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927649F" w14:textId="5CA5D349" w:rsidR="005B5505" w:rsidRPr="005B5505" w:rsidRDefault="00BB6E78" w:rsidP="005B5505">
      <w:pPr>
        <w:widowControl w:val="0"/>
        <w:suppressAutoHyphens/>
        <w:ind w:right="-284"/>
        <w:jc w:val="center"/>
        <w:rPr>
          <w:rFonts w:ascii="Franklin Gothic Heavy" w:eastAsia="Tahoma" w:hAnsi="Franklin Gothic Heavy"/>
          <w:b/>
          <w:kern w:val="144"/>
          <w:sz w:val="56"/>
          <w:szCs w:val="28"/>
        </w:rPr>
      </w:pPr>
      <w:r w:rsidRPr="00BB6E78">
        <w:rPr>
          <w:rFonts w:ascii="Franklin Gothic Heavy" w:eastAsia="Tahoma" w:hAnsi="Franklin Gothic Heavy"/>
          <w:b/>
          <w:kern w:val="144"/>
          <w:sz w:val="56"/>
          <w:szCs w:val="28"/>
        </w:rPr>
        <w:t>Поставка комплекта кабеля для портового мобильного крана «</w:t>
      </w:r>
      <w:proofErr w:type="spellStart"/>
      <w:r w:rsidRPr="00BB6E78">
        <w:rPr>
          <w:rFonts w:ascii="Franklin Gothic Heavy" w:eastAsia="Tahoma" w:hAnsi="Franklin Gothic Heavy"/>
          <w:b/>
          <w:kern w:val="144"/>
          <w:sz w:val="56"/>
          <w:szCs w:val="28"/>
        </w:rPr>
        <w:t>Готтвальд</w:t>
      </w:r>
      <w:proofErr w:type="spellEnd"/>
      <w:r w:rsidRPr="00BB6E78">
        <w:rPr>
          <w:rFonts w:ascii="Franklin Gothic Heavy" w:eastAsia="Tahoma" w:hAnsi="Franklin Gothic Heavy"/>
          <w:b/>
          <w:kern w:val="144"/>
          <w:sz w:val="56"/>
          <w:szCs w:val="28"/>
        </w:rPr>
        <w:t>»</w:t>
      </w: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4ABF0"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w:t>
      </w:r>
      <w:r w:rsidRPr="00E66279">
        <w:rPr>
          <w:rFonts w:ascii="Franklin Gothic Book" w:hAnsi="Franklin Gothic Book"/>
        </w:rPr>
        <w:lastRenderedPageBreak/>
        <w:t>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60A78955" w14:textId="7CEFFCE2" w:rsidR="00BB6E78" w:rsidRPr="005832D7" w:rsidRDefault="00BB6E78" w:rsidP="00BB6E78">
      <w:pPr>
        <w:numPr>
          <w:ilvl w:val="3"/>
          <w:numId w:val="10"/>
        </w:numPr>
        <w:spacing w:before="60" w:after="60"/>
        <w:jc w:val="both"/>
        <w:rPr>
          <w:rFonts w:ascii="Franklin Gothic Book" w:hAnsi="Franklin Gothic Book"/>
        </w:rPr>
      </w:pPr>
      <w:r w:rsidRPr="00BB6E78">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lastRenderedPageBreak/>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Регламентом процесса размещения заказов и предло</w:t>
      </w:r>
      <w:r w:rsidRPr="008E0B61">
        <w:rPr>
          <w:rFonts w:ascii="Franklin Gothic Book" w:hAnsi="Franklin Gothic Book"/>
        </w:rPr>
        <w:lastRenderedPageBreak/>
        <w:t xml:space="preserve">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w:t>
      </w:r>
      <w:r w:rsidRPr="00930471">
        <w:rPr>
          <w:rFonts w:ascii="Franklin Gothic Book" w:hAnsi="Franklin Gothic Book"/>
        </w:rPr>
        <w:lastRenderedPageBreak/>
        <w:t xml:space="preserve">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w:t>
      </w:r>
      <w:r w:rsidRPr="00200659">
        <w:rPr>
          <w:rFonts w:ascii="Franklin Gothic Book" w:hAnsi="Franklin Gothic Book"/>
        </w:rPr>
        <w:lastRenderedPageBreak/>
        <w:t xml:space="preserve">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lastRenderedPageBreak/>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lastRenderedPageBreak/>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009670B7" w:rsidRPr="009670B7">
        <w:rPr>
          <w:rFonts w:ascii="Franklin Gothic Book" w:hAnsi="Franklin Gothic Book"/>
        </w:rPr>
        <w:lastRenderedPageBreak/>
        <w:t xml:space="preserve">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7D5642C4" w14:textId="77777777" w:rsidR="00BB6E78" w:rsidRPr="00BB6E78" w:rsidRDefault="00BB6E78" w:rsidP="00BB6E78">
      <w:pPr>
        <w:spacing w:line="276" w:lineRule="auto"/>
        <w:jc w:val="center"/>
        <w:rPr>
          <w:b/>
        </w:rPr>
      </w:pPr>
      <w:r w:rsidRPr="00BB6E78">
        <w:rPr>
          <w:b/>
        </w:rPr>
        <w:t>ТЕХНИЧЕСКОЕ ЗАДАНИЕ</w:t>
      </w:r>
    </w:p>
    <w:p w14:paraId="714C49BE" w14:textId="77777777" w:rsidR="00BB6E78" w:rsidRPr="00BB6E78" w:rsidRDefault="00BB6E78" w:rsidP="00BB6E78">
      <w:pPr>
        <w:spacing w:line="276" w:lineRule="auto"/>
        <w:jc w:val="center"/>
        <w:rPr>
          <w:b/>
        </w:rPr>
      </w:pPr>
    </w:p>
    <w:p w14:paraId="16B5F7A3" w14:textId="1AD54935" w:rsidR="00BB6E78" w:rsidRPr="00BB6E78" w:rsidRDefault="00BB6E78" w:rsidP="00BB6E78">
      <w:pPr>
        <w:tabs>
          <w:tab w:val="center" w:pos="4703"/>
          <w:tab w:val="right" w:pos="9406"/>
        </w:tabs>
        <w:suppressAutoHyphens/>
        <w:jc w:val="center"/>
        <w:rPr>
          <w:rFonts w:ascii="Franklin Gothic Book" w:hAnsi="Franklin Gothic Book"/>
        </w:rPr>
      </w:pPr>
      <w:r w:rsidRPr="00BB6E78">
        <w:rPr>
          <w:rFonts w:ascii="Franklin Gothic Book" w:eastAsia="Calibri" w:hAnsi="Franklin Gothic Book"/>
          <w:lang w:eastAsia="en-US"/>
        </w:rPr>
        <w:t xml:space="preserve">На поставку </w:t>
      </w:r>
      <w:r w:rsidRPr="00BB6E78">
        <w:rPr>
          <w:rFonts w:ascii="Franklin Gothic Book" w:eastAsia="Calibri" w:hAnsi="Franklin Gothic Book"/>
          <w:lang w:eastAsia="en-US"/>
        </w:rPr>
        <w:t xml:space="preserve">комплекта </w:t>
      </w:r>
      <w:r w:rsidRPr="00BB6E78">
        <w:rPr>
          <w:rFonts w:ascii="Franklin Gothic Book" w:eastAsia="Calibri" w:hAnsi="Franklin Gothic Book"/>
          <w:lang w:eastAsia="en-US"/>
        </w:rPr>
        <w:t xml:space="preserve">кабеля </w:t>
      </w:r>
      <w:r w:rsidRPr="00BB6E78">
        <w:rPr>
          <w:rFonts w:ascii="Franklin Gothic Book" w:hAnsi="Franklin Gothic Book"/>
        </w:rPr>
        <w:t>для портового мобильного крана «</w:t>
      </w:r>
      <w:proofErr w:type="spellStart"/>
      <w:r w:rsidRPr="00BB6E78">
        <w:rPr>
          <w:rFonts w:ascii="Franklin Gothic Book" w:hAnsi="Franklin Gothic Book"/>
        </w:rPr>
        <w:t>Готтвальд</w:t>
      </w:r>
      <w:proofErr w:type="spellEnd"/>
      <w:r w:rsidRPr="00BB6E78">
        <w:rPr>
          <w:rFonts w:ascii="Franklin Gothic Book" w:hAnsi="Franklin Gothic Book"/>
        </w:rPr>
        <w:t>»</w:t>
      </w:r>
    </w:p>
    <w:p w14:paraId="5DE9D432" w14:textId="77777777" w:rsidR="00BB6E78" w:rsidRPr="00BB6E78" w:rsidRDefault="00BB6E78" w:rsidP="00BB6E78">
      <w:pPr>
        <w:tabs>
          <w:tab w:val="center" w:pos="4703"/>
          <w:tab w:val="right" w:pos="9406"/>
        </w:tabs>
        <w:suppressAutoHyphens/>
        <w:jc w:val="center"/>
        <w:rPr>
          <w:rFonts w:ascii="Franklin Gothic Book" w:hAnsi="Franklin Gothic Book"/>
          <w:b/>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2552"/>
        <w:gridCol w:w="2304"/>
        <w:gridCol w:w="709"/>
        <w:gridCol w:w="708"/>
      </w:tblGrid>
      <w:tr w:rsidR="00BB6E78" w:rsidRPr="00BB6E78" w14:paraId="3373A02D" w14:textId="77777777" w:rsidTr="00954E42">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14:paraId="6E7E73E7" w14:textId="77777777" w:rsidR="00BB6E78" w:rsidRPr="00BB6E78" w:rsidRDefault="00BB6E78" w:rsidP="00BB6E78">
            <w:pPr>
              <w:jc w:val="center"/>
              <w:rPr>
                <w:rFonts w:ascii="Franklin Gothic Book" w:hAnsi="Franklin Gothic Book"/>
                <w:b/>
              </w:rPr>
            </w:pPr>
            <w:r w:rsidRPr="00BB6E78">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14:paraId="04315AC9" w14:textId="77777777" w:rsidR="00BB6E78" w:rsidRPr="00BB6E78" w:rsidRDefault="00BB6E78" w:rsidP="00BB6E78">
            <w:pPr>
              <w:jc w:val="center"/>
              <w:rPr>
                <w:rFonts w:ascii="Franklin Gothic Book" w:hAnsi="Franklin Gothic Book"/>
                <w:b/>
              </w:rPr>
            </w:pPr>
            <w:r w:rsidRPr="00BB6E78">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747479DA" w14:textId="77777777" w:rsidR="00BB6E78" w:rsidRPr="00BB6E78" w:rsidRDefault="00BB6E78" w:rsidP="00BB6E78">
            <w:pPr>
              <w:jc w:val="center"/>
              <w:rPr>
                <w:rFonts w:ascii="Franklin Gothic Book" w:hAnsi="Franklin Gothic Book"/>
                <w:b/>
              </w:rPr>
            </w:pPr>
            <w:r w:rsidRPr="00BB6E78">
              <w:rPr>
                <w:rFonts w:ascii="Franklin Gothic Book" w:hAnsi="Franklin Gothic Book"/>
                <w:b/>
              </w:rPr>
              <w:t>Основные данные и требования</w:t>
            </w:r>
          </w:p>
        </w:tc>
      </w:tr>
      <w:tr w:rsidR="00BB6E78" w:rsidRPr="00BB6E78" w14:paraId="450F5C0A" w14:textId="77777777" w:rsidTr="00954E42">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14:paraId="75D49B1D" w14:textId="77777777" w:rsidR="00BB6E78" w:rsidRPr="00BB6E78" w:rsidRDefault="00BB6E78" w:rsidP="00BB6E78">
            <w:pPr>
              <w:jc w:val="center"/>
              <w:rPr>
                <w:rFonts w:ascii="Franklin Gothic Book" w:hAnsi="Franklin Gothic Book"/>
              </w:rPr>
            </w:pPr>
            <w:r w:rsidRPr="00BB6E78">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14:paraId="784F8D49" w14:textId="77777777" w:rsidR="00BB6E78" w:rsidRPr="00BB6E78" w:rsidRDefault="00BB6E78" w:rsidP="00BB6E78">
            <w:pPr>
              <w:jc w:val="center"/>
              <w:rPr>
                <w:rFonts w:ascii="Franklin Gothic Book" w:hAnsi="Franklin Gothic Book"/>
              </w:rPr>
            </w:pPr>
            <w:r w:rsidRPr="00BB6E78">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1EEC1D23" w14:textId="77777777" w:rsidR="00BB6E78" w:rsidRPr="00BB6E78" w:rsidRDefault="00BB6E78" w:rsidP="00BB6E78">
            <w:pPr>
              <w:rPr>
                <w:rFonts w:ascii="Franklin Gothic Book" w:hAnsi="Franklin Gothic Book"/>
              </w:rPr>
            </w:pPr>
            <w:r w:rsidRPr="00BB6E78">
              <w:rPr>
                <w:rFonts w:ascii="Franklin Gothic Book" w:hAnsi="Franklin Gothic Book"/>
              </w:rPr>
              <w:t xml:space="preserve">Публичное акционерное общество </w:t>
            </w:r>
          </w:p>
          <w:p w14:paraId="632685AE" w14:textId="77777777" w:rsidR="00BB6E78" w:rsidRPr="00BB6E78" w:rsidRDefault="00BB6E78" w:rsidP="00BB6E78">
            <w:pPr>
              <w:rPr>
                <w:rFonts w:ascii="Franklin Gothic Book" w:hAnsi="Franklin Gothic Book"/>
              </w:rPr>
            </w:pPr>
            <w:r w:rsidRPr="00BB6E78">
              <w:rPr>
                <w:rFonts w:ascii="Franklin Gothic Book" w:hAnsi="Franklin Gothic Book"/>
              </w:rPr>
              <w:t>«Новороссийский морской торговый порт»</w:t>
            </w:r>
          </w:p>
          <w:p w14:paraId="57E3465E" w14:textId="77777777" w:rsidR="00BB6E78" w:rsidRPr="00BB6E78" w:rsidRDefault="00BB6E78" w:rsidP="00BB6E78">
            <w:pPr>
              <w:rPr>
                <w:rFonts w:ascii="Franklin Gothic Book" w:hAnsi="Franklin Gothic Book"/>
              </w:rPr>
            </w:pPr>
            <w:r w:rsidRPr="00BB6E78">
              <w:rPr>
                <w:rFonts w:ascii="Franklin Gothic Book" w:hAnsi="Franklin Gothic Book"/>
              </w:rPr>
              <w:t xml:space="preserve">Заявка заинтересованного подразделения № 14380 от </w:t>
            </w:r>
            <w:r w:rsidRPr="00BB6E78">
              <w:rPr>
                <w:rFonts w:ascii="Franklin Gothic Book" w:eastAsia="Calibri" w:hAnsi="Franklin Gothic Book"/>
                <w:lang w:eastAsia="en-US"/>
              </w:rPr>
              <w:t xml:space="preserve">04.10.2016 </w:t>
            </w:r>
            <w:r w:rsidRPr="00BB6E78">
              <w:rPr>
                <w:rFonts w:ascii="Franklin Gothic Book" w:hAnsi="Franklin Gothic Book"/>
              </w:rPr>
              <w:t>года.</w:t>
            </w:r>
          </w:p>
        </w:tc>
      </w:tr>
      <w:tr w:rsidR="00BB6E78" w:rsidRPr="00BB6E78" w14:paraId="4875628D" w14:textId="77777777" w:rsidTr="00954E42">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14:paraId="794AC7F1" w14:textId="77777777" w:rsidR="00BB6E78" w:rsidRPr="00BB6E78" w:rsidRDefault="00BB6E78" w:rsidP="00BB6E78">
            <w:pPr>
              <w:jc w:val="center"/>
              <w:rPr>
                <w:rFonts w:ascii="Franklin Gothic Book" w:hAnsi="Franklin Gothic Book"/>
              </w:rPr>
            </w:pPr>
          </w:p>
          <w:p w14:paraId="44E5605C" w14:textId="77777777" w:rsidR="00BB6E78" w:rsidRPr="00BB6E78" w:rsidRDefault="00BB6E78" w:rsidP="00BB6E78">
            <w:pPr>
              <w:jc w:val="center"/>
              <w:rPr>
                <w:rFonts w:ascii="Franklin Gothic Book" w:hAnsi="Franklin Gothic Book"/>
              </w:rPr>
            </w:pPr>
            <w:r w:rsidRPr="00BB6E78">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14:paraId="2EAE9459" w14:textId="77777777" w:rsidR="00BB6E78" w:rsidRPr="00BB6E78" w:rsidRDefault="00BB6E78" w:rsidP="00BB6E78">
            <w:pPr>
              <w:tabs>
                <w:tab w:val="left" w:pos="708"/>
                <w:tab w:val="center" w:pos="4677"/>
                <w:tab w:val="right" w:pos="9355"/>
              </w:tabs>
              <w:jc w:val="center"/>
              <w:rPr>
                <w:rFonts w:ascii="Franklin Gothic Book" w:hAnsi="Franklin Gothic Book"/>
              </w:rPr>
            </w:pPr>
            <w:r w:rsidRPr="00BB6E78">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7A7DD586" w14:textId="77777777" w:rsidR="00BB6E78" w:rsidRPr="00BB6E78" w:rsidRDefault="00BB6E78" w:rsidP="00BB6E78">
            <w:pPr>
              <w:tabs>
                <w:tab w:val="center" w:pos="4703"/>
                <w:tab w:val="right" w:pos="9406"/>
              </w:tabs>
              <w:suppressAutoHyphens/>
              <w:rPr>
                <w:rFonts w:ascii="Franklin Gothic Book" w:hAnsi="Franklin Gothic Book"/>
              </w:rPr>
            </w:pPr>
            <w:r w:rsidRPr="00BB6E78">
              <w:rPr>
                <w:rFonts w:ascii="Franklin Gothic Book" w:eastAsia="Calibri" w:hAnsi="Franklin Gothic Book"/>
                <w:lang w:eastAsia="en-US"/>
              </w:rPr>
              <w:t xml:space="preserve">Кабель </w:t>
            </w:r>
            <w:r w:rsidRPr="00BB6E78">
              <w:rPr>
                <w:rFonts w:ascii="Franklin Gothic Book" w:hAnsi="Franklin Gothic Book"/>
              </w:rPr>
              <w:t>для портового мобильного крана «</w:t>
            </w:r>
            <w:proofErr w:type="spellStart"/>
            <w:r w:rsidRPr="00BB6E78">
              <w:rPr>
                <w:rFonts w:ascii="Franklin Gothic Book" w:hAnsi="Franklin Gothic Book"/>
              </w:rPr>
              <w:t>Готтвальд</w:t>
            </w:r>
            <w:proofErr w:type="spellEnd"/>
            <w:r w:rsidRPr="00BB6E78">
              <w:rPr>
                <w:rFonts w:ascii="Franklin Gothic Book" w:hAnsi="Franklin Gothic Book"/>
              </w:rPr>
              <w:t>»</w:t>
            </w:r>
          </w:p>
        </w:tc>
      </w:tr>
      <w:tr w:rsidR="00BB6E78" w:rsidRPr="00BB6E78" w14:paraId="3D1ABD35" w14:textId="77777777" w:rsidTr="00954E42">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5A529237" w14:textId="77777777" w:rsidR="00BB6E78" w:rsidRPr="00BB6E78" w:rsidRDefault="00BB6E78" w:rsidP="00BB6E78">
            <w:pPr>
              <w:jc w:val="center"/>
              <w:rPr>
                <w:rFonts w:ascii="Franklin Gothic Book" w:hAnsi="Franklin Gothic Book"/>
              </w:rPr>
            </w:pPr>
            <w:r w:rsidRPr="00BB6E78">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14:paraId="2CC01D66" w14:textId="77777777" w:rsidR="00BB6E78" w:rsidRPr="00BB6E78" w:rsidRDefault="00BB6E78" w:rsidP="00BB6E78">
            <w:pPr>
              <w:tabs>
                <w:tab w:val="left" w:pos="708"/>
                <w:tab w:val="center" w:pos="4677"/>
                <w:tab w:val="right" w:pos="9355"/>
              </w:tabs>
              <w:jc w:val="center"/>
              <w:rPr>
                <w:rFonts w:ascii="Franklin Gothic Book" w:hAnsi="Franklin Gothic Book"/>
              </w:rPr>
            </w:pPr>
            <w:r w:rsidRPr="00BB6E78">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6134AE97" w14:textId="77777777" w:rsidR="00BB6E78" w:rsidRPr="00BB6E78" w:rsidRDefault="00BB6E78" w:rsidP="00BB6E78">
            <w:pPr>
              <w:rPr>
                <w:rFonts w:ascii="Franklin Gothic Book" w:hAnsi="Franklin Gothic Book"/>
              </w:rPr>
            </w:pPr>
            <w:r w:rsidRPr="00BB6E78">
              <w:rPr>
                <w:rFonts w:ascii="Franklin Gothic Book" w:hAnsi="Franklin Gothic Book"/>
              </w:rPr>
              <w:t>Товар поставляется по адресу: 353901, г. Новороссийск, ул. Портовая, 14</w:t>
            </w:r>
          </w:p>
        </w:tc>
      </w:tr>
      <w:tr w:rsidR="00BB6E78" w:rsidRPr="00BB6E78" w14:paraId="0E85E72D" w14:textId="77777777" w:rsidTr="00954E42">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45D978BD" w14:textId="77777777" w:rsidR="00BB6E78" w:rsidRPr="00BB6E78" w:rsidRDefault="00BB6E78" w:rsidP="00BB6E78">
            <w:pPr>
              <w:jc w:val="center"/>
              <w:rPr>
                <w:rFonts w:ascii="Franklin Gothic Book" w:hAnsi="Franklin Gothic Book"/>
              </w:rPr>
            </w:pPr>
            <w:r w:rsidRPr="00BB6E78">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14:paraId="42F9C65F" w14:textId="77777777" w:rsidR="00BB6E78" w:rsidRPr="00BB6E78" w:rsidRDefault="00BB6E78" w:rsidP="00BB6E78">
            <w:pPr>
              <w:tabs>
                <w:tab w:val="left" w:pos="708"/>
                <w:tab w:val="center" w:pos="4677"/>
                <w:tab w:val="right" w:pos="9355"/>
              </w:tabs>
              <w:jc w:val="center"/>
              <w:rPr>
                <w:rFonts w:ascii="Franklin Gothic Book" w:hAnsi="Franklin Gothic Book"/>
              </w:rPr>
            </w:pPr>
            <w:r w:rsidRPr="00BB6E78">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033C10F1" w14:textId="77777777" w:rsidR="00BB6E78" w:rsidRPr="00BB6E78" w:rsidRDefault="00BB6E78" w:rsidP="00BB6E78">
            <w:pPr>
              <w:numPr>
                <w:ilvl w:val="0"/>
                <w:numId w:val="37"/>
              </w:numPr>
              <w:ind w:left="317" w:hanging="720"/>
              <w:rPr>
                <w:rFonts w:ascii="Franklin Gothic Book" w:hAnsi="Franklin Gothic Book"/>
              </w:rPr>
            </w:pPr>
            <w:r w:rsidRPr="00BB6E78">
              <w:rPr>
                <w:rFonts w:ascii="Franklin Gothic Book" w:hAnsi="Franklin Gothic Book"/>
              </w:rPr>
              <w:t>1. Товар должен быть новым, ранее не использовавшимся, упакованным.</w:t>
            </w:r>
          </w:p>
          <w:p w14:paraId="3262ACA4" w14:textId="77777777" w:rsidR="00BB6E78" w:rsidRPr="00BB6E78" w:rsidRDefault="00BB6E78" w:rsidP="00BB6E78">
            <w:pPr>
              <w:numPr>
                <w:ilvl w:val="0"/>
                <w:numId w:val="37"/>
              </w:numPr>
              <w:ind w:left="317" w:hanging="720"/>
              <w:rPr>
                <w:rFonts w:ascii="Franklin Gothic Book" w:hAnsi="Franklin Gothic Book"/>
              </w:rPr>
            </w:pPr>
            <w:r w:rsidRPr="00BB6E78">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BB6E78">
              <w:rPr>
                <w:rFonts w:ascii="Franklin Gothic Book" w:hAnsi="Franklin Gothic Book"/>
              </w:rPr>
              <w:t>каталожным  номерам</w:t>
            </w:r>
            <w:proofErr w:type="gramEnd"/>
            <w:r w:rsidRPr="00BB6E78">
              <w:rPr>
                <w:rFonts w:ascii="Franklin Gothic Book" w:hAnsi="Franklin Gothic Book"/>
              </w:rPr>
              <w:t xml:space="preserve"> каталога указанного в П.5.</w:t>
            </w:r>
          </w:p>
        </w:tc>
      </w:tr>
      <w:tr w:rsidR="00BB6E78" w:rsidRPr="00BB6E78" w14:paraId="4987BB82" w14:textId="77777777" w:rsidTr="00954E42">
        <w:trPr>
          <w:jc w:val="center"/>
        </w:trPr>
        <w:tc>
          <w:tcPr>
            <w:tcW w:w="536" w:type="dxa"/>
            <w:vMerge w:val="restart"/>
            <w:tcBorders>
              <w:top w:val="single" w:sz="4" w:space="0" w:color="auto"/>
              <w:left w:val="single" w:sz="4" w:space="0" w:color="auto"/>
              <w:right w:val="single" w:sz="4" w:space="0" w:color="auto"/>
            </w:tcBorders>
            <w:vAlign w:val="center"/>
          </w:tcPr>
          <w:p w14:paraId="42025A6D" w14:textId="77777777" w:rsidR="00BB6E78" w:rsidRPr="00BB6E78" w:rsidRDefault="00BB6E78" w:rsidP="00BB6E78">
            <w:pPr>
              <w:jc w:val="center"/>
              <w:rPr>
                <w:rFonts w:ascii="Franklin Gothic Book" w:hAnsi="Franklin Gothic Book"/>
              </w:rPr>
            </w:pPr>
            <w:r w:rsidRPr="00BB6E78">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14:paraId="6F53E076" w14:textId="77777777" w:rsidR="00BB6E78" w:rsidRPr="00BB6E78" w:rsidRDefault="00BB6E78" w:rsidP="00BB6E78">
            <w:pPr>
              <w:jc w:val="center"/>
              <w:rPr>
                <w:rFonts w:ascii="Franklin Gothic Book" w:hAnsi="Franklin Gothic Book"/>
              </w:rPr>
            </w:pPr>
            <w:r w:rsidRPr="00BB6E78">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14:paraId="7FD6F909" w14:textId="77777777" w:rsidR="00BB6E78" w:rsidRPr="00BB6E78" w:rsidRDefault="00BB6E78" w:rsidP="00BB6E78">
            <w:pPr>
              <w:jc w:val="center"/>
              <w:rPr>
                <w:rFonts w:ascii="Franklin Gothic Book" w:hAnsi="Franklin Gothic Book"/>
              </w:rPr>
            </w:pPr>
            <w:r w:rsidRPr="00BB6E78">
              <w:rPr>
                <w:rFonts w:ascii="Franklin Gothic Book" w:hAnsi="Franklin Gothic Book"/>
              </w:rPr>
              <w:t>№ п/п</w:t>
            </w:r>
          </w:p>
        </w:tc>
        <w:tc>
          <w:tcPr>
            <w:tcW w:w="2552" w:type="dxa"/>
            <w:tcBorders>
              <w:top w:val="single" w:sz="4" w:space="0" w:color="auto"/>
              <w:left w:val="single" w:sz="4" w:space="0" w:color="auto"/>
              <w:bottom w:val="single" w:sz="4" w:space="0" w:color="auto"/>
              <w:right w:val="single" w:sz="4" w:space="0" w:color="auto"/>
            </w:tcBorders>
            <w:vAlign w:val="center"/>
          </w:tcPr>
          <w:p w14:paraId="751CDD4E" w14:textId="77777777" w:rsidR="00BB6E78" w:rsidRPr="00BB6E78" w:rsidRDefault="00BB6E78" w:rsidP="00BB6E78">
            <w:pPr>
              <w:jc w:val="center"/>
              <w:rPr>
                <w:rFonts w:ascii="Franklin Gothic Book" w:hAnsi="Franklin Gothic Book"/>
              </w:rPr>
            </w:pPr>
            <w:r w:rsidRPr="00BB6E78">
              <w:rPr>
                <w:rFonts w:ascii="Franklin Gothic Book" w:hAnsi="Franklin Gothic Book"/>
              </w:rPr>
              <w:t>Наименование</w:t>
            </w:r>
          </w:p>
        </w:tc>
        <w:tc>
          <w:tcPr>
            <w:tcW w:w="2304" w:type="dxa"/>
            <w:tcBorders>
              <w:top w:val="single" w:sz="4" w:space="0" w:color="auto"/>
              <w:left w:val="single" w:sz="4" w:space="0" w:color="auto"/>
              <w:bottom w:val="single" w:sz="4" w:space="0" w:color="auto"/>
              <w:right w:val="single" w:sz="4" w:space="0" w:color="auto"/>
            </w:tcBorders>
            <w:vAlign w:val="center"/>
          </w:tcPr>
          <w:p w14:paraId="6F62F018" w14:textId="77777777" w:rsidR="00BB6E78" w:rsidRPr="00BB6E78" w:rsidRDefault="00BB6E78" w:rsidP="00BB6E78">
            <w:pPr>
              <w:jc w:val="center"/>
              <w:rPr>
                <w:rFonts w:ascii="Franklin Gothic Book" w:hAnsi="Franklin Gothic Book"/>
              </w:rPr>
            </w:pPr>
            <w:r w:rsidRPr="00BB6E78">
              <w:rPr>
                <w:rFonts w:ascii="Franklin Gothic Book" w:hAnsi="Franklin Gothic Book"/>
              </w:rPr>
              <w:t>Кат. № / Каталог</w:t>
            </w:r>
          </w:p>
        </w:tc>
        <w:tc>
          <w:tcPr>
            <w:tcW w:w="709" w:type="dxa"/>
            <w:tcBorders>
              <w:top w:val="single" w:sz="4" w:space="0" w:color="auto"/>
              <w:left w:val="single" w:sz="4" w:space="0" w:color="auto"/>
              <w:bottom w:val="single" w:sz="4" w:space="0" w:color="auto"/>
              <w:right w:val="single" w:sz="4" w:space="0" w:color="auto"/>
            </w:tcBorders>
            <w:vAlign w:val="center"/>
          </w:tcPr>
          <w:p w14:paraId="41A1C52D" w14:textId="77777777" w:rsidR="00BB6E78" w:rsidRPr="00BB6E78" w:rsidRDefault="00BB6E78" w:rsidP="00BB6E78">
            <w:pPr>
              <w:jc w:val="center"/>
              <w:rPr>
                <w:rFonts w:ascii="Franklin Gothic Book" w:hAnsi="Franklin Gothic Book"/>
              </w:rPr>
            </w:pPr>
            <w:r w:rsidRPr="00BB6E78">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76161DF2" w14:textId="77777777" w:rsidR="00BB6E78" w:rsidRPr="00BB6E78" w:rsidRDefault="00BB6E78" w:rsidP="00BB6E78">
            <w:pPr>
              <w:rPr>
                <w:rFonts w:ascii="Franklin Gothic Book" w:hAnsi="Franklin Gothic Book"/>
              </w:rPr>
            </w:pPr>
            <w:r w:rsidRPr="00BB6E78">
              <w:rPr>
                <w:rFonts w:ascii="Franklin Gothic Book" w:hAnsi="Franklin Gothic Book"/>
              </w:rPr>
              <w:t>Кол-во</w:t>
            </w:r>
          </w:p>
        </w:tc>
      </w:tr>
      <w:tr w:rsidR="00BB6E78" w:rsidRPr="00BB6E78" w14:paraId="6677A79D" w14:textId="77777777" w:rsidTr="00954E42">
        <w:trPr>
          <w:trHeight w:val="748"/>
          <w:jc w:val="center"/>
        </w:trPr>
        <w:tc>
          <w:tcPr>
            <w:tcW w:w="536" w:type="dxa"/>
            <w:vMerge/>
            <w:tcBorders>
              <w:left w:val="single" w:sz="4" w:space="0" w:color="auto"/>
              <w:right w:val="single" w:sz="4" w:space="0" w:color="auto"/>
            </w:tcBorders>
            <w:vAlign w:val="center"/>
          </w:tcPr>
          <w:p w14:paraId="773147F5" w14:textId="77777777" w:rsidR="00BB6E78" w:rsidRPr="00BB6E78" w:rsidRDefault="00BB6E78" w:rsidP="00BB6E78">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38A28B20" w14:textId="77777777" w:rsidR="00BB6E78" w:rsidRPr="00BB6E78" w:rsidRDefault="00BB6E78" w:rsidP="00BB6E78">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4EC00DAF" w14:textId="77777777" w:rsidR="00BB6E78" w:rsidRPr="00BB6E78" w:rsidRDefault="00BB6E78" w:rsidP="00BB6E78">
            <w:pPr>
              <w:jc w:val="center"/>
              <w:rPr>
                <w:rFonts w:ascii="Franklin Gothic Book" w:hAnsi="Franklin Gothic Book"/>
              </w:rPr>
            </w:pPr>
            <w:r w:rsidRPr="00BB6E78">
              <w:rPr>
                <w:rFonts w:ascii="Franklin Gothic Book" w:hAnsi="Franklin Gothic Book"/>
              </w:rPr>
              <w:t>1</w:t>
            </w:r>
          </w:p>
        </w:tc>
        <w:tc>
          <w:tcPr>
            <w:tcW w:w="2552" w:type="dxa"/>
            <w:tcBorders>
              <w:top w:val="single" w:sz="4" w:space="0" w:color="auto"/>
              <w:left w:val="single" w:sz="4" w:space="0" w:color="auto"/>
              <w:right w:val="single" w:sz="4" w:space="0" w:color="auto"/>
            </w:tcBorders>
          </w:tcPr>
          <w:p w14:paraId="38D9E238" w14:textId="77777777" w:rsidR="00BB6E78" w:rsidRPr="00BB6E78" w:rsidRDefault="00BB6E78" w:rsidP="00BB6E78">
            <w:pPr>
              <w:rPr>
                <w:rFonts w:ascii="Franklin Gothic Book" w:hAnsi="Franklin Gothic Book" w:cs="Arial"/>
              </w:rPr>
            </w:pPr>
            <w:r w:rsidRPr="00BB6E78">
              <w:rPr>
                <w:rFonts w:ascii="Franklin Gothic Book" w:hAnsi="Franklin Gothic Book"/>
                <w:color w:val="000000"/>
              </w:rPr>
              <w:t xml:space="preserve">Кабель ГЗО </w:t>
            </w:r>
            <w:r w:rsidRPr="00BB6E78">
              <w:rPr>
                <w:rFonts w:ascii="Franklin Gothic Book" w:hAnsi="Franklin Gothic Book"/>
                <w:color w:val="000000"/>
                <w:lang w:val="en-US"/>
              </w:rPr>
              <w:t>SHT</w:t>
            </w:r>
            <w:r w:rsidRPr="00BB6E78">
              <w:rPr>
                <w:rFonts w:ascii="Franklin Gothic Book" w:hAnsi="Franklin Gothic Book"/>
                <w:color w:val="000000"/>
              </w:rPr>
              <w:t>О</w:t>
            </w:r>
            <w:r w:rsidRPr="00BB6E78">
              <w:rPr>
                <w:rFonts w:ascii="Franklin Gothic Book" w:hAnsi="Franklin Gothic Book"/>
                <w:color w:val="000000"/>
                <w:lang w:val="en-US"/>
              </w:rPr>
              <w:t>EU</w:t>
            </w:r>
            <w:r w:rsidRPr="00BB6E78">
              <w:rPr>
                <w:rFonts w:ascii="Franklin Gothic Book" w:hAnsi="Franklin Gothic Book"/>
                <w:color w:val="000000"/>
              </w:rPr>
              <w:t>-</w:t>
            </w:r>
            <w:r w:rsidRPr="00BB6E78">
              <w:rPr>
                <w:rFonts w:ascii="Franklin Gothic Book" w:hAnsi="Franklin Gothic Book"/>
                <w:color w:val="000000"/>
                <w:lang w:val="en-US"/>
              </w:rPr>
              <w:t>J</w:t>
            </w:r>
            <w:r w:rsidRPr="00BB6E78">
              <w:rPr>
                <w:rFonts w:ascii="Franklin Gothic Book" w:hAnsi="Franklin Gothic Book"/>
                <w:color w:val="000000"/>
              </w:rPr>
              <w:t xml:space="preserve"> 36×2,5 мм² </w:t>
            </w:r>
            <w:r w:rsidRPr="00BB6E78">
              <w:rPr>
                <w:rFonts w:ascii="Franklin Gothic Book" w:hAnsi="Franklin Gothic Book"/>
                <w:color w:val="000000"/>
                <w:lang w:val="en-US"/>
              </w:rPr>
              <w:t>DRAKA</w:t>
            </w:r>
            <w:r w:rsidRPr="00BB6E78">
              <w:rPr>
                <w:rFonts w:ascii="Franklin Gothic Book" w:hAnsi="Franklin Gothic Book"/>
                <w:color w:val="000000"/>
              </w:rPr>
              <w:t xml:space="preserve"> </w:t>
            </w:r>
            <w:r w:rsidRPr="00BB6E78">
              <w:rPr>
                <w:rFonts w:ascii="Franklin Gothic Book" w:hAnsi="Franklin Gothic Book"/>
                <w:color w:val="000000"/>
                <w:lang w:val="en-US"/>
              </w:rPr>
              <w:t>DE</w:t>
            </w:r>
            <w:r w:rsidRPr="00BB6E78">
              <w:rPr>
                <w:rFonts w:ascii="Franklin Gothic Book" w:hAnsi="Franklin Gothic Book"/>
                <w:color w:val="000000"/>
              </w:rPr>
              <w:t xml:space="preserve"> </w:t>
            </w:r>
            <w:r w:rsidRPr="00BB6E78">
              <w:rPr>
                <w:rFonts w:ascii="Franklin Gothic Book" w:hAnsi="Franklin Gothic Book"/>
                <w:color w:val="000000"/>
                <w:lang w:val="en-US"/>
              </w:rPr>
              <w:t>VDE</w:t>
            </w:r>
            <w:r w:rsidRPr="00BB6E78">
              <w:rPr>
                <w:rFonts w:ascii="Franklin Gothic Book" w:hAnsi="Franklin Gothic Book"/>
                <w:color w:val="000000"/>
              </w:rPr>
              <w:t xml:space="preserve"> </w:t>
            </w:r>
            <w:r w:rsidRPr="00BB6E78">
              <w:rPr>
                <w:rFonts w:ascii="Franklin Gothic Book" w:hAnsi="Franklin Gothic Book"/>
                <w:color w:val="000000"/>
                <w:lang w:val="en-US"/>
              </w:rPr>
              <w:t>TENAX</w:t>
            </w:r>
            <w:r w:rsidRPr="00BB6E78">
              <w:rPr>
                <w:rFonts w:ascii="Franklin Gothic Book" w:hAnsi="Franklin Gothic Book"/>
                <w:color w:val="000000"/>
              </w:rPr>
              <w:t xml:space="preserve"> </w:t>
            </w:r>
            <w:r w:rsidRPr="00BB6E78">
              <w:rPr>
                <w:rFonts w:ascii="Franklin Gothic Book" w:hAnsi="Franklin Gothic Book"/>
                <w:color w:val="000000"/>
                <w:lang w:val="en-US"/>
              </w:rPr>
              <w:t>KSM</w:t>
            </w:r>
            <w:r w:rsidRPr="00BB6E78">
              <w:rPr>
                <w:rFonts w:ascii="Franklin Gothic Book" w:hAnsi="Franklin Gothic Book"/>
                <w:color w:val="000000"/>
              </w:rPr>
              <w:t>-</w:t>
            </w:r>
            <w:r w:rsidRPr="00BB6E78">
              <w:rPr>
                <w:rFonts w:ascii="Franklin Gothic Book" w:hAnsi="Franklin Gothic Book"/>
                <w:color w:val="000000"/>
                <w:lang w:val="en-US"/>
              </w:rPr>
              <w:t>S</w:t>
            </w:r>
            <w:r w:rsidRPr="00BB6E78">
              <w:rPr>
                <w:rFonts w:ascii="Franklin Gothic Book" w:hAnsi="Franklin Gothic Book"/>
                <w:color w:val="000000"/>
              </w:rPr>
              <w:t xml:space="preserve"> (длина 85 метров, диаметр кабеля от 30 до 34 </w:t>
            </w:r>
            <w:proofErr w:type="gramStart"/>
            <w:r w:rsidRPr="00BB6E78">
              <w:rPr>
                <w:rFonts w:ascii="Franklin Gothic Book" w:hAnsi="Franklin Gothic Book"/>
                <w:color w:val="000000"/>
              </w:rPr>
              <w:t>мм.,</w:t>
            </w:r>
            <w:proofErr w:type="gramEnd"/>
            <w:r w:rsidRPr="00BB6E78">
              <w:rPr>
                <w:rFonts w:ascii="Franklin Gothic Book" w:hAnsi="Franklin Gothic Book"/>
                <w:color w:val="000000"/>
              </w:rPr>
              <w:t xml:space="preserve"> максимальная допустимая сила растяжения 2700Н, вес1720кг/км.)</w:t>
            </w:r>
          </w:p>
        </w:tc>
        <w:tc>
          <w:tcPr>
            <w:tcW w:w="2304" w:type="dxa"/>
            <w:tcBorders>
              <w:top w:val="single" w:sz="4" w:space="0" w:color="auto"/>
              <w:left w:val="single" w:sz="4" w:space="0" w:color="auto"/>
              <w:right w:val="single" w:sz="4" w:space="0" w:color="auto"/>
            </w:tcBorders>
          </w:tcPr>
          <w:p w14:paraId="19C84A8C" w14:textId="77777777" w:rsidR="00BB6E78" w:rsidRPr="00BB6E78" w:rsidRDefault="00BB6E78" w:rsidP="00BB6E78">
            <w:pPr>
              <w:rPr>
                <w:rFonts w:ascii="Franklin Gothic Book" w:hAnsi="Franklin Gothic Book" w:cs="Arial"/>
              </w:rPr>
            </w:pPr>
            <w:r w:rsidRPr="00BB6E78">
              <w:rPr>
                <w:rFonts w:ascii="Franklin Gothic Book" w:hAnsi="Franklin Gothic Book"/>
              </w:rPr>
              <w:t xml:space="preserve">87234740 / </w:t>
            </w:r>
            <w:proofErr w:type="spellStart"/>
            <w:r w:rsidRPr="00BB6E78">
              <w:rPr>
                <w:rFonts w:ascii="Franklin Gothic Book" w:hAnsi="Franklin Gothic Book"/>
              </w:rPr>
              <w:t>Готтвальд</w:t>
            </w:r>
            <w:proofErr w:type="spellEnd"/>
            <w:r w:rsidRPr="00BB6E78">
              <w:rPr>
                <w:rFonts w:ascii="Franklin Gothic Book" w:hAnsi="Franklin Gothic Book"/>
              </w:rPr>
              <w:t xml:space="preserve"> </w:t>
            </w:r>
            <w:r w:rsidRPr="00BB6E78">
              <w:rPr>
                <w:rFonts w:ascii="Franklin Gothic Book" w:hAnsi="Franklin Gothic Book"/>
                <w:lang w:val="en-US"/>
              </w:rPr>
              <w:t>HMK</w:t>
            </w:r>
            <w:r w:rsidRPr="00BB6E78">
              <w:rPr>
                <w:rFonts w:ascii="Franklin Gothic Book" w:hAnsi="Franklin Gothic Book"/>
              </w:rPr>
              <w:t>300</w:t>
            </w:r>
          </w:p>
        </w:tc>
        <w:tc>
          <w:tcPr>
            <w:tcW w:w="709" w:type="dxa"/>
            <w:tcBorders>
              <w:top w:val="single" w:sz="4" w:space="0" w:color="auto"/>
              <w:left w:val="single" w:sz="4" w:space="0" w:color="auto"/>
              <w:right w:val="single" w:sz="4" w:space="0" w:color="auto"/>
            </w:tcBorders>
          </w:tcPr>
          <w:p w14:paraId="33E0AC49" w14:textId="77777777" w:rsidR="00BB6E78" w:rsidRPr="00BB6E78" w:rsidRDefault="00BB6E78" w:rsidP="00BB6E78">
            <w:pPr>
              <w:jc w:val="center"/>
              <w:rPr>
                <w:rFonts w:ascii="Franklin Gothic Book" w:hAnsi="Franklin Gothic Book"/>
              </w:rPr>
            </w:pPr>
            <w:r w:rsidRPr="00BB6E78">
              <w:rPr>
                <w:rFonts w:ascii="Franklin Gothic Book" w:hAnsi="Franklin Gothic Book"/>
              </w:rPr>
              <w:t>шт.</w:t>
            </w:r>
          </w:p>
        </w:tc>
        <w:tc>
          <w:tcPr>
            <w:tcW w:w="708" w:type="dxa"/>
            <w:tcBorders>
              <w:top w:val="single" w:sz="4" w:space="0" w:color="auto"/>
              <w:left w:val="single" w:sz="4" w:space="0" w:color="auto"/>
              <w:right w:val="single" w:sz="4" w:space="0" w:color="auto"/>
            </w:tcBorders>
          </w:tcPr>
          <w:p w14:paraId="4D3E34AD" w14:textId="77777777" w:rsidR="00BB6E78" w:rsidRPr="00BB6E78" w:rsidRDefault="00BB6E78" w:rsidP="00BB6E78">
            <w:pPr>
              <w:jc w:val="center"/>
              <w:rPr>
                <w:rFonts w:ascii="Franklin Gothic Book" w:hAnsi="Franklin Gothic Book" w:cs="Arial"/>
              </w:rPr>
            </w:pPr>
            <w:r w:rsidRPr="00BB6E78">
              <w:rPr>
                <w:rFonts w:ascii="Franklin Gothic Book" w:hAnsi="Franklin Gothic Book" w:cs="Arial"/>
              </w:rPr>
              <w:t>1</w:t>
            </w:r>
          </w:p>
        </w:tc>
      </w:tr>
      <w:tr w:rsidR="00BB6E78" w:rsidRPr="00BB6E78" w14:paraId="0BF0FA43" w14:textId="77777777" w:rsidTr="00954E42">
        <w:trPr>
          <w:trHeight w:val="355"/>
          <w:jc w:val="center"/>
        </w:trPr>
        <w:tc>
          <w:tcPr>
            <w:tcW w:w="536" w:type="dxa"/>
            <w:tcBorders>
              <w:left w:val="single" w:sz="4" w:space="0" w:color="auto"/>
              <w:right w:val="single" w:sz="4" w:space="0" w:color="auto"/>
            </w:tcBorders>
            <w:vAlign w:val="center"/>
          </w:tcPr>
          <w:p w14:paraId="176618EA" w14:textId="77777777" w:rsidR="00BB6E78" w:rsidRPr="00BB6E78" w:rsidRDefault="00BB6E78" w:rsidP="00BB6E78">
            <w:pPr>
              <w:jc w:val="center"/>
              <w:rPr>
                <w:rFonts w:ascii="Franklin Gothic Book" w:hAnsi="Franklin Gothic Book"/>
              </w:rPr>
            </w:pPr>
            <w:r w:rsidRPr="00BB6E78">
              <w:rPr>
                <w:rFonts w:ascii="Franklin Gothic Book" w:hAnsi="Franklin Gothic Book"/>
              </w:rPr>
              <w:t>6.</w:t>
            </w:r>
          </w:p>
        </w:tc>
        <w:tc>
          <w:tcPr>
            <w:tcW w:w="3021" w:type="dxa"/>
            <w:tcBorders>
              <w:left w:val="single" w:sz="4" w:space="0" w:color="auto"/>
              <w:right w:val="single" w:sz="4" w:space="0" w:color="auto"/>
            </w:tcBorders>
            <w:vAlign w:val="center"/>
          </w:tcPr>
          <w:p w14:paraId="42D68B8B" w14:textId="77777777" w:rsidR="00BB6E78" w:rsidRPr="00BB6E78" w:rsidRDefault="00BB6E78" w:rsidP="00BB6E78">
            <w:pPr>
              <w:jc w:val="center"/>
              <w:rPr>
                <w:rFonts w:ascii="Franklin Gothic Book" w:hAnsi="Franklin Gothic Book"/>
              </w:rPr>
            </w:pPr>
            <w:r w:rsidRPr="00BB6E78">
              <w:rPr>
                <w:rFonts w:ascii="Franklin Gothic Book" w:hAnsi="Franklin Gothic Book"/>
              </w:rPr>
              <w:t xml:space="preserve">Требования к </w:t>
            </w:r>
            <w:proofErr w:type="gramStart"/>
            <w:r w:rsidRPr="00BB6E78">
              <w:rPr>
                <w:rFonts w:ascii="Franklin Gothic Book" w:hAnsi="Franklin Gothic Book"/>
              </w:rPr>
              <w:t>шеф-</w:t>
            </w:r>
            <w:r w:rsidRPr="00BB6E78">
              <w:rPr>
                <w:rFonts w:ascii="Franklin Gothic Book" w:hAnsi="Franklin Gothic Book"/>
              </w:rPr>
              <w:lastRenderedPageBreak/>
              <w:t>монтажу</w:t>
            </w:r>
            <w:proofErr w:type="gramEnd"/>
          </w:p>
        </w:tc>
        <w:tc>
          <w:tcPr>
            <w:tcW w:w="6722" w:type="dxa"/>
            <w:gridSpan w:val="5"/>
            <w:tcBorders>
              <w:top w:val="single" w:sz="4" w:space="0" w:color="auto"/>
              <w:left w:val="single" w:sz="4" w:space="0" w:color="auto"/>
              <w:right w:val="single" w:sz="4" w:space="0" w:color="auto"/>
            </w:tcBorders>
            <w:vAlign w:val="center"/>
          </w:tcPr>
          <w:p w14:paraId="3BB438BA"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lastRenderedPageBreak/>
              <w:t>Не требуется.</w:t>
            </w:r>
          </w:p>
        </w:tc>
      </w:tr>
      <w:tr w:rsidR="00BB6E78" w:rsidRPr="00BB6E78" w14:paraId="17A0CF67" w14:textId="77777777" w:rsidTr="00954E42">
        <w:trPr>
          <w:trHeight w:val="355"/>
          <w:jc w:val="center"/>
        </w:trPr>
        <w:tc>
          <w:tcPr>
            <w:tcW w:w="536" w:type="dxa"/>
            <w:tcBorders>
              <w:left w:val="single" w:sz="4" w:space="0" w:color="auto"/>
              <w:right w:val="single" w:sz="4" w:space="0" w:color="auto"/>
            </w:tcBorders>
            <w:vAlign w:val="center"/>
          </w:tcPr>
          <w:p w14:paraId="36BD82C7" w14:textId="77777777" w:rsidR="00BB6E78" w:rsidRPr="00BB6E78" w:rsidRDefault="00BB6E78" w:rsidP="00BB6E78">
            <w:pPr>
              <w:jc w:val="center"/>
              <w:rPr>
                <w:rFonts w:ascii="Franklin Gothic Book" w:hAnsi="Franklin Gothic Book"/>
              </w:rPr>
            </w:pPr>
            <w:r w:rsidRPr="00BB6E78">
              <w:rPr>
                <w:rFonts w:ascii="Franklin Gothic Book" w:hAnsi="Franklin Gothic Book"/>
              </w:rPr>
              <w:t xml:space="preserve">7. </w:t>
            </w:r>
          </w:p>
        </w:tc>
        <w:tc>
          <w:tcPr>
            <w:tcW w:w="3021" w:type="dxa"/>
            <w:tcBorders>
              <w:left w:val="single" w:sz="4" w:space="0" w:color="auto"/>
              <w:right w:val="single" w:sz="4" w:space="0" w:color="auto"/>
            </w:tcBorders>
            <w:vAlign w:val="center"/>
          </w:tcPr>
          <w:p w14:paraId="1F4EED1A" w14:textId="77777777" w:rsidR="00BB6E78" w:rsidRPr="00BB6E78" w:rsidRDefault="00BB6E78" w:rsidP="00BB6E78">
            <w:pPr>
              <w:jc w:val="center"/>
              <w:rPr>
                <w:rFonts w:ascii="Franklin Gothic Book" w:hAnsi="Franklin Gothic Book"/>
              </w:rPr>
            </w:pPr>
            <w:r w:rsidRPr="00BB6E78">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14:paraId="31EACBFF"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Не требуется.</w:t>
            </w:r>
          </w:p>
        </w:tc>
      </w:tr>
      <w:tr w:rsidR="00BB6E78" w:rsidRPr="00BB6E78" w14:paraId="33B6EFEE" w14:textId="77777777" w:rsidTr="00954E42">
        <w:trPr>
          <w:trHeight w:val="355"/>
          <w:jc w:val="center"/>
        </w:trPr>
        <w:tc>
          <w:tcPr>
            <w:tcW w:w="536" w:type="dxa"/>
            <w:tcBorders>
              <w:left w:val="single" w:sz="4" w:space="0" w:color="auto"/>
              <w:right w:val="single" w:sz="4" w:space="0" w:color="auto"/>
            </w:tcBorders>
            <w:vAlign w:val="center"/>
          </w:tcPr>
          <w:p w14:paraId="0F416D20" w14:textId="77777777" w:rsidR="00BB6E78" w:rsidRPr="00BB6E78" w:rsidRDefault="00BB6E78" w:rsidP="00BB6E78">
            <w:pPr>
              <w:jc w:val="center"/>
              <w:rPr>
                <w:rFonts w:ascii="Franklin Gothic Book" w:hAnsi="Franklin Gothic Book"/>
              </w:rPr>
            </w:pPr>
            <w:r w:rsidRPr="00BB6E78">
              <w:rPr>
                <w:rFonts w:ascii="Franklin Gothic Book" w:hAnsi="Franklin Gothic Book"/>
              </w:rPr>
              <w:t>8.</w:t>
            </w:r>
          </w:p>
        </w:tc>
        <w:tc>
          <w:tcPr>
            <w:tcW w:w="3021" w:type="dxa"/>
            <w:tcBorders>
              <w:left w:val="single" w:sz="4" w:space="0" w:color="auto"/>
              <w:right w:val="single" w:sz="4" w:space="0" w:color="auto"/>
            </w:tcBorders>
            <w:vAlign w:val="center"/>
          </w:tcPr>
          <w:p w14:paraId="5C041BC5" w14:textId="77777777" w:rsidR="00BB6E78" w:rsidRPr="00BB6E78" w:rsidRDefault="00BB6E78" w:rsidP="00BB6E78">
            <w:pPr>
              <w:jc w:val="center"/>
              <w:rPr>
                <w:rFonts w:ascii="Franklin Gothic Book" w:hAnsi="Franklin Gothic Book"/>
              </w:rPr>
            </w:pPr>
            <w:r w:rsidRPr="00BB6E78">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14:paraId="24AA48C8"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BB6E78" w:rsidRPr="00BB6E78" w14:paraId="3EB646C5" w14:textId="77777777" w:rsidTr="00954E42">
        <w:trPr>
          <w:trHeight w:val="355"/>
          <w:jc w:val="center"/>
        </w:trPr>
        <w:tc>
          <w:tcPr>
            <w:tcW w:w="536" w:type="dxa"/>
            <w:tcBorders>
              <w:left w:val="single" w:sz="4" w:space="0" w:color="auto"/>
              <w:right w:val="single" w:sz="4" w:space="0" w:color="auto"/>
            </w:tcBorders>
            <w:vAlign w:val="center"/>
          </w:tcPr>
          <w:p w14:paraId="0C1F5E0C" w14:textId="77777777" w:rsidR="00BB6E78" w:rsidRPr="00BB6E78" w:rsidRDefault="00BB6E78" w:rsidP="00BB6E78">
            <w:pPr>
              <w:jc w:val="center"/>
              <w:rPr>
                <w:rFonts w:ascii="Franklin Gothic Book" w:hAnsi="Franklin Gothic Book"/>
              </w:rPr>
            </w:pPr>
            <w:r w:rsidRPr="00BB6E78">
              <w:rPr>
                <w:rFonts w:ascii="Franklin Gothic Book" w:hAnsi="Franklin Gothic Book"/>
              </w:rPr>
              <w:t>9.</w:t>
            </w:r>
          </w:p>
        </w:tc>
        <w:tc>
          <w:tcPr>
            <w:tcW w:w="3021" w:type="dxa"/>
            <w:tcBorders>
              <w:left w:val="single" w:sz="4" w:space="0" w:color="auto"/>
              <w:right w:val="single" w:sz="4" w:space="0" w:color="auto"/>
            </w:tcBorders>
            <w:vAlign w:val="center"/>
          </w:tcPr>
          <w:p w14:paraId="2A67AB02" w14:textId="77777777" w:rsidR="00BB6E78" w:rsidRPr="00BB6E78" w:rsidRDefault="00BB6E78" w:rsidP="00BB6E78">
            <w:pPr>
              <w:jc w:val="center"/>
              <w:rPr>
                <w:rFonts w:ascii="Franklin Gothic Book" w:hAnsi="Franklin Gothic Book"/>
              </w:rPr>
            </w:pPr>
            <w:r w:rsidRPr="00BB6E78">
              <w:rPr>
                <w:rFonts w:ascii="Franklin Gothic Book" w:hAnsi="Franklin Gothic Book"/>
              </w:rPr>
              <w:t xml:space="preserve">Обязанности контрагента </w:t>
            </w:r>
            <w:proofErr w:type="gramStart"/>
            <w:r w:rsidRPr="00BB6E78">
              <w:rPr>
                <w:rFonts w:ascii="Franklin Gothic Book" w:hAnsi="Franklin Gothic Book"/>
              </w:rPr>
              <w:t>при поставки</w:t>
            </w:r>
            <w:proofErr w:type="gramEnd"/>
            <w:r w:rsidRPr="00BB6E78">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14:paraId="66182B7D"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Поставка товара осуществляется силами и за счет поставщика.</w:t>
            </w:r>
          </w:p>
          <w:p w14:paraId="48494A5A"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 xml:space="preserve">Предоставление вместе с </w:t>
            </w:r>
            <w:proofErr w:type="gramStart"/>
            <w:r w:rsidRPr="00BB6E78">
              <w:rPr>
                <w:rFonts w:ascii="Franklin Gothic Book" w:hAnsi="Franklin Gothic Book"/>
                <w:color w:val="000000"/>
              </w:rPr>
              <w:t>товаром  счета</w:t>
            </w:r>
            <w:proofErr w:type="gramEnd"/>
            <w:r w:rsidRPr="00BB6E78">
              <w:rPr>
                <w:rFonts w:ascii="Franklin Gothic Book" w:hAnsi="Franklin Gothic Book"/>
                <w:color w:val="000000"/>
              </w:rPr>
              <w:t xml:space="preserve"> на оплату, счета-фактуры, товарной накладной.</w:t>
            </w:r>
          </w:p>
        </w:tc>
      </w:tr>
      <w:tr w:rsidR="00BB6E78" w:rsidRPr="00BB6E78" w14:paraId="3CDA4D87" w14:textId="77777777" w:rsidTr="00954E42">
        <w:trPr>
          <w:trHeight w:val="355"/>
          <w:jc w:val="center"/>
        </w:trPr>
        <w:tc>
          <w:tcPr>
            <w:tcW w:w="536" w:type="dxa"/>
            <w:tcBorders>
              <w:left w:val="single" w:sz="4" w:space="0" w:color="auto"/>
              <w:right w:val="single" w:sz="4" w:space="0" w:color="auto"/>
            </w:tcBorders>
            <w:vAlign w:val="center"/>
          </w:tcPr>
          <w:p w14:paraId="71C5D8DE" w14:textId="77777777" w:rsidR="00BB6E78" w:rsidRPr="00BB6E78" w:rsidRDefault="00BB6E78" w:rsidP="00BB6E78">
            <w:pPr>
              <w:jc w:val="center"/>
              <w:rPr>
                <w:rFonts w:ascii="Franklin Gothic Book" w:hAnsi="Franklin Gothic Book"/>
              </w:rPr>
            </w:pPr>
            <w:r w:rsidRPr="00BB6E78">
              <w:rPr>
                <w:rFonts w:ascii="Franklin Gothic Book" w:hAnsi="Franklin Gothic Book"/>
              </w:rPr>
              <w:t>10</w:t>
            </w:r>
          </w:p>
        </w:tc>
        <w:tc>
          <w:tcPr>
            <w:tcW w:w="3021" w:type="dxa"/>
            <w:tcBorders>
              <w:left w:val="single" w:sz="4" w:space="0" w:color="auto"/>
              <w:right w:val="single" w:sz="4" w:space="0" w:color="auto"/>
            </w:tcBorders>
            <w:vAlign w:val="center"/>
          </w:tcPr>
          <w:p w14:paraId="4E1DACAA" w14:textId="77777777" w:rsidR="00BB6E78" w:rsidRPr="00BB6E78" w:rsidRDefault="00BB6E78" w:rsidP="00BB6E78">
            <w:pPr>
              <w:jc w:val="center"/>
              <w:rPr>
                <w:rFonts w:ascii="Franklin Gothic Book" w:hAnsi="Franklin Gothic Book"/>
              </w:rPr>
            </w:pPr>
            <w:r w:rsidRPr="00BB6E78">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14:paraId="6375E4E0"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rPr>
              <w:t>Не требуется.</w:t>
            </w:r>
          </w:p>
        </w:tc>
      </w:tr>
      <w:tr w:rsidR="00BB6E78" w:rsidRPr="00BB6E78" w14:paraId="3A51BB14" w14:textId="77777777" w:rsidTr="00954E42">
        <w:trPr>
          <w:trHeight w:val="1040"/>
          <w:jc w:val="center"/>
        </w:trPr>
        <w:tc>
          <w:tcPr>
            <w:tcW w:w="536" w:type="dxa"/>
            <w:tcBorders>
              <w:left w:val="single" w:sz="4" w:space="0" w:color="auto"/>
              <w:right w:val="single" w:sz="4" w:space="0" w:color="auto"/>
            </w:tcBorders>
            <w:vAlign w:val="center"/>
          </w:tcPr>
          <w:p w14:paraId="1DDCF9F4" w14:textId="77777777" w:rsidR="00BB6E78" w:rsidRPr="00BB6E78" w:rsidRDefault="00BB6E78" w:rsidP="00BB6E78">
            <w:pPr>
              <w:jc w:val="center"/>
              <w:rPr>
                <w:rFonts w:ascii="Franklin Gothic Book" w:hAnsi="Franklin Gothic Book"/>
              </w:rPr>
            </w:pPr>
            <w:r w:rsidRPr="00BB6E78">
              <w:rPr>
                <w:rFonts w:ascii="Franklin Gothic Book" w:hAnsi="Franklin Gothic Book"/>
              </w:rPr>
              <w:t>11.</w:t>
            </w:r>
          </w:p>
        </w:tc>
        <w:tc>
          <w:tcPr>
            <w:tcW w:w="3021" w:type="dxa"/>
            <w:tcBorders>
              <w:left w:val="single" w:sz="4" w:space="0" w:color="auto"/>
              <w:right w:val="single" w:sz="4" w:space="0" w:color="auto"/>
            </w:tcBorders>
            <w:vAlign w:val="center"/>
          </w:tcPr>
          <w:p w14:paraId="416DCB2D" w14:textId="77777777" w:rsidR="00BB6E78" w:rsidRPr="00BB6E78" w:rsidRDefault="00BB6E78" w:rsidP="00BB6E78">
            <w:pPr>
              <w:jc w:val="center"/>
              <w:rPr>
                <w:rFonts w:ascii="Franklin Gothic Book" w:hAnsi="Franklin Gothic Book"/>
              </w:rPr>
            </w:pPr>
            <w:r w:rsidRPr="00BB6E78">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14:paraId="2C184667" w14:textId="77777777" w:rsidR="00BB6E78" w:rsidRPr="00BB6E78" w:rsidRDefault="00BB6E78" w:rsidP="00BB6E78">
            <w:pPr>
              <w:rPr>
                <w:rFonts w:ascii="Franklin Gothic Book" w:hAnsi="Franklin Gothic Book"/>
              </w:rPr>
            </w:pPr>
            <w:r w:rsidRPr="00BB6E78">
              <w:rPr>
                <w:rFonts w:ascii="Franklin Gothic Book" w:hAnsi="Franklin Gothic Book"/>
              </w:rPr>
              <w:t xml:space="preserve">Не более 45 (сорок </w:t>
            </w:r>
            <w:proofErr w:type="gramStart"/>
            <w:r w:rsidRPr="00BB6E78">
              <w:rPr>
                <w:rFonts w:ascii="Franklin Gothic Book" w:hAnsi="Franklin Gothic Book"/>
              </w:rPr>
              <w:t>пять)  календарных</w:t>
            </w:r>
            <w:proofErr w:type="gramEnd"/>
            <w:r w:rsidRPr="00BB6E78">
              <w:rPr>
                <w:rFonts w:ascii="Franklin Gothic Book" w:hAnsi="Franklin Gothic Book"/>
              </w:rPr>
              <w:t xml:space="preserve"> дней с момента подписания двухстороннего договора, допускается досрочная поставка.</w:t>
            </w:r>
          </w:p>
        </w:tc>
      </w:tr>
      <w:tr w:rsidR="00BB6E78" w:rsidRPr="00BB6E78" w14:paraId="2911617A" w14:textId="77777777" w:rsidTr="00954E42">
        <w:trPr>
          <w:jc w:val="center"/>
        </w:trPr>
        <w:tc>
          <w:tcPr>
            <w:tcW w:w="536" w:type="dxa"/>
            <w:tcBorders>
              <w:left w:val="single" w:sz="4" w:space="0" w:color="auto"/>
              <w:right w:val="single" w:sz="4" w:space="0" w:color="auto"/>
            </w:tcBorders>
            <w:vAlign w:val="center"/>
          </w:tcPr>
          <w:p w14:paraId="6C82CA0D" w14:textId="77777777" w:rsidR="00BB6E78" w:rsidRPr="00BB6E78" w:rsidRDefault="00BB6E78" w:rsidP="00BB6E78">
            <w:pPr>
              <w:jc w:val="center"/>
              <w:rPr>
                <w:rFonts w:ascii="Franklin Gothic Book" w:hAnsi="Franklin Gothic Book"/>
              </w:rPr>
            </w:pPr>
            <w:r w:rsidRPr="00BB6E78">
              <w:rPr>
                <w:rFonts w:ascii="Franklin Gothic Book" w:hAnsi="Franklin Gothic Book"/>
              </w:rPr>
              <w:t xml:space="preserve">12. </w:t>
            </w:r>
          </w:p>
        </w:tc>
        <w:tc>
          <w:tcPr>
            <w:tcW w:w="3021" w:type="dxa"/>
            <w:tcBorders>
              <w:left w:val="single" w:sz="4" w:space="0" w:color="auto"/>
              <w:right w:val="single" w:sz="4" w:space="0" w:color="auto"/>
            </w:tcBorders>
            <w:vAlign w:val="center"/>
          </w:tcPr>
          <w:p w14:paraId="708E421E" w14:textId="77777777" w:rsidR="00BB6E78" w:rsidRPr="00BB6E78" w:rsidRDefault="00BB6E78" w:rsidP="00BB6E78">
            <w:pPr>
              <w:jc w:val="center"/>
              <w:rPr>
                <w:rFonts w:ascii="Franklin Gothic Book" w:hAnsi="Franklin Gothic Book"/>
              </w:rPr>
            </w:pPr>
            <w:r w:rsidRPr="00BB6E78">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14:paraId="1C8B5A3C" w14:textId="77777777" w:rsidR="00BB6E78" w:rsidRPr="00BB6E78" w:rsidRDefault="00BB6E78" w:rsidP="00BB6E78">
            <w:pPr>
              <w:jc w:val="center"/>
              <w:rPr>
                <w:rFonts w:ascii="Franklin Gothic Book" w:hAnsi="Franklin Gothic Book"/>
              </w:rPr>
            </w:pPr>
            <w:r w:rsidRPr="00BB6E78">
              <w:rPr>
                <w:rFonts w:ascii="Franklin Gothic Book" w:hAnsi="Franklin Gothic Book"/>
              </w:rPr>
              <w:t>Не требуется.</w:t>
            </w:r>
          </w:p>
        </w:tc>
      </w:tr>
    </w:tbl>
    <w:p w14:paraId="19034105" w14:textId="77777777" w:rsidR="00112175" w:rsidRPr="00BB6E78" w:rsidRDefault="00112175" w:rsidP="00A60C2A">
      <w:pPr>
        <w:pStyle w:val="afff8"/>
        <w:widowControl w:val="0"/>
        <w:ind w:left="360"/>
        <w:jc w:val="both"/>
        <w:rPr>
          <w:rFonts w:ascii="Franklin Gothic Book" w:hAnsi="Franklin Gothic Book"/>
        </w:rPr>
      </w:pPr>
    </w:p>
    <w:p w14:paraId="2CE20B0C" w14:textId="77777777" w:rsidR="00FD2947" w:rsidRPr="00FA2E30" w:rsidRDefault="00FD2947" w:rsidP="008F4775">
      <w:pPr>
        <w:pStyle w:val="afff8"/>
        <w:widowControl w:val="0"/>
        <w:numPr>
          <w:ilvl w:val="0"/>
          <w:numId w:val="10"/>
        </w:numPr>
        <w:spacing w:before="60" w:after="60"/>
        <w:jc w:val="both"/>
        <w:rPr>
          <w:rFonts w:ascii="Franklin Gothic Book" w:hAnsi="Franklin Gothic Book"/>
          <w:b/>
        </w:rPr>
      </w:pPr>
      <w:r w:rsidRPr="00FA2E30">
        <w:rPr>
          <w:rFonts w:ascii="Franklin Gothic Book" w:hAnsi="Franklin Gothic Book"/>
          <w:b/>
        </w:rPr>
        <w:t>Проект договора</w:t>
      </w:r>
      <w:r w:rsidR="0070588C" w:rsidRPr="00FA2E30">
        <w:rPr>
          <w:rFonts w:ascii="Franklin Gothic Book" w:hAnsi="Franklin Gothic Book"/>
          <w:b/>
        </w:rPr>
        <w:t>.</w:t>
      </w:r>
    </w:p>
    <w:p w14:paraId="016449E8" w14:textId="77777777" w:rsidR="00A60C2A" w:rsidRPr="00FA2E30"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682D8F20" w14:textId="77777777" w:rsidR="00BB6E78" w:rsidRPr="00BB6E78" w:rsidRDefault="00BB6E78" w:rsidP="00BB6E78">
      <w:pPr>
        <w:tabs>
          <w:tab w:val="left" w:pos="850"/>
        </w:tabs>
        <w:suppressAutoHyphens/>
        <w:rPr>
          <w:sz w:val="22"/>
          <w:szCs w:val="22"/>
        </w:rPr>
      </w:pPr>
    </w:p>
    <w:p w14:paraId="36D8A4C1" w14:textId="77777777" w:rsidR="00BB6E78" w:rsidRPr="00BB6E78" w:rsidRDefault="00BB6E78" w:rsidP="00BB6E78">
      <w:pPr>
        <w:suppressAutoHyphens/>
        <w:jc w:val="center"/>
        <w:rPr>
          <w:rFonts w:ascii="Franklin Gothic Book" w:hAnsi="Franklin Gothic Book"/>
          <w:b/>
          <w:lang w:eastAsia="ar-SA"/>
        </w:rPr>
      </w:pPr>
      <w:r w:rsidRPr="00BB6E78">
        <w:rPr>
          <w:rFonts w:ascii="Franklin Gothic Book" w:hAnsi="Franklin Gothic Book"/>
          <w:b/>
          <w:lang w:eastAsia="ar-SA"/>
        </w:rPr>
        <w:t xml:space="preserve">ДОГОВОР ПОСТАВКИ </w:t>
      </w:r>
      <w:proofErr w:type="gramStart"/>
      <w:r w:rsidRPr="00BB6E78">
        <w:rPr>
          <w:rFonts w:ascii="Franklin Gothic Book" w:hAnsi="Franklin Gothic Book"/>
          <w:b/>
          <w:lang w:eastAsia="ar-SA"/>
        </w:rPr>
        <w:t>№  НМТП</w:t>
      </w:r>
      <w:proofErr w:type="gramEnd"/>
      <w:r w:rsidRPr="00BB6E78">
        <w:rPr>
          <w:rFonts w:ascii="Franklin Gothic Book" w:hAnsi="Franklin Gothic Book"/>
          <w:b/>
          <w:lang w:eastAsia="ar-SA"/>
        </w:rPr>
        <w:t xml:space="preserve">___________________ </w:t>
      </w:r>
    </w:p>
    <w:p w14:paraId="303549B2" w14:textId="77777777" w:rsidR="00BB6E78" w:rsidRPr="00BB6E78" w:rsidRDefault="00BB6E78" w:rsidP="00BB6E78">
      <w:pPr>
        <w:rPr>
          <w:rFonts w:ascii="Franklin Gothic Book" w:hAnsi="Franklin Gothic Book"/>
          <w:b/>
        </w:rPr>
      </w:pPr>
      <w:r w:rsidRPr="00BB6E78">
        <w:rPr>
          <w:rFonts w:ascii="Franklin Gothic Book" w:hAnsi="Franklin Gothic Book"/>
          <w:b/>
        </w:rPr>
        <w:tab/>
      </w:r>
    </w:p>
    <w:p w14:paraId="0758F361" w14:textId="77777777" w:rsidR="00BB6E78" w:rsidRPr="00BB6E78" w:rsidRDefault="00BB6E78" w:rsidP="00BB6E78">
      <w:pPr>
        <w:jc w:val="center"/>
        <w:rPr>
          <w:rFonts w:ascii="Franklin Gothic Book" w:hAnsi="Franklin Gothic Book"/>
          <w:b/>
        </w:rPr>
      </w:pPr>
    </w:p>
    <w:p w14:paraId="7A7D8F2D" w14:textId="77777777" w:rsidR="00BB6E78" w:rsidRPr="00BB6E78" w:rsidRDefault="00BB6E78" w:rsidP="00BB6E78">
      <w:pPr>
        <w:rPr>
          <w:rFonts w:ascii="Franklin Gothic Book" w:hAnsi="Franklin Gothic Book"/>
        </w:rPr>
      </w:pPr>
      <w:r w:rsidRPr="00BB6E78">
        <w:rPr>
          <w:rFonts w:ascii="Franklin Gothic Book" w:hAnsi="Franklin Gothic Book"/>
        </w:rPr>
        <w:t xml:space="preserve">г. Новороссийск                                                       </w:t>
      </w:r>
      <w:proofErr w:type="gramStart"/>
      <w:r w:rsidRPr="00BB6E78">
        <w:rPr>
          <w:rFonts w:ascii="Franklin Gothic Book" w:hAnsi="Franklin Gothic Book"/>
        </w:rPr>
        <w:t xml:space="preserve">   «</w:t>
      </w:r>
      <w:proofErr w:type="gramEnd"/>
      <w:r w:rsidRPr="00BB6E78">
        <w:rPr>
          <w:rFonts w:ascii="Franklin Gothic Book" w:hAnsi="Franklin Gothic Book"/>
        </w:rPr>
        <w:t xml:space="preserve">     » ______________ 2017  г.</w:t>
      </w:r>
    </w:p>
    <w:p w14:paraId="3DEAA15E" w14:textId="77777777" w:rsidR="00BB6E78" w:rsidRPr="00BB6E78" w:rsidRDefault="00BB6E78" w:rsidP="00BB6E78">
      <w:pPr>
        <w:rPr>
          <w:rFonts w:ascii="Franklin Gothic Book" w:hAnsi="Franklin Gothic Book"/>
        </w:rPr>
      </w:pPr>
    </w:p>
    <w:p w14:paraId="6D3D5BE7" w14:textId="77777777" w:rsidR="00BB6E78" w:rsidRPr="00BB6E78" w:rsidRDefault="00BB6E78" w:rsidP="00BB6E78">
      <w:pPr>
        <w:rPr>
          <w:rFonts w:ascii="Franklin Gothic Book" w:hAnsi="Franklin Gothic Book"/>
          <w:b/>
        </w:rPr>
      </w:pPr>
      <w:r w:rsidRPr="00BB6E78">
        <w:rPr>
          <w:rFonts w:ascii="Franklin Gothic Book" w:hAnsi="Franklin Gothic Book"/>
        </w:rPr>
        <w:t xml:space="preserve">               </w:t>
      </w:r>
      <w:r w:rsidRPr="00BB6E78">
        <w:rPr>
          <w:rFonts w:ascii="Franklin Gothic Book" w:hAnsi="Franklin Gothic Book"/>
          <w:b/>
        </w:rPr>
        <w:t>ПУБЛИЧНОЕ АКЦИОНЕРНОЕ ОБЩЕСТВО "НОВОРОССИЙСКИЙ МОРСКОЙ ТОРГОВЫЙ ПОРТ",</w:t>
      </w:r>
      <w:r w:rsidRPr="00BB6E78">
        <w:rPr>
          <w:rFonts w:ascii="Franklin Gothic Book" w:hAnsi="Franklin Gothic Book"/>
        </w:rPr>
        <w:t xml:space="preserve"> именуемое в дальнейшем «Покупатель», в лице </w:t>
      </w:r>
      <w:proofErr w:type="gramStart"/>
      <w:r w:rsidRPr="00BB6E78">
        <w:rPr>
          <w:rFonts w:ascii="Franklin Gothic Book" w:hAnsi="Franklin Gothic Book"/>
        </w:rPr>
        <w:t>Технического  директора</w:t>
      </w:r>
      <w:proofErr w:type="gramEnd"/>
      <w:r w:rsidRPr="00BB6E78">
        <w:rPr>
          <w:rFonts w:ascii="Franklin Gothic Book" w:hAnsi="Franklin Gothic Book"/>
        </w:rPr>
        <w:t xml:space="preserve"> </w:t>
      </w:r>
      <w:proofErr w:type="spellStart"/>
      <w:r w:rsidRPr="00BB6E78">
        <w:rPr>
          <w:rFonts w:ascii="Franklin Gothic Book" w:hAnsi="Franklin Gothic Book"/>
        </w:rPr>
        <w:t>Белухина</w:t>
      </w:r>
      <w:proofErr w:type="spellEnd"/>
      <w:r w:rsidRPr="00BB6E78">
        <w:rPr>
          <w:rFonts w:ascii="Franklin Gothic Book" w:hAnsi="Franklin Gothic Book"/>
        </w:rPr>
        <w:t xml:space="preserve"> Игоря Викторовича, действующего на основании доверенности № 2110-07/582 от 26.12.2016г., с одной стороны, и</w:t>
      </w:r>
      <w:r w:rsidRPr="00BB6E78">
        <w:rPr>
          <w:rFonts w:ascii="Franklin Gothic Book" w:hAnsi="Franklin Gothic Book"/>
          <w:b/>
        </w:rPr>
        <w:t xml:space="preserve"> __________</w:t>
      </w:r>
      <w:r w:rsidRPr="00BB6E78">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14:paraId="65FB9511" w14:textId="77777777" w:rsidR="00BB6E78" w:rsidRPr="00BB6E78" w:rsidRDefault="00BB6E78" w:rsidP="00BB6E78">
      <w:pPr>
        <w:rPr>
          <w:rFonts w:ascii="Franklin Gothic Book" w:hAnsi="Franklin Gothic Book"/>
        </w:rPr>
      </w:pPr>
    </w:p>
    <w:p w14:paraId="7F929998" w14:textId="77777777" w:rsidR="00BB6E78" w:rsidRPr="00BB6E78" w:rsidRDefault="00BB6E78" w:rsidP="00BB6E78">
      <w:pPr>
        <w:numPr>
          <w:ilvl w:val="0"/>
          <w:numId w:val="28"/>
        </w:numPr>
        <w:ind w:left="709" w:hanging="709"/>
        <w:jc w:val="both"/>
        <w:rPr>
          <w:rFonts w:ascii="Franklin Gothic Book" w:hAnsi="Franklin Gothic Book"/>
          <w:b/>
          <w:caps/>
        </w:rPr>
      </w:pPr>
      <w:r w:rsidRPr="00BB6E78">
        <w:rPr>
          <w:rFonts w:ascii="Franklin Gothic Book" w:hAnsi="Franklin Gothic Book"/>
          <w:b/>
          <w:caps/>
        </w:rPr>
        <w:t>Предмет Договора</w:t>
      </w:r>
    </w:p>
    <w:p w14:paraId="361B560E" w14:textId="77777777" w:rsidR="00BB6E78" w:rsidRPr="00BB6E78" w:rsidRDefault="00BB6E78" w:rsidP="00BB6E78">
      <w:pPr>
        <w:ind w:left="426" w:hanging="426"/>
        <w:jc w:val="both"/>
        <w:rPr>
          <w:rFonts w:ascii="Franklin Gothic Book" w:hAnsi="Franklin Gothic Book"/>
          <w:b/>
        </w:rPr>
      </w:pPr>
    </w:p>
    <w:p w14:paraId="51C1180C" w14:textId="77777777" w:rsidR="00BB6E78" w:rsidRPr="00BB6E78" w:rsidRDefault="00BB6E78" w:rsidP="00BB6E78">
      <w:pPr>
        <w:numPr>
          <w:ilvl w:val="1"/>
          <w:numId w:val="28"/>
        </w:numPr>
        <w:suppressAutoHyphens/>
        <w:jc w:val="both"/>
        <w:rPr>
          <w:rFonts w:ascii="Franklin Gothic Book" w:hAnsi="Franklin Gothic Book"/>
        </w:rPr>
      </w:pPr>
      <w:r w:rsidRPr="00BB6E78">
        <w:rPr>
          <w:rFonts w:ascii="Franklin Gothic Book" w:hAnsi="Franklin Gothic Book"/>
        </w:rPr>
        <w:t xml:space="preserve">Поставщик обязуется поставить Покупателю </w:t>
      </w:r>
      <w:r w:rsidRPr="00BB6E78">
        <w:rPr>
          <w:rFonts w:ascii="Franklin Gothic Book" w:hAnsi="Franklin Gothic Book"/>
          <w:b/>
          <w:i/>
        </w:rPr>
        <w:t>кабель для портового мобильного крана «</w:t>
      </w:r>
      <w:proofErr w:type="spellStart"/>
      <w:proofErr w:type="gramStart"/>
      <w:r w:rsidRPr="00BB6E78">
        <w:rPr>
          <w:rFonts w:ascii="Franklin Gothic Book" w:hAnsi="Franklin Gothic Book"/>
          <w:b/>
          <w:i/>
        </w:rPr>
        <w:t>Готтвальд</w:t>
      </w:r>
      <w:proofErr w:type="spellEnd"/>
      <w:r w:rsidRPr="00BB6E78">
        <w:rPr>
          <w:rFonts w:ascii="Franklin Gothic Book" w:hAnsi="Franklin Gothic Book"/>
          <w:b/>
          <w:i/>
        </w:rPr>
        <w:t xml:space="preserve">» </w:t>
      </w:r>
      <w:r w:rsidRPr="00BB6E78">
        <w:rPr>
          <w:rFonts w:ascii="Franklin Gothic Book" w:hAnsi="Franklin Gothic Book"/>
          <w:b/>
        </w:rPr>
        <w:t xml:space="preserve"> </w:t>
      </w:r>
      <w:r w:rsidRPr="00BB6E78">
        <w:rPr>
          <w:rFonts w:ascii="Franklin Gothic Book" w:hAnsi="Franklin Gothic Book"/>
        </w:rPr>
        <w:t>(</w:t>
      </w:r>
      <w:proofErr w:type="gramEnd"/>
      <w:r w:rsidRPr="00BB6E78">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BB6E78">
        <w:rPr>
          <w:rFonts w:ascii="Franklin Gothic Book" w:hAnsi="Franklin Gothic Book"/>
          <w:bCs/>
          <w:iCs/>
          <w:color w:val="000000"/>
        </w:rPr>
        <w:t>у.е.</w:t>
      </w:r>
      <w:r w:rsidRPr="00BB6E78">
        <w:rPr>
          <w:rFonts w:ascii="Franklin Gothic Book" w:hAnsi="Franklin Gothic Book"/>
        </w:rPr>
        <w:t xml:space="preserve">  (__________ у.е.), в том числе НДС 18%: ______ </w:t>
      </w:r>
      <w:r w:rsidRPr="00BB6E78">
        <w:rPr>
          <w:rFonts w:ascii="Franklin Gothic Book" w:hAnsi="Franklin Gothic Book"/>
          <w:bCs/>
          <w:iCs/>
          <w:color w:val="000000"/>
        </w:rPr>
        <w:t>у.е.</w:t>
      </w:r>
      <w:r w:rsidRPr="00BB6E78">
        <w:rPr>
          <w:rFonts w:ascii="Franklin Gothic Book" w:hAnsi="Franklin Gothic Book"/>
        </w:rPr>
        <w:t xml:space="preserve"> </w:t>
      </w:r>
    </w:p>
    <w:p w14:paraId="77C470B4" w14:textId="77777777" w:rsidR="00BB6E78" w:rsidRPr="00BB6E78" w:rsidRDefault="00BB6E78" w:rsidP="00BB6E78">
      <w:pPr>
        <w:suppressAutoHyphens/>
        <w:ind w:left="360"/>
        <w:jc w:val="both"/>
        <w:rPr>
          <w:rFonts w:ascii="Franklin Gothic Book" w:hAnsi="Franklin Gothic Book"/>
        </w:rPr>
      </w:pPr>
      <w:r w:rsidRPr="00BB6E78">
        <w:rPr>
          <w:rFonts w:ascii="Franklin Gothic Book" w:hAnsi="Franklin Gothic Book"/>
          <w:bCs/>
          <w:iCs/>
          <w:color w:val="000000"/>
        </w:rPr>
        <w:t>1 у.е. (одна условная единица) соответствует 1 Евро (одному Евро).</w:t>
      </w:r>
    </w:p>
    <w:p w14:paraId="46249C41" w14:textId="77777777" w:rsidR="00BB6E78" w:rsidRPr="00BB6E78" w:rsidRDefault="00BB6E78" w:rsidP="00BB6E78">
      <w:pPr>
        <w:numPr>
          <w:ilvl w:val="1"/>
          <w:numId w:val="28"/>
        </w:numPr>
        <w:suppressAutoHyphens/>
        <w:ind w:left="709" w:hanging="709"/>
        <w:jc w:val="both"/>
        <w:rPr>
          <w:rFonts w:ascii="Franklin Gothic Book" w:hAnsi="Franklin Gothic Book"/>
        </w:rPr>
      </w:pPr>
      <w:r w:rsidRPr="00BB6E78">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058B54FD" w14:textId="77777777" w:rsidR="00BB6E78" w:rsidRPr="00BB6E78" w:rsidRDefault="00BB6E78" w:rsidP="00BB6E78">
      <w:pPr>
        <w:numPr>
          <w:ilvl w:val="1"/>
          <w:numId w:val="28"/>
        </w:numPr>
        <w:suppressAutoHyphens/>
        <w:ind w:left="709" w:hanging="709"/>
        <w:jc w:val="both"/>
        <w:rPr>
          <w:rFonts w:ascii="Franklin Gothic Book" w:hAnsi="Franklin Gothic Book"/>
        </w:rPr>
      </w:pPr>
      <w:r w:rsidRPr="00BB6E78">
        <w:rPr>
          <w:rFonts w:ascii="Franklin Gothic Book" w:hAnsi="Franklin Gothic Book"/>
        </w:rPr>
        <w:t>Приложение№1 является неотъемлемой частью данного Договора.</w:t>
      </w:r>
    </w:p>
    <w:p w14:paraId="4D482C8D" w14:textId="77777777" w:rsidR="00BB6E78" w:rsidRPr="00BB6E78" w:rsidRDefault="00BB6E78" w:rsidP="00BB6E78">
      <w:pPr>
        <w:numPr>
          <w:ilvl w:val="1"/>
          <w:numId w:val="28"/>
        </w:numPr>
        <w:suppressAutoHyphens/>
        <w:ind w:left="709" w:hanging="709"/>
        <w:jc w:val="both"/>
        <w:rPr>
          <w:rFonts w:ascii="Franklin Gothic Book" w:hAnsi="Franklin Gothic Book"/>
        </w:rPr>
      </w:pPr>
      <w:r w:rsidRPr="00BB6E78">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4E1F15D" w14:textId="77777777" w:rsidR="00BB6E78" w:rsidRPr="00BB6E78" w:rsidRDefault="00BB6E78" w:rsidP="00BB6E78">
      <w:pPr>
        <w:suppressAutoHyphens/>
        <w:jc w:val="both"/>
        <w:rPr>
          <w:rFonts w:ascii="Franklin Gothic Book" w:hAnsi="Franklin Gothic Book"/>
          <w:lang w:eastAsia="ar-SA"/>
        </w:rPr>
      </w:pPr>
    </w:p>
    <w:p w14:paraId="4AF57C50" w14:textId="77777777" w:rsidR="00BB6E78" w:rsidRPr="00BB6E78" w:rsidRDefault="00BB6E78" w:rsidP="00BB6E78">
      <w:pPr>
        <w:numPr>
          <w:ilvl w:val="0"/>
          <w:numId w:val="28"/>
        </w:numPr>
        <w:ind w:left="709" w:hanging="709"/>
        <w:jc w:val="both"/>
        <w:rPr>
          <w:rFonts w:ascii="Franklin Gothic Book" w:hAnsi="Franklin Gothic Book"/>
          <w:b/>
          <w:caps/>
        </w:rPr>
      </w:pPr>
      <w:r w:rsidRPr="00BB6E78">
        <w:rPr>
          <w:rFonts w:ascii="Franklin Gothic Book" w:hAnsi="Franklin Gothic Book"/>
          <w:b/>
          <w:caps/>
        </w:rPr>
        <w:t>Качество и комплектность</w:t>
      </w:r>
    </w:p>
    <w:p w14:paraId="46AEE8BF" w14:textId="77777777" w:rsidR="00BB6E78" w:rsidRPr="00BB6E78" w:rsidRDefault="00BB6E78" w:rsidP="00BB6E78">
      <w:pPr>
        <w:ind w:left="240"/>
        <w:jc w:val="both"/>
        <w:rPr>
          <w:rFonts w:ascii="Franklin Gothic Book" w:hAnsi="Franklin Gothic Book"/>
          <w:b/>
        </w:rPr>
      </w:pPr>
    </w:p>
    <w:p w14:paraId="3F23BF81" w14:textId="77777777" w:rsidR="00BB6E78" w:rsidRPr="00BB6E78" w:rsidRDefault="00BB6E78" w:rsidP="00BB6E78">
      <w:pPr>
        <w:numPr>
          <w:ilvl w:val="1"/>
          <w:numId w:val="29"/>
        </w:numPr>
        <w:jc w:val="both"/>
        <w:rPr>
          <w:rFonts w:ascii="Franklin Gothic Book" w:hAnsi="Franklin Gothic Book"/>
          <w:lang w:eastAsia="ar-SA"/>
        </w:rPr>
      </w:pPr>
      <w:r w:rsidRPr="00BB6E78">
        <w:rPr>
          <w:rFonts w:ascii="Franklin Gothic Book" w:hAnsi="Franklin Gothic Book"/>
          <w:lang w:eastAsia="ar-SA"/>
        </w:rPr>
        <w:lastRenderedPageBreak/>
        <w:t xml:space="preserve">Качество и комплектность поставляемого Товара должно соответствовать ГОСТу, техническим условиям, подтверждаться сертификатами качества. </w:t>
      </w:r>
    </w:p>
    <w:p w14:paraId="597682B7" w14:textId="77777777" w:rsidR="00BB6E78" w:rsidRPr="00BB6E78" w:rsidRDefault="00BB6E78" w:rsidP="00BB6E78">
      <w:pPr>
        <w:numPr>
          <w:ilvl w:val="1"/>
          <w:numId w:val="29"/>
        </w:numPr>
        <w:suppressAutoHyphens/>
        <w:jc w:val="both"/>
        <w:rPr>
          <w:rFonts w:ascii="Franklin Gothic Book" w:hAnsi="Franklin Gothic Book"/>
          <w:lang w:eastAsia="ar-SA"/>
        </w:rPr>
      </w:pPr>
      <w:r w:rsidRPr="00BB6E78">
        <w:rPr>
          <w:rFonts w:ascii="Franklin Gothic Book" w:hAnsi="Franklin Gothic Book"/>
          <w:lang w:eastAsia="ar-SA"/>
        </w:rPr>
        <w:t>Товар должен быть новым, ранее не использованным.</w:t>
      </w:r>
    </w:p>
    <w:p w14:paraId="328191EE" w14:textId="77777777" w:rsidR="00BB6E78" w:rsidRPr="00BB6E78" w:rsidRDefault="00BB6E78" w:rsidP="00BB6E78">
      <w:pPr>
        <w:numPr>
          <w:ilvl w:val="1"/>
          <w:numId w:val="29"/>
        </w:numPr>
        <w:suppressAutoHyphens/>
        <w:jc w:val="both"/>
        <w:rPr>
          <w:rFonts w:ascii="Franklin Gothic Book" w:hAnsi="Franklin Gothic Book"/>
          <w:lang w:eastAsia="ar-SA"/>
        </w:rPr>
      </w:pPr>
      <w:r w:rsidRPr="00BB6E78">
        <w:rPr>
          <w:rFonts w:ascii="Franklin Gothic Book" w:hAnsi="Franklin Gothic Book"/>
          <w:lang w:eastAsia="ar-SA"/>
        </w:rPr>
        <w:t>Товар должен полностью соответствовать заводским характеристикам и каталожным номерам.</w:t>
      </w:r>
    </w:p>
    <w:p w14:paraId="2FC81D12" w14:textId="77777777" w:rsidR="00BB6E78" w:rsidRPr="00BB6E78" w:rsidRDefault="00BB6E78" w:rsidP="00BB6E78">
      <w:pPr>
        <w:numPr>
          <w:ilvl w:val="1"/>
          <w:numId w:val="29"/>
        </w:numPr>
        <w:jc w:val="both"/>
        <w:rPr>
          <w:rFonts w:ascii="Franklin Gothic Book" w:hAnsi="Franklin Gothic Book"/>
          <w:lang w:eastAsia="ar-SA"/>
        </w:rPr>
      </w:pPr>
      <w:r w:rsidRPr="00BB6E78">
        <w:rPr>
          <w:rFonts w:ascii="Franklin Gothic Book" w:hAnsi="Franklin Gothic Book"/>
          <w:lang w:eastAsia="ar-SA"/>
        </w:rPr>
        <w:t>Товар должен быть технически исправным и без внешних повреждений.</w:t>
      </w:r>
    </w:p>
    <w:p w14:paraId="2B100B90" w14:textId="77777777" w:rsidR="00BB6E78" w:rsidRPr="00BB6E78" w:rsidRDefault="00BB6E78" w:rsidP="00BB6E78">
      <w:pPr>
        <w:numPr>
          <w:ilvl w:val="1"/>
          <w:numId w:val="29"/>
        </w:numPr>
        <w:jc w:val="both"/>
        <w:rPr>
          <w:rFonts w:ascii="Franklin Gothic Book" w:hAnsi="Franklin Gothic Book"/>
          <w:lang w:eastAsia="ar-SA"/>
        </w:rPr>
      </w:pPr>
      <w:r w:rsidRPr="00BB6E78">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1986CDB" w14:textId="77777777" w:rsidR="00BB6E78" w:rsidRPr="00BB6E78" w:rsidRDefault="00BB6E78" w:rsidP="00BB6E78">
      <w:pPr>
        <w:numPr>
          <w:ilvl w:val="1"/>
          <w:numId w:val="29"/>
        </w:numPr>
        <w:jc w:val="both"/>
        <w:rPr>
          <w:rFonts w:ascii="Franklin Gothic Book" w:hAnsi="Franklin Gothic Book"/>
          <w:lang w:eastAsia="ar-SA"/>
        </w:rPr>
      </w:pPr>
      <w:r w:rsidRPr="00BB6E78">
        <w:rPr>
          <w:rFonts w:ascii="Franklin Gothic Book" w:hAnsi="Franklin Gothic Book"/>
          <w:lang w:eastAsia="ar-SA"/>
        </w:rPr>
        <w:t>На Товар устанавливается гарантийный срок ___________ с момента перехода права собственности Товара Покупателю.</w:t>
      </w:r>
    </w:p>
    <w:p w14:paraId="6F94C35B" w14:textId="77777777" w:rsidR="00BB6E78" w:rsidRPr="00BB6E78" w:rsidRDefault="00BB6E78" w:rsidP="00BB6E78">
      <w:pPr>
        <w:numPr>
          <w:ilvl w:val="1"/>
          <w:numId w:val="29"/>
        </w:numPr>
        <w:jc w:val="both"/>
        <w:rPr>
          <w:rFonts w:ascii="Franklin Gothic Book" w:hAnsi="Franklin Gothic Book"/>
          <w:lang w:eastAsia="ar-SA"/>
        </w:rPr>
      </w:pPr>
      <w:r w:rsidRPr="00BB6E78">
        <w:rPr>
          <w:rFonts w:ascii="Franklin Gothic Book" w:hAnsi="Franklin Gothic Book"/>
          <w:lang w:eastAsia="ar-SA"/>
        </w:rPr>
        <w:t xml:space="preserve">Товар должен быть </w:t>
      </w:r>
      <w:proofErr w:type="spellStart"/>
      <w:r w:rsidRPr="00BB6E78">
        <w:rPr>
          <w:rFonts w:ascii="Franklin Gothic Book" w:hAnsi="Franklin Gothic Book"/>
          <w:lang w:eastAsia="ar-SA"/>
        </w:rPr>
        <w:t>затарен</w:t>
      </w:r>
      <w:proofErr w:type="spellEnd"/>
      <w:r w:rsidRPr="00BB6E78">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91763EF" w14:textId="77777777" w:rsidR="00BB6E78" w:rsidRPr="00BB6E78" w:rsidRDefault="00BB6E78" w:rsidP="00BB6E78">
      <w:pPr>
        <w:numPr>
          <w:ilvl w:val="1"/>
          <w:numId w:val="29"/>
        </w:numPr>
        <w:jc w:val="both"/>
        <w:rPr>
          <w:rFonts w:ascii="Franklin Gothic Book" w:hAnsi="Franklin Gothic Book"/>
          <w:lang w:eastAsia="ar-SA"/>
        </w:rPr>
      </w:pPr>
      <w:r w:rsidRPr="00BB6E78">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BB6E78">
        <w:rPr>
          <w:rFonts w:ascii="Franklin Gothic Book" w:hAnsi="Franklin Gothic Book"/>
          <w:lang w:eastAsia="ar-SA"/>
        </w:rPr>
        <w:tab/>
      </w:r>
      <w:r w:rsidRPr="00BB6E78">
        <w:rPr>
          <w:rFonts w:ascii="Franklin Gothic Book" w:hAnsi="Franklin Gothic Book"/>
          <w:lang w:eastAsia="ar-SA"/>
        </w:rPr>
        <w:tab/>
      </w:r>
      <w:r w:rsidRPr="00BB6E78">
        <w:rPr>
          <w:rFonts w:ascii="Franklin Gothic Book" w:hAnsi="Franklin Gothic Book"/>
          <w:lang w:eastAsia="ar-SA"/>
        </w:rPr>
        <w:tab/>
      </w:r>
      <w:r w:rsidRPr="00BB6E78">
        <w:rPr>
          <w:rFonts w:ascii="Franklin Gothic Book" w:hAnsi="Franklin Gothic Book"/>
          <w:lang w:eastAsia="ar-SA"/>
        </w:rPr>
        <w:tab/>
      </w:r>
      <w:r w:rsidRPr="00BB6E78">
        <w:rPr>
          <w:rFonts w:ascii="Franklin Gothic Book" w:hAnsi="Franklin Gothic Book"/>
          <w:lang w:eastAsia="ar-SA"/>
        </w:rPr>
        <w:tab/>
      </w:r>
      <w:r w:rsidRPr="00BB6E78">
        <w:rPr>
          <w:rFonts w:ascii="Franklin Gothic Book" w:hAnsi="Franklin Gothic Book"/>
          <w:lang w:eastAsia="ar-SA"/>
        </w:rPr>
        <w:tab/>
      </w:r>
      <w:r w:rsidRPr="00BB6E78">
        <w:rPr>
          <w:rFonts w:ascii="Franklin Gothic Book" w:hAnsi="Franklin Gothic Book"/>
          <w:lang w:eastAsia="ar-SA"/>
        </w:rPr>
        <w:tab/>
      </w:r>
    </w:p>
    <w:p w14:paraId="516194A0" w14:textId="77777777" w:rsidR="00BB6E78" w:rsidRPr="00BB6E78" w:rsidRDefault="00BB6E78" w:rsidP="00BB6E78">
      <w:pPr>
        <w:rPr>
          <w:rFonts w:ascii="Franklin Gothic Book" w:hAnsi="Franklin Gothic Book"/>
        </w:rPr>
      </w:pPr>
      <w:r w:rsidRPr="00BB6E78">
        <w:rPr>
          <w:rFonts w:ascii="Franklin Gothic Book" w:hAnsi="Franklin Gothic Book"/>
        </w:rPr>
        <w:tab/>
      </w:r>
    </w:p>
    <w:p w14:paraId="278F9EEF" w14:textId="77777777" w:rsidR="00BB6E78" w:rsidRPr="00BB6E78" w:rsidRDefault="00BB6E78" w:rsidP="00BB6E78">
      <w:pPr>
        <w:numPr>
          <w:ilvl w:val="0"/>
          <w:numId w:val="36"/>
        </w:numPr>
        <w:ind w:left="709" w:hanging="709"/>
        <w:rPr>
          <w:rFonts w:ascii="Franklin Gothic Book" w:hAnsi="Franklin Gothic Book"/>
          <w:b/>
          <w:caps/>
          <w:lang w:eastAsia="ar-SA"/>
        </w:rPr>
      </w:pPr>
      <w:r w:rsidRPr="00BB6E78">
        <w:rPr>
          <w:rFonts w:ascii="Franklin Gothic Book" w:hAnsi="Franklin Gothic Book"/>
          <w:b/>
          <w:caps/>
          <w:lang w:eastAsia="ar-SA"/>
        </w:rPr>
        <w:t>Сроки и порядок поставки</w:t>
      </w:r>
    </w:p>
    <w:p w14:paraId="4BD10460" w14:textId="77777777" w:rsidR="00BB6E78" w:rsidRPr="00BB6E78" w:rsidRDefault="00BB6E78" w:rsidP="00BB6E78">
      <w:pPr>
        <w:suppressAutoHyphens/>
        <w:ind w:left="360"/>
        <w:rPr>
          <w:rFonts w:ascii="Franklin Gothic Book" w:hAnsi="Franklin Gothic Book"/>
          <w:b/>
          <w:lang w:eastAsia="ar-SA"/>
        </w:rPr>
      </w:pPr>
    </w:p>
    <w:p w14:paraId="2CA1B0A4"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w:t>
      </w:r>
      <w:r w:rsidRPr="00BB6E78">
        <w:rPr>
          <w:rFonts w:ascii="Franklin Gothic Book" w:hAnsi="Franklin Gothic Book"/>
          <w:lang w:val="en-US" w:eastAsia="ar-SA"/>
        </w:rPr>
        <w:t>8</w:t>
      </w:r>
      <w:r w:rsidRPr="00BB6E78">
        <w:rPr>
          <w:rFonts w:ascii="Franklin Gothic Book" w:hAnsi="Franklin Gothic Book"/>
          <w:lang w:eastAsia="ar-SA"/>
        </w:rPr>
        <w:t>.</w:t>
      </w:r>
    </w:p>
    <w:p w14:paraId="52024E48"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Поставщик вправе отгружать Товар отдельными частями по согласованию с Покупателем.</w:t>
      </w:r>
    </w:p>
    <w:p w14:paraId="3D81FDAB"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3EED56F9"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 xml:space="preserve">Поставщик обязан подготовить Товар к передаче Покупателю: </w:t>
      </w:r>
      <w:proofErr w:type="spellStart"/>
      <w:r w:rsidRPr="00BB6E78">
        <w:rPr>
          <w:rFonts w:ascii="Franklin Gothic Book" w:hAnsi="Franklin Gothic Book"/>
          <w:lang w:eastAsia="ar-SA"/>
        </w:rPr>
        <w:t>затарить</w:t>
      </w:r>
      <w:proofErr w:type="spellEnd"/>
      <w:r w:rsidRPr="00BB6E78">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322E5DBB"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37CEAF84"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F3039F7"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BB6E78">
        <w:rPr>
          <w:rFonts w:ascii="Franklin Gothic Book" w:hAnsi="Franklin Gothic Book"/>
          <w:lang w:eastAsia="ar-SA"/>
        </w:rPr>
        <w:t>допоставить</w:t>
      </w:r>
      <w:proofErr w:type="spellEnd"/>
      <w:r w:rsidRPr="00BB6E78">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82C787F"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lastRenderedPageBreak/>
        <w:t>Право собственности на Товар переходит к Покупателю при передаче Товара Покупателю по накладной.</w:t>
      </w:r>
    </w:p>
    <w:p w14:paraId="6D1769B7" w14:textId="77777777" w:rsidR="00BB6E78" w:rsidRPr="00BB6E78" w:rsidRDefault="00BB6E78" w:rsidP="00BB6E78">
      <w:pPr>
        <w:numPr>
          <w:ilvl w:val="1"/>
          <w:numId w:val="30"/>
        </w:numPr>
        <w:suppressAutoHyphens/>
        <w:jc w:val="both"/>
        <w:rPr>
          <w:rFonts w:ascii="Franklin Gothic Book" w:hAnsi="Franklin Gothic Book"/>
          <w:lang w:eastAsia="ar-SA"/>
        </w:rPr>
      </w:pPr>
      <w:r w:rsidRPr="00BB6E78">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363F798F" w14:textId="77777777" w:rsidR="00BB6E78" w:rsidRPr="00BB6E78" w:rsidRDefault="00BB6E78" w:rsidP="00BB6E78">
      <w:pPr>
        <w:numPr>
          <w:ilvl w:val="1"/>
          <w:numId w:val="30"/>
        </w:numPr>
        <w:jc w:val="both"/>
        <w:rPr>
          <w:rFonts w:ascii="Franklin Gothic Book" w:hAnsi="Franklin Gothic Book"/>
          <w:b/>
          <w:lang w:eastAsia="ar-SA"/>
        </w:rPr>
      </w:pPr>
      <w:r w:rsidRPr="00BB6E78">
        <w:rPr>
          <w:rFonts w:ascii="Franklin Gothic Book" w:hAnsi="Franklin Gothic Book"/>
          <w:lang w:eastAsia="ar-SA"/>
        </w:rPr>
        <w:t>Товар поставляется в таре (упаковке), остающейся в распоряжении Покупателя.</w:t>
      </w:r>
    </w:p>
    <w:p w14:paraId="3C2721F7" w14:textId="77777777" w:rsidR="00BB6E78" w:rsidRPr="00BB6E78" w:rsidRDefault="00BB6E78" w:rsidP="00BB6E78">
      <w:pPr>
        <w:ind w:left="720"/>
        <w:jc w:val="both"/>
        <w:rPr>
          <w:rFonts w:ascii="Franklin Gothic Book" w:hAnsi="Franklin Gothic Book"/>
          <w:b/>
          <w:lang w:eastAsia="ar-SA"/>
        </w:rPr>
      </w:pPr>
    </w:p>
    <w:p w14:paraId="444ED15A" w14:textId="77777777" w:rsidR="00BB6E78" w:rsidRPr="00BB6E78" w:rsidRDefault="00BB6E78" w:rsidP="00BB6E78">
      <w:pPr>
        <w:numPr>
          <w:ilvl w:val="0"/>
          <w:numId w:val="36"/>
        </w:numPr>
        <w:ind w:left="709" w:hanging="709"/>
        <w:jc w:val="both"/>
        <w:rPr>
          <w:rFonts w:ascii="Franklin Gothic Book" w:hAnsi="Franklin Gothic Book"/>
          <w:b/>
          <w:caps/>
        </w:rPr>
      </w:pPr>
      <w:r w:rsidRPr="00BB6E78">
        <w:rPr>
          <w:rFonts w:ascii="Franklin Gothic Book" w:hAnsi="Franklin Gothic Book"/>
          <w:b/>
          <w:caps/>
        </w:rPr>
        <w:t>Цены и порядок расчетов</w:t>
      </w:r>
    </w:p>
    <w:p w14:paraId="1EC2549F" w14:textId="77777777" w:rsidR="00BB6E78" w:rsidRPr="00BB6E78" w:rsidRDefault="00BB6E78" w:rsidP="00BB6E78">
      <w:pPr>
        <w:ind w:left="360"/>
        <w:jc w:val="both"/>
        <w:rPr>
          <w:rFonts w:ascii="Franklin Gothic Book" w:hAnsi="Franklin Gothic Book"/>
          <w:b/>
        </w:rPr>
      </w:pPr>
    </w:p>
    <w:p w14:paraId="203512F5" w14:textId="77777777" w:rsidR="00BB6E78" w:rsidRPr="00BB6E78" w:rsidRDefault="00BB6E78" w:rsidP="00BB6E78">
      <w:pPr>
        <w:ind w:left="360"/>
        <w:jc w:val="both"/>
        <w:rPr>
          <w:rFonts w:ascii="Franklin Gothic Book" w:hAnsi="Franklin Gothic Book"/>
          <w:b/>
        </w:rPr>
      </w:pPr>
    </w:p>
    <w:p w14:paraId="2F250783" w14:textId="77777777" w:rsidR="00BB6E78" w:rsidRPr="00BB6E78" w:rsidRDefault="00BB6E78" w:rsidP="00BB6E78">
      <w:pPr>
        <w:numPr>
          <w:ilvl w:val="1"/>
          <w:numId w:val="31"/>
        </w:numPr>
        <w:ind w:left="709" w:hanging="709"/>
        <w:rPr>
          <w:rFonts w:ascii="Franklin Gothic Book" w:hAnsi="Franklin Gothic Book"/>
        </w:rPr>
      </w:pPr>
      <w:r w:rsidRPr="00BB6E78">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Поставщик предоставляет заверенную копию ГТД, либо реквизиты ГТД на поставленный Товар.</w:t>
      </w:r>
    </w:p>
    <w:p w14:paraId="3A9E0382" w14:textId="77777777" w:rsidR="00BB6E78" w:rsidRPr="00BB6E78" w:rsidRDefault="00BB6E78" w:rsidP="00BB6E78">
      <w:pPr>
        <w:numPr>
          <w:ilvl w:val="1"/>
          <w:numId w:val="31"/>
        </w:numPr>
        <w:ind w:left="709" w:hanging="709"/>
        <w:jc w:val="both"/>
        <w:rPr>
          <w:rFonts w:ascii="Franklin Gothic Book" w:hAnsi="Franklin Gothic Book"/>
        </w:rPr>
      </w:pPr>
      <w:r w:rsidRPr="00BB6E78">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5AF960AD" w14:textId="77777777" w:rsidR="00BB6E78" w:rsidRPr="00BB6E78" w:rsidRDefault="00BB6E78" w:rsidP="00BB6E78">
      <w:pPr>
        <w:numPr>
          <w:ilvl w:val="1"/>
          <w:numId w:val="31"/>
        </w:numPr>
        <w:ind w:left="709" w:hanging="709"/>
        <w:jc w:val="both"/>
        <w:rPr>
          <w:rFonts w:ascii="Franklin Gothic Book" w:hAnsi="Franklin Gothic Book"/>
        </w:rPr>
      </w:pPr>
      <w:r w:rsidRPr="00BB6E78">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2BFEAD82" w14:textId="77777777" w:rsidR="00BB6E78" w:rsidRPr="00BB6E78" w:rsidRDefault="00BB6E78" w:rsidP="00BB6E78">
      <w:pPr>
        <w:numPr>
          <w:ilvl w:val="1"/>
          <w:numId w:val="31"/>
        </w:numPr>
        <w:ind w:left="709" w:hanging="709"/>
        <w:jc w:val="both"/>
        <w:rPr>
          <w:rFonts w:ascii="Franklin Gothic Book" w:hAnsi="Franklin Gothic Book"/>
        </w:rPr>
      </w:pPr>
      <w:r w:rsidRPr="00BB6E78">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645313D7" w14:textId="77777777" w:rsidR="00BB6E78" w:rsidRPr="00BB6E78" w:rsidRDefault="00BB6E78" w:rsidP="00BB6E78">
      <w:pPr>
        <w:jc w:val="both"/>
        <w:rPr>
          <w:rFonts w:ascii="Franklin Gothic Book" w:hAnsi="Franklin Gothic Book"/>
          <w:b/>
        </w:rPr>
      </w:pPr>
    </w:p>
    <w:p w14:paraId="622D011C" w14:textId="77777777" w:rsidR="00BB6E78" w:rsidRPr="00BB6E78" w:rsidRDefault="00BB6E78" w:rsidP="00BB6E78">
      <w:pPr>
        <w:numPr>
          <w:ilvl w:val="0"/>
          <w:numId w:val="36"/>
        </w:numPr>
        <w:ind w:left="709" w:hanging="709"/>
        <w:jc w:val="both"/>
        <w:rPr>
          <w:rFonts w:ascii="Franklin Gothic Book" w:hAnsi="Franklin Gothic Book"/>
          <w:b/>
          <w:caps/>
        </w:rPr>
      </w:pPr>
      <w:r w:rsidRPr="00BB6E78">
        <w:rPr>
          <w:rFonts w:ascii="Franklin Gothic Book" w:hAnsi="Franklin Gothic Book"/>
          <w:b/>
          <w:caps/>
        </w:rPr>
        <w:t>Ответственность Сторон</w:t>
      </w:r>
    </w:p>
    <w:p w14:paraId="73907F7D" w14:textId="77777777" w:rsidR="00BB6E78" w:rsidRPr="00BB6E78" w:rsidRDefault="00BB6E78" w:rsidP="00BB6E78">
      <w:pPr>
        <w:ind w:left="360"/>
        <w:jc w:val="both"/>
        <w:rPr>
          <w:rFonts w:ascii="Franklin Gothic Book" w:hAnsi="Franklin Gothic Book"/>
          <w:b/>
        </w:rPr>
      </w:pPr>
    </w:p>
    <w:p w14:paraId="0977C2F8" w14:textId="77777777" w:rsidR="00BB6E78" w:rsidRPr="00BB6E78" w:rsidRDefault="00BB6E78" w:rsidP="00BB6E78">
      <w:pPr>
        <w:numPr>
          <w:ilvl w:val="1"/>
          <w:numId w:val="32"/>
        </w:numPr>
        <w:jc w:val="both"/>
        <w:rPr>
          <w:rFonts w:ascii="Franklin Gothic Book" w:hAnsi="Franklin Gothic Book"/>
          <w:lang w:eastAsia="ar-SA"/>
        </w:rPr>
      </w:pPr>
      <w:r w:rsidRPr="00BB6E78">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527F4E94" w14:textId="77777777" w:rsidR="00BB6E78" w:rsidRPr="00BB6E78" w:rsidRDefault="00BB6E78" w:rsidP="00BB6E78">
      <w:pPr>
        <w:numPr>
          <w:ilvl w:val="1"/>
          <w:numId w:val="32"/>
        </w:numPr>
        <w:jc w:val="both"/>
        <w:rPr>
          <w:rFonts w:ascii="Franklin Gothic Book" w:hAnsi="Franklin Gothic Book"/>
        </w:rPr>
      </w:pPr>
      <w:r w:rsidRPr="00BB6E78">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78F65D3A" w14:textId="77777777" w:rsidR="00BB6E78" w:rsidRPr="00BB6E78" w:rsidRDefault="00BB6E78" w:rsidP="00BB6E78">
      <w:pPr>
        <w:numPr>
          <w:ilvl w:val="1"/>
          <w:numId w:val="32"/>
        </w:numPr>
        <w:jc w:val="both"/>
        <w:rPr>
          <w:rFonts w:ascii="Franklin Gothic Book" w:hAnsi="Franklin Gothic Book"/>
          <w:b/>
          <w:lang w:eastAsia="ar-SA"/>
        </w:rPr>
      </w:pPr>
      <w:r w:rsidRPr="00BB6E78">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1E6375A1" w14:textId="77777777" w:rsidR="00BB6E78" w:rsidRPr="00BB6E78" w:rsidRDefault="00BB6E78" w:rsidP="00BB6E78">
      <w:pPr>
        <w:numPr>
          <w:ilvl w:val="1"/>
          <w:numId w:val="32"/>
        </w:numPr>
        <w:jc w:val="both"/>
        <w:rPr>
          <w:rFonts w:ascii="Franklin Gothic Book" w:hAnsi="Franklin Gothic Book"/>
        </w:rPr>
      </w:pPr>
      <w:r w:rsidRPr="00BB6E78">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68A46931" w14:textId="77777777" w:rsidR="00BB6E78" w:rsidRPr="00BB6E78" w:rsidRDefault="00BB6E78" w:rsidP="00BB6E78">
      <w:pPr>
        <w:jc w:val="both"/>
        <w:rPr>
          <w:rFonts w:ascii="Franklin Gothic Book" w:hAnsi="Franklin Gothic Book"/>
        </w:rPr>
      </w:pPr>
    </w:p>
    <w:p w14:paraId="0664767D" w14:textId="77777777" w:rsidR="00BB6E78" w:rsidRPr="00BB6E78" w:rsidRDefault="00BB6E78" w:rsidP="00BB6E78">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BB6E78">
        <w:rPr>
          <w:rFonts w:ascii="Franklin Gothic Book" w:hAnsi="Franklin Gothic Book"/>
          <w:b/>
          <w:bCs/>
          <w:lang w:eastAsia="en-US"/>
        </w:rPr>
        <w:t>СРОК ДЕЙСТВИЯ, ИЗМЕНЕНИЕ И ДОСРОЧНОЕ РАСТОРЖЕНИЕ ДОГОВОРА</w:t>
      </w:r>
    </w:p>
    <w:p w14:paraId="57224C49" w14:textId="77777777" w:rsidR="00BB6E78" w:rsidRPr="00BB6E78" w:rsidRDefault="00BB6E78" w:rsidP="00BB6E78">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59D5732C" w14:textId="77777777" w:rsidR="00BB6E78" w:rsidRPr="00BB6E78" w:rsidRDefault="00BB6E78" w:rsidP="00BB6E78">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BB6E78">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6CB032FA" w14:textId="77777777" w:rsidR="00BB6E78" w:rsidRPr="00BB6E78" w:rsidRDefault="00BB6E78" w:rsidP="00BB6E78">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BB6E78">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EA09269" w14:textId="77777777" w:rsidR="00BB6E78" w:rsidRPr="00BB6E78" w:rsidRDefault="00BB6E78" w:rsidP="00BB6E78">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BB6E78">
        <w:rPr>
          <w:rFonts w:ascii="Franklin Gothic Book" w:hAnsi="Franklin Gothic Book"/>
          <w:bCs/>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11DAE12" w14:textId="77777777" w:rsidR="00BB6E78" w:rsidRPr="00BB6E78" w:rsidRDefault="00BB6E78" w:rsidP="00BB6E78">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BB6E78">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5AABBFE7" w14:textId="77777777" w:rsidR="00BB6E78" w:rsidRPr="00BB6E78" w:rsidRDefault="00BB6E78" w:rsidP="00BB6E78">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BB6E78">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9EDF92E" w14:textId="77777777" w:rsidR="00BB6E78" w:rsidRPr="00BB6E78" w:rsidRDefault="00BB6E78" w:rsidP="00BB6E78">
      <w:pPr>
        <w:autoSpaceDE w:val="0"/>
        <w:autoSpaceDN w:val="0"/>
        <w:adjustRightInd w:val="0"/>
        <w:ind w:left="709" w:right="-1"/>
        <w:contextualSpacing/>
        <w:jc w:val="both"/>
        <w:rPr>
          <w:rFonts w:ascii="Franklin Gothic Book" w:hAnsi="Franklin Gothic Book"/>
          <w:lang w:eastAsia="en-US"/>
        </w:rPr>
      </w:pPr>
      <w:r w:rsidRPr="00BB6E78">
        <w:rPr>
          <w:rFonts w:ascii="Franklin Gothic Book" w:hAnsi="Franklin Gothic Book"/>
          <w:lang w:eastAsia="en-US"/>
        </w:rPr>
        <w:t>-  отказ Поставщика от передачи Покупателю товара;</w:t>
      </w:r>
    </w:p>
    <w:p w14:paraId="097D21A5" w14:textId="77777777" w:rsidR="00BB6E78" w:rsidRPr="00BB6E78" w:rsidRDefault="00BB6E78" w:rsidP="00BB6E78">
      <w:pPr>
        <w:autoSpaceDE w:val="0"/>
        <w:autoSpaceDN w:val="0"/>
        <w:adjustRightInd w:val="0"/>
        <w:ind w:left="708" w:right="-1"/>
        <w:jc w:val="both"/>
        <w:outlineLvl w:val="1"/>
        <w:rPr>
          <w:rFonts w:ascii="Franklin Gothic Book" w:hAnsi="Franklin Gothic Book"/>
          <w:lang w:eastAsia="en-US"/>
        </w:rPr>
      </w:pPr>
      <w:r w:rsidRPr="00BB6E78">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208078CE" w14:textId="77777777" w:rsidR="00BB6E78" w:rsidRPr="00BB6E78" w:rsidRDefault="00BB6E78" w:rsidP="00BB6E78">
      <w:pPr>
        <w:tabs>
          <w:tab w:val="left" w:pos="9356"/>
        </w:tabs>
        <w:autoSpaceDE w:val="0"/>
        <w:autoSpaceDN w:val="0"/>
        <w:adjustRightInd w:val="0"/>
        <w:ind w:left="708" w:right="-1"/>
        <w:jc w:val="both"/>
        <w:outlineLvl w:val="1"/>
        <w:rPr>
          <w:rFonts w:ascii="Franklin Gothic Book" w:hAnsi="Franklin Gothic Book"/>
          <w:lang w:eastAsia="en-US"/>
        </w:rPr>
      </w:pPr>
      <w:r w:rsidRPr="00BB6E78">
        <w:rPr>
          <w:rFonts w:ascii="Franklin Gothic Book" w:hAnsi="Franklin Gothic Book"/>
          <w:lang w:eastAsia="en-US"/>
        </w:rPr>
        <w:t>-</w:t>
      </w:r>
      <w:r w:rsidRPr="00BB6E78">
        <w:rPr>
          <w:rFonts w:ascii="Franklin Gothic Book" w:hAnsi="Franklin Gothic Book"/>
        </w:rPr>
        <w:t xml:space="preserve">  </w:t>
      </w:r>
      <w:r w:rsidRPr="00BB6E78">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BA743B6" w14:textId="77777777" w:rsidR="00BB6E78" w:rsidRPr="00BB6E78" w:rsidRDefault="00BB6E78" w:rsidP="00BB6E78">
      <w:pPr>
        <w:autoSpaceDE w:val="0"/>
        <w:autoSpaceDN w:val="0"/>
        <w:adjustRightInd w:val="0"/>
        <w:ind w:left="708" w:right="-1"/>
        <w:jc w:val="both"/>
        <w:outlineLvl w:val="1"/>
        <w:rPr>
          <w:rFonts w:ascii="Franklin Gothic Book" w:hAnsi="Franklin Gothic Book"/>
          <w:lang w:eastAsia="en-US"/>
        </w:rPr>
      </w:pPr>
      <w:r w:rsidRPr="00BB6E78">
        <w:rPr>
          <w:rFonts w:ascii="Franklin Gothic Book" w:hAnsi="Franklin Gothic Book"/>
          <w:lang w:eastAsia="en-US"/>
        </w:rPr>
        <w:t>- неоднократное нарушение Поставщиком сроков поставки товаров.</w:t>
      </w:r>
    </w:p>
    <w:p w14:paraId="5ADD84E4" w14:textId="77777777" w:rsidR="00BB6E78" w:rsidRPr="00BB6E78" w:rsidRDefault="00BB6E78" w:rsidP="00BB6E78">
      <w:pPr>
        <w:autoSpaceDE w:val="0"/>
        <w:autoSpaceDN w:val="0"/>
        <w:adjustRightInd w:val="0"/>
        <w:ind w:left="644" w:right="-1" w:hanging="785"/>
        <w:jc w:val="both"/>
        <w:outlineLvl w:val="1"/>
        <w:rPr>
          <w:rFonts w:ascii="Franklin Gothic Book" w:hAnsi="Franklin Gothic Book"/>
          <w:lang w:eastAsia="en-US"/>
        </w:rPr>
      </w:pPr>
      <w:r w:rsidRPr="00BB6E78">
        <w:rPr>
          <w:rFonts w:ascii="Franklin Gothic Book" w:hAnsi="Franklin Gothic Book"/>
          <w:lang w:eastAsia="en-US"/>
        </w:rPr>
        <w:t xml:space="preserve">6.6. </w:t>
      </w:r>
      <w:r w:rsidRPr="00BB6E78">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F400EB1" w14:textId="77777777" w:rsidR="00BB6E78" w:rsidRPr="00BB6E78" w:rsidRDefault="00BB6E78" w:rsidP="00BB6E78">
      <w:pPr>
        <w:autoSpaceDE w:val="0"/>
        <w:autoSpaceDN w:val="0"/>
        <w:adjustRightInd w:val="0"/>
        <w:ind w:left="426" w:right="-1" w:hanging="567"/>
        <w:jc w:val="both"/>
        <w:outlineLvl w:val="1"/>
        <w:rPr>
          <w:rFonts w:ascii="Franklin Gothic Book" w:hAnsi="Franklin Gothic Book"/>
          <w:lang w:eastAsia="en-US"/>
        </w:rPr>
      </w:pPr>
    </w:p>
    <w:p w14:paraId="5780A3C5" w14:textId="77777777" w:rsidR="00BB6E78" w:rsidRPr="00BB6E78" w:rsidRDefault="00BB6E78" w:rsidP="00BB6E78">
      <w:pPr>
        <w:numPr>
          <w:ilvl w:val="0"/>
          <w:numId w:val="36"/>
        </w:numPr>
        <w:rPr>
          <w:rFonts w:ascii="Franklin Gothic Book" w:hAnsi="Franklin Gothic Book"/>
          <w:b/>
        </w:rPr>
      </w:pPr>
      <w:r w:rsidRPr="00BB6E78">
        <w:rPr>
          <w:rFonts w:ascii="Franklin Gothic Book" w:hAnsi="Franklin Gothic Book"/>
          <w:b/>
        </w:rPr>
        <w:tab/>
        <w:t>ЗАКЛЮЧИТЕЛЬНЫЕ УСЛОВИЯ</w:t>
      </w:r>
    </w:p>
    <w:p w14:paraId="7D17A5FD" w14:textId="77777777" w:rsidR="00BB6E78" w:rsidRPr="00BB6E78" w:rsidRDefault="00BB6E78" w:rsidP="00BB6E78">
      <w:pPr>
        <w:rPr>
          <w:rFonts w:ascii="Franklin Gothic Book" w:hAnsi="Franklin Gothic Book"/>
        </w:rPr>
      </w:pPr>
    </w:p>
    <w:p w14:paraId="0F47CA8E" w14:textId="77777777" w:rsidR="00BB6E78" w:rsidRPr="00BB6E78" w:rsidRDefault="00BB6E78" w:rsidP="00BB6E78">
      <w:pPr>
        <w:numPr>
          <w:ilvl w:val="1"/>
          <w:numId w:val="34"/>
        </w:numPr>
        <w:ind w:hanging="644"/>
        <w:jc w:val="both"/>
        <w:rPr>
          <w:rFonts w:ascii="Franklin Gothic Book" w:hAnsi="Franklin Gothic Book"/>
          <w:lang w:eastAsia="ar-SA"/>
        </w:rPr>
      </w:pPr>
      <w:r w:rsidRPr="00BB6E78">
        <w:rPr>
          <w:rFonts w:ascii="Franklin Gothic Book" w:hAnsi="Franklin Gothic Book"/>
        </w:rPr>
        <w:tab/>
      </w:r>
      <w:r w:rsidRPr="00BB6E78">
        <w:rPr>
          <w:rFonts w:ascii="Franklin Gothic Book" w:hAnsi="Franklin Gothic Book"/>
          <w:lang w:eastAsia="ar-SA"/>
        </w:rPr>
        <w:t>Настоящий Договор составлен в 2 (двух) экземплярах, имеющих равную юридическую силу.</w:t>
      </w:r>
    </w:p>
    <w:p w14:paraId="503275F0" w14:textId="77777777" w:rsidR="00BB6E78" w:rsidRPr="00BB6E78" w:rsidRDefault="00BB6E78" w:rsidP="00BB6E78">
      <w:pPr>
        <w:numPr>
          <w:ilvl w:val="1"/>
          <w:numId w:val="34"/>
        </w:numPr>
        <w:ind w:hanging="644"/>
        <w:jc w:val="both"/>
        <w:rPr>
          <w:rFonts w:ascii="Franklin Gothic Book" w:hAnsi="Franklin Gothic Book"/>
          <w:lang w:eastAsia="ar-SA"/>
        </w:rPr>
      </w:pPr>
      <w:r w:rsidRPr="00BB6E78">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3AE3558C" w14:textId="77777777" w:rsidR="00BB6E78" w:rsidRPr="00BB6E78" w:rsidRDefault="00BB6E78" w:rsidP="00BB6E78">
      <w:pPr>
        <w:numPr>
          <w:ilvl w:val="1"/>
          <w:numId w:val="34"/>
        </w:numPr>
        <w:ind w:hanging="644"/>
        <w:jc w:val="both"/>
        <w:rPr>
          <w:rFonts w:ascii="Franklin Gothic Book" w:hAnsi="Franklin Gothic Book"/>
          <w:lang w:eastAsia="ar-SA"/>
        </w:rPr>
      </w:pPr>
      <w:r w:rsidRPr="00BB6E78">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3E55C223" w14:textId="77777777" w:rsidR="00BB6E78" w:rsidRPr="00BB6E78" w:rsidRDefault="00BB6E78" w:rsidP="00BB6E78">
      <w:pPr>
        <w:numPr>
          <w:ilvl w:val="1"/>
          <w:numId w:val="34"/>
        </w:numPr>
        <w:ind w:hanging="644"/>
        <w:jc w:val="both"/>
        <w:rPr>
          <w:rFonts w:ascii="Franklin Gothic Book" w:hAnsi="Franklin Gothic Book"/>
          <w:lang w:eastAsia="ar-SA"/>
        </w:rPr>
      </w:pPr>
      <w:r w:rsidRPr="00BB6E78">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B05903A" w14:textId="77777777" w:rsidR="00BB6E78" w:rsidRPr="00BB6E78" w:rsidRDefault="00BB6E78" w:rsidP="00BB6E78">
      <w:pPr>
        <w:numPr>
          <w:ilvl w:val="1"/>
          <w:numId w:val="34"/>
        </w:numPr>
        <w:ind w:hanging="644"/>
        <w:jc w:val="both"/>
        <w:rPr>
          <w:rFonts w:ascii="Franklin Gothic Book" w:hAnsi="Franklin Gothic Book"/>
          <w:lang w:eastAsia="ar-SA"/>
        </w:rPr>
      </w:pPr>
      <w:r w:rsidRPr="00BB6E78">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F7B0745" w14:textId="77777777" w:rsidR="00BB6E78" w:rsidRPr="00BB6E78" w:rsidRDefault="00BB6E78" w:rsidP="00BB6E78">
      <w:pPr>
        <w:ind w:left="709" w:hanging="709"/>
        <w:rPr>
          <w:rFonts w:ascii="Franklin Gothic Book" w:hAnsi="Franklin Gothic Book"/>
        </w:rPr>
      </w:pPr>
    </w:p>
    <w:p w14:paraId="4DD2A1D4" w14:textId="77777777" w:rsidR="00BB6E78" w:rsidRPr="00BB6E78" w:rsidRDefault="00BB6E78" w:rsidP="00BB6E78">
      <w:pPr>
        <w:numPr>
          <w:ilvl w:val="0"/>
          <w:numId w:val="36"/>
        </w:numPr>
        <w:jc w:val="both"/>
        <w:rPr>
          <w:rFonts w:ascii="Franklin Gothic Book" w:hAnsi="Franklin Gothic Book"/>
          <w:b/>
          <w:caps/>
        </w:rPr>
      </w:pPr>
      <w:r w:rsidRPr="00BB6E78">
        <w:rPr>
          <w:rFonts w:ascii="Franklin Gothic Book" w:hAnsi="Franklin Gothic Book"/>
          <w:b/>
          <w:caps/>
        </w:rPr>
        <w:t>Юридические адреса и банковские реквизиты Сторон</w:t>
      </w:r>
    </w:p>
    <w:p w14:paraId="249731F6" w14:textId="77777777" w:rsidR="00BB6E78" w:rsidRPr="00BB6E78" w:rsidRDefault="00BB6E78" w:rsidP="00BB6E78">
      <w:pPr>
        <w:keepNext/>
        <w:suppressAutoHyphens/>
        <w:outlineLvl w:val="0"/>
        <w:rPr>
          <w:rFonts w:ascii="Franklin Gothic Book" w:hAnsi="Franklin Gothic Book"/>
          <w:b/>
          <w:lang w:eastAsia="ar-SA"/>
        </w:rPr>
        <w:sectPr w:rsidR="00BB6E78" w:rsidRPr="00BB6E78" w:rsidSect="002407E6">
          <w:pgSz w:w="11906" w:h="16838"/>
          <w:pgMar w:top="709" w:right="850" w:bottom="1134" w:left="1701" w:header="708" w:footer="708" w:gutter="0"/>
          <w:cols w:space="708"/>
          <w:docGrid w:linePitch="360"/>
        </w:sectPr>
      </w:pPr>
    </w:p>
    <w:p w14:paraId="57646C14" w14:textId="77777777" w:rsidR="00BB6E78" w:rsidRPr="00BB6E78" w:rsidRDefault="00BB6E78" w:rsidP="00BB6E78">
      <w:pPr>
        <w:rPr>
          <w:rFonts w:ascii="Franklin Gothic Book" w:hAnsi="Franklin Gothic Book"/>
          <w:lang w:eastAsia="ar-SA"/>
        </w:rPr>
      </w:pPr>
    </w:p>
    <w:p w14:paraId="42932092"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BB6E78" w:rsidRPr="00BB6E78" w14:paraId="56E71E32" w14:textId="77777777" w:rsidTr="00954E42">
        <w:tblPrEx>
          <w:tblCellMar>
            <w:top w:w="0" w:type="dxa"/>
            <w:bottom w:w="0" w:type="dxa"/>
          </w:tblCellMar>
        </w:tblPrEx>
        <w:trPr>
          <w:trHeight w:val="315"/>
        </w:trPr>
        <w:tc>
          <w:tcPr>
            <w:tcW w:w="2376" w:type="dxa"/>
            <w:shd w:val="clear" w:color="auto" w:fill="auto"/>
          </w:tcPr>
          <w:p w14:paraId="21554AB2" w14:textId="77777777" w:rsidR="00BB6E78" w:rsidRPr="00BB6E78" w:rsidRDefault="00BB6E78" w:rsidP="00BB6E78">
            <w:pPr>
              <w:rPr>
                <w:rFonts w:ascii="Franklin Gothic Book" w:hAnsi="Franklin Gothic Book"/>
                <w:lang w:eastAsia="ar-SA"/>
              </w:rPr>
            </w:pPr>
          </w:p>
        </w:tc>
        <w:tc>
          <w:tcPr>
            <w:tcW w:w="3542" w:type="dxa"/>
            <w:shd w:val="clear" w:color="auto" w:fill="auto"/>
          </w:tcPr>
          <w:p w14:paraId="601F5758" w14:textId="77777777" w:rsidR="00BB6E78" w:rsidRPr="00BB6E78" w:rsidRDefault="00BB6E78" w:rsidP="00BB6E78">
            <w:pPr>
              <w:rPr>
                <w:rFonts w:ascii="Franklin Gothic Book" w:hAnsi="Franklin Gothic Book"/>
                <w:b/>
                <w:lang w:eastAsia="ar-SA"/>
              </w:rPr>
            </w:pPr>
            <w:r w:rsidRPr="00BB6E78">
              <w:rPr>
                <w:rFonts w:ascii="Franklin Gothic Book" w:hAnsi="Franklin Gothic Book"/>
                <w:b/>
                <w:lang w:eastAsia="ar-SA"/>
              </w:rPr>
              <w:t>ПОСТАВЩИК</w:t>
            </w:r>
          </w:p>
        </w:tc>
        <w:tc>
          <w:tcPr>
            <w:tcW w:w="3660" w:type="dxa"/>
            <w:gridSpan w:val="2"/>
            <w:shd w:val="clear" w:color="auto" w:fill="auto"/>
          </w:tcPr>
          <w:p w14:paraId="2D66AC27" w14:textId="77777777" w:rsidR="00BB6E78" w:rsidRPr="00BB6E78" w:rsidRDefault="00BB6E78" w:rsidP="00BB6E78">
            <w:pPr>
              <w:rPr>
                <w:rFonts w:ascii="Franklin Gothic Book" w:hAnsi="Franklin Gothic Book"/>
                <w:b/>
                <w:lang w:eastAsia="ar-SA"/>
              </w:rPr>
            </w:pPr>
            <w:r w:rsidRPr="00BB6E78">
              <w:rPr>
                <w:rFonts w:ascii="Franklin Gothic Book" w:hAnsi="Franklin Gothic Book"/>
                <w:b/>
                <w:lang w:eastAsia="ar-SA"/>
              </w:rPr>
              <w:t>ПОКУПАТЕЛЬ</w:t>
            </w:r>
          </w:p>
        </w:tc>
      </w:tr>
      <w:tr w:rsidR="00BB6E78" w:rsidRPr="00BB6E78" w14:paraId="1147E938" w14:textId="77777777" w:rsidTr="00954E42">
        <w:tblPrEx>
          <w:tblCellMar>
            <w:top w:w="0" w:type="dxa"/>
            <w:bottom w:w="0" w:type="dxa"/>
          </w:tblCellMar>
        </w:tblPrEx>
        <w:trPr>
          <w:trHeight w:val="315"/>
        </w:trPr>
        <w:tc>
          <w:tcPr>
            <w:tcW w:w="2376" w:type="dxa"/>
            <w:shd w:val="clear" w:color="auto" w:fill="auto"/>
          </w:tcPr>
          <w:p w14:paraId="7B7E4FAF"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Наименование:</w:t>
            </w:r>
          </w:p>
        </w:tc>
        <w:tc>
          <w:tcPr>
            <w:tcW w:w="3542" w:type="dxa"/>
            <w:shd w:val="clear" w:color="auto" w:fill="auto"/>
          </w:tcPr>
          <w:p w14:paraId="37C3DF84" w14:textId="77777777" w:rsidR="00BB6E78" w:rsidRPr="00BB6E78" w:rsidRDefault="00BB6E78" w:rsidP="00BB6E78">
            <w:pPr>
              <w:rPr>
                <w:rFonts w:ascii="Franklin Gothic Book" w:hAnsi="Franklin Gothic Book"/>
                <w:b/>
                <w:lang w:eastAsia="ar-SA"/>
              </w:rPr>
            </w:pPr>
          </w:p>
        </w:tc>
        <w:tc>
          <w:tcPr>
            <w:tcW w:w="3660" w:type="dxa"/>
            <w:gridSpan w:val="2"/>
            <w:shd w:val="clear" w:color="auto" w:fill="auto"/>
          </w:tcPr>
          <w:p w14:paraId="70629701" w14:textId="77777777" w:rsidR="00BB6E78" w:rsidRPr="00BB6E78" w:rsidRDefault="00BB6E78" w:rsidP="00BB6E78">
            <w:pPr>
              <w:rPr>
                <w:rFonts w:ascii="Franklin Gothic Book" w:hAnsi="Franklin Gothic Book"/>
                <w:b/>
                <w:lang w:eastAsia="ar-SA"/>
              </w:rPr>
            </w:pPr>
            <w:r w:rsidRPr="00BB6E78">
              <w:rPr>
                <w:rFonts w:ascii="Franklin Gothic Book" w:hAnsi="Franklin Gothic Book"/>
                <w:b/>
                <w:lang w:eastAsia="ar-SA"/>
              </w:rPr>
              <w:t>ПАО «НМТП»</w:t>
            </w:r>
          </w:p>
        </w:tc>
      </w:tr>
      <w:tr w:rsidR="00BB6E78" w:rsidRPr="00BB6E78" w14:paraId="08EA9306"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ECAB388"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Юридический адрес:</w:t>
            </w:r>
          </w:p>
        </w:tc>
        <w:tc>
          <w:tcPr>
            <w:tcW w:w="3542" w:type="dxa"/>
            <w:shd w:val="clear" w:color="auto" w:fill="auto"/>
          </w:tcPr>
          <w:p w14:paraId="11562600"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30FC8D51"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 xml:space="preserve">353901, РФ, КРАСНОДАРСКИЙ </w:t>
            </w:r>
            <w:proofErr w:type="gramStart"/>
            <w:r w:rsidRPr="00BB6E78">
              <w:rPr>
                <w:rFonts w:ascii="Franklin Gothic Book" w:hAnsi="Franklin Gothic Book"/>
                <w:lang w:eastAsia="ar-SA"/>
              </w:rPr>
              <w:t>КРАЙ,ГОРОД</w:t>
            </w:r>
            <w:proofErr w:type="gramEnd"/>
            <w:r w:rsidRPr="00BB6E78">
              <w:rPr>
                <w:rFonts w:ascii="Franklin Gothic Book" w:hAnsi="Franklin Gothic Book"/>
                <w:lang w:eastAsia="ar-SA"/>
              </w:rPr>
              <w:t xml:space="preserve"> НОВОРОССИЙСК,</w:t>
            </w:r>
          </w:p>
          <w:p w14:paraId="63C6228F"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УЛИЦА ПОРТОВАЯ ,18</w:t>
            </w:r>
          </w:p>
          <w:p w14:paraId="4328A263" w14:textId="77777777" w:rsidR="00BB6E78" w:rsidRPr="00BB6E78" w:rsidRDefault="00BB6E78" w:rsidP="00BB6E78">
            <w:pPr>
              <w:rPr>
                <w:rFonts w:ascii="Franklin Gothic Book" w:hAnsi="Franklin Gothic Book"/>
                <w:lang w:eastAsia="ar-SA"/>
              </w:rPr>
            </w:pPr>
          </w:p>
        </w:tc>
      </w:tr>
      <w:tr w:rsidR="00BB6E78" w:rsidRPr="00BB6E78" w14:paraId="65482C43"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A17059A"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Почтовый адрес:</w:t>
            </w:r>
          </w:p>
        </w:tc>
        <w:tc>
          <w:tcPr>
            <w:tcW w:w="3542" w:type="dxa"/>
            <w:shd w:val="clear" w:color="auto" w:fill="auto"/>
          </w:tcPr>
          <w:p w14:paraId="503EB62B"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10DF6591"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 xml:space="preserve">353901, Краснодарский край, Новороссийск г, Портовая </w:t>
            </w:r>
            <w:proofErr w:type="spellStart"/>
            <w:r w:rsidRPr="00BB6E78">
              <w:rPr>
                <w:rFonts w:ascii="Franklin Gothic Book" w:hAnsi="Franklin Gothic Book"/>
                <w:lang w:eastAsia="ar-SA"/>
              </w:rPr>
              <w:t>ул</w:t>
            </w:r>
            <w:proofErr w:type="spellEnd"/>
            <w:r w:rsidRPr="00BB6E78">
              <w:rPr>
                <w:rFonts w:ascii="Franklin Gothic Book" w:hAnsi="Franklin Gothic Book"/>
                <w:lang w:eastAsia="ar-SA"/>
              </w:rPr>
              <w:t>, дом № 18</w:t>
            </w:r>
          </w:p>
        </w:tc>
      </w:tr>
      <w:tr w:rsidR="00BB6E78" w:rsidRPr="00BB6E78" w14:paraId="7D11A82F"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CD6F636"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ИНН</w:t>
            </w:r>
          </w:p>
        </w:tc>
        <w:tc>
          <w:tcPr>
            <w:tcW w:w="3542" w:type="dxa"/>
            <w:shd w:val="clear" w:color="auto" w:fill="auto"/>
          </w:tcPr>
          <w:p w14:paraId="7DB0305C"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6B3C22D8"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2315004404</w:t>
            </w:r>
          </w:p>
        </w:tc>
      </w:tr>
      <w:tr w:rsidR="00BB6E78" w:rsidRPr="00BB6E78" w14:paraId="27F2EC30"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96E0CAF"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КПП</w:t>
            </w:r>
          </w:p>
        </w:tc>
        <w:tc>
          <w:tcPr>
            <w:tcW w:w="3542" w:type="dxa"/>
            <w:shd w:val="clear" w:color="auto" w:fill="auto"/>
          </w:tcPr>
          <w:p w14:paraId="7DE967EB"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7E44941C"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997650001</w:t>
            </w:r>
          </w:p>
        </w:tc>
      </w:tr>
      <w:tr w:rsidR="00BB6E78" w:rsidRPr="00BB6E78" w14:paraId="2BC5D7F9"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D5BA436"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Расчетный счет</w:t>
            </w:r>
          </w:p>
        </w:tc>
        <w:tc>
          <w:tcPr>
            <w:tcW w:w="3542" w:type="dxa"/>
            <w:shd w:val="clear" w:color="auto" w:fill="auto"/>
          </w:tcPr>
          <w:p w14:paraId="2FB77CFE"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2D42D9CB"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40702810205300001367</w:t>
            </w:r>
          </w:p>
          <w:p w14:paraId="78A9F917" w14:textId="77777777" w:rsidR="00BB6E78" w:rsidRPr="00BB6E78" w:rsidRDefault="00BB6E78" w:rsidP="00BB6E78">
            <w:pPr>
              <w:rPr>
                <w:rFonts w:ascii="Franklin Gothic Book" w:hAnsi="Franklin Gothic Book"/>
                <w:lang w:eastAsia="ar-SA"/>
              </w:rPr>
            </w:pPr>
          </w:p>
        </w:tc>
      </w:tr>
      <w:tr w:rsidR="00BB6E78" w:rsidRPr="00BB6E78" w14:paraId="1F5CD339"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FFB4598"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Банк</w:t>
            </w:r>
          </w:p>
        </w:tc>
        <w:tc>
          <w:tcPr>
            <w:tcW w:w="3542" w:type="dxa"/>
            <w:shd w:val="clear" w:color="auto" w:fill="auto"/>
          </w:tcPr>
          <w:p w14:paraId="45A9C5C4"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 xml:space="preserve"> </w:t>
            </w:r>
          </w:p>
          <w:p w14:paraId="1D14B91C"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3F0E36E5" w14:textId="77777777" w:rsidR="00BB6E78" w:rsidRPr="00BB6E78" w:rsidRDefault="00BB6E78" w:rsidP="00BB6E78">
            <w:pPr>
              <w:rPr>
                <w:rFonts w:ascii="Franklin Gothic Book" w:hAnsi="Franklin Gothic Book"/>
                <w:lang w:eastAsia="ar-SA"/>
              </w:rPr>
            </w:pPr>
            <w:proofErr w:type="gramStart"/>
            <w:r w:rsidRPr="00BB6E78">
              <w:rPr>
                <w:rFonts w:ascii="Franklin Gothic Book" w:hAnsi="Franklin Gothic Book"/>
                <w:lang w:eastAsia="ar-SA"/>
              </w:rPr>
              <w:t>Филиал  Банка</w:t>
            </w:r>
            <w:proofErr w:type="gramEnd"/>
            <w:r w:rsidRPr="00BB6E78">
              <w:rPr>
                <w:rFonts w:ascii="Franklin Gothic Book" w:hAnsi="Franklin Gothic Book"/>
                <w:lang w:eastAsia="ar-SA"/>
              </w:rPr>
              <w:t xml:space="preserve">  ВТБ (ПАО)  в г. Ростове-на-Дону    г. Ростов-на Дону </w:t>
            </w:r>
          </w:p>
        </w:tc>
      </w:tr>
      <w:tr w:rsidR="00BB6E78" w:rsidRPr="00BB6E78" w14:paraId="7A691069"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71FF7FD"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Корреспондентский счет</w:t>
            </w:r>
          </w:p>
        </w:tc>
        <w:tc>
          <w:tcPr>
            <w:tcW w:w="3542" w:type="dxa"/>
            <w:shd w:val="clear" w:color="auto" w:fill="auto"/>
          </w:tcPr>
          <w:p w14:paraId="30798D49"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 xml:space="preserve">        </w:t>
            </w:r>
          </w:p>
        </w:tc>
        <w:tc>
          <w:tcPr>
            <w:tcW w:w="3653" w:type="dxa"/>
            <w:shd w:val="clear" w:color="auto" w:fill="auto"/>
          </w:tcPr>
          <w:p w14:paraId="422E0455"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 xml:space="preserve">30101810300000000999  </w:t>
            </w:r>
          </w:p>
        </w:tc>
      </w:tr>
      <w:tr w:rsidR="00BB6E78" w:rsidRPr="00BB6E78" w14:paraId="1AB2DABF"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BA77CB0"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БИК</w:t>
            </w:r>
          </w:p>
        </w:tc>
        <w:tc>
          <w:tcPr>
            <w:tcW w:w="3542" w:type="dxa"/>
            <w:shd w:val="clear" w:color="auto" w:fill="auto"/>
          </w:tcPr>
          <w:p w14:paraId="53673F2F"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3AEFC059"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046015999</w:t>
            </w:r>
          </w:p>
        </w:tc>
      </w:tr>
      <w:tr w:rsidR="00BB6E78" w:rsidRPr="00BB6E78" w14:paraId="3EDB7B16"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A7E7EA4"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Исполнитель</w:t>
            </w:r>
          </w:p>
        </w:tc>
        <w:tc>
          <w:tcPr>
            <w:tcW w:w="3542" w:type="dxa"/>
            <w:shd w:val="clear" w:color="auto" w:fill="auto"/>
          </w:tcPr>
          <w:p w14:paraId="41CD4EB1"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7C50B277" w14:textId="77777777" w:rsidR="00BB6E78" w:rsidRPr="00BB6E78" w:rsidRDefault="00BB6E78" w:rsidP="00BB6E78">
            <w:pPr>
              <w:rPr>
                <w:rFonts w:ascii="Franklin Gothic Book" w:hAnsi="Franklin Gothic Book"/>
                <w:lang w:eastAsia="ar-SA"/>
              </w:rPr>
            </w:pPr>
          </w:p>
        </w:tc>
      </w:tr>
      <w:tr w:rsidR="00BB6E78" w:rsidRPr="00BB6E78" w14:paraId="2C0E2FF3"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50DDE93"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Тел/факс</w:t>
            </w:r>
          </w:p>
        </w:tc>
        <w:tc>
          <w:tcPr>
            <w:tcW w:w="3542" w:type="dxa"/>
            <w:shd w:val="clear" w:color="auto" w:fill="auto"/>
          </w:tcPr>
          <w:p w14:paraId="0020703E"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777EAEE5"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(8617) 602131 / 602965</w:t>
            </w:r>
          </w:p>
          <w:p w14:paraId="5208861F"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(8617) 602203 / 604213 / 602212</w:t>
            </w:r>
          </w:p>
        </w:tc>
      </w:tr>
      <w:tr w:rsidR="00BB6E78" w:rsidRPr="00BB6E78" w14:paraId="682C8F18" w14:textId="77777777" w:rsidTr="00954E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7524B34"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val="en-US" w:eastAsia="ar-SA"/>
              </w:rPr>
              <w:t>E</w:t>
            </w:r>
            <w:r w:rsidRPr="00BB6E78">
              <w:rPr>
                <w:rFonts w:ascii="Franklin Gothic Book" w:hAnsi="Franklin Gothic Book"/>
                <w:lang w:eastAsia="ar-SA"/>
              </w:rPr>
              <w:t>.</w:t>
            </w:r>
            <w:r w:rsidRPr="00BB6E78">
              <w:rPr>
                <w:rFonts w:ascii="Franklin Gothic Book" w:hAnsi="Franklin Gothic Book"/>
                <w:lang w:val="en-US" w:eastAsia="ar-SA"/>
              </w:rPr>
              <w:t>mail</w:t>
            </w:r>
          </w:p>
        </w:tc>
        <w:tc>
          <w:tcPr>
            <w:tcW w:w="3542" w:type="dxa"/>
            <w:shd w:val="clear" w:color="auto" w:fill="auto"/>
          </w:tcPr>
          <w:p w14:paraId="6B1BE021" w14:textId="77777777" w:rsidR="00BB6E78" w:rsidRPr="00BB6E78" w:rsidRDefault="00BB6E78" w:rsidP="00BB6E78">
            <w:pPr>
              <w:rPr>
                <w:rFonts w:ascii="Franklin Gothic Book" w:hAnsi="Franklin Gothic Book"/>
                <w:lang w:eastAsia="ar-SA"/>
              </w:rPr>
            </w:pPr>
          </w:p>
        </w:tc>
        <w:tc>
          <w:tcPr>
            <w:tcW w:w="3653" w:type="dxa"/>
            <w:shd w:val="clear" w:color="auto" w:fill="auto"/>
          </w:tcPr>
          <w:p w14:paraId="277254D1" w14:textId="77777777" w:rsidR="00BB6E78" w:rsidRPr="00BB6E78" w:rsidRDefault="00BB6E78" w:rsidP="00BB6E78">
            <w:pPr>
              <w:rPr>
                <w:rFonts w:ascii="Franklin Gothic Book" w:hAnsi="Franklin Gothic Book"/>
                <w:lang w:eastAsia="ar-SA"/>
              </w:rPr>
            </w:pPr>
          </w:p>
        </w:tc>
      </w:tr>
    </w:tbl>
    <w:p w14:paraId="107A7C44" w14:textId="77777777" w:rsidR="00BB6E78" w:rsidRPr="00BB6E78" w:rsidRDefault="00BB6E78" w:rsidP="00BB6E78">
      <w:pPr>
        <w:rPr>
          <w:rFonts w:ascii="Franklin Gothic Book" w:hAnsi="Franklin Gothic Book"/>
          <w:lang w:eastAsia="ar-SA"/>
        </w:rPr>
      </w:pPr>
    </w:p>
    <w:p w14:paraId="45FDE96F" w14:textId="77777777" w:rsidR="00BB6E78" w:rsidRPr="00BB6E78" w:rsidRDefault="00BB6E78" w:rsidP="00BB6E78">
      <w:pPr>
        <w:rPr>
          <w:rFonts w:ascii="Franklin Gothic Book" w:hAnsi="Franklin Gothic Book"/>
          <w:lang w:eastAsia="ar-SA"/>
        </w:rPr>
      </w:pPr>
    </w:p>
    <w:p w14:paraId="38F13206" w14:textId="77777777" w:rsidR="00BB6E78" w:rsidRPr="00BB6E78" w:rsidRDefault="00BB6E78" w:rsidP="00BB6E78">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BB6E78" w:rsidRPr="00BB6E78" w14:paraId="087C2F0C" w14:textId="77777777" w:rsidTr="00954E42">
        <w:tc>
          <w:tcPr>
            <w:tcW w:w="5544" w:type="dxa"/>
            <w:shd w:val="clear" w:color="auto" w:fill="auto"/>
          </w:tcPr>
          <w:p w14:paraId="1818DCD6" w14:textId="77777777" w:rsidR="00BB6E78" w:rsidRPr="00BB6E78" w:rsidRDefault="00BB6E78" w:rsidP="00BB6E78">
            <w:pPr>
              <w:jc w:val="center"/>
              <w:rPr>
                <w:rFonts w:ascii="Franklin Gothic Book" w:hAnsi="Franklin Gothic Book"/>
                <w:b/>
                <w:lang w:eastAsia="ar-SA"/>
              </w:rPr>
            </w:pPr>
            <w:r w:rsidRPr="00BB6E78">
              <w:rPr>
                <w:rFonts w:ascii="Franklin Gothic Book" w:hAnsi="Franklin Gothic Book"/>
                <w:b/>
                <w:lang w:eastAsia="ar-SA"/>
              </w:rPr>
              <w:t>ОТ ПОСТАВЩИКА</w:t>
            </w:r>
          </w:p>
        </w:tc>
        <w:tc>
          <w:tcPr>
            <w:tcW w:w="4027" w:type="dxa"/>
            <w:shd w:val="clear" w:color="auto" w:fill="auto"/>
          </w:tcPr>
          <w:p w14:paraId="0CDCAA41" w14:textId="77777777" w:rsidR="00BB6E78" w:rsidRPr="00BB6E78" w:rsidRDefault="00BB6E78" w:rsidP="00BB6E78">
            <w:pPr>
              <w:jc w:val="center"/>
              <w:rPr>
                <w:rFonts w:ascii="Franklin Gothic Book" w:hAnsi="Franklin Gothic Book"/>
                <w:b/>
                <w:lang w:eastAsia="ar-SA"/>
              </w:rPr>
            </w:pPr>
            <w:r w:rsidRPr="00BB6E78">
              <w:rPr>
                <w:rFonts w:ascii="Franklin Gothic Book" w:hAnsi="Franklin Gothic Book"/>
                <w:b/>
                <w:lang w:eastAsia="ar-SA"/>
              </w:rPr>
              <w:t>ОТ ПОКУПАТЕЛЯ</w:t>
            </w:r>
          </w:p>
        </w:tc>
      </w:tr>
      <w:tr w:rsidR="00BB6E78" w:rsidRPr="00BB6E78" w14:paraId="0660481B" w14:textId="77777777" w:rsidTr="00954E42">
        <w:trPr>
          <w:trHeight w:val="688"/>
        </w:trPr>
        <w:tc>
          <w:tcPr>
            <w:tcW w:w="5544" w:type="dxa"/>
            <w:shd w:val="clear" w:color="auto" w:fill="auto"/>
          </w:tcPr>
          <w:p w14:paraId="1F259203" w14:textId="77777777" w:rsidR="00BB6E78" w:rsidRPr="00BB6E78" w:rsidRDefault="00BB6E78" w:rsidP="00BB6E78">
            <w:pPr>
              <w:rPr>
                <w:rFonts w:ascii="Franklin Gothic Book" w:hAnsi="Franklin Gothic Book"/>
                <w:lang w:eastAsia="ar-SA"/>
              </w:rPr>
            </w:pPr>
          </w:p>
        </w:tc>
        <w:tc>
          <w:tcPr>
            <w:tcW w:w="4027" w:type="dxa"/>
            <w:shd w:val="clear" w:color="auto" w:fill="auto"/>
          </w:tcPr>
          <w:p w14:paraId="7F5F4ED5" w14:textId="77777777" w:rsidR="00BB6E78" w:rsidRPr="00BB6E78" w:rsidRDefault="00BB6E78" w:rsidP="00BB6E78">
            <w:pPr>
              <w:rPr>
                <w:rFonts w:ascii="Franklin Gothic Book" w:hAnsi="Franklin Gothic Book"/>
                <w:lang w:eastAsia="ar-SA"/>
              </w:rPr>
            </w:pPr>
            <w:r w:rsidRPr="00BB6E78">
              <w:rPr>
                <w:rFonts w:ascii="Franklin Gothic Book" w:hAnsi="Franklin Gothic Book"/>
              </w:rPr>
              <w:t>Технический директор ПАО «НМТП»</w:t>
            </w:r>
          </w:p>
        </w:tc>
      </w:tr>
      <w:tr w:rsidR="00BB6E78" w:rsidRPr="00BB6E78" w14:paraId="2E9600EF" w14:textId="77777777" w:rsidTr="00954E42">
        <w:trPr>
          <w:trHeight w:val="850"/>
        </w:trPr>
        <w:tc>
          <w:tcPr>
            <w:tcW w:w="5544" w:type="dxa"/>
            <w:shd w:val="clear" w:color="auto" w:fill="auto"/>
          </w:tcPr>
          <w:p w14:paraId="36BAD7B3"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w:t>
            </w:r>
            <w:r w:rsidRPr="00BB6E78">
              <w:rPr>
                <w:rFonts w:ascii="Franklin Gothic Book" w:hAnsi="Franklin Gothic Book"/>
              </w:rPr>
              <w:t xml:space="preserve"> </w:t>
            </w:r>
          </w:p>
        </w:tc>
        <w:tc>
          <w:tcPr>
            <w:tcW w:w="4027" w:type="dxa"/>
            <w:shd w:val="clear" w:color="auto" w:fill="auto"/>
          </w:tcPr>
          <w:p w14:paraId="38F1C818"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_____________________</w:t>
            </w:r>
            <w:proofErr w:type="spellStart"/>
            <w:r w:rsidRPr="00BB6E78">
              <w:rPr>
                <w:rFonts w:ascii="Franklin Gothic Book" w:hAnsi="Franklin Gothic Book"/>
              </w:rPr>
              <w:t>Белухин</w:t>
            </w:r>
            <w:proofErr w:type="spellEnd"/>
            <w:r w:rsidRPr="00BB6E78">
              <w:rPr>
                <w:rFonts w:ascii="Franklin Gothic Book" w:hAnsi="Franklin Gothic Book"/>
              </w:rPr>
              <w:t xml:space="preserve"> И.В.</w:t>
            </w:r>
          </w:p>
        </w:tc>
      </w:tr>
      <w:tr w:rsidR="00BB6E78" w:rsidRPr="00BB6E78" w14:paraId="33C5530C" w14:textId="77777777" w:rsidTr="00954E42">
        <w:trPr>
          <w:trHeight w:val="556"/>
        </w:trPr>
        <w:tc>
          <w:tcPr>
            <w:tcW w:w="5544" w:type="dxa"/>
            <w:shd w:val="clear" w:color="auto" w:fill="auto"/>
          </w:tcPr>
          <w:p w14:paraId="4BAE9DDA"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«________»__________________2017 г.</w:t>
            </w:r>
          </w:p>
        </w:tc>
        <w:tc>
          <w:tcPr>
            <w:tcW w:w="4027" w:type="dxa"/>
            <w:shd w:val="clear" w:color="auto" w:fill="auto"/>
          </w:tcPr>
          <w:p w14:paraId="04EA838C"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«________»________________2017 г.</w:t>
            </w:r>
          </w:p>
        </w:tc>
      </w:tr>
    </w:tbl>
    <w:p w14:paraId="340FCE40" w14:textId="77777777" w:rsidR="00BB6E78" w:rsidRPr="00BB6E78" w:rsidRDefault="00BB6E78" w:rsidP="00BB6E78">
      <w:pPr>
        <w:rPr>
          <w:rFonts w:ascii="Franklin Gothic Book" w:hAnsi="Franklin Gothic Book"/>
          <w:lang w:eastAsia="ar-SA"/>
        </w:rPr>
      </w:pPr>
    </w:p>
    <w:p w14:paraId="5D682D63"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br w:type="page"/>
      </w:r>
    </w:p>
    <w:p w14:paraId="00A21B64" w14:textId="77777777" w:rsidR="00BB6E78" w:rsidRPr="00BB6E78" w:rsidRDefault="00BB6E78" w:rsidP="00BB6E78">
      <w:pPr>
        <w:rPr>
          <w:rFonts w:ascii="Franklin Gothic Book" w:hAnsi="Franklin Gothic Book"/>
          <w:b/>
        </w:rPr>
      </w:pPr>
      <w:r w:rsidRPr="00BB6E78">
        <w:rPr>
          <w:rFonts w:ascii="Franklin Gothic Book" w:hAnsi="Franklin Gothic Book"/>
          <w:b/>
        </w:rPr>
        <w:lastRenderedPageBreak/>
        <w:t>Приложение №1 к договору № НМТП_______</w:t>
      </w:r>
      <w:proofErr w:type="gramStart"/>
      <w:r w:rsidRPr="00BB6E78">
        <w:rPr>
          <w:rFonts w:ascii="Franklin Gothic Book" w:hAnsi="Franklin Gothic Book"/>
          <w:b/>
        </w:rPr>
        <w:t>_  от</w:t>
      </w:r>
      <w:proofErr w:type="gramEnd"/>
      <w:r w:rsidRPr="00BB6E78">
        <w:rPr>
          <w:rFonts w:ascii="Franklin Gothic Book" w:hAnsi="Franklin Gothic Book"/>
          <w:b/>
        </w:rPr>
        <w:t xml:space="preserve">  «______»____________2017 г.</w:t>
      </w:r>
    </w:p>
    <w:p w14:paraId="6601786F" w14:textId="77777777" w:rsidR="00BB6E78" w:rsidRPr="00BB6E78" w:rsidRDefault="00BB6E78" w:rsidP="00BB6E78">
      <w:pPr>
        <w:rPr>
          <w:rFonts w:ascii="Franklin Gothic Book" w:hAnsi="Franklin Gothic Book"/>
          <w:b/>
        </w:rPr>
      </w:pPr>
    </w:p>
    <w:p w14:paraId="61762180" w14:textId="77777777" w:rsidR="00BB6E78" w:rsidRPr="00BB6E78" w:rsidRDefault="00BB6E78" w:rsidP="00BB6E78">
      <w:pPr>
        <w:rPr>
          <w:rFonts w:ascii="Franklin Gothic Book" w:hAnsi="Franklin Gothic Book"/>
          <w:b/>
        </w:rPr>
      </w:pPr>
    </w:p>
    <w:p w14:paraId="0BF01561" w14:textId="77777777" w:rsidR="00BB6E78" w:rsidRPr="00BB6E78" w:rsidRDefault="00BB6E78" w:rsidP="00BB6E78">
      <w:pPr>
        <w:shd w:val="clear" w:color="auto" w:fill="FFFFFF"/>
        <w:ind w:left="-284"/>
        <w:jc w:val="center"/>
        <w:rPr>
          <w:rFonts w:ascii="Franklin Gothic Book" w:hAnsi="Franklin Gothic Book"/>
        </w:rPr>
      </w:pPr>
      <w:r w:rsidRPr="00BB6E78">
        <w:rPr>
          <w:rFonts w:ascii="Franklin Gothic Book" w:hAnsi="Franklin Gothic Book"/>
        </w:rPr>
        <w:t>СПЕЦИФИКАЦИЯ ПОСТАВЛЯЕМОГО ТОВАРА</w:t>
      </w:r>
    </w:p>
    <w:p w14:paraId="1470D09B" w14:textId="77777777" w:rsidR="00BB6E78" w:rsidRPr="00BB6E78" w:rsidRDefault="00BB6E78" w:rsidP="00BB6E78">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842"/>
        <w:gridCol w:w="567"/>
        <w:gridCol w:w="1168"/>
        <w:gridCol w:w="1270"/>
        <w:gridCol w:w="1355"/>
      </w:tblGrid>
      <w:tr w:rsidR="00BB6E78" w:rsidRPr="00BB6E78" w14:paraId="3C07C80A" w14:textId="77777777" w:rsidTr="00954E42">
        <w:trPr>
          <w:trHeight w:val="651"/>
        </w:trPr>
        <w:tc>
          <w:tcPr>
            <w:tcW w:w="697" w:type="dxa"/>
            <w:shd w:val="clear" w:color="auto" w:fill="auto"/>
            <w:noWrap/>
            <w:vAlign w:val="center"/>
          </w:tcPr>
          <w:p w14:paraId="46FF7DC9"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 п/п</w:t>
            </w:r>
          </w:p>
        </w:tc>
        <w:tc>
          <w:tcPr>
            <w:tcW w:w="2706" w:type="dxa"/>
            <w:shd w:val="clear" w:color="auto" w:fill="auto"/>
            <w:noWrap/>
            <w:vAlign w:val="center"/>
          </w:tcPr>
          <w:p w14:paraId="528959B1"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Наименование СЗЧ</w:t>
            </w:r>
          </w:p>
        </w:tc>
        <w:tc>
          <w:tcPr>
            <w:tcW w:w="1842" w:type="dxa"/>
            <w:shd w:val="clear" w:color="auto" w:fill="auto"/>
            <w:noWrap/>
            <w:vAlign w:val="center"/>
          </w:tcPr>
          <w:p w14:paraId="7A42B4B0"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СКМТР ПАО «</w:t>
            </w:r>
            <w:proofErr w:type="gramStart"/>
            <w:r w:rsidRPr="00BB6E78">
              <w:rPr>
                <w:rFonts w:ascii="Franklin Gothic Book" w:hAnsi="Franklin Gothic Book"/>
                <w:color w:val="000000"/>
              </w:rPr>
              <w:t>НМТП»/</w:t>
            </w:r>
            <w:proofErr w:type="gramEnd"/>
            <w:r w:rsidRPr="00BB6E78">
              <w:rPr>
                <w:rFonts w:ascii="Franklin Gothic Book" w:hAnsi="Franklin Gothic Book"/>
                <w:color w:val="000000"/>
              </w:rPr>
              <w:t xml:space="preserve"> Катал. .№ /</w:t>
            </w:r>
          </w:p>
          <w:p w14:paraId="6C1AB886"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технические параметры</w:t>
            </w:r>
          </w:p>
        </w:tc>
        <w:tc>
          <w:tcPr>
            <w:tcW w:w="567" w:type="dxa"/>
            <w:shd w:val="clear" w:color="auto" w:fill="auto"/>
            <w:noWrap/>
            <w:vAlign w:val="center"/>
          </w:tcPr>
          <w:p w14:paraId="5825DECB"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Кол-во</w:t>
            </w:r>
          </w:p>
        </w:tc>
        <w:tc>
          <w:tcPr>
            <w:tcW w:w="1168" w:type="dxa"/>
            <w:vAlign w:val="center"/>
          </w:tcPr>
          <w:p w14:paraId="3FE10429"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Ед. Изм.</w:t>
            </w:r>
          </w:p>
        </w:tc>
        <w:tc>
          <w:tcPr>
            <w:tcW w:w="1270" w:type="dxa"/>
            <w:shd w:val="clear" w:color="auto" w:fill="auto"/>
            <w:noWrap/>
            <w:vAlign w:val="center"/>
          </w:tcPr>
          <w:p w14:paraId="366980BF"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Цена, без НДС, у.е.</w:t>
            </w:r>
          </w:p>
        </w:tc>
        <w:tc>
          <w:tcPr>
            <w:tcW w:w="1355" w:type="dxa"/>
            <w:shd w:val="clear" w:color="auto" w:fill="auto"/>
            <w:noWrap/>
            <w:vAlign w:val="center"/>
          </w:tcPr>
          <w:p w14:paraId="087CEFCA"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Сумма без НДС, у.е.</w:t>
            </w:r>
          </w:p>
        </w:tc>
      </w:tr>
      <w:tr w:rsidR="00BB6E78" w:rsidRPr="00BB6E78" w14:paraId="2691F030" w14:textId="77777777" w:rsidTr="00954E42">
        <w:trPr>
          <w:trHeight w:val="454"/>
        </w:trPr>
        <w:tc>
          <w:tcPr>
            <w:tcW w:w="9605" w:type="dxa"/>
            <w:gridSpan w:val="7"/>
            <w:vAlign w:val="center"/>
          </w:tcPr>
          <w:p w14:paraId="1191EF31" w14:textId="77777777" w:rsidR="00BB6E78" w:rsidRPr="00BB6E78" w:rsidRDefault="00BB6E78" w:rsidP="00BB6E78">
            <w:pPr>
              <w:jc w:val="center"/>
              <w:rPr>
                <w:rFonts w:ascii="Franklin Gothic Book" w:hAnsi="Franklin Gothic Book"/>
                <w:b/>
                <w:i/>
                <w:color w:val="000000"/>
                <w:lang w:val="en-US"/>
              </w:rPr>
            </w:pPr>
            <w:r w:rsidRPr="00BB6E78">
              <w:rPr>
                <w:rFonts w:ascii="Franklin Gothic Book" w:hAnsi="Franklin Gothic Book"/>
                <w:b/>
                <w:i/>
                <w:color w:val="000000"/>
              </w:rPr>
              <w:t>Мобильный кран «</w:t>
            </w:r>
            <w:proofErr w:type="spellStart"/>
            <w:r w:rsidRPr="00BB6E78">
              <w:rPr>
                <w:rFonts w:ascii="Franklin Gothic Book" w:hAnsi="Franklin Gothic Book"/>
                <w:b/>
                <w:i/>
                <w:color w:val="000000"/>
              </w:rPr>
              <w:t>Готтвальд</w:t>
            </w:r>
            <w:proofErr w:type="spellEnd"/>
            <w:r w:rsidRPr="00BB6E78">
              <w:rPr>
                <w:rFonts w:ascii="Franklin Gothic Book" w:hAnsi="Franklin Gothic Book"/>
                <w:b/>
                <w:i/>
                <w:color w:val="000000"/>
              </w:rPr>
              <w:t xml:space="preserve">» </w:t>
            </w:r>
            <w:r w:rsidRPr="00BB6E78">
              <w:rPr>
                <w:rFonts w:ascii="Franklin Gothic Book" w:hAnsi="Franklin Gothic Book"/>
                <w:b/>
                <w:i/>
                <w:color w:val="000000"/>
                <w:lang w:val="en-US"/>
              </w:rPr>
              <w:t>HMK 300</w:t>
            </w:r>
          </w:p>
        </w:tc>
      </w:tr>
      <w:tr w:rsidR="00BB6E78" w:rsidRPr="00BB6E78" w14:paraId="685DD820" w14:textId="77777777" w:rsidTr="00954E42">
        <w:trPr>
          <w:trHeight w:val="321"/>
        </w:trPr>
        <w:tc>
          <w:tcPr>
            <w:tcW w:w="697" w:type="dxa"/>
            <w:shd w:val="clear" w:color="auto" w:fill="auto"/>
            <w:noWrap/>
            <w:vAlign w:val="center"/>
          </w:tcPr>
          <w:p w14:paraId="47B81C8E"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1</w:t>
            </w:r>
          </w:p>
        </w:tc>
        <w:tc>
          <w:tcPr>
            <w:tcW w:w="2706" w:type="dxa"/>
            <w:shd w:val="clear" w:color="auto" w:fill="auto"/>
            <w:noWrap/>
          </w:tcPr>
          <w:p w14:paraId="7D2C597C" w14:textId="77777777" w:rsidR="00BB6E78" w:rsidRPr="00BB6E78" w:rsidRDefault="00BB6E78" w:rsidP="00BB6E78">
            <w:pPr>
              <w:autoSpaceDE w:val="0"/>
              <w:autoSpaceDN w:val="0"/>
              <w:adjustRightInd w:val="0"/>
              <w:rPr>
                <w:rFonts w:ascii="Franklin Gothic Book" w:eastAsia="Calibri" w:hAnsi="Franklin Gothic Book"/>
                <w:color w:val="000000"/>
                <w:lang w:eastAsia="en-US"/>
              </w:rPr>
            </w:pPr>
            <w:r w:rsidRPr="00BB6E78">
              <w:rPr>
                <w:rFonts w:ascii="Franklin Gothic Book" w:eastAsia="Calibri" w:hAnsi="Franklin Gothic Book"/>
                <w:color w:val="000000"/>
                <w:lang w:eastAsia="en-US"/>
              </w:rPr>
              <w:t xml:space="preserve">КАБЕЛЬ ГЗО </w:t>
            </w:r>
            <w:r w:rsidRPr="00BB6E78">
              <w:rPr>
                <w:rFonts w:ascii="Franklin Gothic Book" w:eastAsia="Calibri" w:hAnsi="Franklin Gothic Book"/>
                <w:color w:val="000000"/>
                <w:lang w:val="en-US" w:eastAsia="en-US"/>
              </w:rPr>
              <w:t>SHTOEU</w:t>
            </w:r>
            <w:r w:rsidRPr="00BB6E78">
              <w:rPr>
                <w:rFonts w:ascii="Franklin Gothic Book" w:eastAsia="Calibri" w:hAnsi="Franklin Gothic Book"/>
                <w:color w:val="000000"/>
                <w:lang w:eastAsia="en-US"/>
              </w:rPr>
              <w:t>-</w:t>
            </w:r>
            <w:r w:rsidRPr="00BB6E78">
              <w:rPr>
                <w:rFonts w:ascii="Franklin Gothic Book" w:eastAsia="Calibri" w:hAnsi="Franklin Gothic Book"/>
                <w:color w:val="000000"/>
                <w:lang w:val="en-US" w:eastAsia="en-US"/>
              </w:rPr>
              <w:t>J</w:t>
            </w:r>
            <w:r w:rsidRPr="00BB6E78">
              <w:rPr>
                <w:rFonts w:ascii="Franklin Gothic Book" w:eastAsia="Calibri" w:hAnsi="Franklin Gothic Book"/>
                <w:color w:val="000000"/>
                <w:lang w:eastAsia="en-US"/>
              </w:rPr>
              <w:t xml:space="preserve"> 36</w:t>
            </w:r>
            <w:r w:rsidRPr="00BB6E78">
              <w:rPr>
                <w:rFonts w:ascii="Franklin Gothic Book" w:eastAsia="Calibri" w:hAnsi="Franklin Gothic Book"/>
                <w:color w:val="000000"/>
                <w:lang w:val="en-US" w:eastAsia="en-US"/>
              </w:rPr>
              <w:t>x</w:t>
            </w:r>
            <w:r w:rsidRPr="00BB6E78">
              <w:rPr>
                <w:rFonts w:ascii="Franklin Gothic Book" w:eastAsia="Calibri" w:hAnsi="Franklin Gothic Book"/>
                <w:color w:val="000000"/>
                <w:lang w:eastAsia="en-US"/>
              </w:rPr>
              <w:t>2,5 мм</w:t>
            </w:r>
            <w:r w:rsidRPr="00BB6E78">
              <w:rPr>
                <w:rFonts w:ascii="Franklin Gothic Book" w:eastAsia="Calibri" w:hAnsi="Franklin Gothic Book"/>
                <w:color w:val="000000"/>
                <w:vertAlign w:val="superscript"/>
                <w:lang w:eastAsia="en-US"/>
              </w:rPr>
              <w:t xml:space="preserve">2 </w:t>
            </w:r>
            <w:r w:rsidRPr="00BB6E78">
              <w:rPr>
                <w:rFonts w:ascii="Franklin Gothic Book" w:eastAsia="Calibri" w:hAnsi="Franklin Gothic Book"/>
                <w:color w:val="000000"/>
                <w:lang w:val="en-US" w:eastAsia="en-US"/>
              </w:rPr>
              <w:t>DRAKA</w:t>
            </w:r>
            <w:r w:rsidRPr="00BB6E78">
              <w:rPr>
                <w:rFonts w:ascii="Franklin Gothic Book" w:eastAsia="Calibri" w:hAnsi="Franklin Gothic Book"/>
                <w:color w:val="000000"/>
                <w:lang w:eastAsia="en-US"/>
              </w:rPr>
              <w:t xml:space="preserve"> </w:t>
            </w:r>
            <w:r w:rsidRPr="00BB6E78">
              <w:rPr>
                <w:rFonts w:ascii="Franklin Gothic Book" w:eastAsia="Calibri" w:hAnsi="Franklin Gothic Book"/>
                <w:color w:val="000000"/>
                <w:lang w:val="en-US" w:eastAsia="en-US"/>
              </w:rPr>
              <w:t>DE</w:t>
            </w:r>
            <w:r w:rsidRPr="00BB6E78">
              <w:rPr>
                <w:rFonts w:ascii="Franklin Gothic Book" w:eastAsia="Calibri" w:hAnsi="Franklin Gothic Book"/>
                <w:color w:val="000000"/>
                <w:lang w:eastAsia="en-US"/>
              </w:rPr>
              <w:t xml:space="preserve"> </w:t>
            </w:r>
            <w:r w:rsidRPr="00BB6E78">
              <w:rPr>
                <w:rFonts w:ascii="Franklin Gothic Book" w:eastAsia="Calibri" w:hAnsi="Franklin Gothic Book"/>
                <w:color w:val="000000"/>
                <w:lang w:val="en-US" w:eastAsia="en-US"/>
              </w:rPr>
              <w:t>VDE</w:t>
            </w:r>
            <w:r w:rsidRPr="00BB6E78">
              <w:rPr>
                <w:rFonts w:ascii="Franklin Gothic Book" w:eastAsia="Calibri" w:hAnsi="Franklin Gothic Book"/>
                <w:color w:val="000000"/>
                <w:lang w:eastAsia="en-US"/>
              </w:rPr>
              <w:t xml:space="preserve"> </w:t>
            </w:r>
            <w:r w:rsidRPr="00BB6E78">
              <w:rPr>
                <w:rFonts w:ascii="Franklin Gothic Book" w:eastAsia="Calibri" w:hAnsi="Franklin Gothic Book"/>
                <w:color w:val="000000"/>
                <w:lang w:val="en-US" w:eastAsia="en-US"/>
              </w:rPr>
              <w:t>TENAX</w:t>
            </w:r>
            <w:r w:rsidRPr="00BB6E78">
              <w:rPr>
                <w:rFonts w:ascii="Franklin Gothic Book" w:eastAsia="Calibri" w:hAnsi="Franklin Gothic Book"/>
                <w:color w:val="000000"/>
                <w:lang w:eastAsia="en-US"/>
              </w:rPr>
              <w:t xml:space="preserve"> </w:t>
            </w:r>
            <w:r w:rsidRPr="00BB6E78">
              <w:rPr>
                <w:rFonts w:ascii="Franklin Gothic Book" w:eastAsia="Calibri" w:hAnsi="Franklin Gothic Book"/>
                <w:color w:val="000000"/>
                <w:lang w:val="en-US" w:eastAsia="en-US"/>
              </w:rPr>
              <w:t>KSM</w:t>
            </w:r>
            <w:r w:rsidRPr="00BB6E78">
              <w:rPr>
                <w:rFonts w:ascii="Franklin Gothic Book" w:eastAsia="Calibri" w:hAnsi="Franklin Gothic Book"/>
                <w:color w:val="000000"/>
                <w:lang w:eastAsia="en-US"/>
              </w:rPr>
              <w:t>-</w:t>
            </w:r>
            <w:r w:rsidRPr="00BB6E78">
              <w:rPr>
                <w:rFonts w:ascii="Franklin Gothic Book" w:eastAsia="Calibri" w:hAnsi="Franklin Gothic Book"/>
                <w:color w:val="000000"/>
                <w:lang w:val="en-US" w:eastAsia="en-US"/>
              </w:rPr>
              <w:t>S</w:t>
            </w:r>
            <w:r w:rsidRPr="00BB6E78">
              <w:rPr>
                <w:rFonts w:ascii="Franklin Gothic Book" w:eastAsia="Calibri" w:hAnsi="Franklin Gothic Book"/>
                <w:color w:val="000000"/>
                <w:lang w:eastAsia="en-US"/>
              </w:rPr>
              <w:t xml:space="preserve"> (ДЛИНА 85 МЕТРОВ, ДИАМЕТР КАБЕЛЯ ОТ 30 ДО 34 мм), МАКСИМАЛЬНАЯ ДОПУСТИМАЯ СИЛА РАСТЯЖЕНИЯ 2700Н, ВЕС 1720 кг/км)</w:t>
            </w:r>
          </w:p>
        </w:tc>
        <w:tc>
          <w:tcPr>
            <w:tcW w:w="1842" w:type="dxa"/>
            <w:shd w:val="clear" w:color="auto" w:fill="auto"/>
            <w:noWrap/>
            <w:vAlign w:val="center"/>
          </w:tcPr>
          <w:p w14:paraId="2971EB73" w14:textId="77777777" w:rsidR="00BB6E78" w:rsidRPr="00BB6E78" w:rsidRDefault="00BB6E78" w:rsidP="00BB6E78">
            <w:pPr>
              <w:rPr>
                <w:rFonts w:ascii="Franklin Gothic Book" w:hAnsi="Franklin Gothic Book"/>
                <w:color w:val="000000"/>
              </w:rPr>
            </w:pPr>
            <w:r w:rsidRPr="00BB6E78">
              <w:rPr>
                <w:rFonts w:ascii="Franklin Gothic Book" w:hAnsi="Franklin Gothic Book"/>
                <w:color w:val="000000"/>
              </w:rPr>
              <w:t xml:space="preserve"> *55076/ кат. № 87234740/ «</w:t>
            </w:r>
            <w:proofErr w:type="spellStart"/>
            <w:proofErr w:type="gramStart"/>
            <w:r w:rsidRPr="00BB6E78">
              <w:rPr>
                <w:rFonts w:ascii="Franklin Gothic Book" w:hAnsi="Franklin Gothic Book"/>
                <w:color w:val="000000"/>
              </w:rPr>
              <w:t>Готтвальд</w:t>
            </w:r>
            <w:proofErr w:type="spellEnd"/>
            <w:r w:rsidRPr="00BB6E78">
              <w:rPr>
                <w:rFonts w:ascii="Franklin Gothic Book" w:hAnsi="Franklin Gothic Book"/>
                <w:color w:val="000000"/>
              </w:rPr>
              <w:t xml:space="preserve">»  </w:t>
            </w:r>
            <w:r w:rsidRPr="00BB6E78">
              <w:rPr>
                <w:rFonts w:ascii="Franklin Gothic Book" w:hAnsi="Franklin Gothic Book"/>
                <w:color w:val="000000"/>
                <w:lang w:val="en-US"/>
              </w:rPr>
              <w:t>H</w:t>
            </w:r>
            <w:proofErr w:type="gramEnd"/>
            <w:r w:rsidRPr="00BB6E78">
              <w:rPr>
                <w:rFonts w:ascii="Franklin Gothic Book" w:hAnsi="Franklin Gothic Book"/>
                <w:color w:val="000000"/>
                <w:lang w:val="en-US"/>
              </w:rPr>
              <w:t>МK</w:t>
            </w:r>
            <w:r w:rsidRPr="00BB6E78">
              <w:rPr>
                <w:rFonts w:ascii="Franklin Gothic Book" w:hAnsi="Franklin Gothic Book"/>
                <w:color w:val="000000"/>
              </w:rPr>
              <w:t xml:space="preserve"> 300</w:t>
            </w:r>
          </w:p>
        </w:tc>
        <w:tc>
          <w:tcPr>
            <w:tcW w:w="567" w:type="dxa"/>
            <w:shd w:val="clear" w:color="auto" w:fill="auto"/>
            <w:noWrap/>
            <w:vAlign w:val="center"/>
          </w:tcPr>
          <w:p w14:paraId="126268EE"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1</w:t>
            </w:r>
          </w:p>
        </w:tc>
        <w:tc>
          <w:tcPr>
            <w:tcW w:w="1168" w:type="dxa"/>
            <w:vAlign w:val="center"/>
          </w:tcPr>
          <w:p w14:paraId="6460373E" w14:textId="77777777" w:rsidR="00BB6E78" w:rsidRPr="00BB6E78" w:rsidRDefault="00BB6E78" w:rsidP="00BB6E78">
            <w:pPr>
              <w:jc w:val="center"/>
              <w:rPr>
                <w:rFonts w:ascii="Franklin Gothic Book" w:hAnsi="Franklin Gothic Book"/>
                <w:color w:val="000000"/>
              </w:rPr>
            </w:pPr>
            <w:r w:rsidRPr="00BB6E78">
              <w:rPr>
                <w:rFonts w:ascii="Franklin Gothic Book" w:hAnsi="Franklin Gothic Book"/>
                <w:color w:val="000000"/>
              </w:rPr>
              <w:t>Шт.</w:t>
            </w:r>
          </w:p>
        </w:tc>
        <w:tc>
          <w:tcPr>
            <w:tcW w:w="1270" w:type="dxa"/>
            <w:shd w:val="clear" w:color="auto" w:fill="auto"/>
            <w:noWrap/>
            <w:vAlign w:val="center"/>
          </w:tcPr>
          <w:p w14:paraId="5A343BFC" w14:textId="77777777" w:rsidR="00BB6E78" w:rsidRPr="00BB6E78" w:rsidRDefault="00BB6E78" w:rsidP="00BB6E78">
            <w:pPr>
              <w:jc w:val="center"/>
              <w:rPr>
                <w:rFonts w:ascii="Franklin Gothic Book" w:hAnsi="Franklin Gothic Book"/>
                <w:bCs/>
                <w:iCs/>
                <w:color w:val="000000"/>
              </w:rPr>
            </w:pPr>
          </w:p>
        </w:tc>
        <w:tc>
          <w:tcPr>
            <w:tcW w:w="1355" w:type="dxa"/>
            <w:shd w:val="clear" w:color="auto" w:fill="auto"/>
            <w:noWrap/>
            <w:vAlign w:val="center"/>
          </w:tcPr>
          <w:p w14:paraId="20EE130F" w14:textId="77777777" w:rsidR="00BB6E78" w:rsidRPr="00BB6E78" w:rsidRDefault="00BB6E78" w:rsidP="00BB6E78">
            <w:pPr>
              <w:jc w:val="center"/>
              <w:rPr>
                <w:rFonts w:ascii="Franklin Gothic Book" w:hAnsi="Franklin Gothic Book"/>
                <w:bCs/>
                <w:iCs/>
                <w:color w:val="000000"/>
              </w:rPr>
            </w:pPr>
          </w:p>
        </w:tc>
      </w:tr>
      <w:tr w:rsidR="00BB6E78" w:rsidRPr="00BB6E78" w14:paraId="64B04346" w14:textId="77777777" w:rsidTr="00954E42">
        <w:trPr>
          <w:trHeight w:val="322"/>
        </w:trPr>
        <w:tc>
          <w:tcPr>
            <w:tcW w:w="5245" w:type="dxa"/>
            <w:gridSpan w:val="3"/>
            <w:vMerge w:val="restart"/>
            <w:tcBorders>
              <w:left w:val="nil"/>
              <w:bottom w:val="nil"/>
            </w:tcBorders>
            <w:shd w:val="clear" w:color="auto" w:fill="auto"/>
            <w:noWrap/>
            <w:vAlign w:val="center"/>
          </w:tcPr>
          <w:p w14:paraId="73392DDF" w14:textId="77777777" w:rsidR="00BB6E78" w:rsidRPr="00BB6E78" w:rsidRDefault="00BB6E78" w:rsidP="00BB6E78">
            <w:pPr>
              <w:jc w:val="center"/>
              <w:rPr>
                <w:rFonts w:ascii="Franklin Gothic Book" w:hAnsi="Franklin Gothic Book"/>
                <w:color w:val="000000"/>
              </w:rPr>
            </w:pPr>
          </w:p>
        </w:tc>
        <w:tc>
          <w:tcPr>
            <w:tcW w:w="3005" w:type="dxa"/>
            <w:gridSpan w:val="3"/>
            <w:vAlign w:val="center"/>
          </w:tcPr>
          <w:p w14:paraId="73A1B394" w14:textId="77777777" w:rsidR="00BB6E78" w:rsidRPr="00BB6E78" w:rsidRDefault="00BB6E78" w:rsidP="00BB6E78">
            <w:pPr>
              <w:rPr>
                <w:rFonts w:ascii="Franklin Gothic Book" w:hAnsi="Franklin Gothic Book"/>
                <w:color w:val="000000"/>
              </w:rPr>
            </w:pPr>
            <w:proofErr w:type="gramStart"/>
            <w:r w:rsidRPr="00BB6E78">
              <w:rPr>
                <w:rFonts w:ascii="Franklin Gothic Book" w:hAnsi="Franklin Gothic Book"/>
                <w:color w:val="000000"/>
              </w:rPr>
              <w:t>Итого:  у.е.</w:t>
            </w:r>
            <w:proofErr w:type="gramEnd"/>
          </w:p>
        </w:tc>
        <w:tc>
          <w:tcPr>
            <w:tcW w:w="1355" w:type="dxa"/>
            <w:shd w:val="clear" w:color="auto" w:fill="auto"/>
            <w:noWrap/>
            <w:vAlign w:val="center"/>
          </w:tcPr>
          <w:p w14:paraId="1D732071" w14:textId="77777777" w:rsidR="00BB6E78" w:rsidRPr="00BB6E78" w:rsidRDefault="00BB6E78" w:rsidP="00BB6E78">
            <w:pPr>
              <w:jc w:val="center"/>
              <w:rPr>
                <w:rFonts w:ascii="Franklin Gothic Book" w:hAnsi="Franklin Gothic Book"/>
                <w:color w:val="000000"/>
              </w:rPr>
            </w:pPr>
          </w:p>
        </w:tc>
      </w:tr>
      <w:tr w:rsidR="00BB6E78" w:rsidRPr="00BB6E78" w14:paraId="3DA7599A" w14:textId="77777777" w:rsidTr="00954E42">
        <w:trPr>
          <w:trHeight w:val="397"/>
        </w:trPr>
        <w:tc>
          <w:tcPr>
            <w:tcW w:w="5245" w:type="dxa"/>
            <w:gridSpan w:val="3"/>
            <w:vMerge/>
            <w:tcBorders>
              <w:left w:val="nil"/>
              <w:bottom w:val="nil"/>
            </w:tcBorders>
            <w:shd w:val="clear" w:color="auto" w:fill="auto"/>
            <w:noWrap/>
            <w:vAlign w:val="center"/>
          </w:tcPr>
          <w:p w14:paraId="5911C56C" w14:textId="77777777" w:rsidR="00BB6E78" w:rsidRPr="00BB6E78" w:rsidRDefault="00BB6E78" w:rsidP="00BB6E78">
            <w:pPr>
              <w:jc w:val="center"/>
              <w:rPr>
                <w:rFonts w:ascii="Franklin Gothic Book" w:hAnsi="Franklin Gothic Book"/>
                <w:color w:val="000000"/>
              </w:rPr>
            </w:pPr>
          </w:p>
        </w:tc>
        <w:tc>
          <w:tcPr>
            <w:tcW w:w="3005" w:type="dxa"/>
            <w:gridSpan w:val="3"/>
            <w:shd w:val="clear" w:color="auto" w:fill="auto"/>
            <w:noWrap/>
            <w:vAlign w:val="center"/>
          </w:tcPr>
          <w:p w14:paraId="19CF96C7" w14:textId="77777777" w:rsidR="00BB6E78" w:rsidRPr="00BB6E78" w:rsidRDefault="00BB6E78" w:rsidP="00BB6E78">
            <w:pPr>
              <w:rPr>
                <w:rFonts w:ascii="Franklin Gothic Book" w:hAnsi="Franklin Gothic Book"/>
                <w:color w:val="000000"/>
              </w:rPr>
            </w:pPr>
            <w:proofErr w:type="gramStart"/>
            <w:r w:rsidRPr="00BB6E78">
              <w:rPr>
                <w:rFonts w:ascii="Franklin Gothic Book" w:hAnsi="Franklin Gothic Book"/>
                <w:color w:val="000000"/>
              </w:rPr>
              <w:t>Кроме того</w:t>
            </w:r>
            <w:proofErr w:type="gramEnd"/>
            <w:r w:rsidRPr="00BB6E78">
              <w:rPr>
                <w:rFonts w:ascii="Franklin Gothic Book" w:hAnsi="Franklin Gothic Book"/>
                <w:color w:val="000000"/>
              </w:rPr>
              <w:t xml:space="preserve"> НДС (18%)</w:t>
            </w:r>
          </w:p>
        </w:tc>
        <w:tc>
          <w:tcPr>
            <w:tcW w:w="1355" w:type="dxa"/>
            <w:shd w:val="clear" w:color="auto" w:fill="auto"/>
            <w:noWrap/>
            <w:vAlign w:val="center"/>
          </w:tcPr>
          <w:p w14:paraId="4BD82244" w14:textId="77777777" w:rsidR="00BB6E78" w:rsidRPr="00BB6E78" w:rsidRDefault="00BB6E78" w:rsidP="00BB6E78">
            <w:pPr>
              <w:jc w:val="center"/>
              <w:rPr>
                <w:rFonts w:ascii="Franklin Gothic Book" w:hAnsi="Franklin Gothic Book"/>
                <w:color w:val="000000"/>
              </w:rPr>
            </w:pPr>
          </w:p>
        </w:tc>
      </w:tr>
      <w:tr w:rsidR="00BB6E78" w:rsidRPr="00BB6E78" w14:paraId="66967D4E" w14:textId="77777777" w:rsidTr="00954E42">
        <w:trPr>
          <w:trHeight w:val="289"/>
        </w:trPr>
        <w:tc>
          <w:tcPr>
            <w:tcW w:w="5245" w:type="dxa"/>
            <w:gridSpan w:val="3"/>
            <w:vMerge/>
            <w:tcBorders>
              <w:left w:val="nil"/>
              <w:bottom w:val="nil"/>
            </w:tcBorders>
            <w:shd w:val="clear" w:color="auto" w:fill="auto"/>
            <w:noWrap/>
            <w:vAlign w:val="center"/>
          </w:tcPr>
          <w:p w14:paraId="58254D0C" w14:textId="77777777" w:rsidR="00BB6E78" w:rsidRPr="00BB6E78" w:rsidRDefault="00BB6E78" w:rsidP="00BB6E78">
            <w:pPr>
              <w:jc w:val="center"/>
              <w:rPr>
                <w:rFonts w:ascii="Franklin Gothic Book" w:hAnsi="Franklin Gothic Book"/>
                <w:color w:val="000000"/>
              </w:rPr>
            </w:pPr>
          </w:p>
        </w:tc>
        <w:tc>
          <w:tcPr>
            <w:tcW w:w="3005" w:type="dxa"/>
            <w:gridSpan w:val="3"/>
            <w:shd w:val="clear" w:color="auto" w:fill="auto"/>
            <w:noWrap/>
            <w:vAlign w:val="center"/>
          </w:tcPr>
          <w:p w14:paraId="2A09B8FA" w14:textId="77777777" w:rsidR="00BB6E78" w:rsidRPr="00BB6E78" w:rsidRDefault="00BB6E78" w:rsidP="00BB6E78">
            <w:pPr>
              <w:rPr>
                <w:rFonts w:ascii="Franklin Gothic Book" w:hAnsi="Franklin Gothic Book"/>
                <w:color w:val="000000"/>
              </w:rPr>
            </w:pPr>
            <w:r w:rsidRPr="00BB6E78">
              <w:rPr>
                <w:rFonts w:ascii="Franklin Gothic Book" w:hAnsi="Franklin Gothic Book"/>
                <w:color w:val="000000"/>
              </w:rPr>
              <w:t>Итого с НДС: у.е.</w:t>
            </w:r>
          </w:p>
        </w:tc>
        <w:tc>
          <w:tcPr>
            <w:tcW w:w="1355" w:type="dxa"/>
            <w:shd w:val="clear" w:color="auto" w:fill="auto"/>
            <w:noWrap/>
            <w:vAlign w:val="center"/>
          </w:tcPr>
          <w:p w14:paraId="520A0CB6" w14:textId="77777777" w:rsidR="00BB6E78" w:rsidRPr="00BB6E78" w:rsidRDefault="00BB6E78" w:rsidP="00BB6E78">
            <w:pPr>
              <w:jc w:val="center"/>
              <w:rPr>
                <w:rFonts w:ascii="Franklin Gothic Book" w:hAnsi="Franklin Gothic Book"/>
                <w:color w:val="000000"/>
              </w:rPr>
            </w:pPr>
          </w:p>
        </w:tc>
      </w:tr>
    </w:tbl>
    <w:p w14:paraId="3651F559" w14:textId="77777777" w:rsidR="00BB6E78" w:rsidRPr="00BB6E78" w:rsidRDefault="00BB6E78" w:rsidP="00BB6E78">
      <w:pPr>
        <w:shd w:val="clear" w:color="auto" w:fill="FFFFFF"/>
        <w:rPr>
          <w:rFonts w:ascii="Franklin Gothic Book" w:hAnsi="Franklin Gothic Book"/>
        </w:rPr>
      </w:pPr>
    </w:p>
    <w:p w14:paraId="013E3346" w14:textId="77777777" w:rsidR="00BB6E78" w:rsidRPr="00BB6E78" w:rsidRDefault="00BB6E78" w:rsidP="00BB6E78">
      <w:pPr>
        <w:shd w:val="clear" w:color="auto" w:fill="FFFFFF"/>
        <w:rPr>
          <w:rFonts w:ascii="Franklin Gothic Book" w:hAnsi="Franklin Gothic Book"/>
          <w:b/>
        </w:rPr>
      </w:pPr>
    </w:p>
    <w:p w14:paraId="4A41B309" w14:textId="77777777" w:rsidR="00BB6E78" w:rsidRPr="00BB6E78" w:rsidRDefault="00BB6E78" w:rsidP="00BB6E78">
      <w:pPr>
        <w:shd w:val="clear" w:color="auto" w:fill="FFFFFF"/>
        <w:rPr>
          <w:rFonts w:ascii="Franklin Gothic Book" w:hAnsi="Franklin Gothic Book"/>
        </w:rPr>
      </w:pPr>
    </w:p>
    <w:p w14:paraId="557E395C" w14:textId="77777777" w:rsidR="00BB6E78" w:rsidRPr="00BB6E78" w:rsidRDefault="00BB6E78" w:rsidP="00BB6E78">
      <w:pPr>
        <w:rPr>
          <w:rFonts w:ascii="Franklin Gothic Book" w:hAnsi="Franklin Gothic Book"/>
          <w:color w:val="000000"/>
        </w:rPr>
      </w:pPr>
      <w:r w:rsidRPr="00BB6E78">
        <w:rPr>
          <w:rFonts w:ascii="Franklin Gothic Book" w:hAnsi="Franklin Gothic Book"/>
          <w:color w:val="000000"/>
        </w:rPr>
        <w:t>Сумма к оплате:</w:t>
      </w:r>
      <w:r w:rsidRPr="00BB6E78">
        <w:rPr>
          <w:rFonts w:ascii="Franklin Gothic Book" w:hAnsi="Franklin Gothic Book"/>
        </w:rPr>
        <w:t xml:space="preserve"> </w:t>
      </w:r>
      <w:r w:rsidRPr="00BB6E78">
        <w:rPr>
          <w:rFonts w:ascii="Franklin Gothic Book" w:hAnsi="Franklin Gothic Book"/>
          <w:color w:val="000000"/>
        </w:rPr>
        <w:t>______</w:t>
      </w:r>
      <w:r w:rsidRPr="00BB6E78">
        <w:rPr>
          <w:rFonts w:ascii="Franklin Gothic Book" w:hAnsi="Franklin Gothic Book"/>
          <w:color w:val="000000"/>
          <w:lang w:val="en-US"/>
        </w:rPr>
        <w:t>y</w:t>
      </w:r>
      <w:r w:rsidRPr="00BB6E78">
        <w:rPr>
          <w:rFonts w:ascii="Franklin Gothic Book" w:hAnsi="Franklin Gothic Book"/>
          <w:color w:val="000000"/>
        </w:rPr>
        <w:t>.</w:t>
      </w:r>
      <w:r w:rsidRPr="00BB6E78">
        <w:rPr>
          <w:rFonts w:ascii="Franklin Gothic Book" w:hAnsi="Franklin Gothic Book"/>
          <w:color w:val="000000"/>
          <w:lang w:val="en-US"/>
        </w:rPr>
        <w:t>e</w:t>
      </w:r>
      <w:r w:rsidRPr="00BB6E78">
        <w:rPr>
          <w:rFonts w:ascii="Franklin Gothic Book" w:hAnsi="Franklin Gothic Book"/>
          <w:color w:val="000000"/>
        </w:rPr>
        <w:t xml:space="preserve">.  (_______ у.е.), в том числе НДС (18%) </w:t>
      </w:r>
      <w:proofErr w:type="gramStart"/>
      <w:r w:rsidRPr="00BB6E78">
        <w:rPr>
          <w:rFonts w:ascii="Franklin Gothic Book" w:hAnsi="Franklin Gothic Book"/>
          <w:color w:val="000000"/>
        </w:rPr>
        <w:t>–  _</w:t>
      </w:r>
      <w:proofErr w:type="gramEnd"/>
      <w:r w:rsidRPr="00BB6E78">
        <w:rPr>
          <w:rFonts w:ascii="Franklin Gothic Book" w:hAnsi="Franklin Gothic Book"/>
          <w:color w:val="000000"/>
        </w:rPr>
        <w:t>______ у.е.,</w:t>
      </w:r>
    </w:p>
    <w:p w14:paraId="666B6299" w14:textId="77777777" w:rsidR="00BB6E78" w:rsidRPr="00BB6E78" w:rsidRDefault="00BB6E78" w:rsidP="00BB6E78">
      <w:pPr>
        <w:rPr>
          <w:rFonts w:ascii="Franklin Gothic Book" w:hAnsi="Franklin Gothic Book"/>
          <w:color w:val="000000"/>
        </w:rPr>
      </w:pPr>
      <w:r w:rsidRPr="00BB6E78">
        <w:rPr>
          <w:rFonts w:ascii="Franklin Gothic Book" w:hAnsi="Franklin Gothic Book"/>
          <w:color w:val="000000"/>
        </w:rPr>
        <w:t xml:space="preserve">  1 у.е. (одна условная единица) соответствует 1 Евро (одному Евро)</w:t>
      </w:r>
    </w:p>
    <w:p w14:paraId="40B2822A" w14:textId="77777777" w:rsidR="00BB6E78" w:rsidRPr="00BB6E78" w:rsidRDefault="00BB6E78" w:rsidP="00BB6E78">
      <w:pPr>
        <w:rPr>
          <w:rFonts w:ascii="Franklin Gothic Book" w:hAnsi="Franklin Gothic Book"/>
          <w:color w:val="000000"/>
        </w:rPr>
      </w:pPr>
      <w:r w:rsidRPr="00BB6E78">
        <w:rPr>
          <w:rFonts w:ascii="Franklin Gothic Book" w:hAnsi="Franklin Gothic Book"/>
          <w:color w:val="000000"/>
        </w:rPr>
        <w:t xml:space="preserve">     Счета выставляются в Евро.</w:t>
      </w:r>
    </w:p>
    <w:p w14:paraId="1B386565" w14:textId="77777777" w:rsidR="00BB6E78" w:rsidRPr="00BB6E78" w:rsidRDefault="00BB6E78" w:rsidP="00BB6E78">
      <w:pPr>
        <w:rPr>
          <w:rFonts w:ascii="Franklin Gothic Book" w:hAnsi="Franklin Gothic Book"/>
          <w:color w:val="000000"/>
        </w:rPr>
      </w:pPr>
      <w:r w:rsidRPr="00BB6E78">
        <w:rPr>
          <w:rFonts w:ascii="Franklin Gothic Book" w:hAnsi="Franklin Gothic Book"/>
          <w:color w:val="000000"/>
        </w:rPr>
        <w:t xml:space="preserve">Стоимость товаров и оплата </w:t>
      </w:r>
      <w:proofErr w:type="gramStart"/>
      <w:r w:rsidRPr="00BB6E78">
        <w:rPr>
          <w:rFonts w:ascii="Franklin Gothic Book" w:hAnsi="Franklin Gothic Book"/>
          <w:color w:val="000000"/>
        </w:rPr>
        <w:t>товара  в</w:t>
      </w:r>
      <w:proofErr w:type="gramEnd"/>
      <w:r w:rsidRPr="00BB6E78">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BB6E78">
        <w:rPr>
          <w:rFonts w:ascii="Franklin Gothic Book" w:hAnsi="Franklin Gothic Book"/>
          <w:color w:val="000000"/>
        </w:rPr>
        <w:t>соответствует  дате</w:t>
      </w:r>
      <w:proofErr w:type="gramEnd"/>
      <w:r w:rsidRPr="00BB6E78">
        <w:rPr>
          <w:rFonts w:ascii="Franklin Gothic Book" w:hAnsi="Franklin Gothic Book"/>
          <w:color w:val="000000"/>
        </w:rPr>
        <w:t xml:space="preserve"> отправки Товара со склада Поставщика.</w:t>
      </w:r>
    </w:p>
    <w:p w14:paraId="5D9688E4" w14:textId="77777777" w:rsidR="00BB6E78" w:rsidRPr="00BB6E78" w:rsidRDefault="00BB6E78" w:rsidP="00BB6E78">
      <w:pPr>
        <w:ind w:left="180"/>
        <w:rPr>
          <w:rFonts w:ascii="Franklin Gothic Book" w:hAnsi="Franklin Gothic Book"/>
          <w:color w:val="000000"/>
        </w:rPr>
      </w:pPr>
      <w:r w:rsidRPr="00BB6E78">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14:paraId="730E6B51" w14:textId="77777777" w:rsidR="00BB6E78" w:rsidRPr="00BB6E78" w:rsidRDefault="00BB6E78" w:rsidP="00BB6E78">
      <w:pPr>
        <w:ind w:left="180"/>
        <w:rPr>
          <w:rFonts w:ascii="Franklin Gothic Book" w:hAnsi="Franklin Gothic Book"/>
          <w:color w:val="000000"/>
        </w:rPr>
      </w:pPr>
      <w:r w:rsidRPr="00BB6E78">
        <w:rPr>
          <w:rFonts w:ascii="Franklin Gothic Book" w:hAnsi="Franklin Gothic Book"/>
          <w:color w:val="000000"/>
        </w:rPr>
        <w:t>- Товар должен быть новым, ранее не использовавшимся и полностью соответствовать заявленным характеристикам.</w:t>
      </w:r>
    </w:p>
    <w:p w14:paraId="0B37F020" w14:textId="77777777" w:rsidR="00BB6E78" w:rsidRPr="00BB6E78" w:rsidRDefault="00BB6E78" w:rsidP="00BB6E78">
      <w:pPr>
        <w:rPr>
          <w:rFonts w:ascii="Franklin Gothic Book" w:hAnsi="Franklin Gothic Book"/>
          <w:b/>
        </w:rPr>
      </w:pPr>
    </w:p>
    <w:p w14:paraId="7C03AC1A" w14:textId="77777777" w:rsidR="00BB6E78" w:rsidRPr="00BB6E78" w:rsidRDefault="00BB6E78" w:rsidP="00BB6E78">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BB6E78" w:rsidRPr="00BB6E78" w14:paraId="29932EBE" w14:textId="77777777" w:rsidTr="00954E42">
        <w:tc>
          <w:tcPr>
            <w:tcW w:w="5314" w:type="dxa"/>
            <w:shd w:val="clear" w:color="auto" w:fill="auto"/>
          </w:tcPr>
          <w:p w14:paraId="33EE4F4B" w14:textId="77777777" w:rsidR="00BB6E78" w:rsidRPr="00BB6E78" w:rsidRDefault="00BB6E78" w:rsidP="00BB6E78">
            <w:pPr>
              <w:jc w:val="center"/>
              <w:rPr>
                <w:rFonts w:ascii="Franklin Gothic Book" w:hAnsi="Franklin Gothic Book"/>
                <w:b/>
                <w:lang w:eastAsia="ar-SA"/>
              </w:rPr>
            </w:pPr>
            <w:r w:rsidRPr="00BB6E78">
              <w:rPr>
                <w:rFonts w:ascii="Franklin Gothic Book" w:hAnsi="Franklin Gothic Book"/>
                <w:b/>
                <w:lang w:eastAsia="ar-SA"/>
              </w:rPr>
              <w:t>ОТ ПОСТАВЩИКА</w:t>
            </w:r>
          </w:p>
        </w:tc>
        <w:tc>
          <w:tcPr>
            <w:tcW w:w="4257" w:type="dxa"/>
            <w:shd w:val="clear" w:color="auto" w:fill="auto"/>
          </w:tcPr>
          <w:p w14:paraId="5864AECF" w14:textId="77777777" w:rsidR="00BB6E78" w:rsidRPr="00BB6E78" w:rsidRDefault="00BB6E78" w:rsidP="00BB6E78">
            <w:pPr>
              <w:jc w:val="center"/>
              <w:rPr>
                <w:rFonts w:ascii="Franklin Gothic Book" w:hAnsi="Franklin Gothic Book"/>
                <w:b/>
                <w:lang w:eastAsia="ar-SA"/>
              </w:rPr>
            </w:pPr>
            <w:r w:rsidRPr="00BB6E78">
              <w:rPr>
                <w:rFonts w:ascii="Franklin Gothic Book" w:hAnsi="Franklin Gothic Book"/>
                <w:b/>
                <w:lang w:eastAsia="ar-SA"/>
              </w:rPr>
              <w:t>ОТ ПОКУПАТЕЛЯ</w:t>
            </w:r>
          </w:p>
        </w:tc>
      </w:tr>
      <w:tr w:rsidR="00BB6E78" w:rsidRPr="00BB6E78" w14:paraId="0B47AB34" w14:textId="77777777" w:rsidTr="00954E42">
        <w:trPr>
          <w:trHeight w:val="688"/>
        </w:trPr>
        <w:tc>
          <w:tcPr>
            <w:tcW w:w="5314" w:type="dxa"/>
            <w:shd w:val="clear" w:color="auto" w:fill="auto"/>
          </w:tcPr>
          <w:p w14:paraId="0E74E5F3" w14:textId="77777777" w:rsidR="00BB6E78" w:rsidRPr="00BB6E78" w:rsidRDefault="00BB6E78" w:rsidP="00BB6E78">
            <w:pPr>
              <w:rPr>
                <w:rFonts w:ascii="Franklin Gothic Book" w:hAnsi="Franklin Gothic Book"/>
                <w:lang w:eastAsia="ar-SA"/>
              </w:rPr>
            </w:pPr>
          </w:p>
        </w:tc>
        <w:tc>
          <w:tcPr>
            <w:tcW w:w="4257" w:type="dxa"/>
            <w:shd w:val="clear" w:color="auto" w:fill="auto"/>
          </w:tcPr>
          <w:p w14:paraId="35A65439" w14:textId="77777777" w:rsidR="00BB6E78" w:rsidRPr="00BB6E78" w:rsidRDefault="00BB6E78" w:rsidP="00BB6E78">
            <w:pPr>
              <w:rPr>
                <w:rFonts w:ascii="Franklin Gothic Book" w:hAnsi="Franklin Gothic Book"/>
              </w:rPr>
            </w:pPr>
            <w:r w:rsidRPr="00BB6E78">
              <w:rPr>
                <w:rFonts w:ascii="Franklin Gothic Book" w:hAnsi="Franklin Gothic Book"/>
              </w:rPr>
              <w:t>Технический директор ПАО «НМТП»</w:t>
            </w:r>
          </w:p>
          <w:p w14:paraId="48F9EA58" w14:textId="77777777" w:rsidR="00BB6E78" w:rsidRPr="00BB6E78" w:rsidRDefault="00BB6E78" w:rsidP="00BB6E78">
            <w:pPr>
              <w:rPr>
                <w:rFonts w:ascii="Franklin Gothic Book" w:hAnsi="Franklin Gothic Book"/>
              </w:rPr>
            </w:pPr>
          </w:p>
          <w:p w14:paraId="36A0116E" w14:textId="77777777" w:rsidR="00BB6E78" w:rsidRPr="00BB6E78" w:rsidRDefault="00BB6E78" w:rsidP="00BB6E78">
            <w:pPr>
              <w:rPr>
                <w:rFonts w:ascii="Franklin Gothic Book" w:hAnsi="Franklin Gothic Book"/>
              </w:rPr>
            </w:pPr>
          </w:p>
          <w:p w14:paraId="35C96C2C" w14:textId="77777777" w:rsidR="00BB6E78" w:rsidRPr="00BB6E78" w:rsidRDefault="00BB6E78" w:rsidP="00BB6E78">
            <w:pPr>
              <w:rPr>
                <w:rFonts w:ascii="Franklin Gothic Book" w:hAnsi="Franklin Gothic Book"/>
                <w:lang w:eastAsia="ar-SA"/>
              </w:rPr>
            </w:pPr>
          </w:p>
        </w:tc>
      </w:tr>
      <w:tr w:rsidR="00BB6E78" w:rsidRPr="00BB6E78" w14:paraId="43DA81A0" w14:textId="77777777" w:rsidTr="00954E42">
        <w:trPr>
          <w:trHeight w:val="850"/>
        </w:trPr>
        <w:tc>
          <w:tcPr>
            <w:tcW w:w="5314" w:type="dxa"/>
            <w:shd w:val="clear" w:color="auto" w:fill="auto"/>
          </w:tcPr>
          <w:p w14:paraId="577FADD9"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w:t>
            </w:r>
            <w:r w:rsidRPr="00BB6E78">
              <w:rPr>
                <w:rFonts w:ascii="Franklin Gothic Book" w:hAnsi="Franklin Gothic Book"/>
              </w:rPr>
              <w:t xml:space="preserve"> </w:t>
            </w:r>
          </w:p>
        </w:tc>
        <w:tc>
          <w:tcPr>
            <w:tcW w:w="4257" w:type="dxa"/>
            <w:shd w:val="clear" w:color="auto" w:fill="auto"/>
          </w:tcPr>
          <w:p w14:paraId="583D545E"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_____________________</w:t>
            </w:r>
            <w:proofErr w:type="spellStart"/>
            <w:r w:rsidRPr="00BB6E78">
              <w:rPr>
                <w:rFonts w:ascii="Franklin Gothic Book" w:hAnsi="Franklin Gothic Book"/>
              </w:rPr>
              <w:t>Белухин</w:t>
            </w:r>
            <w:proofErr w:type="spellEnd"/>
            <w:r w:rsidRPr="00BB6E78">
              <w:rPr>
                <w:rFonts w:ascii="Franklin Gothic Book" w:hAnsi="Franklin Gothic Book"/>
              </w:rPr>
              <w:t xml:space="preserve"> И.В.</w:t>
            </w:r>
          </w:p>
        </w:tc>
      </w:tr>
      <w:tr w:rsidR="00BB6E78" w:rsidRPr="00BB6E78" w14:paraId="21D72C72" w14:textId="77777777" w:rsidTr="00954E42">
        <w:trPr>
          <w:trHeight w:val="353"/>
        </w:trPr>
        <w:tc>
          <w:tcPr>
            <w:tcW w:w="5314" w:type="dxa"/>
            <w:shd w:val="clear" w:color="auto" w:fill="auto"/>
          </w:tcPr>
          <w:p w14:paraId="30ABAB0C"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«________»__________________2017 г.</w:t>
            </w:r>
          </w:p>
        </w:tc>
        <w:tc>
          <w:tcPr>
            <w:tcW w:w="4257" w:type="dxa"/>
            <w:shd w:val="clear" w:color="auto" w:fill="auto"/>
          </w:tcPr>
          <w:p w14:paraId="44CDAF9E" w14:textId="77777777" w:rsidR="00BB6E78" w:rsidRPr="00BB6E78" w:rsidRDefault="00BB6E78" w:rsidP="00BB6E78">
            <w:pPr>
              <w:rPr>
                <w:rFonts w:ascii="Franklin Gothic Book" w:hAnsi="Franklin Gothic Book"/>
                <w:lang w:eastAsia="ar-SA"/>
              </w:rPr>
            </w:pPr>
            <w:r w:rsidRPr="00BB6E78">
              <w:rPr>
                <w:rFonts w:ascii="Franklin Gothic Book" w:hAnsi="Franklin Gothic Book"/>
                <w:lang w:eastAsia="ar-SA"/>
              </w:rPr>
              <w:t>«________»________________2017 г.</w:t>
            </w:r>
          </w:p>
        </w:tc>
      </w:tr>
    </w:tbl>
    <w:p w14:paraId="56D0E868" w14:textId="77777777" w:rsidR="00BB6E78" w:rsidRPr="00BB6E78" w:rsidRDefault="00BB6E78" w:rsidP="00BB6E78">
      <w:pPr>
        <w:ind w:firstLine="567"/>
        <w:rPr>
          <w:rFonts w:ascii="Franklin Gothic Book" w:hAnsi="Franklin Gothic Book"/>
          <w:b/>
        </w:rPr>
      </w:pPr>
    </w:p>
    <w:p w14:paraId="2770B334" w14:textId="77777777" w:rsidR="00BB6E78" w:rsidRPr="00BB6E78" w:rsidRDefault="00BB6E78" w:rsidP="00BB6E78">
      <w:pPr>
        <w:rPr>
          <w:rFonts w:ascii="Franklin Gothic Book" w:hAnsi="Franklin Gothic Book"/>
          <w:b/>
        </w:rPr>
      </w:pPr>
      <w:r w:rsidRPr="00BB6E78">
        <w:rPr>
          <w:rFonts w:ascii="Franklin Gothic Book" w:hAnsi="Franklin Gothic Book"/>
          <w:b/>
        </w:rPr>
        <w:br w:type="page"/>
      </w:r>
    </w:p>
    <w:p w14:paraId="29978811" w14:textId="77777777" w:rsidR="00BB6E78" w:rsidRPr="00BB6E78" w:rsidRDefault="00BB6E78" w:rsidP="00BB6E78">
      <w:pPr>
        <w:rPr>
          <w:rFonts w:ascii="Franklin Gothic Book" w:eastAsia="Calibri" w:hAnsi="Franklin Gothic Book"/>
          <w:b/>
          <w:lang w:eastAsia="en-US"/>
        </w:rPr>
      </w:pPr>
      <w:r w:rsidRPr="00BB6E78">
        <w:rPr>
          <w:rFonts w:ascii="Franklin Gothic Book" w:hAnsi="Franklin Gothic Book"/>
          <w:b/>
        </w:rPr>
        <w:lastRenderedPageBreak/>
        <w:t>Приложение №2 к договору № НМТП_______</w:t>
      </w:r>
      <w:proofErr w:type="gramStart"/>
      <w:r w:rsidRPr="00BB6E78">
        <w:rPr>
          <w:rFonts w:ascii="Franklin Gothic Book" w:hAnsi="Franklin Gothic Book"/>
          <w:b/>
        </w:rPr>
        <w:t>_  от</w:t>
      </w:r>
      <w:proofErr w:type="gramEnd"/>
      <w:r w:rsidRPr="00BB6E78">
        <w:rPr>
          <w:rFonts w:ascii="Franklin Gothic Book" w:hAnsi="Franklin Gothic Book"/>
          <w:b/>
        </w:rPr>
        <w:t xml:space="preserve">  «______»____________2017 г.</w:t>
      </w:r>
    </w:p>
    <w:p w14:paraId="354BB42A" w14:textId="77777777" w:rsidR="00BB6E78" w:rsidRPr="00BB6E78" w:rsidRDefault="00BB6E78" w:rsidP="00BB6E78">
      <w:pPr>
        <w:ind w:firstLine="567"/>
        <w:jc w:val="center"/>
        <w:rPr>
          <w:rFonts w:ascii="Franklin Gothic Book" w:eastAsia="Calibri" w:hAnsi="Franklin Gothic Book"/>
          <w:b/>
          <w:lang w:eastAsia="en-US"/>
        </w:rPr>
      </w:pPr>
    </w:p>
    <w:p w14:paraId="344B8DBE" w14:textId="77777777" w:rsidR="00BB6E78" w:rsidRPr="00BB6E78" w:rsidRDefault="00BB6E78" w:rsidP="00BB6E78">
      <w:pPr>
        <w:ind w:left="-284" w:firstLine="284"/>
        <w:jc w:val="center"/>
        <w:rPr>
          <w:rFonts w:ascii="Franklin Gothic Book" w:eastAsia="Calibri" w:hAnsi="Franklin Gothic Book"/>
          <w:lang w:eastAsia="en-US"/>
        </w:rPr>
      </w:pPr>
    </w:p>
    <w:p w14:paraId="51898DBC" w14:textId="77777777" w:rsidR="00BB6E78" w:rsidRPr="00BB6E78" w:rsidRDefault="00BB6E78" w:rsidP="00BB6E78">
      <w:pPr>
        <w:jc w:val="both"/>
        <w:rPr>
          <w:rFonts w:ascii="Franklin Gothic Book" w:eastAsia="Calibri" w:hAnsi="Franklin Gothic Book"/>
          <w:lang w:eastAsia="en-US"/>
        </w:rPr>
      </w:pPr>
      <w:r w:rsidRPr="00BB6E78">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BB6E78">
          <w:rPr>
            <w:rFonts w:ascii="Franklin Gothic Book" w:eastAsia="Calibri" w:hAnsi="Franklin Gothic Book"/>
            <w:color w:val="0000FF"/>
            <w:u w:val="single"/>
            <w:lang w:val="en-US" w:eastAsia="en-US"/>
          </w:rPr>
          <w:t>www</w:t>
        </w:r>
        <w:r w:rsidRPr="00BB6E78">
          <w:rPr>
            <w:rFonts w:ascii="Franklin Gothic Book" w:eastAsia="Calibri" w:hAnsi="Franklin Gothic Book"/>
            <w:color w:val="0000FF"/>
            <w:u w:val="single"/>
            <w:lang w:eastAsia="en-US"/>
          </w:rPr>
          <w:t>.</w:t>
        </w:r>
        <w:proofErr w:type="spellStart"/>
        <w:r w:rsidRPr="00BB6E78">
          <w:rPr>
            <w:rFonts w:ascii="Franklin Gothic Book" w:eastAsia="Calibri" w:hAnsi="Franklin Gothic Book"/>
            <w:color w:val="0000FF"/>
            <w:u w:val="single"/>
            <w:lang w:val="en-US" w:eastAsia="en-US"/>
          </w:rPr>
          <w:t>nmtp</w:t>
        </w:r>
        <w:proofErr w:type="spellEnd"/>
        <w:r w:rsidRPr="00BB6E78">
          <w:rPr>
            <w:rFonts w:ascii="Franklin Gothic Book" w:eastAsia="Calibri" w:hAnsi="Franklin Gothic Book"/>
            <w:color w:val="0000FF"/>
            <w:u w:val="single"/>
            <w:lang w:eastAsia="en-US"/>
          </w:rPr>
          <w:t>.</w:t>
        </w:r>
        <w:r w:rsidRPr="00BB6E78">
          <w:rPr>
            <w:rFonts w:ascii="Franklin Gothic Book" w:eastAsia="Calibri" w:hAnsi="Franklin Gothic Book"/>
            <w:color w:val="0000FF"/>
            <w:u w:val="single"/>
            <w:lang w:val="en-US" w:eastAsia="en-US"/>
          </w:rPr>
          <w:t>info</w:t>
        </w:r>
      </w:hyperlink>
      <w:r w:rsidRPr="00BB6E7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250F4BBA" w14:textId="77777777" w:rsidR="00BB6E78" w:rsidRPr="00BB6E78" w:rsidRDefault="00BB6E78" w:rsidP="00BB6E78">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BB6E78" w:rsidRPr="00BB6E78" w14:paraId="2EBD04B1" w14:textId="77777777" w:rsidTr="00954E42">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56D8DDA9" w14:textId="77777777" w:rsidR="00BB6E78" w:rsidRPr="00BB6E78" w:rsidRDefault="00BB6E78" w:rsidP="00BB6E78">
            <w:pPr>
              <w:spacing w:line="276" w:lineRule="auto"/>
              <w:jc w:val="center"/>
              <w:rPr>
                <w:rFonts w:ascii="Franklin Gothic Book" w:eastAsia="Calibri" w:hAnsi="Franklin Gothic Book"/>
                <w:lang w:eastAsia="en-US"/>
              </w:rPr>
            </w:pPr>
            <w:r w:rsidRPr="00BB6E78">
              <w:rPr>
                <w:rFonts w:ascii="Franklin Gothic Book" w:eastAsia="Calibri" w:hAnsi="Franklin Gothic Book"/>
                <w:lang w:eastAsia="en-US"/>
              </w:rPr>
              <w:t>Признаки связанных сторон</w:t>
            </w:r>
          </w:p>
          <w:p w14:paraId="58BC73FC" w14:textId="77777777" w:rsidR="00BB6E78" w:rsidRPr="00BB6E78" w:rsidRDefault="00BB6E78" w:rsidP="00BB6E78">
            <w:pPr>
              <w:spacing w:line="276" w:lineRule="auto"/>
              <w:jc w:val="center"/>
              <w:rPr>
                <w:rFonts w:ascii="Franklin Gothic Book" w:eastAsia="Calibri" w:hAnsi="Franklin Gothic Book"/>
                <w:lang w:eastAsia="en-US"/>
              </w:rPr>
            </w:pPr>
            <w:r w:rsidRPr="00BB6E78">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0BA7159" w14:textId="77777777" w:rsidR="00BB6E78" w:rsidRPr="00BB6E78" w:rsidRDefault="00BB6E78" w:rsidP="00BB6E78">
            <w:pPr>
              <w:spacing w:line="276" w:lineRule="auto"/>
              <w:jc w:val="center"/>
              <w:rPr>
                <w:rFonts w:ascii="Franklin Gothic Book" w:eastAsia="Calibri" w:hAnsi="Franklin Gothic Book"/>
                <w:lang w:eastAsia="en-US"/>
              </w:rPr>
            </w:pPr>
            <w:r w:rsidRPr="00BB6E78">
              <w:rPr>
                <w:rFonts w:ascii="Franklin Gothic Book" w:eastAsia="Calibri" w:hAnsi="Franklin Gothic Book"/>
                <w:lang w:eastAsia="en-US"/>
              </w:rPr>
              <w:t>Признаки не связанных сторон</w:t>
            </w:r>
          </w:p>
          <w:p w14:paraId="1B9B4544" w14:textId="77777777" w:rsidR="00BB6E78" w:rsidRPr="00BB6E78" w:rsidRDefault="00BB6E78" w:rsidP="00BB6E78">
            <w:pPr>
              <w:spacing w:line="276" w:lineRule="auto"/>
              <w:jc w:val="center"/>
              <w:rPr>
                <w:rFonts w:ascii="Franklin Gothic Book" w:eastAsia="Calibri" w:hAnsi="Franklin Gothic Book"/>
                <w:lang w:eastAsia="en-US"/>
              </w:rPr>
            </w:pPr>
            <w:r w:rsidRPr="00BB6E78">
              <w:rPr>
                <w:rFonts w:ascii="Franklin Gothic Book" w:eastAsia="Calibri" w:hAnsi="Franklin Gothic Book"/>
                <w:lang w:eastAsia="en-US"/>
              </w:rPr>
              <w:t>(отметить нужное):</w:t>
            </w:r>
          </w:p>
        </w:tc>
      </w:tr>
      <w:tr w:rsidR="00BB6E78" w:rsidRPr="00BB6E78" w14:paraId="40C60108" w14:textId="77777777" w:rsidTr="00954E42">
        <w:trPr>
          <w:trHeight w:val="6935"/>
        </w:trPr>
        <w:tc>
          <w:tcPr>
            <w:tcW w:w="4811" w:type="dxa"/>
            <w:tcBorders>
              <w:top w:val="single" w:sz="4" w:space="0" w:color="auto"/>
              <w:left w:val="single" w:sz="4" w:space="0" w:color="auto"/>
              <w:bottom w:val="single" w:sz="4" w:space="0" w:color="auto"/>
              <w:right w:val="single" w:sz="4" w:space="0" w:color="auto"/>
            </w:tcBorders>
          </w:tcPr>
          <w:p w14:paraId="2469BC9D" w14:textId="77777777" w:rsidR="00BB6E78" w:rsidRPr="00BB6E78" w:rsidRDefault="00BB6E78" w:rsidP="00BB6E78">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BB6E78">
              <w:rPr>
                <w:rFonts w:ascii="Franklin Gothic Book" w:eastAsia="Calibri" w:hAnsi="Franklin Gothic Book"/>
                <w:b/>
                <w:lang w:eastAsia="en-US"/>
              </w:rPr>
              <w:t xml:space="preserve">Поставщик, </w:t>
            </w:r>
            <w:r w:rsidRPr="00BB6E78">
              <w:rPr>
                <w:rFonts w:ascii="Franklin Gothic Book" w:hAnsi="Franklin Gothic Book"/>
                <w:b/>
                <w:iCs/>
                <w:lang w:eastAsia="en-US"/>
              </w:rPr>
              <w:t>прямо или косвенно, через одного или нескольких посредников:</w:t>
            </w:r>
          </w:p>
          <w:p w14:paraId="0775A35D"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 xml:space="preserve">(а) </w:t>
            </w:r>
            <w:r w:rsidRPr="00BB6E7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708CF79"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380C20A3"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соответствующий признак связанности.</w:t>
            </w:r>
          </w:p>
          <w:p w14:paraId="444CD239"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5229B9B6"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25C64F43"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43DB9681"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5A29B28C"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w:t>
            </w:r>
            <w:r w:rsidRPr="00BB6E78">
              <w:rPr>
                <w:rFonts w:ascii="Franklin Gothic Book" w:eastAsia="Calibri" w:hAnsi="Franklin Gothic Book"/>
                <w:lang w:val="en-US" w:eastAsia="en-US"/>
              </w:rPr>
              <w:t>b</w:t>
            </w:r>
            <w:r w:rsidRPr="00BB6E78">
              <w:rPr>
                <w:rFonts w:ascii="Franklin Gothic Book" w:eastAsia="Calibri" w:hAnsi="Franklin Gothic Book"/>
                <w:lang w:eastAsia="en-US"/>
              </w:rPr>
              <w:t xml:space="preserve">) </w:t>
            </w:r>
            <w:r w:rsidRPr="00BB6E78">
              <w:rPr>
                <w:rFonts w:ascii="Franklin Gothic Book" w:eastAsia="Calibri" w:hAnsi="Franklin Gothic Book"/>
                <w:iCs/>
                <w:lang w:eastAsia="en-US"/>
              </w:rPr>
              <w:t>имеет долю в организации, обеспечивающую ей значительное влияние на ПАО «НМТП»;</w:t>
            </w:r>
          </w:p>
          <w:p w14:paraId="0CB37CFA"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5CCE4DAC"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186AAEE"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5658586E"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16456A6D"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B6E78">
              <w:rPr>
                <w:rFonts w:ascii="Franklin Gothic Book" w:eastAsia="Calibri" w:hAnsi="Franklin Gothic Book"/>
                <w:lang w:eastAsia="en-US"/>
              </w:rPr>
              <w:t>(</w:t>
            </w:r>
            <w:r w:rsidRPr="00BB6E78">
              <w:rPr>
                <w:rFonts w:ascii="Franklin Gothic Book" w:eastAsia="Calibri" w:hAnsi="Franklin Gothic Book"/>
                <w:lang w:val="en-US" w:eastAsia="en-US"/>
              </w:rPr>
              <w:t>c</w:t>
            </w:r>
            <w:r w:rsidRPr="00BB6E78">
              <w:rPr>
                <w:rFonts w:ascii="Franklin Gothic Book" w:eastAsia="Calibri" w:hAnsi="Franklin Gothic Book"/>
                <w:lang w:eastAsia="en-US"/>
              </w:rPr>
              <w:t xml:space="preserve">) </w:t>
            </w:r>
            <w:r w:rsidRPr="00BB6E78">
              <w:rPr>
                <w:rFonts w:ascii="Franklin Gothic Book" w:eastAsia="Calibri" w:hAnsi="Franklin Gothic Book"/>
                <w:iCs/>
                <w:lang w:eastAsia="en-US"/>
              </w:rPr>
              <w:t>осуществляет совместный контроль над ПАО «НМТП»;</w:t>
            </w:r>
          </w:p>
          <w:p w14:paraId="001091BF"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16B3FE11"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12269611"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6D57BAAC"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w:t>
            </w:r>
            <w:r w:rsidRPr="00BB6E78">
              <w:rPr>
                <w:rFonts w:ascii="Franklin Gothic Book" w:eastAsia="Calibri" w:hAnsi="Franklin Gothic Book"/>
                <w:lang w:eastAsia="en-US"/>
              </w:rPr>
              <w:lastRenderedPageBreak/>
              <w:t>______</w:t>
            </w:r>
          </w:p>
          <w:p w14:paraId="59A13E7B"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19E6CEFA"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469EFB93" w14:textId="77777777" w:rsidR="00BB6E78" w:rsidRPr="00BB6E78" w:rsidRDefault="00BB6E78" w:rsidP="00BB6E7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5C261D6D"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3D43D56F"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B6E78">
              <w:rPr>
                <w:rFonts w:ascii="Franklin Gothic Book" w:eastAsia="Calibri" w:hAnsi="Franklin Gothic Book"/>
                <w:lang w:eastAsia="en-US"/>
              </w:rPr>
              <w:t>(</w:t>
            </w:r>
            <w:r w:rsidRPr="00BB6E78">
              <w:rPr>
                <w:rFonts w:ascii="Franklin Gothic Book" w:eastAsia="Calibri" w:hAnsi="Franklin Gothic Book"/>
                <w:lang w:val="en-US" w:eastAsia="en-US"/>
              </w:rPr>
              <w:t>d</w:t>
            </w:r>
            <w:r w:rsidRPr="00BB6E78">
              <w:rPr>
                <w:rFonts w:ascii="Franklin Gothic Book" w:eastAsia="Calibri" w:hAnsi="Franklin Gothic Book"/>
                <w:lang w:eastAsia="en-US"/>
              </w:rPr>
              <w:t xml:space="preserve">) </w:t>
            </w:r>
            <w:r w:rsidRPr="00BB6E78">
              <w:rPr>
                <w:rFonts w:ascii="Franklin Gothic Book" w:eastAsia="Calibri" w:hAnsi="Franklin Gothic Book"/>
                <w:iCs/>
                <w:lang w:eastAsia="en-US"/>
              </w:rPr>
              <w:t>является ассоциированной организацией.</w:t>
            </w:r>
          </w:p>
          <w:p w14:paraId="6E5FE04F"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6F2D207F"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31449442"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2EF88603"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0F39F95C"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3E1FF0D9" w14:textId="77777777" w:rsidR="00BB6E78" w:rsidRPr="00BB6E78" w:rsidRDefault="00BB6E78" w:rsidP="00BB6E78">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BB6E78">
              <w:rPr>
                <w:rFonts w:ascii="Franklin Gothic Book" w:eastAsia="Calibri" w:hAnsi="Franklin Gothic Book"/>
                <w:b/>
                <w:lang w:eastAsia="en-US"/>
              </w:rPr>
              <w:t>2.Физическое лицо</w:t>
            </w:r>
            <w:r w:rsidRPr="00BB6E78">
              <w:rPr>
                <w:rFonts w:ascii="Franklin Gothic Book" w:eastAsia="Calibri" w:hAnsi="Franklin Gothic Book"/>
                <w:lang w:eastAsia="en-US"/>
              </w:rPr>
              <w:t xml:space="preserve"> </w:t>
            </w:r>
            <w:r w:rsidRPr="00BB6E7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A679809"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w:t>
            </w:r>
            <w:r w:rsidRPr="00BB6E78">
              <w:rPr>
                <w:rFonts w:ascii="Franklin Gothic Book" w:eastAsia="Calibri" w:hAnsi="Franklin Gothic Book"/>
                <w:lang w:val="en-US" w:eastAsia="en-US"/>
              </w:rPr>
              <w:t>a</w:t>
            </w:r>
            <w:r w:rsidRPr="00BB6E78">
              <w:rPr>
                <w:rFonts w:ascii="Franklin Gothic Book" w:eastAsia="Calibri" w:hAnsi="Franklin Gothic Book"/>
                <w:lang w:eastAsia="en-US"/>
              </w:rPr>
              <w:t>) член Совета директоров (наблюдательного совета)</w:t>
            </w:r>
          </w:p>
          <w:p w14:paraId="23407DFE"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7C2E4240" w14:textId="77777777" w:rsidR="00BB6E78" w:rsidRPr="00BB6E78" w:rsidRDefault="00BB6E78" w:rsidP="00BB6E78">
            <w:pPr>
              <w:tabs>
                <w:tab w:val="left" w:pos="592"/>
              </w:tabs>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ФИО члена Совета директоров</w:t>
            </w:r>
          </w:p>
          <w:p w14:paraId="15B08E4F" w14:textId="77777777" w:rsidR="00BB6E78" w:rsidRPr="00BB6E78" w:rsidRDefault="00BB6E78" w:rsidP="00BB6E78">
            <w:pPr>
              <w:tabs>
                <w:tab w:val="left" w:pos="592"/>
              </w:tabs>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31502652" w14:textId="77777777" w:rsidR="00BB6E78" w:rsidRPr="00BB6E78" w:rsidRDefault="00BB6E78" w:rsidP="00BB6E78">
            <w:pPr>
              <w:tabs>
                <w:tab w:val="left" w:pos="592"/>
              </w:tabs>
              <w:autoSpaceDE w:val="0"/>
              <w:autoSpaceDN w:val="0"/>
              <w:adjustRightInd w:val="0"/>
              <w:spacing w:line="276" w:lineRule="auto"/>
              <w:jc w:val="both"/>
              <w:rPr>
                <w:rFonts w:ascii="Franklin Gothic Book" w:eastAsia="Calibri" w:hAnsi="Franklin Gothic Book"/>
                <w:lang w:eastAsia="en-US"/>
              </w:rPr>
            </w:pPr>
          </w:p>
          <w:p w14:paraId="6ADAE56A" w14:textId="77777777" w:rsidR="00BB6E78" w:rsidRPr="00BB6E78" w:rsidRDefault="00BB6E78" w:rsidP="00BB6E78">
            <w:pPr>
              <w:tabs>
                <w:tab w:val="left" w:pos="592"/>
              </w:tabs>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w:t>
            </w:r>
            <w:r w:rsidRPr="00BB6E78">
              <w:rPr>
                <w:rFonts w:ascii="Franklin Gothic Book" w:eastAsia="Calibri" w:hAnsi="Franklin Gothic Book"/>
                <w:lang w:val="en-US" w:eastAsia="en-US"/>
              </w:rPr>
              <w:t>b</w:t>
            </w:r>
            <w:r w:rsidRPr="00BB6E78">
              <w:rPr>
                <w:rFonts w:ascii="Franklin Gothic Book" w:eastAsia="Calibri" w:hAnsi="Franklin Gothic Book"/>
                <w:lang w:eastAsia="en-US"/>
              </w:rPr>
              <w:t>) член коллегиального органа управления;</w:t>
            </w:r>
          </w:p>
          <w:p w14:paraId="6A9FF43D"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1569B52F"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ФИО члена коллегиального органа управления.</w:t>
            </w:r>
          </w:p>
          <w:p w14:paraId="13588A91"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46C8A2E2"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p>
          <w:p w14:paraId="1A1D9983"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(с) лицо, осуществляющее полномочия единоличного исполнительного органа.</w:t>
            </w:r>
          </w:p>
          <w:p w14:paraId="7C96EF28"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4561D70E"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ФИО члена единоличного исполнительного органа.</w:t>
            </w:r>
          </w:p>
          <w:p w14:paraId="558401EF"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444B2376"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p>
          <w:p w14:paraId="119C4674" w14:textId="77777777" w:rsidR="00BB6E78" w:rsidRPr="00BB6E78" w:rsidRDefault="00BB6E78" w:rsidP="00BB6E78">
            <w:pPr>
              <w:autoSpaceDE w:val="0"/>
              <w:autoSpaceDN w:val="0"/>
              <w:adjustRightInd w:val="0"/>
              <w:spacing w:line="276" w:lineRule="auto"/>
              <w:ind w:firstLine="25"/>
              <w:jc w:val="both"/>
              <w:rPr>
                <w:rFonts w:ascii="Franklin Gothic Book" w:eastAsia="Calibri" w:hAnsi="Franklin Gothic Book"/>
                <w:b/>
                <w:lang w:eastAsia="en-US"/>
              </w:rPr>
            </w:pPr>
            <w:r w:rsidRPr="00BB6E78">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BB6E78">
              <w:rPr>
                <w:rFonts w:ascii="Franklin Gothic Book" w:eastAsia="Calibri" w:hAnsi="Franklin Gothic Book"/>
                <w:b/>
                <w:lang w:eastAsia="en-US"/>
              </w:rPr>
              <w:t>или</w:t>
            </w:r>
            <w:proofErr w:type="gramEnd"/>
            <w:r w:rsidRPr="00BB6E78">
              <w:rPr>
                <w:rFonts w:ascii="Franklin Gothic Book" w:eastAsia="Calibri" w:hAnsi="Franklin Gothic Book"/>
                <w:b/>
                <w:lang w:eastAsia="en-US"/>
              </w:rPr>
              <w:t xml:space="preserve"> которые могут ока</w:t>
            </w:r>
            <w:r w:rsidRPr="00BB6E78">
              <w:rPr>
                <w:rFonts w:ascii="Franklin Gothic Book" w:eastAsia="Calibri" w:hAnsi="Franklin Gothic Book"/>
                <w:b/>
                <w:lang w:eastAsia="en-US"/>
              </w:rPr>
              <w:lastRenderedPageBreak/>
              <w:t>заться под его влиянием в ходе проведения операций с предприятием:</w:t>
            </w:r>
          </w:p>
          <w:p w14:paraId="334788CA" w14:textId="77777777" w:rsidR="00BB6E78" w:rsidRPr="00BB6E78" w:rsidRDefault="00BB6E78" w:rsidP="00BB6E78">
            <w:pPr>
              <w:widowControl w:val="0"/>
              <w:autoSpaceDE w:val="0"/>
              <w:autoSpaceDN w:val="0"/>
              <w:adjustRightInd w:val="0"/>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5A576D25"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67031462"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ФИО близкого родственника и степень родства.</w:t>
            </w:r>
          </w:p>
          <w:p w14:paraId="7C31DBAC"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1FC56127"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722CDED2"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(b) дети супруга (супруги) или гражданского супруга (супруги) такого лица;</w:t>
            </w:r>
          </w:p>
          <w:p w14:paraId="3E6D0D55"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78A55735"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ФИО близкого родственника и степень родства.</w:t>
            </w:r>
          </w:p>
          <w:p w14:paraId="7A0F8A94"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4144598F"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762C9E49" w14:textId="77777777" w:rsidR="00BB6E78" w:rsidRPr="00BB6E78" w:rsidRDefault="00BB6E78" w:rsidP="00BB6E78">
            <w:pPr>
              <w:spacing w:line="276" w:lineRule="auto"/>
              <w:ind w:firstLine="25"/>
              <w:jc w:val="both"/>
              <w:rPr>
                <w:rFonts w:ascii="Franklin Gothic Book" w:eastAsia="Calibri" w:hAnsi="Franklin Gothic Book"/>
                <w:lang w:eastAsia="en-US"/>
              </w:rPr>
            </w:pPr>
          </w:p>
          <w:p w14:paraId="28C14078" w14:textId="77777777" w:rsidR="00BB6E78" w:rsidRPr="00BB6E78" w:rsidRDefault="00BB6E78" w:rsidP="00BB6E78">
            <w:pPr>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18D30F71"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74041F57" w14:textId="77777777" w:rsidR="00BB6E78" w:rsidRPr="00BB6E78" w:rsidRDefault="00BB6E78" w:rsidP="00BB6E78">
            <w:pPr>
              <w:spacing w:line="276" w:lineRule="auto"/>
              <w:ind w:firstLine="25"/>
              <w:rPr>
                <w:rFonts w:ascii="Franklin Gothic Book" w:eastAsia="Calibri" w:hAnsi="Franklin Gothic Book"/>
                <w:lang w:eastAsia="en-US"/>
              </w:rPr>
            </w:pPr>
            <w:r w:rsidRPr="00BB6E78">
              <w:rPr>
                <w:rFonts w:ascii="Franklin Gothic Book" w:eastAsia="Calibri" w:hAnsi="Franklin Gothic Book"/>
                <w:lang w:eastAsia="en-US"/>
              </w:rPr>
              <w:t>Если ответ «Да», то просим указать ФИО близкого родственника и степень родства.</w:t>
            </w:r>
          </w:p>
          <w:p w14:paraId="5D333CC6" w14:textId="77777777" w:rsidR="00BB6E78" w:rsidRPr="00BB6E78" w:rsidRDefault="00BB6E78" w:rsidP="00BB6E78">
            <w:pPr>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11AF4EA0" w14:textId="77777777" w:rsidR="00BB6E78" w:rsidRPr="00BB6E78" w:rsidRDefault="00BB6E78" w:rsidP="00BB6E78">
            <w:pPr>
              <w:spacing w:line="276" w:lineRule="auto"/>
              <w:ind w:firstLine="25"/>
              <w:jc w:val="both"/>
              <w:rPr>
                <w:rFonts w:ascii="Franklin Gothic Book" w:eastAsia="Calibri" w:hAnsi="Franklin Gothic Book"/>
                <w:lang w:eastAsia="en-US"/>
              </w:rPr>
            </w:pPr>
            <w:r w:rsidRPr="00BB6E78">
              <w:rPr>
                <w:rFonts w:ascii="Franklin Gothic Book" w:eastAsia="Calibri" w:hAnsi="Franklin Gothic Book"/>
                <w:lang w:eastAsia="en-US"/>
              </w:rPr>
              <w:t>_____________________________________________</w:t>
            </w:r>
          </w:p>
          <w:p w14:paraId="0D6809AC" w14:textId="77777777" w:rsidR="00BB6E78" w:rsidRPr="00BB6E78" w:rsidRDefault="00BB6E78" w:rsidP="00BB6E78">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6B47D224"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D5593EF"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1718FE2F"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Если ответ «Да», то просим указать соответствующий признак и ФИО.</w:t>
            </w:r>
          </w:p>
          <w:p w14:paraId="34DC1A0E"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7AE061C6"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0D13EF34"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50CC648C"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p>
          <w:p w14:paraId="4C3A33B6"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FDEB9B0"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4E867658"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Если ответ «Да», то просим указать ФИО участников совместного предприятия.</w:t>
            </w:r>
          </w:p>
          <w:p w14:paraId="1776ECE8"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486B3914"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547981F7"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547BC86E"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p>
          <w:p w14:paraId="2BC50CCA" w14:textId="77777777" w:rsidR="00BB6E78" w:rsidRPr="00BB6E78" w:rsidRDefault="00BB6E78" w:rsidP="00BB6E78">
            <w:pPr>
              <w:widowControl w:val="0"/>
              <w:tabs>
                <w:tab w:val="left" w:pos="651"/>
              </w:tabs>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BB6E78">
              <w:rPr>
                <w:rFonts w:ascii="Franklin Gothic Book" w:eastAsia="Arial" w:hAnsi="Franklin Gothic Book"/>
                <w:lang w:eastAsia="ar-SA"/>
              </w:rPr>
              <w:lastRenderedPageBreak/>
              <w:t>предприятия или участвовать в процессе принятия решений предприятием);</w:t>
            </w:r>
          </w:p>
          <w:p w14:paraId="41885948"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26D5E5F7"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6E40128"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240D3FDD"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2B57BD28"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60006007"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p>
          <w:p w14:paraId="0970C4BD"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BB6E78">
              <w:rPr>
                <w:rFonts w:ascii="Franklin Gothic Book" w:eastAsia="Arial" w:hAnsi="Franklin Gothic Book"/>
                <w:lang w:eastAsia="ar-SA"/>
              </w:rPr>
              <w:t>по причине</w:t>
            </w:r>
            <w:proofErr w:type="gramEnd"/>
            <w:r w:rsidRPr="00BB6E78">
              <w:rPr>
                <w:rFonts w:ascii="Franklin Gothic Book" w:eastAsia="Arial" w:hAnsi="Franklin Gothic Book"/>
                <w:lang w:eastAsia="ar-SA"/>
              </w:rPr>
              <w:t xml:space="preserve"> возникающей в результате этого экономической зависимости.</w:t>
            </w:r>
          </w:p>
          <w:p w14:paraId="4638321E" w14:textId="77777777" w:rsidR="00BB6E78" w:rsidRPr="00BB6E78" w:rsidRDefault="00BB6E78" w:rsidP="00BB6E78">
            <w:pPr>
              <w:autoSpaceDE w:val="0"/>
              <w:autoSpaceDN w:val="0"/>
              <w:adjustRightInd w:val="0"/>
              <w:spacing w:line="276" w:lineRule="auto"/>
              <w:jc w:val="both"/>
              <w:rPr>
                <w:rFonts w:ascii="Franklin Gothic Book" w:eastAsia="Calibri" w:hAnsi="Franklin Gothic Book"/>
                <w:lang w:eastAsia="en-US"/>
              </w:rPr>
            </w:pP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 xml:space="preserve">Да                                                          </w:t>
            </w:r>
            <w:r w:rsidRPr="00BB6E78">
              <w:rPr>
                <w:rFonts w:ascii="Franklin Gothic Book" w:eastAsia="Calibri" w:hAnsi="Franklin Gothic Book"/>
                <w:lang w:eastAsia="en-US"/>
              </w:rPr>
              <w:sym w:font="Wingdings" w:char="F071"/>
            </w:r>
            <w:r w:rsidRPr="00BB6E78">
              <w:rPr>
                <w:rFonts w:ascii="Franklin Gothic Book" w:eastAsia="Calibri" w:hAnsi="Franklin Gothic Book"/>
                <w:lang w:eastAsia="en-US"/>
              </w:rPr>
              <w:t>Нет</w:t>
            </w:r>
          </w:p>
          <w:p w14:paraId="74E79039"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7294C70D"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50A530BD"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6C4B959A"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2AB73812"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51EEDF95" w14:textId="77777777" w:rsidR="00BB6E78" w:rsidRPr="00BB6E78" w:rsidRDefault="00BB6E78" w:rsidP="00BB6E78">
            <w:pPr>
              <w:widowControl w:val="0"/>
              <w:suppressAutoHyphens/>
              <w:autoSpaceDE w:val="0"/>
              <w:spacing w:line="276" w:lineRule="auto"/>
              <w:jc w:val="both"/>
              <w:rPr>
                <w:rFonts w:ascii="Franklin Gothic Book" w:eastAsia="Arial" w:hAnsi="Franklin Gothic Book"/>
                <w:lang w:eastAsia="ar-SA"/>
              </w:rPr>
            </w:pPr>
            <w:r w:rsidRPr="00BB6E78">
              <w:rPr>
                <w:rFonts w:ascii="Franklin Gothic Book" w:eastAsia="Arial" w:hAnsi="Franklin Gothic Book"/>
                <w:lang w:eastAsia="ar-SA"/>
              </w:rPr>
              <w:t>_______________________________________________</w:t>
            </w:r>
          </w:p>
          <w:p w14:paraId="54043730" w14:textId="77777777" w:rsidR="00BB6E78" w:rsidRPr="00BB6E78" w:rsidRDefault="00BB6E78" w:rsidP="00BB6E78">
            <w:pPr>
              <w:spacing w:line="276" w:lineRule="auto"/>
              <w:rPr>
                <w:rFonts w:ascii="Franklin Gothic Book" w:eastAsia="Calibri" w:hAnsi="Franklin Gothic Book"/>
                <w:lang w:eastAsia="en-US"/>
              </w:rPr>
            </w:pPr>
          </w:p>
        </w:tc>
      </w:tr>
    </w:tbl>
    <w:p w14:paraId="07226C85" w14:textId="77777777" w:rsidR="00BB6E78" w:rsidRPr="00BB6E78" w:rsidRDefault="00BB6E78" w:rsidP="00BB6E78">
      <w:pPr>
        <w:rPr>
          <w:rFonts w:ascii="Franklin Gothic Book" w:eastAsia="Calibri" w:hAnsi="Franklin Gothic Book"/>
          <w:lang w:eastAsia="en-US"/>
        </w:rPr>
      </w:pPr>
    </w:p>
    <w:p w14:paraId="4EA9F146" w14:textId="77777777" w:rsidR="00BB6E78" w:rsidRPr="00BB6E78" w:rsidRDefault="00BB6E78" w:rsidP="00BB6E78">
      <w:pPr>
        <w:jc w:val="both"/>
        <w:rPr>
          <w:rFonts w:ascii="Franklin Gothic Book" w:eastAsia="Calibri" w:hAnsi="Franklin Gothic Book"/>
          <w:lang w:eastAsia="en-US"/>
        </w:rPr>
      </w:pPr>
      <w:r w:rsidRPr="00BB6E78">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6899E4CB" w14:textId="77777777" w:rsidR="00BB6E78" w:rsidRPr="00BB6E78" w:rsidRDefault="00BB6E78" w:rsidP="00BB6E78">
      <w:pPr>
        <w:rPr>
          <w:rFonts w:ascii="Franklin Gothic Book" w:eastAsia="Calibri" w:hAnsi="Franklin Gothic Book"/>
          <w:lang w:eastAsia="en-US"/>
        </w:rPr>
      </w:pPr>
    </w:p>
    <w:p w14:paraId="72EB1BD5" w14:textId="77777777" w:rsidR="00BB6E78" w:rsidRPr="00BB6E78" w:rsidRDefault="00BB6E78" w:rsidP="00BB6E78">
      <w:pPr>
        <w:rPr>
          <w:rFonts w:ascii="Franklin Gothic Book" w:eastAsia="Calibri" w:hAnsi="Franklin Gothic Book"/>
          <w:lang w:eastAsia="en-US"/>
        </w:rPr>
      </w:pPr>
    </w:p>
    <w:p w14:paraId="40979D49" w14:textId="77777777" w:rsidR="00BB6E78" w:rsidRPr="00BB6E78" w:rsidRDefault="00BB6E78" w:rsidP="00BB6E78">
      <w:pPr>
        <w:tabs>
          <w:tab w:val="left" w:pos="7965"/>
        </w:tabs>
        <w:rPr>
          <w:rFonts w:ascii="Franklin Gothic Book" w:eastAsia="Calibri" w:hAnsi="Franklin Gothic Book"/>
          <w:lang w:eastAsia="en-US"/>
        </w:rPr>
      </w:pPr>
      <w:r w:rsidRPr="00BB6E78">
        <w:rPr>
          <w:rFonts w:ascii="Franklin Gothic Book" w:eastAsia="Calibri" w:hAnsi="Franklin Gothic Book"/>
          <w:lang w:eastAsia="en-US"/>
        </w:rPr>
        <w:t>Должность подписанта                              Подпись                                    ФИО</w:t>
      </w:r>
    </w:p>
    <w:p w14:paraId="1379CA5F" w14:textId="77777777" w:rsidR="00BB6E78" w:rsidRPr="00BB6E78" w:rsidRDefault="00BB6E78" w:rsidP="00BB6E78">
      <w:pPr>
        <w:tabs>
          <w:tab w:val="center" w:pos="4677"/>
        </w:tabs>
        <w:rPr>
          <w:rFonts w:ascii="Franklin Gothic Book" w:eastAsia="Calibri" w:hAnsi="Franklin Gothic Book"/>
          <w:lang w:eastAsia="en-US"/>
        </w:rPr>
      </w:pPr>
      <w:r w:rsidRPr="00BB6E78">
        <w:rPr>
          <w:rFonts w:ascii="Franklin Gothic Book" w:eastAsia="Calibri" w:hAnsi="Franklin Gothic Book"/>
          <w:lang w:eastAsia="en-US"/>
        </w:rPr>
        <w:t>Дата</w:t>
      </w:r>
      <w:r w:rsidRPr="00BB6E78">
        <w:rPr>
          <w:rFonts w:ascii="Franklin Gothic Book" w:eastAsia="Calibri" w:hAnsi="Franklin Gothic Book"/>
          <w:lang w:eastAsia="en-US"/>
        </w:rPr>
        <w:tab/>
      </w:r>
      <w:proofErr w:type="spellStart"/>
      <w:r w:rsidRPr="00BB6E78">
        <w:rPr>
          <w:rFonts w:ascii="Franklin Gothic Book" w:eastAsia="Calibri" w:hAnsi="Franklin Gothic Book"/>
          <w:lang w:eastAsia="en-US"/>
        </w:rPr>
        <w:t>м.п</w:t>
      </w:r>
      <w:proofErr w:type="spellEnd"/>
      <w:r w:rsidRPr="00BB6E78">
        <w:rPr>
          <w:rFonts w:ascii="Franklin Gothic Book" w:eastAsia="Calibri" w:hAnsi="Franklin Gothic Book"/>
          <w:lang w:eastAsia="en-US"/>
        </w:rPr>
        <w:t>.</w:t>
      </w:r>
    </w:p>
    <w:p w14:paraId="4255519D" w14:textId="77777777" w:rsidR="00BB6E78" w:rsidRPr="00BB6E78" w:rsidRDefault="00BB6E78" w:rsidP="00BB6E78">
      <w:pPr>
        <w:tabs>
          <w:tab w:val="center" w:pos="4153"/>
          <w:tab w:val="right" w:pos="8306"/>
        </w:tabs>
        <w:spacing w:after="200" w:line="276" w:lineRule="auto"/>
        <w:ind w:left="567"/>
        <w:jc w:val="both"/>
        <w:rPr>
          <w:rFonts w:ascii="Franklin Gothic Book" w:hAnsi="Franklin Gothic Book"/>
          <w:b/>
          <w:lang w:eastAsia="ar-SA"/>
        </w:rPr>
      </w:pPr>
    </w:p>
    <w:p w14:paraId="5E28C93A" w14:textId="77777777" w:rsidR="00BB6E78" w:rsidRPr="00BB6E78" w:rsidRDefault="00BB6E78" w:rsidP="00BB6E78">
      <w:pPr>
        <w:tabs>
          <w:tab w:val="center" w:pos="4153"/>
          <w:tab w:val="right" w:pos="8306"/>
        </w:tabs>
        <w:spacing w:after="200" w:line="276" w:lineRule="auto"/>
        <w:ind w:left="567"/>
        <w:jc w:val="both"/>
        <w:rPr>
          <w:rFonts w:ascii="Franklin Gothic Book" w:hAnsi="Franklin Gothic Book"/>
          <w:b/>
          <w:lang w:eastAsia="ar-SA"/>
        </w:rPr>
      </w:pPr>
    </w:p>
    <w:p w14:paraId="5DBCA410" w14:textId="77777777" w:rsidR="00BB6E78" w:rsidRPr="00BB6E78" w:rsidRDefault="00BB6E78" w:rsidP="00BB6E78">
      <w:pPr>
        <w:tabs>
          <w:tab w:val="center" w:pos="4153"/>
          <w:tab w:val="right" w:pos="8306"/>
        </w:tabs>
        <w:spacing w:after="200" w:line="276" w:lineRule="auto"/>
        <w:ind w:left="567"/>
        <w:jc w:val="both"/>
        <w:rPr>
          <w:rFonts w:ascii="Franklin Gothic Book" w:hAnsi="Franklin Gothic Book"/>
          <w:b/>
          <w:lang w:eastAsia="ar-SA"/>
        </w:rPr>
      </w:pPr>
    </w:p>
    <w:p w14:paraId="28EEEC88" w14:textId="77777777" w:rsidR="00BB6E78" w:rsidRPr="00BB6E78" w:rsidRDefault="00BB6E78" w:rsidP="00BB6E78">
      <w:pPr>
        <w:tabs>
          <w:tab w:val="center" w:pos="4153"/>
          <w:tab w:val="right" w:pos="8306"/>
        </w:tabs>
        <w:spacing w:after="200" w:line="276" w:lineRule="auto"/>
        <w:jc w:val="both"/>
        <w:rPr>
          <w:rFonts w:ascii="Franklin Gothic Book" w:hAnsi="Franklin Gothic Book"/>
          <w:lang w:eastAsia="ar-SA"/>
        </w:rPr>
      </w:pPr>
      <w:r w:rsidRPr="00BB6E78">
        <w:rPr>
          <w:rFonts w:ascii="Franklin Gothic Book" w:hAnsi="Franklin Gothic Book"/>
          <w:b/>
          <w:lang w:eastAsia="ar-SA"/>
        </w:rPr>
        <w:t>ПРИМЕЧАНИЕ:</w:t>
      </w:r>
      <w:r w:rsidRPr="00BB6E78">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70F4D467" w14:textId="77777777" w:rsidR="00BB6E78" w:rsidRPr="00BB6E78" w:rsidRDefault="00BB6E78" w:rsidP="00BB6E78">
      <w:pPr>
        <w:ind w:left="-567" w:right="-284"/>
        <w:rPr>
          <w:rFonts w:ascii="Franklin Gothic Book" w:hAnsi="Franklin Gothic Book"/>
        </w:rPr>
      </w:pPr>
      <w:r w:rsidRPr="00BB6E78">
        <w:rPr>
          <w:rFonts w:ascii="Franklin Gothic Book" w:hAnsi="Franklin Gothic Book"/>
          <w:b/>
          <w:lang w:eastAsia="ar-SA"/>
        </w:rPr>
        <w:t xml:space="preserve">         АНКЕТА </w:t>
      </w:r>
      <w:r w:rsidRPr="00BB6E78">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FA2E30" w:rsidRDefault="00DE005B" w:rsidP="008F4775">
      <w:pPr>
        <w:pStyle w:val="afff8"/>
        <w:numPr>
          <w:ilvl w:val="0"/>
          <w:numId w:val="10"/>
        </w:numPr>
        <w:spacing w:before="60" w:after="60"/>
        <w:jc w:val="both"/>
        <w:rPr>
          <w:rFonts w:ascii="Franklin Gothic Book" w:hAnsi="Franklin Gothic Book"/>
          <w:color w:val="FF0000"/>
        </w:rPr>
      </w:pPr>
      <w:r w:rsidRPr="00FA2E30">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003F7A07" w:rsidRPr="00FA2E30">
        <w:rPr>
          <w:rFonts w:ascii="Franklin Gothic Book" w:hAnsi="Franklin Gothic Book"/>
          <w:b/>
          <w:kern w:val="28"/>
        </w:rPr>
        <w:t>котировочную заявку</w:t>
      </w:r>
      <w:r w:rsidRPr="00FA2E30">
        <w:rPr>
          <w:rFonts w:ascii="Franklin Gothic Book" w:hAnsi="Franklin Gothic Book"/>
          <w:b/>
          <w:kern w:val="28"/>
        </w:rPr>
        <w:t>.</w:t>
      </w:r>
    </w:p>
    <w:p w14:paraId="5E4536F2" w14:textId="77777777" w:rsidR="00EA4674" w:rsidRPr="00FA2E30" w:rsidRDefault="00DE005B" w:rsidP="008F4775">
      <w:pPr>
        <w:pStyle w:val="afff8"/>
        <w:numPr>
          <w:ilvl w:val="1"/>
          <w:numId w:val="10"/>
        </w:numPr>
        <w:spacing w:before="60" w:after="60"/>
        <w:jc w:val="both"/>
        <w:rPr>
          <w:rFonts w:ascii="Franklin Gothic Book" w:hAnsi="Franklin Gothic Book"/>
          <w:color w:val="FF0000"/>
        </w:rPr>
      </w:pPr>
      <w:r w:rsidRPr="00FA2E30">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sidRPr="00FA2E30">
        <w:rPr>
          <w:rFonts w:ascii="Franklin Gothic Book" w:hAnsi="Franklin Gothic Book"/>
          <w:b/>
          <w:bCs/>
          <w:iCs/>
        </w:rPr>
        <w:t>Опись</w:t>
      </w:r>
      <w:r w:rsidR="00EA4674" w:rsidRPr="00FA2E30">
        <w:rPr>
          <w:rFonts w:ascii="Franklin Gothic Book" w:hAnsi="Franklin Gothic Book"/>
          <w:b/>
          <w:bCs/>
          <w:iCs/>
        </w:rPr>
        <w:t xml:space="preserve"> документов, представляемых для участия в </w:t>
      </w:r>
      <w:r w:rsidR="009D2C2C" w:rsidRPr="00FA2E30">
        <w:rPr>
          <w:rFonts w:ascii="Franklin Gothic Book" w:hAnsi="Franklin Gothic Book"/>
          <w:b/>
          <w:bCs/>
          <w:iCs/>
        </w:rPr>
        <w:t>закупке (форма 1)</w:t>
      </w:r>
    </w:p>
    <w:p w14:paraId="2059C50C" w14:textId="77777777" w:rsidR="00EA4674" w:rsidRPr="00FA2E30" w:rsidRDefault="00EA4674" w:rsidP="00EA4674">
      <w:pPr>
        <w:jc w:val="center"/>
        <w:rPr>
          <w:rFonts w:ascii="Franklin Gothic Book" w:hAnsi="Franklin Gothic Book"/>
          <w:b/>
          <w:bCs/>
          <w:spacing w:val="15"/>
        </w:rPr>
      </w:pPr>
      <w:r w:rsidRPr="00FA2E30">
        <w:rPr>
          <w:rFonts w:ascii="Franklin Gothic Book" w:hAnsi="Franklin Gothic Book"/>
          <w:b/>
          <w:bCs/>
          <w:spacing w:val="15"/>
        </w:rPr>
        <w:t>Опись документов,</w:t>
      </w:r>
    </w:p>
    <w:p w14:paraId="2EE91CC0" w14:textId="77777777" w:rsidR="009D2C2C" w:rsidRPr="00FA2E30" w:rsidRDefault="00EA4674" w:rsidP="00EA4674">
      <w:pPr>
        <w:ind w:right="-1"/>
        <w:jc w:val="center"/>
        <w:rPr>
          <w:rFonts w:ascii="Franklin Gothic Book" w:hAnsi="Franklin Gothic Book"/>
          <w:b/>
        </w:rPr>
      </w:pPr>
      <w:r w:rsidRPr="00FA2E30">
        <w:rPr>
          <w:rFonts w:ascii="Franklin Gothic Book" w:hAnsi="Franklin Gothic Book"/>
          <w:b/>
        </w:rPr>
        <w:t xml:space="preserve">представляемых для участия в </w:t>
      </w:r>
      <w:r w:rsidR="009D2C2C" w:rsidRPr="00FA2E30">
        <w:rPr>
          <w:rFonts w:ascii="Franklin Gothic Book" w:hAnsi="Franklin Gothic Book"/>
          <w:b/>
        </w:rPr>
        <w:t>закупке</w:t>
      </w:r>
    </w:p>
    <w:p w14:paraId="4000BEDA" w14:textId="77777777" w:rsidR="00EA4674" w:rsidRPr="00FA2E30" w:rsidRDefault="00EA4674" w:rsidP="009D2C2C">
      <w:pPr>
        <w:ind w:right="-1"/>
        <w:jc w:val="both"/>
        <w:rPr>
          <w:rFonts w:ascii="Franklin Gothic Book" w:hAnsi="Franklin Gothic Book"/>
          <w:bCs/>
          <w:i/>
        </w:rPr>
      </w:pPr>
      <w:r w:rsidRPr="00FA2E30">
        <w:rPr>
          <w:rFonts w:ascii="Franklin Gothic Book" w:hAnsi="Franklin Gothic Book"/>
          <w:b/>
        </w:rPr>
        <w:t xml:space="preserve"> </w:t>
      </w:r>
      <w:r w:rsidR="009D2C2C" w:rsidRPr="00FA2E30">
        <w:rPr>
          <w:rFonts w:ascii="Franklin Gothic Book" w:hAnsi="Franklin Gothic Book"/>
          <w:bCs/>
          <w:i/>
        </w:rPr>
        <w:t xml:space="preserve">Наименование </w:t>
      </w:r>
      <w:proofErr w:type="gramStart"/>
      <w:r w:rsidR="009D2C2C" w:rsidRPr="00FA2E30">
        <w:rPr>
          <w:rFonts w:ascii="Franklin Gothic Book" w:hAnsi="Franklin Gothic Book"/>
          <w:bCs/>
          <w:i/>
        </w:rPr>
        <w:t>закупки:_</w:t>
      </w:r>
      <w:proofErr w:type="gramEnd"/>
      <w:r w:rsidR="009D2C2C" w:rsidRPr="00FA2E30">
        <w:rPr>
          <w:rFonts w:ascii="Franklin Gothic Book" w:hAnsi="Franklin Gothic Book"/>
          <w:bCs/>
          <w:i/>
        </w:rPr>
        <w:t>_________________________________________________________</w:t>
      </w:r>
    </w:p>
    <w:p w14:paraId="77A68782" w14:textId="77777777" w:rsidR="00EA4674" w:rsidRPr="00FA2E30" w:rsidRDefault="00EA4674" w:rsidP="009D2C2C">
      <w:pPr>
        <w:ind w:right="-1"/>
        <w:jc w:val="both"/>
        <w:rPr>
          <w:rFonts w:ascii="Franklin Gothic Book" w:hAnsi="Franklin Gothic Book"/>
          <w:bCs/>
          <w:spacing w:val="1"/>
        </w:rPr>
      </w:pPr>
      <w:r w:rsidRPr="00FA2E30">
        <w:rPr>
          <w:rFonts w:ascii="Franklin Gothic Book" w:hAnsi="Franklin Gothic Book"/>
          <w:bCs/>
          <w:spacing w:val="1"/>
        </w:rPr>
        <w:t>Настоящим____________________________________________________________________</w:t>
      </w:r>
    </w:p>
    <w:p w14:paraId="4AA99005" w14:textId="77777777" w:rsidR="00EA4674" w:rsidRPr="00FA2E30" w:rsidRDefault="00EA4674" w:rsidP="009D2C2C">
      <w:pPr>
        <w:shd w:val="clear" w:color="auto" w:fill="FFFFFF"/>
        <w:ind w:right="4"/>
        <w:jc w:val="center"/>
        <w:rPr>
          <w:rFonts w:ascii="Franklin Gothic Book" w:hAnsi="Franklin Gothic Book"/>
          <w:bCs/>
          <w:i/>
          <w:iCs/>
          <w:spacing w:val="1"/>
        </w:rPr>
      </w:pPr>
      <w:r w:rsidRPr="00FA2E30">
        <w:rPr>
          <w:rFonts w:ascii="Franklin Gothic Book" w:hAnsi="Franklin Gothic Book"/>
          <w:bCs/>
          <w:i/>
          <w:iCs/>
          <w:spacing w:val="1"/>
        </w:rPr>
        <w:t>(</w:t>
      </w:r>
      <w:proofErr w:type="gramStart"/>
      <w:r w:rsidRPr="00FA2E30">
        <w:rPr>
          <w:rFonts w:ascii="Franklin Gothic Book" w:hAnsi="Franklin Gothic Book"/>
          <w:bCs/>
          <w:i/>
          <w:iCs/>
          <w:spacing w:val="1"/>
        </w:rPr>
        <w:t xml:space="preserve">наименование  </w:t>
      </w:r>
      <w:r w:rsidR="006D4F37" w:rsidRPr="00FA2E30">
        <w:rPr>
          <w:rFonts w:ascii="Franklin Gothic Book" w:hAnsi="Franklin Gothic Book"/>
          <w:bCs/>
          <w:i/>
          <w:iCs/>
          <w:spacing w:val="1"/>
        </w:rPr>
        <w:t>Участник</w:t>
      </w:r>
      <w:r w:rsidRPr="00FA2E30">
        <w:rPr>
          <w:rFonts w:ascii="Franklin Gothic Book" w:hAnsi="Franklin Gothic Book"/>
          <w:bCs/>
          <w:i/>
          <w:iCs/>
          <w:spacing w:val="1"/>
        </w:rPr>
        <w:t>а</w:t>
      </w:r>
      <w:proofErr w:type="gramEnd"/>
      <w:r w:rsidRPr="00FA2E30">
        <w:rPr>
          <w:rFonts w:ascii="Franklin Gothic Book" w:hAnsi="Franklin Gothic Book"/>
          <w:bCs/>
          <w:i/>
          <w:iCs/>
          <w:spacing w:val="1"/>
        </w:rPr>
        <w:t xml:space="preserve"> </w:t>
      </w:r>
      <w:r w:rsidR="00DE75F0" w:rsidRPr="00FA2E30">
        <w:rPr>
          <w:rFonts w:ascii="Franklin Gothic Book" w:hAnsi="Franklin Gothic Book"/>
          <w:bCs/>
          <w:i/>
          <w:iCs/>
          <w:spacing w:val="1"/>
        </w:rPr>
        <w:t>закупки</w:t>
      </w:r>
      <w:r w:rsidRPr="00FA2E30">
        <w:rPr>
          <w:rFonts w:ascii="Franklin Gothic Book" w:hAnsi="Franklin Gothic Book"/>
          <w:bCs/>
          <w:i/>
          <w:iCs/>
          <w:spacing w:val="1"/>
        </w:rPr>
        <w:t>)</w:t>
      </w:r>
    </w:p>
    <w:p w14:paraId="6606EB27" w14:textId="77777777" w:rsidR="00EA4674" w:rsidRPr="00FA2E30" w:rsidRDefault="00EA4674" w:rsidP="00EA4674">
      <w:pPr>
        <w:shd w:val="clear" w:color="auto" w:fill="FFFFFF"/>
        <w:ind w:right="-2"/>
        <w:jc w:val="both"/>
        <w:rPr>
          <w:rFonts w:ascii="Franklin Gothic Book" w:hAnsi="Franklin Gothic Book"/>
          <w:bCs/>
          <w:spacing w:val="1"/>
        </w:rPr>
      </w:pPr>
      <w:r w:rsidRPr="00FA2E30">
        <w:rPr>
          <w:rFonts w:ascii="Franklin Gothic Book" w:hAnsi="Franklin Gothic Book"/>
          <w:bCs/>
          <w:spacing w:val="1"/>
        </w:rPr>
        <w:t xml:space="preserve">подтверждает, что для </w:t>
      </w:r>
      <w:r w:rsidR="009D2C2C" w:rsidRPr="00FA2E30">
        <w:rPr>
          <w:rFonts w:ascii="Franklin Gothic Book" w:hAnsi="Franklin Gothic Book"/>
          <w:bCs/>
          <w:spacing w:val="4"/>
        </w:rPr>
        <w:t xml:space="preserve">участия в данной закупке </w:t>
      </w:r>
      <w:r w:rsidRPr="00FA2E30">
        <w:rPr>
          <w:rFonts w:ascii="Franklin Gothic Book" w:hAnsi="Franklin Gothic Book"/>
          <w:bCs/>
          <w:spacing w:val="4"/>
        </w:rPr>
        <w:t xml:space="preserve">нами направляются </w:t>
      </w:r>
      <w:r w:rsidR="00DE75F0" w:rsidRPr="00FA2E30">
        <w:rPr>
          <w:rFonts w:ascii="Franklin Gothic Book" w:hAnsi="Franklin Gothic Book"/>
          <w:bCs/>
          <w:spacing w:val="1"/>
        </w:rPr>
        <w:t>ниже</w:t>
      </w:r>
      <w:r w:rsidRPr="00FA2E30">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FA2E30"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FA2E30" w:rsidRDefault="00EA4674" w:rsidP="00EA4674">
            <w:pPr>
              <w:autoSpaceDN w:val="0"/>
              <w:jc w:val="center"/>
              <w:textAlignment w:val="baseline"/>
              <w:rPr>
                <w:rFonts w:ascii="Franklin Gothic Book" w:hAnsi="Franklin Gothic Book"/>
                <w:bCs/>
              </w:rPr>
            </w:pPr>
            <w:r w:rsidRPr="00FA2E30">
              <w:rPr>
                <w:rFonts w:ascii="Franklin Gothic Book" w:hAnsi="Franklin Gothic Book"/>
                <w:bCs/>
              </w:rPr>
              <w:t xml:space="preserve">№ </w:t>
            </w:r>
          </w:p>
          <w:p w14:paraId="459B4F98" w14:textId="77777777" w:rsidR="00EA4674" w:rsidRPr="00FA2E30" w:rsidRDefault="00EA4674" w:rsidP="00EA4674">
            <w:pPr>
              <w:jc w:val="center"/>
              <w:rPr>
                <w:rFonts w:ascii="Franklin Gothic Book" w:hAnsi="Franklin Gothic Book"/>
                <w:bCs/>
              </w:rPr>
            </w:pPr>
            <w:r w:rsidRPr="00FA2E30">
              <w:rPr>
                <w:rFonts w:ascii="Franklin Gothic Book" w:hAnsi="Franklin Gothic Book"/>
                <w:bCs/>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FA2E30" w:rsidRDefault="00EA4674" w:rsidP="00EA4674">
            <w:pPr>
              <w:keepNext/>
              <w:autoSpaceDN w:val="0"/>
              <w:jc w:val="center"/>
              <w:textAlignment w:val="baseline"/>
              <w:rPr>
                <w:rFonts w:ascii="Franklin Gothic Book" w:hAnsi="Franklin Gothic Book"/>
                <w:bCs/>
              </w:rPr>
            </w:pPr>
            <w:r w:rsidRPr="00FA2E30">
              <w:rPr>
                <w:rFonts w:ascii="Franklin Gothic Book" w:hAnsi="Franklin Gothic Book"/>
                <w:bC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FA2E30" w:rsidRDefault="00EA4674" w:rsidP="00EA4674">
            <w:pPr>
              <w:jc w:val="center"/>
              <w:rPr>
                <w:rFonts w:ascii="Franklin Gothic Book" w:hAnsi="Franklin Gothic Book"/>
                <w:bCs/>
                <w:spacing w:val="9"/>
              </w:rPr>
            </w:pPr>
            <w:r w:rsidRPr="00FA2E30">
              <w:rPr>
                <w:rFonts w:ascii="Franklin Gothic Book" w:hAnsi="Franklin Gothic Book"/>
                <w:bCs/>
                <w:spacing w:val="9"/>
              </w:rPr>
              <w:t xml:space="preserve">Кол-во </w:t>
            </w:r>
            <w:r w:rsidRPr="00FA2E30">
              <w:rPr>
                <w:rFonts w:ascii="Franklin Gothic Book" w:hAnsi="Franklin Gothic Book"/>
                <w:bCs/>
                <w:spacing w:val="10"/>
              </w:rPr>
              <w:t>страниц</w:t>
            </w:r>
          </w:p>
        </w:tc>
      </w:tr>
      <w:tr w:rsidR="00EA4674" w:rsidRPr="00FA2E30"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FA2E30" w:rsidRDefault="00EA4674" w:rsidP="00EA4674">
            <w:pPr>
              <w:shd w:val="clear" w:color="auto" w:fill="FFFFFF"/>
              <w:ind w:right="-40"/>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FA2E30"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FA2E30"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FA2E30" w:rsidRDefault="00EA4674" w:rsidP="00EA4674">
            <w:pPr>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FA2E30"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FA2E30"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FA2E3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FA2E30"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FA2E30" w:rsidRDefault="00EA4674" w:rsidP="00EA4674">
            <w:pPr>
              <w:shd w:val="clear" w:color="auto" w:fill="FFFFFF"/>
              <w:jc w:val="center"/>
              <w:rPr>
                <w:rFonts w:ascii="Franklin Gothic Book" w:hAnsi="Franklin Gothic Book"/>
                <w:bCs/>
              </w:rPr>
            </w:pPr>
          </w:p>
        </w:tc>
      </w:tr>
      <w:tr w:rsidR="00EA4674" w:rsidRPr="00FA2E30"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FA2E3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FA2E30"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FA2E30" w:rsidRDefault="00EA4674" w:rsidP="00EA4674">
            <w:pPr>
              <w:shd w:val="clear" w:color="auto" w:fill="FFFFFF"/>
              <w:jc w:val="center"/>
              <w:rPr>
                <w:rFonts w:ascii="Franklin Gothic Book" w:hAnsi="Franklin Gothic Book"/>
                <w:bCs/>
              </w:rPr>
            </w:pPr>
          </w:p>
        </w:tc>
      </w:tr>
    </w:tbl>
    <w:p w14:paraId="66EC0F5E" w14:textId="77777777" w:rsidR="00EA4674" w:rsidRPr="00FA2E30" w:rsidRDefault="00EA4674" w:rsidP="00EA4674">
      <w:pPr>
        <w:shd w:val="clear" w:color="auto" w:fill="FFFFFF"/>
        <w:tabs>
          <w:tab w:val="left" w:leader="underscore" w:pos="5472"/>
        </w:tabs>
        <w:spacing w:line="266" w:lineRule="exact"/>
        <w:ind w:right="4"/>
        <w:jc w:val="both"/>
        <w:rPr>
          <w:rFonts w:ascii="Franklin Gothic Book" w:hAnsi="Franklin Gothic Book"/>
          <w:b/>
          <w:bCs/>
        </w:rPr>
      </w:pPr>
    </w:p>
    <w:p w14:paraId="09167918" w14:textId="77777777" w:rsidR="009D2C2C" w:rsidRPr="00FA2E30" w:rsidRDefault="009D2C2C" w:rsidP="009D2C2C">
      <w:pPr>
        <w:tabs>
          <w:tab w:val="left" w:pos="0"/>
          <w:tab w:val="left" w:pos="180"/>
        </w:tabs>
        <w:jc w:val="both"/>
        <w:rPr>
          <w:rFonts w:ascii="Franklin Gothic Book" w:hAnsi="Franklin Gothic Book"/>
          <w:snapToGrid w:val="0"/>
        </w:rPr>
      </w:pPr>
      <w:r w:rsidRPr="00FA2E30">
        <w:rPr>
          <w:rFonts w:ascii="Franklin Gothic Book" w:hAnsi="Franklin Gothic Book"/>
          <w:snapToGrid w:val="0"/>
        </w:rPr>
        <w:tab/>
        <w:t>__________________________________</w:t>
      </w:r>
    </w:p>
    <w:p w14:paraId="3E304F6E" w14:textId="77777777" w:rsidR="009D2C2C" w:rsidRPr="00FA2E30" w:rsidRDefault="009D2C2C" w:rsidP="009D2C2C">
      <w:pPr>
        <w:widowControl w:val="0"/>
        <w:tabs>
          <w:tab w:val="left" w:pos="0"/>
          <w:tab w:val="left" w:pos="180"/>
        </w:tabs>
        <w:ind w:right="3684"/>
        <w:rPr>
          <w:rFonts w:ascii="Franklin Gothic Book" w:hAnsi="Franklin Gothic Book"/>
          <w:vertAlign w:val="superscript"/>
        </w:rPr>
      </w:pPr>
      <w:r w:rsidRPr="00FA2E30">
        <w:rPr>
          <w:rFonts w:ascii="Franklin Gothic Book" w:hAnsi="Franklin Gothic Book"/>
          <w:vertAlign w:val="superscript"/>
        </w:rPr>
        <w:tab/>
      </w:r>
      <w:r w:rsidRPr="00FA2E30">
        <w:rPr>
          <w:rFonts w:ascii="Franklin Gothic Book" w:hAnsi="Franklin Gothic Book"/>
          <w:vertAlign w:val="superscript"/>
        </w:rPr>
        <w:tab/>
      </w:r>
      <w:r w:rsidRPr="00FA2E30">
        <w:rPr>
          <w:rFonts w:ascii="Franklin Gothic Book" w:hAnsi="Franklin Gothic Book"/>
          <w:vertAlign w:val="superscript"/>
        </w:rPr>
        <w:tab/>
        <w:t>(подпись, М.П.</w:t>
      </w:r>
      <w:r w:rsidRPr="00FA2E30">
        <w:rPr>
          <w:rFonts w:ascii="Franklin Gothic Book" w:hAnsi="Franklin Gothic Book"/>
        </w:rPr>
        <w:t>___________________________________</w:t>
      </w:r>
    </w:p>
    <w:p w14:paraId="5E641443" w14:textId="77777777" w:rsidR="00D26150" w:rsidRPr="00FA2E30" w:rsidRDefault="009D2C2C" w:rsidP="00D15C30">
      <w:pPr>
        <w:widowControl w:val="0"/>
        <w:tabs>
          <w:tab w:val="left" w:pos="0"/>
          <w:tab w:val="left" w:pos="180"/>
        </w:tabs>
        <w:ind w:right="3684"/>
        <w:rPr>
          <w:rFonts w:ascii="Franklin Gothic Book" w:hAnsi="Franklin Gothic Book"/>
          <w:vertAlign w:val="superscript"/>
        </w:rPr>
      </w:pPr>
      <w:r w:rsidRPr="00FA2E30">
        <w:rPr>
          <w:rFonts w:ascii="Franklin Gothic Book" w:hAnsi="Franklin Gothic Book"/>
          <w:vertAlign w:val="superscript"/>
        </w:rPr>
        <w:tab/>
        <w:t xml:space="preserve"> (фамилия, имя, отчество подписавшего, должность)</w:t>
      </w:r>
    </w:p>
    <w:p w14:paraId="406A3E5C" w14:textId="77777777" w:rsidR="000B65F6" w:rsidRPr="00FA2E30" w:rsidRDefault="003F7A07" w:rsidP="008F4775">
      <w:pPr>
        <w:pStyle w:val="afff8"/>
        <w:numPr>
          <w:ilvl w:val="1"/>
          <w:numId w:val="10"/>
        </w:numPr>
        <w:spacing w:before="60" w:after="60"/>
        <w:jc w:val="both"/>
        <w:rPr>
          <w:rFonts w:ascii="Franklin Gothic Book" w:hAnsi="Franklin Gothic Book"/>
          <w:color w:val="FF0000"/>
        </w:rPr>
      </w:pPr>
      <w:r w:rsidRPr="00FA2E30">
        <w:rPr>
          <w:rFonts w:ascii="Franklin Gothic Book" w:hAnsi="Franklin Gothic Book"/>
          <w:b/>
          <w:snapToGrid w:val="0"/>
        </w:rPr>
        <w:t>Котировочная заявка</w:t>
      </w:r>
      <w:r w:rsidR="006E4248" w:rsidRPr="00FA2E30">
        <w:rPr>
          <w:rFonts w:ascii="Franklin Gothic Book" w:hAnsi="Franklin Gothic Book"/>
          <w:b/>
          <w:snapToGrid w:val="0"/>
        </w:rPr>
        <w:t xml:space="preserve"> </w:t>
      </w:r>
      <w:r w:rsidR="003D2450" w:rsidRPr="00FA2E30">
        <w:rPr>
          <w:rFonts w:ascii="Franklin Gothic Book" w:hAnsi="Franklin Gothic Book"/>
          <w:b/>
          <w:snapToGrid w:val="0"/>
        </w:rPr>
        <w:t xml:space="preserve">(форма </w:t>
      </w:r>
      <w:r w:rsidR="009D2C2C" w:rsidRPr="00FA2E30">
        <w:rPr>
          <w:rFonts w:ascii="Franklin Gothic Book" w:hAnsi="Franklin Gothic Book"/>
          <w:b/>
          <w:snapToGrid w:val="0"/>
        </w:rPr>
        <w:t>2</w:t>
      </w:r>
      <w:r w:rsidR="003D2450" w:rsidRPr="00FA2E30">
        <w:rPr>
          <w:rFonts w:ascii="Franklin Gothic Book" w:hAnsi="Franklin Gothic Book"/>
          <w:b/>
          <w:snapToGrid w:val="0"/>
        </w:rPr>
        <w:t>)</w:t>
      </w:r>
    </w:p>
    <w:p w14:paraId="6D4D3819" w14:textId="6104BBD5" w:rsidR="00A67BAC" w:rsidRPr="00FA2E30" w:rsidRDefault="00A67BAC" w:rsidP="00A67BAC">
      <w:pPr>
        <w:numPr>
          <w:ilvl w:val="12"/>
          <w:numId w:val="0"/>
        </w:numPr>
        <w:jc w:val="right"/>
        <w:rPr>
          <w:rFonts w:ascii="Franklin Gothic Book" w:hAnsi="Franklin Gothic Book"/>
        </w:rPr>
      </w:pPr>
      <w:r w:rsidRPr="00FA2E30">
        <w:rPr>
          <w:rFonts w:ascii="Franklin Gothic Book" w:hAnsi="Franklin Gothic Book"/>
        </w:rPr>
        <w:tab/>
        <w:t xml:space="preserve">Председателю комиссии </w:t>
      </w:r>
    </w:p>
    <w:p w14:paraId="466E1509" w14:textId="77777777" w:rsidR="00A67BAC" w:rsidRPr="00FA2E30" w:rsidRDefault="00A67BAC" w:rsidP="00A67BAC">
      <w:pPr>
        <w:numPr>
          <w:ilvl w:val="12"/>
          <w:numId w:val="0"/>
        </w:numPr>
        <w:jc w:val="right"/>
        <w:rPr>
          <w:rFonts w:ascii="Franklin Gothic Book" w:hAnsi="Franklin Gothic Book"/>
        </w:rPr>
      </w:pPr>
      <w:r w:rsidRPr="00FA2E30">
        <w:rPr>
          <w:rFonts w:ascii="Franklin Gothic Book" w:hAnsi="Franklin Gothic Book"/>
        </w:rPr>
        <w:tab/>
        <w:t xml:space="preserve">по осуществлению закупок ПАО «НМТП» </w:t>
      </w:r>
    </w:p>
    <w:p w14:paraId="1DCAB085" w14:textId="0829E126" w:rsidR="000B65F6" w:rsidRPr="00FA2E30" w:rsidRDefault="00A67BAC" w:rsidP="00A67BAC">
      <w:pPr>
        <w:numPr>
          <w:ilvl w:val="12"/>
          <w:numId w:val="0"/>
        </w:numPr>
        <w:jc w:val="right"/>
        <w:rPr>
          <w:rFonts w:ascii="Franklin Gothic Book" w:hAnsi="Franklin Gothic Book"/>
        </w:rPr>
      </w:pPr>
      <w:r w:rsidRPr="00FA2E30">
        <w:rPr>
          <w:rFonts w:ascii="Franklin Gothic Book" w:hAnsi="Franklin Gothic Book"/>
        </w:rPr>
        <w:tab/>
      </w:r>
      <w:proofErr w:type="spellStart"/>
      <w:r w:rsidRPr="00FA2E30">
        <w:rPr>
          <w:rFonts w:ascii="Franklin Gothic Book" w:hAnsi="Franklin Gothic Book"/>
        </w:rPr>
        <w:t>Батову</w:t>
      </w:r>
      <w:proofErr w:type="spellEnd"/>
      <w:r w:rsidRPr="00FA2E30">
        <w:rPr>
          <w:rFonts w:ascii="Franklin Gothic Book" w:hAnsi="Franklin Gothic Book"/>
        </w:rPr>
        <w:t xml:space="preserve"> С.Х.</w:t>
      </w:r>
    </w:p>
    <w:p w14:paraId="28A64BE6" w14:textId="77777777" w:rsidR="000B65F6" w:rsidRPr="00FA2E30" w:rsidRDefault="003F7A07" w:rsidP="009B7EF3">
      <w:pPr>
        <w:pStyle w:val="ab"/>
        <w:keepNext/>
        <w:jc w:val="center"/>
        <w:rPr>
          <w:rFonts w:ascii="Franklin Gothic Book" w:hAnsi="Franklin Gothic Book"/>
          <w:b/>
          <w:sz w:val="24"/>
          <w:szCs w:val="24"/>
        </w:rPr>
      </w:pPr>
      <w:r w:rsidRPr="00FA2E30">
        <w:rPr>
          <w:rFonts w:ascii="Franklin Gothic Book" w:hAnsi="Franklin Gothic Book"/>
          <w:b/>
          <w:sz w:val="24"/>
          <w:szCs w:val="24"/>
        </w:rPr>
        <w:t>Котировочная заявка</w:t>
      </w:r>
    </w:p>
    <w:p w14:paraId="0EBA8276" w14:textId="77777777" w:rsidR="00F017B1" w:rsidRPr="00FA2E30" w:rsidRDefault="00F017B1" w:rsidP="00A67BAC">
      <w:pPr>
        <w:pStyle w:val="afff8"/>
        <w:spacing w:before="60" w:after="60"/>
        <w:ind w:left="792"/>
        <w:jc w:val="center"/>
        <w:rPr>
          <w:rFonts w:ascii="Franklin Gothic Book" w:hAnsi="Franklin Gothic Book"/>
        </w:rPr>
      </w:pPr>
      <w:r w:rsidRPr="00FA2E30">
        <w:rPr>
          <w:rFonts w:ascii="Franklin Gothic Book" w:hAnsi="Franklin Gothic Book"/>
        </w:rPr>
        <w:t>На бланке участника</w:t>
      </w:r>
    </w:p>
    <w:p w14:paraId="242B9C6B"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ЗАЯВКА ______________ (наименование участника) НА УЧАСТИЕ</w:t>
      </w:r>
    </w:p>
    <w:p w14:paraId="381C8D83" w14:textId="0DA6C36F"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В закупке по лоту №________</w:t>
      </w:r>
    </w:p>
    <w:p w14:paraId="44C29561"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ab/>
      </w:r>
    </w:p>
    <w:p w14:paraId="77E98CF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о закупке, я, нижеподписавшийся, настоящим подаю заявку на участие в закупке №__</w:t>
      </w:r>
      <w:proofErr w:type="gramStart"/>
      <w:r w:rsidRPr="00FA2E30">
        <w:rPr>
          <w:rFonts w:ascii="Franklin Gothic Book" w:hAnsi="Franklin Gothic Book"/>
        </w:rPr>
        <w:t>_  по</w:t>
      </w:r>
      <w:proofErr w:type="gramEnd"/>
      <w:r w:rsidRPr="00FA2E30">
        <w:rPr>
          <w:rFonts w:ascii="Franklin Gothic Book" w:hAnsi="Franklin Gothic Book"/>
        </w:rPr>
        <w:t xml:space="preserve"> лоту №__на право заключения договора указать предмет договора.</w:t>
      </w:r>
    </w:p>
    <w:p w14:paraId="55D2D58C"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Настоящим подтверждается, что ________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ознакомилось(</w:t>
      </w:r>
      <w:proofErr w:type="spellStart"/>
      <w:r w:rsidRPr="00FA2E30">
        <w:rPr>
          <w:rFonts w:ascii="Franklin Gothic Book" w:hAnsi="Franklin Gothic Book"/>
        </w:rPr>
        <w:t>ся</w:t>
      </w:r>
      <w:proofErr w:type="spellEnd"/>
      <w:r w:rsidRPr="00FA2E30">
        <w:rPr>
          <w:rFonts w:ascii="Franklin Gothic Book" w:hAnsi="Franklin Gothic Book"/>
        </w:rPr>
        <w:t>) с условиями документации о закупке, с ними согласно(</w:t>
      </w:r>
      <w:proofErr w:type="spellStart"/>
      <w:r w:rsidRPr="00FA2E30">
        <w:rPr>
          <w:rFonts w:ascii="Franklin Gothic Book" w:hAnsi="Franklin Gothic Book"/>
        </w:rPr>
        <w:t>ен</w:t>
      </w:r>
      <w:proofErr w:type="spellEnd"/>
      <w:r w:rsidRPr="00FA2E30">
        <w:rPr>
          <w:rFonts w:ascii="Franklin Gothic Book" w:hAnsi="Franklin Gothic Book"/>
        </w:rPr>
        <w:t>) и возражений не имеет.</w:t>
      </w:r>
    </w:p>
    <w:p w14:paraId="69A7B5D3"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В частности, _______ (наименование участника), подавая настоящую заявку, согласно(</w:t>
      </w:r>
      <w:proofErr w:type="spellStart"/>
      <w:r w:rsidRPr="00FA2E30">
        <w:rPr>
          <w:rFonts w:ascii="Franklin Gothic Book" w:hAnsi="Franklin Gothic Book"/>
        </w:rPr>
        <w:t>ен</w:t>
      </w:r>
      <w:proofErr w:type="spellEnd"/>
      <w:r w:rsidRPr="00FA2E30">
        <w:rPr>
          <w:rFonts w:ascii="Franklin Gothic Book" w:hAnsi="Franklin Gothic Book"/>
        </w:rPr>
        <w:t>) с тем, что:</w:t>
      </w:r>
    </w:p>
    <w:p w14:paraId="61F755AA"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 заказчик вправе отказаться от проведения закупки в порядке, предусмотренном документацией о закупке без объяснения причин. </w:t>
      </w:r>
    </w:p>
    <w:p w14:paraId="07DB974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FA2E30" w:rsidRDefault="00F017B1" w:rsidP="00F017B1">
      <w:pPr>
        <w:pStyle w:val="afff8"/>
        <w:spacing w:before="60" w:after="60"/>
        <w:ind w:left="792"/>
        <w:jc w:val="both"/>
        <w:rPr>
          <w:rFonts w:ascii="Franklin Gothic Book" w:hAnsi="Franklin Gothic Book"/>
        </w:rPr>
      </w:pPr>
      <w:r w:rsidRPr="00FA2E30">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Подписать договор(ы) на условиях настоящей заявки и на условиях, объявленных в документации о закупке;</w:t>
      </w:r>
    </w:p>
    <w:p w14:paraId="59FBC1D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Не вносить в договор изменения, не предусмотренные условиями документации о закупке.</w:t>
      </w:r>
    </w:p>
    <w:p w14:paraId="1DB689F5"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Настоящим подтверждаем, что:</w:t>
      </w:r>
    </w:p>
    <w:p w14:paraId="7ED733D2"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FA2E30">
        <w:rPr>
          <w:rFonts w:ascii="Franklin Gothic Book" w:hAnsi="Franklin Gothic Book"/>
        </w:rPr>
        <w:t>участника)  согласно</w:t>
      </w:r>
      <w:proofErr w:type="gramEnd"/>
      <w:r w:rsidRPr="00FA2E30">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_______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в отношении 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FA2E30">
        <w:rPr>
          <w:rFonts w:ascii="Franklin Gothic Book" w:hAnsi="Franklin Gothic Book"/>
        </w:rPr>
        <w:lastRenderedPageBreak/>
        <w:t>ем работ, оказанием услуг, являющихся предметом закупки, и административные наказания в виде дисквалификации;</w:t>
      </w:r>
    </w:p>
    <w:p w14:paraId="1B4B350A"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в отношении 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FA2E30">
        <w:rPr>
          <w:rFonts w:ascii="Franklin Gothic Book" w:hAnsi="Franklin Gothic Book"/>
        </w:rPr>
        <w:t>_(</w:t>
      </w:r>
      <w:proofErr w:type="gramEnd"/>
      <w:r w:rsidRPr="00FA2E30">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FA2E30">
        <w:rPr>
          <w:rFonts w:ascii="Franklin Gothic Book" w:hAnsi="Franklin Gothic Book"/>
        </w:rPr>
        <w:t>котировок</w:t>
      </w:r>
      <w:r w:rsidRPr="00FA2E30">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FA2E30">
        <w:rPr>
          <w:rFonts w:ascii="Franklin Gothic Book" w:hAnsi="Franklin Gothic Book"/>
        </w:rPr>
        <w:t>котировок</w:t>
      </w:r>
      <w:r w:rsidRPr="00FA2E30">
        <w:rPr>
          <w:rFonts w:ascii="Franklin Gothic Book" w:hAnsi="Franklin Gothic Book"/>
        </w:rPr>
        <w:t>.</w:t>
      </w:r>
    </w:p>
    <w:p w14:paraId="7074ADEF"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FA2E30">
        <w:rPr>
          <w:rFonts w:ascii="Franklin Gothic Book" w:hAnsi="Franklin Gothic Book"/>
        </w:rPr>
        <w:t>котировок</w:t>
      </w:r>
      <w:r w:rsidRPr="00FA2E30">
        <w:rPr>
          <w:rFonts w:ascii="Franklin Gothic Book" w:hAnsi="Franklin Gothic Book"/>
        </w:rPr>
        <w:t>.</w:t>
      </w:r>
    </w:p>
    <w:p w14:paraId="474192A6"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В подтверждение этого прилагаем все необходимые документы.</w:t>
      </w:r>
    </w:p>
    <w:p w14:paraId="3EB06387" w14:textId="77777777" w:rsidR="00F017B1" w:rsidRPr="00FA2E30" w:rsidRDefault="00F017B1" w:rsidP="00F017B1">
      <w:pPr>
        <w:spacing w:before="60" w:after="60"/>
        <w:ind w:left="360"/>
        <w:jc w:val="both"/>
        <w:rPr>
          <w:rFonts w:ascii="Franklin Gothic Book" w:hAnsi="Franklin Gothic Book"/>
        </w:rPr>
      </w:pPr>
    </w:p>
    <w:p w14:paraId="0FE703B8"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Представитель, имеющий полномочия подписать заявку на участие от имени</w:t>
      </w:r>
    </w:p>
    <w:p w14:paraId="2C865CDF"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__________________________________________________________________</w:t>
      </w:r>
    </w:p>
    <w:p w14:paraId="39A5A53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(полное наименование участника)</w:t>
      </w:r>
    </w:p>
    <w:p w14:paraId="22C0E0EA"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___________________________________________</w:t>
      </w:r>
    </w:p>
    <w:p w14:paraId="5C813CFC"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 xml:space="preserve">Печать (при </w:t>
      </w:r>
      <w:proofErr w:type="gramStart"/>
      <w:r w:rsidRPr="00FA2E30">
        <w:rPr>
          <w:rFonts w:ascii="Franklin Gothic Book" w:hAnsi="Franklin Gothic Book"/>
        </w:rPr>
        <w:t>наличии)</w:t>
      </w:r>
      <w:r w:rsidRPr="00FA2E30">
        <w:rPr>
          <w:rFonts w:ascii="Franklin Gothic Book" w:hAnsi="Franklin Gothic Book"/>
        </w:rPr>
        <w:tab/>
      </w:r>
      <w:proofErr w:type="gramEnd"/>
      <w:r w:rsidRPr="00FA2E30">
        <w:rPr>
          <w:rFonts w:ascii="Franklin Gothic Book" w:hAnsi="Franklin Gothic Book"/>
        </w:rPr>
        <w:tab/>
      </w:r>
      <w:r w:rsidRPr="00FA2E30">
        <w:rPr>
          <w:rFonts w:ascii="Franklin Gothic Book" w:hAnsi="Franklin Gothic Book"/>
        </w:rPr>
        <w:tab/>
        <w:t>(должность, подпись, ФИО)</w:t>
      </w:r>
    </w:p>
    <w:p w14:paraId="650D706D" w14:textId="77777777" w:rsidR="00F017B1" w:rsidRPr="00FA2E30" w:rsidRDefault="00F017B1" w:rsidP="00F017B1">
      <w:pPr>
        <w:spacing w:before="60" w:after="60"/>
        <w:ind w:left="360"/>
        <w:jc w:val="both"/>
        <w:rPr>
          <w:rFonts w:ascii="Franklin Gothic Book" w:hAnsi="Franklin Gothic Book"/>
        </w:rPr>
      </w:pPr>
      <w:r w:rsidRPr="00FA2E30">
        <w:rPr>
          <w:rFonts w:ascii="Franklin Gothic Book" w:hAnsi="Franklin Gothic Book"/>
        </w:rPr>
        <w:t>«____» _________ 20__ г.</w:t>
      </w:r>
    </w:p>
    <w:p w14:paraId="1A9D4236" w14:textId="77777777" w:rsidR="00510D5B" w:rsidRPr="00FA2E30"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BB6E78" w:rsidRDefault="00F017B1" w:rsidP="00F017B1">
      <w:pPr>
        <w:pStyle w:val="afff8"/>
        <w:numPr>
          <w:ilvl w:val="1"/>
          <w:numId w:val="10"/>
        </w:numPr>
        <w:spacing w:before="60" w:after="60"/>
        <w:jc w:val="both"/>
        <w:rPr>
          <w:rFonts w:ascii="Franklin Gothic Book" w:hAnsi="Franklin Gothic Book"/>
          <w:b/>
        </w:rPr>
      </w:pPr>
      <w:r w:rsidRPr="00BB6E78">
        <w:rPr>
          <w:rFonts w:ascii="Franklin Gothic Book" w:hAnsi="Franklin Gothic Book"/>
          <w:b/>
        </w:rPr>
        <w:t>Финансово-коммерческое предложение (структура предлагаемой цены) (форма 3)</w:t>
      </w:r>
    </w:p>
    <w:p w14:paraId="45D05FCD" w14:textId="77777777" w:rsidR="007D121F" w:rsidRPr="00BB6E78"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BB6E78">
        <w:rPr>
          <w:rFonts w:ascii="Franklin Gothic Book" w:hAnsi="Franklin Gothic Book"/>
          <w:sz w:val="24"/>
          <w:szCs w:val="24"/>
        </w:rPr>
        <w:t>от «___</w:t>
      </w:r>
      <w:proofErr w:type="gramStart"/>
      <w:r w:rsidRPr="00BB6E78">
        <w:rPr>
          <w:rFonts w:ascii="Franklin Gothic Book" w:hAnsi="Franklin Gothic Book"/>
          <w:sz w:val="24"/>
          <w:szCs w:val="24"/>
        </w:rPr>
        <w:t>_»_</w:t>
      </w:r>
      <w:proofErr w:type="gramEnd"/>
      <w:r w:rsidRPr="00BB6E78">
        <w:rPr>
          <w:rFonts w:ascii="Franklin Gothic Book" w:hAnsi="Franklin Gothic Book"/>
          <w:sz w:val="24"/>
          <w:szCs w:val="24"/>
        </w:rPr>
        <w:t>____________ г. №__________</w:t>
      </w:r>
      <w:bookmarkEnd w:id="15"/>
      <w:bookmarkEnd w:id="16"/>
    </w:p>
    <w:p w14:paraId="65F80D84" w14:textId="77777777" w:rsidR="00FD2DA7" w:rsidRPr="00BB6E78" w:rsidRDefault="00FD2DA7" w:rsidP="00FD2DA7">
      <w:pPr>
        <w:ind w:firstLine="567"/>
        <w:jc w:val="both"/>
        <w:rPr>
          <w:rFonts w:ascii="Franklin Gothic Book" w:hAnsi="Franklin Gothic Book"/>
        </w:rPr>
      </w:pPr>
    </w:p>
    <w:p w14:paraId="782B7D2E" w14:textId="77777777" w:rsidR="00112175" w:rsidRPr="00BB6E78" w:rsidRDefault="0036658E" w:rsidP="0036658E">
      <w:pPr>
        <w:rPr>
          <w:rFonts w:ascii="Franklin Gothic Book" w:hAnsi="Franklin Gothic Book"/>
          <w:b/>
        </w:rPr>
      </w:pPr>
      <w:r w:rsidRPr="00BB6E78">
        <w:rPr>
          <w:rFonts w:ascii="Franklin Gothic Book" w:hAnsi="Franklin Gothic Book"/>
          <w:b/>
        </w:rPr>
        <w:t>Таблица №1</w:t>
      </w:r>
    </w:p>
    <w:p w14:paraId="51A41FC3" w14:textId="77777777" w:rsidR="00A67BAC" w:rsidRPr="00BB6E78"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383"/>
        <w:gridCol w:w="1994"/>
        <w:gridCol w:w="685"/>
        <w:gridCol w:w="703"/>
        <w:gridCol w:w="1081"/>
        <w:gridCol w:w="1082"/>
        <w:gridCol w:w="1830"/>
      </w:tblGrid>
      <w:tr w:rsidR="000C1E3F" w:rsidRPr="00BB6E78" w14:paraId="71B2E145" w14:textId="2F81D8F0" w:rsidTr="00BB6E78">
        <w:trPr>
          <w:trHeight w:val="651"/>
        </w:trPr>
        <w:tc>
          <w:tcPr>
            <w:tcW w:w="573" w:type="dxa"/>
            <w:noWrap/>
            <w:vAlign w:val="center"/>
          </w:tcPr>
          <w:p w14:paraId="06F2590F" w14:textId="77777777" w:rsidR="005B50D9" w:rsidRPr="00BB6E78" w:rsidRDefault="005B50D9" w:rsidP="00294A20">
            <w:pPr>
              <w:jc w:val="center"/>
              <w:rPr>
                <w:rFonts w:ascii="Franklin Gothic Book" w:hAnsi="Franklin Gothic Book"/>
              </w:rPr>
            </w:pPr>
            <w:r w:rsidRPr="00BB6E78">
              <w:rPr>
                <w:rFonts w:ascii="Franklin Gothic Book" w:hAnsi="Franklin Gothic Book"/>
              </w:rPr>
              <w:t>№ п/п</w:t>
            </w:r>
          </w:p>
        </w:tc>
        <w:tc>
          <w:tcPr>
            <w:tcW w:w="2383" w:type="dxa"/>
            <w:noWrap/>
            <w:vAlign w:val="center"/>
          </w:tcPr>
          <w:p w14:paraId="1A4F399E" w14:textId="1DEA1AA3" w:rsidR="005B50D9" w:rsidRPr="00BB6E78" w:rsidRDefault="005B50D9" w:rsidP="00F804DD">
            <w:pPr>
              <w:jc w:val="center"/>
              <w:rPr>
                <w:rFonts w:ascii="Franklin Gothic Book" w:hAnsi="Franklin Gothic Book"/>
              </w:rPr>
            </w:pPr>
            <w:r w:rsidRPr="00BB6E78">
              <w:rPr>
                <w:rFonts w:ascii="Franklin Gothic Book" w:hAnsi="Franklin Gothic Book"/>
              </w:rPr>
              <w:t>Наименование</w:t>
            </w:r>
          </w:p>
        </w:tc>
        <w:tc>
          <w:tcPr>
            <w:tcW w:w="1994" w:type="dxa"/>
            <w:noWrap/>
            <w:vAlign w:val="center"/>
          </w:tcPr>
          <w:p w14:paraId="0A77FDD8" w14:textId="258D1398" w:rsidR="005B50D9" w:rsidRPr="00BB6E78" w:rsidRDefault="005B5505" w:rsidP="00294A20">
            <w:pPr>
              <w:jc w:val="center"/>
              <w:rPr>
                <w:rFonts w:ascii="Franklin Gothic Book" w:hAnsi="Franklin Gothic Book"/>
              </w:rPr>
            </w:pPr>
            <w:r w:rsidRPr="00BB6E78">
              <w:rPr>
                <w:rFonts w:ascii="Franklin Gothic Book" w:hAnsi="Franklin Gothic Book"/>
                <w:b/>
              </w:rPr>
              <w:t>СКМТР ПАО «НМТП»</w:t>
            </w:r>
          </w:p>
        </w:tc>
        <w:tc>
          <w:tcPr>
            <w:tcW w:w="685" w:type="dxa"/>
            <w:noWrap/>
            <w:vAlign w:val="center"/>
          </w:tcPr>
          <w:p w14:paraId="3851F4A7" w14:textId="77777777" w:rsidR="005B50D9" w:rsidRPr="00BB6E78" w:rsidRDefault="005B50D9" w:rsidP="00294A20">
            <w:pPr>
              <w:jc w:val="center"/>
              <w:rPr>
                <w:rFonts w:ascii="Franklin Gothic Book" w:hAnsi="Franklin Gothic Book"/>
              </w:rPr>
            </w:pPr>
            <w:r w:rsidRPr="00BB6E78">
              <w:rPr>
                <w:rFonts w:ascii="Franklin Gothic Book" w:hAnsi="Franklin Gothic Book"/>
              </w:rPr>
              <w:t>Кол-во</w:t>
            </w:r>
          </w:p>
        </w:tc>
        <w:tc>
          <w:tcPr>
            <w:tcW w:w="703" w:type="dxa"/>
            <w:vAlign w:val="center"/>
          </w:tcPr>
          <w:p w14:paraId="3B237273" w14:textId="77777777" w:rsidR="005B50D9" w:rsidRPr="00BB6E78" w:rsidRDefault="005B50D9" w:rsidP="00294A20">
            <w:pPr>
              <w:jc w:val="center"/>
              <w:rPr>
                <w:rFonts w:ascii="Franklin Gothic Book" w:hAnsi="Franklin Gothic Book"/>
              </w:rPr>
            </w:pPr>
            <w:r w:rsidRPr="00BB6E78">
              <w:rPr>
                <w:rFonts w:ascii="Franklin Gothic Book" w:hAnsi="Franklin Gothic Book"/>
              </w:rPr>
              <w:t>Ед. Изм.</w:t>
            </w:r>
          </w:p>
        </w:tc>
        <w:tc>
          <w:tcPr>
            <w:tcW w:w="1081" w:type="dxa"/>
            <w:noWrap/>
            <w:vAlign w:val="center"/>
          </w:tcPr>
          <w:p w14:paraId="59EA8011" w14:textId="20E3E257" w:rsidR="005B50D9" w:rsidRPr="00BB6E78" w:rsidRDefault="005B50D9" w:rsidP="000C1E3F">
            <w:pPr>
              <w:jc w:val="center"/>
              <w:rPr>
                <w:rFonts w:ascii="Franklin Gothic Book" w:hAnsi="Franklin Gothic Book"/>
              </w:rPr>
            </w:pPr>
            <w:r w:rsidRPr="00BB6E78">
              <w:rPr>
                <w:rFonts w:ascii="Franklin Gothic Book" w:hAnsi="Franklin Gothic Book"/>
              </w:rPr>
              <w:t xml:space="preserve">Цена без НДС, </w:t>
            </w:r>
            <w:r w:rsidR="000C1E3F" w:rsidRPr="00BB6E78">
              <w:rPr>
                <w:rFonts w:ascii="Franklin Gothic Book" w:hAnsi="Franklin Gothic Book"/>
              </w:rPr>
              <w:t>евро</w:t>
            </w:r>
          </w:p>
        </w:tc>
        <w:tc>
          <w:tcPr>
            <w:tcW w:w="1082" w:type="dxa"/>
            <w:noWrap/>
            <w:vAlign w:val="center"/>
          </w:tcPr>
          <w:p w14:paraId="143FE14C" w14:textId="39122D09" w:rsidR="005B50D9" w:rsidRPr="00BB6E78" w:rsidRDefault="005B50D9" w:rsidP="000C1E3F">
            <w:pPr>
              <w:jc w:val="center"/>
              <w:rPr>
                <w:rFonts w:ascii="Franklin Gothic Book" w:hAnsi="Franklin Gothic Book"/>
              </w:rPr>
            </w:pPr>
            <w:r w:rsidRPr="00BB6E78">
              <w:rPr>
                <w:rFonts w:ascii="Franklin Gothic Book" w:hAnsi="Franklin Gothic Book"/>
              </w:rPr>
              <w:t xml:space="preserve">Сумма без НДС, </w:t>
            </w:r>
            <w:r w:rsidR="000C1E3F" w:rsidRPr="00BB6E78">
              <w:rPr>
                <w:rFonts w:ascii="Franklin Gothic Book" w:hAnsi="Franklin Gothic Book"/>
              </w:rPr>
              <w:t>евро</w:t>
            </w:r>
            <w:r w:rsidRPr="00BB6E78">
              <w:rPr>
                <w:rFonts w:ascii="Franklin Gothic Book" w:hAnsi="Franklin Gothic Book"/>
              </w:rPr>
              <w:t>.</w:t>
            </w:r>
          </w:p>
        </w:tc>
        <w:tc>
          <w:tcPr>
            <w:tcW w:w="1830" w:type="dxa"/>
          </w:tcPr>
          <w:p w14:paraId="236C2AFB" w14:textId="0584178F" w:rsidR="005B50D9" w:rsidRPr="00BB6E78" w:rsidRDefault="005B50D9" w:rsidP="00294A20">
            <w:pPr>
              <w:jc w:val="center"/>
              <w:rPr>
                <w:rFonts w:ascii="Franklin Gothic Book" w:hAnsi="Franklin Gothic Book"/>
              </w:rPr>
            </w:pPr>
            <w:r w:rsidRPr="00BB6E78">
              <w:rPr>
                <w:rFonts w:ascii="Franklin Gothic Book" w:hAnsi="Franklin Gothic Book"/>
              </w:rPr>
              <w:t>Страна происхождения товара</w:t>
            </w:r>
          </w:p>
        </w:tc>
      </w:tr>
      <w:tr w:rsidR="00BB6E78" w:rsidRPr="00BB6E78" w14:paraId="748D418F" w14:textId="77777777" w:rsidTr="00AD1BDE">
        <w:trPr>
          <w:trHeight w:val="454"/>
        </w:trPr>
        <w:tc>
          <w:tcPr>
            <w:tcW w:w="10331" w:type="dxa"/>
            <w:gridSpan w:val="8"/>
            <w:noWrap/>
            <w:vAlign w:val="center"/>
          </w:tcPr>
          <w:p w14:paraId="198DEB6C" w14:textId="4FB5E1AB" w:rsidR="00BB6E78" w:rsidRPr="00BB6E78" w:rsidRDefault="00BB6E78" w:rsidP="00294A20">
            <w:pPr>
              <w:jc w:val="center"/>
              <w:rPr>
                <w:rFonts w:ascii="Franklin Gothic Book" w:hAnsi="Franklin Gothic Book"/>
                <w:bCs/>
                <w:iCs/>
              </w:rPr>
            </w:pPr>
            <w:r w:rsidRPr="00BB6E78">
              <w:rPr>
                <w:rFonts w:ascii="Franklin Gothic Book" w:hAnsi="Franklin Gothic Book"/>
                <w:b/>
                <w:i/>
                <w:color w:val="000000"/>
              </w:rPr>
              <w:t>Мобильный кран «</w:t>
            </w:r>
            <w:proofErr w:type="spellStart"/>
            <w:r w:rsidRPr="00BB6E78">
              <w:rPr>
                <w:rFonts w:ascii="Franklin Gothic Book" w:hAnsi="Franklin Gothic Book"/>
                <w:b/>
                <w:i/>
                <w:color w:val="000000"/>
              </w:rPr>
              <w:t>Готтвальд</w:t>
            </w:r>
            <w:proofErr w:type="spellEnd"/>
            <w:r w:rsidRPr="00BB6E78">
              <w:rPr>
                <w:rFonts w:ascii="Franklin Gothic Book" w:hAnsi="Franklin Gothic Book"/>
                <w:b/>
                <w:i/>
                <w:color w:val="000000"/>
              </w:rPr>
              <w:t xml:space="preserve">» </w:t>
            </w:r>
            <w:r w:rsidRPr="00BB6E78">
              <w:rPr>
                <w:rFonts w:ascii="Franklin Gothic Book" w:hAnsi="Franklin Gothic Book"/>
                <w:b/>
                <w:i/>
                <w:color w:val="000000"/>
                <w:lang w:val="en-US"/>
              </w:rPr>
              <w:t>HMK 300</w:t>
            </w:r>
          </w:p>
        </w:tc>
      </w:tr>
      <w:tr w:rsidR="000C1E3F" w:rsidRPr="00BB6E78" w14:paraId="4CA764EC" w14:textId="7A937F6D" w:rsidTr="00BB6E78">
        <w:trPr>
          <w:trHeight w:val="454"/>
        </w:trPr>
        <w:tc>
          <w:tcPr>
            <w:tcW w:w="573" w:type="dxa"/>
            <w:noWrap/>
            <w:vAlign w:val="center"/>
          </w:tcPr>
          <w:p w14:paraId="5EFB7388" w14:textId="77777777" w:rsidR="005B50D9" w:rsidRPr="00BB6E78" w:rsidRDefault="005B50D9" w:rsidP="00294A20">
            <w:pPr>
              <w:jc w:val="center"/>
              <w:rPr>
                <w:rFonts w:ascii="Franklin Gothic Book" w:hAnsi="Franklin Gothic Book"/>
              </w:rPr>
            </w:pPr>
            <w:r w:rsidRPr="00BB6E78">
              <w:rPr>
                <w:rFonts w:ascii="Franklin Gothic Book" w:hAnsi="Franklin Gothic Book"/>
              </w:rPr>
              <w:t>1</w:t>
            </w:r>
          </w:p>
        </w:tc>
        <w:tc>
          <w:tcPr>
            <w:tcW w:w="2383" w:type="dxa"/>
            <w:noWrap/>
            <w:vAlign w:val="center"/>
          </w:tcPr>
          <w:p w14:paraId="6F8C1340" w14:textId="64A1B1D5" w:rsidR="005B50D9" w:rsidRPr="00BB6E78" w:rsidRDefault="00BB6E78" w:rsidP="005B5505">
            <w:pPr>
              <w:jc w:val="center"/>
              <w:rPr>
                <w:rFonts w:ascii="Franklin Gothic Book" w:hAnsi="Franklin Gothic Book"/>
              </w:rPr>
            </w:pPr>
            <w:r w:rsidRPr="00BB6E78">
              <w:rPr>
                <w:rFonts w:ascii="Franklin Gothic Book" w:hAnsi="Franklin Gothic Book"/>
              </w:rPr>
              <w:t xml:space="preserve">КАБЕЛЬ ГЗО SHTOEU-J 36x2,5 мм2 DRAKA DE VDE TENAX KSM-S (ДЛИНА 85 МЕТРОВ, </w:t>
            </w:r>
            <w:r w:rsidRPr="00BB6E78">
              <w:rPr>
                <w:rFonts w:ascii="Franklin Gothic Book" w:hAnsi="Franklin Gothic Book"/>
              </w:rPr>
              <w:lastRenderedPageBreak/>
              <w:t>ДИАМЕТР КАБЕЛЯ ОТ 30 ДО 34 мм), МАКСИМАЛЬНАЯ ДОПУСТИМАЯ СИЛА РАСТЯЖЕНИЯ 2700Н, ВЕС 1720 кг/км)</w:t>
            </w:r>
          </w:p>
        </w:tc>
        <w:tc>
          <w:tcPr>
            <w:tcW w:w="1994" w:type="dxa"/>
            <w:noWrap/>
            <w:vAlign w:val="center"/>
          </w:tcPr>
          <w:p w14:paraId="6BCB7F33" w14:textId="18331CE4" w:rsidR="005B50D9" w:rsidRPr="00BB6E78" w:rsidRDefault="00BB6E78" w:rsidP="00294A20">
            <w:pPr>
              <w:jc w:val="center"/>
              <w:rPr>
                <w:rFonts w:ascii="Franklin Gothic Book" w:hAnsi="Franklin Gothic Book"/>
              </w:rPr>
            </w:pPr>
            <w:r w:rsidRPr="00BB6E78">
              <w:rPr>
                <w:rFonts w:ascii="Franklin Gothic Book" w:eastAsia="Calibri" w:hAnsi="Franklin Gothic Book"/>
              </w:rPr>
              <w:lastRenderedPageBreak/>
              <w:t>*55076/ кат. № 87234740/ «</w:t>
            </w:r>
            <w:proofErr w:type="spellStart"/>
            <w:proofErr w:type="gramStart"/>
            <w:r w:rsidRPr="00BB6E78">
              <w:rPr>
                <w:rFonts w:ascii="Franklin Gothic Book" w:eastAsia="Calibri" w:hAnsi="Franklin Gothic Book"/>
              </w:rPr>
              <w:t>Готтвальд</w:t>
            </w:r>
            <w:proofErr w:type="spellEnd"/>
            <w:r w:rsidRPr="00BB6E78">
              <w:rPr>
                <w:rFonts w:ascii="Franklin Gothic Book" w:eastAsia="Calibri" w:hAnsi="Franklin Gothic Book"/>
              </w:rPr>
              <w:t>»  H</w:t>
            </w:r>
            <w:proofErr w:type="gramEnd"/>
            <w:r w:rsidRPr="00BB6E78">
              <w:rPr>
                <w:rFonts w:ascii="Franklin Gothic Book" w:eastAsia="Calibri" w:hAnsi="Franklin Gothic Book"/>
              </w:rPr>
              <w:t>МK 300</w:t>
            </w:r>
          </w:p>
        </w:tc>
        <w:tc>
          <w:tcPr>
            <w:tcW w:w="685" w:type="dxa"/>
            <w:noWrap/>
            <w:vAlign w:val="center"/>
          </w:tcPr>
          <w:p w14:paraId="78DBB897" w14:textId="0F1F8CAD" w:rsidR="005B50D9" w:rsidRPr="00BB6E78" w:rsidRDefault="00BB6E78" w:rsidP="00294A20">
            <w:pPr>
              <w:jc w:val="center"/>
              <w:rPr>
                <w:rFonts w:ascii="Franklin Gothic Book" w:hAnsi="Franklin Gothic Book"/>
              </w:rPr>
            </w:pPr>
            <w:r w:rsidRPr="00BB6E78">
              <w:rPr>
                <w:rFonts w:ascii="Franklin Gothic Book" w:hAnsi="Franklin Gothic Book"/>
              </w:rPr>
              <w:t>1</w:t>
            </w:r>
          </w:p>
        </w:tc>
        <w:tc>
          <w:tcPr>
            <w:tcW w:w="703" w:type="dxa"/>
            <w:vAlign w:val="center"/>
          </w:tcPr>
          <w:p w14:paraId="20457CCE" w14:textId="77777777" w:rsidR="005B50D9" w:rsidRPr="00BB6E78" w:rsidRDefault="005B50D9" w:rsidP="00294A20">
            <w:pPr>
              <w:jc w:val="center"/>
              <w:rPr>
                <w:rFonts w:ascii="Franklin Gothic Book" w:hAnsi="Franklin Gothic Book"/>
              </w:rPr>
            </w:pPr>
            <w:r w:rsidRPr="00BB6E78">
              <w:rPr>
                <w:rFonts w:ascii="Franklin Gothic Book" w:hAnsi="Franklin Gothic Book"/>
              </w:rPr>
              <w:t>Шт.</w:t>
            </w:r>
          </w:p>
        </w:tc>
        <w:tc>
          <w:tcPr>
            <w:tcW w:w="1081" w:type="dxa"/>
            <w:noWrap/>
            <w:vAlign w:val="center"/>
          </w:tcPr>
          <w:p w14:paraId="24D1BFBB" w14:textId="77777777" w:rsidR="005B50D9" w:rsidRPr="00BB6E78" w:rsidRDefault="005B50D9" w:rsidP="00294A20">
            <w:pPr>
              <w:jc w:val="center"/>
              <w:rPr>
                <w:rFonts w:ascii="Franklin Gothic Book" w:hAnsi="Franklin Gothic Book"/>
                <w:bCs/>
                <w:iCs/>
              </w:rPr>
            </w:pPr>
          </w:p>
        </w:tc>
        <w:tc>
          <w:tcPr>
            <w:tcW w:w="1082" w:type="dxa"/>
            <w:noWrap/>
            <w:vAlign w:val="center"/>
          </w:tcPr>
          <w:p w14:paraId="1DB53B0F" w14:textId="77777777" w:rsidR="005B50D9" w:rsidRPr="00BB6E78" w:rsidRDefault="005B50D9" w:rsidP="00294A20">
            <w:pPr>
              <w:jc w:val="center"/>
              <w:rPr>
                <w:rFonts w:ascii="Franklin Gothic Book" w:hAnsi="Franklin Gothic Book"/>
                <w:bCs/>
                <w:iCs/>
              </w:rPr>
            </w:pPr>
          </w:p>
        </w:tc>
        <w:tc>
          <w:tcPr>
            <w:tcW w:w="1830" w:type="dxa"/>
          </w:tcPr>
          <w:p w14:paraId="078C6386" w14:textId="77777777" w:rsidR="005B50D9" w:rsidRPr="00BB6E78" w:rsidRDefault="005B50D9" w:rsidP="00294A20">
            <w:pPr>
              <w:jc w:val="center"/>
              <w:rPr>
                <w:rFonts w:ascii="Franklin Gothic Book" w:hAnsi="Franklin Gothic Book"/>
                <w:bCs/>
                <w:iCs/>
              </w:rPr>
            </w:pPr>
          </w:p>
        </w:tc>
      </w:tr>
      <w:tr w:rsidR="005B50D9" w:rsidRPr="00BB6E78" w14:paraId="322C59F3" w14:textId="2CE02FE9" w:rsidTr="00BB6E78">
        <w:trPr>
          <w:trHeight w:val="509"/>
        </w:trPr>
        <w:tc>
          <w:tcPr>
            <w:tcW w:w="573" w:type="dxa"/>
            <w:noWrap/>
            <w:vAlign w:val="center"/>
          </w:tcPr>
          <w:p w14:paraId="4956A438" w14:textId="77777777" w:rsidR="005B50D9" w:rsidRPr="00BB6E78" w:rsidRDefault="005B50D9" w:rsidP="00294A20">
            <w:pPr>
              <w:jc w:val="center"/>
              <w:rPr>
                <w:rFonts w:ascii="Franklin Gothic Book" w:hAnsi="Franklin Gothic Book"/>
              </w:rPr>
            </w:pPr>
          </w:p>
        </w:tc>
        <w:tc>
          <w:tcPr>
            <w:tcW w:w="2383" w:type="dxa"/>
            <w:noWrap/>
            <w:vAlign w:val="center"/>
          </w:tcPr>
          <w:p w14:paraId="1BE6C599" w14:textId="77777777" w:rsidR="005B50D9" w:rsidRPr="00BB6E78" w:rsidRDefault="005B50D9" w:rsidP="00294A20">
            <w:pPr>
              <w:jc w:val="center"/>
              <w:rPr>
                <w:rFonts w:ascii="Franklin Gothic Book" w:hAnsi="Franklin Gothic Book"/>
              </w:rPr>
            </w:pPr>
          </w:p>
        </w:tc>
        <w:tc>
          <w:tcPr>
            <w:tcW w:w="1994" w:type="dxa"/>
            <w:noWrap/>
            <w:vAlign w:val="center"/>
          </w:tcPr>
          <w:p w14:paraId="7F373C78" w14:textId="77777777" w:rsidR="005B50D9" w:rsidRPr="00BB6E78" w:rsidRDefault="005B50D9" w:rsidP="00294A20">
            <w:pPr>
              <w:jc w:val="center"/>
              <w:rPr>
                <w:rFonts w:ascii="Franklin Gothic Book" w:hAnsi="Franklin Gothic Book"/>
              </w:rPr>
            </w:pPr>
          </w:p>
        </w:tc>
        <w:tc>
          <w:tcPr>
            <w:tcW w:w="2469" w:type="dxa"/>
            <w:gridSpan w:val="3"/>
            <w:vAlign w:val="center"/>
          </w:tcPr>
          <w:p w14:paraId="0517C926" w14:textId="77777777" w:rsidR="005B50D9" w:rsidRPr="00BB6E78" w:rsidRDefault="005B50D9" w:rsidP="00294A20">
            <w:pPr>
              <w:jc w:val="center"/>
              <w:rPr>
                <w:rFonts w:ascii="Franklin Gothic Book" w:hAnsi="Franklin Gothic Book"/>
              </w:rPr>
            </w:pPr>
            <w:r w:rsidRPr="00BB6E78">
              <w:rPr>
                <w:rFonts w:ascii="Franklin Gothic Book" w:hAnsi="Franklin Gothic Book"/>
              </w:rPr>
              <w:t>Итого:</w:t>
            </w:r>
          </w:p>
        </w:tc>
        <w:tc>
          <w:tcPr>
            <w:tcW w:w="1082" w:type="dxa"/>
            <w:noWrap/>
            <w:vAlign w:val="center"/>
          </w:tcPr>
          <w:p w14:paraId="7C8C6C86" w14:textId="77777777" w:rsidR="005B50D9" w:rsidRPr="00BB6E78" w:rsidRDefault="005B50D9" w:rsidP="00294A20">
            <w:pPr>
              <w:jc w:val="center"/>
              <w:rPr>
                <w:rFonts w:ascii="Franklin Gothic Book" w:hAnsi="Franklin Gothic Book"/>
              </w:rPr>
            </w:pPr>
          </w:p>
        </w:tc>
        <w:tc>
          <w:tcPr>
            <w:tcW w:w="1830" w:type="dxa"/>
          </w:tcPr>
          <w:p w14:paraId="2F9ACC78" w14:textId="77777777" w:rsidR="005B50D9" w:rsidRPr="00BB6E78" w:rsidRDefault="005B50D9" w:rsidP="00294A20">
            <w:pPr>
              <w:jc w:val="center"/>
              <w:rPr>
                <w:rFonts w:ascii="Franklin Gothic Book" w:hAnsi="Franklin Gothic Book"/>
              </w:rPr>
            </w:pPr>
          </w:p>
        </w:tc>
      </w:tr>
    </w:tbl>
    <w:p w14:paraId="0A22D2E3" w14:textId="77777777" w:rsidR="005B50D9" w:rsidRPr="00BB6E78" w:rsidRDefault="005B50D9" w:rsidP="0036658E">
      <w:pPr>
        <w:rPr>
          <w:rFonts w:ascii="Franklin Gothic Book" w:hAnsi="Franklin Gothic Book"/>
          <w:b/>
        </w:rPr>
      </w:pPr>
    </w:p>
    <w:p w14:paraId="74EADFC3" w14:textId="77777777" w:rsidR="00DE26D4" w:rsidRPr="00BB6E78" w:rsidRDefault="008459CF" w:rsidP="008459CF">
      <w:pPr>
        <w:rPr>
          <w:rFonts w:ascii="Franklin Gothic Book" w:hAnsi="Franklin Gothic Book"/>
          <w:b/>
          <w:bCs/>
        </w:rPr>
      </w:pPr>
      <w:r w:rsidRPr="00BB6E78">
        <w:rPr>
          <w:rFonts w:ascii="Franklin Gothic Book" w:hAnsi="Franklin Gothic Book"/>
          <w:b/>
          <w:bCs/>
        </w:rPr>
        <w:t>Таблица</w:t>
      </w:r>
      <w:r w:rsidRPr="00BB6E78">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BB6E78"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BB6E78" w:rsidRDefault="008459CF">
            <w:pPr>
              <w:rPr>
                <w:rFonts w:ascii="Franklin Gothic Book" w:hAnsi="Franklin Gothic Book"/>
                <w:lang w:val="en-US"/>
              </w:rPr>
            </w:pPr>
            <w:r w:rsidRPr="00BB6E78">
              <w:rPr>
                <w:rFonts w:ascii="Franklin Gothic Book" w:hAnsi="Franklin Gothic Book"/>
                <w:lang w:val="en-US"/>
              </w:rPr>
              <w:t xml:space="preserve">№ </w:t>
            </w:r>
            <w:r w:rsidRPr="00BB6E78">
              <w:rPr>
                <w:rFonts w:ascii="Franklin Gothic Book" w:hAnsi="Franklin Gothic Book"/>
              </w:rPr>
              <w:t>п</w:t>
            </w:r>
            <w:r w:rsidRPr="00BB6E78">
              <w:rPr>
                <w:rFonts w:ascii="Franklin Gothic Book" w:hAnsi="Franklin Gothic Book"/>
                <w:lang w:val="en-US"/>
              </w:rPr>
              <w:t>/</w:t>
            </w:r>
            <w:r w:rsidRPr="00BB6E78">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BB6E78" w:rsidRDefault="008459CF">
            <w:pPr>
              <w:rPr>
                <w:rFonts w:ascii="Franklin Gothic Book" w:hAnsi="Franklin Gothic Book"/>
              </w:rPr>
            </w:pPr>
            <w:r w:rsidRPr="00BB6E78">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E21D129" w:rsidR="008459CF" w:rsidRPr="00BB6E78" w:rsidRDefault="008459CF" w:rsidP="000C1E3F">
            <w:pPr>
              <w:rPr>
                <w:rFonts w:ascii="Franklin Gothic Book" w:hAnsi="Franklin Gothic Book"/>
                <w:bCs/>
              </w:rPr>
            </w:pPr>
            <w:r w:rsidRPr="00BB6E78">
              <w:rPr>
                <w:rFonts w:ascii="Franklin Gothic Book" w:hAnsi="Franklin Gothic Book"/>
                <w:bCs/>
              </w:rPr>
              <w:t>Сто</w:t>
            </w:r>
            <w:r w:rsidR="003D41E3" w:rsidRPr="00BB6E78">
              <w:rPr>
                <w:rFonts w:ascii="Franklin Gothic Book" w:hAnsi="Franklin Gothic Book"/>
                <w:bCs/>
              </w:rPr>
              <w:t xml:space="preserve">имость, </w:t>
            </w:r>
            <w:r w:rsidR="000C1E3F" w:rsidRPr="00BB6E78">
              <w:rPr>
                <w:rFonts w:ascii="Franklin Gothic Book" w:hAnsi="Franklin Gothic Book"/>
                <w:bCs/>
              </w:rPr>
              <w:t>евро</w:t>
            </w:r>
          </w:p>
        </w:tc>
      </w:tr>
      <w:tr w:rsidR="008459CF" w:rsidRPr="00BB6E78"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BB6E78" w:rsidRDefault="008459CF" w:rsidP="00BB6E78">
            <w:pPr>
              <w:ind w:left="360"/>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BB6E78" w:rsidRDefault="008459CF">
            <w:pPr>
              <w:rPr>
                <w:rFonts w:ascii="Franklin Gothic Book" w:hAnsi="Franklin Gothic Book"/>
              </w:rPr>
            </w:pPr>
            <w:r w:rsidRPr="00BB6E78">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BB6E78" w:rsidRDefault="008459CF">
            <w:pPr>
              <w:rPr>
                <w:rFonts w:ascii="Franklin Gothic Book" w:hAnsi="Franklin Gothic Book"/>
              </w:rPr>
            </w:pPr>
          </w:p>
        </w:tc>
      </w:tr>
      <w:tr w:rsidR="008459CF" w:rsidRPr="00BB6E78"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BB6E78" w:rsidRDefault="008459CF" w:rsidP="00BB6E78">
            <w:pPr>
              <w:ind w:left="360"/>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BB6E78" w:rsidRDefault="008459CF">
            <w:pPr>
              <w:rPr>
                <w:rFonts w:ascii="Franklin Gothic Book" w:hAnsi="Franklin Gothic Book"/>
                <w:bCs/>
              </w:rPr>
            </w:pPr>
            <w:r w:rsidRPr="00BB6E78">
              <w:rPr>
                <w:rFonts w:ascii="Franklin Gothic Book" w:hAnsi="Franklin Gothic Book"/>
                <w:bCs/>
              </w:rPr>
              <w:t xml:space="preserve">НДС </w:t>
            </w:r>
            <w:r w:rsidRPr="00BB6E78">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BB6E78" w:rsidRDefault="008459CF">
            <w:pPr>
              <w:rPr>
                <w:rFonts w:ascii="Franklin Gothic Book" w:hAnsi="Franklin Gothic Book"/>
                <w:bCs/>
              </w:rPr>
            </w:pPr>
          </w:p>
        </w:tc>
      </w:tr>
      <w:tr w:rsidR="008459CF" w:rsidRPr="00BB6E78"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BB6E78"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BB6E78" w:rsidRDefault="008459CF">
            <w:pPr>
              <w:rPr>
                <w:rFonts w:ascii="Franklin Gothic Book" w:hAnsi="Franklin Gothic Book"/>
                <w:bCs/>
              </w:rPr>
            </w:pPr>
            <w:r w:rsidRPr="00BB6E78">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BB6E78" w:rsidRDefault="008459CF">
            <w:pPr>
              <w:rPr>
                <w:rFonts w:ascii="Franklin Gothic Book" w:hAnsi="Franklin Gothic Book"/>
                <w:bCs/>
              </w:rPr>
            </w:pPr>
          </w:p>
        </w:tc>
      </w:tr>
    </w:tbl>
    <w:p w14:paraId="2A848967" w14:textId="77777777" w:rsidR="00510D5B" w:rsidRPr="00BB6E78"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BB6E78" w:rsidRDefault="00024B93" w:rsidP="00024B93">
      <w:pPr>
        <w:widowControl w:val="0"/>
        <w:tabs>
          <w:tab w:val="left" w:pos="0"/>
          <w:tab w:val="left" w:pos="180"/>
        </w:tabs>
        <w:ind w:right="-179"/>
        <w:jc w:val="center"/>
        <w:rPr>
          <w:rFonts w:ascii="Franklin Gothic Book" w:hAnsi="Franklin Gothic Book"/>
          <w:vertAlign w:val="superscript"/>
        </w:rPr>
      </w:pPr>
      <w:r w:rsidRPr="00BB6E78">
        <w:rPr>
          <w:rFonts w:ascii="Franklin Gothic Book" w:hAnsi="Franklin Gothic Book"/>
          <w:vertAlign w:val="superscript"/>
        </w:rPr>
        <w:t>________________________________________________________________________</w:t>
      </w:r>
    </w:p>
    <w:p w14:paraId="3A7A4998" w14:textId="48B3043E" w:rsidR="00024B93" w:rsidRPr="00BB6E78" w:rsidRDefault="00024B93" w:rsidP="00024B93">
      <w:pPr>
        <w:widowControl w:val="0"/>
        <w:tabs>
          <w:tab w:val="left" w:pos="0"/>
          <w:tab w:val="left" w:pos="180"/>
        </w:tabs>
        <w:ind w:right="-179"/>
        <w:jc w:val="center"/>
        <w:rPr>
          <w:rFonts w:ascii="Franklin Gothic Book" w:hAnsi="Franklin Gothic Book"/>
          <w:vertAlign w:val="superscript"/>
        </w:rPr>
      </w:pPr>
      <w:r w:rsidRPr="00BB6E78">
        <w:rPr>
          <w:rFonts w:ascii="Franklin Gothic Book" w:hAnsi="Franklin Gothic Book"/>
          <w:vertAlign w:val="superscript"/>
        </w:rPr>
        <w:t xml:space="preserve">(общая стоимость поставки; </w:t>
      </w:r>
      <w:proofErr w:type="spellStart"/>
      <w:r w:rsidR="000C1E3F" w:rsidRPr="00BB6E78">
        <w:rPr>
          <w:rFonts w:ascii="Franklin Gothic Book" w:hAnsi="Franklin Gothic Book"/>
          <w:vertAlign w:val="superscript"/>
        </w:rPr>
        <w:t>евро</w:t>
      </w:r>
      <w:r w:rsidRPr="00BB6E78">
        <w:rPr>
          <w:rFonts w:ascii="Franklin Gothic Book" w:hAnsi="Franklin Gothic Book"/>
          <w:vertAlign w:val="superscript"/>
        </w:rPr>
        <w:t>с</w:t>
      </w:r>
      <w:proofErr w:type="spellEnd"/>
      <w:r w:rsidRPr="00BB6E78">
        <w:rPr>
          <w:rFonts w:ascii="Franklin Gothic Book" w:hAnsi="Franklin Gothic Book"/>
          <w:vertAlign w:val="superscript"/>
        </w:rPr>
        <w:t xml:space="preserve"> учетом НДС/ без НДС)</w:t>
      </w:r>
    </w:p>
    <w:p w14:paraId="0E625345" w14:textId="77777777" w:rsidR="00A67BAC" w:rsidRPr="00BB6E78" w:rsidRDefault="00A67BAC" w:rsidP="00A67BAC">
      <w:pPr>
        <w:widowControl w:val="0"/>
        <w:tabs>
          <w:tab w:val="left" w:pos="0"/>
          <w:tab w:val="left" w:pos="180"/>
        </w:tabs>
        <w:ind w:right="-179"/>
        <w:jc w:val="center"/>
        <w:rPr>
          <w:rFonts w:ascii="Franklin Gothic Book" w:hAnsi="Franklin Gothic Book"/>
          <w:vertAlign w:val="superscript"/>
        </w:rPr>
      </w:pPr>
      <w:r w:rsidRPr="00BB6E78">
        <w:rPr>
          <w:rFonts w:ascii="Franklin Gothic Book" w:hAnsi="Franklin Gothic Book"/>
          <w:vertAlign w:val="superscript"/>
        </w:rPr>
        <w:t>________________________________________________________________________</w:t>
      </w:r>
    </w:p>
    <w:p w14:paraId="6D21459F" w14:textId="5E6D46B1" w:rsidR="00A67BAC" w:rsidRPr="00BB6E78" w:rsidRDefault="00A67BAC" w:rsidP="00A67BAC">
      <w:pPr>
        <w:widowControl w:val="0"/>
        <w:tabs>
          <w:tab w:val="left" w:pos="0"/>
          <w:tab w:val="left" w:pos="180"/>
        </w:tabs>
        <w:ind w:right="-179"/>
        <w:jc w:val="center"/>
        <w:rPr>
          <w:rFonts w:ascii="Franklin Gothic Book" w:hAnsi="Franklin Gothic Book"/>
          <w:vertAlign w:val="superscript"/>
        </w:rPr>
      </w:pPr>
      <w:r w:rsidRPr="00BB6E78">
        <w:rPr>
          <w:rFonts w:ascii="Franklin Gothic Book" w:hAnsi="Franklin Gothic Book"/>
          <w:vertAlign w:val="superscript"/>
        </w:rPr>
        <w:t xml:space="preserve">(срок поставки, </w:t>
      </w:r>
      <w:r w:rsidR="00F846DF" w:rsidRPr="00BB6E78">
        <w:rPr>
          <w:rFonts w:ascii="Franklin Gothic Book" w:hAnsi="Franklin Gothic Book"/>
          <w:vertAlign w:val="superscript"/>
        </w:rPr>
        <w:t>календарных</w:t>
      </w:r>
      <w:r w:rsidR="002513D0" w:rsidRPr="00BB6E78">
        <w:rPr>
          <w:rFonts w:ascii="Franklin Gothic Book" w:hAnsi="Franklin Gothic Book"/>
          <w:vertAlign w:val="superscript"/>
        </w:rPr>
        <w:t xml:space="preserve"> </w:t>
      </w:r>
      <w:r w:rsidRPr="00BB6E78">
        <w:rPr>
          <w:rFonts w:ascii="Franklin Gothic Book" w:hAnsi="Franklin Gothic Book"/>
          <w:vertAlign w:val="superscript"/>
        </w:rPr>
        <w:t>дней)</w:t>
      </w:r>
    </w:p>
    <w:p w14:paraId="3078E783" w14:textId="77777777" w:rsidR="00A67BAC" w:rsidRPr="00BB6E78" w:rsidRDefault="00A67BAC" w:rsidP="00A67BAC">
      <w:pPr>
        <w:widowControl w:val="0"/>
        <w:tabs>
          <w:tab w:val="left" w:pos="0"/>
          <w:tab w:val="left" w:pos="180"/>
        </w:tabs>
        <w:ind w:right="-179"/>
        <w:jc w:val="center"/>
        <w:rPr>
          <w:rFonts w:ascii="Franklin Gothic Book" w:hAnsi="Franklin Gothic Book"/>
          <w:vertAlign w:val="superscript"/>
        </w:rPr>
      </w:pPr>
      <w:r w:rsidRPr="00BB6E78">
        <w:rPr>
          <w:rFonts w:ascii="Franklin Gothic Book" w:hAnsi="Franklin Gothic Book"/>
          <w:vertAlign w:val="superscript"/>
        </w:rPr>
        <w:t>________________________________________________________________________</w:t>
      </w:r>
    </w:p>
    <w:p w14:paraId="3997F648" w14:textId="120CF03D" w:rsidR="00510D5B" w:rsidRPr="00BB6E78" w:rsidRDefault="00A67BAC" w:rsidP="00A67BAC">
      <w:pPr>
        <w:widowControl w:val="0"/>
        <w:tabs>
          <w:tab w:val="left" w:pos="0"/>
          <w:tab w:val="left" w:pos="180"/>
        </w:tabs>
        <w:ind w:right="-179"/>
        <w:jc w:val="center"/>
        <w:rPr>
          <w:rFonts w:ascii="Franklin Gothic Book" w:hAnsi="Franklin Gothic Book"/>
          <w:vertAlign w:val="superscript"/>
        </w:rPr>
      </w:pPr>
      <w:r w:rsidRPr="00BB6E78">
        <w:rPr>
          <w:rFonts w:ascii="Franklin Gothic Book" w:hAnsi="Franklin Gothic Book"/>
          <w:vertAlign w:val="superscript"/>
        </w:rPr>
        <w:t>(гарантийный срок, месяцев)</w:t>
      </w:r>
    </w:p>
    <w:p w14:paraId="1EC00A82" w14:textId="77777777" w:rsidR="00A67BAC" w:rsidRPr="00BB6E78" w:rsidRDefault="00A67BAC" w:rsidP="00A67BAC">
      <w:pPr>
        <w:widowControl w:val="0"/>
        <w:tabs>
          <w:tab w:val="left" w:pos="0"/>
          <w:tab w:val="left" w:pos="180"/>
        </w:tabs>
        <w:ind w:right="-179"/>
        <w:rPr>
          <w:rFonts w:ascii="Franklin Gothic Book" w:hAnsi="Franklin Gothic Book"/>
        </w:rPr>
      </w:pPr>
      <w:r w:rsidRPr="00BB6E78">
        <w:rPr>
          <w:rFonts w:ascii="Franklin Gothic Book" w:hAnsi="Franklin Gothic Book"/>
        </w:rPr>
        <w:t>___________________________________</w:t>
      </w:r>
    </w:p>
    <w:p w14:paraId="5CFA6692" w14:textId="77777777" w:rsidR="00A67BAC" w:rsidRPr="00BB6E78" w:rsidRDefault="00A67BAC" w:rsidP="00A67BAC">
      <w:pPr>
        <w:widowControl w:val="0"/>
        <w:tabs>
          <w:tab w:val="left" w:pos="0"/>
          <w:tab w:val="left" w:pos="180"/>
        </w:tabs>
        <w:ind w:right="-179"/>
        <w:rPr>
          <w:rFonts w:ascii="Franklin Gothic Book" w:hAnsi="Franklin Gothic Book"/>
          <w:vertAlign w:val="superscript"/>
        </w:rPr>
      </w:pPr>
      <w:r w:rsidRPr="00BB6E78">
        <w:rPr>
          <w:rFonts w:ascii="Franklin Gothic Book" w:hAnsi="Franklin Gothic Book"/>
          <w:vertAlign w:val="superscript"/>
        </w:rPr>
        <w:tab/>
        <w:t xml:space="preserve"> (подпись, М.П.)</w:t>
      </w:r>
    </w:p>
    <w:p w14:paraId="485FE502" w14:textId="0D3DD612" w:rsidR="00A67BAC" w:rsidRPr="00BB6E78" w:rsidRDefault="00A67BAC" w:rsidP="00A67BAC">
      <w:pPr>
        <w:widowControl w:val="0"/>
        <w:tabs>
          <w:tab w:val="left" w:pos="0"/>
          <w:tab w:val="left" w:pos="180"/>
        </w:tabs>
        <w:ind w:right="-179"/>
        <w:rPr>
          <w:rFonts w:ascii="Franklin Gothic Book" w:hAnsi="Franklin Gothic Book"/>
          <w:vertAlign w:val="superscript"/>
        </w:rPr>
      </w:pPr>
      <w:r w:rsidRPr="00BB6E78">
        <w:rPr>
          <w:rFonts w:ascii="Franklin Gothic Book" w:hAnsi="Franklin Gothic Book"/>
        </w:rPr>
        <w:t>___________________________________</w:t>
      </w:r>
    </w:p>
    <w:p w14:paraId="21E15804" w14:textId="77777777" w:rsidR="00A67BAC" w:rsidRPr="00BB6E78" w:rsidRDefault="00A67BAC" w:rsidP="00A67BAC">
      <w:pPr>
        <w:widowControl w:val="0"/>
        <w:tabs>
          <w:tab w:val="left" w:pos="0"/>
          <w:tab w:val="left" w:pos="180"/>
        </w:tabs>
        <w:ind w:right="-179"/>
        <w:rPr>
          <w:rFonts w:ascii="Franklin Gothic Book" w:hAnsi="Franklin Gothic Book"/>
          <w:vertAlign w:val="superscript"/>
        </w:rPr>
      </w:pPr>
      <w:r w:rsidRPr="00BB6E78">
        <w:rPr>
          <w:rFonts w:ascii="Franklin Gothic Book" w:hAnsi="Franklin Gothic Book"/>
          <w:vertAlign w:val="superscript"/>
        </w:rPr>
        <w:tab/>
        <w:t>(фамилия, имя, отчество подписавшего, должность)</w:t>
      </w:r>
    </w:p>
    <w:p w14:paraId="15CFF509" w14:textId="77777777" w:rsidR="00510D5B" w:rsidRPr="00FA2E30"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FA2E30" w:rsidRDefault="003F4375" w:rsidP="008F4775">
      <w:pPr>
        <w:pStyle w:val="afff8"/>
        <w:numPr>
          <w:ilvl w:val="1"/>
          <w:numId w:val="10"/>
        </w:numPr>
        <w:spacing w:before="60" w:after="60"/>
        <w:jc w:val="both"/>
        <w:rPr>
          <w:rFonts w:ascii="Franklin Gothic Book" w:hAnsi="Franklin Gothic Book"/>
          <w:b/>
        </w:rPr>
      </w:pPr>
      <w:r w:rsidRPr="00FA2E30">
        <w:rPr>
          <w:rFonts w:ascii="Franklin Gothic Book" w:hAnsi="Franklin Gothic Book"/>
          <w:b/>
        </w:rPr>
        <w:t>Подтверждение соглас</w:t>
      </w:r>
      <w:r w:rsidR="009D2C2C" w:rsidRPr="00FA2E30">
        <w:rPr>
          <w:rFonts w:ascii="Franklin Gothic Book" w:hAnsi="Franklin Gothic Book"/>
          <w:b/>
        </w:rPr>
        <w:t>ия с условиями договора (форма 4</w:t>
      </w:r>
      <w:r w:rsidRPr="00FA2E30">
        <w:rPr>
          <w:rFonts w:ascii="Franklin Gothic Book" w:hAnsi="Franklin Gothic Book"/>
          <w:b/>
        </w:rPr>
        <w:t>)</w:t>
      </w:r>
    </w:p>
    <w:p w14:paraId="7A4AD200" w14:textId="77777777" w:rsidR="003F4375" w:rsidRPr="00FA2E30" w:rsidRDefault="003F4375" w:rsidP="003F4375">
      <w:pPr>
        <w:pStyle w:val="afff8"/>
        <w:spacing w:before="60" w:after="60"/>
        <w:ind w:left="792"/>
        <w:jc w:val="both"/>
        <w:rPr>
          <w:rFonts w:ascii="Franklin Gothic Book" w:hAnsi="Franklin Gothic Book"/>
        </w:rPr>
      </w:pPr>
      <w:r w:rsidRPr="00FA2E30">
        <w:rPr>
          <w:rFonts w:ascii="Franklin Gothic Book" w:hAnsi="Franklin Gothic Book"/>
        </w:rPr>
        <w:t>от «___</w:t>
      </w:r>
      <w:proofErr w:type="gramStart"/>
      <w:r w:rsidRPr="00FA2E30">
        <w:rPr>
          <w:rFonts w:ascii="Franklin Gothic Book" w:hAnsi="Franklin Gothic Book"/>
        </w:rPr>
        <w:t>_»_</w:t>
      </w:r>
      <w:proofErr w:type="gramEnd"/>
      <w:r w:rsidRPr="00FA2E30">
        <w:rPr>
          <w:rFonts w:ascii="Franklin Gothic Book" w:hAnsi="Franklin Gothic Book"/>
        </w:rPr>
        <w:t>____________ г. №__________</w:t>
      </w:r>
    </w:p>
    <w:p w14:paraId="23674A81" w14:textId="77777777" w:rsidR="003F4375" w:rsidRPr="00FA2E30" w:rsidRDefault="006D4F37" w:rsidP="003F4375">
      <w:pPr>
        <w:pStyle w:val="afff8"/>
        <w:spacing w:before="60" w:after="60"/>
        <w:ind w:left="792"/>
        <w:jc w:val="both"/>
        <w:rPr>
          <w:rFonts w:ascii="Franklin Gothic Book" w:hAnsi="Franklin Gothic Book"/>
        </w:rPr>
      </w:pPr>
      <w:r w:rsidRPr="00FA2E30">
        <w:rPr>
          <w:rFonts w:ascii="Franklin Gothic Book" w:hAnsi="Franklin Gothic Book"/>
        </w:rPr>
        <w:t>Участник</w:t>
      </w:r>
      <w:r w:rsidR="003F4375" w:rsidRPr="00FA2E30">
        <w:rPr>
          <w:rFonts w:ascii="Franklin Gothic Book" w:hAnsi="Franklin Gothic Book"/>
        </w:rPr>
        <w:t xml:space="preserve"> закупки ________________________________________</w:t>
      </w:r>
    </w:p>
    <w:p w14:paraId="63415983" w14:textId="66DF0584" w:rsidR="005B5505" w:rsidRPr="00FA2E30" w:rsidRDefault="006D4F37" w:rsidP="005B5505">
      <w:pPr>
        <w:jc w:val="center"/>
        <w:rPr>
          <w:rFonts w:ascii="Franklin Gothic Book" w:hAnsi="Franklin Gothic Book"/>
        </w:rPr>
      </w:pPr>
      <w:r w:rsidRPr="00FA2E30">
        <w:rPr>
          <w:rFonts w:ascii="Franklin Gothic Book" w:hAnsi="Franklin Gothic Book"/>
        </w:rPr>
        <w:t>Участник</w:t>
      </w:r>
      <w:r w:rsidR="003F4375" w:rsidRPr="00FA2E30">
        <w:rPr>
          <w:rFonts w:ascii="Franklin Gothic Book" w:hAnsi="Franklin Gothic Book"/>
        </w:rPr>
        <w:t xml:space="preserve"> закупки ознакомился и изучил </w:t>
      </w:r>
      <w:r w:rsidR="003F7A07" w:rsidRPr="00FA2E30">
        <w:rPr>
          <w:rFonts w:ascii="Franklin Gothic Book" w:hAnsi="Franklin Gothic Book"/>
        </w:rPr>
        <w:t>котировочн</w:t>
      </w:r>
      <w:r w:rsidR="000C1E3F" w:rsidRPr="00FA2E30">
        <w:rPr>
          <w:rFonts w:ascii="Franklin Gothic Book" w:hAnsi="Franklin Gothic Book"/>
        </w:rPr>
        <w:t>ую</w:t>
      </w:r>
      <w:r w:rsidR="003F7A07" w:rsidRPr="00FA2E30">
        <w:rPr>
          <w:rFonts w:ascii="Franklin Gothic Book" w:hAnsi="Franklin Gothic Book"/>
        </w:rPr>
        <w:t xml:space="preserve"> документацию</w:t>
      </w:r>
      <w:r w:rsidR="003F4375" w:rsidRPr="00FA2E30">
        <w:rPr>
          <w:rFonts w:ascii="Franklin Gothic Book" w:hAnsi="Franklin Gothic Book"/>
        </w:rPr>
        <w:t>, а также условия договора</w:t>
      </w:r>
      <w:r w:rsidR="005B5505" w:rsidRPr="00FA2E30">
        <w:rPr>
          <w:rFonts w:ascii="Franklin Gothic Book" w:hAnsi="Franklin Gothic Book"/>
        </w:rPr>
        <w:t xml:space="preserve"> </w:t>
      </w:r>
    </w:p>
    <w:p w14:paraId="4CA1FE1F" w14:textId="54294BF6" w:rsidR="003F4375" w:rsidRPr="00FA2E30" w:rsidRDefault="002D13E6" w:rsidP="005B5505">
      <w:pPr>
        <w:rPr>
          <w:rFonts w:ascii="Franklin Gothic Book" w:hAnsi="Franklin Gothic Book"/>
        </w:rPr>
      </w:pPr>
      <w:r w:rsidRPr="00FA2E30">
        <w:rPr>
          <w:rFonts w:ascii="Franklin Gothic Book" w:hAnsi="Franklin Gothic Book"/>
          <w:color w:val="000000" w:themeColor="text1"/>
        </w:rPr>
        <w:t xml:space="preserve">на </w:t>
      </w:r>
      <w:r w:rsidR="00024B93" w:rsidRPr="00FA2E30">
        <w:rPr>
          <w:rFonts w:ascii="Franklin Gothic Book" w:hAnsi="Franklin Gothic Book"/>
          <w:color w:val="000000" w:themeColor="text1"/>
        </w:rPr>
        <w:t xml:space="preserve">поставку </w:t>
      </w:r>
      <w:r w:rsidR="00BB6E78">
        <w:rPr>
          <w:rFonts w:ascii="Franklin Gothic Book" w:hAnsi="Franklin Gothic Book"/>
          <w:color w:val="000000" w:themeColor="text1"/>
        </w:rPr>
        <w:t>комплекта кабеля для портового крана «</w:t>
      </w:r>
      <w:proofErr w:type="spellStart"/>
      <w:r w:rsidR="00BB6E78">
        <w:rPr>
          <w:rFonts w:ascii="Franklin Gothic Book" w:hAnsi="Franklin Gothic Book"/>
          <w:color w:val="000000" w:themeColor="text1"/>
        </w:rPr>
        <w:t>Готтвальд</w:t>
      </w:r>
      <w:proofErr w:type="spellEnd"/>
      <w:r w:rsidR="00BB6E78">
        <w:rPr>
          <w:rFonts w:ascii="Franklin Gothic Book" w:hAnsi="Franklin Gothic Book"/>
          <w:color w:val="000000" w:themeColor="text1"/>
        </w:rPr>
        <w:t>»</w:t>
      </w:r>
      <w:r w:rsidR="006A753E" w:rsidRPr="00FA2E30">
        <w:rPr>
          <w:rFonts w:ascii="Franklin Gothic Book" w:hAnsi="Franklin Gothic Book"/>
          <w:color w:val="000000" w:themeColor="text1"/>
        </w:rPr>
        <w:t xml:space="preserve"> </w:t>
      </w:r>
      <w:r w:rsidR="003F4375" w:rsidRPr="00FA2E30">
        <w:rPr>
          <w:rFonts w:ascii="Franklin Gothic Book" w:hAnsi="Franklin Gothic Book"/>
          <w:color w:val="000000" w:themeColor="text1"/>
        </w:rPr>
        <w:t xml:space="preserve">и подготовил </w:t>
      </w:r>
      <w:r w:rsidR="003F4375" w:rsidRPr="00FA2E30">
        <w:rPr>
          <w:rFonts w:ascii="Franklin Gothic Book" w:hAnsi="Franklin Gothic Book"/>
        </w:rPr>
        <w:t xml:space="preserve">свою </w:t>
      </w:r>
      <w:r w:rsidR="003F7A07" w:rsidRPr="00FA2E30">
        <w:rPr>
          <w:rFonts w:ascii="Franklin Gothic Book" w:hAnsi="Franklin Gothic Book"/>
        </w:rPr>
        <w:t>котировочную заявку</w:t>
      </w:r>
      <w:r w:rsidR="003F4375" w:rsidRPr="00FA2E30">
        <w:rPr>
          <w:rFonts w:ascii="Franklin Gothic Book" w:hAnsi="Franklin Gothic Book"/>
        </w:rPr>
        <w:t xml:space="preserve"> в соответствии с условиями, указанными в </w:t>
      </w:r>
      <w:r w:rsidR="003373BF" w:rsidRPr="00FA2E30">
        <w:rPr>
          <w:rFonts w:ascii="Franklin Gothic Book" w:hAnsi="Franklin Gothic Book"/>
        </w:rPr>
        <w:t>котировочной документации</w:t>
      </w:r>
      <w:r w:rsidR="003F4375" w:rsidRPr="00FA2E30">
        <w:rPr>
          <w:rFonts w:ascii="Franklin Gothic Book" w:hAnsi="Franklin Gothic Book"/>
        </w:rPr>
        <w:t>, без каких-либо оговорок.</w:t>
      </w:r>
    </w:p>
    <w:p w14:paraId="7D9EBB22" w14:textId="77777777" w:rsidR="003F4375" w:rsidRPr="00FA2E30" w:rsidRDefault="006D4F37" w:rsidP="003F4375">
      <w:pPr>
        <w:spacing w:before="60" w:after="60"/>
        <w:jc w:val="both"/>
        <w:rPr>
          <w:rFonts w:ascii="Franklin Gothic Book" w:hAnsi="Franklin Gothic Book"/>
          <w:color w:val="FF0000"/>
        </w:rPr>
      </w:pPr>
      <w:r w:rsidRPr="00FA2E30">
        <w:rPr>
          <w:rFonts w:ascii="Franklin Gothic Book" w:hAnsi="Franklin Gothic Book"/>
        </w:rPr>
        <w:t>Участник</w:t>
      </w:r>
      <w:r w:rsidR="003F4375" w:rsidRPr="00FA2E30">
        <w:rPr>
          <w:rFonts w:ascii="Franklin Gothic Book" w:hAnsi="Franklin Gothic Book"/>
        </w:rPr>
        <w:t xml:space="preserve"> закупки понимает, что не имеет права вносить изменения в </w:t>
      </w:r>
      <w:r w:rsidR="003F7A07" w:rsidRPr="00FA2E30">
        <w:rPr>
          <w:rFonts w:ascii="Franklin Gothic Book" w:hAnsi="Franklin Gothic Book"/>
        </w:rPr>
        <w:t>котировочную заявку</w:t>
      </w:r>
      <w:r w:rsidR="003F4375" w:rsidRPr="00FA2E30">
        <w:rPr>
          <w:rFonts w:ascii="Franklin Gothic Book" w:hAnsi="Franklin Gothic Book"/>
        </w:rPr>
        <w:t xml:space="preserve"> и обязуется в случае выбора победителем закупки заключить договор в соо</w:t>
      </w:r>
      <w:r w:rsidR="002E597A" w:rsidRPr="00FA2E30">
        <w:rPr>
          <w:rFonts w:ascii="Franklin Gothic Book" w:hAnsi="Franklin Gothic Book"/>
        </w:rPr>
        <w:t xml:space="preserve">тветствии с условиями закупки, </w:t>
      </w:r>
      <w:r w:rsidR="003F4375" w:rsidRPr="00FA2E30">
        <w:rPr>
          <w:rFonts w:ascii="Franklin Gothic Book" w:hAnsi="Franklin Gothic Book"/>
        </w:rPr>
        <w:t xml:space="preserve">прилагаемым </w:t>
      </w:r>
      <w:r w:rsidR="002E597A" w:rsidRPr="00FA2E30">
        <w:rPr>
          <w:rFonts w:ascii="Franklin Gothic Book" w:hAnsi="Franklin Gothic Book"/>
        </w:rPr>
        <w:t>проектом</w:t>
      </w:r>
      <w:r w:rsidR="003F4375" w:rsidRPr="00FA2E30">
        <w:rPr>
          <w:rFonts w:ascii="Franklin Gothic Book" w:hAnsi="Franklin Gothic Book"/>
        </w:rPr>
        <w:t xml:space="preserve"> договора</w:t>
      </w:r>
      <w:r w:rsidR="002E597A" w:rsidRPr="00FA2E30">
        <w:rPr>
          <w:rFonts w:ascii="Franklin Gothic Book" w:hAnsi="Franklin Gothic Book"/>
        </w:rPr>
        <w:t xml:space="preserve"> и техническим заданием</w:t>
      </w:r>
      <w:r w:rsidR="003F4375" w:rsidRPr="00FA2E30">
        <w:rPr>
          <w:rFonts w:ascii="Franklin Gothic Book" w:hAnsi="Franklin Gothic Book"/>
        </w:rPr>
        <w:t>.</w:t>
      </w:r>
      <w:r w:rsidR="002E597A" w:rsidRPr="00FA2E30">
        <w:rPr>
          <w:rFonts w:ascii="Franklin Gothic Book" w:hAnsi="Franklin Gothic Book"/>
        </w:rPr>
        <w:t xml:space="preserve"> </w:t>
      </w:r>
    </w:p>
    <w:p w14:paraId="4D7DF951" w14:textId="77777777" w:rsidR="003F4375" w:rsidRPr="00FA2E30" w:rsidRDefault="003F4375" w:rsidP="003F4375">
      <w:pPr>
        <w:widowControl w:val="0"/>
        <w:tabs>
          <w:tab w:val="left" w:pos="0"/>
          <w:tab w:val="left" w:pos="180"/>
        </w:tabs>
        <w:ind w:right="-179"/>
        <w:rPr>
          <w:rFonts w:ascii="Franklin Gothic Book" w:hAnsi="Franklin Gothic Book"/>
        </w:rPr>
      </w:pPr>
      <w:r w:rsidRPr="00FA2E30">
        <w:rPr>
          <w:rFonts w:ascii="Franklin Gothic Book" w:hAnsi="Franklin Gothic Book"/>
        </w:rPr>
        <w:tab/>
        <w:t>___________________________________</w:t>
      </w:r>
    </w:p>
    <w:p w14:paraId="74D27CE7" w14:textId="77777777" w:rsidR="003F4375" w:rsidRPr="00FA2E30" w:rsidRDefault="003F4375" w:rsidP="003F4375">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vertAlign w:val="superscript"/>
        </w:rPr>
        <w:tab/>
        <w:t xml:space="preserve"> (подпись, М.П.)</w:t>
      </w:r>
    </w:p>
    <w:p w14:paraId="4A0E9A03" w14:textId="77777777" w:rsidR="003F4375" w:rsidRPr="00FA2E30" w:rsidRDefault="003F4375" w:rsidP="003F4375">
      <w:pPr>
        <w:widowControl w:val="0"/>
        <w:tabs>
          <w:tab w:val="left" w:pos="0"/>
          <w:tab w:val="left" w:pos="180"/>
        </w:tabs>
        <w:ind w:right="-179"/>
        <w:rPr>
          <w:rFonts w:ascii="Franklin Gothic Book" w:hAnsi="Franklin Gothic Book"/>
        </w:rPr>
      </w:pPr>
      <w:r w:rsidRPr="00FA2E30">
        <w:rPr>
          <w:rFonts w:ascii="Franklin Gothic Book" w:hAnsi="Franklin Gothic Book"/>
        </w:rPr>
        <w:tab/>
        <w:t>___________________________________</w:t>
      </w:r>
    </w:p>
    <w:p w14:paraId="2D3734BD" w14:textId="77777777" w:rsidR="00C97B4E" w:rsidRPr="00FA2E30" w:rsidRDefault="003F4375" w:rsidP="00CF2168">
      <w:pPr>
        <w:widowControl w:val="0"/>
        <w:tabs>
          <w:tab w:val="left" w:pos="0"/>
          <w:tab w:val="left" w:pos="180"/>
        </w:tabs>
        <w:ind w:right="-179"/>
        <w:rPr>
          <w:rFonts w:ascii="Franklin Gothic Book" w:hAnsi="Franklin Gothic Book"/>
          <w:vertAlign w:val="superscript"/>
        </w:rPr>
      </w:pPr>
      <w:r w:rsidRPr="00FA2E30">
        <w:rPr>
          <w:rFonts w:ascii="Franklin Gothic Book" w:hAnsi="Franklin Gothic Book"/>
          <w:vertAlign w:val="superscript"/>
        </w:rPr>
        <w:tab/>
        <w:t>(фамилия, имя, отчество подписавшего, должность)</w:t>
      </w:r>
    </w:p>
    <w:p w14:paraId="42C7A3A4" w14:textId="77777777" w:rsidR="000C1E3F" w:rsidRDefault="000C1E3F"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lastRenderedPageBreak/>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1626ED04" w:rsidR="00A806E8" w:rsidRPr="008E0B61" w:rsidRDefault="00A806E8" w:rsidP="00BB6E7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BB6E78">
              <w:rPr>
                <w:rFonts w:ascii="Franklin Gothic Book" w:hAnsi="Franklin Gothic Book"/>
                <w:b/>
                <w:sz w:val="23"/>
                <w:szCs w:val="23"/>
              </w:rPr>
              <w:t>да</w:t>
            </w:r>
          </w:p>
        </w:tc>
      </w:tr>
      <w:tr w:rsidR="00FD67B4" w:rsidRPr="008E0B61" w14:paraId="5C54B8E7" w14:textId="77777777" w:rsidTr="00FD67B4">
        <w:tc>
          <w:tcPr>
            <w:tcW w:w="10173" w:type="dxa"/>
          </w:tcPr>
          <w:p w14:paraId="1975EEBE" w14:textId="30CBB21A" w:rsidR="00FD67B4" w:rsidRPr="008E0B61" w:rsidRDefault="00FD67B4" w:rsidP="00C66124">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BB6E78">
              <w:rPr>
                <w:rFonts w:ascii="Franklin Gothic Book" w:hAnsi="Franklin Gothic Book"/>
              </w:rPr>
              <w:t xml:space="preserve">комплекта </w:t>
            </w:r>
            <w:r w:rsidR="00BB6E78" w:rsidRPr="00BB6E78">
              <w:rPr>
                <w:rFonts w:ascii="Franklin Gothic Book" w:hAnsi="Franklin Gothic Book"/>
              </w:rPr>
              <w:t>кабеля для портового мобильного крана «</w:t>
            </w:r>
            <w:proofErr w:type="spellStart"/>
            <w:r w:rsidR="00BB6E78" w:rsidRPr="00BB6E78">
              <w:rPr>
                <w:rFonts w:ascii="Franklin Gothic Book" w:hAnsi="Franklin Gothic Book"/>
              </w:rPr>
              <w:t>Готтвальд</w:t>
            </w:r>
            <w:proofErr w:type="spellEnd"/>
            <w:r w:rsidR="00BB6E78" w:rsidRPr="00BB6E78">
              <w:rPr>
                <w:rFonts w:ascii="Franklin Gothic Book" w:hAnsi="Franklin Gothic Book"/>
              </w:rPr>
              <w:t>»</w:t>
            </w:r>
          </w:p>
        </w:tc>
      </w:tr>
      <w:tr w:rsidR="00712DCC" w:rsidRPr="008E0B61" w14:paraId="59FE50AE" w14:textId="77777777" w:rsidTr="00FD67B4">
        <w:trPr>
          <w:trHeight w:val="205"/>
        </w:trPr>
        <w:tc>
          <w:tcPr>
            <w:tcW w:w="10173" w:type="dxa"/>
          </w:tcPr>
          <w:p w14:paraId="39465381" w14:textId="18CF6C21" w:rsidR="00712DCC" w:rsidRPr="008E0B61" w:rsidRDefault="00712DCC" w:rsidP="00C6612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BB6E78" w:rsidRPr="00BB6E78">
              <w:rPr>
                <w:rFonts w:ascii="Franklin Gothic Book" w:hAnsi="Franklin Gothic Book"/>
                <w:sz w:val="23"/>
                <w:szCs w:val="23"/>
              </w:rPr>
              <w:t>5 894,10 (пять тысяч восемьсот девяносто четыре) евро 10 евро центов с учетом НДС.</w:t>
            </w:r>
          </w:p>
        </w:tc>
      </w:tr>
      <w:tr w:rsidR="00FD67B4" w:rsidRPr="008E0B61" w14:paraId="5CAA0487" w14:textId="77777777" w:rsidTr="00FD67B4">
        <w:tc>
          <w:tcPr>
            <w:tcW w:w="10173" w:type="dxa"/>
          </w:tcPr>
          <w:p w14:paraId="0C6A14BB" w14:textId="5EC4883D" w:rsidR="00FD67B4" w:rsidRPr="008E0B61" w:rsidRDefault="00713D7F" w:rsidP="00C66124">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C66124">
              <w:rPr>
                <w:rFonts w:ascii="Franklin Gothic Book" w:hAnsi="Franklin Gothic Book"/>
                <w:b/>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0CA7D00F" w:rsidR="000D04A8" w:rsidRPr="008E0B61" w:rsidRDefault="000D04A8" w:rsidP="00BB6E78">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BB6E78">
              <w:rPr>
                <w:rFonts w:ascii="Franklin Gothic Book" w:hAnsi="Franklin Gothic Book"/>
              </w:rPr>
              <w:t>24</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9B4E5AC" w:rsidR="000D04A8" w:rsidRPr="008E0B61" w:rsidRDefault="000D04A8" w:rsidP="00BB6E78">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BB6E78">
              <w:rPr>
                <w:rFonts w:ascii="Franklin Gothic Book" w:hAnsi="Franklin Gothic Book"/>
                <w:szCs w:val="23"/>
              </w:rPr>
              <w:t>24</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2FA1298C" w:rsidR="000D04A8" w:rsidRPr="00254247" w:rsidRDefault="000D04A8" w:rsidP="00BB6E78">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BB6E78">
              <w:rPr>
                <w:rFonts w:ascii="Franklin Gothic Book" w:hAnsi="Franklin Gothic Book"/>
                <w:sz w:val="23"/>
                <w:szCs w:val="23"/>
              </w:rPr>
              <w:t>16</w:t>
            </w:r>
            <w:r w:rsidR="00C66124">
              <w:rPr>
                <w:rFonts w:ascii="Franklin Gothic Book" w:hAnsi="Franklin Gothic Book"/>
                <w:sz w:val="23"/>
                <w:szCs w:val="23"/>
              </w:rPr>
              <w:t xml:space="preserve">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BB6E78">
              <w:rPr>
                <w:rFonts w:ascii="Franklin Gothic Book" w:hAnsi="Franklin Gothic Book"/>
                <w:sz w:val="23"/>
                <w:szCs w:val="23"/>
              </w:rPr>
              <w:t>9</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A129556" w:rsidR="001F46BB" w:rsidRPr="008E0B61" w:rsidRDefault="001F46BB" w:rsidP="00C66124">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C66124">
              <w:rPr>
                <w:rFonts w:ascii="Franklin Gothic Book" w:hAnsi="Franklin Gothic Book"/>
              </w:rPr>
              <w:t>31</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39CA87A" w14:textId="77777777" w:rsidR="00C66124" w:rsidRDefault="0011489F" w:rsidP="00C66124">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2D2AFAAB" w14:textId="3E414121" w:rsidR="00BB6E78" w:rsidRPr="00BB6E78" w:rsidRDefault="00BB6E78" w:rsidP="00BB6E78">
            <w:pPr>
              <w:rPr>
                <w:rFonts w:ascii="Franklin Gothic Book" w:hAnsi="Franklin Gothic Book"/>
              </w:rPr>
            </w:pPr>
            <w:r>
              <w:rPr>
                <w:rFonts w:ascii="Franklin Gothic Book" w:hAnsi="Franklin Gothic Book"/>
                <w:b/>
              </w:rPr>
              <w:t>-</w:t>
            </w:r>
            <w:r w:rsidRPr="00BB6E78">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Поставщик предоставляет заверенную копию ГТД, либо реквизиты ГТД на поставленный Товар.</w:t>
            </w:r>
          </w:p>
          <w:p w14:paraId="64DF4E0E" w14:textId="1F693C6F" w:rsidR="00BB6E78" w:rsidRPr="00BB6E78" w:rsidRDefault="00BB6E78" w:rsidP="00BB6E78">
            <w:pPr>
              <w:jc w:val="both"/>
              <w:rPr>
                <w:rFonts w:ascii="Franklin Gothic Book" w:hAnsi="Franklin Gothic Book"/>
              </w:rPr>
            </w:pPr>
            <w:r w:rsidRPr="00BB6E78">
              <w:rPr>
                <w:rFonts w:ascii="Franklin Gothic Book" w:hAnsi="Franklin Gothic Book"/>
              </w:rPr>
              <w:t>-</w:t>
            </w:r>
            <w:r w:rsidRPr="00BB6E78">
              <w:rPr>
                <w:rFonts w:ascii="Franklin Gothic Book" w:hAnsi="Franklin Gothic Book"/>
              </w:rPr>
              <w:t>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65C26A6A" w14:textId="23403C7A" w:rsidR="00BB6E78" w:rsidRPr="00BB6E78" w:rsidRDefault="00BB6E78" w:rsidP="00BB6E78">
            <w:pPr>
              <w:jc w:val="both"/>
              <w:rPr>
                <w:rFonts w:ascii="Franklin Gothic Book" w:hAnsi="Franklin Gothic Book"/>
              </w:rPr>
            </w:pPr>
            <w:r w:rsidRPr="00BB6E78">
              <w:rPr>
                <w:rFonts w:ascii="Franklin Gothic Book" w:hAnsi="Franklin Gothic Book"/>
                <w:bCs/>
              </w:rPr>
              <w:t>-</w:t>
            </w:r>
            <w:r w:rsidRPr="00BB6E78">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6E7963F5" w14:textId="725CD91A" w:rsidR="00BB6E78" w:rsidRPr="00BB6E78" w:rsidRDefault="00BB6E78" w:rsidP="00BB6E78">
            <w:pPr>
              <w:jc w:val="both"/>
              <w:rPr>
                <w:rFonts w:ascii="Franklin Gothic Book" w:hAnsi="Franklin Gothic Book"/>
              </w:rPr>
            </w:pPr>
            <w:r w:rsidRPr="00BB6E78">
              <w:rPr>
                <w:rFonts w:ascii="Franklin Gothic Book" w:hAnsi="Franklin Gothic Book"/>
              </w:rPr>
              <w:t>-</w:t>
            </w:r>
            <w:r w:rsidRPr="00BB6E78">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7602B0F0" w14:textId="40F25EC8"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w:t>
            </w:r>
            <w:bookmarkStart w:id="18" w:name="_GoBack"/>
            <w:bookmarkEnd w:id="18"/>
            <w:r w:rsidR="003373BF" w:rsidRPr="008E0B61">
              <w:rPr>
                <w:rFonts w:ascii="Franklin Gothic Book" w:hAnsi="Franklin Gothic Book"/>
                <w:sz w:val="23"/>
                <w:szCs w:val="23"/>
              </w:rPr>
              <w:t>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0C1E3F" w:rsidRDefault="000C1E3F">
      <w:r>
        <w:separator/>
      </w:r>
    </w:p>
  </w:endnote>
  <w:endnote w:type="continuationSeparator" w:id="0">
    <w:p w14:paraId="5184A0EA" w14:textId="77777777" w:rsidR="000C1E3F" w:rsidRDefault="000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0C1E3F" w:rsidRDefault="000C1E3F">
    <w:pPr>
      <w:pStyle w:val="afc"/>
    </w:pPr>
  </w:p>
  <w:p w14:paraId="0A57366D" w14:textId="77777777" w:rsidR="000C1E3F" w:rsidRDefault="000C1E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0C1E3F" w:rsidRDefault="000C1E3F">
      <w:r>
        <w:separator/>
      </w:r>
    </w:p>
  </w:footnote>
  <w:footnote w:type="continuationSeparator" w:id="0">
    <w:p w14:paraId="665ABDFC" w14:textId="77777777" w:rsidR="000C1E3F" w:rsidRDefault="000C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1E3F"/>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FCE"/>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9F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6E78"/>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6124"/>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725"/>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2E30"/>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5D63-AD94-4EF1-8872-DF81CA6E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26</Pages>
  <Words>9362</Words>
  <Characters>53366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62603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26</cp:revision>
  <cp:lastPrinted>2017-05-15T10:09:00Z</cp:lastPrinted>
  <dcterms:created xsi:type="dcterms:W3CDTF">2017-03-29T08:53:00Z</dcterms:created>
  <dcterms:modified xsi:type="dcterms:W3CDTF">2017-05-15T10:10:00Z</dcterms:modified>
</cp:coreProperties>
</file>