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4202CE20" w14:textId="18C246AA" w:rsidR="00016328" w:rsidRDefault="00B86CAC" w:rsidP="00486F9F">
      <w:pPr>
        <w:widowControl w:val="0"/>
        <w:tabs>
          <w:tab w:val="left" w:pos="0"/>
        </w:tabs>
        <w:suppressAutoHyphens/>
        <w:jc w:val="center"/>
        <w:rPr>
          <w:rFonts w:ascii="Franklin Gothic Heavy" w:eastAsia="Tahoma" w:hAnsi="Franklin Gothic Heavy"/>
          <w:b/>
          <w:kern w:val="144"/>
          <w:sz w:val="48"/>
          <w:szCs w:val="52"/>
        </w:rPr>
      </w:pPr>
      <w:r w:rsidRPr="00B86CAC">
        <w:rPr>
          <w:rFonts w:ascii="Franklin Gothic Heavy" w:eastAsia="Tahoma" w:hAnsi="Franklin Gothic Heavy"/>
          <w:b/>
          <w:kern w:val="144"/>
          <w:sz w:val="48"/>
          <w:szCs w:val="52"/>
        </w:rPr>
        <w:t>Техническое    обслуживание и текущий ремонт</w:t>
      </w:r>
      <w:bookmarkStart w:id="0" w:name="_GoBack"/>
      <w:bookmarkEnd w:id="0"/>
      <w:r w:rsidRPr="00B86CAC">
        <w:rPr>
          <w:rFonts w:ascii="Franklin Gothic Heavy" w:eastAsia="Tahoma" w:hAnsi="Franklin Gothic Heavy"/>
          <w:b/>
          <w:kern w:val="144"/>
          <w:sz w:val="48"/>
          <w:szCs w:val="52"/>
        </w:rPr>
        <w:t xml:space="preserve"> установок водно-химического режима и коррекционной электромагнитной обработки воды котельных и центральных тепловых пунктов ПАО «НМТП» на 2017 г.</w:t>
      </w:r>
    </w:p>
    <w:p w14:paraId="2D3639FC" w14:textId="77777777" w:rsidR="00B86CAC" w:rsidRDefault="00B86CAC" w:rsidP="00486F9F">
      <w:pPr>
        <w:widowControl w:val="0"/>
        <w:tabs>
          <w:tab w:val="left" w:pos="0"/>
        </w:tabs>
        <w:suppressAutoHyphens/>
        <w:jc w:val="center"/>
        <w:rPr>
          <w:rFonts w:ascii="Franklin Gothic Heavy" w:eastAsia="Tahoma" w:hAnsi="Franklin Gothic Heavy"/>
          <w:b/>
          <w:kern w:val="144"/>
          <w:sz w:val="48"/>
          <w:szCs w:val="52"/>
        </w:rPr>
      </w:pPr>
    </w:p>
    <w:p w14:paraId="1EBD680C"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F1FE1"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1D7F495"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34CEE60D"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005C461C"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4BF5D04D" w:rsidR="009B1152" w:rsidRPr="009B1152" w:rsidRDefault="00D65268" w:rsidP="00D65268">
      <w:pPr>
        <w:pStyle w:val="afff8"/>
        <w:numPr>
          <w:ilvl w:val="0"/>
          <w:numId w:val="11"/>
        </w:numPr>
        <w:jc w:val="both"/>
        <w:rPr>
          <w:rFonts w:ascii="Franklin Gothic Book" w:hAnsi="Franklin Gothic Book"/>
        </w:rPr>
      </w:pPr>
      <w:r w:rsidRPr="00D65268">
        <w:rPr>
          <w:rFonts w:ascii="Franklin Gothic Book" w:hAnsi="Franklin Gothic Book"/>
        </w:rPr>
        <w:tab/>
        <w:t>Регламент процесса размещения заказов и предложений с использованием специализированной электронной торговой площадки «Коммерческие закупки» АО «Единая электронная торговая площадка».</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неприостановление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11046DE7" w:rsidR="00E3073E" w:rsidRPr="00BE6615" w:rsidRDefault="003F7A07" w:rsidP="00445FFB">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r w:rsidR="00A96047" w:rsidRPr="00D7765D">
          <w:rPr>
            <w:rStyle w:val="aa"/>
          </w:rPr>
          <w:t xml:space="preserve"> </w:t>
        </w:r>
        <w:r w:rsidR="00A96047" w:rsidRPr="00D7765D">
          <w:rPr>
            <w:rStyle w:val="aa"/>
            <w:rFonts w:ascii="Franklin Gothic Book" w:hAnsi="Franklin Gothic Book"/>
          </w:rPr>
          <w:t>https://www.roseltorg.ru/</w:t>
        </w:r>
      </w:hyperlink>
      <w:r w:rsidR="00E3073E">
        <w:rPr>
          <w:rFonts w:ascii="Franklin Gothic Book" w:hAnsi="Franklin Gothic Book"/>
        </w:rPr>
        <w:t xml:space="preserve"> </w:t>
      </w:r>
      <w:r w:rsidR="00E3073E" w:rsidRPr="007B066F">
        <w:rPr>
          <w:rFonts w:ascii="Franklin Gothic Book" w:hAnsi="Franklin Gothic Book"/>
        </w:rPr>
        <w:t xml:space="preserve">и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52798914" w:rsidR="00E3073E" w:rsidRDefault="00E3073E" w:rsidP="00445FFB">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445FFB" w:rsidRPr="00445FFB">
          <w:rPr>
            <w:rStyle w:val="aa"/>
            <w:rFonts w:ascii="Franklin Gothic Book" w:hAnsi="Franklin Gothic Book"/>
          </w:rPr>
          <w:t xml:space="preserve">https://www.roseltorg.ru/ </w:t>
        </w:r>
        <w:r w:rsidR="008E0B61">
          <w:rPr>
            <w:rStyle w:val="aa"/>
            <w:rFonts w:ascii="Franklin Gothic Book" w:hAnsi="Franklin Gothic Book"/>
          </w:rPr>
          <w:t xml:space="preserve">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B24603E" w:rsidR="00E3073E" w:rsidRPr="00337609" w:rsidRDefault="00E3073E" w:rsidP="00445FFB">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r w:rsidR="00445FFB" w:rsidRPr="00445FFB">
        <w:rPr>
          <w:rFonts w:ascii="Franklin Gothic Book" w:hAnsi="Franklin Gothic Book"/>
        </w:rPr>
        <w:t xml:space="preserve">https://www.roseltorg.ru/ </w:t>
      </w:r>
      <w:r>
        <w:rPr>
          <w:rFonts w:ascii="Franklin Gothic Book" w:hAnsi="Franklin Gothic Book"/>
        </w:rPr>
        <w:t xml:space="preserve"> </w:t>
      </w:r>
      <w:r w:rsidRPr="007B066F">
        <w:rPr>
          <w:rFonts w:ascii="Franklin Gothic Book" w:hAnsi="Franklin Gothic Book"/>
        </w:rPr>
        <w:t>в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0F2B7560" w:rsidR="00E3073E" w:rsidRPr="002E597A"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w:t>
      </w:r>
      <w:r w:rsidR="000A4F32" w:rsidRPr="000A4F32">
        <w:rPr>
          <w:rFonts w:ascii="Franklin Gothic Book" w:hAnsi="Franklin Gothic Book"/>
        </w:rPr>
        <w:t>участия в закупке Участник должен подать  заявку на участие в закупке через электронную торговую площадку АО «Единая электронная торговая площадка» (www.roseltorg.ru)</w:t>
      </w:r>
      <w:r w:rsidRPr="008E0B61">
        <w:rPr>
          <w:rFonts w:ascii="Franklin Gothic Book" w:hAnsi="Franklin Gothic Book"/>
        </w:rPr>
        <w:t>.</w:t>
      </w:r>
      <w:r w:rsidR="00E3073E" w:rsidRPr="002E597A">
        <w:rPr>
          <w:rFonts w:ascii="Franklin Gothic Book" w:hAnsi="Franklin Gothic Book"/>
        </w:rPr>
        <w:t xml:space="preserve"> </w:t>
      </w:r>
    </w:p>
    <w:p w14:paraId="6BE3D45C" w14:textId="5DDD63D3" w:rsidR="00E3073E" w:rsidRPr="004F0309" w:rsidRDefault="008E0B61" w:rsidP="000A4F32">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w:t>
      </w:r>
      <w:r w:rsidR="000A4F32" w:rsidRPr="000A4F32">
        <w:rPr>
          <w:rFonts w:ascii="Franklin Gothic Book" w:hAnsi="Franklin Gothic Book"/>
        </w:rPr>
        <w:t>подачи заявок на участие в закупке на элект</w:t>
      </w:r>
      <w:r w:rsidR="000A4F32">
        <w:rPr>
          <w:rFonts w:ascii="Franklin Gothic Book" w:hAnsi="Franklin Gothic Book"/>
        </w:rPr>
        <w:t>ронную торговую площадку опреде</w:t>
      </w:r>
      <w:r w:rsidR="000A4F32" w:rsidRPr="000A4F32">
        <w:rPr>
          <w:rFonts w:ascii="Franklin Gothic Book" w:hAnsi="Franklin Gothic Book"/>
        </w:rPr>
        <w:t xml:space="preserve">ляется </w:t>
      </w:r>
      <w:r w:rsidR="000A4F32" w:rsidRPr="000A4F32">
        <w:rPr>
          <w:rFonts w:ascii="Franklin Gothic Book" w:hAnsi="Franklin Gothic Book"/>
        </w:rPr>
        <w:tab/>
        <w:t>Регламентом процесса размещени</w:t>
      </w:r>
      <w:r w:rsidR="000A4F32">
        <w:rPr>
          <w:rFonts w:ascii="Franklin Gothic Book" w:hAnsi="Franklin Gothic Book"/>
        </w:rPr>
        <w:t>я заказов и предложений с использ</w:t>
      </w:r>
      <w:r w:rsidR="000A4F32" w:rsidRPr="000A4F32">
        <w:rPr>
          <w:rFonts w:ascii="Franklin Gothic Book" w:hAnsi="Franklin Gothic Book"/>
        </w:rPr>
        <w:t>ованием специализированной электронной торговой площадки «Коммерческие закупки» АО «Единая электронная торговая площадка»</w:t>
      </w:r>
      <w:r w:rsidR="00E3073E" w:rsidRPr="002E597A">
        <w:rPr>
          <w:rFonts w:ascii="Franklin Gothic Book" w:hAnsi="Franklin Gothic Book"/>
        </w:rPr>
        <w:t>.</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96047">
      <w:pPr>
        <w:pStyle w:val="OP111"/>
        <w:numPr>
          <w:ilvl w:val="2"/>
          <w:numId w:val="25"/>
        </w:numPr>
      </w:pPr>
      <w:r>
        <w:t>на участие в запросе котировок подано менее 2 котировочных заявок;</w:t>
      </w:r>
    </w:p>
    <w:p w14:paraId="43799631" w14:textId="77777777" w:rsidR="00C43A39" w:rsidRDefault="00C43A39" w:rsidP="00A96047">
      <w:pPr>
        <w:pStyle w:val="OP111"/>
        <w:numPr>
          <w:ilvl w:val="2"/>
          <w:numId w:val="25"/>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96047">
      <w:pPr>
        <w:pStyle w:val="OP111"/>
        <w:numPr>
          <w:ilvl w:val="2"/>
          <w:numId w:val="25"/>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lastRenderedPageBreak/>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96047">
      <w:pPr>
        <w:widowControl w:val="0"/>
        <w:numPr>
          <w:ilvl w:val="2"/>
          <w:numId w:val="24"/>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96047">
      <w:pPr>
        <w:widowControl w:val="0"/>
        <w:numPr>
          <w:ilvl w:val="2"/>
          <w:numId w:val="24"/>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8"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9"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0"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lastRenderedPageBreak/>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96047">
      <w:pPr>
        <w:pStyle w:val="afff8"/>
        <w:numPr>
          <w:ilvl w:val="2"/>
          <w:numId w:val="26"/>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 xml:space="preserve">.pdf.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закупке  </w:t>
      </w:r>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апостиля или иной ле</w:t>
      </w:r>
      <w:r w:rsidRPr="009670B7">
        <w:rPr>
          <w:rFonts w:ascii="Franklin Gothic Book" w:hAnsi="Franklin Gothic Book"/>
        </w:rPr>
        <w:lastRenderedPageBreak/>
        <w:t>гитимации для их признания на территории Российской Федерации, данные документы должны содержать соответствующие легализационные надписи, апостили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29F27C33" w14:textId="00D3253F" w:rsidR="006767D9" w:rsidRDefault="006767D9" w:rsidP="00B86CAC">
      <w:pPr>
        <w:pStyle w:val="afff8"/>
        <w:numPr>
          <w:ilvl w:val="2"/>
          <w:numId w:val="16"/>
        </w:numPr>
        <w:jc w:val="both"/>
        <w:rPr>
          <w:rFonts w:ascii="Franklin Gothic Book" w:hAnsi="Franklin Gothic Book"/>
        </w:rPr>
      </w:pPr>
      <w:r w:rsidRPr="006767D9">
        <w:rPr>
          <w:rFonts w:ascii="Franklin Gothic Book" w:hAnsi="Franklin Gothic Book"/>
        </w:rPr>
        <w:t>Копию свидетельства СРО на следующие виды работ: 24.21. Пусконаладочные работы водогрейных теплофикационных котлов*</w:t>
      </w:r>
      <w:r>
        <w:rPr>
          <w:rFonts w:ascii="Franklin Gothic Book" w:hAnsi="Franklin Gothic Book"/>
        </w:rPr>
        <w:t xml:space="preserve">, </w:t>
      </w:r>
      <w:r w:rsidRPr="006767D9">
        <w:rPr>
          <w:rFonts w:ascii="Franklin Gothic Book" w:hAnsi="Franklin Gothic Book"/>
        </w:rPr>
        <w:t>24.22. Пусконаладочные работы котельно-вспомогательного оборудования*</w:t>
      </w:r>
      <w:r w:rsidR="001418E2">
        <w:rPr>
          <w:rFonts w:ascii="Franklin Gothic Book" w:hAnsi="Franklin Gothic Book"/>
        </w:rPr>
        <w:t>.</w:t>
      </w:r>
    </w:p>
    <w:p w14:paraId="418F378A" w14:textId="77777777" w:rsidR="001418E2" w:rsidRP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Справка о составе и квалификации персонала - форма 7;</w:t>
      </w:r>
    </w:p>
    <w:p w14:paraId="2E529209" w14:textId="70453428" w:rsidR="001418E2" w:rsidRDefault="001418E2" w:rsidP="001418E2">
      <w:pPr>
        <w:pStyle w:val="afff8"/>
        <w:numPr>
          <w:ilvl w:val="2"/>
          <w:numId w:val="16"/>
        </w:numPr>
        <w:jc w:val="both"/>
        <w:rPr>
          <w:rFonts w:ascii="Franklin Gothic Book" w:hAnsi="Franklin Gothic Book"/>
        </w:rPr>
      </w:pPr>
      <w:r w:rsidRPr="001418E2">
        <w:rPr>
          <w:rFonts w:ascii="Franklin Gothic Book" w:hAnsi="Franklin Gothic Book"/>
        </w:rPr>
        <w:t xml:space="preserve">Заверенные участником копии документов (копию протокола заседания аттестационной комиссии, аттестационные удостоверения и т.д.), подтверждающих  квалификацию </w:t>
      </w:r>
      <w:r w:rsidR="00B86CAC">
        <w:rPr>
          <w:rFonts w:ascii="Franklin Gothic Book" w:hAnsi="Franklin Gothic Book"/>
        </w:rPr>
        <w:t xml:space="preserve">и аттестацию персонала  в «Ростехнадзоре» </w:t>
      </w:r>
      <w:r w:rsidRPr="001418E2">
        <w:rPr>
          <w:rFonts w:ascii="Franklin Gothic Book" w:hAnsi="Franklin Gothic Book"/>
        </w:rPr>
        <w:t>:</w:t>
      </w:r>
      <w:r w:rsidR="00D23A75">
        <w:rPr>
          <w:rFonts w:ascii="Franklin Gothic Book" w:hAnsi="Franklin Gothic Book"/>
        </w:rPr>
        <w:t xml:space="preserve"> в соответствии с «Правилами технической эксплуатации тепловых энергоустановок».</w:t>
      </w:r>
    </w:p>
    <w:p w14:paraId="1CF1E447" w14:textId="77777777" w:rsidR="003B067E" w:rsidRPr="003B067E" w:rsidRDefault="00EE333B" w:rsidP="00A13E8A">
      <w:pPr>
        <w:pStyle w:val="afff8"/>
        <w:numPr>
          <w:ilvl w:val="2"/>
          <w:numId w:val="16"/>
        </w:numPr>
        <w:jc w:val="both"/>
        <w:rPr>
          <w:rFonts w:ascii="Franklin Gothic Book" w:hAnsi="Franklin Gothic Book"/>
        </w:rPr>
      </w:pPr>
      <w:r w:rsidRPr="006767D9">
        <w:rPr>
          <w:rFonts w:ascii="Franklin Gothic Book" w:hAnsi="Franklin Gothic Book"/>
        </w:rPr>
        <w:t>К</w:t>
      </w:r>
      <w:r w:rsidR="003B067E" w:rsidRPr="006767D9">
        <w:rPr>
          <w:rFonts w:ascii="Franklin Gothic Book" w:hAnsi="Franklin Gothic Book"/>
        </w:rPr>
        <w:t>опии бухгалтерского баланса (форма №1 по ОКУД) и отчета о прибылях и убытках (форма №2 по ОКУД) за последний</w:t>
      </w:r>
      <w:r w:rsidR="003B067E" w:rsidRPr="003B067E">
        <w:rPr>
          <w:rFonts w:ascii="Franklin Gothic Book" w:hAnsi="Franklin Gothic Book"/>
        </w:rPr>
        <w:t xml:space="preserve">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а  закупки - юридического лица (копия решения о назначении или об избрании,  приказ о назначении физического лица на долж</w:t>
      </w:r>
      <w:r w:rsidR="00F63C84" w:rsidRPr="00F63C84">
        <w:rPr>
          <w:rFonts w:ascii="Franklin Gothic Book" w:hAnsi="Franklin Gothic Book"/>
        </w:rPr>
        <w:lastRenderedPageBreak/>
        <w:t xml:space="preserve">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9A242A" w:rsidRDefault="00A60C2A" w:rsidP="00A60C2A">
      <w:pPr>
        <w:pStyle w:val="afff8"/>
        <w:ind w:left="1224"/>
        <w:jc w:val="both"/>
        <w:rPr>
          <w:rFonts w:ascii="Franklin Gothic Book" w:hAnsi="Franklin Gothic Book"/>
        </w:rPr>
      </w:pP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552B9506" w14:textId="77777777" w:rsidR="00A60C2A" w:rsidRDefault="00A60C2A" w:rsidP="00A60C2A">
      <w:pPr>
        <w:pStyle w:val="af4"/>
        <w:ind w:left="360"/>
        <w:rPr>
          <w:rFonts w:ascii="Franklin Gothic Book" w:hAnsi="Franklin Gothic Book"/>
          <w:b/>
        </w:rPr>
      </w:pPr>
    </w:p>
    <w:p w14:paraId="5E23FF28" w14:textId="09C7370D" w:rsidR="00B86CAC" w:rsidRPr="00B86CAC" w:rsidRDefault="00B86CAC" w:rsidP="00B86CAC">
      <w:pPr>
        <w:pStyle w:val="afff8"/>
        <w:ind w:left="360"/>
        <w:jc w:val="center"/>
        <w:rPr>
          <w:rFonts w:ascii="Franklin Gothic Book" w:hAnsi="Franklin Gothic Book"/>
        </w:rPr>
      </w:pPr>
      <w:r w:rsidRPr="00B86CAC">
        <w:rPr>
          <w:rFonts w:ascii="Franklin Gothic Book" w:hAnsi="Franklin Gothic Book"/>
        </w:rPr>
        <w:t>ТЕХНИЧЕСКОЕ ЗАДАНИЕ</w:t>
      </w:r>
    </w:p>
    <w:p w14:paraId="260085A3" w14:textId="77777777" w:rsidR="00B86CAC" w:rsidRPr="00B86CAC" w:rsidRDefault="00B86CAC" w:rsidP="00B86CAC">
      <w:pPr>
        <w:pStyle w:val="afff8"/>
        <w:ind w:left="360"/>
        <w:jc w:val="center"/>
        <w:rPr>
          <w:rFonts w:ascii="Franklin Gothic Book" w:hAnsi="Franklin Gothic Book"/>
        </w:rPr>
      </w:pPr>
      <w:r w:rsidRPr="00B86CAC">
        <w:rPr>
          <w:rFonts w:ascii="Franklin Gothic Book" w:hAnsi="Franklin Gothic Book"/>
        </w:rPr>
        <w:t>на выполнение работ подрядной организацией "По техническому    обслуживанию и текущему ремонту установок водно-химического режима и коррекционной электромагнитной обработки воды котельных и центральных тепловых пунктов в 2017 г.</w:t>
      </w:r>
    </w:p>
    <w:tbl>
      <w:tblPr>
        <w:tblW w:w="0" w:type="auto"/>
        <w:tblLayout w:type="fixed"/>
        <w:tblLook w:val="04A0" w:firstRow="1" w:lastRow="0" w:firstColumn="1" w:lastColumn="0" w:noHBand="0" w:noVBand="1"/>
      </w:tblPr>
      <w:tblGrid>
        <w:gridCol w:w="534"/>
        <w:gridCol w:w="1416"/>
        <w:gridCol w:w="116"/>
        <w:gridCol w:w="59"/>
        <w:gridCol w:w="7729"/>
      </w:tblGrid>
      <w:tr w:rsidR="00B86CAC" w:rsidRPr="00B86CAC" w14:paraId="71DA387B" w14:textId="77777777" w:rsidTr="00B86CAC">
        <w:trPr>
          <w:gridAfter w:val="1"/>
          <w:wAfter w:w="7729" w:type="dxa"/>
          <w:trHeight w:val="300"/>
        </w:trPr>
        <w:tc>
          <w:tcPr>
            <w:tcW w:w="2125" w:type="dxa"/>
            <w:gridSpan w:val="4"/>
            <w:tcBorders>
              <w:top w:val="nil"/>
              <w:left w:val="nil"/>
              <w:bottom w:val="nil"/>
              <w:right w:val="nil"/>
            </w:tcBorders>
            <w:shd w:val="clear" w:color="auto" w:fill="auto"/>
            <w:noWrap/>
            <w:vAlign w:val="bottom"/>
          </w:tcPr>
          <w:p w14:paraId="7D138B76" w14:textId="77777777" w:rsidR="00B86CAC" w:rsidRPr="00B86CAC" w:rsidRDefault="00B86CAC" w:rsidP="00B86CAC">
            <w:pPr>
              <w:rPr>
                <w:rFonts w:ascii="Franklin Gothic Book" w:hAnsi="Franklin Gothic Book"/>
                <w:b/>
                <w:bCs/>
              </w:rPr>
            </w:pPr>
          </w:p>
        </w:tc>
      </w:tr>
      <w:tr w:rsidR="00B86CAC" w:rsidRPr="00B86CAC" w14:paraId="407E26AE"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8"/>
        </w:trPr>
        <w:tc>
          <w:tcPr>
            <w:tcW w:w="1950" w:type="dxa"/>
            <w:gridSpan w:val="2"/>
          </w:tcPr>
          <w:p w14:paraId="5BB5C862" w14:textId="77777777" w:rsidR="00B86CAC" w:rsidRPr="00B86CAC" w:rsidRDefault="00B86CAC" w:rsidP="00B86CAC">
            <w:pPr>
              <w:rPr>
                <w:rFonts w:ascii="Franklin Gothic Book" w:hAnsi="Franklin Gothic Book"/>
              </w:rPr>
            </w:pPr>
            <w:r w:rsidRPr="00B86CAC">
              <w:rPr>
                <w:rFonts w:ascii="Franklin Gothic Book" w:hAnsi="Franklin Gothic Book"/>
              </w:rPr>
              <w:t>`</w:t>
            </w:r>
          </w:p>
          <w:p w14:paraId="67D5419F" w14:textId="77777777" w:rsidR="00B86CAC" w:rsidRPr="00B86CAC" w:rsidRDefault="00B86CAC" w:rsidP="00B86CAC">
            <w:pPr>
              <w:rPr>
                <w:rFonts w:ascii="Franklin Gothic Book" w:hAnsi="Franklin Gothic Book"/>
              </w:rPr>
            </w:pPr>
            <w:r w:rsidRPr="00B86CAC">
              <w:rPr>
                <w:rFonts w:ascii="Franklin Gothic Book" w:hAnsi="Franklin Gothic Book"/>
              </w:rPr>
              <w:t>1. Наименование объекта</w:t>
            </w:r>
          </w:p>
        </w:tc>
        <w:tc>
          <w:tcPr>
            <w:tcW w:w="7904" w:type="dxa"/>
            <w:gridSpan w:val="3"/>
          </w:tcPr>
          <w:p w14:paraId="7B4371C9" w14:textId="77777777" w:rsidR="00B86CAC" w:rsidRPr="00B86CAC" w:rsidRDefault="00B86CAC" w:rsidP="00B86CAC">
            <w:pPr>
              <w:rPr>
                <w:rFonts w:ascii="Franklin Gothic Book" w:hAnsi="Franklin Gothic Book"/>
              </w:rPr>
            </w:pPr>
            <w:r w:rsidRPr="00B86CAC">
              <w:rPr>
                <w:rFonts w:ascii="Franklin Gothic Book" w:hAnsi="Franklin Gothic Book"/>
              </w:rPr>
              <w:t>Публичное акционерное общество «Новороссийский морской торговый порт» (ПАО «НМТП»).</w:t>
            </w:r>
          </w:p>
          <w:p w14:paraId="657123FA"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Юридический адрес: 353901, г. Новороссийск, ул. Портовая, 14  </w:t>
            </w:r>
          </w:p>
        </w:tc>
      </w:tr>
      <w:tr w:rsidR="00B86CAC" w:rsidRPr="00B86CAC" w14:paraId="239BEB21"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7"/>
        </w:trPr>
        <w:tc>
          <w:tcPr>
            <w:tcW w:w="1950" w:type="dxa"/>
            <w:gridSpan w:val="2"/>
          </w:tcPr>
          <w:p w14:paraId="429EBA87"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2. Вид строительства, работ </w:t>
            </w:r>
          </w:p>
          <w:p w14:paraId="5E66944C" w14:textId="77777777" w:rsidR="00B86CAC" w:rsidRPr="00B86CAC" w:rsidRDefault="00B86CAC" w:rsidP="00B86CAC">
            <w:pPr>
              <w:rPr>
                <w:rFonts w:ascii="Franklin Gothic Book" w:hAnsi="Franklin Gothic Book"/>
              </w:rPr>
            </w:pPr>
          </w:p>
        </w:tc>
        <w:tc>
          <w:tcPr>
            <w:tcW w:w="7904" w:type="dxa"/>
            <w:gridSpan w:val="3"/>
          </w:tcPr>
          <w:tbl>
            <w:tblPr>
              <w:tblW w:w="10315" w:type="dxa"/>
              <w:tblLayout w:type="fixed"/>
              <w:tblLook w:val="04A0" w:firstRow="1" w:lastRow="0" w:firstColumn="1" w:lastColumn="0" w:noHBand="0" w:noVBand="1"/>
            </w:tblPr>
            <w:tblGrid>
              <w:gridCol w:w="10315"/>
            </w:tblGrid>
            <w:tr w:rsidR="00B86CAC" w:rsidRPr="00B86CAC" w14:paraId="52E75BBA" w14:textId="77777777" w:rsidTr="00B86CAC">
              <w:trPr>
                <w:trHeight w:val="300"/>
              </w:trPr>
              <w:tc>
                <w:tcPr>
                  <w:tcW w:w="6407" w:type="dxa"/>
                  <w:tcBorders>
                    <w:top w:val="nil"/>
                    <w:left w:val="nil"/>
                    <w:bottom w:val="nil"/>
                    <w:right w:val="nil"/>
                  </w:tcBorders>
                  <w:shd w:val="clear" w:color="auto" w:fill="auto"/>
                  <w:noWrap/>
                  <w:vAlign w:val="bottom"/>
                  <w:hideMark/>
                </w:tcPr>
                <w:p w14:paraId="20541DD9" w14:textId="77777777" w:rsidR="00B86CAC" w:rsidRPr="00B86CAC" w:rsidRDefault="00B86CAC" w:rsidP="00B86CAC">
                  <w:pPr>
                    <w:rPr>
                      <w:rFonts w:ascii="Franklin Gothic Book" w:hAnsi="Franklin Gothic Book"/>
                      <w:bCs/>
                    </w:rPr>
                  </w:pPr>
                  <w:r w:rsidRPr="00B86CAC">
                    <w:rPr>
                      <w:rFonts w:ascii="Franklin Gothic Book" w:hAnsi="Franklin Gothic Book"/>
                      <w:bCs/>
                    </w:rPr>
                    <w:t>Техническое обслуживание и текущий ремонт</w:t>
                  </w:r>
                </w:p>
                <w:p w14:paraId="5609D96F" w14:textId="77777777" w:rsidR="00B86CAC" w:rsidRPr="00B86CAC" w:rsidRDefault="00B86CAC" w:rsidP="00B86CAC">
                  <w:pPr>
                    <w:rPr>
                      <w:rFonts w:ascii="Franklin Gothic Book" w:hAnsi="Franklin Gothic Book"/>
                    </w:rPr>
                  </w:pPr>
                  <w:r w:rsidRPr="00B86CAC">
                    <w:rPr>
                      <w:rFonts w:ascii="Franklin Gothic Book" w:hAnsi="Franklin Gothic Book"/>
                      <w:bCs/>
                    </w:rPr>
                    <w:t xml:space="preserve"> Установок водно-химического режима и</w:t>
                  </w:r>
                </w:p>
              </w:tc>
            </w:tr>
            <w:tr w:rsidR="00B86CAC" w:rsidRPr="00B86CAC" w14:paraId="517D9B6F" w14:textId="77777777" w:rsidTr="00B86CAC">
              <w:trPr>
                <w:trHeight w:val="300"/>
              </w:trPr>
              <w:tc>
                <w:tcPr>
                  <w:tcW w:w="6407" w:type="dxa"/>
                  <w:tcBorders>
                    <w:top w:val="nil"/>
                    <w:left w:val="nil"/>
                    <w:bottom w:val="nil"/>
                    <w:right w:val="nil"/>
                  </w:tcBorders>
                  <w:shd w:val="clear" w:color="auto" w:fill="auto"/>
                  <w:noWrap/>
                  <w:vAlign w:val="bottom"/>
                  <w:hideMark/>
                </w:tcPr>
                <w:p w14:paraId="10B6D7B3" w14:textId="77777777" w:rsidR="00B86CAC" w:rsidRPr="00B86CAC" w:rsidRDefault="00B86CAC" w:rsidP="00B86CAC">
                  <w:pPr>
                    <w:rPr>
                      <w:rFonts w:ascii="Franklin Gothic Book" w:hAnsi="Franklin Gothic Book"/>
                      <w:bCs/>
                    </w:rPr>
                  </w:pPr>
                  <w:r w:rsidRPr="00B86CAC">
                    <w:rPr>
                      <w:rFonts w:ascii="Franklin Gothic Book" w:hAnsi="Franklin Gothic Book"/>
                      <w:bCs/>
                    </w:rPr>
                    <w:t>коррекционной электромагнитной обработки</w:t>
                  </w:r>
                </w:p>
              </w:tc>
            </w:tr>
            <w:tr w:rsidR="00B86CAC" w:rsidRPr="00B86CAC" w14:paraId="31AC1704" w14:textId="77777777" w:rsidTr="00B86CAC">
              <w:trPr>
                <w:trHeight w:val="300"/>
              </w:trPr>
              <w:tc>
                <w:tcPr>
                  <w:tcW w:w="6407" w:type="dxa"/>
                  <w:tcBorders>
                    <w:top w:val="nil"/>
                    <w:left w:val="nil"/>
                    <w:bottom w:val="nil"/>
                    <w:right w:val="nil"/>
                  </w:tcBorders>
                  <w:shd w:val="clear" w:color="auto" w:fill="auto"/>
                  <w:noWrap/>
                  <w:vAlign w:val="bottom"/>
                  <w:hideMark/>
                </w:tcPr>
                <w:p w14:paraId="5AC0CE02" w14:textId="77777777" w:rsidR="00B86CAC" w:rsidRPr="00B86CAC" w:rsidRDefault="00B86CAC" w:rsidP="00B86CAC">
                  <w:pPr>
                    <w:rPr>
                      <w:rFonts w:ascii="Franklin Gothic Book" w:hAnsi="Franklin Gothic Book"/>
                      <w:bCs/>
                    </w:rPr>
                  </w:pPr>
                  <w:r w:rsidRPr="00B86CAC">
                    <w:rPr>
                      <w:rFonts w:ascii="Franklin Gothic Book" w:hAnsi="Franklin Gothic Book"/>
                      <w:bCs/>
                    </w:rPr>
                    <w:t>воды котельных и центральных тепловых пунктов</w:t>
                  </w:r>
                </w:p>
              </w:tc>
            </w:tr>
          </w:tbl>
          <w:p w14:paraId="31FBCAB2" w14:textId="77777777" w:rsidR="00B86CAC" w:rsidRPr="00B86CAC" w:rsidRDefault="00B86CAC" w:rsidP="00B86CAC">
            <w:pPr>
              <w:jc w:val="both"/>
              <w:rPr>
                <w:rFonts w:ascii="Franklin Gothic Book" w:hAnsi="Franklin Gothic Book"/>
              </w:rPr>
            </w:pPr>
          </w:p>
        </w:tc>
      </w:tr>
      <w:tr w:rsidR="00B86CAC" w:rsidRPr="00B86CAC" w14:paraId="72A88FB5"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950" w:type="dxa"/>
            <w:gridSpan w:val="2"/>
          </w:tcPr>
          <w:p w14:paraId="2F980A03" w14:textId="77777777" w:rsidR="00B86CAC" w:rsidRPr="00B86CAC" w:rsidRDefault="00B86CAC" w:rsidP="00B86CAC">
            <w:pPr>
              <w:rPr>
                <w:rFonts w:ascii="Franklin Gothic Book" w:hAnsi="Franklin Gothic Book"/>
              </w:rPr>
            </w:pPr>
            <w:r w:rsidRPr="00B86CAC">
              <w:rPr>
                <w:rFonts w:ascii="Franklin Gothic Book" w:hAnsi="Franklin Gothic Book"/>
              </w:rPr>
              <w:t>3. Район, адрес объекта</w:t>
            </w:r>
          </w:p>
        </w:tc>
        <w:tc>
          <w:tcPr>
            <w:tcW w:w="7904" w:type="dxa"/>
            <w:gridSpan w:val="3"/>
          </w:tcPr>
          <w:p w14:paraId="76C4D154"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1.Котельная Грузового  района (инв.№35508 : установка умягчения воды - 2 комплект в составе; </w:t>
            </w:r>
          </w:p>
          <w:p w14:paraId="779F8537"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(2 единицы натрий - катионитовых фильтров), установка коррекционной </w:t>
            </w:r>
          </w:p>
          <w:p w14:paraId="3DC67901" w14:textId="77777777" w:rsidR="00B86CAC" w:rsidRPr="00B86CAC" w:rsidRDefault="00B86CAC" w:rsidP="00B86CAC">
            <w:pPr>
              <w:rPr>
                <w:rFonts w:ascii="Franklin Gothic Book" w:hAnsi="Franklin Gothic Book"/>
              </w:rPr>
            </w:pPr>
            <w:r w:rsidRPr="00B86CAC">
              <w:rPr>
                <w:rFonts w:ascii="Franklin Gothic Book" w:hAnsi="Franklin Gothic Book"/>
              </w:rPr>
              <w:t>обработки воды " Комплексон-6" в количестве 1 единицы;</w:t>
            </w:r>
          </w:p>
          <w:p w14:paraId="021CF61B"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2. Котельная по ул. Портовая,14(инв.№             )  : установка умягчения воды 1 комплект в составе: </w:t>
            </w:r>
          </w:p>
          <w:p w14:paraId="2C1A1C03"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2 единицы натрий - катионитовых фильтров, установка коррекционной </w:t>
            </w:r>
          </w:p>
          <w:p w14:paraId="00B16D65" w14:textId="77777777" w:rsidR="00B86CAC" w:rsidRPr="00B86CAC" w:rsidRDefault="00B86CAC" w:rsidP="00B86CAC">
            <w:pPr>
              <w:rPr>
                <w:rFonts w:ascii="Franklin Gothic Book" w:hAnsi="Franklin Gothic Book"/>
              </w:rPr>
            </w:pPr>
            <w:r w:rsidRPr="00B86CAC">
              <w:rPr>
                <w:rFonts w:ascii="Franklin Gothic Book" w:hAnsi="Franklin Gothic Book"/>
              </w:rPr>
              <w:t>обработки воды " Комплексон-6" в количестве 1 единицы;</w:t>
            </w:r>
          </w:p>
          <w:p w14:paraId="31BE7F0E" w14:textId="77777777" w:rsidR="00B86CAC" w:rsidRPr="00B86CAC" w:rsidRDefault="00B86CAC" w:rsidP="00B86CAC">
            <w:pPr>
              <w:rPr>
                <w:rFonts w:ascii="Franklin Gothic Book" w:hAnsi="Franklin Gothic Book"/>
              </w:rPr>
            </w:pPr>
            <w:r w:rsidRPr="00B86CAC">
              <w:rPr>
                <w:rFonts w:ascii="Franklin Gothic Book" w:hAnsi="Franklin Gothic Book"/>
              </w:rPr>
              <w:lastRenderedPageBreak/>
              <w:t>3. Котельная по ул. Портовая,22(инв.№             ): установка умягчения воды  1комплект  в составе: (2 единицы натрий - катионитовых фильтров), установка коррекционной обработки воды " Комплексон-6" в количестве 1 единицы;</w:t>
            </w:r>
          </w:p>
          <w:p w14:paraId="741CFAE0" w14:textId="77777777" w:rsidR="00B86CAC" w:rsidRPr="00B86CAC" w:rsidRDefault="00B86CAC" w:rsidP="00B86CAC">
            <w:pPr>
              <w:rPr>
                <w:rFonts w:ascii="Franklin Gothic Book" w:hAnsi="Franklin Gothic Book"/>
              </w:rPr>
            </w:pPr>
            <w:r w:rsidRPr="00B86CAC">
              <w:rPr>
                <w:rFonts w:ascii="Franklin Gothic Book" w:hAnsi="Franklin Gothic Book"/>
              </w:rPr>
              <w:t>4. Котельная Автобазы по ул. Сакко и Ванцетти,36(инв.№4051): установка умягчения воды – 1комплект в составе: (2 единицы натрий - катионитовых фильтров), установка коррекционной обработки воды "Комплексон-6", установка магнитной обработки воды "АМО" в количестве 1 единица</w:t>
            </w:r>
          </w:p>
          <w:p w14:paraId="16D150F6" w14:textId="77777777" w:rsidR="00B86CAC" w:rsidRPr="00B86CAC" w:rsidRDefault="00B86CAC" w:rsidP="00B86CAC">
            <w:pPr>
              <w:rPr>
                <w:rFonts w:ascii="Franklin Gothic Book" w:hAnsi="Franklin Gothic Book"/>
              </w:rPr>
            </w:pPr>
            <w:r w:rsidRPr="00B86CAC">
              <w:rPr>
                <w:rFonts w:ascii="Franklin Gothic Book" w:hAnsi="Franklin Gothic Book"/>
              </w:rPr>
              <w:t>5. Котельная административно-бытового корпуса Нефтерайона (инв.№33954):  установка магнитной обработки воды "Анти-Са" в количестве 1 единица;</w:t>
            </w:r>
          </w:p>
          <w:p w14:paraId="771BA6AF" w14:textId="77777777" w:rsidR="00B86CAC" w:rsidRPr="00B86CAC" w:rsidRDefault="00B86CAC" w:rsidP="00B86CAC">
            <w:pPr>
              <w:rPr>
                <w:rFonts w:ascii="Franklin Gothic Book" w:hAnsi="Franklin Gothic Book"/>
              </w:rPr>
            </w:pPr>
            <w:r w:rsidRPr="00B86CAC">
              <w:rPr>
                <w:rFonts w:ascii="Franklin Gothic Book" w:hAnsi="Franklin Gothic Book"/>
              </w:rPr>
              <w:t>6. Котельная морской насосной Нефтерайона (инв.№33955): установка магнитной обработки воды "Анти-Са" в количестве 1 единица;</w:t>
            </w:r>
          </w:p>
          <w:p w14:paraId="7AD6860D" w14:textId="77777777" w:rsidR="00B86CAC" w:rsidRPr="00B86CAC" w:rsidRDefault="00B86CAC" w:rsidP="00B86CAC">
            <w:pPr>
              <w:rPr>
                <w:rFonts w:ascii="Franklin Gothic Book" w:hAnsi="Franklin Gothic Book"/>
              </w:rPr>
            </w:pPr>
            <w:r w:rsidRPr="00B86CAC">
              <w:rPr>
                <w:rFonts w:ascii="Franklin Gothic Book" w:hAnsi="Franklin Gothic Book"/>
              </w:rPr>
              <w:t>7. Центральный тепловой пункт ОВМ (инв.№2938):  установка умягчения воды – 1 комплект в составе: (2 единицы натрий - катионитовых фильтров), установка коррекционной обработки воды "Комплексон-6", " в количестве 2 единица, установка магнитной обработки воды "АМО" в количестве 2 единицы.</w:t>
            </w:r>
          </w:p>
          <w:p w14:paraId="12E191F1" w14:textId="77777777" w:rsidR="00B86CAC" w:rsidRPr="00B86CAC" w:rsidRDefault="00B86CAC" w:rsidP="00B86CAC">
            <w:pPr>
              <w:rPr>
                <w:rFonts w:ascii="Franklin Gothic Book" w:hAnsi="Franklin Gothic Book"/>
              </w:rPr>
            </w:pPr>
            <w:r w:rsidRPr="00B86CAC">
              <w:rPr>
                <w:rFonts w:ascii="Franklin Gothic Book" w:hAnsi="Franklin Gothic Book"/>
              </w:rPr>
              <w:t>8. Центральный тепловой пункт Ш.п.№1 (инв.№3984) :установка умягчения воды – 1 комп.в составе: (2 единицы натрий - катионитовых фильтров), установка коррекционной  обработки воды " Комплексон-6" в количестве 1 единицы;</w:t>
            </w:r>
          </w:p>
        </w:tc>
      </w:tr>
      <w:tr w:rsidR="00B86CAC" w:rsidRPr="00B86CAC" w14:paraId="14AFE67C"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950" w:type="dxa"/>
            <w:gridSpan w:val="2"/>
          </w:tcPr>
          <w:p w14:paraId="479E05B2" w14:textId="77777777" w:rsidR="00B86CAC" w:rsidRPr="00B86CAC" w:rsidRDefault="00B86CAC" w:rsidP="00B86CAC">
            <w:pPr>
              <w:rPr>
                <w:rFonts w:ascii="Franklin Gothic Book" w:hAnsi="Franklin Gothic Book"/>
              </w:rPr>
            </w:pPr>
            <w:r w:rsidRPr="00B86CAC">
              <w:rPr>
                <w:rFonts w:ascii="Franklin Gothic Book" w:hAnsi="Franklin Gothic Book"/>
              </w:rPr>
              <w:lastRenderedPageBreak/>
              <w:t>4. Основание для выполнения работ</w:t>
            </w:r>
          </w:p>
        </w:tc>
        <w:tc>
          <w:tcPr>
            <w:tcW w:w="7904" w:type="dxa"/>
            <w:gridSpan w:val="3"/>
          </w:tcPr>
          <w:p w14:paraId="144D49B8" w14:textId="77777777" w:rsidR="00B86CAC" w:rsidRPr="00B86CAC" w:rsidRDefault="00B86CAC" w:rsidP="00B86CAC">
            <w:pPr>
              <w:rPr>
                <w:rFonts w:ascii="Franklin Gothic Book" w:hAnsi="Franklin Gothic Book"/>
                <w:smallCaps/>
              </w:rPr>
            </w:pPr>
            <w:r w:rsidRPr="00B86CAC">
              <w:rPr>
                <w:rFonts w:ascii="Franklin Gothic Book" w:hAnsi="Franklin Gothic Book"/>
                <w:smallCaps/>
              </w:rPr>
              <w:t xml:space="preserve">1.«Правила технической эксплуатации тепловых энергоустановок», утверждены Минэнерго России № 115 от 24.03.2003г., </w:t>
            </w:r>
          </w:p>
          <w:p w14:paraId="7411D954" w14:textId="77777777" w:rsidR="00B86CAC" w:rsidRPr="00B86CAC" w:rsidRDefault="00B86CAC" w:rsidP="00B86CAC">
            <w:pPr>
              <w:rPr>
                <w:rFonts w:ascii="Franklin Gothic Book" w:hAnsi="Franklin Gothic Book"/>
              </w:rPr>
            </w:pPr>
            <w:r w:rsidRPr="00B86CAC">
              <w:rPr>
                <w:rFonts w:ascii="Franklin Gothic Book" w:hAnsi="Franklin Gothic Book"/>
                <w:caps/>
              </w:rPr>
              <w:t>2.И</w:t>
            </w:r>
            <w:r w:rsidRPr="00B86CAC">
              <w:rPr>
                <w:rFonts w:ascii="Franklin Gothic Book" w:hAnsi="Franklin Gothic Book"/>
              </w:rPr>
              <w:t>нструкции по технической эксплуатации водогрейных котлов «</w:t>
            </w:r>
            <w:r w:rsidRPr="00B86CAC">
              <w:rPr>
                <w:rFonts w:ascii="Franklin Gothic Book" w:hAnsi="Franklin Gothic Book"/>
                <w:lang w:val="en-US"/>
              </w:rPr>
              <w:t>Witomax</w:t>
            </w:r>
            <w:r w:rsidRPr="00B86CAC">
              <w:rPr>
                <w:rFonts w:ascii="Franklin Gothic Book" w:hAnsi="Franklin Gothic Book"/>
              </w:rPr>
              <w:t xml:space="preserve"> 200», «</w:t>
            </w:r>
            <w:r w:rsidRPr="00B86CAC">
              <w:rPr>
                <w:rFonts w:ascii="Franklin Gothic Book" w:hAnsi="Franklin Gothic Book"/>
                <w:lang w:val="en-US"/>
              </w:rPr>
              <w:t>Vitoplex</w:t>
            </w:r>
            <w:r w:rsidRPr="00B86CAC">
              <w:rPr>
                <w:rFonts w:ascii="Franklin Gothic Book" w:hAnsi="Franklin Gothic Book"/>
              </w:rPr>
              <w:t xml:space="preserve"> 200» завода-изготовителя.</w:t>
            </w:r>
          </w:p>
          <w:p w14:paraId="2DCAD84D" w14:textId="77777777" w:rsidR="00B86CAC" w:rsidRDefault="00B86CAC" w:rsidP="00B86CAC">
            <w:pPr>
              <w:tabs>
                <w:tab w:val="left" w:pos="2835"/>
              </w:tabs>
              <w:ind w:left="360" w:right="84" w:hanging="360"/>
              <w:jc w:val="both"/>
              <w:rPr>
                <w:rFonts w:ascii="Franklin Gothic Book" w:hAnsi="Franklin Gothic Book"/>
              </w:rPr>
            </w:pPr>
            <w:r w:rsidRPr="00B86CAC">
              <w:rPr>
                <w:rFonts w:ascii="Franklin Gothic Book" w:hAnsi="Franklin Gothic Book"/>
              </w:rPr>
              <w:t xml:space="preserve">3. Инструкция по проектированию. </w:t>
            </w:r>
            <w:r w:rsidRPr="00B86CAC">
              <w:rPr>
                <w:rFonts w:ascii="Franklin Gothic Book" w:hAnsi="Franklin Gothic Book"/>
                <w:lang w:val="en-US"/>
              </w:rPr>
              <w:t>VIESSMANN</w:t>
            </w:r>
            <w:r w:rsidRPr="00B86CAC">
              <w:rPr>
                <w:rFonts w:ascii="Franklin Gothic Book" w:hAnsi="Franklin Gothic Book"/>
              </w:rPr>
              <w:t xml:space="preserve"> </w:t>
            </w:r>
            <w:r w:rsidRPr="00B86CAC">
              <w:rPr>
                <w:rFonts w:ascii="Franklin Gothic Book" w:hAnsi="Franklin Gothic Book"/>
                <w:lang w:val="en-US"/>
              </w:rPr>
              <w:t>VDI</w:t>
            </w:r>
            <w:r w:rsidRPr="00B86CAC">
              <w:rPr>
                <w:rFonts w:ascii="Franklin Gothic Book" w:hAnsi="Franklin Gothic Book"/>
              </w:rPr>
              <w:t xml:space="preserve"> 2035 </w:t>
            </w:r>
            <w:r w:rsidRPr="00B86CAC">
              <w:rPr>
                <w:rFonts w:ascii="Franklin Gothic Book" w:hAnsi="Franklin Gothic Book"/>
                <w:lang w:val="en-US"/>
              </w:rPr>
              <w:t>VdTUV</w:t>
            </w:r>
            <w:r w:rsidRPr="00B86CAC">
              <w:rPr>
                <w:rFonts w:ascii="Franklin Gothic Book" w:hAnsi="Franklin Gothic Book"/>
              </w:rPr>
              <w:t xml:space="preserve"> 1435 </w:t>
            </w:r>
            <w:r>
              <w:rPr>
                <w:rFonts w:ascii="Franklin Gothic Book" w:hAnsi="Franklin Gothic Book"/>
              </w:rPr>
              <w:t>и</w:t>
            </w:r>
          </w:p>
          <w:p w14:paraId="6BCB6246" w14:textId="4B379137" w:rsidR="00B86CAC" w:rsidRPr="00B86CAC" w:rsidRDefault="00B86CAC" w:rsidP="00B86CAC">
            <w:pPr>
              <w:tabs>
                <w:tab w:val="left" w:pos="2835"/>
              </w:tabs>
              <w:ind w:left="360" w:right="84" w:hanging="360"/>
              <w:jc w:val="both"/>
              <w:rPr>
                <w:rFonts w:ascii="Franklin Gothic Book" w:hAnsi="Franklin Gothic Book"/>
              </w:rPr>
            </w:pPr>
            <w:r w:rsidRPr="00B86CAC">
              <w:rPr>
                <w:rFonts w:ascii="Franklin Gothic Book" w:hAnsi="Franklin Gothic Book"/>
              </w:rPr>
              <w:t>1466. «Нормативные показатели качества воды».</w:t>
            </w:r>
          </w:p>
          <w:p w14:paraId="748613E2" w14:textId="77777777" w:rsidR="00B86CAC" w:rsidRPr="00B86CAC" w:rsidRDefault="00B86CAC" w:rsidP="00B86CAC">
            <w:pPr>
              <w:ind w:right="-143"/>
              <w:rPr>
                <w:rFonts w:ascii="Franklin Gothic Book" w:hAnsi="Franklin Gothic Book"/>
              </w:rPr>
            </w:pPr>
            <w:r w:rsidRPr="00B86CAC">
              <w:rPr>
                <w:rFonts w:ascii="Franklin Gothic Book" w:hAnsi="Franklin Gothic Book"/>
              </w:rPr>
              <w:t>4.  Инструкция по монтажу и эксплуатации многоцелевых фильтров серии «ГЕЙЗЕР» с управляющим клапаном CLACK WS1 CI, Санкт-Петербург, 2014.</w:t>
            </w:r>
          </w:p>
          <w:p w14:paraId="56B5BA10" w14:textId="77777777" w:rsidR="00B86CAC" w:rsidRPr="00B86CAC" w:rsidRDefault="00B86CAC" w:rsidP="00B86CAC">
            <w:pPr>
              <w:ind w:right="-143"/>
              <w:rPr>
                <w:rFonts w:ascii="Franklin Gothic Book" w:hAnsi="Franklin Gothic Book"/>
              </w:rPr>
            </w:pPr>
            <w:r w:rsidRPr="00B86CAC">
              <w:rPr>
                <w:rFonts w:ascii="Franklin Gothic Book" w:hAnsi="Franklin Gothic Book"/>
              </w:rPr>
              <w:t>5. Руководства по эксплуатации установок умягчения воды периодического действия серии «</w:t>
            </w:r>
            <w:r w:rsidRPr="00B86CAC">
              <w:rPr>
                <w:rFonts w:ascii="Franklin Gothic Book" w:hAnsi="Franklin Gothic Book"/>
                <w:lang w:val="en-US"/>
              </w:rPr>
              <w:t>HFS</w:t>
            </w:r>
            <w:r w:rsidRPr="00B86CAC">
              <w:rPr>
                <w:rFonts w:ascii="Franklin Gothic Book" w:hAnsi="Franklin Gothic Book"/>
              </w:rPr>
              <w:t xml:space="preserve">» </w:t>
            </w:r>
          </w:p>
        </w:tc>
      </w:tr>
      <w:tr w:rsidR="00B86CAC" w:rsidRPr="00B86CAC" w14:paraId="50B87199"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9854" w:type="dxa"/>
            <w:gridSpan w:val="5"/>
          </w:tcPr>
          <w:p w14:paraId="3B29E163" w14:textId="59D8DC56" w:rsidR="00B86CAC" w:rsidRPr="00B86CAC" w:rsidRDefault="00B86CAC" w:rsidP="00B86CAC">
            <w:pPr>
              <w:jc w:val="both"/>
              <w:rPr>
                <w:rFonts w:ascii="Franklin Gothic Book" w:hAnsi="Franklin Gothic Book"/>
                <w:b/>
              </w:rPr>
            </w:pPr>
            <w:r w:rsidRPr="00B86CAC">
              <w:rPr>
                <w:rFonts w:ascii="Franklin Gothic Book" w:hAnsi="Franklin Gothic Book"/>
              </w:rPr>
              <w:t xml:space="preserve">                                 </w:t>
            </w:r>
            <w:r w:rsidRPr="00B86CAC">
              <w:rPr>
                <w:rFonts w:ascii="Franklin Gothic Book" w:hAnsi="Franklin Gothic Book"/>
                <w:b/>
              </w:rPr>
              <w:t>Характеристики и требования к закупке</w:t>
            </w:r>
          </w:p>
        </w:tc>
      </w:tr>
      <w:tr w:rsidR="00B86CAC" w:rsidRPr="00B86CAC" w14:paraId="2AAC750B" w14:textId="77777777" w:rsidTr="00B86C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
        </w:trPr>
        <w:tc>
          <w:tcPr>
            <w:tcW w:w="1950" w:type="dxa"/>
            <w:gridSpan w:val="2"/>
          </w:tcPr>
          <w:p w14:paraId="4EEAE43B" w14:textId="77777777" w:rsidR="00B86CAC" w:rsidRPr="00B86CAC" w:rsidRDefault="00B86CAC" w:rsidP="00B86CAC">
            <w:pPr>
              <w:rPr>
                <w:rFonts w:ascii="Franklin Gothic Book" w:hAnsi="Franklin Gothic Book"/>
              </w:rPr>
            </w:pPr>
            <w:r w:rsidRPr="00B86CAC">
              <w:rPr>
                <w:rFonts w:ascii="Franklin Gothic Book" w:hAnsi="Franklin Gothic Book"/>
              </w:rPr>
              <w:t>5. Объем работ</w:t>
            </w:r>
          </w:p>
          <w:p w14:paraId="2442899F" w14:textId="77777777" w:rsidR="00B86CAC" w:rsidRPr="00B86CAC" w:rsidRDefault="00B86CAC" w:rsidP="00B86CAC">
            <w:pPr>
              <w:rPr>
                <w:rFonts w:ascii="Franklin Gothic Book" w:hAnsi="Franklin Gothic Book"/>
              </w:rPr>
            </w:pPr>
          </w:p>
        </w:tc>
        <w:tc>
          <w:tcPr>
            <w:tcW w:w="7904" w:type="dxa"/>
            <w:gridSpan w:val="3"/>
          </w:tcPr>
          <w:p w14:paraId="27A6589A" w14:textId="77777777" w:rsidR="00B86CAC" w:rsidRPr="00B86CAC" w:rsidRDefault="00B86CAC" w:rsidP="00B86CAC">
            <w:pPr>
              <w:jc w:val="both"/>
              <w:rPr>
                <w:rFonts w:ascii="Franklin Gothic Book" w:hAnsi="Franklin Gothic Book"/>
              </w:rPr>
            </w:pPr>
            <w:r w:rsidRPr="00B86CAC">
              <w:rPr>
                <w:rFonts w:ascii="Franklin Gothic Book" w:hAnsi="Franklin Gothic Book"/>
              </w:rPr>
              <w:t xml:space="preserve">1.Контроль за техническим состоянием и исправной работой указанного оборудования на указанных объектах, согласно графика; </w:t>
            </w:r>
          </w:p>
          <w:p w14:paraId="33A1DC7F" w14:textId="77777777" w:rsidR="00B86CAC" w:rsidRPr="00B86CAC" w:rsidRDefault="00B86CAC" w:rsidP="00B86CAC">
            <w:pPr>
              <w:jc w:val="both"/>
              <w:rPr>
                <w:rFonts w:ascii="Franklin Gothic Book" w:hAnsi="Franklin Gothic Book"/>
              </w:rPr>
            </w:pPr>
            <w:r w:rsidRPr="00B86CAC">
              <w:rPr>
                <w:rFonts w:ascii="Franklin Gothic Book" w:hAnsi="Franklin Gothic Book"/>
              </w:rPr>
              <w:t>2.Проведение лабораторных анализов качества химической очистки воды, корректировка параметров(режимов) работы установок;</w:t>
            </w:r>
            <w:r w:rsidRPr="00B86CAC">
              <w:rPr>
                <w:rFonts w:ascii="Franklin Gothic Book" w:hAnsi="Franklin Gothic Book"/>
              </w:rPr>
              <w:tab/>
            </w:r>
          </w:p>
          <w:p w14:paraId="6394B1BA" w14:textId="77777777" w:rsidR="00B86CAC" w:rsidRPr="00B86CAC" w:rsidRDefault="00B86CAC" w:rsidP="00B86CAC">
            <w:pPr>
              <w:jc w:val="both"/>
              <w:rPr>
                <w:rFonts w:ascii="Franklin Gothic Book" w:hAnsi="Franklin Gothic Book"/>
              </w:rPr>
            </w:pPr>
            <w:r w:rsidRPr="00B86CAC">
              <w:rPr>
                <w:rFonts w:ascii="Franklin Gothic Book" w:hAnsi="Franklin Gothic Book"/>
              </w:rPr>
              <w:t>3. Проведение регламентных работ согласно требованиям технической документации, включая замену и досыпку фильтрующего материала(катионита).</w:t>
            </w:r>
            <w:r w:rsidRPr="00B86CAC">
              <w:rPr>
                <w:rFonts w:ascii="Franklin Gothic Book" w:hAnsi="Franklin Gothic Book"/>
              </w:rPr>
              <w:tab/>
            </w:r>
            <w:r w:rsidRPr="00B86CAC">
              <w:rPr>
                <w:rFonts w:ascii="Franklin Gothic Book" w:hAnsi="Franklin Gothic Book"/>
              </w:rPr>
              <w:tab/>
            </w:r>
            <w:r w:rsidRPr="00B86CAC">
              <w:rPr>
                <w:rFonts w:ascii="Franklin Gothic Book" w:hAnsi="Franklin Gothic Book"/>
              </w:rPr>
              <w:tab/>
            </w:r>
            <w:r w:rsidRPr="00B86CAC">
              <w:rPr>
                <w:rFonts w:ascii="Franklin Gothic Book" w:hAnsi="Franklin Gothic Book"/>
              </w:rPr>
              <w:tab/>
            </w:r>
          </w:p>
          <w:p w14:paraId="5A73123F" w14:textId="77777777" w:rsidR="00B86CAC" w:rsidRPr="00B86CAC" w:rsidRDefault="00B86CAC" w:rsidP="00B86CAC">
            <w:pPr>
              <w:jc w:val="both"/>
              <w:rPr>
                <w:rFonts w:ascii="Franklin Gothic Book" w:hAnsi="Franklin Gothic Book"/>
              </w:rPr>
            </w:pPr>
            <w:r w:rsidRPr="00B86CAC">
              <w:rPr>
                <w:rFonts w:ascii="Franklin Gothic Book" w:hAnsi="Franklin Gothic Book"/>
              </w:rPr>
              <w:t>4.Текущий профилактический ремонт и устранение возникающих неисправностей, не связанных с дополнительными финансовыми затратами;</w:t>
            </w:r>
            <w:r w:rsidRPr="00B86CAC">
              <w:rPr>
                <w:rFonts w:ascii="Franklin Gothic Book" w:hAnsi="Franklin Gothic Book"/>
              </w:rPr>
              <w:tab/>
            </w:r>
            <w:r w:rsidRPr="00B86CAC">
              <w:rPr>
                <w:rFonts w:ascii="Franklin Gothic Book" w:hAnsi="Franklin Gothic Book"/>
              </w:rPr>
              <w:tab/>
            </w:r>
            <w:r w:rsidRPr="00B86CAC">
              <w:rPr>
                <w:rFonts w:ascii="Franklin Gothic Book" w:hAnsi="Franklin Gothic Book"/>
              </w:rPr>
              <w:tab/>
            </w:r>
            <w:r w:rsidRPr="00B86CAC">
              <w:rPr>
                <w:rFonts w:ascii="Franklin Gothic Book" w:hAnsi="Franklin Gothic Book"/>
              </w:rPr>
              <w:tab/>
            </w:r>
          </w:p>
          <w:p w14:paraId="0B8FE763" w14:textId="77777777" w:rsidR="00B86CAC" w:rsidRPr="00B86CAC" w:rsidRDefault="00B86CAC" w:rsidP="00B86CAC">
            <w:pPr>
              <w:jc w:val="both"/>
              <w:rPr>
                <w:rFonts w:ascii="Franklin Gothic Book" w:hAnsi="Franklin Gothic Book"/>
              </w:rPr>
            </w:pPr>
            <w:r w:rsidRPr="00B86CAC">
              <w:rPr>
                <w:rFonts w:ascii="Franklin Gothic Book" w:hAnsi="Franklin Gothic Book"/>
              </w:rPr>
              <w:t>5. Ремонт оборудования - при необходимости. По дополнительным соглашениям с оформлением дефектных ведомостей и актов выполненных работ);</w:t>
            </w:r>
            <w:r w:rsidRPr="00B86CAC">
              <w:rPr>
                <w:rFonts w:ascii="Franklin Gothic Book" w:hAnsi="Franklin Gothic Book"/>
              </w:rPr>
              <w:tab/>
            </w:r>
            <w:r w:rsidRPr="00B86CAC">
              <w:rPr>
                <w:rFonts w:ascii="Franklin Gothic Book" w:hAnsi="Franklin Gothic Book"/>
              </w:rPr>
              <w:tab/>
            </w:r>
            <w:r w:rsidRPr="00B86CAC">
              <w:rPr>
                <w:rFonts w:ascii="Franklin Gothic Book" w:hAnsi="Franklin Gothic Book"/>
              </w:rPr>
              <w:tab/>
            </w:r>
          </w:p>
        </w:tc>
      </w:tr>
      <w:tr w:rsidR="00B86CAC" w:rsidRPr="00B86CAC" w14:paraId="30B5B5B9"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3"/>
          <w:jc w:val="center"/>
        </w:trPr>
        <w:tc>
          <w:tcPr>
            <w:tcW w:w="9854" w:type="dxa"/>
            <w:gridSpan w:val="5"/>
            <w:vAlign w:val="center"/>
          </w:tcPr>
          <w:p w14:paraId="3512E3B0" w14:textId="77777777" w:rsidR="00B86CAC" w:rsidRPr="00B86CAC" w:rsidRDefault="00B86CAC" w:rsidP="00B86CAC">
            <w:pPr>
              <w:pStyle w:val="ab"/>
              <w:rPr>
                <w:rFonts w:ascii="Franklin Gothic Book" w:hAnsi="Franklin Gothic Book"/>
                <w:b/>
                <w:sz w:val="24"/>
                <w:szCs w:val="24"/>
              </w:rPr>
            </w:pPr>
            <w:r w:rsidRPr="00B86CAC">
              <w:rPr>
                <w:rFonts w:ascii="Franklin Gothic Book" w:hAnsi="Franklin Gothic Book"/>
                <w:b/>
                <w:sz w:val="24"/>
                <w:szCs w:val="24"/>
              </w:rPr>
              <w:t>Требования к Товару, работе, услуге</w:t>
            </w:r>
          </w:p>
        </w:tc>
      </w:tr>
      <w:tr w:rsidR="00B86CAC" w:rsidRPr="00B86CAC" w14:paraId="58A138AA"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534" w:type="dxa"/>
            <w:vAlign w:val="center"/>
          </w:tcPr>
          <w:p w14:paraId="46094B6E" w14:textId="77777777" w:rsidR="00B86CAC" w:rsidRPr="00B86CAC" w:rsidRDefault="00B86CAC" w:rsidP="00B86CAC">
            <w:pPr>
              <w:jc w:val="center"/>
              <w:rPr>
                <w:rFonts w:ascii="Franklin Gothic Book" w:hAnsi="Franklin Gothic Book"/>
              </w:rPr>
            </w:pPr>
            <w:r w:rsidRPr="00B86CAC">
              <w:rPr>
                <w:rFonts w:ascii="Franklin Gothic Book" w:hAnsi="Franklin Gothic Book"/>
              </w:rPr>
              <w:t>6</w:t>
            </w:r>
          </w:p>
        </w:tc>
        <w:tc>
          <w:tcPr>
            <w:tcW w:w="1532" w:type="dxa"/>
            <w:gridSpan w:val="2"/>
            <w:vAlign w:val="center"/>
          </w:tcPr>
          <w:p w14:paraId="6D9F90E7"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по комплектации</w:t>
            </w:r>
          </w:p>
        </w:tc>
        <w:tc>
          <w:tcPr>
            <w:tcW w:w="7788" w:type="dxa"/>
            <w:gridSpan w:val="2"/>
            <w:vAlign w:val="center"/>
          </w:tcPr>
          <w:p w14:paraId="1D86D4DF" w14:textId="77777777" w:rsidR="00B86CAC" w:rsidRPr="00B86CAC" w:rsidRDefault="00B86CAC" w:rsidP="00B86CAC">
            <w:pPr>
              <w:jc w:val="both"/>
              <w:rPr>
                <w:rFonts w:ascii="Franklin Gothic Book" w:hAnsi="Franklin Gothic Book"/>
              </w:rPr>
            </w:pPr>
            <w:r w:rsidRPr="00B86CAC">
              <w:rPr>
                <w:rFonts w:ascii="Franklin Gothic Book" w:hAnsi="Franklin Gothic Book"/>
              </w:rPr>
              <w:t xml:space="preserve">Комплектацию необходимыми материалами для выполнения работ по ТО и проведению анализов, Подрядчик выполняет самостоятельно. При необходимости приобретения сменно-запасных частей на выполнения ремонтов Подрядчик, представляет для согласования Заказчику их перечень с указанием стоимости, возможности  и сроков их поставки. </w:t>
            </w:r>
          </w:p>
        </w:tc>
      </w:tr>
      <w:tr w:rsidR="00B86CAC" w:rsidRPr="00B86CAC" w14:paraId="40DAC6F9"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jc w:val="center"/>
        </w:trPr>
        <w:tc>
          <w:tcPr>
            <w:tcW w:w="534" w:type="dxa"/>
            <w:vAlign w:val="center"/>
          </w:tcPr>
          <w:p w14:paraId="3C07C0CD" w14:textId="77777777" w:rsidR="00B86CAC" w:rsidRPr="00B86CAC" w:rsidRDefault="00B86CAC" w:rsidP="00B86CAC">
            <w:pPr>
              <w:jc w:val="center"/>
              <w:rPr>
                <w:rFonts w:ascii="Franklin Gothic Book" w:hAnsi="Franklin Gothic Book"/>
              </w:rPr>
            </w:pPr>
            <w:r w:rsidRPr="00B86CAC">
              <w:rPr>
                <w:rFonts w:ascii="Franklin Gothic Book" w:hAnsi="Franklin Gothic Book"/>
              </w:rPr>
              <w:lastRenderedPageBreak/>
              <w:t>7</w:t>
            </w:r>
          </w:p>
        </w:tc>
        <w:tc>
          <w:tcPr>
            <w:tcW w:w="1532" w:type="dxa"/>
            <w:gridSpan w:val="2"/>
            <w:vAlign w:val="center"/>
          </w:tcPr>
          <w:p w14:paraId="107C59A8"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к обслуживанию  товара</w:t>
            </w:r>
          </w:p>
        </w:tc>
        <w:tc>
          <w:tcPr>
            <w:tcW w:w="7788" w:type="dxa"/>
            <w:gridSpan w:val="2"/>
            <w:vAlign w:val="center"/>
          </w:tcPr>
          <w:p w14:paraId="0D884C10"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Не предъявляются</w:t>
            </w:r>
            <w:r w:rsidRPr="00B86CAC">
              <w:rPr>
                <w:rFonts w:ascii="Franklin Gothic Book" w:hAnsi="Franklin Gothic Book"/>
              </w:rPr>
              <w:tab/>
            </w:r>
          </w:p>
        </w:tc>
      </w:tr>
      <w:tr w:rsidR="00B86CAC" w:rsidRPr="00B86CAC" w14:paraId="6C59A131"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jc w:val="center"/>
        </w:trPr>
        <w:tc>
          <w:tcPr>
            <w:tcW w:w="534" w:type="dxa"/>
            <w:vAlign w:val="center"/>
          </w:tcPr>
          <w:p w14:paraId="24100B09" w14:textId="77777777" w:rsidR="00B86CAC" w:rsidRPr="00B86CAC" w:rsidRDefault="00B86CAC" w:rsidP="00B86CAC">
            <w:pPr>
              <w:jc w:val="center"/>
              <w:rPr>
                <w:rFonts w:ascii="Franklin Gothic Book" w:hAnsi="Franklin Gothic Book"/>
              </w:rPr>
            </w:pPr>
            <w:r w:rsidRPr="00B86CAC">
              <w:rPr>
                <w:rFonts w:ascii="Franklin Gothic Book" w:hAnsi="Franklin Gothic Book"/>
              </w:rPr>
              <w:t>8</w:t>
            </w:r>
          </w:p>
        </w:tc>
        <w:tc>
          <w:tcPr>
            <w:tcW w:w="1532" w:type="dxa"/>
            <w:gridSpan w:val="2"/>
            <w:vAlign w:val="center"/>
          </w:tcPr>
          <w:p w14:paraId="1684242D"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по качеству работ</w:t>
            </w:r>
          </w:p>
        </w:tc>
        <w:tc>
          <w:tcPr>
            <w:tcW w:w="7788" w:type="dxa"/>
            <w:gridSpan w:val="2"/>
            <w:vAlign w:val="center"/>
          </w:tcPr>
          <w:p w14:paraId="666C85E5"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На выполненную работу дается гарантийный срок – 1год</w:t>
            </w:r>
          </w:p>
        </w:tc>
      </w:tr>
      <w:tr w:rsidR="00B86CAC" w:rsidRPr="00B86CAC" w14:paraId="0F77E409"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2"/>
          <w:jc w:val="center"/>
        </w:trPr>
        <w:tc>
          <w:tcPr>
            <w:tcW w:w="534" w:type="dxa"/>
            <w:vAlign w:val="center"/>
          </w:tcPr>
          <w:p w14:paraId="4589D06F" w14:textId="77777777" w:rsidR="00B86CAC" w:rsidRPr="00B86CAC" w:rsidRDefault="00B86CAC" w:rsidP="00B86CAC">
            <w:pPr>
              <w:jc w:val="center"/>
              <w:rPr>
                <w:rFonts w:ascii="Franklin Gothic Book" w:hAnsi="Franklin Gothic Book"/>
              </w:rPr>
            </w:pPr>
            <w:r w:rsidRPr="00B86CAC">
              <w:rPr>
                <w:rFonts w:ascii="Franklin Gothic Book" w:hAnsi="Franklin Gothic Book"/>
              </w:rPr>
              <w:t>9</w:t>
            </w:r>
          </w:p>
        </w:tc>
        <w:tc>
          <w:tcPr>
            <w:tcW w:w="1532" w:type="dxa"/>
            <w:gridSpan w:val="2"/>
            <w:vAlign w:val="center"/>
          </w:tcPr>
          <w:p w14:paraId="530E0113"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Требования к шеф-монтажу </w:t>
            </w:r>
          </w:p>
        </w:tc>
        <w:tc>
          <w:tcPr>
            <w:tcW w:w="7788" w:type="dxa"/>
            <w:gridSpan w:val="2"/>
            <w:vAlign w:val="center"/>
          </w:tcPr>
          <w:p w14:paraId="5B4C0C12"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Не предъявляются</w:t>
            </w:r>
          </w:p>
        </w:tc>
      </w:tr>
      <w:tr w:rsidR="00B86CAC" w:rsidRPr="00B86CAC" w14:paraId="53E7417D"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8"/>
          <w:jc w:val="center"/>
        </w:trPr>
        <w:tc>
          <w:tcPr>
            <w:tcW w:w="534" w:type="dxa"/>
            <w:vAlign w:val="center"/>
          </w:tcPr>
          <w:p w14:paraId="0573EA6A"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10</w:t>
            </w:r>
          </w:p>
        </w:tc>
        <w:tc>
          <w:tcPr>
            <w:tcW w:w="1532" w:type="dxa"/>
            <w:gridSpan w:val="2"/>
            <w:vAlign w:val="center"/>
          </w:tcPr>
          <w:p w14:paraId="4AF4A060"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к обучению персонала Заказчика</w:t>
            </w:r>
          </w:p>
        </w:tc>
        <w:tc>
          <w:tcPr>
            <w:tcW w:w="7788" w:type="dxa"/>
            <w:gridSpan w:val="2"/>
            <w:vAlign w:val="center"/>
          </w:tcPr>
          <w:p w14:paraId="25B961BC"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Не предъявляются</w:t>
            </w:r>
          </w:p>
        </w:tc>
      </w:tr>
      <w:tr w:rsidR="00B86CAC" w:rsidRPr="00B86CAC" w14:paraId="5832B127"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0"/>
          <w:jc w:val="center"/>
        </w:trPr>
        <w:tc>
          <w:tcPr>
            <w:tcW w:w="534" w:type="dxa"/>
            <w:vAlign w:val="center"/>
          </w:tcPr>
          <w:p w14:paraId="69C82A3B"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11</w:t>
            </w:r>
          </w:p>
        </w:tc>
        <w:tc>
          <w:tcPr>
            <w:tcW w:w="1532" w:type="dxa"/>
            <w:gridSpan w:val="2"/>
            <w:vAlign w:val="center"/>
          </w:tcPr>
          <w:p w14:paraId="3F0900C3" w14:textId="77777777" w:rsidR="00B86CAC" w:rsidRPr="00B86CAC" w:rsidRDefault="00B86CAC" w:rsidP="00B86CAC">
            <w:pPr>
              <w:rPr>
                <w:rFonts w:ascii="Franklin Gothic Book" w:hAnsi="Franklin Gothic Book"/>
              </w:rPr>
            </w:pPr>
            <w:r w:rsidRPr="00B86CAC">
              <w:rPr>
                <w:rFonts w:ascii="Franklin Gothic Book" w:hAnsi="Franklin Gothic Book"/>
              </w:rPr>
              <w:t>Передаваемая вместе с Товаром документация и необходимое количество расходных материалов</w:t>
            </w:r>
          </w:p>
        </w:tc>
        <w:tc>
          <w:tcPr>
            <w:tcW w:w="7788" w:type="dxa"/>
            <w:gridSpan w:val="2"/>
            <w:vAlign w:val="center"/>
          </w:tcPr>
          <w:p w14:paraId="576EFED2"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Нет</w:t>
            </w:r>
          </w:p>
        </w:tc>
      </w:tr>
      <w:tr w:rsidR="00B86CAC" w:rsidRPr="00B86CAC" w14:paraId="4F50C608"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534" w:type="dxa"/>
            <w:vAlign w:val="center"/>
          </w:tcPr>
          <w:p w14:paraId="2BC31078"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12</w:t>
            </w:r>
          </w:p>
        </w:tc>
        <w:tc>
          <w:tcPr>
            <w:tcW w:w="1532" w:type="dxa"/>
            <w:gridSpan w:val="2"/>
            <w:vAlign w:val="center"/>
          </w:tcPr>
          <w:p w14:paraId="755B8343"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к остаточному сроку годности, сроку хранения</w:t>
            </w:r>
          </w:p>
        </w:tc>
        <w:tc>
          <w:tcPr>
            <w:tcW w:w="7788" w:type="dxa"/>
            <w:gridSpan w:val="2"/>
            <w:vAlign w:val="center"/>
          </w:tcPr>
          <w:p w14:paraId="52C79FF8" w14:textId="77777777" w:rsidR="00B86CAC" w:rsidRPr="00B86CAC" w:rsidRDefault="00B86CAC" w:rsidP="00B86CAC">
            <w:pPr>
              <w:jc w:val="both"/>
              <w:rPr>
                <w:rFonts w:ascii="Franklin Gothic Book" w:hAnsi="Franklin Gothic Book"/>
              </w:rPr>
            </w:pPr>
            <w:r w:rsidRPr="00B86CAC">
              <w:rPr>
                <w:rFonts w:ascii="Franklin Gothic Book" w:hAnsi="Franklin Gothic Book"/>
              </w:rPr>
              <w:t>Нет</w:t>
            </w:r>
          </w:p>
        </w:tc>
      </w:tr>
      <w:tr w:rsidR="00B86CAC" w:rsidRPr="00B86CAC" w14:paraId="4F26C864"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jc w:val="center"/>
        </w:trPr>
        <w:tc>
          <w:tcPr>
            <w:tcW w:w="534" w:type="dxa"/>
            <w:vAlign w:val="center"/>
          </w:tcPr>
          <w:p w14:paraId="68CA120C"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13</w:t>
            </w:r>
          </w:p>
        </w:tc>
        <w:tc>
          <w:tcPr>
            <w:tcW w:w="1532" w:type="dxa"/>
            <w:gridSpan w:val="2"/>
            <w:vAlign w:val="center"/>
          </w:tcPr>
          <w:p w14:paraId="2B233AD7" w14:textId="77777777" w:rsidR="00B86CAC" w:rsidRPr="00B86CAC" w:rsidRDefault="00B86CAC" w:rsidP="00B86CAC">
            <w:pPr>
              <w:rPr>
                <w:rFonts w:ascii="Franklin Gothic Book" w:hAnsi="Franklin Gothic Book"/>
              </w:rPr>
            </w:pPr>
            <w:r w:rsidRPr="00B86CAC">
              <w:rPr>
                <w:rFonts w:ascii="Franklin Gothic Book" w:hAnsi="Franklin Gothic Book"/>
              </w:rPr>
              <w:t>Иные требования к работе</w:t>
            </w:r>
          </w:p>
        </w:tc>
        <w:tc>
          <w:tcPr>
            <w:tcW w:w="7788" w:type="dxa"/>
            <w:gridSpan w:val="2"/>
            <w:vAlign w:val="center"/>
          </w:tcPr>
          <w:p w14:paraId="019513D7" w14:textId="77777777" w:rsidR="00B86CAC" w:rsidRPr="00B86CAC" w:rsidRDefault="00B86CAC" w:rsidP="00B86CAC">
            <w:pPr>
              <w:jc w:val="both"/>
              <w:rPr>
                <w:rFonts w:ascii="Franklin Gothic Book" w:hAnsi="Franklin Gothic Book"/>
              </w:rPr>
            </w:pPr>
            <w:r w:rsidRPr="00B86CAC">
              <w:rPr>
                <w:rFonts w:ascii="Franklin Gothic Book" w:hAnsi="Franklin Gothic Book"/>
              </w:rPr>
              <w:t>Работы выполнять в режиме действующего предприятия. Обеспечить утилизацию отходов, образовавшихся в процессе выполнения работ.</w:t>
            </w:r>
          </w:p>
        </w:tc>
      </w:tr>
      <w:tr w:rsidR="00B86CAC" w:rsidRPr="00B86CAC" w14:paraId="046FF127"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7"/>
          <w:jc w:val="center"/>
        </w:trPr>
        <w:tc>
          <w:tcPr>
            <w:tcW w:w="534" w:type="dxa"/>
            <w:vAlign w:val="center"/>
          </w:tcPr>
          <w:p w14:paraId="1DE28165" w14:textId="77777777" w:rsidR="00B86CAC" w:rsidRPr="00B86CAC" w:rsidRDefault="00B86CAC" w:rsidP="00B86CAC">
            <w:pPr>
              <w:jc w:val="center"/>
              <w:rPr>
                <w:rFonts w:ascii="Franklin Gothic Book" w:hAnsi="Franklin Gothic Book"/>
              </w:rPr>
            </w:pPr>
          </w:p>
        </w:tc>
        <w:tc>
          <w:tcPr>
            <w:tcW w:w="9320" w:type="dxa"/>
            <w:gridSpan w:val="4"/>
            <w:vAlign w:val="center"/>
          </w:tcPr>
          <w:p w14:paraId="158AAF33" w14:textId="77777777" w:rsidR="00B86CAC" w:rsidRPr="00B86CAC" w:rsidRDefault="00B86CAC" w:rsidP="00B86CAC">
            <w:pPr>
              <w:pStyle w:val="ab"/>
              <w:rPr>
                <w:rFonts w:ascii="Franklin Gothic Book" w:hAnsi="Franklin Gothic Book"/>
                <w:b/>
                <w:sz w:val="24"/>
                <w:szCs w:val="24"/>
              </w:rPr>
            </w:pPr>
            <w:r w:rsidRPr="00B86CAC">
              <w:rPr>
                <w:rFonts w:ascii="Franklin Gothic Book" w:hAnsi="Franklin Gothic Book"/>
                <w:b/>
                <w:sz w:val="24"/>
                <w:szCs w:val="24"/>
              </w:rPr>
              <w:t>Требования к подрядной организации</w:t>
            </w:r>
          </w:p>
        </w:tc>
      </w:tr>
      <w:tr w:rsidR="00B86CAC" w:rsidRPr="00B86CAC" w14:paraId="5F658DC5"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6"/>
          <w:jc w:val="center"/>
        </w:trPr>
        <w:tc>
          <w:tcPr>
            <w:tcW w:w="534" w:type="dxa"/>
            <w:vAlign w:val="center"/>
          </w:tcPr>
          <w:p w14:paraId="55830C6E"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14</w:t>
            </w:r>
          </w:p>
        </w:tc>
        <w:tc>
          <w:tcPr>
            <w:tcW w:w="1532" w:type="dxa"/>
            <w:gridSpan w:val="2"/>
            <w:vAlign w:val="center"/>
          </w:tcPr>
          <w:p w14:paraId="1F80B8B2"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к персоналу</w:t>
            </w:r>
          </w:p>
        </w:tc>
        <w:tc>
          <w:tcPr>
            <w:tcW w:w="7788" w:type="dxa"/>
            <w:gridSpan w:val="2"/>
            <w:vAlign w:val="center"/>
          </w:tcPr>
          <w:p w14:paraId="283A4B40"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1. Аттестация специалистов в «Ростехнадзоре» по </w:t>
            </w:r>
            <w:r w:rsidRPr="00B86CAC">
              <w:rPr>
                <w:rFonts w:ascii="Franklin Gothic Book" w:hAnsi="Franklin Gothic Book"/>
                <w:smallCaps/>
              </w:rPr>
              <w:t>«Правилам технической эксплуатации тепловых энергоустановок»</w:t>
            </w:r>
          </w:p>
        </w:tc>
      </w:tr>
      <w:tr w:rsidR="00B86CAC" w:rsidRPr="00B86CAC" w14:paraId="38AA039F"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3"/>
          <w:jc w:val="center"/>
        </w:trPr>
        <w:tc>
          <w:tcPr>
            <w:tcW w:w="534" w:type="dxa"/>
            <w:vAlign w:val="center"/>
          </w:tcPr>
          <w:p w14:paraId="55FCAF42"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15</w:t>
            </w:r>
          </w:p>
        </w:tc>
        <w:tc>
          <w:tcPr>
            <w:tcW w:w="1532" w:type="dxa"/>
            <w:gridSpan w:val="2"/>
            <w:vAlign w:val="center"/>
          </w:tcPr>
          <w:p w14:paraId="59DC5802"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Дополнительные требования </w:t>
            </w:r>
          </w:p>
        </w:tc>
        <w:tc>
          <w:tcPr>
            <w:tcW w:w="7788" w:type="dxa"/>
            <w:gridSpan w:val="2"/>
            <w:vAlign w:val="center"/>
          </w:tcPr>
          <w:p w14:paraId="7529272E" w14:textId="77777777" w:rsidR="00B86CAC" w:rsidRPr="00B86CAC" w:rsidRDefault="00B86CAC" w:rsidP="00B86CAC">
            <w:pPr>
              <w:rPr>
                <w:rFonts w:ascii="Franklin Gothic Book" w:hAnsi="Franklin Gothic Book"/>
              </w:rPr>
            </w:pPr>
            <w:r w:rsidRPr="00B86CAC">
              <w:rPr>
                <w:rFonts w:ascii="Franklin Gothic Book" w:hAnsi="Franklin Gothic Book"/>
              </w:rPr>
              <w:t>Аккредитация в  СРО с правом исполнения следующих видов работ, указанных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14:paraId="46D1037A" w14:textId="77777777" w:rsidR="00B86CAC" w:rsidRPr="00B86CAC" w:rsidRDefault="00B86CAC" w:rsidP="00B86CAC">
            <w:pPr>
              <w:rPr>
                <w:rFonts w:ascii="Franklin Gothic Book" w:hAnsi="Franklin Gothic Book"/>
              </w:rPr>
            </w:pPr>
            <w:r w:rsidRPr="00B86CAC">
              <w:rPr>
                <w:rFonts w:ascii="Franklin Gothic Book" w:hAnsi="Franklin Gothic Book"/>
              </w:rPr>
              <w:t>24.21. Пусконаладочные работы водогрейных теплофикационных котлов*</w:t>
            </w:r>
          </w:p>
          <w:p w14:paraId="5B7F2B39" w14:textId="77777777" w:rsidR="00B86CAC" w:rsidRPr="00B86CAC" w:rsidRDefault="00B86CAC" w:rsidP="00B86CAC">
            <w:pPr>
              <w:rPr>
                <w:rFonts w:ascii="Franklin Gothic Book" w:hAnsi="Franklin Gothic Book"/>
              </w:rPr>
            </w:pPr>
            <w:r w:rsidRPr="00B86CAC">
              <w:rPr>
                <w:rFonts w:ascii="Franklin Gothic Book" w:hAnsi="Franklin Gothic Book"/>
              </w:rPr>
              <w:t>24.22. Пусконаладочные работы котельно-вспомогательного оборудования*</w:t>
            </w:r>
          </w:p>
        </w:tc>
      </w:tr>
      <w:tr w:rsidR="00B86CAC" w:rsidRPr="00B86CAC" w14:paraId="28B51F1B"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6D59C366" w14:textId="77777777" w:rsidR="00B86CAC" w:rsidRPr="00B86CAC" w:rsidRDefault="00B86CAC" w:rsidP="00B86CAC">
            <w:pPr>
              <w:jc w:val="center"/>
              <w:rPr>
                <w:rFonts w:ascii="Franklin Gothic Book" w:hAnsi="Franklin Gothic Book"/>
              </w:rPr>
            </w:pPr>
            <w:r w:rsidRPr="00B86CAC">
              <w:rPr>
                <w:rFonts w:ascii="Franklin Gothic Book" w:hAnsi="Franklin Gothic Book"/>
              </w:rPr>
              <w:t>16</w:t>
            </w:r>
          </w:p>
        </w:tc>
        <w:tc>
          <w:tcPr>
            <w:tcW w:w="1532" w:type="dxa"/>
            <w:gridSpan w:val="2"/>
            <w:vAlign w:val="center"/>
          </w:tcPr>
          <w:p w14:paraId="27AA1BB0" w14:textId="77777777" w:rsidR="00B86CAC" w:rsidRPr="00B86CAC" w:rsidRDefault="00B86CAC" w:rsidP="00B86CAC">
            <w:pPr>
              <w:rPr>
                <w:rFonts w:ascii="Franklin Gothic Book" w:hAnsi="Franklin Gothic Book"/>
              </w:rPr>
            </w:pPr>
            <w:r w:rsidRPr="00B86CAC">
              <w:rPr>
                <w:rFonts w:ascii="Franklin Gothic Book" w:hAnsi="Franklin Gothic Book"/>
              </w:rPr>
              <w:t>Формирование стоимости на выполнение работы</w:t>
            </w:r>
          </w:p>
        </w:tc>
        <w:tc>
          <w:tcPr>
            <w:tcW w:w="7788" w:type="dxa"/>
            <w:gridSpan w:val="2"/>
            <w:vAlign w:val="center"/>
          </w:tcPr>
          <w:p w14:paraId="43F4FDB0" w14:textId="77777777" w:rsidR="00B86CAC" w:rsidRPr="00B86CAC" w:rsidRDefault="00B86CAC" w:rsidP="00B86CAC">
            <w:pPr>
              <w:jc w:val="both"/>
              <w:rPr>
                <w:rFonts w:ascii="Franklin Gothic Book" w:hAnsi="Franklin Gothic Book"/>
              </w:rPr>
            </w:pPr>
            <w:r w:rsidRPr="00B86CAC">
              <w:rPr>
                <w:rFonts w:ascii="Franklin Gothic Book" w:hAnsi="Franklin Gothic Book"/>
              </w:rPr>
              <w:t>Стоимость на выполнение работ подтверждается прилагаемым сметным расчетом.</w:t>
            </w:r>
          </w:p>
        </w:tc>
      </w:tr>
      <w:tr w:rsidR="00B86CAC" w:rsidRPr="00B86CAC" w14:paraId="5CCA8B15"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4777244D" w14:textId="77777777" w:rsidR="00B86CAC" w:rsidRPr="00B86CAC" w:rsidRDefault="00B86CAC" w:rsidP="00B86CAC">
            <w:pPr>
              <w:jc w:val="center"/>
              <w:rPr>
                <w:rFonts w:ascii="Franklin Gothic Book" w:hAnsi="Franklin Gothic Book"/>
                <w:lang w:val="en-US"/>
              </w:rPr>
            </w:pPr>
            <w:r w:rsidRPr="00B86CAC">
              <w:rPr>
                <w:rFonts w:ascii="Franklin Gothic Book" w:hAnsi="Franklin Gothic Book"/>
              </w:rPr>
              <w:t>1</w:t>
            </w:r>
            <w:r w:rsidRPr="00B86CAC">
              <w:rPr>
                <w:rFonts w:ascii="Franklin Gothic Book" w:hAnsi="Franklin Gothic Book"/>
                <w:lang w:val="en-US"/>
              </w:rPr>
              <w:t>7</w:t>
            </w:r>
          </w:p>
        </w:tc>
        <w:tc>
          <w:tcPr>
            <w:tcW w:w="1532" w:type="dxa"/>
            <w:gridSpan w:val="2"/>
            <w:vAlign w:val="center"/>
          </w:tcPr>
          <w:p w14:paraId="40B8817A" w14:textId="77777777" w:rsidR="00B86CAC" w:rsidRPr="00B86CAC" w:rsidRDefault="00B86CAC" w:rsidP="00B86CAC">
            <w:pPr>
              <w:rPr>
                <w:rFonts w:ascii="Franklin Gothic Book" w:hAnsi="Franklin Gothic Book"/>
              </w:rPr>
            </w:pPr>
            <w:r w:rsidRPr="00B86CAC">
              <w:rPr>
                <w:rFonts w:ascii="Franklin Gothic Book" w:hAnsi="Franklin Gothic Book"/>
              </w:rPr>
              <w:t xml:space="preserve">Срок выполнения работ </w:t>
            </w:r>
          </w:p>
        </w:tc>
        <w:tc>
          <w:tcPr>
            <w:tcW w:w="7788" w:type="dxa"/>
            <w:gridSpan w:val="2"/>
            <w:vAlign w:val="center"/>
          </w:tcPr>
          <w:p w14:paraId="014C078E" w14:textId="77777777" w:rsidR="00B86CAC" w:rsidRPr="00B86CAC" w:rsidRDefault="00B86CAC" w:rsidP="00B86CAC">
            <w:pPr>
              <w:jc w:val="both"/>
              <w:rPr>
                <w:rFonts w:ascii="Franklin Gothic Book" w:hAnsi="Franklin Gothic Book"/>
              </w:rPr>
            </w:pPr>
            <w:r w:rsidRPr="00B86CAC">
              <w:rPr>
                <w:rFonts w:ascii="Franklin Gothic Book" w:hAnsi="Franklin Gothic Book"/>
              </w:rPr>
              <w:t>Согласно графика проведения ТО в течение 1 года со дня подписания договора.</w:t>
            </w:r>
          </w:p>
        </w:tc>
      </w:tr>
      <w:tr w:rsidR="00B86CAC" w:rsidRPr="00B86CAC" w14:paraId="4BC9D8C1"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61467CD2" w14:textId="77777777" w:rsidR="00B86CAC" w:rsidRPr="00B86CAC" w:rsidRDefault="00B86CAC" w:rsidP="00B86CAC">
            <w:pPr>
              <w:jc w:val="center"/>
              <w:rPr>
                <w:rFonts w:ascii="Franklin Gothic Book" w:hAnsi="Franklin Gothic Book"/>
                <w:lang w:val="en-US"/>
              </w:rPr>
            </w:pPr>
            <w:r w:rsidRPr="00B86CAC">
              <w:rPr>
                <w:rFonts w:ascii="Franklin Gothic Book" w:hAnsi="Franklin Gothic Book"/>
                <w:lang w:val="en-US"/>
              </w:rPr>
              <w:lastRenderedPageBreak/>
              <w:t>18</w:t>
            </w:r>
          </w:p>
        </w:tc>
        <w:tc>
          <w:tcPr>
            <w:tcW w:w="1532" w:type="dxa"/>
            <w:gridSpan w:val="2"/>
            <w:vAlign w:val="center"/>
          </w:tcPr>
          <w:p w14:paraId="682F6193" w14:textId="77777777" w:rsidR="00B86CAC" w:rsidRPr="00B86CAC" w:rsidRDefault="00B86CAC" w:rsidP="00B86CAC">
            <w:pPr>
              <w:rPr>
                <w:rFonts w:ascii="Franklin Gothic Book" w:hAnsi="Franklin Gothic Book"/>
              </w:rPr>
            </w:pPr>
            <w:r w:rsidRPr="00B86CAC">
              <w:rPr>
                <w:rFonts w:ascii="Franklin Gothic Book" w:hAnsi="Franklin Gothic Book"/>
              </w:rPr>
              <w:t>Гарантийный период на выполненные работы</w:t>
            </w:r>
          </w:p>
        </w:tc>
        <w:tc>
          <w:tcPr>
            <w:tcW w:w="7788" w:type="dxa"/>
            <w:gridSpan w:val="2"/>
            <w:vAlign w:val="center"/>
          </w:tcPr>
          <w:p w14:paraId="7CBF23B5" w14:textId="77777777" w:rsidR="00B86CAC" w:rsidRPr="00B86CAC" w:rsidRDefault="00B86CAC" w:rsidP="00B86CAC">
            <w:pPr>
              <w:jc w:val="both"/>
              <w:rPr>
                <w:rFonts w:ascii="Franklin Gothic Book" w:hAnsi="Franklin Gothic Book"/>
              </w:rPr>
            </w:pPr>
            <w:r w:rsidRPr="00B86CAC">
              <w:rPr>
                <w:rFonts w:ascii="Franklin Gothic Book" w:hAnsi="Franklin Gothic Book"/>
              </w:rPr>
              <w:t>Гарантийный срок – 1 год.</w:t>
            </w:r>
          </w:p>
        </w:tc>
      </w:tr>
      <w:tr w:rsidR="00B86CAC" w:rsidRPr="00B86CAC" w14:paraId="4CD15CC9" w14:textId="77777777" w:rsidTr="00B86CA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198D43A6" w14:textId="77777777" w:rsidR="00B86CAC" w:rsidRPr="00B86CAC" w:rsidRDefault="00B86CAC" w:rsidP="00B86CAC">
            <w:pPr>
              <w:jc w:val="center"/>
              <w:rPr>
                <w:rFonts w:ascii="Franklin Gothic Book" w:hAnsi="Franklin Gothic Book"/>
                <w:lang w:val="en-US"/>
              </w:rPr>
            </w:pPr>
            <w:r w:rsidRPr="00B86CAC">
              <w:rPr>
                <w:rFonts w:ascii="Franklin Gothic Book" w:hAnsi="Franklin Gothic Book"/>
              </w:rPr>
              <w:t>19</w:t>
            </w:r>
          </w:p>
        </w:tc>
        <w:tc>
          <w:tcPr>
            <w:tcW w:w="1532" w:type="dxa"/>
            <w:gridSpan w:val="2"/>
            <w:vAlign w:val="center"/>
          </w:tcPr>
          <w:p w14:paraId="5B69017B" w14:textId="77777777" w:rsidR="00B86CAC" w:rsidRPr="00B86CAC" w:rsidRDefault="00B86CAC" w:rsidP="00B86CAC">
            <w:pPr>
              <w:rPr>
                <w:rFonts w:ascii="Franklin Gothic Book" w:hAnsi="Franklin Gothic Book"/>
              </w:rPr>
            </w:pPr>
            <w:r w:rsidRPr="00B86CAC">
              <w:rPr>
                <w:rFonts w:ascii="Franklin Gothic Book" w:hAnsi="Franklin Gothic Book"/>
              </w:rPr>
              <w:t>Требования к сметной до-кументации</w:t>
            </w:r>
          </w:p>
        </w:tc>
        <w:tc>
          <w:tcPr>
            <w:tcW w:w="7788" w:type="dxa"/>
            <w:gridSpan w:val="2"/>
            <w:vAlign w:val="center"/>
          </w:tcPr>
          <w:p w14:paraId="666AC524" w14:textId="77777777" w:rsidR="00B86CAC" w:rsidRPr="00B86CAC" w:rsidRDefault="00B86CAC" w:rsidP="00B86CAC">
            <w:pPr>
              <w:pStyle w:val="ConsPlusCell"/>
              <w:spacing w:line="276" w:lineRule="auto"/>
              <w:rPr>
                <w:rFonts w:ascii="Franklin Gothic Book" w:hAnsi="Franklin Gothic Book" w:cs="Times New Roman"/>
                <w:sz w:val="24"/>
                <w:szCs w:val="24"/>
              </w:rPr>
            </w:pPr>
            <w:r w:rsidRPr="00B86CAC">
              <w:rPr>
                <w:rFonts w:ascii="Franklin Gothic Book" w:hAnsi="Franklin Gothic Book" w:cs="Times New Roman"/>
                <w:sz w:val="24"/>
                <w:szCs w:val="24"/>
              </w:rPr>
              <w:t>Сметную документацию составить в соответствии с МДС 81-35.2004г. по сборникам, включенным в «Реестр сметных нормативов» по состоянию на текущий период  (редакции 2014 г)</w:t>
            </w:r>
          </w:p>
          <w:p w14:paraId="2919E0C7" w14:textId="77777777" w:rsidR="00B86CAC" w:rsidRPr="00B86CAC" w:rsidRDefault="00B86CAC" w:rsidP="00B86CAC">
            <w:pPr>
              <w:spacing w:line="276" w:lineRule="auto"/>
              <w:rPr>
                <w:rFonts w:ascii="Franklin Gothic Book" w:hAnsi="Franklin Gothic Book"/>
              </w:rPr>
            </w:pPr>
            <w:r w:rsidRPr="00B86CAC">
              <w:rPr>
                <w:rFonts w:ascii="Franklin Gothic Book" w:hAnsi="Franklin Gothic Book"/>
                <w:highlight w:val="lightGray"/>
              </w:rPr>
              <w:t xml:space="preserve">             Стоимость  материальных</w:t>
            </w:r>
            <w:r w:rsidRPr="00B86CAC">
              <w:rPr>
                <w:rFonts w:ascii="Franklin Gothic Book" w:hAnsi="Franklin Gothic Book"/>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14:paraId="60D0FEF1" w14:textId="77777777" w:rsidR="00B86CAC" w:rsidRPr="00B86CAC" w:rsidRDefault="00B86CAC" w:rsidP="00B86CAC">
            <w:pPr>
              <w:spacing w:line="276" w:lineRule="auto"/>
              <w:rPr>
                <w:rFonts w:ascii="Franklin Gothic Book" w:hAnsi="Franklin Gothic Book"/>
              </w:rPr>
            </w:pPr>
            <w:r w:rsidRPr="00B86CAC">
              <w:rPr>
                <w:rFonts w:ascii="Franklin Gothic Book" w:hAnsi="Franklin Gothic Book"/>
              </w:rPr>
              <w:t xml:space="preserve">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 (счет-фактура, накладная)</w:t>
            </w:r>
          </w:p>
        </w:tc>
      </w:tr>
    </w:tbl>
    <w:p w14:paraId="2CE20B0C" w14:textId="77777777" w:rsidR="00FD2947" w:rsidRPr="00112175" w:rsidRDefault="00FD2947" w:rsidP="008F4775">
      <w:pPr>
        <w:pStyle w:val="afff8"/>
        <w:widowControl w:val="0"/>
        <w:numPr>
          <w:ilvl w:val="0"/>
          <w:numId w:val="10"/>
        </w:numPr>
        <w:spacing w:before="60" w:after="60"/>
        <w:jc w:val="both"/>
        <w:rPr>
          <w:rFonts w:ascii="Franklin Gothic Book" w:hAnsi="Franklin Gothic Book"/>
          <w:b/>
        </w:rPr>
      </w:pPr>
      <w:r w:rsidRPr="00112175">
        <w:rPr>
          <w:rFonts w:ascii="Franklin Gothic Book" w:hAnsi="Franklin Gothic Book"/>
          <w:b/>
        </w:rPr>
        <w:t>Проект договора</w:t>
      </w:r>
      <w:r w:rsidR="0070588C" w:rsidRPr="00112175">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14:paraId="7350E7EE" w14:textId="77777777" w:rsidR="00BB703A" w:rsidRDefault="00BB703A" w:rsidP="00AA2546">
      <w:pPr>
        <w:ind w:right="-5"/>
        <w:jc w:val="center"/>
        <w:rPr>
          <w:rFonts w:ascii="Franklin Gothic Book" w:hAnsi="Franklin Gothic Book"/>
          <w:b/>
          <w:bCs/>
        </w:rPr>
      </w:pPr>
    </w:p>
    <w:p w14:paraId="6B041D0C" w14:textId="77777777" w:rsidR="00B86CAC" w:rsidRPr="00B86CAC" w:rsidRDefault="00B86CAC" w:rsidP="00B86CAC">
      <w:pPr>
        <w:ind w:right="-5"/>
        <w:jc w:val="center"/>
        <w:rPr>
          <w:b/>
          <w:bCs/>
        </w:rPr>
      </w:pPr>
      <w:r w:rsidRPr="00B86CAC">
        <w:rPr>
          <w:b/>
          <w:bCs/>
        </w:rPr>
        <w:t>ДОГОВОР   №________</w:t>
      </w:r>
    </w:p>
    <w:p w14:paraId="17DB3DE3" w14:textId="77777777" w:rsidR="00B86CAC" w:rsidRPr="00B86CAC" w:rsidRDefault="00B86CAC" w:rsidP="00B86CAC">
      <w:pPr>
        <w:ind w:right="-5"/>
        <w:jc w:val="center"/>
        <w:rPr>
          <w:b/>
          <w:bCs/>
        </w:rPr>
      </w:pPr>
    </w:p>
    <w:p w14:paraId="50E1EFED" w14:textId="77777777" w:rsidR="00B86CAC" w:rsidRPr="00B86CAC" w:rsidRDefault="00B86CAC" w:rsidP="00B86CAC">
      <w:pPr>
        <w:ind w:right="-5"/>
      </w:pPr>
      <w:r w:rsidRPr="00B86CAC">
        <w:t>г. Новороссийск                                                                    «______»_________2017 г.</w:t>
      </w:r>
    </w:p>
    <w:p w14:paraId="06BE355C" w14:textId="77777777" w:rsidR="00B86CAC" w:rsidRPr="00B86CAC" w:rsidRDefault="00B86CAC" w:rsidP="00B86CAC">
      <w:pPr>
        <w:ind w:right="-5"/>
      </w:pPr>
    </w:p>
    <w:p w14:paraId="4A11D13B" w14:textId="77777777" w:rsidR="00B86CAC" w:rsidRPr="00B86CAC" w:rsidRDefault="00B86CAC" w:rsidP="00B86CAC">
      <w:pPr>
        <w:jc w:val="both"/>
        <w:rPr>
          <w:spacing w:val="1"/>
        </w:rPr>
      </w:pPr>
    </w:p>
    <w:p w14:paraId="289490DD" w14:textId="77777777" w:rsidR="00B86CAC" w:rsidRPr="00B86CAC" w:rsidRDefault="00B86CAC" w:rsidP="00B86CAC">
      <w:pPr>
        <w:jc w:val="both"/>
      </w:pPr>
      <w:r w:rsidRPr="00B86CAC">
        <w:rPr>
          <w:spacing w:val="1"/>
        </w:rPr>
        <w:t xml:space="preserve">       Публичное акционерное общество «Новороссийский морской торговый </w:t>
      </w:r>
      <w:r w:rsidRPr="00B86CAC">
        <w:t xml:space="preserve">порт» (ПАО       « НМТП »), именуемое в дальнейшем « Заказчик », в лице технического директора Белухина И.В., действующего на основании доверенности </w:t>
      </w:r>
      <w:r w:rsidRPr="00B86CAC">
        <w:rPr>
          <w:lang w:eastAsia="en-US"/>
        </w:rPr>
        <w:t>№2110-07/582 от 26.12.2016г.</w:t>
      </w:r>
      <w:r w:rsidRPr="00B86CAC">
        <w:t>, с одной стороны, и _____________________________________, именуемое в дальнейшем «Подрядчик», в лице ___________________________________________________,  действующего на основании _______________, с другой стороны, заключили Договор о нижеследующем:</w:t>
      </w:r>
    </w:p>
    <w:p w14:paraId="66862C40" w14:textId="77777777" w:rsidR="00B86CAC" w:rsidRPr="00B86CAC" w:rsidRDefault="00B86CAC" w:rsidP="00B86CAC">
      <w:pPr>
        <w:jc w:val="both"/>
        <w:rPr>
          <w:b/>
          <w:bCs/>
        </w:rPr>
      </w:pPr>
    </w:p>
    <w:p w14:paraId="445C7568" w14:textId="77777777" w:rsidR="00B86CAC" w:rsidRPr="00B86CAC" w:rsidRDefault="00B86CAC" w:rsidP="00B86CAC">
      <w:pPr>
        <w:numPr>
          <w:ilvl w:val="0"/>
          <w:numId w:val="28"/>
        </w:numPr>
        <w:ind w:left="360" w:right="-5"/>
        <w:jc w:val="center"/>
        <w:rPr>
          <w:b/>
          <w:bCs/>
        </w:rPr>
      </w:pPr>
      <w:r w:rsidRPr="00B86CAC">
        <w:rPr>
          <w:b/>
          <w:bCs/>
        </w:rPr>
        <w:t>ПРЕДМЕТ ДОГОВОРА</w:t>
      </w:r>
    </w:p>
    <w:p w14:paraId="2A10EEAC" w14:textId="77777777" w:rsidR="00B86CAC" w:rsidRPr="00B86CAC" w:rsidRDefault="00B86CAC" w:rsidP="00B86CAC">
      <w:pPr>
        <w:ind w:right="-5"/>
        <w:jc w:val="both"/>
      </w:pPr>
    </w:p>
    <w:p w14:paraId="66A118CB" w14:textId="77777777" w:rsidR="00B86CAC" w:rsidRPr="00B86CAC" w:rsidRDefault="00B86CAC" w:rsidP="00B86CAC">
      <w:pPr>
        <w:ind w:right="-5"/>
        <w:jc w:val="both"/>
        <w:rPr>
          <w:bCs/>
        </w:rPr>
      </w:pPr>
      <w:r w:rsidRPr="00B86CAC">
        <w:t>1.1 Заказчик поручает, а Подрядчик</w:t>
      </w:r>
      <w:r w:rsidRPr="00B86CAC">
        <w:rPr>
          <w:b/>
          <w:bCs/>
        </w:rPr>
        <w:t xml:space="preserve"> </w:t>
      </w:r>
      <w:r w:rsidRPr="00B86CAC">
        <w:rPr>
          <w:bCs/>
        </w:rPr>
        <w:t>принимает на себя обязательство по техническому обслуживанию и  текущему ремонту установок водно-химического режима и коррекционной электромагнитной обработки воды котельных и центральных тепловых пунктов ПАО «НМТП» в соответствии с техническим заданием (Приложение №1).</w:t>
      </w:r>
    </w:p>
    <w:p w14:paraId="4D411B8E" w14:textId="77777777" w:rsidR="00B86CAC" w:rsidRPr="00B86CAC" w:rsidRDefault="00B86CAC" w:rsidP="00B86CAC">
      <w:pPr>
        <w:ind w:right="-5"/>
        <w:jc w:val="both"/>
        <w:rPr>
          <w:bCs/>
        </w:rPr>
      </w:pPr>
      <w:r w:rsidRPr="00B86CAC">
        <w:rPr>
          <w:bCs/>
        </w:rPr>
        <w:t xml:space="preserve"> 1.2. Перечень объектов и установленного в них установок водно-химического режима и коррекционной электромагнитной обработки воды (с указанием инвентарных номеров) определен в Приложении № 4  к настоящему договору.</w:t>
      </w:r>
    </w:p>
    <w:p w14:paraId="55CB016F" w14:textId="77777777" w:rsidR="00B86CAC" w:rsidRPr="00B86CAC" w:rsidRDefault="00B86CAC" w:rsidP="00B86CAC">
      <w:pPr>
        <w:ind w:right="-5"/>
        <w:jc w:val="both"/>
        <w:rPr>
          <w:bCs/>
        </w:rPr>
      </w:pPr>
      <w:r w:rsidRPr="00B86CAC">
        <w:rPr>
          <w:bCs/>
        </w:rPr>
        <w:t>1.3. Работы по настоящему договору выполняются в соответствие с графиком проведения ТО (Приложении№3) в течение 1 года с даты подписания настоящего договора.</w:t>
      </w:r>
    </w:p>
    <w:p w14:paraId="6802D9E9" w14:textId="77777777" w:rsidR="00B86CAC" w:rsidRPr="00B86CAC" w:rsidRDefault="00B86CAC" w:rsidP="00B86CAC">
      <w:pPr>
        <w:ind w:left="720" w:right="-5"/>
        <w:rPr>
          <w:bCs/>
        </w:rPr>
      </w:pPr>
    </w:p>
    <w:p w14:paraId="506EB0A3" w14:textId="77777777" w:rsidR="00B86CAC" w:rsidRPr="00B86CAC" w:rsidRDefault="00B86CAC" w:rsidP="00B86CAC">
      <w:pPr>
        <w:ind w:right="-5"/>
      </w:pPr>
      <w:r w:rsidRPr="00B86CAC">
        <w:rPr>
          <w:b/>
          <w:bCs/>
        </w:rPr>
        <w:t xml:space="preserve">                                            2. ТЕХНИЧЕСКОЕ ОБСЛУЖИВАНИЕ</w:t>
      </w:r>
      <w:r w:rsidRPr="00B86CAC">
        <w:t xml:space="preserve">        </w:t>
      </w:r>
    </w:p>
    <w:p w14:paraId="417B33C2" w14:textId="77777777" w:rsidR="00B86CAC" w:rsidRPr="00B86CAC" w:rsidRDefault="00B86CAC" w:rsidP="00B86CAC">
      <w:pPr>
        <w:ind w:right="-5"/>
        <w:jc w:val="both"/>
      </w:pPr>
    </w:p>
    <w:p w14:paraId="2E7D6B73" w14:textId="77777777" w:rsidR="00B86CAC" w:rsidRPr="00B86CAC" w:rsidRDefault="00B86CAC" w:rsidP="00B86CAC">
      <w:pPr>
        <w:ind w:right="-5"/>
        <w:jc w:val="both"/>
        <w:rPr>
          <w:b/>
          <w:bCs/>
        </w:rPr>
      </w:pPr>
      <w:r w:rsidRPr="00B86CAC">
        <w:t xml:space="preserve">  2.1 Техническое обслуживание установок водно-химического режима и коррекционной электромагнитной обработки воды котельных и</w:t>
      </w:r>
      <w:r w:rsidRPr="00B86CAC">
        <w:rPr>
          <w:bCs/>
        </w:rPr>
        <w:t xml:space="preserve"> центральных тепловых пунктов проводится 1 раз в квартал по каждому объекту с целью поддержания работоспособности и обеспечения нормативных сроков их эксплуатации.</w:t>
      </w:r>
      <w:r w:rsidRPr="00B86CAC">
        <w:t xml:space="preserve"> </w:t>
      </w:r>
    </w:p>
    <w:p w14:paraId="1C8FE9AE" w14:textId="77777777" w:rsidR="00B86CAC" w:rsidRPr="00B86CAC" w:rsidRDefault="00B86CAC" w:rsidP="00B86CAC">
      <w:pPr>
        <w:ind w:right="-5"/>
        <w:jc w:val="both"/>
      </w:pPr>
      <w:r w:rsidRPr="00B86CAC">
        <w:t xml:space="preserve">  2.2  Техническое обслуживание включает следующие виды работ:</w:t>
      </w:r>
    </w:p>
    <w:p w14:paraId="580475F3" w14:textId="77777777" w:rsidR="00B86CAC" w:rsidRPr="00B86CAC" w:rsidRDefault="00B86CAC" w:rsidP="00B86CAC">
      <w:pPr>
        <w:ind w:right="-5"/>
        <w:jc w:val="both"/>
      </w:pPr>
      <w:r w:rsidRPr="00B86CAC">
        <w:t xml:space="preserve">- Контроль за техническим состоянием и исправной работой указанного оборудования на указанных объектах, согласно графика; </w:t>
      </w:r>
    </w:p>
    <w:p w14:paraId="3E2DDEE4" w14:textId="77777777" w:rsidR="00B86CAC" w:rsidRPr="00B86CAC" w:rsidRDefault="00B86CAC" w:rsidP="00B86CAC">
      <w:pPr>
        <w:ind w:right="-5"/>
        <w:jc w:val="both"/>
      </w:pPr>
      <w:r w:rsidRPr="00B86CAC">
        <w:t>- Проведение лабораторных анализов качества химической очистки воды, корректировка параметров(режимов) работы установок;</w:t>
      </w:r>
      <w:r w:rsidRPr="00B86CAC">
        <w:tab/>
      </w:r>
    </w:p>
    <w:p w14:paraId="00CCB516" w14:textId="77777777" w:rsidR="00B86CAC" w:rsidRPr="00B86CAC" w:rsidRDefault="00B86CAC" w:rsidP="00B86CAC">
      <w:pPr>
        <w:ind w:right="-5"/>
        <w:jc w:val="both"/>
      </w:pPr>
      <w:r w:rsidRPr="00B86CAC">
        <w:lastRenderedPageBreak/>
        <w:t>- Проведение регламентных работ согласно требованиям технической документации, включая замену и досыпку фильтрующего материала(катионита).</w:t>
      </w:r>
      <w:r w:rsidRPr="00B86CAC">
        <w:tab/>
      </w:r>
      <w:r w:rsidRPr="00B86CAC">
        <w:tab/>
      </w:r>
      <w:r w:rsidRPr="00B86CAC">
        <w:tab/>
      </w:r>
      <w:r w:rsidRPr="00B86CAC">
        <w:tab/>
      </w:r>
    </w:p>
    <w:p w14:paraId="484BC1D1" w14:textId="77777777" w:rsidR="00B86CAC" w:rsidRPr="00B86CAC" w:rsidRDefault="00B86CAC" w:rsidP="00B86CAC">
      <w:pPr>
        <w:ind w:right="-5"/>
        <w:jc w:val="both"/>
      </w:pPr>
      <w:r w:rsidRPr="00B86CAC">
        <w:t>- Текущий профилактический ремонт и устранение возникающих неисправностей, не связанных с дополнительными финансовыми затратами.</w:t>
      </w:r>
      <w:r w:rsidRPr="00B86CAC">
        <w:tab/>
      </w:r>
    </w:p>
    <w:p w14:paraId="1D574AF1" w14:textId="77777777" w:rsidR="00B86CAC" w:rsidRPr="00B86CAC" w:rsidRDefault="00B86CAC" w:rsidP="00B86CAC">
      <w:pPr>
        <w:ind w:right="-5"/>
        <w:jc w:val="both"/>
        <w:rPr>
          <w:bCs/>
        </w:rPr>
      </w:pPr>
    </w:p>
    <w:p w14:paraId="38E2C097" w14:textId="77777777" w:rsidR="00B86CAC" w:rsidRPr="00B86CAC" w:rsidRDefault="00B86CAC" w:rsidP="00B86CAC">
      <w:pPr>
        <w:numPr>
          <w:ilvl w:val="0"/>
          <w:numId w:val="42"/>
        </w:numPr>
        <w:ind w:right="-5"/>
        <w:jc w:val="center"/>
        <w:rPr>
          <w:b/>
          <w:bCs/>
        </w:rPr>
      </w:pPr>
      <w:r w:rsidRPr="00B86CAC">
        <w:rPr>
          <w:b/>
          <w:bCs/>
        </w:rPr>
        <w:t>РЕМОНТ</w:t>
      </w:r>
    </w:p>
    <w:p w14:paraId="6E032DCE" w14:textId="77777777" w:rsidR="00B86CAC" w:rsidRPr="00B86CAC" w:rsidRDefault="00B86CAC" w:rsidP="00B86CAC">
      <w:pPr>
        <w:ind w:right="-5"/>
        <w:jc w:val="both"/>
      </w:pPr>
      <w:r w:rsidRPr="00B86CAC">
        <w:rPr>
          <w:bCs/>
        </w:rPr>
        <w:t xml:space="preserve">3.1. При обнаружении неисправностей </w:t>
      </w:r>
      <w:r w:rsidRPr="00B86CAC">
        <w:t>установок водно-химического режима и коррекционной электромагнитной обработки воды, связанных с дополнительными финансовыми затратами, составляется акт и дефектная ведомость. Стоимость ремонтных работ и порядок их оплаты определяется дополнительным соглашением.</w:t>
      </w:r>
    </w:p>
    <w:p w14:paraId="0B012695" w14:textId="77777777" w:rsidR="00B86CAC" w:rsidRPr="00B86CAC" w:rsidRDefault="00B86CAC" w:rsidP="00B86CAC">
      <w:pPr>
        <w:ind w:right="-5"/>
        <w:jc w:val="both"/>
      </w:pPr>
      <w:r w:rsidRPr="00B86CAC">
        <w:t xml:space="preserve">3.2. Ремонт установок водно-химического режима и коррекционной электромагнитной обработки воды производится в течение 10  рабочих дней с даты подписания  сторонами дополнительного соглашения, указанного в п.3.1. </w:t>
      </w:r>
    </w:p>
    <w:p w14:paraId="4631E796" w14:textId="77777777" w:rsidR="00B86CAC" w:rsidRPr="00B86CAC" w:rsidRDefault="00B86CAC" w:rsidP="00B86CAC">
      <w:pPr>
        <w:ind w:right="-5"/>
        <w:jc w:val="center"/>
        <w:rPr>
          <w:b/>
          <w:bCs/>
        </w:rPr>
      </w:pPr>
    </w:p>
    <w:p w14:paraId="038E4DF2" w14:textId="77777777" w:rsidR="00B86CAC" w:rsidRPr="00B86CAC" w:rsidRDefault="00B86CAC" w:rsidP="00B86CAC">
      <w:pPr>
        <w:ind w:right="-5"/>
        <w:jc w:val="center"/>
      </w:pPr>
      <w:r w:rsidRPr="00B86CAC">
        <w:rPr>
          <w:b/>
          <w:bCs/>
        </w:rPr>
        <w:t>4.СТОИМОСТЬ РАБОТ</w:t>
      </w:r>
    </w:p>
    <w:p w14:paraId="0550F856" w14:textId="77777777" w:rsidR="00B86CAC" w:rsidRPr="00B86CAC" w:rsidRDefault="00B86CAC" w:rsidP="00B86CAC">
      <w:pPr>
        <w:jc w:val="both"/>
      </w:pPr>
      <w:r w:rsidRPr="00B86CAC">
        <w:t>4.1 Общая стоимость технического обслуживания  определена сметным расчетом (Приложении № 2) к настоящему договору и составляет __________________________________________________________________________________________________________________________________________________________ в год.</w:t>
      </w:r>
    </w:p>
    <w:p w14:paraId="0E53B04B" w14:textId="77777777" w:rsidR="00B86CAC" w:rsidRPr="00B86CAC" w:rsidRDefault="00B86CAC" w:rsidP="00B86CAC">
      <w:pPr>
        <w:ind w:right="-5"/>
        <w:jc w:val="center"/>
        <w:rPr>
          <w:b/>
          <w:bCs/>
          <w:spacing w:val="-11"/>
        </w:rPr>
      </w:pPr>
    </w:p>
    <w:p w14:paraId="3B9EF7CD" w14:textId="77777777" w:rsidR="00B86CAC" w:rsidRPr="00B86CAC" w:rsidRDefault="00B86CAC" w:rsidP="00B86CAC">
      <w:pPr>
        <w:ind w:right="-5"/>
        <w:jc w:val="center"/>
        <w:rPr>
          <w:b/>
          <w:bCs/>
        </w:rPr>
      </w:pPr>
      <w:r w:rsidRPr="00B86CAC">
        <w:rPr>
          <w:b/>
          <w:bCs/>
          <w:spacing w:val="-11"/>
        </w:rPr>
        <w:t>5.</w:t>
      </w:r>
      <w:r w:rsidRPr="00B86CAC">
        <w:rPr>
          <w:b/>
          <w:bCs/>
        </w:rPr>
        <w:tab/>
        <w:t>ОБЯЗАТЕЛЬСТВА ПОДЯДЧИКА</w:t>
      </w:r>
    </w:p>
    <w:p w14:paraId="5C95430C" w14:textId="77777777" w:rsidR="00B86CAC" w:rsidRPr="00B86CAC" w:rsidRDefault="00B86CAC" w:rsidP="00B86CAC">
      <w:pPr>
        <w:widowControl w:val="0"/>
        <w:shd w:val="clear" w:color="auto" w:fill="FFFFFF"/>
        <w:tabs>
          <w:tab w:val="left" w:pos="353"/>
        </w:tabs>
        <w:autoSpaceDE w:val="0"/>
        <w:autoSpaceDN w:val="0"/>
        <w:adjustRightInd w:val="0"/>
        <w:spacing w:before="79"/>
        <w:ind w:right="7"/>
        <w:jc w:val="both"/>
      </w:pPr>
    </w:p>
    <w:p w14:paraId="6539F973" w14:textId="77777777" w:rsidR="00B86CAC" w:rsidRPr="00B86CAC" w:rsidRDefault="00B86CAC" w:rsidP="00B86CAC">
      <w:pPr>
        <w:widowControl w:val="0"/>
        <w:shd w:val="clear" w:color="auto" w:fill="FFFFFF"/>
        <w:tabs>
          <w:tab w:val="left" w:pos="353"/>
        </w:tabs>
        <w:autoSpaceDE w:val="0"/>
        <w:autoSpaceDN w:val="0"/>
        <w:adjustRightInd w:val="0"/>
        <w:spacing w:before="79"/>
        <w:ind w:right="7"/>
        <w:jc w:val="both"/>
      </w:pPr>
      <w:r w:rsidRPr="00B86CAC">
        <w:t xml:space="preserve">5.1.Выполнять все работы собственными или привлеченными силами и средствами в </w:t>
      </w:r>
      <w:r w:rsidRPr="00B86CAC">
        <w:rPr>
          <w:spacing w:val="-1"/>
        </w:rPr>
        <w:t xml:space="preserve">соответствии с технической документацией в объеме и сроки, предусмотренные настоящим </w:t>
      </w:r>
      <w:r w:rsidRPr="00B86CAC">
        <w:t>Договором.</w:t>
      </w:r>
    </w:p>
    <w:p w14:paraId="7C23A5AA" w14:textId="77777777" w:rsidR="00B86CAC" w:rsidRPr="00B86CAC" w:rsidRDefault="00B86CAC" w:rsidP="00B86CAC">
      <w:pPr>
        <w:ind w:right="-5"/>
        <w:jc w:val="both"/>
      </w:pPr>
      <w:r w:rsidRPr="00B86CAC">
        <w:t xml:space="preserve">Подрядчик вправе привлекать к выполнению работы  (в полном объеме или частично)  субподрядчиков, кандидатуры которых подлежат  предварительному согласованию  с Заказчиком в письменной форме. </w:t>
      </w:r>
      <w:r w:rsidRPr="00B86CAC">
        <w:rPr>
          <w:rFonts w:ascii="Franklin Gothic Book" w:hAnsi="Franklin Gothic Book"/>
        </w:rPr>
        <w:t xml:space="preserve">. </w:t>
      </w:r>
      <w:r w:rsidRPr="00B86CAC">
        <w:t>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14:paraId="7E975261" w14:textId="77777777" w:rsidR="00B86CAC" w:rsidRPr="00B86CAC" w:rsidRDefault="00B86CAC" w:rsidP="00B86CAC">
      <w:pPr>
        <w:widowControl w:val="0"/>
        <w:shd w:val="clear" w:color="auto" w:fill="FFFFFF"/>
        <w:tabs>
          <w:tab w:val="left" w:pos="353"/>
        </w:tabs>
        <w:autoSpaceDE w:val="0"/>
        <w:autoSpaceDN w:val="0"/>
        <w:adjustRightInd w:val="0"/>
        <w:spacing w:before="7"/>
        <w:ind w:right="14"/>
        <w:jc w:val="both"/>
        <w:rPr>
          <w:spacing w:val="-5"/>
        </w:rPr>
      </w:pPr>
      <w:r w:rsidRPr="00B86CAC">
        <w:t>5.2.Обеспечивать выполнение работ в соответствии с действующими нормами и правилами, используя только сертифицированные материалы, изделия и конструкции.</w:t>
      </w:r>
    </w:p>
    <w:p w14:paraId="0E405B89" w14:textId="77777777" w:rsidR="00B86CAC" w:rsidRPr="00B86CAC" w:rsidRDefault="00B86CAC" w:rsidP="00B86CAC">
      <w:pPr>
        <w:shd w:val="clear" w:color="auto" w:fill="FFFFFF"/>
        <w:tabs>
          <w:tab w:val="left" w:pos="288"/>
        </w:tabs>
        <w:ind w:left="22"/>
      </w:pPr>
      <w:r w:rsidRPr="00B86CAC">
        <w:rPr>
          <w:spacing w:val="-9"/>
        </w:rPr>
        <w:t>5.3.  С</w:t>
      </w:r>
      <w:r w:rsidRPr="00B86CAC">
        <w:rPr>
          <w:spacing w:val="-1"/>
        </w:rPr>
        <w:t>давать выполненные работы Заказчику по актам выполненных работ.</w:t>
      </w:r>
    </w:p>
    <w:p w14:paraId="560459D4" w14:textId="77777777" w:rsidR="00B86CAC" w:rsidRPr="00B86CAC" w:rsidRDefault="00B86CAC" w:rsidP="00B86CAC">
      <w:pPr>
        <w:widowControl w:val="0"/>
        <w:numPr>
          <w:ilvl w:val="0"/>
          <w:numId w:val="34"/>
        </w:numPr>
        <w:shd w:val="clear" w:color="auto" w:fill="FFFFFF"/>
        <w:tabs>
          <w:tab w:val="left" w:pos="346"/>
        </w:tabs>
        <w:autoSpaceDE w:val="0"/>
        <w:autoSpaceDN w:val="0"/>
        <w:adjustRightInd w:val="0"/>
        <w:ind w:left="14" w:right="14"/>
        <w:jc w:val="both"/>
        <w:rPr>
          <w:spacing w:val="-3"/>
        </w:rPr>
      </w:pPr>
      <w:r w:rsidRPr="00B86CAC">
        <w:t>. Выполнять в полном объеме   обязательства, предусмотренные настоящим  договором.</w:t>
      </w:r>
    </w:p>
    <w:p w14:paraId="7FF709A8" w14:textId="77777777" w:rsidR="00B86CAC" w:rsidRPr="00B86CAC" w:rsidRDefault="00B86CAC" w:rsidP="00B86CAC">
      <w:pPr>
        <w:widowControl w:val="0"/>
        <w:numPr>
          <w:ilvl w:val="0"/>
          <w:numId w:val="34"/>
        </w:numPr>
        <w:shd w:val="clear" w:color="auto" w:fill="FFFFFF"/>
        <w:tabs>
          <w:tab w:val="left" w:pos="346"/>
        </w:tabs>
        <w:autoSpaceDE w:val="0"/>
        <w:autoSpaceDN w:val="0"/>
        <w:adjustRightInd w:val="0"/>
        <w:ind w:left="14" w:right="7"/>
        <w:jc w:val="both"/>
        <w:rPr>
          <w:spacing w:val="-5"/>
        </w:rPr>
      </w:pPr>
      <w:r w:rsidRPr="00B86CAC">
        <w:rPr>
          <w:spacing w:val="-1"/>
        </w:rPr>
        <w:t xml:space="preserve">. При проведении технического обслуживания на территории ПАО «НМТП» соблюдать </w:t>
      </w:r>
      <w:r w:rsidRPr="00B86CAC">
        <w:t>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ПАО «НМТП».</w:t>
      </w:r>
    </w:p>
    <w:p w14:paraId="433A6499" w14:textId="77777777" w:rsidR="00B86CAC" w:rsidRPr="00B86CAC" w:rsidRDefault="00B86CAC" w:rsidP="00B86CAC">
      <w:pPr>
        <w:shd w:val="clear" w:color="auto" w:fill="FFFFFF"/>
        <w:tabs>
          <w:tab w:val="left" w:pos="526"/>
        </w:tabs>
        <w:spacing w:before="7"/>
        <w:ind w:left="22" w:right="14"/>
        <w:jc w:val="both"/>
      </w:pPr>
      <w:r w:rsidRPr="00B86CAC">
        <w:rPr>
          <w:spacing w:val="-6"/>
        </w:rPr>
        <w:t>5.6.</w:t>
      </w:r>
      <w:r w:rsidRPr="00B86CAC">
        <w:tab/>
        <w:t>Выполнять предписания, выдаваемые по представлению соответствующих производственных подразделений ПАО «НМТП».</w:t>
      </w:r>
    </w:p>
    <w:p w14:paraId="32321115" w14:textId="77777777" w:rsidR="00B86CAC" w:rsidRPr="00B86CAC" w:rsidRDefault="00B86CAC" w:rsidP="00B86CAC">
      <w:pPr>
        <w:shd w:val="clear" w:color="auto" w:fill="FFFFFF"/>
        <w:tabs>
          <w:tab w:val="left" w:pos="439"/>
        </w:tabs>
        <w:spacing w:before="7"/>
        <w:ind w:left="22" w:right="7"/>
        <w:jc w:val="both"/>
      </w:pPr>
      <w:r w:rsidRPr="00B86CAC">
        <w:rPr>
          <w:spacing w:val="-6"/>
        </w:rPr>
        <w:t xml:space="preserve">5.7. </w:t>
      </w:r>
      <w:r w:rsidRPr="00B86CAC">
        <w:tab/>
        <w:t xml:space="preserve">Проводимые работы приостанавливать до устранения замечаний, указанных в Предписаниях. </w:t>
      </w:r>
      <w:r w:rsidRPr="00B86CAC">
        <w:rPr>
          <w:spacing w:val="-1"/>
        </w:rPr>
        <w:t xml:space="preserve">Работы возобновлять только после устранения замечаний и предписаний соответствующих </w:t>
      </w:r>
      <w:r w:rsidRPr="00B86CAC">
        <w:t>контролирующих органов.</w:t>
      </w:r>
    </w:p>
    <w:p w14:paraId="45C621C1" w14:textId="77777777" w:rsidR="00B86CAC" w:rsidRPr="00B86CAC" w:rsidRDefault="00B86CAC" w:rsidP="00B86CAC">
      <w:pPr>
        <w:shd w:val="clear" w:color="auto" w:fill="FFFFFF"/>
        <w:tabs>
          <w:tab w:val="left" w:pos="288"/>
        </w:tabs>
        <w:ind w:left="14"/>
        <w:jc w:val="both"/>
      </w:pPr>
      <w:r w:rsidRPr="00B86CAC">
        <w:rPr>
          <w:spacing w:val="-6"/>
        </w:rPr>
        <w:t xml:space="preserve">5.8.  </w:t>
      </w:r>
      <w:r w:rsidRPr="00B86CAC">
        <w:rPr>
          <w:spacing w:val="-1"/>
        </w:rPr>
        <w:t>Выполнять в обязательном порядке предписания технического директора  ПАО «НМТП».</w:t>
      </w:r>
    </w:p>
    <w:p w14:paraId="5D09BBC2" w14:textId="77777777" w:rsidR="00B86CAC" w:rsidRPr="00B86CAC" w:rsidRDefault="00B86CAC" w:rsidP="00B86CAC">
      <w:pPr>
        <w:shd w:val="clear" w:color="auto" w:fill="FFFFFF"/>
        <w:tabs>
          <w:tab w:val="left" w:pos="331"/>
        </w:tabs>
        <w:ind w:left="14"/>
        <w:jc w:val="both"/>
      </w:pPr>
      <w:r w:rsidRPr="00B86CAC">
        <w:rPr>
          <w:spacing w:val="-5"/>
        </w:rPr>
        <w:t>5.9.</w:t>
      </w:r>
      <w:r w:rsidRPr="00B86CAC">
        <w:tab/>
        <w:t xml:space="preserve"> </w:t>
      </w:r>
      <w:r w:rsidRPr="00B86CAC">
        <w:rPr>
          <w:spacing w:val="-1"/>
        </w:rPr>
        <w:t xml:space="preserve">Гарантийный срок на работы составляет 12 месяцев с даты подписания сторонами акта приемки выполненных работ. Устранение дефектов и </w:t>
      </w:r>
      <w:r w:rsidRPr="00B86CAC">
        <w:t>недоделок, обнаруженных Заказчиком в течение гарантийного срока, Подрядчик осуществляет за счет собственных средств.</w:t>
      </w:r>
    </w:p>
    <w:p w14:paraId="5974E8BA" w14:textId="77777777" w:rsidR="00B86CAC" w:rsidRPr="00B86CAC" w:rsidRDefault="00B86CAC" w:rsidP="00B86CAC">
      <w:pPr>
        <w:widowControl w:val="0"/>
        <w:numPr>
          <w:ilvl w:val="0"/>
          <w:numId w:val="35"/>
        </w:numPr>
        <w:shd w:val="clear" w:color="auto" w:fill="FFFFFF"/>
        <w:tabs>
          <w:tab w:val="left" w:pos="403"/>
        </w:tabs>
        <w:autoSpaceDE w:val="0"/>
        <w:autoSpaceDN w:val="0"/>
        <w:adjustRightInd w:val="0"/>
        <w:ind w:left="7" w:right="14"/>
        <w:jc w:val="both"/>
        <w:rPr>
          <w:spacing w:val="-1"/>
        </w:rPr>
      </w:pPr>
      <w:r w:rsidRPr="00B86CAC">
        <w:rPr>
          <w:spacing w:val="-1"/>
        </w:rPr>
        <w:t xml:space="preserve">. Обеспечивать для своих работников условия по соблюдению требований охраны труда и </w:t>
      </w:r>
      <w:r w:rsidRPr="00B86CAC">
        <w:t>техники безопасности на производстве.</w:t>
      </w:r>
    </w:p>
    <w:p w14:paraId="75110CF2" w14:textId="77777777" w:rsidR="00B86CAC" w:rsidRPr="00B86CAC" w:rsidRDefault="00B86CAC" w:rsidP="00B86CAC">
      <w:pPr>
        <w:widowControl w:val="0"/>
        <w:shd w:val="clear" w:color="auto" w:fill="FFFFFF"/>
        <w:tabs>
          <w:tab w:val="left" w:pos="403"/>
        </w:tabs>
        <w:autoSpaceDE w:val="0"/>
        <w:autoSpaceDN w:val="0"/>
        <w:adjustRightInd w:val="0"/>
        <w:ind w:right="14"/>
        <w:jc w:val="both"/>
      </w:pPr>
      <w:r w:rsidRPr="00B86CAC">
        <w:rPr>
          <w:spacing w:val="-1"/>
        </w:rPr>
        <w:t>5.11 Подрядчик обязуется выполнять Правила охраны труда в морских портах ПОТ РО-152-</w:t>
      </w:r>
      <w:r w:rsidRPr="00B86CAC">
        <w:t>31.82.03-96 и другие нормы и правила, действующие в ПАО «НМТП».</w:t>
      </w:r>
    </w:p>
    <w:p w14:paraId="2A2A96E7" w14:textId="77777777" w:rsidR="00B86CAC" w:rsidRPr="00B86CAC" w:rsidRDefault="00B86CAC" w:rsidP="00B86CAC">
      <w:pPr>
        <w:widowControl w:val="0"/>
        <w:shd w:val="clear" w:color="auto" w:fill="FFFFFF"/>
        <w:tabs>
          <w:tab w:val="left" w:pos="403"/>
        </w:tabs>
        <w:autoSpaceDE w:val="0"/>
        <w:autoSpaceDN w:val="0"/>
        <w:adjustRightInd w:val="0"/>
        <w:ind w:right="14"/>
        <w:jc w:val="both"/>
        <w:rPr>
          <w:spacing w:val="-9"/>
        </w:rPr>
      </w:pPr>
      <w:r w:rsidRPr="00B86CAC">
        <w:rPr>
          <w:spacing w:val="-9"/>
        </w:rPr>
        <w:t>5.12 Подрядчик обязан предоставить письменную информацию о признании или не признании себя свя</w:t>
      </w:r>
      <w:r w:rsidRPr="00B86CAC">
        <w:rPr>
          <w:spacing w:val="-9"/>
        </w:rPr>
        <w:lastRenderedPageBreak/>
        <w:t>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14:paraId="3EEBE07A" w14:textId="77777777" w:rsidR="00B86CAC" w:rsidRPr="00B86CAC" w:rsidRDefault="00B86CAC" w:rsidP="00B86CAC">
      <w:pPr>
        <w:widowControl w:val="0"/>
        <w:shd w:val="clear" w:color="auto" w:fill="FFFFFF"/>
        <w:tabs>
          <w:tab w:val="left" w:pos="403"/>
        </w:tabs>
        <w:autoSpaceDE w:val="0"/>
        <w:autoSpaceDN w:val="0"/>
        <w:adjustRightInd w:val="0"/>
        <w:ind w:right="14"/>
        <w:jc w:val="both"/>
        <w:rPr>
          <w:spacing w:val="-9"/>
        </w:rPr>
      </w:pPr>
      <w:r w:rsidRPr="00B86CAC">
        <w:rPr>
          <w:spacing w:val="-9"/>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A0F89E0" w14:textId="77777777" w:rsidR="00B86CAC" w:rsidRPr="00B86CAC" w:rsidRDefault="00B86CAC" w:rsidP="00B86CAC">
      <w:pPr>
        <w:widowControl w:val="0"/>
        <w:shd w:val="clear" w:color="auto" w:fill="FFFFFF"/>
        <w:tabs>
          <w:tab w:val="left" w:pos="403"/>
        </w:tabs>
        <w:autoSpaceDE w:val="0"/>
        <w:autoSpaceDN w:val="0"/>
        <w:adjustRightInd w:val="0"/>
        <w:ind w:right="14"/>
        <w:jc w:val="both"/>
        <w:rPr>
          <w:spacing w:val="-9"/>
        </w:rPr>
      </w:pPr>
      <w:r w:rsidRPr="00B86CAC">
        <w:rPr>
          <w:spacing w:val="-9"/>
        </w:rPr>
        <w:t>В соответствии с Приложением № 5 Подрядчик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в Приложения №5.</w:t>
      </w:r>
    </w:p>
    <w:p w14:paraId="4129433F" w14:textId="77777777" w:rsidR="00B86CAC" w:rsidRPr="00B86CAC" w:rsidRDefault="00B86CAC" w:rsidP="00B86CAC">
      <w:pPr>
        <w:numPr>
          <w:ilvl w:val="0"/>
          <w:numId w:val="41"/>
        </w:numPr>
        <w:shd w:val="clear" w:color="auto" w:fill="FFFFFF"/>
        <w:tabs>
          <w:tab w:val="left" w:pos="144"/>
        </w:tabs>
        <w:spacing w:before="173"/>
        <w:ind w:right="22"/>
        <w:jc w:val="center"/>
        <w:rPr>
          <w:b/>
          <w:bCs/>
        </w:rPr>
      </w:pPr>
      <w:r w:rsidRPr="00B86CAC">
        <w:rPr>
          <w:b/>
          <w:bCs/>
        </w:rPr>
        <w:t>ОБЯЗАТЕЛЬСТВА ЗАКАЗЧИКА</w:t>
      </w:r>
    </w:p>
    <w:p w14:paraId="67059EE0" w14:textId="77777777" w:rsidR="00B86CAC" w:rsidRPr="00B86CAC" w:rsidRDefault="00B86CAC" w:rsidP="00B86CAC">
      <w:pPr>
        <w:widowControl w:val="0"/>
        <w:numPr>
          <w:ilvl w:val="0"/>
          <w:numId w:val="36"/>
        </w:numPr>
        <w:shd w:val="clear" w:color="auto" w:fill="FFFFFF"/>
        <w:tabs>
          <w:tab w:val="left" w:pos="288"/>
        </w:tabs>
        <w:autoSpaceDE w:val="0"/>
        <w:autoSpaceDN w:val="0"/>
        <w:adjustRightInd w:val="0"/>
        <w:spacing w:before="94"/>
        <w:ind w:left="7" w:right="22"/>
        <w:jc w:val="both"/>
        <w:rPr>
          <w:spacing w:val="-14"/>
        </w:rPr>
      </w:pPr>
      <w:r w:rsidRPr="00B86CAC">
        <w:rPr>
          <w:spacing w:val="-1"/>
        </w:rPr>
        <w:t xml:space="preserve"> Рассматривать предъявленные акты на выполненные работы в течение пяти </w:t>
      </w:r>
      <w:r w:rsidRPr="00B86CAC">
        <w:t>(5) рабочих  дней с момента их предъявления.</w:t>
      </w:r>
    </w:p>
    <w:p w14:paraId="5DACF328" w14:textId="77777777" w:rsidR="00B86CAC" w:rsidRPr="00B86CAC" w:rsidRDefault="00B86CAC" w:rsidP="00B86CAC">
      <w:pPr>
        <w:widowControl w:val="0"/>
        <w:numPr>
          <w:ilvl w:val="0"/>
          <w:numId w:val="36"/>
        </w:numPr>
        <w:shd w:val="clear" w:color="auto" w:fill="FFFFFF"/>
        <w:tabs>
          <w:tab w:val="left" w:pos="288"/>
        </w:tabs>
        <w:autoSpaceDE w:val="0"/>
        <w:autoSpaceDN w:val="0"/>
        <w:adjustRightInd w:val="0"/>
        <w:spacing w:before="7"/>
        <w:ind w:left="7" w:right="14"/>
        <w:jc w:val="both"/>
        <w:rPr>
          <w:spacing w:val="-4"/>
        </w:rPr>
      </w:pPr>
      <w:r w:rsidRPr="00B86CAC">
        <w:rPr>
          <w:spacing w:val="-1"/>
        </w:rPr>
        <w:t xml:space="preserve"> Производить оплату выполненных работ согласно подписанным актам выполненных работ </w:t>
      </w:r>
      <w:r w:rsidRPr="00B86CAC">
        <w:t>при предоставлении счета и счета – фактуры в течение 5 (пяти) рабочих дней с даты  их предоставления.</w:t>
      </w:r>
    </w:p>
    <w:p w14:paraId="4EF92211" w14:textId="5FF3F7A5" w:rsidR="00B86CAC" w:rsidRPr="00B86CAC" w:rsidRDefault="00C86A28" w:rsidP="00B86CAC">
      <w:pPr>
        <w:shd w:val="clear" w:color="auto" w:fill="FFFFFF"/>
        <w:tabs>
          <w:tab w:val="left" w:pos="173"/>
        </w:tabs>
        <w:spacing w:before="187"/>
        <w:jc w:val="center"/>
      </w:pPr>
      <w:r>
        <w:rPr>
          <w:b/>
          <w:spacing w:val="-14"/>
        </w:rPr>
        <w:t>7.</w:t>
      </w:r>
      <w:r>
        <w:rPr>
          <w:b/>
          <w:spacing w:val="-14"/>
        </w:rPr>
        <w:tab/>
      </w:r>
      <w:r w:rsidR="00B86CAC" w:rsidRPr="00B86CAC">
        <w:rPr>
          <w:b/>
          <w:bCs/>
        </w:rPr>
        <w:t>СРОКИ ВЫПОЛНЕНИЯ РАБОТ</w:t>
      </w:r>
    </w:p>
    <w:p w14:paraId="469CCC87" w14:textId="77777777" w:rsidR="00B86CAC" w:rsidRPr="00B86CAC" w:rsidRDefault="00B86CAC" w:rsidP="00B86CAC">
      <w:pPr>
        <w:shd w:val="clear" w:color="auto" w:fill="FFFFFF"/>
        <w:spacing w:before="86"/>
        <w:ind w:left="14"/>
        <w:jc w:val="both"/>
      </w:pPr>
      <w:r w:rsidRPr="00B86CAC">
        <w:t xml:space="preserve">7.1 Срок действия договора- 1(один) год. Договор вступает в силу с даты его подписания. </w:t>
      </w:r>
    </w:p>
    <w:p w14:paraId="085F3588" w14:textId="6D13FE51" w:rsidR="00B86CAC" w:rsidRPr="00C86A28" w:rsidRDefault="00B86CAC" w:rsidP="00C86A28">
      <w:pPr>
        <w:pStyle w:val="afff8"/>
        <w:widowControl w:val="0"/>
        <w:numPr>
          <w:ilvl w:val="1"/>
          <w:numId w:val="43"/>
        </w:numPr>
        <w:shd w:val="clear" w:color="auto" w:fill="FFFFFF"/>
        <w:tabs>
          <w:tab w:val="left" w:pos="367"/>
        </w:tabs>
        <w:autoSpaceDE w:val="0"/>
        <w:autoSpaceDN w:val="0"/>
        <w:adjustRightInd w:val="0"/>
        <w:jc w:val="both"/>
        <w:rPr>
          <w:spacing w:val="-11"/>
        </w:rPr>
      </w:pPr>
      <w:r w:rsidRPr="00C86A28">
        <w:rPr>
          <w:spacing w:val="-1"/>
        </w:rPr>
        <w:t>Работы считаются выполненными после подписания сторонами  акта выполненных работ.</w:t>
      </w:r>
    </w:p>
    <w:p w14:paraId="479557C1" w14:textId="77777777" w:rsidR="00B86CAC" w:rsidRPr="00B86CAC" w:rsidRDefault="00B86CAC" w:rsidP="00B86CAC">
      <w:pPr>
        <w:shd w:val="clear" w:color="auto" w:fill="FFFFFF"/>
        <w:spacing w:before="86"/>
        <w:ind w:left="14"/>
        <w:jc w:val="both"/>
      </w:pPr>
    </w:p>
    <w:p w14:paraId="6EE4BD14" w14:textId="74078B89" w:rsidR="00C86A28" w:rsidRPr="00C86A28" w:rsidRDefault="00B86CAC" w:rsidP="00C86A28">
      <w:pPr>
        <w:pStyle w:val="afff8"/>
        <w:numPr>
          <w:ilvl w:val="0"/>
          <w:numId w:val="44"/>
        </w:numPr>
        <w:shd w:val="clear" w:color="auto" w:fill="FFFFFF"/>
        <w:ind w:right="65"/>
        <w:jc w:val="center"/>
        <w:rPr>
          <w:b/>
        </w:rPr>
      </w:pPr>
      <w:r w:rsidRPr="00C86A28">
        <w:rPr>
          <w:b/>
        </w:rPr>
        <w:t>ПЛАТЕЖИ И РАСЧЕТЫ</w:t>
      </w:r>
    </w:p>
    <w:p w14:paraId="3A1DEF83" w14:textId="583699A2" w:rsidR="00C86A28" w:rsidRPr="00C86A28" w:rsidRDefault="00B86CAC" w:rsidP="00C86A28">
      <w:pPr>
        <w:shd w:val="clear" w:color="auto" w:fill="FFFFFF"/>
        <w:ind w:right="65"/>
        <w:rPr>
          <w:b/>
        </w:rPr>
      </w:pPr>
      <w:r w:rsidRPr="00B86CAC">
        <w:t xml:space="preserve"> Расчеты за техническое обслуживание осуществляются поквартально (1 раз в 3 месяца) в срок не позднее 5 рабочих дней после подписания сторонами актов приемки выполненных работ и на основании полученного от Подрядчика оригинала счета на оплату и счета-фактуры.</w:t>
      </w:r>
      <w:r w:rsidRPr="00C86A28">
        <w:rPr>
          <w:spacing w:val="-1"/>
        </w:rPr>
        <w:t>Расчет за ремонт, произведенный в соответствии с разделом 3 настоящего договора, производится на основании, подписанного сторонами акта выполненных работ в течение 5 рабочих дней с даты предоставления счета Подрядчиком.</w:t>
      </w:r>
    </w:p>
    <w:p w14:paraId="29C2626F" w14:textId="297A45E4" w:rsidR="00B86CAC" w:rsidRDefault="00B86CAC" w:rsidP="00C86A28">
      <w:pPr>
        <w:widowControl w:val="0"/>
        <w:shd w:val="clear" w:color="auto" w:fill="FFFFFF"/>
        <w:tabs>
          <w:tab w:val="left" w:pos="367"/>
        </w:tabs>
        <w:autoSpaceDE w:val="0"/>
        <w:autoSpaceDN w:val="0"/>
        <w:adjustRightInd w:val="0"/>
        <w:spacing w:before="857"/>
        <w:ind w:right="36"/>
        <w:jc w:val="center"/>
        <w:rPr>
          <w:b/>
        </w:rPr>
      </w:pPr>
      <w:r w:rsidRPr="00C86A28">
        <w:rPr>
          <w:b/>
        </w:rPr>
        <w:t>9. ОТВЕТСТВЕННОСТЬ СТОРОН</w:t>
      </w:r>
    </w:p>
    <w:p w14:paraId="2146F7E5" w14:textId="77777777" w:rsidR="00B86CAC" w:rsidRPr="00B86CAC" w:rsidRDefault="00B86CAC" w:rsidP="00B86CAC">
      <w:pPr>
        <w:shd w:val="clear" w:color="auto" w:fill="FFFFFF"/>
        <w:tabs>
          <w:tab w:val="left" w:pos="454"/>
        </w:tabs>
        <w:spacing w:before="115"/>
        <w:ind w:right="7"/>
        <w:jc w:val="both"/>
      </w:pPr>
      <w:r w:rsidRPr="00B86CAC">
        <w:rPr>
          <w:spacing w:val="-16"/>
        </w:rPr>
        <w:t>9.1.</w:t>
      </w:r>
      <w:r w:rsidRPr="00B86CAC">
        <w:tab/>
        <w:t>Если Заказчик не выполнит в срок обязательства, предусмотренные настоящим Договором, что приведет к задержке  технического обслуживания или задержка произойдет по причине форс-мажорных обстоятельств, то Подрядчик имеет право на продление сроков окончания работ на период задержки.</w:t>
      </w:r>
    </w:p>
    <w:p w14:paraId="3AA0CF2E" w14:textId="77777777" w:rsidR="00B86CAC" w:rsidRPr="00B86CAC" w:rsidRDefault="00B86CAC" w:rsidP="00B86CAC">
      <w:pPr>
        <w:shd w:val="clear" w:color="auto" w:fill="FFFFFF"/>
        <w:tabs>
          <w:tab w:val="left" w:pos="533"/>
        </w:tabs>
        <w:ind w:left="7"/>
        <w:jc w:val="both"/>
      </w:pPr>
      <w:r w:rsidRPr="00B86CAC">
        <w:rPr>
          <w:spacing w:val="-7"/>
        </w:rPr>
        <w:t>9.2.</w:t>
      </w:r>
      <w:r w:rsidRPr="00B86CAC">
        <w:tab/>
        <w:t xml:space="preserve">При невыполнении предписаний, выданных государственными контролирующими органами или техническим директором ПАО «НМТП» в указанные сроки, Подрядчик возмещает убытки, причинённые Заказчику вследствие нарушения противопожарного, </w:t>
      </w:r>
      <w:r w:rsidRPr="00B86CAC">
        <w:rPr>
          <w:spacing w:val="-1"/>
        </w:rPr>
        <w:t>природоохранного, санитарно-эпидемиологического и других отраслей законодательства.</w:t>
      </w:r>
    </w:p>
    <w:p w14:paraId="4638DA06" w14:textId="77777777" w:rsidR="00B86CAC" w:rsidRPr="00B86CAC" w:rsidRDefault="00B86CAC" w:rsidP="00B86CAC">
      <w:pPr>
        <w:widowControl w:val="0"/>
        <w:numPr>
          <w:ilvl w:val="0"/>
          <w:numId w:val="38"/>
        </w:numPr>
        <w:shd w:val="clear" w:color="auto" w:fill="FFFFFF"/>
        <w:tabs>
          <w:tab w:val="left" w:pos="389"/>
        </w:tabs>
        <w:autoSpaceDE w:val="0"/>
        <w:autoSpaceDN w:val="0"/>
        <w:adjustRightInd w:val="0"/>
        <w:ind w:left="7" w:right="7"/>
        <w:jc w:val="both"/>
        <w:rPr>
          <w:spacing w:val="-7"/>
        </w:rPr>
      </w:pPr>
      <w:r w:rsidRPr="00B86CAC">
        <w:t>. В случае не выполнения Подрядчиком работ или нарушения сроков выполнения работ по настоящему Договору Заказчик вправе начислить  пени в размере 0,1% от суммы Договора за каждый день просрочки. Сумма начисленной пени может быть удержана Заказчиком из платежей или при платежа при окончательном расчета по договору.</w:t>
      </w:r>
    </w:p>
    <w:p w14:paraId="0E10E882" w14:textId="77777777" w:rsidR="00B86CAC" w:rsidRPr="00B86CAC" w:rsidRDefault="00B86CAC" w:rsidP="00B86CAC">
      <w:pPr>
        <w:widowControl w:val="0"/>
        <w:numPr>
          <w:ilvl w:val="0"/>
          <w:numId w:val="38"/>
        </w:numPr>
        <w:shd w:val="clear" w:color="auto" w:fill="FFFFFF"/>
        <w:tabs>
          <w:tab w:val="left" w:pos="389"/>
        </w:tabs>
        <w:autoSpaceDE w:val="0"/>
        <w:autoSpaceDN w:val="0"/>
        <w:adjustRightInd w:val="0"/>
        <w:ind w:left="7"/>
        <w:jc w:val="both"/>
        <w:rPr>
          <w:spacing w:val="-10"/>
        </w:rPr>
      </w:pPr>
      <w:r w:rsidRPr="00B86CAC">
        <w:rPr>
          <w:spacing w:val="-1"/>
        </w:rPr>
        <w:t xml:space="preserve">Ответственность за соблюдение мероприятий, обеспечивающих безопасность производства технического </w:t>
      </w:r>
      <w:r w:rsidRPr="00B86CAC">
        <w:t xml:space="preserve"> обслуживания на территории действующего предприятия (Заказчика), несёт Подрядчик.</w:t>
      </w:r>
    </w:p>
    <w:p w14:paraId="39B46BEA" w14:textId="77777777" w:rsidR="00B86CAC" w:rsidRPr="00B86CAC" w:rsidRDefault="00B86CAC" w:rsidP="00B86CAC">
      <w:pPr>
        <w:widowControl w:val="0"/>
        <w:numPr>
          <w:ilvl w:val="0"/>
          <w:numId w:val="38"/>
        </w:numPr>
        <w:shd w:val="clear" w:color="auto" w:fill="FFFFFF"/>
        <w:tabs>
          <w:tab w:val="left" w:pos="389"/>
        </w:tabs>
        <w:autoSpaceDE w:val="0"/>
        <w:autoSpaceDN w:val="0"/>
        <w:adjustRightInd w:val="0"/>
        <w:ind w:left="7"/>
        <w:jc w:val="both"/>
        <w:rPr>
          <w:spacing w:val="-10"/>
        </w:rPr>
      </w:pPr>
      <w:r w:rsidRPr="00B86CAC">
        <w:t xml:space="preserve">В случае несчастного случая, произошедшего с работником Подрядчика на объекте </w:t>
      </w:r>
      <w:r w:rsidRPr="00B86CAC">
        <w:rPr>
          <w:spacing w:val="-1"/>
        </w:rPr>
        <w:t>Заказчика, Подрядчик самостоятельно расследует этот случай и несет за него ответственность.</w:t>
      </w:r>
    </w:p>
    <w:p w14:paraId="599CBBAF" w14:textId="77777777" w:rsidR="00B86CAC" w:rsidRPr="00B86CAC" w:rsidRDefault="00B86CAC" w:rsidP="00B86CAC">
      <w:pPr>
        <w:widowControl w:val="0"/>
        <w:numPr>
          <w:ilvl w:val="1"/>
          <w:numId w:val="40"/>
        </w:numPr>
        <w:shd w:val="clear" w:color="auto" w:fill="FFFFFF"/>
        <w:tabs>
          <w:tab w:val="left" w:pos="0"/>
        </w:tabs>
        <w:autoSpaceDE w:val="0"/>
        <w:autoSpaceDN w:val="0"/>
        <w:adjustRightInd w:val="0"/>
        <w:ind w:left="0" w:right="7" w:firstLine="0"/>
        <w:jc w:val="both"/>
        <w:rPr>
          <w:spacing w:val="-9"/>
        </w:rPr>
      </w:pPr>
      <w:r w:rsidRPr="00B86CAC">
        <w:t>В случае обнаружения недостатков в качестве выполненной работы Заказчик вправе исправить недоделки за счет Подрядчика.</w:t>
      </w:r>
    </w:p>
    <w:p w14:paraId="6CD913F2" w14:textId="77777777" w:rsidR="00B86CAC" w:rsidRPr="00B86CAC" w:rsidRDefault="00B86CAC" w:rsidP="00B86CAC">
      <w:pPr>
        <w:shd w:val="clear" w:color="auto" w:fill="FFFFFF"/>
        <w:tabs>
          <w:tab w:val="left" w:pos="382"/>
        </w:tabs>
        <w:ind w:left="14"/>
        <w:jc w:val="both"/>
      </w:pPr>
      <w:r w:rsidRPr="00B86CAC">
        <w:rPr>
          <w:spacing w:val="-5"/>
        </w:rPr>
        <w:t xml:space="preserve">9.7 </w:t>
      </w:r>
      <w:r w:rsidRPr="00B86CAC">
        <w:tab/>
      </w:r>
      <w:r w:rsidRPr="00B86CAC">
        <w:rPr>
          <w:spacing w:val="-1"/>
        </w:rPr>
        <w:t>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14:paraId="5EDF0FEA" w14:textId="77777777" w:rsidR="00B86CAC" w:rsidRPr="00B86CAC" w:rsidRDefault="00B86CAC" w:rsidP="00B86CAC">
      <w:pPr>
        <w:shd w:val="clear" w:color="auto" w:fill="FFFFFF"/>
        <w:tabs>
          <w:tab w:val="left" w:pos="475"/>
        </w:tabs>
        <w:ind w:left="14"/>
        <w:jc w:val="both"/>
      </w:pPr>
      <w:r w:rsidRPr="00B86CAC">
        <w:rPr>
          <w:spacing w:val="-11"/>
        </w:rPr>
        <w:lastRenderedPageBreak/>
        <w:t>9.8</w:t>
      </w:r>
      <w:r w:rsidRPr="00B86CAC">
        <w:tab/>
        <w:t xml:space="preserve">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14:paraId="2E727E84" w14:textId="77777777" w:rsidR="00B86CAC" w:rsidRPr="00B86CAC" w:rsidRDefault="00B86CAC" w:rsidP="00B86CAC">
      <w:pPr>
        <w:widowControl w:val="0"/>
        <w:shd w:val="clear" w:color="auto" w:fill="FFFFFF"/>
        <w:tabs>
          <w:tab w:val="left" w:pos="389"/>
        </w:tabs>
        <w:autoSpaceDE w:val="0"/>
        <w:autoSpaceDN w:val="0"/>
        <w:adjustRightInd w:val="0"/>
        <w:jc w:val="both"/>
        <w:rPr>
          <w:spacing w:val="-1"/>
        </w:rPr>
      </w:pPr>
      <w:r w:rsidRPr="00B86CAC">
        <w:rPr>
          <w:spacing w:val="-1"/>
        </w:rPr>
        <w:t>9.9. С учетом Постановления Правительства РФ от 31.10.2014 № 1132 «О порядке ведения реестра договоров, заключенных заказчиками по результатам закупки», в случае заключения  договора субподряда, Подрядчик принял на себя обязательство не позднее 1 календарного дня с даты заключения договора субподряда, информировать Заказчика о заключении договора/ов подряда с субподрядчиками.  В информации изложить:  наименование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14:paraId="796C671D" w14:textId="77777777" w:rsidR="00B86CAC" w:rsidRPr="00B86CAC" w:rsidRDefault="00B86CAC" w:rsidP="00B86CAC">
      <w:pPr>
        <w:widowControl w:val="0"/>
        <w:shd w:val="clear" w:color="auto" w:fill="FFFFFF"/>
        <w:tabs>
          <w:tab w:val="left" w:pos="389"/>
        </w:tabs>
        <w:autoSpaceDE w:val="0"/>
        <w:autoSpaceDN w:val="0"/>
        <w:adjustRightInd w:val="0"/>
        <w:ind w:left="7"/>
        <w:jc w:val="both"/>
        <w:rPr>
          <w:spacing w:val="-1"/>
        </w:rPr>
      </w:pPr>
      <w:r w:rsidRPr="00B86CAC">
        <w:rPr>
          <w:spacing w:val="-1"/>
        </w:rPr>
        <w:tab/>
        <w:t>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w:t>
      </w:r>
      <w:r w:rsidRPr="00B86CAC">
        <w:rPr>
          <w:rFonts w:ascii="Franklin Gothic Book" w:hAnsi="Franklin Gothic Book"/>
        </w:rPr>
        <w:t xml:space="preserve"> </w:t>
      </w:r>
      <w:r w:rsidRPr="00B86CAC">
        <w:rPr>
          <w:spacing w:val="-1"/>
        </w:rPr>
        <w:t>обязан возместить ПАО «НМТП» суммы наложенных штрафов в течение 10 рабочих дней с момента предъявления к нему соответствующего требования.</w:t>
      </w:r>
    </w:p>
    <w:p w14:paraId="3B8E3152" w14:textId="77777777" w:rsidR="00B86CAC" w:rsidRPr="00B86CAC" w:rsidRDefault="00B86CAC" w:rsidP="00B86CAC">
      <w:pPr>
        <w:shd w:val="clear" w:color="auto" w:fill="FFFFFF"/>
        <w:spacing w:before="230"/>
        <w:ind w:left="14"/>
        <w:jc w:val="center"/>
        <w:rPr>
          <w:b/>
        </w:rPr>
      </w:pPr>
      <w:r w:rsidRPr="00B86CAC">
        <w:rPr>
          <w:b/>
        </w:rPr>
        <w:t>10. ИЗМЕНЕНИЕ И РАСТОРЖЕНИЕ ДОГОВОРА</w:t>
      </w:r>
    </w:p>
    <w:p w14:paraId="5906E89C" w14:textId="77777777" w:rsidR="00B86CAC" w:rsidRPr="00B86CAC" w:rsidRDefault="00B86CAC" w:rsidP="00B86CAC">
      <w:pPr>
        <w:widowControl w:val="0"/>
        <w:numPr>
          <w:ilvl w:val="0"/>
          <w:numId w:val="39"/>
        </w:numPr>
        <w:shd w:val="clear" w:color="auto" w:fill="FFFFFF"/>
        <w:tabs>
          <w:tab w:val="left" w:pos="504"/>
        </w:tabs>
        <w:autoSpaceDE w:val="0"/>
        <w:autoSpaceDN w:val="0"/>
        <w:adjustRightInd w:val="0"/>
        <w:spacing w:before="115"/>
        <w:ind w:left="14" w:right="7"/>
        <w:jc w:val="both"/>
        <w:rPr>
          <w:spacing w:val="-15"/>
        </w:rPr>
      </w:pPr>
      <w:r w:rsidRPr="00B86CAC">
        <w:rPr>
          <w:spacing w:val="-2"/>
        </w:rPr>
        <w:t xml:space="preserve">Условия Договора могут быть изменены по обоюдному согласию сторон, что оформляется </w:t>
      </w:r>
      <w:r w:rsidRPr="00B86CAC">
        <w:t>дополнительным соглашением.</w:t>
      </w:r>
    </w:p>
    <w:p w14:paraId="79168FFF" w14:textId="77777777" w:rsidR="00B86CAC" w:rsidRPr="00B86CAC" w:rsidRDefault="00B86CAC" w:rsidP="00B86CAC">
      <w:pPr>
        <w:widowControl w:val="0"/>
        <w:numPr>
          <w:ilvl w:val="0"/>
          <w:numId w:val="39"/>
        </w:numPr>
        <w:shd w:val="clear" w:color="auto" w:fill="FFFFFF"/>
        <w:tabs>
          <w:tab w:val="left" w:pos="504"/>
        </w:tabs>
        <w:autoSpaceDE w:val="0"/>
        <w:autoSpaceDN w:val="0"/>
        <w:adjustRightInd w:val="0"/>
        <w:ind w:left="14" w:right="7"/>
        <w:jc w:val="both"/>
        <w:rPr>
          <w:spacing w:val="-11"/>
        </w:rPr>
      </w:pPr>
      <w:r w:rsidRPr="00B86CAC">
        <w:t>При нарушении сроков выполнения работ более чем на 30 календарных дней Заказчик вправе в одностороннем порядке без обращения в Арбитражный суд расторгнуть договор, письменно уведомив об этом Подрядчика и взыскать причинённые убытки в полном объеме сверх неустойки.</w:t>
      </w:r>
    </w:p>
    <w:p w14:paraId="719F15FB" w14:textId="77777777" w:rsidR="00B86CAC" w:rsidRPr="00B86CAC" w:rsidRDefault="00B86CAC" w:rsidP="00B86CAC">
      <w:pPr>
        <w:shd w:val="clear" w:color="auto" w:fill="FFFFFF"/>
        <w:tabs>
          <w:tab w:val="left" w:pos="648"/>
        </w:tabs>
        <w:ind w:left="29"/>
        <w:jc w:val="both"/>
      </w:pPr>
      <w:r w:rsidRPr="00B86CAC">
        <w:rPr>
          <w:spacing w:val="-11"/>
        </w:rPr>
        <w:t>10.3.</w:t>
      </w:r>
      <w:r w:rsidRPr="00B86CAC">
        <w:tab/>
        <w:t>При расторжении Договора по инициативе Заказчика расчеты с Подрядчиком производятся за фактически выполненные работы.</w:t>
      </w:r>
    </w:p>
    <w:p w14:paraId="7F1B3132" w14:textId="77777777" w:rsidR="00B86CAC" w:rsidRPr="00B86CAC" w:rsidRDefault="00B86CAC" w:rsidP="00B86CAC">
      <w:pPr>
        <w:shd w:val="clear" w:color="auto" w:fill="FFFFFF"/>
        <w:spacing w:before="230"/>
        <w:ind w:left="14"/>
        <w:jc w:val="center"/>
        <w:rPr>
          <w:b/>
        </w:rPr>
      </w:pPr>
      <w:r w:rsidRPr="00B86CAC">
        <w:rPr>
          <w:b/>
        </w:rPr>
        <w:t>11. ОСОБЫЕ УСЛОВИЯ</w:t>
      </w:r>
    </w:p>
    <w:p w14:paraId="513B4479" w14:textId="77777777" w:rsidR="00B86CAC" w:rsidRPr="00B86CAC" w:rsidRDefault="00B86CAC" w:rsidP="00B86CAC">
      <w:pPr>
        <w:shd w:val="clear" w:color="auto" w:fill="FFFFFF"/>
        <w:spacing w:before="230"/>
        <w:ind w:left="14"/>
        <w:jc w:val="both"/>
        <w:rPr>
          <w:spacing w:val="-15"/>
        </w:rPr>
      </w:pPr>
      <w:r w:rsidRPr="00B86CAC">
        <w:rPr>
          <w:spacing w:val="-2"/>
        </w:rPr>
        <w:t xml:space="preserve">11.1.  </w:t>
      </w:r>
      <w:r w:rsidRPr="00B86CAC">
        <w:t>Все изменения к настоящему Договору считаются действительными, если они оформлены в письменном виде.</w:t>
      </w:r>
    </w:p>
    <w:p w14:paraId="69BEB2CA" w14:textId="77777777" w:rsidR="00B86CAC" w:rsidRPr="00B86CAC" w:rsidRDefault="00B86CAC" w:rsidP="00B86CAC">
      <w:pPr>
        <w:widowControl w:val="0"/>
        <w:shd w:val="clear" w:color="auto" w:fill="FFFFFF"/>
        <w:tabs>
          <w:tab w:val="left" w:pos="504"/>
        </w:tabs>
        <w:autoSpaceDE w:val="0"/>
        <w:autoSpaceDN w:val="0"/>
        <w:adjustRightInd w:val="0"/>
        <w:ind w:left="14" w:right="7"/>
        <w:jc w:val="both"/>
        <w:rPr>
          <w:spacing w:val="-11"/>
        </w:rPr>
      </w:pPr>
      <w:r w:rsidRPr="00B86CAC">
        <w:t>11.2.  Неурегулированные спорные вопросы, возникающие в ходе исполнения настоящего Договора, разрешаются арбитражным судом Краснодарского края.</w:t>
      </w:r>
    </w:p>
    <w:p w14:paraId="53DDF19B" w14:textId="77777777" w:rsidR="00B86CAC" w:rsidRPr="00B86CAC" w:rsidRDefault="00B86CAC" w:rsidP="00B86CAC">
      <w:pPr>
        <w:shd w:val="clear" w:color="auto" w:fill="FFFFFF"/>
        <w:tabs>
          <w:tab w:val="left" w:pos="648"/>
        </w:tabs>
        <w:ind w:left="29"/>
        <w:jc w:val="both"/>
      </w:pPr>
      <w:r w:rsidRPr="00B86CAC">
        <w:rPr>
          <w:spacing w:val="-11"/>
        </w:rPr>
        <w:t>11.3.</w:t>
      </w:r>
      <w:r w:rsidRPr="00B86CAC">
        <w:tab/>
        <w:t>Приложения № 1, 2, 3, 4, 5 являются неотъемлемой частью настоящего Договора.</w:t>
      </w:r>
    </w:p>
    <w:p w14:paraId="048ABBAD" w14:textId="77777777" w:rsidR="00B86CAC" w:rsidRPr="00B86CAC" w:rsidRDefault="00B86CAC" w:rsidP="00B86CAC">
      <w:pPr>
        <w:shd w:val="clear" w:color="auto" w:fill="FFFFFF"/>
        <w:tabs>
          <w:tab w:val="left" w:pos="648"/>
        </w:tabs>
        <w:ind w:left="29"/>
        <w:jc w:val="both"/>
        <w:rPr>
          <w:b/>
        </w:rPr>
      </w:pPr>
      <w:r w:rsidRPr="00B86CAC">
        <w:rPr>
          <w:b/>
        </w:rPr>
        <w:t>Приложение:</w:t>
      </w:r>
    </w:p>
    <w:p w14:paraId="594E92B2" w14:textId="77777777" w:rsidR="00B86CAC" w:rsidRPr="00B86CAC" w:rsidRDefault="00B86CAC" w:rsidP="00B86CAC">
      <w:pPr>
        <w:shd w:val="clear" w:color="auto" w:fill="FFFFFF"/>
        <w:tabs>
          <w:tab w:val="left" w:pos="648"/>
        </w:tabs>
        <w:ind w:left="29"/>
        <w:jc w:val="both"/>
      </w:pPr>
      <w:r w:rsidRPr="00B86CAC">
        <w:t>№1 – Техническое задание</w:t>
      </w:r>
    </w:p>
    <w:p w14:paraId="365E8F01" w14:textId="77777777" w:rsidR="00B86CAC" w:rsidRPr="00B86CAC" w:rsidRDefault="00B86CAC" w:rsidP="00B86CAC">
      <w:pPr>
        <w:shd w:val="clear" w:color="auto" w:fill="FFFFFF"/>
        <w:tabs>
          <w:tab w:val="left" w:pos="648"/>
        </w:tabs>
        <w:ind w:left="29"/>
        <w:jc w:val="both"/>
      </w:pPr>
      <w:r w:rsidRPr="00B86CAC">
        <w:t>№2 – Сметный расчет</w:t>
      </w:r>
    </w:p>
    <w:p w14:paraId="64A0F91F" w14:textId="77777777" w:rsidR="00B86CAC" w:rsidRPr="00B86CAC" w:rsidRDefault="00B86CAC" w:rsidP="00B86CAC">
      <w:pPr>
        <w:shd w:val="clear" w:color="auto" w:fill="FFFFFF"/>
        <w:tabs>
          <w:tab w:val="left" w:pos="648"/>
        </w:tabs>
        <w:ind w:left="29"/>
        <w:jc w:val="both"/>
      </w:pPr>
      <w:r w:rsidRPr="00B86CAC">
        <w:t>№3-  График проведения ТО</w:t>
      </w:r>
    </w:p>
    <w:p w14:paraId="0E81F959" w14:textId="77777777" w:rsidR="00B86CAC" w:rsidRPr="00B86CAC" w:rsidRDefault="00B86CAC" w:rsidP="00B86CAC">
      <w:pPr>
        <w:shd w:val="clear" w:color="auto" w:fill="FFFFFF"/>
        <w:tabs>
          <w:tab w:val="left" w:pos="648"/>
        </w:tabs>
        <w:ind w:left="29"/>
        <w:jc w:val="both"/>
      </w:pPr>
      <w:r w:rsidRPr="00B86CAC">
        <w:t>№4- Перечень объектов ТО</w:t>
      </w:r>
    </w:p>
    <w:p w14:paraId="2B479211" w14:textId="77777777" w:rsidR="00B86CAC" w:rsidRPr="00B86CAC" w:rsidRDefault="00B86CAC" w:rsidP="00B86CAC">
      <w:pPr>
        <w:shd w:val="clear" w:color="auto" w:fill="FFFFFF"/>
        <w:tabs>
          <w:tab w:val="left" w:pos="648"/>
        </w:tabs>
        <w:ind w:left="29"/>
        <w:jc w:val="both"/>
      </w:pPr>
      <w:r w:rsidRPr="00B86CAC">
        <w:t>№5- Таблица «Регламент определения связанных сторон»</w:t>
      </w:r>
    </w:p>
    <w:p w14:paraId="73BB5BA2" w14:textId="77777777" w:rsidR="00B86CAC" w:rsidRPr="00B86CAC" w:rsidRDefault="00B86CAC" w:rsidP="00B86CAC">
      <w:pPr>
        <w:jc w:val="center"/>
        <w:rPr>
          <w:b/>
        </w:rPr>
      </w:pPr>
    </w:p>
    <w:p w14:paraId="75B73E4C" w14:textId="77777777" w:rsidR="00B86CAC" w:rsidRPr="00B86CAC" w:rsidRDefault="00B86CAC" w:rsidP="00B86CAC">
      <w:pPr>
        <w:jc w:val="center"/>
        <w:rPr>
          <w:b/>
        </w:rPr>
      </w:pPr>
      <w:r w:rsidRPr="00B86CAC">
        <w:rPr>
          <w:b/>
        </w:rPr>
        <w:t>12. ЮРИДИЧЕСКИЕ АДРЕСА И РЕКВИЗИТЫ СТОРОН</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800"/>
      </w:tblGrid>
      <w:tr w:rsidR="00B86CAC" w:rsidRPr="00B86CAC" w14:paraId="70AEDE21" w14:textId="77777777" w:rsidTr="00B86CAC">
        <w:trPr>
          <w:trHeight w:val="4801"/>
        </w:trPr>
        <w:tc>
          <w:tcPr>
            <w:tcW w:w="4548" w:type="dxa"/>
          </w:tcPr>
          <w:p w14:paraId="0A961458" w14:textId="0E9F3BE0" w:rsidR="00B86CAC" w:rsidRPr="00B86CAC" w:rsidRDefault="00B86CAC" w:rsidP="00B86CAC">
            <w:pPr>
              <w:ind w:right="283"/>
            </w:pPr>
            <w:r w:rsidRPr="00B86CAC">
              <w:rPr>
                <w:b/>
              </w:rPr>
              <w:lastRenderedPageBreak/>
              <w:t>ПОДРЯДЧИК:</w:t>
            </w:r>
            <w:r w:rsidRPr="00B86CAC">
              <w:rPr>
                <w:b/>
              </w:rPr>
              <w:tab/>
              <w:t xml:space="preserve">      </w:t>
            </w:r>
            <w:r w:rsidRPr="00B86CAC">
              <w:rPr>
                <w:b/>
              </w:rPr>
              <w:tab/>
            </w:r>
            <w:r w:rsidRPr="00B86CAC">
              <w:rPr>
                <w:b/>
              </w:rPr>
              <w:tab/>
            </w:r>
            <w:r w:rsidRPr="00B86CAC">
              <w:rPr>
                <w:b/>
              </w:rPr>
              <w:tab/>
            </w:r>
            <w:r w:rsidRPr="00B86CAC">
              <w:rPr>
                <w:b/>
              </w:rPr>
              <w:tab/>
              <w:t>ЗАКАЗЧИК:</w:t>
            </w:r>
          </w:p>
        </w:tc>
        <w:tc>
          <w:tcPr>
            <w:tcW w:w="4800" w:type="dxa"/>
          </w:tcPr>
          <w:p w14:paraId="3A973D40" w14:textId="77777777" w:rsidR="00B86CAC" w:rsidRPr="00B86CAC" w:rsidRDefault="00B86CAC" w:rsidP="00B86CAC">
            <w:pPr>
              <w:jc w:val="center"/>
              <w:rPr>
                <w:b/>
                <w:bCs/>
              </w:rPr>
            </w:pPr>
            <w:r w:rsidRPr="00B86CAC">
              <w:rPr>
                <w:b/>
                <w:bCs/>
              </w:rPr>
              <w:t>ПАО «НМТП»</w:t>
            </w:r>
          </w:p>
          <w:p w14:paraId="57158C73" w14:textId="77777777" w:rsidR="00B86CAC" w:rsidRPr="00B86CAC" w:rsidRDefault="00B86CAC" w:rsidP="00B86CAC">
            <w:pPr>
              <w:ind w:left="4320" w:hanging="4320"/>
              <w:jc w:val="both"/>
            </w:pPr>
            <w:r w:rsidRPr="00B86CAC">
              <w:t>Юридический адрес:353901</w:t>
            </w:r>
          </w:p>
          <w:p w14:paraId="70BA0D90" w14:textId="77777777" w:rsidR="00B86CAC" w:rsidRPr="00B86CAC" w:rsidRDefault="00B86CAC" w:rsidP="00B86CAC">
            <w:pPr>
              <w:ind w:left="4320" w:hanging="4320"/>
              <w:jc w:val="both"/>
            </w:pPr>
            <w:r w:rsidRPr="00B86CAC">
              <w:t xml:space="preserve"> г. Новороссийск, </w:t>
            </w:r>
          </w:p>
          <w:p w14:paraId="2CA73BD5" w14:textId="77777777" w:rsidR="00B86CAC" w:rsidRPr="00B86CAC" w:rsidRDefault="00B86CAC" w:rsidP="00B86CAC">
            <w:pPr>
              <w:shd w:val="clear" w:color="auto" w:fill="FFFFFF"/>
              <w:ind w:left="29" w:right="-1"/>
            </w:pPr>
            <w:r w:rsidRPr="00B86CAC">
              <w:t xml:space="preserve">ул. Портовая, 14 </w:t>
            </w:r>
          </w:p>
          <w:p w14:paraId="26AF3139" w14:textId="77777777" w:rsidR="00B86CAC" w:rsidRPr="00B86CAC" w:rsidRDefault="00B86CAC" w:rsidP="00B86CAC">
            <w:pPr>
              <w:shd w:val="clear" w:color="auto" w:fill="FFFFFF"/>
              <w:ind w:left="29" w:right="-1"/>
              <w:rPr>
                <w:color w:val="000000"/>
                <w:spacing w:val="-3"/>
              </w:rPr>
            </w:pPr>
            <w:r w:rsidRPr="00B86CAC">
              <w:rPr>
                <w:color w:val="000000"/>
                <w:spacing w:val="-3"/>
              </w:rPr>
              <w:t xml:space="preserve">Фактический адрес: 353907, </w:t>
            </w:r>
          </w:p>
          <w:p w14:paraId="2A001F31" w14:textId="77777777" w:rsidR="00B86CAC" w:rsidRPr="00B86CAC" w:rsidRDefault="00B86CAC" w:rsidP="00B86CAC">
            <w:pPr>
              <w:shd w:val="clear" w:color="auto" w:fill="FFFFFF"/>
              <w:ind w:left="29" w:right="-1"/>
            </w:pPr>
            <w:r w:rsidRPr="00B86CAC">
              <w:rPr>
                <w:color w:val="000000"/>
                <w:spacing w:val="-3"/>
              </w:rPr>
              <w:t>г. Новороссийск, ул. Мира, 2</w:t>
            </w:r>
          </w:p>
          <w:p w14:paraId="61B95937" w14:textId="77777777" w:rsidR="00B86CAC" w:rsidRPr="00B86CAC" w:rsidRDefault="00B86CAC" w:rsidP="00B86CAC">
            <w:pPr>
              <w:shd w:val="clear" w:color="auto" w:fill="FFFFFF"/>
              <w:ind w:left="29" w:right="-1"/>
            </w:pPr>
            <w:r w:rsidRPr="00B86CAC">
              <w:rPr>
                <w:color w:val="000000"/>
              </w:rPr>
              <w:t>тел: (8617) 61-06-93, 60-46-60</w:t>
            </w:r>
          </w:p>
          <w:p w14:paraId="1EA07896" w14:textId="77777777" w:rsidR="00B86CAC" w:rsidRPr="00B86CAC" w:rsidRDefault="00B86CAC" w:rsidP="00B86CAC">
            <w:pPr>
              <w:shd w:val="clear" w:color="auto" w:fill="FFFFFF"/>
              <w:ind w:left="38" w:right="-1"/>
            </w:pPr>
            <w:r w:rsidRPr="00B86CAC">
              <w:rPr>
                <w:color w:val="000000"/>
                <w:spacing w:val="-1"/>
              </w:rPr>
              <w:t>факс: (8617) 61-21-40, 60-29-51</w:t>
            </w:r>
          </w:p>
          <w:p w14:paraId="0D3ED1A9" w14:textId="77777777" w:rsidR="00B86CAC" w:rsidRPr="00B86CAC" w:rsidRDefault="00B86CAC" w:rsidP="00B86CAC">
            <w:pPr>
              <w:jc w:val="both"/>
            </w:pPr>
            <w:r w:rsidRPr="00B86CAC">
              <w:t>ИНН 2315004404</w:t>
            </w:r>
          </w:p>
          <w:p w14:paraId="3DFDF897" w14:textId="77777777" w:rsidR="00B86CAC" w:rsidRPr="00B86CAC" w:rsidRDefault="00B86CAC" w:rsidP="00B86CAC">
            <w:pPr>
              <w:ind w:left="4320" w:hanging="4320"/>
              <w:jc w:val="both"/>
            </w:pPr>
            <w:r w:rsidRPr="00B86CAC">
              <w:t>КПП 997650001,</w:t>
            </w:r>
          </w:p>
          <w:p w14:paraId="53369B89" w14:textId="77777777" w:rsidR="00B86CAC" w:rsidRPr="00B86CAC" w:rsidRDefault="00B86CAC" w:rsidP="00B86CAC">
            <w:pPr>
              <w:suppressAutoHyphens/>
              <w:rPr>
                <w:lang w:eastAsia="ar-SA"/>
              </w:rPr>
            </w:pPr>
            <w:r w:rsidRPr="00B86CAC">
              <w:rPr>
                <w:lang w:eastAsia="ar-SA"/>
              </w:rPr>
              <w:t>Расчетный счет  N 40702810205300001367</w:t>
            </w:r>
          </w:p>
          <w:p w14:paraId="70F9B913" w14:textId="77777777" w:rsidR="00B86CAC" w:rsidRPr="00B86CAC" w:rsidRDefault="00B86CAC" w:rsidP="00B86CAC">
            <w:pPr>
              <w:suppressAutoHyphens/>
              <w:rPr>
                <w:lang w:eastAsia="ar-SA"/>
              </w:rPr>
            </w:pPr>
            <w:r w:rsidRPr="00B86CAC">
              <w:rPr>
                <w:lang w:eastAsia="ar-SA"/>
              </w:rPr>
              <w:t xml:space="preserve">Филиал Банка ВТБ (ПАО) в г.Ростове-на-Дону </w:t>
            </w:r>
          </w:p>
          <w:p w14:paraId="373DF3BB" w14:textId="77777777" w:rsidR="00B86CAC" w:rsidRPr="00B86CAC" w:rsidRDefault="00B86CAC" w:rsidP="00B86CAC">
            <w:pPr>
              <w:suppressAutoHyphens/>
              <w:rPr>
                <w:lang w:eastAsia="ar-SA"/>
              </w:rPr>
            </w:pPr>
            <w:r w:rsidRPr="00B86CAC">
              <w:rPr>
                <w:lang w:eastAsia="ar-SA"/>
              </w:rPr>
              <w:t xml:space="preserve">г.Ростов-на-Дону     </w:t>
            </w:r>
          </w:p>
          <w:p w14:paraId="5EBC2114" w14:textId="77777777" w:rsidR="00B86CAC" w:rsidRPr="00B86CAC" w:rsidRDefault="00B86CAC" w:rsidP="00B86CAC">
            <w:pPr>
              <w:suppressAutoHyphens/>
              <w:rPr>
                <w:lang w:eastAsia="ar-SA"/>
              </w:rPr>
            </w:pPr>
            <w:r w:rsidRPr="00B86CAC">
              <w:rPr>
                <w:lang w:eastAsia="ar-SA"/>
              </w:rPr>
              <w:t>БИК 046015999</w:t>
            </w:r>
          </w:p>
          <w:p w14:paraId="724DD56D" w14:textId="77777777" w:rsidR="00B86CAC" w:rsidRPr="00B86CAC" w:rsidRDefault="00B86CAC" w:rsidP="00B86CAC">
            <w:pPr>
              <w:suppressAutoHyphens/>
              <w:rPr>
                <w:lang w:eastAsia="ar-SA"/>
              </w:rPr>
            </w:pPr>
            <w:r w:rsidRPr="00B86CAC">
              <w:rPr>
                <w:lang w:eastAsia="ar-SA"/>
              </w:rPr>
              <w:t>к/с 30101810300000000999</w:t>
            </w:r>
          </w:p>
          <w:p w14:paraId="2F01BCA5" w14:textId="77777777" w:rsidR="00B86CAC" w:rsidRPr="00B86CAC" w:rsidRDefault="00B86CAC" w:rsidP="00B86CAC"/>
        </w:tc>
      </w:tr>
    </w:tbl>
    <w:p w14:paraId="7F8C902B" w14:textId="77777777" w:rsidR="00B86CAC" w:rsidRPr="00B86CAC" w:rsidRDefault="00B86CAC" w:rsidP="00B86CAC">
      <w:pPr>
        <w:jc w:val="both"/>
        <w:rPr>
          <w:b/>
        </w:rPr>
      </w:pPr>
      <w:r w:rsidRPr="00B86CAC">
        <w:rPr>
          <w:b/>
        </w:rPr>
        <w:t xml:space="preserve">     </w:t>
      </w:r>
      <w:r w:rsidRPr="00B86CAC">
        <w:rPr>
          <w:b/>
        </w:rPr>
        <w:tab/>
      </w:r>
      <w:r w:rsidRPr="00B86CAC">
        <w:rPr>
          <w:b/>
        </w:rPr>
        <w:tab/>
        <w:t xml:space="preserve">                                                                      </w:t>
      </w:r>
    </w:p>
    <w:p w14:paraId="4E83CF4F" w14:textId="77777777" w:rsidR="00B86CAC" w:rsidRPr="00B86CAC" w:rsidRDefault="00B86CAC" w:rsidP="00B86CAC">
      <w:pPr>
        <w:jc w:val="both"/>
        <w:rPr>
          <w:b/>
        </w:rPr>
      </w:pPr>
      <w:r w:rsidRPr="00B86CAC">
        <w:rPr>
          <w:b/>
        </w:rPr>
        <w:t xml:space="preserve">                                                                                                              Технический директор</w:t>
      </w:r>
      <w:r w:rsidRPr="00B86CAC">
        <w:rPr>
          <w:b/>
          <w:bCs/>
        </w:rPr>
        <w:t xml:space="preserve"> </w:t>
      </w:r>
      <w:r w:rsidRPr="00B86CAC">
        <w:rPr>
          <w:b/>
        </w:rPr>
        <w:t xml:space="preserve"> </w:t>
      </w:r>
    </w:p>
    <w:p w14:paraId="31B4F61F" w14:textId="77777777" w:rsidR="00B86CAC" w:rsidRPr="00B86CAC" w:rsidRDefault="00B86CAC" w:rsidP="00B86CAC">
      <w:pPr>
        <w:jc w:val="both"/>
        <w:rPr>
          <w:b/>
        </w:rPr>
      </w:pPr>
      <w:r w:rsidRPr="00B86CAC">
        <w:rPr>
          <w:b/>
        </w:rPr>
        <w:t xml:space="preserve">_____________________                                                                                ПАО «НМТП»    </w:t>
      </w:r>
    </w:p>
    <w:p w14:paraId="0652D6BC" w14:textId="77777777" w:rsidR="00B86CAC" w:rsidRPr="00B86CAC" w:rsidRDefault="00B86CAC" w:rsidP="00B86CAC">
      <w:pPr>
        <w:jc w:val="both"/>
        <w:rPr>
          <w:b/>
        </w:rPr>
      </w:pPr>
    </w:p>
    <w:p w14:paraId="3304AB1C" w14:textId="77777777" w:rsidR="00B86CAC" w:rsidRPr="00B86CAC" w:rsidRDefault="00B86CAC" w:rsidP="00B86CAC">
      <w:pPr>
        <w:jc w:val="both"/>
      </w:pPr>
      <w:r w:rsidRPr="00B86CAC">
        <w:t>________________ ____________</w:t>
      </w:r>
      <w:r w:rsidRPr="00B86CAC">
        <w:tab/>
        <w:t xml:space="preserve">                                                  _____________</w:t>
      </w:r>
      <w:r w:rsidRPr="00B86CAC">
        <w:rPr>
          <w:b/>
        </w:rPr>
        <w:t>И.В. Белухин</w:t>
      </w:r>
    </w:p>
    <w:p w14:paraId="55252F95" w14:textId="77777777" w:rsidR="00B86CAC" w:rsidRPr="00B86CAC" w:rsidRDefault="00B86CAC" w:rsidP="00B86CAC">
      <w:pPr>
        <w:jc w:val="both"/>
      </w:pPr>
      <w:r w:rsidRPr="00B86CAC">
        <w:t xml:space="preserve">«___» ________________ 2017 г.              </w:t>
      </w:r>
      <w:r w:rsidRPr="00B86CAC">
        <w:tab/>
        <w:t xml:space="preserve">                                «___» _________________ 2017 г.</w:t>
      </w:r>
    </w:p>
    <w:p w14:paraId="7F73E992" w14:textId="77777777" w:rsidR="00A60C2A" w:rsidRDefault="00A60C2A" w:rsidP="00A60C2A">
      <w:pPr>
        <w:jc w:val="center"/>
        <w:rPr>
          <w:rFonts w:ascii="Franklin Gothic Book" w:hAnsi="Franklin Gothic Book"/>
        </w:rPr>
      </w:pPr>
    </w:p>
    <w:p w14:paraId="710E7901" w14:textId="74275562" w:rsidR="00AC5CB6" w:rsidRDefault="00AC5CB6" w:rsidP="00AC5CB6">
      <w:pPr>
        <w:jc w:val="right"/>
        <w:rPr>
          <w:rFonts w:ascii="Franklin Gothic Book" w:hAnsi="Franklin Gothic Book"/>
        </w:rPr>
      </w:pPr>
      <w:r w:rsidRPr="002A043A">
        <w:rPr>
          <w:rFonts w:ascii="Franklin Gothic Book" w:hAnsi="Franklin Gothic Book"/>
          <w:b/>
        </w:rPr>
        <w:t xml:space="preserve">Приложение № </w:t>
      </w:r>
      <w:r>
        <w:rPr>
          <w:rFonts w:ascii="Franklin Gothic Book" w:hAnsi="Franklin Gothic Book"/>
          <w:b/>
        </w:rPr>
        <w:t>1</w:t>
      </w:r>
      <w:r w:rsidR="0020240C">
        <w:rPr>
          <w:rFonts w:ascii="Franklin Gothic Book" w:hAnsi="Franklin Gothic Book"/>
          <w:b/>
        </w:rPr>
        <w:t xml:space="preserve"> к Договору №</w:t>
      </w:r>
      <w:r w:rsidRPr="002A043A">
        <w:rPr>
          <w:rFonts w:ascii="Franklin Gothic Book" w:hAnsi="Franklin Gothic Book"/>
          <w:b/>
        </w:rPr>
        <w:t>/  ______ от  «___» _________2017 г.</w:t>
      </w:r>
    </w:p>
    <w:p w14:paraId="53451C77" w14:textId="77777777" w:rsidR="00AC5CB6" w:rsidRDefault="00AC5CB6" w:rsidP="00A60C2A">
      <w:pPr>
        <w:jc w:val="center"/>
        <w:rPr>
          <w:rFonts w:ascii="Franklin Gothic Book" w:hAnsi="Franklin Gothic Book"/>
        </w:rPr>
      </w:pPr>
    </w:p>
    <w:p w14:paraId="2160DB56" w14:textId="77777777" w:rsidR="00C86A28" w:rsidRPr="00C86A28" w:rsidRDefault="00C86A28" w:rsidP="00C86A28">
      <w:pPr>
        <w:jc w:val="center"/>
        <w:rPr>
          <w:rFonts w:ascii="Franklin Gothic Book" w:hAnsi="Franklin Gothic Book"/>
        </w:rPr>
      </w:pPr>
      <w:r w:rsidRPr="00C86A28">
        <w:rPr>
          <w:rFonts w:ascii="Franklin Gothic Book" w:hAnsi="Franklin Gothic Book"/>
        </w:rPr>
        <w:t xml:space="preserve">ТЕХНИЧЕСКОЕ ЗАДАНИЕ      </w:t>
      </w:r>
    </w:p>
    <w:p w14:paraId="1BCB433E" w14:textId="77777777" w:rsidR="00C86A28" w:rsidRPr="00C86A28" w:rsidRDefault="00C86A28" w:rsidP="00C86A28">
      <w:pPr>
        <w:jc w:val="center"/>
        <w:rPr>
          <w:rFonts w:ascii="Franklin Gothic Book" w:hAnsi="Franklin Gothic Book"/>
        </w:rPr>
      </w:pPr>
      <w:r w:rsidRPr="00C86A28">
        <w:rPr>
          <w:rFonts w:ascii="Franklin Gothic Book" w:hAnsi="Franklin Gothic Book"/>
        </w:rPr>
        <w:t>на выполнение работ подрядной организацией "По техническому    обслуживанию и текущему ремонту установок водно-химического режима и коррекционной электромагнитной обработки воды котельных и центральных тепловых пунктов в 2017 г.</w:t>
      </w:r>
    </w:p>
    <w:tbl>
      <w:tblPr>
        <w:tblW w:w="0" w:type="auto"/>
        <w:tblLayout w:type="fixed"/>
        <w:tblLook w:val="04A0" w:firstRow="1" w:lastRow="0" w:firstColumn="1" w:lastColumn="0" w:noHBand="0" w:noVBand="1"/>
      </w:tblPr>
      <w:tblGrid>
        <w:gridCol w:w="534"/>
        <w:gridCol w:w="1416"/>
        <w:gridCol w:w="116"/>
        <w:gridCol w:w="59"/>
        <w:gridCol w:w="7729"/>
      </w:tblGrid>
      <w:tr w:rsidR="00C86A28" w:rsidRPr="00C86A28" w14:paraId="17D4FB44" w14:textId="77777777" w:rsidTr="004C719F">
        <w:trPr>
          <w:gridAfter w:val="1"/>
          <w:wAfter w:w="7729" w:type="dxa"/>
          <w:trHeight w:val="300"/>
        </w:trPr>
        <w:tc>
          <w:tcPr>
            <w:tcW w:w="2125" w:type="dxa"/>
            <w:gridSpan w:val="4"/>
            <w:tcBorders>
              <w:top w:val="nil"/>
              <w:left w:val="nil"/>
              <w:bottom w:val="nil"/>
              <w:right w:val="nil"/>
            </w:tcBorders>
            <w:shd w:val="clear" w:color="auto" w:fill="auto"/>
            <w:noWrap/>
            <w:vAlign w:val="bottom"/>
          </w:tcPr>
          <w:p w14:paraId="5FDF628F" w14:textId="77777777" w:rsidR="00C86A28" w:rsidRPr="00C86A28" w:rsidRDefault="00C86A28" w:rsidP="00C86A28">
            <w:pPr>
              <w:rPr>
                <w:rFonts w:ascii="Franklin Gothic Book" w:hAnsi="Franklin Gothic Book"/>
                <w:b/>
                <w:bCs/>
              </w:rPr>
            </w:pPr>
          </w:p>
        </w:tc>
      </w:tr>
      <w:tr w:rsidR="00C86A28" w:rsidRPr="00C86A28" w14:paraId="2C5E3134"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18"/>
        </w:trPr>
        <w:tc>
          <w:tcPr>
            <w:tcW w:w="1950" w:type="dxa"/>
            <w:gridSpan w:val="2"/>
          </w:tcPr>
          <w:p w14:paraId="60B82815" w14:textId="77777777" w:rsidR="00C86A28" w:rsidRPr="00C86A28" w:rsidRDefault="00C86A28" w:rsidP="00C86A28">
            <w:pPr>
              <w:rPr>
                <w:rFonts w:ascii="Franklin Gothic Book" w:hAnsi="Franklin Gothic Book"/>
              </w:rPr>
            </w:pPr>
            <w:r w:rsidRPr="00C86A28">
              <w:rPr>
                <w:rFonts w:ascii="Franklin Gothic Book" w:hAnsi="Franklin Gothic Book"/>
              </w:rPr>
              <w:t>`</w:t>
            </w:r>
          </w:p>
          <w:p w14:paraId="13E6994E" w14:textId="77777777" w:rsidR="00C86A28" w:rsidRPr="00C86A28" w:rsidRDefault="00C86A28" w:rsidP="00C86A28">
            <w:pPr>
              <w:rPr>
                <w:rFonts w:ascii="Franklin Gothic Book" w:hAnsi="Franklin Gothic Book"/>
              </w:rPr>
            </w:pPr>
            <w:r w:rsidRPr="00C86A28">
              <w:rPr>
                <w:rFonts w:ascii="Franklin Gothic Book" w:hAnsi="Franklin Gothic Book"/>
              </w:rPr>
              <w:t>1. Наименование объекта</w:t>
            </w:r>
          </w:p>
        </w:tc>
        <w:tc>
          <w:tcPr>
            <w:tcW w:w="7904" w:type="dxa"/>
            <w:gridSpan w:val="3"/>
          </w:tcPr>
          <w:p w14:paraId="1093F97D" w14:textId="77777777" w:rsidR="00C86A28" w:rsidRPr="00C86A28" w:rsidRDefault="00C86A28" w:rsidP="00C86A28">
            <w:pPr>
              <w:rPr>
                <w:rFonts w:ascii="Franklin Gothic Book" w:hAnsi="Franklin Gothic Book"/>
              </w:rPr>
            </w:pPr>
            <w:r w:rsidRPr="00C86A28">
              <w:rPr>
                <w:rFonts w:ascii="Franklin Gothic Book" w:hAnsi="Franklin Gothic Book"/>
              </w:rPr>
              <w:t>Публичное акционерное общество «Новороссийский морской торговый порт» (ПАО «НМТП»).</w:t>
            </w:r>
          </w:p>
          <w:p w14:paraId="17D6F413"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Юридический адрес: 353901, г. Новороссийск, ул. Портовая, 14  </w:t>
            </w:r>
          </w:p>
        </w:tc>
      </w:tr>
      <w:tr w:rsidR="00C86A28" w:rsidRPr="00C86A28" w14:paraId="15B59F87"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37"/>
        </w:trPr>
        <w:tc>
          <w:tcPr>
            <w:tcW w:w="1950" w:type="dxa"/>
            <w:gridSpan w:val="2"/>
          </w:tcPr>
          <w:p w14:paraId="3492697D"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2. Вид строительства, работ </w:t>
            </w:r>
          </w:p>
          <w:p w14:paraId="6FE5B2D4" w14:textId="77777777" w:rsidR="00C86A28" w:rsidRPr="00C86A28" w:rsidRDefault="00C86A28" w:rsidP="00C86A28">
            <w:pPr>
              <w:rPr>
                <w:rFonts w:ascii="Franklin Gothic Book" w:hAnsi="Franklin Gothic Book"/>
              </w:rPr>
            </w:pPr>
          </w:p>
        </w:tc>
        <w:tc>
          <w:tcPr>
            <w:tcW w:w="7904" w:type="dxa"/>
            <w:gridSpan w:val="3"/>
          </w:tcPr>
          <w:tbl>
            <w:tblPr>
              <w:tblW w:w="10315" w:type="dxa"/>
              <w:tblLayout w:type="fixed"/>
              <w:tblLook w:val="04A0" w:firstRow="1" w:lastRow="0" w:firstColumn="1" w:lastColumn="0" w:noHBand="0" w:noVBand="1"/>
            </w:tblPr>
            <w:tblGrid>
              <w:gridCol w:w="10315"/>
            </w:tblGrid>
            <w:tr w:rsidR="00C86A28" w:rsidRPr="00C86A28" w14:paraId="3B6BBAA6" w14:textId="77777777" w:rsidTr="004C719F">
              <w:trPr>
                <w:trHeight w:val="300"/>
              </w:trPr>
              <w:tc>
                <w:tcPr>
                  <w:tcW w:w="6407" w:type="dxa"/>
                  <w:tcBorders>
                    <w:top w:val="nil"/>
                    <w:left w:val="nil"/>
                    <w:bottom w:val="nil"/>
                    <w:right w:val="nil"/>
                  </w:tcBorders>
                  <w:shd w:val="clear" w:color="auto" w:fill="auto"/>
                  <w:noWrap/>
                  <w:vAlign w:val="bottom"/>
                  <w:hideMark/>
                </w:tcPr>
                <w:p w14:paraId="5A0A67B9" w14:textId="77777777" w:rsidR="00C86A28" w:rsidRPr="00C86A28" w:rsidRDefault="00C86A28" w:rsidP="00C86A28">
                  <w:pPr>
                    <w:rPr>
                      <w:rFonts w:ascii="Franklin Gothic Book" w:hAnsi="Franklin Gothic Book"/>
                      <w:bCs/>
                    </w:rPr>
                  </w:pPr>
                  <w:r w:rsidRPr="00C86A28">
                    <w:rPr>
                      <w:rFonts w:ascii="Franklin Gothic Book" w:hAnsi="Franklin Gothic Book"/>
                      <w:bCs/>
                    </w:rPr>
                    <w:t>Техническое обслуживание и текущий ремонт</w:t>
                  </w:r>
                </w:p>
                <w:p w14:paraId="5C3A1606" w14:textId="77777777" w:rsidR="00C86A28" w:rsidRPr="00C86A28" w:rsidRDefault="00C86A28" w:rsidP="00C86A28">
                  <w:pPr>
                    <w:rPr>
                      <w:rFonts w:ascii="Franklin Gothic Book" w:hAnsi="Franklin Gothic Book"/>
                    </w:rPr>
                  </w:pPr>
                  <w:r w:rsidRPr="00C86A28">
                    <w:rPr>
                      <w:rFonts w:ascii="Franklin Gothic Book" w:hAnsi="Franklin Gothic Book"/>
                      <w:bCs/>
                    </w:rPr>
                    <w:t xml:space="preserve"> Установок водно-химического режима и</w:t>
                  </w:r>
                </w:p>
              </w:tc>
            </w:tr>
            <w:tr w:rsidR="00C86A28" w:rsidRPr="00C86A28" w14:paraId="0510D2B9" w14:textId="77777777" w:rsidTr="004C719F">
              <w:trPr>
                <w:trHeight w:val="300"/>
              </w:trPr>
              <w:tc>
                <w:tcPr>
                  <w:tcW w:w="6407" w:type="dxa"/>
                  <w:tcBorders>
                    <w:top w:val="nil"/>
                    <w:left w:val="nil"/>
                    <w:bottom w:val="nil"/>
                    <w:right w:val="nil"/>
                  </w:tcBorders>
                  <w:shd w:val="clear" w:color="auto" w:fill="auto"/>
                  <w:noWrap/>
                  <w:vAlign w:val="bottom"/>
                  <w:hideMark/>
                </w:tcPr>
                <w:p w14:paraId="2EE43D4F" w14:textId="77777777" w:rsidR="00C86A28" w:rsidRPr="00C86A28" w:rsidRDefault="00C86A28" w:rsidP="00C86A28">
                  <w:pPr>
                    <w:rPr>
                      <w:rFonts w:ascii="Franklin Gothic Book" w:hAnsi="Franklin Gothic Book"/>
                      <w:bCs/>
                    </w:rPr>
                  </w:pPr>
                  <w:r w:rsidRPr="00C86A28">
                    <w:rPr>
                      <w:rFonts w:ascii="Franklin Gothic Book" w:hAnsi="Franklin Gothic Book"/>
                      <w:bCs/>
                    </w:rPr>
                    <w:t>коррекционной электромагнитной обработки</w:t>
                  </w:r>
                </w:p>
              </w:tc>
            </w:tr>
            <w:tr w:rsidR="00C86A28" w:rsidRPr="00C86A28" w14:paraId="0D98982E" w14:textId="77777777" w:rsidTr="004C719F">
              <w:trPr>
                <w:trHeight w:val="300"/>
              </w:trPr>
              <w:tc>
                <w:tcPr>
                  <w:tcW w:w="6407" w:type="dxa"/>
                  <w:tcBorders>
                    <w:top w:val="nil"/>
                    <w:left w:val="nil"/>
                    <w:bottom w:val="nil"/>
                    <w:right w:val="nil"/>
                  </w:tcBorders>
                  <w:shd w:val="clear" w:color="auto" w:fill="auto"/>
                  <w:noWrap/>
                  <w:vAlign w:val="bottom"/>
                  <w:hideMark/>
                </w:tcPr>
                <w:p w14:paraId="7170C092" w14:textId="77777777" w:rsidR="00C86A28" w:rsidRPr="00C86A28" w:rsidRDefault="00C86A28" w:rsidP="00C86A28">
                  <w:pPr>
                    <w:rPr>
                      <w:rFonts w:ascii="Franklin Gothic Book" w:hAnsi="Franklin Gothic Book"/>
                      <w:bCs/>
                    </w:rPr>
                  </w:pPr>
                  <w:r w:rsidRPr="00C86A28">
                    <w:rPr>
                      <w:rFonts w:ascii="Franklin Gothic Book" w:hAnsi="Franklin Gothic Book"/>
                      <w:bCs/>
                    </w:rPr>
                    <w:t>воды котельных и центральных тепловых пунктов</w:t>
                  </w:r>
                </w:p>
              </w:tc>
            </w:tr>
          </w:tbl>
          <w:p w14:paraId="3212C8FF" w14:textId="77777777" w:rsidR="00C86A28" w:rsidRPr="00C86A28" w:rsidRDefault="00C86A28" w:rsidP="00C86A28">
            <w:pPr>
              <w:jc w:val="both"/>
              <w:rPr>
                <w:rFonts w:ascii="Franklin Gothic Book" w:hAnsi="Franklin Gothic Book"/>
              </w:rPr>
            </w:pPr>
          </w:p>
        </w:tc>
      </w:tr>
      <w:tr w:rsidR="00C86A28" w:rsidRPr="00C86A28" w14:paraId="69FECE01"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
        </w:trPr>
        <w:tc>
          <w:tcPr>
            <w:tcW w:w="1950" w:type="dxa"/>
            <w:gridSpan w:val="2"/>
          </w:tcPr>
          <w:p w14:paraId="73B5BD0E" w14:textId="77777777" w:rsidR="00C86A28" w:rsidRPr="00C86A28" w:rsidRDefault="00C86A28" w:rsidP="00C86A28">
            <w:pPr>
              <w:rPr>
                <w:rFonts w:ascii="Franklin Gothic Book" w:hAnsi="Franklin Gothic Book"/>
              </w:rPr>
            </w:pPr>
            <w:r w:rsidRPr="00C86A28">
              <w:rPr>
                <w:rFonts w:ascii="Franklin Gothic Book" w:hAnsi="Franklin Gothic Book"/>
              </w:rPr>
              <w:t>3. Район, адрес объекта</w:t>
            </w:r>
          </w:p>
        </w:tc>
        <w:tc>
          <w:tcPr>
            <w:tcW w:w="7904" w:type="dxa"/>
            <w:gridSpan w:val="3"/>
          </w:tcPr>
          <w:p w14:paraId="1E22B913"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1.Котельная Грузового  района (инв.№35508 : установка умягчения воды - 2 комплект в составе; </w:t>
            </w:r>
          </w:p>
          <w:p w14:paraId="3522D276"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(2 единицы натрий - катионитовых фильтров), установка коррекционной </w:t>
            </w:r>
          </w:p>
          <w:p w14:paraId="13F0DA6D" w14:textId="77777777" w:rsidR="00C86A28" w:rsidRPr="00C86A28" w:rsidRDefault="00C86A28" w:rsidP="00C86A28">
            <w:pPr>
              <w:rPr>
                <w:rFonts w:ascii="Franklin Gothic Book" w:hAnsi="Franklin Gothic Book"/>
              </w:rPr>
            </w:pPr>
            <w:r w:rsidRPr="00C86A28">
              <w:rPr>
                <w:rFonts w:ascii="Franklin Gothic Book" w:hAnsi="Franklin Gothic Book"/>
              </w:rPr>
              <w:t>обработки воды " Комплексон-6" в количестве 1 единицы;</w:t>
            </w:r>
          </w:p>
          <w:p w14:paraId="19F84E1C"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2. Котельная по ул. Портовая,14(инв.№             )  : установка умягчения воды 1 комплект в составе: </w:t>
            </w:r>
          </w:p>
          <w:p w14:paraId="65D938B9"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2 единицы натрий - катионитовых фильтров, установка коррекционной </w:t>
            </w:r>
          </w:p>
          <w:p w14:paraId="59620605" w14:textId="77777777" w:rsidR="00C86A28" w:rsidRPr="00C86A28" w:rsidRDefault="00C86A28" w:rsidP="00C86A28">
            <w:pPr>
              <w:rPr>
                <w:rFonts w:ascii="Franklin Gothic Book" w:hAnsi="Franklin Gothic Book"/>
              </w:rPr>
            </w:pPr>
            <w:r w:rsidRPr="00C86A28">
              <w:rPr>
                <w:rFonts w:ascii="Franklin Gothic Book" w:hAnsi="Franklin Gothic Book"/>
              </w:rPr>
              <w:t>обработки воды " Комплексон-6" в количестве 1 единицы;</w:t>
            </w:r>
          </w:p>
          <w:p w14:paraId="208DCE7A" w14:textId="77777777" w:rsidR="00C86A28" w:rsidRPr="00C86A28" w:rsidRDefault="00C86A28" w:rsidP="00C86A28">
            <w:pPr>
              <w:rPr>
                <w:rFonts w:ascii="Franklin Gothic Book" w:hAnsi="Franklin Gothic Book"/>
              </w:rPr>
            </w:pPr>
            <w:r w:rsidRPr="00C86A28">
              <w:rPr>
                <w:rFonts w:ascii="Franklin Gothic Book" w:hAnsi="Franklin Gothic Book"/>
              </w:rPr>
              <w:t>3. Котельная по ул. Портовая,22(инв.№             ): установка умягчения воды  1комплект  в составе: (2 единицы натрий - катионитовых фильтров), установка коррекционной обработки воды " Комплексон-6" в количестве 1 единицы;</w:t>
            </w:r>
          </w:p>
          <w:p w14:paraId="7B36DDEE" w14:textId="77777777" w:rsidR="00C86A28" w:rsidRPr="00C86A28" w:rsidRDefault="00C86A28" w:rsidP="00C86A28">
            <w:pPr>
              <w:rPr>
                <w:rFonts w:ascii="Franklin Gothic Book" w:hAnsi="Franklin Gothic Book"/>
              </w:rPr>
            </w:pPr>
            <w:r w:rsidRPr="00C86A28">
              <w:rPr>
                <w:rFonts w:ascii="Franklin Gothic Book" w:hAnsi="Franklin Gothic Book"/>
              </w:rPr>
              <w:t>4. Котельная Автобазы по ул. Сакко и Ванцетти,36(инв.№4051): установка умягчения воды – 1комплект в составе: (2 единицы натрий - катионитовых фильтров), установка коррекционной обработки воды "Комплексон-6", установка магнитной обработки воды "АМО" в количестве 1 еди</w:t>
            </w:r>
            <w:r w:rsidRPr="00C86A28">
              <w:rPr>
                <w:rFonts w:ascii="Franklin Gothic Book" w:hAnsi="Franklin Gothic Book"/>
              </w:rPr>
              <w:lastRenderedPageBreak/>
              <w:t>ница</w:t>
            </w:r>
          </w:p>
          <w:p w14:paraId="02ECFBD6" w14:textId="77777777" w:rsidR="00C86A28" w:rsidRPr="00C86A28" w:rsidRDefault="00C86A28" w:rsidP="00C86A28">
            <w:pPr>
              <w:rPr>
                <w:rFonts w:ascii="Franklin Gothic Book" w:hAnsi="Franklin Gothic Book"/>
              </w:rPr>
            </w:pPr>
            <w:r w:rsidRPr="00C86A28">
              <w:rPr>
                <w:rFonts w:ascii="Franklin Gothic Book" w:hAnsi="Franklin Gothic Book"/>
              </w:rPr>
              <w:t>5. Котельная административно-бытового корпуса Нефтерайона (инв.№33954):  установка магнитной обработки воды "Анти-Са" в количестве 1 единица;</w:t>
            </w:r>
          </w:p>
          <w:p w14:paraId="5885E455" w14:textId="77777777" w:rsidR="00C86A28" w:rsidRPr="00C86A28" w:rsidRDefault="00C86A28" w:rsidP="00C86A28">
            <w:pPr>
              <w:rPr>
                <w:rFonts w:ascii="Franklin Gothic Book" w:hAnsi="Franklin Gothic Book"/>
              </w:rPr>
            </w:pPr>
            <w:r w:rsidRPr="00C86A28">
              <w:rPr>
                <w:rFonts w:ascii="Franklin Gothic Book" w:hAnsi="Franklin Gothic Book"/>
              </w:rPr>
              <w:t>6. Котельная морской насосной Нефтерайона (инв.№33955): установка магнитной обработки воды "Анти-Са" в количестве 1 единица;</w:t>
            </w:r>
          </w:p>
          <w:p w14:paraId="23957570" w14:textId="77777777" w:rsidR="00C86A28" w:rsidRPr="00C86A28" w:rsidRDefault="00C86A28" w:rsidP="00C86A28">
            <w:pPr>
              <w:rPr>
                <w:rFonts w:ascii="Franklin Gothic Book" w:hAnsi="Franklin Gothic Book"/>
              </w:rPr>
            </w:pPr>
            <w:r w:rsidRPr="00C86A28">
              <w:rPr>
                <w:rFonts w:ascii="Franklin Gothic Book" w:hAnsi="Franklin Gothic Book"/>
              </w:rPr>
              <w:t>7. Центральный тепловой пункт ОВМ (инв.№2938):  установка умягчения воды – 1 комплект в составе: (2 единицы натрий - катионитовых фильтров), установка коррекционной обработки воды "Комплексон-6", " в количестве 2 единица, установка магнитной обработки воды "АМО" в количестве 2 единицы.</w:t>
            </w:r>
          </w:p>
          <w:p w14:paraId="37C70B07" w14:textId="77777777" w:rsidR="00C86A28" w:rsidRPr="00C86A28" w:rsidRDefault="00C86A28" w:rsidP="00C86A28">
            <w:pPr>
              <w:rPr>
                <w:rFonts w:ascii="Franklin Gothic Book" w:hAnsi="Franklin Gothic Book"/>
              </w:rPr>
            </w:pPr>
            <w:r w:rsidRPr="00C86A28">
              <w:rPr>
                <w:rFonts w:ascii="Franklin Gothic Book" w:hAnsi="Franklin Gothic Book"/>
              </w:rPr>
              <w:t>8. Центральный тепловой пункт Ш.п.№1 (инв.№3984) :установка умягчения воды – 1 комп.в составе: (2 единицы натрий - катионитовых фильтров), установка коррекционной  обработки воды " Комплексон-6" в количестве 1 единицы;</w:t>
            </w:r>
          </w:p>
        </w:tc>
      </w:tr>
      <w:tr w:rsidR="00C86A28" w:rsidRPr="00C86A28" w14:paraId="232853CF"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8"/>
        </w:trPr>
        <w:tc>
          <w:tcPr>
            <w:tcW w:w="1950" w:type="dxa"/>
            <w:gridSpan w:val="2"/>
          </w:tcPr>
          <w:p w14:paraId="6F31DA9F" w14:textId="77777777" w:rsidR="00C86A28" w:rsidRPr="00C86A28" w:rsidRDefault="00C86A28" w:rsidP="00C86A28">
            <w:pPr>
              <w:rPr>
                <w:rFonts w:ascii="Franklin Gothic Book" w:hAnsi="Franklin Gothic Book"/>
              </w:rPr>
            </w:pPr>
            <w:r w:rsidRPr="00C86A28">
              <w:rPr>
                <w:rFonts w:ascii="Franklin Gothic Book" w:hAnsi="Franklin Gothic Book"/>
              </w:rPr>
              <w:lastRenderedPageBreak/>
              <w:t>4. Основание для выполнения работ</w:t>
            </w:r>
          </w:p>
        </w:tc>
        <w:tc>
          <w:tcPr>
            <w:tcW w:w="7904" w:type="dxa"/>
            <w:gridSpan w:val="3"/>
          </w:tcPr>
          <w:p w14:paraId="669CF2EE" w14:textId="77777777" w:rsidR="00C86A28" w:rsidRPr="00C86A28" w:rsidRDefault="00C86A28" w:rsidP="00C86A28">
            <w:pPr>
              <w:rPr>
                <w:rFonts w:ascii="Franklin Gothic Book" w:hAnsi="Franklin Gothic Book"/>
                <w:smallCaps/>
              </w:rPr>
            </w:pPr>
            <w:r w:rsidRPr="00C86A28">
              <w:rPr>
                <w:rFonts w:ascii="Franklin Gothic Book" w:hAnsi="Franklin Gothic Book"/>
                <w:smallCaps/>
              </w:rPr>
              <w:t xml:space="preserve">1.«Правила технической эксплуатации тепловых энергоустановок», утверждены Минэнерго России № 115 от 24.03.2003г., </w:t>
            </w:r>
          </w:p>
          <w:p w14:paraId="2E208754" w14:textId="77777777" w:rsidR="00C86A28" w:rsidRPr="00C86A28" w:rsidRDefault="00C86A28" w:rsidP="00C86A28">
            <w:pPr>
              <w:rPr>
                <w:rFonts w:ascii="Franklin Gothic Book" w:hAnsi="Franklin Gothic Book"/>
              </w:rPr>
            </w:pPr>
            <w:r w:rsidRPr="00C86A28">
              <w:rPr>
                <w:rFonts w:ascii="Franklin Gothic Book" w:hAnsi="Franklin Gothic Book"/>
                <w:caps/>
              </w:rPr>
              <w:t>2.И</w:t>
            </w:r>
            <w:r w:rsidRPr="00C86A28">
              <w:rPr>
                <w:rFonts w:ascii="Franklin Gothic Book" w:hAnsi="Franklin Gothic Book"/>
              </w:rPr>
              <w:t>нструкции по технической эксплуатации водогрейных котлов «</w:t>
            </w:r>
            <w:r w:rsidRPr="00C86A28">
              <w:rPr>
                <w:rFonts w:ascii="Franklin Gothic Book" w:hAnsi="Franklin Gothic Book"/>
                <w:lang w:val="en-US"/>
              </w:rPr>
              <w:t>Witomax</w:t>
            </w:r>
            <w:r w:rsidRPr="00C86A28">
              <w:rPr>
                <w:rFonts w:ascii="Franklin Gothic Book" w:hAnsi="Franklin Gothic Book"/>
              </w:rPr>
              <w:t xml:space="preserve"> 200», «</w:t>
            </w:r>
            <w:r w:rsidRPr="00C86A28">
              <w:rPr>
                <w:rFonts w:ascii="Franklin Gothic Book" w:hAnsi="Franklin Gothic Book"/>
                <w:lang w:val="en-US"/>
              </w:rPr>
              <w:t>Vitoplex</w:t>
            </w:r>
            <w:r w:rsidRPr="00C86A28">
              <w:rPr>
                <w:rFonts w:ascii="Franklin Gothic Book" w:hAnsi="Franklin Gothic Book"/>
              </w:rPr>
              <w:t xml:space="preserve"> 200» завода-изготовителя.</w:t>
            </w:r>
          </w:p>
          <w:p w14:paraId="30F46673" w14:textId="77777777" w:rsidR="00C86A28" w:rsidRPr="00C86A28" w:rsidRDefault="00C86A28" w:rsidP="00C86A28">
            <w:pPr>
              <w:tabs>
                <w:tab w:val="left" w:pos="2835"/>
              </w:tabs>
              <w:ind w:left="360" w:right="84" w:hanging="360"/>
              <w:jc w:val="both"/>
              <w:rPr>
                <w:rFonts w:ascii="Franklin Gothic Book" w:hAnsi="Franklin Gothic Book"/>
              </w:rPr>
            </w:pPr>
            <w:r w:rsidRPr="00C86A28">
              <w:rPr>
                <w:rFonts w:ascii="Franklin Gothic Book" w:hAnsi="Franklin Gothic Book"/>
              </w:rPr>
              <w:t xml:space="preserve">3. Инструкция по проектированию. </w:t>
            </w:r>
            <w:r w:rsidRPr="00C86A28">
              <w:rPr>
                <w:rFonts w:ascii="Franklin Gothic Book" w:hAnsi="Franklin Gothic Book"/>
                <w:lang w:val="en-US"/>
              </w:rPr>
              <w:t>VIESSMANN</w:t>
            </w:r>
            <w:r w:rsidRPr="00C86A28">
              <w:rPr>
                <w:rFonts w:ascii="Franklin Gothic Book" w:hAnsi="Franklin Gothic Book"/>
              </w:rPr>
              <w:t xml:space="preserve"> </w:t>
            </w:r>
            <w:r w:rsidRPr="00C86A28">
              <w:rPr>
                <w:rFonts w:ascii="Franklin Gothic Book" w:hAnsi="Franklin Gothic Book"/>
                <w:lang w:val="en-US"/>
              </w:rPr>
              <w:t>VDI</w:t>
            </w:r>
            <w:r w:rsidRPr="00C86A28">
              <w:rPr>
                <w:rFonts w:ascii="Franklin Gothic Book" w:hAnsi="Franklin Gothic Book"/>
              </w:rPr>
              <w:t xml:space="preserve"> 2035 </w:t>
            </w:r>
            <w:r w:rsidRPr="00C86A28">
              <w:rPr>
                <w:rFonts w:ascii="Franklin Gothic Book" w:hAnsi="Franklin Gothic Book"/>
                <w:lang w:val="en-US"/>
              </w:rPr>
              <w:t>VdTUV</w:t>
            </w:r>
            <w:r w:rsidRPr="00C86A28">
              <w:rPr>
                <w:rFonts w:ascii="Franklin Gothic Book" w:hAnsi="Franklin Gothic Book"/>
              </w:rPr>
              <w:t xml:space="preserve"> 1435 и 1466. «Нормативные показатели качества воды».</w:t>
            </w:r>
          </w:p>
          <w:p w14:paraId="2B0B27D0" w14:textId="77777777" w:rsidR="00C86A28" w:rsidRPr="00C86A28" w:rsidRDefault="00C86A28" w:rsidP="00C86A28">
            <w:pPr>
              <w:ind w:right="-143"/>
              <w:rPr>
                <w:rFonts w:ascii="Franklin Gothic Book" w:hAnsi="Franklin Gothic Book"/>
              </w:rPr>
            </w:pPr>
            <w:r w:rsidRPr="00C86A28">
              <w:rPr>
                <w:rFonts w:ascii="Franklin Gothic Book" w:hAnsi="Franklin Gothic Book"/>
              </w:rPr>
              <w:t>4.  Инструкция по монтажу и эксплуатации многоцелевых фильтров серии «ГЕЙЗЕР» с управляющим клапаном CLACK WS1 CI, Санкт-Петербург, 2014.</w:t>
            </w:r>
          </w:p>
          <w:p w14:paraId="66032ED3" w14:textId="77777777" w:rsidR="00C86A28" w:rsidRPr="00C86A28" w:rsidRDefault="00C86A28" w:rsidP="00C86A28">
            <w:pPr>
              <w:ind w:right="-143"/>
              <w:rPr>
                <w:rFonts w:ascii="Franklin Gothic Book" w:hAnsi="Franklin Gothic Book"/>
              </w:rPr>
            </w:pPr>
            <w:r w:rsidRPr="00C86A28">
              <w:rPr>
                <w:rFonts w:ascii="Franklin Gothic Book" w:hAnsi="Franklin Gothic Book"/>
              </w:rPr>
              <w:t>5. Руководства по эксплуатации установок умягчения воды периодического действия серии «</w:t>
            </w:r>
            <w:r w:rsidRPr="00C86A28">
              <w:rPr>
                <w:rFonts w:ascii="Franklin Gothic Book" w:hAnsi="Franklin Gothic Book"/>
                <w:lang w:val="en-US"/>
              </w:rPr>
              <w:t>HFS</w:t>
            </w:r>
            <w:r w:rsidRPr="00C86A28">
              <w:rPr>
                <w:rFonts w:ascii="Franklin Gothic Book" w:hAnsi="Franklin Gothic Book"/>
              </w:rPr>
              <w:t xml:space="preserve">» </w:t>
            </w:r>
          </w:p>
        </w:tc>
      </w:tr>
      <w:tr w:rsidR="00C86A28" w:rsidRPr="00C86A28" w14:paraId="45B0115B"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6"/>
        </w:trPr>
        <w:tc>
          <w:tcPr>
            <w:tcW w:w="9854" w:type="dxa"/>
            <w:gridSpan w:val="5"/>
          </w:tcPr>
          <w:p w14:paraId="5D23E90A" w14:textId="77777777" w:rsidR="00C86A28" w:rsidRPr="00C86A28" w:rsidRDefault="00C86A28" w:rsidP="00C86A28">
            <w:pPr>
              <w:jc w:val="both"/>
              <w:rPr>
                <w:rFonts w:ascii="Franklin Gothic Book" w:hAnsi="Franklin Gothic Book"/>
                <w:b/>
              </w:rPr>
            </w:pPr>
            <w:r w:rsidRPr="00C86A28">
              <w:rPr>
                <w:rFonts w:ascii="Franklin Gothic Book" w:hAnsi="Franklin Gothic Book"/>
              </w:rPr>
              <w:t xml:space="preserve">                                 </w:t>
            </w:r>
            <w:r w:rsidRPr="00C86A28">
              <w:rPr>
                <w:rFonts w:ascii="Franklin Gothic Book" w:hAnsi="Franklin Gothic Book"/>
                <w:b/>
              </w:rPr>
              <w:t>Характеристики и требования к закупке</w:t>
            </w:r>
          </w:p>
        </w:tc>
      </w:tr>
      <w:tr w:rsidR="00C86A28" w:rsidRPr="00C86A28" w14:paraId="5AF31B93" w14:textId="77777777" w:rsidTr="004C71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
        </w:trPr>
        <w:tc>
          <w:tcPr>
            <w:tcW w:w="1950" w:type="dxa"/>
            <w:gridSpan w:val="2"/>
          </w:tcPr>
          <w:p w14:paraId="0E96990B" w14:textId="77777777" w:rsidR="00C86A28" w:rsidRPr="00C86A28" w:rsidRDefault="00C86A28" w:rsidP="00C86A28">
            <w:pPr>
              <w:rPr>
                <w:rFonts w:ascii="Franklin Gothic Book" w:hAnsi="Franklin Gothic Book"/>
              </w:rPr>
            </w:pPr>
            <w:r w:rsidRPr="00C86A28">
              <w:rPr>
                <w:rFonts w:ascii="Franklin Gothic Book" w:hAnsi="Franklin Gothic Book"/>
              </w:rPr>
              <w:t>5. Объем работ</w:t>
            </w:r>
          </w:p>
          <w:p w14:paraId="4279EB53" w14:textId="77777777" w:rsidR="00C86A28" w:rsidRPr="00C86A28" w:rsidRDefault="00C86A28" w:rsidP="00C86A28">
            <w:pPr>
              <w:rPr>
                <w:rFonts w:ascii="Franklin Gothic Book" w:hAnsi="Franklin Gothic Book"/>
              </w:rPr>
            </w:pPr>
          </w:p>
        </w:tc>
        <w:tc>
          <w:tcPr>
            <w:tcW w:w="7904" w:type="dxa"/>
            <w:gridSpan w:val="3"/>
          </w:tcPr>
          <w:p w14:paraId="5A45AF0F" w14:textId="77777777" w:rsidR="00C86A28" w:rsidRPr="00C86A28" w:rsidRDefault="00C86A28" w:rsidP="00C86A28">
            <w:pPr>
              <w:jc w:val="both"/>
              <w:rPr>
                <w:rFonts w:ascii="Franklin Gothic Book" w:hAnsi="Franklin Gothic Book"/>
              </w:rPr>
            </w:pPr>
            <w:r w:rsidRPr="00C86A28">
              <w:rPr>
                <w:rFonts w:ascii="Franklin Gothic Book" w:hAnsi="Franklin Gothic Book"/>
              </w:rPr>
              <w:t xml:space="preserve">1.Контроль за техническим состоянием и исправной работой указанного оборудования на указанных объектах, согласно графика; </w:t>
            </w:r>
          </w:p>
          <w:p w14:paraId="3E59BF78" w14:textId="77777777" w:rsidR="00C86A28" w:rsidRPr="00C86A28" w:rsidRDefault="00C86A28" w:rsidP="00C86A28">
            <w:pPr>
              <w:jc w:val="both"/>
              <w:rPr>
                <w:rFonts w:ascii="Franklin Gothic Book" w:hAnsi="Franklin Gothic Book"/>
              </w:rPr>
            </w:pPr>
            <w:r w:rsidRPr="00C86A28">
              <w:rPr>
                <w:rFonts w:ascii="Franklin Gothic Book" w:hAnsi="Franklin Gothic Book"/>
              </w:rPr>
              <w:t>2.Проведение лабораторных анализов качества химической очистки воды, корректировка параметров(режимов) работы установок;</w:t>
            </w:r>
            <w:r w:rsidRPr="00C86A28">
              <w:rPr>
                <w:rFonts w:ascii="Franklin Gothic Book" w:hAnsi="Franklin Gothic Book"/>
              </w:rPr>
              <w:tab/>
            </w:r>
          </w:p>
          <w:p w14:paraId="14134373" w14:textId="77777777" w:rsidR="00C86A28" w:rsidRPr="00C86A28" w:rsidRDefault="00C86A28" w:rsidP="00C86A28">
            <w:pPr>
              <w:jc w:val="both"/>
              <w:rPr>
                <w:rFonts w:ascii="Franklin Gothic Book" w:hAnsi="Franklin Gothic Book"/>
              </w:rPr>
            </w:pPr>
            <w:r w:rsidRPr="00C86A28">
              <w:rPr>
                <w:rFonts w:ascii="Franklin Gothic Book" w:hAnsi="Franklin Gothic Book"/>
              </w:rPr>
              <w:t>3. Проведение регламентных работ согласно требованиям технической документации, включая замену и досыпку фильтрующего материала(катионита).</w:t>
            </w:r>
            <w:r w:rsidRPr="00C86A28">
              <w:rPr>
                <w:rFonts w:ascii="Franklin Gothic Book" w:hAnsi="Franklin Gothic Book"/>
              </w:rPr>
              <w:tab/>
            </w:r>
            <w:r w:rsidRPr="00C86A28">
              <w:rPr>
                <w:rFonts w:ascii="Franklin Gothic Book" w:hAnsi="Franklin Gothic Book"/>
              </w:rPr>
              <w:tab/>
            </w:r>
            <w:r w:rsidRPr="00C86A28">
              <w:rPr>
                <w:rFonts w:ascii="Franklin Gothic Book" w:hAnsi="Franklin Gothic Book"/>
              </w:rPr>
              <w:tab/>
            </w:r>
            <w:r w:rsidRPr="00C86A28">
              <w:rPr>
                <w:rFonts w:ascii="Franklin Gothic Book" w:hAnsi="Franklin Gothic Book"/>
              </w:rPr>
              <w:tab/>
            </w:r>
          </w:p>
          <w:p w14:paraId="420F58FC" w14:textId="77777777" w:rsidR="00C86A28" w:rsidRPr="00C86A28" w:rsidRDefault="00C86A28" w:rsidP="00C86A28">
            <w:pPr>
              <w:jc w:val="both"/>
              <w:rPr>
                <w:rFonts w:ascii="Franklin Gothic Book" w:hAnsi="Franklin Gothic Book"/>
              </w:rPr>
            </w:pPr>
            <w:r w:rsidRPr="00C86A28">
              <w:rPr>
                <w:rFonts w:ascii="Franklin Gothic Book" w:hAnsi="Franklin Gothic Book"/>
              </w:rPr>
              <w:t>4.Текущий профилактический ремонт и устранение возникающих неисправностей, не связанных с дополнительными финансовыми затратами;</w:t>
            </w:r>
            <w:r w:rsidRPr="00C86A28">
              <w:rPr>
                <w:rFonts w:ascii="Franklin Gothic Book" w:hAnsi="Franklin Gothic Book"/>
              </w:rPr>
              <w:tab/>
            </w:r>
            <w:r w:rsidRPr="00C86A28">
              <w:rPr>
                <w:rFonts w:ascii="Franklin Gothic Book" w:hAnsi="Franklin Gothic Book"/>
              </w:rPr>
              <w:tab/>
            </w:r>
            <w:r w:rsidRPr="00C86A28">
              <w:rPr>
                <w:rFonts w:ascii="Franklin Gothic Book" w:hAnsi="Franklin Gothic Book"/>
              </w:rPr>
              <w:tab/>
            </w:r>
            <w:r w:rsidRPr="00C86A28">
              <w:rPr>
                <w:rFonts w:ascii="Franklin Gothic Book" w:hAnsi="Franklin Gothic Book"/>
              </w:rPr>
              <w:tab/>
            </w:r>
          </w:p>
          <w:p w14:paraId="61D59CF4" w14:textId="77777777" w:rsidR="00C86A28" w:rsidRPr="00C86A28" w:rsidRDefault="00C86A28" w:rsidP="00C86A28">
            <w:pPr>
              <w:jc w:val="both"/>
              <w:rPr>
                <w:rFonts w:ascii="Franklin Gothic Book" w:hAnsi="Franklin Gothic Book"/>
              </w:rPr>
            </w:pPr>
            <w:r w:rsidRPr="00C86A28">
              <w:rPr>
                <w:rFonts w:ascii="Franklin Gothic Book" w:hAnsi="Franklin Gothic Book"/>
              </w:rPr>
              <w:t>5. Ремонт оборудования - при необходимости. По дополнительным соглашениям с оформлением дефектных ведомостей и актов выполненных работ);</w:t>
            </w:r>
            <w:r w:rsidRPr="00C86A28">
              <w:rPr>
                <w:rFonts w:ascii="Franklin Gothic Book" w:hAnsi="Franklin Gothic Book"/>
              </w:rPr>
              <w:tab/>
            </w:r>
            <w:r w:rsidRPr="00C86A28">
              <w:rPr>
                <w:rFonts w:ascii="Franklin Gothic Book" w:hAnsi="Franklin Gothic Book"/>
              </w:rPr>
              <w:tab/>
            </w:r>
            <w:r w:rsidRPr="00C86A28">
              <w:rPr>
                <w:rFonts w:ascii="Franklin Gothic Book" w:hAnsi="Franklin Gothic Book"/>
              </w:rPr>
              <w:tab/>
            </w:r>
          </w:p>
        </w:tc>
      </w:tr>
      <w:tr w:rsidR="00C86A28" w:rsidRPr="00C86A28" w14:paraId="2DC32304"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3"/>
          <w:jc w:val="center"/>
        </w:trPr>
        <w:tc>
          <w:tcPr>
            <w:tcW w:w="9854" w:type="dxa"/>
            <w:gridSpan w:val="5"/>
            <w:vAlign w:val="center"/>
          </w:tcPr>
          <w:p w14:paraId="3B75B590" w14:textId="77777777" w:rsidR="00C86A28" w:rsidRPr="00C86A28" w:rsidRDefault="00C86A28" w:rsidP="00C86A28">
            <w:pPr>
              <w:jc w:val="center"/>
              <w:rPr>
                <w:rFonts w:ascii="Franklin Gothic Book" w:hAnsi="Franklin Gothic Book"/>
                <w:b/>
              </w:rPr>
            </w:pPr>
            <w:r w:rsidRPr="00C86A28">
              <w:rPr>
                <w:rFonts w:ascii="Franklin Gothic Book" w:hAnsi="Franklin Gothic Book"/>
                <w:b/>
              </w:rPr>
              <w:t>Требования к Товару, работе, услуге</w:t>
            </w:r>
          </w:p>
        </w:tc>
      </w:tr>
      <w:tr w:rsidR="00C86A28" w:rsidRPr="00C86A28" w14:paraId="733E34C2"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534" w:type="dxa"/>
            <w:vAlign w:val="center"/>
          </w:tcPr>
          <w:p w14:paraId="322311CB" w14:textId="77777777" w:rsidR="00C86A28" w:rsidRPr="00C86A28" w:rsidRDefault="00C86A28" w:rsidP="00C86A28">
            <w:pPr>
              <w:jc w:val="center"/>
              <w:rPr>
                <w:rFonts w:ascii="Franklin Gothic Book" w:hAnsi="Franklin Gothic Book"/>
              </w:rPr>
            </w:pPr>
            <w:r w:rsidRPr="00C86A28">
              <w:rPr>
                <w:rFonts w:ascii="Franklin Gothic Book" w:hAnsi="Franklin Gothic Book"/>
              </w:rPr>
              <w:t>6</w:t>
            </w:r>
          </w:p>
        </w:tc>
        <w:tc>
          <w:tcPr>
            <w:tcW w:w="1532" w:type="dxa"/>
            <w:gridSpan w:val="2"/>
            <w:vAlign w:val="center"/>
          </w:tcPr>
          <w:p w14:paraId="066E5B36"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по комплектации</w:t>
            </w:r>
          </w:p>
        </w:tc>
        <w:tc>
          <w:tcPr>
            <w:tcW w:w="7788" w:type="dxa"/>
            <w:gridSpan w:val="2"/>
            <w:vAlign w:val="center"/>
          </w:tcPr>
          <w:p w14:paraId="52ADDE83" w14:textId="77777777" w:rsidR="00C86A28" w:rsidRPr="00C86A28" w:rsidRDefault="00C86A28" w:rsidP="00C86A28">
            <w:pPr>
              <w:jc w:val="both"/>
              <w:rPr>
                <w:rFonts w:ascii="Franklin Gothic Book" w:hAnsi="Franklin Gothic Book"/>
              </w:rPr>
            </w:pPr>
            <w:r w:rsidRPr="00C86A28">
              <w:rPr>
                <w:rFonts w:ascii="Franklin Gothic Book" w:hAnsi="Franklin Gothic Book"/>
              </w:rPr>
              <w:t xml:space="preserve">Комплектацию необходимыми материалами для выполнения работ по ТО и проведению анализов, Подрядчик выполняет самостоятельно. При необходимости приобретения сменно-запасных частей на выполнения ремонтов Подрядчик, представляет для согласования Заказчику их перечень с указанием стоимости, возможности  и сроков их поставки. </w:t>
            </w:r>
          </w:p>
        </w:tc>
      </w:tr>
      <w:tr w:rsidR="00C86A28" w:rsidRPr="00C86A28" w14:paraId="1859E8B5"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2"/>
          <w:jc w:val="center"/>
        </w:trPr>
        <w:tc>
          <w:tcPr>
            <w:tcW w:w="534" w:type="dxa"/>
            <w:vAlign w:val="center"/>
          </w:tcPr>
          <w:p w14:paraId="347AE945" w14:textId="77777777" w:rsidR="00C86A28" w:rsidRPr="00C86A28" w:rsidRDefault="00C86A28" w:rsidP="00C86A28">
            <w:pPr>
              <w:jc w:val="center"/>
              <w:rPr>
                <w:rFonts w:ascii="Franklin Gothic Book" w:hAnsi="Franklin Gothic Book"/>
              </w:rPr>
            </w:pPr>
            <w:r w:rsidRPr="00C86A28">
              <w:rPr>
                <w:rFonts w:ascii="Franklin Gothic Book" w:hAnsi="Franklin Gothic Book"/>
              </w:rPr>
              <w:t>7</w:t>
            </w:r>
          </w:p>
        </w:tc>
        <w:tc>
          <w:tcPr>
            <w:tcW w:w="1532" w:type="dxa"/>
            <w:gridSpan w:val="2"/>
            <w:vAlign w:val="center"/>
          </w:tcPr>
          <w:p w14:paraId="6A53BA08"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к обслуживанию  товара</w:t>
            </w:r>
          </w:p>
        </w:tc>
        <w:tc>
          <w:tcPr>
            <w:tcW w:w="7788" w:type="dxa"/>
            <w:gridSpan w:val="2"/>
            <w:vAlign w:val="center"/>
          </w:tcPr>
          <w:p w14:paraId="2914A710"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Не предъявляются</w:t>
            </w:r>
            <w:r w:rsidRPr="00C86A28">
              <w:rPr>
                <w:rFonts w:ascii="Franklin Gothic Book" w:hAnsi="Franklin Gothic Book"/>
              </w:rPr>
              <w:tab/>
            </w:r>
          </w:p>
        </w:tc>
      </w:tr>
      <w:tr w:rsidR="00C86A28" w:rsidRPr="00C86A28" w14:paraId="53303298"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jc w:val="center"/>
        </w:trPr>
        <w:tc>
          <w:tcPr>
            <w:tcW w:w="534" w:type="dxa"/>
            <w:vAlign w:val="center"/>
          </w:tcPr>
          <w:p w14:paraId="4C411DB4" w14:textId="77777777" w:rsidR="00C86A28" w:rsidRPr="00C86A28" w:rsidRDefault="00C86A28" w:rsidP="00C86A28">
            <w:pPr>
              <w:jc w:val="center"/>
              <w:rPr>
                <w:rFonts w:ascii="Franklin Gothic Book" w:hAnsi="Franklin Gothic Book"/>
              </w:rPr>
            </w:pPr>
            <w:r w:rsidRPr="00C86A28">
              <w:rPr>
                <w:rFonts w:ascii="Franklin Gothic Book" w:hAnsi="Franklin Gothic Book"/>
              </w:rPr>
              <w:t>8</w:t>
            </w:r>
          </w:p>
        </w:tc>
        <w:tc>
          <w:tcPr>
            <w:tcW w:w="1532" w:type="dxa"/>
            <w:gridSpan w:val="2"/>
            <w:vAlign w:val="center"/>
          </w:tcPr>
          <w:p w14:paraId="791D53D6"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по качеству работ</w:t>
            </w:r>
          </w:p>
        </w:tc>
        <w:tc>
          <w:tcPr>
            <w:tcW w:w="7788" w:type="dxa"/>
            <w:gridSpan w:val="2"/>
            <w:vAlign w:val="center"/>
          </w:tcPr>
          <w:p w14:paraId="75262396"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На выполненную работу дается гарантийный срок – 1год</w:t>
            </w:r>
          </w:p>
        </w:tc>
      </w:tr>
      <w:tr w:rsidR="00C86A28" w:rsidRPr="00C86A28" w14:paraId="00C7A778"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2"/>
          <w:jc w:val="center"/>
        </w:trPr>
        <w:tc>
          <w:tcPr>
            <w:tcW w:w="534" w:type="dxa"/>
            <w:vAlign w:val="center"/>
          </w:tcPr>
          <w:p w14:paraId="7B11C9DB" w14:textId="77777777" w:rsidR="00C86A28" w:rsidRPr="00C86A28" w:rsidRDefault="00C86A28" w:rsidP="00C86A28">
            <w:pPr>
              <w:jc w:val="center"/>
              <w:rPr>
                <w:rFonts w:ascii="Franklin Gothic Book" w:hAnsi="Franklin Gothic Book"/>
              </w:rPr>
            </w:pPr>
            <w:r w:rsidRPr="00C86A28">
              <w:rPr>
                <w:rFonts w:ascii="Franklin Gothic Book" w:hAnsi="Franklin Gothic Book"/>
              </w:rPr>
              <w:lastRenderedPageBreak/>
              <w:t>9</w:t>
            </w:r>
          </w:p>
        </w:tc>
        <w:tc>
          <w:tcPr>
            <w:tcW w:w="1532" w:type="dxa"/>
            <w:gridSpan w:val="2"/>
            <w:vAlign w:val="center"/>
          </w:tcPr>
          <w:p w14:paraId="7479D230"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Требования к шеф-монтажу </w:t>
            </w:r>
          </w:p>
        </w:tc>
        <w:tc>
          <w:tcPr>
            <w:tcW w:w="7788" w:type="dxa"/>
            <w:gridSpan w:val="2"/>
            <w:vAlign w:val="center"/>
          </w:tcPr>
          <w:p w14:paraId="0081708E"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Не предъявляются</w:t>
            </w:r>
          </w:p>
        </w:tc>
      </w:tr>
      <w:tr w:rsidR="00C86A28" w:rsidRPr="00C86A28" w14:paraId="60C866F1"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8"/>
          <w:jc w:val="center"/>
        </w:trPr>
        <w:tc>
          <w:tcPr>
            <w:tcW w:w="534" w:type="dxa"/>
            <w:vAlign w:val="center"/>
          </w:tcPr>
          <w:p w14:paraId="06705CB2"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10</w:t>
            </w:r>
          </w:p>
        </w:tc>
        <w:tc>
          <w:tcPr>
            <w:tcW w:w="1532" w:type="dxa"/>
            <w:gridSpan w:val="2"/>
            <w:vAlign w:val="center"/>
          </w:tcPr>
          <w:p w14:paraId="1FA0DD30"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к обучению персонала Заказчика</w:t>
            </w:r>
          </w:p>
        </w:tc>
        <w:tc>
          <w:tcPr>
            <w:tcW w:w="7788" w:type="dxa"/>
            <w:gridSpan w:val="2"/>
            <w:vAlign w:val="center"/>
          </w:tcPr>
          <w:p w14:paraId="79522E55"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Не предъявляются</w:t>
            </w:r>
          </w:p>
        </w:tc>
      </w:tr>
      <w:tr w:rsidR="00C86A28" w:rsidRPr="00C86A28" w14:paraId="00EBD346"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0"/>
          <w:jc w:val="center"/>
        </w:trPr>
        <w:tc>
          <w:tcPr>
            <w:tcW w:w="534" w:type="dxa"/>
            <w:vAlign w:val="center"/>
          </w:tcPr>
          <w:p w14:paraId="03221355"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11</w:t>
            </w:r>
          </w:p>
        </w:tc>
        <w:tc>
          <w:tcPr>
            <w:tcW w:w="1532" w:type="dxa"/>
            <w:gridSpan w:val="2"/>
            <w:vAlign w:val="center"/>
          </w:tcPr>
          <w:p w14:paraId="4D4C46F2" w14:textId="77777777" w:rsidR="00C86A28" w:rsidRPr="00C86A28" w:rsidRDefault="00C86A28" w:rsidP="00C86A28">
            <w:pPr>
              <w:rPr>
                <w:rFonts w:ascii="Franklin Gothic Book" w:hAnsi="Franklin Gothic Book"/>
              </w:rPr>
            </w:pPr>
            <w:r w:rsidRPr="00C86A28">
              <w:rPr>
                <w:rFonts w:ascii="Franklin Gothic Book" w:hAnsi="Franklin Gothic Book"/>
              </w:rPr>
              <w:t>Передаваемая вместе с Товаром документация и необходимое количество расходных материалов</w:t>
            </w:r>
          </w:p>
        </w:tc>
        <w:tc>
          <w:tcPr>
            <w:tcW w:w="7788" w:type="dxa"/>
            <w:gridSpan w:val="2"/>
            <w:vAlign w:val="center"/>
          </w:tcPr>
          <w:p w14:paraId="024A8C0F"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Нет</w:t>
            </w:r>
          </w:p>
        </w:tc>
      </w:tr>
      <w:tr w:rsidR="00C86A28" w:rsidRPr="00C86A28" w14:paraId="03818417"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2"/>
          <w:jc w:val="center"/>
        </w:trPr>
        <w:tc>
          <w:tcPr>
            <w:tcW w:w="534" w:type="dxa"/>
            <w:vAlign w:val="center"/>
          </w:tcPr>
          <w:p w14:paraId="7214E445"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12</w:t>
            </w:r>
          </w:p>
        </w:tc>
        <w:tc>
          <w:tcPr>
            <w:tcW w:w="1532" w:type="dxa"/>
            <w:gridSpan w:val="2"/>
            <w:vAlign w:val="center"/>
          </w:tcPr>
          <w:p w14:paraId="2686129D"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к остаточному сроку годности, сроку хранения</w:t>
            </w:r>
          </w:p>
        </w:tc>
        <w:tc>
          <w:tcPr>
            <w:tcW w:w="7788" w:type="dxa"/>
            <w:gridSpan w:val="2"/>
            <w:vAlign w:val="center"/>
          </w:tcPr>
          <w:p w14:paraId="0084D8E5" w14:textId="77777777" w:rsidR="00C86A28" w:rsidRPr="00C86A28" w:rsidRDefault="00C86A28" w:rsidP="00C86A28">
            <w:pPr>
              <w:jc w:val="both"/>
              <w:rPr>
                <w:rFonts w:ascii="Franklin Gothic Book" w:hAnsi="Franklin Gothic Book"/>
              </w:rPr>
            </w:pPr>
            <w:r w:rsidRPr="00C86A28">
              <w:rPr>
                <w:rFonts w:ascii="Franklin Gothic Book" w:hAnsi="Franklin Gothic Book"/>
              </w:rPr>
              <w:t>Нет</w:t>
            </w:r>
          </w:p>
        </w:tc>
      </w:tr>
      <w:tr w:rsidR="00C86A28" w:rsidRPr="00C86A28" w14:paraId="319ABA75"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jc w:val="center"/>
        </w:trPr>
        <w:tc>
          <w:tcPr>
            <w:tcW w:w="534" w:type="dxa"/>
            <w:vAlign w:val="center"/>
          </w:tcPr>
          <w:p w14:paraId="1AB510FE"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13</w:t>
            </w:r>
          </w:p>
        </w:tc>
        <w:tc>
          <w:tcPr>
            <w:tcW w:w="1532" w:type="dxa"/>
            <w:gridSpan w:val="2"/>
            <w:vAlign w:val="center"/>
          </w:tcPr>
          <w:p w14:paraId="2F59ACCF" w14:textId="77777777" w:rsidR="00C86A28" w:rsidRPr="00C86A28" w:rsidRDefault="00C86A28" w:rsidP="00C86A28">
            <w:pPr>
              <w:rPr>
                <w:rFonts w:ascii="Franklin Gothic Book" w:hAnsi="Franklin Gothic Book"/>
              </w:rPr>
            </w:pPr>
            <w:r w:rsidRPr="00C86A28">
              <w:rPr>
                <w:rFonts w:ascii="Franklin Gothic Book" w:hAnsi="Franklin Gothic Book"/>
              </w:rPr>
              <w:t>Иные требования к работе</w:t>
            </w:r>
          </w:p>
        </w:tc>
        <w:tc>
          <w:tcPr>
            <w:tcW w:w="7788" w:type="dxa"/>
            <w:gridSpan w:val="2"/>
            <w:vAlign w:val="center"/>
          </w:tcPr>
          <w:p w14:paraId="1E475529" w14:textId="77777777" w:rsidR="00C86A28" w:rsidRPr="00C86A28" w:rsidRDefault="00C86A28" w:rsidP="00C86A28">
            <w:pPr>
              <w:jc w:val="both"/>
              <w:rPr>
                <w:rFonts w:ascii="Franklin Gothic Book" w:hAnsi="Franklin Gothic Book"/>
              </w:rPr>
            </w:pPr>
            <w:r w:rsidRPr="00C86A28">
              <w:rPr>
                <w:rFonts w:ascii="Franklin Gothic Book" w:hAnsi="Franklin Gothic Book"/>
              </w:rPr>
              <w:t>Работы выполнять в режиме действующего предприятия. Обеспечить утилизацию отходов, образовавшихся в процессе выполнения работ.</w:t>
            </w:r>
          </w:p>
        </w:tc>
      </w:tr>
      <w:tr w:rsidR="00C86A28" w:rsidRPr="00C86A28" w14:paraId="5C249D65"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7"/>
          <w:jc w:val="center"/>
        </w:trPr>
        <w:tc>
          <w:tcPr>
            <w:tcW w:w="534" w:type="dxa"/>
            <w:vAlign w:val="center"/>
          </w:tcPr>
          <w:p w14:paraId="17EFF150" w14:textId="77777777" w:rsidR="00C86A28" w:rsidRPr="00C86A28" w:rsidRDefault="00C86A28" w:rsidP="00C86A28">
            <w:pPr>
              <w:jc w:val="center"/>
              <w:rPr>
                <w:rFonts w:ascii="Franklin Gothic Book" w:hAnsi="Franklin Gothic Book"/>
              </w:rPr>
            </w:pPr>
          </w:p>
        </w:tc>
        <w:tc>
          <w:tcPr>
            <w:tcW w:w="9320" w:type="dxa"/>
            <w:gridSpan w:val="4"/>
            <w:vAlign w:val="center"/>
          </w:tcPr>
          <w:p w14:paraId="6B093AE0" w14:textId="77777777" w:rsidR="00C86A28" w:rsidRPr="00C86A28" w:rsidRDefault="00C86A28" w:rsidP="00C86A28">
            <w:pPr>
              <w:jc w:val="center"/>
              <w:rPr>
                <w:rFonts w:ascii="Franklin Gothic Book" w:hAnsi="Franklin Gothic Book"/>
                <w:b/>
              </w:rPr>
            </w:pPr>
            <w:r w:rsidRPr="00C86A28">
              <w:rPr>
                <w:rFonts w:ascii="Franklin Gothic Book" w:hAnsi="Franklin Gothic Book"/>
                <w:b/>
              </w:rPr>
              <w:t>Требования к подрядной организации</w:t>
            </w:r>
          </w:p>
        </w:tc>
      </w:tr>
      <w:tr w:rsidR="00C86A28" w:rsidRPr="00C86A28" w14:paraId="56AB76E3"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6"/>
          <w:jc w:val="center"/>
        </w:trPr>
        <w:tc>
          <w:tcPr>
            <w:tcW w:w="534" w:type="dxa"/>
            <w:vAlign w:val="center"/>
          </w:tcPr>
          <w:p w14:paraId="03B71139"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14</w:t>
            </w:r>
          </w:p>
        </w:tc>
        <w:tc>
          <w:tcPr>
            <w:tcW w:w="1532" w:type="dxa"/>
            <w:gridSpan w:val="2"/>
            <w:vAlign w:val="center"/>
          </w:tcPr>
          <w:p w14:paraId="211C6FE8"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к персоналу</w:t>
            </w:r>
          </w:p>
        </w:tc>
        <w:tc>
          <w:tcPr>
            <w:tcW w:w="7788" w:type="dxa"/>
            <w:gridSpan w:val="2"/>
            <w:vAlign w:val="center"/>
          </w:tcPr>
          <w:p w14:paraId="5AFDD399"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1. Аттестация специалистов в «Ростехнадзоре» по </w:t>
            </w:r>
            <w:r w:rsidRPr="00C86A28">
              <w:rPr>
                <w:rFonts w:ascii="Franklin Gothic Book" w:hAnsi="Franklin Gothic Book"/>
                <w:smallCaps/>
              </w:rPr>
              <w:t>«Правилам технической эксплуатации тепловых энергоустановок»</w:t>
            </w:r>
          </w:p>
        </w:tc>
      </w:tr>
      <w:tr w:rsidR="00C86A28" w:rsidRPr="00C86A28" w14:paraId="2E8D6253"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3"/>
          <w:jc w:val="center"/>
        </w:trPr>
        <w:tc>
          <w:tcPr>
            <w:tcW w:w="534" w:type="dxa"/>
            <w:vAlign w:val="center"/>
          </w:tcPr>
          <w:p w14:paraId="0AFCC84C"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15</w:t>
            </w:r>
          </w:p>
        </w:tc>
        <w:tc>
          <w:tcPr>
            <w:tcW w:w="1532" w:type="dxa"/>
            <w:gridSpan w:val="2"/>
            <w:vAlign w:val="center"/>
          </w:tcPr>
          <w:p w14:paraId="1E9CB951"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Дополнительные требования </w:t>
            </w:r>
          </w:p>
        </w:tc>
        <w:tc>
          <w:tcPr>
            <w:tcW w:w="7788" w:type="dxa"/>
            <w:gridSpan w:val="2"/>
            <w:vAlign w:val="center"/>
          </w:tcPr>
          <w:p w14:paraId="7D7E2A9E" w14:textId="77777777" w:rsidR="00C86A28" w:rsidRPr="00C86A28" w:rsidRDefault="00C86A28" w:rsidP="00C86A28">
            <w:pPr>
              <w:rPr>
                <w:rFonts w:ascii="Franklin Gothic Book" w:hAnsi="Franklin Gothic Book"/>
              </w:rPr>
            </w:pPr>
            <w:r w:rsidRPr="00C86A28">
              <w:rPr>
                <w:rFonts w:ascii="Franklin Gothic Book" w:hAnsi="Franklin Gothic Book"/>
              </w:rPr>
              <w:t>Аккредитация в  СРО с правом исполнения следующих видов работ, указанных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w:t>
            </w:r>
          </w:p>
          <w:p w14:paraId="6C35F990" w14:textId="77777777" w:rsidR="00C86A28" w:rsidRPr="00C86A28" w:rsidRDefault="00C86A28" w:rsidP="00C86A28">
            <w:pPr>
              <w:rPr>
                <w:rFonts w:ascii="Franklin Gothic Book" w:hAnsi="Franklin Gothic Book"/>
              </w:rPr>
            </w:pPr>
            <w:r w:rsidRPr="00C86A28">
              <w:rPr>
                <w:rFonts w:ascii="Franklin Gothic Book" w:hAnsi="Franklin Gothic Book"/>
              </w:rPr>
              <w:t>24.21. Пусконаладочные работы водогрейных теплофикационных котлов*</w:t>
            </w:r>
          </w:p>
          <w:p w14:paraId="6DB4076A" w14:textId="77777777" w:rsidR="00C86A28" w:rsidRPr="00C86A28" w:rsidRDefault="00C86A28" w:rsidP="00C86A28">
            <w:pPr>
              <w:rPr>
                <w:rFonts w:ascii="Franklin Gothic Book" w:hAnsi="Franklin Gothic Book"/>
              </w:rPr>
            </w:pPr>
            <w:r w:rsidRPr="00C86A28">
              <w:rPr>
                <w:rFonts w:ascii="Franklin Gothic Book" w:hAnsi="Franklin Gothic Book"/>
              </w:rPr>
              <w:t>24.22. Пусконаладочные работы котельно-вспомогательного оборудования*</w:t>
            </w:r>
          </w:p>
        </w:tc>
      </w:tr>
      <w:tr w:rsidR="00C86A28" w:rsidRPr="00C86A28" w14:paraId="3E7B95DD"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0101C487" w14:textId="77777777" w:rsidR="00C86A28" w:rsidRPr="00C86A28" w:rsidRDefault="00C86A28" w:rsidP="00C86A28">
            <w:pPr>
              <w:jc w:val="center"/>
              <w:rPr>
                <w:rFonts w:ascii="Franklin Gothic Book" w:hAnsi="Franklin Gothic Book"/>
              </w:rPr>
            </w:pPr>
            <w:r w:rsidRPr="00C86A28">
              <w:rPr>
                <w:rFonts w:ascii="Franklin Gothic Book" w:hAnsi="Franklin Gothic Book"/>
              </w:rPr>
              <w:t>16</w:t>
            </w:r>
          </w:p>
        </w:tc>
        <w:tc>
          <w:tcPr>
            <w:tcW w:w="1532" w:type="dxa"/>
            <w:gridSpan w:val="2"/>
            <w:vAlign w:val="center"/>
          </w:tcPr>
          <w:p w14:paraId="3BDD0F43" w14:textId="77777777" w:rsidR="00C86A28" w:rsidRPr="00C86A28" w:rsidRDefault="00C86A28" w:rsidP="00C86A28">
            <w:pPr>
              <w:rPr>
                <w:rFonts w:ascii="Franklin Gothic Book" w:hAnsi="Franklin Gothic Book"/>
              </w:rPr>
            </w:pPr>
            <w:r w:rsidRPr="00C86A28">
              <w:rPr>
                <w:rFonts w:ascii="Franklin Gothic Book" w:hAnsi="Franklin Gothic Book"/>
              </w:rPr>
              <w:t>Формирование стоимости на выполнение работы</w:t>
            </w:r>
          </w:p>
        </w:tc>
        <w:tc>
          <w:tcPr>
            <w:tcW w:w="7788" w:type="dxa"/>
            <w:gridSpan w:val="2"/>
            <w:vAlign w:val="center"/>
          </w:tcPr>
          <w:p w14:paraId="2A9F5B3A" w14:textId="77777777" w:rsidR="00C86A28" w:rsidRPr="00C86A28" w:rsidRDefault="00C86A28" w:rsidP="00C86A28">
            <w:pPr>
              <w:jc w:val="both"/>
              <w:rPr>
                <w:rFonts w:ascii="Franklin Gothic Book" w:hAnsi="Franklin Gothic Book"/>
              </w:rPr>
            </w:pPr>
            <w:r w:rsidRPr="00C86A28">
              <w:rPr>
                <w:rFonts w:ascii="Franklin Gothic Book" w:hAnsi="Franklin Gothic Book"/>
              </w:rPr>
              <w:t>Стоимость на выполнение работ подтверждается прилагаемым сметным расчетом.</w:t>
            </w:r>
          </w:p>
        </w:tc>
      </w:tr>
      <w:tr w:rsidR="00C86A28" w:rsidRPr="00C86A28" w14:paraId="01DC4700"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2631184D" w14:textId="77777777" w:rsidR="00C86A28" w:rsidRPr="00C86A28" w:rsidRDefault="00C86A28" w:rsidP="00C86A28">
            <w:pPr>
              <w:jc w:val="center"/>
              <w:rPr>
                <w:rFonts w:ascii="Franklin Gothic Book" w:hAnsi="Franklin Gothic Book"/>
                <w:lang w:val="en-US"/>
              </w:rPr>
            </w:pPr>
            <w:r w:rsidRPr="00C86A28">
              <w:rPr>
                <w:rFonts w:ascii="Franklin Gothic Book" w:hAnsi="Franklin Gothic Book"/>
              </w:rPr>
              <w:t>1</w:t>
            </w:r>
            <w:r w:rsidRPr="00C86A28">
              <w:rPr>
                <w:rFonts w:ascii="Franklin Gothic Book" w:hAnsi="Franklin Gothic Book"/>
                <w:lang w:val="en-US"/>
              </w:rPr>
              <w:t>7</w:t>
            </w:r>
          </w:p>
        </w:tc>
        <w:tc>
          <w:tcPr>
            <w:tcW w:w="1532" w:type="dxa"/>
            <w:gridSpan w:val="2"/>
            <w:vAlign w:val="center"/>
          </w:tcPr>
          <w:p w14:paraId="447E13B8" w14:textId="77777777" w:rsidR="00C86A28" w:rsidRPr="00C86A28" w:rsidRDefault="00C86A28" w:rsidP="00C86A28">
            <w:pPr>
              <w:rPr>
                <w:rFonts w:ascii="Franklin Gothic Book" w:hAnsi="Franklin Gothic Book"/>
              </w:rPr>
            </w:pPr>
            <w:r w:rsidRPr="00C86A28">
              <w:rPr>
                <w:rFonts w:ascii="Franklin Gothic Book" w:hAnsi="Franklin Gothic Book"/>
              </w:rPr>
              <w:t xml:space="preserve">Срок выполнения работ </w:t>
            </w:r>
          </w:p>
        </w:tc>
        <w:tc>
          <w:tcPr>
            <w:tcW w:w="7788" w:type="dxa"/>
            <w:gridSpan w:val="2"/>
            <w:vAlign w:val="center"/>
          </w:tcPr>
          <w:p w14:paraId="33C75A34" w14:textId="77777777" w:rsidR="00C86A28" w:rsidRPr="00C86A28" w:rsidRDefault="00C86A28" w:rsidP="00C86A28">
            <w:pPr>
              <w:jc w:val="both"/>
              <w:rPr>
                <w:rFonts w:ascii="Franklin Gothic Book" w:hAnsi="Franklin Gothic Book"/>
              </w:rPr>
            </w:pPr>
            <w:r w:rsidRPr="00C86A28">
              <w:rPr>
                <w:rFonts w:ascii="Franklin Gothic Book" w:hAnsi="Franklin Gothic Book"/>
              </w:rPr>
              <w:t>Согласно графика проведения ТО в течение 1 года со дня подписания договора.</w:t>
            </w:r>
          </w:p>
        </w:tc>
      </w:tr>
      <w:tr w:rsidR="00C86A28" w:rsidRPr="00C86A28" w14:paraId="1C7E272D"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7A9C70C3" w14:textId="77777777" w:rsidR="00C86A28" w:rsidRPr="00C86A28" w:rsidRDefault="00C86A28" w:rsidP="00C86A28">
            <w:pPr>
              <w:jc w:val="center"/>
              <w:rPr>
                <w:rFonts w:ascii="Franklin Gothic Book" w:hAnsi="Franklin Gothic Book"/>
                <w:lang w:val="en-US"/>
              </w:rPr>
            </w:pPr>
            <w:r w:rsidRPr="00C86A28">
              <w:rPr>
                <w:rFonts w:ascii="Franklin Gothic Book" w:hAnsi="Franklin Gothic Book"/>
                <w:lang w:val="en-US"/>
              </w:rPr>
              <w:t>18</w:t>
            </w:r>
          </w:p>
        </w:tc>
        <w:tc>
          <w:tcPr>
            <w:tcW w:w="1532" w:type="dxa"/>
            <w:gridSpan w:val="2"/>
            <w:vAlign w:val="center"/>
          </w:tcPr>
          <w:p w14:paraId="5E9ED7A9" w14:textId="77777777" w:rsidR="00C86A28" w:rsidRPr="00C86A28" w:rsidRDefault="00C86A28" w:rsidP="00C86A28">
            <w:pPr>
              <w:rPr>
                <w:rFonts w:ascii="Franklin Gothic Book" w:hAnsi="Franklin Gothic Book"/>
              </w:rPr>
            </w:pPr>
            <w:r w:rsidRPr="00C86A28">
              <w:rPr>
                <w:rFonts w:ascii="Franklin Gothic Book" w:hAnsi="Franklin Gothic Book"/>
              </w:rPr>
              <w:t>Гарантийный период на выполненные работы</w:t>
            </w:r>
          </w:p>
        </w:tc>
        <w:tc>
          <w:tcPr>
            <w:tcW w:w="7788" w:type="dxa"/>
            <w:gridSpan w:val="2"/>
            <w:vAlign w:val="center"/>
          </w:tcPr>
          <w:p w14:paraId="0EC451AE" w14:textId="77777777" w:rsidR="00C86A28" w:rsidRPr="00C86A28" w:rsidRDefault="00C86A28" w:rsidP="00C86A28">
            <w:pPr>
              <w:jc w:val="both"/>
              <w:rPr>
                <w:rFonts w:ascii="Franklin Gothic Book" w:hAnsi="Franklin Gothic Book"/>
              </w:rPr>
            </w:pPr>
            <w:r w:rsidRPr="00C86A28">
              <w:rPr>
                <w:rFonts w:ascii="Franklin Gothic Book" w:hAnsi="Franklin Gothic Book"/>
              </w:rPr>
              <w:t>Гарантийный срок – 1 год.</w:t>
            </w:r>
          </w:p>
        </w:tc>
      </w:tr>
      <w:tr w:rsidR="00C86A28" w:rsidRPr="00C86A28" w14:paraId="3C522488" w14:textId="77777777" w:rsidTr="004C719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6"/>
          <w:jc w:val="center"/>
        </w:trPr>
        <w:tc>
          <w:tcPr>
            <w:tcW w:w="534" w:type="dxa"/>
            <w:vAlign w:val="center"/>
          </w:tcPr>
          <w:p w14:paraId="2EB1AE35" w14:textId="77777777" w:rsidR="00C86A28" w:rsidRPr="00C86A28" w:rsidRDefault="00C86A28" w:rsidP="00C86A28">
            <w:pPr>
              <w:jc w:val="center"/>
              <w:rPr>
                <w:rFonts w:ascii="Franklin Gothic Book" w:hAnsi="Franklin Gothic Book"/>
                <w:lang w:val="en-US"/>
              </w:rPr>
            </w:pPr>
            <w:r w:rsidRPr="00C86A28">
              <w:rPr>
                <w:rFonts w:ascii="Franklin Gothic Book" w:hAnsi="Franklin Gothic Book"/>
              </w:rPr>
              <w:t>19</w:t>
            </w:r>
          </w:p>
        </w:tc>
        <w:tc>
          <w:tcPr>
            <w:tcW w:w="1532" w:type="dxa"/>
            <w:gridSpan w:val="2"/>
            <w:vAlign w:val="center"/>
          </w:tcPr>
          <w:p w14:paraId="7174FE51" w14:textId="77777777" w:rsidR="00C86A28" w:rsidRPr="00C86A28" w:rsidRDefault="00C86A28" w:rsidP="00C86A28">
            <w:pPr>
              <w:rPr>
                <w:rFonts w:ascii="Franklin Gothic Book" w:hAnsi="Franklin Gothic Book"/>
              </w:rPr>
            </w:pPr>
            <w:r w:rsidRPr="00C86A28">
              <w:rPr>
                <w:rFonts w:ascii="Franklin Gothic Book" w:hAnsi="Franklin Gothic Book"/>
              </w:rPr>
              <w:t>Требования к сметной до-</w:t>
            </w:r>
            <w:r w:rsidRPr="00C86A28">
              <w:rPr>
                <w:rFonts w:ascii="Franklin Gothic Book" w:hAnsi="Franklin Gothic Book"/>
              </w:rPr>
              <w:lastRenderedPageBreak/>
              <w:t>кументации</w:t>
            </w:r>
          </w:p>
        </w:tc>
        <w:tc>
          <w:tcPr>
            <w:tcW w:w="7788" w:type="dxa"/>
            <w:gridSpan w:val="2"/>
            <w:vAlign w:val="center"/>
          </w:tcPr>
          <w:p w14:paraId="304D6C2D" w14:textId="77777777" w:rsidR="00C86A28" w:rsidRPr="00C86A28" w:rsidRDefault="00C86A28" w:rsidP="00C86A28">
            <w:pPr>
              <w:autoSpaceDE w:val="0"/>
              <w:autoSpaceDN w:val="0"/>
              <w:adjustRightInd w:val="0"/>
              <w:spacing w:line="276" w:lineRule="auto"/>
              <w:rPr>
                <w:rFonts w:ascii="Franklin Gothic Book" w:eastAsia="Calibri" w:hAnsi="Franklin Gothic Book"/>
                <w:lang w:eastAsia="en-US"/>
              </w:rPr>
            </w:pPr>
            <w:r w:rsidRPr="00C86A28">
              <w:rPr>
                <w:rFonts w:ascii="Franklin Gothic Book" w:eastAsia="Calibri" w:hAnsi="Franklin Gothic Book"/>
                <w:lang w:eastAsia="en-US"/>
              </w:rPr>
              <w:lastRenderedPageBreak/>
              <w:t>Сметную документацию составить в соответствии с МДС 81-35.2004г. по сборникам, включенным в «Реестр сметных нормативов» по состоя</w:t>
            </w:r>
            <w:r w:rsidRPr="00C86A28">
              <w:rPr>
                <w:rFonts w:ascii="Franklin Gothic Book" w:eastAsia="Calibri" w:hAnsi="Franklin Gothic Book"/>
                <w:lang w:eastAsia="en-US"/>
              </w:rPr>
              <w:lastRenderedPageBreak/>
              <w:t>нию на текущий период  (редакции 2014 г)</w:t>
            </w:r>
          </w:p>
          <w:p w14:paraId="253BD2D7" w14:textId="77777777" w:rsidR="00C86A28" w:rsidRPr="00C86A28" w:rsidRDefault="00C86A28" w:rsidP="00C86A28">
            <w:pPr>
              <w:spacing w:line="276" w:lineRule="auto"/>
              <w:rPr>
                <w:rFonts w:ascii="Franklin Gothic Book" w:hAnsi="Franklin Gothic Book"/>
              </w:rPr>
            </w:pPr>
            <w:r w:rsidRPr="00C86A28">
              <w:rPr>
                <w:rFonts w:ascii="Franklin Gothic Book" w:hAnsi="Franklin Gothic Book"/>
                <w:highlight w:val="lightGray"/>
              </w:rPr>
              <w:t xml:space="preserve">             Стоимость  материальных</w:t>
            </w:r>
            <w:r w:rsidRPr="00C86A28">
              <w:rPr>
                <w:rFonts w:ascii="Franklin Gothic Book" w:hAnsi="Franklin Gothic Book"/>
              </w:rPr>
              <w:t xml:space="preserve"> ресурсов не должна превышать уровень средних цен, устанавливаемых департаментом Строительства по Краснодарскому краю на текущий период.</w:t>
            </w:r>
          </w:p>
          <w:p w14:paraId="03144971" w14:textId="77777777" w:rsidR="00C86A28" w:rsidRPr="00C86A28" w:rsidRDefault="00C86A28" w:rsidP="00C86A28">
            <w:pPr>
              <w:spacing w:line="276" w:lineRule="auto"/>
              <w:rPr>
                <w:rFonts w:ascii="Franklin Gothic Book" w:hAnsi="Franklin Gothic Book"/>
              </w:rPr>
            </w:pPr>
            <w:r w:rsidRPr="00C86A28">
              <w:rPr>
                <w:rFonts w:ascii="Franklin Gothic Book" w:hAnsi="Franklin Gothic Book"/>
              </w:rPr>
              <w:t xml:space="preserve">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 (счет-фактура, накладная)</w:t>
            </w:r>
          </w:p>
        </w:tc>
      </w:tr>
    </w:tbl>
    <w:p w14:paraId="3D542D2C" w14:textId="77777777" w:rsidR="00AC5CB6" w:rsidRDefault="00AC5CB6" w:rsidP="00A60C2A">
      <w:pPr>
        <w:jc w:val="center"/>
        <w:rPr>
          <w:rFonts w:ascii="Franklin Gothic Book" w:hAnsi="Franklin Gothic Book"/>
        </w:rPr>
      </w:pPr>
    </w:p>
    <w:p w14:paraId="6155D8AF" w14:textId="77777777" w:rsidR="00AC5CB6" w:rsidRPr="002A043A" w:rsidRDefault="00AC5CB6" w:rsidP="00A60C2A">
      <w:pPr>
        <w:jc w:val="center"/>
        <w:rPr>
          <w:rFonts w:ascii="Franklin Gothic Book" w:hAnsi="Franklin Gothic Book"/>
        </w:rPr>
      </w:pPr>
    </w:p>
    <w:p w14:paraId="220F38F2" w14:textId="77777777" w:rsidR="00C86A28" w:rsidRPr="00C86A28" w:rsidRDefault="00C86A28" w:rsidP="00C86A28">
      <w:pPr>
        <w:shd w:val="clear" w:color="auto" w:fill="FFFFFF"/>
        <w:jc w:val="center"/>
        <w:rPr>
          <w:rFonts w:ascii="Franklin Gothic Book" w:hAnsi="Franklin Gothic Book"/>
        </w:rPr>
      </w:pPr>
      <w:r w:rsidRPr="00C86A28">
        <w:rPr>
          <w:rFonts w:ascii="Franklin Gothic Book" w:hAnsi="Franklin Gothic Book"/>
          <w:spacing w:val="-8"/>
        </w:rPr>
        <w:t xml:space="preserve">Приложение № 4 </w:t>
      </w:r>
      <w:r w:rsidRPr="00C86A28">
        <w:rPr>
          <w:rFonts w:ascii="Franklin Gothic Book" w:hAnsi="Franklin Gothic Book"/>
        </w:rPr>
        <w:t>к договору № _____ от __  ________2017г.</w:t>
      </w:r>
    </w:p>
    <w:p w14:paraId="3D086306" w14:textId="77777777" w:rsidR="00C86A28" w:rsidRPr="00C86A28" w:rsidRDefault="00C86A28" w:rsidP="00C86A28">
      <w:pPr>
        <w:shd w:val="clear" w:color="auto" w:fill="FFFFFF"/>
        <w:jc w:val="both"/>
        <w:rPr>
          <w:rFonts w:ascii="Franklin Gothic Book" w:hAnsi="Franklin Gothic Book"/>
        </w:rPr>
      </w:pPr>
      <w:r w:rsidRPr="00C86A28">
        <w:rPr>
          <w:rFonts w:ascii="Franklin Gothic Book" w:hAnsi="Franklin Gothic Book"/>
          <w:b/>
          <w:bCs/>
        </w:rPr>
        <w:t xml:space="preserve">Перечень котельных и центральных тепловых пунктов ПАО «НМТП» и установленных в них установок водно-химического режима и коррекционной электромагнитной </w:t>
      </w:r>
      <w:r w:rsidRPr="00C86A28">
        <w:rPr>
          <w:rFonts w:ascii="Franklin Gothic Book" w:hAnsi="Franklin Gothic Book"/>
          <w:b/>
          <w:bCs/>
          <w:spacing w:val="-1"/>
        </w:rPr>
        <w:t xml:space="preserve">обработки воды котельных и центральных тепловых пунктов ПАО « НМТП </w:t>
      </w:r>
      <w:r w:rsidRPr="00C86A28">
        <w:rPr>
          <w:rFonts w:ascii="Franklin Gothic Book" w:hAnsi="Franklin Gothic Book"/>
          <w:spacing w:val="-1"/>
        </w:rPr>
        <w:t>»</w:t>
      </w:r>
    </w:p>
    <w:tbl>
      <w:tblPr>
        <w:tblW w:w="10490" w:type="dxa"/>
        <w:tblInd w:w="-669" w:type="dxa"/>
        <w:tblLayout w:type="fixed"/>
        <w:tblCellMar>
          <w:left w:w="40" w:type="dxa"/>
          <w:right w:w="40" w:type="dxa"/>
        </w:tblCellMar>
        <w:tblLook w:val="0000" w:firstRow="0" w:lastRow="0" w:firstColumn="0" w:lastColumn="0" w:noHBand="0" w:noVBand="0"/>
      </w:tblPr>
      <w:tblGrid>
        <w:gridCol w:w="709"/>
        <w:gridCol w:w="2410"/>
        <w:gridCol w:w="7371"/>
      </w:tblGrid>
      <w:tr w:rsidR="00C86A28" w:rsidRPr="00C86A28" w14:paraId="6B011DCF" w14:textId="77777777" w:rsidTr="004C719F">
        <w:trPr>
          <w:trHeight w:hRule="exact" w:val="681"/>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05CB9F1F" w14:textId="77777777" w:rsidR="00C86A28" w:rsidRPr="00C86A28" w:rsidRDefault="00C86A28" w:rsidP="00C86A28">
            <w:pPr>
              <w:shd w:val="clear" w:color="auto" w:fill="FFFFFF"/>
              <w:ind w:right="130"/>
              <w:rPr>
                <w:rFonts w:ascii="Franklin Gothic Book" w:hAnsi="Franklin Gothic Book"/>
              </w:rPr>
            </w:pPr>
            <w:r w:rsidRPr="00C86A28">
              <w:rPr>
                <w:rFonts w:ascii="Franklin Gothic Book" w:hAnsi="Franklin Gothic Book"/>
              </w:rPr>
              <w:t>№ п\п</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FA415BE" w14:textId="77777777" w:rsidR="00C86A28" w:rsidRPr="00C86A28" w:rsidRDefault="00C86A28" w:rsidP="00C86A28">
            <w:pPr>
              <w:shd w:val="clear" w:color="auto" w:fill="FFFFFF"/>
              <w:ind w:right="108" w:firstLine="7"/>
              <w:rPr>
                <w:rFonts w:ascii="Franklin Gothic Book" w:hAnsi="Franklin Gothic Book"/>
              </w:rPr>
            </w:pPr>
            <w:r w:rsidRPr="00C86A28">
              <w:rPr>
                <w:rFonts w:ascii="Franklin Gothic Book" w:hAnsi="Franklin Gothic Book"/>
              </w:rPr>
              <w:t xml:space="preserve">Наименование   </w:t>
            </w:r>
          </w:p>
          <w:p w14:paraId="04E2FDAF" w14:textId="77777777" w:rsidR="00C86A28" w:rsidRPr="00C86A28" w:rsidRDefault="00C86A28" w:rsidP="00C86A28">
            <w:pPr>
              <w:shd w:val="clear" w:color="auto" w:fill="FFFFFF"/>
              <w:ind w:right="108" w:firstLine="7"/>
              <w:rPr>
                <w:rFonts w:ascii="Franklin Gothic Book" w:hAnsi="Franklin Gothic Book"/>
              </w:rPr>
            </w:pPr>
            <w:r w:rsidRPr="00C86A28">
              <w:rPr>
                <w:rFonts w:ascii="Franklin Gothic Book" w:hAnsi="Franklin Gothic Book"/>
              </w:rPr>
              <w:t xml:space="preserve">    объектов</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132AC62B" w14:textId="77777777" w:rsidR="00C86A28" w:rsidRPr="00C86A28" w:rsidRDefault="00C86A28" w:rsidP="00C86A28">
            <w:pPr>
              <w:shd w:val="clear" w:color="auto" w:fill="FFFFFF"/>
              <w:jc w:val="center"/>
              <w:rPr>
                <w:rFonts w:ascii="Franklin Gothic Book" w:hAnsi="Franklin Gothic Book"/>
                <w:b/>
              </w:rPr>
            </w:pPr>
            <w:r w:rsidRPr="00C86A28">
              <w:rPr>
                <w:rFonts w:ascii="Franklin Gothic Book" w:hAnsi="Franklin Gothic Book"/>
                <w:b/>
              </w:rPr>
              <w:t xml:space="preserve"> Наименование оборудования</w:t>
            </w:r>
          </w:p>
        </w:tc>
      </w:tr>
      <w:tr w:rsidR="00C86A28" w:rsidRPr="00C86A28" w14:paraId="39935071" w14:textId="77777777" w:rsidTr="004C719F">
        <w:trPr>
          <w:trHeight w:hRule="exact" w:val="122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24E18543" w14:textId="77777777" w:rsidR="00C86A28" w:rsidRPr="00C86A28" w:rsidRDefault="00C86A28" w:rsidP="00C86A28">
            <w:pPr>
              <w:shd w:val="clear" w:color="auto" w:fill="FFFFFF"/>
              <w:ind w:left="187"/>
              <w:rPr>
                <w:rFonts w:ascii="Franklin Gothic Book" w:hAnsi="Franklin Gothic Book"/>
              </w:rPr>
            </w:pPr>
            <w:r w:rsidRPr="00C86A28">
              <w:rPr>
                <w:rFonts w:ascii="Franklin Gothic Book" w:hAnsi="Franklin Gothic Book"/>
              </w:rPr>
              <w:t>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AC226F0" w14:textId="77777777" w:rsidR="00C86A28" w:rsidRPr="00C86A28" w:rsidRDefault="00C86A28" w:rsidP="00C86A28">
            <w:pPr>
              <w:shd w:val="clear" w:color="auto" w:fill="FFFFFF"/>
              <w:rPr>
                <w:rFonts w:ascii="Franklin Gothic Book" w:hAnsi="Franklin Gothic Book"/>
              </w:rPr>
            </w:pPr>
            <w:r w:rsidRPr="00C86A28">
              <w:rPr>
                <w:rFonts w:ascii="Franklin Gothic Book" w:hAnsi="Franklin Gothic Book"/>
              </w:rPr>
              <w:t>Котельная</w:t>
            </w:r>
          </w:p>
          <w:p w14:paraId="055CCFF5" w14:textId="77777777" w:rsidR="00C86A28" w:rsidRPr="00C86A28" w:rsidRDefault="00C86A28" w:rsidP="00C86A28">
            <w:pPr>
              <w:shd w:val="clear" w:color="auto" w:fill="FFFFFF"/>
              <w:rPr>
                <w:rFonts w:ascii="Franklin Gothic Book" w:hAnsi="Franklin Gothic Book"/>
              </w:rPr>
            </w:pPr>
            <w:r w:rsidRPr="00C86A28">
              <w:rPr>
                <w:rFonts w:ascii="Franklin Gothic Book" w:hAnsi="Franklin Gothic Book"/>
              </w:rPr>
              <w:t>Грузового района</w:t>
            </w:r>
          </w:p>
          <w:p w14:paraId="54A2ACC4" w14:textId="77777777" w:rsidR="00C86A28" w:rsidRPr="00C86A28" w:rsidRDefault="00C86A28" w:rsidP="00C86A28">
            <w:pPr>
              <w:shd w:val="clear" w:color="auto" w:fill="FFFFFF"/>
              <w:rPr>
                <w:rFonts w:ascii="Franklin Gothic Book" w:hAnsi="Franklin Gothic Book"/>
              </w:rPr>
            </w:pPr>
            <w:r w:rsidRPr="00C86A28">
              <w:rPr>
                <w:rFonts w:ascii="Franklin Gothic Book" w:hAnsi="Franklin Gothic Book"/>
              </w:rPr>
              <w:t>инв.№35508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7FCAAEF8" w14:textId="77777777" w:rsidR="00C86A28" w:rsidRPr="00C86A28" w:rsidRDefault="00C86A28" w:rsidP="00C86A28">
            <w:pPr>
              <w:shd w:val="clear" w:color="auto" w:fill="FFFFFF"/>
              <w:ind w:left="272" w:right="58" w:hanging="240"/>
              <w:jc w:val="both"/>
              <w:rPr>
                <w:rFonts w:ascii="Franklin Gothic Book" w:hAnsi="Franklin Gothic Book"/>
              </w:rPr>
            </w:pPr>
            <w:r w:rsidRPr="00C86A28">
              <w:rPr>
                <w:rFonts w:ascii="Franklin Gothic Book" w:hAnsi="Franklin Gothic Book"/>
              </w:rPr>
              <w:t xml:space="preserve"> - Автоматическая  установка умягчения  воды  в  количестве   1 единицы;</w:t>
            </w:r>
          </w:p>
          <w:p w14:paraId="1DA76325" w14:textId="77777777" w:rsidR="00C86A28" w:rsidRPr="00C86A28" w:rsidRDefault="00C86A28" w:rsidP="00C86A28">
            <w:pPr>
              <w:shd w:val="clear" w:color="auto" w:fill="FFFFFF"/>
              <w:ind w:left="152" w:right="58" w:hanging="120"/>
              <w:jc w:val="both"/>
              <w:rPr>
                <w:rFonts w:ascii="Franklin Gothic Book" w:hAnsi="Franklin Gothic Book"/>
              </w:rPr>
            </w:pPr>
            <w:r w:rsidRPr="00C86A28">
              <w:rPr>
                <w:rFonts w:ascii="Franklin Gothic Book" w:hAnsi="Franklin Gothic Book"/>
                <w:spacing w:val="-3"/>
              </w:rPr>
              <w:t xml:space="preserve"> - установка коррекционной обработки воды « Комплексон-6 » </w:t>
            </w:r>
            <w:r w:rsidRPr="00C86A28">
              <w:rPr>
                <w:rFonts w:ascii="Franklin Gothic Book" w:hAnsi="Franklin Gothic Book"/>
              </w:rPr>
              <w:t>в количестве 2 единицы.</w:t>
            </w:r>
          </w:p>
        </w:tc>
      </w:tr>
      <w:tr w:rsidR="00C86A28" w:rsidRPr="00C86A28" w14:paraId="60CDD2BE" w14:textId="77777777" w:rsidTr="004C719F">
        <w:trPr>
          <w:trHeight w:hRule="exact" w:val="113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381DC42" w14:textId="77777777" w:rsidR="00C86A28" w:rsidRPr="00C86A28" w:rsidRDefault="00C86A28" w:rsidP="00C86A28">
            <w:pPr>
              <w:shd w:val="clear" w:color="auto" w:fill="FFFFFF"/>
              <w:ind w:left="166"/>
              <w:rPr>
                <w:rFonts w:ascii="Franklin Gothic Book" w:hAnsi="Franklin Gothic Book"/>
              </w:rPr>
            </w:pPr>
            <w:r w:rsidRPr="00C86A28">
              <w:rPr>
                <w:rFonts w:ascii="Franklin Gothic Book" w:hAnsi="Franklin Gothic Book"/>
              </w:rPr>
              <w:t>2</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07EBCEAF" w14:textId="77777777" w:rsidR="00C86A28" w:rsidRPr="00C86A28" w:rsidRDefault="00C86A28" w:rsidP="00C86A28">
            <w:pPr>
              <w:shd w:val="clear" w:color="auto" w:fill="FFFFFF"/>
              <w:ind w:right="238"/>
              <w:rPr>
                <w:rFonts w:ascii="Franklin Gothic Book" w:hAnsi="Franklin Gothic Book"/>
              </w:rPr>
            </w:pPr>
            <w:r w:rsidRPr="00C86A28">
              <w:rPr>
                <w:rFonts w:ascii="Franklin Gothic Book" w:hAnsi="Franklin Gothic Book"/>
                <w:spacing w:val="-5"/>
              </w:rPr>
              <w:t xml:space="preserve">Котельная по ул. </w:t>
            </w:r>
            <w:r w:rsidRPr="00C86A28">
              <w:rPr>
                <w:rFonts w:ascii="Franklin Gothic Book" w:hAnsi="Franklin Gothic Book"/>
              </w:rPr>
              <w:t>Портовая 14</w:t>
            </w:r>
          </w:p>
          <w:p w14:paraId="7C64C8F7" w14:textId="77777777" w:rsidR="00C86A28" w:rsidRPr="00C86A28" w:rsidRDefault="00C86A28" w:rsidP="00C86A28">
            <w:pPr>
              <w:shd w:val="clear" w:color="auto" w:fill="FFFFFF"/>
              <w:ind w:right="238"/>
              <w:rPr>
                <w:rFonts w:ascii="Franklin Gothic Book" w:hAnsi="Franklin Gothic Book"/>
              </w:rPr>
            </w:pPr>
            <w:r w:rsidRPr="00C86A28">
              <w:rPr>
                <w:rFonts w:ascii="Franklin Gothic Book" w:hAnsi="Franklin Gothic Book"/>
              </w:rPr>
              <w:t>инв.№</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417EB12E" w14:textId="77777777" w:rsidR="00C86A28" w:rsidRPr="00C86A28" w:rsidRDefault="00C86A28" w:rsidP="00C86A28">
            <w:pPr>
              <w:shd w:val="clear" w:color="auto" w:fill="FFFFFF"/>
              <w:ind w:left="272" w:right="468" w:hanging="286"/>
              <w:rPr>
                <w:rFonts w:ascii="Franklin Gothic Book" w:hAnsi="Franklin Gothic Book"/>
              </w:rPr>
            </w:pPr>
            <w:r w:rsidRPr="00C86A28">
              <w:rPr>
                <w:rFonts w:ascii="Franklin Gothic Book" w:hAnsi="Franklin Gothic Book"/>
                <w:spacing w:val="-2"/>
              </w:rPr>
              <w:t xml:space="preserve"> </w:t>
            </w:r>
            <w:r w:rsidRPr="00C86A28">
              <w:rPr>
                <w:rFonts w:ascii="Franklin Gothic Book" w:hAnsi="Franklin Gothic Book"/>
              </w:rPr>
              <w:t xml:space="preserve"> - Автоматическая  установка умягчения  воды  в  количестве   1 единицы</w:t>
            </w:r>
          </w:p>
          <w:p w14:paraId="345FF885" w14:textId="77777777" w:rsidR="00C86A28" w:rsidRPr="00C86A28" w:rsidRDefault="00C86A28" w:rsidP="00C86A28">
            <w:pPr>
              <w:shd w:val="clear" w:color="auto" w:fill="FFFFFF"/>
              <w:ind w:left="272" w:right="468" w:hanging="286"/>
              <w:rPr>
                <w:rFonts w:ascii="Franklin Gothic Book" w:hAnsi="Franklin Gothic Book"/>
              </w:rPr>
            </w:pPr>
            <w:r w:rsidRPr="00C86A28">
              <w:rPr>
                <w:rFonts w:ascii="Franklin Gothic Book" w:hAnsi="Franklin Gothic Book"/>
              </w:rPr>
              <w:t xml:space="preserve"> </w:t>
            </w:r>
            <w:r w:rsidRPr="00C86A28">
              <w:rPr>
                <w:rFonts w:ascii="Franklin Gothic Book" w:hAnsi="Franklin Gothic Book"/>
                <w:spacing w:val="-3"/>
              </w:rPr>
              <w:t xml:space="preserve">- установка коррекционной обработки воды « Комплексон-6 » </w:t>
            </w:r>
            <w:r w:rsidRPr="00C86A28">
              <w:rPr>
                <w:rFonts w:ascii="Franklin Gothic Book" w:hAnsi="Franklin Gothic Book"/>
              </w:rPr>
              <w:t>в количестве 1 единицы.</w:t>
            </w:r>
          </w:p>
        </w:tc>
      </w:tr>
      <w:tr w:rsidR="00C86A28" w:rsidRPr="00C86A28" w14:paraId="2B541081" w14:textId="77777777" w:rsidTr="004C719F">
        <w:trPr>
          <w:trHeight w:hRule="exact" w:val="1133"/>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31AA75A" w14:textId="77777777" w:rsidR="00C86A28" w:rsidRPr="00C86A28" w:rsidRDefault="00C86A28" w:rsidP="00C86A28">
            <w:pPr>
              <w:shd w:val="clear" w:color="auto" w:fill="FFFFFF"/>
              <w:ind w:left="166"/>
              <w:rPr>
                <w:rFonts w:ascii="Franklin Gothic Book" w:hAnsi="Franklin Gothic Book"/>
              </w:rPr>
            </w:pPr>
            <w:r w:rsidRPr="00C86A28">
              <w:rPr>
                <w:rFonts w:ascii="Franklin Gothic Book" w:hAnsi="Franklin Gothic Book"/>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09309DA" w14:textId="77777777" w:rsidR="00C86A28" w:rsidRPr="00C86A28" w:rsidRDefault="00C86A28" w:rsidP="00C86A28">
            <w:pPr>
              <w:shd w:val="clear" w:color="auto" w:fill="FFFFFF"/>
              <w:ind w:right="238"/>
              <w:rPr>
                <w:rFonts w:ascii="Franklin Gothic Book" w:hAnsi="Franklin Gothic Book"/>
              </w:rPr>
            </w:pPr>
            <w:r w:rsidRPr="00C86A28">
              <w:rPr>
                <w:rFonts w:ascii="Franklin Gothic Book" w:hAnsi="Franklin Gothic Book"/>
                <w:spacing w:val="-5"/>
              </w:rPr>
              <w:t xml:space="preserve">Котельная по ул. </w:t>
            </w:r>
            <w:r w:rsidRPr="00C86A28">
              <w:rPr>
                <w:rFonts w:ascii="Franklin Gothic Book" w:hAnsi="Franklin Gothic Book"/>
              </w:rPr>
              <w:t>Портовая 22</w:t>
            </w:r>
          </w:p>
          <w:p w14:paraId="63EDC816" w14:textId="77777777" w:rsidR="00C86A28" w:rsidRPr="00C86A28" w:rsidRDefault="00C86A28" w:rsidP="00C86A28">
            <w:pPr>
              <w:shd w:val="clear" w:color="auto" w:fill="FFFFFF"/>
              <w:ind w:right="238"/>
              <w:rPr>
                <w:rFonts w:ascii="Franklin Gothic Book" w:hAnsi="Franklin Gothic Book"/>
              </w:rPr>
            </w:pPr>
            <w:r w:rsidRPr="00C86A28">
              <w:rPr>
                <w:rFonts w:ascii="Franklin Gothic Book" w:hAnsi="Franklin Gothic Book"/>
              </w:rPr>
              <w:t>инв.№</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3421D04E" w14:textId="77777777" w:rsidR="00C86A28" w:rsidRPr="00C86A28" w:rsidRDefault="00C86A28" w:rsidP="00C86A28">
            <w:pPr>
              <w:shd w:val="clear" w:color="auto" w:fill="FFFFFF"/>
              <w:ind w:left="272" w:right="468" w:hanging="286"/>
              <w:rPr>
                <w:rFonts w:ascii="Franklin Gothic Book" w:hAnsi="Franklin Gothic Book"/>
              </w:rPr>
            </w:pPr>
            <w:r w:rsidRPr="00C86A28">
              <w:rPr>
                <w:rFonts w:ascii="Franklin Gothic Book" w:hAnsi="Franklin Gothic Book"/>
                <w:spacing w:val="-2"/>
              </w:rPr>
              <w:t xml:space="preserve"> </w:t>
            </w:r>
            <w:r w:rsidRPr="00C86A28">
              <w:rPr>
                <w:rFonts w:ascii="Franklin Gothic Book" w:hAnsi="Franklin Gothic Book"/>
              </w:rPr>
              <w:t xml:space="preserve"> - Автоматическая  установка умягчения  воды  в  количестве   1 единицы</w:t>
            </w:r>
          </w:p>
          <w:p w14:paraId="104111C9" w14:textId="77777777" w:rsidR="00C86A28" w:rsidRPr="00C86A28" w:rsidRDefault="00C86A28" w:rsidP="00C86A28">
            <w:pPr>
              <w:shd w:val="clear" w:color="auto" w:fill="FFFFFF"/>
              <w:ind w:left="272" w:right="468" w:hanging="286"/>
              <w:rPr>
                <w:rFonts w:ascii="Franklin Gothic Book" w:hAnsi="Franklin Gothic Book"/>
              </w:rPr>
            </w:pPr>
            <w:r w:rsidRPr="00C86A28">
              <w:rPr>
                <w:rFonts w:ascii="Franklin Gothic Book" w:hAnsi="Franklin Gothic Book"/>
              </w:rPr>
              <w:t xml:space="preserve"> </w:t>
            </w:r>
            <w:r w:rsidRPr="00C86A28">
              <w:rPr>
                <w:rFonts w:ascii="Franklin Gothic Book" w:hAnsi="Franklin Gothic Book"/>
                <w:spacing w:val="-3"/>
              </w:rPr>
              <w:t xml:space="preserve">- установка коррекционной обработки воды « Комплексон-6 » </w:t>
            </w:r>
            <w:r w:rsidRPr="00C86A28">
              <w:rPr>
                <w:rFonts w:ascii="Franklin Gothic Book" w:hAnsi="Franklin Gothic Book"/>
              </w:rPr>
              <w:t>в количестве 1 единицы.</w:t>
            </w:r>
          </w:p>
        </w:tc>
      </w:tr>
      <w:tr w:rsidR="00C86A28" w:rsidRPr="00C86A28" w14:paraId="7912A95D" w14:textId="77777777" w:rsidTr="004C719F">
        <w:trPr>
          <w:trHeight w:hRule="exact" w:val="1714"/>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309FF73" w14:textId="77777777" w:rsidR="00C86A28" w:rsidRPr="00C86A28" w:rsidRDefault="00C86A28" w:rsidP="00C86A28">
            <w:pPr>
              <w:shd w:val="clear" w:color="auto" w:fill="FFFFFF"/>
              <w:ind w:left="173"/>
              <w:rPr>
                <w:rFonts w:ascii="Franklin Gothic Book" w:hAnsi="Franklin Gothic Book"/>
              </w:rPr>
            </w:pPr>
            <w:r w:rsidRPr="00C86A28">
              <w:rPr>
                <w:rFonts w:ascii="Franklin Gothic Book" w:hAnsi="Franklin Gothic Book"/>
              </w:rPr>
              <w:t>4</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199CFC5" w14:textId="77777777" w:rsidR="00C86A28" w:rsidRPr="00C86A28" w:rsidRDefault="00C86A28" w:rsidP="00C86A28">
            <w:pPr>
              <w:shd w:val="clear" w:color="auto" w:fill="FFFFFF"/>
              <w:ind w:right="115" w:firstLine="7"/>
              <w:rPr>
                <w:rFonts w:ascii="Franklin Gothic Book" w:hAnsi="Franklin Gothic Book"/>
              </w:rPr>
            </w:pPr>
            <w:r w:rsidRPr="00C86A28">
              <w:rPr>
                <w:rFonts w:ascii="Franklin Gothic Book" w:hAnsi="Franklin Gothic Book"/>
              </w:rPr>
              <w:t xml:space="preserve">Котельная </w:t>
            </w:r>
            <w:r w:rsidRPr="00C86A28">
              <w:rPr>
                <w:rFonts w:ascii="Franklin Gothic Book" w:hAnsi="Franklin Gothic Book"/>
                <w:spacing w:val="-4"/>
              </w:rPr>
              <w:t xml:space="preserve">автобазы по </w:t>
            </w:r>
            <w:r w:rsidRPr="00C86A28">
              <w:rPr>
                <w:rFonts w:ascii="Franklin Gothic Book" w:hAnsi="Franklin Gothic Book"/>
                <w:bCs/>
                <w:spacing w:val="-4"/>
              </w:rPr>
              <w:t>ул.</w:t>
            </w:r>
            <w:r w:rsidRPr="00C86A28">
              <w:rPr>
                <w:rFonts w:ascii="Franklin Gothic Book" w:hAnsi="Franklin Gothic Book"/>
                <w:b/>
                <w:bCs/>
                <w:spacing w:val="-4"/>
              </w:rPr>
              <w:t xml:space="preserve"> </w:t>
            </w:r>
            <w:r w:rsidRPr="00C86A28">
              <w:rPr>
                <w:rFonts w:ascii="Franklin Gothic Book" w:hAnsi="Franklin Gothic Book"/>
                <w:spacing w:val="-4"/>
              </w:rPr>
              <w:t xml:space="preserve">Сакко и Ванцетти, </w:t>
            </w:r>
            <w:r w:rsidRPr="00C86A28">
              <w:rPr>
                <w:rFonts w:ascii="Franklin Gothic Book" w:hAnsi="Franklin Gothic Book"/>
              </w:rPr>
              <w:t>36</w:t>
            </w:r>
          </w:p>
          <w:p w14:paraId="44C48F1C" w14:textId="77777777" w:rsidR="00C86A28" w:rsidRPr="00C86A28" w:rsidRDefault="00C86A28" w:rsidP="00C86A28">
            <w:pPr>
              <w:shd w:val="clear" w:color="auto" w:fill="FFFFFF"/>
              <w:ind w:right="115" w:firstLine="7"/>
              <w:rPr>
                <w:rFonts w:ascii="Franklin Gothic Book" w:hAnsi="Franklin Gothic Book"/>
              </w:rPr>
            </w:pPr>
            <w:r w:rsidRPr="00C86A28">
              <w:rPr>
                <w:rFonts w:ascii="Franklin Gothic Book" w:hAnsi="Franklin Gothic Book"/>
              </w:rPr>
              <w:t>инв.№4051</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43B2F725" w14:textId="77777777" w:rsidR="00C86A28" w:rsidRPr="00C86A28" w:rsidRDefault="00C86A28" w:rsidP="00C86A28">
            <w:pPr>
              <w:shd w:val="clear" w:color="auto" w:fill="FFFFFF"/>
              <w:ind w:left="152" w:right="79" w:hanging="166"/>
              <w:rPr>
                <w:rFonts w:ascii="Franklin Gothic Book" w:hAnsi="Franklin Gothic Book"/>
              </w:rPr>
            </w:pPr>
            <w:r w:rsidRPr="00C86A28">
              <w:rPr>
                <w:rFonts w:ascii="Franklin Gothic Book" w:hAnsi="Franklin Gothic Book"/>
                <w:spacing w:val="-2"/>
              </w:rPr>
              <w:t xml:space="preserve"> - установка коррекционной обработки воды « Комплексон-6 » </w:t>
            </w:r>
            <w:r w:rsidRPr="00C86A28">
              <w:rPr>
                <w:rFonts w:ascii="Franklin Gothic Book" w:hAnsi="Franklin Gothic Book"/>
              </w:rPr>
              <w:t>в количестве 1 единицы;</w:t>
            </w:r>
          </w:p>
          <w:p w14:paraId="43C01557" w14:textId="77777777" w:rsidR="00C86A28" w:rsidRPr="00C86A28" w:rsidRDefault="00C86A28" w:rsidP="00C86A28">
            <w:pPr>
              <w:shd w:val="clear" w:color="auto" w:fill="FFFFFF"/>
              <w:ind w:left="272" w:right="79" w:hanging="286"/>
              <w:rPr>
                <w:rFonts w:ascii="Franklin Gothic Book" w:hAnsi="Franklin Gothic Book"/>
              </w:rPr>
            </w:pPr>
            <w:r w:rsidRPr="00C86A28">
              <w:rPr>
                <w:rFonts w:ascii="Franklin Gothic Book" w:hAnsi="Franklin Gothic Book"/>
                <w:spacing w:val="-2"/>
              </w:rPr>
              <w:t xml:space="preserve"> - установка магнитной обработки воды « АМО» в </w:t>
            </w:r>
            <w:r w:rsidRPr="00C86A28">
              <w:rPr>
                <w:rFonts w:ascii="Franklin Gothic Book" w:hAnsi="Franklin Gothic Book"/>
              </w:rPr>
              <w:t>количестве 1 единицы;</w:t>
            </w:r>
          </w:p>
          <w:p w14:paraId="3AFF8EB6" w14:textId="77777777" w:rsidR="00C86A28" w:rsidRPr="00C86A28" w:rsidRDefault="00C86A28" w:rsidP="00C86A28">
            <w:pPr>
              <w:shd w:val="clear" w:color="auto" w:fill="FFFFFF"/>
              <w:ind w:left="272" w:right="79" w:hanging="286"/>
              <w:rPr>
                <w:rFonts w:ascii="Franklin Gothic Book" w:hAnsi="Franklin Gothic Book"/>
              </w:rPr>
            </w:pPr>
            <w:r w:rsidRPr="00C86A28">
              <w:rPr>
                <w:rFonts w:ascii="Franklin Gothic Book" w:hAnsi="Franklin Gothic Book"/>
              </w:rPr>
              <w:t xml:space="preserve"> - Автоматическая  установка умягчения  воды  в  количестве   1 единицы</w:t>
            </w:r>
          </w:p>
        </w:tc>
      </w:tr>
      <w:tr w:rsidR="00C86A28" w:rsidRPr="00C86A28" w14:paraId="3E6A71F6" w14:textId="77777777" w:rsidTr="004C719F">
        <w:trPr>
          <w:trHeight w:hRule="exact" w:val="137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BF85F67" w14:textId="77777777" w:rsidR="00C86A28" w:rsidRPr="00C86A28" w:rsidRDefault="00C86A28" w:rsidP="00C86A28">
            <w:pPr>
              <w:shd w:val="clear" w:color="auto" w:fill="FFFFFF"/>
              <w:ind w:left="166"/>
              <w:rPr>
                <w:rFonts w:ascii="Franklin Gothic Book" w:hAnsi="Franklin Gothic Book"/>
              </w:rPr>
            </w:pPr>
            <w:r w:rsidRPr="00C86A28">
              <w:rPr>
                <w:rFonts w:ascii="Franklin Gothic Book" w:hAnsi="Franklin Gothic Book"/>
              </w:rPr>
              <w:t>5</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270CDC1" w14:textId="77777777" w:rsidR="00C86A28" w:rsidRPr="00C86A28" w:rsidRDefault="00C86A28" w:rsidP="00C86A28">
            <w:pPr>
              <w:shd w:val="clear" w:color="auto" w:fill="FFFFFF"/>
              <w:ind w:right="65" w:firstLine="7"/>
              <w:rPr>
                <w:rFonts w:ascii="Franklin Gothic Book" w:hAnsi="Franklin Gothic Book"/>
              </w:rPr>
            </w:pPr>
            <w:r w:rsidRPr="00C86A28">
              <w:rPr>
                <w:rFonts w:ascii="Franklin Gothic Book" w:hAnsi="Franklin Gothic Book"/>
              </w:rPr>
              <w:t xml:space="preserve">Котельная </w:t>
            </w:r>
            <w:r w:rsidRPr="00C86A28">
              <w:rPr>
                <w:rFonts w:ascii="Franklin Gothic Book" w:hAnsi="Franklin Gothic Book"/>
                <w:spacing w:val="-4"/>
              </w:rPr>
              <w:t>административно-</w:t>
            </w:r>
            <w:r w:rsidRPr="00C86A28">
              <w:rPr>
                <w:rFonts w:ascii="Franklin Gothic Book" w:hAnsi="Franklin Gothic Book"/>
                <w:spacing w:val="-1"/>
              </w:rPr>
              <w:t xml:space="preserve">бытового корпуса </w:t>
            </w:r>
            <w:r w:rsidRPr="00C86A28">
              <w:rPr>
                <w:rFonts w:ascii="Franklin Gothic Book" w:hAnsi="Franklin Gothic Book"/>
              </w:rPr>
              <w:t>Нефтерайона</w:t>
            </w:r>
          </w:p>
          <w:p w14:paraId="1C924F10" w14:textId="77777777" w:rsidR="00C86A28" w:rsidRPr="00C86A28" w:rsidRDefault="00C86A28" w:rsidP="00C86A28">
            <w:pPr>
              <w:shd w:val="clear" w:color="auto" w:fill="FFFFFF"/>
              <w:ind w:right="65" w:firstLine="7"/>
              <w:rPr>
                <w:rFonts w:ascii="Franklin Gothic Book" w:hAnsi="Franklin Gothic Book"/>
              </w:rPr>
            </w:pPr>
            <w:r w:rsidRPr="00C86A28">
              <w:rPr>
                <w:rFonts w:ascii="Franklin Gothic Book" w:hAnsi="Franklin Gothic Book"/>
              </w:rPr>
              <w:t>инв.№33954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33EFEC82" w14:textId="77777777" w:rsidR="00C86A28" w:rsidRPr="00C86A28" w:rsidRDefault="00C86A28" w:rsidP="00C86A28">
            <w:pPr>
              <w:shd w:val="clear" w:color="auto" w:fill="FFFFFF"/>
              <w:ind w:left="272" w:right="79" w:hanging="279"/>
              <w:rPr>
                <w:rFonts w:ascii="Franklin Gothic Book" w:hAnsi="Franklin Gothic Book"/>
              </w:rPr>
            </w:pPr>
            <w:r w:rsidRPr="00C86A28">
              <w:rPr>
                <w:rFonts w:ascii="Franklin Gothic Book" w:hAnsi="Franklin Gothic Book"/>
                <w:spacing w:val="-2"/>
              </w:rPr>
              <w:t xml:space="preserve"> </w:t>
            </w:r>
          </w:p>
          <w:p w14:paraId="16510CF3" w14:textId="77777777" w:rsidR="00C86A28" w:rsidRPr="00C86A28" w:rsidRDefault="00C86A28" w:rsidP="00C86A28">
            <w:pPr>
              <w:shd w:val="clear" w:color="auto" w:fill="FFFFFF"/>
              <w:ind w:left="272" w:right="79" w:hanging="214"/>
              <w:rPr>
                <w:rFonts w:ascii="Franklin Gothic Book" w:hAnsi="Franklin Gothic Book"/>
              </w:rPr>
            </w:pPr>
            <w:r w:rsidRPr="00C86A28">
              <w:rPr>
                <w:rFonts w:ascii="Franklin Gothic Book" w:hAnsi="Franklin Gothic Book"/>
                <w:spacing w:val="-2"/>
              </w:rPr>
              <w:t xml:space="preserve"> - установка магнитной обработки воды « Анти-Са » в </w:t>
            </w:r>
            <w:r w:rsidRPr="00C86A28">
              <w:rPr>
                <w:rFonts w:ascii="Franklin Gothic Book" w:hAnsi="Franklin Gothic Book"/>
              </w:rPr>
              <w:t>количестве 1 единицы;</w:t>
            </w:r>
          </w:p>
        </w:tc>
      </w:tr>
      <w:tr w:rsidR="00C86A28" w:rsidRPr="00C86A28" w14:paraId="2FFB3A69" w14:textId="77777777" w:rsidTr="004C719F">
        <w:trPr>
          <w:trHeight w:hRule="exact" w:val="131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4A2C03D" w14:textId="77777777" w:rsidR="00C86A28" w:rsidRPr="00C86A28" w:rsidRDefault="00C86A28" w:rsidP="00C86A28">
            <w:pPr>
              <w:shd w:val="clear" w:color="auto" w:fill="FFFFFF"/>
              <w:ind w:left="173"/>
              <w:rPr>
                <w:rFonts w:ascii="Franklin Gothic Book" w:hAnsi="Franklin Gothic Book"/>
              </w:rPr>
            </w:pPr>
            <w:r w:rsidRPr="00C86A28">
              <w:rPr>
                <w:rFonts w:ascii="Franklin Gothic Book" w:hAnsi="Franklin Gothic Book"/>
              </w:rPr>
              <w:t>6</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2B59DC8" w14:textId="77777777" w:rsidR="00C86A28" w:rsidRPr="00C86A28" w:rsidRDefault="00C86A28" w:rsidP="00C86A28">
            <w:pPr>
              <w:shd w:val="clear" w:color="auto" w:fill="FFFFFF"/>
              <w:ind w:right="72"/>
              <w:rPr>
                <w:rFonts w:ascii="Franklin Gothic Book" w:hAnsi="Franklin Gothic Book"/>
              </w:rPr>
            </w:pPr>
            <w:r w:rsidRPr="00C86A28">
              <w:rPr>
                <w:rFonts w:ascii="Franklin Gothic Book" w:hAnsi="Franklin Gothic Book"/>
                <w:spacing w:val="-4"/>
              </w:rPr>
              <w:t xml:space="preserve">Котельная  морской насосной </w:t>
            </w:r>
            <w:r w:rsidRPr="00C86A28">
              <w:rPr>
                <w:rFonts w:ascii="Franklin Gothic Book" w:hAnsi="Franklin Gothic Book"/>
              </w:rPr>
              <w:t>Нефтерайона</w:t>
            </w:r>
          </w:p>
          <w:p w14:paraId="4C72CF48" w14:textId="77777777" w:rsidR="00C86A28" w:rsidRPr="00C86A28" w:rsidRDefault="00C86A28" w:rsidP="00C86A28">
            <w:pPr>
              <w:shd w:val="clear" w:color="auto" w:fill="FFFFFF"/>
              <w:ind w:right="72"/>
              <w:rPr>
                <w:rFonts w:ascii="Franklin Gothic Book" w:hAnsi="Franklin Gothic Book"/>
              </w:rPr>
            </w:pPr>
            <w:r w:rsidRPr="00C86A28">
              <w:rPr>
                <w:rFonts w:ascii="Franklin Gothic Book" w:hAnsi="Franklin Gothic Book"/>
              </w:rPr>
              <w:t>инв.№33955</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6B86DDE3" w14:textId="77777777" w:rsidR="00C86A28" w:rsidRPr="00C86A28" w:rsidRDefault="00C86A28" w:rsidP="00C86A28">
            <w:pPr>
              <w:shd w:val="clear" w:color="auto" w:fill="FFFFFF"/>
              <w:tabs>
                <w:tab w:val="left" w:leader="hyphen" w:pos="4082"/>
                <w:tab w:val="left" w:leader="hyphen" w:pos="4673"/>
                <w:tab w:val="left" w:leader="underscore" w:pos="5479"/>
              </w:tabs>
              <w:ind w:left="152" w:hanging="152"/>
              <w:rPr>
                <w:rFonts w:ascii="Franklin Gothic Book" w:hAnsi="Franklin Gothic Book"/>
              </w:rPr>
            </w:pPr>
            <w:r w:rsidRPr="00C86A28">
              <w:rPr>
                <w:rFonts w:ascii="Franklin Gothic Book" w:hAnsi="Franklin Gothic Book"/>
                <w:spacing w:val="-2"/>
              </w:rPr>
              <w:t xml:space="preserve">- установка магнитной обработки воды « Анти-Са » в </w:t>
            </w:r>
            <w:r w:rsidRPr="00C86A28">
              <w:rPr>
                <w:rFonts w:ascii="Franklin Gothic Book" w:hAnsi="Franklin Gothic Book"/>
              </w:rPr>
              <w:t>количестве 1 единицы;</w:t>
            </w:r>
          </w:p>
        </w:tc>
      </w:tr>
      <w:tr w:rsidR="00C86A28" w:rsidRPr="00C86A28" w14:paraId="2A723882" w14:textId="77777777" w:rsidTr="004C719F">
        <w:trPr>
          <w:trHeight w:hRule="exact" w:val="1684"/>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53FCAC2E" w14:textId="77777777" w:rsidR="00C86A28" w:rsidRPr="00C86A28" w:rsidRDefault="00C86A28" w:rsidP="00C86A28">
            <w:pPr>
              <w:shd w:val="clear" w:color="auto" w:fill="FFFFFF"/>
              <w:ind w:left="180"/>
              <w:rPr>
                <w:rFonts w:ascii="Franklin Gothic Book" w:hAnsi="Franklin Gothic Book"/>
              </w:rPr>
            </w:pPr>
            <w:r w:rsidRPr="00C86A28">
              <w:rPr>
                <w:rFonts w:ascii="Franklin Gothic Book" w:hAnsi="Franklin Gothic Book"/>
              </w:rPr>
              <w:t>7</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1F6638FB" w14:textId="77777777" w:rsidR="00C86A28" w:rsidRPr="00C86A28" w:rsidRDefault="00C86A28" w:rsidP="00C86A28">
            <w:pPr>
              <w:shd w:val="clear" w:color="auto" w:fill="FFFFFF"/>
              <w:ind w:right="331"/>
              <w:rPr>
                <w:rFonts w:ascii="Franklin Gothic Book" w:hAnsi="Franklin Gothic Book"/>
              </w:rPr>
            </w:pPr>
            <w:r w:rsidRPr="00C86A28">
              <w:rPr>
                <w:rFonts w:ascii="Franklin Gothic Book" w:hAnsi="Franklin Gothic Book"/>
              </w:rPr>
              <w:t xml:space="preserve">Центральный </w:t>
            </w:r>
            <w:r w:rsidRPr="00C86A28">
              <w:rPr>
                <w:rFonts w:ascii="Franklin Gothic Book" w:hAnsi="Franklin Gothic Book"/>
                <w:spacing w:val="-3"/>
              </w:rPr>
              <w:t>тепловой пункт О</w:t>
            </w:r>
            <w:r w:rsidRPr="00C86A28">
              <w:rPr>
                <w:rFonts w:ascii="Franklin Gothic Book" w:hAnsi="Franklin Gothic Book"/>
              </w:rPr>
              <w:t>ВМ</w:t>
            </w:r>
          </w:p>
          <w:p w14:paraId="2FA4A79D" w14:textId="77777777" w:rsidR="00C86A28" w:rsidRPr="00C86A28" w:rsidRDefault="00C86A28" w:rsidP="00C86A28">
            <w:pPr>
              <w:shd w:val="clear" w:color="auto" w:fill="FFFFFF"/>
              <w:ind w:right="331"/>
              <w:rPr>
                <w:rFonts w:ascii="Franklin Gothic Book" w:hAnsi="Franklin Gothic Book"/>
              </w:rPr>
            </w:pPr>
            <w:r w:rsidRPr="00C86A28">
              <w:rPr>
                <w:rFonts w:ascii="Franklin Gothic Book" w:hAnsi="Franklin Gothic Book"/>
              </w:rPr>
              <w:t>инв.№2938</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5ABEEEE0" w14:textId="77777777" w:rsidR="00C86A28" w:rsidRPr="00C86A28" w:rsidRDefault="00C86A28" w:rsidP="00C86A28">
            <w:pPr>
              <w:shd w:val="clear" w:color="auto" w:fill="FFFFFF"/>
              <w:ind w:left="272" w:right="50" w:hanging="272"/>
              <w:rPr>
                <w:rFonts w:ascii="Franklin Gothic Book" w:hAnsi="Franklin Gothic Book"/>
              </w:rPr>
            </w:pPr>
            <w:r w:rsidRPr="00C86A28">
              <w:rPr>
                <w:rFonts w:ascii="Franklin Gothic Book" w:hAnsi="Franklin Gothic Book"/>
                <w:spacing w:val="-2"/>
              </w:rPr>
              <w:t xml:space="preserve"> - установка коррекционной обработки воды « Комплексон-6 » </w:t>
            </w:r>
            <w:r w:rsidRPr="00C86A28">
              <w:rPr>
                <w:rFonts w:ascii="Franklin Gothic Book" w:hAnsi="Franklin Gothic Book"/>
              </w:rPr>
              <w:t>в количестве 1 единицы;</w:t>
            </w:r>
          </w:p>
          <w:p w14:paraId="69DEF418" w14:textId="77777777" w:rsidR="00C86A28" w:rsidRPr="00C86A28" w:rsidRDefault="00C86A28" w:rsidP="00C86A28">
            <w:pPr>
              <w:shd w:val="clear" w:color="auto" w:fill="FFFFFF"/>
              <w:ind w:left="272" w:right="50" w:hanging="272"/>
              <w:rPr>
                <w:rFonts w:ascii="Franklin Gothic Book" w:hAnsi="Franklin Gothic Book"/>
              </w:rPr>
            </w:pPr>
            <w:r w:rsidRPr="00C86A28">
              <w:rPr>
                <w:rFonts w:ascii="Franklin Gothic Book" w:hAnsi="Franklin Gothic Book"/>
                <w:spacing w:val="-2"/>
              </w:rPr>
              <w:t xml:space="preserve">- установка магнитной обработки воды « АМО » в </w:t>
            </w:r>
            <w:r w:rsidRPr="00C86A28">
              <w:rPr>
                <w:rFonts w:ascii="Franklin Gothic Book" w:hAnsi="Franklin Gothic Book"/>
              </w:rPr>
              <w:t>количестве 2 единица;</w:t>
            </w:r>
          </w:p>
          <w:p w14:paraId="29472C10" w14:textId="77777777" w:rsidR="00C86A28" w:rsidRPr="00C86A28" w:rsidRDefault="00C86A28" w:rsidP="00C86A28">
            <w:pPr>
              <w:shd w:val="clear" w:color="auto" w:fill="FFFFFF"/>
              <w:ind w:left="272" w:right="50" w:hanging="265"/>
              <w:rPr>
                <w:rFonts w:ascii="Franklin Gothic Book" w:hAnsi="Franklin Gothic Book"/>
              </w:rPr>
            </w:pPr>
            <w:r w:rsidRPr="00C86A28">
              <w:rPr>
                <w:rFonts w:ascii="Franklin Gothic Book" w:hAnsi="Franklin Gothic Book"/>
              </w:rPr>
              <w:t xml:space="preserve"> - Автоматическая установка умягчения воды в количестве 1 единицы.</w:t>
            </w:r>
          </w:p>
        </w:tc>
      </w:tr>
      <w:tr w:rsidR="00C86A28" w:rsidRPr="00C86A28" w14:paraId="0CED426F" w14:textId="77777777" w:rsidTr="004C719F">
        <w:trPr>
          <w:trHeight w:hRule="exact" w:val="1269"/>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7AEE8CC5" w14:textId="77777777" w:rsidR="00C86A28" w:rsidRPr="00C86A28" w:rsidRDefault="00C86A28" w:rsidP="00C86A28">
            <w:pPr>
              <w:shd w:val="clear" w:color="auto" w:fill="FFFFFF"/>
              <w:ind w:left="180"/>
              <w:rPr>
                <w:rFonts w:ascii="Franklin Gothic Book" w:hAnsi="Franklin Gothic Book"/>
              </w:rPr>
            </w:pPr>
            <w:r w:rsidRPr="00C86A28">
              <w:rPr>
                <w:rFonts w:ascii="Franklin Gothic Book" w:hAnsi="Franklin Gothic Book"/>
              </w:rPr>
              <w:lastRenderedPageBreak/>
              <w:t>8</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2C9B4E97" w14:textId="77777777" w:rsidR="00C86A28" w:rsidRPr="00C86A28" w:rsidRDefault="00C86A28" w:rsidP="00C86A28">
            <w:pPr>
              <w:shd w:val="clear" w:color="auto" w:fill="FFFFFF"/>
              <w:ind w:right="331"/>
              <w:rPr>
                <w:rFonts w:ascii="Franklin Gothic Book" w:hAnsi="Franklin Gothic Book"/>
              </w:rPr>
            </w:pPr>
            <w:r w:rsidRPr="00C86A28">
              <w:rPr>
                <w:rFonts w:ascii="Franklin Gothic Book" w:hAnsi="Franklin Gothic Book"/>
              </w:rPr>
              <w:t>ЦТП Ш.п.№1 инв.№ 3984</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14:paraId="5D22B56B" w14:textId="77777777" w:rsidR="00C86A28" w:rsidRPr="00C86A28" w:rsidRDefault="00C86A28" w:rsidP="00C86A28">
            <w:pPr>
              <w:shd w:val="clear" w:color="auto" w:fill="FFFFFF"/>
              <w:ind w:left="272" w:right="58" w:hanging="240"/>
              <w:jc w:val="both"/>
              <w:rPr>
                <w:rFonts w:ascii="Franklin Gothic Book" w:hAnsi="Franklin Gothic Book"/>
              </w:rPr>
            </w:pPr>
            <w:r w:rsidRPr="00C86A28">
              <w:rPr>
                <w:rFonts w:ascii="Franklin Gothic Book" w:hAnsi="Franklin Gothic Book"/>
              </w:rPr>
              <w:t>- Автоматическая  установка умягчения  воды  в  количестве   1 единицы;</w:t>
            </w:r>
          </w:p>
          <w:p w14:paraId="1796BD6A" w14:textId="77777777" w:rsidR="00C86A28" w:rsidRPr="00C86A28" w:rsidRDefault="00C86A28" w:rsidP="00C86A28">
            <w:pPr>
              <w:shd w:val="clear" w:color="auto" w:fill="FFFFFF"/>
              <w:ind w:left="272" w:right="50" w:hanging="272"/>
              <w:rPr>
                <w:rFonts w:ascii="Franklin Gothic Book" w:hAnsi="Franklin Gothic Book"/>
                <w:spacing w:val="-2"/>
              </w:rPr>
            </w:pPr>
            <w:r w:rsidRPr="00C86A28">
              <w:rPr>
                <w:rFonts w:ascii="Franklin Gothic Book" w:hAnsi="Franklin Gothic Book"/>
                <w:spacing w:val="-3"/>
              </w:rPr>
              <w:t xml:space="preserve"> - установка коррекционной обработки воды « Комплексон-6 » </w:t>
            </w:r>
            <w:r w:rsidRPr="00C86A28">
              <w:rPr>
                <w:rFonts w:ascii="Franklin Gothic Book" w:hAnsi="Franklin Gothic Book"/>
              </w:rPr>
              <w:t>в количестве 1 единицы.</w:t>
            </w:r>
          </w:p>
        </w:tc>
      </w:tr>
    </w:tbl>
    <w:p w14:paraId="6420E073" w14:textId="77777777" w:rsidR="003F01BB" w:rsidRDefault="003F01BB" w:rsidP="003F01BB">
      <w:pPr>
        <w:ind w:right="-5"/>
        <w:jc w:val="center"/>
        <w:rPr>
          <w:sz w:val="28"/>
          <w:szCs w:val="28"/>
        </w:rPr>
      </w:pPr>
    </w:p>
    <w:p w14:paraId="1703BC3C" w14:textId="77777777" w:rsidR="003F01BB" w:rsidRPr="00BB703A" w:rsidRDefault="003F01BB" w:rsidP="003F01BB">
      <w:pPr>
        <w:ind w:right="-5"/>
        <w:jc w:val="center"/>
        <w:rPr>
          <w:rFonts w:ascii="Franklin Gothic Book" w:hAnsi="Franklin Gothic Book"/>
        </w:rPr>
      </w:pPr>
    </w:p>
    <w:p w14:paraId="74A991CF" w14:textId="48ED54C6" w:rsidR="003F01BB" w:rsidRPr="00BB703A" w:rsidRDefault="003F01BB" w:rsidP="003F01BB">
      <w:pPr>
        <w:ind w:firstLine="567"/>
        <w:jc w:val="center"/>
        <w:rPr>
          <w:rFonts w:ascii="Franklin Gothic Book" w:hAnsi="Franklin Gothic Book"/>
          <w:b/>
        </w:rPr>
      </w:pPr>
      <w:r w:rsidRPr="00BB703A">
        <w:rPr>
          <w:rFonts w:ascii="Franklin Gothic Book" w:hAnsi="Franklin Gothic Book"/>
          <w:b/>
        </w:rPr>
        <w:t>Приложение №</w:t>
      </w:r>
      <w:r w:rsidR="00425E11">
        <w:rPr>
          <w:rFonts w:ascii="Franklin Gothic Book" w:hAnsi="Franklin Gothic Book"/>
          <w:b/>
        </w:rPr>
        <w:t xml:space="preserve"> 5</w:t>
      </w:r>
      <w:r w:rsidRPr="00BB703A">
        <w:rPr>
          <w:rFonts w:ascii="Franklin Gothic Book" w:hAnsi="Franklin Gothic Book"/>
          <w:b/>
        </w:rPr>
        <w:t xml:space="preserve">  к договору № _________________ от «_____» _________ 2017г.</w:t>
      </w:r>
    </w:p>
    <w:p w14:paraId="284BA152" w14:textId="77777777" w:rsidR="003F01BB" w:rsidRPr="00BB703A" w:rsidRDefault="003F01BB" w:rsidP="003F01BB">
      <w:pPr>
        <w:jc w:val="center"/>
        <w:rPr>
          <w:rFonts w:ascii="Franklin Gothic Book" w:hAnsi="Franklin Gothic Book"/>
        </w:rPr>
      </w:pPr>
    </w:p>
    <w:p w14:paraId="787888A6" w14:textId="77777777" w:rsidR="003F01BB" w:rsidRPr="00BB703A" w:rsidRDefault="003F01BB" w:rsidP="003F01BB">
      <w:pPr>
        <w:contextualSpacing/>
        <w:jc w:val="center"/>
        <w:rPr>
          <w:rFonts w:ascii="Franklin Gothic Book" w:hAnsi="Franklin Gothic Book"/>
          <w:b/>
        </w:rPr>
      </w:pPr>
    </w:p>
    <w:p w14:paraId="431F3B8B" w14:textId="77777777" w:rsidR="003F01BB" w:rsidRPr="00BB703A" w:rsidRDefault="003F01BB" w:rsidP="003F01BB">
      <w:pPr>
        <w:contextualSpacing/>
        <w:jc w:val="center"/>
        <w:rPr>
          <w:rFonts w:ascii="Franklin Gothic Book" w:hAnsi="Franklin Gothic Book"/>
          <w:b/>
        </w:rPr>
      </w:pPr>
      <w:r w:rsidRPr="00BB703A">
        <w:rPr>
          <w:rFonts w:ascii="Franklin Gothic Book" w:hAnsi="Franklin Gothic Book"/>
          <w:b/>
        </w:rPr>
        <w:t>Образец уведомления о связанности сторон</w:t>
      </w:r>
    </w:p>
    <w:p w14:paraId="203C2B6D" w14:textId="77777777" w:rsidR="003F01BB" w:rsidRPr="00BB703A" w:rsidRDefault="003F01BB" w:rsidP="003F01BB">
      <w:pPr>
        <w:contextualSpacing/>
        <w:jc w:val="center"/>
        <w:rPr>
          <w:rFonts w:ascii="Franklin Gothic Book" w:hAnsi="Franklin Gothic Book"/>
          <w:u w:val="single"/>
        </w:rPr>
      </w:pPr>
      <w:r w:rsidRPr="00BB703A">
        <w:rPr>
          <w:rFonts w:ascii="Franklin Gothic Book" w:hAnsi="Franklin Gothic Book"/>
          <w:u w:val="single"/>
        </w:rPr>
        <w:t>(</w:t>
      </w:r>
      <w:r w:rsidRPr="00BB703A">
        <w:rPr>
          <w:rFonts w:ascii="Franklin Gothic Book" w:hAnsi="Franklin Gothic Book"/>
          <w:b/>
          <w:u w:val="single"/>
        </w:rPr>
        <w:t>Прим.:</w:t>
      </w:r>
      <w:r w:rsidRPr="00BB703A">
        <w:rPr>
          <w:rFonts w:ascii="Franklin Gothic Book" w:hAnsi="Franklin Gothic Book"/>
          <w:u w:val="single"/>
        </w:rPr>
        <w:t xml:space="preserve"> уведомление оформляется Подрядчиком, в таблице необходимо отметить нужное)</w:t>
      </w:r>
    </w:p>
    <w:p w14:paraId="3F5AA59A" w14:textId="77777777" w:rsidR="003F01BB" w:rsidRPr="00BB703A" w:rsidRDefault="003F01BB" w:rsidP="003F01BB">
      <w:pPr>
        <w:contextualSpacing/>
        <w:jc w:val="center"/>
        <w:rPr>
          <w:rFonts w:ascii="Franklin Gothic Book" w:hAnsi="Franklin Gothic Book"/>
        </w:rPr>
      </w:pPr>
    </w:p>
    <w:p w14:paraId="138FD6D8" w14:textId="77777777" w:rsidR="003F01BB" w:rsidRPr="00BB703A" w:rsidRDefault="003F01BB" w:rsidP="003F01BB">
      <w:pPr>
        <w:contextualSpacing/>
        <w:jc w:val="both"/>
        <w:rPr>
          <w:rFonts w:ascii="Franklin Gothic Book" w:hAnsi="Franklin Gothic Book"/>
        </w:rPr>
      </w:pPr>
      <w:r w:rsidRPr="00BB703A">
        <w:rPr>
          <w:rFonts w:ascii="Franklin Gothic Book" w:hAnsi="Franklin Gothic Book"/>
        </w:rPr>
        <w:t xml:space="preserve">Настоящим Подрядчик информирует ПАО «НМТП» о том, что был ознакомлен с Регламентом определения связанных сторон ПАО «НМТП» (размещён на сайте ПАО «НМТП», адрес: </w:t>
      </w:r>
      <w:hyperlink r:id="rId21" w:history="1">
        <w:r w:rsidRPr="00BB703A">
          <w:rPr>
            <w:rFonts w:ascii="Franklin Gothic Book" w:hAnsi="Franklin Gothic Book"/>
            <w:color w:val="0000FF"/>
            <w:u w:val="single"/>
            <w:lang w:val="en-US"/>
          </w:rPr>
          <w:t>www</w:t>
        </w:r>
        <w:r w:rsidRPr="00BB703A">
          <w:rPr>
            <w:rFonts w:ascii="Franklin Gothic Book" w:hAnsi="Franklin Gothic Book"/>
            <w:color w:val="0000FF"/>
            <w:u w:val="single"/>
          </w:rPr>
          <w:t>.</w:t>
        </w:r>
        <w:r w:rsidRPr="00BB703A">
          <w:rPr>
            <w:rFonts w:ascii="Franklin Gothic Book" w:hAnsi="Franklin Gothic Book"/>
            <w:color w:val="0000FF"/>
            <w:u w:val="single"/>
            <w:lang w:val="en-US"/>
          </w:rPr>
          <w:t>nmtp</w:t>
        </w:r>
        <w:r w:rsidRPr="00BB703A">
          <w:rPr>
            <w:rFonts w:ascii="Franklin Gothic Book" w:hAnsi="Franklin Gothic Book"/>
            <w:color w:val="0000FF"/>
            <w:u w:val="single"/>
          </w:rPr>
          <w:t>.</w:t>
        </w:r>
        <w:r w:rsidRPr="00BB703A">
          <w:rPr>
            <w:rFonts w:ascii="Franklin Gothic Book" w:hAnsi="Franklin Gothic Book"/>
            <w:color w:val="0000FF"/>
            <w:u w:val="single"/>
            <w:lang w:val="en-US"/>
          </w:rPr>
          <w:t>info</w:t>
        </w:r>
      </w:hyperlink>
      <w:r w:rsidRPr="00BB703A">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1031E467" w14:textId="77777777" w:rsidR="003F01BB" w:rsidRPr="00BB703A" w:rsidRDefault="003F01BB" w:rsidP="003F01BB">
      <w:pPr>
        <w:contextualSpacing/>
        <w:jc w:val="center"/>
        <w:rPr>
          <w:rFonts w:ascii="Franklin Gothic Book" w:hAnsi="Franklin Gothic Book"/>
        </w:rPr>
      </w:pPr>
    </w:p>
    <w:tbl>
      <w:tblPr>
        <w:tblW w:w="1053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3"/>
        <w:gridCol w:w="5550"/>
      </w:tblGrid>
      <w:tr w:rsidR="003F01BB" w:rsidRPr="00BB703A" w14:paraId="6DB88980" w14:textId="77777777" w:rsidTr="003F01BB">
        <w:trPr>
          <w:trHeight w:hRule="exact" w:val="640"/>
        </w:trPr>
        <w:tc>
          <w:tcPr>
            <w:tcW w:w="5616" w:type="dxa"/>
            <w:tcBorders>
              <w:top w:val="single" w:sz="4" w:space="0" w:color="auto"/>
              <w:left w:val="single" w:sz="4" w:space="0" w:color="auto"/>
              <w:bottom w:val="single" w:sz="4" w:space="0" w:color="auto"/>
              <w:right w:val="single" w:sz="4" w:space="0" w:color="auto"/>
            </w:tcBorders>
            <w:hideMark/>
          </w:tcPr>
          <w:p w14:paraId="65140547"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связанных сторон</w:t>
            </w:r>
          </w:p>
          <w:p w14:paraId="4C1B6808" w14:textId="77777777" w:rsidR="003F01BB" w:rsidRPr="00BB703A" w:rsidRDefault="003F01BB" w:rsidP="003F01BB">
            <w:pPr>
              <w:contextualSpacing/>
              <w:jc w:val="center"/>
              <w:rPr>
                <w:rFonts w:ascii="Franklin Gothic Book" w:eastAsia="Calibri" w:hAnsi="Franklin Gothic Book"/>
                <w:lang w:eastAsia="en-US"/>
              </w:rPr>
            </w:pPr>
            <w:r w:rsidRPr="00BB703A">
              <w:rPr>
                <w:rFonts w:ascii="Franklin Gothic Book" w:hAnsi="Franklin Gothic Book"/>
              </w:rPr>
              <w:t>(отметить нужное):</w:t>
            </w:r>
          </w:p>
        </w:tc>
        <w:tc>
          <w:tcPr>
            <w:tcW w:w="4916" w:type="dxa"/>
            <w:tcBorders>
              <w:top w:val="single" w:sz="4" w:space="0" w:color="auto"/>
              <w:left w:val="single" w:sz="4" w:space="0" w:color="auto"/>
              <w:bottom w:val="single" w:sz="4" w:space="0" w:color="auto"/>
              <w:right w:val="single" w:sz="4" w:space="0" w:color="auto"/>
            </w:tcBorders>
            <w:hideMark/>
          </w:tcPr>
          <w:p w14:paraId="5272E2AE" w14:textId="77777777" w:rsidR="003F01BB" w:rsidRPr="00BB703A" w:rsidRDefault="003F01BB" w:rsidP="003F01BB">
            <w:pPr>
              <w:contextualSpacing/>
              <w:jc w:val="center"/>
              <w:rPr>
                <w:rFonts w:ascii="Franklin Gothic Book" w:eastAsia="Calibri" w:hAnsi="Franklin Gothic Book"/>
              </w:rPr>
            </w:pPr>
            <w:r w:rsidRPr="00BB703A">
              <w:rPr>
                <w:rFonts w:ascii="Franklin Gothic Book" w:hAnsi="Franklin Gothic Book"/>
              </w:rPr>
              <w:t>Признаки не связанных сторон</w:t>
            </w:r>
          </w:p>
          <w:p w14:paraId="1C6F1D02" w14:textId="77777777" w:rsidR="003F01BB" w:rsidRPr="00BB703A" w:rsidRDefault="003F01BB" w:rsidP="003F01BB">
            <w:pPr>
              <w:jc w:val="center"/>
              <w:rPr>
                <w:rFonts w:ascii="Franklin Gothic Book" w:eastAsia="Calibri" w:hAnsi="Franklin Gothic Book"/>
                <w:lang w:eastAsia="en-US"/>
              </w:rPr>
            </w:pPr>
            <w:r w:rsidRPr="00BB703A">
              <w:rPr>
                <w:rFonts w:ascii="Franklin Gothic Book" w:hAnsi="Franklin Gothic Book"/>
              </w:rPr>
              <w:t>(отметить нужное):</w:t>
            </w:r>
          </w:p>
        </w:tc>
      </w:tr>
      <w:tr w:rsidR="003F01BB" w:rsidRPr="00BB703A" w14:paraId="6ED95704" w14:textId="77777777" w:rsidTr="003F01BB">
        <w:trPr>
          <w:trHeight w:val="6935"/>
        </w:trPr>
        <w:tc>
          <w:tcPr>
            <w:tcW w:w="5616" w:type="dxa"/>
            <w:tcBorders>
              <w:top w:val="single" w:sz="4" w:space="0" w:color="auto"/>
              <w:left w:val="single" w:sz="4" w:space="0" w:color="auto"/>
              <w:bottom w:val="single" w:sz="4" w:space="0" w:color="auto"/>
              <w:right w:val="single" w:sz="4" w:space="0" w:color="auto"/>
            </w:tcBorders>
          </w:tcPr>
          <w:p w14:paraId="5B7FE10B" w14:textId="77777777" w:rsidR="003F01BB" w:rsidRPr="00BB703A" w:rsidRDefault="003F01BB" w:rsidP="003F01BB">
            <w:pPr>
              <w:widowControl w:val="0"/>
              <w:numPr>
                <w:ilvl w:val="0"/>
                <w:numId w:val="27"/>
              </w:numPr>
              <w:tabs>
                <w:tab w:val="left" w:pos="309"/>
              </w:tabs>
              <w:autoSpaceDE w:val="0"/>
              <w:autoSpaceDN w:val="0"/>
              <w:adjustRightInd w:val="0"/>
              <w:contextualSpacing/>
              <w:jc w:val="both"/>
              <w:rPr>
                <w:rFonts w:ascii="Franklin Gothic Book" w:eastAsia="Calibri" w:hAnsi="Franklin Gothic Book"/>
                <w:b/>
                <w:lang w:eastAsia="en-US"/>
              </w:rPr>
            </w:pPr>
            <w:r w:rsidRPr="00BB703A">
              <w:rPr>
                <w:rFonts w:ascii="Franklin Gothic Book" w:eastAsia="Calibri" w:hAnsi="Franklin Gothic Book"/>
                <w:b/>
                <w:lang w:eastAsia="en-US"/>
              </w:rPr>
              <w:t xml:space="preserve">Подрядчик, </w:t>
            </w:r>
            <w:r w:rsidRPr="00BB703A">
              <w:rPr>
                <w:rFonts w:ascii="Franklin Gothic Book" w:hAnsi="Franklin Gothic Book"/>
                <w:b/>
                <w:iCs/>
                <w:lang w:eastAsia="en-US"/>
              </w:rPr>
              <w:t>прямо или косвенно, через одного или нескольких посредников:</w:t>
            </w:r>
          </w:p>
          <w:p w14:paraId="53E9526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(а) </w:t>
            </w:r>
            <w:r w:rsidRPr="00BB703A">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90B8A2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AC06F6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соответствующий признак связанности.</w:t>
            </w:r>
          </w:p>
          <w:p w14:paraId="137ED62E"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3EB5DAF"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775B42C"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98E05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87ABEE3"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xml:space="preserve">) </w:t>
            </w:r>
            <w:r w:rsidRPr="00BB703A">
              <w:rPr>
                <w:rFonts w:ascii="Franklin Gothic Book" w:hAnsi="Franklin Gothic Book"/>
                <w:iCs/>
              </w:rPr>
              <w:t>имеет долю в организации, обеспечивающую ей значительное влияние на ПАО «НМТП»;</w:t>
            </w:r>
          </w:p>
          <w:p w14:paraId="77F9FCBA"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4C616BD9"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долю, обеспечивающую значительное влияние на ПАО «НМТП».</w:t>
            </w:r>
          </w:p>
          <w:p w14:paraId="50733C7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E3C339"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0FC556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c</w:t>
            </w:r>
            <w:r w:rsidRPr="00BB703A">
              <w:rPr>
                <w:rFonts w:ascii="Franklin Gothic Book" w:hAnsi="Franklin Gothic Book"/>
              </w:rPr>
              <w:t xml:space="preserve">) </w:t>
            </w:r>
            <w:r w:rsidRPr="00BB703A">
              <w:rPr>
                <w:rFonts w:ascii="Franklin Gothic Book" w:hAnsi="Franklin Gothic Book"/>
                <w:iCs/>
              </w:rPr>
              <w:t>осуществляет совместный контроль над ПАО «НМТП»;</w:t>
            </w:r>
          </w:p>
          <w:p w14:paraId="209ACCCB"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DAF4615"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организации, с которыми осуществляется совместный контроль над ПАО «НМТП».</w:t>
            </w:r>
          </w:p>
          <w:p w14:paraId="782098A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lastRenderedPageBreak/>
              <w:t>_____________________________________________</w:t>
            </w:r>
          </w:p>
          <w:p w14:paraId="158C1BDA"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B15391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83ADD80"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4550444D" w14:textId="77777777" w:rsidR="003F01BB" w:rsidRPr="00BB703A" w:rsidRDefault="003F01BB" w:rsidP="003F01BB">
            <w:pPr>
              <w:tabs>
                <w:tab w:val="left" w:pos="450"/>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33591EC8"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p>
          <w:p w14:paraId="7CFEAC34"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iCs/>
              </w:rPr>
            </w:pPr>
            <w:r w:rsidRPr="00BB703A">
              <w:rPr>
                <w:rFonts w:ascii="Franklin Gothic Book" w:hAnsi="Franklin Gothic Book"/>
              </w:rPr>
              <w:t>(</w:t>
            </w:r>
            <w:r w:rsidRPr="00BB703A">
              <w:rPr>
                <w:rFonts w:ascii="Franklin Gothic Book" w:hAnsi="Franklin Gothic Book"/>
                <w:lang w:val="en-US"/>
              </w:rPr>
              <w:t>d</w:t>
            </w:r>
            <w:r w:rsidRPr="00BB703A">
              <w:rPr>
                <w:rFonts w:ascii="Franklin Gothic Book" w:hAnsi="Franklin Gothic Book"/>
              </w:rPr>
              <w:t xml:space="preserve">) </w:t>
            </w:r>
            <w:r w:rsidRPr="00BB703A">
              <w:rPr>
                <w:rFonts w:ascii="Franklin Gothic Book" w:hAnsi="Franklin Gothic Book"/>
                <w:iCs/>
              </w:rPr>
              <w:t>является ассоциированной организацией.</w:t>
            </w:r>
          </w:p>
          <w:p w14:paraId="51214704"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04AE55AC"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Если ответ «Да», то просим указать, какой инвестор и как именно он оказывает существенное влияние.</w:t>
            </w:r>
          </w:p>
          <w:p w14:paraId="2F196C92"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D66E2A5"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6F11CA53"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188BD20F" w14:textId="77777777" w:rsidR="003F01BB" w:rsidRPr="00BB703A" w:rsidRDefault="003F01BB" w:rsidP="003F01BB">
            <w:pPr>
              <w:tabs>
                <w:tab w:val="left" w:pos="309"/>
              </w:tabs>
              <w:autoSpaceDE w:val="0"/>
              <w:autoSpaceDN w:val="0"/>
              <w:adjustRightInd w:val="0"/>
              <w:ind w:firstLine="25"/>
              <w:contextualSpacing/>
              <w:jc w:val="both"/>
              <w:rPr>
                <w:rFonts w:ascii="Franklin Gothic Book" w:hAnsi="Franklin Gothic Book"/>
                <w:b/>
              </w:rPr>
            </w:pPr>
            <w:r w:rsidRPr="00BB703A">
              <w:rPr>
                <w:rFonts w:ascii="Franklin Gothic Book" w:hAnsi="Franklin Gothic Book"/>
              </w:rPr>
              <w:t xml:space="preserve">2. </w:t>
            </w:r>
            <w:r w:rsidRPr="00BB703A">
              <w:rPr>
                <w:rFonts w:ascii="Franklin Gothic Book" w:hAnsi="Franklin Gothic Book"/>
                <w:b/>
              </w:rPr>
              <w:t>Физическое лицо</w:t>
            </w:r>
            <w:r w:rsidRPr="00BB703A">
              <w:rPr>
                <w:rFonts w:ascii="Franklin Gothic Book" w:hAnsi="Franklin Gothic Book"/>
              </w:rPr>
              <w:t xml:space="preserve"> </w:t>
            </w:r>
            <w:r w:rsidRPr="00BB703A">
              <w:rPr>
                <w:rFonts w:ascii="Franklin Gothic Book" w:hAnsi="Franklin Gothic Book"/>
                <w:b/>
                <w:iCs/>
              </w:rPr>
              <w:t>входит в состав старшего руководящего персонала ПАО «НМТП» или его материнской организации:</w:t>
            </w:r>
          </w:p>
          <w:p w14:paraId="47063F53"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a</w:t>
            </w:r>
            <w:r w:rsidRPr="00BB703A">
              <w:rPr>
                <w:rFonts w:ascii="Franklin Gothic Book" w:hAnsi="Franklin Gothic Book"/>
              </w:rPr>
              <w:t>) член Совета директоров (наблюдательного совета)</w:t>
            </w:r>
          </w:p>
          <w:p w14:paraId="55B81DA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13559876"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Совета директоров</w:t>
            </w:r>
          </w:p>
          <w:p w14:paraId="55C69AB7"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3F2A52FF"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p>
          <w:p w14:paraId="55BEC56B" w14:textId="77777777" w:rsidR="003F01BB" w:rsidRPr="00BB703A" w:rsidRDefault="003F01BB" w:rsidP="003F01BB">
            <w:pPr>
              <w:tabs>
                <w:tab w:val="left" w:pos="592"/>
              </w:tabs>
              <w:autoSpaceDE w:val="0"/>
              <w:autoSpaceDN w:val="0"/>
              <w:adjustRightInd w:val="0"/>
              <w:contextualSpacing/>
              <w:jc w:val="both"/>
              <w:rPr>
                <w:rFonts w:ascii="Franklin Gothic Book" w:hAnsi="Franklin Gothic Book"/>
              </w:rPr>
            </w:pPr>
            <w:r w:rsidRPr="00BB703A">
              <w:rPr>
                <w:rFonts w:ascii="Franklin Gothic Book" w:hAnsi="Franklin Gothic Book"/>
              </w:rPr>
              <w:t>(</w:t>
            </w:r>
            <w:r w:rsidRPr="00BB703A">
              <w:rPr>
                <w:rFonts w:ascii="Franklin Gothic Book" w:hAnsi="Franklin Gothic Book"/>
                <w:lang w:val="en-US"/>
              </w:rPr>
              <w:t>b</w:t>
            </w:r>
            <w:r w:rsidRPr="00BB703A">
              <w:rPr>
                <w:rFonts w:ascii="Franklin Gothic Book" w:hAnsi="Franklin Gothic Book"/>
              </w:rPr>
              <w:t>) член коллегиального органа управления;</w:t>
            </w:r>
          </w:p>
          <w:p w14:paraId="12A8905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67B5ED6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коллегиального органа управления.</w:t>
            </w:r>
          </w:p>
          <w:p w14:paraId="4960C70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20BF5B9D" w14:textId="77777777" w:rsidR="003F01BB" w:rsidRPr="00BB703A" w:rsidRDefault="003F01BB" w:rsidP="003F01BB">
            <w:pPr>
              <w:autoSpaceDE w:val="0"/>
              <w:autoSpaceDN w:val="0"/>
              <w:adjustRightInd w:val="0"/>
              <w:contextualSpacing/>
              <w:jc w:val="both"/>
              <w:rPr>
                <w:rFonts w:ascii="Franklin Gothic Book" w:hAnsi="Franklin Gothic Book"/>
              </w:rPr>
            </w:pPr>
          </w:p>
          <w:p w14:paraId="682A5F3D"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(с) лицо, осуществляющее полномочия единоличного исполнительного органа.</w:t>
            </w:r>
          </w:p>
          <w:p w14:paraId="3C9492C2"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ACEF0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Если ответ «Да», то просим указать ФИО члена единоличного исполнительного органа.</w:t>
            </w:r>
          </w:p>
          <w:p w14:paraId="5FDADDF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t>_____________________________________________</w:t>
            </w:r>
          </w:p>
          <w:p w14:paraId="6A8200A7" w14:textId="77777777" w:rsidR="003F01BB" w:rsidRPr="00BB703A" w:rsidRDefault="003F01BB" w:rsidP="003F01BB">
            <w:pPr>
              <w:autoSpaceDE w:val="0"/>
              <w:autoSpaceDN w:val="0"/>
              <w:adjustRightInd w:val="0"/>
              <w:contextualSpacing/>
              <w:jc w:val="both"/>
              <w:rPr>
                <w:rFonts w:ascii="Franklin Gothic Book" w:hAnsi="Franklin Gothic Book"/>
              </w:rPr>
            </w:pPr>
          </w:p>
          <w:p w14:paraId="18600227" w14:textId="77777777" w:rsidR="003F01BB" w:rsidRPr="00BB703A" w:rsidRDefault="003F01BB" w:rsidP="003F01BB">
            <w:pPr>
              <w:autoSpaceDE w:val="0"/>
              <w:autoSpaceDN w:val="0"/>
              <w:adjustRightInd w:val="0"/>
              <w:ind w:firstLine="25"/>
              <w:contextualSpacing/>
              <w:jc w:val="both"/>
              <w:rPr>
                <w:rFonts w:ascii="Franklin Gothic Book" w:hAnsi="Franklin Gothic Book"/>
                <w:b/>
              </w:rPr>
            </w:pPr>
            <w:r w:rsidRPr="00BB703A">
              <w:rPr>
                <w:rFonts w:ascii="Franklin Gothic Book" w:hAnsi="Franklin Gothic Book"/>
                <w:b/>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14:paraId="363F52D5" w14:textId="77777777" w:rsidR="003F01BB" w:rsidRPr="00BB703A" w:rsidRDefault="003F01BB" w:rsidP="003F01BB">
            <w:pPr>
              <w:widowControl w:val="0"/>
              <w:autoSpaceDE w:val="0"/>
              <w:autoSpaceDN w:val="0"/>
              <w:adjustRightInd w:val="0"/>
              <w:ind w:firstLine="25"/>
              <w:contextualSpacing/>
              <w:jc w:val="both"/>
              <w:rPr>
                <w:rFonts w:ascii="Franklin Gothic Book" w:hAnsi="Franklin Gothic Book"/>
              </w:rPr>
            </w:pPr>
            <w:r w:rsidRPr="00BB703A">
              <w:rPr>
                <w:rFonts w:ascii="Franklin Gothic Book" w:hAnsi="Franklin Gothic Book"/>
              </w:rPr>
              <w:t xml:space="preserve"> (a) дети, а также супруг (супруга) или гражданский супруг (супруга) такого лица;</w:t>
            </w:r>
          </w:p>
          <w:p w14:paraId="365985DA"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370D92F"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w:t>
            </w:r>
            <w:r w:rsidRPr="00BB703A">
              <w:rPr>
                <w:rFonts w:ascii="Franklin Gothic Book" w:hAnsi="Franklin Gothic Book"/>
              </w:rPr>
              <w:lastRenderedPageBreak/>
              <w:t>го родственника и степень родства.</w:t>
            </w:r>
          </w:p>
          <w:p w14:paraId="3B48A383"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CB59E58"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0E889A4C"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(b) дети супруга (супруги) или гражданского супруга (супруги) такого лица;</w:t>
            </w:r>
          </w:p>
          <w:p w14:paraId="299400B2"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DEB7126"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близкого родственника и степень родства.</w:t>
            </w:r>
          </w:p>
          <w:p w14:paraId="3C609965"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60E9825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_____________________________________________</w:t>
            </w:r>
          </w:p>
          <w:p w14:paraId="79395A54" w14:textId="77777777" w:rsidR="003F01BB" w:rsidRPr="00BB703A" w:rsidRDefault="003F01BB" w:rsidP="003F01BB">
            <w:pPr>
              <w:ind w:firstLine="25"/>
              <w:contextualSpacing/>
              <w:jc w:val="both"/>
              <w:rPr>
                <w:rFonts w:ascii="Franklin Gothic Book" w:hAnsi="Franklin Gothic Book"/>
                <w:lang w:eastAsia="en-US"/>
              </w:rPr>
            </w:pPr>
          </w:p>
          <w:p w14:paraId="284B40DA"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 xml:space="preserve"> (c) иждивенцы такого лица, супруга (супруги) или гражданского супруга (супруги) такого лица.</w:t>
            </w:r>
          </w:p>
          <w:p w14:paraId="6A03BA3E" w14:textId="77777777" w:rsidR="003F01BB" w:rsidRPr="00BB703A" w:rsidRDefault="003F01BB" w:rsidP="003F01BB">
            <w:pPr>
              <w:autoSpaceDE w:val="0"/>
              <w:autoSpaceDN w:val="0"/>
              <w:adjustRightInd w:val="0"/>
              <w:contextualSpacing/>
              <w:jc w:val="both"/>
              <w:rPr>
                <w:rFonts w:ascii="Franklin Gothic Book" w:hAnsi="Franklin Gothic Book"/>
                <w:lang w:eastAsia="en-US"/>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C0CCE91" w14:textId="77777777" w:rsidR="003F01BB" w:rsidRPr="00BB703A" w:rsidRDefault="003F01BB" w:rsidP="003F01BB">
            <w:pPr>
              <w:ind w:firstLine="25"/>
              <w:contextualSpacing/>
              <w:rPr>
                <w:rFonts w:ascii="Franklin Gothic Book" w:hAnsi="Franklin Gothic Book"/>
              </w:rPr>
            </w:pPr>
            <w:r w:rsidRPr="00BB703A">
              <w:rPr>
                <w:rFonts w:ascii="Franklin Gothic Book" w:hAnsi="Franklin Gothic Book"/>
              </w:rPr>
              <w:t>Если ответ «Да», то просим указать ФИО близкого родственника и степень родства.</w:t>
            </w:r>
          </w:p>
          <w:p w14:paraId="025D55B0"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51ACFF94" w14:textId="77777777" w:rsidR="003F01BB" w:rsidRPr="00BB703A" w:rsidRDefault="003F01BB" w:rsidP="003F01BB">
            <w:pPr>
              <w:ind w:firstLine="25"/>
              <w:contextualSpacing/>
              <w:jc w:val="both"/>
              <w:rPr>
                <w:rFonts w:ascii="Franklin Gothic Book" w:hAnsi="Franklin Gothic Book"/>
              </w:rPr>
            </w:pPr>
            <w:r w:rsidRPr="00BB703A">
              <w:rPr>
                <w:rFonts w:ascii="Franklin Gothic Book" w:hAnsi="Franklin Gothic Book"/>
              </w:rPr>
              <w:t>_____________________________________________</w:t>
            </w:r>
          </w:p>
          <w:p w14:paraId="74D5A4E9" w14:textId="77777777" w:rsidR="003F01BB" w:rsidRPr="00BB703A" w:rsidRDefault="003F01BB" w:rsidP="003F01BB">
            <w:pPr>
              <w:autoSpaceDE w:val="0"/>
              <w:autoSpaceDN w:val="0"/>
              <w:adjustRightInd w:val="0"/>
              <w:ind w:firstLine="25"/>
              <w:contextualSpacing/>
              <w:jc w:val="both"/>
              <w:rPr>
                <w:rFonts w:ascii="Franklin Gothic Book" w:eastAsia="Calibri" w:hAnsi="Franklin Gothic Book"/>
                <w:lang w:eastAsia="en-US"/>
              </w:rPr>
            </w:pPr>
          </w:p>
        </w:tc>
        <w:tc>
          <w:tcPr>
            <w:tcW w:w="4916" w:type="dxa"/>
            <w:tcBorders>
              <w:top w:val="single" w:sz="4" w:space="0" w:color="auto"/>
              <w:left w:val="single" w:sz="4" w:space="0" w:color="auto"/>
              <w:bottom w:val="single" w:sz="4" w:space="0" w:color="auto"/>
              <w:right w:val="single" w:sz="4" w:space="0" w:color="auto"/>
            </w:tcBorders>
          </w:tcPr>
          <w:p w14:paraId="43246ED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67BBF84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12FB5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и ФИО.</w:t>
            </w:r>
          </w:p>
          <w:p w14:paraId="0E539C57"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38A1741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4EFA9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93E5D4B"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088DBED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0DE371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27F414B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ФИО участников совместного предприятия.</w:t>
            </w:r>
          </w:p>
          <w:p w14:paraId="59CAB20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01B92D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CDC86E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433085D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378A6F5A" w14:textId="77777777" w:rsidR="003F01BB" w:rsidRPr="00BB703A" w:rsidRDefault="003F01BB" w:rsidP="003F01BB">
            <w:pPr>
              <w:widowControl w:val="0"/>
              <w:tabs>
                <w:tab w:val="left" w:pos="651"/>
              </w:tabs>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 xml:space="preserve">(c) стороны, предоставляющие финансирование, профсоюзы, коммунальные службы, </w:t>
            </w:r>
            <w:r w:rsidRPr="00BB703A">
              <w:rPr>
                <w:rFonts w:ascii="Franklin Gothic Book" w:eastAsia="Arial" w:hAnsi="Franklin Gothic Book"/>
                <w:lang w:eastAsia="ar-SA"/>
              </w:rPr>
              <w:lastRenderedPageBreak/>
              <w:t>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54DEB406"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7EAD2C55"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с указанием организации.</w:t>
            </w:r>
          </w:p>
          <w:p w14:paraId="548AB722"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8A06FBC"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6DEB7E1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7E5085A0"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p>
          <w:p w14:paraId="72234C8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14:paraId="4F3BA531" w14:textId="77777777" w:rsidR="003F01BB" w:rsidRPr="00BB703A" w:rsidRDefault="003F01BB" w:rsidP="003F01BB">
            <w:pPr>
              <w:autoSpaceDE w:val="0"/>
              <w:autoSpaceDN w:val="0"/>
              <w:adjustRightInd w:val="0"/>
              <w:contextualSpacing/>
              <w:jc w:val="both"/>
              <w:rPr>
                <w:rFonts w:ascii="Franklin Gothic Book" w:hAnsi="Franklin Gothic Book"/>
              </w:rPr>
            </w:pPr>
            <w:r w:rsidRPr="00BB703A">
              <w:rPr>
                <w:rFonts w:ascii="Franklin Gothic Book" w:hAnsi="Franklin Gothic Book"/>
              </w:rPr>
              <w:sym w:font="Wingdings" w:char="F071"/>
            </w:r>
            <w:r w:rsidRPr="00BB703A">
              <w:rPr>
                <w:rFonts w:ascii="Franklin Gothic Book" w:hAnsi="Franklin Gothic Book"/>
              </w:rPr>
              <w:t xml:space="preserve">Да                                                          </w:t>
            </w:r>
            <w:r w:rsidRPr="00BB703A">
              <w:rPr>
                <w:rFonts w:ascii="Franklin Gothic Book" w:hAnsi="Franklin Gothic Book"/>
              </w:rPr>
              <w:sym w:font="Wingdings" w:char="F071"/>
            </w:r>
            <w:r w:rsidRPr="00BB703A">
              <w:rPr>
                <w:rFonts w:ascii="Franklin Gothic Book" w:hAnsi="Franklin Gothic Book"/>
              </w:rPr>
              <w:t>Нет</w:t>
            </w:r>
          </w:p>
          <w:p w14:paraId="3E3D340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4D01A13F"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5293CA46"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0AC3B7D9"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1170C033"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D8A1921" w14:textId="77777777" w:rsidR="003F01BB" w:rsidRPr="00BB703A" w:rsidRDefault="003F01BB" w:rsidP="003F01BB">
            <w:pPr>
              <w:widowControl w:val="0"/>
              <w:suppressAutoHyphens/>
              <w:autoSpaceDE w:val="0"/>
              <w:spacing w:line="276" w:lineRule="auto"/>
              <w:jc w:val="both"/>
              <w:rPr>
                <w:rFonts w:ascii="Franklin Gothic Book" w:eastAsia="Arial" w:hAnsi="Franklin Gothic Book"/>
                <w:lang w:eastAsia="ar-SA"/>
              </w:rPr>
            </w:pPr>
            <w:r w:rsidRPr="00BB703A">
              <w:rPr>
                <w:rFonts w:ascii="Franklin Gothic Book" w:eastAsia="Arial" w:hAnsi="Franklin Gothic Book"/>
                <w:lang w:eastAsia="ar-SA"/>
              </w:rPr>
              <w:t>_______________________________________________</w:t>
            </w:r>
          </w:p>
          <w:p w14:paraId="25F2CE19" w14:textId="77777777" w:rsidR="003F01BB" w:rsidRPr="00BB703A" w:rsidRDefault="003F01BB" w:rsidP="003F01BB">
            <w:pPr>
              <w:rPr>
                <w:rFonts w:ascii="Franklin Gothic Book" w:eastAsia="Calibri" w:hAnsi="Franklin Gothic Book"/>
                <w:lang w:eastAsia="en-US"/>
              </w:rPr>
            </w:pPr>
          </w:p>
        </w:tc>
      </w:tr>
    </w:tbl>
    <w:p w14:paraId="22EC2EAA" w14:textId="77777777" w:rsidR="003F01BB" w:rsidRPr="00BB703A" w:rsidRDefault="003F01BB" w:rsidP="003F01BB">
      <w:pPr>
        <w:rPr>
          <w:rFonts w:ascii="Franklin Gothic Book" w:eastAsia="Calibri" w:hAnsi="Franklin Gothic Book"/>
          <w:lang w:eastAsia="en-US"/>
        </w:rPr>
      </w:pPr>
    </w:p>
    <w:p w14:paraId="59C6ED1F" w14:textId="77777777" w:rsidR="003F01BB" w:rsidRPr="00BB703A" w:rsidRDefault="003F01BB" w:rsidP="003F01BB">
      <w:pPr>
        <w:rPr>
          <w:rFonts w:ascii="Franklin Gothic Book" w:hAnsi="Franklin Gothic Book"/>
          <w:b/>
        </w:rPr>
      </w:pPr>
      <w:r w:rsidRPr="00BB703A">
        <w:rPr>
          <w:rFonts w:ascii="Franklin Gothic Book" w:hAnsi="Franklin Gothic Book"/>
          <w:b/>
        </w:rPr>
        <w:t>Учитывая изложенное Подрядчик признает себя/не признает себя</w:t>
      </w:r>
      <w:r w:rsidRPr="00BB703A">
        <w:rPr>
          <w:rFonts w:ascii="Franklin Gothic Book" w:hAnsi="Franklin Gothic Book"/>
          <w:b/>
          <w:i/>
        </w:rPr>
        <w:t xml:space="preserve"> </w:t>
      </w:r>
      <w:r w:rsidRPr="00BB703A">
        <w:rPr>
          <w:rFonts w:ascii="Franklin Gothic Book" w:hAnsi="Franklin Gothic Book"/>
          <w:i/>
        </w:rPr>
        <w:t>(отметить нужное)</w:t>
      </w:r>
      <w:r w:rsidRPr="00BB703A">
        <w:rPr>
          <w:rFonts w:ascii="Franklin Gothic Book" w:hAnsi="Franklin Gothic Book"/>
        </w:rPr>
        <w:t xml:space="preserve"> </w:t>
      </w:r>
      <w:r w:rsidRPr="00BB703A">
        <w:rPr>
          <w:rFonts w:ascii="Franklin Gothic Book" w:hAnsi="Franklin Gothic Book"/>
          <w:b/>
        </w:rPr>
        <w:t>связанной стороной ПАО «НМТП».</w:t>
      </w:r>
    </w:p>
    <w:p w14:paraId="3F83B566" w14:textId="77777777" w:rsidR="003F01BB" w:rsidRPr="00BB703A" w:rsidRDefault="003F01BB" w:rsidP="003F01BB">
      <w:pPr>
        <w:rPr>
          <w:rFonts w:ascii="Franklin Gothic Book" w:hAnsi="Franklin Gothic Book"/>
        </w:rPr>
      </w:pPr>
    </w:p>
    <w:p w14:paraId="3AD2DC8D" w14:textId="77777777" w:rsidR="003F01BB" w:rsidRPr="00BB703A" w:rsidRDefault="003F01BB" w:rsidP="003F01BB">
      <w:pPr>
        <w:widowControl w:val="0"/>
        <w:autoSpaceDE w:val="0"/>
        <w:autoSpaceDN w:val="0"/>
        <w:adjustRightInd w:val="0"/>
        <w:rPr>
          <w:rFonts w:ascii="Franklin Gothic Book" w:hAnsi="Franklin Gothic Book"/>
        </w:rPr>
      </w:pPr>
      <w:r w:rsidRPr="00BB703A">
        <w:rPr>
          <w:rFonts w:ascii="Franklin Gothic Book" w:hAnsi="Franklin Gothic Book"/>
        </w:rPr>
        <w:t xml:space="preserve">Должность подписанта    </w:t>
      </w:r>
    </w:p>
    <w:p w14:paraId="4663E68A" w14:textId="77777777" w:rsidR="003F01BB" w:rsidRPr="00BB703A" w:rsidRDefault="003F01BB" w:rsidP="003F01BB">
      <w:pPr>
        <w:widowControl w:val="0"/>
        <w:autoSpaceDE w:val="0"/>
        <w:autoSpaceDN w:val="0"/>
        <w:adjustRightInd w:val="0"/>
        <w:rPr>
          <w:rFonts w:ascii="Franklin Gothic Book" w:hAnsi="Franklin Gothic Book"/>
          <w:bCs/>
        </w:rPr>
      </w:pPr>
      <w:r w:rsidRPr="00BB703A">
        <w:rPr>
          <w:rFonts w:ascii="Franklin Gothic Book" w:hAnsi="Franklin Gothic Book"/>
        </w:rPr>
        <w:t>_________________________________       _____________      ______________</w:t>
      </w:r>
    </w:p>
    <w:p w14:paraId="01900365" w14:textId="77777777" w:rsidR="003F01BB" w:rsidRPr="00BB703A" w:rsidRDefault="003F01BB" w:rsidP="003F01BB">
      <w:pPr>
        <w:tabs>
          <w:tab w:val="left" w:pos="7965"/>
        </w:tabs>
        <w:contextualSpacing/>
        <w:rPr>
          <w:rFonts w:ascii="Franklin Gothic Book" w:hAnsi="Franklin Gothic Book"/>
        </w:rPr>
      </w:pPr>
      <w:r w:rsidRPr="00BB703A">
        <w:rPr>
          <w:rFonts w:ascii="Franklin Gothic Book" w:hAnsi="Franklin Gothic Book"/>
        </w:rPr>
        <w:t xml:space="preserve">                                                 </w:t>
      </w:r>
    </w:p>
    <w:p w14:paraId="0CDEE335" w14:textId="77777777" w:rsidR="003F01BB" w:rsidRPr="00BB703A" w:rsidRDefault="003F01BB" w:rsidP="003F01BB">
      <w:pPr>
        <w:contextualSpacing/>
        <w:rPr>
          <w:rFonts w:ascii="Franklin Gothic Book" w:hAnsi="Franklin Gothic Book"/>
        </w:rPr>
      </w:pPr>
      <w:r w:rsidRPr="00BB703A">
        <w:rPr>
          <w:rFonts w:ascii="Franklin Gothic Book" w:hAnsi="Franklin Gothic Book"/>
        </w:rPr>
        <w:t>Дата</w:t>
      </w:r>
    </w:p>
    <w:p w14:paraId="5DBF0D7E" w14:textId="77777777" w:rsidR="003F01BB" w:rsidRPr="00BB703A" w:rsidRDefault="003F01BB" w:rsidP="003F01BB">
      <w:pPr>
        <w:tabs>
          <w:tab w:val="center" w:pos="4677"/>
          <w:tab w:val="right" w:pos="9355"/>
        </w:tabs>
        <w:jc w:val="both"/>
        <w:rPr>
          <w:rFonts w:ascii="Franklin Gothic Book" w:hAnsi="Franklin Gothic Book"/>
          <w:b/>
        </w:rPr>
      </w:pPr>
    </w:p>
    <w:p w14:paraId="05758AAF" w14:textId="77777777" w:rsidR="003F01BB" w:rsidRPr="00BB703A" w:rsidRDefault="003F01BB" w:rsidP="003F01BB">
      <w:pPr>
        <w:tabs>
          <w:tab w:val="center" w:pos="4677"/>
          <w:tab w:val="right" w:pos="9355"/>
        </w:tabs>
        <w:jc w:val="both"/>
        <w:rPr>
          <w:rFonts w:ascii="Franklin Gothic Book" w:hAnsi="Franklin Gothic Book"/>
          <w:b/>
        </w:rPr>
      </w:pPr>
    </w:p>
    <w:p w14:paraId="09560696" w14:textId="77777777" w:rsidR="003F01BB" w:rsidRPr="00BB703A" w:rsidRDefault="003F01BB" w:rsidP="003F01BB">
      <w:pPr>
        <w:tabs>
          <w:tab w:val="center" w:pos="4677"/>
          <w:tab w:val="right" w:pos="9355"/>
        </w:tabs>
        <w:jc w:val="both"/>
        <w:rPr>
          <w:rFonts w:ascii="Franklin Gothic Book" w:hAnsi="Franklin Gothic Book"/>
          <w:b/>
        </w:rPr>
      </w:pPr>
    </w:p>
    <w:p w14:paraId="44476602" w14:textId="77777777" w:rsidR="003F01BB" w:rsidRPr="00BB703A" w:rsidRDefault="003F01BB" w:rsidP="003F01BB">
      <w:pPr>
        <w:tabs>
          <w:tab w:val="center" w:pos="4677"/>
          <w:tab w:val="right" w:pos="9355"/>
        </w:tabs>
        <w:jc w:val="both"/>
        <w:rPr>
          <w:rFonts w:ascii="Franklin Gothic Book" w:hAnsi="Franklin Gothic Book"/>
          <w:i/>
        </w:rPr>
      </w:pPr>
      <w:r w:rsidRPr="00BB703A">
        <w:rPr>
          <w:rFonts w:ascii="Franklin Gothic Book" w:hAnsi="Franklin Gothic Book"/>
          <w:b/>
        </w:rPr>
        <w:t>ПРИМЕЧАНИЕ:</w:t>
      </w:r>
      <w:r w:rsidRPr="00BB703A">
        <w:rPr>
          <w:rFonts w:ascii="Franklin Gothic Book" w:hAnsi="Franklin Gothic Book"/>
        </w:rPr>
        <w:t xml:space="preserve"> </w:t>
      </w:r>
      <w:r w:rsidRPr="00BB703A">
        <w:rPr>
          <w:rFonts w:ascii="Franklin Gothic Book" w:hAnsi="Franklin Gothic Book"/>
          <w:i/>
        </w:rPr>
        <w:t>Подрядчику следует отметить необходимые поля с признаками отнесения или не отнесения к связанной стороне «ПАО» НМТП». В итоге Подрядчик должен сделать письменный вывод о признании или не признании себя связанной стороной ПАО «НМТП». Таблица должна быть заполнена, подписана уполномоченным лицом Подрядчика и направлена Подрядчиком в адрес ПАО «НМТП».</w:t>
      </w:r>
    </w:p>
    <w:p w14:paraId="02213971" w14:textId="77777777" w:rsidR="003F01BB" w:rsidRPr="00BB703A" w:rsidRDefault="003F01BB" w:rsidP="003F01BB">
      <w:pPr>
        <w:tabs>
          <w:tab w:val="center" w:pos="4677"/>
          <w:tab w:val="right" w:pos="9355"/>
        </w:tabs>
        <w:jc w:val="both"/>
        <w:rPr>
          <w:rFonts w:ascii="Franklin Gothic Book" w:hAnsi="Franklin Gothic Book"/>
          <w:b/>
        </w:rPr>
      </w:pPr>
    </w:p>
    <w:p w14:paraId="0558F5EF" w14:textId="77777777" w:rsidR="003F01BB" w:rsidRPr="00BB703A" w:rsidRDefault="003F01BB" w:rsidP="003F01BB">
      <w:pPr>
        <w:ind w:right="-5"/>
        <w:jc w:val="center"/>
        <w:rPr>
          <w:rFonts w:ascii="Franklin Gothic Book" w:hAnsi="Franklin Gothic Book"/>
        </w:rPr>
      </w:pPr>
    </w:p>
    <w:p w14:paraId="710EC269" w14:textId="77777777" w:rsidR="006E4248" w:rsidRPr="00BB703A" w:rsidRDefault="00DE005B" w:rsidP="008F4775">
      <w:pPr>
        <w:pStyle w:val="afff8"/>
        <w:numPr>
          <w:ilvl w:val="0"/>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3F7A07" w:rsidRPr="00BB703A">
        <w:rPr>
          <w:rFonts w:ascii="Franklin Gothic Book" w:hAnsi="Franklin Gothic Book"/>
          <w:b/>
          <w:kern w:val="28"/>
        </w:rPr>
        <w:t>котировочную заявку</w:t>
      </w:r>
      <w:r w:rsidRPr="00BB703A">
        <w:rPr>
          <w:rFonts w:ascii="Franklin Gothic Book" w:hAnsi="Franklin Gothic Book"/>
          <w:b/>
          <w:kern w:val="28"/>
        </w:rPr>
        <w:t>.</w:t>
      </w:r>
    </w:p>
    <w:p w14:paraId="5E4536F2" w14:textId="77777777" w:rsidR="00EA4674" w:rsidRPr="00BB703A" w:rsidRDefault="00DE005B" w:rsidP="008F4775">
      <w:pPr>
        <w:pStyle w:val="afff8"/>
        <w:numPr>
          <w:ilvl w:val="1"/>
          <w:numId w:val="10"/>
        </w:numPr>
        <w:spacing w:before="60" w:after="60"/>
        <w:jc w:val="both"/>
        <w:rPr>
          <w:rFonts w:ascii="Franklin Gothic Book" w:hAnsi="Franklin Gothic Book"/>
          <w:color w:val="FF0000"/>
        </w:rPr>
      </w:pPr>
      <w:r w:rsidRPr="00BB703A">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sidRPr="00BB703A">
        <w:rPr>
          <w:rFonts w:ascii="Franklin Gothic Book" w:hAnsi="Franklin Gothic Book"/>
          <w:b/>
          <w:bCs/>
          <w:iCs/>
        </w:rPr>
        <w:t>Опись</w:t>
      </w:r>
      <w:r w:rsidR="00EA4674" w:rsidRPr="00BB703A">
        <w:rPr>
          <w:rFonts w:ascii="Franklin Gothic Book" w:hAnsi="Franklin Gothic Book"/>
          <w:b/>
          <w:bCs/>
          <w:iCs/>
        </w:rPr>
        <w:t xml:space="preserve"> документов, представляемых для участия в </w:t>
      </w:r>
      <w:r w:rsidR="009D2C2C" w:rsidRPr="00BB703A">
        <w:rPr>
          <w:rFonts w:ascii="Franklin Gothic Book" w:hAnsi="Franklin Gothic Book"/>
          <w:b/>
          <w:bCs/>
          <w:iCs/>
        </w:rPr>
        <w:t>закупке (форма 1)</w:t>
      </w:r>
    </w:p>
    <w:p w14:paraId="2059C50C" w14:textId="77777777" w:rsidR="00EA4674" w:rsidRPr="00BB703A" w:rsidRDefault="00EA4674" w:rsidP="00EA4674">
      <w:pPr>
        <w:jc w:val="center"/>
        <w:rPr>
          <w:rFonts w:ascii="Franklin Gothic Book" w:hAnsi="Franklin Gothic Book"/>
          <w:b/>
          <w:bCs/>
          <w:spacing w:val="15"/>
        </w:rPr>
      </w:pPr>
      <w:r w:rsidRPr="00BB703A">
        <w:rPr>
          <w:rFonts w:ascii="Franklin Gothic Book" w:hAnsi="Franklin Gothic Book"/>
          <w:b/>
          <w:bCs/>
          <w:spacing w:val="15"/>
        </w:rPr>
        <w:t>Опись документов,</w:t>
      </w:r>
    </w:p>
    <w:p w14:paraId="2EE91CC0" w14:textId="77777777" w:rsidR="009D2C2C" w:rsidRPr="00BB703A" w:rsidRDefault="00EA4674" w:rsidP="00EA4674">
      <w:pPr>
        <w:ind w:right="-1"/>
        <w:jc w:val="center"/>
        <w:rPr>
          <w:rFonts w:ascii="Franklin Gothic Book" w:hAnsi="Franklin Gothic Book"/>
          <w:b/>
        </w:rPr>
      </w:pPr>
      <w:r w:rsidRPr="00BB703A">
        <w:rPr>
          <w:rFonts w:ascii="Franklin Gothic Book" w:hAnsi="Franklin Gothic Book"/>
          <w:b/>
        </w:rPr>
        <w:t xml:space="preserve">представляемых для участия в </w:t>
      </w:r>
      <w:r w:rsidR="009D2C2C" w:rsidRPr="00BB703A">
        <w:rPr>
          <w:rFonts w:ascii="Franklin Gothic Book" w:hAnsi="Franklin Gothic Book"/>
          <w:b/>
        </w:rPr>
        <w:t>закупке</w:t>
      </w:r>
    </w:p>
    <w:p w14:paraId="4000BEDA" w14:textId="77777777" w:rsidR="00EA4674" w:rsidRPr="00BB703A" w:rsidRDefault="00EA4674" w:rsidP="009D2C2C">
      <w:pPr>
        <w:ind w:right="-1"/>
        <w:jc w:val="both"/>
        <w:rPr>
          <w:rFonts w:ascii="Franklin Gothic Book" w:hAnsi="Franklin Gothic Book"/>
          <w:bCs/>
          <w:i/>
        </w:rPr>
      </w:pPr>
      <w:r w:rsidRPr="00BB703A">
        <w:rPr>
          <w:rFonts w:ascii="Franklin Gothic Book" w:hAnsi="Franklin Gothic Book"/>
          <w:b/>
        </w:rPr>
        <w:t xml:space="preserve"> </w:t>
      </w:r>
      <w:r w:rsidR="009D2C2C" w:rsidRPr="00BB703A">
        <w:rPr>
          <w:rFonts w:ascii="Franklin Gothic Book" w:hAnsi="Franklin Gothic Book"/>
          <w:bCs/>
          <w:i/>
        </w:rPr>
        <w:t>Наименование закупки:__________________________________________________________</w:t>
      </w:r>
    </w:p>
    <w:p w14:paraId="77A68782" w14:textId="77777777" w:rsidR="00EA4674" w:rsidRPr="00BB703A" w:rsidRDefault="00EA4674" w:rsidP="009D2C2C">
      <w:pPr>
        <w:ind w:right="-1"/>
        <w:jc w:val="both"/>
        <w:rPr>
          <w:rFonts w:ascii="Franklin Gothic Book" w:hAnsi="Franklin Gothic Book"/>
          <w:bCs/>
          <w:spacing w:val="1"/>
        </w:rPr>
      </w:pPr>
      <w:r w:rsidRPr="00BB703A">
        <w:rPr>
          <w:rFonts w:ascii="Franklin Gothic Book" w:hAnsi="Franklin Gothic Book"/>
          <w:bCs/>
          <w:spacing w:val="1"/>
        </w:rPr>
        <w:t>Настоящим____________________________________________________________________</w:t>
      </w:r>
    </w:p>
    <w:p w14:paraId="4AA99005" w14:textId="77777777" w:rsidR="00EA4674" w:rsidRPr="00BB703A" w:rsidRDefault="00EA4674" w:rsidP="009D2C2C">
      <w:pPr>
        <w:shd w:val="clear" w:color="auto" w:fill="FFFFFF"/>
        <w:ind w:right="4"/>
        <w:jc w:val="center"/>
        <w:rPr>
          <w:rFonts w:ascii="Franklin Gothic Book" w:hAnsi="Franklin Gothic Book"/>
          <w:bCs/>
          <w:i/>
          <w:iCs/>
          <w:spacing w:val="1"/>
        </w:rPr>
      </w:pPr>
      <w:r w:rsidRPr="00BB703A">
        <w:rPr>
          <w:rFonts w:ascii="Franklin Gothic Book" w:hAnsi="Franklin Gothic Book"/>
          <w:bCs/>
          <w:i/>
          <w:iCs/>
          <w:spacing w:val="1"/>
        </w:rPr>
        <w:t xml:space="preserve">(наименование  </w:t>
      </w:r>
      <w:r w:rsidR="006D4F37" w:rsidRPr="00BB703A">
        <w:rPr>
          <w:rFonts w:ascii="Franklin Gothic Book" w:hAnsi="Franklin Gothic Book"/>
          <w:bCs/>
          <w:i/>
          <w:iCs/>
          <w:spacing w:val="1"/>
        </w:rPr>
        <w:t>Участник</w:t>
      </w:r>
      <w:r w:rsidRPr="00BB703A">
        <w:rPr>
          <w:rFonts w:ascii="Franklin Gothic Book" w:hAnsi="Franklin Gothic Book"/>
          <w:bCs/>
          <w:i/>
          <w:iCs/>
          <w:spacing w:val="1"/>
        </w:rPr>
        <w:t xml:space="preserve">а </w:t>
      </w:r>
      <w:r w:rsidR="00DE75F0" w:rsidRPr="00BB703A">
        <w:rPr>
          <w:rFonts w:ascii="Franklin Gothic Book" w:hAnsi="Franklin Gothic Book"/>
          <w:bCs/>
          <w:i/>
          <w:iCs/>
          <w:spacing w:val="1"/>
        </w:rPr>
        <w:t>закупки</w:t>
      </w:r>
      <w:r w:rsidRPr="00BB703A">
        <w:rPr>
          <w:rFonts w:ascii="Franklin Gothic Book" w:hAnsi="Franklin Gothic Book"/>
          <w:bCs/>
          <w:i/>
          <w:iCs/>
          <w:spacing w:val="1"/>
        </w:rPr>
        <w:t>)</w:t>
      </w:r>
    </w:p>
    <w:p w14:paraId="6606EB27" w14:textId="77777777" w:rsidR="00EA4674" w:rsidRPr="00BB703A" w:rsidRDefault="00EA4674" w:rsidP="00EA4674">
      <w:pPr>
        <w:shd w:val="clear" w:color="auto" w:fill="FFFFFF"/>
        <w:ind w:right="-2"/>
        <w:jc w:val="both"/>
        <w:rPr>
          <w:rFonts w:ascii="Franklin Gothic Book" w:hAnsi="Franklin Gothic Book"/>
          <w:bCs/>
          <w:spacing w:val="1"/>
        </w:rPr>
      </w:pPr>
      <w:r w:rsidRPr="00BB703A">
        <w:rPr>
          <w:rFonts w:ascii="Franklin Gothic Book" w:hAnsi="Franklin Gothic Book"/>
          <w:bCs/>
          <w:spacing w:val="1"/>
        </w:rPr>
        <w:t xml:space="preserve">подтверждает, что для </w:t>
      </w:r>
      <w:r w:rsidR="009D2C2C" w:rsidRPr="00BB703A">
        <w:rPr>
          <w:rFonts w:ascii="Franklin Gothic Book" w:hAnsi="Franklin Gothic Book"/>
          <w:bCs/>
          <w:spacing w:val="4"/>
        </w:rPr>
        <w:t xml:space="preserve">участия в данной закупке </w:t>
      </w:r>
      <w:r w:rsidRPr="00BB703A">
        <w:rPr>
          <w:rFonts w:ascii="Franklin Gothic Book" w:hAnsi="Franklin Gothic Book"/>
          <w:bCs/>
          <w:spacing w:val="4"/>
        </w:rPr>
        <w:t xml:space="preserve">нами направляются </w:t>
      </w:r>
      <w:r w:rsidR="00DE75F0" w:rsidRPr="00BB703A">
        <w:rPr>
          <w:rFonts w:ascii="Franklin Gothic Book" w:hAnsi="Franklin Gothic Book"/>
          <w:bCs/>
          <w:spacing w:val="1"/>
        </w:rPr>
        <w:t>ниже</w:t>
      </w:r>
      <w:r w:rsidRPr="00BB703A">
        <w:rPr>
          <w:rFonts w:ascii="Franklin Gothic Book" w:hAnsi="Franklin Gothic Book"/>
          <w:bCs/>
          <w:spacing w:val="1"/>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lastRenderedPageBreak/>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t>Батову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№___  по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Настоящим подтверждается, что _________(наименование участника) ознакомилось(ся) с условиями документации </w:t>
      </w:r>
      <w:r>
        <w:rPr>
          <w:rFonts w:ascii="Franklin Gothic Book" w:hAnsi="Franklin Gothic Book"/>
        </w:rPr>
        <w:t>о закупке</w:t>
      </w:r>
      <w:r w:rsidRPr="005044D4">
        <w:rPr>
          <w:rFonts w:ascii="Franklin Gothic Book" w:hAnsi="Franklin Gothic Book"/>
        </w:rPr>
        <w:t>, с ними согласно(ен)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согласно(ен)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«____»_____________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2ED94A4" w14:textId="0A1EF749" w:rsidR="00425E11" w:rsidRPr="00425E11" w:rsidRDefault="00B12E4B" w:rsidP="00425E11">
      <w:pPr>
        <w:widowControl w:val="0"/>
        <w:tabs>
          <w:tab w:val="left" w:pos="0"/>
          <w:tab w:val="left" w:pos="180"/>
        </w:tabs>
        <w:ind w:right="-179"/>
        <w:rPr>
          <w:rFonts w:ascii="Franklin Gothic Book" w:hAnsi="Franklin Gothic Book"/>
          <w:b/>
        </w:rPr>
      </w:pPr>
      <w:r w:rsidRPr="00F017B1">
        <w:rPr>
          <w:rFonts w:ascii="Franklin Gothic Book" w:hAnsi="Franklin Gothic Book"/>
          <w:b/>
        </w:rPr>
        <w:t>Финансово-коммерческое предложение</w:t>
      </w:r>
      <w:r>
        <w:rPr>
          <w:rFonts w:ascii="Franklin Gothic Book" w:hAnsi="Franklin Gothic Book"/>
          <w:b/>
        </w:rPr>
        <w:t xml:space="preserve"> подготовить в виде </w:t>
      </w:r>
      <w:r w:rsidR="001B7337">
        <w:rPr>
          <w:rFonts w:ascii="Franklin Gothic Book" w:hAnsi="Franklin Gothic Book"/>
          <w:b/>
        </w:rPr>
        <w:t xml:space="preserve">сметного расчета, </w:t>
      </w:r>
      <w:r w:rsidR="00425E11">
        <w:rPr>
          <w:rFonts w:ascii="Franklin Gothic Book" w:hAnsi="Franklin Gothic Book"/>
          <w:b/>
        </w:rPr>
        <w:t xml:space="preserve">в </w:t>
      </w:r>
      <w:r w:rsidR="00425E11" w:rsidRPr="00425E11">
        <w:rPr>
          <w:rFonts w:ascii="Franklin Gothic Book" w:hAnsi="Franklin Gothic Book"/>
          <w:b/>
        </w:rPr>
        <w:t>с</w:t>
      </w:r>
      <w:r w:rsidR="00425E11">
        <w:rPr>
          <w:rFonts w:ascii="Franklin Gothic Book" w:hAnsi="Franklin Gothic Book"/>
          <w:b/>
        </w:rPr>
        <w:t>оответствии с</w:t>
      </w:r>
      <w:r w:rsidR="00425E11" w:rsidRPr="00425E11">
        <w:rPr>
          <w:rFonts w:ascii="Franklin Gothic Book" w:hAnsi="Franklin Gothic Book"/>
          <w:b/>
        </w:rPr>
        <w:t xml:space="preserve"> МДС 81-35.2004г. по сборникам, включенным в «Реестр сметных нормативов» по состоянию на текущий период  (редакции 2014 г)</w:t>
      </w:r>
    </w:p>
    <w:p w14:paraId="1F6C3BFC" w14:textId="77777777" w:rsidR="00425E11" w:rsidRPr="00425E11" w:rsidRDefault="00425E11" w:rsidP="00425E11">
      <w:pPr>
        <w:widowControl w:val="0"/>
        <w:tabs>
          <w:tab w:val="left" w:pos="0"/>
          <w:tab w:val="left" w:pos="180"/>
        </w:tabs>
        <w:ind w:right="-179"/>
        <w:jc w:val="both"/>
        <w:rPr>
          <w:rFonts w:ascii="Franklin Gothic Book" w:hAnsi="Franklin Gothic Book"/>
          <w:b/>
        </w:rPr>
      </w:pPr>
      <w:r w:rsidRPr="00425E11">
        <w:rPr>
          <w:rFonts w:ascii="Franklin Gothic Book" w:hAnsi="Franklin Gothic Book"/>
          <w:b/>
        </w:rPr>
        <w:t xml:space="preserve">             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14:paraId="0AAD6E0E" w14:textId="1645F550" w:rsidR="001B7337" w:rsidRDefault="00425E11" w:rsidP="00425E11">
      <w:pPr>
        <w:widowControl w:val="0"/>
        <w:tabs>
          <w:tab w:val="left" w:pos="0"/>
          <w:tab w:val="left" w:pos="180"/>
        </w:tabs>
        <w:ind w:right="-179"/>
        <w:jc w:val="both"/>
        <w:rPr>
          <w:rFonts w:ascii="Franklin Gothic Book" w:hAnsi="Franklin Gothic Book"/>
          <w:b/>
        </w:rPr>
      </w:pPr>
      <w:r w:rsidRPr="00425E11">
        <w:rPr>
          <w:rFonts w:ascii="Franklin Gothic Book" w:hAnsi="Franklin Gothic Book"/>
          <w:b/>
        </w:rPr>
        <w:t xml:space="preserve">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 (счет-фактура, накладная)</w:t>
      </w:r>
    </w:p>
    <w:p w14:paraId="2739B9F8" w14:textId="77777777" w:rsidR="00B12E4B" w:rsidRDefault="00B12E4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73CD2A3D"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w:t>
      </w:r>
      <w:r w:rsidR="00D1487A">
        <w:rPr>
          <w:rFonts w:ascii="Franklin Gothic Book" w:hAnsi="Franklin Gothic Book"/>
          <w:vertAlign w:val="superscript"/>
        </w:rPr>
        <w:t>выполнения работ</w:t>
      </w:r>
      <w:r>
        <w:rPr>
          <w:rFonts w:ascii="Franklin Gothic Book" w:hAnsi="Franklin Gothic Book"/>
          <w:vertAlign w:val="superscript"/>
        </w:rPr>
        <w:t xml:space="preserve">; </w:t>
      </w:r>
      <w:r w:rsidR="00FB4FEA">
        <w:rPr>
          <w:rFonts w:ascii="Franklin Gothic Book" w:hAnsi="Franklin Gothic Book"/>
          <w:vertAlign w:val="superscript"/>
        </w:rPr>
        <w:t>Рублей</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17A28065" w:rsidR="00A67BAC" w:rsidRDefault="00D1487A" w:rsidP="00A67BAC">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A67BAC" w:rsidRPr="00A67BAC">
        <w:rPr>
          <w:rFonts w:ascii="Franklin Gothic Book" w:hAnsi="Franklin Gothic Book"/>
          <w:vertAlign w:val="superscript"/>
        </w:rPr>
        <w:t>)</w:t>
      </w:r>
    </w:p>
    <w:p w14:paraId="7AF82094" w14:textId="77777777"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1C06B77E" w14:textId="27E6BB72" w:rsidR="00820044" w:rsidRPr="00A67BAC" w:rsidRDefault="00820044" w:rsidP="00820044">
      <w:pPr>
        <w:widowControl w:val="0"/>
        <w:tabs>
          <w:tab w:val="left" w:pos="0"/>
          <w:tab w:val="left" w:pos="180"/>
        </w:tabs>
        <w:ind w:right="-179"/>
        <w:jc w:val="center"/>
        <w:rPr>
          <w:rFonts w:ascii="Franklin Gothic Book" w:hAnsi="Franklin Gothic Book"/>
          <w:vertAlign w:val="superscript"/>
        </w:rPr>
      </w:pPr>
      <w:r>
        <w:rPr>
          <w:rFonts w:ascii="Franklin Gothic Book" w:hAnsi="Franklin Gothic Book"/>
          <w:vertAlign w:val="superscript"/>
        </w:rPr>
        <w:t>(гарантийный</w:t>
      </w:r>
      <w:r w:rsidR="006767D9">
        <w:rPr>
          <w:rFonts w:ascii="Franklin Gothic Book" w:hAnsi="Franklin Gothic Book"/>
          <w:vertAlign w:val="superscript"/>
        </w:rPr>
        <w:t xml:space="preserve"> период на выполненные работы</w:t>
      </w:r>
      <w:r w:rsidRPr="00A67BAC">
        <w:rPr>
          <w:rFonts w:ascii="Franklin Gothic Book" w:hAnsi="Franklin Gothic Book"/>
          <w:vertAlign w:val="superscript"/>
        </w:rPr>
        <w:t>)</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21929697" w14:textId="578BF189" w:rsidR="00425E11" w:rsidRPr="00425E11" w:rsidRDefault="006D4F37" w:rsidP="00425E11">
      <w:pPr>
        <w:jc w:val="both"/>
        <w:rPr>
          <w:rFonts w:ascii="Franklin Gothic Book" w:hAnsi="Franklin Gothic Book"/>
        </w:rPr>
      </w:pPr>
      <w:r w:rsidRPr="00425E11">
        <w:rPr>
          <w:rFonts w:ascii="Franklin Gothic Book" w:hAnsi="Franklin Gothic Book"/>
        </w:rPr>
        <w:lastRenderedPageBreak/>
        <w:t>Участник</w:t>
      </w:r>
      <w:r w:rsidR="003F4375" w:rsidRPr="00425E11">
        <w:rPr>
          <w:rFonts w:ascii="Franklin Gothic Book" w:hAnsi="Franklin Gothic Book"/>
        </w:rPr>
        <w:t xml:space="preserve"> закупки ознакомился и изучил </w:t>
      </w:r>
      <w:r w:rsidR="003F7A07" w:rsidRPr="00425E11">
        <w:rPr>
          <w:rFonts w:ascii="Franklin Gothic Book" w:hAnsi="Franklin Gothic Book"/>
        </w:rPr>
        <w:t>котировочн</w:t>
      </w:r>
      <w:r w:rsidR="001B7337" w:rsidRPr="00425E11">
        <w:rPr>
          <w:rFonts w:ascii="Franklin Gothic Book" w:hAnsi="Franklin Gothic Book"/>
        </w:rPr>
        <w:t>ую</w:t>
      </w:r>
      <w:r w:rsidR="003F7A07" w:rsidRPr="00425E11">
        <w:rPr>
          <w:rFonts w:ascii="Franklin Gothic Book" w:hAnsi="Franklin Gothic Book"/>
        </w:rPr>
        <w:t xml:space="preserve"> документацию</w:t>
      </w:r>
      <w:r w:rsidR="003F4375" w:rsidRPr="00425E11">
        <w:rPr>
          <w:rFonts w:ascii="Franklin Gothic Book" w:hAnsi="Franklin Gothic Book"/>
        </w:rPr>
        <w:t>, а также условия договора</w:t>
      </w:r>
      <w:r w:rsidR="00425E11" w:rsidRPr="00425E11">
        <w:rPr>
          <w:rFonts w:ascii="Franklin Gothic Book" w:hAnsi="Franklin Gothic Book"/>
        </w:rPr>
        <w:t xml:space="preserve">  </w:t>
      </w:r>
      <w:r w:rsidR="002D13E6" w:rsidRPr="00425E11">
        <w:rPr>
          <w:rFonts w:ascii="Franklin Gothic Book" w:hAnsi="Franklin Gothic Book"/>
          <w:color w:val="000000" w:themeColor="text1"/>
        </w:rPr>
        <w:t xml:space="preserve">на </w:t>
      </w:r>
      <w:r w:rsidR="001B7337" w:rsidRPr="00425E11">
        <w:rPr>
          <w:rFonts w:ascii="Franklin Gothic Book" w:hAnsi="Franklin Gothic Book"/>
        </w:rPr>
        <w:t>производства работ: «</w:t>
      </w:r>
      <w:r w:rsidR="00425E11" w:rsidRPr="00425E11">
        <w:rPr>
          <w:rFonts w:ascii="Franklin Gothic Book" w:hAnsi="Franklin Gothic Book"/>
        </w:rPr>
        <w:t>"По техническому    обслуживанию и текущему ремонту установок водно-химического режима и коррекционной электромагнитной обработки воды котельных и центральных тепловых пунктов в 2017 г.</w:t>
      </w:r>
      <w:r w:rsidR="001B7337" w:rsidRPr="00425E11">
        <w:rPr>
          <w:rFonts w:ascii="Franklin Gothic Book" w:hAnsi="Franklin Gothic Book"/>
        </w:rPr>
        <w:t xml:space="preserve"> </w:t>
      </w:r>
      <w:r w:rsidR="003F4375" w:rsidRPr="00425E11">
        <w:rPr>
          <w:rFonts w:ascii="Franklin Gothic Book" w:hAnsi="Franklin Gothic Book"/>
          <w:color w:val="000000" w:themeColor="text1"/>
        </w:rPr>
        <w:t xml:space="preserve">и подготовил </w:t>
      </w:r>
      <w:r w:rsidR="003F4375" w:rsidRPr="00425E11">
        <w:rPr>
          <w:rFonts w:ascii="Franklin Gothic Book" w:hAnsi="Franklin Gothic Book"/>
        </w:rPr>
        <w:t xml:space="preserve">свою </w:t>
      </w:r>
      <w:r w:rsidR="003F7A07" w:rsidRPr="00425E11">
        <w:rPr>
          <w:rFonts w:ascii="Franklin Gothic Book" w:hAnsi="Franklin Gothic Book"/>
        </w:rPr>
        <w:t>котировочную заявку</w:t>
      </w:r>
      <w:r w:rsidR="003F4375" w:rsidRPr="00425E11">
        <w:rPr>
          <w:rFonts w:ascii="Franklin Gothic Book" w:hAnsi="Franklin Gothic Book"/>
        </w:rPr>
        <w:t xml:space="preserve"> в соответствии с условиями, указанными в </w:t>
      </w:r>
      <w:r w:rsidR="003373BF" w:rsidRPr="00425E11">
        <w:rPr>
          <w:rFonts w:ascii="Franklin Gothic Book" w:hAnsi="Franklin Gothic Book"/>
        </w:rPr>
        <w:t>котировочной документации</w:t>
      </w:r>
      <w:r w:rsidR="003F4375" w:rsidRPr="00425E11">
        <w:rPr>
          <w:rFonts w:ascii="Franklin Gothic Book" w:hAnsi="Franklin Gothic Book"/>
        </w:rPr>
        <w:t xml:space="preserve">, </w:t>
      </w:r>
    </w:p>
    <w:p w14:paraId="7D9EBB22" w14:textId="15E3C0A2" w:rsidR="003F4375" w:rsidRPr="00425E11" w:rsidRDefault="003F4375" w:rsidP="00425E11">
      <w:pPr>
        <w:jc w:val="both"/>
        <w:rPr>
          <w:rFonts w:ascii="Franklin Gothic Book" w:hAnsi="Franklin Gothic Book"/>
          <w:color w:val="FF0000"/>
        </w:rPr>
      </w:pPr>
      <w:r w:rsidRPr="00425E11">
        <w:rPr>
          <w:rFonts w:ascii="Franklin Gothic Book" w:hAnsi="Franklin Gothic Book"/>
        </w:rPr>
        <w:t>без каких-либо оговорок.</w:t>
      </w:r>
      <w:r w:rsidR="00425E11">
        <w:rPr>
          <w:rFonts w:ascii="Franklin Gothic Book" w:hAnsi="Franklin Gothic Book"/>
        </w:rPr>
        <w:t xml:space="preserve"> </w:t>
      </w:r>
      <w:r w:rsidR="006D4F37" w:rsidRPr="00425E11">
        <w:rPr>
          <w:rFonts w:ascii="Franklin Gothic Book" w:hAnsi="Franklin Gothic Book"/>
        </w:rPr>
        <w:t>Участник</w:t>
      </w:r>
      <w:r w:rsidRPr="00425E11">
        <w:rPr>
          <w:rFonts w:ascii="Franklin Gothic Book" w:hAnsi="Franklin Gothic Book"/>
        </w:rPr>
        <w:t xml:space="preserve"> закупки понимает, что не имеет права вносить изменения в </w:t>
      </w:r>
      <w:r w:rsidR="003F7A07" w:rsidRPr="00425E11">
        <w:rPr>
          <w:rFonts w:ascii="Franklin Gothic Book" w:hAnsi="Franklin Gothic Book"/>
        </w:rPr>
        <w:t>котировочную заявку</w:t>
      </w:r>
      <w:r w:rsidRPr="00425E11">
        <w:rPr>
          <w:rFonts w:ascii="Franklin Gothic Book" w:hAnsi="Franklin Gothic Book"/>
        </w:rPr>
        <w:t xml:space="preserve"> и обязуется в случае выбора победителем закупки заключить договор в соо</w:t>
      </w:r>
      <w:r w:rsidR="002E597A" w:rsidRPr="00425E11">
        <w:rPr>
          <w:rFonts w:ascii="Franklin Gothic Book" w:hAnsi="Franklin Gothic Book"/>
        </w:rPr>
        <w:t xml:space="preserve">тветствии с условиями закупки, </w:t>
      </w:r>
      <w:r w:rsidRPr="00425E11">
        <w:rPr>
          <w:rFonts w:ascii="Franklin Gothic Book" w:hAnsi="Franklin Gothic Book"/>
        </w:rPr>
        <w:t xml:space="preserve">прилагаемым </w:t>
      </w:r>
      <w:r w:rsidR="002E597A" w:rsidRPr="00425E11">
        <w:rPr>
          <w:rFonts w:ascii="Franklin Gothic Book" w:hAnsi="Franklin Gothic Book"/>
        </w:rPr>
        <w:t>проектом</w:t>
      </w:r>
      <w:r w:rsidRPr="00425E11">
        <w:rPr>
          <w:rFonts w:ascii="Franklin Gothic Book" w:hAnsi="Franklin Gothic Book"/>
        </w:rPr>
        <w:t xml:space="preserve"> договора</w:t>
      </w:r>
      <w:r w:rsidR="002E597A" w:rsidRPr="00425E11">
        <w:rPr>
          <w:rFonts w:ascii="Franklin Gothic Book" w:hAnsi="Franklin Gothic Book"/>
        </w:rPr>
        <w:t xml:space="preserve"> и техническим заданием</w:t>
      </w:r>
      <w:r w:rsidRPr="00425E11">
        <w:rPr>
          <w:rFonts w:ascii="Franklin Gothic Book" w:hAnsi="Franklin Gothic Book"/>
        </w:rPr>
        <w:t>.</w:t>
      </w:r>
      <w:r w:rsidR="002E597A" w:rsidRPr="00425E11">
        <w:rPr>
          <w:rFonts w:ascii="Franklin Gothic Book" w:hAnsi="Franklin Gothic Book"/>
        </w:rPr>
        <w:t xml:space="preserve"> </w:t>
      </w:r>
    </w:p>
    <w:p w14:paraId="4D7DF951" w14:textId="77777777" w:rsidR="003F4375" w:rsidRPr="00425E11" w:rsidRDefault="003F4375" w:rsidP="00425E11">
      <w:pPr>
        <w:widowControl w:val="0"/>
        <w:tabs>
          <w:tab w:val="left" w:pos="0"/>
          <w:tab w:val="left" w:pos="180"/>
        </w:tabs>
        <w:ind w:right="-179"/>
        <w:jc w:val="both"/>
        <w:rPr>
          <w:rFonts w:ascii="Franklin Gothic Book" w:hAnsi="Franklin Gothic Book"/>
        </w:rPr>
      </w:pPr>
      <w:r w:rsidRPr="00425E11">
        <w:rPr>
          <w:rFonts w:ascii="Franklin Gothic Book" w:hAnsi="Franklin Gothic Book"/>
        </w:rPr>
        <w:tab/>
        <w:t>___________________________________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640E06D1" w14:textId="77777777" w:rsidR="00961C06" w:rsidRDefault="00961C06" w:rsidP="00CF2168">
      <w:pPr>
        <w:widowControl w:val="0"/>
        <w:tabs>
          <w:tab w:val="left" w:pos="0"/>
          <w:tab w:val="left" w:pos="180"/>
        </w:tabs>
        <w:ind w:right="-179"/>
        <w:rPr>
          <w:rFonts w:ascii="Franklin Gothic Book" w:hAnsi="Franklin Gothic Book"/>
          <w:vertAlign w:val="superscript"/>
        </w:rPr>
      </w:pP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«____»_____________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w:t>
            </w:r>
            <w:r w:rsidRPr="00FD67B4">
              <w:rPr>
                <w:rFonts w:ascii="Franklin Gothic Book" w:hAnsi="Franklin Gothic Book"/>
                <w:sz w:val="20"/>
                <w:szCs w:val="20"/>
              </w:rPr>
              <w:lastRenderedPageBreak/>
              <w:t>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Наличие разрешительной документации (разрешение на применение Ростехнадзора,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в т.ч.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Default="00B07ACB" w:rsidP="00E537DB">
      <w:pPr>
        <w:widowControl w:val="0"/>
        <w:tabs>
          <w:tab w:val="left" w:pos="0"/>
          <w:tab w:val="left" w:pos="180"/>
        </w:tabs>
        <w:ind w:right="-179"/>
        <w:rPr>
          <w:rFonts w:ascii="Franklin Gothic Book" w:hAnsi="Franklin Gothic Book"/>
          <w:vertAlign w:val="superscript"/>
        </w:rPr>
      </w:pPr>
    </w:p>
    <w:p w14:paraId="724924E3" w14:textId="77777777" w:rsidR="00FD3FF3" w:rsidRDefault="00FD3FF3" w:rsidP="00E537DB">
      <w:pPr>
        <w:widowControl w:val="0"/>
        <w:tabs>
          <w:tab w:val="left" w:pos="0"/>
          <w:tab w:val="left" w:pos="180"/>
        </w:tabs>
        <w:ind w:right="-179"/>
        <w:rPr>
          <w:rFonts w:ascii="Franklin Gothic Book" w:hAnsi="Franklin Gothic Book"/>
          <w:vertAlign w:val="superscript"/>
        </w:rPr>
      </w:pPr>
    </w:p>
    <w:p w14:paraId="652FB3B6" w14:textId="77777777" w:rsidR="00D23A75" w:rsidRPr="006373F3" w:rsidRDefault="00D23A75" w:rsidP="00BB703A">
      <w:pPr>
        <w:pStyle w:val="afff8"/>
        <w:numPr>
          <w:ilvl w:val="1"/>
          <w:numId w:val="32"/>
        </w:numPr>
        <w:rPr>
          <w:rFonts w:ascii="Franklin Gothic Book" w:hAnsi="Franklin Gothic Book"/>
          <w:b/>
          <w:i/>
        </w:rPr>
      </w:pPr>
      <w:r w:rsidRPr="00EB57CC">
        <w:rPr>
          <w:rFonts w:ascii="Franklin Gothic Book" w:hAnsi="Franklin Gothic Book"/>
          <w:b/>
          <w:i/>
        </w:rPr>
        <w:t>Справка о составе и квалификации персонала</w:t>
      </w:r>
      <w:r>
        <w:rPr>
          <w:rFonts w:ascii="Franklin Gothic Book" w:hAnsi="Franklin Gothic Book"/>
          <w:b/>
          <w:i/>
        </w:rPr>
        <w:t xml:space="preserve"> (форма 7</w:t>
      </w:r>
      <w:r w:rsidRPr="006373F3">
        <w:rPr>
          <w:rFonts w:ascii="Franklin Gothic Book" w:hAnsi="Franklin Gothic Book"/>
          <w:b/>
          <w:i/>
        </w:rPr>
        <w:t>)</w:t>
      </w:r>
    </w:p>
    <w:p w14:paraId="720E4C45" w14:textId="77777777" w:rsidR="00D23A75" w:rsidRPr="000D5320" w:rsidRDefault="00D23A75" w:rsidP="00D23A75">
      <w:pPr>
        <w:rPr>
          <w:rFonts w:ascii="Franklin Gothic Book" w:hAnsi="Franklin Gothic Book"/>
          <w:i/>
        </w:rPr>
      </w:pPr>
      <w:r w:rsidRPr="000D5320">
        <w:rPr>
          <w:rFonts w:ascii="Franklin Gothic Book" w:hAnsi="Franklin Gothic Book"/>
          <w:i/>
        </w:rPr>
        <w:t>от «____»_____________ г. №__________</w:t>
      </w:r>
    </w:p>
    <w:p w14:paraId="2990D646" w14:textId="77777777" w:rsidR="00D23A75" w:rsidRPr="000D5320" w:rsidRDefault="00D23A75" w:rsidP="00D23A75">
      <w:pPr>
        <w:rPr>
          <w:rFonts w:ascii="Franklin Gothic Book" w:hAnsi="Franklin Gothic Book"/>
          <w:b/>
          <w:i/>
        </w:rPr>
      </w:pPr>
    </w:p>
    <w:p w14:paraId="347901CA" w14:textId="77777777" w:rsidR="00D23A75" w:rsidRPr="000D5320" w:rsidRDefault="00D23A75" w:rsidP="00D23A75">
      <w:pPr>
        <w:rPr>
          <w:rFonts w:ascii="Franklin Gothic Book" w:hAnsi="Franklin Gothic Book"/>
        </w:rPr>
      </w:pPr>
      <w:r w:rsidRPr="000D5320">
        <w:rPr>
          <w:rFonts w:ascii="Franklin Gothic Book" w:hAnsi="Franklin Gothic Book"/>
        </w:rPr>
        <w:t>Участник закупки ________________________________________</w:t>
      </w:r>
    </w:p>
    <w:p w14:paraId="21466B5D" w14:textId="77777777" w:rsidR="00D23A75" w:rsidRPr="000D5320" w:rsidRDefault="00D23A75" w:rsidP="00D23A75">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3402"/>
        <w:gridCol w:w="2197"/>
        <w:gridCol w:w="1640"/>
        <w:gridCol w:w="2124"/>
      </w:tblGrid>
      <w:tr w:rsidR="00D23A75" w:rsidRPr="000D5320" w14:paraId="7903970E" w14:textId="77777777" w:rsidTr="00B86CAC">
        <w:trPr>
          <w:trHeight w:val="551"/>
          <w:jc w:val="center"/>
        </w:trPr>
        <w:tc>
          <w:tcPr>
            <w:tcW w:w="934" w:type="dxa"/>
          </w:tcPr>
          <w:p w14:paraId="2591A57B" w14:textId="77777777" w:rsidR="00D23A75" w:rsidRPr="000D5320" w:rsidRDefault="00D23A75" w:rsidP="00B86CAC">
            <w:pPr>
              <w:rPr>
                <w:rFonts w:ascii="Franklin Gothic Book" w:hAnsi="Franklin Gothic Book"/>
                <w:i/>
              </w:rPr>
            </w:pPr>
            <w:r w:rsidRPr="000D5320">
              <w:rPr>
                <w:rFonts w:ascii="Franklin Gothic Book" w:hAnsi="Franklin Gothic Book"/>
                <w:i/>
              </w:rPr>
              <w:t>№</w:t>
            </w:r>
            <w:r w:rsidRPr="000D5320">
              <w:rPr>
                <w:rFonts w:ascii="Franklin Gothic Book" w:hAnsi="Franklin Gothic Book"/>
                <w:i/>
              </w:rPr>
              <w:br/>
              <w:t>п/п</w:t>
            </w:r>
          </w:p>
        </w:tc>
        <w:tc>
          <w:tcPr>
            <w:tcW w:w="3402" w:type="dxa"/>
          </w:tcPr>
          <w:p w14:paraId="5F86193A" w14:textId="77777777" w:rsidR="00D23A75" w:rsidRPr="000D5320" w:rsidRDefault="00D23A75" w:rsidP="00B86CAC">
            <w:pPr>
              <w:rPr>
                <w:rFonts w:ascii="Franklin Gothic Book" w:hAnsi="Franklin Gothic Book"/>
                <w:i/>
              </w:rPr>
            </w:pPr>
            <w:r w:rsidRPr="000D5320">
              <w:rPr>
                <w:rFonts w:ascii="Franklin Gothic Book" w:hAnsi="Franklin Gothic Book"/>
                <w:i/>
              </w:rPr>
              <w:t>Фамилия, имя, отчество специалиста</w:t>
            </w:r>
          </w:p>
        </w:tc>
        <w:tc>
          <w:tcPr>
            <w:tcW w:w="2197" w:type="dxa"/>
          </w:tcPr>
          <w:p w14:paraId="3682B318" w14:textId="77777777" w:rsidR="00D23A75" w:rsidRPr="000D5320" w:rsidRDefault="00D23A75" w:rsidP="00B86CAC">
            <w:pPr>
              <w:rPr>
                <w:rFonts w:ascii="Franklin Gothic Book" w:hAnsi="Franklin Gothic Book"/>
                <w:i/>
              </w:rPr>
            </w:pPr>
            <w:r w:rsidRPr="000D5320">
              <w:rPr>
                <w:rFonts w:ascii="Franklin Gothic Book" w:hAnsi="Franklin Gothic Book"/>
                <w:i/>
              </w:rPr>
              <w:t>Образование (какое учебное заведение окончил, год окончания, полученная специальность)</w:t>
            </w:r>
          </w:p>
        </w:tc>
        <w:tc>
          <w:tcPr>
            <w:tcW w:w="1640" w:type="dxa"/>
          </w:tcPr>
          <w:p w14:paraId="4F1D5E35" w14:textId="77777777" w:rsidR="00D23A75" w:rsidRPr="000D5320" w:rsidRDefault="00D23A75" w:rsidP="00B86CAC">
            <w:pPr>
              <w:rPr>
                <w:rFonts w:ascii="Franklin Gothic Book" w:hAnsi="Franklin Gothic Book"/>
                <w:i/>
              </w:rPr>
            </w:pPr>
            <w:r w:rsidRPr="000D5320">
              <w:rPr>
                <w:rFonts w:ascii="Franklin Gothic Book" w:hAnsi="Franklin Gothic Book"/>
                <w:i/>
              </w:rPr>
              <w:t>Должность</w:t>
            </w:r>
          </w:p>
        </w:tc>
        <w:tc>
          <w:tcPr>
            <w:tcW w:w="2124" w:type="dxa"/>
          </w:tcPr>
          <w:p w14:paraId="34B403D3" w14:textId="77777777" w:rsidR="00D23A75" w:rsidRPr="000D5320" w:rsidRDefault="00D23A75" w:rsidP="00B86CAC">
            <w:pPr>
              <w:rPr>
                <w:rFonts w:ascii="Franklin Gothic Book" w:hAnsi="Franklin Gothic Book"/>
                <w:i/>
              </w:rPr>
            </w:pPr>
            <w:r w:rsidRPr="000D5320">
              <w:rPr>
                <w:rFonts w:ascii="Franklin Gothic Book" w:hAnsi="Franklin Gothic Book"/>
                <w:i/>
              </w:rPr>
              <w:t>Стаж работы в данной или аналогичной должности, лет</w:t>
            </w:r>
          </w:p>
        </w:tc>
      </w:tr>
      <w:tr w:rsidR="00D23A75" w:rsidRPr="000D5320" w14:paraId="015A03D7" w14:textId="77777777" w:rsidTr="00B86CAC">
        <w:trPr>
          <w:cantSplit/>
          <w:jc w:val="center"/>
        </w:trPr>
        <w:tc>
          <w:tcPr>
            <w:tcW w:w="10297" w:type="dxa"/>
            <w:gridSpan w:val="5"/>
          </w:tcPr>
          <w:p w14:paraId="19C6F963" w14:textId="612982FD" w:rsidR="00D23A75" w:rsidRPr="000D5320" w:rsidRDefault="00D23A75" w:rsidP="008662E8">
            <w:pPr>
              <w:rPr>
                <w:rFonts w:ascii="Franklin Gothic Book" w:hAnsi="Franklin Gothic Book"/>
                <w:i/>
              </w:rPr>
            </w:pPr>
            <w:r w:rsidRPr="00DF0B8D">
              <w:rPr>
                <w:rFonts w:ascii="Franklin Gothic Book" w:hAnsi="Franklin Gothic Book"/>
                <w:i/>
              </w:rPr>
              <w:t>Аттестованный персонал</w:t>
            </w:r>
            <w:r>
              <w:rPr>
                <w:rFonts w:ascii="Franklin Gothic Book" w:hAnsi="Franklin Gothic Book"/>
                <w:i/>
              </w:rPr>
              <w:t>,</w:t>
            </w:r>
            <w:r w:rsidRPr="00DF0B8D">
              <w:rPr>
                <w:rFonts w:ascii="Franklin Gothic Book" w:hAnsi="Franklin Gothic Book"/>
                <w:i/>
              </w:rPr>
              <w:t xml:space="preserve"> </w:t>
            </w:r>
            <w:r w:rsidRPr="00CC37EB">
              <w:rPr>
                <w:rFonts w:ascii="Franklin Gothic Book" w:hAnsi="Franklin Gothic Book"/>
                <w:i/>
              </w:rPr>
              <w:t>имеющи</w:t>
            </w:r>
            <w:r>
              <w:rPr>
                <w:rFonts w:ascii="Franklin Gothic Book" w:hAnsi="Franklin Gothic Book"/>
                <w:i/>
              </w:rPr>
              <w:t>й</w:t>
            </w:r>
            <w:r w:rsidR="008662E8">
              <w:rPr>
                <w:rFonts w:ascii="Franklin Gothic Book" w:hAnsi="Franklin Gothic Book"/>
                <w:i/>
              </w:rPr>
              <w:t xml:space="preserve"> аттестацию в соответствии с «Правилами технической эксплуатации тепловых энергоустановок»</w:t>
            </w:r>
          </w:p>
        </w:tc>
      </w:tr>
      <w:tr w:rsidR="00D23A75" w:rsidRPr="000D5320" w14:paraId="46184BE8" w14:textId="77777777" w:rsidTr="00B86CAC">
        <w:trPr>
          <w:jc w:val="center"/>
        </w:trPr>
        <w:tc>
          <w:tcPr>
            <w:tcW w:w="934" w:type="dxa"/>
          </w:tcPr>
          <w:p w14:paraId="7551FD69" w14:textId="77777777" w:rsidR="00D23A75" w:rsidRPr="000D5320" w:rsidRDefault="00D23A75" w:rsidP="00BB703A">
            <w:pPr>
              <w:numPr>
                <w:ilvl w:val="0"/>
                <w:numId w:val="33"/>
              </w:numPr>
              <w:rPr>
                <w:rFonts w:ascii="Franklin Gothic Book" w:hAnsi="Franklin Gothic Book"/>
                <w:i/>
              </w:rPr>
            </w:pPr>
          </w:p>
        </w:tc>
        <w:tc>
          <w:tcPr>
            <w:tcW w:w="3402" w:type="dxa"/>
          </w:tcPr>
          <w:p w14:paraId="657388B9" w14:textId="77777777" w:rsidR="00D23A75" w:rsidRPr="000D5320" w:rsidRDefault="00D23A75" w:rsidP="00B86CAC">
            <w:pPr>
              <w:rPr>
                <w:rFonts w:ascii="Franklin Gothic Book" w:hAnsi="Franklin Gothic Book"/>
                <w:i/>
              </w:rPr>
            </w:pPr>
          </w:p>
        </w:tc>
        <w:tc>
          <w:tcPr>
            <w:tcW w:w="2197" w:type="dxa"/>
          </w:tcPr>
          <w:p w14:paraId="1C511606" w14:textId="77777777" w:rsidR="00D23A75" w:rsidRPr="000D5320" w:rsidRDefault="00D23A75" w:rsidP="00B86CAC">
            <w:pPr>
              <w:rPr>
                <w:rFonts w:ascii="Franklin Gothic Book" w:hAnsi="Franklin Gothic Book"/>
                <w:i/>
              </w:rPr>
            </w:pPr>
          </w:p>
        </w:tc>
        <w:tc>
          <w:tcPr>
            <w:tcW w:w="1640" w:type="dxa"/>
          </w:tcPr>
          <w:p w14:paraId="6DC69E79" w14:textId="77777777" w:rsidR="00D23A75" w:rsidRPr="000D5320" w:rsidRDefault="00D23A75" w:rsidP="00B86CAC">
            <w:pPr>
              <w:rPr>
                <w:rFonts w:ascii="Franklin Gothic Book" w:hAnsi="Franklin Gothic Book"/>
                <w:i/>
              </w:rPr>
            </w:pPr>
          </w:p>
        </w:tc>
        <w:tc>
          <w:tcPr>
            <w:tcW w:w="2124" w:type="dxa"/>
          </w:tcPr>
          <w:p w14:paraId="77BA6DEE" w14:textId="77777777" w:rsidR="00D23A75" w:rsidRPr="000D5320" w:rsidRDefault="00D23A75" w:rsidP="00B86CAC">
            <w:pPr>
              <w:rPr>
                <w:rFonts w:ascii="Franklin Gothic Book" w:hAnsi="Franklin Gothic Book"/>
                <w:i/>
              </w:rPr>
            </w:pPr>
          </w:p>
        </w:tc>
      </w:tr>
      <w:tr w:rsidR="00D23A75" w:rsidRPr="000D5320" w14:paraId="741501A2" w14:textId="77777777" w:rsidTr="00B86CAC">
        <w:trPr>
          <w:jc w:val="center"/>
        </w:trPr>
        <w:tc>
          <w:tcPr>
            <w:tcW w:w="934" w:type="dxa"/>
          </w:tcPr>
          <w:p w14:paraId="2D24D448" w14:textId="77777777" w:rsidR="00D23A75" w:rsidRPr="000D5320" w:rsidRDefault="00D23A75" w:rsidP="00BB703A">
            <w:pPr>
              <w:numPr>
                <w:ilvl w:val="0"/>
                <w:numId w:val="33"/>
              </w:numPr>
              <w:rPr>
                <w:rFonts w:ascii="Franklin Gothic Book" w:hAnsi="Franklin Gothic Book"/>
                <w:i/>
              </w:rPr>
            </w:pPr>
          </w:p>
        </w:tc>
        <w:tc>
          <w:tcPr>
            <w:tcW w:w="3402" w:type="dxa"/>
          </w:tcPr>
          <w:p w14:paraId="78F08F31" w14:textId="77777777" w:rsidR="00D23A75" w:rsidRPr="000D5320" w:rsidRDefault="00D23A75" w:rsidP="00B86CAC">
            <w:pPr>
              <w:rPr>
                <w:rFonts w:ascii="Franklin Gothic Book" w:hAnsi="Franklin Gothic Book"/>
                <w:i/>
              </w:rPr>
            </w:pPr>
          </w:p>
        </w:tc>
        <w:tc>
          <w:tcPr>
            <w:tcW w:w="2197" w:type="dxa"/>
          </w:tcPr>
          <w:p w14:paraId="3FB23E1E" w14:textId="77777777" w:rsidR="00D23A75" w:rsidRPr="000D5320" w:rsidRDefault="00D23A75" w:rsidP="00B86CAC">
            <w:pPr>
              <w:rPr>
                <w:rFonts w:ascii="Franklin Gothic Book" w:hAnsi="Franklin Gothic Book"/>
                <w:i/>
              </w:rPr>
            </w:pPr>
          </w:p>
        </w:tc>
        <w:tc>
          <w:tcPr>
            <w:tcW w:w="1640" w:type="dxa"/>
          </w:tcPr>
          <w:p w14:paraId="3405CD5B" w14:textId="77777777" w:rsidR="00D23A75" w:rsidRPr="000D5320" w:rsidRDefault="00D23A75" w:rsidP="00B86CAC">
            <w:pPr>
              <w:rPr>
                <w:rFonts w:ascii="Franklin Gothic Book" w:hAnsi="Franklin Gothic Book"/>
                <w:i/>
              </w:rPr>
            </w:pPr>
          </w:p>
        </w:tc>
        <w:tc>
          <w:tcPr>
            <w:tcW w:w="2124" w:type="dxa"/>
          </w:tcPr>
          <w:p w14:paraId="5DA3E856" w14:textId="77777777" w:rsidR="00D23A75" w:rsidRPr="000D5320" w:rsidRDefault="00D23A75" w:rsidP="00B86CAC">
            <w:pPr>
              <w:rPr>
                <w:rFonts w:ascii="Franklin Gothic Book" w:hAnsi="Franklin Gothic Book"/>
                <w:i/>
              </w:rPr>
            </w:pPr>
          </w:p>
        </w:tc>
      </w:tr>
      <w:tr w:rsidR="00D23A75" w:rsidRPr="000D5320" w14:paraId="58301031" w14:textId="77777777" w:rsidTr="00B86CAC">
        <w:trPr>
          <w:jc w:val="center"/>
        </w:trPr>
        <w:tc>
          <w:tcPr>
            <w:tcW w:w="934" w:type="dxa"/>
          </w:tcPr>
          <w:p w14:paraId="64EC8E3F" w14:textId="77777777" w:rsidR="00D23A75" w:rsidRPr="000D5320" w:rsidRDefault="00D23A75" w:rsidP="00B86CAC">
            <w:pPr>
              <w:rPr>
                <w:rFonts w:ascii="Franklin Gothic Book" w:hAnsi="Franklin Gothic Book"/>
                <w:i/>
              </w:rPr>
            </w:pPr>
            <w:r>
              <w:rPr>
                <w:rFonts w:ascii="Franklin Gothic Book" w:hAnsi="Franklin Gothic Book"/>
                <w:i/>
              </w:rPr>
              <w:t>3.</w:t>
            </w:r>
          </w:p>
        </w:tc>
        <w:tc>
          <w:tcPr>
            <w:tcW w:w="3402" w:type="dxa"/>
          </w:tcPr>
          <w:p w14:paraId="621A0464" w14:textId="77777777" w:rsidR="00D23A75" w:rsidRPr="000D5320" w:rsidRDefault="00D23A75" w:rsidP="00B86CAC">
            <w:pPr>
              <w:rPr>
                <w:rFonts w:ascii="Franklin Gothic Book" w:hAnsi="Franklin Gothic Book"/>
                <w:i/>
              </w:rPr>
            </w:pPr>
          </w:p>
        </w:tc>
        <w:tc>
          <w:tcPr>
            <w:tcW w:w="2197" w:type="dxa"/>
          </w:tcPr>
          <w:p w14:paraId="1B2753B0" w14:textId="77777777" w:rsidR="00D23A75" w:rsidRPr="000D5320" w:rsidRDefault="00D23A75" w:rsidP="00B86CAC">
            <w:pPr>
              <w:rPr>
                <w:rFonts w:ascii="Franklin Gothic Book" w:hAnsi="Franklin Gothic Book"/>
                <w:i/>
              </w:rPr>
            </w:pPr>
          </w:p>
        </w:tc>
        <w:tc>
          <w:tcPr>
            <w:tcW w:w="1640" w:type="dxa"/>
          </w:tcPr>
          <w:p w14:paraId="4EC234DE" w14:textId="77777777" w:rsidR="00D23A75" w:rsidRPr="000D5320" w:rsidRDefault="00D23A75" w:rsidP="00B86CAC">
            <w:pPr>
              <w:rPr>
                <w:rFonts w:ascii="Franklin Gothic Book" w:hAnsi="Franklin Gothic Book"/>
                <w:i/>
              </w:rPr>
            </w:pPr>
          </w:p>
        </w:tc>
        <w:tc>
          <w:tcPr>
            <w:tcW w:w="2124" w:type="dxa"/>
          </w:tcPr>
          <w:p w14:paraId="0B730FC1" w14:textId="77777777" w:rsidR="00D23A75" w:rsidRPr="000D5320" w:rsidRDefault="00D23A75" w:rsidP="00B86CAC">
            <w:pPr>
              <w:rPr>
                <w:rFonts w:ascii="Franklin Gothic Book" w:hAnsi="Franklin Gothic Book"/>
                <w:i/>
              </w:rPr>
            </w:pPr>
          </w:p>
        </w:tc>
      </w:tr>
      <w:tr w:rsidR="00D23A75" w:rsidRPr="000D5320" w14:paraId="717A840C" w14:textId="77777777" w:rsidTr="00B86CAC">
        <w:trPr>
          <w:jc w:val="center"/>
        </w:trPr>
        <w:tc>
          <w:tcPr>
            <w:tcW w:w="934" w:type="dxa"/>
          </w:tcPr>
          <w:p w14:paraId="46EA00AA" w14:textId="77777777" w:rsidR="00D23A75" w:rsidRDefault="00D23A75" w:rsidP="00B86CAC">
            <w:pPr>
              <w:rPr>
                <w:rFonts w:ascii="Franklin Gothic Book" w:hAnsi="Franklin Gothic Book"/>
                <w:i/>
              </w:rPr>
            </w:pPr>
            <w:r>
              <w:rPr>
                <w:rFonts w:ascii="Franklin Gothic Book" w:hAnsi="Franklin Gothic Book"/>
                <w:i/>
              </w:rPr>
              <w:t>…</w:t>
            </w:r>
          </w:p>
        </w:tc>
        <w:tc>
          <w:tcPr>
            <w:tcW w:w="3402" w:type="dxa"/>
          </w:tcPr>
          <w:p w14:paraId="1A2863EF" w14:textId="77777777" w:rsidR="00D23A75" w:rsidRPr="000D5320" w:rsidRDefault="00D23A75" w:rsidP="00B86CAC">
            <w:pPr>
              <w:rPr>
                <w:rFonts w:ascii="Franklin Gothic Book" w:hAnsi="Franklin Gothic Book"/>
                <w:i/>
              </w:rPr>
            </w:pPr>
          </w:p>
        </w:tc>
        <w:tc>
          <w:tcPr>
            <w:tcW w:w="2197" w:type="dxa"/>
          </w:tcPr>
          <w:p w14:paraId="1A8E8A10" w14:textId="77777777" w:rsidR="00D23A75" w:rsidRPr="000D5320" w:rsidRDefault="00D23A75" w:rsidP="00B86CAC">
            <w:pPr>
              <w:rPr>
                <w:rFonts w:ascii="Franklin Gothic Book" w:hAnsi="Franklin Gothic Book"/>
                <w:i/>
              </w:rPr>
            </w:pPr>
          </w:p>
        </w:tc>
        <w:tc>
          <w:tcPr>
            <w:tcW w:w="1640" w:type="dxa"/>
          </w:tcPr>
          <w:p w14:paraId="6953512A" w14:textId="77777777" w:rsidR="00D23A75" w:rsidRPr="000D5320" w:rsidRDefault="00D23A75" w:rsidP="00B86CAC">
            <w:pPr>
              <w:rPr>
                <w:rFonts w:ascii="Franklin Gothic Book" w:hAnsi="Franklin Gothic Book"/>
                <w:i/>
              </w:rPr>
            </w:pPr>
          </w:p>
        </w:tc>
        <w:tc>
          <w:tcPr>
            <w:tcW w:w="2124" w:type="dxa"/>
          </w:tcPr>
          <w:p w14:paraId="3C5DB1CB" w14:textId="77777777" w:rsidR="00D23A75" w:rsidRPr="000D5320" w:rsidRDefault="00D23A75" w:rsidP="00B86CAC">
            <w:pPr>
              <w:rPr>
                <w:rFonts w:ascii="Franklin Gothic Book" w:hAnsi="Franklin Gothic Book"/>
                <w:i/>
              </w:rPr>
            </w:pPr>
          </w:p>
        </w:tc>
      </w:tr>
    </w:tbl>
    <w:p w14:paraId="6B36F2D2" w14:textId="77777777" w:rsidR="00D23A75" w:rsidRDefault="00D23A75" w:rsidP="00D23A75">
      <w:pPr>
        <w:rPr>
          <w:rFonts w:ascii="Franklin Gothic Book" w:hAnsi="Franklin Gothic Book"/>
          <w:b/>
          <w:i/>
        </w:rPr>
      </w:pPr>
    </w:p>
    <w:p w14:paraId="360E41C0"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 xml:space="preserve">   ___________________________________</w:t>
      </w:r>
    </w:p>
    <w:p w14:paraId="5BFD261C" w14:textId="77777777" w:rsidR="00D23A75"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 xml:space="preserve"> (подпись, М.П.)</w:t>
      </w:r>
    </w:p>
    <w:p w14:paraId="19ABE554" w14:textId="77777777" w:rsidR="00D23A75" w:rsidRDefault="00D23A75" w:rsidP="00D23A75">
      <w:pPr>
        <w:widowControl w:val="0"/>
        <w:tabs>
          <w:tab w:val="left" w:pos="0"/>
          <w:tab w:val="left" w:pos="180"/>
        </w:tabs>
        <w:ind w:right="-179"/>
        <w:rPr>
          <w:rFonts w:ascii="Franklin Gothic Book" w:hAnsi="Franklin Gothic Book"/>
        </w:rPr>
      </w:pPr>
      <w:r>
        <w:rPr>
          <w:rFonts w:ascii="Franklin Gothic Book" w:hAnsi="Franklin Gothic Book"/>
        </w:rPr>
        <w:tab/>
        <w:t>___________________________________</w:t>
      </w:r>
    </w:p>
    <w:p w14:paraId="7289833B" w14:textId="77777777" w:rsidR="00D23A75" w:rsidRPr="009D7179" w:rsidRDefault="00D23A75" w:rsidP="00D23A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(фамилия, имя, отчество подписавшего, должность)</w:t>
      </w:r>
    </w:p>
    <w:p w14:paraId="207C65B9" w14:textId="77777777" w:rsidR="00D23A75" w:rsidRPr="009D7179" w:rsidRDefault="00D23A75" w:rsidP="00D23A75">
      <w:pPr>
        <w:rPr>
          <w:rFonts w:ascii="Franklin Gothic Book" w:hAnsi="Franklin Gothic Book"/>
          <w:b/>
          <w:i/>
        </w:rPr>
      </w:pPr>
    </w:p>
    <w:p w14:paraId="5F572446" w14:textId="77777777" w:rsidR="00D23A75" w:rsidRDefault="00D23A75" w:rsidP="00D23A75">
      <w:pPr>
        <w:pStyle w:val="afff8"/>
        <w:ind w:left="375"/>
        <w:rPr>
          <w:rFonts w:ascii="Franklin Gothic Book" w:hAnsi="Franklin Gothic Book"/>
          <w:b/>
          <w:i/>
        </w:rPr>
      </w:pPr>
    </w:p>
    <w:p w14:paraId="2D1788DE" w14:textId="77777777" w:rsidR="00D23A75" w:rsidRPr="000D5320" w:rsidRDefault="00D23A75" w:rsidP="00D23A75">
      <w:pPr>
        <w:rPr>
          <w:rFonts w:ascii="Franklin Gothic Book" w:hAnsi="Franklin Gothic Book"/>
          <w:b/>
          <w:i/>
        </w:rPr>
      </w:pPr>
      <w:r w:rsidRPr="000D5320">
        <w:rPr>
          <w:rFonts w:ascii="Franklin Gothic Book" w:hAnsi="Franklin Gothic Book"/>
          <w:b/>
          <w:i/>
        </w:rPr>
        <w:t>Инструкции по заполнению</w:t>
      </w:r>
    </w:p>
    <w:p w14:paraId="7AEA74A7" w14:textId="77777777" w:rsidR="00D23A75" w:rsidRPr="000D5320" w:rsidRDefault="00D23A75" w:rsidP="00BB703A">
      <w:pPr>
        <w:numPr>
          <w:ilvl w:val="0"/>
          <w:numId w:val="31"/>
        </w:numPr>
        <w:rPr>
          <w:rFonts w:ascii="Franklin Gothic Book" w:hAnsi="Franklin Gothic Book"/>
          <w:u w:val="single"/>
        </w:rPr>
      </w:pPr>
      <w:r w:rsidRPr="000D5320">
        <w:rPr>
          <w:rFonts w:ascii="Franklin Gothic Book" w:hAnsi="Franklin Gothic Book"/>
          <w:u w:val="single"/>
        </w:rPr>
        <w:t>Данные инструкции не следует воспроизводить в документах, подготовленных Участником закупки!</w:t>
      </w:r>
    </w:p>
    <w:p w14:paraId="36EE8D20" w14:textId="14402EEB" w:rsidR="00FD3FF3" w:rsidRDefault="00D23A75" w:rsidP="00BB703A">
      <w:pPr>
        <w:jc w:val="both"/>
        <w:rPr>
          <w:rFonts w:ascii="Franklin Gothic Book" w:hAnsi="Franklin Gothic Book"/>
          <w:vertAlign w:val="superscript"/>
        </w:rPr>
      </w:pPr>
      <w:r w:rsidRPr="00DF0B8D">
        <w:rPr>
          <w:rFonts w:ascii="Franklin Gothic Book" w:hAnsi="Franklin Gothic Book"/>
        </w:rPr>
        <w:t>В этой форме Участник закупки указывает сведения о наличии аттестованного персонала</w:t>
      </w:r>
      <w:r>
        <w:rPr>
          <w:rFonts w:ascii="Franklin Gothic Book" w:hAnsi="Franklin Gothic Book"/>
        </w:rPr>
        <w:t>,</w:t>
      </w:r>
      <w:r w:rsidRPr="00DF0B8D">
        <w:rPr>
          <w:rFonts w:ascii="Franklin Gothic Book" w:hAnsi="Franklin Gothic Book"/>
        </w:rPr>
        <w:t xml:space="preserve"> </w:t>
      </w:r>
      <w:r>
        <w:rPr>
          <w:rFonts w:ascii="Franklin Gothic Book" w:hAnsi="Franklin Gothic Book"/>
        </w:rPr>
        <w:t>имеющего</w:t>
      </w:r>
      <w:r w:rsidRPr="00CC37EB">
        <w:rPr>
          <w:rFonts w:ascii="Franklin Gothic Book" w:hAnsi="Franklin Gothic Book"/>
        </w:rPr>
        <w:t xml:space="preserve"> аттестацию </w:t>
      </w:r>
      <w:r w:rsidR="008662E8" w:rsidRPr="008662E8">
        <w:rPr>
          <w:rFonts w:ascii="Franklin Gothic Book" w:hAnsi="Franklin Gothic Book"/>
        </w:rPr>
        <w:t xml:space="preserve">в соответствии с «Правилами технической эксплуатации тепловых энергоустановок» </w:t>
      </w:r>
      <w:r w:rsidRPr="00CC37EB">
        <w:rPr>
          <w:rFonts w:ascii="Franklin Gothic Book" w:hAnsi="Franklin Gothic Book"/>
        </w:rPr>
        <w:t>(с обязательным приложением подтверждающих документов).</w:t>
      </w:r>
    </w:p>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BB703A" w:rsidRDefault="00FD67B4" w:rsidP="00385C91">
            <w:pPr>
              <w:keepNext/>
              <w:keepLines/>
              <w:jc w:val="center"/>
              <w:rPr>
                <w:rFonts w:ascii="Franklin Gothic Book" w:hAnsi="Franklin Gothic Book"/>
                <w:highlight w:val="yellow"/>
              </w:rPr>
            </w:pPr>
            <w:r w:rsidRPr="00BB703A">
              <w:rPr>
                <w:rFonts w:ascii="Franklin Gothic Book" w:hAnsi="Franklin Gothic Book"/>
              </w:rPr>
              <w:t>Сведения</w:t>
            </w:r>
          </w:p>
        </w:tc>
      </w:tr>
      <w:tr w:rsidR="00FD67B4" w:rsidRPr="008E0B61" w14:paraId="42594D25" w14:textId="77777777" w:rsidTr="00FD67B4">
        <w:tc>
          <w:tcPr>
            <w:tcW w:w="10173" w:type="dxa"/>
          </w:tcPr>
          <w:p w14:paraId="4E0CAF36"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Организатор</w:t>
            </w:r>
            <w:r w:rsidRPr="00BB703A">
              <w:rPr>
                <w:rFonts w:ascii="Franklin Gothic Book" w:hAnsi="Franklin Gothic Book"/>
              </w:rPr>
              <w:t xml:space="preserve"> – </w:t>
            </w:r>
            <w:r w:rsidR="009B33C9" w:rsidRPr="00BB703A">
              <w:rPr>
                <w:rFonts w:ascii="Franklin Gothic Book" w:hAnsi="Franklin Gothic Book"/>
              </w:rPr>
              <w:t>ПАО</w:t>
            </w:r>
            <w:r w:rsidRPr="00BB703A">
              <w:rPr>
                <w:rFonts w:ascii="Franklin Gothic Book" w:hAnsi="Franklin Gothic Book"/>
              </w:rPr>
              <w:t xml:space="preserve"> «</w:t>
            </w:r>
            <w:r w:rsidR="00215E4B" w:rsidRPr="00BB703A">
              <w:rPr>
                <w:rFonts w:ascii="Franklin Gothic Book" w:hAnsi="Franklin Gothic Book"/>
              </w:rPr>
              <w:t>НМТП</w:t>
            </w:r>
            <w:r w:rsidRPr="00BB703A">
              <w:rPr>
                <w:rFonts w:ascii="Franklin Gothic Book" w:hAnsi="Franklin Gothic Book"/>
              </w:rPr>
              <w:t>»;</w:t>
            </w:r>
          </w:p>
          <w:p w14:paraId="57AA879A" w14:textId="77777777" w:rsidR="00FD67B4" w:rsidRPr="00BB703A" w:rsidRDefault="00FD67B4" w:rsidP="00385C91">
            <w:pPr>
              <w:keepNext/>
              <w:keepLines/>
              <w:rPr>
                <w:rFonts w:ascii="Franklin Gothic Book" w:hAnsi="Franklin Gothic Book"/>
              </w:rPr>
            </w:pPr>
            <w:r w:rsidRPr="00BB703A">
              <w:rPr>
                <w:rFonts w:ascii="Franklin Gothic Book" w:hAnsi="Franklin Gothic Book"/>
                <w:b/>
              </w:rPr>
              <w:t>Ответственный исполнитель</w:t>
            </w:r>
            <w:r w:rsidRPr="00BB703A">
              <w:rPr>
                <w:rFonts w:ascii="Franklin Gothic Book" w:hAnsi="Franklin Gothic Book"/>
              </w:rPr>
              <w:t xml:space="preserve"> – начальник отдела тендеров и экспертиз Зайцев В.А.; </w:t>
            </w:r>
          </w:p>
          <w:p w14:paraId="442108BE" w14:textId="66FE17E9" w:rsidR="00FD67B4" w:rsidRPr="00BB703A" w:rsidRDefault="00FD67B4" w:rsidP="008662E8">
            <w:pPr>
              <w:keepNext/>
              <w:keepLines/>
              <w:rPr>
                <w:rFonts w:ascii="Franklin Gothic Book" w:hAnsi="Franklin Gothic Book"/>
                <w:highlight w:val="yellow"/>
              </w:rPr>
            </w:pPr>
            <w:r w:rsidRPr="00BB703A">
              <w:rPr>
                <w:rFonts w:ascii="Franklin Gothic Book" w:hAnsi="Franklin Gothic Book"/>
                <w:b/>
              </w:rPr>
              <w:t>Телефон/факс</w:t>
            </w:r>
            <w:r w:rsidR="00CF2168" w:rsidRPr="00BB703A">
              <w:rPr>
                <w:rFonts w:ascii="Franklin Gothic Book" w:hAnsi="Franklin Gothic Book"/>
              </w:rPr>
              <w:t>: (8617) 60-</w:t>
            </w:r>
            <w:r w:rsidR="008662E8" w:rsidRPr="00BB703A">
              <w:rPr>
                <w:rFonts w:ascii="Franklin Gothic Book" w:hAnsi="Franklin Gothic Book"/>
              </w:rPr>
              <w:t>48-16</w:t>
            </w:r>
            <w:r w:rsidRPr="00BB703A">
              <w:rPr>
                <w:rFonts w:ascii="Franklin Gothic Book" w:hAnsi="Franklin Gothic Book"/>
              </w:rPr>
              <w:t>/60-29-36</w:t>
            </w:r>
          </w:p>
        </w:tc>
      </w:tr>
      <w:tr w:rsidR="005028BC" w:rsidRPr="008E0B61" w14:paraId="2558DAB8" w14:textId="77777777" w:rsidTr="00FD67B4">
        <w:tc>
          <w:tcPr>
            <w:tcW w:w="10173" w:type="dxa"/>
          </w:tcPr>
          <w:p w14:paraId="76F16266" w14:textId="40C3FE12" w:rsidR="005028BC" w:rsidRPr="00BB703A" w:rsidRDefault="005028BC" w:rsidP="008662E8">
            <w:pPr>
              <w:keepNext/>
              <w:keepLines/>
              <w:tabs>
                <w:tab w:val="left" w:pos="6300"/>
              </w:tabs>
              <w:jc w:val="both"/>
              <w:rPr>
                <w:rFonts w:ascii="Franklin Gothic Book" w:hAnsi="Franklin Gothic Book"/>
                <w:i/>
              </w:rPr>
            </w:pPr>
            <w:r w:rsidRPr="00BB703A">
              <w:rPr>
                <w:rFonts w:ascii="Franklin Gothic Book" w:hAnsi="Franklin Gothic Book"/>
                <w:b/>
              </w:rPr>
              <w:t>Контактное лицо:</w:t>
            </w:r>
            <w:r w:rsidR="00F5542F" w:rsidRPr="00BB703A">
              <w:rPr>
                <w:rFonts w:ascii="Franklin Gothic Book" w:hAnsi="Franklin Gothic Book"/>
                <w:b/>
              </w:rPr>
              <w:t xml:space="preserve"> </w:t>
            </w:r>
            <w:r w:rsidR="008662E8" w:rsidRPr="00BB703A">
              <w:rPr>
                <w:rFonts w:ascii="Franklin Gothic Book" w:hAnsi="Franklin Gothic Book"/>
              </w:rPr>
              <w:t>Ришава Кристина Елвиевна</w:t>
            </w:r>
          </w:p>
        </w:tc>
      </w:tr>
      <w:tr w:rsidR="00057B8B" w:rsidRPr="008E0B61" w14:paraId="054C6E08" w14:textId="77777777" w:rsidTr="00FD67B4">
        <w:tc>
          <w:tcPr>
            <w:tcW w:w="10173" w:type="dxa"/>
          </w:tcPr>
          <w:p w14:paraId="5CCB7B77" w14:textId="77777777" w:rsidR="00057B8B" w:rsidRPr="00BB703A" w:rsidRDefault="006D4F37" w:rsidP="00057B8B">
            <w:pPr>
              <w:keepNext/>
              <w:keepLines/>
              <w:tabs>
                <w:tab w:val="left" w:pos="6300"/>
              </w:tabs>
              <w:jc w:val="both"/>
              <w:rPr>
                <w:rFonts w:ascii="Franklin Gothic Book" w:hAnsi="Franklin Gothic Book"/>
                <w:b/>
              </w:rPr>
            </w:pPr>
            <w:r w:rsidRPr="00BB703A">
              <w:rPr>
                <w:rFonts w:ascii="Franklin Gothic Book" w:hAnsi="Franklin Gothic Book"/>
                <w:b/>
              </w:rPr>
              <w:t>Заказчик</w:t>
            </w:r>
            <w:r w:rsidR="00057B8B" w:rsidRPr="00BB703A">
              <w:rPr>
                <w:rFonts w:ascii="Franklin Gothic Book" w:hAnsi="Franklin Gothic Book"/>
                <w:b/>
              </w:rPr>
              <w:t xml:space="preserve"> - </w:t>
            </w:r>
            <w:r w:rsidR="00057B8B" w:rsidRPr="00BB703A">
              <w:rPr>
                <w:rFonts w:ascii="Franklin Gothic Book" w:hAnsi="Franklin Gothic Book"/>
              </w:rPr>
              <w:t>ПАО «НМТП»</w:t>
            </w:r>
          </w:p>
        </w:tc>
      </w:tr>
      <w:tr w:rsidR="00057B8B" w:rsidRPr="008E0B61" w14:paraId="2A41CDB8" w14:textId="77777777" w:rsidTr="00FD67B4">
        <w:tc>
          <w:tcPr>
            <w:tcW w:w="10173" w:type="dxa"/>
          </w:tcPr>
          <w:p w14:paraId="6025EEAA" w14:textId="77777777" w:rsidR="00057B8B" w:rsidRPr="00BB703A" w:rsidRDefault="00057B8B" w:rsidP="00057B8B">
            <w:pPr>
              <w:keepNext/>
              <w:keepLines/>
              <w:rPr>
                <w:rFonts w:ascii="Franklin Gothic Book" w:hAnsi="Franklin Gothic Book"/>
              </w:rPr>
            </w:pPr>
            <w:r w:rsidRPr="00BB703A">
              <w:rPr>
                <w:rFonts w:ascii="Franklin Gothic Book" w:hAnsi="Franklin Gothic Book"/>
                <w:b/>
              </w:rPr>
              <w:t xml:space="preserve">Финансирование: </w:t>
            </w:r>
            <w:r w:rsidRPr="00BB703A">
              <w:rPr>
                <w:rFonts w:ascii="Franklin Gothic Book" w:hAnsi="Franklin Gothic Book"/>
              </w:rPr>
              <w:t xml:space="preserve">собственные средства </w:t>
            </w:r>
            <w:r w:rsidR="006D4F37" w:rsidRPr="00BB703A">
              <w:rPr>
                <w:rFonts w:ascii="Franklin Gothic Book" w:hAnsi="Franklin Gothic Book"/>
              </w:rPr>
              <w:t>Заказчик</w:t>
            </w:r>
            <w:r w:rsidRPr="00BB703A">
              <w:rPr>
                <w:rFonts w:ascii="Franklin Gothic Book" w:hAnsi="Franklin Gothic Book"/>
              </w:rPr>
              <w:t xml:space="preserve">а. </w:t>
            </w:r>
          </w:p>
        </w:tc>
      </w:tr>
      <w:tr w:rsidR="00A806E8" w:rsidRPr="008E0B61" w14:paraId="2C998AFE" w14:textId="77777777" w:rsidTr="00FD67B4">
        <w:tc>
          <w:tcPr>
            <w:tcW w:w="10173" w:type="dxa"/>
          </w:tcPr>
          <w:p w14:paraId="397DDD24" w14:textId="0A4B8BC7" w:rsidR="00A806E8" w:rsidRPr="00BB703A" w:rsidRDefault="00A806E8" w:rsidP="00DB27D1">
            <w:pPr>
              <w:keepNext/>
              <w:keepLines/>
              <w:tabs>
                <w:tab w:val="left" w:pos="6300"/>
              </w:tabs>
              <w:jc w:val="both"/>
              <w:rPr>
                <w:rFonts w:ascii="Franklin Gothic Book" w:hAnsi="Franklin Gothic Book"/>
                <w:b/>
              </w:rPr>
            </w:pPr>
            <w:r w:rsidRPr="00BB703A">
              <w:rPr>
                <w:rFonts w:ascii="Franklin Gothic Book" w:hAnsi="Franklin Gothic Book"/>
                <w:b/>
              </w:rPr>
              <w:t xml:space="preserve">Участниками могут быть только субъекты малого и </w:t>
            </w:r>
            <w:r w:rsidR="00524D40" w:rsidRPr="00BB703A">
              <w:rPr>
                <w:rFonts w:ascii="Franklin Gothic Book" w:hAnsi="Franklin Gothic Book"/>
                <w:b/>
              </w:rPr>
              <w:t xml:space="preserve">среднего предпринимательства: </w:t>
            </w:r>
            <w:r w:rsidR="00DB27D1" w:rsidRPr="00BB703A">
              <w:rPr>
                <w:rFonts w:ascii="Franklin Gothic Book" w:hAnsi="Franklin Gothic Book"/>
              </w:rPr>
              <w:t>нет</w:t>
            </w:r>
          </w:p>
        </w:tc>
      </w:tr>
      <w:tr w:rsidR="00FD67B4" w:rsidRPr="008E0B61" w14:paraId="5C54B8E7" w14:textId="77777777" w:rsidTr="00FD67B4">
        <w:tc>
          <w:tcPr>
            <w:tcW w:w="10173" w:type="dxa"/>
          </w:tcPr>
          <w:p w14:paraId="1975EEBE" w14:textId="4ED06E69" w:rsidR="00FD67B4" w:rsidRPr="00BB703A" w:rsidRDefault="00FD67B4" w:rsidP="008662E8">
            <w:pPr>
              <w:widowControl w:val="0"/>
              <w:tabs>
                <w:tab w:val="left" w:pos="0"/>
              </w:tabs>
              <w:suppressAutoHyphens/>
              <w:rPr>
                <w:rFonts w:ascii="Franklin Gothic Book" w:hAnsi="Franklin Gothic Book"/>
                <w:b/>
              </w:rPr>
            </w:pPr>
            <w:r w:rsidRPr="00BB703A">
              <w:rPr>
                <w:rFonts w:ascii="Franklin Gothic Book" w:hAnsi="Franklin Gothic Book"/>
                <w:b/>
              </w:rPr>
              <w:t xml:space="preserve">Наименование </w:t>
            </w:r>
            <w:r w:rsidR="0011489F" w:rsidRPr="00BB703A">
              <w:rPr>
                <w:rFonts w:ascii="Franklin Gothic Book" w:hAnsi="Franklin Gothic Book"/>
                <w:b/>
              </w:rPr>
              <w:t>закупки</w:t>
            </w:r>
            <w:r w:rsidRPr="00BB703A">
              <w:rPr>
                <w:rFonts w:ascii="Franklin Gothic Book" w:hAnsi="Franklin Gothic Book"/>
                <w:b/>
              </w:rPr>
              <w:t xml:space="preserve">: </w:t>
            </w:r>
            <w:r w:rsidR="00425E11" w:rsidRPr="00425E11">
              <w:rPr>
                <w:rFonts w:ascii="Franklin Gothic Book" w:eastAsia="Tahoma" w:hAnsi="Franklin Gothic Book"/>
                <w:kern w:val="144"/>
              </w:rPr>
              <w:t>Техническое    обслуживание и текущий ремонту установок водно-химического режима и коррекционной электромагнитной обработки воды котельных и центральных тепловых пунктов ПАО «НМТП» на 2017 г.</w:t>
            </w:r>
          </w:p>
        </w:tc>
      </w:tr>
      <w:tr w:rsidR="00712DCC" w:rsidRPr="008E0B61" w14:paraId="59FE50AE" w14:textId="77777777" w:rsidTr="00FD67B4">
        <w:trPr>
          <w:trHeight w:val="205"/>
        </w:trPr>
        <w:tc>
          <w:tcPr>
            <w:tcW w:w="10173" w:type="dxa"/>
          </w:tcPr>
          <w:p w14:paraId="39465381" w14:textId="28D3ADF3" w:rsidR="00712DCC" w:rsidRPr="00BB703A" w:rsidRDefault="00712DCC" w:rsidP="007127E4">
            <w:pPr>
              <w:keepNext/>
              <w:keepLines/>
              <w:rPr>
                <w:rFonts w:ascii="Franklin Gothic Book" w:hAnsi="Franklin Gothic Book"/>
              </w:rPr>
            </w:pPr>
            <w:r w:rsidRPr="00BB703A">
              <w:rPr>
                <w:rFonts w:ascii="Franklin Gothic Book" w:hAnsi="Franklin Gothic Book"/>
                <w:b/>
              </w:rPr>
              <w:t xml:space="preserve">Начальная (максимальная) цена договора (лота): </w:t>
            </w:r>
            <w:r w:rsidR="00425E11" w:rsidRPr="00425E11">
              <w:rPr>
                <w:rFonts w:ascii="Franklin Gothic Book" w:hAnsi="Franklin Gothic Book"/>
              </w:rPr>
              <w:t>273 234,00 (двести семьдесят три тысячи двести тридцать четыре) рубля 00 копеек с учетом НДС.</w:t>
            </w:r>
          </w:p>
        </w:tc>
      </w:tr>
      <w:tr w:rsidR="00FD67B4" w:rsidRPr="008E0B61" w14:paraId="5CAA0487" w14:textId="77777777" w:rsidTr="00FD67B4">
        <w:tc>
          <w:tcPr>
            <w:tcW w:w="10173" w:type="dxa"/>
          </w:tcPr>
          <w:p w14:paraId="0C6A14BB" w14:textId="5110EE0C" w:rsidR="00FD67B4" w:rsidRPr="00BB703A" w:rsidRDefault="00713D7F" w:rsidP="008662E8">
            <w:pPr>
              <w:keepNext/>
              <w:keepLines/>
              <w:jc w:val="both"/>
              <w:rPr>
                <w:rFonts w:ascii="Franklin Gothic Book" w:hAnsi="Franklin Gothic Book"/>
              </w:rPr>
            </w:pPr>
            <w:r w:rsidRPr="00BB703A">
              <w:rPr>
                <w:rFonts w:ascii="Franklin Gothic Book" w:hAnsi="Franklin Gothic Book"/>
                <w:b/>
              </w:rPr>
              <w:t xml:space="preserve">Валюта используемая для формирования цены заявки: </w:t>
            </w:r>
            <w:r w:rsidR="008662E8" w:rsidRPr="00BB703A">
              <w:rPr>
                <w:rFonts w:ascii="Franklin Gothic Book" w:hAnsi="Franklin Gothic Book"/>
                <w:b/>
              </w:rPr>
              <w:t>рубли</w:t>
            </w:r>
          </w:p>
        </w:tc>
      </w:tr>
      <w:tr w:rsidR="000D04A8" w:rsidRPr="008E0B61" w14:paraId="21DB54EE" w14:textId="77777777" w:rsidTr="00FD67B4">
        <w:tc>
          <w:tcPr>
            <w:tcW w:w="10173" w:type="dxa"/>
          </w:tcPr>
          <w:p w14:paraId="017C8A89" w14:textId="5C305D13" w:rsidR="000D04A8" w:rsidRPr="00BB703A" w:rsidRDefault="000D04A8" w:rsidP="00A96047">
            <w:pPr>
              <w:jc w:val="both"/>
              <w:rPr>
                <w:rFonts w:ascii="Franklin Gothic Book" w:hAnsi="Franklin Gothic Book"/>
              </w:rPr>
            </w:pPr>
            <w:r w:rsidRPr="00BB703A">
              <w:rPr>
                <w:rFonts w:ascii="Franklin Gothic Book" w:hAnsi="Franklin Gothic Book"/>
                <w:b/>
              </w:rPr>
              <w:t xml:space="preserve">Место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 xml:space="preserve">Заявки в электронном виде направлять в раздел настоящей закупки на </w:t>
            </w:r>
            <w:r w:rsidR="00A96047" w:rsidRPr="00BB703A">
              <w:rPr>
                <w:rFonts w:ascii="Franklin Gothic Book" w:hAnsi="Franklin Gothic Book"/>
              </w:rPr>
              <w:t>электронную торговую площадку АО «Единая электронная торговая площадка»</w:t>
            </w:r>
            <w:r w:rsidR="008E0B61" w:rsidRPr="00BB703A">
              <w:rPr>
                <w:rFonts w:ascii="Franklin Gothic Book" w:hAnsi="Franklin Gothic Book"/>
              </w:rPr>
              <w:t xml:space="preserve">, расположенную в сети «Интернет» по адресу </w:t>
            </w:r>
            <w:r w:rsidR="009A51BB" w:rsidRPr="00BB703A">
              <w:rPr>
                <w:rFonts w:ascii="Franklin Gothic Book" w:hAnsi="Franklin Gothic Book"/>
              </w:rPr>
              <w:t>https://www.roseltorg.ru/</w:t>
            </w:r>
          </w:p>
        </w:tc>
      </w:tr>
      <w:tr w:rsidR="000D04A8" w:rsidRPr="008E0B61" w14:paraId="5B6167FA" w14:textId="77777777" w:rsidTr="00FD67B4">
        <w:tc>
          <w:tcPr>
            <w:tcW w:w="10173" w:type="dxa"/>
          </w:tcPr>
          <w:p w14:paraId="7655F9E9" w14:textId="279CC3BA" w:rsidR="000D04A8" w:rsidRPr="00BB703A" w:rsidRDefault="000D04A8" w:rsidP="008662E8">
            <w:pPr>
              <w:jc w:val="both"/>
              <w:rPr>
                <w:rFonts w:ascii="Franklin Gothic Book" w:hAnsi="Franklin Gothic Book"/>
                <w:b/>
              </w:rPr>
            </w:pPr>
            <w:r w:rsidRPr="00BB703A">
              <w:rPr>
                <w:rFonts w:ascii="Franklin Gothic Book" w:hAnsi="Franklin Gothic Book"/>
                <w:b/>
              </w:rPr>
              <w:t xml:space="preserve">Сроки приема </w:t>
            </w:r>
            <w:r w:rsidR="003F7A07" w:rsidRPr="00BB703A">
              <w:rPr>
                <w:rFonts w:ascii="Franklin Gothic Book" w:hAnsi="Franklin Gothic Book"/>
                <w:b/>
              </w:rPr>
              <w:t>котировочных заявок</w:t>
            </w:r>
            <w:r w:rsidRPr="00BB703A">
              <w:rPr>
                <w:rFonts w:ascii="Franklin Gothic Book" w:hAnsi="Franklin Gothic Book"/>
                <w:b/>
              </w:rPr>
              <w:t>:</w:t>
            </w:r>
            <w:r w:rsidRPr="00BB703A">
              <w:rPr>
                <w:rFonts w:ascii="Franklin Gothic Book" w:hAnsi="Franklin Gothic Book"/>
              </w:rPr>
              <w:t xml:space="preserve"> С даты размещения на официальном сайте извещения о закупке, </w:t>
            </w:r>
            <w:r w:rsidR="003373BF" w:rsidRPr="00BB703A">
              <w:rPr>
                <w:rFonts w:ascii="Franklin Gothic Book" w:hAnsi="Franklin Gothic Book"/>
              </w:rPr>
              <w:t>котировочной документации</w:t>
            </w:r>
            <w:r w:rsidRPr="00BB703A">
              <w:rPr>
                <w:rFonts w:ascii="Franklin Gothic Book" w:hAnsi="Franklin Gothic Book"/>
              </w:rPr>
              <w:t xml:space="preserve"> и до 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2017г.</w:t>
            </w:r>
          </w:p>
        </w:tc>
      </w:tr>
      <w:tr w:rsidR="000D04A8" w:rsidRPr="008E0B61" w14:paraId="75CC5452" w14:textId="77777777" w:rsidTr="00FD67B4">
        <w:tc>
          <w:tcPr>
            <w:tcW w:w="10173" w:type="dxa"/>
          </w:tcPr>
          <w:p w14:paraId="42DEBB82" w14:textId="7461CE56" w:rsidR="009A51BB" w:rsidRPr="00BB703A" w:rsidRDefault="000D04A8" w:rsidP="00BB703A">
            <w:pPr>
              <w:jc w:val="both"/>
              <w:rPr>
                <w:rFonts w:ascii="Franklin Gothic Book" w:hAnsi="Franklin Gothic Book"/>
                <w:b/>
              </w:rPr>
            </w:pPr>
            <w:r w:rsidRPr="00BB703A">
              <w:rPr>
                <w:rFonts w:ascii="Franklin Gothic Book" w:hAnsi="Franklin Gothic Book"/>
                <w:b/>
              </w:rPr>
              <w:t xml:space="preserve">Дата, время и место вскрытия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w:t>
            </w:r>
            <w:r w:rsidRPr="00BB703A">
              <w:rPr>
                <w:rFonts w:ascii="Franklin Gothic Book" w:hAnsi="Franklin Gothic Book"/>
              </w:rPr>
              <w:t xml:space="preserve">15:00 по Московскому времени </w:t>
            </w:r>
            <w:r w:rsidR="00586FC4" w:rsidRPr="00BB703A">
              <w:rPr>
                <w:rFonts w:ascii="Franklin Gothic Book" w:hAnsi="Franklin Gothic Book"/>
              </w:rPr>
              <w:t>2</w:t>
            </w:r>
            <w:r w:rsidR="008662E8" w:rsidRPr="00BB703A">
              <w:rPr>
                <w:rFonts w:ascii="Franklin Gothic Book" w:hAnsi="Franklin Gothic Book"/>
              </w:rPr>
              <w:t>9 мая</w:t>
            </w:r>
            <w:r w:rsidR="00427879" w:rsidRPr="00BB703A">
              <w:rPr>
                <w:rFonts w:ascii="Franklin Gothic Book" w:hAnsi="Franklin Gothic Book"/>
              </w:rPr>
              <w:t xml:space="preserve"> </w:t>
            </w:r>
            <w:r w:rsidR="00BB3B7F" w:rsidRPr="00BB703A">
              <w:rPr>
                <w:rFonts w:ascii="Franklin Gothic Book" w:hAnsi="Franklin Gothic Book"/>
              </w:rPr>
              <w:t xml:space="preserve">2017г. </w:t>
            </w:r>
            <w:r w:rsidR="00D26150" w:rsidRPr="00BB703A">
              <w:rPr>
                <w:rFonts w:ascii="Franklin Gothic Book" w:hAnsi="Franklin Gothic Book"/>
              </w:rPr>
              <w:t xml:space="preserve">на </w:t>
            </w:r>
            <w:r w:rsidRPr="00BB703A">
              <w:rPr>
                <w:rFonts w:ascii="Franklin Gothic Book" w:hAnsi="Franklin Gothic Book"/>
              </w:rPr>
              <w:t xml:space="preserve">электронной торговой площадке, расположенной в сети «Интернет» по адресу </w:t>
            </w:r>
            <w:r w:rsidR="009A51BB" w:rsidRPr="00BB703A">
              <w:rPr>
                <w:rFonts w:ascii="Franklin Gothic Book" w:hAnsi="Franklin Gothic Book"/>
              </w:rPr>
              <w:t>https://www.roseltorg.ru/</w:t>
            </w:r>
          </w:p>
        </w:tc>
      </w:tr>
      <w:tr w:rsidR="000D04A8" w:rsidRPr="008E0B61" w14:paraId="38D54D92" w14:textId="77777777" w:rsidTr="00FD67B4">
        <w:tc>
          <w:tcPr>
            <w:tcW w:w="10173" w:type="dxa"/>
          </w:tcPr>
          <w:p w14:paraId="3ACBD5C9" w14:textId="6CEA21DF" w:rsidR="000D04A8" w:rsidRPr="00BB703A" w:rsidRDefault="000D04A8" w:rsidP="008662E8">
            <w:pPr>
              <w:jc w:val="both"/>
              <w:rPr>
                <w:rFonts w:ascii="Franklin Gothic Book" w:hAnsi="Franklin Gothic Book"/>
              </w:rPr>
            </w:pPr>
            <w:r w:rsidRPr="00BB703A">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 xml:space="preserve">: </w:t>
            </w:r>
            <w:r w:rsidRPr="00BB703A">
              <w:rPr>
                <w:rFonts w:ascii="Franklin Gothic Book" w:hAnsi="Franklin Gothic Book"/>
              </w:rPr>
              <w:t xml:space="preserve">с </w:t>
            </w:r>
            <w:r w:rsidR="009F6113" w:rsidRPr="00BB703A">
              <w:rPr>
                <w:rFonts w:ascii="Franklin Gothic Book" w:hAnsi="Franklin Gothic Book"/>
              </w:rPr>
              <w:t>1</w:t>
            </w:r>
            <w:r w:rsidR="00586FC4" w:rsidRPr="00BB703A">
              <w:rPr>
                <w:rFonts w:ascii="Franklin Gothic Book" w:hAnsi="Franklin Gothic Book"/>
              </w:rPr>
              <w:t>2</w:t>
            </w:r>
            <w:r w:rsidR="00427879" w:rsidRPr="00BB703A">
              <w:rPr>
                <w:rFonts w:ascii="Franklin Gothic Book" w:hAnsi="Franklin Gothic Book"/>
              </w:rPr>
              <w:t xml:space="preserve"> </w:t>
            </w:r>
            <w:r w:rsidR="008662E8" w:rsidRPr="00BB703A">
              <w:rPr>
                <w:rFonts w:ascii="Franklin Gothic Book" w:hAnsi="Franklin Gothic Book"/>
              </w:rPr>
              <w:t>мая</w:t>
            </w:r>
            <w:r w:rsidR="00BB3B7F" w:rsidRPr="00BB703A">
              <w:rPr>
                <w:rFonts w:ascii="Franklin Gothic Book" w:hAnsi="Franklin Gothic Book"/>
              </w:rPr>
              <w:t xml:space="preserve"> 2017г. </w:t>
            </w:r>
            <w:r w:rsidRPr="00BB703A">
              <w:rPr>
                <w:rFonts w:ascii="Franklin Gothic Book" w:hAnsi="Franklin Gothic Book"/>
              </w:rPr>
              <w:t xml:space="preserve">и по </w:t>
            </w:r>
            <w:r w:rsidR="008662E8" w:rsidRPr="00BB703A">
              <w:rPr>
                <w:rFonts w:ascii="Franklin Gothic Book" w:hAnsi="Franklin Gothic Book"/>
              </w:rPr>
              <w:t>2</w:t>
            </w:r>
            <w:r w:rsidR="00586FC4" w:rsidRPr="00BB703A">
              <w:rPr>
                <w:rFonts w:ascii="Franklin Gothic Book" w:hAnsi="Franklin Gothic Book"/>
              </w:rPr>
              <w:t>9</w:t>
            </w:r>
            <w:r w:rsidR="008E0B61" w:rsidRPr="00BB703A">
              <w:rPr>
                <w:rFonts w:ascii="Franklin Gothic Book" w:hAnsi="Franklin Gothic Book"/>
              </w:rPr>
              <w:t xml:space="preserve"> </w:t>
            </w:r>
            <w:r w:rsidR="008662E8" w:rsidRPr="00BB703A">
              <w:rPr>
                <w:rFonts w:ascii="Franklin Gothic Book" w:hAnsi="Franklin Gothic Book"/>
              </w:rPr>
              <w:t>мая</w:t>
            </w:r>
            <w:r w:rsidR="00F9463F" w:rsidRPr="00BB703A">
              <w:rPr>
                <w:rFonts w:ascii="Franklin Gothic Book" w:hAnsi="Franklin Gothic Book"/>
              </w:rPr>
              <w:t xml:space="preserve"> </w:t>
            </w:r>
            <w:r w:rsidR="00BB3B7F" w:rsidRPr="00BB703A">
              <w:rPr>
                <w:rFonts w:ascii="Franklin Gothic Book" w:hAnsi="Franklin Gothic Book"/>
              </w:rPr>
              <w:t>2017г.</w:t>
            </w:r>
          </w:p>
        </w:tc>
      </w:tr>
      <w:tr w:rsidR="001F46BB" w:rsidRPr="008E0B61" w14:paraId="2AB7B08B" w14:textId="77777777" w:rsidTr="00FD67B4">
        <w:tc>
          <w:tcPr>
            <w:tcW w:w="10173" w:type="dxa"/>
          </w:tcPr>
          <w:p w14:paraId="6A0DB3CD" w14:textId="5CAE5B23" w:rsidR="001F46BB" w:rsidRPr="00BB703A" w:rsidRDefault="001F46BB" w:rsidP="008662E8">
            <w:pPr>
              <w:jc w:val="both"/>
              <w:rPr>
                <w:rFonts w:ascii="Franklin Gothic Book" w:hAnsi="Franklin Gothic Book"/>
                <w:b/>
              </w:rPr>
            </w:pPr>
            <w:r w:rsidRPr="00BB703A">
              <w:rPr>
                <w:rFonts w:ascii="Franklin Gothic Book" w:hAnsi="Franklin Gothic Book"/>
                <w:b/>
              </w:rPr>
              <w:t xml:space="preserve">Дата и место рассмотрения </w:t>
            </w:r>
            <w:r w:rsidR="003F7A07" w:rsidRPr="00BB703A">
              <w:rPr>
                <w:rFonts w:ascii="Franklin Gothic Book" w:hAnsi="Franklin Gothic Book"/>
                <w:b/>
              </w:rPr>
              <w:t>котировочных заявок</w:t>
            </w:r>
            <w:r w:rsidRPr="00BB703A">
              <w:rPr>
                <w:rFonts w:ascii="Franklin Gothic Book" w:hAnsi="Franklin Gothic Book"/>
                <w:b/>
              </w:rPr>
              <w:t xml:space="preserve"> и подведения итогов закупки: </w:t>
            </w:r>
            <w:r w:rsidRPr="00BB703A">
              <w:rPr>
                <w:rFonts w:ascii="Franklin Gothic Book" w:hAnsi="Franklin Gothic Book"/>
              </w:rPr>
              <w:t xml:space="preserve"> 1</w:t>
            </w:r>
            <w:r w:rsidR="00577CF3" w:rsidRPr="00BB703A">
              <w:rPr>
                <w:rFonts w:ascii="Franklin Gothic Book" w:hAnsi="Franklin Gothic Book"/>
              </w:rPr>
              <w:t>5</w:t>
            </w:r>
            <w:r w:rsidRPr="00BB703A">
              <w:rPr>
                <w:rFonts w:ascii="Franklin Gothic Book" w:hAnsi="Franklin Gothic Book"/>
              </w:rPr>
              <w:t xml:space="preserve">:00 по Московскому времени </w:t>
            </w:r>
            <w:r w:rsidR="008662E8" w:rsidRPr="00BB703A">
              <w:rPr>
                <w:rFonts w:ascii="Franklin Gothic Book" w:hAnsi="Franklin Gothic Book"/>
              </w:rPr>
              <w:t xml:space="preserve">14 июня </w:t>
            </w:r>
            <w:r w:rsidR="00BB3B7F" w:rsidRPr="00BB703A">
              <w:rPr>
                <w:rFonts w:ascii="Franklin Gothic Book" w:hAnsi="Franklin Gothic Book"/>
              </w:rPr>
              <w:t xml:space="preserve">2017г. </w:t>
            </w:r>
            <w:r w:rsidRPr="00BB703A">
              <w:rPr>
                <w:rFonts w:ascii="Franklin Gothic Book" w:hAnsi="Franklin Gothic Book"/>
              </w:rPr>
              <w:t>по адресу: 353900, Россия, Краснодарский край, г. Новороссийск, ул. Мира дом 2, Конференц-зал, этаж 5 АО «</w:t>
            </w:r>
            <w:r w:rsidR="008E0B61" w:rsidRPr="00BB703A">
              <w:rPr>
                <w:rFonts w:ascii="Franklin Gothic Book" w:hAnsi="Franklin Gothic Book"/>
              </w:rPr>
              <w:t>НОВОРОСЛЕСЭКСПОРТ</w:t>
            </w:r>
            <w:r w:rsidRPr="00BB703A">
              <w:rPr>
                <w:rFonts w:ascii="Franklin Gothic Book" w:hAnsi="Franklin Gothic Book"/>
              </w:rPr>
              <w:t>»</w:t>
            </w:r>
          </w:p>
        </w:tc>
      </w:tr>
      <w:tr w:rsidR="00163CD1" w:rsidRPr="008E0B61" w14:paraId="682036CA" w14:textId="77777777" w:rsidTr="00FD67B4">
        <w:tc>
          <w:tcPr>
            <w:tcW w:w="10173" w:type="dxa"/>
          </w:tcPr>
          <w:p w14:paraId="63FC7BA4" w14:textId="47B3271F" w:rsidR="00163CD1" w:rsidRPr="00BB703A" w:rsidRDefault="00163CD1" w:rsidP="00A96047">
            <w:pPr>
              <w:keepNext/>
              <w:keepLines/>
              <w:jc w:val="both"/>
              <w:rPr>
                <w:rFonts w:ascii="Franklin Gothic Book" w:hAnsi="Franklin Gothic Book"/>
                <w:b/>
              </w:rPr>
            </w:pPr>
            <w:r w:rsidRPr="00BB703A">
              <w:rPr>
                <w:rFonts w:ascii="Franklin Gothic Book" w:hAnsi="Franklin Gothic Book"/>
                <w:b/>
              </w:rPr>
              <w:lastRenderedPageBreak/>
              <w:t xml:space="preserve">Эл. адрес для подачи </w:t>
            </w:r>
            <w:r w:rsidR="006D4F37" w:rsidRPr="00BB703A">
              <w:rPr>
                <w:rFonts w:ascii="Franklin Gothic Book" w:hAnsi="Franklin Gothic Book"/>
                <w:b/>
              </w:rPr>
              <w:t>Участниками</w:t>
            </w:r>
            <w:r w:rsidRPr="00BB703A">
              <w:rPr>
                <w:rFonts w:ascii="Franklin Gothic Book" w:hAnsi="Franklin Gothic Book"/>
                <w:b/>
              </w:rPr>
              <w:t xml:space="preserve"> закупки запросов о разъяснении положений </w:t>
            </w:r>
            <w:r w:rsidR="003373BF" w:rsidRPr="00BB703A">
              <w:rPr>
                <w:rFonts w:ascii="Franklin Gothic Book" w:hAnsi="Franklin Gothic Book"/>
                <w:b/>
              </w:rPr>
              <w:t>котировочной документации</w:t>
            </w:r>
            <w:r w:rsidRPr="00BB703A">
              <w:rPr>
                <w:rFonts w:ascii="Franklin Gothic Book" w:hAnsi="Franklin Gothic Book"/>
                <w:b/>
              </w:rPr>
              <w:t>:</w:t>
            </w:r>
            <w:r w:rsidRPr="00BB703A">
              <w:rPr>
                <w:rFonts w:ascii="Franklin Gothic Book" w:hAnsi="Franklin Gothic Book"/>
              </w:rPr>
              <w:t xml:space="preserve"> </w:t>
            </w:r>
            <w:r w:rsidR="008E0B61" w:rsidRPr="00BB703A">
              <w:rPr>
                <w:rFonts w:ascii="Franklin Gothic Book" w:hAnsi="Franklin Gothic Book"/>
              </w:rPr>
              <w:t xml:space="preserve">Раздел настоящей закупки на </w:t>
            </w:r>
            <w:r w:rsidR="00A96047" w:rsidRPr="00BB703A">
              <w:rPr>
                <w:rFonts w:ascii="Franklin Gothic Book" w:hAnsi="Franklin Gothic Book"/>
              </w:rPr>
              <w:t>электронную торговую площадку АО «Единая электронная торговая площадка», расположенную в сети «Интернет» по адресу https://www.roseltorg.ru/</w:t>
            </w:r>
            <w:r w:rsidR="008E0B61" w:rsidRPr="00BB703A">
              <w:rPr>
                <w:rFonts w:ascii="Franklin Gothic Book" w:hAnsi="Franklin Gothic Book"/>
              </w:rPr>
              <w:t>.</w:t>
            </w:r>
          </w:p>
        </w:tc>
      </w:tr>
      <w:tr w:rsidR="0011489F" w:rsidRPr="008E0B61" w14:paraId="604AD734" w14:textId="77777777" w:rsidTr="00FD67B4">
        <w:tc>
          <w:tcPr>
            <w:tcW w:w="10173" w:type="dxa"/>
          </w:tcPr>
          <w:p w14:paraId="1ED38918" w14:textId="77777777" w:rsidR="00425E11" w:rsidRDefault="0011489F" w:rsidP="00425E11">
            <w:pPr>
              <w:keepNext/>
              <w:keepLines/>
              <w:jc w:val="both"/>
              <w:rPr>
                <w:rFonts w:ascii="Franklin Gothic Book" w:hAnsi="Franklin Gothic Book"/>
                <w:b/>
              </w:rPr>
            </w:pPr>
            <w:r w:rsidRPr="00BB703A">
              <w:rPr>
                <w:rFonts w:ascii="Franklin Gothic Book" w:hAnsi="Franklin Gothic Book"/>
                <w:b/>
              </w:rPr>
              <w:t>Форма, сроки и порядок оплаты товара, работы, услуги:</w:t>
            </w:r>
          </w:p>
          <w:p w14:paraId="28A697E1" w14:textId="73BCCEBD" w:rsidR="00425E11" w:rsidRPr="00425E11" w:rsidRDefault="00425E11" w:rsidP="00425E11">
            <w:pPr>
              <w:keepNext/>
              <w:keepLines/>
              <w:jc w:val="both"/>
              <w:rPr>
                <w:rFonts w:ascii="Franklin Gothic Book" w:hAnsi="Franklin Gothic Book"/>
                <w:b/>
              </w:rPr>
            </w:pPr>
            <w:r>
              <w:rPr>
                <w:rFonts w:ascii="Franklin Gothic Book" w:hAnsi="Franklin Gothic Book"/>
                <w:b/>
              </w:rPr>
              <w:t xml:space="preserve">- </w:t>
            </w:r>
            <w:r w:rsidRPr="00425E11">
              <w:t>Расчеты за техническое обслуживание осуществляются поквартально (1 раз в 3 месяца) в срок не позднее 5 рабочих дней после подписания сторонами актов приемки выполненных работ и на основании полученного от Подрядчика оригинала счета на оплату и счета-фактуры.</w:t>
            </w:r>
          </w:p>
          <w:p w14:paraId="7602B0F0" w14:textId="2D540D37" w:rsidR="00D6795A" w:rsidRPr="00BB703A" w:rsidRDefault="00425E11" w:rsidP="00425E11">
            <w:pPr>
              <w:jc w:val="both"/>
              <w:rPr>
                <w:rFonts w:ascii="Franklin Gothic Book" w:eastAsia="Calibri" w:hAnsi="Franklin Gothic Book"/>
              </w:rPr>
            </w:pPr>
            <w:r>
              <w:rPr>
                <w:spacing w:val="-1"/>
              </w:rPr>
              <w:t xml:space="preserve">- </w:t>
            </w:r>
            <w:r w:rsidRPr="00425E11">
              <w:rPr>
                <w:spacing w:val="-1"/>
              </w:rPr>
              <w:t>Расчет за ремонт, произведенный в соответствии с разделом 3 настоящего договора, производится на основании, подписанного сторонами акта выполненных работ в течение 5 рабочих дней с даты предоставления счета Подрядчиком</w:t>
            </w:r>
            <w:r w:rsidRPr="00BB703A">
              <w:rPr>
                <w:rFonts w:ascii="Franklin Gothic Book" w:eastAsia="Calibri" w:hAnsi="Franklin Gothic Book"/>
              </w:rPr>
              <w:t xml:space="preserve"> </w:t>
            </w:r>
          </w:p>
        </w:tc>
      </w:tr>
      <w:tr w:rsidR="00766292" w:rsidRPr="008E0B61" w14:paraId="49AE95E0" w14:textId="77777777" w:rsidTr="00FD67B4">
        <w:tc>
          <w:tcPr>
            <w:tcW w:w="10173" w:type="dxa"/>
          </w:tcPr>
          <w:p w14:paraId="322ED503" w14:textId="73B1FB03" w:rsidR="00766292" w:rsidRPr="00BB703A" w:rsidRDefault="00515F78" w:rsidP="003478CA">
            <w:pPr>
              <w:keepNext/>
              <w:keepLines/>
              <w:jc w:val="both"/>
              <w:rPr>
                <w:rFonts w:ascii="Franklin Gothic Book" w:hAnsi="Franklin Gothic Book"/>
                <w:b/>
              </w:rPr>
            </w:pPr>
            <w:r w:rsidRPr="00BB703A">
              <w:rPr>
                <w:rFonts w:ascii="Franklin Gothic Book" w:hAnsi="Franklin Gothic Book"/>
                <w:b/>
              </w:rPr>
              <w:t>Победитель закупки предоставляет подписанный со своей стороны договор в течении 10 календарных дней</w:t>
            </w:r>
            <w:r w:rsidR="00766292" w:rsidRPr="00BB703A">
              <w:rPr>
                <w:rFonts w:ascii="Franklin Gothic Book" w:hAnsi="Franklin Gothic Book"/>
              </w:rPr>
              <w:t xml:space="preserve"> с момента размещения итогового протокола в ЕИС</w:t>
            </w:r>
            <w:r w:rsidR="003478CA" w:rsidRPr="00BB703A">
              <w:rPr>
                <w:rFonts w:ascii="Franklin Gothic Book" w:hAnsi="Franklin Gothic Book"/>
              </w:rPr>
              <w:t xml:space="preserve"> (в случае публикации в ЕИС)</w:t>
            </w:r>
            <w:r w:rsidR="00766292" w:rsidRPr="00BB703A">
              <w:rPr>
                <w:rFonts w:ascii="Franklin Gothic Book" w:hAnsi="Franklin Gothic Book"/>
              </w:rPr>
              <w:t>.</w:t>
            </w:r>
          </w:p>
        </w:tc>
      </w:tr>
      <w:tr w:rsidR="008B4B42" w:rsidRPr="008E0B61" w14:paraId="4AAB0BD6" w14:textId="77777777" w:rsidTr="00FD67B4">
        <w:tc>
          <w:tcPr>
            <w:tcW w:w="10173" w:type="dxa"/>
          </w:tcPr>
          <w:p w14:paraId="49B89EA5" w14:textId="77777777" w:rsidR="008B4B42" w:rsidRPr="00BB703A" w:rsidRDefault="008B4B42" w:rsidP="00385C91">
            <w:pPr>
              <w:keepNext/>
              <w:keepLines/>
              <w:jc w:val="both"/>
              <w:rPr>
                <w:rFonts w:ascii="Franklin Gothic Book" w:hAnsi="Franklin Gothic Book"/>
                <w:b/>
              </w:rPr>
            </w:pPr>
            <w:r w:rsidRPr="00BB703A">
              <w:rPr>
                <w:rFonts w:ascii="Franklin Gothic Book" w:hAnsi="Franklin Gothic Book"/>
                <w:b/>
              </w:rPr>
              <w:t>Сроки подписания договора:</w:t>
            </w:r>
            <w:r w:rsidR="00616DF1" w:rsidRPr="00BB703A">
              <w:rPr>
                <w:rFonts w:ascii="Franklin Gothic Book" w:hAnsi="Franklin Gothic Book"/>
                <w:b/>
              </w:rPr>
              <w:t xml:space="preserve"> </w:t>
            </w:r>
            <w:r w:rsidR="00616DF1" w:rsidRPr="00BB703A">
              <w:rPr>
                <w:rFonts w:ascii="Franklin Gothic Book" w:hAnsi="Franklin Gothic Book"/>
              </w:rPr>
              <w:t xml:space="preserve">в соответствии с </w:t>
            </w:r>
            <w:r w:rsidR="003373BF" w:rsidRPr="00BB703A">
              <w:rPr>
                <w:rFonts w:ascii="Franklin Gothic Book" w:hAnsi="Franklin Gothic Book"/>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w:t>
            </w:r>
            <w:r w:rsidR="003F7A07" w:rsidRPr="00BB703A">
              <w:rPr>
                <w:rFonts w:ascii="Franklin Gothic Book" w:hAnsi="Franklin Gothic Book"/>
                <w:b/>
              </w:rPr>
              <w:t>котировочной заявки</w:t>
            </w:r>
            <w:r w:rsidRPr="00BB703A">
              <w:rPr>
                <w:rFonts w:ascii="Franklin Gothic Book" w:hAnsi="Franklin Gothic Book"/>
                <w:b/>
              </w:rPr>
              <w:t xml:space="preserve">: </w:t>
            </w:r>
            <w:r w:rsidRPr="00BB703A">
              <w:rPr>
                <w:rFonts w:ascii="Franklin Gothic Book" w:hAnsi="Franklin Gothic Book"/>
              </w:rPr>
              <w:t>не требуется</w:t>
            </w:r>
          </w:p>
        </w:tc>
      </w:tr>
      <w:tr w:rsidR="00FD67B4" w:rsidRPr="008E0B61" w14:paraId="7AD472E7" w14:textId="77777777" w:rsidTr="00F0057D">
        <w:trPr>
          <w:trHeight w:val="288"/>
        </w:trPr>
        <w:tc>
          <w:tcPr>
            <w:tcW w:w="10173" w:type="dxa"/>
          </w:tcPr>
          <w:p w14:paraId="3957DD60" w14:textId="77777777" w:rsidR="00F0057D" w:rsidRPr="00BB703A" w:rsidRDefault="00FD67B4" w:rsidP="00385C91">
            <w:pPr>
              <w:keepNext/>
              <w:keepLines/>
              <w:jc w:val="both"/>
              <w:rPr>
                <w:rFonts w:ascii="Franklin Gothic Book" w:hAnsi="Franklin Gothic Book"/>
                <w:b/>
              </w:rPr>
            </w:pPr>
            <w:r w:rsidRPr="00BB703A">
              <w:rPr>
                <w:rFonts w:ascii="Franklin Gothic Book" w:hAnsi="Franklin Gothic Book"/>
                <w:b/>
              </w:rPr>
              <w:t xml:space="preserve">Обеспечение исполнения контракта: </w:t>
            </w:r>
            <w:r w:rsidR="001E597B" w:rsidRPr="00BB703A">
              <w:rPr>
                <w:rFonts w:ascii="Franklin Gothic Book" w:hAnsi="Franklin Gothic Book"/>
              </w:rPr>
              <w:t>не</w:t>
            </w:r>
            <w:r w:rsidR="001E597B" w:rsidRPr="00BB703A">
              <w:rPr>
                <w:rFonts w:ascii="Franklin Gothic Book" w:hAnsi="Franklin Gothic Book"/>
                <w:b/>
              </w:rPr>
              <w:t xml:space="preserve"> </w:t>
            </w:r>
            <w:r w:rsidRPr="00BB703A">
              <w:rPr>
                <w:rFonts w:ascii="Franklin Gothic Book" w:hAnsi="Franklin Gothic Book"/>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«Ааа»,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6"/>
      <w:bookmarkEnd w:id="7"/>
      <w:bookmarkEnd w:id="8"/>
      <w:bookmarkEnd w:id="9"/>
      <w:bookmarkEnd w:id="10"/>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B86CAC" w:rsidRDefault="00B86CAC">
      <w:r>
        <w:separator/>
      </w:r>
    </w:p>
  </w:endnote>
  <w:endnote w:type="continuationSeparator" w:id="0">
    <w:p w14:paraId="5184A0EA" w14:textId="77777777" w:rsidR="00B86CAC" w:rsidRDefault="00B8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B86CAC" w:rsidRDefault="00B86CAC">
    <w:pPr>
      <w:pStyle w:val="afc"/>
    </w:pPr>
  </w:p>
  <w:p w14:paraId="0A57366D" w14:textId="77777777" w:rsidR="00B86CAC" w:rsidRDefault="00B86CA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B86CAC" w:rsidRDefault="00B86CAC">
      <w:r>
        <w:separator/>
      </w:r>
    </w:p>
  </w:footnote>
  <w:footnote w:type="continuationSeparator" w:id="0">
    <w:p w14:paraId="665ABDFC" w14:textId="77777777" w:rsidR="00B86CAC" w:rsidRDefault="00B86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1D32ECF"/>
    <w:multiLevelType w:val="hybridMultilevel"/>
    <w:tmpl w:val="64A0EA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73B015B"/>
    <w:multiLevelType w:val="multilevel"/>
    <w:tmpl w:val="6B12FE4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813CF5"/>
    <w:multiLevelType w:val="singleLevel"/>
    <w:tmpl w:val="68DA004E"/>
    <w:lvl w:ilvl="0">
      <w:start w:val="1"/>
      <w:numFmt w:val="decimal"/>
      <w:lvlText w:val="10.%1"/>
      <w:legacy w:legacy="1" w:legacySpace="0" w:legacyIndent="490"/>
      <w:lvlJc w:val="left"/>
      <w:rPr>
        <w:rFonts w:ascii="Times New Roman" w:hAnsi="Times New Roman" w:cs="Times New Roman" w:hint="default"/>
      </w:rPr>
    </w:lvl>
  </w:abstractNum>
  <w:abstractNum w:abstractNumId="11"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2"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6956A3"/>
    <w:multiLevelType w:val="singleLevel"/>
    <w:tmpl w:val="46B881DE"/>
    <w:lvl w:ilvl="0">
      <w:start w:val="1"/>
      <w:numFmt w:val="decimal"/>
      <w:lvlText w:val="8.%1"/>
      <w:legacy w:legacy="1" w:legacySpace="0" w:legacyIndent="367"/>
      <w:lvlJc w:val="left"/>
      <w:rPr>
        <w:rFonts w:ascii="Times New Roman" w:hAnsi="Times New Roman" w:cs="Times New Roman" w:hint="default"/>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E17E4D68"/>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30F138C"/>
    <w:multiLevelType w:val="multilevel"/>
    <w:tmpl w:val="18B2BE8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4F66E3"/>
    <w:multiLevelType w:val="hybridMultilevel"/>
    <w:tmpl w:val="C16620F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7E0095"/>
    <w:multiLevelType w:val="multilevel"/>
    <w:tmpl w:val="0D4C7ECE"/>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D95462"/>
    <w:multiLevelType w:val="singleLevel"/>
    <w:tmpl w:val="D9F0882E"/>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29"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0"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2E0B95"/>
    <w:multiLevelType w:val="singleLevel"/>
    <w:tmpl w:val="FED26D26"/>
    <w:lvl w:ilvl="0">
      <w:start w:val="10"/>
      <w:numFmt w:val="decimal"/>
      <w:lvlText w:val="5.%1"/>
      <w:legacy w:legacy="1" w:legacySpace="0" w:legacyIndent="396"/>
      <w:lvlJc w:val="left"/>
      <w:rPr>
        <w:rFonts w:ascii="Times New Roman" w:hAnsi="Times New Roman" w:cs="Times New Roman" w:hint="default"/>
      </w:rPr>
    </w:lvl>
  </w:abstractNum>
  <w:abstractNum w:abstractNumId="33" w15:restartNumberingAfterBreak="0">
    <w:nsid w:val="502A309D"/>
    <w:multiLevelType w:val="singleLevel"/>
    <w:tmpl w:val="462A209E"/>
    <w:lvl w:ilvl="0">
      <w:start w:val="4"/>
      <w:numFmt w:val="decimal"/>
      <w:lvlText w:val="5.%1"/>
      <w:legacy w:legacy="1" w:legacySpace="0" w:legacyIndent="332"/>
      <w:lvlJc w:val="left"/>
      <w:rPr>
        <w:rFonts w:ascii="Times New Roman" w:hAnsi="Times New Roman" w:cs="Times New Roman" w:hint="default"/>
      </w:r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99D1E45"/>
    <w:multiLevelType w:val="singleLevel"/>
    <w:tmpl w:val="D3D426B0"/>
    <w:lvl w:ilvl="0">
      <w:start w:val="1"/>
      <w:numFmt w:val="decimal"/>
      <w:lvlText w:val="6.%1"/>
      <w:legacy w:legacy="1" w:legacySpace="0" w:legacyIndent="281"/>
      <w:lvlJc w:val="left"/>
      <w:rPr>
        <w:rFonts w:ascii="Times New Roman" w:hAnsi="Times New Roman" w:cs="Times New Roman"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EE45C6"/>
    <w:multiLevelType w:val="singleLevel"/>
    <w:tmpl w:val="E7625D80"/>
    <w:lvl w:ilvl="0">
      <w:start w:val="3"/>
      <w:numFmt w:val="decimal"/>
      <w:lvlText w:val="9.%1"/>
      <w:legacy w:legacy="1" w:legacySpace="0" w:legacyIndent="382"/>
      <w:lvlJc w:val="left"/>
      <w:rPr>
        <w:rFonts w:ascii="Times New Roman" w:hAnsi="Times New Roman" w:cs="Times New Roman" w:hint="default"/>
      </w:rPr>
    </w:lvl>
  </w:abstractNum>
  <w:abstractNum w:abstractNumId="40" w15:restartNumberingAfterBreak="0">
    <w:nsid w:val="60805167"/>
    <w:multiLevelType w:val="hybridMultilevel"/>
    <w:tmpl w:val="270C858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4" w15:restartNumberingAfterBreak="0">
    <w:nsid w:val="71A9211A"/>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8"/>
  </w:num>
  <w:num w:numId="3">
    <w:abstractNumId w:val="41"/>
  </w:num>
  <w:num w:numId="4">
    <w:abstractNumId w:val="22"/>
  </w:num>
  <w:num w:numId="5">
    <w:abstractNumId w:val="26"/>
  </w:num>
  <w:num w:numId="6">
    <w:abstractNumId w:val="34"/>
  </w:num>
  <w:num w:numId="7">
    <w:abstractNumId w:val="29"/>
  </w:num>
  <w:num w:numId="8">
    <w:abstractNumId w:val="45"/>
  </w:num>
  <w:num w:numId="9">
    <w:abstractNumId w:val="12"/>
  </w:num>
  <w:num w:numId="10">
    <w:abstractNumId w:val="46"/>
  </w:num>
  <w:num w:numId="11">
    <w:abstractNumId w:val="37"/>
  </w:num>
  <w:num w:numId="12">
    <w:abstractNumId w:val="19"/>
  </w:num>
  <w:num w:numId="13">
    <w:abstractNumId w:val="21"/>
  </w:num>
  <w:num w:numId="14">
    <w:abstractNumId w:val="43"/>
  </w:num>
  <w:num w:numId="15">
    <w:abstractNumId w:val="30"/>
  </w:num>
  <w:num w:numId="16">
    <w:abstractNumId w:val="18"/>
  </w:num>
  <w:num w:numId="17">
    <w:abstractNumId w:val="14"/>
  </w:num>
  <w:num w:numId="18">
    <w:abstractNumId w:val="15"/>
  </w:num>
  <w:num w:numId="19">
    <w:abstractNumId w:val="9"/>
  </w:num>
  <w:num w:numId="20">
    <w:abstractNumId w:val="17"/>
  </w:num>
  <w:num w:numId="21">
    <w:abstractNumId w:val="42"/>
  </w:num>
  <w:num w:numId="22">
    <w:abstractNumId w:val="35"/>
  </w:num>
  <w:num w:numId="23">
    <w:abstractNumId w:val="6"/>
  </w:num>
  <w:num w:numId="24">
    <w:abstractNumId w:val="8"/>
  </w:num>
  <w:num w:numId="25">
    <w:abstractNumId w:val="31"/>
  </w:num>
  <w:num w:numId="26">
    <w:abstractNumId w:val="13"/>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0"/>
  </w:num>
  <w:num w:numId="30">
    <w:abstractNumId w:val="28"/>
    <w:lvlOverride w:ilvl="0">
      <w:startOverride w:val="1"/>
    </w:lvlOverride>
  </w:num>
  <w:num w:numId="31">
    <w:abstractNumId w:val="5"/>
  </w:num>
  <w:num w:numId="32">
    <w:abstractNumId w:val="7"/>
  </w:num>
  <w:num w:numId="33">
    <w:abstractNumId w:val="44"/>
  </w:num>
  <w:num w:numId="34">
    <w:abstractNumId w:val="33"/>
  </w:num>
  <w:num w:numId="35">
    <w:abstractNumId w:val="32"/>
  </w:num>
  <w:num w:numId="36">
    <w:abstractNumId w:val="36"/>
  </w:num>
  <w:num w:numId="37">
    <w:abstractNumId w:val="16"/>
  </w:num>
  <w:num w:numId="38">
    <w:abstractNumId w:val="39"/>
  </w:num>
  <w:num w:numId="39">
    <w:abstractNumId w:val="10"/>
  </w:num>
  <w:num w:numId="40">
    <w:abstractNumId w:val="25"/>
  </w:num>
  <w:num w:numId="41">
    <w:abstractNumId w:val="24"/>
  </w:num>
  <w:num w:numId="42">
    <w:abstractNumId w:val="4"/>
  </w:num>
  <w:num w:numId="43">
    <w:abstractNumId w:val="23"/>
  </w:num>
  <w:num w:numId="44">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B07"/>
    <w:rsid w:val="00012DBD"/>
    <w:rsid w:val="00013DA2"/>
    <w:rsid w:val="00016328"/>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4DC6"/>
    <w:rsid w:val="00087589"/>
    <w:rsid w:val="00087FC2"/>
    <w:rsid w:val="00092534"/>
    <w:rsid w:val="00094CD4"/>
    <w:rsid w:val="000A122A"/>
    <w:rsid w:val="000A1855"/>
    <w:rsid w:val="000A4A27"/>
    <w:rsid w:val="000A4F32"/>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8BB"/>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8E2"/>
    <w:rsid w:val="00141BF2"/>
    <w:rsid w:val="001420BF"/>
    <w:rsid w:val="00142389"/>
    <w:rsid w:val="00144554"/>
    <w:rsid w:val="00144703"/>
    <w:rsid w:val="00144837"/>
    <w:rsid w:val="0014489C"/>
    <w:rsid w:val="00144DE1"/>
    <w:rsid w:val="00145191"/>
    <w:rsid w:val="0014615A"/>
    <w:rsid w:val="00150C64"/>
    <w:rsid w:val="00150FB1"/>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337"/>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40C"/>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1BB"/>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5E11"/>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5FF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1C2E"/>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6FC4"/>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1BB3"/>
    <w:rsid w:val="00623434"/>
    <w:rsid w:val="00624C01"/>
    <w:rsid w:val="00624D7C"/>
    <w:rsid w:val="00625445"/>
    <w:rsid w:val="006259FC"/>
    <w:rsid w:val="00626E6B"/>
    <w:rsid w:val="006272B2"/>
    <w:rsid w:val="00631770"/>
    <w:rsid w:val="00632A47"/>
    <w:rsid w:val="0063353A"/>
    <w:rsid w:val="00633D65"/>
    <w:rsid w:val="00633DCB"/>
    <w:rsid w:val="006345FC"/>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767D9"/>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0E4B"/>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E7AE7"/>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04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0ED0"/>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2E8"/>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5143"/>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1BB"/>
    <w:rsid w:val="009A58D0"/>
    <w:rsid w:val="009A5964"/>
    <w:rsid w:val="009A5A07"/>
    <w:rsid w:val="009A5EB3"/>
    <w:rsid w:val="009A624E"/>
    <w:rsid w:val="009B1152"/>
    <w:rsid w:val="009B21B1"/>
    <w:rsid w:val="009B33C9"/>
    <w:rsid w:val="009B34C3"/>
    <w:rsid w:val="009B3B3F"/>
    <w:rsid w:val="009B6443"/>
    <w:rsid w:val="009B7EF3"/>
    <w:rsid w:val="009C00D2"/>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113"/>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26DFB"/>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047"/>
    <w:rsid w:val="00A96216"/>
    <w:rsid w:val="00AA00E2"/>
    <w:rsid w:val="00AA090A"/>
    <w:rsid w:val="00AA0F6F"/>
    <w:rsid w:val="00AA1EF6"/>
    <w:rsid w:val="00AA254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5CB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2E4B"/>
    <w:rsid w:val="00B13CF1"/>
    <w:rsid w:val="00B13E54"/>
    <w:rsid w:val="00B140FB"/>
    <w:rsid w:val="00B14422"/>
    <w:rsid w:val="00B14570"/>
    <w:rsid w:val="00B15E92"/>
    <w:rsid w:val="00B168DD"/>
    <w:rsid w:val="00B177E4"/>
    <w:rsid w:val="00B178B0"/>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6CAC"/>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03A"/>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4F95"/>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6A28"/>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487A"/>
    <w:rsid w:val="00D159D1"/>
    <w:rsid w:val="00D15C30"/>
    <w:rsid w:val="00D1613F"/>
    <w:rsid w:val="00D1776D"/>
    <w:rsid w:val="00D17F38"/>
    <w:rsid w:val="00D20324"/>
    <w:rsid w:val="00D2139B"/>
    <w:rsid w:val="00D21971"/>
    <w:rsid w:val="00D23A75"/>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5268"/>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27D1"/>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687C"/>
    <w:rsid w:val="00DE75F0"/>
    <w:rsid w:val="00DF027A"/>
    <w:rsid w:val="00DF0667"/>
    <w:rsid w:val="00DF1F35"/>
    <w:rsid w:val="00DF242A"/>
    <w:rsid w:val="00DF2C02"/>
    <w:rsid w:val="00DF421F"/>
    <w:rsid w:val="00DF7036"/>
    <w:rsid w:val="00DF7F96"/>
    <w:rsid w:val="00E01FB6"/>
    <w:rsid w:val="00E0364D"/>
    <w:rsid w:val="00E038E0"/>
    <w:rsid w:val="00E03E6E"/>
    <w:rsid w:val="00E0400B"/>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DB"/>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05D"/>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461"/>
    <w:rsid w:val="00FA77C6"/>
    <w:rsid w:val="00FA78D7"/>
    <w:rsid w:val="00FB0F25"/>
    <w:rsid w:val="00FB0F3F"/>
    <w:rsid w:val="00FB2147"/>
    <w:rsid w:val="00FB26EA"/>
    <w:rsid w:val="00FB28B9"/>
    <w:rsid w:val="00FB29BC"/>
    <w:rsid w:val="00FB4FEA"/>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FF3"/>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8"/>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7"/>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8"/>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19"/>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0"/>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1"/>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2"/>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3"/>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AA2546"/>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Fx1jF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7C6D7BDF5C5B9BE533EE0A234285B5502D2B36BDF319Ax1j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0x1jE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20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F265-F3DA-47CD-9043-58D67B32D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29</Pages>
  <Words>11421</Words>
  <Characters>65101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76370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20</cp:revision>
  <cp:lastPrinted>2017-05-11T11:56:00Z</cp:lastPrinted>
  <dcterms:created xsi:type="dcterms:W3CDTF">2017-03-29T08:53:00Z</dcterms:created>
  <dcterms:modified xsi:type="dcterms:W3CDTF">2017-05-11T11:56:00Z</dcterms:modified>
</cp:coreProperties>
</file>