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0198E13" w14:textId="18A30BA7" w:rsidR="00E66528" w:rsidRDefault="00016328" w:rsidP="00486F9F">
      <w:pPr>
        <w:widowControl w:val="0"/>
        <w:tabs>
          <w:tab w:val="left" w:pos="0"/>
        </w:tabs>
        <w:suppressAutoHyphens/>
        <w:jc w:val="center"/>
        <w:rPr>
          <w:rFonts w:ascii="Franklin Gothic Heavy" w:eastAsia="Tahoma" w:hAnsi="Franklin Gothic Heavy"/>
          <w:b/>
          <w:kern w:val="144"/>
          <w:sz w:val="48"/>
          <w:szCs w:val="52"/>
        </w:rPr>
      </w:pPr>
      <w:r w:rsidRPr="00016328">
        <w:rPr>
          <w:rFonts w:ascii="Franklin Gothic Heavy" w:eastAsia="Tahoma" w:hAnsi="Franklin Gothic Heavy"/>
          <w:b/>
          <w:kern w:val="144"/>
          <w:sz w:val="48"/>
          <w:szCs w:val="52"/>
        </w:rPr>
        <w:t>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ПАО "НМТП» на 2017 г.</w:t>
      </w:r>
    </w:p>
    <w:p w14:paraId="4202CE20" w14:textId="77777777" w:rsidR="00016328" w:rsidRDefault="000163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EC465"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w:t>
      </w:r>
      <w:bookmarkStart w:id="0" w:name="_GoBack"/>
      <w:bookmarkEnd w:id="0"/>
      <w:r w:rsidRPr="00A467B0">
        <w:rPr>
          <w:rFonts w:ascii="Franklin Gothic Book" w:hAnsi="Franklin Gothic Book"/>
        </w:rPr>
        <w:t>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 xml:space="preserve">кумента в сети Интернет на </w:t>
      </w:r>
      <w:proofErr w:type="gramStart"/>
      <w:r w:rsidR="00E3073E">
        <w:rPr>
          <w:rFonts w:ascii="Franklin Gothic Book" w:hAnsi="Franklin Gothic Book"/>
        </w:rPr>
        <w:t>сайтах</w:t>
      </w:r>
      <w:r w:rsidR="00E3073E" w:rsidRPr="007B066F">
        <w:rPr>
          <w:rFonts w:ascii="Franklin Gothic Book" w:hAnsi="Franklin Gothic Book"/>
        </w:rPr>
        <w:t xml:space="preserve">: </w:t>
      </w:r>
      <w:hyperlink r:id="rId14" w:history="1">
        <w:r w:rsidR="00A96047" w:rsidRPr="00D7765D">
          <w:rPr>
            <w:rStyle w:val="aa"/>
          </w:rPr>
          <w:t xml:space="preserve"> </w:t>
        </w:r>
        <w:r w:rsidR="00A96047" w:rsidRPr="00D7765D">
          <w:rPr>
            <w:rStyle w:val="aa"/>
            <w:rFonts w:ascii="Franklin Gothic Book" w:hAnsi="Franklin Gothic Book"/>
          </w:rPr>
          <w:t>https://www.roseltorg.ru/</w:t>
        </w:r>
        <w:proofErr w:type="gramEnd"/>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proofErr w:type="gramStart"/>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 xml:space="preserve">участия в закупке Участник должен </w:t>
      </w:r>
      <w:proofErr w:type="gramStart"/>
      <w:r w:rsidR="000A4F32" w:rsidRPr="000A4F32">
        <w:rPr>
          <w:rFonts w:ascii="Franklin Gothic Book" w:hAnsi="Franklin Gothic Book"/>
        </w:rPr>
        <w:t>подать  заявку</w:t>
      </w:r>
      <w:proofErr w:type="gramEnd"/>
      <w:r w:rsidR="000A4F32" w:rsidRPr="000A4F32">
        <w:rPr>
          <w:rFonts w:ascii="Franklin Gothic Book" w:hAnsi="Franklin Gothic Book"/>
        </w:rPr>
        <w:t xml:space="preserve">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использ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lastRenderedPageBreak/>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8"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9"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0"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w:t>
      </w:r>
      <w:r w:rsidRPr="009670B7">
        <w:rPr>
          <w:rFonts w:ascii="Franklin Gothic Book" w:hAnsi="Franklin Gothic Book"/>
        </w:rPr>
        <w:lastRenderedPageBreak/>
        <w:t xml:space="preserve">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29F27C33" w14:textId="00D3253F" w:rsidR="006767D9" w:rsidRDefault="006767D9" w:rsidP="003A2A50">
      <w:pPr>
        <w:pStyle w:val="afff8"/>
        <w:numPr>
          <w:ilvl w:val="2"/>
          <w:numId w:val="16"/>
        </w:numPr>
        <w:jc w:val="both"/>
        <w:rPr>
          <w:rFonts w:ascii="Franklin Gothic Book" w:hAnsi="Franklin Gothic Book"/>
        </w:rPr>
      </w:pPr>
      <w:r w:rsidRPr="006767D9">
        <w:rPr>
          <w:rFonts w:ascii="Franklin Gothic Book" w:hAnsi="Franklin Gothic Book"/>
        </w:rPr>
        <w:t xml:space="preserve">Копию свидетельства СРО на следующие виды работ: </w:t>
      </w:r>
      <w:r w:rsidRPr="006767D9">
        <w:rPr>
          <w:rFonts w:ascii="Franklin Gothic Book" w:hAnsi="Franklin Gothic Book"/>
        </w:rPr>
        <w:t>24.21. Пусконаладочные работы водогрейных теплофикационных котлов*</w:t>
      </w:r>
      <w:r>
        <w:rPr>
          <w:rFonts w:ascii="Franklin Gothic Book" w:hAnsi="Franklin Gothic Book"/>
        </w:rPr>
        <w:t xml:space="preserve">, </w:t>
      </w:r>
      <w:r w:rsidRPr="006767D9">
        <w:rPr>
          <w:rFonts w:ascii="Franklin Gothic Book" w:hAnsi="Franklin Gothic Book"/>
        </w:rPr>
        <w:t>24.22. Пусконаладочные работы котельно-вспомогательного оборудования*</w:t>
      </w:r>
      <w:r w:rsidR="001418E2">
        <w:rPr>
          <w:rFonts w:ascii="Franklin Gothic Book" w:hAnsi="Franklin Gothic Book"/>
        </w:rPr>
        <w:t>.</w:t>
      </w:r>
    </w:p>
    <w:p w14:paraId="418F378A" w14:textId="77777777" w:rsidR="001418E2" w:rsidRP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Справка о составе и квалификации персонала - форма 7;</w:t>
      </w:r>
    </w:p>
    <w:p w14:paraId="2E529209" w14:textId="7638B1FE" w:rsid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 xml:space="preserve">Заверенные участником копии документов (копию протокола заседания аттестационной комиссии, аттестационные удостоверения и т.д.), </w:t>
      </w:r>
      <w:proofErr w:type="gramStart"/>
      <w:r w:rsidRPr="001418E2">
        <w:rPr>
          <w:rFonts w:ascii="Franklin Gothic Book" w:hAnsi="Franklin Gothic Book"/>
        </w:rPr>
        <w:t>подтверждающих  квалификацию</w:t>
      </w:r>
      <w:proofErr w:type="gramEnd"/>
      <w:r w:rsidRPr="001418E2">
        <w:rPr>
          <w:rFonts w:ascii="Franklin Gothic Book" w:hAnsi="Franklin Gothic Book"/>
        </w:rPr>
        <w:t xml:space="preserve"> персонала:</w:t>
      </w:r>
      <w:r w:rsidR="00D23A75">
        <w:rPr>
          <w:rFonts w:ascii="Franklin Gothic Book" w:hAnsi="Franklin Gothic Book"/>
        </w:rPr>
        <w:t xml:space="preserve"> в соответствии с «Правилами технической эксплуатации тепловых энергоустановок».</w:t>
      </w:r>
    </w:p>
    <w:p w14:paraId="1CF1E447" w14:textId="77777777" w:rsidR="003B067E" w:rsidRPr="003B067E" w:rsidRDefault="00EE333B" w:rsidP="00A13E8A">
      <w:pPr>
        <w:pStyle w:val="afff8"/>
        <w:numPr>
          <w:ilvl w:val="2"/>
          <w:numId w:val="16"/>
        </w:numPr>
        <w:jc w:val="both"/>
        <w:rPr>
          <w:rFonts w:ascii="Franklin Gothic Book" w:hAnsi="Franklin Gothic Book"/>
        </w:rPr>
      </w:pPr>
      <w:r w:rsidRPr="006767D9">
        <w:rPr>
          <w:rFonts w:ascii="Franklin Gothic Book" w:hAnsi="Franklin Gothic Book"/>
        </w:rPr>
        <w:t>К</w:t>
      </w:r>
      <w:r w:rsidR="003B067E" w:rsidRPr="006767D9">
        <w:rPr>
          <w:rFonts w:ascii="Franklin Gothic Book" w:hAnsi="Franklin Gothic Book"/>
        </w:rPr>
        <w:t>опии бухгалтерского баланса (форма №1 по ОКУД) и отчета о прибылях и убытках (форма №2 по ОКУД) за последний</w:t>
      </w:r>
      <w:r w:rsidR="003B067E" w:rsidRPr="003B067E">
        <w:rPr>
          <w:rFonts w:ascii="Franklin Gothic Book" w:hAnsi="Franklin Gothic Book"/>
        </w:rPr>
        <w:t xml:space="preserve">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w:t>
      </w:r>
      <w:r w:rsidR="00F63C84" w:rsidRPr="00F63C84">
        <w:rPr>
          <w:rFonts w:ascii="Franklin Gothic Book" w:hAnsi="Franklin Gothic Book"/>
        </w:rPr>
        <w:lastRenderedPageBreak/>
        <w:t xml:space="preserve">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Default="00A60C2A" w:rsidP="00A60C2A">
      <w:pPr>
        <w:pStyle w:val="af4"/>
        <w:ind w:left="360"/>
        <w:rPr>
          <w:rFonts w:ascii="Franklin Gothic Book" w:hAnsi="Franklin Gothic Book"/>
          <w:b/>
        </w:rPr>
      </w:pPr>
    </w:p>
    <w:p w14:paraId="7A4BFAFB" w14:textId="56505FC0" w:rsidR="00AA2546" w:rsidRPr="00AA2546" w:rsidRDefault="00AA2546" w:rsidP="00AA2546">
      <w:pPr>
        <w:pStyle w:val="afff8"/>
        <w:ind w:left="360"/>
        <w:jc w:val="center"/>
        <w:rPr>
          <w:rFonts w:ascii="Franklin Gothic Book" w:hAnsi="Franklin Gothic Book"/>
        </w:rPr>
      </w:pPr>
      <w:r w:rsidRPr="00AA2546">
        <w:rPr>
          <w:rFonts w:ascii="Franklin Gothic Book" w:hAnsi="Franklin Gothic Book"/>
        </w:rPr>
        <w:t>ТЕХНИЧЕСКОЕ ЗАДАНИЕ</w:t>
      </w:r>
    </w:p>
    <w:p w14:paraId="4FE86C77" w14:textId="3B3CEC40" w:rsidR="00AA2546" w:rsidRPr="00AA2546" w:rsidRDefault="00AA2546" w:rsidP="00AA2546">
      <w:pPr>
        <w:pStyle w:val="afff8"/>
        <w:ind w:left="360"/>
        <w:rPr>
          <w:rFonts w:ascii="Franklin Gothic Book" w:hAnsi="Franklin Gothic Book"/>
        </w:rPr>
      </w:pPr>
      <w:r w:rsidRPr="00AA2546">
        <w:rPr>
          <w:rFonts w:ascii="Franklin Gothic Book" w:hAnsi="Franklin Gothic Book"/>
        </w:rPr>
        <w:t xml:space="preserve">на выполнение работ подрядной </w:t>
      </w:r>
      <w:proofErr w:type="gramStart"/>
      <w:r w:rsidRPr="00AA2546">
        <w:rPr>
          <w:rFonts w:ascii="Franklin Gothic Book" w:hAnsi="Franklin Gothic Book"/>
        </w:rPr>
        <w:t>организацией :</w:t>
      </w:r>
      <w:proofErr w:type="gramEnd"/>
      <w:r w:rsidRPr="00AA2546">
        <w:rPr>
          <w:rFonts w:ascii="Franklin Gothic Book" w:hAnsi="Franklin Gothic Book"/>
        </w:rPr>
        <w:t>"Надзор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ПАО "НМТП»</w:t>
      </w:r>
    </w:p>
    <w:tbl>
      <w:tblPr>
        <w:tblW w:w="0" w:type="auto"/>
        <w:tblLook w:val="04A0" w:firstRow="1" w:lastRow="0" w:firstColumn="1" w:lastColumn="0" w:noHBand="0" w:noVBand="1"/>
      </w:tblPr>
      <w:tblGrid>
        <w:gridCol w:w="738"/>
        <w:gridCol w:w="817"/>
        <w:gridCol w:w="2597"/>
        <w:gridCol w:w="6145"/>
      </w:tblGrid>
      <w:tr w:rsidR="00AA2546" w:rsidRPr="00AA2546" w14:paraId="6AB2F6DE" w14:textId="77777777" w:rsidTr="00AA2546">
        <w:trPr>
          <w:gridAfter w:val="1"/>
          <w:wAfter w:w="6876" w:type="dxa"/>
          <w:trHeight w:val="300"/>
        </w:trPr>
        <w:tc>
          <w:tcPr>
            <w:tcW w:w="3421" w:type="dxa"/>
            <w:gridSpan w:val="3"/>
            <w:tcBorders>
              <w:top w:val="nil"/>
              <w:left w:val="nil"/>
              <w:bottom w:val="nil"/>
              <w:right w:val="nil"/>
            </w:tcBorders>
            <w:shd w:val="clear" w:color="auto" w:fill="auto"/>
            <w:noWrap/>
            <w:vAlign w:val="bottom"/>
          </w:tcPr>
          <w:p w14:paraId="2295DFAF" w14:textId="77777777" w:rsidR="00AA2546" w:rsidRPr="00AA2546" w:rsidRDefault="00AA2546" w:rsidP="003F01BB">
            <w:pPr>
              <w:rPr>
                <w:rFonts w:ascii="Franklin Gothic Book" w:hAnsi="Franklin Gothic Book"/>
                <w:b/>
                <w:bCs/>
              </w:rPr>
            </w:pPr>
          </w:p>
        </w:tc>
      </w:tr>
      <w:tr w:rsidR="00AA2546" w:rsidRPr="00AA2546" w14:paraId="4D785792"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8"/>
        </w:trPr>
        <w:tc>
          <w:tcPr>
            <w:tcW w:w="1549" w:type="dxa"/>
            <w:gridSpan w:val="2"/>
          </w:tcPr>
          <w:p w14:paraId="6EB588A0" w14:textId="77777777" w:rsidR="00AA2546" w:rsidRPr="00AA2546" w:rsidRDefault="00AA2546" w:rsidP="003F01BB">
            <w:pPr>
              <w:rPr>
                <w:rFonts w:ascii="Franklin Gothic Book" w:hAnsi="Franklin Gothic Book"/>
              </w:rPr>
            </w:pPr>
            <w:r w:rsidRPr="00AA2546">
              <w:rPr>
                <w:rFonts w:ascii="Franklin Gothic Book" w:hAnsi="Franklin Gothic Book"/>
              </w:rPr>
              <w:t>`</w:t>
            </w:r>
          </w:p>
          <w:p w14:paraId="45474422" w14:textId="77777777" w:rsidR="00AA2546" w:rsidRPr="00AA2546" w:rsidRDefault="00AA2546" w:rsidP="003F01BB">
            <w:pPr>
              <w:rPr>
                <w:rFonts w:ascii="Franklin Gothic Book" w:hAnsi="Franklin Gothic Book"/>
              </w:rPr>
            </w:pPr>
            <w:r w:rsidRPr="00AA2546">
              <w:rPr>
                <w:rFonts w:ascii="Franklin Gothic Book" w:hAnsi="Franklin Gothic Book"/>
              </w:rPr>
              <w:t>1. Наименование объекта</w:t>
            </w:r>
          </w:p>
        </w:tc>
        <w:tc>
          <w:tcPr>
            <w:tcW w:w="8748" w:type="dxa"/>
            <w:gridSpan w:val="2"/>
          </w:tcPr>
          <w:p w14:paraId="5A0D964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Публичное акционерное общество «Новороссийский морской торговый порт» </w:t>
            </w:r>
          </w:p>
          <w:p w14:paraId="564C12E3" w14:textId="77777777" w:rsidR="00AA2546" w:rsidRPr="00AA2546" w:rsidRDefault="00AA2546" w:rsidP="003F01BB">
            <w:pPr>
              <w:rPr>
                <w:rFonts w:ascii="Franklin Gothic Book" w:hAnsi="Franklin Gothic Book"/>
              </w:rPr>
            </w:pPr>
            <w:r w:rsidRPr="00AA2546">
              <w:rPr>
                <w:rFonts w:ascii="Franklin Gothic Book" w:hAnsi="Franklin Gothic Book"/>
              </w:rPr>
              <w:t>(ПАО «НМТП»).</w:t>
            </w:r>
          </w:p>
          <w:p w14:paraId="3F7D8587"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Юридический адрес: 353901, г. Новороссийск, ул. Портовая, 14  </w:t>
            </w:r>
          </w:p>
        </w:tc>
      </w:tr>
      <w:tr w:rsidR="00AA2546" w:rsidRPr="00AA2546" w14:paraId="7E8F42A1"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3"/>
        </w:trPr>
        <w:tc>
          <w:tcPr>
            <w:tcW w:w="1549" w:type="dxa"/>
            <w:gridSpan w:val="2"/>
          </w:tcPr>
          <w:p w14:paraId="1CC4597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2. Вид строительства, работ </w:t>
            </w:r>
          </w:p>
        </w:tc>
        <w:tc>
          <w:tcPr>
            <w:tcW w:w="8748" w:type="dxa"/>
            <w:gridSpan w:val="2"/>
          </w:tcPr>
          <w:tbl>
            <w:tblPr>
              <w:tblW w:w="10315" w:type="dxa"/>
              <w:tblLook w:val="04A0" w:firstRow="1" w:lastRow="0" w:firstColumn="1" w:lastColumn="0" w:noHBand="0" w:noVBand="1"/>
            </w:tblPr>
            <w:tblGrid>
              <w:gridCol w:w="8526"/>
            </w:tblGrid>
            <w:tr w:rsidR="00AA2546" w:rsidRPr="00AA2546" w14:paraId="1DF4541A" w14:textId="77777777" w:rsidTr="003F01BB">
              <w:trPr>
                <w:trHeight w:val="300"/>
              </w:trPr>
              <w:tc>
                <w:tcPr>
                  <w:tcW w:w="10315" w:type="dxa"/>
                  <w:tcBorders>
                    <w:top w:val="nil"/>
                    <w:left w:val="nil"/>
                    <w:bottom w:val="nil"/>
                    <w:right w:val="nil"/>
                  </w:tcBorders>
                  <w:shd w:val="clear" w:color="auto" w:fill="auto"/>
                  <w:noWrap/>
                  <w:vAlign w:val="bottom"/>
                </w:tcPr>
                <w:p w14:paraId="33A9643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"Надзору за техническим состоянием, безопасной эксплуатацией </w:t>
                  </w:r>
                </w:p>
                <w:p w14:paraId="0475F24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стальных дымовых </w:t>
                  </w:r>
                  <w:proofErr w:type="gramStart"/>
                  <w:r w:rsidRPr="00AA2546">
                    <w:rPr>
                      <w:rFonts w:ascii="Franklin Gothic Book" w:hAnsi="Franklin Gothic Book"/>
                    </w:rPr>
                    <w:t>труб,  проверке</w:t>
                  </w:r>
                  <w:proofErr w:type="gramEnd"/>
                  <w:r w:rsidRPr="00AA2546">
                    <w:rPr>
                      <w:rFonts w:ascii="Franklin Gothic Book" w:hAnsi="Franklin Gothic Book"/>
                    </w:rPr>
                    <w:t xml:space="preserve"> технического состояния и </w:t>
                  </w:r>
                </w:p>
                <w:p w14:paraId="3BDCBABA" w14:textId="77777777" w:rsidR="00AA2546" w:rsidRPr="00AA2546" w:rsidRDefault="00AA2546" w:rsidP="003F01BB">
                  <w:pPr>
                    <w:rPr>
                      <w:rFonts w:ascii="Franklin Gothic Book" w:hAnsi="Franklin Gothic Book"/>
                    </w:rPr>
                  </w:pPr>
                  <w:r w:rsidRPr="00AA2546">
                    <w:rPr>
                      <w:rFonts w:ascii="Franklin Gothic Book" w:hAnsi="Franklin Gothic Book"/>
                    </w:rPr>
                    <w:t>очистке дымоходов газоиспользующих объектов ПАО "НМТП.</w:t>
                  </w:r>
                </w:p>
              </w:tc>
            </w:tr>
          </w:tbl>
          <w:p w14:paraId="414B3DD1" w14:textId="77777777" w:rsidR="00AA2546" w:rsidRPr="00AA2546" w:rsidRDefault="00AA2546" w:rsidP="003F01BB">
            <w:pPr>
              <w:jc w:val="both"/>
              <w:rPr>
                <w:rFonts w:ascii="Franklin Gothic Book" w:hAnsi="Franklin Gothic Book"/>
              </w:rPr>
            </w:pPr>
          </w:p>
        </w:tc>
      </w:tr>
      <w:tr w:rsidR="00AA2546" w:rsidRPr="00AA2546" w14:paraId="6AAFF5D6"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549" w:type="dxa"/>
            <w:gridSpan w:val="2"/>
          </w:tcPr>
          <w:p w14:paraId="58FC142C" w14:textId="77777777" w:rsidR="00AA2546" w:rsidRPr="00AA2546" w:rsidRDefault="00AA2546" w:rsidP="003F01BB">
            <w:pPr>
              <w:rPr>
                <w:rFonts w:ascii="Franklin Gothic Book" w:hAnsi="Franklin Gothic Book"/>
              </w:rPr>
            </w:pPr>
            <w:r w:rsidRPr="00AA2546">
              <w:rPr>
                <w:rFonts w:ascii="Franklin Gothic Book" w:hAnsi="Franklin Gothic Book"/>
              </w:rPr>
              <w:t>3. Район, адрес объекта</w:t>
            </w:r>
          </w:p>
        </w:tc>
        <w:tc>
          <w:tcPr>
            <w:tcW w:w="8748" w:type="dxa"/>
            <w:gridSpan w:val="2"/>
          </w:tcPr>
          <w:p w14:paraId="599EB539"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1. Котельная Центрального района (инв.№ </w:t>
            </w:r>
            <w:proofErr w:type="gramStart"/>
            <w:r w:rsidRPr="00AA2546">
              <w:rPr>
                <w:rFonts w:ascii="Franklin Gothic Book" w:hAnsi="Franklin Gothic Book"/>
              </w:rPr>
              <w:t>35508 )</w:t>
            </w:r>
            <w:proofErr w:type="gramEnd"/>
            <w:r w:rsidRPr="00AA2546">
              <w:rPr>
                <w:rFonts w:ascii="Franklin Gothic Book" w:hAnsi="Franklin Gothic Book"/>
              </w:rPr>
              <w:t>;</w:t>
            </w:r>
          </w:p>
          <w:p w14:paraId="389B325C"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2 (две) стальных дымовых промышленных трубы высотой ствола 23000 мм, диаметром 720 мм, толщиной стенки 7 мм; дымоходы </w:t>
            </w:r>
            <w:proofErr w:type="gramStart"/>
            <w:r w:rsidRPr="00AA2546">
              <w:rPr>
                <w:rFonts w:ascii="Franklin Gothic Book" w:hAnsi="Franklin Gothic Book"/>
              </w:rPr>
              <w:t>2( двух</w:t>
            </w:r>
            <w:proofErr w:type="gramEnd"/>
            <w:r w:rsidRPr="00AA2546">
              <w:rPr>
                <w:rFonts w:ascii="Franklin Gothic Book" w:hAnsi="Franklin Gothic Book"/>
              </w:rPr>
              <w:t>) водогрейных котлов "Vitomax-200"</w:t>
            </w:r>
          </w:p>
          <w:p w14:paraId="34E7C76B"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2. Котельная по ул. Портовая, 14 (инв.№          </w:t>
            </w:r>
            <w:proofErr w:type="gramStart"/>
            <w:r w:rsidRPr="00AA2546">
              <w:rPr>
                <w:rFonts w:ascii="Franklin Gothic Book" w:hAnsi="Franklin Gothic Book"/>
              </w:rPr>
              <w:t xml:space="preserve">  )</w:t>
            </w:r>
            <w:proofErr w:type="gramEnd"/>
            <w:r w:rsidRPr="00AA2546">
              <w:rPr>
                <w:rFonts w:ascii="Franklin Gothic Book" w:hAnsi="Franklin Gothic Book"/>
              </w:rPr>
              <w:t>;</w:t>
            </w:r>
          </w:p>
          <w:p w14:paraId="3ADA1F1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2 (две) стальные дымовые промышленные трубы высотой ствола </w:t>
            </w:r>
          </w:p>
          <w:p w14:paraId="5CE7EA02"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12000 мм, диаметром 350 </w:t>
            </w:r>
            <w:proofErr w:type="gramStart"/>
            <w:r w:rsidRPr="00AA2546">
              <w:rPr>
                <w:rFonts w:ascii="Franklin Gothic Book" w:hAnsi="Franklin Gothic Book"/>
              </w:rPr>
              <w:t>мм,  дымоходы</w:t>
            </w:r>
            <w:proofErr w:type="gramEnd"/>
            <w:r w:rsidRPr="00AA2546">
              <w:rPr>
                <w:rFonts w:ascii="Franklin Gothic Book" w:hAnsi="Franklin Gothic Book"/>
              </w:rPr>
              <w:t xml:space="preserve"> 2  котлов "</w:t>
            </w:r>
            <w:proofErr w:type="spellStart"/>
            <w:r w:rsidRPr="00AA2546">
              <w:rPr>
                <w:rFonts w:ascii="Franklin Gothic Book" w:hAnsi="Franklin Gothic Book"/>
                <w:lang w:val="en-US"/>
              </w:rPr>
              <w:t>Vitoplex</w:t>
            </w:r>
            <w:proofErr w:type="spellEnd"/>
            <w:r w:rsidRPr="00AA2546">
              <w:rPr>
                <w:rFonts w:ascii="Franklin Gothic Book" w:hAnsi="Franklin Gothic Book"/>
              </w:rPr>
              <w:t xml:space="preserve"> 200"</w:t>
            </w:r>
          </w:p>
          <w:p w14:paraId="48092618"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3. Котельная по ул. Портовая, 22 (инв.№          </w:t>
            </w:r>
            <w:proofErr w:type="gramStart"/>
            <w:r w:rsidRPr="00AA2546">
              <w:rPr>
                <w:rFonts w:ascii="Franklin Gothic Book" w:hAnsi="Franklin Gothic Book"/>
              </w:rPr>
              <w:t xml:space="preserve">  )</w:t>
            </w:r>
            <w:proofErr w:type="gramEnd"/>
            <w:r w:rsidRPr="00AA2546">
              <w:rPr>
                <w:rFonts w:ascii="Franklin Gothic Book" w:hAnsi="Franklin Gothic Book"/>
              </w:rPr>
              <w:t>;</w:t>
            </w:r>
          </w:p>
          <w:p w14:paraId="2207389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(две) стальные дымовые промышленные трубы высотой ствола 17000 мм, диаметром 350/450 </w:t>
            </w:r>
            <w:proofErr w:type="gramStart"/>
            <w:r w:rsidRPr="00AA2546">
              <w:rPr>
                <w:rFonts w:ascii="Franklin Gothic Book" w:hAnsi="Franklin Gothic Book"/>
              </w:rPr>
              <w:t>мм,  дымоходы</w:t>
            </w:r>
            <w:proofErr w:type="gramEnd"/>
            <w:r w:rsidRPr="00AA2546">
              <w:rPr>
                <w:rFonts w:ascii="Franklin Gothic Book" w:hAnsi="Franklin Gothic Book"/>
              </w:rPr>
              <w:t xml:space="preserve"> 2  водогрейных котлов " </w:t>
            </w:r>
            <w:proofErr w:type="spellStart"/>
            <w:r w:rsidRPr="00AA2546">
              <w:rPr>
                <w:rFonts w:ascii="Franklin Gothic Book" w:hAnsi="Franklin Gothic Book"/>
              </w:rPr>
              <w:t>Vitoplex</w:t>
            </w:r>
            <w:proofErr w:type="spellEnd"/>
            <w:r w:rsidRPr="00AA2546">
              <w:rPr>
                <w:rFonts w:ascii="Franklin Gothic Book" w:hAnsi="Franklin Gothic Book"/>
              </w:rPr>
              <w:t xml:space="preserve"> 200"</w:t>
            </w:r>
          </w:p>
          <w:p w14:paraId="0A13CD55" w14:textId="77777777" w:rsidR="00AA2546" w:rsidRPr="00AA2546" w:rsidRDefault="00AA2546" w:rsidP="003F01BB">
            <w:pPr>
              <w:rPr>
                <w:rFonts w:ascii="Franklin Gothic Book" w:hAnsi="Franklin Gothic Book"/>
              </w:rPr>
            </w:pPr>
            <w:r w:rsidRPr="00AA2546">
              <w:rPr>
                <w:rFonts w:ascii="Franklin Gothic Book" w:hAnsi="Franklin Gothic Book"/>
              </w:rPr>
              <w:lastRenderedPageBreak/>
              <w:t>4. Котельная Автобазы по ул. Сакко и Ванцетти, 36 (инв.№ 4051);</w:t>
            </w:r>
          </w:p>
          <w:p w14:paraId="34B8F7B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(одна) стальная дымовая промышленная труба высотой ствола 21700 мм, диаметром 530 мм, толщиной стенки 7 </w:t>
            </w:r>
            <w:proofErr w:type="gramStart"/>
            <w:r w:rsidRPr="00AA2546">
              <w:rPr>
                <w:rFonts w:ascii="Franklin Gothic Book" w:hAnsi="Franklin Gothic Book"/>
              </w:rPr>
              <w:t>мм;  дымоходы</w:t>
            </w:r>
            <w:proofErr w:type="gramEnd"/>
            <w:r w:rsidRPr="00AA2546">
              <w:rPr>
                <w:rFonts w:ascii="Franklin Gothic Book" w:hAnsi="Franklin Gothic Book"/>
              </w:rPr>
              <w:t xml:space="preserve"> 2 водогрейных котлов "KSG - 400".</w:t>
            </w:r>
          </w:p>
          <w:p w14:paraId="370500E7" w14:textId="77777777" w:rsidR="00AA2546" w:rsidRPr="00AA2546" w:rsidRDefault="00AA2546" w:rsidP="003F01BB">
            <w:pPr>
              <w:rPr>
                <w:rFonts w:ascii="Franklin Gothic Book" w:hAnsi="Franklin Gothic Book"/>
              </w:rPr>
            </w:pPr>
            <w:r w:rsidRPr="00AA2546">
              <w:rPr>
                <w:rFonts w:ascii="Franklin Gothic Book" w:hAnsi="Franklin Gothic Book"/>
              </w:rPr>
              <w:t>5. Котельная по ул. Портовая 8 (инв.№ 4138);</w:t>
            </w:r>
          </w:p>
          <w:p w14:paraId="56005F5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Дымовая труба Н= 33,2</w:t>
            </w:r>
            <w:proofErr w:type="gramStart"/>
            <w:r w:rsidRPr="00AA2546">
              <w:rPr>
                <w:rFonts w:ascii="Franklin Gothic Book" w:hAnsi="Franklin Gothic Book"/>
              </w:rPr>
              <w:t>м(</w:t>
            </w:r>
            <w:proofErr w:type="gramEnd"/>
            <w:r w:rsidRPr="00AA2546">
              <w:rPr>
                <w:rFonts w:ascii="Franklin Gothic Book" w:hAnsi="Franklin Gothic Book"/>
              </w:rPr>
              <w:t>h1= 15м; h2=16,2м;  h3=2м  Д1=4,6 м, Д2=1.6м, Д3= 0,5м)</w:t>
            </w:r>
          </w:p>
          <w:p w14:paraId="6756094E" w14:textId="77777777" w:rsidR="00AA2546" w:rsidRPr="00AA2546" w:rsidRDefault="00AA2546" w:rsidP="003F01BB">
            <w:pPr>
              <w:rPr>
                <w:rFonts w:ascii="Franklin Gothic Book" w:hAnsi="Franklin Gothic Book"/>
              </w:rPr>
            </w:pPr>
            <w:r w:rsidRPr="00AA2546">
              <w:rPr>
                <w:rFonts w:ascii="Franklin Gothic Book" w:hAnsi="Franklin Gothic Book"/>
              </w:rPr>
              <w:t>6.Административные здания по ул. Сухумское шоссе,3 (инв.№ 4155); дымоходы отопительных аппаратов АОГВ-23 (6 ед.), Дон-16 (1 ед.)</w:t>
            </w:r>
          </w:p>
        </w:tc>
      </w:tr>
      <w:tr w:rsidR="00AA2546" w:rsidRPr="00AA2546" w14:paraId="3AB47A50"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549" w:type="dxa"/>
            <w:gridSpan w:val="2"/>
          </w:tcPr>
          <w:p w14:paraId="7B770049" w14:textId="77777777" w:rsidR="00AA2546" w:rsidRPr="00AA2546" w:rsidRDefault="00AA2546" w:rsidP="003F01BB">
            <w:pPr>
              <w:rPr>
                <w:rFonts w:ascii="Franklin Gothic Book" w:hAnsi="Franklin Gothic Book"/>
              </w:rPr>
            </w:pPr>
            <w:r w:rsidRPr="00AA2546">
              <w:rPr>
                <w:rFonts w:ascii="Franklin Gothic Book" w:hAnsi="Franklin Gothic Book"/>
              </w:rPr>
              <w:lastRenderedPageBreak/>
              <w:t>4. Основание для выполнения работ</w:t>
            </w:r>
          </w:p>
        </w:tc>
        <w:tc>
          <w:tcPr>
            <w:tcW w:w="8748" w:type="dxa"/>
            <w:gridSpan w:val="2"/>
          </w:tcPr>
          <w:p w14:paraId="1F52DFCA" w14:textId="77777777" w:rsidR="00AA2546" w:rsidRPr="00AA2546" w:rsidRDefault="00AA2546" w:rsidP="003F01BB">
            <w:pPr>
              <w:rPr>
                <w:rFonts w:ascii="Franklin Gothic Book" w:hAnsi="Franklin Gothic Book"/>
              </w:rPr>
            </w:pPr>
            <w:r w:rsidRPr="00AA2546">
              <w:rPr>
                <w:rFonts w:ascii="Franklin Gothic Book" w:hAnsi="Franklin Gothic Book"/>
              </w:rPr>
              <w:t>4.1.Федеральный закон 21.07.1997 г. № 116-</w:t>
            </w:r>
            <w:proofErr w:type="gramStart"/>
            <w:r w:rsidRPr="00AA2546">
              <w:rPr>
                <w:rFonts w:ascii="Franklin Gothic Book" w:hAnsi="Franklin Gothic Book"/>
              </w:rPr>
              <w:t>ФЗ  от</w:t>
            </w:r>
            <w:proofErr w:type="gramEnd"/>
            <w:r w:rsidRPr="00AA2546">
              <w:rPr>
                <w:rFonts w:ascii="Franklin Gothic Book" w:hAnsi="Franklin Gothic Book"/>
              </w:rPr>
              <w:t xml:space="preserve"> «О промышленной безопасности опасных производственных объектов» (в актуальной редакции).</w:t>
            </w:r>
          </w:p>
          <w:p w14:paraId="4960182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4.2. «Правила технической </w:t>
            </w:r>
            <w:proofErr w:type="gramStart"/>
            <w:r w:rsidRPr="00AA2546">
              <w:rPr>
                <w:rFonts w:ascii="Franklin Gothic Book" w:hAnsi="Franklin Gothic Book"/>
              </w:rPr>
              <w:t>эксплуатации  тепловых</w:t>
            </w:r>
            <w:proofErr w:type="gramEnd"/>
            <w:r w:rsidRPr="00AA2546">
              <w:rPr>
                <w:rFonts w:ascii="Franklin Gothic Book" w:hAnsi="Franklin Gothic Book"/>
              </w:rPr>
              <w:t xml:space="preserve"> энергоустановок»  Утверждены пр. МИНЭНЕРГО РФ № 115 от 24.03.2003г. </w:t>
            </w:r>
          </w:p>
          <w:p w14:paraId="068C87B6" w14:textId="77777777" w:rsidR="00AA2546" w:rsidRPr="00AA2546" w:rsidRDefault="00AA2546" w:rsidP="003F01BB">
            <w:pPr>
              <w:rPr>
                <w:rFonts w:ascii="Franklin Gothic Book" w:hAnsi="Franklin Gothic Book"/>
              </w:rPr>
            </w:pPr>
            <w:r w:rsidRPr="00AA2546">
              <w:rPr>
                <w:rFonts w:ascii="Franklin Gothic Book" w:hAnsi="Franklin Gothic Book"/>
              </w:rPr>
              <w:t>4.3. СП 13-101-99 «Правила надзора, обследования, проведения технического обслуживания и ремонта промышленных дымовых и вентиляционных труб»</w:t>
            </w:r>
          </w:p>
          <w:p w14:paraId="583F1347"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4.4. Федеральные нормы и правила в </w:t>
            </w:r>
            <w:proofErr w:type="gramStart"/>
            <w:r w:rsidRPr="00AA2546">
              <w:rPr>
                <w:rFonts w:ascii="Franklin Gothic Book" w:hAnsi="Franklin Gothic Book"/>
              </w:rPr>
              <w:t>области  промышленной</w:t>
            </w:r>
            <w:proofErr w:type="gramEnd"/>
            <w:r w:rsidRPr="00AA2546">
              <w:rPr>
                <w:rFonts w:ascii="Franklin Gothic Book" w:hAnsi="Franklin Gothic Book"/>
              </w:rPr>
              <w:t xml:space="preserve"> безопасности "правила безопасности сетей газораспределения и </w:t>
            </w:r>
            <w:proofErr w:type="spellStart"/>
            <w:r w:rsidRPr="00AA2546">
              <w:rPr>
                <w:rFonts w:ascii="Franklin Gothic Book" w:hAnsi="Franklin Gothic Book"/>
              </w:rPr>
              <w:t>газопотребления</w:t>
            </w:r>
            <w:proofErr w:type="spellEnd"/>
            <w:r w:rsidRPr="00AA2546">
              <w:rPr>
                <w:rFonts w:ascii="Franklin Gothic Book" w:hAnsi="Franklin Gothic Book"/>
              </w:rPr>
              <w:t>" Утверждены приказом Федеральной службы</w:t>
            </w:r>
          </w:p>
          <w:p w14:paraId="06D3738C" w14:textId="77777777" w:rsidR="00AA2546" w:rsidRPr="00AA2546" w:rsidRDefault="00AA2546" w:rsidP="003F01BB">
            <w:pPr>
              <w:rPr>
                <w:rFonts w:ascii="Franklin Gothic Book" w:hAnsi="Franklin Gothic Book"/>
              </w:rPr>
            </w:pPr>
            <w:r w:rsidRPr="00AA2546">
              <w:rPr>
                <w:rFonts w:ascii="Franklin Gothic Book" w:hAnsi="Franklin Gothic Book"/>
              </w:rPr>
              <w:t>по экологическому, технологическому и атомному надзору</w:t>
            </w:r>
          </w:p>
          <w:p w14:paraId="790472C9" w14:textId="77777777" w:rsidR="00AA2546" w:rsidRPr="00AA2546" w:rsidRDefault="00AA2546" w:rsidP="003F01BB">
            <w:pPr>
              <w:rPr>
                <w:rFonts w:ascii="Franklin Gothic Book" w:hAnsi="Franklin Gothic Book"/>
              </w:rPr>
            </w:pPr>
            <w:r w:rsidRPr="00AA2546">
              <w:rPr>
                <w:rFonts w:ascii="Franklin Gothic Book" w:hAnsi="Franklin Gothic Book"/>
              </w:rPr>
              <w:t>от 15 ноября 2013 г. N 542</w:t>
            </w:r>
          </w:p>
        </w:tc>
      </w:tr>
      <w:tr w:rsidR="00AA2546" w:rsidRPr="00AA2546" w14:paraId="7CAE0F62" w14:textId="77777777" w:rsidTr="003F0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0" w:type="auto"/>
            <w:gridSpan w:val="4"/>
          </w:tcPr>
          <w:p w14:paraId="38C51B1E" w14:textId="77777777" w:rsidR="00AA2546" w:rsidRPr="00AA2546" w:rsidRDefault="00AA2546" w:rsidP="003F01BB">
            <w:pPr>
              <w:jc w:val="both"/>
              <w:rPr>
                <w:rFonts w:ascii="Franklin Gothic Book" w:hAnsi="Franklin Gothic Book"/>
                <w:b/>
              </w:rPr>
            </w:pPr>
            <w:r w:rsidRPr="00AA2546">
              <w:rPr>
                <w:rFonts w:ascii="Franklin Gothic Book" w:hAnsi="Franklin Gothic Book"/>
              </w:rPr>
              <w:t xml:space="preserve">                                 </w:t>
            </w:r>
            <w:r w:rsidRPr="00AA2546">
              <w:rPr>
                <w:rFonts w:ascii="Franklin Gothic Book" w:hAnsi="Franklin Gothic Book"/>
                <w:b/>
              </w:rPr>
              <w:t>Характеристики и требования к закупке</w:t>
            </w:r>
          </w:p>
        </w:tc>
      </w:tr>
      <w:tr w:rsidR="00AA2546" w:rsidRPr="00AA2546" w14:paraId="06025FBE"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4"/>
        </w:trPr>
        <w:tc>
          <w:tcPr>
            <w:tcW w:w="1549" w:type="dxa"/>
            <w:gridSpan w:val="2"/>
          </w:tcPr>
          <w:p w14:paraId="3C91195D" w14:textId="77777777" w:rsidR="00AA2546" w:rsidRPr="00AA2546" w:rsidRDefault="00AA2546" w:rsidP="003F01BB">
            <w:pPr>
              <w:rPr>
                <w:rFonts w:ascii="Franklin Gothic Book" w:hAnsi="Franklin Gothic Book"/>
              </w:rPr>
            </w:pPr>
            <w:r w:rsidRPr="00AA2546">
              <w:rPr>
                <w:rFonts w:ascii="Franklin Gothic Book" w:hAnsi="Franklin Gothic Book"/>
              </w:rPr>
              <w:t>5. Объем работ</w:t>
            </w:r>
          </w:p>
          <w:p w14:paraId="2586DAE1" w14:textId="77777777" w:rsidR="00AA2546" w:rsidRPr="00AA2546" w:rsidRDefault="00AA2546" w:rsidP="003F01BB">
            <w:pPr>
              <w:rPr>
                <w:rFonts w:ascii="Franklin Gothic Book" w:hAnsi="Franklin Gothic Book"/>
              </w:rPr>
            </w:pPr>
          </w:p>
        </w:tc>
        <w:tc>
          <w:tcPr>
            <w:tcW w:w="8748" w:type="dxa"/>
            <w:gridSpan w:val="2"/>
          </w:tcPr>
          <w:p w14:paraId="4187B843" w14:textId="77777777" w:rsidR="00AA2546" w:rsidRPr="00AA2546" w:rsidRDefault="00AA2546" w:rsidP="003F01BB">
            <w:pPr>
              <w:jc w:val="both"/>
              <w:rPr>
                <w:rFonts w:ascii="Franklin Gothic Book" w:hAnsi="Franklin Gothic Book"/>
              </w:rPr>
            </w:pPr>
            <w:r w:rsidRPr="00AA2546">
              <w:rPr>
                <w:rFonts w:ascii="Franklin Gothic Book" w:hAnsi="Franklin Gothic Book"/>
              </w:rPr>
              <w:t>5.1. Выполнение надзора за техническим состоянием и безопасной эксплуатацией стальных дымовых промышленных труб с периодичностью 1 раз в 3 месяца, в соответствие с календарным планом(Приложение№2)</w:t>
            </w:r>
          </w:p>
          <w:p w14:paraId="0EB4C9F8"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5.2. Проведение регламентных работ в соответствии </w:t>
            </w:r>
            <w:proofErr w:type="gramStart"/>
            <w:r w:rsidRPr="00AA2546">
              <w:rPr>
                <w:rFonts w:ascii="Franklin Gothic Book" w:hAnsi="Franklin Gothic Book"/>
              </w:rPr>
              <w:t>с  действующими</w:t>
            </w:r>
            <w:proofErr w:type="gramEnd"/>
            <w:r w:rsidRPr="00AA2546">
              <w:rPr>
                <w:rFonts w:ascii="Franklin Gothic Book" w:hAnsi="Franklin Gothic Book"/>
              </w:rPr>
              <w:t xml:space="preserve"> нормами, а также  требованиям эксплуатационной  документации объектов,  включая:                                                            </w:t>
            </w:r>
          </w:p>
          <w:p w14:paraId="48B4EA96"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 контроль вертикальности, крена и осадок фундаментов дымовых труб геодезическими методами; </w:t>
            </w:r>
          </w:p>
          <w:p w14:paraId="5F985EDF"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составление актов </w:t>
            </w:r>
            <w:proofErr w:type="gramStart"/>
            <w:r w:rsidRPr="00AA2546">
              <w:rPr>
                <w:rFonts w:ascii="Franklin Gothic Book" w:hAnsi="Franklin Gothic Book"/>
              </w:rPr>
              <w:t>обследования  и</w:t>
            </w:r>
            <w:proofErr w:type="gramEnd"/>
            <w:r w:rsidRPr="00AA2546">
              <w:rPr>
                <w:rFonts w:ascii="Franklin Gothic Book" w:hAnsi="Franklin Gothic Book"/>
              </w:rPr>
              <w:t xml:space="preserve"> геодезических схем по результатам осмотров дымовых труб;</w:t>
            </w:r>
          </w:p>
          <w:p w14:paraId="737C7DC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проведение расчетов и разработка компенсирующих мероприятий для </w:t>
            </w:r>
            <w:proofErr w:type="gramStart"/>
            <w:r w:rsidRPr="00AA2546">
              <w:rPr>
                <w:rFonts w:ascii="Franklin Gothic Book" w:hAnsi="Franklin Gothic Book"/>
              </w:rPr>
              <w:t>обеспечения  возможности</w:t>
            </w:r>
            <w:proofErr w:type="gramEnd"/>
            <w:r w:rsidRPr="00AA2546">
              <w:rPr>
                <w:rFonts w:ascii="Franklin Gothic Book" w:hAnsi="Franklin Gothic Book"/>
              </w:rPr>
              <w:t xml:space="preserve"> технической эксплуатации труб при превышении кренов труб выше  нормативных значений.                                                                       - контроль технического состояния узлов примыкания газоходов к трубам;</w:t>
            </w:r>
          </w:p>
          <w:p w14:paraId="09F33E27" w14:textId="77777777" w:rsidR="00AA2546" w:rsidRPr="00AA2546" w:rsidRDefault="00AA2546" w:rsidP="003F01BB">
            <w:pPr>
              <w:rPr>
                <w:rFonts w:ascii="Franklin Gothic Book" w:hAnsi="Franklin Gothic Book"/>
              </w:rPr>
            </w:pPr>
            <w:r w:rsidRPr="00AA2546">
              <w:rPr>
                <w:rFonts w:ascii="Franklin Gothic Book" w:hAnsi="Franklin Gothic Book"/>
              </w:rPr>
              <w:t>- контроль состояния  металлических элементов труб (оттяжек, талрепов, анкеров, лестниц);                                                                                                                                                                          - инструментальный контроль параметров газоотводящих трактов и дымовых газов, подготовка технических заключений о возможности дальнейшей эксплуатации;                                                                                                                                                - выявление дефектов и повреждений на объектах с определением категории их опасности;</w:t>
            </w:r>
          </w:p>
          <w:p w14:paraId="53A40A73" w14:textId="77777777" w:rsidR="00AA2546" w:rsidRPr="00AA2546" w:rsidRDefault="00AA2546" w:rsidP="003F01BB">
            <w:pPr>
              <w:rPr>
                <w:rFonts w:ascii="Franklin Gothic Book" w:hAnsi="Franklin Gothic Book"/>
              </w:rPr>
            </w:pPr>
            <w:r w:rsidRPr="00AA2546">
              <w:rPr>
                <w:rFonts w:ascii="Franklin Gothic Book" w:hAnsi="Franklin Gothic Book"/>
              </w:rPr>
              <w:t>- проверка исправности оголовков и плотности газоотводящих каналов.</w:t>
            </w:r>
          </w:p>
          <w:p w14:paraId="5731C507" w14:textId="77777777" w:rsidR="00AA2546" w:rsidRPr="00AA2546" w:rsidRDefault="00AA2546" w:rsidP="003F01BB">
            <w:pPr>
              <w:jc w:val="both"/>
              <w:rPr>
                <w:rFonts w:ascii="Franklin Gothic Book" w:hAnsi="Franklin Gothic Book"/>
              </w:rPr>
            </w:pPr>
            <w:r w:rsidRPr="00AA2546">
              <w:rPr>
                <w:rFonts w:ascii="Franklin Gothic Book" w:hAnsi="Franklin Gothic Book"/>
              </w:rPr>
              <w:t xml:space="preserve">5.3. Очистка и проверка технического состояния дымовых труб и газоходов котельных, с выдачей актов о годности/негодности к дальнейшей эксплуатации.  </w:t>
            </w:r>
          </w:p>
          <w:p w14:paraId="2B6082EC" w14:textId="77777777" w:rsidR="00AA2546" w:rsidRPr="00AA2546" w:rsidRDefault="00AA2546" w:rsidP="003F01BB">
            <w:pPr>
              <w:jc w:val="both"/>
              <w:rPr>
                <w:rFonts w:ascii="Franklin Gothic Book" w:hAnsi="Franklin Gothic Book"/>
              </w:rPr>
            </w:pPr>
            <w:r w:rsidRPr="00AA2546">
              <w:rPr>
                <w:rFonts w:ascii="Franklin Gothic Book" w:hAnsi="Franklin Gothic Book"/>
              </w:rPr>
              <w:t xml:space="preserve">5.4. Выполнение очистки и проверки технического состояния дымовых каналов(газоходов) административных зданий по ул. Сухумское шоссе, 3, с выдачей актов о годности/негодности для дальнейшей эксплуатации.   </w:t>
            </w:r>
          </w:p>
          <w:p w14:paraId="308B685C" w14:textId="77777777" w:rsidR="00AA2546" w:rsidRPr="00AA2546" w:rsidRDefault="00AA2546" w:rsidP="003F01BB">
            <w:pPr>
              <w:jc w:val="both"/>
              <w:rPr>
                <w:rFonts w:ascii="Franklin Gothic Book" w:hAnsi="Franklin Gothic Book"/>
              </w:rPr>
            </w:pPr>
            <w:r w:rsidRPr="00AA2546">
              <w:rPr>
                <w:rFonts w:ascii="Franklin Gothic Book" w:hAnsi="Franklin Gothic Book"/>
              </w:rPr>
              <w:t>5.5. Надзор за качеством ремонтных работ на объектах, выполняемых привлеченными специализированными организациями (выполняется в случае необходимости по отдельному договору).</w:t>
            </w:r>
          </w:p>
          <w:p w14:paraId="6F2F55FB" w14:textId="77777777" w:rsidR="00AA2546" w:rsidRPr="00AA2546" w:rsidRDefault="00AA2546" w:rsidP="003F01BB">
            <w:pPr>
              <w:jc w:val="both"/>
              <w:rPr>
                <w:rFonts w:ascii="Franklin Gothic Book" w:hAnsi="Franklin Gothic Book"/>
              </w:rPr>
            </w:pPr>
            <w:r w:rsidRPr="00AA2546">
              <w:rPr>
                <w:rFonts w:ascii="Franklin Gothic Book" w:hAnsi="Franklin Gothic Book"/>
              </w:rPr>
              <w:t>5.6. Уборка мест производства работ с утилизацией образовавшихся отходов.</w:t>
            </w:r>
          </w:p>
        </w:tc>
      </w:tr>
      <w:tr w:rsidR="00AA2546" w:rsidRPr="00AA2546" w14:paraId="717C7210"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3"/>
          <w:jc w:val="center"/>
        </w:trPr>
        <w:tc>
          <w:tcPr>
            <w:tcW w:w="10297" w:type="dxa"/>
            <w:gridSpan w:val="4"/>
            <w:vAlign w:val="center"/>
          </w:tcPr>
          <w:p w14:paraId="241FC2AF" w14:textId="77777777" w:rsidR="00AA2546" w:rsidRPr="00AA2546" w:rsidRDefault="00AA2546" w:rsidP="003F01BB">
            <w:pPr>
              <w:pStyle w:val="ab"/>
              <w:rPr>
                <w:rFonts w:ascii="Franklin Gothic Book" w:hAnsi="Franklin Gothic Book"/>
                <w:b/>
                <w:sz w:val="24"/>
                <w:szCs w:val="24"/>
              </w:rPr>
            </w:pPr>
            <w:r w:rsidRPr="00AA2546">
              <w:rPr>
                <w:rFonts w:ascii="Franklin Gothic Book" w:hAnsi="Franklin Gothic Book"/>
                <w:b/>
                <w:sz w:val="24"/>
                <w:szCs w:val="24"/>
              </w:rPr>
              <w:t>Требования к Товару, работе, услуге</w:t>
            </w:r>
          </w:p>
        </w:tc>
      </w:tr>
      <w:tr w:rsidR="00AA2546" w:rsidRPr="00AA2546" w14:paraId="311CC072"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4E30BC62" w14:textId="77777777" w:rsidR="00AA2546" w:rsidRPr="00AA2546" w:rsidRDefault="00AA2546" w:rsidP="003F01BB">
            <w:pPr>
              <w:jc w:val="center"/>
              <w:rPr>
                <w:rFonts w:ascii="Franklin Gothic Book" w:hAnsi="Franklin Gothic Book"/>
              </w:rPr>
            </w:pPr>
            <w:r w:rsidRPr="00AA2546">
              <w:rPr>
                <w:rFonts w:ascii="Franklin Gothic Book" w:hAnsi="Franklin Gothic Book"/>
              </w:rPr>
              <w:lastRenderedPageBreak/>
              <w:t>6</w:t>
            </w:r>
          </w:p>
        </w:tc>
        <w:tc>
          <w:tcPr>
            <w:tcW w:w="2688" w:type="dxa"/>
            <w:gridSpan w:val="2"/>
            <w:vAlign w:val="center"/>
          </w:tcPr>
          <w:p w14:paraId="3EB7DD15"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по комплектации</w:t>
            </w:r>
          </w:p>
        </w:tc>
        <w:tc>
          <w:tcPr>
            <w:tcW w:w="6876" w:type="dxa"/>
            <w:vAlign w:val="center"/>
          </w:tcPr>
          <w:p w14:paraId="2EA95488" w14:textId="77777777" w:rsidR="00AA2546" w:rsidRPr="00AA2546" w:rsidRDefault="00AA2546" w:rsidP="003F01BB">
            <w:pPr>
              <w:jc w:val="both"/>
              <w:rPr>
                <w:rFonts w:ascii="Franklin Gothic Book" w:hAnsi="Franklin Gothic Book"/>
              </w:rPr>
            </w:pPr>
            <w:r w:rsidRPr="00AA2546">
              <w:rPr>
                <w:rFonts w:ascii="Franklin Gothic Book" w:hAnsi="Franklin Gothic Book"/>
              </w:rPr>
              <w:t xml:space="preserve">  Не предъявляются </w:t>
            </w:r>
          </w:p>
        </w:tc>
      </w:tr>
      <w:tr w:rsidR="00AA2546" w:rsidRPr="00AA2546" w14:paraId="232C400A"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jc w:val="center"/>
        </w:trPr>
        <w:tc>
          <w:tcPr>
            <w:tcW w:w="733" w:type="dxa"/>
            <w:vAlign w:val="center"/>
          </w:tcPr>
          <w:p w14:paraId="370FA37D" w14:textId="77777777" w:rsidR="00AA2546" w:rsidRPr="00AA2546" w:rsidRDefault="00AA2546" w:rsidP="003F01BB">
            <w:pPr>
              <w:jc w:val="center"/>
              <w:rPr>
                <w:rFonts w:ascii="Franklin Gothic Book" w:hAnsi="Franklin Gothic Book"/>
              </w:rPr>
            </w:pPr>
            <w:r w:rsidRPr="00AA2546">
              <w:rPr>
                <w:rFonts w:ascii="Franklin Gothic Book" w:hAnsi="Franklin Gothic Book"/>
              </w:rPr>
              <w:t>7</w:t>
            </w:r>
          </w:p>
        </w:tc>
        <w:tc>
          <w:tcPr>
            <w:tcW w:w="2688" w:type="dxa"/>
            <w:gridSpan w:val="2"/>
            <w:vAlign w:val="center"/>
          </w:tcPr>
          <w:p w14:paraId="6DFFD696"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обслуживанию товара</w:t>
            </w:r>
          </w:p>
        </w:tc>
        <w:tc>
          <w:tcPr>
            <w:tcW w:w="6876" w:type="dxa"/>
            <w:vAlign w:val="center"/>
          </w:tcPr>
          <w:p w14:paraId="0AD83314"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r w:rsidRPr="00AA2546">
              <w:rPr>
                <w:rFonts w:ascii="Franklin Gothic Book" w:hAnsi="Franklin Gothic Book"/>
              </w:rPr>
              <w:tab/>
            </w:r>
            <w:r w:rsidRPr="00AA2546">
              <w:rPr>
                <w:rFonts w:ascii="Franklin Gothic Book" w:hAnsi="Franklin Gothic Book"/>
              </w:rPr>
              <w:tab/>
            </w:r>
            <w:r w:rsidRPr="00AA2546">
              <w:rPr>
                <w:rFonts w:ascii="Franklin Gothic Book" w:hAnsi="Franklin Gothic Book"/>
              </w:rPr>
              <w:tab/>
            </w:r>
          </w:p>
        </w:tc>
      </w:tr>
      <w:tr w:rsidR="00AA2546" w:rsidRPr="00AA2546" w14:paraId="36346FAF"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jc w:val="center"/>
        </w:trPr>
        <w:tc>
          <w:tcPr>
            <w:tcW w:w="733" w:type="dxa"/>
            <w:vAlign w:val="center"/>
          </w:tcPr>
          <w:p w14:paraId="73A174D4" w14:textId="77777777" w:rsidR="00AA2546" w:rsidRPr="00AA2546" w:rsidRDefault="00AA2546" w:rsidP="003F01BB">
            <w:pPr>
              <w:jc w:val="center"/>
              <w:rPr>
                <w:rFonts w:ascii="Franklin Gothic Book" w:hAnsi="Franklin Gothic Book"/>
              </w:rPr>
            </w:pPr>
            <w:r w:rsidRPr="00AA2546">
              <w:rPr>
                <w:rFonts w:ascii="Franklin Gothic Book" w:hAnsi="Franklin Gothic Book"/>
              </w:rPr>
              <w:t>8</w:t>
            </w:r>
          </w:p>
        </w:tc>
        <w:tc>
          <w:tcPr>
            <w:tcW w:w="2688" w:type="dxa"/>
            <w:gridSpan w:val="2"/>
            <w:vAlign w:val="center"/>
          </w:tcPr>
          <w:p w14:paraId="140BE7DF"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по качеству работ</w:t>
            </w:r>
          </w:p>
        </w:tc>
        <w:tc>
          <w:tcPr>
            <w:tcW w:w="6876" w:type="dxa"/>
            <w:vAlign w:val="center"/>
          </w:tcPr>
          <w:p w14:paraId="27CB1D6C"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На выполненную работу дается гарантийный срок – 1год</w:t>
            </w:r>
          </w:p>
        </w:tc>
      </w:tr>
      <w:tr w:rsidR="00AA2546" w:rsidRPr="00AA2546" w14:paraId="39830ED7"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2"/>
          <w:jc w:val="center"/>
        </w:trPr>
        <w:tc>
          <w:tcPr>
            <w:tcW w:w="733" w:type="dxa"/>
            <w:vAlign w:val="center"/>
          </w:tcPr>
          <w:p w14:paraId="14AD4FF0" w14:textId="77777777" w:rsidR="00AA2546" w:rsidRPr="00AA2546" w:rsidRDefault="00AA2546" w:rsidP="003F01BB">
            <w:pPr>
              <w:jc w:val="center"/>
              <w:rPr>
                <w:rFonts w:ascii="Franklin Gothic Book" w:hAnsi="Franklin Gothic Book"/>
              </w:rPr>
            </w:pPr>
            <w:r w:rsidRPr="00AA2546">
              <w:rPr>
                <w:rFonts w:ascii="Franklin Gothic Book" w:hAnsi="Franklin Gothic Book"/>
              </w:rPr>
              <w:t>9</w:t>
            </w:r>
          </w:p>
        </w:tc>
        <w:tc>
          <w:tcPr>
            <w:tcW w:w="2688" w:type="dxa"/>
            <w:gridSpan w:val="2"/>
            <w:vAlign w:val="center"/>
          </w:tcPr>
          <w:p w14:paraId="57E068F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Требования к </w:t>
            </w:r>
            <w:proofErr w:type="gramStart"/>
            <w:r w:rsidRPr="00AA2546">
              <w:rPr>
                <w:rFonts w:ascii="Franklin Gothic Book" w:hAnsi="Franklin Gothic Book"/>
              </w:rPr>
              <w:t>шеф-монтажу</w:t>
            </w:r>
            <w:proofErr w:type="gramEnd"/>
            <w:r w:rsidRPr="00AA2546">
              <w:rPr>
                <w:rFonts w:ascii="Franklin Gothic Book" w:hAnsi="Franklin Gothic Book"/>
              </w:rPr>
              <w:t xml:space="preserve"> </w:t>
            </w:r>
          </w:p>
        </w:tc>
        <w:tc>
          <w:tcPr>
            <w:tcW w:w="6876" w:type="dxa"/>
            <w:vAlign w:val="center"/>
          </w:tcPr>
          <w:p w14:paraId="572820E6"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p>
        </w:tc>
      </w:tr>
      <w:tr w:rsidR="00AA2546" w:rsidRPr="00AA2546" w14:paraId="476B64E9"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8"/>
          <w:jc w:val="center"/>
        </w:trPr>
        <w:tc>
          <w:tcPr>
            <w:tcW w:w="733" w:type="dxa"/>
            <w:vAlign w:val="center"/>
          </w:tcPr>
          <w:p w14:paraId="73DD2E89"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10</w:t>
            </w:r>
          </w:p>
        </w:tc>
        <w:tc>
          <w:tcPr>
            <w:tcW w:w="2688" w:type="dxa"/>
            <w:gridSpan w:val="2"/>
            <w:vAlign w:val="center"/>
          </w:tcPr>
          <w:p w14:paraId="074F3536"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обучению персонала Заказчика</w:t>
            </w:r>
          </w:p>
        </w:tc>
        <w:tc>
          <w:tcPr>
            <w:tcW w:w="6876" w:type="dxa"/>
            <w:vAlign w:val="center"/>
          </w:tcPr>
          <w:p w14:paraId="04B8FA6A"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p>
        </w:tc>
      </w:tr>
      <w:tr w:rsidR="00AA2546" w:rsidRPr="00AA2546" w14:paraId="3398194E"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7E0B2585"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11</w:t>
            </w:r>
          </w:p>
        </w:tc>
        <w:tc>
          <w:tcPr>
            <w:tcW w:w="2688" w:type="dxa"/>
            <w:gridSpan w:val="2"/>
            <w:vAlign w:val="center"/>
          </w:tcPr>
          <w:p w14:paraId="0CAB4838" w14:textId="77777777" w:rsidR="00AA2546" w:rsidRPr="00AA2546" w:rsidRDefault="00AA2546" w:rsidP="003F01BB">
            <w:pPr>
              <w:rPr>
                <w:rFonts w:ascii="Franklin Gothic Book" w:hAnsi="Franklin Gothic Book"/>
              </w:rPr>
            </w:pPr>
            <w:r w:rsidRPr="00AA2546">
              <w:rPr>
                <w:rFonts w:ascii="Franklin Gothic Book" w:hAnsi="Franklin Gothic Book"/>
              </w:rPr>
              <w:t>Передаваемая вместе с Товаром документация и необходимое количество расходных материалов</w:t>
            </w:r>
          </w:p>
        </w:tc>
        <w:tc>
          <w:tcPr>
            <w:tcW w:w="6876" w:type="dxa"/>
            <w:vAlign w:val="center"/>
          </w:tcPr>
          <w:p w14:paraId="21FE4B36"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Нет</w:t>
            </w:r>
          </w:p>
        </w:tc>
      </w:tr>
      <w:tr w:rsidR="00AA2546" w:rsidRPr="00AA2546" w14:paraId="3C0EFC33"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6D0F9223"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12</w:t>
            </w:r>
          </w:p>
        </w:tc>
        <w:tc>
          <w:tcPr>
            <w:tcW w:w="2688" w:type="dxa"/>
            <w:gridSpan w:val="2"/>
            <w:vAlign w:val="center"/>
          </w:tcPr>
          <w:p w14:paraId="09662987"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остаточному сроку годности, сроку хранения</w:t>
            </w:r>
          </w:p>
        </w:tc>
        <w:tc>
          <w:tcPr>
            <w:tcW w:w="6876" w:type="dxa"/>
            <w:vAlign w:val="center"/>
          </w:tcPr>
          <w:p w14:paraId="2F53C73B"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Нет</w:t>
            </w:r>
          </w:p>
        </w:tc>
      </w:tr>
      <w:tr w:rsidR="00AA2546" w:rsidRPr="00AA2546" w14:paraId="652F967A"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jc w:val="center"/>
        </w:trPr>
        <w:tc>
          <w:tcPr>
            <w:tcW w:w="733" w:type="dxa"/>
            <w:vAlign w:val="center"/>
          </w:tcPr>
          <w:p w14:paraId="25EDFB3C"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13</w:t>
            </w:r>
          </w:p>
        </w:tc>
        <w:tc>
          <w:tcPr>
            <w:tcW w:w="2688" w:type="dxa"/>
            <w:gridSpan w:val="2"/>
            <w:vAlign w:val="center"/>
          </w:tcPr>
          <w:p w14:paraId="35CBE3F2" w14:textId="77777777" w:rsidR="00AA2546" w:rsidRPr="00AA2546" w:rsidRDefault="00AA2546" w:rsidP="003F01BB">
            <w:pPr>
              <w:rPr>
                <w:rFonts w:ascii="Franklin Gothic Book" w:hAnsi="Franklin Gothic Book"/>
              </w:rPr>
            </w:pPr>
            <w:r w:rsidRPr="00AA2546">
              <w:rPr>
                <w:rFonts w:ascii="Franklin Gothic Book" w:hAnsi="Franklin Gothic Book"/>
              </w:rPr>
              <w:t>Иные требования к работе</w:t>
            </w:r>
          </w:p>
        </w:tc>
        <w:tc>
          <w:tcPr>
            <w:tcW w:w="6876" w:type="dxa"/>
            <w:vAlign w:val="center"/>
          </w:tcPr>
          <w:p w14:paraId="69F488C3" w14:textId="77777777" w:rsidR="00AA2546" w:rsidRPr="00AA2546" w:rsidRDefault="00AA2546" w:rsidP="003F01BB">
            <w:pPr>
              <w:jc w:val="both"/>
              <w:rPr>
                <w:rFonts w:ascii="Franklin Gothic Book" w:hAnsi="Franklin Gothic Book"/>
              </w:rPr>
            </w:pPr>
            <w:r w:rsidRPr="00AA2546">
              <w:rPr>
                <w:rFonts w:ascii="Franklin Gothic Book" w:hAnsi="Franklin Gothic Book"/>
              </w:rPr>
              <w:t xml:space="preserve">Работы выполнять в режиме действующего предприятия. </w:t>
            </w:r>
            <w:proofErr w:type="gramStart"/>
            <w:r w:rsidRPr="00AA2546">
              <w:rPr>
                <w:rFonts w:ascii="Franklin Gothic Book" w:hAnsi="Franklin Gothic Book"/>
              </w:rPr>
              <w:t>В соответствии с правовыми и нормативными документами</w:t>
            </w:r>
            <w:proofErr w:type="gramEnd"/>
            <w:r w:rsidRPr="00AA2546">
              <w:rPr>
                <w:rFonts w:ascii="Franklin Gothic Book" w:hAnsi="Franklin Gothic Book"/>
              </w:rPr>
              <w:t xml:space="preserve"> указанными п.4 данного Технического задания.</w:t>
            </w:r>
          </w:p>
        </w:tc>
      </w:tr>
      <w:tr w:rsidR="00AA2546" w:rsidRPr="00AA2546" w14:paraId="74F4CC39"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7"/>
          <w:jc w:val="center"/>
        </w:trPr>
        <w:tc>
          <w:tcPr>
            <w:tcW w:w="733" w:type="dxa"/>
            <w:vAlign w:val="center"/>
          </w:tcPr>
          <w:p w14:paraId="6DACA6E7" w14:textId="77777777" w:rsidR="00AA2546" w:rsidRPr="00AA2546" w:rsidRDefault="00AA2546" w:rsidP="003F01BB">
            <w:pPr>
              <w:jc w:val="center"/>
              <w:rPr>
                <w:rFonts w:ascii="Franklin Gothic Book" w:hAnsi="Franklin Gothic Book"/>
              </w:rPr>
            </w:pPr>
          </w:p>
        </w:tc>
        <w:tc>
          <w:tcPr>
            <w:tcW w:w="9564" w:type="dxa"/>
            <w:gridSpan w:val="3"/>
            <w:vAlign w:val="center"/>
          </w:tcPr>
          <w:p w14:paraId="138BCAEE" w14:textId="77777777" w:rsidR="00AA2546" w:rsidRPr="00AA2546" w:rsidRDefault="00AA2546" w:rsidP="003F01BB">
            <w:pPr>
              <w:pStyle w:val="ab"/>
              <w:rPr>
                <w:rFonts w:ascii="Franklin Gothic Book" w:hAnsi="Franklin Gothic Book"/>
                <w:b/>
                <w:sz w:val="24"/>
                <w:szCs w:val="24"/>
              </w:rPr>
            </w:pPr>
            <w:r w:rsidRPr="00AA2546">
              <w:rPr>
                <w:rFonts w:ascii="Franklin Gothic Book" w:hAnsi="Franklin Gothic Book"/>
                <w:b/>
                <w:sz w:val="24"/>
                <w:szCs w:val="24"/>
              </w:rPr>
              <w:t>Требования к подрядной организации</w:t>
            </w:r>
          </w:p>
        </w:tc>
      </w:tr>
      <w:tr w:rsidR="00AA2546" w:rsidRPr="00AA2546" w14:paraId="26F83DCE"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6"/>
          <w:jc w:val="center"/>
        </w:trPr>
        <w:tc>
          <w:tcPr>
            <w:tcW w:w="733" w:type="dxa"/>
            <w:vAlign w:val="center"/>
          </w:tcPr>
          <w:p w14:paraId="6E4B96A6"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14</w:t>
            </w:r>
          </w:p>
        </w:tc>
        <w:tc>
          <w:tcPr>
            <w:tcW w:w="2688" w:type="dxa"/>
            <w:gridSpan w:val="2"/>
            <w:vAlign w:val="center"/>
          </w:tcPr>
          <w:p w14:paraId="64DF4687"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персоналу</w:t>
            </w:r>
          </w:p>
        </w:tc>
        <w:tc>
          <w:tcPr>
            <w:tcW w:w="6876" w:type="dxa"/>
            <w:vAlign w:val="center"/>
          </w:tcPr>
          <w:p w14:paraId="64A19C5B"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Аттестация специалистов в соответствии с «Правилами технической </w:t>
            </w:r>
            <w:proofErr w:type="gramStart"/>
            <w:r w:rsidRPr="00AA2546">
              <w:rPr>
                <w:rFonts w:ascii="Franklin Gothic Book" w:hAnsi="Franklin Gothic Book"/>
              </w:rPr>
              <w:t>эксплуатации  тепловых</w:t>
            </w:r>
            <w:proofErr w:type="gramEnd"/>
            <w:r w:rsidRPr="00AA2546">
              <w:rPr>
                <w:rFonts w:ascii="Franklin Gothic Book" w:hAnsi="Franklin Gothic Book"/>
              </w:rPr>
              <w:t xml:space="preserve"> энергоустановок»  </w:t>
            </w:r>
          </w:p>
        </w:tc>
      </w:tr>
      <w:tr w:rsidR="00AA2546" w:rsidRPr="00AA2546" w14:paraId="466551CD"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3"/>
          <w:jc w:val="center"/>
        </w:trPr>
        <w:tc>
          <w:tcPr>
            <w:tcW w:w="733" w:type="dxa"/>
            <w:vAlign w:val="center"/>
          </w:tcPr>
          <w:p w14:paraId="1C67CD26"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15</w:t>
            </w:r>
          </w:p>
        </w:tc>
        <w:tc>
          <w:tcPr>
            <w:tcW w:w="2688" w:type="dxa"/>
            <w:gridSpan w:val="2"/>
            <w:vAlign w:val="center"/>
          </w:tcPr>
          <w:p w14:paraId="5535DEF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Дополнительные требования </w:t>
            </w:r>
          </w:p>
        </w:tc>
        <w:tc>
          <w:tcPr>
            <w:tcW w:w="6876" w:type="dxa"/>
            <w:vAlign w:val="center"/>
          </w:tcPr>
          <w:p w14:paraId="0EB720AB"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Аккредитация </w:t>
            </w:r>
            <w:proofErr w:type="gramStart"/>
            <w:r w:rsidRPr="00AA2546">
              <w:rPr>
                <w:rFonts w:ascii="Franklin Gothic Book" w:hAnsi="Franklin Gothic Book"/>
              </w:rPr>
              <w:t>в  СРО</w:t>
            </w:r>
            <w:proofErr w:type="gramEnd"/>
            <w:r w:rsidRPr="00AA2546">
              <w:rPr>
                <w:rFonts w:ascii="Franklin Gothic Book" w:hAnsi="Franklin Gothic Book"/>
              </w:rPr>
              <w:t xml:space="preserve"> с правом исполнения следующих видов работ, указанных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14:paraId="226CF46C" w14:textId="77777777" w:rsidR="00AA2546" w:rsidRPr="00AA2546" w:rsidRDefault="00AA2546" w:rsidP="003F01BB">
            <w:pPr>
              <w:rPr>
                <w:rFonts w:ascii="Franklin Gothic Book" w:hAnsi="Franklin Gothic Book"/>
              </w:rPr>
            </w:pPr>
            <w:r w:rsidRPr="00AA2546">
              <w:rPr>
                <w:rFonts w:ascii="Franklin Gothic Book" w:hAnsi="Franklin Gothic Book"/>
              </w:rPr>
              <w:t>24.21. Пусконаладочные работы водогрейных теплофикационных котлов*</w:t>
            </w:r>
          </w:p>
          <w:p w14:paraId="48E9A4D5" w14:textId="77777777" w:rsidR="00AA2546" w:rsidRPr="00AA2546" w:rsidRDefault="00AA2546" w:rsidP="003F01BB">
            <w:pPr>
              <w:rPr>
                <w:rFonts w:ascii="Franklin Gothic Book" w:hAnsi="Franklin Gothic Book"/>
              </w:rPr>
            </w:pPr>
            <w:r w:rsidRPr="00AA2546">
              <w:rPr>
                <w:rFonts w:ascii="Franklin Gothic Book" w:hAnsi="Franklin Gothic Book"/>
              </w:rPr>
              <w:t>24.22. Пусконаладочные работы котельно-вспомогательного оборудования*</w:t>
            </w:r>
          </w:p>
        </w:tc>
      </w:tr>
      <w:tr w:rsidR="00AA2546" w:rsidRPr="00AA2546" w14:paraId="52C463F6"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37FFF7D2"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16</w:t>
            </w:r>
          </w:p>
        </w:tc>
        <w:tc>
          <w:tcPr>
            <w:tcW w:w="2688" w:type="dxa"/>
            <w:gridSpan w:val="2"/>
            <w:vAlign w:val="center"/>
          </w:tcPr>
          <w:p w14:paraId="71D2FEAA" w14:textId="77777777" w:rsidR="00AA2546" w:rsidRPr="00AA2546" w:rsidRDefault="00AA2546" w:rsidP="003F01BB">
            <w:pPr>
              <w:rPr>
                <w:rFonts w:ascii="Franklin Gothic Book" w:hAnsi="Franklin Gothic Book"/>
              </w:rPr>
            </w:pPr>
            <w:r w:rsidRPr="00AA2546">
              <w:rPr>
                <w:rFonts w:ascii="Franklin Gothic Book" w:hAnsi="Franklin Gothic Book"/>
              </w:rPr>
              <w:t>Формирование стоимости на выполнение работы</w:t>
            </w:r>
          </w:p>
        </w:tc>
        <w:tc>
          <w:tcPr>
            <w:tcW w:w="6876" w:type="dxa"/>
            <w:vAlign w:val="center"/>
          </w:tcPr>
          <w:p w14:paraId="4680B59F" w14:textId="77777777" w:rsidR="00AA2546" w:rsidRPr="00AA2546" w:rsidRDefault="00AA2546" w:rsidP="003F01BB">
            <w:pPr>
              <w:jc w:val="both"/>
              <w:rPr>
                <w:rFonts w:ascii="Franklin Gothic Book" w:hAnsi="Franklin Gothic Book"/>
              </w:rPr>
            </w:pPr>
            <w:r w:rsidRPr="00AA2546">
              <w:rPr>
                <w:rFonts w:ascii="Franklin Gothic Book" w:hAnsi="Franklin Gothic Book"/>
              </w:rPr>
              <w:t>Стоимость на выполнение работ подтверждается прилагаемым сметным расчетом.</w:t>
            </w:r>
          </w:p>
        </w:tc>
      </w:tr>
      <w:tr w:rsidR="00AA2546" w:rsidRPr="00AA2546" w14:paraId="1E3B1A08"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33BADFB"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rPr>
              <w:t>1</w:t>
            </w:r>
            <w:r w:rsidRPr="00AA2546">
              <w:rPr>
                <w:rFonts w:ascii="Franklin Gothic Book" w:hAnsi="Franklin Gothic Book"/>
                <w:lang w:val="en-US"/>
              </w:rPr>
              <w:t>7</w:t>
            </w:r>
          </w:p>
        </w:tc>
        <w:tc>
          <w:tcPr>
            <w:tcW w:w="2688" w:type="dxa"/>
            <w:gridSpan w:val="2"/>
            <w:vAlign w:val="center"/>
          </w:tcPr>
          <w:p w14:paraId="338E5951"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Срок выполнения работ </w:t>
            </w:r>
          </w:p>
        </w:tc>
        <w:tc>
          <w:tcPr>
            <w:tcW w:w="6876" w:type="dxa"/>
            <w:vAlign w:val="center"/>
          </w:tcPr>
          <w:p w14:paraId="770537D0" w14:textId="77777777" w:rsidR="00AA2546" w:rsidRPr="00AA2546" w:rsidRDefault="00AA2546" w:rsidP="003F01BB">
            <w:pPr>
              <w:jc w:val="both"/>
              <w:rPr>
                <w:rFonts w:ascii="Franklin Gothic Book" w:hAnsi="Franklin Gothic Book"/>
              </w:rPr>
            </w:pPr>
            <w:r w:rsidRPr="00AA2546">
              <w:rPr>
                <w:rFonts w:ascii="Franklin Gothic Book" w:hAnsi="Franklin Gothic Book"/>
              </w:rPr>
              <w:t>Согласно календарного плана в течение 1 года со дня подписания договора.</w:t>
            </w:r>
          </w:p>
        </w:tc>
      </w:tr>
      <w:tr w:rsidR="00AA2546" w:rsidRPr="00AA2546" w14:paraId="52351C30"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C6254EF"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lang w:val="en-US"/>
              </w:rPr>
              <w:t>18</w:t>
            </w:r>
          </w:p>
        </w:tc>
        <w:tc>
          <w:tcPr>
            <w:tcW w:w="2688" w:type="dxa"/>
            <w:gridSpan w:val="2"/>
            <w:vAlign w:val="center"/>
          </w:tcPr>
          <w:p w14:paraId="43613F39" w14:textId="77777777" w:rsidR="00AA2546" w:rsidRPr="00AA2546" w:rsidRDefault="00AA2546" w:rsidP="003F01BB">
            <w:pPr>
              <w:rPr>
                <w:rFonts w:ascii="Franklin Gothic Book" w:hAnsi="Franklin Gothic Book"/>
              </w:rPr>
            </w:pPr>
            <w:r w:rsidRPr="00AA2546">
              <w:rPr>
                <w:rFonts w:ascii="Franklin Gothic Book" w:hAnsi="Franklin Gothic Book"/>
              </w:rPr>
              <w:t>Гарантийный период на выполненные работы</w:t>
            </w:r>
          </w:p>
        </w:tc>
        <w:tc>
          <w:tcPr>
            <w:tcW w:w="6876" w:type="dxa"/>
            <w:vAlign w:val="center"/>
          </w:tcPr>
          <w:p w14:paraId="04C344DA" w14:textId="77777777" w:rsidR="00AA2546" w:rsidRPr="00AA2546" w:rsidRDefault="00AA2546" w:rsidP="003F01BB">
            <w:pPr>
              <w:jc w:val="both"/>
              <w:rPr>
                <w:rFonts w:ascii="Franklin Gothic Book" w:hAnsi="Franklin Gothic Book"/>
              </w:rPr>
            </w:pPr>
            <w:r w:rsidRPr="00AA2546">
              <w:rPr>
                <w:rFonts w:ascii="Franklin Gothic Book" w:hAnsi="Franklin Gothic Book"/>
              </w:rPr>
              <w:t>Гарантийный срок – 1 год.</w:t>
            </w:r>
          </w:p>
        </w:tc>
      </w:tr>
      <w:tr w:rsidR="00AA2546" w:rsidRPr="00AA2546" w14:paraId="39D7BF82"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A8731BB"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rPr>
              <w:t>19</w:t>
            </w:r>
          </w:p>
        </w:tc>
        <w:tc>
          <w:tcPr>
            <w:tcW w:w="2688" w:type="dxa"/>
            <w:gridSpan w:val="2"/>
            <w:vAlign w:val="center"/>
          </w:tcPr>
          <w:p w14:paraId="0F8BBA0A"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сметной документации</w:t>
            </w:r>
          </w:p>
        </w:tc>
        <w:tc>
          <w:tcPr>
            <w:tcW w:w="6876" w:type="dxa"/>
            <w:vAlign w:val="center"/>
          </w:tcPr>
          <w:p w14:paraId="7E6CC2B5" w14:textId="77777777" w:rsidR="00AA2546" w:rsidRPr="00AA2546" w:rsidRDefault="00AA2546" w:rsidP="003F01BB">
            <w:pPr>
              <w:pStyle w:val="ConsPlusCell"/>
              <w:spacing w:line="276" w:lineRule="auto"/>
              <w:rPr>
                <w:rFonts w:ascii="Franklin Gothic Book" w:hAnsi="Franklin Gothic Book" w:cs="Times New Roman"/>
                <w:sz w:val="24"/>
                <w:szCs w:val="24"/>
              </w:rPr>
            </w:pPr>
            <w:r w:rsidRPr="00AA2546">
              <w:rPr>
                <w:rFonts w:ascii="Franklin Gothic Book" w:hAnsi="Franklin Gothic Book" w:cs="Times New Roman"/>
                <w:sz w:val="24"/>
                <w:szCs w:val="24"/>
              </w:rPr>
              <w:t>Сметную документацию составить в соответствии с МДС 81-35.2004г. по сборникам, включенным в «Реестр сметных нормативов» по состоянию на текущий период (редакции 2014 г)</w:t>
            </w:r>
          </w:p>
          <w:p w14:paraId="2D7698FC" w14:textId="77777777" w:rsidR="00AA2546" w:rsidRPr="00AA2546" w:rsidRDefault="00AA2546" w:rsidP="003F01BB">
            <w:pPr>
              <w:spacing w:line="276" w:lineRule="auto"/>
              <w:rPr>
                <w:rFonts w:ascii="Franklin Gothic Book" w:hAnsi="Franklin Gothic Book"/>
              </w:rPr>
            </w:pPr>
            <w:r w:rsidRPr="00AA2546">
              <w:rPr>
                <w:rFonts w:ascii="Franklin Gothic Book" w:hAnsi="Franklin Gothic Book"/>
                <w:highlight w:val="lightGray"/>
              </w:rPr>
              <w:t xml:space="preserve">             </w:t>
            </w:r>
          </w:p>
        </w:tc>
      </w:tr>
    </w:tbl>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7350E7EE" w14:textId="77777777" w:rsidR="00BB703A" w:rsidRDefault="00BB703A" w:rsidP="00AA2546">
      <w:pPr>
        <w:ind w:right="-5"/>
        <w:jc w:val="center"/>
        <w:rPr>
          <w:rFonts w:ascii="Franklin Gothic Book" w:hAnsi="Franklin Gothic Book"/>
          <w:b/>
          <w:bCs/>
        </w:rPr>
      </w:pPr>
    </w:p>
    <w:p w14:paraId="254992F2" w14:textId="77777777" w:rsidR="00AA2546" w:rsidRPr="00AA2546" w:rsidRDefault="00AA2546" w:rsidP="00AA2546">
      <w:pPr>
        <w:ind w:right="-5"/>
        <w:jc w:val="center"/>
        <w:rPr>
          <w:rFonts w:ascii="Franklin Gothic Book" w:hAnsi="Franklin Gothic Book"/>
          <w:b/>
          <w:bCs/>
        </w:rPr>
      </w:pPr>
      <w:r w:rsidRPr="00AA2546">
        <w:rPr>
          <w:rFonts w:ascii="Franklin Gothic Book" w:hAnsi="Franklin Gothic Book"/>
          <w:b/>
          <w:bCs/>
        </w:rPr>
        <w:lastRenderedPageBreak/>
        <w:t>ДОГОВОР (</w:t>
      </w:r>
      <w:proofErr w:type="gramStart"/>
      <w:r w:rsidRPr="00AA2546">
        <w:rPr>
          <w:rFonts w:ascii="Franklin Gothic Book" w:hAnsi="Franklin Gothic Book"/>
          <w:b/>
          <w:bCs/>
        </w:rPr>
        <w:t>проект)  №</w:t>
      </w:r>
      <w:proofErr w:type="gramEnd"/>
      <w:r w:rsidRPr="00AA2546">
        <w:rPr>
          <w:rFonts w:ascii="Franklin Gothic Book" w:hAnsi="Franklin Gothic Book"/>
          <w:b/>
          <w:bCs/>
        </w:rPr>
        <w:t xml:space="preserve"> ________</w:t>
      </w:r>
    </w:p>
    <w:p w14:paraId="1297055D" w14:textId="77777777" w:rsidR="00AA2546" w:rsidRPr="00AA2546" w:rsidRDefault="00AA2546" w:rsidP="00AA2546">
      <w:pPr>
        <w:ind w:right="-5"/>
        <w:rPr>
          <w:rFonts w:ascii="Franklin Gothic Book" w:hAnsi="Franklin Gothic Book"/>
          <w:color w:val="000000"/>
        </w:rPr>
      </w:pPr>
    </w:p>
    <w:p w14:paraId="46B58425" w14:textId="3BBBD012"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г. Новороссийск                                                                          </w:t>
      </w:r>
      <w:proofErr w:type="gramStart"/>
      <w:r w:rsidRPr="00AA2546">
        <w:rPr>
          <w:rFonts w:ascii="Franklin Gothic Book" w:hAnsi="Franklin Gothic Book"/>
        </w:rPr>
        <w:t xml:space="preserve">   «</w:t>
      </w:r>
      <w:proofErr w:type="gramEnd"/>
      <w:r w:rsidRPr="00AA2546">
        <w:rPr>
          <w:rFonts w:ascii="Franklin Gothic Book" w:hAnsi="Franklin Gothic Book"/>
        </w:rPr>
        <w:t>__»________201</w:t>
      </w:r>
      <w:r>
        <w:rPr>
          <w:rFonts w:ascii="Franklin Gothic Book" w:hAnsi="Franklin Gothic Book"/>
        </w:rPr>
        <w:t>7</w:t>
      </w:r>
      <w:r w:rsidRPr="00AA2546">
        <w:rPr>
          <w:rFonts w:ascii="Franklin Gothic Book" w:hAnsi="Franklin Gothic Book"/>
        </w:rPr>
        <w:t xml:space="preserve"> г.</w:t>
      </w:r>
    </w:p>
    <w:p w14:paraId="2217750E" w14:textId="3098DC8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          </w:t>
      </w:r>
      <w:r w:rsidRPr="00AA2546">
        <w:rPr>
          <w:rFonts w:ascii="Franklin Gothic Book" w:hAnsi="Franklin Gothic Book"/>
          <w:bCs/>
          <w:spacing w:val="1"/>
        </w:rPr>
        <w:t xml:space="preserve">          Публичное акционерное общество «Новороссийский морской торговый </w:t>
      </w:r>
      <w:r w:rsidRPr="00AA2546">
        <w:rPr>
          <w:rFonts w:ascii="Franklin Gothic Book" w:hAnsi="Franklin Gothic Book"/>
          <w:bCs/>
        </w:rPr>
        <w:t xml:space="preserve">порт» (далее ПАО «НМТП»), именуемое в дальнейшем </w:t>
      </w:r>
      <w:proofErr w:type="gramStart"/>
      <w:r w:rsidRPr="00AA2546">
        <w:rPr>
          <w:rFonts w:ascii="Franklin Gothic Book" w:hAnsi="Franklin Gothic Book"/>
          <w:bCs/>
        </w:rPr>
        <w:t>« Заказчик</w:t>
      </w:r>
      <w:proofErr w:type="gramEnd"/>
      <w:r w:rsidRPr="00AA2546">
        <w:rPr>
          <w:rFonts w:ascii="Franklin Gothic Book" w:hAnsi="Franklin Gothic Book"/>
          <w:bCs/>
        </w:rPr>
        <w:t xml:space="preserve"> », в лице технического директора И.В. </w:t>
      </w:r>
      <w:proofErr w:type="spellStart"/>
      <w:r w:rsidRPr="00AA2546">
        <w:rPr>
          <w:rFonts w:ascii="Franklin Gothic Book" w:hAnsi="Franklin Gothic Book"/>
          <w:bCs/>
        </w:rPr>
        <w:t>Белухина</w:t>
      </w:r>
      <w:proofErr w:type="spellEnd"/>
      <w:r w:rsidRPr="00AA2546">
        <w:rPr>
          <w:rFonts w:ascii="Franklin Gothic Book" w:hAnsi="Franklin Gothic Book"/>
          <w:bCs/>
        </w:rPr>
        <w:t>, действующего на основании доверенности от № 2110-07/582 от 26.12.2016г., с одной стороны, и ____________________________________________</w:t>
      </w:r>
      <w:r w:rsidRPr="00AA2546">
        <w:rPr>
          <w:rFonts w:ascii="Franklin Gothic Book" w:hAnsi="Franklin Gothic Book"/>
          <w:i/>
        </w:rPr>
        <w:t>,</w:t>
      </w:r>
      <w:r w:rsidRPr="00AA2546">
        <w:rPr>
          <w:rFonts w:ascii="Franklin Gothic Book" w:hAnsi="Franklin Gothic Book"/>
        </w:rPr>
        <w:t xml:space="preserve"> именуемое в дальнейшем «Исполнитель», в лице __________________________________, действующего на основании ___________________, с другой стороны, заключили договор о нижеследующем:</w:t>
      </w:r>
    </w:p>
    <w:p w14:paraId="306EFD4D" w14:textId="77777777" w:rsidR="00AA2546" w:rsidRPr="00AA2546" w:rsidRDefault="00AA2546" w:rsidP="00AA2546">
      <w:pPr>
        <w:ind w:right="-5"/>
        <w:jc w:val="both"/>
        <w:rPr>
          <w:rFonts w:ascii="Franklin Gothic Book" w:hAnsi="Franklin Gothic Book"/>
        </w:rPr>
      </w:pPr>
    </w:p>
    <w:p w14:paraId="4B5188A0" w14:textId="254DB155" w:rsidR="00AA2546" w:rsidRPr="00BB703A" w:rsidRDefault="00AA2546" w:rsidP="00BB703A">
      <w:pPr>
        <w:numPr>
          <w:ilvl w:val="0"/>
          <w:numId w:val="28"/>
        </w:numPr>
        <w:spacing w:after="200" w:line="276" w:lineRule="auto"/>
        <w:ind w:right="-5"/>
        <w:jc w:val="center"/>
        <w:rPr>
          <w:rFonts w:ascii="Franklin Gothic Book" w:hAnsi="Franklin Gothic Book"/>
          <w:bCs/>
        </w:rPr>
      </w:pPr>
      <w:r w:rsidRPr="00BB703A">
        <w:rPr>
          <w:rFonts w:ascii="Franklin Gothic Book" w:hAnsi="Franklin Gothic Book"/>
          <w:b/>
          <w:bCs/>
        </w:rPr>
        <w:t>ПРЕДМЕТ ДОГОВОРА</w:t>
      </w:r>
    </w:p>
    <w:p w14:paraId="03A069C5" w14:textId="77777777" w:rsidR="00AA2546" w:rsidRDefault="00AA2546" w:rsidP="00BB703A">
      <w:pPr>
        <w:numPr>
          <w:ilvl w:val="1"/>
          <w:numId w:val="29"/>
        </w:numPr>
        <w:spacing w:after="200"/>
        <w:ind w:left="-54" w:right="-5" w:firstLine="54"/>
        <w:jc w:val="both"/>
        <w:rPr>
          <w:rFonts w:ascii="Franklin Gothic Book" w:hAnsi="Franklin Gothic Book"/>
        </w:rPr>
      </w:pPr>
      <w:r w:rsidRPr="00AA2546">
        <w:rPr>
          <w:rFonts w:ascii="Franklin Gothic Book" w:hAnsi="Franklin Gothic Book"/>
        </w:rPr>
        <w:t xml:space="preserve"> Заказчик поручает, а Исполнитель принимает на себя обязательство выполнить следующие работы: технический надзор за техническим состоянием, безопасной </w:t>
      </w:r>
      <w:proofErr w:type="gramStart"/>
      <w:r w:rsidRPr="00AA2546">
        <w:rPr>
          <w:rFonts w:ascii="Franklin Gothic Book" w:hAnsi="Franklin Gothic Book"/>
        </w:rPr>
        <w:t>эксплуатацией  стальных</w:t>
      </w:r>
      <w:proofErr w:type="gramEnd"/>
      <w:r w:rsidRPr="00AA2546">
        <w:rPr>
          <w:rFonts w:ascii="Franklin Gothic Book" w:hAnsi="Franklin Gothic Book"/>
        </w:rPr>
        <w:t xml:space="preserve"> дымовых промышленных труб и дымоходов, проверку технического состояния  и  очистку дымоходов</w:t>
      </w:r>
      <w:r w:rsidRPr="00AA2546">
        <w:rPr>
          <w:rFonts w:ascii="Franklin Gothic Book" w:hAnsi="Franklin Gothic Book"/>
          <w:bCs/>
        </w:rPr>
        <w:t xml:space="preserve"> газоиспользующих объектов </w:t>
      </w:r>
      <w:r w:rsidRPr="00AA2546">
        <w:rPr>
          <w:rFonts w:ascii="Franklin Gothic Book" w:hAnsi="Franklin Gothic Book"/>
        </w:rPr>
        <w:t xml:space="preserve"> ПАО «НМТП »  (далее объекты) в соответствии с техническим заданием (Приложение№1)</w:t>
      </w:r>
    </w:p>
    <w:p w14:paraId="2B2E979A" w14:textId="3C065DE5" w:rsidR="00AA2546" w:rsidRPr="00AA2546" w:rsidRDefault="00AA2546" w:rsidP="00AA2546">
      <w:pPr>
        <w:spacing w:after="200"/>
        <w:ind w:right="-5"/>
        <w:jc w:val="both"/>
        <w:rPr>
          <w:rFonts w:ascii="Franklin Gothic Book" w:hAnsi="Franklin Gothic Book"/>
        </w:rPr>
      </w:pPr>
      <w:r w:rsidRPr="00AA2546">
        <w:rPr>
          <w:rFonts w:ascii="Franklin Gothic Book" w:hAnsi="Franklin Gothic Book"/>
        </w:rPr>
        <w:t xml:space="preserve">1.2 Работы выполняются Исполнителем в соответствии с требованиями Федерального закона «О промышленной безопасности опасных производственных объектов» от 21.07.1997 г.    № 116-ФЗ, «Общими Правилами  промышленной безопасности для организаций, осуществляющих деятельность в области промышленной безопасности опасных производственных объектов», утвержденными Постановлением ГГТН РФ № 61-А от 18.10.02 г., «Правилами технической эксплуатации  тепловых энергоустановок»  (УДК 658.264(083), «Федеральными нормами и правилами в области  промышленной безопасности "правила безопасности сетей газораспределения и </w:t>
      </w:r>
      <w:proofErr w:type="spellStart"/>
      <w:r w:rsidRPr="00AA2546">
        <w:rPr>
          <w:rFonts w:ascii="Franklin Gothic Book" w:hAnsi="Franklin Gothic Book"/>
        </w:rPr>
        <w:t>газопотребления</w:t>
      </w:r>
      <w:proofErr w:type="spellEnd"/>
      <w:r w:rsidRPr="00AA2546">
        <w:rPr>
          <w:rFonts w:ascii="Franklin Gothic Book" w:hAnsi="Franklin Gothic Book"/>
        </w:rPr>
        <w:t>" утвержденными приказом Федеральной службы по экологическому, технологическому и атомному надзору от 15 ноября 2013 г. N 542, «Правилами надзора, обследования, проведения технического обслуживания и ремонта промышленных дымовых и вентиляционных труб (СП 13-101-99),  другими нормативно-техническими документами.</w:t>
      </w:r>
    </w:p>
    <w:p w14:paraId="357AB7B4" w14:textId="77777777" w:rsidR="00AA2546" w:rsidRDefault="00AA2546" w:rsidP="00AA2546">
      <w:pPr>
        <w:ind w:right="-5"/>
        <w:jc w:val="both"/>
        <w:rPr>
          <w:rFonts w:ascii="Franklin Gothic Book" w:hAnsi="Franklin Gothic Book"/>
          <w:bCs/>
        </w:rPr>
      </w:pPr>
      <w:r w:rsidRPr="00AA2546">
        <w:rPr>
          <w:rFonts w:ascii="Franklin Gothic Book" w:hAnsi="Franklin Gothic Book"/>
        </w:rPr>
        <w:t xml:space="preserve">1.3 Результаты работ по техническому надзору за техническим состоянием и безопасной эксплуатацией объектов отражаются </w:t>
      </w:r>
      <w:proofErr w:type="gramStart"/>
      <w:r w:rsidRPr="00AA2546">
        <w:rPr>
          <w:rFonts w:ascii="Franklin Gothic Book" w:hAnsi="Franklin Gothic Book"/>
        </w:rPr>
        <w:t>Подрядчиком  в</w:t>
      </w:r>
      <w:proofErr w:type="gramEnd"/>
      <w:r w:rsidRPr="00AA2546">
        <w:rPr>
          <w:rFonts w:ascii="Franklin Gothic Book" w:hAnsi="Franklin Gothic Book"/>
        </w:rPr>
        <w:t xml:space="preserve"> журнале по эксплуатации, результаты осмотров объектов оформляются актами комиссии, в состав которой входят представители </w:t>
      </w:r>
      <w:r w:rsidRPr="00AA2546">
        <w:rPr>
          <w:rFonts w:ascii="Franklin Gothic Book" w:hAnsi="Franklin Gothic Book"/>
          <w:bCs/>
        </w:rPr>
        <w:t>Заказчика и Исполнителя.</w:t>
      </w:r>
    </w:p>
    <w:p w14:paraId="5B4CE96C" w14:textId="77777777" w:rsidR="00AA2546" w:rsidRPr="00AA2546" w:rsidRDefault="00AA2546" w:rsidP="00AA2546">
      <w:pPr>
        <w:ind w:right="-5"/>
        <w:jc w:val="both"/>
        <w:rPr>
          <w:rFonts w:ascii="Franklin Gothic Book" w:hAnsi="Franklin Gothic Book"/>
          <w:bCs/>
        </w:rPr>
      </w:pPr>
    </w:p>
    <w:p w14:paraId="49A2F025" w14:textId="60FB19D5"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1.</w:t>
      </w:r>
      <w:r>
        <w:rPr>
          <w:rFonts w:ascii="Franklin Gothic Book" w:hAnsi="Franklin Gothic Book"/>
          <w:bCs/>
        </w:rPr>
        <w:t>4</w:t>
      </w:r>
      <w:r w:rsidRPr="00AA2546">
        <w:rPr>
          <w:rFonts w:ascii="Franklin Gothic Book" w:hAnsi="Franklin Gothic Book"/>
          <w:bCs/>
        </w:rPr>
        <w:t xml:space="preserve"> Работы по настоящему договору выполняются в соответствие с календарным планом (Приложение №2) в течение 1 года с даты подписания настоящего договора </w:t>
      </w:r>
    </w:p>
    <w:p w14:paraId="7DB9489E" w14:textId="77777777" w:rsidR="00AA2546" w:rsidRPr="00AA2546" w:rsidRDefault="00AA2546" w:rsidP="00AA2546">
      <w:pPr>
        <w:ind w:right="-5"/>
        <w:jc w:val="both"/>
        <w:rPr>
          <w:rFonts w:ascii="Franklin Gothic Book" w:hAnsi="Franklin Gothic Book"/>
          <w:bCs/>
        </w:rPr>
      </w:pPr>
    </w:p>
    <w:p w14:paraId="1EBB49AB" w14:textId="447D9DB1" w:rsidR="00AA2546" w:rsidRPr="00AA2546" w:rsidRDefault="00AA2546" w:rsidP="00BB703A">
      <w:pPr>
        <w:numPr>
          <w:ilvl w:val="0"/>
          <w:numId w:val="28"/>
        </w:numPr>
        <w:spacing w:after="200" w:line="276" w:lineRule="auto"/>
        <w:ind w:right="-5"/>
        <w:jc w:val="center"/>
        <w:rPr>
          <w:rFonts w:ascii="Franklin Gothic Book" w:hAnsi="Franklin Gothic Book"/>
        </w:rPr>
      </w:pPr>
      <w:r w:rsidRPr="00AA2546">
        <w:rPr>
          <w:rFonts w:ascii="Franklin Gothic Book" w:hAnsi="Franklin Gothic Book"/>
          <w:b/>
          <w:bCs/>
        </w:rPr>
        <w:t>ПРАВА И ОБЯЗАННОСТИ СТОРОН</w:t>
      </w:r>
    </w:p>
    <w:p w14:paraId="1205DC6C" w14:textId="77777777" w:rsidR="00AA2546" w:rsidRPr="00AA2546" w:rsidRDefault="00AA2546" w:rsidP="00AA2546">
      <w:pPr>
        <w:ind w:right="-5"/>
        <w:jc w:val="both"/>
        <w:rPr>
          <w:rFonts w:ascii="Franklin Gothic Book" w:hAnsi="Franklin Gothic Book"/>
          <w:b/>
          <w:bCs/>
        </w:rPr>
      </w:pPr>
      <w:r w:rsidRPr="00AA2546">
        <w:rPr>
          <w:rFonts w:ascii="Franklin Gothic Book" w:hAnsi="Franklin Gothic Book"/>
        </w:rPr>
        <w:t>2.1</w:t>
      </w:r>
      <w:r w:rsidRPr="00AA2546">
        <w:rPr>
          <w:rFonts w:ascii="Franklin Gothic Book" w:hAnsi="Franklin Gothic Book"/>
          <w:b/>
          <w:bCs/>
        </w:rPr>
        <w:t xml:space="preserve"> </w:t>
      </w:r>
      <w:r w:rsidRPr="00AA2546">
        <w:rPr>
          <w:rFonts w:ascii="Franklin Gothic Book" w:hAnsi="Franklin Gothic Book"/>
          <w:bCs/>
        </w:rPr>
        <w:t>Исполнитель</w:t>
      </w:r>
      <w:r w:rsidRPr="00AA2546">
        <w:rPr>
          <w:rFonts w:ascii="Franklin Gothic Book" w:hAnsi="Franklin Gothic Book"/>
        </w:rPr>
        <w:t xml:space="preserve"> обязан:</w:t>
      </w:r>
    </w:p>
    <w:p w14:paraId="05E5D0AA"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2.1.1.  Выполнить работу качественно, в объеме и сроки, определенные Приложениями № </w:t>
      </w:r>
      <w:proofErr w:type="gramStart"/>
      <w:r w:rsidRPr="00AA2546">
        <w:rPr>
          <w:rFonts w:ascii="Franklin Gothic Book" w:hAnsi="Franklin Gothic Book"/>
        </w:rPr>
        <w:t>2  к</w:t>
      </w:r>
      <w:proofErr w:type="gramEnd"/>
      <w:r w:rsidRPr="00AA2546">
        <w:rPr>
          <w:rFonts w:ascii="Franklin Gothic Book" w:hAnsi="Franklin Gothic Book"/>
        </w:rPr>
        <w:t xml:space="preserve"> настоящему Договору, являющемуся его неотъемлемой частью, и сдать работы Заказчику в установленный срок в состоянии, обеспечивающем нормальную эксплуатацию объектов.</w:t>
      </w:r>
    </w:p>
    <w:p w14:paraId="5C82AA6D" w14:textId="77777777" w:rsidR="00AA2546" w:rsidRPr="00AA2546" w:rsidRDefault="00AA2546" w:rsidP="00AA2546">
      <w:pPr>
        <w:tabs>
          <w:tab w:val="left" w:pos="0"/>
        </w:tabs>
        <w:ind w:right="-5"/>
        <w:jc w:val="both"/>
        <w:rPr>
          <w:rFonts w:ascii="Franklin Gothic Book" w:hAnsi="Franklin Gothic Book"/>
          <w:bCs/>
        </w:rPr>
      </w:pPr>
      <w:r w:rsidRPr="00AA2546">
        <w:rPr>
          <w:rFonts w:ascii="Franklin Gothic Book" w:hAnsi="Franklin Gothic Book"/>
        </w:rPr>
        <w:t xml:space="preserve">2.1.2.  Сообщать </w:t>
      </w:r>
      <w:r w:rsidRPr="00AA2546">
        <w:rPr>
          <w:rFonts w:ascii="Franklin Gothic Book" w:hAnsi="Franklin Gothic Book"/>
          <w:bCs/>
        </w:rPr>
        <w:t>Заказчику о выезде специалистов не позднее, чем за 3 (рабочих) дня до начала работ.</w:t>
      </w:r>
    </w:p>
    <w:p w14:paraId="1BD0F8EF"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2.1.3 Обеспечить:</w:t>
      </w:r>
    </w:p>
    <w:p w14:paraId="3AEA9A6D"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производство и качество всех работ в соответствии с действующими нормами и техническими условиями, а также в полном соответствии с технической документацией;</w:t>
      </w:r>
    </w:p>
    <w:p w14:paraId="55332AE0"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устранение за свой счет недостатков и дефектов, выявленных при приемке работ, в согласованные </w:t>
      </w:r>
      <w:proofErr w:type="gramStart"/>
      <w:r w:rsidRPr="00AA2546">
        <w:rPr>
          <w:rFonts w:ascii="Franklin Gothic Book" w:hAnsi="Franklin Gothic Book"/>
          <w:bCs/>
        </w:rPr>
        <w:t>Сторонами  сроки</w:t>
      </w:r>
      <w:proofErr w:type="gramEnd"/>
      <w:r w:rsidRPr="00AA2546">
        <w:rPr>
          <w:rFonts w:ascii="Franklin Gothic Book" w:hAnsi="Franklin Gothic Book"/>
          <w:bCs/>
        </w:rPr>
        <w:t>;</w:t>
      </w:r>
    </w:p>
    <w:p w14:paraId="2700C711"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бесперебойное функционирование при нормальной эксплуатации объектов </w:t>
      </w:r>
      <w:r w:rsidRPr="00AA2546">
        <w:rPr>
          <w:rFonts w:ascii="Franklin Gothic Book" w:hAnsi="Franklin Gothic Book"/>
        </w:rPr>
        <w:t>в течение срока действия настоящего Договора.</w:t>
      </w:r>
    </w:p>
    <w:p w14:paraId="63E19C08"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2.1.4 Исполнитель обязан немедленно известить Заказчика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14:paraId="612BDC56" w14:textId="77777777" w:rsidR="00AA2546" w:rsidRPr="00AA2546" w:rsidRDefault="00AA2546" w:rsidP="00AA2546">
      <w:pPr>
        <w:ind w:right="-5"/>
        <w:rPr>
          <w:rFonts w:ascii="Franklin Gothic Book" w:hAnsi="Franklin Gothic Book"/>
        </w:rPr>
      </w:pPr>
      <w:r w:rsidRPr="00AA2546">
        <w:rPr>
          <w:rFonts w:ascii="Franklin Gothic Book" w:hAnsi="Franklin Gothic Book"/>
        </w:rPr>
        <w:lastRenderedPageBreak/>
        <w:t>2.2.</w:t>
      </w:r>
      <w:r w:rsidRPr="00AA2546">
        <w:rPr>
          <w:rFonts w:ascii="Franklin Gothic Book" w:hAnsi="Franklin Gothic Book"/>
          <w:b/>
          <w:bCs/>
        </w:rPr>
        <w:t xml:space="preserve">  </w:t>
      </w:r>
      <w:r w:rsidRPr="00AA2546">
        <w:rPr>
          <w:rFonts w:ascii="Franklin Gothic Book" w:hAnsi="Franklin Gothic Book"/>
          <w:bCs/>
        </w:rPr>
        <w:t>Исполнитель</w:t>
      </w:r>
      <w:r w:rsidRPr="00AA2546">
        <w:rPr>
          <w:rFonts w:ascii="Franklin Gothic Book" w:hAnsi="Franklin Gothic Book"/>
        </w:rPr>
        <w:t xml:space="preserve"> имеет право:</w:t>
      </w:r>
    </w:p>
    <w:p w14:paraId="6AB0ABA0"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2.2.1. На продление сроков выполнения работ в случае задержки выполнения Заказчиком своих обязательств. </w:t>
      </w:r>
    </w:p>
    <w:p w14:paraId="16B517E8" w14:textId="77777777" w:rsidR="00AA2546" w:rsidRPr="00AA2546" w:rsidRDefault="00AA2546" w:rsidP="00AA2546">
      <w:pPr>
        <w:ind w:right="-5"/>
        <w:rPr>
          <w:rFonts w:ascii="Franklin Gothic Book" w:hAnsi="Franklin Gothic Book"/>
        </w:rPr>
      </w:pPr>
      <w:r w:rsidRPr="00AA2546">
        <w:rPr>
          <w:rFonts w:ascii="Franklin Gothic Book" w:hAnsi="Franklin Gothic Book"/>
        </w:rPr>
        <w:t>2.2.2. Самостоятельно определять способы выполнения работ.</w:t>
      </w:r>
    </w:p>
    <w:p w14:paraId="3C62DFA5" w14:textId="77777777" w:rsidR="00AA2546" w:rsidRPr="00AA2546" w:rsidRDefault="00AA2546" w:rsidP="00AA2546">
      <w:pPr>
        <w:spacing w:after="120"/>
        <w:jc w:val="both"/>
        <w:rPr>
          <w:rFonts w:ascii="Franklin Gothic Book" w:hAnsi="Franklin Gothic Book"/>
        </w:rPr>
      </w:pPr>
      <w:r w:rsidRPr="00AA2546">
        <w:rPr>
          <w:rFonts w:ascii="Franklin Gothic Book" w:hAnsi="Franklin Gothic Book"/>
        </w:rPr>
        <w:t xml:space="preserve">2.2.3. Исполнитель вправе привлекать к выполнению работы (в полном объеме или частично) субподрядчиков, кандидатуры которых подлежат предварительному </w:t>
      </w:r>
      <w:proofErr w:type="gramStart"/>
      <w:r w:rsidRPr="00AA2546">
        <w:rPr>
          <w:rFonts w:ascii="Franklin Gothic Book" w:hAnsi="Franklin Gothic Book"/>
        </w:rPr>
        <w:t>согласованию  с</w:t>
      </w:r>
      <w:proofErr w:type="gramEnd"/>
      <w:r w:rsidRPr="00AA2546">
        <w:rPr>
          <w:rFonts w:ascii="Franklin Gothic Book" w:hAnsi="Franklin Gothic Book"/>
        </w:rPr>
        <w:t xml:space="preserve">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AA2546">
        <w:rPr>
          <w:rFonts w:ascii="Franklin Gothic Book" w:hAnsi="Franklin Gothic Book"/>
        </w:rPr>
        <w:t>полученным</w:t>
      </w:r>
      <w:proofErr w:type="gramEnd"/>
      <w:r w:rsidRPr="00AA2546">
        <w:rPr>
          <w:rFonts w:ascii="Franklin Gothic Book" w:hAnsi="Franklin Gothic Book"/>
        </w:rPr>
        <w:t xml:space="preserve"> и Подрядчик вправе привлечь данного субподрядчика к выполнению работ.</w:t>
      </w:r>
    </w:p>
    <w:p w14:paraId="382A97E8" w14:textId="77777777" w:rsidR="00AA2546" w:rsidRPr="00AA2546" w:rsidRDefault="00AA2546" w:rsidP="00AA2546">
      <w:pPr>
        <w:ind w:right="-5"/>
        <w:rPr>
          <w:rFonts w:ascii="Franklin Gothic Book" w:hAnsi="Franklin Gothic Book"/>
          <w:bCs/>
        </w:rPr>
      </w:pPr>
      <w:proofErr w:type="gramStart"/>
      <w:r w:rsidRPr="00AA2546">
        <w:rPr>
          <w:rFonts w:ascii="Franklin Gothic Book" w:hAnsi="Franklin Gothic Book"/>
          <w:bCs/>
        </w:rPr>
        <w:t>2.3  Заказчик</w:t>
      </w:r>
      <w:proofErr w:type="gramEnd"/>
      <w:r w:rsidRPr="00AA2546">
        <w:rPr>
          <w:rFonts w:ascii="Franklin Gothic Book" w:hAnsi="Franklin Gothic Book"/>
          <w:bCs/>
        </w:rPr>
        <w:t xml:space="preserve"> обязан:</w:t>
      </w:r>
    </w:p>
    <w:p w14:paraId="5512666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2.3.1. Обеспечить беспрепятственный доступ работников Исполнителя к объекту.</w:t>
      </w:r>
    </w:p>
    <w:p w14:paraId="3DEECC44"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2.3.2. Предоставить Исполнителю необходимые достоверные исходные данные, содержащие сведения об объекте.</w:t>
      </w:r>
    </w:p>
    <w:p w14:paraId="0D1F208D"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2.3.3. Принять и оплатить выполненные работы в порядке и в сроки, предусмотренные в настоящем Договоре при условии, что работа выполнена Исполнителем надлежащим образом и в согласованный срок.</w:t>
      </w:r>
    </w:p>
    <w:p w14:paraId="7E307E8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2.4. Заказчик имеет право в любое время проверять ход и качество работ, выполняемых Исполнителем, не вмешиваясь в его деятельность.</w:t>
      </w:r>
    </w:p>
    <w:p w14:paraId="257257C2" w14:textId="77777777" w:rsidR="00AA2546" w:rsidRPr="00AA2546" w:rsidRDefault="00AA2546" w:rsidP="00AA2546">
      <w:pPr>
        <w:ind w:right="-5"/>
        <w:jc w:val="both"/>
        <w:rPr>
          <w:rFonts w:ascii="Franklin Gothic Book" w:hAnsi="Franklin Gothic Book"/>
        </w:rPr>
      </w:pPr>
    </w:p>
    <w:p w14:paraId="2E9D842C" w14:textId="77777777" w:rsidR="00AA2546" w:rsidRPr="00AA2546" w:rsidRDefault="00AA2546" w:rsidP="00BB703A">
      <w:pPr>
        <w:numPr>
          <w:ilvl w:val="0"/>
          <w:numId w:val="28"/>
        </w:numPr>
        <w:spacing w:after="200" w:line="276" w:lineRule="auto"/>
        <w:ind w:right="-5"/>
        <w:jc w:val="center"/>
        <w:rPr>
          <w:rFonts w:ascii="Franklin Gothic Book" w:hAnsi="Franklin Gothic Book"/>
          <w:b/>
          <w:bCs/>
        </w:rPr>
      </w:pPr>
      <w:proofErr w:type="gramStart"/>
      <w:r w:rsidRPr="00AA2546">
        <w:rPr>
          <w:rFonts w:ascii="Franklin Gothic Book" w:hAnsi="Franklin Gothic Book"/>
          <w:b/>
          <w:bCs/>
        </w:rPr>
        <w:t>СТОИМОСТЬ  ДОГОВОРА</w:t>
      </w:r>
      <w:proofErr w:type="gramEnd"/>
      <w:r w:rsidRPr="00AA2546">
        <w:rPr>
          <w:rFonts w:ascii="Franklin Gothic Book" w:hAnsi="Franklin Gothic Book"/>
          <w:b/>
          <w:bCs/>
        </w:rPr>
        <w:t xml:space="preserve"> И ПОРЯДОК РАСЧЕТОВ</w:t>
      </w:r>
    </w:p>
    <w:p w14:paraId="6BE44587" w14:textId="77777777" w:rsidR="00AA2546" w:rsidRPr="00AA2546" w:rsidRDefault="00AA2546" w:rsidP="00AA2546">
      <w:pPr>
        <w:ind w:right="-5"/>
        <w:jc w:val="both"/>
        <w:rPr>
          <w:rFonts w:ascii="Franklin Gothic Book" w:hAnsi="Franklin Gothic Book"/>
          <w:iCs/>
        </w:rPr>
      </w:pPr>
    </w:p>
    <w:p w14:paraId="2F4C3911" w14:textId="77777777" w:rsidR="00AA2546" w:rsidRPr="00AA2546" w:rsidRDefault="00AA2546" w:rsidP="00AA2546">
      <w:pPr>
        <w:ind w:right="-5"/>
        <w:jc w:val="both"/>
        <w:rPr>
          <w:rFonts w:ascii="Franklin Gothic Book" w:hAnsi="Franklin Gothic Book"/>
          <w:iCs/>
        </w:rPr>
      </w:pPr>
      <w:r w:rsidRPr="00AA2546">
        <w:rPr>
          <w:rFonts w:ascii="Franklin Gothic Book" w:hAnsi="Franklin Gothic Book"/>
          <w:iCs/>
        </w:rPr>
        <w:t xml:space="preserve">3.1. Общая стоимость договора определена сметным расчетом (Приложение №3) к </w:t>
      </w:r>
      <w:proofErr w:type="gramStart"/>
      <w:r w:rsidRPr="00AA2546">
        <w:rPr>
          <w:rFonts w:ascii="Franklin Gothic Book" w:hAnsi="Franklin Gothic Book"/>
          <w:iCs/>
        </w:rPr>
        <w:t>настоящему  договору</w:t>
      </w:r>
      <w:proofErr w:type="gramEnd"/>
      <w:r w:rsidRPr="00AA2546">
        <w:rPr>
          <w:rFonts w:ascii="Franklin Gothic Book" w:hAnsi="Franklin Gothic Book"/>
          <w:iCs/>
        </w:rPr>
        <w:t xml:space="preserve"> и составляет  _______________________________________________. ________________________________________________________________________________</w:t>
      </w:r>
    </w:p>
    <w:p w14:paraId="1A35FFBE"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3.2 Оплата оказанных </w:t>
      </w:r>
      <w:proofErr w:type="gramStart"/>
      <w:r w:rsidRPr="00AA2546">
        <w:rPr>
          <w:rFonts w:ascii="Franklin Gothic Book" w:hAnsi="Franklin Gothic Book"/>
        </w:rPr>
        <w:t>Исполнителем  услуг</w:t>
      </w:r>
      <w:proofErr w:type="gramEnd"/>
      <w:r w:rsidRPr="00AA2546">
        <w:rPr>
          <w:rFonts w:ascii="Franklin Gothic Book" w:hAnsi="Franklin Gothic Book"/>
        </w:rPr>
        <w:t xml:space="preserve">  производится Заказчиком  ежеквартально  в сумме  _______________________________________________________________________. Если объем выполненных Подрядчиком работ за квартал окажется меньше против определенного </w:t>
      </w:r>
      <w:proofErr w:type="gramStart"/>
      <w:r w:rsidRPr="00AA2546">
        <w:rPr>
          <w:rFonts w:ascii="Franklin Gothic Book" w:hAnsi="Franklin Gothic Book"/>
        </w:rPr>
        <w:t>сторонами  в</w:t>
      </w:r>
      <w:proofErr w:type="gramEnd"/>
      <w:r w:rsidRPr="00AA2546">
        <w:rPr>
          <w:rFonts w:ascii="Franklin Gothic Book" w:hAnsi="Franklin Gothic Book"/>
        </w:rPr>
        <w:t xml:space="preserve">   календарном плане производства работ, оплата Заказчиком производится за фактически выполненные работы.</w:t>
      </w:r>
    </w:p>
    <w:p w14:paraId="24A0E934" w14:textId="60B027FE"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3.3.Основанием для оплаты является акт выполненных работ, оформляемый сторонами в последний месяц каждого квартала и счет на оплату. Срок оплаты не позднее 5 (пяти) календарных дней с даты получения </w:t>
      </w:r>
      <w:proofErr w:type="gramStart"/>
      <w:r w:rsidRPr="00AA2546">
        <w:rPr>
          <w:rFonts w:ascii="Franklin Gothic Book" w:hAnsi="Franklin Gothic Book"/>
        </w:rPr>
        <w:t>Заказчиком  акта</w:t>
      </w:r>
      <w:proofErr w:type="gramEnd"/>
      <w:r w:rsidRPr="00AA2546">
        <w:rPr>
          <w:rFonts w:ascii="Franklin Gothic Book" w:hAnsi="Franklin Gothic Book"/>
        </w:rPr>
        <w:t xml:space="preserve"> </w:t>
      </w:r>
      <w:r w:rsidR="00BB703A" w:rsidRPr="00AA2546">
        <w:rPr>
          <w:rFonts w:ascii="Franklin Gothic Book" w:hAnsi="Franklin Gothic Book"/>
        </w:rPr>
        <w:t>выполненных</w:t>
      </w:r>
      <w:r w:rsidRPr="00AA2546">
        <w:rPr>
          <w:rFonts w:ascii="Franklin Gothic Book" w:hAnsi="Franklin Gothic Book"/>
        </w:rPr>
        <w:t xml:space="preserve"> работ и счета на оплату.</w:t>
      </w:r>
    </w:p>
    <w:p w14:paraId="4C1F26D0" w14:textId="77777777" w:rsidR="00AA2546" w:rsidRPr="00AA2546" w:rsidRDefault="00AA2546" w:rsidP="00AA2546">
      <w:pPr>
        <w:ind w:right="-5"/>
        <w:jc w:val="both"/>
        <w:rPr>
          <w:rFonts w:ascii="Franklin Gothic Book" w:hAnsi="Franklin Gothic Book"/>
        </w:rPr>
      </w:pPr>
    </w:p>
    <w:p w14:paraId="212CBEA7" w14:textId="1AD0719A" w:rsidR="00AA2546" w:rsidRPr="00AA2546" w:rsidRDefault="00AA2546" w:rsidP="00BB703A">
      <w:pPr>
        <w:numPr>
          <w:ilvl w:val="0"/>
          <w:numId w:val="28"/>
        </w:numPr>
        <w:spacing w:after="200" w:line="276" w:lineRule="auto"/>
        <w:ind w:right="-5"/>
        <w:jc w:val="center"/>
        <w:rPr>
          <w:rFonts w:ascii="Franklin Gothic Book" w:hAnsi="Franklin Gothic Book"/>
        </w:rPr>
      </w:pPr>
      <w:r w:rsidRPr="00AA2546">
        <w:rPr>
          <w:rFonts w:ascii="Franklin Gothic Book" w:hAnsi="Franklin Gothic Book"/>
          <w:b/>
          <w:bCs/>
        </w:rPr>
        <w:t>ОТВЕТСТВЕННОСТЬ СТОРОН</w:t>
      </w:r>
    </w:p>
    <w:p w14:paraId="4C9AC5C3"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 4.1. Любая из сторон настоящего Договора, не исполнившая свои обязательства по настоящему Договору или исполнившая их ненадлежащим образом, несет ответственность в соответствии с условиями Договора и действующим законодательством РФ.</w:t>
      </w:r>
    </w:p>
    <w:p w14:paraId="68A1B369" w14:textId="77777777" w:rsidR="00AA2546" w:rsidRPr="00AA2546" w:rsidRDefault="00AA2546" w:rsidP="00AA2546">
      <w:pPr>
        <w:jc w:val="both"/>
        <w:rPr>
          <w:rFonts w:ascii="Franklin Gothic Book" w:hAnsi="Franklin Gothic Book"/>
        </w:rPr>
      </w:pPr>
      <w:r w:rsidRPr="00AA2546">
        <w:rPr>
          <w:rFonts w:ascii="Franklin Gothic Book" w:hAnsi="Franklin Gothic Book"/>
        </w:rPr>
        <w:t xml:space="preserve">4.2. 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календарного дня с даты заключения договора с субподряда, информировать Заказчика о заключении договора субподряда с субподрядчиками. В информации изложить: наименование субподрядчика и его и его юридический адрес, </w:t>
      </w:r>
      <w:proofErr w:type="gramStart"/>
      <w:r w:rsidRPr="00AA2546">
        <w:rPr>
          <w:rFonts w:ascii="Franklin Gothic Book" w:hAnsi="Franklin Gothic Book"/>
        </w:rPr>
        <w:t>ИНН,  предмет</w:t>
      </w:r>
      <w:proofErr w:type="gramEnd"/>
      <w:r w:rsidRPr="00AA2546">
        <w:rPr>
          <w:rFonts w:ascii="Franklin Gothic Book" w:hAnsi="Franklin Gothic Book"/>
        </w:rPr>
        <w:t xml:space="preserve"> и цену  договора, сведения об отнесении субподрядчика к субъекту малого и среднего предпринимательства.</w:t>
      </w:r>
    </w:p>
    <w:p w14:paraId="1E6CC0BA" w14:textId="77777777" w:rsidR="00AA2546" w:rsidRPr="00AA2546" w:rsidRDefault="00AA2546" w:rsidP="00AA2546">
      <w:pPr>
        <w:ind w:firstLine="708"/>
        <w:jc w:val="both"/>
        <w:rPr>
          <w:rFonts w:ascii="Franklin Gothic Book" w:hAnsi="Franklin Gothic Book"/>
        </w:rPr>
      </w:pPr>
      <w:r w:rsidRPr="00AA2546">
        <w:rPr>
          <w:rFonts w:ascii="Franklin Gothic Book" w:hAnsi="Franklin Gothic Book"/>
        </w:rPr>
        <w:t xml:space="preserve">В случае нарушения Подрядчиком вышеуказанного условия </w:t>
      </w:r>
      <w:proofErr w:type="gramStart"/>
      <w:r w:rsidRPr="00AA2546">
        <w:rPr>
          <w:rFonts w:ascii="Franklin Gothic Book" w:hAnsi="Franklin Gothic Book"/>
        </w:rPr>
        <w:t>и</w:t>
      </w:r>
      <w:proofErr w:type="gramEnd"/>
      <w:r w:rsidRPr="00AA2546">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4D2A6388" w14:textId="77777777" w:rsidR="00AA2546" w:rsidRPr="00AA2546" w:rsidRDefault="00AA2546" w:rsidP="00AA2546">
      <w:pPr>
        <w:ind w:right="-5"/>
        <w:jc w:val="both"/>
        <w:rPr>
          <w:rFonts w:ascii="Franklin Gothic Book" w:hAnsi="Franklin Gothic Book"/>
        </w:rPr>
      </w:pPr>
    </w:p>
    <w:p w14:paraId="6E392894" w14:textId="77777777" w:rsidR="00AA2546" w:rsidRPr="00AA2546" w:rsidRDefault="00AA2546" w:rsidP="00AA2546">
      <w:pPr>
        <w:jc w:val="both"/>
        <w:rPr>
          <w:rFonts w:ascii="Franklin Gothic Book" w:hAnsi="Franklin Gothic Book"/>
        </w:rPr>
      </w:pPr>
      <w:r w:rsidRPr="00AA2546">
        <w:rPr>
          <w:rFonts w:ascii="Franklin Gothic Book" w:hAnsi="Franklin Gothic Book"/>
        </w:rPr>
        <w:lastRenderedPageBreak/>
        <w:t xml:space="preserve">  4.3. В случае просрочки исполнения обязательств </w:t>
      </w:r>
      <w:proofErr w:type="gramStart"/>
      <w:r w:rsidRPr="00AA2546">
        <w:rPr>
          <w:rFonts w:ascii="Franklin Gothic Book" w:hAnsi="Franklin Gothic Book"/>
        </w:rPr>
        <w:t>по  Договору</w:t>
      </w:r>
      <w:proofErr w:type="gramEnd"/>
      <w:r w:rsidRPr="00AA2546">
        <w:rPr>
          <w:rFonts w:ascii="Franklin Gothic Book" w:hAnsi="Franklin Gothic Book"/>
        </w:rPr>
        <w:t xml:space="preserve"> по вине Исполнителя Заказчик вправе взыскать с Исполнителя пени  в размере 0,1% от суммы Договора за каждый день просрочки. Сумма начисленной пени может быть удержана Заказчиком при осуществлении расчетов/ или при окончательном расчете по Договору. </w:t>
      </w:r>
    </w:p>
    <w:p w14:paraId="21D69D3E" w14:textId="77777777" w:rsidR="00AA2546" w:rsidRPr="00AA2546" w:rsidRDefault="00AA2546" w:rsidP="00AA2546">
      <w:pPr>
        <w:jc w:val="both"/>
        <w:rPr>
          <w:rFonts w:ascii="Franklin Gothic Book" w:hAnsi="Franklin Gothic Book"/>
        </w:rPr>
      </w:pPr>
      <w:r w:rsidRPr="00AA2546">
        <w:rPr>
          <w:rFonts w:ascii="Franklin Gothic Book" w:hAnsi="Franklin Gothic Book"/>
        </w:rPr>
        <w:t>4.4. . В случае если Заказчик нарушил условия оплаты, оговоренные в статье 3 Договора, на срок свыше 15 (пятнадцати) календарных дней, при условии выполнения Исполнителем своих обязательств по Договору, Исполнитель вправе требовать оплаты пени в размере 0,1% от суммы задержанного/просроченного платежа за каждый день просрочки.</w:t>
      </w:r>
    </w:p>
    <w:p w14:paraId="415B2785" w14:textId="77777777" w:rsidR="00AA2546" w:rsidRPr="00AA2546" w:rsidRDefault="00AA2546" w:rsidP="00AA2546">
      <w:pPr>
        <w:jc w:val="both"/>
        <w:rPr>
          <w:rFonts w:ascii="Franklin Gothic Book" w:hAnsi="Franklin Gothic Book"/>
        </w:rPr>
      </w:pPr>
      <w:r w:rsidRPr="00AA2546">
        <w:rPr>
          <w:rFonts w:ascii="Franklin Gothic Book" w:hAnsi="Franklin Gothic Book"/>
        </w:rPr>
        <w:t xml:space="preserve">4.5. В случае несчастного случая, произошедшего с работником Исполнителя на объекте </w:t>
      </w:r>
      <w:proofErr w:type="gramStart"/>
      <w:r w:rsidRPr="00AA2546">
        <w:rPr>
          <w:rFonts w:ascii="Franklin Gothic Book" w:hAnsi="Franklin Gothic Book"/>
        </w:rPr>
        <w:t>Исполнитель  самостоятельно</w:t>
      </w:r>
      <w:proofErr w:type="gramEnd"/>
      <w:r w:rsidRPr="00AA2546">
        <w:rPr>
          <w:rFonts w:ascii="Franklin Gothic Book" w:hAnsi="Franklin Gothic Book"/>
        </w:rPr>
        <w:t xml:space="preserve"> расследует этот случай и несет за него ответственность, за исключением несчастного случая, возникшего по вине Заказчика.</w:t>
      </w:r>
    </w:p>
    <w:p w14:paraId="6107E48B" w14:textId="77777777" w:rsidR="00AA2546" w:rsidRPr="00AA2546" w:rsidRDefault="00AA2546" w:rsidP="00AA2546">
      <w:pPr>
        <w:jc w:val="both"/>
        <w:rPr>
          <w:rFonts w:ascii="Franklin Gothic Book" w:hAnsi="Franklin Gothic Book"/>
        </w:rPr>
      </w:pPr>
      <w:r w:rsidRPr="00AA2546">
        <w:rPr>
          <w:rFonts w:ascii="Franklin Gothic Book" w:hAnsi="Franklin Gothic Book"/>
        </w:rPr>
        <w:t>4.6.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06D7906D" w14:textId="77777777" w:rsidR="00AA2546" w:rsidRPr="00AA2546" w:rsidRDefault="00AA2546" w:rsidP="00AA2546">
      <w:pPr>
        <w:jc w:val="both"/>
        <w:rPr>
          <w:rFonts w:ascii="Franklin Gothic Book" w:hAnsi="Franklin Gothic Book"/>
        </w:rPr>
      </w:pPr>
      <w:r w:rsidRPr="00AA2546">
        <w:rPr>
          <w:rFonts w:ascii="Franklin Gothic Book" w:hAnsi="Franklin Gothic Book"/>
        </w:rPr>
        <w:t xml:space="preserve">4.7. Уплата неустойки (пени) и возмещение убытков не освобождает Исполнителя от исполнения обязательств по Договору. </w:t>
      </w:r>
    </w:p>
    <w:p w14:paraId="16CC569B" w14:textId="77777777" w:rsidR="00AA2546" w:rsidRPr="00AA2546" w:rsidRDefault="00AA2546" w:rsidP="00AA2546">
      <w:pPr>
        <w:jc w:val="both"/>
        <w:rPr>
          <w:rFonts w:ascii="Franklin Gothic Book" w:hAnsi="Franklin Gothic Book"/>
        </w:rPr>
      </w:pPr>
      <w:r w:rsidRPr="00AA2546">
        <w:rPr>
          <w:rFonts w:ascii="Franklin Gothic Book" w:hAnsi="Franklin Gothic Book"/>
        </w:rPr>
        <w:t>4.8. Исполнитель не несет ответственности в гарантийный период в случае нарушения Заказчиком правил технической эксплуатации Объекта.</w:t>
      </w:r>
    </w:p>
    <w:p w14:paraId="382323D8" w14:textId="77777777" w:rsidR="00AA2546" w:rsidRPr="00AA2546" w:rsidRDefault="00AA2546" w:rsidP="00AA2546">
      <w:pPr>
        <w:jc w:val="both"/>
        <w:rPr>
          <w:rFonts w:ascii="Franklin Gothic Book" w:hAnsi="Franklin Gothic Book"/>
        </w:rPr>
      </w:pPr>
      <w:r w:rsidRPr="00AA2546">
        <w:rPr>
          <w:rFonts w:ascii="Franklin Gothic Book" w:hAnsi="Franklin Gothic Book"/>
        </w:rPr>
        <w:t>4.9.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действия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w:t>
      </w:r>
    </w:p>
    <w:p w14:paraId="3722DD67" w14:textId="77777777" w:rsidR="00AA2546" w:rsidRPr="00AA2546" w:rsidRDefault="00AA2546" w:rsidP="00AA2546">
      <w:pPr>
        <w:jc w:val="both"/>
        <w:rPr>
          <w:rFonts w:ascii="Franklin Gothic Book" w:hAnsi="Franklin Gothic Book"/>
        </w:rPr>
      </w:pPr>
    </w:p>
    <w:p w14:paraId="4F947A48" w14:textId="77777777" w:rsidR="00AA2546" w:rsidRPr="00AA2546" w:rsidRDefault="00AA2546" w:rsidP="00AA2546">
      <w:pPr>
        <w:jc w:val="center"/>
        <w:rPr>
          <w:rFonts w:ascii="Franklin Gothic Book" w:hAnsi="Franklin Gothic Book"/>
          <w:b/>
        </w:rPr>
      </w:pPr>
      <w:r w:rsidRPr="00AA2546">
        <w:rPr>
          <w:rFonts w:ascii="Franklin Gothic Book" w:hAnsi="Franklin Gothic Book"/>
          <w:b/>
        </w:rPr>
        <w:t xml:space="preserve">5. </w:t>
      </w:r>
      <w:proofErr w:type="gramStart"/>
      <w:r w:rsidRPr="00AA2546">
        <w:rPr>
          <w:rFonts w:ascii="Franklin Gothic Book" w:hAnsi="Franklin Gothic Book"/>
          <w:b/>
        </w:rPr>
        <w:t>ОСОБЫЕ  УСЛОВИЯ</w:t>
      </w:r>
      <w:proofErr w:type="gramEnd"/>
      <w:r w:rsidRPr="00AA2546">
        <w:rPr>
          <w:rFonts w:ascii="Franklin Gothic Book" w:hAnsi="Franklin Gothic Book"/>
          <w:b/>
        </w:rPr>
        <w:t xml:space="preserve"> ДОГОВОРА</w:t>
      </w:r>
    </w:p>
    <w:p w14:paraId="0E23E909" w14:textId="77777777" w:rsidR="00AA2546" w:rsidRPr="00AA2546" w:rsidRDefault="00AA2546" w:rsidP="00AA2546">
      <w:pPr>
        <w:jc w:val="both"/>
        <w:rPr>
          <w:rFonts w:ascii="Franklin Gothic Book" w:hAnsi="Franklin Gothic Book"/>
        </w:rPr>
      </w:pPr>
    </w:p>
    <w:p w14:paraId="12AFBFAF" w14:textId="77777777" w:rsidR="00AA2546" w:rsidRPr="00AA2546" w:rsidRDefault="00AA2546" w:rsidP="00AA2546">
      <w:pPr>
        <w:jc w:val="both"/>
        <w:rPr>
          <w:rFonts w:ascii="Franklin Gothic Book" w:hAnsi="Franklin Gothic Book"/>
        </w:rPr>
      </w:pPr>
      <w:r w:rsidRPr="00AA2546">
        <w:rPr>
          <w:rFonts w:ascii="Franklin Gothic Book" w:hAnsi="Franklin Gothic Book"/>
        </w:rPr>
        <w:t>5.1. Выполнение общестроительных работ (устройство шурфа для осмотра фундаментов и т.п.) выполняются Заказчиком.</w:t>
      </w:r>
    </w:p>
    <w:p w14:paraId="7B596600" w14:textId="77777777" w:rsidR="00AA2546" w:rsidRPr="00AA2546" w:rsidRDefault="00AA2546" w:rsidP="00AA2546">
      <w:pPr>
        <w:jc w:val="both"/>
        <w:rPr>
          <w:rFonts w:ascii="Franklin Gothic Book" w:hAnsi="Franklin Gothic Book"/>
        </w:rPr>
      </w:pPr>
      <w:r w:rsidRPr="00AA2546">
        <w:rPr>
          <w:rFonts w:ascii="Franklin Gothic Book" w:hAnsi="Franklin Gothic Book"/>
        </w:rPr>
        <w:t>5.2. Работы, не указанные в Приложении №1 к настоящему Договору и выполнение которых необходимо для:</w:t>
      </w:r>
    </w:p>
    <w:p w14:paraId="2FAB0E81" w14:textId="77777777" w:rsidR="00AA2546" w:rsidRPr="00AA2546" w:rsidRDefault="00AA2546" w:rsidP="00AA2546">
      <w:pPr>
        <w:jc w:val="both"/>
        <w:rPr>
          <w:rFonts w:ascii="Franklin Gothic Book" w:hAnsi="Franklin Gothic Book"/>
        </w:rPr>
      </w:pPr>
      <w:r w:rsidRPr="00AA2546">
        <w:rPr>
          <w:rFonts w:ascii="Franklin Gothic Book" w:hAnsi="Franklin Gothic Book"/>
        </w:rPr>
        <w:t>- определения технического состояния сооружения (дымовой трубы) или отдельных его элементов;</w:t>
      </w:r>
    </w:p>
    <w:p w14:paraId="5058321F" w14:textId="77777777" w:rsidR="00AA2546" w:rsidRPr="00AA2546" w:rsidRDefault="00AA2546" w:rsidP="00AA2546">
      <w:pPr>
        <w:jc w:val="both"/>
        <w:rPr>
          <w:rFonts w:ascii="Franklin Gothic Book" w:hAnsi="Franklin Gothic Book"/>
        </w:rPr>
      </w:pPr>
      <w:r w:rsidRPr="00AA2546">
        <w:rPr>
          <w:rFonts w:ascii="Franklin Gothic Book" w:hAnsi="Franklin Gothic Book"/>
        </w:rPr>
        <w:t>- определения соответствия условий эксплуатации сооружения (дымовой трубы) проектным данным, выполняются на основании дополнительного соглашения к настоящему договору.</w:t>
      </w:r>
    </w:p>
    <w:p w14:paraId="62879F22" w14:textId="77777777" w:rsidR="00AA2546" w:rsidRPr="00AA2546" w:rsidRDefault="00AA2546" w:rsidP="00AA2546">
      <w:pPr>
        <w:jc w:val="both"/>
        <w:rPr>
          <w:rFonts w:ascii="Franklin Gothic Book" w:hAnsi="Franklin Gothic Book"/>
        </w:rPr>
      </w:pPr>
      <w:r w:rsidRPr="00AA2546">
        <w:rPr>
          <w:rFonts w:ascii="Franklin Gothic Book" w:hAnsi="Franklin Gothic Book"/>
        </w:rPr>
        <w:t>5.3 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ПАО «НМТП» (Размещен на сайте ПАО «НМТП», адрес: www.nmtp.info).</w:t>
      </w:r>
    </w:p>
    <w:p w14:paraId="07F0CD52" w14:textId="77777777" w:rsidR="00AA2546" w:rsidRPr="00AA2546" w:rsidRDefault="00AA2546" w:rsidP="00AA2546">
      <w:pPr>
        <w:jc w:val="both"/>
        <w:rPr>
          <w:rFonts w:ascii="Franklin Gothic Book" w:hAnsi="Franklin Gothic Book"/>
        </w:rPr>
      </w:pPr>
      <w:r w:rsidRPr="00AA2546">
        <w:rPr>
          <w:rFonts w:ascii="Franklin Gothic Book" w:hAnsi="Franklin Gothic Book"/>
        </w:rPr>
        <w:t>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0B82E24" w14:textId="52EEF9FC" w:rsidR="00AA2546" w:rsidRPr="00AA2546" w:rsidRDefault="00AA2546" w:rsidP="00AA2546">
      <w:pPr>
        <w:jc w:val="both"/>
        <w:rPr>
          <w:rFonts w:ascii="Franklin Gothic Book" w:hAnsi="Franklin Gothic Book"/>
        </w:rPr>
      </w:pPr>
      <w:r w:rsidRPr="00AA2546">
        <w:rPr>
          <w:rFonts w:ascii="Franklin Gothic Book" w:hAnsi="Franklin Gothic Book"/>
        </w:rPr>
        <w:t xml:space="preserve">В соответствии с Приложением № 4 Исполнитель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в Приложения №4. </w:t>
      </w:r>
    </w:p>
    <w:p w14:paraId="54CEEED9" w14:textId="77777777" w:rsidR="00AA2546" w:rsidRPr="00AA2546" w:rsidRDefault="00AA2546" w:rsidP="00AA2546">
      <w:pPr>
        <w:jc w:val="center"/>
        <w:rPr>
          <w:rFonts w:ascii="Franklin Gothic Book" w:hAnsi="Franklin Gothic Book"/>
          <w:b/>
        </w:rPr>
      </w:pPr>
    </w:p>
    <w:p w14:paraId="21ADD785" w14:textId="77777777" w:rsidR="00AA2546" w:rsidRPr="00AA2546" w:rsidRDefault="00AA2546" w:rsidP="00AA2546">
      <w:pPr>
        <w:jc w:val="center"/>
        <w:rPr>
          <w:rFonts w:ascii="Franklin Gothic Book" w:hAnsi="Franklin Gothic Book"/>
          <w:b/>
        </w:rPr>
      </w:pPr>
    </w:p>
    <w:p w14:paraId="2531D73E" w14:textId="77777777" w:rsidR="00AA2546" w:rsidRPr="00AA2546" w:rsidRDefault="00AA2546" w:rsidP="00AA2546">
      <w:pPr>
        <w:jc w:val="center"/>
        <w:rPr>
          <w:rFonts w:ascii="Franklin Gothic Book" w:hAnsi="Franklin Gothic Book"/>
          <w:b/>
        </w:rPr>
      </w:pPr>
      <w:r w:rsidRPr="00AA2546">
        <w:rPr>
          <w:rFonts w:ascii="Franklin Gothic Book" w:hAnsi="Franklin Gothic Book"/>
          <w:b/>
        </w:rPr>
        <w:t>6. СРОКИ И ПОРЯДОК ПРИЕМКИ И СДАЧИ РАБОТ</w:t>
      </w:r>
    </w:p>
    <w:p w14:paraId="041B3BC5" w14:textId="77777777" w:rsidR="00AA2546" w:rsidRPr="00AA2546" w:rsidRDefault="00AA2546" w:rsidP="00AA2546">
      <w:pPr>
        <w:jc w:val="both"/>
        <w:rPr>
          <w:rFonts w:ascii="Franklin Gothic Book" w:hAnsi="Franklin Gothic Book"/>
        </w:rPr>
      </w:pPr>
    </w:p>
    <w:p w14:paraId="23D0AAAB" w14:textId="77777777" w:rsidR="00AA2546" w:rsidRPr="00AA2546" w:rsidRDefault="00AA2546" w:rsidP="00AA2546">
      <w:pPr>
        <w:jc w:val="both"/>
        <w:rPr>
          <w:rFonts w:ascii="Franklin Gothic Book" w:hAnsi="Franklin Gothic Book"/>
        </w:rPr>
      </w:pPr>
      <w:r w:rsidRPr="00AA2546">
        <w:rPr>
          <w:rFonts w:ascii="Franklin Gothic Book" w:hAnsi="Franklin Gothic Book"/>
        </w:rPr>
        <w:t>6.1. Выполнение работ производится согласно Календарному плану (Приложение № 2). Выполнение работы оформляется Актом выполненных работ. Работы считаются выполненными Исполнителем со дня подписания сторонами Акта выполненных работ.</w:t>
      </w:r>
    </w:p>
    <w:p w14:paraId="2B8E16AF" w14:textId="285A4151" w:rsidR="00AA2546" w:rsidRPr="00AA2546" w:rsidRDefault="00AA2546" w:rsidP="00AA2546">
      <w:pPr>
        <w:jc w:val="both"/>
        <w:rPr>
          <w:rFonts w:ascii="Franklin Gothic Book" w:hAnsi="Franklin Gothic Book"/>
        </w:rPr>
      </w:pPr>
      <w:r w:rsidRPr="00AA2546">
        <w:rPr>
          <w:rFonts w:ascii="Franklin Gothic Book" w:hAnsi="Franklin Gothic Book"/>
        </w:rPr>
        <w:lastRenderedPageBreak/>
        <w:t>6.2. Акт выполненных работ подписывается Сторонами в течение 5 рабочих дней после письменного извещения Заказчика об окончании соответствующего этапа работ. При отказе от подписания акта кем-либо из сторон об этом делается отметка в акте. Основания для отказа излагаются отказавшимся лицом в акте.</w:t>
      </w:r>
    </w:p>
    <w:p w14:paraId="050912EA" w14:textId="77777777" w:rsidR="00AA2546" w:rsidRPr="00AA2546" w:rsidRDefault="00AA2546" w:rsidP="00AA2546">
      <w:pPr>
        <w:jc w:val="center"/>
        <w:rPr>
          <w:rFonts w:ascii="Franklin Gothic Book" w:hAnsi="Franklin Gothic Book"/>
          <w:b/>
        </w:rPr>
      </w:pPr>
    </w:p>
    <w:p w14:paraId="48275E98" w14:textId="77777777" w:rsidR="00AA2546" w:rsidRPr="00AA2546" w:rsidRDefault="00AA2546" w:rsidP="00AA2546">
      <w:pPr>
        <w:jc w:val="center"/>
        <w:rPr>
          <w:rFonts w:ascii="Franklin Gothic Book" w:hAnsi="Franklin Gothic Book"/>
          <w:b/>
        </w:rPr>
      </w:pPr>
    </w:p>
    <w:p w14:paraId="2964C0EA" w14:textId="77777777" w:rsidR="00AA2546" w:rsidRDefault="00AA2546" w:rsidP="00AA2546">
      <w:pPr>
        <w:jc w:val="center"/>
        <w:rPr>
          <w:rFonts w:ascii="Franklin Gothic Book" w:hAnsi="Franklin Gothic Book"/>
        </w:rPr>
      </w:pPr>
      <w:r w:rsidRPr="00AA2546">
        <w:rPr>
          <w:rFonts w:ascii="Franklin Gothic Book" w:hAnsi="Franklin Gothic Book"/>
          <w:b/>
        </w:rPr>
        <w:t>7. СРОК ДЕЙСТВИЯ ДОГОВОРА</w:t>
      </w:r>
      <w:r w:rsidRPr="00AA2546">
        <w:rPr>
          <w:rFonts w:ascii="Franklin Gothic Book" w:hAnsi="Franklin Gothic Book"/>
        </w:rPr>
        <w:t>.</w:t>
      </w:r>
    </w:p>
    <w:p w14:paraId="1F747D13" w14:textId="77777777" w:rsidR="00AA2546" w:rsidRPr="00AA2546" w:rsidRDefault="00AA2546" w:rsidP="00AA2546">
      <w:pPr>
        <w:jc w:val="center"/>
        <w:rPr>
          <w:rFonts w:ascii="Franklin Gothic Book" w:hAnsi="Franklin Gothic Book"/>
        </w:rPr>
      </w:pPr>
    </w:p>
    <w:p w14:paraId="17942645" w14:textId="019A6FBC" w:rsidR="00AA2546" w:rsidRPr="00AA2546" w:rsidRDefault="00AA2546" w:rsidP="00AA2546">
      <w:pPr>
        <w:jc w:val="both"/>
        <w:rPr>
          <w:rFonts w:ascii="Franklin Gothic Book" w:hAnsi="Franklin Gothic Book"/>
        </w:rPr>
      </w:pPr>
      <w:r w:rsidRPr="00AA2546">
        <w:rPr>
          <w:rFonts w:ascii="Franklin Gothic Book" w:hAnsi="Franklin Gothic Book"/>
        </w:rPr>
        <w:t xml:space="preserve">7.1 Договор вступает в силу с момента подписания настоящего договора </w:t>
      </w:r>
      <w:proofErr w:type="gramStart"/>
      <w:r w:rsidRPr="00AA2546">
        <w:rPr>
          <w:rFonts w:ascii="Franklin Gothic Book" w:hAnsi="Franklin Gothic Book"/>
        </w:rPr>
        <w:t>и  действует</w:t>
      </w:r>
      <w:proofErr w:type="gramEnd"/>
      <w:r w:rsidRPr="00AA2546">
        <w:rPr>
          <w:rFonts w:ascii="Franklin Gothic Book" w:hAnsi="Franklin Gothic Book"/>
        </w:rPr>
        <w:t xml:space="preserve"> в течении 1 года. </w:t>
      </w:r>
    </w:p>
    <w:p w14:paraId="298CDEB0" w14:textId="77777777" w:rsidR="00AA2546" w:rsidRDefault="00AA2546" w:rsidP="00AA2546">
      <w:pPr>
        <w:jc w:val="center"/>
        <w:rPr>
          <w:rFonts w:ascii="Franklin Gothic Book" w:hAnsi="Franklin Gothic Book"/>
        </w:rPr>
      </w:pPr>
      <w:r w:rsidRPr="00AA2546">
        <w:rPr>
          <w:rFonts w:ascii="Franklin Gothic Book" w:hAnsi="Franklin Gothic Book"/>
          <w:b/>
        </w:rPr>
        <w:t>8. ЗАКЛЮЧИТЕЛЬНЫЕ ПОЛОЖЕНИЯ</w:t>
      </w:r>
      <w:r w:rsidRPr="00AA2546">
        <w:rPr>
          <w:rFonts w:ascii="Franklin Gothic Book" w:hAnsi="Franklin Gothic Book"/>
        </w:rPr>
        <w:t>.</w:t>
      </w:r>
    </w:p>
    <w:p w14:paraId="1CBD2656" w14:textId="77777777" w:rsidR="00AA2546" w:rsidRPr="00AA2546" w:rsidRDefault="00AA2546" w:rsidP="00AA2546">
      <w:pPr>
        <w:jc w:val="center"/>
        <w:rPr>
          <w:rFonts w:ascii="Franklin Gothic Book" w:hAnsi="Franklin Gothic Book"/>
        </w:rPr>
      </w:pPr>
    </w:p>
    <w:p w14:paraId="1C47D391" w14:textId="77777777" w:rsidR="00AA2546" w:rsidRPr="00AA2546" w:rsidRDefault="00AA2546" w:rsidP="00AA2546">
      <w:pPr>
        <w:jc w:val="both"/>
        <w:rPr>
          <w:rFonts w:ascii="Franklin Gothic Book" w:hAnsi="Franklin Gothic Book"/>
        </w:rPr>
      </w:pPr>
      <w:r w:rsidRPr="00AA2546">
        <w:rPr>
          <w:rFonts w:ascii="Franklin Gothic Book" w:hAnsi="Franklin Gothic Book"/>
        </w:rPr>
        <w:t>8.1. Все изменения и дополнения к настоящему Договору считаются действительными, если они оформлены в письменном виде и подписаны обеими Сторонами.</w:t>
      </w:r>
    </w:p>
    <w:p w14:paraId="0A8C1C0C" w14:textId="77777777" w:rsidR="00AA2546" w:rsidRPr="00AA2546" w:rsidRDefault="00AA2546" w:rsidP="00AA2546">
      <w:pPr>
        <w:jc w:val="both"/>
        <w:rPr>
          <w:rFonts w:ascii="Franklin Gothic Book" w:hAnsi="Franklin Gothic Book"/>
        </w:rPr>
      </w:pPr>
      <w:r w:rsidRPr="00AA2546">
        <w:rPr>
          <w:rFonts w:ascii="Franklin Gothic Book" w:hAnsi="Franklin Gothic Book"/>
        </w:rPr>
        <w:t>8.2. Во всем, что не предусмотрено Договором, применяются нормы действующего законодательства РФ.</w:t>
      </w:r>
    </w:p>
    <w:p w14:paraId="3C1CBEF1" w14:textId="77777777" w:rsidR="00AA2546" w:rsidRPr="00AA2546" w:rsidRDefault="00AA2546" w:rsidP="00AA2546">
      <w:pPr>
        <w:jc w:val="both"/>
        <w:rPr>
          <w:rFonts w:ascii="Franklin Gothic Book" w:hAnsi="Franklin Gothic Book"/>
        </w:rPr>
      </w:pPr>
      <w:r w:rsidRPr="00AA2546">
        <w:rPr>
          <w:rFonts w:ascii="Franklin Gothic Book" w:hAnsi="Franklin Gothic Book"/>
        </w:rPr>
        <w:t>8.3. Настоящий Договор составлен в двух экземплярах, имеющих одинаковую юридическую силу, по одному для каждой из Сторон.</w:t>
      </w:r>
    </w:p>
    <w:p w14:paraId="35D60170" w14:textId="77777777" w:rsidR="00AA2546" w:rsidRPr="00AA2546" w:rsidRDefault="00AA2546" w:rsidP="00AA2546">
      <w:pPr>
        <w:jc w:val="both"/>
        <w:rPr>
          <w:rFonts w:ascii="Franklin Gothic Book" w:hAnsi="Franklin Gothic Book"/>
        </w:rPr>
      </w:pPr>
      <w:r w:rsidRPr="00AA2546">
        <w:rPr>
          <w:rFonts w:ascii="Franklin Gothic Book" w:hAnsi="Franklin Gothic Book"/>
        </w:rPr>
        <w:t>8.4. В случае изменения одной из Сторон своего местонахождения, банковских реквизитов, а также в случае реорганизации, ликвидации или возбуждения процедуры банкротства, она обязана в течение трех рабочих дней письменно информировать об этом другую Сторону.</w:t>
      </w:r>
    </w:p>
    <w:p w14:paraId="6E01F004" w14:textId="77777777" w:rsidR="00AA2546" w:rsidRPr="00AA2546" w:rsidRDefault="00AA2546" w:rsidP="00AA2546">
      <w:pPr>
        <w:jc w:val="both"/>
        <w:rPr>
          <w:rFonts w:ascii="Franklin Gothic Book" w:hAnsi="Franklin Gothic Book"/>
          <w:bCs/>
        </w:rPr>
      </w:pPr>
      <w:r w:rsidRPr="00AA2546">
        <w:rPr>
          <w:rFonts w:ascii="Franklin Gothic Book" w:hAnsi="Franklin Gothic Book"/>
        </w:rPr>
        <w:t>8.5. Все споры, по которым не достигнуто обоюдного соглашения, разрешаются сторонами в Арбитражном суде Краснодарского края.</w:t>
      </w:r>
    </w:p>
    <w:p w14:paraId="5B61AA7C"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8.6 Приложения № 1, 2, 3, </w:t>
      </w:r>
      <w:proofErr w:type="gramStart"/>
      <w:r w:rsidRPr="00AA2546">
        <w:rPr>
          <w:rFonts w:ascii="Franklin Gothic Book" w:hAnsi="Franklin Gothic Book"/>
          <w:bCs/>
        </w:rPr>
        <w:t>4,  являются</w:t>
      </w:r>
      <w:proofErr w:type="gramEnd"/>
      <w:r w:rsidRPr="00AA2546">
        <w:rPr>
          <w:rFonts w:ascii="Franklin Gothic Book" w:hAnsi="Franklin Gothic Book"/>
          <w:bCs/>
        </w:rPr>
        <w:t xml:space="preserve"> неотъемлемой частью настоящего Договора.</w:t>
      </w:r>
    </w:p>
    <w:p w14:paraId="4CD63994" w14:textId="77777777" w:rsidR="00AA2546" w:rsidRPr="00AA2546" w:rsidRDefault="00AA2546" w:rsidP="00AA2546">
      <w:pPr>
        <w:ind w:right="-5"/>
        <w:jc w:val="both"/>
        <w:rPr>
          <w:rFonts w:ascii="Franklin Gothic Book" w:hAnsi="Franklin Gothic Book"/>
          <w:b/>
          <w:bCs/>
        </w:rPr>
      </w:pPr>
    </w:p>
    <w:p w14:paraId="516BB722"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
          <w:bCs/>
        </w:rPr>
        <w:t>Приложения</w:t>
      </w:r>
      <w:r w:rsidRPr="00AA2546">
        <w:rPr>
          <w:rFonts w:ascii="Franklin Gothic Book" w:hAnsi="Franklin Gothic Book"/>
          <w:bCs/>
        </w:rPr>
        <w:t>:</w:t>
      </w:r>
    </w:p>
    <w:p w14:paraId="2C5D816C"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№1 – Техническое задание</w:t>
      </w:r>
    </w:p>
    <w:p w14:paraId="1A3ADF8F"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№2 -  Календарный план</w:t>
      </w:r>
    </w:p>
    <w:p w14:paraId="5F9F23D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№3 -  Расчет сметной стоимости </w:t>
      </w:r>
    </w:p>
    <w:p w14:paraId="772E3C4D" w14:textId="77777777" w:rsidR="00AA2546" w:rsidRDefault="00AA2546" w:rsidP="00AA2546">
      <w:pPr>
        <w:ind w:right="-5"/>
        <w:jc w:val="both"/>
        <w:rPr>
          <w:rFonts w:ascii="Franklin Gothic Book" w:hAnsi="Franklin Gothic Book"/>
          <w:bCs/>
        </w:rPr>
      </w:pPr>
      <w:r w:rsidRPr="00AA2546">
        <w:rPr>
          <w:rFonts w:ascii="Franklin Gothic Book" w:hAnsi="Franklin Gothic Book"/>
          <w:bCs/>
        </w:rPr>
        <w:t>№4 -  уведомление о связанности сторон</w:t>
      </w:r>
    </w:p>
    <w:p w14:paraId="298898B1" w14:textId="77777777" w:rsidR="0020240C" w:rsidRPr="00AA2546" w:rsidRDefault="0020240C" w:rsidP="00AA2546">
      <w:pPr>
        <w:ind w:right="-5"/>
        <w:jc w:val="both"/>
        <w:rPr>
          <w:rFonts w:ascii="Franklin Gothic Book" w:hAnsi="Franklin Gothic Book"/>
          <w:bCs/>
        </w:rPr>
      </w:pPr>
    </w:p>
    <w:p w14:paraId="43CC5055" w14:textId="77777777" w:rsidR="00AA2546" w:rsidRDefault="00AA2546" w:rsidP="00AA2546">
      <w:pPr>
        <w:ind w:right="-5"/>
        <w:jc w:val="center"/>
        <w:rPr>
          <w:rFonts w:ascii="Franklin Gothic Book" w:hAnsi="Franklin Gothic Book"/>
        </w:rPr>
      </w:pPr>
      <w:r w:rsidRPr="00AA2546">
        <w:rPr>
          <w:rFonts w:ascii="Franklin Gothic Book" w:hAnsi="Franklin Gothic Book"/>
          <w:b/>
          <w:bCs/>
        </w:rPr>
        <w:t>9. РЕКВИЗИТЫ СТОРОН</w:t>
      </w:r>
      <w:r w:rsidRPr="00AA2546">
        <w:rPr>
          <w:rFonts w:ascii="Franklin Gothic Book" w:hAnsi="Franklin Gothic Book"/>
        </w:rPr>
        <w:t>:</w:t>
      </w:r>
    </w:p>
    <w:p w14:paraId="78569716" w14:textId="77777777" w:rsidR="0020240C" w:rsidRPr="00AA2546" w:rsidRDefault="0020240C" w:rsidP="00AA2546">
      <w:pPr>
        <w:ind w:right="-5"/>
        <w:jc w:val="center"/>
        <w:rPr>
          <w:rFonts w:ascii="Franklin Gothic Book" w:hAnsi="Franklin Gothic Book"/>
        </w:rPr>
      </w:pPr>
    </w:p>
    <w:p w14:paraId="1032982F" w14:textId="77777777" w:rsidR="00AA2546" w:rsidRPr="00AA2546" w:rsidRDefault="00AA2546" w:rsidP="00AA2546">
      <w:pPr>
        <w:ind w:right="-5"/>
        <w:rPr>
          <w:rFonts w:ascii="Franklin Gothic Book" w:hAnsi="Franklin Gothic Book"/>
          <w:b/>
          <w:bCs/>
        </w:rPr>
      </w:pPr>
      <w:r w:rsidRPr="00AA2546">
        <w:rPr>
          <w:rFonts w:ascii="Franklin Gothic Book" w:hAnsi="Franklin Gothic Book"/>
          <w:b/>
          <w:bCs/>
          <w:noProof/>
        </w:rPr>
        <mc:AlternateContent>
          <mc:Choice Requires="wps">
            <w:drawing>
              <wp:anchor distT="0" distB="0" distL="114300" distR="114300" simplePos="0" relativeHeight="251657216" behindDoc="0" locked="0" layoutInCell="1" allowOverlap="1" wp14:anchorId="12043ADB" wp14:editId="47529DED">
                <wp:simplePos x="0" y="0"/>
                <wp:positionH relativeFrom="column">
                  <wp:posOffset>-826135</wp:posOffset>
                </wp:positionH>
                <wp:positionV relativeFrom="paragraph">
                  <wp:posOffset>264795</wp:posOffset>
                </wp:positionV>
                <wp:extent cx="3726180" cy="2816860"/>
                <wp:effectExtent l="0" t="0" r="26670" b="215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816860"/>
                        </a:xfrm>
                        <a:prstGeom prst="rect">
                          <a:avLst/>
                        </a:prstGeom>
                        <a:solidFill>
                          <a:srgbClr val="FFFFFF"/>
                        </a:solidFill>
                        <a:ln w="0">
                          <a:solidFill>
                            <a:srgbClr val="FFFFFF"/>
                          </a:solidFill>
                          <a:miter lim="800000"/>
                          <a:headEnd/>
                          <a:tailEnd/>
                        </a:ln>
                      </wps:spPr>
                      <wps:txbx>
                        <w:txbxContent>
                          <w:p w14:paraId="0EF5EFF3" w14:textId="77777777" w:rsidR="003F01BB" w:rsidRDefault="003F01BB" w:rsidP="00AA2546">
                            <w:pPr>
                              <w:pStyle w:val="afff8"/>
                              <w:rPr>
                                <w:rFonts w:ascii="Franklin Gothic Book" w:hAnsi="Franklin Gothic Book"/>
                              </w:rPr>
                            </w:pPr>
                            <w:r w:rsidRPr="00F24B40">
                              <w:rPr>
                                <w:rFonts w:ascii="Franklin Gothic Book" w:hAnsi="Franklin Gothic Book"/>
                              </w:rPr>
                              <w:t xml:space="preserve">ПАО </w:t>
                            </w:r>
                            <w:proofErr w:type="gramStart"/>
                            <w:r w:rsidRPr="00F24B40">
                              <w:rPr>
                                <w:rFonts w:ascii="Franklin Gothic Book" w:hAnsi="Franklin Gothic Book"/>
                              </w:rPr>
                              <w:t>« НМТП</w:t>
                            </w:r>
                            <w:proofErr w:type="gramEnd"/>
                            <w:r w:rsidRPr="00F24B40">
                              <w:rPr>
                                <w:rFonts w:ascii="Franklin Gothic Book" w:hAnsi="Franklin Gothic Book"/>
                              </w:rPr>
                              <w:t xml:space="preserve"> »</w:t>
                            </w:r>
                          </w:p>
                          <w:p w14:paraId="0C02F900"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Юридический адрес:353901</w:t>
                            </w:r>
                            <w:r>
                              <w:rPr>
                                <w:rFonts w:ascii="Franklin Gothic Book" w:hAnsi="Franklin Gothic Book"/>
                              </w:rPr>
                              <w:t xml:space="preserve"> </w:t>
                            </w:r>
                            <w:r w:rsidRPr="00236E66">
                              <w:rPr>
                                <w:rFonts w:ascii="Franklin Gothic Book" w:hAnsi="Franklin Gothic Book"/>
                              </w:rPr>
                              <w:t xml:space="preserve">г. Новороссийск, </w:t>
                            </w:r>
                          </w:p>
                          <w:p w14:paraId="69171F8F"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ул. Портовая, 14 </w:t>
                            </w:r>
                          </w:p>
                          <w:p w14:paraId="37229162"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Фактический адрес: 353907, </w:t>
                            </w:r>
                          </w:p>
                          <w:p w14:paraId="44302DAD"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г. Новороссийск, ул. Мира, 2</w:t>
                            </w:r>
                          </w:p>
                          <w:p w14:paraId="07550DDC"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тел: (8617) 61-06-93, 60-46-60</w:t>
                            </w:r>
                          </w:p>
                          <w:p w14:paraId="65015363"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факс: (8617) 61-21-40, 60-29-51</w:t>
                            </w:r>
                          </w:p>
                          <w:p w14:paraId="7EE8EC14"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ИНН 2315004404</w:t>
                            </w:r>
                          </w:p>
                          <w:p w14:paraId="48B5C9C7"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КПП 997650001,</w:t>
                            </w:r>
                          </w:p>
                          <w:p w14:paraId="010AC3B8"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Расчетный </w:t>
                            </w:r>
                            <w:proofErr w:type="gramStart"/>
                            <w:r w:rsidRPr="00236E66">
                              <w:rPr>
                                <w:rFonts w:ascii="Franklin Gothic Book" w:hAnsi="Franklin Gothic Book"/>
                              </w:rPr>
                              <w:t>счет  N</w:t>
                            </w:r>
                            <w:proofErr w:type="gramEnd"/>
                            <w:r w:rsidRPr="00236E66">
                              <w:rPr>
                                <w:rFonts w:ascii="Franklin Gothic Book" w:hAnsi="Franklin Gothic Book"/>
                              </w:rPr>
                              <w:t xml:space="preserve"> 40702810205300001367</w:t>
                            </w:r>
                          </w:p>
                          <w:p w14:paraId="150316F4"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Филиал Банка ВТБ (ПАО) в </w:t>
                            </w:r>
                            <w:proofErr w:type="spellStart"/>
                            <w:r w:rsidRPr="00236E66">
                              <w:rPr>
                                <w:rFonts w:ascii="Franklin Gothic Book" w:hAnsi="Franklin Gothic Book"/>
                              </w:rPr>
                              <w:t>г.Ростове</w:t>
                            </w:r>
                            <w:proofErr w:type="spellEnd"/>
                            <w:r w:rsidRPr="00236E66">
                              <w:rPr>
                                <w:rFonts w:ascii="Franklin Gothic Book" w:hAnsi="Franklin Gothic Book"/>
                              </w:rPr>
                              <w:t xml:space="preserve">-на-Дону </w:t>
                            </w:r>
                          </w:p>
                          <w:p w14:paraId="32944F75" w14:textId="77777777" w:rsidR="003F01BB" w:rsidRPr="00236E66" w:rsidRDefault="003F01BB" w:rsidP="00AA2546">
                            <w:pPr>
                              <w:pStyle w:val="afff8"/>
                              <w:rPr>
                                <w:rFonts w:ascii="Franklin Gothic Book" w:hAnsi="Franklin Gothic Book"/>
                              </w:rPr>
                            </w:pPr>
                            <w:proofErr w:type="spellStart"/>
                            <w:r w:rsidRPr="00236E66">
                              <w:rPr>
                                <w:rFonts w:ascii="Franklin Gothic Book" w:hAnsi="Franklin Gothic Book"/>
                              </w:rPr>
                              <w:t>г.Ростов</w:t>
                            </w:r>
                            <w:proofErr w:type="spellEnd"/>
                            <w:r w:rsidRPr="00236E66">
                              <w:rPr>
                                <w:rFonts w:ascii="Franklin Gothic Book" w:hAnsi="Franklin Gothic Book"/>
                              </w:rPr>
                              <w:t xml:space="preserve">-на-Дону     </w:t>
                            </w:r>
                          </w:p>
                          <w:p w14:paraId="7EB8FF0C"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БИК 046015999</w:t>
                            </w:r>
                          </w:p>
                          <w:p w14:paraId="1A1D791E" w14:textId="77777777" w:rsidR="003F01BB" w:rsidRPr="00F24B40" w:rsidRDefault="003F01BB" w:rsidP="00AA2546">
                            <w:pPr>
                              <w:pStyle w:val="afff8"/>
                              <w:rPr>
                                <w:rFonts w:ascii="Franklin Gothic Book" w:hAnsi="Franklin Gothic Book"/>
                              </w:rPr>
                            </w:pPr>
                            <w:r w:rsidRPr="00236E66">
                              <w:rPr>
                                <w:rFonts w:ascii="Franklin Gothic Book" w:hAnsi="Franklin Gothic Book"/>
                              </w:rPr>
                              <w:t>к/с 30101810300000000999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43ADB" id="_x0000_t202" coordsize="21600,21600" o:spt="202" path="m,l,21600r21600,l21600,xe">
                <v:stroke joinstyle="miter"/>
                <v:path gradientshapeok="t" o:connecttype="rect"/>
              </v:shapetype>
              <v:shape id="Поле 1" o:spid="_x0000_s1026" type="#_x0000_t202" style="position:absolute;margin-left:-65.05pt;margin-top:20.85pt;width:293.4pt;height:2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" strokecolor="white" strokeweight="0">
                <v:textbox>
                  <w:txbxContent>
                    <w:p w14:paraId="0EF5EFF3" w14:textId="77777777" w:rsidR="003F01BB" w:rsidRDefault="003F01BB" w:rsidP="00AA2546">
                      <w:pPr>
                        <w:pStyle w:val="afff8"/>
                        <w:rPr>
                          <w:rFonts w:ascii="Franklin Gothic Book" w:hAnsi="Franklin Gothic Book"/>
                        </w:rPr>
                      </w:pPr>
                      <w:r w:rsidRPr="00F24B40">
                        <w:rPr>
                          <w:rFonts w:ascii="Franklin Gothic Book" w:hAnsi="Franklin Gothic Book"/>
                        </w:rPr>
                        <w:t xml:space="preserve">ПАО </w:t>
                      </w:r>
                      <w:proofErr w:type="gramStart"/>
                      <w:r w:rsidRPr="00F24B40">
                        <w:rPr>
                          <w:rFonts w:ascii="Franklin Gothic Book" w:hAnsi="Franklin Gothic Book"/>
                        </w:rPr>
                        <w:t>« НМТП</w:t>
                      </w:r>
                      <w:proofErr w:type="gramEnd"/>
                      <w:r w:rsidRPr="00F24B40">
                        <w:rPr>
                          <w:rFonts w:ascii="Franklin Gothic Book" w:hAnsi="Franklin Gothic Book"/>
                        </w:rPr>
                        <w:t xml:space="preserve"> »</w:t>
                      </w:r>
                    </w:p>
                    <w:p w14:paraId="0C02F900"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Юридический адрес:353901</w:t>
                      </w:r>
                      <w:r>
                        <w:rPr>
                          <w:rFonts w:ascii="Franklin Gothic Book" w:hAnsi="Franklin Gothic Book"/>
                        </w:rPr>
                        <w:t xml:space="preserve"> </w:t>
                      </w:r>
                      <w:r w:rsidRPr="00236E66">
                        <w:rPr>
                          <w:rFonts w:ascii="Franklin Gothic Book" w:hAnsi="Franklin Gothic Book"/>
                        </w:rPr>
                        <w:t xml:space="preserve">г. Новороссийск, </w:t>
                      </w:r>
                    </w:p>
                    <w:p w14:paraId="69171F8F"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ул. Портовая, 14 </w:t>
                      </w:r>
                    </w:p>
                    <w:p w14:paraId="37229162"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Фактический адрес: 353907, </w:t>
                      </w:r>
                    </w:p>
                    <w:p w14:paraId="44302DAD"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г. Новороссийск, ул. Мира, 2</w:t>
                      </w:r>
                    </w:p>
                    <w:p w14:paraId="07550DDC"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тел: (8617) 61-06-93, 60-46-60</w:t>
                      </w:r>
                    </w:p>
                    <w:p w14:paraId="65015363"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факс: (8617) 61-21-40, 60-29-51</w:t>
                      </w:r>
                    </w:p>
                    <w:p w14:paraId="7EE8EC14"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ИНН 2315004404</w:t>
                      </w:r>
                    </w:p>
                    <w:p w14:paraId="48B5C9C7"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КПП 997650001,</w:t>
                      </w:r>
                    </w:p>
                    <w:p w14:paraId="010AC3B8"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Расчетный </w:t>
                      </w:r>
                      <w:proofErr w:type="gramStart"/>
                      <w:r w:rsidRPr="00236E66">
                        <w:rPr>
                          <w:rFonts w:ascii="Franklin Gothic Book" w:hAnsi="Franklin Gothic Book"/>
                        </w:rPr>
                        <w:t>счет  N</w:t>
                      </w:r>
                      <w:proofErr w:type="gramEnd"/>
                      <w:r w:rsidRPr="00236E66">
                        <w:rPr>
                          <w:rFonts w:ascii="Franklin Gothic Book" w:hAnsi="Franklin Gothic Book"/>
                        </w:rPr>
                        <w:t xml:space="preserve"> 40702810205300001367</w:t>
                      </w:r>
                    </w:p>
                    <w:p w14:paraId="150316F4"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 xml:space="preserve">Филиал Банка ВТБ (ПАО) в </w:t>
                      </w:r>
                      <w:proofErr w:type="spellStart"/>
                      <w:r w:rsidRPr="00236E66">
                        <w:rPr>
                          <w:rFonts w:ascii="Franklin Gothic Book" w:hAnsi="Franklin Gothic Book"/>
                        </w:rPr>
                        <w:t>г.Ростове</w:t>
                      </w:r>
                      <w:proofErr w:type="spellEnd"/>
                      <w:r w:rsidRPr="00236E66">
                        <w:rPr>
                          <w:rFonts w:ascii="Franklin Gothic Book" w:hAnsi="Franklin Gothic Book"/>
                        </w:rPr>
                        <w:t xml:space="preserve">-на-Дону </w:t>
                      </w:r>
                    </w:p>
                    <w:p w14:paraId="32944F75" w14:textId="77777777" w:rsidR="003F01BB" w:rsidRPr="00236E66" w:rsidRDefault="003F01BB" w:rsidP="00AA2546">
                      <w:pPr>
                        <w:pStyle w:val="afff8"/>
                        <w:rPr>
                          <w:rFonts w:ascii="Franklin Gothic Book" w:hAnsi="Franklin Gothic Book"/>
                        </w:rPr>
                      </w:pPr>
                      <w:proofErr w:type="spellStart"/>
                      <w:r w:rsidRPr="00236E66">
                        <w:rPr>
                          <w:rFonts w:ascii="Franklin Gothic Book" w:hAnsi="Franklin Gothic Book"/>
                        </w:rPr>
                        <w:t>г.Ростов</w:t>
                      </w:r>
                      <w:proofErr w:type="spellEnd"/>
                      <w:r w:rsidRPr="00236E66">
                        <w:rPr>
                          <w:rFonts w:ascii="Franklin Gothic Book" w:hAnsi="Franklin Gothic Book"/>
                        </w:rPr>
                        <w:t xml:space="preserve">-на-Дону     </w:t>
                      </w:r>
                    </w:p>
                    <w:p w14:paraId="7EB8FF0C" w14:textId="77777777" w:rsidR="003F01BB" w:rsidRPr="00236E66" w:rsidRDefault="003F01BB" w:rsidP="00AA2546">
                      <w:pPr>
                        <w:pStyle w:val="afff8"/>
                        <w:rPr>
                          <w:rFonts w:ascii="Franklin Gothic Book" w:hAnsi="Franklin Gothic Book"/>
                        </w:rPr>
                      </w:pPr>
                      <w:r w:rsidRPr="00236E66">
                        <w:rPr>
                          <w:rFonts w:ascii="Franklin Gothic Book" w:hAnsi="Franklin Gothic Book"/>
                        </w:rPr>
                        <w:t>БИК 046015999</w:t>
                      </w:r>
                    </w:p>
                    <w:p w14:paraId="1A1D791E" w14:textId="77777777" w:rsidR="003F01BB" w:rsidRPr="00F24B40" w:rsidRDefault="003F01BB" w:rsidP="00AA2546">
                      <w:pPr>
                        <w:pStyle w:val="afff8"/>
                        <w:rPr>
                          <w:rFonts w:ascii="Franklin Gothic Book" w:hAnsi="Franklin Gothic Book"/>
                        </w:rPr>
                      </w:pPr>
                      <w:r w:rsidRPr="00236E66">
                        <w:rPr>
                          <w:rFonts w:ascii="Franklin Gothic Book" w:hAnsi="Franklin Gothic Book"/>
                        </w:rPr>
                        <w:t>к/с 30101810300000000999</w:t>
                      </w:r>
                    </w:p>
                  </w:txbxContent>
                </v:textbox>
              </v:shape>
            </w:pict>
          </mc:Fallback>
        </mc:AlternateContent>
      </w:r>
      <w:r w:rsidRPr="00AA2546">
        <w:rPr>
          <w:rFonts w:ascii="Franklin Gothic Book" w:hAnsi="Franklin Gothic Book"/>
          <w:b/>
          <w:bCs/>
        </w:rPr>
        <w:t xml:space="preserve">       </w:t>
      </w:r>
      <w:proofErr w:type="gramStart"/>
      <w:r w:rsidRPr="00AA2546">
        <w:rPr>
          <w:rFonts w:ascii="Franklin Gothic Book" w:hAnsi="Franklin Gothic Book"/>
          <w:b/>
          <w:bCs/>
        </w:rPr>
        <w:t xml:space="preserve">Заказчик:   </w:t>
      </w:r>
      <w:proofErr w:type="gramEnd"/>
      <w:r w:rsidRPr="00AA2546">
        <w:rPr>
          <w:rFonts w:ascii="Franklin Gothic Book" w:hAnsi="Franklin Gothic Book"/>
          <w:b/>
          <w:bCs/>
        </w:rPr>
        <w:t xml:space="preserve">                                                                  Исполнитель:</w:t>
      </w:r>
    </w:p>
    <w:p w14:paraId="00050B9C" w14:textId="77777777" w:rsidR="00AA2546" w:rsidRPr="00AA2546" w:rsidRDefault="00AA2546" w:rsidP="00AA2546">
      <w:pPr>
        <w:ind w:right="-5"/>
        <w:rPr>
          <w:rFonts w:ascii="Franklin Gothic Book" w:hAnsi="Franklin Gothic Book"/>
        </w:rPr>
      </w:pPr>
      <w:r w:rsidRPr="00AA2546">
        <w:rPr>
          <w:rFonts w:ascii="Franklin Gothic Book" w:hAnsi="Franklin Gothic Book"/>
          <w:b/>
          <w:bCs/>
          <w:noProof/>
        </w:rPr>
        <mc:AlternateContent>
          <mc:Choice Requires="wps">
            <w:drawing>
              <wp:anchor distT="0" distB="0" distL="114300" distR="114300" simplePos="0" relativeHeight="251662336" behindDoc="0" locked="0" layoutInCell="1" allowOverlap="1" wp14:anchorId="47817A0B" wp14:editId="4D33D5E1">
                <wp:simplePos x="0" y="0"/>
                <wp:positionH relativeFrom="column">
                  <wp:posOffset>2926715</wp:posOffset>
                </wp:positionH>
                <wp:positionV relativeFrom="paragraph">
                  <wp:posOffset>6349</wp:posOffset>
                </wp:positionV>
                <wp:extent cx="3152775" cy="2773045"/>
                <wp:effectExtent l="0" t="0" r="28575" b="273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773045"/>
                        </a:xfrm>
                        <a:prstGeom prst="rect">
                          <a:avLst/>
                        </a:prstGeom>
                        <a:solidFill>
                          <a:srgbClr val="FFFFFF"/>
                        </a:solidFill>
                        <a:ln w="9525">
                          <a:solidFill>
                            <a:srgbClr val="FFFFFF"/>
                          </a:solidFill>
                          <a:miter lim="800000"/>
                          <a:headEnd/>
                          <a:tailEnd/>
                        </a:ln>
                      </wps:spPr>
                      <wps:txbx>
                        <w:txbxContent>
                          <w:p w14:paraId="0AD481CE" w14:textId="77777777" w:rsidR="003F01BB" w:rsidRPr="00183D92" w:rsidRDefault="003F01BB" w:rsidP="00AA2546">
                            <w:pPr>
                              <w:rPr>
                                <w:iCs/>
                                <w:sz w:val="28"/>
                                <w:szCs w:val="28"/>
                              </w:rPr>
                            </w:pPr>
                          </w:p>
                          <w:p w14:paraId="15847A1B" w14:textId="77777777" w:rsidR="003F01BB" w:rsidRPr="00183D92" w:rsidRDefault="003F01BB" w:rsidP="00AA2546">
                            <w:pPr>
                              <w:rPr>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7A0B" id="Поле 2" o:spid="_x0000_s1027" type="#_x0000_t202" style="position:absolute;margin-left:230.45pt;margin-top:.5pt;width:248.25pt;height:2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" strokecolor="white">
                <v:textbox>
                  <w:txbxContent>
                    <w:p w14:paraId="0AD481CE" w14:textId="77777777" w:rsidR="003F01BB" w:rsidRPr="00183D92" w:rsidRDefault="003F01BB" w:rsidP="00AA2546">
                      <w:pPr>
                        <w:rPr>
                          <w:iCs/>
                          <w:sz w:val="28"/>
                          <w:szCs w:val="28"/>
                        </w:rPr>
                      </w:pPr>
                    </w:p>
                    <w:p w14:paraId="15847A1B" w14:textId="77777777" w:rsidR="003F01BB" w:rsidRPr="00183D92" w:rsidRDefault="003F01BB" w:rsidP="00AA2546">
                      <w:pPr>
                        <w:rPr>
                          <w:iCs/>
                          <w:sz w:val="28"/>
                          <w:szCs w:val="28"/>
                        </w:rPr>
                      </w:pPr>
                    </w:p>
                  </w:txbxContent>
                </v:textbox>
              </v:shape>
            </w:pict>
          </mc:Fallback>
        </mc:AlternateContent>
      </w:r>
    </w:p>
    <w:p w14:paraId="5C9B0C8D" w14:textId="77777777" w:rsidR="00AA2546" w:rsidRPr="00AA2546" w:rsidRDefault="00AA2546" w:rsidP="00AA2546">
      <w:pPr>
        <w:ind w:right="-5"/>
        <w:rPr>
          <w:rFonts w:ascii="Franklin Gothic Book" w:hAnsi="Franklin Gothic Book"/>
        </w:rPr>
      </w:pPr>
    </w:p>
    <w:p w14:paraId="433D75DC" w14:textId="77777777" w:rsidR="00AA2546" w:rsidRPr="00AA2546" w:rsidRDefault="00AA2546" w:rsidP="00AA2546">
      <w:pPr>
        <w:ind w:right="-5"/>
        <w:rPr>
          <w:rFonts w:ascii="Franklin Gothic Book" w:hAnsi="Franklin Gothic Book"/>
        </w:rPr>
      </w:pPr>
    </w:p>
    <w:p w14:paraId="27DF4B32" w14:textId="77777777" w:rsidR="00AA2546" w:rsidRPr="00AA2546" w:rsidRDefault="00AA2546" w:rsidP="00AA2546">
      <w:pPr>
        <w:ind w:right="-5"/>
        <w:rPr>
          <w:rFonts w:ascii="Franklin Gothic Book" w:hAnsi="Franklin Gothic Book"/>
        </w:rPr>
      </w:pPr>
    </w:p>
    <w:p w14:paraId="3C548193" w14:textId="77777777" w:rsidR="00AA2546" w:rsidRPr="00AA2546" w:rsidRDefault="00AA2546" w:rsidP="00AA2546">
      <w:pPr>
        <w:rPr>
          <w:rFonts w:ascii="Franklin Gothic Book" w:hAnsi="Franklin Gothic Book"/>
          <w:b/>
          <w:bCs/>
        </w:rPr>
      </w:pPr>
    </w:p>
    <w:p w14:paraId="10FBB807" w14:textId="77777777" w:rsidR="00AA2546" w:rsidRPr="00AA2546" w:rsidRDefault="00AA2546" w:rsidP="00AA2546">
      <w:pPr>
        <w:rPr>
          <w:rFonts w:ascii="Franklin Gothic Book" w:hAnsi="Franklin Gothic Book"/>
          <w:b/>
          <w:bCs/>
        </w:rPr>
      </w:pPr>
    </w:p>
    <w:p w14:paraId="23CF8CEE" w14:textId="77777777" w:rsidR="00AA2546" w:rsidRPr="00AA2546" w:rsidRDefault="00AA2546" w:rsidP="00AA2546">
      <w:pPr>
        <w:rPr>
          <w:rFonts w:ascii="Franklin Gothic Book" w:hAnsi="Franklin Gothic Book"/>
          <w:b/>
          <w:bCs/>
        </w:rPr>
      </w:pPr>
    </w:p>
    <w:p w14:paraId="6C5E5CA0" w14:textId="77777777" w:rsidR="00AA2546" w:rsidRPr="00AA2546" w:rsidRDefault="00AA2546" w:rsidP="00AA2546">
      <w:pPr>
        <w:rPr>
          <w:rFonts w:ascii="Franklin Gothic Book" w:hAnsi="Franklin Gothic Book"/>
          <w:b/>
          <w:bCs/>
        </w:rPr>
      </w:pPr>
    </w:p>
    <w:p w14:paraId="7B1461FA" w14:textId="77777777" w:rsidR="00AA2546" w:rsidRPr="00AA2546" w:rsidRDefault="00AA2546" w:rsidP="00AA2546">
      <w:pPr>
        <w:rPr>
          <w:rFonts w:ascii="Franklin Gothic Book" w:hAnsi="Franklin Gothic Book"/>
          <w:b/>
          <w:bCs/>
        </w:rPr>
      </w:pPr>
    </w:p>
    <w:p w14:paraId="57FFBDC3" w14:textId="77777777" w:rsidR="00AA2546" w:rsidRPr="00AA2546" w:rsidRDefault="00AA2546" w:rsidP="00AA2546">
      <w:pPr>
        <w:rPr>
          <w:rFonts w:ascii="Franklin Gothic Book" w:hAnsi="Franklin Gothic Book"/>
          <w:b/>
          <w:bCs/>
        </w:rPr>
      </w:pPr>
    </w:p>
    <w:p w14:paraId="091FCB1E" w14:textId="77777777" w:rsidR="00AA2546" w:rsidRPr="00AA2546" w:rsidRDefault="00AA2546" w:rsidP="00AA2546">
      <w:pPr>
        <w:rPr>
          <w:rFonts w:ascii="Franklin Gothic Book" w:hAnsi="Franklin Gothic Book"/>
          <w:b/>
          <w:bCs/>
        </w:rPr>
      </w:pPr>
    </w:p>
    <w:p w14:paraId="23BFF93E" w14:textId="77777777" w:rsidR="00AA2546" w:rsidRPr="00AA2546" w:rsidRDefault="00AA2546" w:rsidP="00AA2546">
      <w:pPr>
        <w:rPr>
          <w:rFonts w:ascii="Franklin Gothic Book" w:hAnsi="Franklin Gothic Book"/>
          <w:b/>
          <w:bCs/>
        </w:rPr>
      </w:pPr>
    </w:p>
    <w:p w14:paraId="16C993F8" w14:textId="77777777" w:rsidR="00AA2546" w:rsidRPr="00AA2546" w:rsidRDefault="00AA2546" w:rsidP="00AA2546">
      <w:pPr>
        <w:rPr>
          <w:rFonts w:ascii="Franklin Gothic Book" w:hAnsi="Franklin Gothic Book"/>
          <w:b/>
          <w:bCs/>
        </w:rPr>
      </w:pPr>
    </w:p>
    <w:p w14:paraId="4E3E5FC5" w14:textId="77777777" w:rsidR="00AA2546" w:rsidRPr="00AA2546" w:rsidRDefault="00AA2546" w:rsidP="00AA2546">
      <w:pPr>
        <w:rPr>
          <w:rFonts w:ascii="Franklin Gothic Book" w:hAnsi="Franklin Gothic Book"/>
          <w:b/>
          <w:bCs/>
        </w:rPr>
      </w:pPr>
    </w:p>
    <w:p w14:paraId="49ECD7C4" w14:textId="77777777" w:rsidR="00AA2546" w:rsidRPr="00AA2546" w:rsidRDefault="00AA2546" w:rsidP="00AA2546">
      <w:pPr>
        <w:rPr>
          <w:rFonts w:ascii="Franklin Gothic Book" w:hAnsi="Franklin Gothic Book"/>
          <w:b/>
          <w:bCs/>
        </w:rPr>
      </w:pPr>
    </w:p>
    <w:p w14:paraId="1E1E53D2" w14:textId="77777777" w:rsidR="00AA2546" w:rsidRPr="00AA2546" w:rsidRDefault="00AA2546" w:rsidP="00AA2546">
      <w:pPr>
        <w:rPr>
          <w:rFonts w:ascii="Franklin Gothic Book" w:hAnsi="Franklin Gothic Book"/>
          <w:b/>
          <w:bCs/>
        </w:rPr>
      </w:pPr>
    </w:p>
    <w:p w14:paraId="0C825C0F" w14:textId="77777777" w:rsidR="00AA2546" w:rsidRPr="00AA2546" w:rsidRDefault="00AA2546" w:rsidP="00AA2546">
      <w:pPr>
        <w:rPr>
          <w:rFonts w:ascii="Franklin Gothic Book" w:hAnsi="Franklin Gothic Book"/>
          <w:b/>
          <w:bCs/>
        </w:rPr>
      </w:pPr>
    </w:p>
    <w:p w14:paraId="00126AD8" w14:textId="77777777" w:rsidR="00AA2546" w:rsidRPr="00AA2546" w:rsidRDefault="00AA2546" w:rsidP="00AA2546">
      <w:pPr>
        <w:rPr>
          <w:rFonts w:ascii="Franklin Gothic Book" w:hAnsi="Franklin Gothic Book"/>
          <w:b/>
          <w:bCs/>
        </w:rPr>
      </w:pPr>
      <w:r w:rsidRPr="00AA2546">
        <w:rPr>
          <w:rFonts w:ascii="Franklin Gothic Book" w:hAnsi="Franklin Gothic Book"/>
          <w:b/>
          <w:bCs/>
        </w:rPr>
        <w:t xml:space="preserve">Заказчик                                                                                  Исполнитель  </w:t>
      </w:r>
    </w:p>
    <w:p w14:paraId="5D998735" w14:textId="77777777" w:rsidR="00AA2546" w:rsidRPr="00AA2546" w:rsidRDefault="00AA2546" w:rsidP="00AA2546">
      <w:pPr>
        <w:rPr>
          <w:rFonts w:ascii="Franklin Gothic Book" w:hAnsi="Franklin Gothic Book"/>
          <w:bCs/>
        </w:rPr>
      </w:pPr>
      <w:r w:rsidRPr="00AA2546">
        <w:rPr>
          <w:rFonts w:ascii="Franklin Gothic Book" w:hAnsi="Franklin Gothic Book"/>
          <w:bCs/>
        </w:rPr>
        <w:t>Технический</w:t>
      </w:r>
      <w:r w:rsidRPr="00AA2546">
        <w:rPr>
          <w:rFonts w:ascii="Franklin Gothic Book" w:hAnsi="Franklin Gothic Book"/>
        </w:rPr>
        <w:t xml:space="preserve"> директор                                     _______________________________ </w:t>
      </w:r>
    </w:p>
    <w:p w14:paraId="65E4D292" w14:textId="77777777" w:rsidR="00AA2546" w:rsidRPr="00AA2546" w:rsidRDefault="00AA2546" w:rsidP="00AA2546">
      <w:pPr>
        <w:rPr>
          <w:rFonts w:ascii="Franklin Gothic Book" w:hAnsi="Franklin Gothic Book"/>
          <w:b/>
          <w:bCs/>
        </w:rPr>
      </w:pPr>
      <w:proofErr w:type="gramStart"/>
      <w:r w:rsidRPr="00AA2546">
        <w:rPr>
          <w:rFonts w:ascii="Franklin Gothic Book" w:hAnsi="Franklin Gothic Book"/>
          <w:bCs/>
        </w:rPr>
        <w:t>ПАО  «</w:t>
      </w:r>
      <w:proofErr w:type="gramEnd"/>
      <w:r w:rsidRPr="00AA2546">
        <w:rPr>
          <w:rFonts w:ascii="Franklin Gothic Book" w:hAnsi="Franklin Gothic Book"/>
          <w:bCs/>
        </w:rPr>
        <w:t>НМТП»</w:t>
      </w:r>
      <w:r w:rsidRPr="00AA2546">
        <w:rPr>
          <w:rFonts w:ascii="Franklin Gothic Book" w:hAnsi="Franklin Gothic Book"/>
          <w:b/>
          <w:bCs/>
        </w:rPr>
        <w:t xml:space="preserve"> </w:t>
      </w:r>
      <w:r w:rsidRPr="00AA2546">
        <w:rPr>
          <w:rFonts w:ascii="Franklin Gothic Book" w:hAnsi="Franklin Gothic Book"/>
        </w:rPr>
        <w:t xml:space="preserve">                                          </w:t>
      </w:r>
    </w:p>
    <w:p w14:paraId="166F1C1C" w14:textId="77777777" w:rsidR="00AA2546" w:rsidRPr="00AA2546" w:rsidRDefault="00AA2546" w:rsidP="00AA2546">
      <w:pPr>
        <w:rPr>
          <w:rFonts w:ascii="Franklin Gothic Book" w:hAnsi="Franklin Gothic Book"/>
        </w:rPr>
      </w:pPr>
    </w:p>
    <w:p w14:paraId="3F961552" w14:textId="77777777" w:rsidR="00AA2546" w:rsidRPr="00AA2546" w:rsidRDefault="00AA2546" w:rsidP="00AA2546">
      <w:pPr>
        <w:rPr>
          <w:rFonts w:asciiTheme="minorHAnsi" w:eastAsiaTheme="minorHAnsi" w:hAnsiTheme="minorHAnsi" w:cstheme="minorBidi"/>
          <w:sz w:val="22"/>
          <w:szCs w:val="22"/>
          <w:lang w:eastAsia="en-US"/>
        </w:rPr>
      </w:pPr>
      <w:r w:rsidRPr="00AA2546">
        <w:rPr>
          <w:rFonts w:ascii="Franklin Gothic Book" w:hAnsi="Franklin Gothic Book"/>
        </w:rPr>
        <w:t xml:space="preserve">_______________ И.В. </w:t>
      </w:r>
      <w:proofErr w:type="spellStart"/>
      <w:r w:rsidRPr="00AA2546">
        <w:rPr>
          <w:rFonts w:ascii="Franklin Gothic Book" w:hAnsi="Franklin Gothic Book"/>
        </w:rPr>
        <w:t>Белухин</w:t>
      </w:r>
      <w:proofErr w:type="spellEnd"/>
      <w:r w:rsidRPr="00AA2546">
        <w:rPr>
          <w:rFonts w:ascii="Franklin Gothic Book" w:hAnsi="Franklin Gothic Book"/>
        </w:rPr>
        <w:t xml:space="preserve">                        _____________         _____________</w:t>
      </w:r>
    </w:p>
    <w:p w14:paraId="7BBCB8A3" w14:textId="77777777" w:rsidR="00AA2546" w:rsidRPr="00AA2546" w:rsidRDefault="00AA2546" w:rsidP="00AA2546">
      <w:pPr>
        <w:rPr>
          <w:rFonts w:ascii="Franklin Gothic Book" w:hAnsi="Franklin Gothic Book"/>
          <w:b/>
          <w:bCs/>
        </w:rPr>
      </w:pPr>
    </w:p>
    <w:p w14:paraId="7B109D7E" w14:textId="77777777" w:rsidR="00197DD5" w:rsidRPr="002A043A" w:rsidRDefault="00197DD5" w:rsidP="001859A3">
      <w:pPr>
        <w:rPr>
          <w:rFonts w:ascii="Franklin Gothic Book" w:hAnsi="Franklin Gothic Book"/>
          <w:b/>
        </w:rPr>
      </w:pPr>
    </w:p>
    <w:p w14:paraId="7F73E992" w14:textId="77777777" w:rsidR="00A60C2A" w:rsidRDefault="00A60C2A" w:rsidP="00A60C2A">
      <w:pPr>
        <w:jc w:val="center"/>
        <w:rPr>
          <w:rFonts w:ascii="Franklin Gothic Book" w:hAnsi="Franklin Gothic Book"/>
        </w:rPr>
      </w:pPr>
    </w:p>
    <w:p w14:paraId="710E7901" w14:textId="74275562" w:rsidR="00AC5CB6" w:rsidRDefault="00AC5CB6" w:rsidP="00AC5CB6">
      <w:pPr>
        <w:jc w:val="right"/>
        <w:rPr>
          <w:rFonts w:ascii="Franklin Gothic Book" w:hAnsi="Franklin Gothic Book"/>
        </w:rPr>
      </w:pPr>
      <w:r w:rsidRPr="002A043A">
        <w:rPr>
          <w:rFonts w:ascii="Franklin Gothic Book" w:hAnsi="Franklin Gothic Book"/>
          <w:b/>
        </w:rPr>
        <w:t xml:space="preserve">Приложение № </w:t>
      </w:r>
      <w:r>
        <w:rPr>
          <w:rFonts w:ascii="Franklin Gothic Book" w:hAnsi="Franklin Gothic Book"/>
          <w:b/>
        </w:rPr>
        <w:t>1</w:t>
      </w:r>
      <w:r w:rsidR="0020240C">
        <w:rPr>
          <w:rFonts w:ascii="Franklin Gothic Book" w:hAnsi="Franklin Gothic Book"/>
          <w:b/>
        </w:rPr>
        <w:t xml:space="preserve"> к Договору №</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14:paraId="53451C77" w14:textId="77777777" w:rsidR="00AC5CB6" w:rsidRDefault="00AC5CB6" w:rsidP="00A60C2A">
      <w:pPr>
        <w:jc w:val="center"/>
        <w:rPr>
          <w:rFonts w:ascii="Franklin Gothic Book" w:hAnsi="Franklin Gothic Book"/>
        </w:rPr>
      </w:pPr>
    </w:p>
    <w:p w14:paraId="3590A670" w14:textId="77777777" w:rsidR="0020240C" w:rsidRPr="0020240C" w:rsidRDefault="0020240C" w:rsidP="0020240C">
      <w:pPr>
        <w:jc w:val="center"/>
        <w:rPr>
          <w:rFonts w:ascii="Franklin Gothic Book" w:hAnsi="Franklin Gothic Book"/>
        </w:rPr>
      </w:pPr>
      <w:r w:rsidRPr="0020240C">
        <w:rPr>
          <w:rFonts w:ascii="Franklin Gothic Book" w:hAnsi="Franklin Gothic Book"/>
        </w:rPr>
        <w:t xml:space="preserve">ТЕХНИЧЕСКОЕ ЗАДАНИЕ      </w:t>
      </w:r>
    </w:p>
    <w:p w14:paraId="094DE55E" w14:textId="52747A31" w:rsidR="0020240C" w:rsidRPr="0020240C" w:rsidRDefault="003F01BB" w:rsidP="0020240C">
      <w:pPr>
        <w:jc w:val="center"/>
        <w:rPr>
          <w:rFonts w:ascii="Franklin Gothic Book" w:hAnsi="Franklin Gothic Book"/>
        </w:rPr>
      </w:pPr>
      <w:r w:rsidRPr="003F01BB">
        <w:rPr>
          <w:rFonts w:ascii="Franklin Gothic Book" w:hAnsi="Franklin Gothic Book"/>
        </w:rPr>
        <w:t>Н</w:t>
      </w:r>
      <w:r w:rsidR="0020240C" w:rsidRPr="0020240C">
        <w:rPr>
          <w:rFonts w:ascii="Franklin Gothic Book" w:hAnsi="Franklin Gothic Book"/>
        </w:rPr>
        <w:t>а выполнение работ подрядной организацией</w:t>
      </w:r>
      <w:r w:rsidRPr="003F01BB">
        <w:rPr>
          <w:rFonts w:ascii="Franklin Gothic Book" w:hAnsi="Franklin Gothic Book"/>
        </w:rPr>
        <w:t xml:space="preserve"> </w:t>
      </w:r>
      <w:r w:rsidR="0020240C" w:rsidRPr="0020240C">
        <w:rPr>
          <w:rFonts w:ascii="Franklin Gothic Book" w:hAnsi="Franklin Gothic Book"/>
        </w:rPr>
        <w:t>"Надзор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ПАО "НМТП»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623"/>
        <w:gridCol w:w="2122"/>
        <w:gridCol w:w="6620"/>
      </w:tblGrid>
      <w:tr w:rsidR="0020240C" w:rsidRPr="0020240C" w14:paraId="54DE3173" w14:textId="77777777" w:rsidTr="003F01BB">
        <w:trPr>
          <w:trHeight w:val="818"/>
        </w:trPr>
        <w:tc>
          <w:tcPr>
            <w:tcW w:w="1501" w:type="dxa"/>
            <w:gridSpan w:val="2"/>
          </w:tcPr>
          <w:p w14:paraId="357EA3EF" w14:textId="77777777" w:rsidR="0020240C" w:rsidRPr="0020240C" w:rsidRDefault="0020240C" w:rsidP="0020240C">
            <w:pPr>
              <w:rPr>
                <w:rFonts w:ascii="Franklin Gothic Book" w:hAnsi="Franklin Gothic Book"/>
              </w:rPr>
            </w:pPr>
            <w:r w:rsidRPr="0020240C">
              <w:rPr>
                <w:rFonts w:ascii="Franklin Gothic Book" w:hAnsi="Franklin Gothic Book"/>
              </w:rPr>
              <w:t>1. Наименование объекта</w:t>
            </w:r>
          </w:p>
        </w:tc>
        <w:tc>
          <w:tcPr>
            <w:tcW w:w="8796" w:type="dxa"/>
            <w:gridSpan w:val="2"/>
          </w:tcPr>
          <w:p w14:paraId="5663D4ED"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Публичное акционерное общество «Новороссийский морской торговый порт» </w:t>
            </w:r>
          </w:p>
          <w:p w14:paraId="4EEC5E6A" w14:textId="77777777" w:rsidR="0020240C" w:rsidRPr="0020240C" w:rsidRDefault="0020240C" w:rsidP="0020240C">
            <w:pPr>
              <w:rPr>
                <w:rFonts w:ascii="Franklin Gothic Book" w:hAnsi="Franklin Gothic Book"/>
              </w:rPr>
            </w:pPr>
            <w:r w:rsidRPr="0020240C">
              <w:rPr>
                <w:rFonts w:ascii="Franklin Gothic Book" w:hAnsi="Franklin Gothic Book"/>
              </w:rPr>
              <w:t>(ПАО «НМТП»).</w:t>
            </w:r>
          </w:p>
          <w:p w14:paraId="5CEEEBF0"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Юридический адрес: 353901, г. Новороссийск, ул. Портовая, 14  </w:t>
            </w:r>
          </w:p>
        </w:tc>
      </w:tr>
      <w:tr w:rsidR="0020240C" w:rsidRPr="0020240C" w14:paraId="15A8FC65" w14:textId="77777777" w:rsidTr="003F01BB">
        <w:trPr>
          <w:trHeight w:val="833"/>
        </w:trPr>
        <w:tc>
          <w:tcPr>
            <w:tcW w:w="1501" w:type="dxa"/>
            <w:gridSpan w:val="2"/>
          </w:tcPr>
          <w:p w14:paraId="6B1BEBC1"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2. Вид строительства, работ </w:t>
            </w:r>
          </w:p>
        </w:tc>
        <w:tc>
          <w:tcPr>
            <w:tcW w:w="8796" w:type="dxa"/>
            <w:gridSpan w:val="2"/>
          </w:tcPr>
          <w:tbl>
            <w:tblPr>
              <w:tblW w:w="10315" w:type="dxa"/>
              <w:tblLook w:val="04A0" w:firstRow="1" w:lastRow="0" w:firstColumn="1" w:lastColumn="0" w:noHBand="0" w:noVBand="1"/>
            </w:tblPr>
            <w:tblGrid>
              <w:gridCol w:w="8526"/>
            </w:tblGrid>
            <w:tr w:rsidR="0020240C" w:rsidRPr="0020240C" w14:paraId="65AC86B5" w14:textId="77777777" w:rsidTr="003F01BB">
              <w:trPr>
                <w:trHeight w:val="300"/>
              </w:trPr>
              <w:tc>
                <w:tcPr>
                  <w:tcW w:w="10315" w:type="dxa"/>
                  <w:tcBorders>
                    <w:top w:val="nil"/>
                    <w:left w:val="nil"/>
                    <w:bottom w:val="nil"/>
                    <w:right w:val="nil"/>
                  </w:tcBorders>
                  <w:shd w:val="clear" w:color="auto" w:fill="auto"/>
                  <w:noWrap/>
                  <w:vAlign w:val="bottom"/>
                </w:tcPr>
                <w:p w14:paraId="2930494B"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"Надзору за техническим состоянием, безопасной эксплуатацией </w:t>
                  </w:r>
                </w:p>
                <w:p w14:paraId="3C789797"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стальных дымовых </w:t>
                  </w:r>
                  <w:proofErr w:type="gramStart"/>
                  <w:r w:rsidRPr="0020240C">
                    <w:rPr>
                      <w:rFonts w:ascii="Franklin Gothic Book" w:hAnsi="Franklin Gothic Book"/>
                    </w:rPr>
                    <w:t>труб,  проверке</w:t>
                  </w:r>
                  <w:proofErr w:type="gramEnd"/>
                  <w:r w:rsidRPr="0020240C">
                    <w:rPr>
                      <w:rFonts w:ascii="Franklin Gothic Book" w:hAnsi="Franklin Gothic Book"/>
                    </w:rPr>
                    <w:t xml:space="preserve"> технического состояния и </w:t>
                  </w:r>
                </w:p>
                <w:p w14:paraId="795C516C" w14:textId="77777777" w:rsidR="0020240C" w:rsidRPr="0020240C" w:rsidRDefault="0020240C" w:rsidP="0020240C">
                  <w:pPr>
                    <w:rPr>
                      <w:rFonts w:ascii="Franklin Gothic Book" w:hAnsi="Franklin Gothic Book"/>
                    </w:rPr>
                  </w:pPr>
                  <w:r w:rsidRPr="0020240C">
                    <w:rPr>
                      <w:rFonts w:ascii="Franklin Gothic Book" w:hAnsi="Franklin Gothic Book"/>
                    </w:rPr>
                    <w:t>очистке дымоходов газоиспользующих объектов ПАО "НМТП.</w:t>
                  </w:r>
                </w:p>
              </w:tc>
            </w:tr>
          </w:tbl>
          <w:p w14:paraId="26B8ABF1" w14:textId="77777777" w:rsidR="0020240C" w:rsidRPr="0020240C" w:rsidRDefault="0020240C" w:rsidP="0020240C">
            <w:pPr>
              <w:jc w:val="both"/>
              <w:rPr>
                <w:rFonts w:ascii="Franklin Gothic Book" w:hAnsi="Franklin Gothic Book"/>
              </w:rPr>
            </w:pPr>
          </w:p>
        </w:tc>
      </w:tr>
      <w:tr w:rsidR="0020240C" w:rsidRPr="0020240C" w14:paraId="15E1EEA2" w14:textId="77777777" w:rsidTr="003F01BB">
        <w:trPr>
          <w:trHeight w:val="708"/>
        </w:trPr>
        <w:tc>
          <w:tcPr>
            <w:tcW w:w="1501" w:type="dxa"/>
            <w:gridSpan w:val="2"/>
          </w:tcPr>
          <w:p w14:paraId="0EE758E1" w14:textId="77777777" w:rsidR="0020240C" w:rsidRPr="0020240C" w:rsidRDefault="0020240C" w:rsidP="0020240C">
            <w:pPr>
              <w:rPr>
                <w:rFonts w:ascii="Franklin Gothic Book" w:hAnsi="Franklin Gothic Book"/>
              </w:rPr>
            </w:pPr>
            <w:r w:rsidRPr="0020240C">
              <w:rPr>
                <w:rFonts w:ascii="Franklin Gothic Book" w:hAnsi="Franklin Gothic Book"/>
              </w:rPr>
              <w:t>3. Район, адрес объекта</w:t>
            </w:r>
          </w:p>
        </w:tc>
        <w:tc>
          <w:tcPr>
            <w:tcW w:w="8796" w:type="dxa"/>
            <w:gridSpan w:val="2"/>
          </w:tcPr>
          <w:p w14:paraId="5C496D54"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1. Котельная Центрального района (инв.№ </w:t>
            </w:r>
            <w:proofErr w:type="gramStart"/>
            <w:r w:rsidRPr="0020240C">
              <w:rPr>
                <w:rFonts w:ascii="Franklin Gothic Book" w:hAnsi="Franklin Gothic Book"/>
              </w:rPr>
              <w:t>35508 )</w:t>
            </w:r>
            <w:proofErr w:type="gramEnd"/>
            <w:r w:rsidRPr="0020240C">
              <w:rPr>
                <w:rFonts w:ascii="Franklin Gothic Book" w:hAnsi="Franklin Gothic Book"/>
              </w:rPr>
              <w:t>;</w:t>
            </w:r>
          </w:p>
          <w:p w14:paraId="07F41532"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2 (две) стальных дымовых промышленных трубы высотой ствола 23000 мм, диаметром 720 мм, толщиной стенки 7 мм; дымоходы </w:t>
            </w:r>
            <w:proofErr w:type="gramStart"/>
            <w:r w:rsidRPr="0020240C">
              <w:rPr>
                <w:rFonts w:ascii="Franklin Gothic Book" w:hAnsi="Franklin Gothic Book"/>
              </w:rPr>
              <w:t>2( двух</w:t>
            </w:r>
            <w:proofErr w:type="gramEnd"/>
            <w:r w:rsidRPr="0020240C">
              <w:rPr>
                <w:rFonts w:ascii="Franklin Gothic Book" w:hAnsi="Franklin Gothic Book"/>
              </w:rPr>
              <w:t>) водогрейных котлов "Vitomax-200"</w:t>
            </w:r>
          </w:p>
          <w:p w14:paraId="39DDE54C"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2. Котельная по ул. Портовая, 14 (инв.№          </w:t>
            </w:r>
            <w:proofErr w:type="gramStart"/>
            <w:r w:rsidRPr="0020240C">
              <w:rPr>
                <w:rFonts w:ascii="Franklin Gothic Book" w:hAnsi="Franklin Gothic Book"/>
              </w:rPr>
              <w:t xml:space="preserve">  )</w:t>
            </w:r>
            <w:proofErr w:type="gramEnd"/>
            <w:r w:rsidRPr="0020240C">
              <w:rPr>
                <w:rFonts w:ascii="Franklin Gothic Book" w:hAnsi="Franklin Gothic Book"/>
              </w:rPr>
              <w:t>;</w:t>
            </w:r>
          </w:p>
          <w:p w14:paraId="10B26F0D"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2 (две) стальные дымовые промышленные трубы высотой ствола </w:t>
            </w:r>
          </w:p>
          <w:p w14:paraId="285B026B"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12000 мм, диаметром 350 </w:t>
            </w:r>
            <w:proofErr w:type="gramStart"/>
            <w:r w:rsidRPr="0020240C">
              <w:rPr>
                <w:rFonts w:ascii="Franklin Gothic Book" w:hAnsi="Franklin Gothic Book"/>
              </w:rPr>
              <w:t>мм,  дымоходы</w:t>
            </w:r>
            <w:proofErr w:type="gramEnd"/>
            <w:r w:rsidRPr="0020240C">
              <w:rPr>
                <w:rFonts w:ascii="Franklin Gothic Book" w:hAnsi="Franklin Gothic Book"/>
              </w:rPr>
              <w:t xml:space="preserve"> 2  котлов "</w:t>
            </w:r>
            <w:proofErr w:type="spellStart"/>
            <w:r w:rsidRPr="0020240C">
              <w:rPr>
                <w:rFonts w:ascii="Franklin Gothic Book" w:hAnsi="Franklin Gothic Book"/>
                <w:lang w:val="en-US"/>
              </w:rPr>
              <w:t>Vitoplex</w:t>
            </w:r>
            <w:proofErr w:type="spellEnd"/>
            <w:r w:rsidRPr="0020240C">
              <w:rPr>
                <w:rFonts w:ascii="Franklin Gothic Book" w:hAnsi="Franklin Gothic Book"/>
              </w:rPr>
              <w:t xml:space="preserve"> 200"</w:t>
            </w:r>
          </w:p>
          <w:p w14:paraId="46787B4B"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3. Котельная по ул. Портовая, 22 (инв.№          </w:t>
            </w:r>
            <w:proofErr w:type="gramStart"/>
            <w:r w:rsidRPr="0020240C">
              <w:rPr>
                <w:rFonts w:ascii="Franklin Gothic Book" w:hAnsi="Franklin Gothic Book"/>
              </w:rPr>
              <w:t xml:space="preserve">  )</w:t>
            </w:r>
            <w:proofErr w:type="gramEnd"/>
            <w:r w:rsidRPr="0020240C">
              <w:rPr>
                <w:rFonts w:ascii="Franklin Gothic Book" w:hAnsi="Franklin Gothic Book"/>
              </w:rPr>
              <w:t>;</w:t>
            </w:r>
          </w:p>
          <w:p w14:paraId="171EBD79"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(две) стальные дымовые промышленные трубы высотой ствола 17000 мм, диаметром 350/450 </w:t>
            </w:r>
            <w:proofErr w:type="gramStart"/>
            <w:r w:rsidRPr="0020240C">
              <w:rPr>
                <w:rFonts w:ascii="Franklin Gothic Book" w:hAnsi="Franklin Gothic Book"/>
              </w:rPr>
              <w:t>мм,  дымоходы</w:t>
            </w:r>
            <w:proofErr w:type="gramEnd"/>
            <w:r w:rsidRPr="0020240C">
              <w:rPr>
                <w:rFonts w:ascii="Franklin Gothic Book" w:hAnsi="Franklin Gothic Book"/>
              </w:rPr>
              <w:t xml:space="preserve"> 2  водогрейных котлов " </w:t>
            </w:r>
            <w:proofErr w:type="spellStart"/>
            <w:r w:rsidRPr="0020240C">
              <w:rPr>
                <w:rFonts w:ascii="Franklin Gothic Book" w:hAnsi="Franklin Gothic Book"/>
              </w:rPr>
              <w:t>Vitoplex</w:t>
            </w:r>
            <w:proofErr w:type="spellEnd"/>
            <w:r w:rsidRPr="0020240C">
              <w:rPr>
                <w:rFonts w:ascii="Franklin Gothic Book" w:hAnsi="Franklin Gothic Book"/>
              </w:rPr>
              <w:t xml:space="preserve"> 200"</w:t>
            </w:r>
          </w:p>
          <w:p w14:paraId="11577A8A" w14:textId="77777777" w:rsidR="0020240C" w:rsidRPr="0020240C" w:rsidRDefault="0020240C" w:rsidP="0020240C">
            <w:pPr>
              <w:rPr>
                <w:rFonts w:ascii="Franklin Gothic Book" w:hAnsi="Franklin Gothic Book"/>
              </w:rPr>
            </w:pPr>
            <w:r w:rsidRPr="0020240C">
              <w:rPr>
                <w:rFonts w:ascii="Franklin Gothic Book" w:hAnsi="Franklin Gothic Book"/>
              </w:rPr>
              <w:t>4. Котельная Автобазы по ул. Сакко и Ванцетти, 36 (инв.№ 4051);</w:t>
            </w:r>
          </w:p>
          <w:p w14:paraId="6404C0B8"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(одна) стальная дымовая промышленная труба высотой ствола 21700 мм, диаметром 530 мм, толщиной стенки 7 </w:t>
            </w:r>
            <w:proofErr w:type="gramStart"/>
            <w:r w:rsidRPr="0020240C">
              <w:rPr>
                <w:rFonts w:ascii="Franklin Gothic Book" w:hAnsi="Franklin Gothic Book"/>
              </w:rPr>
              <w:t>мм;  дымоходы</w:t>
            </w:r>
            <w:proofErr w:type="gramEnd"/>
            <w:r w:rsidRPr="0020240C">
              <w:rPr>
                <w:rFonts w:ascii="Franklin Gothic Book" w:hAnsi="Franklin Gothic Book"/>
              </w:rPr>
              <w:t xml:space="preserve"> 2 водогрейных котлов "KSG - 400".</w:t>
            </w:r>
          </w:p>
          <w:p w14:paraId="256242B7" w14:textId="77777777" w:rsidR="0020240C" w:rsidRPr="0020240C" w:rsidRDefault="0020240C" w:rsidP="0020240C">
            <w:pPr>
              <w:rPr>
                <w:rFonts w:ascii="Franklin Gothic Book" w:hAnsi="Franklin Gothic Book"/>
              </w:rPr>
            </w:pPr>
            <w:r w:rsidRPr="0020240C">
              <w:rPr>
                <w:rFonts w:ascii="Franklin Gothic Book" w:hAnsi="Franklin Gothic Book"/>
              </w:rPr>
              <w:t>5. Котельная по ул. Портовая 8 (инв.№ 4138);</w:t>
            </w:r>
          </w:p>
          <w:p w14:paraId="45A62139"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Дымовая труба Н= 33,2</w:t>
            </w:r>
            <w:proofErr w:type="gramStart"/>
            <w:r w:rsidRPr="0020240C">
              <w:rPr>
                <w:rFonts w:ascii="Franklin Gothic Book" w:hAnsi="Franklin Gothic Book"/>
              </w:rPr>
              <w:t>м(</w:t>
            </w:r>
            <w:proofErr w:type="gramEnd"/>
            <w:r w:rsidRPr="0020240C">
              <w:rPr>
                <w:rFonts w:ascii="Franklin Gothic Book" w:hAnsi="Franklin Gothic Book"/>
              </w:rPr>
              <w:t>h1= 15м; h2=16,2м;  h3=2м  Д1=4,6 м, Д2=1.6м, Д3= 0,5м)</w:t>
            </w:r>
          </w:p>
          <w:p w14:paraId="11557122" w14:textId="77777777" w:rsidR="0020240C" w:rsidRPr="0020240C" w:rsidRDefault="0020240C" w:rsidP="0020240C">
            <w:pPr>
              <w:rPr>
                <w:rFonts w:ascii="Franklin Gothic Book" w:hAnsi="Franklin Gothic Book"/>
              </w:rPr>
            </w:pPr>
            <w:r w:rsidRPr="0020240C">
              <w:rPr>
                <w:rFonts w:ascii="Franklin Gothic Book" w:hAnsi="Franklin Gothic Book"/>
              </w:rPr>
              <w:t>6.Административные здания по ул. Сухумское шоссе,3 (инв.№ 4155); дымоходы отопительных аппаратов АОГВ-23 (6 ед.), Дон-16 (1 ед.)</w:t>
            </w:r>
          </w:p>
        </w:tc>
      </w:tr>
      <w:tr w:rsidR="0020240C" w:rsidRPr="0020240C" w14:paraId="7F5438EB" w14:textId="77777777" w:rsidTr="003F01BB">
        <w:trPr>
          <w:trHeight w:val="708"/>
        </w:trPr>
        <w:tc>
          <w:tcPr>
            <w:tcW w:w="1501" w:type="dxa"/>
            <w:gridSpan w:val="2"/>
          </w:tcPr>
          <w:p w14:paraId="178C890E" w14:textId="77777777" w:rsidR="0020240C" w:rsidRPr="0020240C" w:rsidRDefault="0020240C" w:rsidP="0020240C">
            <w:pPr>
              <w:rPr>
                <w:rFonts w:ascii="Franklin Gothic Book" w:hAnsi="Franklin Gothic Book"/>
              </w:rPr>
            </w:pPr>
            <w:r w:rsidRPr="0020240C">
              <w:rPr>
                <w:rFonts w:ascii="Franklin Gothic Book" w:hAnsi="Franklin Gothic Book"/>
              </w:rPr>
              <w:t>4. Основание для выполнения работ</w:t>
            </w:r>
          </w:p>
        </w:tc>
        <w:tc>
          <w:tcPr>
            <w:tcW w:w="8796" w:type="dxa"/>
            <w:gridSpan w:val="2"/>
          </w:tcPr>
          <w:p w14:paraId="0572AD84" w14:textId="77777777" w:rsidR="0020240C" w:rsidRPr="0020240C" w:rsidRDefault="0020240C" w:rsidP="0020240C">
            <w:pPr>
              <w:rPr>
                <w:rFonts w:ascii="Franklin Gothic Book" w:hAnsi="Franklin Gothic Book"/>
              </w:rPr>
            </w:pPr>
            <w:r w:rsidRPr="0020240C">
              <w:rPr>
                <w:rFonts w:ascii="Franklin Gothic Book" w:hAnsi="Franklin Gothic Book"/>
              </w:rPr>
              <w:t>4.1.Федеральный закон 21.07.1997 г. № 116-</w:t>
            </w:r>
            <w:proofErr w:type="gramStart"/>
            <w:r w:rsidRPr="0020240C">
              <w:rPr>
                <w:rFonts w:ascii="Franklin Gothic Book" w:hAnsi="Franklin Gothic Book"/>
              </w:rPr>
              <w:t>ФЗ  от</w:t>
            </w:r>
            <w:proofErr w:type="gramEnd"/>
            <w:r w:rsidRPr="0020240C">
              <w:rPr>
                <w:rFonts w:ascii="Franklin Gothic Book" w:hAnsi="Franklin Gothic Book"/>
              </w:rPr>
              <w:t xml:space="preserve"> «О промышленной безопасности опасных производственных объектов» (в актуальной редакции).</w:t>
            </w:r>
          </w:p>
          <w:p w14:paraId="1B7742C0"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4.2. «Правила технической </w:t>
            </w:r>
            <w:proofErr w:type="gramStart"/>
            <w:r w:rsidRPr="0020240C">
              <w:rPr>
                <w:rFonts w:ascii="Franklin Gothic Book" w:hAnsi="Franklin Gothic Book"/>
              </w:rPr>
              <w:t>эксплуатации  тепловых</w:t>
            </w:r>
            <w:proofErr w:type="gramEnd"/>
            <w:r w:rsidRPr="0020240C">
              <w:rPr>
                <w:rFonts w:ascii="Franklin Gothic Book" w:hAnsi="Franklin Gothic Book"/>
              </w:rPr>
              <w:t xml:space="preserve"> энергоустановок»  Утверждены пр. МИНЭНЕРГО РФ № 115 от 24.03.2003г. </w:t>
            </w:r>
          </w:p>
          <w:p w14:paraId="49487027" w14:textId="77777777" w:rsidR="0020240C" w:rsidRPr="0020240C" w:rsidRDefault="0020240C" w:rsidP="0020240C">
            <w:pPr>
              <w:rPr>
                <w:rFonts w:ascii="Franklin Gothic Book" w:hAnsi="Franklin Gothic Book"/>
              </w:rPr>
            </w:pPr>
            <w:r w:rsidRPr="0020240C">
              <w:rPr>
                <w:rFonts w:ascii="Franklin Gothic Book" w:hAnsi="Franklin Gothic Book"/>
              </w:rPr>
              <w:t>4.3. СП 13-101-99 «Правила надзора, обследования, проведения технического обслуживания и ремонта промышленных дымовых и вентиляционных труб»</w:t>
            </w:r>
          </w:p>
          <w:p w14:paraId="7B036F0B"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4.4. Федеральные нормы и правила в </w:t>
            </w:r>
            <w:proofErr w:type="gramStart"/>
            <w:r w:rsidRPr="0020240C">
              <w:rPr>
                <w:rFonts w:ascii="Franklin Gothic Book" w:hAnsi="Franklin Gothic Book"/>
              </w:rPr>
              <w:t>области  промышленной</w:t>
            </w:r>
            <w:proofErr w:type="gramEnd"/>
            <w:r w:rsidRPr="0020240C">
              <w:rPr>
                <w:rFonts w:ascii="Franklin Gothic Book" w:hAnsi="Franklin Gothic Book"/>
              </w:rPr>
              <w:t xml:space="preserve"> безопасности "правила безопасности сетей газораспределения и </w:t>
            </w:r>
            <w:proofErr w:type="spellStart"/>
            <w:r w:rsidRPr="0020240C">
              <w:rPr>
                <w:rFonts w:ascii="Franklin Gothic Book" w:hAnsi="Franklin Gothic Book"/>
              </w:rPr>
              <w:t>газопотребления</w:t>
            </w:r>
            <w:proofErr w:type="spellEnd"/>
            <w:r w:rsidRPr="0020240C">
              <w:rPr>
                <w:rFonts w:ascii="Franklin Gothic Book" w:hAnsi="Franklin Gothic Book"/>
              </w:rPr>
              <w:t>" Утверждены приказом Федеральной службы</w:t>
            </w:r>
          </w:p>
          <w:p w14:paraId="4DC7E1E5" w14:textId="77777777" w:rsidR="0020240C" w:rsidRPr="0020240C" w:rsidRDefault="0020240C" w:rsidP="0020240C">
            <w:pPr>
              <w:rPr>
                <w:rFonts w:ascii="Franklin Gothic Book" w:hAnsi="Franklin Gothic Book"/>
              </w:rPr>
            </w:pPr>
            <w:r w:rsidRPr="0020240C">
              <w:rPr>
                <w:rFonts w:ascii="Franklin Gothic Book" w:hAnsi="Franklin Gothic Book"/>
              </w:rPr>
              <w:t>по экологическому, технологическому и атомному надзору</w:t>
            </w:r>
          </w:p>
          <w:p w14:paraId="0831F36C" w14:textId="77777777" w:rsidR="0020240C" w:rsidRPr="0020240C" w:rsidRDefault="0020240C" w:rsidP="0020240C">
            <w:pPr>
              <w:rPr>
                <w:rFonts w:ascii="Franklin Gothic Book" w:hAnsi="Franklin Gothic Book"/>
              </w:rPr>
            </w:pPr>
            <w:r w:rsidRPr="0020240C">
              <w:rPr>
                <w:rFonts w:ascii="Franklin Gothic Book" w:hAnsi="Franklin Gothic Book"/>
              </w:rPr>
              <w:t>от 15 ноября 2013 г. N 542</w:t>
            </w:r>
          </w:p>
        </w:tc>
      </w:tr>
      <w:tr w:rsidR="0020240C" w:rsidRPr="0020240C" w14:paraId="1054A2A8" w14:textId="77777777" w:rsidTr="003F01BB">
        <w:trPr>
          <w:trHeight w:val="426"/>
        </w:trPr>
        <w:tc>
          <w:tcPr>
            <w:tcW w:w="0" w:type="auto"/>
            <w:gridSpan w:val="4"/>
          </w:tcPr>
          <w:p w14:paraId="5D188289" w14:textId="77777777" w:rsidR="0020240C" w:rsidRPr="0020240C" w:rsidRDefault="0020240C" w:rsidP="0020240C">
            <w:pPr>
              <w:jc w:val="both"/>
              <w:rPr>
                <w:rFonts w:ascii="Franklin Gothic Book" w:hAnsi="Franklin Gothic Book"/>
                <w:b/>
              </w:rPr>
            </w:pPr>
            <w:r w:rsidRPr="0020240C">
              <w:rPr>
                <w:rFonts w:ascii="Franklin Gothic Book" w:hAnsi="Franklin Gothic Book"/>
              </w:rPr>
              <w:t xml:space="preserve">                                 </w:t>
            </w:r>
            <w:r w:rsidRPr="0020240C">
              <w:rPr>
                <w:rFonts w:ascii="Franklin Gothic Book" w:hAnsi="Franklin Gothic Book"/>
                <w:b/>
              </w:rPr>
              <w:t>Характеристики и требования к закупке</w:t>
            </w:r>
          </w:p>
        </w:tc>
      </w:tr>
      <w:tr w:rsidR="0020240C" w:rsidRPr="0020240C" w14:paraId="16539C32" w14:textId="77777777" w:rsidTr="003F01BB">
        <w:trPr>
          <w:trHeight w:val="8354"/>
        </w:trPr>
        <w:tc>
          <w:tcPr>
            <w:tcW w:w="1501" w:type="dxa"/>
            <w:gridSpan w:val="2"/>
          </w:tcPr>
          <w:p w14:paraId="19F0B531" w14:textId="77777777" w:rsidR="0020240C" w:rsidRPr="0020240C" w:rsidRDefault="0020240C" w:rsidP="0020240C">
            <w:pPr>
              <w:rPr>
                <w:rFonts w:ascii="Franklin Gothic Book" w:hAnsi="Franklin Gothic Book"/>
              </w:rPr>
            </w:pPr>
            <w:r w:rsidRPr="0020240C">
              <w:rPr>
                <w:rFonts w:ascii="Franklin Gothic Book" w:hAnsi="Franklin Gothic Book"/>
              </w:rPr>
              <w:lastRenderedPageBreak/>
              <w:t>5. Объем работ</w:t>
            </w:r>
          </w:p>
          <w:p w14:paraId="4263C815" w14:textId="77777777" w:rsidR="0020240C" w:rsidRPr="0020240C" w:rsidRDefault="0020240C" w:rsidP="0020240C">
            <w:pPr>
              <w:rPr>
                <w:rFonts w:ascii="Franklin Gothic Book" w:hAnsi="Franklin Gothic Book"/>
              </w:rPr>
            </w:pPr>
          </w:p>
        </w:tc>
        <w:tc>
          <w:tcPr>
            <w:tcW w:w="8796" w:type="dxa"/>
            <w:gridSpan w:val="2"/>
          </w:tcPr>
          <w:p w14:paraId="08FF98B6" w14:textId="77777777" w:rsidR="0020240C" w:rsidRPr="0020240C" w:rsidRDefault="0020240C" w:rsidP="0020240C">
            <w:pPr>
              <w:jc w:val="both"/>
              <w:rPr>
                <w:rFonts w:ascii="Franklin Gothic Book" w:hAnsi="Franklin Gothic Book"/>
              </w:rPr>
            </w:pPr>
            <w:r w:rsidRPr="0020240C">
              <w:rPr>
                <w:rFonts w:ascii="Franklin Gothic Book" w:hAnsi="Franklin Gothic Book"/>
              </w:rPr>
              <w:t>5.1. Выполнение надзора за техническим состоянием и безопасной эксплуатацией стальных дымовых промышленных труб с периодичностью 1 раз в 3 месяца, в соответствие с календарным планом(Приложение№2)</w:t>
            </w:r>
          </w:p>
          <w:p w14:paraId="509231BE"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5.2. Проведение регламентных работ в соответствии </w:t>
            </w:r>
            <w:proofErr w:type="gramStart"/>
            <w:r w:rsidRPr="0020240C">
              <w:rPr>
                <w:rFonts w:ascii="Franklin Gothic Book" w:hAnsi="Franklin Gothic Book"/>
              </w:rPr>
              <w:t>с  действующими</w:t>
            </w:r>
            <w:proofErr w:type="gramEnd"/>
            <w:r w:rsidRPr="0020240C">
              <w:rPr>
                <w:rFonts w:ascii="Franklin Gothic Book" w:hAnsi="Franklin Gothic Book"/>
              </w:rPr>
              <w:t xml:space="preserve"> нормами, а также  требованиям эксплуатационной  документации объектов,  включая:                                                            </w:t>
            </w:r>
          </w:p>
          <w:p w14:paraId="138B25A3"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 контроль вертикальности, крена и осадок фундаментов дымовых труб геодезическими методами; </w:t>
            </w:r>
          </w:p>
          <w:p w14:paraId="5C2F88FF"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составление актов </w:t>
            </w:r>
            <w:proofErr w:type="gramStart"/>
            <w:r w:rsidRPr="0020240C">
              <w:rPr>
                <w:rFonts w:ascii="Franklin Gothic Book" w:hAnsi="Franklin Gothic Book"/>
              </w:rPr>
              <w:t>обследования  и</w:t>
            </w:r>
            <w:proofErr w:type="gramEnd"/>
            <w:r w:rsidRPr="0020240C">
              <w:rPr>
                <w:rFonts w:ascii="Franklin Gothic Book" w:hAnsi="Franklin Gothic Book"/>
              </w:rPr>
              <w:t xml:space="preserve"> геодезических схем по результатам осмотров дымовых труб;</w:t>
            </w:r>
          </w:p>
          <w:p w14:paraId="26A793FA"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проведение расчетов и разработка компенсирующих мероприятий для </w:t>
            </w:r>
            <w:proofErr w:type="gramStart"/>
            <w:r w:rsidRPr="0020240C">
              <w:rPr>
                <w:rFonts w:ascii="Franklin Gothic Book" w:hAnsi="Franklin Gothic Book"/>
              </w:rPr>
              <w:t>обеспечения  возможности</w:t>
            </w:r>
            <w:proofErr w:type="gramEnd"/>
            <w:r w:rsidRPr="0020240C">
              <w:rPr>
                <w:rFonts w:ascii="Franklin Gothic Book" w:hAnsi="Franklin Gothic Book"/>
              </w:rPr>
              <w:t xml:space="preserve"> технической эксплуатации труб при превышении кренов труб выше  нормативных значений.                                                                       - контроль технического состояния узлов примыкания газоходов к трубам;</w:t>
            </w:r>
          </w:p>
          <w:p w14:paraId="05E4A289" w14:textId="77777777" w:rsidR="0020240C" w:rsidRPr="0020240C" w:rsidRDefault="0020240C" w:rsidP="0020240C">
            <w:pPr>
              <w:rPr>
                <w:rFonts w:ascii="Franklin Gothic Book" w:hAnsi="Franklin Gothic Book"/>
              </w:rPr>
            </w:pPr>
            <w:r w:rsidRPr="0020240C">
              <w:rPr>
                <w:rFonts w:ascii="Franklin Gothic Book" w:hAnsi="Franklin Gothic Book"/>
              </w:rPr>
              <w:t>- контроль состояния  металлических элементов труб (оттяжек, талрепов, анкеров, лестниц);                                                                                                                                                                          - инструментальный контроль параметров газоотводящих трактов и дымовых газов, подготовка технических заключений о возможности дальнейшей эксплуатации;                                                                                                                                                - выявление дефектов и повреждений на объектах с определением категории их опасности;</w:t>
            </w:r>
          </w:p>
          <w:p w14:paraId="2F3C048A" w14:textId="77777777" w:rsidR="0020240C" w:rsidRPr="0020240C" w:rsidRDefault="0020240C" w:rsidP="0020240C">
            <w:pPr>
              <w:rPr>
                <w:rFonts w:ascii="Franklin Gothic Book" w:hAnsi="Franklin Gothic Book"/>
              </w:rPr>
            </w:pPr>
            <w:r w:rsidRPr="0020240C">
              <w:rPr>
                <w:rFonts w:ascii="Franklin Gothic Book" w:hAnsi="Franklin Gothic Book"/>
              </w:rPr>
              <w:t>- проверка исправности оголовков и плотности газоотводящих каналов.</w:t>
            </w:r>
          </w:p>
          <w:p w14:paraId="2C86E066" w14:textId="77777777" w:rsidR="0020240C" w:rsidRPr="0020240C" w:rsidRDefault="0020240C" w:rsidP="0020240C">
            <w:pPr>
              <w:jc w:val="both"/>
              <w:rPr>
                <w:rFonts w:ascii="Franklin Gothic Book" w:hAnsi="Franklin Gothic Book"/>
              </w:rPr>
            </w:pPr>
            <w:r w:rsidRPr="0020240C">
              <w:rPr>
                <w:rFonts w:ascii="Franklin Gothic Book" w:hAnsi="Franklin Gothic Book"/>
              </w:rPr>
              <w:t xml:space="preserve">5.3. Очистка и проверка технического состояния дымовых труб и газоходов котельных, с выдачей актов о годности/негодности к дальнейшей эксплуатации.  </w:t>
            </w:r>
          </w:p>
          <w:p w14:paraId="4D5B80B8" w14:textId="77777777" w:rsidR="0020240C" w:rsidRPr="0020240C" w:rsidRDefault="0020240C" w:rsidP="0020240C">
            <w:pPr>
              <w:jc w:val="both"/>
              <w:rPr>
                <w:rFonts w:ascii="Franklin Gothic Book" w:hAnsi="Franklin Gothic Book"/>
              </w:rPr>
            </w:pPr>
            <w:r w:rsidRPr="0020240C">
              <w:rPr>
                <w:rFonts w:ascii="Franklin Gothic Book" w:hAnsi="Franklin Gothic Book"/>
              </w:rPr>
              <w:t xml:space="preserve">5.4. Выполнение очистки и проверки технического состояния дымовых каналов(газоходов) административных зданий по ул. Сухумское шоссе, 3, с выдачей актов о годности/негодности для дальнейшей эксплуатации.   </w:t>
            </w:r>
          </w:p>
          <w:p w14:paraId="4A66009D" w14:textId="77777777" w:rsidR="0020240C" w:rsidRPr="0020240C" w:rsidRDefault="0020240C" w:rsidP="0020240C">
            <w:pPr>
              <w:jc w:val="both"/>
              <w:rPr>
                <w:rFonts w:ascii="Franklin Gothic Book" w:hAnsi="Franklin Gothic Book"/>
              </w:rPr>
            </w:pPr>
            <w:r w:rsidRPr="0020240C">
              <w:rPr>
                <w:rFonts w:ascii="Franklin Gothic Book" w:hAnsi="Franklin Gothic Book"/>
              </w:rPr>
              <w:t>5.5. Надзор за качеством ремонтных работ на объектах, выполняемых привлеченными специализированными организациями (выполняется в случае необходимости по отдельному договору).</w:t>
            </w:r>
          </w:p>
          <w:p w14:paraId="463264D8" w14:textId="77777777" w:rsidR="0020240C" w:rsidRPr="0020240C" w:rsidRDefault="0020240C" w:rsidP="0020240C">
            <w:pPr>
              <w:jc w:val="both"/>
              <w:rPr>
                <w:rFonts w:ascii="Franklin Gothic Book" w:hAnsi="Franklin Gothic Book"/>
              </w:rPr>
            </w:pPr>
            <w:r w:rsidRPr="0020240C">
              <w:rPr>
                <w:rFonts w:ascii="Franklin Gothic Book" w:hAnsi="Franklin Gothic Book"/>
              </w:rPr>
              <w:t>5.6. Уборка мест производства работ с утилизацией образовавшихся отходов.</w:t>
            </w:r>
          </w:p>
        </w:tc>
      </w:tr>
      <w:tr w:rsidR="0020240C" w:rsidRPr="0020240C" w14:paraId="1844BAB9" w14:textId="77777777" w:rsidTr="003F01BB">
        <w:tblPrEx>
          <w:jc w:val="center"/>
        </w:tblPrEx>
        <w:trPr>
          <w:trHeight w:val="473"/>
          <w:jc w:val="center"/>
        </w:trPr>
        <w:tc>
          <w:tcPr>
            <w:tcW w:w="10297" w:type="dxa"/>
            <w:gridSpan w:val="4"/>
            <w:vAlign w:val="center"/>
          </w:tcPr>
          <w:p w14:paraId="209BE8F5" w14:textId="77777777" w:rsidR="0020240C" w:rsidRPr="0020240C" w:rsidRDefault="0020240C" w:rsidP="0020240C">
            <w:pPr>
              <w:jc w:val="center"/>
              <w:rPr>
                <w:rFonts w:ascii="Franklin Gothic Book" w:hAnsi="Franklin Gothic Book"/>
                <w:b/>
              </w:rPr>
            </w:pPr>
            <w:r w:rsidRPr="0020240C">
              <w:rPr>
                <w:rFonts w:ascii="Franklin Gothic Book" w:hAnsi="Franklin Gothic Book"/>
                <w:b/>
              </w:rPr>
              <w:t>Требования к Товару, работе, услуге</w:t>
            </w:r>
          </w:p>
        </w:tc>
      </w:tr>
      <w:tr w:rsidR="0020240C" w:rsidRPr="0020240C" w14:paraId="02360CB6" w14:textId="77777777" w:rsidTr="003F01BB">
        <w:tblPrEx>
          <w:jc w:val="center"/>
        </w:tblPrEx>
        <w:trPr>
          <w:trHeight w:val="872"/>
          <w:jc w:val="center"/>
        </w:trPr>
        <w:tc>
          <w:tcPr>
            <w:tcW w:w="714" w:type="dxa"/>
            <w:vAlign w:val="center"/>
          </w:tcPr>
          <w:p w14:paraId="1FBC1C22" w14:textId="77777777" w:rsidR="0020240C" w:rsidRPr="0020240C" w:rsidRDefault="0020240C" w:rsidP="0020240C">
            <w:pPr>
              <w:jc w:val="center"/>
              <w:rPr>
                <w:rFonts w:ascii="Franklin Gothic Book" w:hAnsi="Franklin Gothic Book"/>
              </w:rPr>
            </w:pPr>
            <w:r w:rsidRPr="0020240C">
              <w:rPr>
                <w:rFonts w:ascii="Franklin Gothic Book" w:hAnsi="Franklin Gothic Book"/>
              </w:rPr>
              <w:t>6</w:t>
            </w:r>
          </w:p>
        </w:tc>
        <w:tc>
          <w:tcPr>
            <w:tcW w:w="3389" w:type="dxa"/>
            <w:gridSpan w:val="2"/>
            <w:vAlign w:val="center"/>
          </w:tcPr>
          <w:p w14:paraId="0E8FFE6D"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по комплектации</w:t>
            </w:r>
          </w:p>
        </w:tc>
        <w:tc>
          <w:tcPr>
            <w:tcW w:w="6194" w:type="dxa"/>
            <w:vAlign w:val="center"/>
          </w:tcPr>
          <w:p w14:paraId="4520464F" w14:textId="77777777" w:rsidR="0020240C" w:rsidRPr="0020240C" w:rsidRDefault="0020240C" w:rsidP="0020240C">
            <w:pPr>
              <w:jc w:val="both"/>
              <w:rPr>
                <w:rFonts w:ascii="Franklin Gothic Book" w:hAnsi="Franklin Gothic Book"/>
              </w:rPr>
            </w:pPr>
            <w:r w:rsidRPr="0020240C">
              <w:rPr>
                <w:rFonts w:ascii="Franklin Gothic Book" w:hAnsi="Franklin Gothic Book"/>
              </w:rPr>
              <w:t xml:space="preserve">  Не предъявляются </w:t>
            </w:r>
          </w:p>
        </w:tc>
      </w:tr>
      <w:tr w:rsidR="0020240C" w:rsidRPr="0020240C" w14:paraId="14F701EA" w14:textId="77777777" w:rsidTr="003F01BB">
        <w:tblPrEx>
          <w:jc w:val="center"/>
        </w:tblPrEx>
        <w:trPr>
          <w:trHeight w:val="612"/>
          <w:jc w:val="center"/>
        </w:trPr>
        <w:tc>
          <w:tcPr>
            <w:tcW w:w="714" w:type="dxa"/>
            <w:vAlign w:val="center"/>
          </w:tcPr>
          <w:p w14:paraId="6E924495" w14:textId="77777777" w:rsidR="0020240C" w:rsidRPr="0020240C" w:rsidRDefault="0020240C" w:rsidP="0020240C">
            <w:pPr>
              <w:jc w:val="center"/>
              <w:rPr>
                <w:rFonts w:ascii="Franklin Gothic Book" w:hAnsi="Franklin Gothic Book"/>
              </w:rPr>
            </w:pPr>
            <w:r w:rsidRPr="0020240C">
              <w:rPr>
                <w:rFonts w:ascii="Franklin Gothic Book" w:hAnsi="Franklin Gothic Book"/>
              </w:rPr>
              <w:t>7</w:t>
            </w:r>
          </w:p>
        </w:tc>
        <w:tc>
          <w:tcPr>
            <w:tcW w:w="3389" w:type="dxa"/>
            <w:gridSpan w:val="2"/>
            <w:vAlign w:val="center"/>
          </w:tcPr>
          <w:p w14:paraId="7C5DF73F"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обслуживанию товара</w:t>
            </w:r>
          </w:p>
        </w:tc>
        <w:tc>
          <w:tcPr>
            <w:tcW w:w="6194" w:type="dxa"/>
            <w:vAlign w:val="center"/>
          </w:tcPr>
          <w:p w14:paraId="3BE32B0A"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r w:rsidRPr="0020240C">
              <w:rPr>
                <w:rFonts w:ascii="Franklin Gothic Book" w:hAnsi="Franklin Gothic Book"/>
              </w:rPr>
              <w:tab/>
            </w:r>
            <w:r w:rsidRPr="0020240C">
              <w:rPr>
                <w:rFonts w:ascii="Franklin Gothic Book" w:hAnsi="Franklin Gothic Book"/>
              </w:rPr>
              <w:tab/>
            </w:r>
            <w:r w:rsidRPr="0020240C">
              <w:rPr>
                <w:rFonts w:ascii="Franklin Gothic Book" w:hAnsi="Franklin Gothic Book"/>
              </w:rPr>
              <w:tab/>
            </w:r>
          </w:p>
        </w:tc>
      </w:tr>
      <w:tr w:rsidR="0020240C" w:rsidRPr="0020240C" w14:paraId="02B7D8FB" w14:textId="77777777" w:rsidTr="003F01BB">
        <w:tblPrEx>
          <w:jc w:val="center"/>
        </w:tblPrEx>
        <w:trPr>
          <w:trHeight w:val="692"/>
          <w:jc w:val="center"/>
        </w:trPr>
        <w:tc>
          <w:tcPr>
            <w:tcW w:w="714" w:type="dxa"/>
            <w:vAlign w:val="center"/>
          </w:tcPr>
          <w:p w14:paraId="63113B55" w14:textId="77777777" w:rsidR="0020240C" w:rsidRPr="0020240C" w:rsidRDefault="0020240C" w:rsidP="0020240C">
            <w:pPr>
              <w:jc w:val="center"/>
              <w:rPr>
                <w:rFonts w:ascii="Franklin Gothic Book" w:hAnsi="Franklin Gothic Book"/>
              </w:rPr>
            </w:pPr>
            <w:r w:rsidRPr="0020240C">
              <w:rPr>
                <w:rFonts w:ascii="Franklin Gothic Book" w:hAnsi="Franklin Gothic Book"/>
              </w:rPr>
              <w:t>8</w:t>
            </w:r>
          </w:p>
        </w:tc>
        <w:tc>
          <w:tcPr>
            <w:tcW w:w="3389" w:type="dxa"/>
            <w:gridSpan w:val="2"/>
            <w:vAlign w:val="center"/>
          </w:tcPr>
          <w:p w14:paraId="271E171A"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по качеству работ</w:t>
            </w:r>
          </w:p>
        </w:tc>
        <w:tc>
          <w:tcPr>
            <w:tcW w:w="6194" w:type="dxa"/>
            <w:vAlign w:val="center"/>
          </w:tcPr>
          <w:p w14:paraId="48691783"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На выполненную работу дается гарантийный срок – 1год</w:t>
            </w:r>
          </w:p>
        </w:tc>
      </w:tr>
      <w:tr w:rsidR="0020240C" w:rsidRPr="0020240C" w14:paraId="093FB36D" w14:textId="77777777" w:rsidTr="003F01BB">
        <w:tblPrEx>
          <w:jc w:val="center"/>
        </w:tblPrEx>
        <w:trPr>
          <w:trHeight w:val="702"/>
          <w:jc w:val="center"/>
        </w:trPr>
        <w:tc>
          <w:tcPr>
            <w:tcW w:w="714" w:type="dxa"/>
            <w:vAlign w:val="center"/>
          </w:tcPr>
          <w:p w14:paraId="620BC73C" w14:textId="77777777" w:rsidR="0020240C" w:rsidRPr="0020240C" w:rsidRDefault="0020240C" w:rsidP="0020240C">
            <w:pPr>
              <w:jc w:val="center"/>
              <w:rPr>
                <w:rFonts w:ascii="Franklin Gothic Book" w:hAnsi="Franklin Gothic Book"/>
              </w:rPr>
            </w:pPr>
            <w:r w:rsidRPr="0020240C">
              <w:rPr>
                <w:rFonts w:ascii="Franklin Gothic Book" w:hAnsi="Franklin Gothic Book"/>
              </w:rPr>
              <w:t>9</w:t>
            </w:r>
          </w:p>
        </w:tc>
        <w:tc>
          <w:tcPr>
            <w:tcW w:w="3389" w:type="dxa"/>
            <w:gridSpan w:val="2"/>
            <w:vAlign w:val="center"/>
          </w:tcPr>
          <w:p w14:paraId="78E72F86"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Требования к </w:t>
            </w:r>
            <w:proofErr w:type="gramStart"/>
            <w:r w:rsidRPr="0020240C">
              <w:rPr>
                <w:rFonts w:ascii="Franklin Gothic Book" w:hAnsi="Franklin Gothic Book"/>
              </w:rPr>
              <w:t>шеф-монтажу</w:t>
            </w:r>
            <w:proofErr w:type="gramEnd"/>
            <w:r w:rsidRPr="0020240C">
              <w:rPr>
                <w:rFonts w:ascii="Franklin Gothic Book" w:hAnsi="Franklin Gothic Book"/>
              </w:rPr>
              <w:t xml:space="preserve"> </w:t>
            </w:r>
          </w:p>
        </w:tc>
        <w:tc>
          <w:tcPr>
            <w:tcW w:w="6194" w:type="dxa"/>
            <w:vAlign w:val="center"/>
          </w:tcPr>
          <w:p w14:paraId="581719A5"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p>
        </w:tc>
      </w:tr>
      <w:tr w:rsidR="0020240C" w:rsidRPr="0020240C" w14:paraId="346FE840" w14:textId="77777777" w:rsidTr="003F01BB">
        <w:tblPrEx>
          <w:jc w:val="center"/>
        </w:tblPrEx>
        <w:trPr>
          <w:trHeight w:val="698"/>
          <w:jc w:val="center"/>
        </w:trPr>
        <w:tc>
          <w:tcPr>
            <w:tcW w:w="714" w:type="dxa"/>
            <w:vAlign w:val="center"/>
          </w:tcPr>
          <w:p w14:paraId="6BD2FFF6"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10</w:t>
            </w:r>
          </w:p>
        </w:tc>
        <w:tc>
          <w:tcPr>
            <w:tcW w:w="3389" w:type="dxa"/>
            <w:gridSpan w:val="2"/>
            <w:vAlign w:val="center"/>
          </w:tcPr>
          <w:p w14:paraId="18B27662"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обучению персонала Заказчика</w:t>
            </w:r>
          </w:p>
        </w:tc>
        <w:tc>
          <w:tcPr>
            <w:tcW w:w="6194" w:type="dxa"/>
            <w:vAlign w:val="center"/>
          </w:tcPr>
          <w:p w14:paraId="11744461"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p>
        </w:tc>
      </w:tr>
      <w:tr w:rsidR="0020240C" w:rsidRPr="0020240C" w14:paraId="26F26468" w14:textId="77777777" w:rsidTr="003F01BB">
        <w:tblPrEx>
          <w:jc w:val="center"/>
        </w:tblPrEx>
        <w:trPr>
          <w:trHeight w:val="872"/>
          <w:jc w:val="center"/>
        </w:trPr>
        <w:tc>
          <w:tcPr>
            <w:tcW w:w="714" w:type="dxa"/>
            <w:vAlign w:val="center"/>
          </w:tcPr>
          <w:p w14:paraId="442D9CC4"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11</w:t>
            </w:r>
          </w:p>
        </w:tc>
        <w:tc>
          <w:tcPr>
            <w:tcW w:w="3389" w:type="dxa"/>
            <w:gridSpan w:val="2"/>
            <w:vAlign w:val="center"/>
          </w:tcPr>
          <w:p w14:paraId="24E3E9EA" w14:textId="77777777" w:rsidR="0020240C" w:rsidRPr="0020240C" w:rsidRDefault="0020240C" w:rsidP="0020240C">
            <w:pPr>
              <w:rPr>
                <w:rFonts w:ascii="Franklin Gothic Book" w:hAnsi="Franklin Gothic Book"/>
              </w:rPr>
            </w:pPr>
            <w:r w:rsidRPr="0020240C">
              <w:rPr>
                <w:rFonts w:ascii="Franklin Gothic Book" w:hAnsi="Franklin Gothic Book"/>
              </w:rPr>
              <w:t>Передаваемая вместе с Товаром документация и необходимое количество расходных материалов</w:t>
            </w:r>
          </w:p>
        </w:tc>
        <w:tc>
          <w:tcPr>
            <w:tcW w:w="6194" w:type="dxa"/>
            <w:vAlign w:val="center"/>
          </w:tcPr>
          <w:p w14:paraId="56918043"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Нет</w:t>
            </w:r>
          </w:p>
        </w:tc>
      </w:tr>
      <w:tr w:rsidR="0020240C" w:rsidRPr="0020240C" w14:paraId="7329205B" w14:textId="77777777" w:rsidTr="003F01BB">
        <w:tblPrEx>
          <w:jc w:val="center"/>
        </w:tblPrEx>
        <w:trPr>
          <w:trHeight w:val="872"/>
          <w:jc w:val="center"/>
        </w:trPr>
        <w:tc>
          <w:tcPr>
            <w:tcW w:w="714" w:type="dxa"/>
            <w:vAlign w:val="center"/>
          </w:tcPr>
          <w:p w14:paraId="3C02A9FF"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12</w:t>
            </w:r>
          </w:p>
        </w:tc>
        <w:tc>
          <w:tcPr>
            <w:tcW w:w="3389" w:type="dxa"/>
            <w:gridSpan w:val="2"/>
            <w:vAlign w:val="center"/>
          </w:tcPr>
          <w:p w14:paraId="4D4068AA"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остаточному сроку годности, сроку хранения</w:t>
            </w:r>
          </w:p>
        </w:tc>
        <w:tc>
          <w:tcPr>
            <w:tcW w:w="6194" w:type="dxa"/>
            <w:vAlign w:val="center"/>
          </w:tcPr>
          <w:p w14:paraId="3AFC111C"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Нет</w:t>
            </w:r>
          </w:p>
        </w:tc>
      </w:tr>
      <w:tr w:rsidR="0020240C" w:rsidRPr="0020240C" w14:paraId="0E5DB0A4" w14:textId="77777777" w:rsidTr="003F01BB">
        <w:tblPrEx>
          <w:jc w:val="center"/>
        </w:tblPrEx>
        <w:trPr>
          <w:trHeight w:val="740"/>
          <w:jc w:val="center"/>
        </w:trPr>
        <w:tc>
          <w:tcPr>
            <w:tcW w:w="714" w:type="dxa"/>
            <w:vAlign w:val="center"/>
          </w:tcPr>
          <w:p w14:paraId="0BCB4450" w14:textId="77777777" w:rsidR="0020240C" w:rsidRPr="0020240C" w:rsidRDefault="0020240C" w:rsidP="0020240C">
            <w:pPr>
              <w:jc w:val="center"/>
              <w:rPr>
                <w:rFonts w:ascii="Franklin Gothic Book" w:hAnsi="Franklin Gothic Book"/>
              </w:rPr>
            </w:pPr>
            <w:r w:rsidRPr="0020240C">
              <w:rPr>
                <w:rFonts w:ascii="Franklin Gothic Book" w:hAnsi="Franklin Gothic Book"/>
              </w:rPr>
              <w:lastRenderedPageBreak/>
              <w:t>13</w:t>
            </w:r>
          </w:p>
        </w:tc>
        <w:tc>
          <w:tcPr>
            <w:tcW w:w="3389" w:type="dxa"/>
            <w:gridSpan w:val="2"/>
            <w:vAlign w:val="center"/>
          </w:tcPr>
          <w:p w14:paraId="10087148" w14:textId="77777777" w:rsidR="0020240C" w:rsidRPr="0020240C" w:rsidRDefault="0020240C" w:rsidP="0020240C">
            <w:pPr>
              <w:rPr>
                <w:rFonts w:ascii="Franklin Gothic Book" w:hAnsi="Franklin Gothic Book"/>
              </w:rPr>
            </w:pPr>
            <w:r w:rsidRPr="0020240C">
              <w:rPr>
                <w:rFonts w:ascii="Franklin Gothic Book" w:hAnsi="Franklin Gothic Book"/>
              </w:rPr>
              <w:t>Иные требования к работе</w:t>
            </w:r>
          </w:p>
        </w:tc>
        <w:tc>
          <w:tcPr>
            <w:tcW w:w="6194" w:type="dxa"/>
            <w:vAlign w:val="center"/>
          </w:tcPr>
          <w:p w14:paraId="2EEE7DD2" w14:textId="77777777" w:rsidR="0020240C" w:rsidRPr="0020240C" w:rsidRDefault="0020240C" w:rsidP="0020240C">
            <w:pPr>
              <w:jc w:val="both"/>
              <w:rPr>
                <w:rFonts w:ascii="Franklin Gothic Book" w:hAnsi="Franklin Gothic Book"/>
              </w:rPr>
            </w:pPr>
            <w:r w:rsidRPr="0020240C">
              <w:rPr>
                <w:rFonts w:ascii="Franklin Gothic Book" w:hAnsi="Franklin Gothic Book"/>
              </w:rPr>
              <w:t xml:space="preserve">Работы выполнять в режиме действующего предприятия. </w:t>
            </w:r>
            <w:proofErr w:type="gramStart"/>
            <w:r w:rsidRPr="0020240C">
              <w:rPr>
                <w:rFonts w:ascii="Franklin Gothic Book" w:hAnsi="Franklin Gothic Book"/>
              </w:rPr>
              <w:t>В соответствии с правовыми и нормативными документами</w:t>
            </w:r>
            <w:proofErr w:type="gramEnd"/>
            <w:r w:rsidRPr="0020240C">
              <w:rPr>
                <w:rFonts w:ascii="Franklin Gothic Book" w:hAnsi="Franklin Gothic Book"/>
              </w:rPr>
              <w:t xml:space="preserve"> указанными п.4 данного Технического задания.</w:t>
            </w:r>
          </w:p>
        </w:tc>
      </w:tr>
      <w:tr w:rsidR="0020240C" w:rsidRPr="0020240C" w14:paraId="52AACEDB" w14:textId="77777777" w:rsidTr="003F01BB">
        <w:tblPrEx>
          <w:jc w:val="center"/>
        </w:tblPrEx>
        <w:trPr>
          <w:trHeight w:val="457"/>
          <w:jc w:val="center"/>
        </w:trPr>
        <w:tc>
          <w:tcPr>
            <w:tcW w:w="714" w:type="dxa"/>
            <w:vAlign w:val="center"/>
          </w:tcPr>
          <w:p w14:paraId="3B4E44C4" w14:textId="77777777" w:rsidR="0020240C" w:rsidRPr="0020240C" w:rsidRDefault="0020240C" w:rsidP="0020240C">
            <w:pPr>
              <w:jc w:val="center"/>
              <w:rPr>
                <w:rFonts w:ascii="Franklin Gothic Book" w:hAnsi="Franklin Gothic Book"/>
              </w:rPr>
            </w:pPr>
          </w:p>
        </w:tc>
        <w:tc>
          <w:tcPr>
            <w:tcW w:w="9583" w:type="dxa"/>
            <w:gridSpan w:val="3"/>
            <w:vAlign w:val="center"/>
          </w:tcPr>
          <w:p w14:paraId="44B0EE17" w14:textId="77777777" w:rsidR="0020240C" w:rsidRPr="0020240C" w:rsidRDefault="0020240C" w:rsidP="0020240C">
            <w:pPr>
              <w:jc w:val="center"/>
              <w:rPr>
                <w:rFonts w:ascii="Franklin Gothic Book" w:hAnsi="Franklin Gothic Book"/>
                <w:b/>
              </w:rPr>
            </w:pPr>
            <w:r w:rsidRPr="0020240C">
              <w:rPr>
                <w:rFonts w:ascii="Franklin Gothic Book" w:hAnsi="Franklin Gothic Book"/>
                <w:b/>
              </w:rPr>
              <w:t>Требования к подрядной организации</w:t>
            </w:r>
          </w:p>
        </w:tc>
      </w:tr>
      <w:tr w:rsidR="0020240C" w:rsidRPr="0020240C" w14:paraId="4152E4B2" w14:textId="77777777" w:rsidTr="003F01BB">
        <w:tblPrEx>
          <w:jc w:val="center"/>
        </w:tblPrEx>
        <w:trPr>
          <w:trHeight w:val="716"/>
          <w:jc w:val="center"/>
        </w:trPr>
        <w:tc>
          <w:tcPr>
            <w:tcW w:w="714" w:type="dxa"/>
            <w:vAlign w:val="center"/>
          </w:tcPr>
          <w:p w14:paraId="7DCE93FA"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14</w:t>
            </w:r>
          </w:p>
        </w:tc>
        <w:tc>
          <w:tcPr>
            <w:tcW w:w="3389" w:type="dxa"/>
            <w:gridSpan w:val="2"/>
            <w:vAlign w:val="center"/>
          </w:tcPr>
          <w:p w14:paraId="790FD7A7"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персоналу</w:t>
            </w:r>
          </w:p>
        </w:tc>
        <w:tc>
          <w:tcPr>
            <w:tcW w:w="6194" w:type="dxa"/>
            <w:vAlign w:val="center"/>
          </w:tcPr>
          <w:p w14:paraId="6FD108FE"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Аттестация специалистов в соответствии с «Правилами технической </w:t>
            </w:r>
            <w:proofErr w:type="gramStart"/>
            <w:r w:rsidRPr="0020240C">
              <w:rPr>
                <w:rFonts w:ascii="Franklin Gothic Book" w:hAnsi="Franklin Gothic Book"/>
              </w:rPr>
              <w:t>эксплуатации  тепловых</w:t>
            </w:r>
            <w:proofErr w:type="gramEnd"/>
            <w:r w:rsidRPr="0020240C">
              <w:rPr>
                <w:rFonts w:ascii="Franklin Gothic Book" w:hAnsi="Franklin Gothic Book"/>
              </w:rPr>
              <w:t xml:space="preserve"> энергоустановок»  </w:t>
            </w:r>
          </w:p>
        </w:tc>
      </w:tr>
      <w:tr w:rsidR="0020240C" w:rsidRPr="0020240C" w14:paraId="0F7BD00E" w14:textId="77777777" w:rsidTr="003F01BB">
        <w:tblPrEx>
          <w:jc w:val="center"/>
        </w:tblPrEx>
        <w:trPr>
          <w:trHeight w:val="2383"/>
          <w:jc w:val="center"/>
        </w:trPr>
        <w:tc>
          <w:tcPr>
            <w:tcW w:w="714" w:type="dxa"/>
            <w:vAlign w:val="center"/>
          </w:tcPr>
          <w:p w14:paraId="241C5436"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15</w:t>
            </w:r>
          </w:p>
        </w:tc>
        <w:tc>
          <w:tcPr>
            <w:tcW w:w="3389" w:type="dxa"/>
            <w:gridSpan w:val="2"/>
            <w:vAlign w:val="center"/>
          </w:tcPr>
          <w:p w14:paraId="6DD76365"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Дополнительные требования </w:t>
            </w:r>
          </w:p>
        </w:tc>
        <w:tc>
          <w:tcPr>
            <w:tcW w:w="6194" w:type="dxa"/>
            <w:vAlign w:val="center"/>
          </w:tcPr>
          <w:p w14:paraId="7B0D1A57"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Аккредитация </w:t>
            </w:r>
            <w:proofErr w:type="gramStart"/>
            <w:r w:rsidRPr="0020240C">
              <w:rPr>
                <w:rFonts w:ascii="Franklin Gothic Book" w:hAnsi="Franklin Gothic Book"/>
              </w:rPr>
              <w:t>в  СРО</w:t>
            </w:r>
            <w:proofErr w:type="gramEnd"/>
            <w:r w:rsidRPr="0020240C">
              <w:rPr>
                <w:rFonts w:ascii="Franklin Gothic Book" w:hAnsi="Franklin Gothic Book"/>
              </w:rPr>
              <w:t xml:space="preserve"> с правом исполнения следующих видов работ, указанных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14:paraId="40B8772A" w14:textId="77777777" w:rsidR="0020240C" w:rsidRPr="0020240C" w:rsidRDefault="0020240C" w:rsidP="0020240C">
            <w:pPr>
              <w:rPr>
                <w:rFonts w:ascii="Franklin Gothic Book" w:hAnsi="Franklin Gothic Book"/>
              </w:rPr>
            </w:pPr>
            <w:r w:rsidRPr="0020240C">
              <w:rPr>
                <w:rFonts w:ascii="Franklin Gothic Book" w:hAnsi="Franklin Gothic Book"/>
              </w:rPr>
              <w:t>24.21. Пусконаладочные работы водогрейных теплофикационных котлов*</w:t>
            </w:r>
          </w:p>
          <w:p w14:paraId="7FC04DF6" w14:textId="77777777" w:rsidR="0020240C" w:rsidRPr="0020240C" w:rsidRDefault="0020240C" w:rsidP="0020240C">
            <w:pPr>
              <w:rPr>
                <w:rFonts w:ascii="Franklin Gothic Book" w:hAnsi="Franklin Gothic Book"/>
              </w:rPr>
            </w:pPr>
            <w:r w:rsidRPr="0020240C">
              <w:rPr>
                <w:rFonts w:ascii="Franklin Gothic Book" w:hAnsi="Franklin Gothic Book"/>
              </w:rPr>
              <w:t>24.22. Пусконаладочные работы котельно-вспомогательного оборудования*</w:t>
            </w:r>
          </w:p>
        </w:tc>
      </w:tr>
      <w:tr w:rsidR="0020240C" w:rsidRPr="0020240C" w14:paraId="225A08CB" w14:textId="77777777" w:rsidTr="003F01BB">
        <w:tblPrEx>
          <w:jc w:val="center"/>
        </w:tblPrEx>
        <w:trPr>
          <w:trHeight w:val="586"/>
          <w:jc w:val="center"/>
        </w:trPr>
        <w:tc>
          <w:tcPr>
            <w:tcW w:w="714" w:type="dxa"/>
            <w:vAlign w:val="center"/>
          </w:tcPr>
          <w:p w14:paraId="1BE95BF7"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16</w:t>
            </w:r>
          </w:p>
        </w:tc>
        <w:tc>
          <w:tcPr>
            <w:tcW w:w="3389" w:type="dxa"/>
            <w:gridSpan w:val="2"/>
            <w:vAlign w:val="center"/>
          </w:tcPr>
          <w:p w14:paraId="6279D304" w14:textId="77777777" w:rsidR="0020240C" w:rsidRPr="0020240C" w:rsidRDefault="0020240C" w:rsidP="0020240C">
            <w:pPr>
              <w:rPr>
                <w:rFonts w:ascii="Franklin Gothic Book" w:hAnsi="Franklin Gothic Book"/>
              </w:rPr>
            </w:pPr>
            <w:r w:rsidRPr="0020240C">
              <w:rPr>
                <w:rFonts w:ascii="Franklin Gothic Book" w:hAnsi="Franklin Gothic Book"/>
              </w:rPr>
              <w:t>Формирование стоимости на выполнение работы</w:t>
            </w:r>
          </w:p>
        </w:tc>
        <w:tc>
          <w:tcPr>
            <w:tcW w:w="6194" w:type="dxa"/>
            <w:vAlign w:val="center"/>
          </w:tcPr>
          <w:p w14:paraId="76A13ACF" w14:textId="77777777" w:rsidR="0020240C" w:rsidRPr="0020240C" w:rsidRDefault="0020240C" w:rsidP="0020240C">
            <w:pPr>
              <w:jc w:val="both"/>
              <w:rPr>
                <w:rFonts w:ascii="Franklin Gothic Book" w:hAnsi="Franklin Gothic Book"/>
              </w:rPr>
            </w:pPr>
            <w:r w:rsidRPr="0020240C">
              <w:rPr>
                <w:rFonts w:ascii="Franklin Gothic Book" w:hAnsi="Franklin Gothic Book"/>
              </w:rPr>
              <w:t>Стоимость на выполнение работ подтверждается прилагаемым сметным расчетом.</w:t>
            </w:r>
          </w:p>
        </w:tc>
      </w:tr>
      <w:tr w:rsidR="0020240C" w:rsidRPr="0020240C" w14:paraId="272D8D94" w14:textId="77777777" w:rsidTr="003F01BB">
        <w:tblPrEx>
          <w:jc w:val="center"/>
        </w:tblPrEx>
        <w:trPr>
          <w:trHeight w:val="586"/>
          <w:jc w:val="center"/>
        </w:trPr>
        <w:tc>
          <w:tcPr>
            <w:tcW w:w="714" w:type="dxa"/>
            <w:vAlign w:val="center"/>
          </w:tcPr>
          <w:p w14:paraId="7310154E"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rPr>
              <w:t>1</w:t>
            </w:r>
            <w:r w:rsidRPr="0020240C">
              <w:rPr>
                <w:rFonts w:ascii="Franklin Gothic Book" w:hAnsi="Franklin Gothic Book"/>
                <w:lang w:val="en-US"/>
              </w:rPr>
              <w:t>7</w:t>
            </w:r>
          </w:p>
        </w:tc>
        <w:tc>
          <w:tcPr>
            <w:tcW w:w="3389" w:type="dxa"/>
            <w:gridSpan w:val="2"/>
            <w:vAlign w:val="center"/>
          </w:tcPr>
          <w:p w14:paraId="4B0E4F11"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Срок выполнения работ </w:t>
            </w:r>
          </w:p>
        </w:tc>
        <w:tc>
          <w:tcPr>
            <w:tcW w:w="6194" w:type="dxa"/>
            <w:vAlign w:val="center"/>
          </w:tcPr>
          <w:p w14:paraId="7EFC1138" w14:textId="77777777" w:rsidR="0020240C" w:rsidRPr="0020240C" w:rsidRDefault="0020240C" w:rsidP="0020240C">
            <w:pPr>
              <w:jc w:val="both"/>
              <w:rPr>
                <w:rFonts w:ascii="Franklin Gothic Book" w:hAnsi="Franklin Gothic Book"/>
              </w:rPr>
            </w:pPr>
            <w:r w:rsidRPr="0020240C">
              <w:rPr>
                <w:rFonts w:ascii="Franklin Gothic Book" w:hAnsi="Franklin Gothic Book"/>
              </w:rPr>
              <w:t>Согласно календарного плана в течение 1 года со дня подписания договора.</w:t>
            </w:r>
          </w:p>
        </w:tc>
      </w:tr>
      <w:tr w:rsidR="0020240C" w:rsidRPr="0020240C" w14:paraId="30E37FD8" w14:textId="77777777" w:rsidTr="003F01BB">
        <w:tblPrEx>
          <w:jc w:val="center"/>
        </w:tblPrEx>
        <w:trPr>
          <w:trHeight w:val="586"/>
          <w:jc w:val="center"/>
        </w:trPr>
        <w:tc>
          <w:tcPr>
            <w:tcW w:w="714" w:type="dxa"/>
            <w:vAlign w:val="center"/>
          </w:tcPr>
          <w:p w14:paraId="199D208A"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lang w:val="en-US"/>
              </w:rPr>
              <w:t>18</w:t>
            </w:r>
          </w:p>
        </w:tc>
        <w:tc>
          <w:tcPr>
            <w:tcW w:w="3389" w:type="dxa"/>
            <w:gridSpan w:val="2"/>
            <w:vAlign w:val="center"/>
          </w:tcPr>
          <w:p w14:paraId="3BF60355" w14:textId="77777777" w:rsidR="0020240C" w:rsidRPr="0020240C" w:rsidRDefault="0020240C" w:rsidP="0020240C">
            <w:pPr>
              <w:rPr>
                <w:rFonts w:ascii="Franklin Gothic Book" w:hAnsi="Franklin Gothic Book"/>
              </w:rPr>
            </w:pPr>
            <w:r w:rsidRPr="0020240C">
              <w:rPr>
                <w:rFonts w:ascii="Franklin Gothic Book" w:hAnsi="Franklin Gothic Book"/>
              </w:rPr>
              <w:t>Гарантийный период на выполненные работы</w:t>
            </w:r>
          </w:p>
        </w:tc>
        <w:tc>
          <w:tcPr>
            <w:tcW w:w="6194" w:type="dxa"/>
            <w:vAlign w:val="center"/>
          </w:tcPr>
          <w:p w14:paraId="67EAAC5E" w14:textId="77777777" w:rsidR="0020240C" w:rsidRPr="0020240C" w:rsidRDefault="0020240C" w:rsidP="0020240C">
            <w:pPr>
              <w:jc w:val="both"/>
              <w:rPr>
                <w:rFonts w:ascii="Franklin Gothic Book" w:hAnsi="Franklin Gothic Book"/>
              </w:rPr>
            </w:pPr>
            <w:r w:rsidRPr="0020240C">
              <w:rPr>
                <w:rFonts w:ascii="Franklin Gothic Book" w:hAnsi="Franklin Gothic Book"/>
              </w:rPr>
              <w:t>Гарантийный срок – 1 год.</w:t>
            </w:r>
          </w:p>
        </w:tc>
      </w:tr>
      <w:tr w:rsidR="0020240C" w:rsidRPr="0020240C" w14:paraId="3805FC6F" w14:textId="77777777" w:rsidTr="003F01BB">
        <w:tblPrEx>
          <w:jc w:val="center"/>
        </w:tblPrEx>
        <w:trPr>
          <w:trHeight w:val="586"/>
          <w:jc w:val="center"/>
        </w:trPr>
        <w:tc>
          <w:tcPr>
            <w:tcW w:w="714" w:type="dxa"/>
            <w:vAlign w:val="center"/>
          </w:tcPr>
          <w:p w14:paraId="22AC5850"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rPr>
              <w:t>19</w:t>
            </w:r>
          </w:p>
        </w:tc>
        <w:tc>
          <w:tcPr>
            <w:tcW w:w="3389" w:type="dxa"/>
            <w:gridSpan w:val="2"/>
            <w:vAlign w:val="center"/>
          </w:tcPr>
          <w:p w14:paraId="48C4BC8B"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сметной документации</w:t>
            </w:r>
          </w:p>
        </w:tc>
        <w:tc>
          <w:tcPr>
            <w:tcW w:w="6194" w:type="dxa"/>
            <w:vAlign w:val="center"/>
          </w:tcPr>
          <w:p w14:paraId="3E820546" w14:textId="77777777" w:rsidR="0020240C" w:rsidRPr="0020240C" w:rsidRDefault="0020240C" w:rsidP="0020240C">
            <w:pPr>
              <w:autoSpaceDE w:val="0"/>
              <w:autoSpaceDN w:val="0"/>
              <w:adjustRightInd w:val="0"/>
              <w:spacing w:line="276" w:lineRule="auto"/>
              <w:rPr>
                <w:rFonts w:ascii="Franklin Gothic Book" w:eastAsia="Calibri" w:hAnsi="Franklin Gothic Book"/>
                <w:lang w:eastAsia="en-US"/>
              </w:rPr>
            </w:pPr>
            <w:r w:rsidRPr="0020240C">
              <w:rPr>
                <w:rFonts w:ascii="Franklin Gothic Book" w:eastAsia="Calibri" w:hAnsi="Franklin Gothic Book"/>
                <w:lang w:eastAsia="en-US"/>
              </w:rPr>
              <w:t>Сметную документацию составить в соответствии с МДС 81-35.2004г. по сборникам, включенным в «Реестр сметных нормативов» по состоянию на текущий период (редакции 2014 г)</w:t>
            </w:r>
          </w:p>
          <w:p w14:paraId="1D113409" w14:textId="77777777" w:rsidR="0020240C" w:rsidRPr="0020240C" w:rsidRDefault="0020240C" w:rsidP="0020240C">
            <w:pPr>
              <w:spacing w:line="276" w:lineRule="auto"/>
              <w:rPr>
                <w:rFonts w:ascii="Franklin Gothic Book" w:hAnsi="Franklin Gothic Book"/>
              </w:rPr>
            </w:pPr>
            <w:r w:rsidRPr="0020240C">
              <w:rPr>
                <w:rFonts w:ascii="Franklin Gothic Book" w:hAnsi="Franklin Gothic Book"/>
                <w:highlight w:val="lightGray"/>
              </w:rPr>
              <w:t xml:space="preserve">             </w:t>
            </w:r>
          </w:p>
        </w:tc>
      </w:tr>
    </w:tbl>
    <w:p w14:paraId="3D542D2C" w14:textId="77777777" w:rsidR="00AC5CB6" w:rsidRDefault="00AC5CB6" w:rsidP="00A60C2A">
      <w:pPr>
        <w:jc w:val="center"/>
        <w:rPr>
          <w:rFonts w:ascii="Franklin Gothic Book" w:hAnsi="Franklin Gothic Book"/>
        </w:rPr>
      </w:pPr>
    </w:p>
    <w:p w14:paraId="6155D8AF" w14:textId="77777777" w:rsidR="00AC5CB6" w:rsidRPr="002A043A" w:rsidRDefault="00AC5CB6" w:rsidP="00A60C2A">
      <w:pPr>
        <w:jc w:val="center"/>
        <w:rPr>
          <w:rFonts w:ascii="Franklin Gothic Book" w:hAnsi="Franklin Gothic Book"/>
        </w:rPr>
      </w:pPr>
    </w:p>
    <w:p w14:paraId="1CD49142" w14:textId="1B0D44CF" w:rsidR="00A60C2A" w:rsidRPr="002A043A" w:rsidRDefault="00A60C2A" w:rsidP="009B1152">
      <w:pPr>
        <w:jc w:val="right"/>
        <w:rPr>
          <w:rFonts w:ascii="Franklin Gothic Book" w:hAnsi="Franklin Gothic Book"/>
          <w:b/>
        </w:rPr>
      </w:pPr>
      <w:r w:rsidRPr="002A043A">
        <w:rPr>
          <w:rFonts w:ascii="Franklin Gothic Book" w:hAnsi="Franklin Gothic Book"/>
          <w:b/>
        </w:rPr>
        <w:t xml:space="preserve">Приложение № </w:t>
      </w:r>
      <w:r w:rsidR="003F01BB">
        <w:rPr>
          <w:rFonts w:ascii="Franklin Gothic Book" w:hAnsi="Franklin Gothic Book"/>
          <w:b/>
        </w:rPr>
        <w:t>2</w:t>
      </w:r>
      <w:r w:rsidRPr="002A043A">
        <w:rPr>
          <w:rFonts w:ascii="Franklin Gothic Book" w:hAnsi="Franklin Gothic Book"/>
          <w:b/>
        </w:rPr>
        <w:t xml:space="preserve"> к Договору №НМТП</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3C7CC4A1"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КАЛЕНДАРНЫЙ ПЛАН</w:t>
      </w:r>
    </w:p>
    <w:p w14:paraId="19901E38" w14:textId="24E9D351" w:rsidR="003F01BB" w:rsidRPr="003F01BB" w:rsidRDefault="003F01BB" w:rsidP="003F01BB">
      <w:pPr>
        <w:ind w:right="-5"/>
        <w:jc w:val="center"/>
        <w:rPr>
          <w:rFonts w:ascii="Franklin Gothic Book" w:hAnsi="Franklin Gothic Book"/>
        </w:rPr>
      </w:pPr>
      <w:r w:rsidRPr="003F01BB">
        <w:rPr>
          <w:rFonts w:ascii="Franklin Gothic Book" w:hAnsi="Franklin Gothic Book"/>
          <w:b/>
        </w:rPr>
        <w:t xml:space="preserve">производства работ «Надзор за техническим состоянием, безопасной </w:t>
      </w:r>
      <w:proofErr w:type="gramStart"/>
      <w:r w:rsidRPr="003F01BB">
        <w:rPr>
          <w:rFonts w:ascii="Franklin Gothic Book" w:hAnsi="Franklin Gothic Book"/>
          <w:b/>
        </w:rPr>
        <w:t>эксплуатацией  стальных</w:t>
      </w:r>
      <w:proofErr w:type="gramEnd"/>
      <w:r w:rsidRPr="003F01BB">
        <w:rPr>
          <w:rFonts w:ascii="Franklin Gothic Book" w:hAnsi="Franklin Gothic Book"/>
          <w:b/>
        </w:rPr>
        <w:t xml:space="preserve"> дымовых промышленных труб и дымоходов, проверку технического состояния  и  очистку дымоходов газоиспользующих объектов  ПАО «НМТП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301"/>
        <w:gridCol w:w="2128"/>
        <w:gridCol w:w="2128"/>
      </w:tblGrid>
      <w:tr w:rsidR="003F01BB" w:rsidRPr="003F01BB" w14:paraId="6D1537C1" w14:textId="77777777" w:rsidTr="003F01BB">
        <w:tc>
          <w:tcPr>
            <w:tcW w:w="911" w:type="dxa"/>
            <w:tcBorders>
              <w:bottom w:val="single" w:sz="4" w:space="0" w:color="auto"/>
            </w:tcBorders>
            <w:vAlign w:val="center"/>
          </w:tcPr>
          <w:p w14:paraId="48E419FE"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 этапа</w:t>
            </w:r>
          </w:p>
        </w:tc>
        <w:tc>
          <w:tcPr>
            <w:tcW w:w="4301" w:type="dxa"/>
            <w:tcBorders>
              <w:bottom w:val="single" w:sz="4" w:space="0" w:color="auto"/>
            </w:tcBorders>
            <w:vAlign w:val="center"/>
          </w:tcPr>
          <w:p w14:paraId="71C60255"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Наименование работ, основных этапов выполнения</w:t>
            </w:r>
          </w:p>
        </w:tc>
        <w:tc>
          <w:tcPr>
            <w:tcW w:w="2128" w:type="dxa"/>
            <w:tcBorders>
              <w:bottom w:val="single" w:sz="4" w:space="0" w:color="auto"/>
            </w:tcBorders>
            <w:vAlign w:val="center"/>
          </w:tcPr>
          <w:p w14:paraId="545467A5"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Сроки выполнения работ</w:t>
            </w:r>
          </w:p>
        </w:tc>
        <w:tc>
          <w:tcPr>
            <w:tcW w:w="2128" w:type="dxa"/>
            <w:tcBorders>
              <w:bottom w:val="single" w:sz="4" w:space="0" w:color="auto"/>
            </w:tcBorders>
            <w:vAlign w:val="center"/>
          </w:tcPr>
          <w:p w14:paraId="45190D04"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Примечание</w:t>
            </w:r>
          </w:p>
        </w:tc>
      </w:tr>
      <w:tr w:rsidR="003F01BB" w:rsidRPr="003F01BB" w14:paraId="54E15754" w14:textId="77777777" w:rsidTr="003F01BB">
        <w:tc>
          <w:tcPr>
            <w:tcW w:w="911" w:type="dxa"/>
          </w:tcPr>
          <w:p w14:paraId="6208D721"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1</w:t>
            </w:r>
          </w:p>
        </w:tc>
        <w:tc>
          <w:tcPr>
            <w:tcW w:w="4301" w:type="dxa"/>
          </w:tcPr>
          <w:p w14:paraId="0831FC1C"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2</w:t>
            </w:r>
          </w:p>
        </w:tc>
        <w:tc>
          <w:tcPr>
            <w:tcW w:w="2128" w:type="dxa"/>
            <w:vAlign w:val="center"/>
          </w:tcPr>
          <w:p w14:paraId="00A17FF7"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3</w:t>
            </w:r>
          </w:p>
        </w:tc>
        <w:tc>
          <w:tcPr>
            <w:tcW w:w="2128" w:type="dxa"/>
            <w:vAlign w:val="center"/>
          </w:tcPr>
          <w:p w14:paraId="4EB6C646"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4</w:t>
            </w:r>
          </w:p>
        </w:tc>
      </w:tr>
      <w:tr w:rsidR="003F01BB" w:rsidRPr="003F01BB" w14:paraId="3D73C92B" w14:textId="77777777" w:rsidTr="003F01BB">
        <w:tc>
          <w:tcPr>
            <w:tcW w:w="911" w:type="dxa"/>
          </w:tcPr>
          <w:p w14:paraId="63E00608" w14:textId="77777777" w:rsidR="003F01BB" w:rsidRPr="003F01BB" w:rsidRDefault="003F01BB" w:rsidP="003F01BB">
            <w:pPr>
              <w:ind w:right="-5"/>
              <w:jc w:val="center"/>
              <w:rPr>
                <w:rFonts w:ascii="Franklin Gothic Book" w:hAnsi="Franklin Gothic Book"/>
              </w:rPr>
            </w:pPr>
          </w:p>
          <w:p w14:paraId="24545CEA"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w:t>
            </w:r>
          </w:p>
        </w:tc>
        <w:tc>
          <w:tcPr>
            <w:tcW w:w="4301" w:type="dxa"/>
          </w:tcPr>
          <w:p w14:paraId="537D4816"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Подготовка базисов и первоначальное определение пространственного положения и технического состояния сооружения</w:t>
            </w:r>
          </w:p>
        </w:tc>
        <w:tc>
          <w:tcPr>
            <w:tcW w:w="2128" w:type="dxa"/>
            <w:vAlign w:val="center"/>
          </w:tcPr>
          <w:p w14:paraId="08434DF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 </w:t>
            </w:r>
            <w:r w:rsidRPr="003F01BB">
              <w:rPr>
                <w:rFonts w:ascii="Franklin Gothic Book" w:hAnsi="Franklin Gothic Book"/>
              </w:rPr>
              <w:t>квартал</w:t>
            </w:r>
          </w:p>
          <w:p w14:paraId="191375C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2017г.</w:t>
            </w:r>
          </w:p>
        </w:tc>
        <w:tc>
          <w:tcPr>
            <w:tcW w:w="2128" w:type="dxa"/>
            <w:vAlign w:val="center"/>
          </w:tcPr>
          <w:p w14:paraId="1A9ABDE5" w14:textId="77777777" w:rsidR="003F01BB" w:rsidRPr="003F01BB" w:rsidRDefault="003F01BB" w:rsidP="003F01BB">
            <w:pPr>
              <w:ind w:right="-5"/>
              <w:rPr>
                <w:rFonts w:ascii="Franklin Gothic Book" w:hAnsi="Franklin Gothic Book"/>
              </w:rPr>
            </w:pPr>
          </w:p>
        </w:tc>
      </w:tr>
      <w:tr w:rsidR="003F01BB" w:rsidRPr="003F01BB" w14:paraId="74D41AD8" w14:textId="77777777" w:rsidTr="003F01BB">
        <w:trPr>
          <w:trHeight w:val="1975"/>
        </w:trPr>
        <w:tc>
          <w:tcPr>
            <w:tcW w:w="911" w:type="dxa"/>
          </w:tcPr>
          <w:p w14:paraId="1DF93B55"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1.1.</w:t>
            </w:r>
          </w:p>
        </w:tc>
        <w:tc>
          <w:tcPr>
            <w:tcW w:w="4301" w:type="dxa"/>
          </w:tcPr>
          <w:p w14:paraId="7D65F501"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Контроль </w:t>
            </w:r>
            <w:proofErr w:type="gramStart"/>
            <w:r w:rsidRPr="003F01BB">
              <w:rPr>
                <w:rFonts w:ascii="Franklin Gothic Book" w:hAnsi="Franklin Gothic Book"/>
              </w:rPr>
              <w:t>крена  дымовых</w:t>
            </w:r>
            <w:proofErr w:type="gramEnd"/>
            <w:r w:rsidRPr="003F01BB">
              <w:rPr>
                <w:rFonts w:ascii="Franklin Gothic Book" w:hAnsi="Franklin Gothic Book"/>
              </w:rPr>
              <w:t xml:space="preserve"> труб и осадок их фундаментов геодезическими методами с составлением технических актов и исполнительных геодезических схем</w:t>
            </w:r>
          </w:p>
        </w:tc>
        <w:tc>
          <w:tcPr>
            <w:tcW w:w="2128" w:type="dxa"/>
            <w:vAlign w:val="center"/>
          </w:tcPr>
          <w:p w14:paraId="4B75325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 </w:t>
            </w:r>
            <w:r w:rsidRPr="003F01BB">
              <w:rPr>
                <w:rFonts w:ascii="Franklin Gothic Book" w:hAnsi="Franklin Gothic Book"/>
              </w:rPr>
              <w:t>квартал 2017г.</w:t>
            </w:r>
          </w:p>
        </w:tc>
        <w:tc>
          <w:tcPr>
            <w:tcW w:w="2128" w:type="dxa"/>
            <w:vAlign w:val="center"/>
          </w:tcPr>
          <w:p w14:paraId="6A19A4C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1275C5CC" w14:textId="77777777" w:rsidTr="003F01BB">
        <w:tc>
          <w:tcPr>
            <w:tcW w:w="911" w:type="dxa"/>
          </w:tcPr>
          <w:p w14:paraId="0816D08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1.2.</w:t>
            </w:r>
          </w:p>
        </w:tc>
        <w:tc>
          <w:tcPr>
            <w:tcW w:w="4301" w:type="dxa"/>
          </w:tcPr>
          <w:p w14:paraId="6E4A687D"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Составление плана-графика систематических наблюдений за техническим состоянием дымовых труб, а также </w:t>
            </w:r>
            <w:r w:rsidRPr="003F01BB">
              <w:rPr>
                <w:rFonts w:ascii="Franklin Gothic Book" w:hAnsi="Franklin Gothic Book"/>
              </w:rPr>
              <w:lastRenderedPageBreak/>
              <w:t>периодических наружных осмотров и плановых обследований дымовых труб</w:t>
            </w:r>
          </w:p>
        </w:tc>
        <w:tc>
          <w:tcPr>
            <w:tcW w:w="2128" w:type="dxa"/>
            <w:vAlign w:val="center"/>
          </w:tcPr>
          <w:p w14:paraId="37976C03"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lastRenderedPageBreak/>
              <w:t xml:space="preserve">II </w:t>
            </w:r>
            <w:r w:rsidRPr="003F01BB">
              <w:rPr>
                <w:rFonts w:ascii="Franklin Gothic Book" w:hAnsi="Franklin Gothic Book"/>
              </w:rPr>
              <w:t>квартал 2017г.</w:t>
            </w:r>
          </w:p>
        </w:tc>
        <w:tc>
          <w:tcPr>
            <w:tcW w:w="2128" w:type="dxa"/>
            <w:vAlign w:val="center"/>
          </w:tcPr>
          <w:p w14:paraId="4717787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p w14:paraId="6A748095" w14:textId="77777777" w:rsidR="003F01BB" w:rsidRPr="003F01BB" w:rsidRDefault="003F01BB" w:rsidP="003F01BB">
            <w:pPr>
              <w:ind w:right="-5"/>
              <w:jc w:val="center"/>
              <w:rPr>
                <w:rFonts w:ascii="Franklin Gothic Book" w:hAnsi="Franklin Gothic Book"/>
              </w:rPr>
            </w:pPr>
          </w:p>
        </w:tc>
      </w:tr>
      <w:tr w:rsidR="003F01BB" w:rsidRPr="003F01BB" w14:paraId="1B73E141" w14:textId="77777777" w:rsidTr="003F01BB">
        <w:tc>
          <w:tcPr>
            <w:tcW w:w="911" w:type="dxa"/>
          </w:tcPr>
          <w:p w14:paraId="4B31EBA4" w14:textId="77777777" w:rsidR="003F01BB" w:rsidRPr="003F01BB" w:rsidRDefault="003F01BB" w:rsidP="003F01BB">
            <w:pPr>
              <w:ind w:right="-5"/>
              <w:jc w:val="center"/>
              <w:rPr>
                <w:rFonts w:ascii="Franklin Gothic Book" w:hAnsi="Franklin Gothic Book"/>
                <w:bCs/>
              </w:rPr>
            </w:pPr>
            <w:r w:rsidRPr="003F01BB">
              <w:rPr>
                <w:rFonts w:ascii="Franklin Gothic Book" w:hAnsi="Franklin Gothic Book"/>
                <w:bCs/>
              </w:rPr>
              <w:t>2.</w:t>
            </w:r>
          </w:p>
        </w:tc>
        <w:tc>
          <w:tcPr>
            <w:tcW w:w="4301" w:type="dxa"/>
          </w:tcPr>
          <w:p w14:paraId="5529C5D3"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Проведение периодических осмотров конструктивных элементов дымовых с выдачей технических актов с выводом о техническом состоянии дымовых труб</w:t>
            </w:r>
          </w:p>
        </w:tc>
        <w:tc>
          <w:tcPr>
            <w:tcW w:w="2128" w:type="dxa"/>
            <w:vAlign w:val="center"/>
          </w:tcPr>
          <w:p w14:paraId="3E9701ED"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III </w:t>
            </w:r>
            <w:r w:rsidRPr="003F01BB">
              <w:rPr>
                <w:rFonts w:ascii="Franklin Gothic Book" w:hAnsi="Franklin Gothic Book"/>
              </w:rPr>
              <w:t>квартал 2017г.</w:t>
            </w:r>
          </w:p>
        </w:tc>
        <w:tc>
          <w:tcPr>
            <w:tcW w:w="2128" w:type="dxa"/>
          </w:tcPr>
          <w:p w14:paraId="4231A582" w14:textId="77777777" w:rsidR="003F01BB" w:rsidRPr="003F01BB" w:rsidRDefault="003F01BB" w:rsidP="003F01BB">
            <w:pPr>
              <w:ind w:right="-5"/>
              <w:jc w:val="center"/>
              <w:rPr>
                <w:rFonts w:ascii="Franklin Gothic Book" w:hAnsi="Franklin Gothic Book"/>
              </w:rPr>
            </w:pPr>
          </w:p>
          <w:p w14:paraId="05A73FDA" w14:textId="77777777" w:rsidR="003F01BB" w:rsidRPr="003F01BB" w:rsidRDefault="003F01BB" w:rsidP="003F01BB">
            <w:pPr>
              <w:ind w:right="-5"/>
              <w:jc w:val="center"/>
              <w:rPr>
                <w:rFonts w:ascii="Franklin Gothic Book" w:hAnsi="Franklin Gothic Book"/>
              </w:rPr>
            </w:pPr>
          </w:p>
          <w:p w14:paraId="7C493694" w14:textId="77777777" w:rsidR="003F01BB" w:rsidRPr="003F01BB" w:rsidRDefault="003F01BB" w:rsidP="003F01BB">
            <w:pPr>
              <w:ind w:right="-5"/>
              <w:jc w:val="center"/>
              <w:rPr>
                <w:rFonts w:ascii="Franklin Gothic Book" w:hAnsi="Franklin Gothic Book"/>
              </w:rPr>
            </w:pPr>
          </w:p>
          <w:p w14:paraId="1FBFC84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70C6D7D3" w14:textId="77777777" w:rsidTr="003F01BB">
        <w:tc>
          <w:tcPr>
            <w:tcW w:w="911" w:type="dxa"/>
          </w:tcPr>
          <w:p w14:paraId="479545B1" w14:textId="77777777" w:rsidR="003F01BB" w:rsidRPr="003F01BB" w:rsidRDefault="003F01BB" w:rsidP="003F01BB">
            <w:pPr>
              <w:ind w:right="-5"/>
              <w:jc w:val="center"/>
              <w:rPr>
                <w:rFonts w:ascii="Franklin Gothic Book" w:hAnsi="Franklin Gothic Book"/>
              </w:rPr>
            </w:pPr>
          </w:p>
          <w:p w14:paraId="449F714A"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2.1.</w:t>
            </w:r>
          </w:p>
        </w:tc>
        <w:tc>
          <w:tcPr>
            <w:tcW w:w="4301" w:type="dxa"/>
          </w:tcPr>
          <w:p w14:paraId="33CA037E" w14:textId="77777777" w:rsidR="003F01BB" w:rsidRPr="003F01BB" w:rsidRDefault="003F01BB" w:rsidP="003F01BB">
            <w:pPr>
              <w:ind w:right="-5"/>
              <w:rPr>
                <w:rFonts w:ascii="Franklin Gothic Book" w:hAnsi="Franklin Gothic Book"/>
              </w:rPr>
            </w:pPr>
            <w:r w:rsidRPr="003F01BB">
              <w:rPr>
                <w:rFonts w:ascii="Franklin Gothic Book" w:hAnsi="Franklin Gothic Book"/>
              </w:rPr>
              <w:t>Обнаружение дефектов и повреждений с предварительным определением категории их опасности</w:t>
            </w:r>
          </w:p>
        </w:tc>
        <w:tc>
          <w:tcPr>
            <w:tcW w:w="2128" w:type="dxa"/>
            <w:vAlign w:val="center"/>
          </w:tcPr>
          <w:p w14:paraId="67F4C9E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III </w:t>
            </w:r>
            <w:r w:rsidRPr="003F01BB">
              <w:rPr>
                <w:rFonts w:ascii="Franklin Gothic Book" w:hAnsi="Franklin Gothic Book"/>
              </w:rPr>
              <w:t>квартал 2017г.</w:t>
            </w:r>
          </w:p>
        </w:tc>
        <w:tc>
          <w:tcPr>
            <w:tcW w:w="2128" w:type="dxa"/>
            <w:vAlign w:val="center"/>
          </w:tcPr>
          <w:p w14:paraId="34F331B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Во время проведения периодического осмотра</w:t>
            </w:r>
          </w:p>
        </w:tc>
      </w:tr>
      <w:tr w:rsidR="003F01BB" w:rsidRPr="003F01BB" w14:paraId="059CCA0E" w14:textId="77777777" w:rsidTr="003F01BB">
        <w:tc>
          <w:tcPr>
            <w:tcW w:w="911" w:type="dxa"/>
          </w:tcPr>
          <w:p w14:paraId="1752A926" w14:textId="77777777" w:rsidR="003F01BB" w:rsidRPr="003F01BB" w:rsidRDefault="003F01BB" w:rsidP="003F01BB">
            <w:pPr>
              <w:ind w:right="-5"/>
              <w:jc w:val="center"/>
              <w:rPr>
                <w:rFonts w:ascii="Franklin Gothic Book" w:hAnsi="Franklin Gothic Book"/>
              </w:rPr>
            </w:pPr>
          </w:p>
          <w:p w14:paraId="592FD51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2.2.</w:t>
            </w:r>
          </w:p>
        </w:tc>
        <w:tc>
          <w:tcPr>
            <w:tcW w:w="4301" w:type="dxa"/>
          </w:tcPr>
          <w:p w14:paraId="1B0DEB35"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Оказание помощи в разработке мероприятий по проведению технического обслуживания и </w:t>
            </w:r>
            <w:proofErr w:type="spellStart"/>
            <w:r w:rsidRPr="003F01BB">
              <w:rPr>
                <w:rFonts w:ascii="Franklin Gothic Book" w:hAnsi="Franklin Gothic Book"/>
              </w:rPr>
              <w:t>планово</w:t>
            </w:r>
            <w:proofErr w:type="spellEnd"/>
            <w:r w:rsidRPr="003F01BB">
              <w:rPr>
                <w:rFonts w:ascii="Franklin Gothic Book" w:hAnsi="Franklin Gothic Book"/>
              </w:rPr>
              <w:t xml:space="preserve"> – предупредительных ремонтов дымовых труб и составление плана-графика по проведению этих мероприятий</w:t>
            </w:r>
          </w:p>
        </w:tc>
        <w:tc>
          <w:tcPr>
            <w:tcW w:w="2128" w:type="dxa"/>
          </w:tcPr>
          <w:p w14:paraId="000517AA" w14:textId="77777777" w:rsidR="003F01BB" w:rsidRPr="003F01BB" w:rsidRDefault="003F01BB" w:rsidP="003F01BB">
            <w:pPr>
              <w:ind w:right="-5"/>
              <w:jc w:val="center"/>
              <w:rPr>
                <w:rFonts w:ascii="Franklin Gothic Book" w:hAnsi="Franklin Gothic Book"/>
              </w:rPr>
            </w:pPr>
          </w:p>
          <w:p w14:paraId="5E698C3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В течение 14 дней с момента проведения периодического осмотра</w:t>
            </w:r>
          </w:p>
        </w:tc>
        <w:tc>
          <w:tcPr>
            <w:tcW w:w="2128" w:type="dxa"/>
            <w:vAlign w:val="center"/>
          </w:tcPr>
          <w:p w14:paraId="1234909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наличии дефектов и повреждений</w:t>
            </w:r>
          </w:p>
        </w:tc>
      </w:tr>
      <w:tr w:rsidR="003F01BB" w:rsidRPr="003F01BB" w14:paraId="033A71BE" w14:textId="77777777" w:rsidTr="003F01BB">
        <w:tc>
          <w:tcPr>
            <w:tcW w:w="911" w:type="dxa"/>
          </w:tcPr>
          <w:p w14:paraId="6B002797" w14:textId="77777777" w:rsidR="003F01BB" w:rsidRPr="003F01BB" w:rsidRDefault="003F01BB" w:rsidP="003F01BB">
            <w:pPr>
              <w:ind w:right="-5"/>
              <w:jc w:val="center"/>
              <w:rPr>
                <w:rFonts w:ascii="Franklin Gothic Book" w:hAnsi="Franklin Gothic Book"/>
              </w:rPr>
            </w:pPr>
          </w:p>
          <w:p w14:paraId="7FFBC80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2.3.</w:t>
            </w:r>
          </w:p>
        </w:tc>
        <w:tc>
          <w:tcPr>
            <w:tcW w:w="4301" w:type="dxa"/>
          </w:tcPr>
          <w:p w14:paraId="7934F42D"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Плановые мероприятия по систематическому наблюдению за техническим состоянием дымовых труб</w:t>
            </w:r>
          </w:p>
        </w:tc>
        <w:tc>
          <w:tcPr>
            <w:tcW w:w="2128" w:type="dxa"/>
          </w:tcPr>
          <w:p w14:paraId="7F88617F" w14:textId="77777777" w:rsidR="003F01BB" w:rsidRPr="003F01BB" w:rsidRDefault="003F01BB" w:rsidP="003F01BB">
            <w:pPr>
              <w:ind w:right="-5"/>
              <w:jc w:val="center"/>
              <w:rPr>
                <w:rFonts w:ascii="Franklin Gothic Book" w:hAnsi="Franklin Gothic Book"/>
              </w:rPr>
            </w:pPr>
          </w:p>
          <w:p w14:paraId="2E114EC8"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p w14:paraId="69081C0E" w14:textId="77777777" w:rsidR="003F01BB" w:rsidRPr="003F01BB" w:rsidRDefault="003F01BB" w:rsidP="003F01BB">
            <w:pPr>
              <w:ind w:right="-5"/>
              <w:jc w:val="center"/>
              <w:rPr>
                <w:rFonts w:ascii="Franklin Gothic Book" w:hAnsi="Franklin Gothic Book"/>
              </w:rPr>
            </w:pPr>
          </w:p>
        </w:tc>
        <w:tc>
          <w:tcPr>
            <w:tcW w:w="2128" w:type="dxa"/>
            <w:vAlign w:val="center"/>
          </w:tcPr>
          <w:p w14:paraId="77293746" w14:textId="77777777" w:rsidR="003F01BB" w:rsidRPr="003F01BB" w:rsidRDefault="003F01BB" w:rsidP="003F01BB">
            <w:pPr>
              <w:ind w:right="-5"/>
              <w:jc w:val="center"/>
              <w:rPr>
                <w:rFonts w:ascii="Franklin Gothic Book" w:hAnsi="Franklin Gothic Book"/>
              </w:rPr>
            </w:pPr>
          </w:p>
        </w:tc>
      </w:tr>
      <w:tr w:rsidR="003F01BB" w:rsidRPr="003F01BB" w14:paraId="7EA0E903" w14:textId="77777777" w:rsidTr="003F01BB">
        <w:tc>
          <w:tcPr>
            <w:tcW w:w="911" w:type="dxa"/>
          </w:tcPr>
          <w:p w14:paraId="742A3C7E" w14:textId="77777777" w:rsidR="003F01BB" w:rsidRPr="003F01BB" w:rsidRDefault="003F01BB" w:rsidP="003F01BB">
            <w:pPr>
              <w:ind w:right="-5"/>
              <w:jc w:val="center"/>
              <w:rPr>
                <w:rFonts w:ascii="Franklin Gothic Book" w:hAnsi="Franklin Gothic Book"/>
              </w:rPr>
            </w:pPr>
          </w:p>
          <w:p w14:paraId="135FB001"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3.1.</w:t>
            </w:r>
          </w:p>
        </w:tc>
        <w:tc>
          <w:tcPr>
            <w:tcW w:w="4301" w:type="dxa"/>
          </w:tcPr>
          <w:p w14:paraId="58EFD514"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Плановые мероприятия по систематическому наблюдению за техническим состоянием дымовых труб</w:t>
            </w:r>
          </w:p>
        </w:tc>
        <w:tc>
          <w:tcPr>
            <w:tcW w:w="2128" w:type="dxa"/>
          </w:tcPr>
          <w:p w14:paraId="03CE3B62" w14:textId="77777777" w:rsidR="003F01BB" w:rsidRPr="003F01BB" w:rsidRDefault="003F01BB" w:rsidP="003F01BB">
            <w:pPr>
              <w:ind w:right="-5"/>
              <w:jc w:val="center"/>
              <w:rPr>
                <w:rFonts w:ascii="Franklin Gothic Book" w:hAnsi="Franklin Gothic Book"/>
              </w:rPr>
            </w:pPr>
          </w:p>
          <w:p w14:paraId="19C8CD4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 xml:space="preserve"> СП 13-101-99</w:t>
            </w:r>
          </w:p>
          <w:p w14:paraId="47782337" w14:textId="77777777" w:rsidR="003F01BB" w:rsidRPr="003F01BB" w:rsidRDefault="003F01BB" w:rsidP="003F01BB">
            <w:pPr>
              <w:ind w:right="-5"/>
              <w:jc w:val="center"/>
              <w:rPr>
                <w:rFonts w:ascii="Franklin Gothic Book" w:hAnsi="Franklin Gothic Book"/>
              </w:rPr>
            </w:pPr>
          </w:p>
        </w:tc>
        <w:tc>
          <w:tcPr>
            <w:tcW w:w="2128" w:type="dxa"/>
            <w:vAlign w:val="center"/>
          </w:tcPr>
          <w:p w14:paraId="66EBC993" w14:textId="77777777" w:rsidR="003F01BB" w:rsidRPr="003F01BB" w:rsidRDefault="003F01BB" w:rsidP="003F01BB">
            <w:pPr>
              <w:ind w:right="-5"/>
              <w:jc w:val="center"/>
              <w:rPr>
                <w:rFonts w:ascii="Franklin Gothic Book" w:hAnsi="Franklin Gothic Book"/>
              </w:rPr>
            </w:pPr>
          </w:p>
        </w:tc>
      </w:tr>
      <w:tr w:rsidR="003F01BB" w:rsidRPr="003F01BB" w14:paraId="3096F25E" w14:textId="77777777" w:rsidTr="003F01BB">
        <w:tc>
          <w:tcPr>
            <w:tcW w:w="911" w:type="dxa"/>
          </w:tcPr>
          <w:p w14:paraId="7E180568" w14:textId="77777777" w:rsidR="003F01BB" w:rsidRPr="003F01BB" w:rsidRDefault="003F01BB" w:rsidP="003F01BB">
            <w:pPr>
              <w:ind w:right="-5"/>
              <w:jc w:val="center"/>
              <w:rPr>
                <w:rFonts w:ascii="Franklin Gothic Book" w:hAnsi="Franklin Gothic Book"/>
              </w:rPr>
            </w:pPr>
          </w:p>
          <w:p w14:paraId="7A94679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3.2.</w:t>
            </w:r>
          </w:p>
        </w:tc>
        <w:tc>
          <w:tcPr>
            <w:tcW w:w="4301" w:type="dxa"/>
          </w:tcPr>
          <w:p w14:paraId="2A56A243"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Контроль качества и своевременного выполнения мероприятий по проведению технического обслуживания и </w:t>
            </w:r>
            <w:proofErr w:type="spellStart"/>
            <w:r w:rsidRPr="003F01BB">
              <w:rPr>
                <w:rFonts w:ascii="Franklin Gothic Book" w:hAnsi="Franklin Gothic Book"/>
              </w:rPr>
              <w:t>планово</w:t>
            </w:r>
            <w:proofErr w:type="spellEnd"/>
            <w:r w:rsidRPr="003F01BB">
              <w:rPr>
                <w:rFonts w:ascii="Franklin Gothic Book" w:hAnsi="Franklin Gothic Book"/>
              </w:rPr>
              <w:t xml:space="preserve"> – предупредительных ремонтов дымовых труб.</w:t>
            </w:r>
          </w:p>
        </w:tc>
        <w:tc>
          <w:tcPr>
            <w:tcW w:w="2128" w:type="dxa"/>
          </w:tcPr>
          <w:p w14:paraId="589BA3CE" w14:textId="77777777" w:rsidR="003F01BB" w:rsidRPr="003F01BB" w:rsidRDefault="003F01BB" w:rsidP="003F01BB">
            <w:pPr>
              <w:ind w:right="-5"/>
              <w:jc w:val="center"/>
              <w:rPr>
                <w:rFonts w:ascii="Franklin Gothic Book" w:hAnsi="Franklin Gothic Book"/>
              </w:rPr>
            </w:pPr>
          </w:p>
          <w:p w14:paraId="65E7E9E7" w14:textId="77777777" w:rsidR="003F01BB" w:rsidRPr="003F01BB" w:rsidRDefault="003F01BB" w:rsidP="003F01BB">
            <w:pPr>
              <w:ind w:right="-5"/>
              <w:jc w:val="center"/>
              <w:rPr>
                <w:rFonts w:ascii="Franklin Gothic Book" w:hAnsi="Franklin Gothic Book"/>
              </w:rPr>
            </w:pPr>
          </w:p>
          <w:p w14:paraId="0D053B7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c>
          <w:tcPr>
            <w:tcW w:w="2128" w:type="dxa"/>
            <w:vAlign w:val="center"/>
          </w:tcPr>
          <w:p w14:paraId="1CC79B21" w14:textId="77777777" w:rsidR="003F01BB" w:rsidRPr="003F01BB" w:rsidRDefault="003F01BB" w:rsidP="003F01BB">
            <w:pPr>
              <w:ind w:right="-5"/>
              <w:jc w:val="center"/>
              <w:rPr>
                <w:rFonts w:ascii="Franklin Gothic Book" w:hAnsi="Franklin Gothic Book"/>
              </w:rPr>
            </w:pPr>
          </w:p>
        </w:tc>
      </w:tr>
      <w:tr w:rsidR="003F01BB" w:rsidRPr="003F01BB" w14:paraId="6ED27435" w14:textId="77777777" w:rsidTr="003F01BB">
        <w:tc>
          <w:tcPr>
            <w:tcW w:w="911" w:type="dxa"/>
          </w:tcPr>
          <w:p w14:paraId="29DCCE86" w14:textId="77777777" w:rsidR="003F01BB" w:rsidRPr="003F01BB" w:rsidRDefault="003F01BB" w:rsidP="003F01BB">
            <w:pPr>
              <w:ind w:right="-5"/>
              <w:jc w:val="center"/>
              <w:rPr>
                <w:rFonts w:ascii="Franklin Gothic Book" w:hAnsi="Franklin Gothic Book"/>
              </w:rPr>
            </w:pPr>
          </w:p>
          <w:p w14:paraId="16EBC45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3.3.</w:t>
            </w:r>
          </w:p>
        </w:tc>
        <w:tc>
          <w:tcPr>
            <w:tcW w:w="4301" w:type="dxa"/>
          </w:tcPr>
          <w:p w14:paraId="6DD9343F" w14:textId="77777777" w:rsidR="003F01BB" w:rsidRPr="003F01BB" w:rsidRDefault="003F01BB" w:rsidP="003F01BB">
            <w:pPr>
              <w:ind w:right="-5"/>
              <w:rPr>
                <w:rFonts w:ascii="Franklin Gothic Book" w:hAnsi="Franklin Gothic Book"/>
              </w:rPr>
            </w:pPr>
            <w:r w:rsidRPr="003F01BB">
              <w:rPr>
                <w:rFonts w:ascii="Franklin Gothic Book" w:hAnsi="Franklin Gothic Book"/>
              </w:rPr>
              <w:t>Оказание технической помощи в заполнение эксплуатационной документации сооружений (дымовых труб).</w:t>
            </w:r>
          </w:p>
        </w:tc>
        <w:tc>
          <w:tcPr>
            <w:tcW w:w="2128" w:type="dxa"/>
          </w:tcPr>
          <w:p w14:paraId="40B63685" w14:textId="77777777" w:rsidR="003F01BB" w:rsidRPr="003F01BB" w:rsidRDefault="003F01BB" w:rsidP="003F01BB">
            <w:pPr>
              <w:ind w:right="-5"/>
              <w:jc w:val="center"/>
              <w:rPr>
                <w:rFonts w:ascii="Franklin Gothic Book" w:hAnsi="Franklin Gothic Book"/>
              </w:rPr>
            </w:pPr>
          </w:p>
          <w:p w14:paraId="295659D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необходимости</w:t>
            </w:r>
          </w:p>
        </w:tc>
        <w:tc>
          <w:tcPr>
            <w:tcW w:w="2128" w:type="dxa"/>
            <w:vAlign w:val="center"/>
          </w:tcPr>
          <w:p w14:paraId="70C27369" w14:textId="77777777" w:rsidR="003F01BB" w:rsidRPr="003F01BB" w:rsidRDefault="003F01BB" w:rsidP="003F01BB">
            <w:pPr>
              <w:ind w:right="-5"/>
              <w:jc w:val="center"/>
              <w:rPr>
                <w:rFonts w:ascii="Franklin Gothic Book" w:hAnsi="Franklin Gothic Book"/>
              </w:rPr>
            </w:pPr>
          </w:p>
        </w:tc>
      </w:tr>
      <w:tr w:rsidR="003F01BB" w:rsidRPr="003F01BB" w14:paraId="5E5FBB0A" w14:textId="77777777" w:rsidTr="003F01BB">
        <w:tc>
          <w:tcPr>
            <w:tcW w:w="911" w:type="dxa"/>
          </w:tcPr>
          <w:p w14:paraId="1AC11935" w14:textId="77777777" w:rsidR="003F01BB" w:rsidRPr="003F01BB" w:rsidRDefault="003F01BB" w:rsidP="003F01BB">
            <w:pPr>
              <w:ind w:right="-5"/>
              <w:jc w:val="center"/>
              <w:rPr>
                <w:rFonts w:ascii="Franklin Gothic Book" w:hAnsi="Franklin Gothic Book"/>
              </w:rPr>
            </w:pPr>
          </w:p>
          <w:p w14:paraId="7CF0B4C8"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3.4.</w:t>
            </w:r>
          </w:p>
        </w:tc>
        <w:tc>
          <w:tcPr>
            <w:tcW w:w="4301" w:type="dxa"/>
          </w:tcPr>
          <w:p w14:paraId="39545524" w14:textId="77777777" w:rsidR="003F01BB" w:rsidRPr="003F01BB" w:rsidRDefault="003F01BB" w:rsidP="003F01BB">
            <w:pPr>
              <w:ind w:right="-5"/>
              <w:rPr>
                <w:rFonts w:ascii="Franklin Gothic Book" w:hAnsi="Franklin Gothic Book"/>
              </w:rPr>
            </w:pPr>
            <w:r w:rsidRPr="003F01BB">
              <w:rPr>
                <w:rFonts w:ascii="Franklin Gothic Book" w:hAnsi="Franklin Gothic Book"/>
              </w:rPr>
              <w:t>Ведение эксплуатационной документации сооружений (дымовых труб).</w:t>
            </w:r>
          </w:p>
        </w:tc>
        <w:tc>
          <w:tcPr>
            <w:tcW w:w="2128" w:type="dxa"/>
            <w:vAlign w:val="center"/>
          </w:tcPr>
          <w:p w14:paraId="735322E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2,3,4</w:t>
            </w:r>
            <w:r w:rsidRPr="003F01BB">
              <w:rPr>
                <w:rFonts w:ascii="Franklin Gothic Book" w:hAnsi="Franklin Gothic Book"/>
                <w:lang w:val="en-US"/>
              </w:rPr>
              <w:t xml:space="preserve"> </w:t>
            </w:r>
            <w:r w:rsidRPr="003F01BB">
              <w:rPr>
                <w:rFonts w:ascii="Franklin Gothic Book" w:hAnsi="Franklin Gothic Book"/>
              </w:rPr>
              <w:t>квартал 2017г.</w:t>
            </w:r>
          </w:p>
          <w:p w14:paraId="576F46D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1 </w:t>
            </w:r>
            <w:r w:rsidRPr="003F01BB">
              <w:rPr>
                <w:rFonts w:ascii="Franklin Gothic Book" w:hAnsi="Franklin Gothic Book"/>
              </w:rPr>
              <w:t>квартал 2018г.</w:t>
            </w:r>
          </w:p>
        </w:tc>
        <w:tc>
          <w:tcPr>
            <w:tcW w:w="2128" w:type="dxa"/>
            <w:vAlign w:val="center"/>
          </w:tcPr>
          <w:p w14:paraId="62FEA72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r>
      <w:tr w:rsidR="003F01BB" w:rsidRPr="003F01BB" w14:paraId="2B78BF49" w14:textId="77777777" w:rsidTr="003F01BB">
        <w:tc>
          <w:tcPr>
            <w:tcW w:w="911" w:type="dxa"/>
          </w:tcPr>
          <w:p w14:paraId="19976519" w14:textId="77777777" w:rsidR="003F01BB" w:rsidRPr="003F01BB" w:rsidRDefault="003F01BB" w:rsidP="003F01BB">
            <w:pPr>
              <w:ind w:right="-5"/>
              <w:jc w:val="center"/>
              <w:rPr>
                <w:rFonts w:ascii="Franklin Gothic Book" w:hAnsi="Franklin Gothic Book"/>
                <w:b/>
              </w:rPr>
            </w:pPr>
          </w:p>
          <w:p w14:paraId="600E2A3A" w14:textId="77777777" w:rsidR="003F01BB" w:rsidRPr="003F01BB" w:rsidRDefault="003F01BB" w:rsidP="003F01BB">
            <w:pPr>
              <w:ind w:right="-5"/>
              <w:jc w:val="center"/>
              <w:rPr>
                <w:rFonts w:ascii="Franklin Gothic Book" w:hAnsi="Franklin Gothic Book"/>
                <w:bCs/>
              </w:rPr>
            </w:pPr>
            <w:r w:rsidRPr="003F01BB">
              <w:rPr>
                <w:rFonts w:ascii="Franklin Gothic Book" w:hAnsi="Franklin Gothic Book"/>
                <w:bCs/>
              </w:rPr>
              <w:t>4.</w:t>
            </w:r>
          </w:p>
        </w:tc>
        <w:tc>
          <w:tcPr>
            <w:tcW w:w="4301" w:type="dxa"/>
          </w:tcPr>
          <w:p w14:paraId="1A76CB1D"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Проведение очередных периодических осмотров конструктивных элементов дымовых труб с составлением технических актов.</w:t>
            </w:r>
          </w:p>
        </w:tc>
        <w:tc>
          <w:tcPr>
            <w:tcW w:w="2128" w:type="dxa"/>
            <w:vAlign w:val="center"/>
          </w:tcPr>
          <w:p w14:paraId="5A5ADB6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6AA08770"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24F28F1D" w14:textId="77777777" w:rsidTr="003F01BB">
        <w:tc>
          <w:tcPr>
            <w:tcW w:w="911" w:type="dxa"/>
          </w:tcPr>
          <w:p w14:paraId="524F2710" w14:textId="77777777" w:rsidR="003F01BB" w:rsidRPr="003F01BB" w:rsidRDefault="003F01BB" w:rsidP="003F01BB">
            <w:pPr>
              <w:ind w:right="-5"/>
              <w:jc w:val="center"/>
              <w:rPr>
                <w:rFonts w:ascii="Franklin Gothic Book" w:hAnsi="Franklin Gothic Book"/>
              </w:rPr>
            </w:pPr>
          </w:p>
          <w:p w14:paraId="419A7EF5"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4.1.</w:t>
            </w:r>
          </w:p>
        </w:tc>
        <w:tc>
          <w:tcPr>
            <w:tcW w:w="4301" w:type="dxa"/>
          </w:tcPr>
          <w:p w14:paraId="5F05574A" w14:textId="77777777" w:rsidR="003F01BB" w:rsidRPr="003F01BB" w:rsidRDefault="003F01BB" w:rsidP="003F01BB">
            <w:pPr>
              <w:ind w:right="-5"/>
              <w:rPr>
                <w:rFonts w:ascii="Franklin Gothic Book" w:hAnsi="Franklin Gothic Book"/>
              </w:rPr>
            </w:pPr>
            <w:r w:rsidRPr="003F01BB">
              <w:rPr>
                <w:rFonts w:ascii="Franklin Gothic Book" w:hAnsi="Franklin Gothic Book"/>
              </w:rPr>
              <w:t>Текущие наблюдения за вертикальностью газоотводящих стволов дымовых труб и осадками их фундаментов геодезическими методами.</w:t>
            </w:r>
          </w:p>
        </w:tc>
        <w:tc>
          <w:tcPr>
            <w:tcW w:w="2128" w:type="dxa"/>
          </w:tcPr>
          <w:p w14:paraId="6AF2AD5D"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c>
          <w:tcPr>
            <w:tcW w:w="2128" w:type="dxa"/>
            <w:vAlign w:val="center"/>
          </w:tcPr>
          <w:p w14:paraId="7AF1AFC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10DB74B3" w14:textId="77777777" w:rsidTr="003F01BB">
        <w:tc>
          <w:tcPr>
            <w:tcW w:w="911" w:type="dxa"/>
          </w:tcPr>
          <w:p w14:paraId="08690934" w14:textId="77777777" w:rsidR="003F01BB" w:rsidRPr="003F01BB" w:rsidRDefault="003F01BB" w:rsidP="003F01BB">
            <w:pPr>
              <w:ind w:right="-5"/>
              <w:jc w:val="center"/>
              <w:rPr>
                <w:rFonts w:ascii="Franklin Gothic Book" w:hAnsi="Franklin Gothic Book"/>
              </w:rPr>
            </w:pPr>
          </w:p>
          <w:p w14:paraId="4092D62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4.2.</w:t>
            </w:r>
          </w:p>
        </w:tc>
        <w:tc>
          <w:tcPr>
            <w:tcW w:w="4301" w:type="dxa"/>
          </w:tcPr>
          <w:p w14:paraId="5C2F3E5C" w14:textId="77777777" w:rsidR="003F01BB" w:rsidRPr="003F01BB" w:rsidRDefault="003F01BB" w:rsidP="003F01BB">
            <w:pPr>
              <w:ind w:right="-5"/>
              <w:rPr>
                <w:rFonts w:ascii="Franklin Gothic Book" w:hAnsi="Franklin Gothic Book"/>
              </w:rPr>
            </w:pPr>
            <w:r w:rsidRPr="003F01BB">
              <w:rPr>
                <w:rFonts w:ascii="Franklin Gothic Book" w:hAnsi="Franklin Gothic Book"/>
              </w:rPr>
              <w:t>Выполнение геодезических схем проверки вертикальности газоотводящих стволов дымовых труб и осадок их фундаментов, с последующим приложением этих схем к техническим паспортам дымовых труб.</w:t>
            </w:r>
          </w:p>
        </w:tc>
        <w:tc>
          <w:tcPr>
            <w:tcW w:w="2128" w:type="dxa"/>
          </w:tcPr>
          <w:p w14:paraId="1B782A3D" w14:textId="77777777" w:rsidR="003F01BB" w:rsidRPr="003F01BB" w:rsidRDefault="003F01BB" w:rsidP="003F01BB">
            <w:pPr>
              <w:ind w:right="-5"/>
              <w:jc w:val="center"/>
              <w:rPr>
                <w:rFonts w:ascii="Franklin Gothic Book" w:hAnsi="Franklin Gothic Book"/>
              </w:rPr>
            </w:pPr>
          </w:p>
          <w:p w14:paraId="6BF91F5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4F33CA0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 xml:space="preserve">После проведения </w:t>
            </w:r>
            <w:proofErr w:type="gramStart"/>
            <w:r w:rsidRPr="003F01BB">
              <w:rPr>
                <w:rFonts w:ascii="Franklin Gothic Book" w:hAnsi="Franklin Gothic Book"/>
              </w:rPr>
              <w:t>мероприятий</w:t>
            </w:r>
            <w:proofErr w:type="gramEnd"/>
            <w:r w:rsidRPr="003F01BB">
              <w:rPr>
                <w:rFonts w:ascii="Franklin Gothic Book" w:hAnsi="Franklin Gothic Book"/>
              </w:rPr>
              <w:t xml:space="preserve"> указанных в п. 4.1. настоящего календарного плана</w:t>
            </w:r>
          </w:p>
        </w:tc>
      </w:tr>
      <w:tr w:rsidR="003F01BB" w:rsidRPr="003F01BB" w14:paraId="2899AF3F" w14:textId="77777777" w:rsidTr="003F01BB">
        <w:tc>
          <w:tcPr>
            <w:tcW w:w="911" w:type="dxa"/>
          </w:tcPr>
          <w:p w14:paraId="4E18A2EF" w14:textId="77777777" w:rsidR="003F01BB" w:rsidRPr="003F01BB" w:rsidRDefault="003F01BB" w:rsidP="003F01BB">
            <w:pPr>
              <w:ind w:right="-5"/>
              <w:jc w:val="center"/>
              <w:rPr>
                <w:rFonts w:ascii="Franklin Gothic Book" w:hAnsi="Franklin Gothic Book"/>
              </w:rPr>
            </w:pPr>
          </w:p>
          <w:p w14:paraId="222F959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4.3.</w:t>
            </w:r>
          </w:p>
        </w:tc>
        <w:tc>
          <w:tcPr>
            <w:tcW w:w="4301" w:type="dxa"/>
          </w:tcPr>
          <w:p w14:paraId="168AE234" w14:textId="77777777" w:rsidR="003F01BB" w:rsidRPr="003F01BB" w:rsidRDefault="003F01BB" w:rsidP="003F01BB">
            <w:pPr>
              <w:ind w:right="-5"/>
              <w:rPr>
                <w:rFonts w:ascii="Franklin Gothic Book" w:hAnsi="Franklin Gothic Book"/>
              </w:rPr>
            </w:pPr>
            <w:r w:rsidRPr="003F01BB">
              <w:rPr>
                <w:rFonts w:ascii="Franklin Gothic Book" w:hAnsi="Franklin Gothic Book"/>
              </w:rPr>
              <w:t>Ведение технической документации сооружений (дымовых труб).</w:t>
            </w:r>
          </w:p>
        </w:tc>
        <w:tc>
          <w:tcPr>
            <w:tcW w:w="2128" w:type="dxa"/>
          </w:tcPr>
          <w:p w14:paraId="6914B3A3" w14:textId="77777777" w:rsidR="003F01BB" w:rsidRPr="003F01BB" w:rsidRDefault="003F01BB" w:rsidP="003F01BB">
            <w:pPr>
              <w:ind w:right="-5"/>
              <w:jc w:val="center"/>
              <w:rPr>
                <w:rFonts w:ascii="Franklin Gothic Book" w:hAnsi="Franklin Gothic Book"/>
              </w:rPr>
            </w:pPr>
          </w:p>
          <w:p w14:paraId="5A3C70B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5BBE24E1"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r>
      <w:tr w:rsidR="003F01BB" w:rsidRPr="003F01BB" w14:paraId="6352A5F3" w14:textId="77777777" w:rsidTr="003F01BB">
        <w:tc>
          <w:tcPr>
            <w:tcW w:w="911" w:type="dxa"/>
          </w:tcPr>
          <w:p w14:paraId="2AE4BFC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4.4</w:t>
            </w:r>
          </w:p>
        </w:tc>
        <w:tc>
          <w:tcPr>
            <w:tcW w:w="4301" w:type="dxa"/>
          </w:tcPr>
          <w:p w14:paraId="249D2DF9"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Проверка технического состояния дымоходов.</w:t>
            </w:r>
          </w:p>
        </w:tc>
        <w:tc>
          <w:tcPr>
            <w:tcW w:w="2128" w:type="dxa"/>
          </w:tcPr>
          <w:p w14:paraId="3CF981A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Ежеквартально</w:t>
            </w:r>
          </w:p>
        </w:tc>
        <w:tc>
          <w:tcPr>
            <w:tcW w:w="2128" w:type="dxa"/>
            <w:vAlign w:val="center"/>
          </w:tcPr>
          <w:p w14:paraId="4AEF8F20" w14:textId="77777777" w:rsidR="003F01BB" w:rsidRPr="003F01BB" w:rsidRDefault="003F01BB" w:rsidP="003F01BB">
            <w:pPr>
              <w:ind w:right="-5"/>
              <w:jc w:val="center"/>
              <w:rPr>
                <w:rFonts w:ascii="Franklin Gothic Book" w:hAnsi="Franklin Gothic Book"/>
              </w:rPr>
            </w:pPr>
          </w:p>
        </w:tc>
      </w:tr>
      <w:tr w:rsidR="003F01BB" w:rsidRPr="003F01BB" w14:paraId="127B07E0" w14:textId="77777777" w:rsidTr="003F01BB">
        <w:tc>
          <w:tcPr>
            <w:tcW w:w="911" w:type="dxa"/>
          </w:tcPr>
          <w:p w14:paraId="74B5479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4.5</w:t>
            </w:r>
          </w:p>
        </w:tc>
        <w:tc>
          <w:tcPr>
            <w:tcW w:w="4301" w:type="dxa"/>
          </w:tcPr>
          <w:p w14:paraId="698991A0"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Чистка дымоходов в котельных и административном здании по ул. Сухумское шоссе,3. </w:t>
            </w:r>
          </w:p>
        </w:tc>
        <w:tc>
          <w:tcPr>
            <w:tcW w:w="2128" w:type="dxa"/>
          </w:tcPr>
          <w:p w14:paraId="5DA4927F"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       Сентябрь   </w:t>
            </w:r>
          </w:p>
          <w:p w14:paraId="0D94F725"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        2017г </w:t>
            </w:r>
          </w:p>
        </w:tc>
        <w:tc>
          <w:tcPr>
            <w:tcW w:w="2128" w:type="dxa"/>
            <w:vAlign w:val="center"/>
          </w:tcPr>
          <w:p w14:paraId="26D9F439" w14:textId="77777777" w:rsidR="003F01BB" w:rsidRPr="003F01BB" w:rsidRDefault="003F01BB" w:rsidP="003F01BB">
            <w:pPr>
              <w:ind w:right="-5"/>
              <w:jc w:val="center"/>
              <w:rPr>
                <w:rFonts w:ascii="Franklin Gothic Book" w:hAnsi="Franklin Gothic Book"/>
              </w:rPr>
            </w:pPr>
          </w:p>
        </w:tc>
      </w:tr>
      <w:tr w:rsidR="003F01BB" w:rsidRPr="003F01BB" w14:paraId="1DC9DC9B" w14:textId="77777777" w:rsidTr="003F01BB">
        <w:tc>
          <w:tcPr>
            <w:tcW w:w="911" w:type="dxa"/>
          </w:tcPr>
          <w:p w14:paraId="14E9D5B3"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lastRenderedPageBreak/>
              <w:t>4.6</w:t>
            </w:r>
          </w:p>
        </w:tc>
        <w:tc>
          <w:tcPr>
            <w:tcW w:w="4301" w:type="dxa"/>
          </w:tcPr>
          <w:p w14:paraId="69B7E5C7" w14:textId="77777777" w:rsidR="003F01BB" w:rsidRPr="003F01BB" w:rsidRDefault="003F01BB" w:rsidP="003F01BB">
            <w:pPr>
              <w:ind w:right="-5"/>
              <w:rPr>
                <w:rFonts w:ascii="Franklin Gothic Book" w:hAnsi="Franklin Gothic Book"/>
              </w:rPr>
            </w:pPr>
            <w:r w:rsidRPr="003F01BB">
              <w:rPr>
                <w:rFonts w:ascii="Franklin Gothic Book" w:hAnsi="Franklin Gothic Book"/>
              </w:rPr>
              <w:t>Составление акта «Заключение» о техническом состоянии и готовности к работе в осенне-зимний период.</w:t>
            </w:r>
          </w:p>
        </w:tc>
        <w:tc>
          <w:tcPr>
            <w:tcW w:w="2128" w:type="dxa"/>
          </w:tcPr>
          <w:p w14:paraId="4EF6F482" w14:textId="77777777" w:rsidR="003F01BB" w:rsidRPr="003F01BB" w:rsidRDefault="003F01BB" w:rsidP="003F01BB">
            <w:pPr>
              <w:ind w:right="-5"/>
              <w:jc w:val="center"/>
              <w:rPr>
                <w:rFonts w:ascii="Franklin Gothic Book" w:hAnsi="Franklin Gothic Book"/>
              </w:rPr>
            </w:pPr>
          </w:p>
          <w:p w14:paraId="730F0AA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Сентябрь 2017г.</w:t>
            </w:r>
          </w:p>
        </w:tc>
        <w:tc>
          <w:tcPr>
            <w:tcW w:w="2128" w:type="dxa"/>
            <w:vAlign w:val="center"/>
          </w:tcPr>
          <w:p w14:paraId="23195475" w14:textId="77777777" w:rsidR="003F01BB" w:rsidRPr="003F01BB" w:rsidRDefault="003F01BB" w:rsidP="003F01BB">
            <w:pPr>
              <w:ind w:right="-5"/>
              <w:jc w:val="center"/>
              <w:rPr>
                <w:rFonts w:ascii="Franklin Gothic Book" w:hAnsi="Franklin Gothic Book"/>
              </w:rPr>
            </w:pPr>
          </w:p>
        </w:tc>
      </w:tr>
    </w:tbl>
    <w:p w14:paraId="6420E073" w14:textId="77777777" w:rsidR="003F01BB" w:rsidRDefault="003F01BB" w:rsidP="003F01BB">
      <w:pPr>
        <w:ind w:right="-5"/>
        <w:jc w:val="center"/>
        <w:rPr>
          <w:sz w:val="28"/>
          <w:szCs w:val="28"/>
        </w:rPr>
      </w:pPr>
    </w:p>
    <w:p w14:paraId="6AB4DB57" w14:textId="77777777" w:rsidR="003F01BB" w:rsidRPr="00BB703A" w:rsidRDefault="003F01BB" w:rsidP="003F01BB">
      <w:pPr>
        <w:ind w:left="360"/>
        <w:jc w:val="center"/>
        <w:rPr>
          <w:rFonts w:ascii="Franklin Gothic Book" w:hAnsi="Franklin Gothic Book"/>
        </w:rPr>
      </w:pPr>
      <w:r w:rsidRPr="00BB703A">
        <w:rPr>
          <w:rFonts w:ascii="Franklin Gothic Book" w:hAnsi="Franklin Gothic Book"/>
        </w:rPr>
        <w:t xml:space="preserve">Приложение № </w:t>
      </w:r>
      <w:proofErr w:type="gramStart"/>
      <w:r w:rsidRPr="00BB703A">
        <w:rPr>
          <w:rFonts w:ascii="Franklin Gothic Book" w:hAnsi="Franklin Gothic Book"/>
        </w:rPr>
        <w:t>3  к</w:t>
      </w:r>
      <w:proofErr w:type="gramEnd"/>
      <w:r w:rsidRPr="00BB703A">
        <w:rPr>
          <w:rFonts w:ascii="Franklin Gothic Book" w:hAnsi="Franklin Gothic Book"/>
        </w:rPr>
        <w:t xml:space="preserve"> договору №________ от __ __________ 2017г.</w:t>
      </w:r>
    </w:p>
    <w:p w14:paraId="374F82A1" w14:textId="77777777" w:rsidR="003F01BB" w:rsidRPr="00BB703A" w:rsidRDefault="003F01BB" w:rsidP="003F01BB">
      <w:pPr>
        <w:widowControl w:val="0"/>
        <w:shd w:val="clear" w:color="auto" w:fill="FFFFFF"/>
        <w:autoSpaceDE w:val="0"/>
        <w:autoSpaceDN w:val="0"/>
        <w:adjustRightInd w:val="0"/>
        <w:ind w:right="86"/>
        <w:jc w:val="center"/>
        <w:rPr>
          <w:rFonts w:ascii="Franklin Gothic Book" w:hAnsi="Franklin Gothic Book"/>
          <w:b/>
          <w:bCs/>
          <w:color w:val="000000"/>
          <w:spacing w:val="-1"/>
        </w:rPr>
      </w:pPr>
      <w:r w:rsidRPr="00BB703A">
        <w:rPr>
          <w:rFonts w:ascii="Franklin Gothic Book" w:hAnsi="Franklin Gothic Book"/>
          <w:b/>
          <w:bCs/>
          <w:color w:val="000000"/>
          <w:spacing w:val="-1"/>
        </w:rPr>
        <w:t>СМЕТНАЯ СТОИМОСТЬ</w:t>
      </w:r>
    </w:p>
    <w:p w14:paraId="00533528" w14:textId="77777777" w:rsidR="003F01BB" w:rsidRPr="00BB703A" w:rsidRDefault="003F01BB" w:rsidP="003F01BB">
      <w:pPr>
        <w:widowControl w:val="0"/>
        <w:shd w:val="clear" w:color="auto" w:fill="FFFFFF"/>
        <w:autoSpaceDE w:val="0"/>
        <w:autoSpaceDN w:val="0"/>
        <w:adjustRightInd w:val="0"/>
        <w:ind w:right="-109"/>
        <w:jc w:val="both"/>
        <w:rPr>
          <w:rFonts w:ascii="Franklin Gothic Book" w:hAnsi="Franklin Gothic Book"/>
        </w:rPr>
      </w:pPr>
      <w:r w:rsidRPr="00BB703A">
        <w:rPr>
          <w:rFonts w:ascii="Franklin Gothic Book" w:hAnsi="Franklin Gothic Book"/>
        </w:rPr>
        <w:t>В основание применяемых в расчёте расценок приведены данные следующих документов, регламентирующих порядок ценообразования:</w:t>
      </w:r>
    </w:p>
    <w:p w14:paraId="132AEAC5" w14:textId="77777777" w:rsidR="003F01BB" w:rsidRPr="00BB703A" w:rsidRDefault="003F01BB" w:rsidP="00BB703A">
      <w:pPr>
        <w:widowControl w:val="0"/>
        <w:numPr>
          <w:ilvl w:val="0"/>
          <w:numId w:val="30"/>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17"/>
        </w:rPr>
      </w:pPr>
      <w:r w:rsidRPr="00BB703A">
        <w:rPr>
          <w:rFonts w:ascii="Franklin Gothic Book" w:hAnsi="Franklin Gothic Book"/>
          <w:spacing w:val="2"/>
        </w:rPr>
        <w:t>«Справочник базовых цен на проектные работы по обследованию, оценке техниче</w:t>
      </w:r>
      <w:r w:rsidRPr="00BB703A">
        <w:rPr>
          <w:rFonts w:ascii="Franklin Gothic Book" w:hAnsi="Franklin Gothic Book"/>
          <w:spacing w:val="1"/>
        </w:rPr>
        <w:t>ского состояния, испытанию и усилению строительных конструкций зданий, соору</w:t>
      </w:r>
      <w:r w:rsidRPr="00BB703A">
        <w:rPr>
          <w:rFonts w:ascii="Franklin Gothic Book" w:hAnsi="Franklin Gothic Book"/>
          <w:spacing w:val="3"/>
        </w:rPr>
        <w:t>жений, грузоподъёмных кранов и подъёмников». ГПИ «</w:t>
      </w:r>
      <w:proofErr w:type="spellStart"/>
      <w:r w:rsidRPr="00BB703A">
        <w:rPr>
          <w:rFonts w:ascii="Franklin Gothic Book" w:hAnsi="Franklin Gothic Book"/>
          <w:spacing w:val="3"/>
        </w:rPr>
        <w:t>Сибпроектстальконструк</w:t>
      </w:r>
      <w:r w:rsidRPr="00BB703A">
        <w:rPr>
          <w:rFonts w:ascii="Franklin Gothic Book" w:hAnsi="Franklin Gothic Book"/>
        </w:rPr>
        <w:t>ция</w:t>
      </w:r>
      <w:proofErr w:type="spellEnd"/>
      <w:r w:rsidRPr="00BB703A">
        <w:rPr>
          <w:rFonts w:ascii="Franklin Gothic Book" w:hAnsi="Franklin Gothic Book"/>
        </w:rPr>
        <w:t xml:space="preserve">», г. Новокузнецк, </w:t>
      </w:r>
      <w:smartTag w:uri="urn:schemas-microsoft-com:office:smarttags" w:element="metricconverter">
        <w:smartTagPr>
          <w:attr w:name="ProductID" w:val="2000 г"/>
        </w:smartTagPr>
        <w:r w:rsidRPr="00BB703A">
          <w:rPr>
            <w:rFonts w:ascii="Franklin Gothic Book" w:hAnsi="Franklin Gothic Book"/>
          </w:rPr>
          <w:t>2000 г</w:t>
        </w:r>
      </w:smartTag>
      <w:r w:rsidRPr="00BB703A">
        <w:rPr>
          <w:rFonts w:ascii="Franklin Gothic Book" w:hAnsi="Franklin Gothic Book"/>
        </w:rPr>
        <w:t>.</w:t>
      </w:r>
    </w:p>
    <w:p w14:paraId="707D33A0" w14:textId="77777777" w:rsidR="003F01BB" w:rsidRPr="00BB703A" w:rsidRDefault="003F01BB" w:rsidP="00BB703A">
      <w:pPr>
        <w:widowControl w:val="0"/>
        <w:numPr>
          <w:ilvl w:val="0"/>
          <w:numId w:val="30"/>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8"/>
        </w:rPr>
      </w:pPr>
      <w:r w:rsidRPr="00BB703A">
        <w:rPr>
          <w:rFonts w:ascii="Franklin Gothic Book" w:hAnsi="Franklin Gothic Book"/>
        </w:rPr>
        <w:t xml:space="preserve">«Справочник базовых цен на инженерно-геодезические изыскания при строительстве и эксплуатации зданий и сооружений», Госстрой России, </w:t>
      </w:r>
      <w:smartTag w:uri="urn:schemas-microsoft-com:office:smarttags" w:element="metricconverter">
        <w:smartTagPr>
          <w:attr w:name="ProductID" w:val="1999 г"/>
        </w:smartTagPr>
        <w:r w:rsidRPr="00BB703A">
          <w:rPr>
            <w:rFonts w:ascii="Franklin Gothic Book" w:hAnsi="Franklin Gothic Book"/>
          </w:rPr>
          <w:t>1999 г</w:t>
        </w:r>
      </w:smartTag>
      <w:r w:rsidRPr="00BB703A">
        <w:rPr>
          <w:rFonts w:ascii="Franklin Gothic Book" w:hAnsi="Franklin Gothic Book"/>
        </w:rPr>
        <w:t>.</w:t>
      </w:r>
    </w:p>
    <w:tbl>
      <w:tblPr>
        <w:tblW w:w="9111" w:type="dxa"/>
        <w:tblInd w:w="40" w:type="dxa"/>
        <w:tblLayout w:type="fixed"/>
        <w:tblCellMar>
          <w:left w:w="40" w:type="dxa"/>
          <w:right w:w="40" w:type="dxa"/>
        </w:tblCellMar>
        <w:tblLook w:val="0000" w:firstRow="0" w:lastRow="0" w:firstColumn="0" w:lastColumn="0" w:noHBand="0" w:noVBand="0"/>
      </w:tblPr>
      <w:tblGrid>
        <w:gridCol w:w="720"/>
        <w:gridCol w:w="6245"/>
        <w:gridCol w:w="2146"/>
      </w:tblGrid>
      <w:tr w:rsidR="003F01BB" w:rsidRPr="00BB703A" w14:paraId="7BF8402D" w14:textId="77777777" w:rsidTr="003F01BB">
        <w:trPr>
          <w:trHeigh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0E3261D8"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b/>
                <w:bCs/>
                <w:color w:val="000000"/>
              </w:rPr>
              <w:t xml:space="preserve">№ </w:t>
            </w:r>
            <w:r w:rsidRPr="00BB703A">
              <w:rPr>
                <w:rFonts w:ascii="Franklin Gothic Book" w:hAnsi="Franklin Gothic Book"/>
                <w:b/>
                <w:bCs/>
                <w:color w:val="000000"/>
                <w:spacing w:val="-5"/>
              </w:rPr>
              <w:t>п/п</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DE0438E" w14:textId="77777777" w:rsidR="003F01BB" w:rsidRPr="00BB703A" w:rsidRDefault="003F01BB" w:rsidP="003F01BB">
            <w:pPr>
              <w:widowControl w:val="0"/>
              <w:shd w:val="clear" w:color="auto" w:fill="FFFFFF"/>
              <w:autoSpaceDE w:val="0"/>
              <w:autoSpaceDN w:val="0"/>
              <w:adjustRightInd w:val="0"/>
              <w:ind w:left="1099"/>
              <w:rPr>
                <w:rFonts w:ascii="Franklin Gothic Book" w:hAnsi="Franklin Gothic Book"/>
              </w:rPr>
            </w:pPr>
            <w:r w:rsidRPr="00BB703A">
              <w:rPr>
                <w:rFonts w:ascii="Franklin Gothic Book" w:hAnsi="Franklin Gothic Book"/>
                <w:b/>
                <w:bCs/>
                <w:color w:val="000000"/>
                <w:spacing w:val="-1"/>
              </w:rPr>
              <w:t>Наименование работ</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F8C7F3E"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b/>
                <w:bCs/>
                <w:color w:val="000000"/>
                <w:spacing w:val="-1"/>
              </w:rPr>
              <w:t>Договорная</w:t>
            </w:r>
          </w:p>
          <w:p w14:paraId="2BFA5381" w14:textId="77777777" w:rsidR="003F01BB" w:rsidRPr="00BB703A" w:rsidRDefault="003F01BB" w:rsidP="003F01BB">
            <w:pPr>
              <w:widowControl w:val="0"/>
              <w:shd w:val="clear" w:color="auto" w:fill="FFFFFF"/>
              <w:autoSpaceDE w:val="0"/>
              <w:autoSpaceDN w:val="0"/>
              <w:adjustRightInd w:val="0"/>
              <w:ind w:right="14"/>
              <w:jc w:val="center"/>
              <w:rPr>
                <w:rFonts w:ascii="Franklin Gothic Book" w:hAnsi="Franklin Gothic Book"/>
                <w:b/>
                <w:bCs/>
                <w:color w:val="000000"/>
                <w:spacing w:val="-4"/>
              </w:rPr>
            </w:pPr>
            <w:r w:rsidRPr="00BB703A">
              <w:rPr>
                <w:rFonts w:ascii="Franklin Gothic Book" w:hAnsi="Franklin Gothic Book"/>
                <w:b/>
                <w:bCs/>
                <w:color w:val="000000"/>
                <w:spacing w:val="-2"/>
              </w:rPr>
              <w:t xml:space="preserve">стоимость, </w:t>
            </w:r>
            <w:r w:rsidRPr="00BB703A">
              <w:rPr>
                <w:rFonts w:ascii="Franklin Gothic Book" w:hAnsi="Franklin Gothic Book"/>
                <w:b/>
                <w:bCs/>
                <w:color w:val="000000"/>
                <w:spacing w:val="-4"/>
              </w:rPr>
              <w:t>руб.</w:t>
            </w:r>
          </w:p>
          <w:p w14:paraId="3D623782" w14:textId="77777777" w:rsidR="003F01BB" w:rsidRPr="00BB703A" w:rsidRDefault="003F01BB" w:rsidP="003F01BB">
            <w:pPr>
              <w:widowControl w:val="0"/>
              <w:shd w:val="clear" w:color="auto" w:fill="FFFFFF"/>
              <w:autoSpaceDE w:val="0"/>
              <w:autoSpaceDN w:val="0"/>
              <w:adjustRightInd w:val="0"/>
              <w:ind w:right="14"/>
              <w:jc w:val="center"/>
              <w:rPr>
                <w:rFonts w:ascii="Franklin Gothic Book" w:hAnsi="Franklin Gothic Book"/>
              </w:rPr>
            </w:pPr>
            <w:r w:rsidRPr="00BB703A">
              <w:rPr>
                <w:rFonts w:ascii="Franklin Gothic Book" w:hAnsi="Franklin Gothic Book"/>
                <w:b/>
                <w:bCs/>
                <w:color w:val="000000"/>
                <w:spacing w:val="-4"/>
              </w:rPr>
              <w:t>без НДС</w:t>
            </w:r>
          </w:p>
        </w:tc>
      </w:tr>
      <w:tr w:rsidR="003F01BB" w:rsidRPr="00BB703A" w14:paraId="4041DD00"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DC30943" w14:textId="77777777" w:rsidR="003F01BB" w:rsidRPr="00BB703A" w:rsidRDefault="003F01BB" w:rsidP="003F01BB">
            <w:pPr>
              <w:widowControl w:val="0"/>
              <w:shd w:val="clear" w:color="auto" w:fill="FFFFFF"/>
              <w:autoSpaceDE w:val="0"/>
              <w:autoSpaceDN w:val="0"/>
              <w:adjustRightInd w:val="0"/>
              <w:ind w:right="19"/>
              <w:jc w:val="center"/>
              <w:rPr>
                <w:rFonts w:ascii="Franklin Gothic Book" w:hAnsi="Franklin Gothic Book"/>
              </w:rPr>
            </w:pPr>
            <w:r w:rsidRPr="00BB703A">
              <w:rPr>
                <w:rFonts w:ascii="Franklin Gothic Book" w:hAnsi="Franklin Gothic Book"/>
                <w:color w:val="000000"/>
              </w:rPr>
              <w:t>1.</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E47468D" w14:textId="77777777" w:rsidR="003F01BB" w:rsidRPr="00BB703A" w:rsidRDefault="003F01BB" w:rsidP="003F01BB">
            <w:pPr>
              <w:widowControl w:val="0"/>
              <w:shd w:val="clear" w:color="auto" w:fill="FFFFFF"/>
              <w:autoSpaceDE w:val="0"/>
              <w:autoSpaceDN w:val="0"/>
              <w:adjustRightInd w:val="0"/>
              <w:ind w:right="312"/>
              <w:rPr>
                <w:rFonts w:ascii="Franklin Gothic Book" w:hAnsi="Franklin Gothic Book"/>
              </w:rPr>
            </w:pPr>
            <w:r w:rsidRPr="00BB703A">
              <w:rPr>
                <w:rFonts w:ascii="Franklin Gothic Book" w:hAnsi="Franklin Gothic Book"/>
                <w:spacing w:val="-1"/>
              </w:rPr>
              <w:t xml:space="preserve">Технический надзор за безопасной эксплуатацией </w:t>
            </w:r>
            <w:r w:rsidRPr="00BB703A">
              <w:rPr>
                <w:rFonts w:ascii="Franklin Gothic Book" w:hAnsi="Franklin Gothic Book"/>
              </w:rPr>
              <w:t>стальных дымовых промышленных труб:</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4F6A68C3"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r>
      <w:tr w:rsidR="003F01BB" w:rsidRPr="00BB703A" w14:paraId="5F4DED31"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39C832E0"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054881A"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spacing w:val="-1"/>
              </w:rPr>
              <w:t>- стальная дымовая промышленная труба № 1 (Н=23м, Ø=О,72 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5F62749"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18500</w:t>
            </w:r>
          </w:p>
        </w:tc>
      </w:tr>
      <w:tr w:rsidR="003F01BB" w:rsidRPr="00BB703A" w14:paraId="73B5EF95"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B914A31"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1FD80807"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spacing w:val="-1"/>
              </w:rPr>
              <w:t>- стальная дымовая промышленная труба № 2 (Н=23м, Ø</w:t>
            </w:r>
            <w:r w:rsidRPr="00BB703A">
              <w:rPr>
                <w:rFonts w:ascii="Franklin Gothic Book" w:hAnsi="Franklin Gothic Book"/>
                <w:spacing w:val="-2"/>
              </w:rPr>
              <w:t xml:space="preserve"> =О,72 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DB8C04C"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18500</w:t>
            </w:r>
          </w:p>
        </w:tc>
      </w:tr>
      <w:tr w:rsidR="003F01BB" w:rsidRPr="00BB703A" w14:paraId="24CC4537" w14:textId="77777777" w:rsidTr="003F01BB">
        <w:trPr>
          <w:trHeight w:val="365"/>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5B52E60"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2C0ED78" w14:textId="77777777" w:rsidR="003F01BB" w:rsidRPr="00BB703A" w:rsidRDefault="003F01BB" w:rsidP="003F01BB">
            <w:pPr>
              <w:widowControl w:val="0"/>
              <w:shd w:val="clear" w:color="auto" w:fill="FFFFFF"/>
              <w:autoSpaceDE w:val="0"/>
              <w:autoSpaceDN w:val="0"/>
              <w:adjustRightInd w:val="0"/>
              <w:ind w:left="5" w:right="514"/>
              <w:rPr>
                <w:rFonts w:ascii="Franklin Gothic Book" w:hAnsi="Franklin Gothic Book"/>
              </w:rPr>
            </w:pPr>
            <w:r w:rsidRPr="00BB703A">
              <w:rPr>
                <w:rFonts w:ascii="Franklin Gothic Book" w:hAnsi="Franklin Gothic Book"/>
                <w:spacing w:val="-1"/>
              </w:rPr>
              <w:t>- стальная дымовая промышленная труба №б/н (Н=12,0 м, Ø =О,35м)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2E62F135"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14500</w:t>
            </w:r>
          </w:p>
        </w:tc>
      </w:tr>
      <w:tr w:rsidR="003F01BB" w:rsidRPr="00BB703A" w14:paraId="2B45E14E"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B8802F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BE73345"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spacing w:val="-1"/>
              </w:rPr>
              <w:t xml:space="preserve">- стальная дымовая промышленная труба №б/н </w:t>
            </w:r>
            <w:r w:rsidRPr="00BB703A">
              <w:rPr>
                <w:rFonts w:ascii="Franklin Gothic Book" w:hAnsi="Franklin Gothic Book"/>
              </w:rPr>
              <w:t xml:space="preserve">(Н=12,0 м, </w:t>
            </w:r>
            <w:r w:rsidRPr="00BB703A">
              <w:rPr>
                <w:rFonts w:ascii="Franklin Gothic Book" w:hAnsi="Franklin Gothic Book"/>
                <w:spacing w:val="-1"/>
              </w:rPr>
              <w:t>Ø</w:t>
            </w:r>
            <w:r w:rsidRPr="00BB703A">
              <w:rPr>
                <w:rFonts w:ascii="Franklin Gothic Book" w:hAnsi="Franklin Gothic Book"/>
              </w:rPr>
              <w:t xml:space="preserve"> =О,35м)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2FA6C0F9"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14500</w:t>
            </w:r>
          </w:p>
        </w:tc>
      </w:tr>
      <w:tr w:rsidR="003F01BB" w:rsidRPr="00BB703A" w14:paraId="09C83678"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32E146CD"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0765FBAB"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color w:val="000000"/>
                <w:spacing w:val="-1"/>
              </w:rPr>
              <w:t xml:space="preserve">- стальная дымовая промышленная труба №б/н </w:t>
            </w:r>
            <w:r w:rsidRPr="00BB703A">
              <w:rPr>
                <w:rFonts w:ascii="Franklin Gothic Book" w:hAnsi="Franklin Gothic Book"/>
                <w:color w:val="000000"/>
              </w:rPr>
              <w:t xml:space="preserve">(Н=17,0м, </w:t>
            </w:r>
            <w:r w:rsidRPr="00BB703A">
              <w:rPr>
                <w:rFonts w:ascii="Franklin Gothic Book" w:hAnsi="Franklin Gothic Book"/>
                <w:spacing w:val="-1"/>
              </w:rPr>
              <w:t>Ø</w:t>
            </w:r>
            <w:r w:rsidRPr="00BB703A">
              <w:rPr>
                <w:rFonts w:ascii="Franklin Gothic Book" w:hAnsi="Franklin Gothic Book"/>
                <w:color w:val="000000"/>
              </w:rPr>
              <w:t xml:space="preserve"> =О,35/0,40м)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6E7496C0"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16500</w:t>
            </w:r>
          </w:p>
        </w:tc>
      </w:tr>
      <w:tr w:rsidR="003F01BB" w:rsidRPr="00BB703A" w14:paraId="62DFD6AF"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60DE50AA"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4BC97701"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color w:val="000000"/>
                <w:spacing w:val="-1"/>
              </w:rPr>
              <w:t xml:space="preserve">- стальная дымовая промышленная труба №б/н </w:t>
            </w:r>
            <w:r w:rsidRPr="00BB703A">
              <w:rPr>
                <w:rFonts w:ascii="Franklin Gothic Book" w:hAnsi="Franklin Gothic Book"/>
                <w:color w:val="000000"/>
              </w:rPr>
              <w:t xml:space="preserve">(Н=17,0м, </w:t>
            </w:r>
            <w:r w:rsidRPr="00BB703A">
              <w:rPr>
                <w:rFonts w:ascii="Franklin Gothic Book" w:hAnsi="Franklin Gothic Book"/>
                <w:spacing w:val="-1"/>
              </w:rPr>
              <w:t>Ø</w:t>
            </w:r>
            <w:r w:rsidRPr="00BB703A">
              <w:rPr>
                <w:rFonts w:ascii="Franklin Gothic Book" w:hAnsi="Franklin Gothic Book"/>
                <w:color w:val="000000"/>
              </w:rPr>
              <w:t xml:space="preserve"> =О,35/0,40м)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0AE734C3"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16500</w:t>
            </w:r>
          </w:p>
        </w:tc>
      </w:tr>
      <w:tr w:rsidR="003F01BB" w:rsidRPr="00BB703A" w14:paraId="63E57A31"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03BDA1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32B122D"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color w:val="000000"/>
                <w:spacing w:val="-1"/>
              </w:rPr>
            </w:pPr>
            <w:r w:rsidRPr="00BB703A">
              <w:rPr>
                <w:rFonts w:ascii="Franklin Gothic Book" w:hAnsi="Franklin Gothic Book"/>
                <w:color w:val="000000"/>
                <w:spacing w:val="-1"/>
              </w:rPr>
              <w:t>Дымовая труба котельной по ул. Портовая 8, Н= 33,2</w:t>
            </w:r>
            <w:proofErr w:type="gramStart"/>
            <w:r w:rsidRPr="00BB703A">
              <w:rPr>
                <w:rFonts w:ascii="Franklin Gothic Book" w:hAnsi="Franklin Gothic Book"/>
                <w:color w:val="000000"/>
                <w:spacing w:val="-1"/>
              </w:rPr>
              <w:t>м(</w:t>
            </w:r>
            <w:proofErr w:type="gramEnd"/>
            <w:r w:rsidRPr="00BB703A">
              <w:rPr>
                <w:rFonts w:ascii="Franklin Gothic Book" w:hAnsi="Franklin Gothic Book"/>
                <w:color w:val="000000"/>
                <w:spacing w:val="-1"/>
              </w:rPr>
              <w:t>h1= 15м; h2=16,2м;  h3=2м  Д1=4,6 м, Д2=1.6м, Д3= 0,5м)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665366B"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20500</w:t>
            </w:r>
          </w:p>
        </w:tc>
      </w:tr>
      <w:tr w:rsidR="003F01BB" w:rsidRPr="00BB703A" w14:paraId="46982BEC"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58D830A" w14:textId="77777777" w:rsidR="003F01BB" w:rsidRPr="00BB703A" w:rsidRDefault="003F01BB" w:rsidP="003F01BB">
            <w:pPr>
              <w:widowControl w:val="0"/>
              <w:shd w:val="clear" w:color="auto" w:fill="FFFFFF"/>
              <w:autoSpaceDE w:val="0"/>
              <w:autoSpaceDN w:val="0"/>
              <w:adjustRightInd w:val="0"/>
              <w:ind w:right="19"/>
              <w:jc w:val="center"/>
              <w:rPr>
                <w:rFonts w:ascii="Franklin Gothic Book" w:hAnsi="Franklin Gothic Book"/>
              </w:rPr>
            </w:pPr>
            <w:r w:rsidRPr="00BB703A">
              <w:rPr>
                <w:rFonts w:ascii="Franklin Gothic Book" w:hAnsi="Franklin Gothic Book"/>
                <w:color w:val="000000"/>
              </w:rPr>
              <w:t>2.</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0E8FD49" w14:textId="77777777" w:rsidR="003F01BB" w:rsidRPr="00BB703A" w:rsidRDefault="003F01BB" w:rsidP="003F01BB">
            <w:pPr>
              <w:widowControl w:val="0"/>
              <w:shd w:val="clear" w:color="auto" w:fill="FFFFFF"/>
              <w:autoSpaceDE w:val="0"/>
              <w:autoSpaceDN w:val="0"/>
              <w:adjustRightInd w:val="0"/>
              <w:ind w:right="312"/>
              <w:rPr>
                <w:rFonts w:ascii="Franklin Gothic Book" w:hAnsi="Franklin Gothic Book"/>
              </w:rPr>
            </w:pPr>
            <w:r w:rsidRPr="00BB703A">
              <w:rPr>
                <w:rFonts w:ascii="Franklin Gothic Book" w:hAnsi="Franklin Gothic Book"/>
                <w:spacing w:val="-1"/>
              </w:rPr>
              <w:t xml:space="preserve">Технический надзор за безопасной эксплуатацией и очистка </w:t>
            </w:r>
            <w:r w:rsidRPr="00BB703A">
              <w:rPr>
                <w:rFonts w:ascii="Franklin Gothic Book" w:hAnsi="Franklin Gothic Book"/>
              </w:rPr>
              <w:t>дымоходов на следующих объектах:</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549ADA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color w:val="000000"/>
                <w:spacing w:val="-2"/>
              </w:rPr>
            </w:pPr>
          </w:p>
        </w:tc>
      </w:tr>
      <w:tr w:rsidR="003F01BB" w:rsidRPr="00BB703A" w14:paraId="787AB45C"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56D9DC6B"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7EE9CCFC"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rPr>
              <w:t>- котельная Грузового района</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6A69D0C3"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497A7F9E"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1666205D"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66F45BD6"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rPr>
              <w:t>- котельная ул. Портовая, 14</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47740898"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38BC1C52"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B7EA66A"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44C31E6D" w14:textId="77777777" w:rsidR="003F01BB" w:rsidRPr="00BB703A" w:rsidRDefault="003F01BB" w:rsidP="003F01BB">
            <w:pPr>
              <w:widowControl w:val="0"/>
              <w:shd w:val="clear" w:color="auto" w:fill="FFFFFF"/>
              <w:autoSpaceDE w:val="0"/>
              <w:autoSpaceDN w:val="0"/>
              <w:adjustRightInd w:val="0"/>
              <w:ind w:left="5" w:right="514"/>
              <w:rPr>
                <w:rFonts w:ascii="Franklin Gothic Book" w:hAnsi="Franklin Gothic Book"/>
              </w:rPr>
            </w:pPr>
            <w:r w:rsidRPr="00BB703A">
              <w:rPr>
                <w:rFonts w:ascii="Franklin Gothic Book" w:hAnsi="Franklin Gothic Book"/>
              </w:rPr>
              <w:t>- котельная ул. Портовая, 22</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0C73276C"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15 300,00</w:t>
            </w:r>
          </w:p>
        </w:tc>
      </w:tr>
      <w:tr w:rsidR="003F01BB" w:rsidRPr="00BB703A" w14:paraId="49A3C73D"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3975793"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00075775"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rPr>
              <w:t>- котельная ул. Сакко и Ванцетти, 36</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4B2C7B2"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7D2B0370"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B1F52E4"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6BBBC599"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rPr>
              <w:t>- ул. Сухумское шоссе, 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D987772"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45C10B7F" w14:textId="77777777" w:rsidTr="003F01BB">
        <w:trPr>
          <w:trHeight w:val="192"/>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62FD446"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23EF738C"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r w:rsidRPr="00BB703A">
              <w:rPr>
                <w:rFonts w:ascii="Franklin Gothic Book" w:hAnsi="Franklin Gothic Book"/>
                <w:color w:val="000000"/>
                <w:spacing w:val="-2"/>
              </w:rPr>
              <w:t xml:space="preserve">Итого общая стоимость </w:t>
            </w:r>
            <w:proofErr w:type="gramStart"/>
            <w:r w:rsidRPr="00BB703A">
              <w:rPr>
                <w:rFonts w:ascii="Franklin Gothic Book" w:hAnsi="Franklin Gothic Book"/>
                <w:color w:val="000000"/>
                <w:spacing w:val="-2"/>
              </w:rPr>
              <w:t>работ,(</w:t>
            </w:r>
            <w:proofErr w:type="gramEnd"/>
            <w:r w:rsidRPr="00BB703A">
              <w:rPr>
                <w:rFonts w:ascii="Franklin Gothic Book" w:hAnsi="Franklin Gothic Book"/>
                <w:color w:val="000000"/>
                <w:spacing w:val="-2"/>
              </w:rPr>
              <w:t>без НДС):</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4308DEA"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color w:val="000000"/>
                <w:spacing w:val="-3"/>
              </w:rPr>
              <w:t>197000,00</w:t>
            </w:r>
          </w:p>
        </w:tc>
      </w:tr>
      <w:tr w:rsidR="003F01BB" w:rsidRPr="00BB703A" w14:paraId="1DDD76F0" w14:textId="77777777" w:rsidTr="003F01BB">
        <w:trPr>
          <w:trHeight w:val="202"/>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19E2D78A"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2E7378CA" w14:textId="77777777" w:rsidR="003F01BB" w:rsidRPr="00BB703A" w:rsidRDefault="003F01BB" w:rsidP="003F01BB">
            <w:pPr>
              <w:widowControl w:val="0"/>
              <w:shd w:val="clear" w:color="auto" w:fill="FFFFFF"/>
              <w:autoSpaceDE w:val="0"/>
              <w:autoSpaceDN w:val="0"/>
              <w:adjustRightInd w:val="0"/>
              <w:jc w:val="both"/>
              <w:rPr>
                <w:rFonts w:ascii="Franklin Gothic Book" w:hAnsi="Franklin Gothic Book"/>
              </w:rPr>
            </w:pPr>
            <w:r w:rsidRPr="00BB703A">
              <w:rPr>
                <w:rFonts w:ascii="Franklin Gothic Book" w:hAnsi="Franklin Gothic Book"/>
                <w:color w:val="000000"/>
                <w:spacing w:val="-1"/>
              </w:rPr>
              <w:t xml:space="preserve">    Итого стоимость работ в </w:t>
            </w:r>
            <w:proofErr w:type="gramStart"/>
            <w:r w:rsidRPr="00BB703A">
              <w:rPr>
                <w:rFonts w:ascii="Franklin Gothic Book" w:hAnsi="Franklin Gothic Book"/>
                <w:color w:val="000000"/>
                <w:spacing w:val="-1"/>
              </w:rPr>
              <w:t>квартал,(</w:t>
            </w:r>
            <w:proofErr w:type="gramEnd"/>
            <w:r w:rsidRPr="00BB703A">
              <w:rPr>
                <w:rFonts w:ascii="Franklin Gothic Book" w:hAnsi="Franklin Gothic Book"/>
                <w:color w:val="000000"/>
                <w:spacing w:val="-1"/>
              </w:rPr>
              <w:t>без НДС):</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EEDA4F1"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color w:val="000000"/>
                <w:spacing w:val="-3"/>
              </w:rPr>
              <w:t>49250, 00</w:t>
            </w:r>
          </w:p>
        </w:tc>
      </w:tr>
    </w:tbl>
    <w:p w14:paraId="1703BC3C" w14:textId="77777777" w:rsidR="003F01BB" w:rsidRPr="00BB703A" w:rsidRDefault="003F01BB" w:rsidP="003F01BB">
      <w:pPr>
        <w:ind w:right="-5"/>
        <w:jc w:val="center"/>
        <w:rPr>
          <w:rFonts w:ascii="Franklin Gothic Book" w:hAnsi="Franklin Gothic Book"/>
        </w:rPr>
      </w:pPr>
    </w:p>
    <w:p w14:paraId="74A991CF" w14:textId="77777777" w:rsidR="003F01BB" w:rsidRPr="00BB703A" w:rsidRDefault="003F01BB" w:rsidP="003F01BB">
      <w:pPr>
        <w:ind w:firstLine="567"/>
        <w:jc w:val="center"/>
        <w:rPr>
          <w:rFonts w:ascii="Franklin Gothic Book" w:hAnsi="Franklin Gothic Book"/>
          <w:b/>
        </w:rPr>
      </w:pPr>
      <w:r w:rsidRPr="00BB703A">
        <w:rPr>
          <w:rFonts w:ascii="Franklin Gothic Book" w:hAnsi="Franklin Gothic Book"/>
          <w:b/>
        </w:rPr>
        <w:t>Приложение №</w:t>
      </w:r>
      <w:proofErr w:type="gramStart"/>
      <w:r w:rsidRPr="00BB703A">
        <w:rPr>
          <w:rFonts w:ascii="Franklin Gothic Book" w:hAnsi="Franklin Gothic Book"/>
          <w:b/>
        </w:rPr>
        <w:t>4  к</w:t>
      </w:r>
      <w:proofErr w:type="gramEnd"/>
      <w:r w:rsidRPr="00BB703A">
        <w:rPr>
          <w:rFonts w:ascii="Franklin Gothic Book" w:hAnsi="Franklin Gothic Book"/>
          <w:b/>
        </w:rPr>
        <w:t xml:space="preserve"> договору № _________________ от «_____» _________ 2017г.</w:t>
      </w:r>
    </w:p>
    <w:p w14:paraId="284BA152" w14:textId="77777777" w:rsidR="003F01BB" w:rsidRPr="00BB703A" w:rsidRDefault="003F01BB" w:rsidP="003F01BB">
      <w:pPr>
        <w:jc w:val="center"/>
        <w:rPr>
          <w:rFonts w:ascii="Franklin Gothic Book" w:hAnsi="Franklin Gothic Book"/>
        </w:rPr>
      </w:pPr>
    </w:p>
    <w:p w14:paraId="787888A6" w14:textId="77777777" w:rsidR="003F01BB" w:rsidRPr="00BB703A" w:rsidRDefault="003F01BB" w:rsidP="003F01BB">
      <w:pPr>
        <w:contextualSpacing/>
        <w:jc w:val="center"/>
        <w:rPr>
          <w:rFonts w:ascii="Franklin Gothic Book" w:hAnsi="Franklin Gothic Book"/>
          <w:b/>
        </w:rPr>
      </w:pPr>
    </w:p>
    <w:p w14:paraId="431F3B8B" w14:textId="77777777" w:rsidR="003F01BB" w:rsidRPr="00BB703A" w:rsidRDefault="003F01BB" w:rsidP="003F01BB">
      <w:pPr>
        <w:contextualSpacing/>
        <w:jc w:val="center"/>
        <w:rPr>
          <w:rFonts w:ascii="Franklin Gothic Book" w:hAnsi="Franklin Gothic Book"/>
          <w:b/>
        </w:rPr>
      </w:pPr>
      <w:r w:rsidRPr="00BB703A">
        <w:rPr>
          <w:rFonts w:ascii="Franklin Gothic Book" w:hAnsi="Franklin Gothic Book"/>
          <w:b/>
        </w:rPr>
        <w:t>Образец уведомления о связанности сторон</w:t>
      </w:r>
    </w:p>
    <w:p w14:paraId="203C2B6D" w14:textId="77777777" w:rsidR="003F01BB" w:rsidRPr="00BB703A" w:rsidRDefault="003F01BB" w:rsidP="003F01BB">
      <w:pPr>
        <w:contextualSpacing/>
        <w:jc w:val="center"/>
        <w:rPr>
          <w:rFonts w:ascii="Franklin Gothic Book" w:hAnsi="Franklin Gothic Book"/>
          <w:u w:val="single"/>
        </w:rPr>
      </w:pPr>
      <w:r w:rsidRPr="00BB703A">
        <w:rPr>
          <w:rFonts w:ascii="Franklin Gothic Book" w:hAnsi="Franklin Gothic Book"/>
          <w:u w:val="single"/>
        </w:rPr>
        <w:t>(</w:t>
      </w:r>
      <w:r w:rsidRPr="00BB703A">
        <w:rPr>
          <w:rFonts w:ascii="Franklin Gothic Book" w:hAnsi="Franklin Gothic Book"/>
          <w:b/>
          <w:u w:val="single"/>
        </w:rPr>
        <w:t>Прим.:</w:t>
      </w:r>
      <w:r w:rsidRPr="00BB703A">
        <w:rPr>
          <w:rFonts w:ascii="Franklin Gothic Book" w:hAnsi="Franklin Gothic Book"/>
          <w:u w:val="single"/>
        </w:rPr>
        <w:t xml:space="preserve"> уведомление оформляется Подрядчиком, в таблице необходимо отметить нужное)</w:t>
      </w:r>
    </w:p>
    <w:p w14:paraId="3F5AA59A" w14:textId="77777777" w:rsidR="003F01BB" w:rsidRPr="00BB703A" w:rsidRDefault="003F01BB" w:rsidP="003F01BB">
      <w:pPr>
        <w:contextualSpacing/>
        <w:jc w:val="center"/>
        <w:rPr>
          <w:rFonts w:ascii="Franklin Gothic Book" w:hAnsi="Franklin Gothic Book"/>
        </w:rPr>
      </w:pPr>
    </w:p>
    <w:p w14:paraId="138FD6D8" w14:textId="77777777" w:rsidR="003F01BB" w:rsidRPr="00BB703A" w:rsidRDefault="003F01BB" w:rsidP="003F01BB">
      <w:pPr>
        <w:contextualSpacing/>
        <w:jc w:val="both"/>
        <w:rPr>
          <w:rFonts w:ascii="Franklin Gothic Book" w:hAnsi="Franklin Gothic Book"/>
        </w:rPr>
      </w:pPr>
      <w:r w:rsidRPr="00BB703A">
        <w:rPr>
          <w:rFonts w:ascii="Franklin Gothic Book" w:hAnsi="Franklin Gothic Book"/>
        </w:rPr>
        <w:lastRenderedPageBreak/>
        <w:t xml:space="preserve">Настоящим Подрядчик информирует ПАО «НМТП» о том, что был ознакомлен с Регламентом определения связанных сторон ПАО «НМТП» (размещён на сайте ПАО «НМТП», адрес: </w:t>
      </w:r>
      <w:hyperlink r:id="rId21" w:history="1">
        <w:r w:rsidRPr="00BB703A">
          <w:rPr>
            <w:rFonts w:ascii="Franklin Gothic Book" w:hAnsi="Franklin Gothic Book"/>
            <w:color w:val="0000FF"/>
            <w:u w:val="single"/>
            <w:lang w:val="en-US"/>
          </w:rPr>
          <w:t>www</w:t>
        </w:r>
        <w:r w:rsidRPr="00BB703A">
          <w:rPr>
            <w:rFonts w:ascii="Franklin Gothic Book" w:hAnsi="Franklin Gothic Book"/>
            <w:color w:val="0000FF"/>
            <w:u w:val="single"/>
          </w:rPr>
          <w:t>.</w:t>
        </w:r>
        <w:proofErr w:type="spellStart"/>
        <w:r w:rsidRPr="00BB703A">
          <w:rPr>
            <w:rFonts w:ascii="Franklin Gothic Book" w:hAnsi="Franklin Gothic Book"/>
            <w:color w:val="0000FF"/>
            <w:u w:val="single"/>
            <w:lang w:val="en-US"/>
          </w:rPr>
          <w:t>nmtp</w:t>
        </w:r>
        <w:proofErr w:type="spellEnd"/>
        <w:r w:rsidRPr="00BB703A">
          <w:rPr>
            <w:rFonts w:ascii="Franklin Gothic Book" w:hAnsi="Franklin Gothic Book"/>
            <w:color w:val="0000FF"/>
            <w:u w:val="single"/>
          </w:rPr>
          <w:t>.</w:t>
        </w:r>
        <w:r w:rsidRPr="00BB703A">
          <w:rPr>
            <w:rFonts w:ascii="Franklin Gothic Book" w:hAnsi="Franklin Gothic Book"/>
            <w:color w:val="0000FF"/>
            <w:u w:val="single"/>
            <w:lang w:val="en-US"/>
          </w:rPr>
          <w:t>info</w:t>
        </w:r>
      </w:hyperlink>
      <w:r w:rsidRPr="00BB703A">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031E467" w14:textId="77777777" w:rsidR="003F01BB" w:rsidRPr="00BB703A" w:rsidRDefault="003F01BB" w:rsidP="003F01BB">
      <w:pPr>
        <w:contextualSpacing/>
        <w:jc w:val="center"/>
        <w:rPr>
          <w:rFonts w:ascii="Franklin Gothic Book" w:hAnsi="Franklin Gothic Book"/>
        </w:rPr>
      </w:pPr>
    </w:p>
    <w:tbl>
      <w:tblPr>
        <w:tblW w:w="1053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550"/>
      </w:tblGrid>
      <w:tr w:rsidR="003F01BB" w:rsidRPr="00BB703A" w14:paraId="6DB88980" w14:textId="77777777" w:rsidTr="003F01BB">
        <w:trPr>
          <w:trHeight w:hRule="exact" w:val="640"/>
        </w:trPr>
        <w:tc>
          <w:tcPr>
            <w:tcW w:w="5616" w:type="dxa"/>
            <w:tcBorders>
              <w:top w:val="single" w:sz="4" w:space="0" w:color="auto"/>
              <w:left w:val="single" w:sz="4" w:space="0" w:color="auto"/>
              <w:bottom w:val="single" w:sz="4" w:space="0" w:color="auto"/>
              <w:right w:val="single" w:sz="4" w:space="0" w:color="auto"/>
            </w:tcBorders>
            <w:hideMark/>
          </w:tcPr>
          <w:p w14:paraId="65140547"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связанных сторон</w:t>
            </w:r>
          </w:p>
          <w:p w14:paraId="4C1B6808" w14:textId="77777777" w:rsidR="003F01BB" w:rsidRPr="00BB703A" w:rsidRDefault="003F01BB" w:rsidP="003F01BB">
            <w:pPr>
              <w:contextualSpacing/>
              <w:jc w:val="center"/>
              <w:rPr>
                <w:rFonts w:ascii="Franklin Gothic Book" w:eastAsia="Calibri" w:hAnsi="Franklin Gothic Book"/>
                <w:lang w:eastAsia="en-US"/>
              </w:rPr>
            </w:pPr>
            <w:r w:rsidRPr="00BB703A">
              <w:rPr>
                <w:rFonts w:ascii="Franklin Gothic Book" w:hAnsi="Franklin Gothic Book"/>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14:paraId="5272E2AE"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не связанных сторон</w:t>
            </w:r>
          </w:p>
          <w:p w14:paraId="1C6F1D02" w14:textId="77777777" w:rsidR="003F01BB" w:rsidRPr="00BB703A" w:rsidRDefault="003F01BB" w:rsidP="003F01BB">
            <w:pPr>
              <w:jc w:val="center"/>
              <w:rPr>
                <w:rFonts w:ascii="Franklin Gothic Book" w:eastAsia="Calibri" w:hAnsi="Franklin Gothic Book"/>
                <w:lang w:eastAsia="en-US"/>
              </w:rPr>
            </w:pPr>
            <w:r w:rsidRPr="00BB703A">
              <w:rPr>
                <w:rFonts w:ascii="Franklin Gothic Book" w:hAnsi="Franklin Gothic Book"/>
              </w:rPr>
              <w:t>(отметить нужное):</w:t>
            </w:r>
          </w:p>
        </w:tc>
      </w:tr>
      <w:tr w:rsidR="003F01BB" w:rsidRPr="00BB703A" w14:paraId="6ED95704" w14:textId="77777777" w:rsidTr="003F01BB">
        <w:trPr>
          <w:trHeight w:val="6935"/>
        </w:trPr>
        <w:tc>
          <w:tcPr>
            <w:tcW w:w="5616" w:type="dxa"/>
            <w:tcBorders>
              <w:top w:val="single" w:sz="4" w:space="0" w:color="auto"/>
              <w:left w:val="single" w:sz="4" w:space="0" w:color="auto"/>
              <w:bottom w:val="single" w:sz="4" w:space="0" w:color="auto"/>
              <w:right w:val="single" w:sz="4" w:space="0" w:color="auto"/>
            </w:tcBorders>
          </w:tcPr>
          <w:p w14:paraId="5B7FE10B" w14:textId="77777777" w:rsidR="003F01BB" w:rsidRPr="00BB703A" w:rsidRDefault="003F01BB" w:rsidP="003F01BB">
            <w:pPr>
              <w:widowControl w:val="0"/>
              <w:numPr>
                <w:ilvl w:val="0"/>
                <w:numId w:val="27"/>
              </w:numPr>
              <w:tabs>
                <w:tab w:val="left" w:pos="309"/>
              </w:tabs>
              <w:autoSpaceDE w:val="0"/>
              <w:autoSpaceDN w:val="0"/>
              <w:adjustRightInd w:val="0"/>
              <w:contextualSpacing/>
              <w:jc w:val="both"/>
              <w:rPr>
                <w:rFonts w:ascii="Franklin Gothic Book" w:eastAsia="Calibri" w:hAnsi="Franklin Gothic Book"/>
                <w:b/>
                <w:lang w:eastAsia="en-US"/>
              </w:rPr>
            </w:pPr>
            <w:r w:rsidRPr="00BB703A">
              <w:rPr>
                <w:rFonts w:ascii="Franklin Gothic Book" w:eastAsia="Calibri" w:hAnsi="Franklin Gothic Book"/>
                <w:b/>
                <w:lang w:eastAsia="en-US"/>
              </w:rPr>
              <w:t xml:space="preserve">Подрядчик, </w:t>
            </w:r>
            <w:r w:rsidRPr="00BB703A">
              <w:rPr>
                <w:rFonts w:ascii="Franklin Gothic Book" w:hAnsi="Franklin Gothic Book"/>
                <w:b/>
                <w:iCs/>
                <w:lang w:eastAsia="en-US"/>
              </w:rPr>
              <w:t>прямо или косвенно, через одного или нескольких посредников:</w:t>
            </w:r>
          </w:p>
          <w:p w14:paraId="53E9526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(а) </w:t>
            </w:r>
            <w:r w:rsidRPr="00BB703A">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90B8A2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AC06F6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соответствующий признак связанности.</w:t>
            </w:r>
          </w:p>
          <w:p w14:paraId="137ED62E"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3EB5DAF"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775B42C"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98E05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87ABEE3"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xml:space="preserve">) </w:t>
            </w:r>
            <w:r w:rsidRPr="00BB703A">
              <w:rPr>
                <w:rFonts w:ascii="Franklin Gothic Book" w:hAnsi="Franklin Gothic Book"/>
                <w:iCs/>
              </w:rPr>
              <w:t>имеет долю в организации, обеспечивающую ей значительное влияние на ПАО «НМТП»;</w:t>
            </w:r>
          </w:p>
          <w:p w14:paraId="77F9FCBA"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4C616BD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долю, обеспечивающую значительное влияние на ПАО «НМТП».</w:t>
            </w:r>
          </w:p>
          <w:p w14:paraId="50733C7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E3C33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FC556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c</w:t>
            </w:r>
            <w:r w:rsidRPr="00BB703A">
              <w:rPr>
                <w:rFonts w:ascii="Franklin Gothic Book" w:hAnsi="Franklin Gothic Book"/>
              </w:rPr>
              <w:t xml:space="preserve">) </w:t>
            </w:r>
            <w:r w:rsidRPr="00BB703A">
              <w:rPr>
                <w:rFonts w:ascii="Franklin Gothic Book" w:hAnsi="Franklin Gothic Book"/>
                <w:iCs/>
              </w:rPr>
              <w:t>осуществляет совместный контроль над ПАО «НМТП»;</w:t>
            </w:r>
          </w:p>
          <w:p w14:paraId="209ACCC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DAF4615"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782098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158C1BD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B15391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83ADD8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4550444D"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3591EC8"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p>
          <w:p w14:paraId="7CFEAC34"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d</w:t>
            </w:r>
            <w:r w:rsidRPr="00BB703A">
              <w:rPr>
                <w:rFonts w:ascii="Franklin Gothic Book" w:hAnsi="Franklin Gothic Book"/>
              </w:rPr>
              <w:t xml:space="preserve">) </w:t>
            </w:r>
            <w:r w:rsidRPr="00BB703A">
              <w:rPr>
                <w:rFonts w:ascii="Franklin Gothic Book" w:hAnsi="Franklin Gothic Book"/>
                <w:iCs/>
              </w:rPr>
              <w:t>является ассоциированной организацией.</w:t>
            </w:r>
          </w:p>
          <w:p w14:paraId="51214704"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4AE55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lastRenderedPageBreak/>
              <w:t>Если ответ «Да», то просим указать, какой инвестор и как именно он оказывает существенное влияние.</w:t>
            </w:r>
          </w:p>
          <w:p w14:paraId="2F196C92"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D66E2A5"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11CA53"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188BD20F"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b/>
              </w:rPr>
            </w:pPr>
            <w:r w:rsidRPr="00BB703A">
              <w:rPr>
                <w:rFonts w:ascii="Franklin Gothic Book" w:hAnsi="Franklin Gothic Book"/>
              </w:rPr>
              <w:t xml:space="preserve">2. </w:t>
            </w:r>
            <w:r w:rsidRPr="00BB703A">
              <w:rPr>
                <w:rFonts w:ascii="Franklin Gothic Book" w:hAnsi="Franklin Gothic Book"/>
                <w:b/>
              </w:rPr>
              <w:t>Физическое лицо</w:t>
            </w:r>
            <w:r w:rsidRPr="00BB703A">
              <w:rPr>
                <w:rFonts w:ascii="Franklin Gothic Book" w:hAnsi="Franklin Gothic Book"/>
              </w:rPr>
              <w:t xml:space="preserve"> </w:t>
            </w:r>
            <w:r w:rsidRPr="00BB703A">
              <w:rPr>
                <w:rFonts w:ascii="Franklin Gothic Book" w:hAnsi="Franklin Gothic Book"/>
                <w:b/>
                <w:iCs/>
              </w:rPr>
              <w:t>входит в состав старшего руководящего персонала ПАО «НМТП» или его материнской организации:</w:t>
            </w:r>
          </w:p>
          <w:p w14:paraId="47063F53"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a</w:t>
            </w:r>
            <w:r w:rsidRPr="00BB703A">
              <w:rPr>
                <w:rFonts w:ascii="Franklin Gothic Book" w:hAnsi="Franklin Gothic Book"/>
              </w:rPr>
              <w:t>) член Совета директоров (наблюдательного совета)</w:t>
            </w:r>
          </w:p>
          <w:p w14:paraId="55B81DA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13559876"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Совета директоров</w:t>
            </w:r>
          </w:p>
          <w:p w14:paraId="55C69AB7"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3F2A52FF"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p>
          <w:p w14:paraId="55BEC56B"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член коллегиального органа управления;</w:t>
            </w:r>
          </w:p>
          <w:p w14:paraId="12A8905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7B5ED6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коллегиального органа управления.</w:t>
            </w:r>
          </w:p>
          <w:p w14:paraId="4960C70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20BF5B9D" w14:textId="77777777" w:rsidR="003F01BB" w:rsidRPr="00BB703A" w:rsidRDefault="003F01BB" w:rsidP="003F01BB">
            <w:pPr>
              <w:autoSpaceDE w:val="0"/>
              <w:autoSpaceDN w:val="0"/>
              <w:adjustRightInd w:val="0"/>
              <w:contextualSpacing/>
              <w:jc w:val="both"/>
              <w:rPr>
                <w:rFonts w:ascii="Franklin Gothic Book" w:hAnsi="Franklin Gothic Book"/>
              </w:rPr>
            </w:pPr>
          </w:p>
          <w:p w14:paraId="682A5F3D"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(с) лицо, осуществляющее полномочия единоличного исполнительного органа.</w:t>
            </w:r>
          </w:p>
          <w:p w14:paraId="3C9492C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ACEF0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единоличного исполнительного органа.</w:t>
            </w:r>
          </w:p>
          <w:p w14:paraId="5FDADDF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6A8200A7" w14:textId="77777777" w:rsidR="003F01BB" w:rsidRPr="00BB703A" w:rsidRDefault="003F01BB" w:rsidP="003F01BB">
            <w:pPr>
              <w:autoSpaceDE w:val="0"/>
              <w:autoSpaceDN w:val="0"/>
              <w:adjustRightInd w:val="0"/>
              <w:contextualSpacing/>
              <w:jc w:val="both"/>
              <w:rPr>
                <w:rFonts w:ascii="Franklin Gothic Book" w:hAnsi="Franklin Gothic Book"/>
              </w:rPr>
            </w:pPr>
          </w:p>
          <w:p w14:paraId="18600227" w14:textId="77777777" w:rsidR="003F01BB" w:rsidRPr="00BB703A" w:rsidRDefault="003F01BB" w:rsidP="003F01BB">
            <w:pPr>
              <w:autoSpaceDE w:val="0"/>
              <w:autoSpaceDN w:val="0"/>
              <w:adjustRightInd w:val="0"/>
              <w:ind w:firstLine="25"/>
              <w:contextualSpacing/>
              <w:jc w:val="both"/>
              <w:rPr>
                <w:rFonts w:ascii="Franklin Gothic Book" w:hAnsi="Franklin Gothic Book"/>
                <w:b/>
              </w:rPr>
            </w:pPr>
            <w:r w:rsidRPr="00BB703A">
              <w:rPr>
                <w:rFonts w:ascii="Franklin Gothic Book" w:hAnsi="Franklin Gothic Book"/>
                <w:b/>
              </w:rPr>
              <w:t xml:space="preserve">3. Близкие родственники, оказывающие влияние на частное лицо </w:t>
            </w:r>
            <w:proofErr w:type="gramStart"/>
            <w:r w:rsidRPr="00BB703A">
              <w:rPr>
                <w:rFonts w:ascii="Franklin Gothic Book" w:hAnsi="Franklin Gothic Book"/>
                <w:b/>
              </w:rPr>
              <w:t>или</w:t>
            </w:r>
            <w:proofErr w:type="gramEnd"/>
            <w:r w:rsidRPr="00BB703A">
              <w:rPr>
                <w:rFonts w:ascii="Franklin Gothic Book" w:hAnsi="Franklin Gothic Book"/>
                <w:b/>
              </w:rPr>
              <w:t xml:space="preserve"> которые могут оказаться под его влиянием в ходе проведения операций с предприятием:</w:t>
            </w:r>
          </w:p>
          <w:p w14:paraId="363F52D5" w14:textId="77777777" w:rsidR="003F01BB" w:rsidRPr="00BB703A" w:rsidRDefault="003F01BB" w:rsidP="003F01BB">
            <w:pPr>
              <w:widowControl w:val="0"/>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 (a) дети, а также супруг (супруга) или гражданский супруг (супруга) такого лица;</w:t>
            </w:r>
          </w:p>
          <w:p w14:paraId="365985DA"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370D92F"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близкого родственника и степень родства.</w:t>
            </w:r>
          </w:p>
          <w:p w14:paraId="3B48A383"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CB59E58"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0E889A4C"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(b) дети супруга (супруги) или гражданского супруга (супруги) такого лица;</w:t>
            </w:r>
          </w:p>
          <w:p w14:paraId="299400B2"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DEB7126"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близкого родственника и степень родства.</w:t>
            </w:r>
          </w:p>
          <w:p w14:paraId="3C609965"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0E9825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w:t>
            </w:r>
            <w:r w:rsidRPr="00BB703A">
              <w:rPr>
                <w:rFonts w:ascii="Franklin Gothic Book" w:hAnsi="Franklin Gothic Book"/>
              </w:rPr>
              <w:lastRenderedPageBreak/>
              <w:t>___</w:t>
            </w:r>
          </w:p>
          <w:p w14:paraId="79395A54" w14:textId="77777777" w:rsidR="003F01BB" w:rsidRPr="00BB703A" w:rsidRDefault="003F01BB" w:rsidP="003F01BB">
            <w:pPr>
              <w:ind w:firstLine="25"/>
              <w:contextualSpacing/>
              <w:jc w:val="both"/>
              <w:rPr>
                <w:rFonts w:ascii="Franklin Gothic Book" w:hAnsi="Franklin Gothic Book"/>
                <w:lang w:eastAsia="en-US"/>
              </w:rPr>
            </w:pPr>
          </w:p>
          <w:p w14:paraId="284B40DA"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 xml:space="preserve"> (c) иждивенцы такого лица, супруга (супруги) или гражданского супруга (супруги) такого лица.</w:t>
            </w:r>
          </w:p>
          <w:p w14:paraId="6A03BA3E"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C0CCE9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близкого родственника и степень родства.</w:t>
            </w:r>
          </w:p>
          <w:p w14:paraId="025D55B0"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1ACFF94"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4D5A4E9" w14:textId="77777777" w:rsidR="003F01BB" w:rsidRPr="00BB703A" w:rsidRDefault="003F01BB" w:rsidP="003F01BB">
            <w:pPr>
              <w:autoSpaceDE w:val="0"/>
              <w:autoSpaceDN w:val="0"/>
              <w:adjustRightInd w:val="0"/>
              <w:ind w:firstLine="25"/>
              <w:contextualSpacing/>
              <w:jc w:val="both"/>
              <w:rPr>
                <w:rFonts w:ascii="Franklin Gothic Book" w:eastAsia="Calibri" w:hAnsi="Franklin Gothic Book"/>
                <w:lang w:eastAsia="en-US"/>
              </w:rPr>
            </w:pPr>
          </w:p>
        </w:tc>
        <w:tc>
          <w:tcPr>
            <w:tcW w:w="4916" w:type="dxa"/>
            <w:tcBorders>
              <w:top w:val="single" w:sz="4" w:space="0" w:color="auto"/>
              <w:left w:val="single" w:sz="4" w:space="0" w:color="auto"/>
              <w:bottom w:val="single" w:sz="4" w:space="0" w:color="auto"/>
              <w:right w:val="single" w:sz="4" w:space="0" w:color="auto"/>
            </w:tcBorders>
          </w:tcPr>
          <w:p w14:paraId="43246ED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7BBF84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12FB5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и ФИО.</w:t>
            </w:r>
          </w:p>
          <w:p w14:paraId="0E539C57"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38A1741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4EFA9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93E5D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088DBED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0DE371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7F414B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ФИО участников совместного предприятия.</w:t>
            </w:r>
          </w:p>
          <w:p w14:paraId="59CAB20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01B92D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CDC86E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33085D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378A6F5A" w14:textId="77777777" w:rsidR="003F01BB" w:rsidRPr="00BB703A" w:rsidRDefault="003F01BB" w:rsidP="003F01BB">
            <w:pPr>
              <w:widowControl w:val="0"/>
              <w:tabs>
                <w:tab w:val="left" w:pos="651"/>
              </w:tabs>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4DEB4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7EAD2C55"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 xml:space="preserve">Если ответ «Да», то просим указать соответствующий признак с указанием </w:t>
            </w:r>
            <w:r w:rsidRPr="00BB703A">
              <w:rPr>
                <w:rFonts w:ascii="Franklin Gothic Book" w:eastAsia="Arial" w:hAnsi="Franklin Gothic Book"/>
                <w:lang w:eastAsia="ar-SA"/>
              </w:rPr>
              <w:lastRenderedPageBreak/>
              <w:t>организации.</w:t>
            </w:r>
          </w:p>
          <w:p w14:paraId="548AB72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8A06FBC"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DEB7E1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7E5085A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72234C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BB703A">
              <w:rPr>
                <w:rFonts w:ascii="Franklin Gothic Book" w:eastAsia="Arial" w:hAnsi="Franklin Gothic Book"/>
                <w:lang w:eastAsia="ar-SA"/>
              </w:rPr>
              <w:t>по причине</w:t>
            </w:r>
            <w:proofErr w:type="gramEnd"/>
            <w:r w:rsidRPr="00BB703A">
              <w:rPr>
                <w:rFonts w:ascii="Franklin Gothic Book" w:eastAsia="Arial" w:hAnsi="Franklin Gothic Book"/>
                <w:lang w:eastAsia="ar-SA"/>
              </w:rPr>
              <w:t xml:space="preserve"> возникающей в результате этого экономической зависимости.</w:t>
            </w:r>
          </w:p>
          <w:p w14:paraId="4F3BA53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E3D340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D01A13F"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293CA4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0AC3B7D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170C03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D8A192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5F2CE19" w14:textId="77777777" w:rsidR="003F01BB" w:rsidRPr="00BB703A" w:rsidRDefault="003F01BB" w:rsidP="003F01BB">
            <w:pPr>
              <w:rPr>
                <w:rFonts w:ascii="Franklin Gothic Book" w:eastAsia="Calibri" w:hAnsi="Franklin Gothic Book"/>
                <w:lang w:eastAsia="en-US"/>
              </w:rPr>
            </w:pPr>
          </w:p>
        </w:tc>
      </w:tr>
    </w:tbl>
    <w:p w14:paraId="22EC2EAA" w14:textId="77777777" w:rsidR="003F01BB" w:rsidRPr="00BB703A" w:rsidRDefault="003F01BB" w:rsidP="003F01BB">
      <w:pPr>
        <w:rPr>
          <w:rFonts w:ascii="Franklin Gothic Book" w:eastAsia="Calibri" w:hAnsi="Franklin Gothic Book"/>
          <w:lang w:eastAsia="en-US"/>
        </w:rPr>
      </w:pPr>
    </w:p>
    <w:p w14:paraId="59C6ED1F" w14:textId="77777777" w:rsidR="003F01BB" w:rsidRPr="00BB703A" w:rsidRDefault="003F01BB" w:rsidP="003F01BB">
      <w:pPr>
        <w:rPr>
          <w:rFonts w:ascii="Franklin Gothic Book" w:hAnsi="Franklin Gothic Book"/>
          <w:b/>
        </w:rPr>
      </w:pPr>
      <w:r w:rsidRPr="00BB703A">
        <w:rPr>
          <w:rFonts w:ascii="Franklin Gothic Book" w:hAnsi="Franklin Gothic Book"/>
          <w:b/>
        </w:rPr>
        <w:t>Учитывая изложенное Подрядчик признает себя/не признает себя</w:t>
      </w:r>
      <w:r w:rsidRPr="00BB703A">
        <w:rPr>
          <w:rFonts w:ascii="Franklin Gothic Book" w:hAnsi="Franklin Gothic Book"/>
          <w:b/>
          <w:i/>
        </w:rPr>
        <w:t xml:space="preserve"> </w:t>
      </w:r>
      <w:r w:rsidRPr="00BB703A">
        <w:rPr>
          <w:rFonts w:ascii="Franklin Gothic Book" w:hAnsi="Franklin Gothic Book"/>
          <w:i/>
        </w:rPr>
        <w:t>(отметить нужное)</w:t>
      </w:r>
      <w:r w:rsidRPr="00BB703A">
        <w:rPr>
          <w:rFonts w:ascii="Franklin Gothic Book" w:hAnsi="Franklin Gothic Book"/>
        </w:rPr>
        <w:t xml:space="preserve"> </w:t>
      </w:r>
      <w:r w:rsidRPr="00BB703A">
        <w:rPr>
          <w:rFonts w:ascii="Franklin Gothic Book" w:hAnsi="Franklin Gothic Book"/>
          <w:b/>
        </w:rPr>
        <w:t>связанной стороной ПАО «НМТП».</w:t>
      </w:r>
    </w:p>
    <w:p w14:paraId="3F83B566" w14:textId="77777777" w:rsidR="003F01BB" w:rsidRPr="00BB703A" w:rsidRDefault="003F01BB" w:rsidP="003F01BB">
      <w:pPr>
        <w:rPr>
          <w:rFonts w:ascii="Franklin Gothic Book" w:hAnsi="Franklin Gothic Book"/>
        </w:rPr>
      </w:pPr>
    </w:p>
    <w:p w14:paraId="3AD2DC8D" w14:textId="77777777" w:rsidR="003F01BB" w:rsidRPr="00BB703A" w:rsidRDefault="003F01BB" w:rsidP="003F01BB">
      <w:pPr>
        <w:widowControl w:val="0"/>
        <w:autoSpaceDE w:val="0"/>
        <w:autoSpaceDN w:val="0"/>
        <w:adjustRightInd w:val="0"/>
        <w:rPr>
          <w:rFonts w:ascii="Franklin Gothic Book" w:hAnsi="Franklin Gothic Book"/>
        </w:rPr>
      </w:pPr>
      <w:r w:rsidRPr="00BB703A">
        <w:rPr>
          <w:rFonts w:ascii="Franklin Gothic Book" w:hAnsi="Franklin Gothic Book"/>
        </w:rPr>
        <w:t xml:space="preserve">Должность подписанта    </w:t>
      </w:r>
    </w:p>
    <w:p w14:paraId="4663E68A" w14:textId="77777777" w:rsidR="003F01BB" w:rsidRPr="00BB703A" w:rsidRDefault="003F01BB" w:rsidP="003F01BB">
      <w:pPr>
        <w:widowControl w:val="0"/>
        <w:autoSpaceDE w:val="0"/>
        <w:autoSpaceDN w:val="0"/>
        <w:adjustRightInd w:val="0"/>
        <w:rPr>
          <w:rFonts w:ascii="Franklin Gothic Book" w:hAnsi="Franklin Gothic Book"/>
          <w:bCs/>
        </w:rPr>
      </w:pPr>
      <w:r w:rsidRPr="00BB703A">
        <w:rPr>
          <w:rFonts w:ascii="Franklin Gothic Book" w:hAnsi="Franklin Gothic Book"/>
        </w:rPr>
        <w:t>_________________________________       _____________      ______________</w:t>
      </w:r>
    </w:p>
    <w:p w14:paraId="01900365" w14:textId="77777777" w:rsidR="003F01BB" w:rsidRPr="00BB703A" w:rsidRDefault="003F01BB" w:rsidP="003F01BB">
      <w:pPr>
        <w:tabs>
          <w:tab w:val="left" w:pos="7965"/>
        </w:tabs>
        <w:contextualSpacing/>
        <w:rPr>
          <w:rFonts w:ascii="Franklin Gothic Book" w:hAnsi="Franklin Gothic Book"/>
        </w:rPr>
      </w:pPr>
      <w:r w:rsidRPr="00BB703A">
        <w:rPr>
          <w:rFonts w:ascii="Franklin Gothic Book" w:hAnsi="Franklin Gothic Book"/>
        </w:rPr>
        <w:t xml:space="preserve">                                                 </w:t>
      </w:r>
    </w:p>
    <w:p w14:paraId="0CDEE335" w14:textId="77777777" w:rsidR="003F01BB" w:rsidRPr="00BB703A" w:rsidRDefault="003F01BB" w:rsidP="003F01BB">
      <w:pPr>
        <w:contextualSpacing/>
        <w:rPr>
          <w:rFonts w:ascii="Franklin Gothic Book" w:hAnsi="Franklin Gothic Book"/>
        </w:rPr>
      </w:pPr>
      <w:r w:rsidRPr="00BB703A">
        <w:rPr>
          <w:rFonts w:ascii="Franklin Gothic Book" w:hAnsi="Franklin Gothic Book"/>
        </w:rPr>
        <w:t>Дата</w:t>
      </w:r>
    </w:p>
    <w:p w14:paraId="5DBF0D7E" w14:textId="77777777" w:rsidR="003F01BB" w:rsidRPr="00BB703A" w:rsidRDefault="003F01BB" w:rsidP="003F01BB">
      <w:pPr>
        <w:tabs>
          <w:tab w:val="center" w:pos="4677"/>
          <w:tab w:val="right" w:pos="9355"/>
        </w:tabs>
        <w:jc w:val="both"/>
        <w:rPr>
          <w:rFonts w:ascii="Franklin Gothic Book" w:hAnsi="Franklin Gothic Book"/>
          <w:b/>
        </w:rPr>
      </w:pPr>
    </w:p>
    <w:p w14:paraId="05758AAF" w14:textId="77777777" w:rsidR="003F01BB" w:rsidRPr="00BB703A" w:rsidRDefault="003F01BB" w:rsidP="003F01BB">
      <w:pPr>
        <w:tabs>
          <w:tab w:val="center" w:pos="4677"/>
          <w:tab w:val="right" w:pos="9355"/>
        </w:tabs>
        <w:jc w:val="both"/>
        <w:rPr>
          <w:rFonts w:ascii="Franklin Gothic Book" w:hAnsi="Franklin Gothic Book"/>
          <w:b/>
        </w:rPr>
      </w:pPr>
    </w:p>
    <w:p w14:paraId="09560696" w14:textId="77777777" w:rsidR="003F01BB" w:rsidRPr="00BB703A" w:rsidRDefault="003F01BB" w:rsidP="003F01BB">
      <w:pPr>
        <w:tabs>
          <w:tab w:val="center" w:pos="4677"/>
          <w:tab w:val="right" w:pos="9355"/>
        </w:tabs>
        <w:jc w:val="both"/>
        <w:rPr>
          <w:rFonts w:ascii="Franklin Gothic Book" w:hAnsi="Franklin Gothic Book"/>
          <w:b/>
        </w:rPr>
      </w:pPr>
    </w:p>
    <w:p w14:paraId="44476602" w14:textId="77777777" w:rsidR="003F01BB" w:rsidRPr="00BB703A" w:rsidRDefault="003F01BB" w:rsidP="003F01BB">
      <w:pPr>
        <w:tabs>
          <w:tab w:val="center" w:pos="4677"/>
          <w:tab w:val="right" w:pos="9355"/>
        </w:tabs>
        <w:jc w:val="both"/>
        <w:rPr>
          <w:rFonts w:ascii="Franklin Gothic Book" w:hAnsi="Franklin Gothic Book"/>
          <w:i/>
        </w:rPr>
      </w:pPr>
      <w:r w:rsidRPr="00BB703A">
        <w:rPr>
          <w:rFonts w:ascii="Franklin Gothic Book" w:hAnsi="Franklin Gothic Book"/>
          <w:b/>
        </w:rPr>
        <w:t>ПРИМЕЧАНИЕ:</w:t>
      </w:r>
      <w:r w:rsidRPr="00BB703A">
        <w:rPr>
          <w:rFonts w:ascii="Franklin Gothic Book" w:hAnsi="Franklin Gothic Book"/>
        </w:rPr>
        <w:t xml:space="preserve"> </w:t>
      </w:r>
      <w:r w:rsidRPr="00BB703A">
        <w:rPr>
          <w:rFonts w:ascii="Franklin Gothic Book" w:hAnsi="Franklin Gothic Book"/>
          <w:i/>
        </w:rPr>
        <w:t>Подрядчику следует отметить необходимые поля с признаками отнесения или не отнесения к связанной стороне «ПАО» НМТП». В итоге Подрядчик должен сделать письменный вывод о признании или не признании себя связанной стороной ПАО «НМТП». Таблица должна быть заполнена, подписана уполномоченным лицом Подрядчика и направлена Подрядчиком в адрес ПАО «НМТП».</w:t>
      </w:r>
    </w:p>
    <w:p w14:paraId="02213971" w14:textId="77777777" w:rsidR="003F01BB" w:rsidRPr="00BB703A" w:rsidRDefault="003F01BB" w:rsidP="003F01BB">
      <w:pPr>
        <w:tabs>
          <w:tab w:val="center" w:pos="4677"/>
          <w:tab w:val="right" w:pos="9355"/>
        </w:tabs>
        <w:jc w:val="both"/>
        <w:rPr>
          <w:rFonts w:ascii="Franklin Gothic Book" w:hAnsi="Franklin Gothic Book"/>
          <w:b/>
        </w:rPr>
      </w:pPr>
    </w:p>
    <w:p w14:paraId="0558F5EF" w14:textId="77777777" w:rsidR="003F01BB" w:rsidRPr="00BB703A" w:rsidRDefault="003F01BB" w:rsidP="003F01BB">
      <w:pPr>
        <w:ind w:right="-5"/>
        <w:jc w:val="center"/>
        <w:rPr>
          <w:rFonts w:ascii="Franklin Gothic Book" w:hAnsi="Franklin Gothic Book"/>
        </w:rPr>
      </w:pPr>
    </w:p>
    <w:p w14:paraId="710EC269" w14:textId="77777777" w:rsidR="006E4248" w:rsidRPr="00BB703A" w:rsidRDefault="00DE005B" w:rsidP="008F4775">
      <w:pPr>
        <w:pStyle w:val="afff8"/>
        <w:numPr>
          <w:ilvl w:val="0"/>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sidRPr="00BB703A">
        <w:rPr>
          <w:rFonts w:ascii="Franklin Gothic Book" w:hAnsi="Franklin Gothic Book"/>
          <w:b/>
          <w:kern w:val="28"/>
        </w:rPr>
        <w:t>котировочную заявку</w:t>
      </w:r>
      <w:r w:rsidRPr="00BB703A">
        <w:rPr>
          <w:rFonts w:ascii="Franklin Gothic Book" w:hAnsi="Franklin Gothic Book"/>
          <w:b/>
          <w:kern w:val="28"/>
        </w:rPr>
        <w:t>.</w:t>
      </w:r>
    </w:p>
    <w:p w14:paraId="5E4536F2" w14:textId="77777777" w:rsidR="00EA4674" w:rsidRPr="00BB703A" w:rsidRDefault="00DE005B" w:rsidP="008F4775">
      <w:pPr>
        <w:pStyle w:val="afff8"/>
        <w:numPr>
          <w:ilvl w:val="1"/>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BB703A">
        <w:rPr>
          <w:rFonts w:ascii="Franklin Gothic Book" w:hAnsi="Franklin Gothic Book"/>
          <w:b/>
          <w:bCs/>
          <w:iCs/>
        </w:rPr>
        <w:t>Опись</w:t>
      </w:r>
      <w:r w:rsidR="00EA4674" w:rsidRPr="00BB703A">
        <w:rPr>
          <w:rFonts w:ascii="Franklin Gothic Book" w:hAnsi="Franklin Gothic Book"/>
          <w:b/>
          <w:bCs/>
          <w:iCs/>
        </w:rPr>
        <w:t xml:space="preserve"> документов, представляемых для участия в </w:t>
      </w:r>
      <w:r w:rsidR="009D2C2C" w:rsidRPr="00BB703A">
        <w:rPr>
          <w:rFonts w:ascii="Franklin Gothic Book" w:hAnsi="Franklin Gothic Book"/>
          <w:b/>
          <w:bCs/>
          <w:iCs/>
        </w:rPr>
        <w:t>закупке (форма 1)</w:t>
      </w:r>
    </w:p>
    <w:p w14:paraId="2059C50C" w14:textId="77777777" w:rsidR="00EA4674" w:rsidRPr="00BB703A" w:rsidRDefault="00EA4674" w:rsidP="00EA4674">
      <w:pPr>
        <w:jc w:val="center"/>
        <w:rPr>
          <w:rFonts w:ascii="Franklin Gothic Book" w:hAnsi="Franklin Gothic Book"/>
          <w:b/>
          <w:bCs/>
          <w:spacing w:val="15"/>
        </w:rPr>
      </w:pPr>
      <w:r w:rsidRPr="00BB703A">
        <w:rPr>
          <w:rFonts w:ascii="Franklin Gothic Book" w:hAnsi="Franklin Gothic Book"/>
          <w:b/>
          <w:bCs/>
          <w:spacing w:val="15"/>
        </w:rPr>
        <w:t>Опись документов,</w:t>
      </w:r>
    </w:p>
    <w:p w14:paraId="2EE91CC0" w14:textId="77777777" w:rsidR="009D2C2C" w:rsidRPr="00BB703A" w:rsidRDefault="00EA4674" w:rsidP="00EA4674">
      <w:pPr>
        <w:ind w:right="-1"/>
        <w:jc w:val="center"/>
        <w:rPr>
          <w:rFonts w:ascii="Franklin Gothic Book" w:hAnsi="Franklin Gothic Book"/>
          <w:b/>
        </w:rPr>
      </w:pPr>
      <w:r w:rsidRPr="00BB703A">
        <w:rPr>
          <w:rFonts w:ascii="Franklin Gothic Book" w:hAnsi="Franklin Gothic Book"/>
          <w:b/>
        </w:rPr>
        <w:t xml:space="preserve">представляемых для участия в </w:t>
      </w:r>
      <w:r w:rsidR="009D2C2C" w:rsidRPr="00BB703A">
        <w:rPr>
          <w:rFonts w:ascii="Franklin Gothic Book" w:hAnsi="Franklin Gothic Book"/>
          <w:b/>
        </w:rPr>
        <w:t>закупке</w:t>
      </w:r>
    </w:p>
    <w:p w14:paraId="4000BEDA" w14:textId="77777777" w:rsidR="00EA4674" w:rsidRPr="00BB703A" w:rsidRDefault="00EA4674" w:rsidP="009D2C2C">
      <w:pPr>
        <w:ind w:right="-1"/>
        <w:jc w:val="both"/>
        <w:rPr>
          <w:rFonts w:ascii="Franklin Gothic Book" w:hAnsi="Franklin Gothic Book"/>
          <w:bCs/>
          <w:i/>
        </w:rPr>
      </w:pPr>
      <w:r w:rsidRPr="00BB703A">
        <w:rPr>
          <w:rFonts w:ascii="Franklin Gothic Book" w:hAnsi="Franklin Gothic Book"/>
          <w:b/>
        </w:rPr>
        <w:t xml:space="preserve"> </w:t>
      </w:r>
      <w:r w:rsidR="009D2C2C" w:rsidRPr="00BB703A">
        <w:rPr>
          <w:rFonts w:ascii="Franklin Gothic Book" w:hAnsi="Franklin Gothic Book"/>
          <w:bCs/>
          <w:i/>
        </w:rPr>
        <w:t xml:space="preserve">Наименование </w:t>
      </w:r>
      <w:proofErr w:type="gramStart"/>
      <w:r w:rsidR="009D2C2C" w:rsidRPr="00BB703A">
        <w:rPr>
          <w:rFonts w:ascii="Franklin Gothic Book" w:hAnsi="Franklin Gothic Book"/>
          <w:bCs/>
          <w:i/>
        </w:rPr>
        <w:t>закупки:_</w:t>
      </w:r>
      <w:proofErr w:type="gramEnd"/>
      <w:r w:rsidR="009D2C2C" w:rsidRPr="00BB703A">
        <w:rPr>
          <w:rFonts w:ascii="Franklin Gothic Book" w:hAnsi="Franklin Gothic Book"/>
          <w:bCs/>
          <w:i/>
        </w:rPr>
        <w:t>_________________________________________________________</w:t>
      </w:r>
    </w:p>
    <w:p w14:paraId="77A68782" w14:textId="77777777" w:rsidR="00EA4674" w:rsidRPr="00BB703A" w:rsidRDefault="00EA4674" w:rsidP="009D2C2C">
      <w:pPr>
        <w:ind w:right="-1"/>
        <w:jc w:val="both"/>
        <w:rPr>
          <w:rFonts w:ascii="Franklin Gothic Book" w:hAnsi="Franklin Gothic Book"/>
          <w:bCs/>
          <w:spacing w:val="1"/>
        </w:rPr>
      </w:pPr>
      <w:r w:rsidRPr="00BB703A">
        <w:rPr>
          <w:rFonts w:ascii="Franklin Gothic Book" w:hAnsi="Franklin Gothic Book"/>
          <w:bCs/>
          <w:spacing w:val="1"/>
        </w:rPr>
        <w:t>Настоящим____________________________________________________________________</w:t>
      </w:r>
    </w:p>
    <w:p w14:paraId="4AA99005" w14:textId="77777777" w:rsidR="00EA4674" w:rsidRPr="00BB703A" w:rsidRDefault="00EA4674" w:rsidP="009D2C2C">
      <w:pPr>
        <w:shd w:val="clear" w:color="auto" w:fill="FFFFFF"/>
        <w:ind w:right="4"/>
        <w:jc w:val="center"/>
        <w:rPr>
          <w:rFonts w:ascii="Franklin Gothic Book" w:hAnsi="Franklin Gothic Book"/>
          <w:bCs/>
          <w:i/>
          <w:iCs/>
          <w:spacing w:val="1"/>
        </w:rPr>
      </w:pPr>
      <w:r w:rsidRPr="00BB703A">
        <w:rPr>
          <w:rFonts w:ascii="Franklin Gothic Book" w:hAnsi="Franklin Gothic Book"/>
          <w:bCs/>
          <w:i/>
          <w:iCs/>
          <w:spacing w:val="1"/>
        </w:rPr>
        <w:t>(</w:t>
      </w:r>
      <w:proofErr w:type="gramStart"/>
      <w:r w:rsidRPr="00BB703A">
        <w:rPr>
          <w:rFonts w:ascii="Franklin Gothic Book" w:hAnsi="Franklin Gothic Book"/>
          <w:bCs/>
          <w:i/>
          <w:iCs/>
          <w:spacing w:val="1"/>
        </w:rPr>
        <w:t xml:space="preserve">наименование  </w:t>
      </w:r>
      <w:r w:rsidR="006D4F37" w:rsidRPr="00BB703A">
        <w:rPr>
          <w:rFonts w:ascii="Franklin Gothic Book" w:hAnsi="Franklin Gothic Book"/>
          <w:bCs/>
          <w:i/>
          <w:iCs/>
          <w:spacing w:val="1"/>
        </w:rPr>
        <w:t>Участник</w:t>
      </w:r>
      <w:r w:rsidRPr="00BB703A">
        <w:rPr>
          <w:rFonts w:ascii="Franklin Gothic Book" w:hAnsi="Franklin Gothic Book"/>
          <w:bCs/>
          <w:i/>
          <w:iCs/>
          <w:spacing w:val="1"/>
        </w:rPr>
        <w:t>а</w:t>
      </w:r>
      <w:proofErr w:type="gramEnd"/>
      <w:r w:rsidRPr="00BB703A">
        <w:rPr>
          <w:rFonts w:ascii="Franklin Gothic Book" w:hAnsi="Franklin Gothic Book"/>
          <w:bCs/>
          <w:i/>
          <w:iCs/>
          <w:spacing w:val="1"/>
        </w:rPr>
        <w:t xml:space="preserve"> </w:t>
      </w:r>
      <w:r w:rsidR="00DE75F0" w:rsidRPr="00BB703A">
        <w:rPr>
          <w:rFonts w:ascii="Franklin Gothic Book" w:hAnsi="Franklin Gothic Book"/>
          <w:bCs/>
          <w:i/>
          <w:iCs/>
          <w:spacing w:val="1"/>
        </w:rPr>
        <w:t>закупки</w:t>
      </w:r>
      <w:r w:rsidRPr="00BB703A">
        <w:rPr>
          <w:rFonts w:ascii="Franklin Gothic Book" w:hAnsi="Franklin Gothic Book"/>
          <w:bCs/>
          <w:i/>
          <w:iCs/>
          <w:spacing w:val="1"/>
        </w:rPr>
        <w:t>)</w:t>
      </w:r>
    </w:p>
    <w:p w14:paraId="6606EB27" w14:textId="77777777" w:rsidR="00EA4674" w:rsidRPr="00BB703A" w:rsidRDefault="00EA4674" w:rsidP="00EA4674">
      <w:pPr>
        <w:shd w:val="clear" w:color="auto" w:fill="FFFFFF"/>
        <w:ind w:right="-2"/>
        <w:jc w:val="both"/>
        <w:rPr>
          <w:rFonts w:ascii="Franklin Gothic Book" w:hAnsi="Franklin Gothic Book"/>
          <w:bCs/>
          <w:spacing w:val="1"/>
        </w:rPr>
      </w:pPr>
      <w:r w:rsidRPr="00BB703A">
        <w:rPr>
          <w:rFonts w:ascii="Franklin Gothic Book" w:hAnsi="Franklin Gothic Book"/>
          <w:bCs/>
          <w:spacing w:val="1"/>
        </w:rPr>
        <w:t xml:space="preserve">подтверждает, что для </w:t>
      </w:r>
      <w:r w:rsidR="009D2C2C" w:rsidRPr="00BB703A">
        <w:rPr>
          <w:rFonts w:ascii="Franklin Gothic Book" w:hAnsi="Franklin Gothic Book"/>
          <w:bCs/>
          <w:spacing w:val="4"/>
        </w:rPr>
        <w:t xml:space="preserve">участия в данной закупке </w:t>
      </w:r>
      <w:r w:rsidRPr="00BB703A">
        <w:rPr>
          <w:rFonts w:ascii="Franklin Gothic Book" w:hAnsi="Franklin Gothic Book"/>
          <w:bCs/>
          <w:spacing w:val="4"/>
        </w:rPr>
        <w:t xml:space="preserve">нами направляются </w:t>
      </w:r>
      <w:r w:rsidR="00DE75F0" w:rsidRPr="00BB703A">
        <w:rPr>
          <w:rFonts w:ascii="Franklin Gothic Book" w:hAnsi="Franklin Gothic Book"/>
          <w:bCs/>
          <w:spacing w:val="1"/>
        </w:rPr>
        <w:t>ниже</w:t>
      </w:r>
      <w:r w:rsidRPr="00BB703A">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lastRenderedPageBreak/>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2A848967" w14:textId="48A13E07" w:rsidR="00510D5B" w:rsidRDefault="00B12E4B" w:rsidP="007D121F">
      <w:pPr>
        <w:widowControl w:val="0"/>
        <w:tabs>
          <w:tab w:val="left" w:pos="0"/>
          <w:tab w:val="left" w:pos="180"/>
        </w:tabs>
        <w:ind w:right="-179"/>
        <w:rPr>
          <w:rFonts w:ascii="Franklin Gothic Book" w:hAnsi="Franklin Gothic Book"/>
          <w:b/>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w:t>
      </w:r>
      <w:r w:rsidR="001B7337">
        <w:rPr>
          <w:rFonts w:ascii="Franklin Gothic Book" w:hAnsi="Franklin Gothic Book"/>
          <w:b/>
        </w:rPr>
        <w:t xml:space="preserve">сметного расчета, </w:t>
      </w:r>
      <w:r w:rsidR="001B7337" w:rsidRPr="001B7337">
        <w:rPr>
          <w:rFonts w:ascii="Franklin Gothic Book" w:hAnsi="Franklin Gothic Book"/>
          <w:b/>
        </w:rPr>
        <w:t>составить в соответствии с МДС 81-35.2004г. по сборникам, включенным в «Реестр сметных нормативов» по состоянию на текущий период (редакции 2014 г)</w:t>
      </w:r>
      <w:r w:rsidR="001B7337">
        <w:rPr>
          <w:rFonts w:ascii="Franklin Gothic Book" w:hAnsi="Franklin Gothic Book"/>
          <w:b/>
        </w:rPr>
        <w:t>.</w:t>
      </w:r>
    </w:p>
    <w:p w14:paraId="0AAD6E0E" w14:textId="77777777" w:rsidR="001B7337" w:rsidRDefault="001B7337" w:rsidP="007D121F">
      <w:pPr>
        <w:widowControl w:val="0"/>
        <w:tabs>
          <w:tab w:val="left" w:pos="0"/>
          <w:tab w:val="left" w:pos="180"/>
        </w:tabs>
        <w:ind w:right="-179"/>
        <w:rPr>
          <w:rFonts w:ascii="Franklin Gothic Book" w:hAnsi="Franklin Gothic Book"/>
          <w:b/>
        </w:rPr>
      </w:pPr>
    </w:p>
    <w:p w14:paraId="2739B9F8" w14:textId="77777777" w:rsidR="00B12E4B" w:rsidRDefault="00B12E4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73CD2A3D"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w:t>
      </w:r>
      <w:r w:rsidR="00D1487A">
        <w:rPr>
          <w:rFonts w:ascii="Franklin Gothic Book" w:hAnsi="Franklin Gothic Book"/>
          <w:vertAlign w:val="superscript"/>
        </w:rPr>
        <w:t>выполнения работ</w:t>
      </w:r>
      <w:r>
        <w:rPr>
          <w:rFonts w:ascii="Franklin Gothic Book" w:hAnsi="Franklin Gothic Book"/>
          <w:vertAlign w:val="superscript"/>
        </w:rPr>
        <w:t xml:space="preserve">;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17A28065" w:rsidR="00A67BAC" w:rsidRDefault="00D1487A" w:rsidP="00A67BAC">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A67BAC" w:rsidRPr="00A67BAC">
        <w:rPr>
          <w:rFonts w:ascii="Franklin Gothic Book" w:hAnsi="Franklin Gothic Book"/>
          <w:vertAlign w:val="superscript"/>
        </w:rPr>
        <w:t>)</w:t>
      </w:r>
    </w:p>
    <w:p w14:paraId="7AF82094" w14:textId="77777777"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1C06B77E" w14:textId="27E6BB72"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(гарантийный</w:t>
      </w:r>
      <w:r w:rsidR="006767D9">
        <w:rPr>
          <w:rFonts w:ascii="Franklin Gothic Book" w:hAnsi="Franklin Gothic Book"/>
          <w:vertAlign w:val="superscript"/>
        </w:rPr>
        <w:t xml:space="preserve"> период на выполненные работы</w:t>
      </w:r>
      <w:r w:rsidRPr="00A67BAC">
        <w:rPr>
          <w:rFonts w:ascii="Franklin Gothic Book" w:hAnsi="Franklin Gothic Book"/>
          <w:vertAlign w:val="superscript"/>
        </w:rPr>
        <w:t>)</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74FBB5E9" w14:textId="1167AAB1" w:rsidR="001B7337" w:rsidRPr="001B7337" w:rsidRDefault="006D4F37" w:rsidP="001B7337">
      <w:pPr>
        <w:ind w:right="-5"/>
        <w:jc w:val="both"/>
        <w:rPr>
          <w:rFonts w:ascii="Franklin Gothic Book" w:hAnsi="Franklin Gothic Book"/>
        </w:rPr>
      </w:pPr>
      <w:r w:rsidRPr="001B7337">
        <w:rPr>
          <w:rFonts w:ascii="Franklin Gothic Book" w:hAnsi="Franklin Gothic Book"/>
        </w:rPr>
        <w:t>Участник</w:t>
      </w:r>
      <w:r w:rsidR="003F4375" w:rsidRPr="001B7337">
        <w:rPr>
          <w:rFonts w:ascii="Franklin Gothic Book" w:hAnsi="Franklin Gothic Book"/>
        </w:rPr>
        <w:t xml:space="preserve"> закупки ознакомился и изучил </w:t>
      </w:r>
      <w:r w:rsidR="003F7A07" w:rsidRPr="001B7337">
        <w:rPr>
          <w:rFonts w:ascii="Franklin Gothic Book" w:hAnsi="Franklin Gothic Book"/>
        </w:rPr>
        <w:t>котировочн</w:t>
      </w:r>
      <w:r w:rsidR="001B7337" w:rsidRPr="001B7337">
        <w:rPr>
          <w:rFonts w:ascii="Franklin Gothic Book" w:hAnsi="Franklin Gothic Book"/>
        </w:rPr>
        <w:t>ую</w:t>
      </w:r>
      <w:r w:rsidR="003F7A07" w:rsidRPr="001B7337">
        <w:rPr>
          <w:rFonts w:ascii="Franklin Gothic Book" w:hAnsi="Franklin Gothic Book"/>
        </w:rPr>
        <w:t xml:space="preserve"> документацию</w:t>
      </w:r>
      <w:r w:rsidR="003F4375" w:rsidRPr="001B7337">
        <w:rPr>
          <w:rFonts w:ascii="Franklin Gothic Book" w:hAnsi="Franklin Gothic Book"/>
        </w:rPr>
        <w:t>, а также условия договора</w:t>
      </w:r>
      <w:r w:rsidR="001B7337">
        <w:rPr>
          <w:rFonts w:ascii="Franklin Gothic Book" w:hAnsi="Franklin Gothic Book"/>
        </w:rPr>
        <w:t xml:space="preserve"> </w:t>
      </w:r>
      <w:r w:rsidR="002D13E6" w:rsidRPr="001B7337">
        <w:rPr>
          <w:rFonts w:ascii="Franklin Gothic Book" w:hAnsi="Franklin Gothic Book"/>
          <w:color w:val="000000" w:themeColor="text1"/>
        </w:rPr>
        <w:t xml:space="preserve">на </w:t>
      </w:r>
      <w:r w:rsidR="001B7337" w:rsidRPr="001B7337">
        <w:rPr>
          <w:rFonts w:ascii="Franklin Gothic Book" w:hAnsi="Franklin Gothic Book"/>
        </w:rPr>
        <w:t>производства работ</w:t>
      </w:r>
      <w:r w:rsidR="001B7337" w:rsidRPr="001B7337">
        <w:rPr>
          <w:rFonts w:ascii="Franklin Gothic Book" w:hAnsi="Franklin Gothic Book"/>
        </w:rPr>
        <w:t>:</w:t>
      </w:r>
      <w:r w:rsidR="001B7337" w:rsidRPr="001B7337">
        <w:rPr>
          <w:rFonts w:ascii="Franklin Gothic Book" w:hAnsi="Franklin Gothic Book"/>
        </w:rPr>
        <w:t xml:space="preserve"> «Надзор за техническим состоянием, безопасной </w:t>
      </w:r>
      <w:proofErr w:type="gramStart"/>
      <w:r w:rsidR="001B7337" w:rsidRPr="001B7337">
        <w:rPr>
          <w:rFonts w:ascii="Franklin Gothic Book" w:hAnsi="Franklin Gothic Book"/>
        </w:rPr>
        <w:t>эксплуатацией  стальных</w:t>
      </w:r>
      <w:proofErr w:type="gramEnd"/>
      <w:r w:rsidR="001B7337" w:rsidRPr="001B7337">
        <w:rPr>
          <w:rFonts w:ascii="Franklin Gothic Book" w:hAnsi="Franklin Gothic Book"/>
        </w:rPr>
        <w:t xml:space="preserve"> дымовых промышленных труб и дымоходов, проверку технического состояния  и  очистку </w:t>
      </w:r>
    </w:p>
    <w:p w14:paraId="4CA1FE1F" w14:textId="13243314" w:rsidR="003F4375" w:rsidRPr="003F4375" w:rsidRDefault="001B7337" w:rsidP="001B7337">
      <w:pPr>
        <w:ind w:right="-5"/>
        <w:jc w:val="both"/>
        <w:rPr>
          <w:rFonts w:ascii="Franklin Gothic Book" w:hAnsi="Franklin Gothic Book"/>
        </w:rPr>
      </w:pPr>
      <w:r w:rsidRPr="001B7337">
        <w:rPr>
          <w:rFonts w:ascii="Franklin Gothic Book" w:hAnsi="Franklin Gothic Book"/>
        </w:rPr>
        <w:lastRenderedPageBreak/>
        <w:t xml:space="preserve">дымоходов газоиспользующих </w:t>
      </w:r>
      <w:proofErr w:type="gramStart"/>
      <w:r w:rsidRPr="001B7337">
        <w:rPr>
          <w:rFonts w:ascii="Franklin Gothic Book" w:hAnsi="Franklin Gothic Book"/>
        </w:rPr>
        <w:t>объектов  ПАО</w:t>
      </w:r>
      <w:proofErr w:type="gramEnd"/>
      <w:r w:rsidRPr="001B7337">
        <w:rPr>
          <w:rFonts w:ascii="Franklin Gothic Book" w:hAnsi="Franklin Gothic Book"/>
        </w:rPr>
        <w:t xml:space="preserve"> «НМТП</w:t>
      </w:r>
      <w:r w:rsidRPr="001B7337">
        <w:rPr>
          <w:rFonts w:ascii="Franklin Gothic Book" w:hAnsi="Franklin Gothic Book"/>
        </w:rPr>
        <w:t xml:space="preserve">» </w:t>
      </w:r>
      <w:r w:rsidR="003F4375" w:rsidRPr="001B7337">
        <w:rPr>
          <w:rFonts w:ascii="Franklin Gothic Book" w:hAnsi="Franklin Gothic Book"/>
          <w:color w:val="000000" w:themeColor="text1"/>
        </w:rPr>
        <w:t xml:space="preserve">и подготовил </w:t>
      </w:r>
      <w:r w:rsidR="003F4375" w:rsidRPr="001B7337">
        <w:rPr>
          <w:rFonts w:ascii="Franklin Gothic Book" w:hAnsi="Franklin Gothic Book"/>
        </w:rPr>
        <w:t xml:space="preserve">свою </w:t>
      </w:r>
      <w:r w:rsidR="003F7A07" w:rsidRPr="001B7337">
        <w:rPr>
          <w:rFonts w:ascii="Franklin Gothic Book" w:hAnsi="Franklin Gothic Book"/>
        </w:rPr>
        <w:t>котировочную заявку</w:t>
      </w:r>
      <w:r w:rsidR="003F4375" w:rsidRPr="001B7337">
        <w:rPr>
          <w:rFonts w:ascii="Franklin Gothic Book" w:hAnsi="Franklin Gothic Book"/>
        </w:rPr>
        <w:t xml:space="preserve"> в соответствии с условиями, указанными в </w:t>
      </w:r>
      <w:r w:rsidR="003373BF" w:rsidRPr="001B7337">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1B7337">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1B7337">
      <w:pPr>
        <w:widowControl w:val="0"/>
        <w:tabs>
          <w:tab w:val="left" w:pos="0"/>
          <w:tab w:val="left" w:pos="180"/>
        </w:tabs>
        <w:ind w:right="-179"/>
        <w:jc w:val="both"/>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724924E3"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652FB3B6" w14:textId="77777777" w:rsidR="00D23A75" w:rsidRPr="006373F3" w:rsidRDefault="00D23A75" w:rsidP="00BB703A">
      <w:pPr>
        <w:pStyle w:val="afff8"/>
        <w:numPr>
          <w:ilvl w:val="1"/>
          <w:numId w:val="32"/>
        </w:numPr>
        <w:rPr>
          <w:rFonts w:ascii="Franklin Gothic Book" w:hAnsi="Franklin Gothic Book"/>
          <w:b/>
          <w:i/>
        </w:rPr>
      </w:pPr>
      <w:r w:rsidRPr="00EB57CC">
        <w:rPr>
          <w:rFonts w:ascii="Franklin Gothic Book" w:hAnsi="Franklin Gothic Book"/>
          <w:b/>
          <w:i/>
        </w:rPr>
        <w:t>Справка о составе и квалификации персонала</w:t>
      </w:r>
      <w:r>
        <w:rPr>
          <w:rFonts w:ascii="Franklin Gothic Book" w:hAnsi="Franklin Gothic Book"/>
          <w:b/>
          <w:i/>
        </w:rPr>
        <w:t xml:space="preserve"> (форма 7</w:t>
      </w:r>
      <w:r w:rsidRPr="006373F3">
        <w:rPr>
          <w:rFonts w:ascii="Franklin Gothic Book" w:hAnsi="Franklin Gothic Book"/>
          <w:b/>
          <w:i/>
        </w:rPr>
        <w:t>)</w:t>
      </w:r>
    </w:p>
    <w:p w14:paraId="720E4C45" w14:textId="77777777" w:rsidR="00D23A75" w:rsidRPr="000D5320" w:rsidRDefault="00D23A75" w:rsidP="00D23A75">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90D646" w14:textId="77777777" w:rsidR="00D23A75" w:rsidRPr="000D5320" w:rsidRDefault="00D23A75" w:rsidP="00D23A75">
      <w:pPr>
        <w:rPr>
          <w:rFonts w:ascii="Franklin Gothic Book" w:hAnsi="Franklin Gothic Book"/>
          <w:b/>
          <w:i/>
        </w:rPr>
      </w:pPr>
    </w:p>
    <w:p w14:paraId="347901CA" w14:textId="77777777" w:rsidR="00D23A75" w:rsidRPr="000D5320" w:rsidRDefault="00D23A75" w:rsidP="00D23A75">
      <w:pPr>
        <w:rPr>
          <w:rFonts w:ascii="Franklin Gothic Book" w:hAnsi="Franklin Gothic Book"/>
        </w:rPr>
      </w:pPr>
      <w:r w:rsidRPr="000D5320">
        <w:rPr>
          <w:rFonts w:ascii="Franklin Gothic Book" w:hAnsi="Franklin Gothic Book"/>
        </w:rPr>
        <w:t>Участник закупки ________________________________________</w:t>
      </w:r>
    </w:p>
    <w:p w14:paraId="21466B5D" w14:textId="77777777" w:rsidR="00D23A75" w:rsidRPr="000D5320" w:rsidRDefault="00D23A75" w:rsidP="00D23A75">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D23A75" w:rsidRPr="000D5320" w14:paraId="7903970E" w14:textId="77777777" w:rsidTr="004C719F">
        <w:trPr>
          <w:trHeight w:val="551"/>
          <w:jc w:val="center"/>
        </w:trPr>
        <w:tc>
          <w:tcPr>
            <w:tcW w:w="934" w:type="dxa"/>
          </w:tcPr>
          <w:p w14:paraId="2591A57B" w14:textId="77777777" w:rsidR="00D23A75" w:rsidRPr="000D5320" w:rsidRDefault="00D23A75" w:rsidP="004C719F">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5F86193A" w14:textId="77777777" w:rsidR="00D23A75" w:rsidRPr="000D5320" w:rsidRDefault="00D23A75" w:rsidP="004C719F">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3682B318" w14:textId="77777777" w:rsidR="00D23A75" w:rsidRPr="000D5320" w:rsidRDefault="00D23A75" w:rsidP="004C719F">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4F1D5E35" w14:textId="77777777" w:rsidR="00D23A75" w:rsidRPr="000D5320" w:rsidRDefault="00D23A75" w:rsidP="004C719F">
            <w:pPr>
              <w:rPr>
                <w:rFonts w:ascii="Franklin Gothic Book" w:hAnsi="Franklin Gothic Book"/>
                <w:i/>
              </w:rPr>
            </w:pPr>
            <w:r w:rsidRPr="000D5320">
              <w:rPr>
                <w:rFonts w:ascii="Franklin Gothic Book" w:hAnsi="Franklin Gothic Book"/>
                <w:i/>
              </w:rPr>
              <w:t>Должность</w:t>
            </w:r>
          </w:p>
        </w:tc>
        <w:tc>
          <w:tcPr>
            <w:tcW w:w="2124" w:type="dxa"/>
          </w:tcPr>
          <w:p w14:paraId="34B403D3" w14:textId="77777777" w:rsidR="00D23A75" w:rsidRPr="000D5320" w:rsidRDefault="00D23A75" w:rsidP="004C719F">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D23A75" w:rsidRPr="000D5320" w14:paraId="015A03D7" w14:textId="77777777" w:rsidTr="004C719F">
        <w:trPr>
          <w:cantSplit/>
          <w:jc w:val="center"/>
        </w:trPr>
        <w:tc>
          <w:tcPr>
            <w:tcW w:w="10297" w:type="dxa"/>
            <w:gridSpan w:val="5"/>
          </w:tcPr>
          <w:p w14:paraId="19C6F963" w14:textId="612982FD" w:rsidR="00D23A75" w:rsidRPr="000D5320" w:rsidRDefault="00D23A75" w:rsidP="008662E8">
            <w:pPr>
              <w:rPr>
                <w:rFonts w:ascii="Franklin Gothic Book" w:hAnsi="Franklin Gothic Book"/>
                <w:i/>
              </w:rPr>
            </w:pPr>
            <w:r w:rsidRPr="00DF0B8D">
              <w:rPr>
                <w:rFonts w:ascii="Franklin Gothic Book" w:hAnsi="Franklin Gothic Book"/>
                <w:i/>
              </w:rPr>
              <w:t>Аттестованный персонал</w:t>
            </w:r>
            <w:r>
              <w:rPr>
                <w:rFonts w:ascii="Franklin Gothic Book" w:hAnsi="Franklin Gothic Book"/>
                <w:i/>
              </w:rPr>
              <w:t>,</w:t>
            </w:r>
            <w:r w:rsidRPr="00DF0B8D">
              <w:rPr>
                <w:rFonts w:ascii="Franklin Gothic Book" w:hAnsi="Franklin Gothic Book"/>
                <w:i/>
              </w:rPr>
              <w:t xml:space="preserve"> </w:t>
            </w:r>
            <w:r w:rsidRPr="00CC37EB">
              <w:rPr>
                <w:rFonts w:ascii="Franklin Gothic Book" w:hAnsi="Franklin Gothic Book"/>
                <w:i/>
              </w:rPr>
              <w:t>имеющи</w:t>
            </w:r>
            <w:r>
              <w:rPr>
                <w:rFonts w:ascii="Franklin Gothic Book" w:hAnsi="Franklin Gothic Book"/>
                <w:i/>
              </w:rPr>
              <w:t>й</w:t>
            </w:r>
            <w:r w:rsidR="008662E8">
              <w:rPr>
                <w:rFonts w:ascii="Franklin Gothic Book" w:hAnsi="Franklin Gothic Book"/>
                <w:i/>
              </w:rPr>
              <w:t xml:space="preserve"> аттестацию в соответствии с «Правилами технической эксплуатации тепловых энергоустановок»</w:t>
            </w:r>
          </w:p>
        </w:tc>
      </w:tr>
      <w:tr w:rsidR="00D23A75" w:rsidRPr="000D5320" w14:paraId="46184BE8" w14:textId="77777777" w:rsidTr="004C719F">
        <w:trPr>
          <w:jc w:val="center"/>
        </w:trPr>
        <w:tc>
          <w:tcPr>
            <w:tcW w:w="934" w:type="dxa"/>
          </w:tcPr>
          <w:p w14:paraId="7551FD69" w14:textId="77777777" w:rsidR="00D23A75" w:rsidRPr="000D5320" w:rsidRDefault="00D23A75" w:rsidP="00BB703A">
            <w:pPr>
              <w:numPr>
                <w:ilvl w:val="0"/>
                <w:numId w:val="33"/>
              </w:numPr>
              <w:rPr>
                <w:rFonts w:ascii="Franklin Gothic Book" w:hAnsi="Franklin Gothic Book"/>
                <w:i/>
              </w:rPr>
            </w:pPr>
          </w:p>
        </w:tc>
        <w:tc>
          <w:tcPr>
            <w:tcW w:w="3402" w:type="dxa"/>
          </w:tcPr>
          <w:p w14:paraId="657388B9" w14:textId="77777777" w:rsidR="00D23A75" w:rsidRPr="000D5320" w:rsidRDefault="00D23A75" w:rsidP="004C719F">
            <w:pPr>
              <w:rPr>
                <w:rFonts w:ascii="Franklin Gothic Book" w:hAnsi="Franklin Gothic Book"/>
                <w:i/>
              </w:rPr>
            </w:pPr>
          </w:p>
        </w:tc>
        <w:tc>
          <w:tcPr>
            <w:tcW w:w="2197" w:type="dxa"/>
          </w:tcPr>
          <w:p w14:paraId="1C511606" w14:textId="77777777" w:rsidR="00D23A75" w:rsidRPr="000D5320" w:rsidRDefault="00D23A75" w:rsidP="004C719F">
            <w:pPr>
              <w:rPr>
                <w:rFonts w:ascii="Franklin Gothic Book" w:hAnsi="Franklin Gothic Book"/>
                <w:i/>
              </w:rPr>
            </w:pPr>
          </w:p>
        </w:tc>
        <w:tc>
          <w:tcPr>
            <w:tcW w:w="1640" w:type="dxa"/>
          </w:tcPr>
          <w:p w14:paraId="6DC69E79" w14:textId="77777777" w:rsidR="00D23A75" w:rsidRPr="000D5320" w:rsidRDefault="00D23A75" w:rsidP="004C719F">
            <w:pPr>
              <w:rPr>
                <w:rFonts w:ascii="Franklin Gothic Book" w:hAnsi="Franklin Gothic Book"/>
                <w:i/>
              </w:rPr>
            </w:pPr>
          </w:p>
        </w:tc>
        <w:tc>
          <w:tcPr>
            <w:tcW w:w="2124" w:type="dxa"/>
          </w:tcPr>
          <w:p w14:paraId="77BA6DEE" w14:textId="77777777" w:rsidR="00D23A75" w:rsidRPr="000D5320" w:rsidRDefault="00D23A75" w:rsidP="004C719F">
            <w:pPr>
              <w:rPr>
                <w:rFonts w:ascii="Franklin Gothic Book" w:hAnsi="Franklin Gothic Book"/>
                <w:i/>
              </w:rPr>
            </w:pPr>
          </w:p>
        </w:tc>
      </w:tr>
      <w:tr w:rsidR="00D23A75" w:rsidRPr="000D5320" w14:paraId="741501A2" w14:textId="77777777" w:rsidTr="004C719F">
        <w:trPr>
          <w:jc w:val="center"/>
        </w:trPr>
        <w:tc>
          <w:tcPr>
            <w:tcW w:w="934" w:type="dxa"/>
          </w:tcPr>
          <w:p w14:paraId="2D24D448" w14:textId="77777777" w:rsidR="00D23A75" w:rsidRPr="000D5320" w:rsidRDefault="00D23A75" w:rsidP="00BB703A">
            <w:pPr>
              <w:numPr>
                <w:ilvl w:val="0"/>
                <w:numId w:val="33"/>
              </w:numPr>
              <w:rPr>
                <w:rFonts w:ascii="Franklin Gothic Book" w:hAnsi="Franklin Gothic Book"/>
                <w:i/>
              </w:rPr>
            </w:pPr>
          </w:p>
        </w:tc>
        <w:tc>
          <w:tcPr>
            <w:tcW w:w="3402" w:type="dxa"/>
          </w:tcPr>
          <w:p w14:paraId="78F08F31" w14:textId="77777777" w:rsidR="00D23A75" w:rsidRPr="000D5320" w:rsidRDefault="00D23A75" w:rsidP="004C719F">
            <w:pPr>
              <w:rPr>
                <w:rFonts w:ascii="Franklin Gothic Book" w:hAnsi="Franklin Gothic Book"/>
                <w:i/>
              </w:rPr>
            </w:pPr>
          </w:p>
        </w:tc>
        <w:tc>
          <w:tcPr>
            <w:tcW w:w="2197" w:type="dxa"/>
          </w:tcPr>
          <w:p w14:paraId="3FB23E1E" w14:textId="77777777" w:rsidR="00D23A75" w:rsidRPr="000D5320" w:rsidRDefault="00D23A75" w:rsidP="004C719F">
            <w:pPr>
              <w:rPr>
                <w:rFonts w:ascii="Franklin Gothic Book" w:hAnsi="Franklin Gothic Book"/>
                <w:i/>
              </w:rPr>
            </w:pPr>
          </w:p>
        </w:tc>
        <w:tc>
          <w:tcPr>
            <w:tcW w:w="1640" w:type="dxa"/>
          </w:tcPr>
          <w:p w14:paraId="3405CD5B" w14:textId="77777777" w:rsidR="00D23A75" w:rsidRPr="000D5320" w:rsidRDefault="00D23A75" w:rsidP="004C719F">
            <w:pPr>
              <w:rPr>
                <w:rFonts w:ascii="Franklin Gothic Book" w:hAnsi="Franklin Gothic Book"/>
                <w:i/>
              </w:rPr>
            </w:pPr>
          </w:p>
        </w:tc>
        <w:tc>
          <w:tcPr>
            <w:tcW w:w="2124" w:type="dxa"/>
          </w:tcPr>
          <w:p w14:paraId="5DA3E856" w14:textId="77777777" w:rsidR="00D23A75" w:rsidRPr="000D5320" w:rsidRDefault="00D23A75" w:rsidP="004C719F">
            <w:pPr>
              <w:rPr>
                <w:rFonts w:ascii="Franklin Gothic Book" w:hAnsi="Franklin Gothic Book"/>
                <w:i/>
              </w:rPr>
            </w:pPr>
          </w:p>
        </w:tc>
      </w:tr>
      <w:tr w:rsidR="00D23A75" w:rsidRPr="000D5320" w14:paraId="58301031" w14:textId="77777777" w:rsidTr="004C719F">
        <w:trPr>
          <w:jc w:val="center"/>
        </w:trPr>
        <w:tc>
          <w:tcPr>
            <w:tcW w:w="934" w:type="dxa"/>
          </w:tcPr>
          <w:p w14:paraId="64EC8E3F" w14:textId="77777777" w:rsidR="00D23A75" w:rsidRPr="000D5320" w:rsidRDefault="00D23A75" w:rsidP="004C719F">
            <w:pPr>
              <w:rPr>
                <w:rFonts w:ascii="Franklin Gothic Book" w:hAnsi="Franklin Gothic Book"/>
                <w:i/>
              </w:rPr>
            </w:pPr>
            <w:r>
              <w:rPr>
                <w:rFonts w:ascii="Franklin Gothic Book" w:hAnsi="Franklin Gothic Book"/>
                <w:i/>
              </w:rPr>
              <w:t>3.</w:t>
            </w:r>
          </w:p>
        </w:tc>
        <w:tc>
          <w:tcPr>
            <w:tcW w:w="3402" w:type="dxa"/>
          </w:tcPr>
          <w:p w14:paraId="621A0464" w14:textId="77777777" w:rsidR="00D23A75" w:rsidRPr="000D5320" w:rsidRDefault="00D23A75" w:rsidP="004C719F">
            <w:pPr>
              <w:rPr>
                <w:rFonts w:ascii="Franklin Gothic Book" w:hAnsi="Franklin Gothic Book"/>
                <w:i/>
              </w:rPr>
            </w:pPr>
          </w:p>
        </w:tc>
        <w:tc>
          <w:tcPr>
            <w:tcW w:w="2197" w:type="dxa"/>
          </w:tcPr>
          <w:p w14:paraId="1B2753B0" w14:textId="77777777" w:rsidR="00D23A75" w:rsidRPr="000D5320" w:rsidRDefault="00D23A75" w:rsidP="004C719F">
            <w:pPr>
              <w:rPr>
                <w:rFonts w:ascii="Franklin Gothic Book" w:hAnsi="Franklin Gothic Book"/>
                <w:i/>
              </w:rPr>
            </w:pPr>
          </w:p>
        </w:tc>
        <w:tc>
          <w:tcPr>
            <w:tcW w:w="1640" w:type="dxa"/>
          </w:tcPr>
          <w:p w14:paraId="4EC234DE" w14:textId="77777777" w:rsidR="00D23A75" w:rsidRPr="000D5320" w:rsidRDefault="00D23A75" w:rsidP="004C719F">
            <w:pPr>
              <w:rPr>
                <w:rFonts w:ascii="Franklin Gothic Book" w:hAnsi="Franklin Gothic Book"/>
                <w:i/>
              </w:rPr>
            </w:pPr>
          </w:p>
        </w:tc>
        <w:tc>
          <w:tcPr>
            <w:tcW w:w="2124" w:type="dxa"/>
          </w:tcPr>
          <w:p w14:paraId="0B730FC1" w14:textId="77777777" w:rsidR="00D23A75" w:rsidRPr="000D5320" w:rsidRDefault="00D23A75" w:rsidP="004C719F">
            <w:pPr>
              <w:rPr>
                <w:rFonts w:ascii="Franklin Gothic Book" w:hAnsi="Franklin Gothic Book"/>
                <w:i/>
              </w:rPr>
            </w:pPr>
          </w:p>
        </w:tc>
      </w:tr>
      <w:tr w:rsidR="00D23A75" w:rsidRPr="000D5320" w14:paraId="717A840C" w14:textId="77777777" w:rsidTr="004C719F">
        <w:trPr>
          <w:jc w:val="center"/>
        </w:trPr>
        <w:tc>
          <w:tcPr>
            <w:tcW w:w="934" w:type="dxa"/>
          </w:tcPr>
          <w:p w14:paraId="46EA00AA" w14:textId="77777777" w:rsidR="00D23A75" w:rsidRDefault="00D23A75" w:rsidP="004C719F">
            <w:pPr>
              <w:rPr>
                <w:rFonts w:ascii="Franklin Gothic Book" w:hAnsi="Franklin Gothic Book"/>
                <w:i/>
              </w:rPr>
            </w:pPr>
            <w:r>
              <w:rPr>
                <w:rFonts w:ascii="Franklin Gothic Book" w:hAnsi="Franklin Gothic Book"/>
                <w:i/>
              </w:rPr>
              <w:t>…</w:t>
            </w:r>
          </w:p>
        </w:tc>
        <w:tc>
          <w:tcPr>
            <w:tcW w:w="3402" w:type="dxa"/>
          </w:tcPr>
          <w:p w14:paraId="1A2863EF" w14:textId="77777777" w:rsidR="00D23A75" w:rsidRPr="000D5320" w:rsidRDefault="00D23A75" w:rsidP="004C719F">
            <w:pPr>
              <w:rPr>
                <w:rFonts w:ascii="Franklin Gothic Book" w:hAnsi="Franklin Gothic Book"/>
                <w:i/>
              </w:rPr>
            </w:pPr>
          </w:p>
        </w:tc>
        <w:tc>
          <w:tcPr>
            <w:tcW w:w="2197" w:type="dxa"/>
          </w:tcPr>
          <w:p w14:paraId="1A8E8A10" w14:textId="77777777" w:rsidR="00D23A75" w:rsidRPr="000D5320" w:rsidRDefault="00D23A75" w:rsidP="004C719F">
            <w:pPr>
              <w:rPr>
                <w:rFonts w:ascii="Franklin Gothic Book" w:hAnsi="Franklin Gothic Book"/>
                <w:i/>
              </w:rPr>
            </w:pPr>
          </w:p>
        </w:tc>
        <w:tc>
          <w:tcPr>
            <w:tcW w:w="1640" w:type="dxa"/>
          </w:tcPr>
          <w:p w14:paraId="6953512A" w14:textId="77777777" w:rsidR="00D23A75" w:rsidRPr="000D5320" w:rsidRDefault="00D23A75" w:rsidP="004C719F">
            <w:pPr>
              <w:rPr>
                <w:rFonts w:ascii="Franklin Gothic Book" w:hAnsi="Franklin Gothic Book"/>
                <w:i/>
              </w:rPr>
            </w:pPr>
          </w:p>
        </w:tc>
        <w:tc>
          <w:tcPr>
            <w:tcW w:w="2124" w:type="dxa"/>
          </w:tcPr>
          <w:p w14:paraId="3C5DB1CB" w14:textId="77777777" w:rsidR="00D23A75" w:rsidRPr="000D5320" w:rsidRDefault="00D23A75" w:rsidP="004C719F">
            <w:pPr>
              <w:rPr>
                <w:rFonts w:ascii="Franklin Gothic Book" w:hAnsi="Franklin Gothic Book"/>
                <w:i/>
              </w:rPr>
            </w:pPr>
          </w:p>
        </w:tc>
      </w:tr>
    </w:tbl>
    <w:p w14:paraId="6B36F2D2" w14:textId="77777777" w:rsidR="00D23A75" w:rsidRDefault="00D23A75" w:rsidP="00D23A75">
      <w:pPr>
        <w:rPr>
          <w:rFonts w:ascii="Franklin Gothic Book" w:hAnsi="Franklin Gothic Book"/>
          <w:b/>
          <w:i/>
        </w:rPr>
      </w:pPr>
    </w:p>
    <w:p w14:paraId="360E41C0"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BFD261C" w14:textId="77777777" w:rsidR="00D23A75"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19ABE554"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289833B" w14:textId="77777777" w:rsidR="00D23A75" w:rsidRPr="009D7179"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07C65B9" w14:textId="77777777" w:rsidR="00D23A75" w:rsidRPr="009D7179" w:rsidRDefault="00D23A75" w:rsidP="00D23A75">
      <w:pPr>
        <w:rPr>
          <w:rFonts w:ascii="Franklin Gothic Book" w:hAnsi="Franklin Gothic Book"/>
          <w:b/>
          <w:i/>
        </w:rPr>
      </w:pPr>
    </w:p>
    <w:p w14:paraId="5F572446" w14:textId="77777777" w:rsidR="00D23A75" w:rsidRDefault="00D23A75" w:rsidP="00D23A75">
      <w:pPr>
        <w:pStyle w:val="afff8"/>
        <w:ind w:left="375"/>
        <w:rPr>
          <w:rFonts w:ascii="Franklin Gothic Book" w:hAnsi="Franklin Gothic Book"/>
          <w:b/>
          <w:i/>
        </w:rPr>
      </w:pPr>
    </w:p>
    <w:p w14:paraId="2D1788DE" w14:textId="77777777" w:rsidR="00D23A75" w:rsidRPr="000D5320" w:rsidRDefault="00D23A75" w:rsidP="00D23A75">
      <w:pPr>
        <w:rPr>
          <w:rFonts w:ascii="Franklin Gothic Book" w:hAnsi="Franklin Gothic Book"/>
          <w:b/>
          <w:i/>
        </w:rPr>
      </w:pPr>
      <w:r w:rsidRPr="000D5320">
        <w:rPr>
          <w:rFonts w:ascii="Franklin Gothic Book" w:hAnsi="Franklin Gothic Book"/>
          <w:b/>
          <w:i/>
        </w:rPr>
        <w:t>Инструкции по заполнению</w:t>
      </w:r>
    </w:p>
    <w:p w14:paraId="7AEA74A7" w14:textId="77777777" w:rsidR="00D23A75" w:rsidRPr="000D5320" w:rsidRDefault="00D23A75" w:rsidP="00BB703A">
      <w:pPr>
        <w:numPr>
          <w:ilvl w:val="0"/>
          <w:numId w:val="31"/>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36EE8D20" w14:textId="14402EEB" w:rsidR="00FD3FF3" w:rsidRDefault="00D23A75" w:rsidP="00BB703A">
      <w:pPr>
        <w:jc w:val="both"/>
        <w:rPr>
          <w:rFonts w:ascii="Franklin Gothic Book" w:hAnsi="Franklin Gothic Book"/>
          <w:vertAlign w:val="superscript"/>
        </w:rPr>
      </w:pPr>
      <w:r w:rsidRPr="00DF0B8D">
        <w:rPr>
          <w:rFonts w:ascii="Franklin Gothic Book" w:hAnsi="Franklin Gothic Book"/>
        </w:rPr>
        <w:t>В этой форме Участник закупки указывает сведения о наличии аттестованного персонала</w:t>
      </w:r>
      <w:r>
        <w:rPr>
          <w:rFonts w:ascii="Franklin Gothic Book" w:hAnsi="Franklin Gothic Book"/>
        </w:rPr>
        <w:t>,</w:t>
      </w:r>
      <w:r w:rsidRPr="00DF0B8D">
        <w:rPr>
          <w:rFonts w:ascii="Franklin Gothic Book" w:hAnsi="Franklin Gothic Book"/>
        </w:rPr>
        <w:t xml:space="preserve"> </w:t>
      </w:r>
      <w:r>
        <w:rPr>
          <w:rFonts w:ascii="Franklin Gothic Book" w:hAnsi="Franklin Gothic Book"/>
        </w:rPr>
        <w:t>имеющего</w:t>
      </w:r>
      <w:r w:rsidRPr="00CC37EB">
        <w:rPr>
          <w:rFonts w:ascii="Franklin Gothic Book" w:hAnsi="Franklin Gothic Book"/>
        </w:rPr>
        <w:t xml:space="preserve"> аттестацию </w:t>
      </w:r>
      <w:r w:rsidR="008662E8" w:rsidRPr="008662E8">
        <w:rPr>
          <w:rFonts w:ascii="Franklin Gothic Book" w:hAnsi="Franklin Gothic Book"/>
        </w:rPr>
        <w:t xml:space="preserve">в соответствии с «Правилами технической эксплуатации тепловых энергоустановок» </w:t>
      </w:r>
      <w:r w:rsidRPr="00CC37EB">
        <w:rPr>
          <w:rFonts w:ascii="Franklin Gothic Book" w:hAnsi="Franklin Gothic Book"/>
        </w:rPr>
        <w:t>(с обязательным приложением подтверждающих документов).</w:t>
      </w:r>
    </w:p>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BB703A" w:rsidRDefault="00FD67B4" w:rsidP="00385C91">
            <w:pPr>
              <w:keepNext/>
              <w:keepLines/>
              <w:jc w:val="center"/>
              <w:rPr>
                <w:rFonts w:ascii="Franklin Gothic Book" w:hAnsi="Franklin Gothic Book"/>
                <w:highlight w:val="yellow"/>
              </w:rPr>
            </w:pPr>
            <w:r w:rsidRPr="00BB703A">
              <w:rPr>
                <w:rFonts w:ascii="Franklin Gothic Book" w:hAnsi="Franklin Gothic Book"/>
              </w:rPr>
              <w:t>Сведения</w:t>
            </w:r>
          </w:p>
        </w:tc>
      </w:tr>
      <w:tr w:rsidR="00FD67B4" w:rsidRPr="008E0B61" w14:paraId="42594D25" w14:textId="77777777" w:rsidTr="00FD67B4">
        <w:tc>
          <w:tcPr>
            <w:tcW w:w="10173" w:type="dxa"/>
          </w:tcPr>
          <w:p w14:paraId="4E0CAF36"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Организатор</w:t>
            </w:r>
            <w:r w:rsidRPr="00BB703A">
              <w:rPr>
                <w:rFonts w:ascii="Franklin Gothic Book" w:hAnsi="Franklin Gothic Book"/>
              </w:rPr>
              <w:t xml:space="preserve"> – </w:t>
            </w:r>
            <w:r w:rsidR="009B33C9" w:rsidRPr="00BB703A">
              <w:rPr>
                <w:rFonts w:ascii="Franklin Gothic Book" w:hAnsi="Franklin Gothic Book"/>
              </w:rPr>
              <w:t>ПАО</w:t>
            </w:r>
            <w:r w:rsidRPr="00BB703A">
              <w:rPr>
                <w:rFonts w:ascii="Franklin Gothic Book" w:hAnsi="Franklin Gothic Book"/>
              </w:rPr>
              <w:t xml:space="preserve"> «</w:t>
            </w:r>
            <w:r w:rsidR="00215E4B" w:rsidRPr="00BB703A">
              <w:rPr>
                <w:rFonts w:ascii="Franklin Gothic Book" w:hAnsi="Franklin Gothic Book"/>
              </w:rPr>
              <w:t>НМТП</w:t>
            </w:r>
            <w:r w:rsidRPr="00BB703A">
              <w:rPr>
                <w:rFonts w:ascii="Franklin Gothic Book" w:hAnsi="Franklin Gothic Book"/>
              </w:rPr>
              <w:t>»;</w:t>
            </w:r>
          </w:p>
          <w:p w14:paraId="57AA879A"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Ответственный исполнитель</w:t>
            </w:r>
            <w:r w:rsidRPr="00BB703A">
              <w:rPr>
                <w:rFonts w:ascii="Franklin Gothic Book" w:hAnsi="Franklin Gothic Book"/>
              </w:rPr>
              <w:t xml:space="preserve"> – начальник отдела тендеров и экспертиз Зайцев В.А.; </w:t>
            </w:r>
          </w:p>
          <w:p w14:paraId="442108BE" w14:textId="66FE17E9" w:rsidR="00FD67B4" w:rsidRPr="00BB703A" w:rsidRDefault="00FD67B4" w:rsidP="008662E8">
            <w:pPr>
              <w:keepNext/>
              <w:keepLines/>
              <w:rPr>
                <w:rFonts w:ascii="Franklin Gothic Book" w:hAnsi="Franklin Gothic Book"/>
                <w:highlight w:val="yellow"/>
              </w:rPr>
            </w:pPr>
            <w:r w:rsidRPr="00BB703A">
              <w:rPr>
                <w:rFonts w:ascii="Franklin Gothic Book" w:hAnsi="Franklin Gothic Book"/>
                <w:b/>
              </w:rPr>
              <w:t>Телефон/факс</w:t>
            </w:r>
            <w:r w:rsidR="00CF2168" w:rsidRPr="00BB703A">
              <w:rPr>
                <w:rFonts w:ascii="Franklin Gothic Book" w:hAnsi="Franklin Gothic Book"/>
              </w:rPr>
              <w:t>: (8617) 60-</w:t>
            </w:r>
            <w:r w:rsidR="008662E8" w:rsidRPr="00BB703A">
              <w:rPr>
                <w:rFonts w:ascii="Franklin Gothic Book" w:hAnsi="Franklin Gothic Book"/>
              </w:rPr>
              <w:t>48-16</w:t>
            </w:r>
            <w:r w:rsidRPr="00BB703A">
              <w:rPr>
                <w:rFonts w:ascii="Franklin Gothic Book" w:hAnsi="Franklin Gothic Book"/>
              </w:rPr>
              <w:t>/60-29-36</w:t>
            </w:r>
          </w:p>
        </w:tc>
      </w:tr>
      <w:tr w:rsidR="005028BC" w:rsidRPr="008E0B61" w14:paraId="2558DAB8" w14:textId="77777777" w:rsidTr="00FD67B4">
        <w:tc>
          <w:tcPr>
            <w:tcW w:w="10173" w:type="dxa"/>
          </w:tcPr>
          <w:p w14:paraId="76F16266" w14:textId="40C3FE12" w:rsidR="005028BC" w:rsidRPr="00BB703A" w:rsidRDefault="005028BC" w:rsidP="008662E8">
            <w:pPr>
              <w:keepNext/>
              <w:keepLines/>
              <w:tabs>
                <w:tab w:val="left" w:pos="6300"/>
              </w:tabs>
              <w:jc w:val="both"/>
              <w:rPr>
                <w:rFonts w:ascii="Franklin Gothic Book" w:hAnsi="Franklin Gothic Book"/>
                <w:i/>
              </w:rPr>
            </w:pPr>
            <w:r w:rsidRPr="00BB703A">
              <w:rPr>
                <w:rFonts w:ascii="Franklin Gothic Book" w:hAnsi="Franklin Gothic Book"/>
                <w:b/>
              </w:rPr>
              <w:t>Контактное лицо:</w:t>
            </w:r>
            <w:r w:rsidR="00F5542F" w:rsidRPr="00BB703A">
              <w:rPr>
                <w:rFonts w:ascii="Franklin Gothic Book" w:hAnsi="Franklin Gothic Book"/>
                <w:b/>
              </w:rPr>
              <w:t xml:space="preserve"> </w:t>
            </w:r>
            <w:r w:rsidR="008662E8" w:rsidRPr="00BB703A">
              <w:rPr>
                <w:rFonts w:ascii="Franklin Gothic Book" w:hAnsi="Franklin Gothic Book"/>
              </w:rPr>
              <w:t>Ришава Кристина Елвиевна</w:t>
            </w:r>
          </w:p>
        </w:tc>
      </w:tr>
      <w:tr w:rsidR="00057B8B" w:rsidRPr="008E0B61" w14:paraId="054C6E08" w14:textId="77777777" w:rsidTr="00FD67B4">
        <w:tc>
          <w:tcPr>
            <w:tcW w:w="10173" w:type="dxa"/>
          </w:tcPr>
          <w:p w14:paraId="5CCB7B77" w14:textId="77777777" w:rsidR="00057B8B" w:rsidRPr="00BB703A" w:rsidRDefault="006D4F37" w:rsidP="00057B8B">
            <w:pPr>
              <w:keepNext/>
              <w:keepLines/>
              <w:tabs>
                <w:tab w:val="left" w:pos="6300"/>
              </w:tabs>
              <w:jc w:val="both"/>
              <w:rPr>
                <w:rFonts w:ascii="Franklin Gothic Book" w:hAnsi="Franklin Gothic Book"/>
                <w:b/>
              </w:rPr>
            </w:pPr>
            <w:r w:rsidRPr="00BB703A">
              <w:rPr>
                <w:rFonts w:ascii="Franklin Gothic Book" w:hAnsi="Franklin Gothic Book"/>
                <w:b/>
              </w:rPr>
              <w:t>Заказчик</w:t>
            </w:r>
            <w:r w:rsidR="00057B8B" w:rsidRPr="00BB703A">
              <w:rPr>
                <w:rFonts w:ascii="Franklin Gothic Book" w:hAnsi="Franklin Gothic Book"/>
                <w:b/>
              </w:rPr>
              <w:t xml:space="preserve"> - </w:t>
            </w:r>
            <w:r w:rsidR="00057B8B" w:rsidRPr="00BB703A">
              <w:rPr>
                <w:rFonts w:ascii="Franklin Gothic Book" w:hAnsi="Franklin Gothic Book"/>
              </w:rPr>
              <w:t>ПАО «НМТП»</w:t>
            </w:r>
          </w:p>
        </w:tc>
      </w:tr>
      <w:tr w:rsidR="00057B8B" w:rsidRPr="008E0B61" w14:paraId="2A41CDB8" w14:textId="77777777" w:rsidTr="00FD67B4">
        <w:tc>
          <w:tcPr>
            <w:tcW w:w="10173" w:type="dxa"/>
          </w:tcPr>
          <w:p w14:paraId="6025EEAA" w14:textId="77777777" w:rsidR="00057B8B" w:rsidRPr="00BB703A" w:rsidRDefault="00057B8B" w:rsidP="00057B8B">
            <w:pPr>
              <w:keepNext/>
              <w:keepLines/>
              <w:rPr>
                <w:rFonts w:ascii="Franklin Gothic Book" w:hAnsi="Franklin Gothic Book"/>
              </w:rPr>
            </w:pPr>
            <w:r w:rsidRPr="00BB703A">
              <w:rPr>
                <w:rFonts w:ascii="Franklin Gothic Book" w:hAnsi="Franklin Gothic Book"/>
                <w:b/>
              </w:rPr>
              <w:t xml:space="preserve">Финансирование: </w:t>
            </w:r>
            <w:r w:rsidRPr="00BB703A">
              <w:rPr>
                <w:rFonts w:ascii="Franklin Gothic Book" w:hAnsi="Franklin Gothic Book"/>
              </w:rPr>
              <w:t xml:space="preserve">собственные средства </w:t>
            </w:r>
            <w:r w:rsidR="006D4F37" w:rsidRPr="00BB703A">
              <w:rPr>
                <w:rFonts w:ascii="Franklin Gothic Book" w:hAnsi="Franklin Gothic Book"/>
              </w:rPr>
              <w:t>Заказчик</w:t>
            </w:r>
            <w:r w:rsidRPr="00BB703A">
              <w:rPr>
                <w:rFonts w:ascii="Franklin Gothic Book" w:hAnsi="Franklin Gothic Book"/>
              </w:rPr>
              <w:t xml:space="preserve">а. </w:t>
            </w:r>
          </w:p>
        </w:tc>
      </w:tr>
      <w:tr w:rsidR="00A806E8" w:rsidRPr="008E0B61" w14:paraId="2C998AFE" w14:textId="77777777" w:rsidTr="00FD67B4">
        <w:tc>
          <w:tcPr>
            <w:tcW w:w="10173" w:type="dxa"/>
          </w:tcPr>
          <w:p w14:paraId="397DDD24" w14:textId="0A4B8BC7" w:rsidR="00A806E8" w:rsidRPr="00BB703A" w:rsidRDefault="00A806E8" w:rsidP="00DB27D1">
            <w:pPr>
              <w:keepNext/>
              <w:keepLines/>
              <w:tabs>
                <w:tab w:val="left" w:pos="6300"/>
              </w:tabs>
              <w:jc w:val="both"/>
              <w:rPr>
                <w:rFonts w:ascii="Franklin Gothic Book" w:hAnsi="Franklin Gothic Book"/>
                <w:b/>
              </w:rPr>
            </w:pPr>
            <w:r w:rsidRPr="00BB703A">
              <w:rPr>
                <w:rFonts w:ascii="Franklin Gothic Book" w:hAnsi="Franklin Gothic Book"/>
                <w:b/>
              </w:rPr>
              <w:t xml:space="preserve">Участниками могут быть только субъекты малого и </w:t>
            </w:r>
            <w:r w:rsidR="00524D40" w:rsidRPr="00BB703A">
              <w:rPr>
                <w:rFonts w:ascii="Franklin Gothic Book" w:hAnsi="Franklin Gothic Book"/>
                <w:b/>
              </w:rPr>
              <w:t xml:space="preserve">среднего предпринимательства: </w:t>
            </w:r>
            <w:r w:rsidR="00DB27D1" w:rsidRPr="00BB703A">
              <w:rPr>
                <w:rFonts w:ascii="Franklin Gothic Book" w:hAnsi="Franklin Gothic Book"/>
              </w:rPr>
              <w:t>нет</w:t>
            </w:r>
          </w:p>
        </w:tc>
      </w:tr>
      <w:tr w:rsidR="00FD67B4" w:rsidRPr="008E0B61" w14:paraId="5C54B8E7" w14:textId="77777777" w:rsidTr="00FD67B4">
        <w:tc>
          <w:tcPr>
            <w:tcW w:w="10173" w:type="dxa"/>
          </w:tcPr>
          <w:p w14:paraId="1975EEBE" w14:textId="055EF17C" w:rsidR="00FD67B4" w:rsidRPr="00BB703A" w:rsidRDefault="00FD67B4" w:rsidP="008662E8">
            <w:pPr>
              <w:widowControl w:val="0"/>
              <w:tabs>
                <w:tab w:val="left" w:pos="0"/>
              </w:tabs>
              <w:suppressAutoHyphens/>
              <w:rPr>
                <w:rFonts w:ascii="Franklin Gothic Book" w:hAnsi="Franklin Gothic Book"/>
                <w:b/>
              </w:rPr>
            </w:pPr>
            <w:r w:rsidRPr="00BB703A">
              <w:rPr>
                <w:rFonts w:ascii="Franklin Gothic Book" w:hAnsi="Franklin Gothic Book"/>
                <w:b/>
              </w:rPr>
              <w:t xml:space="preserve">Наименование </w:t>
            </w:r>
            <w:r w:rsidR="0011489F" w:rsidRPr="00BB703A">
              <w:rPr>
                <w:rFonts w:ascii="Franklin Gothic Book" w:hAnsi="Franklin Gothic Book"/>
                <w:b/>
              </w:rPr>
              <w:t>закупки</w:t>
            </w:r>
            <w:r w:rsidRPr="00BB703A">
              <w:rPr>
                <w:rFonts w:ascii="Franklin Gothic Book" w:hAnsi="Franklin Gothic Book"/>
                <w:b/>
              </w:rPr>
              <w:t xml:space="preserve">: </w:t>
            </w:r>
            <w:r w:rsidR="008662E8" w:rsidRPr="00BB703A">
              <w:rPr>
                <w:rFonts w:ascii="Franklin Gothic Book" w:eastAsia="Tahoma" w:hAnsi="Franklin Gothic Book"/>
                <w:kern w:val="144"/>
              </w:rPr>
              <w:t>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ПАО "НМТП» на 2017 г.</w:t>
            </w:r>
          </w:p>
        </w:tc>
      </w:tr>
      <w:tr w:rsidR="00712DCC" w:rsidRPr="008E0B61" w14:paraId="59FE50AE" w14:textId="77777777" w:rsidTr="00FD67B4">
        <w:trPr>
          <w:trHeight w:val="205"/>
        </w:trPr>
        <w:tc>
          <w:tcPr>
            <w:tcW w:w="10173" w:type="dxa"/>
          </w:tcPr>
          <w:p w14:paraId="39465381" w14:textId="3D6A5919" w:rsidR="00712DCC" w:rsidRPr="00BB703A" w:rsidRDefault="00712DCC" w:rsidP="007127E4">
            <w:pPr>
              <w:keepNext/>
              <w:keepLines/>
              <w:rPr>
                <w:rFonts w:ascii="Franklin Gothic Book" w:hAnsi="Franklin Gothic Book"/>
              </w:rPr>
            </w:pPr>
            <w:r w:rsidRPr="00BB703A">
              <w:rPr>
                <w:rFonts w:ascii="Franklin Gothic Book" w:hAnsi="Franklin Gothic Book"/>
                <w:b/>
              </w:rPr>
              <w:t xml:space="preserve">Начальная (максимальная) цена договора (лота): </w:t>
            </w:r>
            <w:r w:rsidR="008662E8" w:rsidRPr="00BB703A">
              <w:rPr>
                <w:rFonts w:ascii="Franklin Gothic Book" w:hAnsi="Franklin Gothic Book"/>
              </w:rPr>
              <w:t>264 000,00 (двести шестьдесят четыре тысячи) рублей 00 копеек с учетом НДС.</w:t>
            </w:r>
          </w:p>
        </w:tc>
      </w:tr>
      <w:tr w:rsidR="00FD67B4" w:rsidRPr="008E0B61" w14:paraId="5CAA0487" w14:textId="77777777" w:rsidTr="00FD67B4">
        <w:tc>
          <w:tcPr>
            <w:tcW w:w="10173" w:type="dxa"/>
          </w:tcPr>
          <w:p w14:paraId="0C6A14BB" w14:textId="5110EE0C" w:rsidR="00FD67B4" w:rsidRPr="00BB703A" w:rsidRDefault="00713D7F" w:rsidP="008662E8">
            <w:pPr>
              <w:keepNext/>
              <w:keepLines/>
              <w:jc w:val="both"/>
              <w:rPr>
                <w:rFonts w:ascii="Franklin Gothic Book" w:hAnsi="Franklin Gothic Book"/>
              </w:rPr>
            </w:pPr>
            <w:proofErr w:type="gramStart"/>
            <w:r w:rsidRPr="00BB703A">
              <w:rPr>
                <w:rFonts w:ascii="Franklin Gothic Book" w:hAnsi="Franklin Gothic Book"/>
                <w:b/>
              </w:rPr>
              <w:t>Валюта</w:t>
            </w:r>
            <w:proofErr w:type="gramEnd"/>
            <w:r w:rsidRPr="00BB703A">
              <w:rPr>
                <w:rFonts w:ascii="Franklin Gothic Book" w:hAnsi="Franklin Gothic Book"/>
                <w:b/>
              </w:rPr>
              <w:t xml:space="preserve"> используемая для формирования цены заявки: </w:t>
            </w:r>
            <w:r w:rsidR="008662E8" w:rsidRPr="00BB703A">
              <w:rPr>
                <w:rFonts w:ascii="Franklin Gothic Book" w:hAnsi="Franklin Gothic Book"/>
                <w:b/>
              </w:rPr>
              <w:t>рубли</w:t>
            </w:r>
          </w:p>
        </w:tc>
      </w:tr>
      <w:tr w:rsidR="000D04A8" w:rsidRPr="008E0B61" w14:paraId="21DB54EE" w14:textId="77777777" w:rsidTr="00FD67B4">
        <w:tc>
          <w:tcPr>
            <w:tcW w:w="10173" w:type="dxa"/>
          </w:tcPr>
          <w:p w14:paraId="017C8A89" w14:textId="5C305D13" w:rsidR="000D04A8" w:rsidRPr="00BB703A" w:rsidRDefault="000D04A8" w:rsidP="00A96047">
            <w:pPr>
              <w:jc w:val="both"/>
              <w:rPr>
                <w:rFonts w:ascii="Franklin Gothic Book" w:hAnsi="Franklin Gothic Book"/>
              </w:rPr>
            </w:pPr>
            <w:r w:rsidRPr="00BB703A">
              <w:rPr>
                <w:rFonts w:ascii="Franklin Gothic Book" w:hAnsi="Franklin Gothic Book"/>
                <w:b/>
              </w:rPr>
              <w:t xml:space="preserve">Место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 xml:space="preserve">Заявки в электронном виде направлять в раздел настоящей закупки на </w:t>
            </w:r>
            <w:r w:rsidR="00A96047" w:rsidRPr="00BB703A">
              <w:rPr>
                <w:rFonts w:ascii="Franklin Gothic Book" w:hAnsi="Franklin Gothic Book"/>
              </w:rPr>
              <w:t>электронную торговую площадку АО «Единая электронная торговая площадка»</w:t>
            </w:r>
            <w:r w:rsidR="008E0B61" w:rsidRPr="00BB703A">
              <w:rPr>
                <w:rFonts w:ascii="Franklin Gothic Book" w:hAnsi="Franklin Gothic Book"/>
              </w:rPr>
              <w:t xml:space="preserve">, расположенную в сети «Интернет» по адресу </w:t>
            </w:r>
            <w:r w:rsidR="009A51BB" w:rsidRPr="00BB703A">
              <w:rPr>
                <w:rFonts w:ascii="Franklin Gothic Book" w:hAnsi="Franklin Gothic Book"/>
              </w:rPr>
              <w:t>https://www.roseltorg.ru/</w:t>
            </w:r>
          </w:p>
        </w:tc>
      </w:tr>
      <w:tr w:rsidR="000D04A8" w:rsidRPr="008E0B61" w14:paraId="5B6167FA" w14:textId="77777777" w:rsidTr="00FD67B4">
        <w:tc>
          <w:tcPr>
            <w:tcW w:w="10173" w:type="dxa"/>
          </w:tcPr>
          <w:p w14:paraId="7655F9E9" w14:textId="279CC3BA" w:rsidR="000D04A8" w:rsidRPr="00BB703A" w:rsidRDefault="000D04A8" w:rsidP="008662E8">
            <w:pPr>
              <w:jc w:val="both"/>
              <w:rPr>
                <w:rFonts w:ascii="Franklin Gothic Book" w:hAnsi="Franklin Gothic Book"/>
                <w:b/>
              </w:rPr>
            </w:pPr>
            <w:r w:rsidRPr="00BB703A">
              <w:rPr>
                <w:rFonts w:ascii="Franklin Gothic Book" w:hAnsi="Franklin Gothic Book"/>
                <w:b/>
              </w:rPr>
              <w:t xml:space="preserve">Сроки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w:t>
            </w:r>
            <w:proofErr w:type="gramStart"/>
            <w:r w:rsidRPr="00BB703A">
              <w:rPr>
                <w:rFonts w:ascii="Franklin Gothic Book" w:hAnsi="Franklin Gothic Book"/>
              </w:rPr>
              <w:t>С</w:t>
            </w:r>
            <w:proofErr w:type="gramEnd"/>
            <w:r w:rsidRPr="00BB703A">
              <w:rPr>
                <w:rFonts w:ascii="Franklin Gothic Book" w:hAnsi="Franklin Gothic Book"/>
              </w:rPr>
              <w:t xml:space="preserve"> даты размещения на официальном сайте извещения о закупке, </w:t>
            </w:r>
            <w:r w:rsidR="003373BF" w:rsidRPr="00BB703A">
              <w:rPr>
                <w:rFonts w:ascii="Franklin Gothic Book" w:hAnsi="Franklin Gothic Book"/>
              </w:rPr>
              <w:t>котировочной документации</w:t>
            </w:r>
            <w:r w:rsidRPr="00BB703A">
              <w:rPr>
                <w:rFonts w:ascii="Franklin Gothic Book" w:hAnsi="Franklin Gothic Book"/>
              </w:rPr>
              <w:t xml:space="preserve"> и до 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2017г.</w:t>
            </w:r>
          </w:p>
        </w:tc>
      </w:tr>
      <w:tr w:rsidR="000D04A8" w:rsidRPr="008E0B61" w14:paraId="75CC5452" w14:textId="77777777" w:rsidTr="00FD67B4">
        <w:tc>
          <w:tcPr>
            <w:tcW w:w="10173" w:type="dxa"/>
          </w:tcPr>
          <w:p w14:paraId="42DEBB82" w14:textId="7461CE56" w:rsidR="009A51BB" w:rsidRPr="00BB703A" w:rsidRDefault="000D04A8" w:rsidP="00BB703A">
            <w:pPr>
              <w:jc w:val="both"/>
              <w:rPr>
                <w:rFonts w:ascii="Franklin Gothic Book" w:hAnsi="Franklin Gothic Book"/>
                <w:b/>
              </w:rPr>
            </w:pPr>
            <w:r w:rsidRPr="00BB703A">
              <w:rPr>
                <w:rFonts w:ascii="Franklin Gothic Book" w:hAnsi="Franklin Gothic Book"/>
                <w:b/>
              </w:rPr>
              <w:t xml:space="preserve">Дата, время и место вскрытия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w:t>
            </w:r>
            <w:r w:rsidRPr="00BB703A">
              <w:rPr>
                <w:rFonts w:ascii="Franklin Gothic Book" w:hAnsi="Franklin Gothic Book"/>
              </w:rPr>
              <w:t xml:space="preserve">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 xml:space="preserve">2017г. </w:t>
            </w:r>
            <w:r w:rsidR="00D26150" w:rsidRPr="00BB703A">
              <w:rPr>
                <w:rFonts w:ascii="Franklin Gothic Book" w:hAnsi="Franklin Gothic Book"/>
              </w:rPr>
              <w:t xml:space="preserve">на </w:t>
            </w:r>
            <w:r w:rsidRPr="00BB703A">
              <w:rPr>
                <w:rFonts w:ascii="Franklin Gothic Book" w:hAnsi="Franklin Gothic Book"/>
              </w:rPr>
              <w:t xml:space="preserve">электронной торговой площадке, расположенной в сети «Интернет» по адресу </w:t>
            </w:r>
            <w:r w:rsidR="009A51BB" w:rsidRPr="00BB703A">
              <w:rPr>
                <w:rFonts w:ascii="Franklin Gothic Book" w:hAnsi="Franklin Gothic Book"/>
              </w:rPr>
              <w:t>https://www.roseltorg.ru/</w:t>
            </w:r>
          </w:p>
        </w:tc>
      </w:tr>
      <w:tr w:rsidR="000D04A8" w:rsidRPr="008E0B61" w14:paraId="38D54D92" w14:textId="77777777" w:rsidTr="00FD67B4">
        <w:tc>
          <w:tcPr>
            <w:tcW w:w="10173" w:type="dxa"/>
          </w:tcPr>
          <w:p w14:paraId="3ACBD5C9" w14:textId="6CEA21DF" w:rsidR="000D04A8" w:rsidRPr="00BB703A" w:rsidRDefault="000D04A8" w:rsidP="008662E8">
            <w:pPr>
              <w:jc w:val="both"/>
              <w:rPr>
                <w:rFonts w:ascii="Franklin Gothic Book" w:hAnsi="Franklin Gothic Book"/>
              </w:rPr>
            </w:pPr>
            <w:r w:rsidRPr="00BB703A">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 xml:space="preserve">: </w:t>
            </w:r>
            <w:r w:rsidRPr="00BB703A">
              <w:rPr>
                <w:rFonts w:ascii="Franklin Gothic Book" w:hAnsi="Franklin Gothic Book"/>
              </w:rPr>
              <w:t xml:space="preserve">с </w:t>
            </w:r>
            <w:r w:rsidR="009F6113" w:rsidRPr="00BB703A">
              <w:rPr>
                <w:rFonts w:ascii="Franklin Gothic Book" w:hAnsi="Franklin Gothic Book"/>
              </w:rPr>
              <w:t>1</w:t>
            </w:r>
            <w:r w:rsidR="00586FC4" w:rsidRPr="00BB703A">
              <w:rPr>
                <w:rFonts w:ascii="Franklin Gothic Book" w:hAnsi="Franklin Gothic Book"/>
              </w:rPr>
              <w:t>2</w:t>
            </w:r>
            <w:r w:rsidR="00427879" w:rsidRPr="00BB703A">
              <w:rPr>
                <w:rFonts w:ascii="Franklin Gothic Book" w:hAnsi="Franklin Gothic Book"/>
              </w:rPr>
              <w:t xml:space="preserve"> </w:t>
            </w:r>
            <w:r w:rsidR="008662E8" w:rsidRPr="00BB703A">
              <w:rPr>
                <w:rFonts w:ascii="Franklin Gothic Book" w:hAnsi="Franklin Gothic Book"/>
              </w:rPr>
              <w:t>мая</w:t>
            </w:r>
            <w:r w:rsidR="00BB3B7F" w:rsidRPr="00BB703A">
              <w:rPr>
                <w:rFonts w:ascii="Franklin Gothic Book" w:hAnsi="Franklin Gothic Book"/>
              </w:rPr>
              <w:t xml:space="preserve"> 2017г. </w:t>
            </w:r>
            <w:r w:rsidRPr="00BB703A">
              <w:rPr>
                <w:rFonts w:ascii="Franklin Gothic Book" w:hAnsi="Franklin Gothic Book"/>
              </w:rPr>
              <w:t xml:space="preserve">и по </w:t>
            </w:r>
            <w:r w:rsidR="008662E8" w:rsidRPr="00BB703A">
              <w:rPr>
                <w:rFonts w:ascii="Franklin Gothic Book" w:hAnsi="Franklin Gothic Book"/>
              </w:rPr>
              <w:t>2</w:t>
            </w:r>
            <w:r w:rsidR="00586FC4" w:rsidRPr="00BB703A">
              <w:rPr>
                <w:rFonts w:ascii="Franklin Gothic Book" w:hAnsi="Franklin Gothic Book"/>
              </w:rPr>
              <w:t>9</w:t>
            </w:r>
            <w:r w:rsidR="008E0B61" w:rsidRPr="00BB703A">
              <w:rPr>
                <w:rFonts w:ascii="Franklin Gothic Book" w:hAnsi="Franklin Gothic Book"/>
              </w:rPr>
              <w:t xml:space="preserve"> </w:t>
            </w:r>
            <w:r w:rsidR="008662E8" w:rsidRPr="00BB703A">
              <w:rPr>
                <w:rFonts w:ascii="Franklin Gothic Book" w:hAnsi="Franklin Gothic Book"/>
              </w:rPr>
              <w:t>мая</w:t>
            </w:r>
            <w:r w:rsidR="00F9463F" w:rsidRPr="00BB703A">
              <w:rPr>
                <w:rFonts w:ascii="Franklin Gothic Book" w:hAnsi="Franklin Gothic Book"/>
              </w:rPr>
              <w:t xml:space="preserve"> </w:t>
            </w:r>
            <w:r w:rsidR="00BB3B7F" w:rsidRPr="00BB703A">
              <w:rPr>
                <w:rFonts w:ascii="Franklin Gothic Book" w:hAnsi="Franklin Gothic Book"/>
              </w:rPr>
              <w:t>2017г.</w:t>
            </w:r>
          </w:p>
        </w:tc>
      </w:tr>
      <w:tr w:rsidR="001F46BB" w:rsidRPr="008E0B61" w14:paraId="2AB7B08B" w14:textId="77777777" w:rsidTr="00FD67B4">
        <w:tc>
          <w:tcPr>
            <w:tcW w:w="10173" w:type="dxa"/>
          </w:tcPr>
          <w:p w14:paraId="6A0DB3CD" w14:textId="5CAE5B23" w:rsidR="001F46BB" w:rsidRPr="00BB703A" w:rsidRDefault="001F46BB" w:rsidP="008662E8">
            <w:pPr>
              <w:jc w:val="both"/>
              <w:rPr>
                <w:rFonts w:ascii="Franklin Gothic Book" w:hAnsi="Franklin Gothic Book"/>
                <w:b/>
              </w:rPr>
            </w:pPr>
            <w:r w:rsidRPr="00BB703A">
              <w:rPr>
                <w:rFonts w:ascii="Franklin Gothic Book" w:hAnsi="Franklin Gothic Book"/>
                <w:b/>
              </w:rPr>
              <w:t xml:space="preserve">Дата и место рассмотрения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и подведения итогов </w:t>
            </w:r>
            <w:proofErr w:type="gramStart"/>
            <w:r w:rsidRPr="00BB703A">
              <w:rPr>
                <w:rFonts w:ascii="Franklin Gothic Book" w:hAnsi="Franklin Gothic Book"/>
                <w:b/>
              </w:rPr>
              <w:t xml:space="preserve">закупки: </w:t>
            </w:r>
            <w:r w:rsidRPr="00BB703A">
              <w:rPr>
                <w:rFonts w:ascii="Franklin Gothic Book" w:hAnsi="Franklin Gothic Book"/>
              </w:rPr>
              <w:t xml:space="preserve"> 1</w:t>
            </w:r>
            <w:r w:rsidR="00577CF3" w:rsidRPr="00BB703A">
              <w:rPr>
                <w:rFonts w:ascii="Franklin Gothic Book" w:hAnsi="Franklin Gothic Book"/>
              </w:rPr>
              <w:t>5</w:t>
            </w:r>
            <w:r w:rsidRPr="00BB703A">
              <w:rPr>
                <w:rFonts w:ascii="Franklin Gothic Book" w:hAnsi="Franklin Gothic Book"/>
              </w:rPr>
              <w:t>:00</w:t>
            </w:r>
            <w:proofErr w:type="gramEnd"/>
            <w:r w:rsidRPr="00BB703A">
              <w:rPr>
                <w:rFonts w:ascii="Franklin Gothic Book" w:hAnsi="Franklin Gothic Book"/>
              </w:rPr>
              <w:t xml:space="preserve"> по Московскому времени </w:t>
            </w:r>
            <w:r w:rsidR="008662E8" w:rsidRPr="00BB703A">
              <w:rPr>
                <w:rFonts w:ascii="Franklin Gothic Book" w:hAnsi="Franklin Gothic Book"/>
              </w:rPr>
              <w:t xml:space="preserve">14 июня </w:t>
            </w:r>
            <w:r w:rsidR="00BB3B7F" w:rsidRPr="00BB703A">
              <w:rPr>
                <w:rFonts w:ascii="Franklin Gothic Book" w:hAnsi="Franklin Gothic Book"/>
              </w:rPr>
              <w:t xml:space="preserve">2017г. </w:t>
            </w:r>
            <w:r w:rsidRPr="00BB703A">
              <w:rPr>
                <w:rFonts w:ascii="Franklin Gothic Book" w:hAnsi="Franklin Gothic Book"/>
              </w:rPr>
              <w:t>по адресу: 353900, Россия, Краснодарский край, г. Новороссийск, ул. Мира дом 2, Конференц-зал, этаж 5 АО «</w:t>
            </w:r>
            <w:r w:rsidR="008E0B61" w:rsidRPr="00BB703A">
              <w:rPr>
                <w:rFonts w:ascii="Franklin Gothic Book" w:hAnsi="Franklin Gothic Book"/>
              </w:rPr>
              <w:t>НОВОРОСЛЕСЭКСПОРТ</w:t>
            </w:r>
            <w:r w:rsidRPr="00BB703A">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BB703A" w:rsidRDefault="00163CD1" w:rsidP="00A96047">
            <w:pPr>
              <w:keepNext/>
              <w:keepLines/>
              <w:jc w:val="both"/>
              <w:rPr>
                <w:rFonts w:ascii="Franklin Gothic Book" w:hAnsi="Franklin Gothic Book"/>
                <w:b/>
              </w:rPr>
            </w:pPr>
            <w:r w:rsidRPr="00BB703A">
              <w:rPr>
                <w:rFonts w:ascii="Franklin Gothic Book" w:hAnsi="Franklin Gothic Book"/>
                <w:b/>
              </w:rPr>
              <w:lastRenderedPageBreak/>
              <w:t xml:space="preserve">Эл. адрес для подачи </w:t>
            </w:r>
            <w:r w:rsidR="006D4F37" w:rsidRPr="00BB703A">
              <w:rPr>
                <w:rFonts w:ascii="Franklin Gothic Book" w:hAnsi="Franklin Gothic Book"/>
                <w:b/>
              </w:rPr>
              <w:t>Участниками</w:t>
            </w:r>
            <w:r w:rsidRPr="00BB703A">
              <w:rPr>
                <w:rFonts w:ascii="Franklin Gothic Book" w:hAnsi="Franklin Gothic Book"/>
                <w:b/>
              </w:rPr>
              <w:t xml:space="preserve"> закупки запросов о разъяснении положений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 xml:space="preserve">Раздел настоящей закупки на </w:t>
            </w:r>
            <w:r w:rsidR="00A96047" w:rsidRPr="00BB703A">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BB703A">
              <w:rPr>
                <w:rFonts w:ascii="Franklin Gothic Book" w:hAnsi="Franklin Gothic Book"/>
              </w:rPr>
              <w:t>.</w:t>
            </w:r>
          </w:p>
        </w:tc>
      </w:tr>
      <w:tr w:rsidR="0011489F" w:rsidRPr="008E0B61" w14:paraId="604AD734" w14:textId="77777777" w:rsidTr="00FD67B4">
        <w:tc>
          <w:tcPr>
            <w:tcW w:w="10173" w:type="dxa"/>
          </w:tcPr>
          <w:p w14:paraId="36E2D905" w14:textId="77777777" w:rsidR="00EC5BB8" w:rsidRPr="00BB703A" w:rsidRDefault="0011489F" w:rsidP="00691D4C">
            <w:pPr>
              <w:keepNext/>
              <w:keepLines/>
              <w:jc w:val="both"/>
              <w:rPr>
                <w:rFonts w:ascii="Franklin Gothic Book" w:hAnsi="Franklin Gothic Book"/>
                <w:b/>
              </w:rPr>
            </w:pPr>
            <w:r w:rsidRPr="00BB703A">
              <w:rPr>
                <w:rFonts w:ascii="Franklin Gothic Book" w:hAnsi="Franklin Gothic Book"/>
                <w:b/>
              </w:rPr>
              <w:t>Форма, сроки и порядок оплаты товара, работы, услуги:</w:t>
            </w:r>
          </w:p>
          <w:p w14:paraId="44969A55" w14:textId="56A4E872" w:rsidR="00BB703A" w:rsidRPr="00BB703A" w:rsidRDefault="00BB703A" w:rsidP="00BB703A">
            <w:pPr>
              <w:ind w:right="-5"/>
              <w:jc w:val="both"/>
              <w:rPr>
                <w:rFonts w:ascii="Franklin Gothic Book" w:hAnsi="Franklin Gothic Book"/>
                <w:iCs/>
              </w:rPr>
            </w:pPr>
            <w:r w:rsidRPr="00BB703A">
              <w:rPr>
                <w:rFonts w:ascii="Franklin Gothic Book" w:hAnsi="Franklin Gothic Book"/>
                <w:iCs/>
              </w:rPr>
              <w:t xml:space="preserve">- </w:t>
            </w:r>
            <w:r w:rsidRPr="00BB703A">
              <w:rPr>
                <w:rFonts w:ascii="Franklin Gothic Book" w:hAnsi="Franklin Gothic Book"/>
                <w:iCs/>
              </w:rPr>
              <w:t xml:space="preserve">Общая стоимость договора определена сметным расчетом (Приложение №3) к </w:t>
            </w:r>
            <w:proofErr w:type="gramStart"/>
            <w:r w:rsidRPr="00BB703A">
              <w:rPr>
                <w:rFonts w:ascii="Franklin Gothic Book" w:hAnsi="Franklin Gothic Book"/>
                <w:iCs/>
              </w:rPr>
              <w:t>настоящему  договору</w:t>
            </w:r>
            <w:proofErr w:type="gramEnd"/>
            <w:r w:rsidRPr="00BB703A">
              <w:rPr>
                <w:rFonts w:ascii="Franklin Gothic Book" w:hAnsi="Franklin Gothic Book"/>
                <w:iCs/>
              </w:rPr>
              <w:t xml:space="preserve"> и составляет  _______________________________________________. ________________________________________________________________________________</w:t>
            </w:r>
          </w:p>
          <w:p w14:paraId="60AB7A41" w14:textId="441E96B3" w:rsidR="00BB703A" w:rsidRPr="00BB703A" w:rsidRDefault="00BB703A" w:rsidP="00BB703A">
            <w:pPr>
              <w:ind w:right="-5"/>
              <w:jc w:val="both"/>
              <w:rPr>
                <w:rFonts w:ascii="Franklin Gothic Book" w:hAnsi="Franklin Gothic Book"/>
              </w:rPr>
            </w:pPr>
            <w:r w:rsidRPr="00BB703A">
              <w:rPr>
                <w:rFonts w:ascii="Franklin Gothic Book" w:hAnsi="Franklin Gothic Book"/>
              </w:rPr>
              <w:t xml:space="preserve">- </w:t>
            </w:r>
            <w:r w:rsidRPr="00BB703A">
              <w:rPr>
                <w:rFonts w:ascii="Franklin Gothic Book" w:hAnsi="Franklin Gothic Book"/>
              </w:rPr>
              <w:t xml:space="preserve">Оплата оказанных </w:t>
            </w:r>
            <w:proofErr w:type="gramStart"/>
            <w:r w:rsidRPr="00BB703A">
              <w:rPr>
                <w:rFonts w:ascii="Franklin Gothic Book" w:hAnsi="Franklin Gothic Book"/>
              </w:rPr>
              <w:t>Исполнителем  услуг</w:t>
            </w:r>
            <w:proofErr w:type="gramEnd"/>
            <w:r w:rsidRPr="00BB703A">
              <w:rPr>
                <w:rFonts w:ascii="Franklin Gothic Book" w:hAnsi="Franklin Gothic Book"/>
              </w:rPr>
              <w:t xml:space="preserve">  производится Заказчиком  ежеквартально  в сумме  _______________________________________________________________________. Если объем выполненных Подрядчиком работ за квартал окажется меньше против определенного </w:t>
            </w:r>
            <w:proofErr w:type="gramStart"/>
            <w:r w:rsidRPr="00BB703A">
              <w:rPr>
                <w:rFonts w:ascii="Franklin Gothic Book" w:hAnsi="Franklin Gothic Book"/>
              </w:rPr>
              <w:t>сторонами  в</w:t>
            </w:r>
            <w:proofErr w:type="gramEnd"/>
            <w:r w:rsidRPr="00BB703A">
              <w:rPr>
                <w:rFonts w:ascii="Franklin Gothic Book" w:hAnsi="Franklin Gothic Book"/>
              </w:rPr>
              <w:t xml:space="preserve">   календарном плане производства работ, оплата Заказчиком производится за фактически выполненные работы.</w:t>
            </w:r>
          </w:p>
          <w:p w14:paraId="2D7E057A" w14:textId="589C0467" w:rsidR="00BB703A" w:rsidRPr="00BB703A" w:rsidRDefault="00BB703A" w:rsidP="00BB703A">
            <w:pPr>
              <w:ind w:right="-5"/>
              <w:jc w:val="both"/>
              <w:rPr>
                <w:rFonts w:ascii="Franklin Gothic Book" w:hAnsi="Franklin Gothic Book"/>
              </w:rPr>
            </w:pPr>
            <w:r w:rsidRPr="00BB703A">
              <w:rPr>
                <w:rFonts w:ascii="Franklin Gothic Book" w:hAnsi="Franklin Gothic Book"/>
              </w:rPr>
              <w:t xml:space="preserve">- </w:t>
            </w:r>
            <w:r w:rsidRPr="00BB703A">
              <w:rPr>
                <w:rFonts w:ascii="Franklin Gothic Book" w:hAnsi="Franklin Gothic Book"/>
              </w:rPr>
              <w:t xml:space="preserve">Основанием для оплаты является акт выполненных работ, оформляемый сторонами в последний месяц каждого квартала и счет на оплату. Срок оплаты не позднее 5 (пяти) календарных дней с даты получения </w:t>
            </w:r>
            <w:proofErr w:type="gramStart"/>
            <w:r w:rsidRPr="00BB703A">
              <w:rPr>
                <w:rFonts w:ascii="Franklin Gothic Book" w:hAnsi="Franklin Gothic Book"/>
              </w:rPr>
              <w:t>Заказчиком  акта</w:t>
            </w:r>
            <w:proofErr w:type="gramEnd"/>
            <w:r w:rsidRPr="00BB703A">
              <w:rPr>
                <w:rFonts w:ascii="Franklin Gothic Book" w:hAnsi="Franklin Gothic Book"/>
              </w:rPr>
              <w:t xml:space="preserve"> </w:t>
            </w:r>
            <w:proofErr w:type="spellStart"/>
            <w:r w:rsidRPr="00BB703A">
              <w:rPr>
                <w:rFonts w:ascii="Franklin Gothic Book" w:hAnsi="Franklin Gothic Book"/>
              </w:rPr>
              <w:t>выполненых</w:t>
            </w:r>
            <w:proofErr w:type="spellEnd"/>
            <w:r w:rsidRPr="00BB703A">
              <w:rPr>
                <w:rFonts w:ascii="Franklin Gothic Book" w:hAnsi="Franklin Gothic Book"/>
              </w:rPr>
              <w:t xml:space="preserve"> работ и счета на оплату.</w:t>
            </w:r>
          </w:p>
          <w:p w14:paraId="7602B0F0" w14:textId="2AFCF02C" w:rsidR="00D6795A" w:rsidRPr="00BB703A" w:rsidRDefault="00D6795A" w:rsidP="009F6113">
            <w:pPr>
              <w:jc w:val="both"/>
              <w:rPr>
                <w:rFonts w:ascii="Franklin Gothic Book" w:eastAsia="Calibri" w:hAnsi="Franklin Gothic Book"/>
              </w:rPr>
            </w:pPr>
          </w:p>
        </w:tc>
      </w:tr>
      <w:tr w:rsidR="00766292" w:rsidRPr="008E0B61" w14:paraId="49AE95E0" w14:textId="77777777" w:rsidTr="00FD67B4">
        <w:tc>
          <w:tcPr>
            <w:tcW w:w="10173" w:type="dxa"/>
          </w:tcPr>
          <w:p w14:paraId="322ED503" w14:textId="73B1FB03" w:rsidR="00766292" w:rsidRPr="00BB703A" w:rsidRDefault="00515F78" w:rsidP="003478CA">
            <w:pPr>
              <w:keepNext/>
              <w:keepLines/>
              <w:jc w:val="both"/>
              <w:rPr>
                <w:rFonts w:ascii="Franklin Gothic Book" w:hAnsi="Franklin Gothic Book"/>
                <w:b/>
              </w:rPr>
            </w:pPr>
            <w:r w:rsidRPr="00BB703A">
              <w:rPr>
                <w:rFonts w:ascii="Franklin Gothic Book" w:hAnsi="Franklin Gothic Book"/>
                <w:b/>
              </w:rPr>
              <w:t>Победитель закупки предоставляет подписанный со своей стороны договор в течении 10 календарных дней</w:t>
            </w:r>
            <w:r w:rsidR="00766292" w:rsidRPr="00BB703A">
              <w:rPr>
                <w:rFonts w:ascii="Franklin Gothic Book" w:hAnsi="Franklin Gothic Book"/>
              </w:rPr>
              <w:t xml:space="preserve"> с момента размещения итогового протокола в ЕИС</w:t>
            </w:r>
            <w:r w:rsidR="003478CA" w:rsidRPr="00BB703A">
              <w:rPr>
                <w:rFonts w:ascii="Franklin Gothic Book" w:hAnsi="Franklin Gothic Book"/>
              </w:rPr>
              <w:t xml:space="preserve"> (в случае публикации в ЕИС)</w:t>
            </w:r>
            <w:r w:rsidR="00766292" w:rsidRPr="00BB703A">
              <w:rPr>
                <w:rFonts w:ascii="Franklin Gothic Book" w:hAnsi="Franklin Gothic Book"/>
              </w:rPr>
              <w:t>.</w:t>
            </w:r>
          </w:p>
        </w:tc>
      </w:tr>
      <w:tr w:rsidR="008B4B42" w:rsidRPr="008E0B61" w14:paraId="4AAB0BD6" w14:textId="77777777" w:rsidTr="00FD67B4">
        <w:tc>
          <w:tcPr>
            <w:tcW w:w="10173" w:type="dxa"/>
          </w:tcPr>
          <w:p w14:paraId="49B89EA5" w14:textId="77777777" w:rsidR="008B4B42" w:rsidRPr="00BB703A" w:rsidRDefault="008B4B42" w:rsidP="00385C91">
            <w:pPr>
              <w:keepNext/>
              <w:keepLines/>
              <w:jc w:val="both"/>
              <w:rPr>
                <w:rFonts w:ascii="Franklin Gothic Book" w:hAnsi="Franklin Gothic Book"/>
                <w:b/>
              </w:rPr>
            </w:pPr>
            <w:r w:rsidRPr="00BB703A">
              <w:rPr>
                <w:rFonts w:ascii="Franklin Gothic Book" w:hAnsi="Franklin Gothic Book"/>
                <w:b/>
              </w:rPr>
              <w:t>Сроки подписания договора:</w:t>
            </w:r>
            <w:r w:rsidR="00616DF1" w:rsidRPr="00BB703A">
              <w:rPr>
                <w:rFonts w:ascii="Franklin Gothic Book" w:hAnsi="Franklin Gothic Book"/>
                <w:b/>
              </w:rPr>
              <w:t xml:space="preserve"> </w:t>
            </w:r>
            <w:r w:rsidR="00616DF1" w:rsidRPr="00BB703A">
              <w:rPr>
                <w:rFonts w:ascii="Franklin Gothic Book" w:hAnsi="Franklin Gothic Book"/>
              </w:rPr>
              <w:t xml:space="preserve">в соответствии с </w:t>
            </w:r>
            <w:r w:rsidR="003373BF" w:rsidRPr="00BB703A">
              <w:rPr>
                <w:rFonts w:ascii="Franklin Gothic Book" w:hAnsi="Franklin Gothic Book"/>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w:t>
            </w:r>
            <w:r w:rsidR="003F7A07" w:rsidRPr="00BB703A">
              <w:rPr>
                <w:rFonts w:ascii="Franklin Gothic Book" w:hAnsi="Franklin Gothic Book"/>
                <w:b/>
              </w:rPr>
              <w:t>котировочной заявки</w:t>
            </w:r>
            <w:r w:rsidRPr="00BB703A">
              <w:rPr>
                <w:rFonts w:ascii="Franklin Gothic Book" w:hAnsi="Franklin Gothic Book"/>
                <w:b/>
              </w:rPr>
              <w:t xml:space="preserve">: </w:t>
            </w:r>
            <w:r w:rsidRPr="00BB703A">
              <w:rPr>
                <w:rFonts w:ascii="Franklin Gothic Book" w:hAnsi="Franklin Gothic Book"/>
              </w:rPr>
              <w:t>не требуется</w:t>
            </w:r>
          </w:p>
        </w:tc>
      </w:tr>
      <w:tr w:rsidR="00FD67B4" w:rsidRPr="008E0B61" w14:paraId="7AD472E7" w14:textId="77777777" w:rsidTr="00F0057D">
        <w:trPr>
          <w:trHeight w:val="288"/>
        </w:trPr>
        <w:tc>
          <w:tcPr>
            <w:tcW w:w="10173" w:type="dxa"/>
          </w:tcPr>
          <w:p w14:paraId="3957DD60" w14:textId="77777777" w:rsidR="00F0057D"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исполнения контракта: </w:t>
            </w:r>
            <w:r w:rsidR="001E597B" w:rsidRPr="00BB703A">
              <w:rPr>
                <w:rFonts w:ascii="Franklin Gothic Book" w:hAnsi="Franklin Gothic Book"/>
              </w:rPr>
              <w:t>не</w:t>
            </w:r>
            <w:r w:rsidR="001E597B" w:rsidRPr="00BB703A">
              <w:rPr>
                <w:rFonts w:ascii="Franklin Gothic Book" w:hAnsi="Franklin Gothic Book"/>
                <w:b/>
              </w:rPr>
              <w:t xml:space="preserve"> </w:t>
            </w:r>
            <w:r w:rsidRPr="00BB703A">
              <w:rPr>
                <w:rFonts w:ascii="Franklin Gothic Book" w:hAnsi="Franklin Gothic Book"/>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3F01BB" w:rsidRDefault="003F01BB">
      <w:r>
        <w:separator/>
      </w:r>
    </w:p>
  </w:endnote>
  <w:endnote w:type="continuationSeparator" w:id="0">
    <w:p w14:paraId="5184A0EA" w14:textId="77777777" w:rsidR="003F01BB" w:rsidRDefault="003F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3F01BB" w:rsidRDefault="003F01BB">
    <w:pPr>
      <w:pStyle w:val="afc"/>
    </w:pPr>
  </w:p>
  <w:p w14:paraId="0A57366D" w14:textId="77777777" w:rsidR="003F01BB" w:rsidRDefault="003F01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3F01BB" w:rsidRDefault="003F01BB">
      <w:r>
        <w:separator/>
      </w:r>
    </w:p>
  </w:footnote>
  <w:footnote w:type="continuationSeparator" w:id="0">
    <w:p w14:paraId="665ABDFC" w14:textId="77777777" w:rsidR="003F01BB" w:rsidRDefault="003F0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64F709C"/>
    <w:multiLevelType w:val="hybridMultilevel"/>
    <w:tmpl w:val="E17E4D6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D95462"/>
    <w:multiLevelType w:val="singleLevel"/>
    <w:tmpl w:val="D9F088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4"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1"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15:restartNumberingAfterBreak="0">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9"/>
  </w:num>
  <w:num w:numId="3">
    <w:abstractNumId w:val="30"/>
  </w:num>
  <w:num w:numId="4">
    <w:abstractNumId w:val="19"/>
  </w:num>
  <w:num w:numId="5">
    <w:abstractNumId w:val="20"/>
  </w:num>
  <w:num w:numId="6">
    <w:abstractNumId w:val="26"/>
  </w:num>
  <w:num w:numId="7">
    <w:abstractNumId w:val="23"/>
  </w:num>
  <w:num w:numId="8">
    <w:abstractNumId w:val="34"/>
  </w:num>
  <w:num w:numId="9">
    <w:abstractNumId w:val="10"/>
  </w:num>
  <w:num w:numId="10">
    <w:abstractNumId w:val="35"/>
  </w:num>
  <w:num w:numId="11">
    <w:abstractNumId w:val="28"/>
  </w:num>
  <w:num w:numId="12">
    <w:abstractNumId w:val="16"/>
  </w:num>
  <w:num w:numId="13">
    <w:abstractNumId w:val="18"/>
  </w:num>
  <w:num w:numId="14">
    <w:abstractNumId w:val="32"/>
  </w:num>
  <w:num w:numId="15">
    <w:abstractNumId w:val="24"/>
  </w:num>
  <w:num w:numId="16">
    <w:abstractNumId w:val="15"/>
  </w:num>
  <w:num w:numId="17">
    <w:abstractNumId w:val="12"/>
  </w:num>
  <w:num w:numId="18">
    <w:abstractNumId w:val="13"/>
  </w:num>
  <w:num w:numId="19">
    <w:abstractNumId w:val="8"/>
  </w:num>
  <w:num w:numId="20">
    <w:abstractNumId w:val="14"/>
  </w:num>
  <w:num w:numId="21">
    <w:abstractNumId w:val="31"/>
  </w:num>
  <w:num w:numId="22">
    <w:abstractNumId w:val="27"/>
  </w:num>
  <w:num w:numId="23">
    <w:abstractNumId w:val="5"/>
  </w:num>
  <w:num w:numId="24">
    <w:abstractNumId w:val="7"/>
  </w:num>
  <w:num w:numId="25">
    <w:abstractNumId w:val="25"/>
  </w:num>
  <w:num w:numId="26">
    <w:abstractNumId w:val="1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2"/>
    <w:lvlOverride w:ilvl="0">
      <w:startOverride w:val="1"/>
    </w:lvlOverride>
  </w:num>
  <w:num w:numId="31">
    <w:abstractNumId w:val="4"/>
  </w:num>
  <w:num w:numId="32">
    <w:abstractNumId w:val="6"/>
  </w:num>
  <w:num w:numId="3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B07"/>
    <w:rsid w:val="00012DBD"/>
    <w:rsid w:val="00013DA2"/>
    <w:rsid w:val="00016328"/>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DC6"/>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8E2"/>
    <w:rsid w:val="00141BF2"/>
    <w:rsid w:val="001420BF"/>
    <w:rsid w:val="00142389"/>
    <w:rsid w:val="00144554"/>
    <w:rsid w:val="00144703"/>
    <w:rsid w:val="00144837"/>
    <w:rsid w:val="0014489C"/>
    <w:rsid w:val="00144DE1"/>
    <w:rsid w:val="00145191"/>
    <w:rsid w:val="0014615A"/>
    <w:rsid w:val="00150C64"/>
    <w:rsid w:val="00150FB1"/>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337"/>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40C"/>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1BB"/>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C2E"/>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6FC4"/>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1BB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767D9"/>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0E4B"/>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04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0ED0"/>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2E8"/>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5143"/>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113"/>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26DFB"/>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54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5CB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178B0"/>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03A"/>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3A75"/>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687C"/>
    <w:rsid w:val="00DE75F0"/>
    <w:rsid w:val="00DF027A"/>
    <w:rsid w:val="00DF0667"/>
    <w:rsid w:val="00DF1F35"/>
    <w:rsid w:val="00DF242A"/>
    <w:rsid w:val="00DF2C02"/>
    <w:rsid w:val="00DF421F"/>
    <w:rsid w:val="00DF7036"/>
    <w:rsid w:val="00DF7F96"/>
    <w:rsid w:val="00E01FB6"/>
    <w:rsid w:val="00E0364D"/>
    <w:rsid w:val="00E038E0"/>
    <w:rsid w:val="00E03E6E"/>
    <w:rsid w:val="00E0400B"/>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DB"/>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461"/>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Fx1jF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7C6D7BDF5C5B9BE533EE0A234285B5502D2B36BDF319Ax1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0x1j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20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513A-DE14-4E0D-B5BF-A76D4C8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30</Pages>
  <Words>12020</Words>
  <Characters>68517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80377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18</cp:revision>
  <cp:lastPrinted>2017-05-11T09:03:00Z</cp:lastPrinted>
  <dcterms:created xsi:type="dcterms:W3CDTF">2017-03-29T08:53:00Z</dcterms:created>
  <dcterms:modified xsi:type="dcterms:W3CDTF">2017-05-11T09:03:00Z</dcterms:modified>
</cp:coreProperties>
</file>