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0D80BC1D" w14:textId="6C8FE9CF" w:rsidR="006A753E" w:rsidRDefault="00CC2941" w:rsidP="00486F9F">
      <w:pPr>
        <w:widowControl w:val="0"/>
        <w:tabs>
          <w:tab w:val="left" w:pos="0"/>
        </w:tabs>
        <w:suppressAutoHyphens/>
        <w:jc w:val="center"/>
        <w:rPr>
          <w:rFonts w:ascii="Franklin Gothic Heavy" w:eastAsia="Tahoma" w:hAnsi="Franklin Gothic Heavy"/>
          <w:b/>
          <w:kern w:val="144"/>
          <w:sz w:val="48"/>
          <w:szCs w:val="52"/>
        </w:rPr>
      </w:pPr>
      <w:r w:rsidRPr="00CC2941">
        <w:rPr>
          <w:rFonts w:ascii="Franklin Gothic Heavy" w:eastAsia="Tahoma" w:hAnsi="Franklin Gothic Heavy"/>
          <w:b/>
          <w:kern w:val="144"/>
          <w:sz w:val="48"/>
          <w:szCs w:val="52"/>
        </w:rPr>
        <w:t xml:space="preserve">Поставка </w:t>
      </w:r>
      <w:r w:rsidR="00D420D3" w:rsidRPr="00D420D3">
        <w:rPr>
          <w:rFonts w:ascii="Franklin Gothic Heavy" w:eastAsia="Tahoma" w:hAnsi="Franklin Gothic Heavy"/>
          <w:b/>
          <w:kern w:val="144"/>
          <w:sz w:val="48"/>
          <w:szCs w:val="52"/>
        </w:rPr>
        <w:t>набора уплотнений для мобильного крана «</w:t>
      </w:r>
      <w:proofErr w:type="spellStart"/>
      <w:r w:rsidR="00D420D3" w:rsidRPr="00D420D3">
        <w:rPr>
          <w:rFonts w:ascii="Franklin Gothic Heavy" w:eastAsia="Tahoma" w:hAnsi="Franklin Gothic Heavy"/>
          <w:b/>
          <w:kern w:val="144"/>
          <w:sz w:val="48"/>
          <w:szCs w:val="52"/>
        </w:rPr>
        <w:t>Либхерр</w:t>
      </w:r>
      <w:proofErr w:type="spellEnd"/>
      <w:r w:rsidR="00D420D3" w:rsidRPr="00D420D3">
        <w:rPr>
          <w:rFonts w:ascii="Franklin Gothic Heavy" w:eastAsia="Tahoma" w:hAnsi="Franklin Gothic Heavy"/>
          <w:b/>
          <w:kern w:val="144"/>
          <w:sz w:val="48"/>
          <w:szCs w:val="52"/>
        </w:rPr>
        <w:t>» модели LHM 550</w:t>
      </w:r>
    </w:p>
    <w:p w14:paraId="20198E13" w14:textId="77777777" w:rsidR="00E66528" w:rsidRDefault="00E66528"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04EC7E"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E66279">
        <w:rPr>
          <w:rFonts w:ascii="Franklin Gothic Book" w:hAnsi="Franklin Gothic Book"/>
        </w:rPr>
        <w:lastRenderedPageBreak/>
        <w:t xml:space="preserve">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lastRenderedPageBreak/>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w:t>
      </w:r>
      <w:r w:rsidRPr="00CE48D4">
        <w:rPr>
          <w:rFonts w:ascii="Franklin Gothic Book" w:hAnsi="Franklin Gothic Book"/>
        </w:rPr>
        <w:lastRenderedPageBreak/>
        <w:t xml:space="preserve">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а закупки. Несо</w:t>
      </w:r>
      <w:r w:rsidRPr="00001B67">
        <w:rPr>
          <w:rFonts w:ascii="Franklin Gothic Book" w:hAnsi="Franklin Gothic Book"/>
        </w:rPr>
        <w:lastRenderedPageBreak/>
        <w:t xml:space="preserve">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w:t>
      </w:r>
      <w:r w:rsidR="00F63C84" w:rsidRPr="00F63C84">
        <w:rPr>
          <w:rFonts w:ascii="Franklin Gothic Book" w:hAnsi="Franklin Gothic Book"/>
        </w:rPr>
        <w:lastRenderedPageBreak/>
        <w:t xml:space="preserve">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9A242A" w:rsidRDefault="00A60C2A" w:rsidP="00A60C2A">
      <w:pPr>
        <w:pStyle w:val="afff8"/>
        <w:ind w:left="1224"/>
        <w:jc w:val="both"/>
        <w:rPr>
          <w:rFonts w:ascii="Franklin Gothic Book" w:hAnsi="Franklin Gothic Book"/>
        </w:rPr>
      </w:pP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78CBA136" w14:textId="77777777" w:rsidR="00D420D3" w:rsidRPr="00D420D3" w:rsidRDefault="00D420D3" w:rsidP="00D420D3">
      <w:pPr>
        <w:spacing w:line="276" w:lineRule="auto"/>
        <w:jc w:val="center"/>
        <w:rPr>
          <w:rFonts w:ascii="Franklin Gothic Book" w:hAnsi="Franklin Gothic Book"/>
          <w:b/>
        </w:rPr>
      </w:pPr>
      <w:r w:rsidRPr="00D420D3">
        <w:rPr>
          <w:rFonts w:ascii="Franklin Gothic Book" w:hAnsi="Franklin Gothic Book"/>
          <w:b/>
        </w:rPr>
        <w:t>ТЕХНИЧЕСКОЕ ЗАДАНИЕ</w:t>
      </w:r>
    </w:p>
    <w:p w14:paraId="5C3B1949" w14:textId="77777777" w:rsidR="00D420D3" w:rsidRPr="00D420D3" w:rsidRDefault="00D420D3" w:rsidP="00D420D3">
      <w:pPr>
        <w:tabs>
          <w:tab w:val="left" w:pos="2504"/>
        </w:tabs>
        <w:spacing w:after="200" w:line="276" w:lineRule="auto"/>
        <w:jc w:val="center"/>
        <w:rPr>
          <w:rFonts w:ascii="Franklin Gothic Book" w:hAnsi="Franklin Gothic Book"/>
        </w:rPr>
      </w:pPr>
      <w:r w:rsidRPr="00D420D3">
        <w:rPr>
          <w:rFonts w:ascii="Franklin Gothic Book" w:hAnsi="Franklin Gothic Book"/>
        </w:rPr>
        <w:t>На поставку набора уплотнений для мобильного крана «</w:t>
      </w:r>
      <w:proofErr w:type="spellStart"/>
      <w:r w:rsidRPr="00D420D3">
        <w:rPr>
          <w:rFonts w:ascii="Franklin Gothic Book" w:hAnsi="Franklin Gothic Book"/>
        </w:rPr>
        <w:t>Либхерр</w:t>
      </w:r>
      <w:proofErr w:type="spellEnd"/>
      <w:r w:rsidRPr="00D420D3">
        <w:rPr>
          <w:rFonts w:ascii="Franklin Gothic Book" w:hAnsi="Franklin Gothic Book"/>
        </w:rPr>
        <w:t>» модели LHM 550</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3021"/>
        <w:gridCol w:w="449"/>
        <w:gridCol w:w="1985"/>
        <w:gridCol w:w="2835"/>
        <w:gridCol w:w="745"/>
        <w:gridCol w:w="708"/>
      </w:tblGrid>
      <w:tr w:rsidR="00D420D3" w:rsidRPr="00D420D3" w14:paraId="5B92BD15" w14:textId="77777777" w:rsidTr="00D420D3">
        <w:trPr>
          <w:trHeight w:val="640"/>
          <w:jc w:val="center"/>
        </w:trPr>
        <w:tc>
          <w:tcPr>
            <w:tcW w:w="536" w:type="dxa"/>
            <w:tcBorders>
              <w:top w:val="single" w:sz="4" w:space="0" w:color="auto"/>
              <w:left w:val="single" w:sz="4" w:space="0" w:color="auto"/>
              <w:bottom w:val="single" w:sz="4" w:space="0" w:color="auto"/>
              <w:right w:val="single" w:sz="4" w:space="0" w:color="auto"/>
            </w:tcBorders>
            <w:vAlign w:val="center"/>
          </w:tcPr>
          <w:p w14:paraId="2D713FC7" w14:textId="77777777" w:rsidR="00D420D3" w:rsidRPr="00D420D3" w:rsidRDefault="00D420D3" w:rsidP="00D420D3">
            <w:pPr>
              <w:jc w:val="center"/>
              <w:rPr>
                <w:rFonts w:ascii="Franklin Gothic Book" w:hAnsi="Franklin Gothic Book"/>
                <w:b/>
              </w:rPr>
            </w:pPr>
            <w:r w:rsidRPr="00D420D3">
              <w:rPr>
                <w:rFonts w:ascii="Franklin Gothic Book" w:hAnsi="Franklin Gothic Book"/>
                <w:b/>
              </w:rPr>
              <w:t>№ п/п</w:t>
            </w:r>
          </w:p>
        </w:tc>
        <w:tc>
          <w:tcPr>
            <w:tcW w:w="3021" w:type="dxa"/>
            <w:tcBorders>
              <w:top w:val="single" w:sz="4" w:space="0" w:color="auto"/>
              <w:left w:val="single" w:sz="4" w:space="0" w:color="auto"/>
              <w:bottom w:val="single" w:sz="4" w:space="0" w:color="auto"/>
              <w:right w:val="single" w:sz="4" w:space="0" w:color="auto"/>
            </w:tcBorders>
            <w:vAlign w:val="center"/>
          </w:tcPr>
          <w:p w14:paraId="6CA87787" w14:textId="77777777" w:rsidR="00D420D3" w:rsidRPr="00D420D3" w:rsidRDefault="00D420D3" w:rsidP="00D420D3">
            <w:pPr>
              <w:jc w:val="center"/>
              <w:rPr>
                <w:rFonts w:ascii="Franklin Gothic Book" w:hAnsi="Franklin Gothic Book"/>
                <w:b/>
              </w:rPr>
            </w:pPr>
            <w:r w:rsidRPr="00D420D3">
              <w:rPr>
                <w:rFonts w:ascii="Franklin Gothic Book" w:hAnsi="Franklin Gothic Book"/>
                <w:b/>
              </w:rPr>
              <w:t>Наименование данных</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15FE65C4" w14:textId="77777777" w:rsidR="00D420D3" w:rsidRPr="00D420D3" w:rsidRDefault="00D420D3" w:rsidP="00D420D3">
            <w:pPr>
              <w:jc w:val="center"/>
              <w:rPr>
                <w:rFonts w:ascii="Franklin Gothic Book" w:hAnsi="Franklin Gothic Book"/>
                <w:b/>
              </w:rPr>
            </w:pPr>
            <w:r w:rsidRPr="00D420D3">
              <w:rPr>
                <w:rFonts w:ascii="Franklin Gothic Book" w:hAnsi="Franklin Gothic Book"/>
                <w:b/>
              </w:rPr>
              <w:t>Основные данные и требования</w:t>
            </w:r>
          </w:p>
        </w:tc>
      </w:tr>
      <w:tr w:rsidR="00D420D3" w:rsidRPr="00D420D3" w14:paraId="5E6976A5" w14:textId="77777777" w:rsidTr="00D420D3">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14:paraId="276CC744" w14:textId="77777777" w:rsidR="00D420D3" w:rsidRPr="00D420D3" w:rsidRDefault="00D420D3" w:rsidP="00D420D3">
            <w:pPr>
              <w:jc w:val="center"/>
              <w:rPr>
                <w:rFonts w:ascii="Franklin Gothic Book" w:hAnsi="Franklin Gothic Book"/>
              </w:rPr>
            </w:pPr>
            <w:r w:rsidRPr="00D420D3">
              <w:rPr>
                <w:rFonts w:ascii="Franklin Gothic Book" w:hAnsi="Franklin Gothic Book"/>
              </w:rPr>
              <w:t>1.</w:t>
            </w:r>
          </w:p>
        </w:tc>
        <w:tc>
          <w:tcPr>
            <w:tcW w:w="3021" w:type="dxa"/>
            <w:tcBorders>
              <w:top w:val="single" w:sz="4" w:space="0" w:color="auto"/>
              <w:left w:val="single" w:sz="4" w:space="0" w:color="auto"/>
              <w:bottom w:val="single" w:sz="4" w:space="0" w:color="auto"/>
              <w:right w:val="single" w:sz="4" w:space="0" w:color="auto"/>
            </w:tcBorders>
            <w:vAlign w:val="center"/>
          </w:tcPr>
          <w:p w14:paraId="1325401E" w14:textId="77777777" w:rsidR="00D420D3" w:rsidRPr="00D420D3" w:rsidRDefault="00D420D3" w:rsidP="00D420D3">
            <w:pPr>
              <w:jc w:val="center"/>
              <w:rPr>
                <w:rFonts w:ascii="Franklin Gothic Book" w:hAnsi="Franklin Gothic Book"/>
              </w:rPr>
            </w:pPr>
            <w:r w:rsidRPr="00D420D3">
              <w:rPr>
                <w:rFonts w:ascii="Franklin Gothic Book" w:hAnsi="Franklin Gothic Book"/>
              </w:rPr>
              <w:t xml:space="preserve">Заказчик </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17196C28" w14:textId="77777777" w:rsidR="00D420D3" w:rsidRPr="00D420D3" w:rsidRDefault="00D420D3" w:rsidP="00D420D3">
            <w:pPr>
              <w:rPr>
                <w:rFonts w:ascii="Franklin Gothic Book" w:hAnsi="Franklin Gothic Book"/>
              </w:rPr>
            </w:pPr>
            <w:r w:rsidRPr="00D420D3">
              <w:rPr>
                <w:rFonts w:ascii="Franklin Gothic Book" w:hAnsi="Franklin Gothic Book"/>
              </w:rPr>
              <w:t xml:space="preserve">Публичное акционерное общество </w:t>
            </w:r>
          </w:p>
          <w:p w14:paraId="45570948" w14:textId="77777777" w:rsidR="00D420D3" w:rsidRPr="00D420D3" w:rsidRDefault="00D420D3" w:rsidP="00D420D3">
            <w:pPr>
              <w:rPr>
                <w:rFonts w:ascii="Franklin Gothic Book" w:hAnsi="Franklin Gothic Book"/>
              </w:rPr>
            </w:pPr>
            <w:r w:rsidRPr="00D420D3">
              <w:rPr>
                <w:rFonts w:ascii="Franklin Gothic Book" w:hAnsi="Franklin Gothic Book"/>
              </w:rPr>
              <w:t>«Новороссийский морской торговый порт»</w:t>
            </w:r>
          </w:p>
          <w:p w14:paraId="370BE553" w14:textId="77777777" w:rsidR="00D420D3" w:rsidRPr="00D420D3" w:rsidRDefault="00D420D3" w:rsidP="00D420D3">
            <w:pPr>
              <w:rPr>
                <w:rFonts w:ascii="Franklin Gothic Book" w:hAnsi="Franklin Gothic Book"/>
              </w:rPr>
            </w:pPr>
            <w:r w:rsidRPr="00D420D3">
              <w:rPr>
                <w:rFonts w:ascii="Franklin Gothic Book" w:hAnsi="Franklin Gothic Book"/>
              </w:rPr>
              <w:t xml:space="preserve">Заявка заинтересованного подразделения № 14568 от </w:t>
            </w:r>
            <w:r w:rsidRPr="00D420D3">
              <w:rPr>
                <w:rFonts w:ascii="Franklin Gothic Book" w:eastAsia="Calibri" w:hAnsi="Franklin Gothic Book"/>
                <w:lang w:eastAsia="en-US"/>
              </w:rPr>
              <w:t xml:space="preserve">20.10.2016 </w:t>
            </w:r>
            <w:r w:rsidRPr="00D420D3">
              <w:rPr>
                <w:rFonts w:ascii="Franklin Gothic Book" w:hAnsi="Franklin Gothic Book"/>
              </w:rPr>
              <w:t>года.</w:t>
            </w:r>
          </w:p>
        </w:tc>
      </w:tr>
      <w:tr w:rsidR="00D420D3" w:rsidRPr="00D420D3" w14:paraId="6ACE3194" w14:textId="77777777" w:rsidTr="00D420D3">
        <w:trPr>
          <w:trHeight w:val="814"/>
          <w:jc w:val="center"/>
        </w:trPr>
        <w:tc>
          <w:tcPr>
            <w:tcW w:w="536" w:type="dxa"/>
            <w:tcBorders>
              <w:top w:val="single" w:sz="4" w:space="0" w:color="auto"/>
              <w:left w:val="single" w:sz="4" w:space="0" w:color="auto"/>
              <w:bottom w:val="single" w:sz="4" w:space="0" w:color="auto"/>
              <w:right w:val="single" w:sz="4" w:space="0" w:color="auto"/>
            </w:tcBorders>
            <w:vAlign w:val="center"/>
          </w:tcPr>
          <w:p w14:paraId="0EF97B73" w14:textId="77777777" w:rsidR="00D420D3" w:rsidRPr="00D420D3" w:rsidRDefault="00D420D3" w:rsidP="00D420D3">
            <w:pPr>
              <w:jc w:val="center"/>
              <w:rPr>
                <w:rFonts w:ascii="Franklin Gothic Book" w:hAnsi="Franklin Gothic Book"/>
              </w:rPr>
            </w:pPr>
          </w:p>
          <w:p w14:paraId="1401A6A6" w14:textId="77777777" w:rsidR="00D420D3" w:rsidRPr="00D420D3" w:rsidRDefault="00D420D3" w:rsidP="00D420D3">
            <w:pPr>
              <w:jc w:val="center"/>
              <w:rPr>
                <w:rFonts w:ascii="Franklin Gothic Book" w:hAnsi="Franklin Gothic Book"/>
              </w:rPr>
            </w:pPr>
            <w:r w:rsidRPr="00D420D3">
              <w:rPr>
                <w:rFonts w:ascii="Franklin Gothic Book" w:hAnsi="Franklin Gothic Book"/>
              </w:rPr>
              <w:t>2.</w:t>
            </w:r>
          </w:p>
        </w:tc>
        <w:tc>
          <w:tcPr>
            <w:tcW w:w="3021" w:type="dxa"/>
            <w:tcBorders>
              <w:top w:val="single" w:sz="4" w:space="0" w:color="auto"/>
              <w:left w:val="single" w:sz="4" w:space="0" w:color="auto"/>
              <w:bottom w:val="single" w:sz="4" w:space="0" w:color="auto"/>
              <w:right w:val="single" w:sz="4" w:space="0" w:color="auto"/>
            </w:tcBorders>
            <w:vAlign w:val="center"/>
          </w:tcPr>
          <w:p w14:paraId="1E62E6CE" w14:textId="77777777" w:rsidR="00D420D3" w:rsidRPr="00D420D3" w:rsidRDefault="00D420D3" w:rsidP="00D420D3">
            <w:pPr>
              <w:tabs>
                <w:tab w:val="left" w:pos="708"/>
                <w:tab w:val="center" w:pos="4677"/>
                <w:tab w:val="right" w:pos="9355"/>
              </w:tabs>
              <w:jc w:val="center"/>
              <w:rPr>
                <w:rFonts w:ascii="Franklin Gothic Book" w:hAnsi="Franklin Gothic Book"/>
              </w:rPr>
            </w:pPr>
            <w:r w:rsidRPr="00D420D3">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533D1EAA" w14:textId="77777777" w:rsidR="00D420D3" w:rsidRPr="00D420D3" w:rsidRDefault="00D420D3" w:rsidP="00D420D3">
            <w:pPr>
              <w:tabs>
                <w:tab w:val="center" w:pos="4703"/>
                <w:tab w:val="right" w:pos="9406"/>
              </w:tabs>
              <w:suppressAutoHyphens/>
              <w:rPr>
                <w:rFonts w:ascii="Franklin Gothic Book" w:hAnsi="Franklin Gothic Book"/>
              </w:rPr>
            </w:pPr>
            <w:r w:rsidRPr="00D420D3">
              <w:rPr>
                <w:rFonts w:ascii="Franklin Gothic Book" w:hAnsi="Franklin Gothic Book"/>
              </w:rPr>
              <w:t xml:space="preserve">Набор </w:t>
            </w:r>
            <w:proofErr w:type="gramStart"/>
            <w:r w:rsidRPr="00D420D3">
              <w:rPr>
                <w:rFonts w:ascii="Franklin Gothic Book" w:hAnsi="Franklin Gothic Book"/>
              </w:rPr>
              <w:t>уплотнений  для</w:t>
            </w:r>
            <w:proofErr w:type="gramEnd"/>
            <w:r w:rsidRPr="00D420D3">
              <w:rPr>
                <w:rFonts w:ascii="Franklin Gothic Book" w:hAnsi="Franklin Gothic Book"/>
              </w:rPr>
              <w:t xml:space="preserve"> мобильного крана «</w:t>
            </w:r>
            <w:proofErr w:type="spellStart"/>
            <w:r w:rsidRPr="00D420D3">
              <w:rPr>
                <w:rFonts w:ascii="Franklin Gothic Book" w:hAnsi="Franklin Gothic Book"/>
              </w:rPr>
              <w:t>Либхерр</w:t>
            </w:r>
            <w:proofErr w:type="spellEnd"/>
            <w:r w:rsidRPr="00D420D3">
              <w:rPr>
                <w:rFonts w:ascii="Franklin Gothic Book" w:hAnsi="Franklin Gothic Book"/>
              </w:rPr>
              <w:t>» модели LHM 550</w:t>
            </w:r>
          </w:p>
        </w:tc>
      </w:tr>
      <w:tr w:rsidR="00D420D3" w:rsidRPr="00D420D3" w14:paraId="4C8A6005" w14:textId="77777777" w:rsidTr="00D420D3">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14:paraId="0350E219" w14:textId="77777777" w:rsidR="00D420D3" w:rsidRPr="00D420D3" w:rsidRDefault="00D420D3" w:rsidP="00D420D3">
            <w:pPr>
              <w:jc w:val="center"/>
              <w:rPr>
                <w:rFonts w:ascii="Franklin Gothic Book" w:hAnsi="Franklin Gothic Book"/>
              </w:rPr>
            </w:pPr>
            <w:r w:rsidRPr="00D420D3">
              <w:rPr>
                <w:rFonts w:ascii="Franklin Gothic Book" w:hAnsi="Franklin Gothic Book"/>
              </w:rPr>
              <w:t>3.</w:t>
            </w:r>
          </w:p>
        </w:tc>
        <w:tc>
          <w:tcPr>
            <w:tcW w:w="3021" w:type="dxa"/>
            <w:tcBorders>
              <w:top w:val="single" w:sz="4" w:space="0" w:color="auto"/>
              <w:left w:val="single" w:sz="4" w:space="0" w:color="auto"/>
              <w:bottom w:val="single" w:sz="4" w:space="0" w:color="auto"/>
              <w:right w:val="single" w:sz="4" w:space="0" w:color="auto"/>
            </w:tcBorders>
            <w:vAlign w:val="center"/>
          </w:tcPr>
          <w:p w14:paraId="50FE78C7" w14:textId="77777777" w:rsidR="00D420D3" w:rsidRPr="00D420D3" w:rsidRDefault="00D420D3" w:rsidP="00D420D3">
            <w:pPr>
              <w:tabs>
                <w:tab w:val="left" w:pos="708"/>
                <w:tab w:val="center" w:pos="4677"/>
                <w:tab w:val="right" w:pos="9355"/>
              </w:tabs>
              <w:jc w:val="center"/>
              <w:rPr>
                <w:rFonts w:ascii="Franklin Gothic Book" w:hAnsi="Franklin Gothic Book"/>
              </w:rPr>
            </w:pPr>
            <w:r w:rsidRPr="00D420D3">
              <w:rPr>
                <w:rFonts w:ascii="Franklin Gothic Book" w:hAnsi="Franklin Gothic Book"/>
              </w:rPr>
              <w:t>Место поставки товара</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4D6C3DC4" w14:textId="77777777" w:rsidR="00D420D3" w:rsidRPr="00D420D3" w:rsidRDefault="00D420D3" w:rsidP="00D420D3">
            <w:pPr>
              <w:rPr>
                <w:rFonts w:ascii="Franklin Gothic Book" w:hAnsi="Franklin Gothic Book"/>
              </w:rPr>
            </w:pPr>
            <w:r w:rsidRPr="00D420D3">
              <w:rPr>
                <w:rFonts w:ascii="Franklin Gothic Book" w:hAnsi="Franklin Gothic Book"/>
              </w:rPr>
              <w:t>Товар поставляется по адресу: 353901, г. Новороссийск, ул. Портовая, 14</w:t>
            </w:r>
          </w:p>
        </w:tc>
      </w:tr>
      <w:tr w:rsidR="00D420D3" w:rsidRPr="00D420D3" w14:paraId="01B692A6" w14:textId="77777777" w:rsidTr="00D420D3">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14:paraId="73927528" w14:textId="77777777" w:rsidR="00D420D3" w:rsidRPr="00D420D3" w:rsidRDefault="00D420D3" w:rsidP="00D420D3">
            <w:pPr>
              <w:jc w:val="center"/>
              <w:rPr>
                <w:rFonts w:ascii="Franklin Gothic Book" w:hAnsi="Franklin Gothic Book"/>
              </w:rPr>
            </w:pPr>
            <w:r w:rsidRPr="00D420D3">
              <w:rPr>
                <w:rFonts w:ascii="Franklin Gothic Book" w:hAnsi="Franklin Gothic Book"/>
              </w:rPr>
              <w:t>4.</w:t>
            </w:r>
          </w:p>
        </w:tc>
        <w:tc>
          <w:tcPr>
            <w:tcW w:w="3021" w:type="dxa"/>
            <w:tcBorders>
              <w:top w:val="single" w:sz="4" w:space="0" w:color="auto"/>
              <w:left w:val="single" w:sz="4" w:space="0" w:color="auto"/>
              <w:bottom w:val="single" w:sz="4" w:space="0" w:color="auto"/>
              <w:right w:val="single" w:sz="4" w:space="0" w:color="auto"/>
            </w:tcBorders>
            <w:vAlign w:val="center"/>
          </w:tcPr>
          <w:p w14:paraId="54A57B76" w14:textId="77777777" w:rsidR="00D420D3" w:rsidRPr="00D420D3" w:rsidRDefault="00D420D3" w:rsidP="00D420D3">
            <w:pPr>
              <w:tabs>
                <w:tab w:val="left" w:pos="708"/>
                <w:tab w:val="center" w:pos="4677"/>
                <w:tab w:val="right" w:pos="9355"/>
              </w:tabs>
              <w:jc w:val="center"/>
              <w:rPr>
                <w:rFonts w:ascii="Franklin Gothic Book" w:hAnsi="Franklin Gothic Book"/>
              </w:rPr>
            </w:pPr>
            <w:r w:rsidRPr="00D420D3">
              <w:rPr>
                <w:rFonts w:ascii="Franklin Gothic Book" w:hAnsi="Franklin Gothic Book"/>
              </w:rPr>
              <w:t>Требования к поставляемому товару по комплектации и качеству</w:t>
            </w:r>
          </w:p>
        </w:tc>
        <w:tc>
          <w:tcPr>
            <w:tcW w:w="6722" w:type="dxa"/>
            <w:gridSpan w:val="5"/>
            <w:tcBorders>
              <w:top w:val="single" w:sz="4" w:space="0" w:color="auto"/>
              <w:left w:val="single" w:sz="4" w:space="0" w:color="auto"/>
              <w:bottom w:val="single" w:sz="4" w:space="0" w:color="auto"/>
              <w:right w:val="single" w:sz="4" w:space="0" w:color="auto"/>
            </w:tcBorders>
            <w:vAlign w:val="center"/>
          </w:tcPr>
          <w:p w14:paraId="6B7E487D" w14:textId="77777777" w:rsidR="00D420D3" w:rsidRPr="00D420D3" w:rsidRDefault="00D420D3" w:rsidP="00D420D3">
            <w:pPr>
              <w:numPr>
                <w:ilvl w:val="0"/>
                <w:numId w:val="37"/>
              </w:numPr>
              <w:ind w:left="317" w:hanging="720"/>
              <w:rPr>
                <w:rFonts w:ascii="Franklin Gothic Book" w:hAnsi="Franklin Gothic Book"/>
              </w:rPr>
            </w:pPr>
            <w:r w:rsidRPr="00D420D3">
              <w:rPr>
                <w:rFonts w:ascii="Franklin Gothic Book" w:hAnsi="Franklin Gothic Book"/>
              </w:rPr>
              <w:t>1. Товар должен быть новым, ранее не использовавшимся, упакованным.</w:t>
            </w:r>
          </w:p>
          <w:p w14:paraId="66AFCF74" w14:textId="77777777" w:rsidR="00D420D3" w:rsidRPr="00D420D3" w:rsidRDefault="00D420D3" w:rsidP="00D420D3">
            <w:pPr>
              <w:numPr>
                <w:ilvl w:val="0"/>
                <w:numId w:val="37"/>
              </w:numPr>
              <w:ind w:left="317" w:hanging="720"/>
              <w:rPr>
                <w:rFonts w:ascii="Franklin Gothic Book" w:hAnsi="Franklin Gothic Book"/>
              </w:rPr>
            </w:pPr>
            <w:r w:rsidRPr="00D420D3">
              <w:rPr>
                <w:rFonts w:ascii="Franklin Gothic Book" w:hAnsi="Franklin Gothic Book"/>
              </w:rPr>
              <w:t xml:space="preserve">2. Технические характеристики, комплектация товара должны полностью соответствовать </w:t>
            </w:r>
            <w:proofErr w:type="gramStart"/>
            <w:r w:rsidRPr="00D420D3">
              <w:rPr>
                <w:rFonts w:ascii="Franklin Gothic Book" w:hAnsi="Franklin Gothic Book"/>
              </w:rPr>
              <w:t>каталожному  номеру</w:t>
            </w:r>
            <w:proofErr w:type="gramEnd"/>
            <w:r w:rsidRPr="00D420D3">
              <w:rPr>
                <w:rFonts w:ascii="Franklin Gothic Book" w:hAnsi="Franklin Gothic Book"/>
              </w:rPr>
              <w:t xml:space="preserve"> каталога указанного в П.5.</w:t>
            </w:r>
          </w:p>
        </w:tc>
      </w:tr>
      <w:tr w:rsidR="00D420D3" w:rsidRPr="00D420D3" w14:paraId="090ADC54" w14:textId="77777777" w:rsidTr="00D420D3">
        <w:trPr>
          <w:jc w:val="center"/>
        </w:trPr>
        <w:tc>
          <w:tcPr>
            <w:tcW w:w="536" w:type="dxa"/>
            <w:vMerge w:val="restart"/>
            <w:tcBorders>
              <w:top w:val="single" w:sz="4" w:space="0" w:color="auto"/>
              <w:left w:val="single" w:sz="4" w:space="0" w:color="auto"/>
              <w:right w:val="single" w:sz="4" w:space="0" w:color="auto"/>
            </w:tcBorders>
            <w:vAlign w:val="center"/>
          </w:tcPr>
          <w:p w14:paraId="5424A74C" w14:textId="77777777" w:rsidR="00D420D3" w:rsidRPr="00D420D3" w:rsidRDefault="00D420D3" w:rsidP="00D420D3">
            <w:pPr>
              <w:jc w:val="center"/>
              <w:rPr>
                <w:rFonts w:ascii="Franklin Gothic Book" w:hAnsi="Franklin Gothic Book"/>
              </w:rPr>
            </w:pPr>
            <w:r w:rsidRPr="00D420D3">
              <w:rPr>
                <w:rFonts w:ascii="Franklin Gothic Book" w:hAnsi="Franklin Gothic Book"/>
              </w:rPr>
              <w:t>5.</w:t>
            </w:r>
          </w:p>
        </w:tc>
        <w:tc>
          <w:tcPr>
            <w:tcW w:w="3021" w:type="dxa"/>
            <w:vMerge w:val="restart"/>
            <w:tcBorders>
              <w:top w:val="single" w:sz="4" w:space="0" w:color="auto"/>
              <w:left w:val="single" w:sz="4" w:space="0" w:color="auto"/>
              <w:right w:val="single" w:sz="4" w:space="0" w:color="auto"/>
            </w:tcBorders>
            <w:vAlign w:val="center"/>
          </w:tcPr>
          <w:p w14:paraId="1D32E2E9" w14:textId="77777777" w:rsidR="00D420D3" w:rsidRPr="00D420D3" w:rsidRDefault="00D420D3" w:rsidP="00D420D3">
            <w:pPr>
              <w:jc w:val="center"/>
              <w:rPr>
                <w:rFonts w:ascii="Franklin Gothic Book" w:hAnsi="Franklin Gothic Book"/>
              </w:rPr>
            </w:pPr>
            <w:r w:rsidRPr="00D420D3">
              <w:rPr>
                <w:rFonts w:ascii="Franklin Gothic Book" w:hAnsi="Franklin Gothic Book"/>
              </w:rPr>
              <w:t>Объём поставляемых товаров</w:t>
            </w:r>
          </w:p>
        </w:tc>
        <w:tc>
          <w:tcPr>
            <w:tcW w:w="449" w:type="dxa"/>
            <w:tcBorders>
              <w:top w:val="single" w:sz="4" w:space="0" w:color="auto"/>
              <w:left w:val="single" w:sz="4" w:space="0" w:color="auto"/>
              <w:bottom w:val="single" w:sz="4" w:space="0" w:color="auto"/>
              <w:right w:val="single" w:sz="4" w:space="0" w:color="auto"/>
            </w:tcBorders>
            <w:vAlign w:val="center"/>
          </w:tcPr>
          <w:p w14:paraId="4437B606" w14:textId="77777777" w:rsidR="00D420D3" w:rsidRPr="00D420D3" w:rsidRDefault="00D420D3" w:rsidP="00D420D3">
            <w:pPr>
              <w:jc w:val="center"/>
              <w:rPr>
                <w:rFonts w:ascii="Franklin Gothic Book" w:hAnsi="Franklin Gothic Book"/>
              </w:rPr>
            </w:pPr>
            <w:r w:rsidRPr="00D420D3">
              <w:rPr>
                <w:rFonts w:ascii="Franklin Gothic Book" w:hAnsi="Franklin Gothic Book"/>
              </w:rPr>
              <w:t>№ п</w:t>
            </w:r>
            <w:r w:rsidRPr="00D420D3">
              <w:rPr>
                <w:rFonts w:ascii="Franklin Gothic Book" w:hAnsi="Franklin Gothic Book"/>
              </w:rPr>
              <w:lastRenderedPageBreak/>
              <w:t>/п</w:t>
            </w:r>
          </w:p>
        </w:tc>
        <w:tc>
          <w:tcPr>
            <w:tcW w:w="1985" w:type="dxa"/>
            <w:tcBorders>
              <w:top w:val="single" w:sz="4" w:space="0" w:color="auto"/>
              <w:left w:val="single" w:sz="4" w:space="0" w:color="auto"/>
              <w:bottom w:val="single" w:sz="4" w:space="0" w:color="auto"/>
              <w:right w:val="single" w:sz="4" w:space="0" w:color="auto"/>
            </w:tcBorders>
            <w:vAlign w:val="center"/>
          </w:tcPr>
          <w:p w14:paraId="284ED28E" w14:textId="77777777" w:rsidR="00D420D3" w:rsidRPr="00D420D3" w:rsidRDefault="00D420D3" w:rsidP="00D420D3">
            <w:pPr>
              <w:jc w:val="center"/>
              <w:rPr>
                <w:rFonts w:ascii="Franklin Gothic Book" w:hAnsi="Franklin Gothic Book"/>
              </w:rPr>
            </w:pPr>
            <w:r w:rsidRPr="00D420D3">
              <w:rPr>
                <w:rFonts w:ascii="Franklin Gothic Book" w:hAnsi="Franklin Gothic Book"/>
              </w:rPr>
              <w:lastRenderedPageBreak/>
              <w:t>Наименование</w:t>
            </w:r>
          </w:p>
        </w:tc>
        <w:tc>
          <w:tcPr>
            <w:tcW w:w="2835" w:type="dxa"/>
            <w:tcBorders>
              <w:top w:val="single" w:sz="4" w:space="0" w:color="auto"/>
              <w:left w:val="single" w:sz="4" w:space="0" w:color="auto"/>
              <w:bottom w:val="single" w:sz="4" w:space="0" w:color="auto"/>
              <w:right w:val="single" w:sz="4" w:space="0" w:color="auto"/>
            </w:tcBorders>
            <w:vAlign w:val="center"/>
          </w:tcPr>
          <w:p w14:paraId="72F06B46" w14:textId="77777777" w:rsidR="00D420D3" w:rsidRPr="00D420D3" w:rsidRDefault="00D420D3" w:rsidP="00D420D3">
            <w:pPr>
              <w:jc w:val="center"/>
              <w:rPr>
                <w:rFonts w:ascii="Franklin Gothic Book" w:hAnsi="Franklin Gothic Book"/>
              </w:rPr>
            </w:pPr>
            <w:r w:rsidRPr="00D420D3">
              <w:rPr>
                <w:rFonts w:ascii="Franklin Gothic Book" w:hAnsi="Franklin Gothic Book"/>
              </w:rPr>
              <w:t xml:space="preserve">Каталожный № / Каталог </w:t>
            </w:r>
          </w:p>
        </w:tc>
        <w:tc>
          <w:tcPr>
            <w:tcW w:w="745" w:type="dxa"/>
            <w:tcBorders>
              <w:top w:val="single" w:sz="4" w:space="0" w:color="auto"/>
              <w:left w:val="single" w:sz="4" w:space="0" w:color="auto"/>
              <w:bottom w:val="single" w:sz="4" w:space="0" w:color="auto"/>
              <w:right w:val="single" w:sz="4" w:space="0" w:color="auto"/>
            </w:tcBorders>
            <w:vAlign w:val="center"/>
          </w:tcPr>
          <w:p w14:paraId="0C504688" w14:textId="77777777" w:rsidR="00D420D3" w:rsidRPr="00D420D3" w:rsidRDefault="00D420D3" w:rsidP="00D420D3">
            <w:pPr>
              <w:jc w:val="center"/>
              <w:rPr>
                <w:rFonts w:ascii="Franklin Gothic Book" w:hAnsi="Franklin Gothic Book"/>
              </w:rPr>
            </w:pPr>
            <w:r w:rsidRPr="00D420D3">
              <w:rPr>
                <w:rFonts w:ascii="Franklin Gothic Book" w:hAnsi="Franklin Gothic Book"/>
              </w:rPr>
              <w:t>Ед. изм.</w:t>
            </w:r>
          </w:p>
        </w:tc>
        <w:tc>
          <w:tcPr>
            <w:tcW w:w="708" w:type="dxa"/>
            <w:tcBorders>
              <w:top w:val="single" w:sz="4" w:space="0" w:color="auto"/>
              <w:left w:val="single" w:sz="4" w:space="0" w:color="auto"/>
              <w:bottom w:val="single" w:sz="4" w:space="0" w:color="auto"/>
              <w:right w:val="single" w:sz="4" w:space="0" w:color="auto"/>
            </w:tcBorders>
            <w:vAlign w:val="center"/>
          </w:tcPr>
          <w:p w14:paraId="7EAE8AAC" w14:textId="77777777" w:rsidR="00D420D3" w:rsidRPr="00D420D3" w:rsidRDefault="00D420D3" w:rsidP="00D420D3">
            <w:pPr>
              <w:rPr>
                <w:rFonts w:ascii="Franklin Gothic Book" w:hAnsi="Franklin Gothic Book"/>
              </w:rPr>
            </w:pPr>
            <w:r w:rsidRPr="00D420D3">
              <w:rPr>
                <w:rFonts w:ascii="Franklin Gothic Book" w:hAnsi="Franklin Gothic Book"/>
              </w:rPr>
              <w:t>Кол-во</w:t>
            </w:r>
          </w:p>
        </w:tc>
      </w:tr>
      <w:tr w:rsidR="00D420D3" w:rsidRPr="00D420D3" w14:paraId="6D101E61" w14:textId="77777777" w:rsidTr="00D420D3">
        <w:trPr>
          <w:trHeight w:val="303"/>
          <w:jc w:val="center"/>
        </w:trPr>
        <w:tc>
          <w:tcPr>
            <w:tcW w:w="536" w:type="dxa"/>
            <w:vMerge/>
            <w:tcBorders>
              <w:left w:val="single" w:sz="4" w:space="0" w:color="auto"/>
              <w:right w:val="single" w:sz="4" w:space="0" w:color="auto"/>
            </w:tcBorders>
            <w:vAlign w:val="center"/>
          </w:tcPr>
          <w:p w14:paraId="00B32F1A" w14:textId="77777777" w:rsidR="00D420D3" w:rsidRPr="00D420D3" w:rsidRDefault="00D420D3" w:rsidP="00D420D3">
            <w:pPr>
              <w:jc w:val="center"/>
              <w:rPr>
                <w:rFonts w:ascii="Franklin Gothic Book" w:hAnsi="Franklin Gothic Book"/>
              </w:rPr>
            </w:pPr>
          </w:p>
        </w:tc>
        <w:tc>
          <w:tcPr>
            <w:tcW w:w="3021" w:type="dxa"/>
            <w:vMerge/>
            <w:tcBorders>
              <w:left w:val="single" w:sz="4" w:space="0" w:color="auto"/>
              <w:right w:val="single" w:sz="4" w:space="0" w:color="auto"/>
            </w:tcBorders>
            <w:vAlign w:val="center"/>
          </w:tcPr>
          <w:p w14:paraId="7522AED7" w14:textId="77777777" w:rsidR="00D420D3" w:rsidRPr="00D420D3" w:rsidRDefault="00D420D3" w:rsidP="00D420D3">
            <w:pPr>
              <w:jc w:val="center"/>
              <w:rPr>
                <w:rFonts w:ascii="Franklin Gothic Book" w:hAnsi="Franklin Gothic Book"/>
              </w:rPr>
            </w:pPr>
          </w:p>
        </w:tc>
        <w:tc>
          <w:tcPr>
            <w:tcW w:w="449" w:type="dxa"/>
            <w:tcBorders>
              <w:top w:val="single" w:sz="4" w:space="0" w:color="auto"/>
              <w:left w:val="single" w:sz="4" w:space="0" w:color="auto"/>
              <w:right w:val="single" w:sz="4" w:space="0" w:color="auto"/>
            </w:tcBorders>
            <w:vAlign w:val="center"/>
          </w:tcPr>
          <w:p w14:paraId="4E9A695D" w14:textId="77777777" w:rsidR="00D420D3" w:rsidRPr="00D420D3" w:rsidRDefault="00D420D3" w:rsidP="00D420D3">
            <w:pPr>
              <w:jc w:val="center"/>
              <w:rPr>
                <w:rFonts w:ascii="Franklin Gothic Book" w:hAnsi="Franklin Gothic Book"/>
              </w:rPr>
            </w:pPr>
            <w:r w:rsidRPr="00D420D3">
              <w:rPr>
                <w:rFonts w:ascii="Franklin Gothic Book" w:hAnsi="Franklin Gothic Book"/>
              </w:rPr>
              <w:t>1</w:t>
            </w:r>
          </w:p>
        </w:tc>
        <w:tc>
          <w:tcPr>
            <w:tcW w:w="1985" w:type="dxa"/>
            <w:tcBorders>
              <w:top w:val="single" w:sz="4" w:space="0" w:color="auto"/>
              <w:left w:val="single" w:sz="4" w:space="0" w:color="auto"/>
              <w:right w:val="single" w:sz="4" w:space="0" w:color="auto"/>
            </w:tcBorders>
          </w:tcPr>
          <w:p w14:paraId="14C8F286" w14:textId="77777777" w:rsidR="00D420D3" w:rsidRPr="00D420D3" w:rsidRDefault="00D420D3" w:rsidP="00D420D3">
            <w:pPr>
              <w:jc w:val="center"/>
              <w:rPr>
                <w:rFonts w:ascii="Franklin Gothic Book" w:hAnsi="Franklin Gothic Book"/>
              </w:rPr>
            </w:pPr>
            <w:r w:rsidRPr="00D420D3">
              <w:rPr>
                <w:rFonts w:ascii="Franklin Gothic Book" w:hAnsi="Franklin Gothic Book"/>
              </w:rPr>
              <w:t xml:space="preserve">Набор уплотнений </w:t>
            </w:r>
          </w:p>
        </w:tc>
        <w:tc>
          <w:tcPr>
            <w:tcW w:w="2835" w:type="dxa"/>
            <w:tcBorders>
              <w:top w:val="single" w:sz="4" w:space="0" w:color="auto"/>
              <w:left w:val="single" w:sz="4" w:space="0" w:color="auto"/>
              <w:right w:val="single" w:sz="4" w:space="0" w:color="auto"/>
            </w:tcBorders>
            <w:vAlign w:val="center"/>
          </w:tcPr>
          <w:p w14:paraId="7C0CBB12" w14:textId="77777777" w:rsidR="00D420D3" w:rsidRPr="00D420D3" w:rsidRDefault="00D420D3" w:rsidP="00D420D3">
            <w:pPr>
              <w:rPr>
                <w:rFonts w:ascii="Franklin Gothic Book" w:hAnsi="Franklin Gothic Book"/>
                <w:vanish/>
              </w:rPr>
            </w:pPr>
            <w:r w:rsidRPr="00D420D3">
              <w:rPr>
                <w:rFonts w:ascii="Franklin Gothic Book" w:hAnsi="Franklin Gothic Book"/>
              </w:rPr>
              <w:t xml:space="preserve">10447661 / </w:t>
            </w:r>
            <w:proofErr w:type="spellStart"/>
            <w:r w:rsidRPr="00D420D3">
              <w:rPr>
                <w:rFonts w:ascii="Franklin Gothic Book" w:hAnsi="Franklin Gothic Book"/>
              </w:rPr>
              <w:t>Либхерр</w:t>
            </w:r>
            <w:proofErr w:type="spellEnd"/>
            <w:r w:rsidRPr="00D420D3">
              <w:rPr>
                <w:rFonts w:ascii="Franklin Gothic Book" w:hAnsi="Franklin Gothic Book"/>
              </w:rPr>
              <w:t xml:space="preserve"> </w:t>
            </w:r>
            <w:r w:rsidRPr="00D420D3">
              <w:rPr>
                <w:rFonts w:ascii="Franklin Gothic Book" w:hAnsi="Franklin Gothic Book"/>
                <w:lang w:val="en-US"/>
              </w:rPr>
              <w:t>LHM</w:t>
            </w:r>
            <w:r w:rsidRPr="00D420D3">
              <w:rPr>
                <w:rFonts w:ascii="Franklin Gothic Book" w:hAnsi="Franklin Gothic Book"/>
              </w:rPr>
              <w:t xml:space="preserve"> 550</w:t>
            </w:r>
          </w:p>
        </w:tc>
        <w:tc>
          <w:tcPr>
            <w:tcW w:w="745" w:type="dxa"/>
            <w:tcBorders>
              <w:top w:val="single" w:sz="4" w:space="0" w:color="auto"/>
              <w:left w:val="single" w:sz="4" w:space="0" w:color="auto"/>
              <w:right w:val="single" w:sz="4" w:space="0" w:color="auto"/>
            </w:tcBorders>
            <w:vAlign w:val="center"/>
          </w:tcPr>
          <w:p w14:paraId="0F718AD1" w14:textId="77777777" w:rsidR="00D420D3" w:rsidRPr="00D420D3" w:rsidRDefault="00D420D3" w:rsidP="00D420D3">
            <w:pPr>
              <w:jc w:val="center"/>
              <w:rPr>
                <w:rFonts w:ascii="Franklin Gothic Book" w:hAnsi="Franklin Gothic Book"/>
                <w:color w:val="000000"/>
              </w:rPr>
            </w:pPr>
            <w:r w:rsidRPr="00D420D3">
              <w:rPr>
                <w:rFonts w:ascii="Franklin Gothic Book" w:hAnsi="Franklin Gothic Book"/>
                <w:color w:val="000000"/>
              </w:rPr>
              <w:t>шт.</w:t>
            </w:r>
          </w:p>
        </w:tc>
        <w:tc>
          <w:tcPr>
            <w:tcW w:w="708" w:type="dxa"/>
            <w:tcBorders>
              <w:top w:val="single" w:sz="4" w:space="0" w:color="auto"/>
              <w:left w:val="single" w:sz="4" w:space="0" w:color="auto"/>
              <w:right w:val="single" w:sz="4" w:space="0" w:color="auto"/>
            </w:tcBorders>
            <w:vAlign w:val="center"/>
          </w:tcPr>
          <w:p w14:paraId="11E72F59" w14:textId="77777777" w:rsidR="00D420D3" w:rsidRPr="00D420D3" w:rsidRDefault="00D420D3" w:rsidP="00D420D3">
            <w:pPr>
              <w:jc w:val="center"/>
              <w:rPr>
                <w:rFonts w:ascii="Franklin Gothic Book" w:hAnsi="Franklin Gothic Book"/>
                <w:color w:val="000000"/>
              </w:rPr>
            </w:pPr>
            <w:r w:rsidRPr="00D420D3">
              <w:rPr>
                <w:rFonts w:ascii="Franklin Gothic Book" w:hAnsi="Franklin Gothic Book"/>
                <w:color w:val="000000"/>
              </w:rPr>
              <w:t>2</w:t>
            </w:r>
          </w:p>
        </w:tc>
      </w:tr>
      <w:tr w:rsidR="00D420D3" w:rsidRPr="00D420D3" w14:paraId="08EB317D" w14:textId="77777777" w:rsidTr="00D420D3">
        <w:trPr>
          <w:trHeight w:val="355"/>
          <w:jc w:val="center"/>
        </w:trPr>
        <w:tc>
          <w:tcPr>
            <w:tcW w:w="536" w:type="dxa"/>
            <w:tcBorders>
              <w:left w:val="single" w:sz="4" w:space="0" w:color="auto"/>
              <w:right w:val="single" w:sz="4" w:space="0" w:color="auto"/>
            </w:tcBorders>
            <w:vAlign w:val="center"/>
          </w:tcPr>
          <w:p w14:paraId="1E6A6028" w14:textId="77777777" w:rsidR="00D420D3" w:rsidRPr="00D420D3" w:rsidRDefault="00D420D3" w:rsidP="00D420D3">
            <w:pPr>
              <w:jc w:val="center"/>
              <w:rPr>
                <w:rFonts w:ascii="Franklin Gothic Book" w:hAnsi="Franklin Gothic Book"/>
              </w:rPr>
            </w:pPr>
            <w:r w:rsidRPr="00D420D3">
              <w:rPr>
                <w:rFonts w:ascii="Franklin Gothic Book" w:hAnsi="Franklin Gothic Book"/>
              </w:rPr>
              <w:t>6.</w:t>
            </w:r>
          </w:p>
        </w:tc>
        <w:tc>
          <w:tcPr>
            <w:tcW w:w="3021" w:type="dxa"/>
            <w:tcBorders>
              <w:left w:val="single" w:sz="4" w:space="0" w:color="auto"/>
              <w:right w:val="single" w:sz="4" w:space="0" w:color="auto"/>
            </w:tcBorders>
            <w:vAlign w:val="center"/>
          </w:tcPr>
          <w:p w14:paraId="71F7AE2D" w14:textId="77777777" w:rsidR="00D420D3" w:rsidRPr="00D420D3" w:rsidRDefault="00D420D3" w:rsidP="00D420D3">
            <w:pPr>
              <w:jc w:val="center"/>
              <w:rPr>
                <w:rFonts w:ascii="Franklin Gothic Book" w:hAnsi="Franklin Gothic Book"/>
              </w:rPr>
            </w:pPr>
            <w:r w:rsidRPr="00D420D3">
              <w:rPr>
                <w:rFonts w:ascii="Franklin Gothic Book" w:hAnsi="Franklin Gothic Book"/>
              </w:rPr>
              <w:t xml:space="preserve">Требования к </w:t>
            </w:r>
            <w:proofErr w:type="gramStart"/>
            <w:r w:rsidRPr="00D420D3">
              <w:rPr>
                <w:rFonts w:ascii="Franklin Gothic Book" w:hAnsi="Franklin Gothic Book"/>
              </w:rPr>
              <w:t>шеф-монтажу</w:t>
            </w:r>
            <w:proofErr w:type="gramEnd"/>
          </w:p>
        </w:tc>
        <w:tc>
          <w:tcPr>
            <w:tcW w:w="6722" w:type="dxa"/>
            <w:gridSpan w:val="5"/>
            <w:tcBorders>
              <w:top w:val="single" w:sz="4" w:space="0" w:color="auto"/>
              <w:left w:val="single" w:sz="4" w:space="0" w:color="auto"/>
              <w:right w:val="single" w:sz="4" w:space="0" w:color="auto"/>
            </w:tcBorders>
            <w:vAlign w:val="center"/>
          </w:tcPr>
          <w:p w14:paraId="45E1F7C6" w14:textId="77777777" w:rsidR="00D420D3" w:rsidRPr="00D420D3" w:rsidRDefault="00D420D3" w:rsidP="00D420D3">
            <w:pPr>
              <w:jc w:val="center"/>
              <w:rPr>
                <w:rFonts w:ascii="Franklin Gothic Book" w:hAnsi="Franklin Gothic Book"/>
                <w:color w:val="000000"/>
              </w:rPr>
            </w:pPr>
            <w:r w:rsidRPr="00D420D3">
              <w:rPr>
                <w:rFonts w:ascii="Franklin Gothic Book" w:hAnsi="Franklin Gothic Book"/>
                <w:color w:val="000000"/>
              </w:rPr>
              <w:t>Не требуется.</w:t>
            </w:r>
          </w:p>
        </w:tc>
      </w:tr>
      <w:tr w:rsidR="00D420D3" w:rsidRPr="00D420D3" w14:paraId="3A67D341" w14:textId="77777777" w:rsidTr="00D420D3">
        <w:trPr>
          <w:trHeight w:val="355"/>
          <w:jc w:val="center"/>
        </w:trPr>
        <w:tc>
          <w:tcPr>
            <w:tcW w:w="536" w:type="dxa"/>
            <w:tcBorders>
              <w:left w:val="single" w:sz="4" w:space="0" w:color="auto"/>
              <w:right w:val="single" w:sz="4" w:space="0" w:color="auto"/>
            </w:tcBorders>
            <w:vAlign w:val="center"/>
          </w:tcPr>
          <w:p w14:paraId="41D6319F" w14:textId="77777777" w:rsidR="00D420D3" w:rsidRPr="00D420D3" w:rsidRDefault="00D420D3" w:rsidP="00D420D3">
            <w:pPr>
              <w:jc w:val="center"/>
              <w:rPr>
                <w:rFonts w:ascii="Franklin Gothic Book" w:hAnsi="Franklin Gothic Book"/>
              </w:rPr>
            </w:pPr>
            <w:r w:rsidRPr="00D420D3">
              <w:rPr>
                <w:rFonts w:ascii="Franklin Gothic Book" w:hAnsi="Franklin Gothic Book"/>
              </w:rPr>
              <w:t xml:space="preserve">7. </w:t>
            </w:r>
          </w:p>
        </w:tc>
        <w:tc>
          <w:tcPr>
            <w:tcW w:w="3021" w:type="dxa"/>
            <w:tcBorders>
              <w:left w:val="single" w:sz="4" w:space="0" w:color="auto"/>
              <w:right w:val="single" w:sz="4" w:space="0" w:color="auto"/>
            </w:tcBorders>
            <w:vAlign w:val="center"/>
          </w:tcPr>
          <w:p w14:paraId="513A76DB" w14:textId="77777777" w:rsidR="00D420D3" w:rsidRPr="00D420D3" w:rsidRDefault="00D420D3" w:rsidP="00D420D3">
            <w:pPr>
              <w:jc w:val="center"/>
              <w:rPr>
                <w:rFonts w:ascii="Franklin Gothic Book" w:hAnsi="Franklin Gothic Book"/>
              </w:rPr>
            </w:pPr>
            <w:r w:rsidRPr="00D420D3">
              <w:rPr>
                <w:rFonts w:ascii="Franklin Gothic Book" w:hAnsi="Franklin Gothic Book"/>
              </w:rPr>
              <w:t>Требования к обучению персонала заказчика</w:t>
            </w:r>
          </w:p>
        </w:tc>
        <w:tc>
          <w:tcPr>
            <w:tcW w:w="6722" w:type="dxa"/>
            <w:gridSpan w:val="5"/>
            <w:tcBorders>
              <w:top w:val="single" w:sz="4" w:space="0" w:color="auto"/>
              <w:left w:val="single" w:sz="4" w:space="0" w:color="auto"/>
              <w:right w:val="single" w:sz="4" w:space="0" w:color="auto"/>
            </w:tcBorders>
            <w:vAlign w:val="center"/>
          </w:tcPr>
          <w:p w14:paraId="4AEE7E15" w14:textId="77777777" w:rsidR="00D420D3" w:rsidRPr="00D420D3" w:rsidRDefault="00D420D3" w:rsidP="00D420D3">
            <w:pPr>
              <w:jc w:val="center"/>
              <w:rPr>
                <w:rFonts w:ascii="Franklin Gothic Book" w:hAnsi="Franklin Gothic Book"/>
                <w:color w:val="000000"/>
              </w:rPr>
            </w:pPr>
            <w:r w:rsidRPr="00D420D3">
              <w:rPr>
                <w:rFonts w:ascii="Franklin Gothic Book" w:hAnsi="Franklin Gothic Book"/>
                <w:color w:val="000000"/>
              </w:rPr>
              <w:t>Не требуется.</w:t>
            </w:r>
          </w:p>
        </w:tc>
      </w:tr>
      <w:tr w:rsidR="00D420D3" w:rsidRPr="00D420D3" w14:paraId="7E1A998F" w14:textId="77777777" w:rsidTr="00D420D3">
        <w:trPr>
          <w:trHeight w:val="355"/>
          <w:jc w:val="center"/>
        </w:trPr>
        <w:tc>
          <w:tcPr>
            <w:tcW w:w="536" w:type="dxa"/>
            <w:tcBorders>
              <w:left w:val="single" w:sz="4" w:space="0" w:color="auto"/>
              <w:right w:val="single" w:sz="4" w:space="0" w:color="auto"/>
            </w:tcBorders>
            <w:vAlign w:val="center"/>
          </w:tcPr>
          <w:p w14:paraId="3C204678" w14:textId="77777777" w:rsidR="00D420D3" w:rsidRPr="00D420D3" w:rsidRDefault="00D420D3" w:rsidP="00D420D3">
            <w:pPr>
              <w:jc w:val="center"/>
              <w:rPr>
                <w:rFonts w:ascii="Franklin Gothic Book" w:hAnsi="Franklin Gothic Book"/>
              </w:rPr>
            </w:pPr>
            <w:r w:rsidRPr="00D420D3">
              <w:rPr>
                <w:rFonts w:ascii="Franklin Gothic Book" w:hAnsi="Franklin Gothic Book"/>
              </w:rPr>
              <w:t>8.</w:t>
            </w:r>
          </w:p>
        </w:tc>
        <w:tc>
          <w:tcPr>
            <w:tcW w:w="3021" w:type="dxa"/>
            <w:tcBorders>
              <w:left w:val="single" w:sz="4" w:space="0" w:color="auto"/>
              <w:right w:val="single" w:sz="4" w:space="0" w:color="auto"/>
            </w:tcBorders>
            <w:vAlign w:val="center"/>
          </w:tcPr>
          <w:p w14:paraId="3D3C4BFA" w14:textId="77777777" w:rsidR="00D420D3" w:rsidRPr="00D420D3" w:rsidRDefault="00D420D3" w:rsidP="00D420D3">
            <w:pPr>
              <w:jc w:val="center"/>
              <w:rPr>
                <w:rFonts w:ascii="Franklin Gothic Book" w:hAnsi="Franklin Gothic Book"/>
              </w:rPr>
            </w:pPr>
            <w:r w:rsidRPr="00D420D3">
              <w:rPr>
                <w:rFonts w:ascii="Franklin Gothic Book" w:hAnsi="Franklin Gothic Book"/>
              </w:rPr>
              <w:t>Требования по сроку и объёму предоставления гарантии</w:t>
            </w:r>
          </w:p>
        </w:tc>
        <w:tc>
          <w:tcPr>
            <w:tcW w:w="6722" w:type="dxa"/>
            <w:gridSpan w:val="5"/>
            <w:tcBorders>
              <w:top w:val="single" w:sz="4" w:space="0" w:color="auto"/>
              <w:left w:val="single" w:sz="4" w:space="0" w:color="auto"/>
              <w:right w:val="single" w:sz="4" w:space="0" w:color="auto"/>
            </w:tcBorders>
            <w:vAlign w:val="center"/>
          </w:tcPr>
          <w:p w14:paraId="4D3B7C41" w14:textId="77777777" w:rsidR="00D420D3" w:rsidRPr="00D420D3" w:rsidRDefault="00D420D3" w:rsidP="00D420D3">
            <w:pPr>
              <w:jc w:val="center"/>
              <w:rPr>
                <w:rFonts w:ascii="Franklin Gothic Book" w:hAnsi="Franklin Gothic Book"/>
                <w:color w:val="000000"/>
              </w:rPr>
            </w:pPr>
            <w:r w:rsidRPr="00D420D3">
              <w:rPr>
                <w:rFonts w:ascii="Franklin Gothic Book" w:hAnsi="Franklin Gothic Book"/>
                <w:color w:val="000000"/>
              </w:rPr>
              <w:t>На весь товар гарантийный срок не менее 6 месяцев с момента поставки товара на склад покупателя.</w:t>
            </w:r>
          </w:p>
        </w:tc>
      </w:tr>
      <w:tr w:rsidR="00D420D3" w:rsidRPr="00D420D3" w14:paraId="6AC49826" w14:textId="77777777" w:rsidTr="00D420D3">
        <w:trPr>
          <w:trHeight w:val="355"/>
          <w:jc w:val="center"/>
        </w:trPr>
        <w:tc>
          <w:tcPr>
            <w:tcW w:w="536" w:type="dxa"/>
            <w:tcBorders>
              <w:left w:val="single" w:sz="4" w:space="0" w:color="auto"/>
              <w:right w:val="single" w:sz="4" w:space="0" w:color="auto"/>
            </w:tcBorders>
            <w:vAlign w:val="center"/>
          </w:tcPr>
          <w:p w14:paraId="5D81FBE2" w14:textId="77777777" w:rsidR="00D420D3" w:rsidRPr="00D420D3" w:rsidRDefault="00D420D3" w:rsidP="00D420D3">
            <w:pPr>
              <w:jc w:val="center"/>
              <w:rPr>
                <w:rFonts w:ascii="Franklin Gothic Book" w:hAnsi="Franklin Gothic Book"/>
              </w:rPr>
            </w:pPr>
            <w:r w:rsidRPr="00D420D3">
              <w:rPr>
                <w:rFonts w:ascii="Franklin Gothic Book" w:hAnsi="Franklin Gothic Book"/>
              </w:rPr>
              <w:t>9.</w:t>
            </w:r>
          </w:p>
        </w:tc>
        <w:tc>
          <w:tcPr>
            <w:tcW w:w="3021" w:type="dxa"/>
            <w:tcBorders>
              <w:left w:val="single" w:sz="4" w:space="0" w:color="auto"/>
              <w:right w:val="single" w:sz="4" w:space="0" w:color="auto"/>
            </w:tcBorders>
            <w:vAlign w:val="center"/>
          </w:tcPr>
          <w:p w14:paraId="5EA8ED88" w14:textId="77777777" w:rsidR="00D420D3" w:rsidRPr="00D420D3" w:rsidRDefault="00D420D3" w:rsidP="00D420D3">
            <w:pPr>
              <w:jc w:val="center"/>
              <w:rPr>
                <w:rFonts w:ascii="Franklin Gothic Book" w:hAnsi="Franklin Gothic Book"/>
              </w:rPr>
            </w:pPr>
            <w:r w:rsidRPr="00D420D3">
              <w:rPr>
                <w:rFonts w:ascii="Franklin Gothic Book" w:hAnsi="Franklin Gothic Book"/>
              </w:rPr>
              <w:t xml:space="preserve">Обязанности контрагента </w:t>
            </w:r>
            <w:proofErr w:type="gramStart"/>
            <w:r w:rsidRPr="00D420D3">
              <w:rPr>
                <w:rFonts w:ascii="Franklin Gothic Book" w:hAnsi="Franklin Gothic Book"/>
              </w:rPr>
              <w:t>при поставки</w:t>
            </w:r>
            <w:proofErr w:type="gramEnd"/>
            <w:r w:rsidRPr="00D420D3">
              <w:rPr>
                <w:rFonts w:ascii="Franklin Gothic Book" w:hAnsi="Franklin Gothic Book"/>
              </w:rPr>
              <w:t xml:space="preserve"> товара</w:t>
            </w:r>
          </w:p>
        </w:tc>
        <w:tc>
          <w:tcPr>
            <w:tcW w:w="6722" w:type="dxa"/>
            <w:gridSpan w:val="5"/>
            <w:tcBorders>
              <w:top w:val="single" w:sz="4" w:space="0" w:color="auto"/>
              <w:left w:val="single" w:sz="4" w:space="0" w:color="auto"/>
              <w:right w:val="single" w:sz="4" w:space="0" w:color="auto"/>
            </w:tcBorders>
            <w:vAlign w:val="center"/>
          </w:tcPr>
          <w:p w14:paraId="11AD71D8" w14:textId="77777777" w:rsidR="00D420D3" w:rsidRPr="00D420D3" w:rsidRDefault="00D420D3" w:rsidP="00D420D3">
            <w:pPr>
              <w:jc w:val="center"/>
              <w:rPr>
                <w:rFonts w:ascii="Franklin Gothic Book" w:hAnsi="Franklin Gothic Book"/>
                <w:color w:val="000000"/>
              </w:rPr>
            </w:pPr>
            <w:r w:rsidRPr="00D420D3">
              <w:rPr>
                <w:rFonts w:ascii="Franklin Gothic Book" w:hAnsi="Franklin Gothic Book"/>
                <w:color w:val="000000"/>
              </w:rPr>
              <w:t>Поставка товара осуществляется силами и за счет поставщика.</w:t>
            </w:r>
          </w:p>
          <w:p w14:paraId="45F5337A" w14:textId="77777777" w:rsidR="00D420D3" w:rsidRPr="00D420D3" w:rsidRDefault="00D420D3" w:rsidP="00D420D3">
            <w:pPr>
              <w:jc w:val="center"/>
              <w:rPr>
                <w:rFonts w:ascii="Franklin Gothic Book" w:hAnsi="Franklin Gothic Book"/>
                <w:color w:val="000000"/>
              </w:rPr>
            </w:pPr>
            <w:r w:rsidRPr="00D420D3">
              <w:rPr>
                <w:rFonts w:ascii="Franklin Gothic Book" w:hAnsi="Franklin Gothic Book"/>
                <w:color w:val="000000"/>
              </w:rPr>
              <w:t xml:space="preserve">Предоставление вместе с </w:t>
            </w:r>
            <w:proofErr w:type="gramStart"/>
            <w:r w:rsidRPr="00D420D3">
              <w:rPr>
                <w:rFonts w:ascii="Franklin Gothic Book" w:hAnsi="Franklin Gothic Book"/>
                <w:color w:val="000000"/>
              </w:rPr>
              <w:t>товаром  счета</w:t>
            </w:r>
            <w:proofErr w:type="gramEnd"/>
            <w:r w:rsidRPr="00D420D3">
              <w:rPr>
                <w:rFonts w:ascii="Franklin Gothic Book" w:hAnsi="Franklin Gothic Book"/>
                <w:color w:val="000000"/>
              </w:rPr>
              <w:t xml:space="preserve"> на оплату, счета-фактуры, товарной накладной.</w:t>
            </w:r>
          </w:p>
        </w:tc>
      </w:tr>
      <w:tr w:rsidR="00D420D3" w:rsidRPr="00D420D3" w14:paraId="0A39594E" w14:textId="77777777" w:rsidTr="00D420D3">
        <w:trPr>
          <w:trHeight w:val="355"/>
          <w:jc w:val="center"/>
        </w:trPr>
        <w:tc>
          <w:tcPr>
            <w:tcW w:w="536" w:type="dxa"/>
            <w:tcBorders>
              <w:left w:val="single" w:sz="4" w:space="0" w:color="auto"/>
              <w:right w:val="single" w:sz="4" w:space="0" w:color="auto"/>
            </w:tcBorders>
            <w:vAlign w:val="center"/>
          </w:tcPr>
          <w:p w14:paraId="130DD8ED" w14:textId="77777777" w:rsidR="00D420D3" w:rsidRPr="00D420D3" w:rsidRDefault="00D420D3" w:rsidP="00D420D3">
            <w:pPr>
              <w:jc w:val="center"/>
              <w:rPr>
                <w:rFonts w:ascii="Franklin Gothic Book" w:hAnsi="Franklin Gothic Book"/>
              </w:rPr>
            </w:pPr>
            <w:r w:rsidRPr="00D420D3">
              <w:rPr>
                <w:rFonts w:ascii="Franklin Gothic Book" w:hAnsi="Franklin Gothic Book"/>
              </w:rPr>
              <w:t>10</w:t>
            </w:r>
          </w:p>
        </w:tc>
        <w:tc>
          <w:tcPr>
            <w:tcW w:w="3021" w:type="dxa"/>
            <w:tcBorders>
              <w:left w:val="single" w:sz="4" w:space="0" w:color="auto"/>
              <w:right w:val="single" w:sz="4" w:space="0" w:color="auto"/>
            </w:tcBorders>
            <w:vAlign w:val="center"/>
          </w:tcPr>
          <w:p w14:paraId="1547BDF6" w14:textId="77777777" w:rsidR="00D420D3" w:rsidRPr="00D420D3" w:rsidRDefault="00D420D3" w:rsidP="00D420D3">
            <w:pPr>
              <w:jc w:val="center"/>
              <w:rPr>
                <w:rFonts w:ascii="Franklin Gothic Book" w:hAnsi="Franklin Gothic Book"/>
              </w:rPr>
            </w:pPr>
            <w:r w:rsidRPr="00D420D3">
              <w:rPr>
                <w:rFonts w:ascii="Franklin Gothic Book" w:hAnsi="Franklin Gothic Book"/>
              </w:rPr>
              <w:t>Специальные требования к приемке товара</w:t>
            </w:r>
          </w:p>
        </w:tc>
        <w:tc>
          <w:tcPr>
            <w:tcW w:w="6722" w:type="dxa"/>
            <w:gridSpan w:val="5"/>
            <w:tcBorders>
              <w:top w:val="single" w:sz="4" w:space="0" w:color="auto"/>
              <w:left w:val="single" w:sz="4" w:space="0" w:color="auto"/>
              <w:right w:val="single" w:sz="4" w:space="0" w:color="auto"/>
            </w:tcBorders>
            <w:vAlign w:val="center"/>
          </w:tcPr>
          <w:p w14:paraId="7C4F533E" w14:textId="77777777" w:rsidR="00D420D3" w:rsidRPr="00D420D3" w:rsidRDefault="00D420D3" w:rsidP="00D420D3">
            <w:pPr>
              <w:jc w:val="center"/>
              <w:rPr>
                <w:rFonts w:ascii="Franklin Gothic Book" w:hAnsi="Franklin Gothic Book"/>
                <w:color w:val="000000"/>
              </w:rPr>
            </w:pPr>
            <w:r w:rsidRPr="00D420D3">
              <w:rPr>
                <w:rFonts w:ascii="Franklin Gothic Book" w:hAnsi="Franklin Gothic Book"/>
              </w:rPr>
              <w:t>Не требуется.</w:t>
            </w:r>
          </w:p>
        </w:tc>
      </w:tr>
      <w:tr w:rsidR="00D420D3" w:rsidRPr="00D420D3" w14:paraId="2CB60B76" w14:textId="77777777" w:rsidTr="00D420D3">
        <w:trPr>
          <w:trHeight w:val="1040"/>
          <w:jc w:val="center"/>
        </w:trPr>
        <w:tc>
          <w:tcPr>
            <w:tcW w:w="536" w:type="dxa"/>
            <w:tcBorders>
              <w:left w:val="single" w:sz="4" w:space="0" w:color="auto"/>
              <w:right w:val="single" w:sz="4" w:space="0" w:color="auto"/>
            </w:tcBorders>
            <w:vAlign w:val="center"/>
          </w:tcPr>
          <w:p w14:paraId="5523A87A" w14:textId="77777777" w:rsidR="00D420D3" w:rsidRPr="00D420D3" w:rsidRDefault="00D420D3" w:rsidP="00D420D3">
            <w:pPr>
              <w:jc w:val="center"/>
              <w:rPr>
                <w:rFonts w:ascii="Franklin Gothic Book" w:hAnsi="Franklin Gothic Book"/>
              </w:rPr>
            </w:pPr>
            <w:r w:rsidRPr="00D420D3">
              <w:rPr>
                <w:rFonts w:ascii="Franklin Gothic Book" w:hAnsi="Franklin Gothic Book"/>
              </w:rPr>
              <w:t>11.</w:t>
            </w:r>
          </w:p>
        </w:tc>
        <w:tc>
          <w:tcPr>
            <w:tcW w:w="3021" w:type="dxa"/>
            <w:tcBorders>
              <w:left w:val="single" w:sz="4" w:space="0" w:color="auto"/>
              <w:right w:val="single" w:sz="4" w:space="0" w:color="auto"/>
            </w:tcBorders>
            <w:vAlign w:val="center"/>
          </w:tcPr>
          <w:p w14:paraId="5403316D" w14:textId="77777777" w:rsidR="00D420D3" w:rsidRPr="00D420D3" w:rsidRDefault="00D420D3" w:rsidP="00D420D3">
            <w:pPr>
              <w:jc w:val="center"/>
              <w:rPr>
                <w:rFonts w:ascii="Franklin Gothic Book" w:hAnsi="Franklin Gothic Book"/>
              </w:rPr>
            </w:pPr>
            <w:r w:rsidRPr="00D420D3">
              <w:rPr>
                <w:rFonts w:ascii="Franklin Gothic Book" w:hAnsi="Franklin Gothic Book"/>
              </w:rPr>
              <w:t>Период поставки (срок)</w:t>
            </w:r>
          </w:p>
        </w:tc>
        <w:tc>
          <w:tcPr>
            <w:tcW w:w="6722" w:type="dxa"/>
            <w:gridSpan w:val="5"/>
            <w:tcBorders>
              <w:top w:val="single" w:sz="4" w:space="0" w:color="auto"/>
              <w:left w:val="single" w:sz="4" w:space="0" w:color="auto"/>
              <w:bottom w:val="single" w:sz="4" w:space="0" w:color="auto"/>
            </w:tcBorders>
            <w:vAlign w:val="center"/>
          </w:tcPr>
          <w:p w14:paraId="198C0C06" w14:textId="77777777" w:rsidR="00D420D3" w:rsidRPr="00D420D3" w:rsidRDefault="00D420D3" w:rsidP="00D420D3">
            <w:pPr>
              <w:rPr>
                <w:rFonts w:ascii="Franklin Gothic Book" w:hAnsi="Franklin Gothic Book"/>
              </w:rPr>
            </w:pPr>
            <w:r w:rsidRPr="00D420D3">
              <w:rPr>
                <w:rFonts w:ascii="Franklin Gothic Book" w:hAnsi="Franklin Gothic Book"/>
              </w:rPr>
              <w:t>Не более 50 (пятидесяти) календарных дней с момента подписания двухстороннего договора, допускается досрочная поставка.</w:t>
            </w:r>
          </w:p>
        </w:tc>
      </w:tr>
      <w:tr w:rsidR="00D420D3" w:rsidRPr="00D420D3" w14:paraId="288D453C" w14:textId="77777777" w:rsidTr="00D420D3">
        <w:trPr>
          <w:jc w:val="center"/>
        </w:trPr>
        <w:tc>
          <w:tcPr>
            <w:tcW w:w="536" w:type="dxa"/>
            <w:tcBorders>
              <w:left w:val="single" w:sz="4" w:space="0" w:color="auto"/>
              <w:right w:val="single" w:sz="4" w:space="0" w:color="auto"/>
            </w:tcBorders>
            <w:vAlign w:val="center"/>
          </w:tcPr>
          <w:p w14:paraId="5EE27A11" w14:textId="77777777" w:rsidR="00D420D3" w:rsidRPr="00D420D3" w:rsidRDefault="00D420D3" w:rsidP="00D420D3">
            <w:pPr>
              <w:jc w:val="center"/>
              <w:rPr>
                <w:rFonts w:ascii="Franklin Gothic Book" w:hAnsi="Franklin Gothic Book"/>
              </w:rPr>
            </w:pPr>
            <w:r w:rsidRPr="00D420D3">
              <w:rPr>
                <w:rFonts w:ascii="Franklin Gothic Book" w:hAnsi="Franklin Gothic Book"/>
              </w:rPr>
              <w:t xml:space="preserve">12. </w:t>
            </w:r>
          </w:p>
        </w:tc>
        <w:tc>
          <w:tcPr>
            <w:tcW w:w="3021" w:type="dxa"/>
            <w:tcBorders>
              <w:left w:val="single" w:sz="4" w:space="0" w:color="auto"/>
              <w:right w:val="single" w:sz="4" w:space="0" w:color="auto"/>
            </w:tcBorders>
            <w:vAlign w:val="center"/>
          </w:tcPr>
          <w:p w14:paraId="3171D3F7" w14:textId="77777777" w:rsidR="00D420D3" w:rsidRPr="00D420D3" w:rsidRDefault="00D420D3" w:rsidP="00D420D3">
            <w:pPr>
              <w:jc w:val="center"/>
              <w:rPr>
                <w:rFonts w:ascii="Franklin Gothic Book" w:hAnsi="Franklin Gothic Book"/>
              </w:rPr>
            </w:pPr>
            <w:r w:rsidRPr="00D420D3">
              <w:rPr>
                <w:rFonts w:ascii="Franklin Gothic Book" w:hAnsi="Franklin Gothic Book"/>
              </w:rPr>
              <w:t>Требования к остаточному сроку годности, сроку хранения.</w:t>
            </w:r>
          </w:p>
        </w:tc>
        <w:tc>
          <w:tcPr>
            <w:tcW w:w="6722" w:type="dxa"/>
            <w:gridSpan w:val="5"/>
            <w:tcBorders>
              <w:top w:val="single" w:sz="4" w:space="0" w:color="auto"/>
              <w:left w:val="single" w:sz="4" w:space="0" w:color="auto"/>
              <w:bottom w:val="single" w:sz="4" w:space="0" w:color="auto"/>
            </w:tcBorders>
            <w:vAlign w:val="center"/>
          </w:tcPr>
          <w:p w14:paraId="76DD72E2" w14:textId="77777777" w:rsidR="00D420D3" w:rsidRPr="00D420D3" w:rsidRDefault="00D420D3" w:rsidP="00D420D3">
            <w:pPr>
              <w:jc w:val="center"/>
              <w:rPr>
                <w:rFonts w:ascii="Franklin Gothic Book" w:hAnsi="Franklin Gothic Book"/>
              </w:rPr>
            </w:pPr>
            <w:r w:rsidRPr="00D420D3">
              <w:rPr>
                <w:rFonts w:ascii="Franklin Gothic Book" w:hAnsi="Franklin Gothic Book"/>
              </w:rPr>
              <w:t>Не требуется.</w:t>
            </w:r>
          </w:p>
        </w:tc>
      </w:tr>
    </w:tbl>
    <w:p w14:paraId="552B9506" w14:textId="77777777" w:rsidR="00A60C2A" w:rsidRPr="002A043A" w:rsidRDefault="00A60C2A" w:rsidP="00A60C2A">
      <w:pPr>
        <w:pStyle w:val="af4"/>
        <w:ind w:left="360"/>
        <w:rPr>
          <w:rFonts w:ascii="Franklin Gothic Book" w:hAnsi="Franklin Gothic Book"/>
          <w:b/>
        </w:rPr>
      </w:pPr>
    </w:p>
    <w:p w14:paraId="19034105" w14:textId="77777777" w:rsidR="00112175" w:rsidRPr="00A60C2A" w:rsidRDefault="00112175" w:rsidP="00A60C2A">
      <w:pPr>
        <w:pStyle w:val="afff8"/>
        <w:widowControl w:val="0"/>
        <w:ind w:left="360"/>
        <w:jc w:val="both"/>
        <w:rPr>
          <w:rFonts w:ascii="Franklin Gothic Book" w:hAnsi="Franklin Gothic Book"/>
        </w:rPr>
      </w:pPr>
    </w:p>
    <w:p w14:paraId="2CE20B0C" w14:textId="77777777" w:rsidR="00FD2947" w:rsidRPr="00112175" w:rsidRDefault="00FD2947" w:rsidP="008F4775">
      <w:pPr>
        <w:pStyle w:val="afff8"/>
        <w:widowControl w:val="0"/>
        <w:numPr>
          <w:ilvl w:val="0"/>
          <w:numId w:val="10"/>
        </w:numPr>
        <w:spacing w:before="60" w:after="60"/>
        <w:jc w:val="both"/>
        <w:rPr>
          <w:rFonts w:ascii="Franklin Gothic Book" w:hAnsi="Franklin Gothic Book"/>
          <w:b/>
        </w:rPr>
      </w:pPr>
      <w:r w:rsidRPr="00112175">
        <w:rPr>
          <w:rFonts w:ascii="Franklin Gothic Book" w:hAnsi="Franklin Gothic Book"/>
          <w:b/>
        </w:rPr>
        <w:t>Проект договора</w:t>
      </w:r>
      <w:r w:rsidR="0070588C" w:rsidRPr="00112175">
        <w:rPr>
          <w:rFonts w:ascii="Franklin Gothic Book" w:hAnsi="Franklin Gothic Book"/>
          <w:b/>
        </w:rPr>
        <w:t>.</w:t>
      </w:r>
    </w:p>
    <w:p w14:paraId="016449E8" w14:textId="77777777" w:rsidR="00A60C2A" w:rsidRDefault="00A60C2A" w:rsidP="001859A3">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55D2DE8C" w14:textId="77777777" w:rsidR="00D420D3" w:rsidRPr="00D420D3" w:rsidRDefault="00D420D3" w:rsidP="00D420D3">
      <w:pPr>
        <w:suppressAutoHyphens/>
        <w:jc w:val="center"/>
        <w:rPr>
          <w:rFonts w:ascii="Franklin Gothic Book" w:hAnsi="Franklin Gothic Book"/>
          <w:b/>
          <w:lang w:eastAsia="ar-SA"/>
        </w:rPr>
      </w:pPr>
      <w:r w:rsidRPr="00D420D3">
        <w:rPr>
          <w:rFonts w:ascii="Franklin Gothic Book" w:hAnsi="Franklin Gothic Book"/>
          <w:b/>
          <w:lang w:eastAsia="ar-SA"/>
        </w:rPr>
        <w:t xml:space="preserve">ДОГОВОР ПОСТАВКИ </w:t>
      </w:r>
      <w:proofErr w:type="gramStart"/>
      <w:r w:rsidRPr="00D420D3">
        <w:rPr>
          <w:rFonts w:ascii="Franklin Gothic Book" w:hAnsi="Franklin Gothic Book"/>
          <w:b/>
          <w:lang w:eastAsia="ar-SA"/>
        </w:rPr>
        <w:t>№  НМТП</w:t>
      </w:r>
      <w:proofErr w:type="gramEnd"/>
      <w:r w:rsidRPr="00D420D3">
        <w:rPr>
          <w:rFonts w:ascii="Franklin Gothic Book" w:hAnsi="Franklin Gothic Book"/>
          <w:b/>
          <w:lang w:eastAsia="ar-SA"/>
        </w:rPr>
        <w:t xml:space="preserve">___________________ </w:t>
      </w:r>
    </w:p>
    <w:p w14:paraId="2DB09E97" w14:textId="593EFB5D" w:rsidR="00D420D3" w:rsidRPr="00D420D3" w:rsidRDefault="00D420D3" w:rsidP="003D41E3">
      <w:pPr>
        <w:rPr>
          <w:rFonts w:ascii="Franklin Gothic Book" w:hAnsi="Franklin Gothic Book"/>
          <w:b/>
        </w:rPr>
      </w:pPr>
      <w:r w:rsidRPr="00D420D3">
        <w:rPr>
          <w:rFonts w:ascii="Franklin Gothic Book" w:hAnsi="Franklin Gothic Book"/>
          <w:b/>
        </w:rPr>
        <w:tab/>
      </w:r>
    </w:p>
    <w:p w14:paraId="6BC0CF16" w14:textId="77777777" w:rsidR="00D420D3" w:rsidRPr="00D420D3" w:rsidRDefault="00D420D3" w:rsidP="00D420D3">
      <w:pPr>
        <w:rPr>
          <w:rFonts w:ascii="Franklin Gothic Book" w:hAnsi="Franklin Gothic Book"/>
        </w:rPr>
      </w:pPr>
      <w:r w:rsidRPr="00D420D3">
        <w:rPr>
          <w:rFonts w:ascii="Franklin Gothic Book" w:hAnsi="Franklin Gothic Book"/>
        </w:rPr>
        <w:t xml:space="preserve">г. Новороссийск                                                       </w:t>
      </w:r>
      <w:proofErr w:type="gramStart"/>
      <w:r w:rsidRPr="00D420D3">
        <w:rPr>
          <w:rFonts w:ascii="Franklin Gothic Book" w:hAnsi="Franklin Gothic Book"/>
        </w:rPr>
        <w:t xml:space="preserve">   «</w:t>
      </w:r>
      <w:proofErr w:type="gramEnd"/>
      <w:r w:rsidRPr="00D420D3">
        <w:rPr>
          <w:rFonts w:ascii="Franklin Gothic Book" w:hAnsi="Franklin Gothic Book"/>
        </w:rPr>
        <w:t xml:space="preserve">     » ______________ 2017  г.</w:t>
      </w:r>
    </w:p>
    <w:p w14:paraId="5ED55CBA" w14:textId="77777777" w:rsidR="00D420D3" w:rsidRPr="00D420D3" w:rsidRDefault="00D420D3" w:rsidP="00D420D3">
      <w:pPr>
        <w:rPr>
          <w:rFonts w:ascii="Franklin Gothic Book" w:hAnsi="Franklin Gothic Book"/>
        </w:rPr>
      </w:pPr>
    </w:p>
    <w:p w14:paraId="3A532E67" w14:textId="77777777" w:rsidR="00D420D3" w:rsidRPr="00D420D3" w:rsidRDefault="00D420D3" w:rsidP="00D420D3">
      <w:pPr>
        <w:rPr>
          <w:rFonts w:ascii="Franklin Gothic Book" w:hAnsi="Franklin Gothic Book"/>
          <w:b/>
        </w:rPr>
      </w:pPr>
      <w:r w:rsidRPr="00D420D3">
        <w:rPr>
          <w:rFonts w:ascii="Franklin Gothic Book" w:hAnsi="Franklin Gothic Book"/>
        </w:rPr>
        <w:t xml:space="preserve">               </w:t>
      </w:r>
      <w:r w:rsidRPr="00D420D3">
        <w:rPr>
          <w:rFonts w:ascii="Franklin Gothic Book" w:hAnsi="Franklin Gothic Book"/>
          <w:b/>
        </w:rPr>
        <w:t>ПУБЛИЧНОЕ АКЦИОНЕРНОЕ ОБЩЕСТВО "НОВОРОССИЙСКИЙ МОРСКОЙ ТОРГОВЫЙ ПОРТ",</w:t>
      </w:r>
      <w:r w:rsidRPr="00D420D3">
        <w:rPr>
          <w:rFonts w:ascii="Franklin Gothic Book" w:hAnsi="Franklin Gothic Book"/>
        </w:rPr>
        <w:t xml:space="preserve"> именуемое в дальнейшем «Покупатель», в лице </w:t>
      </w:r>
      <w:proofErr w:type="gramStart"/>
      <w:r w:rsidRPr="00D420D3">
        <w:rPr>
          <w:rFonts w:ascii="Franklin Gothic Book" w:hAnsi="Franklin Gothic Book"/>
        </w:rPr>
        <w:t>Технического  директора</w:t>
      </w:r>
      <w:proofErr w:type="gramEnd"/>
      <w:r w:rsidRPr="00D420D3">
        <w:rPr>
          <w:rFonts w:ascii="Franklin Gothic Book" w:hAnsi="Franklin Gothic Book"/>
        </w:rPr>
        <w:t xml:space="preserve"> </w:t>
      </w:r>
      <w:proofErr w:type="spellStart"/>
      <w:r w:rsidRPr="00D420D3">
        <w:rPr>
          <w:rFonts w:ascii="Franklin Gothic Book" w:hAnsi="Franklin Gothic Book"/>
        </w:rPr>
        <w:t>Белухина</w:t>
      </w:r>
      <w:proofErr w:type="spellEnd"/>
      <w:r w:rsidRPr="00D420D3">
        <w:rPr>
          <w:rFonts w:ascii="Franklin Gothic Book" w:hAnsi="Franklin Gothic Book"/>
        </w:rPr>
        <w:t xml:space="preserve"> Игоря Викторовича, действующего на основании доверенности № 2110-07/582 от 26.12.2016г., с одной стороны, и</w:t>
      </w:r>
      <w:r w:rsidRPr="00D420D3">
        <w:rPr>
          <w:rFonts w:ascii="Franklin Gothic Book" w:hAnsi="Franklin Gothic Book"/>
          <w:b/>
        </w:rPr>
        <w:t xml:space="preserve"> __________</w:t>
      </w:r>
      <w:r w:rsidRPr="00D420D3">
        <w:rPr>
          <w:rFonts w:ascii="Franklin Gothic Book" w:hAnsi="Franklin Gothic Book"/>
        </w:rPr>
        <w:t>, именуемое в дальнейшем «Поставщик», в лице _________, действующего на основании _____, с другой стороны, заключили настоящий Договор о нижеследующем:</w:t>
      </w:r>
    </w:p>
    <w:p w14:paraId="2427EF4D" w14:textId="77777777" w:rsidR="00D420D3" w:rsidRPr="00D420D3" w:rsidRDefault="00D420D3" w:rsidP="00D420D3">
      <w:pPr>
        <w:rPr>
          <w:rFonts w:ascii="Franklin Gothic Book" w:hAnsi="Franklin Gothic Book"/>
        </w:rPr>
      </w:pPr>
    </w:p>
    <w:p w14:paraId="2B141432" w14:textId="77777777" w:rsidR="00D420D3" w:rsidRPr="00D420D3" w:rsidRDefault="00D420D3" w:rsidP="00D420D3">
      <w:pPr>
        <w:numPr>
          <w:ilvl w:val="0"/>
          <w:numId w:val="28"/>
        </w:numPr>
        <w:ind w:left="709" w:hanging="709"/>
        <w:jc w:val="both"/>
        <w:rPr>
          <w:rFonts w:ascii="Franklin Gothic Book" w:hAnsi="Franklin Gothic Book"/>
          <w:b/>
          <w:caps/>
        </w:rPr>
      </w:pPr>
      <w:r w:rsidRPr="00D420D3">
        <w:rPr>
          <w:rFonts w:ascii="Franklin Gothic Book" w:hAnsi="Franklin Gothic Book"/>
          <w:b/>
          <w:caps/>
        </w:rPr>
        <w:t>Предмет Договора</w:t>
      </w:r>
    </w:p>
    <w:p w14:paraId="3C5796FC" w14:textId="77777777" w:rsidR="00D420D3" w:rsidRPr="00D420D3" w:rsidRDefault="00D420D3" w:rsidP="00D420D3">
      <w:pPr>
        <w:ind w:left="426" w:hanging="426"/>
        <w:jc w:val="both"/>
        <w:rPr>
          <w:rFonts w:ascii="Franklin Gothic Book" w:hAnsi="Franklin Gothic Book"/>
          <w:b/>
        </w:rPr>
      </w:pPr>
    </w:p>
    <w:p w14:paraId="07480CB4" w14:textId="77777777" w:rsidR="00D420D3" w:rsidRPr="00D420D3" w:rsidRDefault="00D420D3" w:rsidP="00D420D3">
      <w:pPr>
        <w:numPr>
          <w:ilvl w:val="1"/>
          <w:numId w:val="28"/>
        </w:numPr>
        <w:suppressAutoHyphens/>
        <w:jc w:val="both"/>
        <w:rPr>
          <w:rFonts w:ascii="Franklin Gothic Book" w:hAnsi="Franklin Gothic Book"/>
        </w:rPr>
      </w:pPr>
      <w:r w:rsidRPr="00D420D3">
        <w:rPr>
          <w:rFonts w:ascii="Franklin Gothic Book" w:hAnsi="Franklin Gothic Book"/>
        </w:rPr>
        <w:t xml:space="preserve">Поставщик обязуется поставить Покупателю </w:t>
      </w:r>
      <w:r w:rsidRPr="00D420D3">
        <w:rPr>
          <w:rFonts w:ascii="Franklin Gothic Book" w:hAnsi="Franklin Gothic Book"/>
          <w:b/>
          <w:i/>
        </w:rPr>
        <w:t>набор уплотнений для мобильного крана «</w:t>
      </w:r>
      <w:proofErr w:type="spellStart"/>
      <w:r w:rsidRPr="00D420D3">
        <w:rPr>
          <w:rFonts w:ascii="Franklin Gothic Book" w:hAnsi="Franklin Gothic Book"/>
          <w:b/>
          <w:i/>
        </w:rPr>
        <w:t>Либхерр</w:t>
      </w:r>
      <w:proofErr w:type="spellEnd"/>
      <w:r w:rsidRPr="00D420D3">
        <w:rPr>
          <w:rFonts w:ascii="Franklin Gothic Book" w:hAnsi="Franklin Gothic Book"/>
          <w:b/>
          <w:i/>
        </w:rPr>
        <w:t xml:space="preserve">» модели </w:t>
      </w:r>
      <w:r w:rsidRPr="00D420D3">
        <w:rPr>
          <w:rFonts w:ascii="Franklin Gothic Book" w:hAnsi="Franklin Gothic Book"/>
          <w:b/>
          <w:i/>
          <w:lang w:val="en-US"/>
        </w:rPr>
        <w:t>LHM</w:t>
      </w:r>
      <w:r w:rsidRPr="00D420D3">
        <w:rPr>
          <w:rFonts w:ascii="Franklin Gothic Book" w:hAnsi="Franklin Gothic Book"/>
          <w:b/>
          <w:i/>
        </w:rPr>
        <w:t xml:space="preserve"> </w:t>
      </w:r>
      <w:proofErr w:type="gramStart"/>
      <w:r w:rsidRPr="00D420D3">
        <w:rPr>
          <w:rFonts w:ascii="Franklin Gothic Book" w:hAnsi="Franklin Gothic Book"/>
          <w:b/>
          <w:i/>
        </w:rPr>
        <w:t xml:space="preserve">550 </w:t>
      </w:r>
      <w:r w:rsidRPr="00D420D3">
        <w:rPr>
          <w:rFonts w:ascii="Franklin Gothic Book" w:hAnsi="Franklin Gothic Book"/>
          <w:b/>
        </w:rPr>
        <w:t xml:space="preserve"> </w:t>
      </w:r>
      <w:r w:rsidRPr="00D420D3">
        <w:rPr>
          <w:rFonts w:ascii="Franklin Gothic Book" w:hAnsi="Franklin Gothic Book"/>
        </w:rPr>
        <w:t>(</w:t>
      </w:r>
      <w:proofErr w:type="gramEnd"/>
      <w:r w:rsidRPr="00D420D3">
        <w:rPr>
          <w:rFonts w:ascii="Franklin Gothic Book" w:hAnsi="Franklin Gothic Book"/>
        </w:rPr>
        <w:t xml:space="preserve">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 </w:t>
      </w:r>
      <w:r w:rsidRPr="00D420D3">
        <w:rPr>
          <w:rFonts w:ascii="Franklin Gothic Book" w:hAnsi="Franklin Gothic Book"/>
          <w:bCs/>
          <w:iCs/>
          <w:color w:val="000000"/>
        </w:rPr>
        <w:t>у.е.</w:t>
      </w:r>
      <w:r w:rsidRPr="00D420D3">
        <w:rPr>
          <w:rFonts w:ascii="Franklin Gothic Book" w:hAnsi="Franklin Gothic Book"/>
        </w:rPr>
        <w:t xml:space="preserve">  (__________ у.е.), в том числе НДС 18%: ______ </w:t>
      </w:r>
      <w:r w:rsidRPr="00D420D3">
        <w:rPr>
          <w:rFonts w:ascii="Franklin Gothic Book" w:hAnsi="Franklin Gothic Book"/>
          <w:bCs/>
          <w:iCs/>
          <w:color w:val="000000"/>
        </w:rPr>
        <w:t>у.е.</w:t>
      </w:r>
      <w:r w:rsidRPr="00D420D3">
        <w:rPr>
          <w:rFonts w:ascii="Franklin Gothic Book" w:hAnsi="Franklin Gothic Book"/>
        </w:rPr>
        <w:t xml:space="preserve"> </w:t>
      </w:r>
    </w:p>
    <w:p w14:paraId="721C0FFB" w14:textId="77777777" w:rsidR="00D420D3" w:rsidRPr="00D420D3" w:rsidRDefault="00D420D3" w:rsidP="00D420D3">
      <w:pPr>
        <w:suppressAutoHyphens/>
        <w:ind w:left="360"/>
        <w:jc w:val="both"/>
        <w:rPr>
          <w:rFonts w:ascii="Franklin Gothic Book" w:hAnsi="Franklin Gothic Book"/>
        </w:rPr>
      </w:pPr>
      <w:r w:rsidRPr="00D420D3">
        <w:rPr>
          <w:rFonts w:ascii="Franklin Gothic Book" w:hAnsi="Franklin Gothic Book"/>
          <w:bCs/>
          <w:iCs/>
          <w:color w:val="000000"/>
        </w:rPr>
        <w:t>1 у.е. (одна условная единица) соответствует 1 Евро (одному Евро).</w:t>
      </w:r>
    </w:p>
    <w:p w14:paraId="399E1209" w14:textId="77777777" w:rsidR="00D420D3" w:rsidRPr="00D420D3" w:rsidRDefault="00D420D3" w:rsidP="00D420D3">
      <w:pPr>
        <w:numPr>
          <w:ilvl w:val="1"/>
          <w:numId w:val="28"/>
        </w:numPr>
        <w:suppressAutoHyphens/>
        <w:ind w:left="709" w:hanging="709"/>
        <w:jc w:val="both"/>
        <w:rPr>
          <w:rFonts w:ascii="Franklin Gothic Book" w:hAnsi="Franklin Gothic Book"/>
        </w:rPr>
      </w:pPr>
      <w:r w:rsidRPr="00D420D3">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0026B4DF" w14:textId="77777777" w:rsidR="00D420D3" w:rsidRPr="00D420D3" w:rsidRDefault="00D420D3" w:rsidP="00D420D3">
      <w:pPr>
        <w:numPr>
          <w:ilvl w:val="1"/>
          <w:numId w:val="28"/>
        </w:numPr>
        <w:suppressAutoHyphens/>
        <w:ind w:left="709" w:hanging="709"/>
        <w:jc w:val="both"/>
        <w:rPr>
          <w:rFonts w:ascii="Franklin Gothic Book" w:hAnsi="Franklin Gothic Book"/>
        </w:rPr>
      </w:pPr>
      <w:r w:rsidRPr="00D420D3">
        <w:rPr>
          <w:rFonts w:ascii="Franklin Gothic Book" w:hAnsi="Franklin Gothic Book"/>
        </w:rPr>
        <w:t>Приложение№1 является неотъемлемой частью данного Договора.</w:t>
      </w:r>
    </w:p>
    <w:p w14:paraId="67F57B11" w14:textId="77777777" w:rsidR="00D420D3" w:rsidRPr="00D420D3" w:rsidRDefault="00D420D3" w:rsidP="00D420D3">
      <w:pPr>
        <w:numPr>
          <w:ilvl w:val="1"/>
          <w:numId w:val="28"/>
        </w:numPr>
        <w:suppressAutoHyphens/>
        <w:ind w:left="709" w:hanging="709"/>
        <w:jc w:val="both"/>
        <w:rPr>
          <w:rFonts w:ascii="Franklin Gothic Book" w:hAnsi="Franklin Gothic Book"/>
        </w:rPr>
      </w:pPr>
      <w:r w:rsidRPr="00D420D3">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4F7F33E3" w14:textId="77777777" w:rsidR="00D420D3" w:rsidRPr="00D420D3" w:rsidRDefault="00D420D3" w:rsidP="00D420D3">
      <w:pPr>
        <w:suppressAutoHyphens/>
        <w:jc w:val="both"/>
        <w:rPr>
          <w:rFonts w:ascii="Franklin Gothic Book" w:hAnsi="Franklin Gothic Book"/>
          <w:lang w:eastAsia="ar-SA"/>
        </w:rPr>
      </w:pPr>
    </w:p>
    <w:p w14:paraId="5DF6653A" w14:textId="77777777" w:rsidR="00D420D3" w:rsidRPr="00D420D3" w:rsidRDefault="00D420D3" w:rsidP="00D420D3">
      <w:pPr>
        <w:numPr>
          <w:ilvl w:val="0"/>
          <w:numId w:val="28"/>
        </w:numPr>
        <w:ind w:left="709" w:hanging="709"/>
        <w:jc w:val="both"/>
        <w:rPr>
          <w:rFonts w:ascii="Franklin Gothic Book" w:hAnsi="Franklin Gothic Book"/>
          <w:b/>
          <w:caps/>
        </w:rPr>
      </w:pPr>
      <w:r w:rsidRPr="00D420D3">
        <w:rPr>
          <w:rFonts w:ascii="Franklin Gothic Book" w:hAnsi="Franklin Gothic Book"/>
          <w:b/>
          <w:caps/>
        </w:rPr>
        <w:t>Качество и комплектность</w:t>
      </w:r>
    </w:p>
    <w:p w14:paraId="50965323" w14:textId="77777777" w:rsidR="00D420D3" w:rsidRPr="00D420D3" w:rsidRDefault="00D420D3" w:rsidP="00D420D3">
      <w:pPr>
        <w:ind w:left="240"/>
        <w:jc w:val="both"/>
        <w:rPr>
          <w:rFonts w:ascii="Franklin Gothic Book" w:hAnsi="Franklin Gothic Book"/>
          <w:b/>
        </w:rPr>
      </w:pPr>
    </w:p>
    <w:p w14:paraId="3200433A" w14:textId="77777777" w:rsidR="00D420D3" w:rsidRPr="00D420D3" w:rsidRDefault="00D420D3" w:rsidP="00D420D3">
      <w:pPr>
        <w:numPr>
          <w:ilvl w:val="1"/>
          <w:numId w:val="29"/>
        </w:numPr>
        <w:jc w:val="both"/>
        <w:rPr>
          <w:rFonts w:ascii="Franklin Gothic Book" w:hAnsi="Franklin Gothic Book"/>
          <w:lang w:eastAsia="ar-SA"/>
        </w:rPr>
      </w:pPr>
      <w:r w:rsidRPr="00D420D3">
        <w:rPr>
          <w:rFonts w:ascii="Franklin Gothic Book" w:hAnsi="Franklin Gothic Book"/>
          <w:lang w:eastAsia="ar-SA"/>
        </w:rPr>
        <w:t xml:space="preserve">Качество и комплектность поставляемого Товара должно соответствовать ГОСТу, техническим условиям, подтверждаться сертификатами качества. </w:t>
      </w:r>
    </w:p>
    <w:p w14:paraId="4F1FD5EC" w14:textId="77777777" w:rsidR="00D420D3" w:rsidRPr="00D420D3" w:rsidRDefault="00D420D3" w:rsidP="00D420D3">
      <w:pPr>
        <w:numPr>
          <w:ilvl w:val="1"/>
          <w:numId w:val="29"/>
        </w:numPr>
        <w:suppressAutoHyphens/>
        <w:jc w:val="both"/>
        <w:rPr>
          <w:rFonts w:ascii="Franklin Gothic Book" w:hAnsi="Franklin Gothic Book"/>
          <w:lang w:eastAsia="ar-SA"/>
        </w:rPr>
      </w:pPr>
      <w:r w:rsidRPr="00D420D3">
        <w:rPr>
          <w:rFonts w:ascii="Franklin Gothic Book" w:hAnsi="Franklin Gothic Book"/>
          <w:lang w:eastAsia="ar-SA"/>
        </w:rPr>
        <w:t>Товар должен быть новым, ранее не использованным.</w:t>
      </w:r>
    </w:p>
    <w:p w14:paraId="135E8E03" w14:textId="77777777" w:rsidR="00D420D3" w:rsidRPr="00D420D3" w:rsidRDefault="00D420D3" w:rsidP="00D420D3">
      <w:pPr>
        <w:numPr>
          <w:ilvl w:val="1"/>
          <w:numId w:val="29"/>
        </w:numPr>
        <w:suppressAutoHyphens/>
        <w:jc w:val="both"/>
        <w:rPr>
          <w:rFonts w:ascii="Franklin Gothic Book" w:hAnsi="Franklin Gothic Book"/>
          <w:lang w:eastAsia="ar-SA"/>
        </w:rPr>
      </w:pPr>
      <w:r w:rsidRPr="00D420D3">
        <w:rPr>
          <w:rFonts w:ascii="Franklin Gothic Book" w:hAnsi="Franklin Gothic Book"/>
          <w:lang w:eastAsia="ar-SA"/>
        </w:rPr>
        <w:t>Товар должен полностью соответствовать заводским характеристикам и каталожным номерам.</w:t>
      </w:r>
    </w:p>
    <w:p w14:paraId="2D7AC350" w14:textId="77777777" w:rsidR="00D420D3" w:rsidRPr="00D420D3" w:rsidRDefault="00D420D3" w:rsidP="00D420D3">
      <w:pPr>
        <w:numPr>
          <w:ilvl w:val="1"/>
          <w:numId w:val="29"/>
        </w:numPr>
        <w:jc w:val="both"/>
        <w:rPr>
          <w:rFonts w:ascii="Franklin Gothic Book" w:hAnsi="Franklin Gothic Book"/>
          <w:lang w:eastAsia="ar-SA"/>
        </w:rPr>
      </w:pPr>
      <w:r w:rsidRPr="00D420D3">
        <w:rPr>
          <w:rFonts w:ascii="Franklin Gothic Book" w:hAnsi="Franklin Gothic Book"/>
          <w:lang w:eastAsia="ar-SA"/>
        </w:rPr>
        <w:t>Товар должен быть технически исправным и без внешних повреждений.</w:t>
      </w:r>
    </w:p>
    <w:p w14:paraId="59A38CB5" w14:textId="77777777" w:rsidR="00D420D3" w:rsidRPr="00D420D3" w:rsidRDefault="00D420D3" w:rsidP="00D420D3">
      <w:pPr>
        <w:numPr>
          <w:ilvl w:val="1"/>
          <w:numId w:val="29"/>
        </w:numPr>
        <w:jc w:val="both"/>
        <w:rPr>
          <w:rFonts w:ascii="Franklin Gothic Book" w:hAnsi="Franklin Gothic Book"/>
          <w:lang w:eastAsia="ar-SA"/>
        </w:rPr>
      </w:pPr>
      <w:r w:rsidRPr="00D420D3">
        <w:rPr>
          <w:rFonts w:ascii="Franklin Gothic Book"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7259E1E1" w14:textId="77777777" w:rsidR="00D420D3" w:rsidRPr="00D420D3" w:rsidRDefault="00D420D3" w:rsidP="00D420D3">
      <w:pPr>
        <w:numPr>
          <w:ilvl w:val="1"/>
          <w:numId w:val="29"/>
        </w:numPr>
        <w:jc w:val="both"/>
        <w:rPr>
          <w:rFonts w:ascii="Franklin Gothic Book" w:hAnsi="Franklin Gothic Book"/>
          <w:lang w:eastAsia="ar-SA"/>
        </w:rPr>
      </w:pPr>
      <w:r w:rsidRPr="00D420D3">
        <w:rPr>
          <w:rFonts w:ascii="Franklin Gothic Book" w:hAnsi="Franklin Gothic Book"/>
          <w:lang w:eastAsia="ar-SA"/>
        </w:rPr>
        <w:t>На Товар устанавливается гарантийный срок ___________ с момента перехода права собственности Товара Покупателю.</w:t>
      </w:r>
    </w:p>
    <w:p w14:paraId="7D3B64AE" w14:textId="77777777" w:rsidR="00D420D3" w:rsidRPr="00D420D3" w:rsidRDefault="00D420D3" w:rsidP="00D420D3">
      <w:pPr>
        <w:numPr>
          <w:ilvl w:val="1"/>
          <w:numId w:val="29"/>
        </w:numPr>
        <w:jc w:val="both"/>
        <w:rPr>
          <w:rFonts w:ascii="Franklin Gothic Book" w:hAnsi="Franklin Gothic Book"/>
          <w:lang w:eastAsia="ar-SA"/>
        </w:rPr>
      </w:pPr>
      <w:r w:rsidRPr="00D420D3">
        <w:rPr>
          <w:rFonts w:ascii="Franklin Gothic Book" w:hAnsi="Franklin Gothic Book"/>
          <w:lang w:eastAsia="ar-SA"/>
        </w:rPr>
        <w:t xml:space="preserve">Товар должен быть </w:t>
      </w:r>
      <w:proofErr w:type="spellStart"/>
      <w:r w:rsidRPr="00D420D3">
        <w:rPr>
          <w:rFonts w:ascii="Franklin Gothic Book" w:hAnsi="Franklin Gothic Book"/>
          <w:lang w:eastAsia="ar-SA"/>
        </w:rPr>
        <w:t>затарен</w:t>
      </w:r>
      <w:proofErr w:type="spellEnd"/>
      <w:r w:rsidRPr="00D420D3">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6A924F6F" w14:textId="77777777" w:rsidR="00D420D3" w:rsidRPr="00D420D3" w:rsidRDefault="00D420D3" w:rsidP="00D420D3">
      <w:pPr>
        <w:numPr>
          <w:ilvl w:val="1"/>
          <w:numId w:val="29"/>
        </w:numPr>
        <w:jc w:val="both"/>
        <w:rPr>
          <w:rFonts w:ascii="Franklin Gothic Book" w:hAnsi="Franklin Gothic Book"/>
          <w:lang w:eastAsia="ar-SA"/>
        </w:rPr>
      </w:pPr>
      <w:r w:rsidRPr="00D420D3">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D420D3">
        <w:rPr>
          <w:rFonts w:ascii="Franklin Gothic Book" w:hAnsi="Franklin Gothic Book"/>
          <w:lang w:eastAsia="ar-SA"/>
        </w:rPr>
        <w:tab/>
      </w:r>
      <w:r w:rsidRPr="00D420D3">
        <w:rPr>
          <w:rFonts w:ascii="Franklin Gothic Book" w:hAnsi="Franklin Gothic Book"/>
          <w:lang w:eastAsia="ar-SA"/>
        </w:rPr>
        <w:tab/>
      </w:r>
      <w:r w:rsidRPr="00D420D3">
        <w:rPr>
          <w:rFonts w:ascii="Franklin Gothic Book" w:hAnsi="Franklin Gothic Book"/>
          <w:lang w:eastAsia="ar-SA"/>
        </w:rPr>
        <w:tab/>
      </w:r>
      <w:r w:rsidRPr="00D420D3">
        <w:rPr>
          <w:rFonts w:ascii="Franklin Gothic Book" w:hAnsi="Franklin Gothic Book"/>
          <w:lang w:eastAsia="ar-SA"/>
        </w:rPr>
        <w:tab/>
      </w:r>
      <w:r w:rsidRPr="00D420D3">
        <w:rPr>
          <w:rFonts w:ascii="Franklin Gothic Book" w:hAnsi="Franklin Gothic Book"/>
          <w:lang w:eastAsia="ar-SA"/>
        </w:rPr>
        <w:tab/>
      </w:r>
      <w:r w:rsidRPr="00D420D3">
        <w:rPr>
          <w:rFonts w:ascii="Franklin Gothic Book" w:hAnsi="Franklin Gothic Book"/>
          <w:lang w:eastAsia="ar-SA"/>
        </w:rPr>
        <w:tab/>
      </w:r>
      <w:r w:rsidRPr="00D420D3">
        <w:rPr>
          <w:rFonts w:ascii="Franklin Gothic Book" w:hAnsi="Franklin Gothic Book"/>
          <w:lang w:eastAsia="ar-SA"/>
        </w:rPr>
        <w:tab/>
      </w:r>
    </w:p>
    <w:p w14:paraId="09FE48A4" w14:textId="77777777" w:rsidR="00D420D3" w:rsidRPr="00D420D3" w:rsidRDefault="00D420D3" w:rsidP="00D420D3">
      <w:pPr>
        <w:rPr>
          <w:rFonts w:ascii="Franklin Gothic Book" w:hAnsi="Franklin Gothic Book"/>
        </w:rPr>
      </w:pPr>
      <w:r w:rsidRPr="00D420D3">
        <w:rPr>
          <w:rFonts w:ascii="Franklin Gothic Book" w:hAnsi="Franklin Gothic Book"/>
        </w:rPr>
        <w:tab/>
      </w:r>
    </w:p>
    <w:p w14:paraId="7B3583F5" w14:textId="77777777" w:rsidR="00D420D3" w:rsidRPr="00D420D3" w:rsidRDefault="00D420D3" w:rsidP="00D420D3">
      <w:pPr>
        <w:numPr>
          <w:ilvl w:val="0"/>
          <w:numId w:val="36"/>
        </w:numPr>
        <w:ind w:left="709" w:hanging="709"/>
        <w:rPr>
          <w:rFonts w:ascii="Franklin Gothic Book" w:hAnsi="Franklin Gothic Book"/>
          <w:b/>
          <w:caps/>
          <w:lang w:eastAsia="ar-SA"/>
        </w:rPr>
      </w:pPr>
      <w:r w:rsidRPr="00D420D3">
        <w:rPr>
          <w:rFonts w:ascii="Franklin Gothic Book" w:hAnsi="Franklin Gothic Book"/>
          <w:b/>
          <w:caps/>
          <w:lang w:eastAsia="ar-SA"/>
        </w:rPr>
        <w:t>Сроки и порядок поставки</w:t>
      </w:r>
    </w:p>
    <w:p w14:paraId="4F1439AD" w14:textId="77777777" w:rsidR="00D420D3" w:rsidRPr="00D420D3" w:rsidRDefault="00D420D3" w:rsidP="00D420D3">
      <w:pPr>
        <w:suppressAutoHyphens/>
        <w:ind w:left="360"/>
        <w:rPr>
          <w:rFonts w:ascii="Franklin Gothic Book" w:hAnsi="Franklin Gothic Book"/>
          <w:b/>
          <w:lang w:eastAsia="ar-SA"/>
        </w:rPr>
      </w:pPr>
    </w:p>
    <w:p w14:paraId="55F57C6F" w14:textId="77777777" w:rsidR="00D420D3" w:rsidRPr="00D420D3" w:rsidRDefault="00D420D3" w:rsidP="00D420D3">
      <w:pPr>
        <w:numPr>
          <w:ilvl w:val="1"/>
          <w:numId w:val="30"/>
        </w:numPr>
        <w:suppressAutoHyphens/>
        <w:jc w:val="both"/>
        <w:rPr>
          <w:rFonts w:ascii="Franklin Gothic Book" w:hAnsi="Franklin Gothic Book"/>
          <w:lang w:eastAsia="ar-SA"/>
        </w:rPr>
      </w:pPr>
      <w:r w:rsidRPr="00D420D3">
        <w:rPr>
          <w:rFonts w:ascii="Franklin Gothic Book" w:hAnsi="Franklin Gothic Book"/>
          <w:lang w:eastAsia="ar-SA"/>
        </w:rPr>
        <w:t>Поставка Товара осуществляется силами и за счет Поставщика на склад Покупателя по адресу: г. Новороссийск ул. Портовая, 1</w:t>
      </w:r>
      <w:r w:rsidRPr="00D420D3">
        <w:rPr>
          <w:rFonts w:ascii="Franklin Gothic Book" w:hAnsi="Franklin Gothic Book"/>
          <w:lang w:val="en-US" w:eastAsia="ar-SA"/>
        </w:rPr>
        <w:t>8</w:t>
      </w:r>
      <w:r w:rsidRPr="00D420D3">
        <w:rPr>
          <w:rFonts w:ascii="Franklin Gothic Book" w:hAnsi="Franklin Gothic Book"/>
          <w:lang w:eastAsia="ar-SA"/>
        </w:rPr>
        <w:t>.</w:t>
      </w:r>
    </w:p>
    <w:p w14:paraId="45B39F51" w14:textId="77777777" w:rsidR="00D420D3" w:rsidRPr="00D420D3" w:rsidRDefault="00D420D3" w:rsidP="00D420D3">
      <w:pPr>
        <w:numPr>
          <w:ilvl w:val="1"/>
          <w:numId w:val="30"/>
        </w:numPr>
        <w:suppressAutoHyphens/>
        <w:jc w:val="both"/>
        <w:rPr>
          <w:rFonts w:ascii="Franklin Gothic Book" w:hAnsi="Franklin Gothic Book"/>
          <w:lang w:eastAsia="ar-SA"/>
        </w:rPr>
      </w:pPr>
      <w:r w:rsidRPr="00D420D3">
        <w:rPr>
          <w:rFonts w:ascii="Franklin Gothic Book" w:hAnsi="Franklin Gothic Book"/>
          <w:lang w:eastAsia="ar-SA"/>
        </w:rPr>
        <w:t>Поставщик вправе отгружать Товар отдельными частями по согласованию с Покупателем.</w:t>
      </w:r>
    </w:p>
    <w:p w14:paraId="16F3BCF9" w14:textId="77777777" w:rsidR="00D420D3" w:rsidRPr="00D420D3" w:rsidRDefault="00D420D3" w:rsidP="00D420D3">
      <w:pPr>
        <w:numPr>
          <w:ilvl w:val="1"/>
          <w:numId w:val="30"/>
        </w:numPr>
        <w:suppressAutoHyphens/>
        <w:jc w:val="both"/>
        <w:rPr>
          <w:rFonts w:ascii="Franklin Gothic Book" w:hAnsi="Franklin Gothic Book"/>
          <w:lang w:eastAsia="ar-SA"/>
        </w:rPr>
      </w:pPr>
      <w:r w:rsidRPr="00D420D3">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1FA54811" w14:textId="77777777" w:rsidR="00D420D3" w:rsidRPr="00D420D3" w:rsidRDefault="00D420D3" w:rsidP="00D420D3">
      <w:pPr>
        <w:numPr>
          <w:ilvl w:val="1"/>
          <w:numId w:val="30"/>
        </w:numPr>
        <w:suppressAutoHyphens/>
        <w:jc w:val="both"/>
        <w:rPr>
          <w:rFonts w:ascii="Franklin Gothic Book" w:hAnsi="Franklin Gothic Book"/>
          <w:lang w:eastAsia="ar-SA"/>
        </w:rPr>
      </w:pPr>
      <w:r w:rsidRPr="00D420D3">
        <w:rPr>
          <w:rFonts w:ascii="Franklin Gothic Book" w:hAnsi="Franklin Gothic Book"/>
          <w:lang w:eastAsia="ar-SA"/>
        </w:rPr>
        <w:t xml:space="preserve">Поставщик обязан подготовить Товар к передаче Покупателю: </w:t>
      </w:r>
      <w:proofErr w:type="spellStart"/>
      <w:r w:rsidRPr="00D420D3">
        <w:rPr>
          <w:rFonts w:ascii="Franklin Gothic Book" w:hAnsi="Franklin Gothic Book"/>
          <w:lang w:eastAsia="ar-SA"/>
        </w:rPr>
        <w:t>затарить</w:t>
      </w:r>
      <w:proofErr w:type="spellEnd"/>
      <w:r w:rsidRPr="00D420D3">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22CA8314" w14:textId="77777777" w:rsidR="00D420D3" w:rsidRPr="00D420D3" w:rsidRDefault="00D420D3" w:rsidP="00D420D3">
      <w:pPr>
        <w:numPr>
          <w:ilvl w:val="1"/>
          <w:numId w:val="30"/>
        </w:numPr>
        <w:suppressAutoHyphens/>
        <w:jc w:val="both"/>
        <w:rPr>
          <w:rFonts w:ascii="Franklin Gothic Book" w:hAnsi="Franklin Gothic Book"/>
          <w:lang w:eastAsia="ar-SA"/>
        </w:rPr>
      </w:pPr>
      <w:r w:rsidRPr="00D420D3">
        <w:rPr>
          <w:rFonts w:ascii="Franklin Gothic Book" w:hAnsi="Franklin Gothic Book"/>
          <w:lang w:eastAsia="ar-SA"/>
        </w:rPr>
        <w:t>Покупатель обязан совершить оформление приёмки-передачи Товара, путём подписания сторонами накладной.</w:t>
      </w:r>
    </w:p>
    <w:p w14:paraId="4E135402" w14:textId="77777777" w:rsidR="00D420D3" w:rsidRPr="00D420D3" w:rsidRDefault="00D420D3" w:rsidP="00D420D3">
      <w:pPr>
        <w:numPr>
          <w:ilvl w:val="1"/>
          <w:numId w:val="30"/>
        </w:numPr>
        <w:suppressAutoHyphens/>
        <w:jc w:val="both"/>
        <w:rPr>
          <w:rFonts w:ascii="Franklin Gothic Book" w:hAnsi="Franklin Gothic Book"/>
          <w:lang w:eastAsia="ar-SA"/>
        </w:rPr>
      </w:pPr>
      <w:r w:rsidRPr="00D420D3">
        <w:rPr>
          <w:rFonts w:ascii="Franklin Gothic Book" w:hAnsi="Franklin Gothic Book"/>
          <w:lang w:eastAsia="ar-SA"/>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568A9DFA" w14:textId="77777777" w:rsidR="00D420D3" w:rsidRPr="00D420D3" w:rsidRDefault="00D420D3" w:rsidP="00D420D3">
      <w:pPr>
        <w:numPr>
          <w:ilvl w:val="1"/>
          <w:numId w:val="30"/>
        </w:numPr>
        <w:suppressAutoHyphens/>
        <w:jc w:val="both"/>
        <w:rPr>
          <w:rFonts w:ascii="Franklin Gothic Book" w:hAnsi="Franklin Gothic Book"/>
          <w:lang w:eastAsia="ar-SA"/>
        </w:rPr>
      </w:pPr>
      <w:r w:rsidRPr="00D420D3">
        <w:rPr>
          <w:rFonts w:ascii="Franklin Gothic Book" w:hAnsi="Franklin Gothic Book"/>
          <w:lang w:eastAsia="ar-SA"/>
        </w:rPr>
        <w:t xml:space="preserve">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w:t>
      </w:r>
      <w:proofErr w:type="spellStart"/>
      <w:r w:rsidRPr="00D420D3">
        <w:rPr>
          <w:rFonts w:ascii="Franklin Gothic Book" w:hAnsi="Franklin Gothic Book"/>
          <w:lang w:eastAsia="ar-SA"/>
        </w:rPr>
        <w:t>допоставить</w:t>
      </w:r>
      <w:proofErr w:type="spellEnd"/>
      <w:r w:rsidRPr="00D420D3">
        <w:rPr>
          <w:rFonts w:ascii="Franklin Gothic Book" w:hAnsi="Franklin Gothic Book"/>
          <w:lang w:eastAsia="ar-SA"/>
        </w:rPr>
        <w:t xml:space="preserve"> Товар Покупателю.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1EDB6414" w14:textId="77777777" w:rsidR="00D420D3" w:rsidRPr="00D420D3" w:rsidRDefault="00D420D3" w:rsidP="00D420D3">
      <w:pPr>
        <w:numPr>
          <w:ilvl w:val="1"/>
          <w:numId w:val="30"/>
        </w:numPr>
        <w:suppressAutoHyphens/>
        <w:jc w:val="both"/>
        <w:rPr>
          <w:rFonts w:ascii="Franklin Gothic Book" w:hAnsi="Franklin Gothic Book"/>
          <w:lang w:eastAsia="ar-SA"/>
        </w:rPr>
      </w:pPr>
      <w:r w:rsidRPr="00D420D3">
        <w:rPr>
          <w:rFonts w:ascii="Franklin Gothic Book" w:hAnsi="Franklin Gothic Book"/>
          <w:lang w:eastAsia="ar-SA"/>
        </w:rPr>
        <w:t>Право собственности на Товар переходит к Покупателю при передаче Товара Покупателю по накладной.</w:t>
      </w:r>
    </w:p>
    <w:p w14:paraId="619B0817" w14:textId="77777777" w:rsidR="00D420D3" w:rsidRPr="00D420D3" w:rsidRDefault="00D420D3" w:rsidP="00D420D3">
      <w:pPr>
        <w:numPr>
          <w:ilvl w:val="1"/>
          <w:numId w:val="30"/>
        </w:numPr>
        <w:suppressAutoHyphens/>
        <w:jc w:val="both"/>
        <w:rPr>
          <w:rFonts w:ascii="Franklin Gothic Book" w:hAnsi="Franklin Gothic Book"/>
          <w:lang w:eastAsia="ar-SA"/>
        </w:rPr>
      </w:pPr>
      <w:r w:rsidRPr="00D420D3">
        <w:rPr>
          <w:rFonts w:ascii="Franklin Gothic Book" w:hAnsi="Franklin Gothic Book"/>
          <w:lang w:eastAsia="ar-SA"/>
        </w:rPr>
        <w:t>Риск случайной гибели или случайного повреждения Товара переходит к Покупателю при передаче Товара Покупателю.</w:t>
      </w:r>
    </w:p>
    <w:p w14:paraId="1392365F" w14:textId="77777777" w:rsidR="00D420D3" w:rsidRPr="00D420D3" w:rsidRDefault="00D420D3" w:rsidP="00D420D3">
      <w:pPr>
        <w:numPr>
          <w:ilvl w:val="1"/>
          <w:numId w:val="30"/>
        </w:numPr>
        <w:jc w:val="both"/>
        <w:rPr>
          <w:rFonts w:ascii="Franklin Gothic Book" w:hAnsi="Franklin Gothic Book"/>
          <w:b/>
          <w:lang w:eastAsia="ar-SA"/>
        </w:rPr>
      </w:pPr>
      <w:r w:rsidRPr="00D420D3">
        <w:rPr>
          <w:rFonts w:ascii="Franklin Gothic Book" w:hAnsi="Franklin Gothic Book"/>
          <w:lang w:eastAsia="ar-SA"/>
        </w:rPr>
        <w:t>Товар поставляется в таре (упаковке), остающейся в распоряжении Покупателя.</w:t>
      </w:r>
    </w:p>
    <w:p w14:paraId="6B3C9015" w14:textId="77777777" w:rsidR="00D420D3" w:rsidRPr="00D420D3" w:rsidRDefault="00D420D3" w:rsidP="00D420D3">
      <w:pPr>
        <w:ind w:left="720"/>
        <w:jc w:val="both"/>
        <w:rPr>
          <w:rFonts w:ascii="Franklin Gothic Book" w:hAnsi="Franklin Gothic Book"/>
          <w:b/>
          <w:lang w:eastAsia="ar-SA"/>
        </w:rPr>
      </w:pPr>
    </w:p>
    <w:p w14:paraId="0D7070F7" w14:textId="77777777" w:rsidR="00D420D3" w:rsidRPr="00D420D3" w:rsidRDefault="00D420D3" w:rsidP="00D420D3">
      <w:pPr>
        <w:numPr>
          <w:ilvl w:val="0"/>
          <w:numId w:val="36"/>
        </w:numPr>
        <w:ind w:left="709" w:hanging="709"/>
        <w:jc w:val="both"/>
        <w:rPr>
          <w:rFonts w:ascii="Franklin Gothic Book" w:hAnsi="Franklin Gothic Book"/>
          <w:b/>
          <w:caps/>
        </w:rPr>
      </w:pPr>
      <w:r w:rsidRPr="00D420D3">
        <w:rPr>
          <w:rFonts w:ascii="Franklin Gothic Book" w:hAnsi="Franklin Gothic Book"/>
          <w:b/>
          <w:caps/>
        </w:rPr>
        <w:t>Цены и порядок расчетов</w:t>
      </w:r>
    </w:p>
    <w:p w14:paraId="7D2F2EF5" w14:textId="77777777" w:rsidR="00D420D3" w:rsidRPr="00D420D3" w:rsidRDefault="00D420D3" w:rsidP="00D420D3">
      <w:pPr>
        <w:ind w:left="360"/>
        <w:jc w:val="both"/>
        <w:rPr>
          <w:rFonts w:ascii="Franklin Gothic Book" w:hAnsi="Franklin Gothic Book"/>
          <w:b/>
        </w:rPr>
      </w:pPr>
    </w:p>
    <w:p w14:paraId="1629675D" w14:textId="77777777" w:rsidR="00D420D3" w:rsidRPr="00D420D3" w:rsidRDefault="00D420D3" w:rsidP="00D420D3">
      <w:pPr>
        <w:numPr>
          <w:ilvl w:val="1"/>
          <w:numId w:val="31"/>
        </w:numPr>
        <w:ind w:left="709" w:hanging="709"/>
        <w:jc w:val="both"/>
        <w:rPr>
          <w:rFonts w:ascii="Franklin Gothic Book" w:hAnsi="Franklin Gothic Book"/>
        </w:rPr>
      </w:pPr>
      <w:r w:rsidRPr="00D420D3">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в рублях на основании счета, счета-фактуры и товарной накладной ТОРГ-12 полученных от Поставщика. Поставщик предоставляет заверенную копию ГТД, либо реквизиты ГТД на поставленный Товар.</w:t>
      </w:r>
    </w:p>
    <w:p w14:paraId="4D6F2616" w14:textId="77777777" w:rsidR="00D420D3" w:rsidRPr="00D420D3" w:rsidRDefault="00D420D3" w:rsidP="00D420D3">
      <w:pPr>
        <w:numPr>
          <w:ilvl w:val="1"/>
          <w:numId w:val="31"/>
        </w:numPr>
        <w:ind w:left="709" w:hanging="709"/>
        <w:jc w:val="both"/>
        <w:rPr>
          <w:rFonts w:ascii="Franklin Gothic Book" w:hAnsi="Franklin Gothic Book"/>
        </w:rPr>
      </w:pPr>
      <w:r w:rsidRPr="00D420D3">
        <w:rPr>
          <w:rFonts w:ascii="Franklin Gothic Book" w:hAnsi="Franklin Gothic Book"/>
        </w:rPr>
        <w:t xml:space="preserve"> Стоимость Товара и оплата Товара в рублях, определяется по курсу ЦБ РФ на дату товарной накладной. Дата товарной накладной соответствует дате отправки Товара со склада Поставщика. Счет на оплату предоставляется в валюте Российской федерации на дату товарной накладной ТОРГ-12 с обязательным указанием суммы и НДС в у.е. по договору.</w:t>
      </w:r>
    </w:p>
    <w:p w14:paraId="3C1508E3" w14:textId="77777777" w:rsidR="00D420D3" w:rsidRPr="00D420D3" w:rsidRDefault="00D420D3" w:rsidP="00D420D3">
      <w:pPr>
        <w:numPr>
          <w:ilvl w:val="1"/>
          <w:numId w:val="31"/>
        </w:numPr>
        <w:ind w:left="709" w:hanging="709"/>
        <w:jc w:val="both"/>
        <w:rPr>
          <w:rFonts w:ascii="Franklin Gothic Book" w:hAnsi="Franklin Gothic Book"/>
        </w:rPr>
      </w:pPr>
      <w:r w:rsidRPr="00D420D3">
        <w:rPr>
          <w:rFonts w:ascii="Franklin Gothic Book" w:hAnsi="Franklin Gothic Book"/>
          <w:bCs/>
        </w:rPr>
        <w:t>Цена Товара, установленная Приложением №1 к настоящему Договору, включает в себя все налоги, сборы и пошлины, стоимость доставки тары (упаковки), является окончательной и пересмотру не подлежит.</w:t>
      </w:r>
    </w:p>
    <w:p w14:paraId="0E02BFB7" w14:textId="77777777" w:rsidR="00D420D3" w:rsidRPr="00D420D3" w:rsidRDefault="00D420D3" w:rsidP="00D420D3">
      <w:pPr>
        <w:numPr>
          <w:ilvl w:val="1"/>
          <w:numId w:val="31"/>
        </w:numPr>
        <w:ind w:left="709" w:hanging="709"/>
        <w:jc w:val="both"/>
        <w:rPr>
          <w:rFonts w:ascii="Franklin Gothic Book" w:hAnsi="Franklin Gothic Book"/>
        </w:rPr>
      </w:pPr>
      <w:r w:rsidRPr="00D420D3">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1A817B64" w14:textId="77777777" w:rsidR="00D420D3" w:rsidRPr="00D420D3" w:rsidRDefault="00D420D3" w:rsidP="00D420D3">
      <w:pPr>
        <w:jc w:val="both"/>
        <w:rPr>
          <w:rFonts w:ascii="Franklin Gothic Book" w:hAnsi="Franklin Gothic Book"/>
          <w:b/>
        </w:rPr>
      </w:pPr>
    </w:p>
    <w:p w14:paraId="74676FBC" w14:textId="77777777" w:rsidR="00D420D3" w:rsidRPr="00D420D3" w:rsidRDefault="00D420D3" w:rsidP="00D420D3">
      <w:pPr>
        <w:numPr>
          <w:ilvl w:val="0"/>
          <w:numId w:val="36"/>
        </w:numPr>
        <w:ind w:left="709" w:hanging="709"/>
        <w:jc w:val="both"/>
        <w:rPr>
          <w:rFonts w:ascii="Franklin Gothic Book" w:hAnsi="Franklin Gothic Book"/>
          <w:b/>
          <w:caps/>
        </w:rPr>
      </w:pPr>
      <w:r w:rsidRPr="00D420D3">
        <w:rPr>
          <w:rFonts w:ascii="Franklin Gothic Book" w:hAnsi="Franklin Gothic Book"/>
          <w:b/>
          <w:caps/>
        </w:rPr>
        <w:t>Ответственность Сторон</w:t>
      </w:r>
    </w:p>
    <w:p w14:paraId="3F367948" w14:textId="77777777" w:rsidR="00D420D3" w:rsidRPr="00D420D3" w:rsidRDefault="00D420D3" w:rsidP="00D420D3">
      <w:pPr>
        <w:ind w:left="360"/>
        <w:jc w:val="both"/>
        <w:rPr>
          <w:rFonts w:ascii="Franklin Gothic Book" w:hAnsi="Franklin Gothic Book"/>
          <w:b/>
        </w:rPr>
      </w:pPr>
    </w:p>
    <w:p w14:paraId="27D78DE8" w14:textId="77777777" w:rsidR="00D420D3" w:rsidRPr="00D420D3" w:rsidRDefault="00D420D3" w:rsidP="00D420D3">
      <w:pPr>
        <w:numPr>
          <w:ilvl w:val="1"/>
          <w:numId w:val="32"/>
        </w:numPr>
        <w:jc w:val="both"/>
        <w:rPr>
          <w:rFonts w:ascii="Franklin Gothic Book" w:hAnsi="Franklin Gothic Book"/>
          <w:lang w:eastAsia="ar-SA"/>
        </w:rPr>
      </w:pPr>
      <w:r w:rsidRPr="00D420D3">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14:paraId="136BD374" w14:textId="77777777" w:rsidR="00D420D3" w:rsidRPr="00D420D3" w:rsidRDefault="00D420D3" w:rsidP="00D420D3">
      <w:pPr>
        <w:numPr>
          <w:ilvl w:val="1"/>
          <w:numId w:val="32"/>
        </w:numPr>
        <w:jc w:val="both"/>
        <w:rPr>
          <w:rFonts w:ascii="Franklin Gothic Book" w:hAnsi="Franklin Gothic Book"/>
        </w:rPr>
      </w:pPr>
      <w:r w:rsidRPr="00D420D3">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2A9BB846" w14:textId="77777777" w:rsidR="00D420D3" w:rsidRPr="00D420D3" w:rsidRDefault="00D420D3" w:rsidP="00D420D3">
      <w:pPr>
        <w:numPr>
          <w:ilvl w:val="1"/>
          <w:numId w:val="32"/>
        </w:numPr>
        <w:jc w:val="both"/>
        <w:rPr>
          <w:rFonts w:ascii="Franklin Gothic Book" w:hAnsi="Franklin Gothic Book"/>
          <w:b/>
          <w:lang w:eastAsia="ar-SA"/>
        </w:rPr>
      </w:pPr>
      <w:r w:rsidRPr="00D420D3">
        <w:rPr>
          <w:rFonts w:ascii="Franklin Gothic Book" w:hAnsi="Franklin Gothic Book"/>
          <w:lang w:eastAsia="ar-SA"/>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14:paraId="32F91293" w14:textId="77777777" w:rsidR="00D420D3" w:rsidRPr="00D420D3" w:rsidRDefault="00D420D3" w:rsidP="00D420D3">
      <w:pPr>
        <w:numPr>
          <w:ilvl w:val="1"/>
          <w:numId w:val="32"/>
        </w:numPr>
        <w:jc w:val="both"/>
        <w:rPr>
          <w:rFonts w:ascii="Franklin Gothic Book" w:hAnsi="Franklin Gothic Book"/>
        </w:rPr>
      </w:pPr>
      <w:r w:rsidRPr="00D420D3">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184A4D46" w14:textId="77777777" w:rsidR="00D420D3" w:rsidRPr="00D420D3" w:rsidRDefault="00D420D3" w:rsidP="00D420D3">
      <w:pPr>
        <w:jc w:val="both"/>
        <w:rPr>
          <w:rFonts w:ascii="Franklin Gothic Book" w:hAnsi="Franklin Gothic Book"/>
        </w:rPr>
      </w:pPr>
    </w:p>
    <w:p w14:paraId="75832EEC" w14:textId="77777777" w:rsidR="00D420D3" w:rsidRPr="00D420D3" w:rsidRDefault="00D420D3" w:rsidP="00D420D3">
      <w:pPr>
        <w:numPr>
          <w:ilvl w:val="0"/>
          <w:numId w:val="36"/>
        </w:numPr>
        <w:autoSpaceDE w:val="0"/>
        <w:autoSpaceDN w:val="0"/>
        <w:adjustRightInd w:val="0"/>
        <w:spacing w:after="200" w:line="276" w:lineRule="auto"/>
        <w:ind w:left="709" w:hanging="644"/>
        <w:contextualSpacing/>
        <w:rPr>
          <w:rFonts w:ascii="Franklin Gothic Book" w:hAnsi="Franklin Gothic Book"/>
          <w:b/>
          <w:bCs/>
          <w:lang w:eastAsia="en-US"/>
        </w:rPr>
      </w:pPr>
      <w:r w:rsidRPr="00D420D3">
        <w:rPr>
          <w:rFonts w:ascii="Franklin Gothic Book" w:hAnsi="Franklin Gothic Book"/>
          <w:b/>
          <w:bCs/>
          <w:lang w:eastAsia="en-US"/>
        </w:rPr>
        <w:t>СРОК ДЕЙСТВИЯ, ИЗМЕНЕНИЕ И ДОСРОЧНОЕ РАСТОРЖЕНИЕ ДОГОВОРА</w:t>
      </w:r>
    </w:p>
    <w:p w14:paraId="44AC124A" w14:textId="77777777" w:rsidR="00D420D3" w:rsidRPr="00D420D3" w:rsidRDefault="00D420D3" w:rsidP="00D420D3">
      <w:pPr>
        <w:autoSpaceDE w:val="0"/>
        <w:autoSpaceDN w:val="0"/>
        <w:adjustRightInd w:val="0"/>
        <w:spacing w:after="200" w:line="276" w:lineRule="auto"/>
        <w:ind w:left="360"/>
        <w:contextualSpacing/>
        <w:jc w:val="both"/>
        <w:outlineLvl w:val="0"/>
        <w:rPr>
          <w:rFonts w:ascii="Franklin Gothic Book" w:hAnsi="Franklin Gothic Book"/>
          <w:bCs/>
          <w:lang w:eastAsia="en-US"/>
        </w:rPr>
      </w:pPr>
    </w:p>
    <w:p w14:paraId="184672C8" w14:textId="77777777" w:rsidR="00D420D3" w:rsidRPr="00D420D3" w:rsidRDefault="00D420D3" w:rsidP="00D420D3">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D420D3">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61AE2A96" w14:textId="77777777" w:rsidR="00D420D3" w:rsidRPr="00D420D3" w:rsidRDefault="00D420D3" w:rsidP="00D420D3">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D420D3">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1A4A4B7" w14:textId="77777777" w:rsidR="00D420D3" w:rsidRPr="00D420D3" w:rsidRDefault="00D420D3" w:rsidP="00D420D3">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D420D3">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544FF3B8" w14:textId="77777777" w:rsidR="00D420D3" w:rsidRPr="00D420D3" w:rsidRDefault="00D420D3" w:rsidP="00D420D3">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D420D3">
        <w:rPr>
          <w:rFonts w:ascii="Franklin Gothic Book"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1A45C1C6" w14:textId="77777777" w:rsidR="00D420D3" w:rsidRPr="00D420D3" w:rsidRDefault="00D420D3" w:rsidP="00D420D3">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D420D3">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012779F0" w14:textId="77777777" w:rsidR="00D420D3" w:rsidRPr="00D420D3" w:rsidRDefault="00D420D3" w:rsidP="00D420D3">
      <w:pPr>
        <w:autoSpaceDE w:val="0"/>
        <w:autoSpaceDN w:val="0"/>
        <w:adjustRightInd w:val="0"/>
        <w:ind w:left="709" w:right="-1"/>
        <w:contextualSpacing/>
        <w:jc w:val="both"/>
        <w:rPr>
          <w:rFonts w:ascii="Franklin Gothic Book" w:hAnsi="Franklin Gothic Book"/>
          <w:lang w:eastAsia="en-US"/>
        </w:rPr>
      </w:pPr>
      <w:r w:rsidRPr="00D420D3">
        <w:rPr>
          <w:rFonts w:ascii="Franklin Gothic Book" w:hAnsi="Franklin Gothic Book"/>
          <w:lang w:eastAsia="en-US"/>
        </w:rPr>
        <w:t>-  отказ Поставщика от передачи Покупателю товара;</w:t>
      </w:r>
    </w:p>
    <w:p w14:paraId="627D97B8" w14:textId="77777777" w:rsidR="00D420D3" w:rsidRPr="00D420D3" w:rsidRDefault="00D420D3" w:rsidP="00D420D3">
      <w:pPr>
        <w:autoSpaceDE w:val="0"/>
        <w:autoSpaceDN w:val="0"/>
        <w:adjustRightInd w:val="0"/>
        <w:ind w:left="708" w:right="-1"/>
        <w:jc w:val="both"/>
        <w:outlineLvl w:val="1"/>
        <w:rPr>
          <w:rFonts w:ascii="Franklin Gothic Book" w:hAnsi="Franklin Gothic Book"/>
          <w:lang w:eastAsia="en-US"/>
        </w:rPr>
      </w:pPr>
      <w:r w:rsidRPr="00D420D3">
        <w:rPr>
          <w:rFonts w:ascii="Franklin Gothic Book" w:hAnsi="Franklin Gothic Book"/>
          <w:lang w:eastAsia="en-US"/>
        </w:rPr>
        <w:lastRenderedPageBreak/>
        <w:t>- невыполнение в разумный срок Поставщиком требований Покупателя о доукомплектовании товара;</w:t>
      </w:r>
    </w:p>
    <w:p w14:paraId="07325C25" w14:textId="77777777" w:rsidR="00D420D3" w:rsidRPr="00D420D3" w:rsidRDefault="00D420D3" w:rsidP="00D420D3">
      <w:pPr>
        <w:tabs>
          <w:tab w:val="left" w:pos="9356"/>
        </w:tabs>
        <w:autoSpaceDE w:val="0"/>
        <w:autoSpaceDN w:val="0"/>
        <w:adjustRightInd w:val="0"/>
        <w:ind w:left="708" w:right="-1"/>
        <w:jc w:val="both"/>
        <w:outlineLvl w:val="1"/>
        <w:rPr>
          <w:rFonts w:ascii="Franklin Gothic Book" w:hAnsi="Franklin Gothic Book"/>
          <w:lang w:eastAsia="en-US"/>
        </w:rPr>
      </w:pPr>
      <w:r w:rsidRPr="00D420D3">
        <w:rPr>
          <w:rFonts w:ascii="Franklin Gothic Book" w:hAnsi="Franklin Gothic Book"/>
          <w:lang w:eastAsia="en-US"/>
        </w:rPr>
        <w:t>-</w:t>
      </w:r>
      <w:r w:rsidRPr="00D420D3">
        <w:rPr>
          <w:rFonts w:ascii="Franklin Gothic Book" w:hAnsi="Franklin Gothic Book"/>
        </w:rPr>
        <w:t xml:space="preserve">  </w:t>
      </w:r>
      <w:r w:rsidRPr="00D420D3">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32059E68" w14:textId="77777777" w:rsidR="00D420D3" w:rsidRPr="00D420D3" w:rsidRDefault="00D420D3" w:rsidP="00D420D3">
      <w:pPr>
        <w:autoSpaceDE w:val="0"/>
        <w:autoSpaceDN w:val="0"/>
        <w:adjustRightInd w:val="0"/>
        <w:ind w:left="708" w:right="-1"/>
        <w:jc w:val="both"/>
        <w:outlineLvl w:val="1"/>
        <w:rPr>
          <w:rFonts w:ascii="Franklin Gothic Book" w:hAnsi="Franklin Gothic Book"/>
          <w:lang w:eastAsia="en-US"/>
        </w:rPr>
      </w:pPr>
      <w:r w:rsidRPr="00D420D3">
        <w:rPr>
          <w:rFonts w:ascii="Franklin Gothic Book" w:hAnsi="Franklin Gothic Book"/>
          <w:lang w:eastAsia="en-US"/>
        </w:rPr>
        <w:t>- неоднократное нарушение Поставщиком сроков поставки товаров.</w:t>
      </w:r>
    </w:p>
    <w:p w14:paraId="1C9AC0A5" w14:textId="77777777" w:rsidR="00D420D3" w:rsidRPr="00D420D3" w:rsidRDefault="00D420D3" w:rsidP="00D420D3">
      <w:pPr>
        <w:autoSpaceDE w:val="0"/>
        <w:autoSpaceDN w:val="0"/>
        <w:adjustRightInd w:val="0"/>
        <w:ind w:left="644" w:right="-1" w:hanging="785"/>
        <w:jc w:val="both"/>
        <w:outlineLvl w:val="1"/>
        <w:rPr>
          <w:rFonts w:ascii="Franklin Gothic Book" w:hAnsi="Franklin Gothic Book"/>
          <w:lang w:eastAsia="en-US"/>
        </w:rPr>
      </w:pPr>
      <w:r w:rsidRPr="00D420D3">
        <w:rPr>
          <w:rFonts w:ascii="Franklin Gothic Book" w:hAnsi="Franklin Gothic Book"/>
          <w:lang w:eastAsia="en-US"/>
        </w:rPr>
        <w:t xml:space="preserve">6.6. </w:t>
      </w:r>
      <w:r w:rsidRPr="00D420D3">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77DD2AA4" w14:textId="77777777" w:rsidR="00D420D3" w:rsidRPr="00D420D3" w:rsidRDefault="00D420D3" w:rsidP="00D420D3">
      <w:pPr>
        <w:autoSpaceDE w:val="0"/>
        <w:autoSpaceDN w:val="0"/>
        <w:adjustRightInd w:val="0"/>
        <w:ind w:left="426" w:right="-1" w:hanging="567"/>
        <w:jc w:val="both"/>
        <w:outlineLvl w:val="1"/>
        <w:rPr>
          <w:rFonts w:ascii="Franklin Gothic Book" w:hAnsi="Franklin Gothic Book"/>
          <w:lang w:eastAsia="en-US"/>
        </w:rPr>
      </w:pPr>
    </w:p>
    <w:p w14:paraId="7AB9D853" w14:textId="77777777" w:rsidR="00D420D3" w:rsidRPr="00D420D3" w:rsidRDefault="00D420D3" w:rsidP="00D420D3">
      <w:pPr>
        <w:numPr>
          <w:ilvl w:val="0"/>
          <w:numId w:val="36"/>
        </w:numPr>
        <w:rPr>
          <w:rFonts w:ascii="Franklin Gothic Book" w:hAnsi="Franklin Gothic Book"/>
          <w:b/>
        </w:rPr>
      </w:pPr>
      <w:r w:rsidRPr="00D420D3">
        <w:rPr>
          <w:rFonts w:ascii="Franklin Gothic Book" w:hAnsi="Franklin Gothic Book"/>
          <w:b/>
        </w:rPr>
        <w:tab/>
        <w:t>ЗАКЛЮЧИТЕЛЬНЫЕ УСЛОВИЯ</w:t>
      </w:r>
    </w:p>
    <w:p w14:paraId="46ACE702" w14:textId="77777777" w:rsidR="00D420D3" w:rsidRPr="00D420D3" w:rsidRDefault="00D420D3" w:rsidP="00D420D3">
      <w:pPr>
        <w:rPr>
          <w:rFonts w:ascii="Franklin Gothic Book" w:hAnsi="Franklin Gothic Book"/>
        </w:rPr>
      </w:pPr>
    </w:p>
    <w:p w14:paraId="7226FF21" w14:textId="77777777" w:rsidR="00D420D3" w:rsidRPr="00D420D3" w:rsidRDefault="00D420D3" w:rsidP="00D420D3">
      <w:pPr>
        <w:numPr>
          <w:ilvl w:val="1"/>
          <w:numId w:val="34"/>
        </w:numPr>
        <w:ind w:hanging="644"/>
        <w:jc w:val="both"/>
        <w:rPr>
          <w:rFonts w:ascii="Franklin Gothic Book" w:hAnsi="Franklin Gothic Book"/>
          <w:lang w:eastAsia="ar-SA"/>
        </w:rPr>
      </w:pPr>
      <w:r w:rsidRPr="00D420D3">
        <w:rPr>
          <w:rFonts w:ascii="Franklin Gothic Book" w:hAnsi="Franklin Gothic Book"/>
        </w:rPr>
        <w:tab/>
      </w:r>
      <w:r w:rsidRPr="00D420D3">
        <w:rPr>
          <w:rFonts w:ascii="Franklin Gothic Book" w:hAnsi="Franklin Gothic Book"/>
          <w:lang w:eastAsia="ar-SA"/>
        </w:rPr>
        <w:t>Настоящий Договор составлен в 2 (двух) экземплярах, имеющих равную юридическую силу.</w:t>
      </w:r>
    </w:p>
    <w:p w14:paraId="5D169929" w14:textId="77777777" w:rsidR="00D420D3" w:rsidRPr="00D420D3" w:rsidRDefault="00D420D3" w:rsidP="00D420D3">
      <w:pPr>
        <w:numPr>
          <w:ilvl w:val="1"/>
          <w:numId w:val="34"/>
        </w:numPr>
        <w:ind w:hanging="644"/>
        <w:jc w:val="both"/>
        <w:rPr>
          <w:rFonts w:ascii="Franklin Gothic Book" w:hAnsi="Franklin Gothic Book"/>
          <w:lang w:eastAsia="ar-SA"/>
        </w:rPr>
      </w:pPr>
      <w:r w:rsidRPr="00D420D3">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46FEA39E" w14:textId="77777777" w:rsidR="00D420D3" w:rsidRPr="00D420D3" w:rsidRDefault="00D420D3" w:rsidP="00D420D3">
      <w:pPr>
        <w:numPr>
          <w:ilvl w:val="1"/>
          <w:numId w:val="34"/>
        </w:numPr>
        <w:ind w:hanging="644"/>
        <w:jc w:val="both"/>
        <w:rPr>
          <w:rFonts w:ascii="Franklin Gothic Book" w:hAnsi="Franklin Gothic Book"/>
          <w:lang w:eastAsia="ar-SA"/>
        </w:rPr>
      </w:pPr>
      <w:r w:rsidRPr="00D420D3">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31D7C98E" w14:textId="77777777" w:rsidR="00D420D3" w:rsidRPr="00D420D3" w:rsidRDefault="00D420D3" w:rsidP="00D420D3">
      <w:pPr>
        <w:numPr>
          <w:ilvl w:val="1"/>
          <w:numId w:val="34"/>
        </w:numPr>
        <w:ind w:hanging="644"/>
        <w:jc w:val="both"/>
        <w:rPr>
          <w:rFonts w:ascii="Franklin Gothic Book" w:hAnsi="Franklin Gothic Book"/>
          <w:lang w:eastAsia="ar-SA"/>
        </w:rPr>
      </w:pPr>
      <w:r w:rsidRPr="00D420D3">
        <w:rPr>
          <w:rFonts w:ascii="Franklin Gothic Book" w:hAnsi="Franklin Gothic Book"/>
          <w:lang w:eastAsia="ar-SA"/>
        </w:rPr>
        <w:t>Поставщик ОАО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3E5C084E" w14:textId="77777777" w:rsidR="00D420D3" w:rsidRPr="00D420D3" w:rsidRDefault="00D420D3" w:rsidP="00D420D3">
      <w:pPr>
        <w:numPr>
          <w:ilvl w:val="1"/>
          <w:numId w:val="34"/>
        </w:numPr>
        <w:ind w:hanging="644"/>
        <w:jc w:val="both"/>
        <w:rPr>
          <w:rFonts w:ascii="Franklin Gothic Book" w:hAnsi="Franklin Gothic Book"/>
          <w:lang w:eastAsia="ar-SA"/>
        </w:rPr>
      </w:pPr>
      <w:r w:rsidRPr="00D420D3">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6BB76942" w14:textId="77777777" w:rsidR="00D420D3" w:rsidRPr="00D420D3" w:rsidRDefault="00D420D3" w:rsidP="00D420D3">
      <w:pPr>
        <w:ind w:left="709" w:hanging="709"/>
        <w:rPr>
          <w:rFonts w:ascii="Franklin Gothic Book" w:hAnsi="Franklin Gothic Book"/>
        </w:rPr>
      </w:pPr>
    </w:p>
    <w:p w14:paraId="764DE968" w14:textId="77777777" w:rsidR="00D420D3" w:rsidRPr="00D420D3" w:rsidRDefault="00D420D3" w:rsidP="00D420D3">
      <w:pPr>
        <w:numPr>
          <w:ilvl w:val="0"/>
          <w:numId w:val="36"/>
        </w:numPr>
        <w:jc w:val="both"/>
        <w:rPr>
          <w:rFonts w:ascii="Franklin Gothic Book" w:hAnsi="Franklin Gothic Book"/>
          <w:b/>
          <w:caps/>
        </w:rPr>
      </w:pPr>
      <w:r w:rsidRPr="00D420D3">
        <w:rPr>
          <w:rFonts w:ascii="Franklin Gothic Book" w:hAnsi="Franklin Gothic Book"/>
          <w:b/>
          <w:caps/>
        </w:rPr>
        <w:t>Юридические адреса и банковские реквизиты Сторон</w:t>
      </w:r>
    </w:p>
    <w:p w14:paraId="7096364B" w14:textId="77777777" w:rsidR="00D420D3" w:rsidRPr="00D420D3" w:rsidRDefault="00D420D3" w:rsidP="00D420D3">
      <w:pPr>
        <w:rPr>
          <w:rFonts w:ascii="Franklin Gothic Book" w:hAnsi="Franklin Gothic Book"/>
          <w:lang w:eastAsia="ar-SA"/>
        </w:rPr>
      </w:pPr>
    </w:p>
    <w:p w14:paraId="4DADCD49"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 xml:space="preserve"> </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D420D3" w:rsidRPr="00D420D3" w14:paraId="10495C41" w14:textId="77777777" w:rsidTr="00D420D3">
        <w:tblPrEx>
          <w:tblCellMar>
            <w:top w:w="0" w:type="dxa"/>
            <w:bottom w:w="0" w:type="dxa"/>
          </w:tblCellMar>
        </w:tblPrEx>
        <w:trPr>
          <w:trHeight w:val="315"/>
        </w:trPr>
        <w:tc>
          <w:tcPr>
            <w:tcW w:w="2376" w:type="dxa"/>
            <w:shd w:val="clear" w:color="auto" w:fill="auto"/>
          </w:tcPr>
          <w:p w14:paraId="1FA9550B" w14:textId="77777777" w:rsidR="00D420D3" w:rsidRPr="00D420D3" w:rsidRDefault="00D420D3" w:rsidP="00D420D3">
            <w:pPr>
              <w:rPr>
                <w:rFonts w:ascii="Franklin Gothic Book" w:hAnsi="Franklin Gothic Book"/>
                <w:lang w:eastAsia="ar-SA"/>
              </w:rPr>
            </w:pPr>
          </w:p>
        </w:tc>
        <w:tc>
          <w:tcPr>
            <w:tcW w:w="3542" w:type="dxa"/>
            <w:shd w:val="clear" w:color="auto" w:fill="auto"/>
          </w:tcPr>
          <w:p w14:paraId="3E305393" w14:textId="77777777" w:rsidR="00D420D3" w:rsidRPr="00D420D3" w:rsidRDefault="00D420D3" w:rsidP="00D420D3">
            <w:pPr>
              <w:rPr>
                <w:rFonts w:ascii="Franklin Gothic Book" w:hAnsi="Franklin Gothic Book"/>
                <w:b/>
                <w:lang w:eastAsia="ar-SA"/>
              </w:rPr>
            </w:pPr>
            <w:r w:rsidRPr="00D420D3">
              <w:rPr>
                <w:rFonts w:ascii="Franklin Gothic Book" w:hAnsi="Franklin Gothic Book"/>
                <w:b/>
                <w:lang w:eastAsia="ar-SA"/>
              </w:rPr>
              <w:t>ПОСТАВЩИК</w:t>
            </w:r>
          </w:p>
        </w:tc>
        <w:tc>
          <w:tcPr>
            <w:tcW w:w="3660" w:type="dxa"/>
            <w:gridSpan w:val="2"/>
            <w:shd w:val="clear" w:color="auto" w:fill="auto"/>
          </w:tcPr>
          <w:p w14:paraId="5F02FA4E" w14:textId="77777777" w:rsidR="00D420D3" w:rsidRPr="00D420D3" w:rsidRDefault="00D420D3" w:rsidP="00D420D3">
            <w:pPr>
              <w:rPr>
                <w:rFonts w:ascii="Franklin Gothic Book" w:hAnsi="Franklin Gothic Book"/>
                <w:b/>
                <w:lang w:eastAsia="ar-SA"/>
              </w:rPr>
            </w:pPr>
            <w:r w:rsidRPr="00D420D3">
              <w:rPr>
                <w:rFonts w:ascii="Franklin Gothic Book" w:hAnsi="Franklin Gothic Book"/>
                <w:b/>
                <w:lang w:eastAsia="ar-SA"/>
              </w:rPr>
              <w:t>ПОКУПАТЕЛЬ</w:t>
            </w:r>
          </w:p>
        </w:tc>
      </w:tr>
      <w:tr w:rsidR="00D420D3" w:rsidRPr="00D420D3" w14:paraId="4B0F81CE" w14:textId="77777777" w:rsidTr="00D420D3">
        <w:tblPrEx>
          <w:tblCellMar>
            <w:top w:w="0" w:type="dxa"/>
            <w:bottom w:w="0" w:type="dxa"/>
          </w:tblCellMar>
        </w:tblPrEx>
        <w:trPr>
          <w:trHeight w:val="315"/>
        </w:trPr>
        <w:tc>
          <w:tcPr>
            <w:tcW w:w="2376" w:type="dxa"/>
            <w:shd w:val="clear" w:color="auto" w:fill="auto"/>
          </w:tcPr>
          <w:p w14:paraId="6964DBE3"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Наименование:</w:t>
            </w:r>
          </w:p>
        </w:tc>
        <w:tc>
          <w:tcPr>
            <w:tcW w:w="3542" w:type="dxa"/>
            <w:shd w:val="clear" w:color="auto" w:fill="auto"/>
          </w:tcPr>
          <w:p w14:paraId="5D548F18" w14:textId="77777777" w:rsidR="00D420D3" w:rsidRPr="00D420D3" w:rsidRDefault="00D420D3" w:rsidP="00D420D3">
            <w:pPr>
              <w:rPr>
                <w:rFonts w:ascii="Franklin Gothic Book" w:hAnsi="Franklin Gothic Book"/>
                <w:b/>
                <w:lang w:eastAsia="ar-SA"/>
              </w:rPr>
            </w:pPr>
          </w:p>
        </w:tc>
        <w:tc>
          <w:tcPr>
            <w:tcW w:w="3660" w:type="dxa"/>
            <w:gridSpan w:val="2"/>
            <w:shd w:val="clear" w:color="auto" w:fill="auto"/>
          </w:tcPr>
          <w:p w14:paraId="100280AF" w14:textId="77777777" w:rsidR="00D420D3" w:rsidRPr="00D420D3" w:rsidRDefault="00D420D3" w:rsidP="00D420D3">
            <w:pPr>
              <w:rPr>
                <w:rFonts w:ascii="Franklin Gothic Book" w:hAnsi="Franklin Gothic Book"/>
                <w:b/>
                <w:lang w:eastAsia="ar-SA"/>
              </w:rPr>
            </w:pPr>
            <w:r w:rsidRPr="00D420D3">
              <w:rPr>
                <w:rFonts w:ascii="Franklin Gothic Book" w:hAnsi="Franklin Gothic Book"/>
                <w:b/>
                <w:lang w:eastAsia="ar-SA"/>
              </w:rPr>
              <w:t>ПАО «НМТП»</w:t>
            </w:r>
          </w:p>
        </w:tc>
      </w:tr>
      <w:tr w:rsidR="00D420D3" w:rsidRPr="00D420D3" w14:paraId="3A24294D" w14:textId="77777777" w:rsidTr="00D420D3">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2CF39993"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Юридический адрес:</w:t>
            </w:r>
          </w:p>
        </w:tc>
        <w:tc>
          <w:tcPr>
            <w:tcW w:w="3542" w:type="dxa"/>
            <w:shd w:val="clear" w:color="auto" w:fill="auto"/>
          </w:tcPr>
          <w:p w14:paraId="185758CC" w14:textId="77777777" w:rsidR="00D420D3" w:rsidRPr="00D420D3" w:rsidRDefault="00D420D3" w:rsidP="00D420D3">
            <w:pPr>
              <w:rPr>
                <w:rFonts w:ascii="Franklin Gothic Book" w:hAnsi="Franklin Gothic Book"/>
                <w:lang w:eastAsia="ar-SA"/>
              </w:rPr>
            </w:pPr>
          </w:p>
        </w:tc>
        <w:tc>
          <w:tcPr>
            <w:tcW w:w="3653" w:type="dxa"/>
            <w:shd w:val="clear" w:color="auto" w:fill="auto"/>
          </w:tcPr>
          <w:p w14:paraId="69F64D05"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 xml:space="preserve">353901, РФ, КРАСНОДАРСКИЙ </w:t>
            </w:r>
            <w:proofErr w:type="gramStart"/>
            <w:r w:rsidRPr="00D420D3">
              <w:rPr>
                <w:rFonts w:ascii="Franklin Gothic Book" w:hAnsi="Franklin Gothic Book"/>
                <w:lang w:eastAsia="ar-SA"/>
              </w:rPr>
              <w:t>КРАЙ,ГОРОД</w:t>
            </w:r>
            <w:proofErr w:type="gramEnd"/>
            <w:r w:rsidRPr="00D420D3">
              <w:rPr>
                <w:rFonts w:ascii="Franklin Gothic Book" w:hAnsi="Franklin Gothic Book"/>
                <w:lang w:eastAsia="ar-SA"/>
              </w:rPr>
              <w:t xml:space="preserve"> НОВОРОССИЙСК,</w:t>
            </w:r>
          </w:p>
          <w:p w14:paraId="28F59A86"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УЛИЦА ПОРТОВАЯ ,18</w:t>
            </w:r>
          </w:p>
          <w:p w14:paraId="7135DB1F" w14:textId="77777777" w:rsidR="00D420D3" w:rsidRPr="00D420D3" w:rsidRDefault="00D420D3" w:rsidP="00D420D3">
            <w:pPr>
              <w:rPr>
                <w:rFonts w:ascii="Franklin Gothic Book" w:hAnsi="Franklin Gothic Book"/>
                <w:lang w:eastAsia="ar-SA"/>
              </w:rPr>
            </w:pPr>
          </w:p>
        </w:tc>
      </w:tr>
      <w:tr w:rsidR="00D420D3" w:rsidRPr="00D420D3" w14:paraId="465A4B5A" w14:textId="77777777" w:rsidTr="00D420D3">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18513E53"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Почтовый адрес:</w:t>
            </w:r>
          </w:p>
        </w:tc>
        <w:tc>
          <w:tcPr>
            <w:tcW w:w="3542" w:type="dxa"/>
            <w:shd w:val="clear" w:color="auto" w:fill="auto"/>
          </w:tcPr>
          <w:p w14:paraId="7FD0B756" w14:textId="77777777" w:rsidR="00D420D3" w:rsidRPr="00D420D3" w:rsidRDefault="00D420D3" w:rsidP="00D420D3">
            <w:pPr>
              <w:rPr>
                <w:rFonts w:ascii="Franklin Gothic Book" w:hAnsi="Franklin Gothic Book"/>
                <w:lang w:eastAsia="ar-SA"/>
              </w:rPr>
            </w:pPr>
          </w:p>
        </w:tc>
        <w:tc>
          <w:tcPr>
            <w:tcW w:w="3653" w:type="dxa"/>
            <w:shd w:val="clear" w:color="auto" w:fill="auto"/>
          </w:tcPr>
          <w:p w14:paraId="05165F7F"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 xml:space="preserve">353901, Краснодарский край, Новороссийск г, Портовая </w:t>
            </w:r>
            <w:proofErr w:type="spellStart"/>
            <w:r w:rsidRPr="00D420D3">
              <w:rPr>
                <w:rFonts w:ascii="Franklin Gothic Book" w:hAnsi="Franklin Gothic Book"/>
                <w:lang w:eastAsia="ar-SA"/>
              </w:rPr>
              <w:t>ул</w:t>
            </w:r>
            <w:proofErr w:type="spellEnd"/>
            <w:r w:rsidRPr="00D420D3">
              <w:rPr>
                <w:rFonts w:ascii="Franklin Gothic Book" w:hAnsi="Franklin Gothic Book"/>
                <w:lang w:eastAsia="ar-SA"/>
              </w:rPr>
              <w:t>, дом № 18</w:t>
            </w:r>
          </w:p>
        </w:tc>
      </w:tr>
      <w:tr w:rsidR="00D420D3" w:rsidRPr="00D420D3" w14:paraId="20219C9B" w14:textId="77777777" w:rsidTr="00D420D3">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110988BA"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ИНН</w:t>
            </w:r>
          </w:p>
        </w:tc>
        <w:tc>
          <w:tcPr>
            <w:tcW w:w="3542" w:type="dxa"/>
            <w:shd w:val="clear" w:color="auto" w:fill="auto"/>
          </w:tcPr>
          <w:p w14:paraId="35CEF08F" w14:textId="77777777" w:rsidR="00D420D3" w:rsidRPr="00D420D3" w:rsidRDefault="00D420D3" w:rsidP="00D420D3">
            <w:pPr>
              <w:rPr>
                <w:rFonts w:ascii="Franklin Gothic Book" w:hAnsi="Franklin Gothic Book"/>
                <w:lang w:eastAsia="ar-SA"/>
              </w:rPr>
            </w:pPr>
          </w:p>
        </w:tc>
        <w:tc>
          <w:tcPr>
            <w:tcW w:w="3653" w:type="dxa"/>
            <w:shd w:val="clear" w:color="auto" w:fill="auto"/>
          </w:tcPr>
          <w:p w14:paraId="5EEF5F23"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2315004404</w:t>
            </w:r>
          </w:p>
        </w:tc>
      </w:tr>
      <w:tr w:rsidR="00D420D3" w:rsidRPr="00D420D3" w14:paraId="46E636CB" w14:textId="77777777" w:rsidTr="00D420D3">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4481A672"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КПП</w:t>
            </w:r>
          </w:p>
        </w:tc>
        <w:tc>
          <w:tcPr>
            <w:tcW w:w="3542" w:type="dxa"/>
            <w:shd w:val="clear" w:color="auto" w:fill="auto"/>
          </w:tcPr>
          <w:p w14:paraId="3CDB4FD6" w14:textId="77777777" w:rsidR="00D420D3" w:rsidRPr="00D420D3" w:rsidRDefault="00D420D3" w:rsidP="00D420D3">
            <w:pPr>
              <w:rPr>
                <w:rFonts w:ascii="Franklin Gothic Book" w:hAnsi="Franklin Gothic Book"/>
                <w:lang w:eastAsia="ar-SA"/>
              </w:rPr>
            </w:pPr>
          </w:p>
        </w:tc>
        <w:tc>
          <w:tcPr>
            <w:tcW w:w="3653" w:type="dxa"/>
            <w:shd w:val="clear" w:color="auto" w:fill="auto"/>
          </w:tcPr>
          <w:p w14:paraId="44929836"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997650001</w:t>
            </w:r>
          </w:p>
        </w:tc>
      </w:tr>
      <w:tr w:rsidR="00D420D3" w:rsidRPr="00D420D3" w14:paraId="4082C7BE" w14:textId="77777777" w:rsidTr="00D420D3">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08D0E829"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Расчетный счет</w:t>
            </w:r>
          </w:p>
        </w:tc>
        <w:tc>
          <w:tcPr>
            <w:tcW w:w="3542" w:type="dxa"/>
            <w:shd w:val="clear" w:color="auto" w:fill="auto"/>
          </w:tcPr>
          <w:p w14:paraId="51671B46" w14:textId="77777777" w:rsidR="00D420D3" w:rsidRPr="00D420D3" w:rsidRDefault="00D420D3" w:rsidP="00D420D3">
            <w:pPr>
              <w:rPr>
                <w:rFonts w:ascii="Franklin Gothic Book" w:hAnsi="Franklin Gothic Book"/>
                <w:lang w:eastAsia="ar-SA"/>
              </w:rPr>
            </w:pPr>
          </w:p>
        </w:tc>
        <w:tc>
          <w:tcPr>
            <w:tcW w:w="3653" w:type="dxa"/>
            <w:shd w:val="clear" w:color="auto" w:fill="auto"/>
          </w:tcPr>
          <w:p w14:paraId="7B8E36F9"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40702810205300001367</w:t>
            </w:r>
          </w:p>
          <w:p w14:paraId="19DFF9E7" w14:textId="77777777" w:rsidR="00D420D3" w:rsidRPr="00D420D3" w:rsidRDefault="00D420D3" w:rsidP="00D420D3">
            <w:pPr>
              <w:rPr>
                <w:rFonts w:ascii="Franklin Gothic Book" w:hAnsi="Franklin Gothic Book"/>
                <w:lang w:eastAsia="ar-SA"/>
              </w:rPr>
            </w:pPr>
          </w:p>
        </w:tc>
      </w:tr>
      <w:tr w:rsidR="00D420D3" w:rsidRPr="00D420D3" w14:paraId="233CEAB8" w14:textId="77777777" w:rsidTr="00D420D3">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7435A008"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Банк</w:t>
            </w:r>
          </w:p>
        </w:tc>
        <w:tc>
          <w:tcPr>
            <w:tcW w:w="3542" w:type="dxa"/>
            <w:shd w:val="clear" w:color="auto" w:fill="auto"/>
          </w:tcPr>
          <w:p w14:paraId="48495535"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 xml:space="preserve"> </w:t>
            </w:r>
          </w:p>
          <w:p w14:paraId="4056A74C" w14:textId="77777777" w:rsidR="00D420D3" w:rsidRPr="00D420D3" w:rsidRDefault="00D420D3" w:rsidP="00D420D3">
            <w:pPr>
              <w:rPr>
                <w:rFonts w:ascii="Franklin Gothic Book" w:hAnsi="Franklin Gothic Book"/>
                <w:lang w:eastAsia="ar-SA"/>
              </w:rPr>
            </w:pPr>
          </w:p>
        </w:tc>
        <w:tc>
          <w:tcPr>
            <w:tcW w:w="3653" w:type="dxa"/>
            <w:shd w:val="clear" w:color="auto" w:fill="auto"/>
          </w:tcPr>
          <w:p w14:paraId="575CEEAB" w14:textId="77777777" w:rsidR="00D420D3" w:rsidRPr="00D420D3" w:rsidRDefault="00D420D3" w:rsidP="00D420D3">
            <w:pPr>
              <w:rPr>
                <w:rFonts w:ascii="Franklin Gothic Book" w:hAnsi="Franklin Gothic Book"/>
                <w:lang w:eastAsia="ar-SA"/>
              </w:rPr>
            </w:pPr>
            <w:proofErr w:type="gramStart"/>
            <w:r w:rsidRPr="00D420D3">
              <w:rPr>
                <w:rFonts w:ascii="Franklin Gothic Book" w:hAnsi="Franklin Gothic Book"/>
                <w:lang w:eastAsia="ar-SA"/>
              </w:rPr>
              <w:t>Филиал  Банка</w:t>
            </w:r>
            <w:proofErr w:type="gramEnd"/>
            <w:r w:rsidRPr="00D420D3">
              <w:rPr>
                <w:rFonts w:ascii="Franklin Gothic Book" w:hAnsi="Franklin Gothic Book"/>
                <w:lang w:eastAsia="ar-SA"/>
              </w:rPr>
              <w:t xml:space="preserve">  ВТБ (ПАО)  в г. Ростове-на-Дону    г. Ростов-на Дону </w:t>
            </w:r>
          </w:p>
        </w:tc>
      </w:tr>
      <w:tr w:rsidR="00D420D3" w:rsidRPr="00D420D3" w14:paraId="23682C94" w14:textId="77777777" w:rsidTr="00D420D3">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73054B17"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Корреспондентский счет</w:t>
            </w:r>
          </w:p>
        </w:tc>
        <w:tc>
          <w:tcPr>
            <w:tcW w:w="3542" w:type="dxa"/>
            <w:shd w:val="clear" w:color="auto" w:fill="auto"/>
          </w:tcPr>
          <w:p w14:paraId="2D1E9EAD"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 xml:space="preserve">        </w:t>
            </w:r>
          </w:p>
        </w:tc>
        <w:tc>
          <w:tcPr>
            <w:tcW w:w="3653" w:type="dxa"/>
            <w:shd w:val="clear" w:color="auto" w:fill="auto"/>
          </w:tcPr>
          <w:p w14:paraId="0ABA2D4A"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 xml:space="preserve">30101810300000000999  </w:t>
            </w:r>
          </w:p>
        </w:tc>
      </w:tr>
      <w:tr w:rsidR="00D420D3" w:rsidRPr="00D420D3" w14:paraId="575AAB31" w14:textId="77777777" w:rsidTr="00D420D3">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6E82E22F"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БИК</w:t>
            </w:r>
          </w:p>
        </w:tc>
        <w:tc>
          <w:tcPr>
            <w:tcW w:w="3542" w:type="dxa"/>
            <w:shd w:val="clear" w:color="auto" w:fill="auto"/>
          </w:tcPr>
          <w:p w14:paraId="2E2C1CA9" w14:textId="77777777" w:rsidR="00D420D3" w:rsidRPr="00D420D3" w:rsidRDefault="00D420D3" w:rsidP="00D420D3">
            <w:pPr>
              <w:rPr>
                <w:rFonts w:ascii="Franklin Gothic Book" w:hAnsi="Franklin Gothic Book"/>
                <w:lang w:eastAsia="ar-SA"/>
              </w:rPr>
            </w:pPr>
          </w:p>
        </w:tc>
        <w:tc>
          <w:tcPr>
            <w:tcW w:w="3653" w:type="dxa"/>
            <w:shd w:val="clear" w:color="auto" w:fill="auto"/>
          </w:tcPr>
          <w:p w14:paraId="6D545556"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046015999</w:t>
            </w:r>
          </w:p>
        </w:tc>
      </w:tr>
      <w:tr w:rsidR="00D420D3" w:rsidRPr="00D420D3" w14:paraId="3A95AAD3" w14:textId="77777777" w:rsidTr="00D420D3">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4C6666D1"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Исполнитель</w:t>
            </w:r>
          </w:p>
        </w:tc>
        <w:tc>
          <w:tcPr>
            <w:tcW w:w="3542" w:type="dxa"/>
            <w:shd w:val="clear" w:color="auto" w:fill="auto"/>
          </w:tcPr>
          <w:p w14:paraId="0F834EF9" w14:textId="77777777" w:rsidR="00D420D3" w:rsidRPr="00D420D3" w:rsidRDefault="00D420D3" w:rsidP="00D420D3">
            <w:pPr>
              <w:rPr>
                <w:rFonts w:ascii="Franklin Gothic Book" w:hAnsi="Franklin Gothic Book"/>
                <w:lang w:eastAsia="ar-SA"/>
              </w:rPr>
            </w:pPr>
          </w:p>
        </w:tc>
        <w:tc>
          <w:tcPr>
            <w:tcW w:w="3653" w:type="dxa"/>
            <w:shd w:val="clear" w:color="auto" w:fill="auto"/>
          </w:tcPr>
          <w:p w14:paraId="3B796147" w14:textId="77777777" w:rsidR="00D420D3" w:rsidRPr="00D420D3" w:rsidRDefault="00D420D3" w:rsidP="00D420D3">
            <w:pPr>
              <w:rPr>
                <w:rFonts w:ascii="Franklin Gothic Book" w:hAnsi="Franklin Gothic Book"/>
                <w:lang w:eastAsia="ar-SA"/>
              </w:rPr>
            </w:pPr>
          </w:p>
        </w:tc>
      </w:tr>
      <w:tr w:rsidR="00D420D3" w:rsidRPr="00D420D3" w14:paraId="5EDB8FB8" w14:textId="77777777" w:rsidTr="00D420D3">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1AC725D0"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Тел/факс</w:t>
            </w:r>
          </w:p>
        </w:tc>
        <w:tc>
          <w:tcPr>
            <w:tcW w:w="3542" w:type="dxa"/>
            <w:shd w:val="clear" w:color="auto" w:fill="auto"/>
          </w:tcPr>
          <w:p w14:paraId="65026923" w14:textId="77777777" w:rsidR="00D420D3" w:rsidRPr="00D420D3" w:rsidRDefault="00D420D3" w:rsidP="00D420D3">
            <w:pPr>
              <w:rPr>
                <w:rFonts w:ascii="Franklin Gothic Book" w:hAnsi="Franklin Gothic Book"/>
                <w:lang w:eastAsia="ar-SA"/>
              </w:rPr>
            </w:pPr>
          </w:p>
        </w:tc>
        <w:tc>
          <w:tcPr>
            <w:tcW w:w="3653" w:type="dxa"/>
            <w:shd w:val="clear" w:color="auto" w:fill="auto"/>
          </w:tcPr>
          <w:p w14:paraId="288855FB"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(8617) 602131 / 602965</w:t>
            </w:r>
          </w:p>
          <w:p w14:paraId="1157581A"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(8617) 602203 / 604213 / 602212</w:t>
            </w:r>
          </w:p>
        </w:tc>
      </w:tr>
      <w:tr w:rsidR="00D420D3" w:rsidRPr="00D420D3" w14:paraId="32571D78" w14:textId="77777777" w:rsidTr="00D420D3">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2825817A"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val="en-US" w:eastAsia="ar-SA"/>
              </w:rPr>
              <w:lastRenderedPageBreak/>
              <w:t>E</w:t>
            </w:r>
            <w:r w:rsidRPr="00D420D3">
              <w:rPr>
                <w:rFonts w:ascii="Franklin Gothic Book" w:hAnsi="Franklin Gothic Book"/>
                <w:lang w:eastAsia="ar-SA"/>
              </w:rPr>
              <w:t>.</w:t>
            </w:r>
            <w:r w:rsidRPr="00D420D3">
              <w:rPr>
                <w:rFonts w:ascii="Franklin Gothic Book" w:hAnsi="Franklin Gothic Book"/>
                <w:lang w:val="en-US" w:eastAsia="ar-SA"/>
              </w:rPr>
              <w:t>mail</w:t>
            </w:r>
          </w:p>
        </w:tc>
        <w:tc>
          <w:tcPr>
            <w:tcW w:w="3542" w:type="dxa"/>
            <w:shd w:val="clear" w:color="auto" w:fill="auto"/>
          </w:tcPr>
          <w:p w14:paraId="41E4F3EC" w14:textId="77777777" w:rsidR="00D420D3" w:rsidRPr="00D420D3" w:rsidRDefault="00D420D3" w:rsidP="00D420D3">
            <w:pPr>
              <w:rPr>
                <w:rFonts w:ascii="Franklin Gothic Book" w:hAnsi="Franklin Gothic Book"/>
                <w:lang w:eastAsia="ar-SA"/>
              </w:rPr>
            </w:pPr>
          </w:p>
        </w:tc>
        <w:tc>
          <w:tcPr>
            <w:tcW w:w="3653" w:type="dxa"/>
            <w:shd w:val="clear" w:color="auto" w:fill="auto"/>
          </w:tcPr>
          <w:p w14:paraId="076E6CF8" w14:textId="77777777" w:rsidR="00D420D3" w:rsidRPr="00D420D3" w:rsidRDefault="00D420D3" w:rsidP="00D420D3">
            <w:pPr>
              <w:rPr>
                <w:rFonts w:ascii="Franklin Gothic Book" w:hAnsi="Franklin Gothic Book"/>
                <w:lang w:eastAsia="ar-SA"/>
              </w:rPr>
            </w:pPr>
          </w:p>
        </w:tc>
      </w:tr>
    </w:tbl>
    <w:p w14:paraId="531240FC" w14:textId="77777777" w:rsidR="00D420D3" w:rsidRPr="00D420D3" w:rsidRDefault="00D420D3" w:rsidP="00D420D3">
      <w:pPr>
        <w:rPr>
          <w:rFonts w:ascii="Franklin Gothic Book" w:hAnsi="Franklin Gothic Book"/>
          <w:lang w:eastAsia="ar-SA"/>
        </w:rPr>
      </w:pPr>
    </w:p>
    <w:p w14:paraId="7E53ECD1" w14:textId="77777777" w:rsidR="00D420D3" w:rsidRPr="00D420D3" w:rsidRDefault="00D420D3" w:rsidP="00D420D3">
      <w:pPr>
        <w:rPr>
          <w:rFonts w:ascii="Franklin Gothic Book" w:hAnsi="Franklin Gothic Book"/>
          <w:lang w:eastAsia="ar-SA"/>
        </w:rPr>
      </w:pPr>
    </w:p>
    <w:p w14:paraId="74B115FE" w14:textId="77777777" w:rsidR="00D420D3" w:rsidRPr="00D420D3" w:rsidRDefault="00D420D3" w:rsidP="00D420D3">
      <w:pPr>
        <w:jc w:val="center"/>
        <w:rPr>
          <w:rFonts w:ascii="Franklin Gothic Book" w:hAnsi="Franklin Gothic Book"/>
          <w:b/>
          <w:lang w:eastAsia="ar-SA"/>
        </w:rPr>
      </w:pPr>
    </w:p>
    <w:tbl>
      <w:tblPr>
        <w:tblW w:w="0" w:type="auto"/>
        <w:tblInd w:w="-318" w:type="dxa"/>
        <w:tblLook w:val="04A0" w:firstRow="1" w:lastRow="0" w:firstColumn="1" w:lastColumn="0" w:noHBand="0" w:noVBand="1"/>
      </w:tblPr>
      <w:tblGrid>
        <w:gridCol w:w="5544"/>
        <w:gridCol w:w="4027"/>
      </w:tblGrid>
      <w:tr w:rsidR="00D420D3" w:rsidRPr="00D420D3" w14:paraId="7C2F0F67" w14:textId="77777777" w:rsidTr="00D420D3">
        <w:tc>
          <w:tcPr>
            <w:tcW w:w="5544" w:type="dxa"/>
            <w:shd w:val="clear" w:color="auto" w:fill="auto"/>
          </w:tcPr>
          <w:p w14:paraId="48A5AC15" w14:textId="77777777" w:rsidR="00D420D3" w:rsidRPr="00D420D3" w:rsidRDefault="00D420D3" w:rsidP="00D420D3">
            <w:pPr>
              <w:jc w:val="center"/>
              <w:rPr>
                <w:rFonts w:ascii="Franklin Gothic Book" w:hAnsi="Franklin Gothic Book"/>
                <w:b/>
                <w:lang w:eastAsia="ar-SA"/>
              </w:rPr>
            </w:pPr>
            <w:r w:rsidRPr="00D420D3">
              <w:rPr>
                <w:rFonts w:ascii="Franklin Gothic Book" w:hAnsi="Franklin Gothic Book"/>
                <w:b/>
                <w:lang w:eastAsia="ar-SA"/>
              </w:rPr>
              <w:t>ОТ ПОСТАВЩИКА</w:t>
            </w:r>
          </w:p>
        </w:tc>
        <w:tc>
          <w:tcPr>
            <w:tcW w:w="4027" w:type="dxa"/>
            <w:shd w:val="clear" w:color="auto" w:fill="auto"/>
          </w:tcPr>
          <w:p w14:paraId="16C77062" w14:textId="77777777" w:rsidR="00D420D3" w:rsidRPr="00D420D3" w:rsidRDefault="00D420D3" w:rsidP="00D420D3">
            <w:pPr>
              <w:jc w:val="center"/>
              <w:rPr>
                <w:rFonts w:ascii="Franklin Gothic Book" w:hAnsi="Franklin Gothic Book"/>
                <w:b/>
                <w:lang w:eastAsia="ar-SA"/>
              </w:rPr>
            </w:pPr>
            <w:r w:rsidRPr="00D420D3">
              <w:rPr>
                <w:rFonts w:ascii="Franklin Gothic Book" w:hAnsi="Franklin Gothic Book"/>
                <w:b/>
                <w:lang w:eastAsia="ar-SA"/>
              </w:rPr>
              <w:t>ОТ ПОКУПАТЕЛЯ</w:t>
            </w:r>
          </w:p>
        </w:tc>
      </w:tr>
      <w:tr w:rsidR="00D420D3" w:rsidRPr="00D420D3" w14:paraId="11E3C0EE" w14:textId="77777777" w:rsidTr="00D420D3">
        <w:trPr>
          <w:trHeight w:val="688"/>
        </w:trPr>
        <w:tc>
          <w:tcPr>
            <w:tcW w:w="5544" w:type="dxa"/>
            <w:shd w:val="clear" w:color="auto" w:fill="auto"/>
          </w:tcPr>
          <w:p w14:paraId="346EDE47" w14:textId="77777777" w:rsidR="00D420D3" w:rsidRPr="00D420D3" w:rsidRDefault="00D420D3" w:rsidP="00D420D3">
            <w:pPr>
              <w:rPr>
                <w:rFonts w:ascii="Franklin Gothic Book" w:hAnsi="Franklin Gothic Book"/>
                <w:lang w:eastAsia="ar-SA"/>
              </w:rPr>
            </w:pPr>
          </w:p>
        </w:tc>
        <w:tc>
          <w:tcPr>
            <w:tcW w:w="4027" w:type="dxa"/>
            <w:shd w:val="clear" w:color="auto" w:fill="auto"/>
          </w:tcPr>
          <w:p w14:paraId="1C520703" w14:textId="77777777" w:rsidR="00D420D3" w:rsidRPr="00D420D3" w:rsidRDefault="00D420D3" w:rsidP="00D420D3">
            <w:pPr>
              <w:rPr>
                <w:rFonts w:ascii="Franklin Gothic Book" w:hAnsi="Franklin Gothic Book"/>
                <w:lang w:eastAsia="ar-SA"/>
              </w:rPr>
            </w:pPr>
            <w:r w:rsidRPr="00D420D3">
              <w:rPr>
                <w:rFonts w:ascii="Franklin Gothic Book" w:hAnsi="Franklin Gothic Book"/>
              </w:rPr>
              <w:t>Технический директор ПАО «НМТП»</w:t>
            </w:r>
          </w:p>
        </w:tc>
      </w:tr>
      <w:tr w:rsidR="00D420D3" w:rsidRPr="00D420D3" w14:paraId="5CF834FF" w14:textId="77777777" w:rsidTr="00D420D3">
        <w:trPr>
          <w:trHeight w:val="850"/>
        </w:trPr>
        <w:tc>
          <w:tcPr>
            <w:tcW w:w="5544" w:type="dxa"/>
            <w:shd w:val="clear" w:color="auto" w:fill="auto"/>
          </w:tcPr>
          <w:p w14:paraId="696D1ED5"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____________________</w:t>
            </w:r>
            <w:r w:rsidRPr="00D420D3">
              <w:rPr>
                <w:rFonts w:ascii="Franklin Gothic Book" w:hAnsi="Franklin Gothic Book"/>
              </w:rPr>
              <w:t xml:space="preserve"> </w:t>
            </w:r>
          </w:p>
        </w:tc>
        <w:tc>
          <w:tcPr>
            <w:tcW w:w="4027" w:type="dxa"/>
            <w:shd w:val="clear" w:color="auto" w:fill="auto"/>
          </w:tcPr>
          <w:p w14:paraId="1A44D04F"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_____________________</w:t>
            </w:r>
            <w:proofErr w:type="spellStart"/>
            <w:r w:rsidRPr="00D420D3">
              <w:rPr>
                <w:rFonts w:ascii="Franklin Gothic Book" w:hAnsi="Franklin Gothic Book"/>
              </w:rPr>
              <w:t>Белухин</w:t>
            </w:r>
            <w:proofErr w:type="spellEnd"/>
            <w:r w:rsidRPr="00D420D3">
              <w:rPr>
                <w:rFonts w:ascii="Franklin Gothic Book" w:hAnsi="Franklin Gothic Book"/>
              </w:rPr>
              <w:t xml:space="preserve"> И.В.</w:t>
            </w:r>
          </w:p>
        </w:tc>
      </w:tr>
      <w:tr w:rsidR="00D420D3" w:rsidRPr="00D420D3" w14:paraId="47480F12" w14:textId="77777777" w:rsidTr="00D420D3">
        <w:trPr>
          <w:trHeight w:val="556"/>
        </w:trPr>
        <w:tc>
          <w:tcPr>
            <w:tcW w:w="5544" w:type="dxa"/>
            <w:shd w:val="clear" w:color="auto" w:fill="auto"/>
          </w:tcPr>
          <w:p w14:paraId="391613B9"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«________»__________________2017 г.</w:t>
            </w:r>
          </w:p>
        </w:tc>
        <w:tc>
          <w:tcPr>
            <w:tcW w:w="4027" w:type="dxa"/>
            <w:shd w:val="clear" w:color="auto" w:fill="auto"/>
          </w:tcPr>
          <w:p w14:paraId="1EFF6811"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«________»________________2017 г.</w:t>
            </w:r>
          </w:p>
        </w:tc>
      </w:tr>
    </w:tbl>
    <w:p w14:paraId="3276F68A" w14:textId="77777777" w:rsidR="00D420D3" w:rsidRPr="00D420D3" w:rsidRDefault="00D420D3" w:rsidP="00D420D3">
      <w:pPr>
        <w:rPr>
          <w:rFonts w:ascii="Franklin Gothic Book" w:hAnsi="Franklin Gothic Book"/>
          <w:lang w:eastAsia="ar-SA"/>
        </w:rPr>
      </w:pPr>
    </w:p>
    <w:p w14:paraId="69B7DDEF" w14:textId="77777777" w:rsidR="00D420D3" w:rsidRPr="00D420D3" w:rsidRDefault="00D420D3" w:rsidP="00D420D3">
      <w:pPr>
        <w:rPr>
          <w:rFonts w:ascii="Franklin Gothic Book" w:hAnsi="Franklin Gothic Book"/>
          <w:b/>
        </w:rPr>
      </w:pPr>
      <w:r w:rsidRPr="00D420D3">
        <w:rPr>
          <w:rFonts w:ascii="Franklin Gothic Book" w:hAnsi="Franklin Gothic Book"/>
          <w:b/>
        </w:rPr>
        <w:t>Приложение №1 к договору № НМТП_______</w:t>
      </w:r>
      <w:proofErr w:type="gramStart"/>
      <w:r w:rsidRPr="00D420D3">
        <w:rPr>
          <w:rFonts w:ascii="Franklin Gothic Book" w:hAnsi="Franklin Gothic Book"/>
          <w:b/>
        </w:rPr>
        <w:t>_  от</w:t>
      </w:r>
      <w:proofErr w:type="gramEnd"/>
      <w:r w:rsidRPr="00D420D3">
        <w:rPr>
          <w:rFonts w:ascii="Franklin Gothic Book" w:hAnsi="Franklin Gothic Book"/>
          <w:b/>
        </w:rPr>
        <w:t xml:space="preserve">  «______»____________2017 г.</w:t>
      </w:r>
    </w:p>
    <w:p w14:paraId="5AB78E59" w14:textId="77777777" w:rsidR="00D420D3" w:rsidRPr="00D420D3" w:rsidRDefault="00D420D3" w:rsidP="00D420D3">
      <w:pPr>
        <w:rPr>
          <w:rFonts w:ascii="Franklin Gothic Book" w:hAnsi="Franklin Gothic Book"/>
          <w:b/>
        </w:rPr>
      </w:pPr>
    </w:p>
    <w:p w14:paraId="4EDCC6D8" w14:textId="77777777" w:rsidR="00D420D3" w:rsidRPr="00D420D3" w:rsidRDefault="00D420D3" w:rsidP="00D420D3">
      <w:pPr>
        <w:shd w:val="clear" w:color="auto" w:fill="FFFFFF"/>
        <w:ind w:left="-284"/>
        <w:jc w:val="center"/>
        <w:rPr>
          <w:rFonts w:ascii="Franklin Gothic Book" w:hAnsi="Franklin Gothic Book"/>
        </w:rPr>
      </w:pPr>
      <w:r w:rsidRPr="00D420D3">
        <w:rPr>
          <w:rFonts w:ascii="Franklin Gothic Book" w:hAnsi="Franklin Gothic Book"/>
        </w:rPr>
        <w:t>СПЕЦИФИКАЦИЯ ПОСТАВЛЯЕМОГО ТОВАРА</w:t>
      </w:r>
    </w:p>
    <w:p w14:paraId="06C5367F" w14:textId="77777777" w:rsidR="00D420D3" w:rsidRPr="00D420D3" w:rsidRDefault="00D420D3" w:rsidP="00D420D3">
      <w:pPr>
        <w:shd w:val="clear" w:color="auto" w:fill="FFFFFF"/>
        <w:ind w:left="-284"/>
        <w:jc w:val="center"/>
        <w:rPr>
          <w:rFonts w:ascii="Franklin Gothic Book" w:hAnsi="Franklin Gothic Book"/>
          <w:lang w:val="en-US"/>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706"/>
        <w:gridCol w:w="1842"/>
        <w:gridCol w:w="567"/>
        <w:gridCol w:w="1168"/>
        <w:gridCol w:w="1270"/>
        <w:gridCol w:w="1355"/>
      </w:tblGrid>
      <w:tr w:rsidR="00D420D3" w:rsidRPr="00D420D3" w14:paraId="4AD31858" w14:textId="77777777" w:rsidTr="00D420D3">
        <w:trPr>
          <w:trHeight w:val="651"/>
        </w:trPr>
        <w:tc>
          <w:tcPr>
            <w:tcW w:w="697" w:type="dxa"/>
            <w:shd w:val="clear" w:color="auto" w:fill="auto"/>
            <w:noWrap/>
            <w:vAlign w:val="center"/>
          </w:tcPr>
          <w:p w14:paraId="56C85A70" w14:textId="77777777" w:rsidR="00D420D3" w:rsidRPr="00D420D3" w:rsidRDefault="00D420D3" w:rsidP="00D420D3">
            <w:pPr>
              <w:jc w:val="center"/>
              <w:rPr>
                <w:rFonts w:ascii="Franklin Gothic Book" w:hAnsi="Franklin Gothic Book"/>
                <w:color w:val="000000"/>
              </w:rPr>
            </w:pPr>
            <w:r w:rsidRPr="00D420D3">
              <w:rPr>
                <w:rFonts w:ascii="Franklin Gothic Book" w:hAnsi="Franklin Gothic Book"/>
                <w:color w:val="000000"/>
              </w:rPr>
              <w:t>№ п/п</w:t>
            </w:r>
          </w:p>
        </w:tc>
        <w:tc>
          <w:tcPr>
            <w:tcW w:w="2706" w:type="dxa"/>
            <w:shd w:val="clear" w:color="auto" w:fill="auto"/>
            <w:noWrap/>
            <w:vAlign w:val="center"/>
          </w:tcPr>
          <w:p w14:paraId="5F424C48" w14:textId="77777777" w:rsidR="00D420D3" w:rsidRPr="00D420D3" w:rsidRDefault="00D420D3" w:rsidP="00D420D3">
            <w:pPr>
              <w:jc w:val="center"/>
              <w:rPr>
                <w:rFonts w:ascii="Franklin Gothic Book" w:hAnsi="Franklin Gothic Book"/>
                <w:color w:val="000000"/>
              </w:rPr>
            </w:pPr>
            <w:r w:rsidRPr="00D420D3">
              <w:rPr>
                <w:rFonts w:ascii="Franklin Gothic Book" w:hAnsi="Franklin Gothic Book"/>
                <w:color w:val="000000"/>
              </w:rPr>
              <w:t>Наименование СЗЧ</w:t>
            </w:r>
          </w:p>
        </w:tc>
        <w:tc>
          <w:tcPr>
            <w:tcW w:w="1842" w:type="dxa"/>
            <w:shd w:val="clear" w:color="auto" w:fill="auto"/>
            <w:noWrap/>
            <w:vAlign w:val="center"/>
          </w:tcPr>
          <w:p w14:paraId="0D755EF2" w14:textId="77777777" w:rsidR="00D420D3" w:rsidRPr="00D420D3" w:rsidRDefault="00D420D3" w:rsidP="00D420D3">
            <w:pPr>
              <w:jc w:val="center"/>
              <w:rPr>
                <w:rFonts w:ascii="Franklin Gothic Book" w:hAnsi="Franklin Gothic Book"/>
                <w:color w:val="000000"/>
              </w:rPr>
            </w:pPr>
            <w:r w:rsidRPr="00D420D3">
              <w:rPr>
                <w:rFonts w:ascii="Franklin Gothic Book" w:hAnsi="Franklin Gothic Book"/>
                <w:color w:val="000000"/>
              </w:rPr>
              <w:t>СКМТР ПАО «</w:t>
            </w:r>
            <w:proofErr w:type="gramStart"/>
            <w:r w:rsidRPr="00D420D3">
              <w:rPr>
                <w:rFonts w:ascii="Franklin Gothic Book" w:hAnsi="Franklin Gothic Book"/>
                <w:color w:val="000000"/>
              </w:rPr>
              <w:t>НМТП»/</w:t>
            </w:r>
            <w:proofErr w:type="gramEnd"/>
            <w:r w:rsidRPr="00D420D3">
              <w:rPr>
                <w:rFonts w:ascii="Franklin Gothic Book" w:hAnsi="Franklin Gothic Book"/>
                <w:color w:val="000000"/>
              </w:rPr>
              <w:t xml:space="preserve"> Катал. .№ /</w:t>
            </w:r>
          </w:p>
          <w:p w14:paraId="6AC815E5" w14:textId="77777777" w:rsidR="00D420D3" w:rsidRPr="00D420D3" w:rsidRDefault="00D420D3" w:rsidP="00D420D3">
            <w:pPr>
              <w:jc w:val="center"/>
              <w:rPr>
                <w:rFonts w:ascii="Franklin Gothic Book" w:hAnsi="Franklin Gothic Book"/>
                <w:color w:val="000000"/>
              </w:rPr>
            </w:pPr>
            <w:r w:rsidRPr="00D420D3">
              <w:rPr>
                <w:rFonts w:ascii="Franklin Gothic Book" w:hAnsi="Franklin Gothic Book"/>
                <w:color w:val="000000"/>
              </w:rPr>
              <w:t>технические параметры</w:t>
            </w:r>
          </w:p>
        </w:tc>
        <w:tc>
          <w:tcPr>
            <w:tcW w:w="567" w:type="dxa"/>
            <w:shd w:val="clear" w:color="auto" w:fill="auto"/>
            <w:noWrap/>
            <w:vAlign w:val="center"/>
          </w:tcPr>
          <w:p w14:paraId="18FCE3EF" w14:textId="77777777" w:rsidR="00D420D3" w:rsidRPr="00D420D3" w:rsidRDefault="00D420D3" w:rsidP="00D420D3">
            <w:pPr>
              <w:jc w:val="center"/>
              <w:rPr>
                <w:rFonts w:ascii="Franklin Gothic Book" w:hAnsi="Franklin Gothic Book"/>
                <w:color w:val="000000"/>
              </w:rPr>
            </w:pPr>
            <w:r w:rsidRPr="00D420D3">
              <w:rPr>
                <w:rFonts w:ascii="Franklin Gothic Book" w:hAnsi="Franklin Gothic Book"/>
                <w:color w:val="000000"/>
              </w:rPr>
              <w:t>Кол-во</w:t>
            </w:r>
          </w:p>
        </w:tc>
        <w:tc>
          <w:tcPr>
            <w:tcW w:w="1168" w:type="dxa"/>
            <w:vAlign w:val="center"/>
          </w:tcPr>
          <w:p w14:paraId="38C11779" w14:textId="77777777" w:rsidR="00D420D3" w:rsidRPr="00D420D3" w:rsidRDefault="00D420D3" w:rsidP="00D420D3">
            <w:pPr>
              <w:jc w:val="center"/>
              <w:rPr>
                <w:rFonts w:ascii="Franklin Gothic Book" w:hAnsi="Franklin Gothic Book"/>
                <w:color w:val="000000"/>
              </w:rPr>
            </w:pPr>
            <w:r w:rsidRPr="00D420D3">
              <w:rPr>
                <w:rFonts w:ascii="Franklin Gothic Book" w:hAnsi="Franklin Gothic Book"/>
                <w:color w:val="000000"/>
              </w:rPr>
              <w:t>Ед. Изм.</w:t>
            </w:r>
          </w:p>
        </w:tc>
        <w:tc>
          <w:tcPr>
            <w:tcW w:w="1270" w:type="dxa"/>
            <w:shd w:val="clear" w:color="auto" w:fill="auto"/>
            <w:noWrap/>
            <w:vAlign w:val="center"/>
          </w:tcPr>
          <w:p w14:paraId="62AE5A04" w14:textId="77777777" w:rsidR="00D420D3" w:rsidRPr="00D420D3" w:rsidRDefault="00D420D3" w:rsidP="00D420D3">
            <w:pPr>
              <w:jc w:val="center"/>
              <w:rPr>
                <w:rFonts w:ascii="Franklin Gothic Book" w:hAnsi="Franklin Gothic Book"/>
                <w:color w:val="000000"/>
              </w:rPr>
            </w:pPr>
            <w:r w:rsidRPr="00D420D3">
              <w:rPr>
                <w:rFonts w:ascii="Franklin Gothic Book" w:hAnsi="Franklin Gothic Book"/>
                <w:color w:val="000000"/>
              </w:rPr>
              <w:t>Цена, без НДС, у.е.</w:t>
            </w:r>
          </w:p>
        </w:tc>
        <w:tc>
          <w:tcPr>
            <w:tcW w:w="1355" w:type="dxa"/>
            <w:shd w:val="clear" w:color="auto" w:fill="auto"/>
            <w:noWrap/>
            <w:vAlign w:val="center"/>
          </w:tcPr>
          <w:p w14:paraId="55C03C38" w14:textId="77777777" w:rsidR="00D420D3" w:rsidRPr="00D420D3" w:rsidRDefault="00D420D3" w:rsidP="00D420D3">
            <w:pPr>
              <w:jc w:val="center"/>
              <w:rPr>
                <w:rFonts w:ascii="Franklin Gothic Book" w:hAnsi="Franklin Gothic Book"/>
                <w:color w:val="000000"/>
              </w:rPr>
            </w:pPr>
            <w:r w:rsidRPr="00D420D3">
              <w:rPr>
                <w:rFonts w:ascii="Franklin Gothic Book" w:hAnsi="Franklin Gothic Book"/>
                <w:color w:val="000000"/>
              </w:rPr>
              <w:t>Сумма без НДС, у.е.</w:t>
            </w:r>
          </w:p>
        </w:tc>
      </w:tr>
      <w:tr w:rsidR="00D420D3" w:rsidRPr="00D420D3" w14:paraId="52196C1C" w14:textId="77777777" w:rsidTr="00D420D3">
        <w:trPr>
          <w:trHeight w:val="454"/>
        </w:trPr>
        <w:tc>
          <w:tcPr>
            <w:tcW w:w="9605" w:type="dxa"/>
            <w:gridSpan w:val="7"/>
            <w:vAlign w:val="center"/>
          </w:tcPr>
          <w:p w14:paraId="1F59C64E" w14:textId="77777777" w:rsidR="00D420D3" w:rsidRPr="00D420D3" w:rsidRDefault="00D420D3" w:rsidP="00D420D3">
            <w:pPr>
              <w:jc w:val="center"/>
              <w:rPr>
                <w:rFonts w:ascii="Franklin Gothic Book" w:hAnsi="Franklin Gothic Book"/>
                <w:b/>
                <w:i/>
                <w:color w:val="000000"/>
                <w:lang w:val="en-US"/>
              </w:rPr>
            </w:pPr>
            <w:r w:rsidRPr="00D420D3">
              <w:rPr>
                <w:rFonts w:ascii="Franklin Gothic Book" w:hAnsi="Franklin Gothic Book"/>
                <w:b/>
                <w:i/>
                <w:color w:val="000000"/>
              </w:rPr>
              <w:t>Мобильный кран «</w:t>
            </w:r>
            <w:proofErr w:type="spellStart"/>
            <w:r w:rsidRPr="00D420D3">
              <w:rPr>
                <w:rFonts w:ascii="Franklin Gothic Book" w:hAnsi="Franklin Gothic Book"/>
                <w:b/>
                <w:i/>
                <w:color w:val="000000"/>
              </w:rPr>
              <w:t>Либхерр</w:t>
            </w:r>
            <w:proofErr w:type="spellEnd"/>
            <w:r w:rsidRPr="00D420D3">
              <w:rPr>
                <w:rFonts w:ascii="Franklin Gothic Book" w:hAnsi="Franklin Gothic Book"/>
                <w:b/>
                <w:i/>
                <w:color w:val="000000"/>
              </w:rPr>
              <w:t xml:space="preserve">» </w:t>
            </w:r>
            <w:r w:rsidRPr="00D420D3">
              <w:rPr>
                <w:rFonts w:ascii="Franklin Gothic Book" w:hAnsi="Franklin Gothic Book"/>
                <w:b/>
                <w:i/>
                <w:color w:val="000000"/>
                <w:lang w:val="en-US"/>
              </w:rPr>
              <w:t>LHM 550</w:t>
            </w:r>
          </w:p>
        </w:tc>
      </w:tr>
      <w:tr w:rsidR="00D420D3" w:rsidRPr="00D420D3" w14:paraId="7C466BAD" w14:textId="77777777" w:rsidTr="00D420D3">
        <w:trPr>
          <w:trHeight w:val="321"/>
        </w:trPr>
        <w:tc>
          <w:tcPr>
            <w:tcW w:w="697" w:type="dxa"/>
            <w:shd w:val="clear" w:color="auto" w:fill="auto"/>
            <w:noWrap/>
            <w:vAlign w:val="center"/>
          </w:tcPr>
          <w:p w14:paraId="34555CD8" w14:textId="77777777" w:rsidR="00D420D3" w:rsidRPr="00D420D3" w:rsidRDefault="00D420D3" w:rsidP="00D420D3">
            <w:pPr>
              <w:jc w:val="center"/>
              <w:rPr>
                <w:rFonts w:ascii="Franklin Gothic Book" w:hAnsi="Franklin Gothic Book"/>
                <w:color w:val="000000"/>
              </w:rPr>
            </w:pPr>
            <w:r w:rsidRPr="00D420D3">
              <w:rPr>
                <w:rFonts w:ascii="Franklin Gothic Book" w:hAnsi="Franklin Gothic Book"/>
                <w:color w:val="000000"/>
              </w:rPr>
              <w:t>1</w:t>
            </w:r>
          </w:p>
        </w:tc>
        <w:tc>
          <w:tcPr>
            <w:tcW w:w="2706" w:type="dxa"/>
            <w:shd w:val="clear" w:color="auto" w:fill="auto"/>
            <w:noWrap/>
          </w:tcPr>
          <w:p w14:paraId="49D788CF" w14:textId="77777777" w:rsidR="00D420D3" w:rsidRPr="00D420D3" w:rsidRDefault="00D420D3" w:rsidP="00D420D3">
            <w:pPr>
              <w:autoSpaceDE w:val="0"/>
              <w:autoSpaceDN w:val="0"/>
              <w:adjustRightInd w:val="0"/>
              <w:rPr>
                <w:rFonts w:ascii="Franklin Gothic Book" w:eastAsia="Calibri" w:hAnsi="Franklin Gothic Book"/>
                <w:color w:val="000000"/>
                <w:lang w:eastAsia="en-US"/>
              </w:rPr>
            </w:pPr>
            <w:r w:rsidRPr="00D420D3">
              <w:rPr>
                <w:rFonts w:ascii="Franklin Gothic Book" w:eastAsia="Calibri" w:hAnsi="Franklin Gothic Book"/>
                <w:color w:val="000000"/>
                <w:lang w:eastAsia="en-US"/>
              </w:rPr>
              <w:t>НАБОР УПЛОТНЕНИЙ</w:t>
            </w:r>
          </w:p>
        </w:tc>
        <w:tc>
          <w:tcPr>
            <w:tcW w:w="1842" w:type="dxa"/>
            <w:shd w:val="clear" w:color="auto" w:fill="auto"/>
            <w:noWrap/>
            <w:vAlign w:val="center"/>
          </w:tcPr>
          <w:p w14:paraId="6CA84BD5" w14:textId="77777777" w:rsidR="00D420D3" w:rsidRPr="00D420D3" w:rsidRDefault="00D420D3" w:rsidP="00D420D3">
            <w:pPr>
              <w:rPr>
                <w:rFonts w:ascii="Franklin Gothic Book" w:hAnsi="Franklin Gothic Book"/>
                <w:color w:val="000000"/>
                <w:lang w:val="en-US"/>
              </w:rPr>
            </w:pPr>
            <w:r w:rsidRPr="00D420D3">
              <w:rPr>
                <w:rFonts w:ascii="Franklin Gothic Book" w:hAnsi="Franklin Gothic Book"/>
                <w:color w:val="000000"/>
              </w:rPr>
              <w:t xml:space="preserve"> *</w:t>
            </w:r>
            <w:r w:rsidRPr="00D420D3">
              <w:rPr>
                <w:rFonts w:ascii="Franklin Gothic Book" w:hAnsi="Franklin Gothic Book"/>
                <w:color w:val="000000"/>
                <w:lang w:val="en-US"/>
              </w:rPr>
              <w:t>49566</w:t>
            </w:r>
            <w:r w:rsidRPr="00D420D3">
              <w:rPr>
                <w:rFonts w:ascii="Franklin Gothic Book" w:hAnsi="Franklin Gothic Book"/>
                <w:color w:val="000000"/>
              </w:rPr>
              <w:t>/ кат. № 10447661/ «</w:t>
            </w:r>
            <w:proofErr w:type="spellStart"/>
            <w:proofErr w:type="gramStart"/>
            <w:r w:rsidRPr="00D420D3">
              <w:rPr>
                <w:rFonts w:ascii="Franklin Gothic Book" w:hAnsi="Franklin Gothic Book"/>
                <w:color w:val="000000"/>
              </w:rPr>
              <w:t>Либхерр</w:t>
            </w:r>
            <w:proofErr w:type="spellEnd"/>
            <w:r w:rsidRPr="00D420D3">
              <w:rPr>
                <w:rFonts w:ascii="Franklin Gothic Book" w:hAnsi="Franklin Gothic Book"/>
                <w:color w:val="000000"/>
              </w:rPr>
              <w:t xml:space="preserve">»  </w:t>
            </w:r>
            <w:r w:rsidRPr="00D420D3">
              <w:rPr>
                <w:rFonts w:ascii="Franklin Gothic Book" w:hAnsi="Franklin Gothic Book"/>
                <w:color w:val="000000"/>
                <w:lang w:val="en-US"/>
              </w:rPr>
              <w:t>LHM</w:t>
            </w:r>
            <w:proofErr w:type="gramEnd"/>
            <w:r w:rsidRPr="00D420D3">
              <w:rPr>
                <w:rFonts w:ascii="Franklin Gothic Book" w:hAnsi="Franklin Gothic Book"/>
                <w:color w:val="000000"/>
              </w:rPr>
              <w:t xml:space="preserve"> </w:t>
            </w:r>
            <w:r w:rsidRPr="00D420D3">
              <w:rPr>
                <w:rFonts w:ascii="Franklin Gothic Book" w:hAnsi="Franklin Gothic Book"/>
                <w:color w:val="000000"/>
                <w:lang w:val="en-US"/>
              </w:rPr>
              <w:t>550</w:t>
            </w:r>
          </w:p>
        </w:tc>
        <w:tc>
          <w:tcPr>
            <w:tcW w:w="567" w:type="dxa"/>
            <w:shd w:val="clear" w:color="auto" w:fill="auto"/>
            <w:noWrap/>
            <w:vAlign w:val="center"/>
          </w:tcPr>
          <w:p w14:paraId="0F721408" w14:textId="77777777" w:rsidR="00D420D3" w:rsidRPr="00D420D3" w:rsidRDefault="00D420D3" w:rsidP="00D420D3">
            <w:pPr>
              <w:jc w:val="center"/>
              <w:rPr>
                <w:rFonts w:ascii="Franklin Gothic Book" w:hAnsi="Franklin Gothic Book"/>
                <w:color w:val="000000"/>
                <w:lang w:val="en-US"/>
              </w:rPr>
            </w:pPr>
            <w:r w:rsidRPr="00D420D3">
              <w:rPr>
                <w:rFonts w:ascii="Franklin Gothic Book" w:hAnsi="Franklin Gothic Book"/>
                <w:color w:val="000000"/>
                <w:lang w:val="en-US"/>
              </w:rPr>
              <w:t>2</w:t>
            </w:r>
          </w:p>
        </w:tc>
        <w:tc>
          <w:tcPr>
            <w:tcW w:w="1168" w:type="dxa"/>
            <w:vAlign w:val="center"/>
          </w:tcPr>
          <w:p w14:paraId="26772EE1" w14:textId="77777777" w:rsidR="00D420D3" w:rsidRPr="00D420D3" w:rsidRDefault="00D420D3" w:rsidP="00D420D3">
            <w:pPr>
              <w:jc w:val="center"/>
              <w:rPr>
                <w:rFonts w:ascii="Franklin Gothic Book" w:hAnsi="Franklin Gothic Book"/>
                <w:color w:val="000000"/>
              </w:rPr>
            </w:pPr>
            <w:r w:rsidRPr="00D420D3">
              <w:rPr>
                <w:rFonts w:ascii="Franklin Gothic Book" w:hAnsi="Franklin Gothic Book"/>
                <w:color w:val="000000"/>
              </w:rPr>
              <w:t>Шт.</w:t>
            </w:r>
          </w:p>
        </w:tc>
        <w:tc>
          <w:tcPr>
            <w:tcW w:w="1270" w:type="dxa"/>
            <w:shd w:val="clear" w:color="auto" w:fill="auto"/>
            <w:noWrap/>
            <w:vAlign w:val="center"/>
          </w:tcPr>
          <w:p w14:paraId="454E3B84" w14:textId="77777777" w:rsidR="00D420D3" w:rsidRPr="00D420D3" w:rsidRDefault="00D420D3" w:rsidP="00D420D3">
            <w:pPr>
              <w:jc w:val="center"/>
              <w:rPr>
                <w:rFonts w:ascii="Franklin Gothic Book" w:hAnsi="Franklin Gothic Book"/>
                <w:bCs/>
                <w:iCs/>
                <w:color w:val="000000"/>
              </w:rPr>
            </w:pPr>
          </w:p>
        </w:tc>
        <w:tc>
          <w:tcPr>
            <w:tcW w:w="1355" w:type="dxa"/>
            <w:shd w:val="clear" w:color="auto" w:fill="auto"/>
            <w:noWrap/>
            <w:vAlign w:val="center"/>
          </w:tcPr>
          <w:p w14:paraId="654DFF42" w14:textId="77777777" w:rsidR="00D420D3" w:rsidRPr="00D420D3" w:rsidRDefault="00D420D3" w:rsidP="00D420D3">
            <w:pPr>
              <w:jc w:val="center"/>
              <w:rPr>
                <w:rFonts w:ascii="Franklin Gothic Book" w:hAnsi="Franklin Gothic Book"/>
                <w:bCs/>
                <w:iCs/>
                <w:color w:val="000000"/>
              </w:rPr>
            </w:pPr>
          </w:p>
        </w:tc>
      </w:tr>
      <w:tr w:rsidR="00D420D3" w:rsidRPr="00D420D3" w14:paraId="30BDD6B9" w14:textId="77777777" w:rsidTr="00D420D3">
        <w:trPr>
          <w:trHeight w:val="322"/>
        </w:trPr>
        <w:tc>
          <w:tcPr>
            <w:tcW w:w="5245" w:type="dxa"/>
            <w:gridSpan w:val="3"/>
            <w:vMerge w:val="restart"/>
            <w:tcBorders>
              <w:left w:val="nil"/>
              <w:bottom w:val="nil"/>
            </w:tcBorders>
            <w:shd w:val="clear" w:color="auto" w:fill="auto"/>
            <w:noWrap/>
            <w:vAlign w:val="center"/>
          </w:tcPr>
          <w:p w14:paraId="349DD0D9" w14:textId="77777777" w:rsidR="00D420D3" w:rsidRPr="00D420D3" w:rsidRDefault="00D420D3" w:rsidP="00D420D3">
            <w:pPr>
              <w:jc w:val="center"/>
              <w:rPr>
                <w:rFonts w:ascii="Franklin Gothic Book" w:hAnsi="Franklin Gothic Book"/>
                <w:color w:val="000000"/>
              </w:rPr>
            </w:pPr>
          </w:p>
        </w:tc>
        <w:tc>
          <w:tcPr>
            <w:tcW w:w="3005" w:type="dxa"/>
            <w:gridSpan w:val="3"/>
            <w:vAlign w:val="center"/>
          </w:tcPr>
          <w:p w14:paraId="2561D832" w14:textId="77777777" w:rsidR="00D420D3" w:rsidRPr="00D420D3" w:rsidRDefault="00D420D3" w:rsidP="00D420D3">
            <w:pPr>
              <w:rPr>
                <w:rFonts w:ascii="Franklin Gothic Book" w:hAnsi="Franklin Gothic Book"/>
                <w:color w:val="000000"/>
              </w:rPr>
            </w:pPr>
            <w:proofErr w:type="gramStart"/>
            <w:r w:rsidRPr="00D420D3">
              <w:rPr>
                <w:rFonts w:ascii="Franklin Gothic Book" w:hAnsi="Franklin Gothic Book"/>
                <w:color w:val="000000"/>
              </w:rPr>
              <w:t>Итого:  у.е.</w:t>
            </w:r>
            <w:proofErr w:type="gramEnd"/>
          </w:p>
        </w:tc>
        <w:tc>
          <w:tcPr>
            <w:tcW w:w="1355" w:type="dxa"/>
            <w:shd w:val="clear" w:color="auto" w:fill="auto"/>
            <w:noWrap/>
            <w:vAlign w:val="center"/>
          </w:tcPr>
          <w:p w14:paraId="35AFB4F4" w14:textId="77777777" w:rsidR="00D420D3" w:rsidRPr="00D420D3" w:rsidRDefault="00D420D3" w:rsidP="00D420D3">
            <w:pPr>
              <w:jc w:val="center"/>
              <w:rPr>
                <w:rFonts w:ascii="Franklin Gothic Book" w:hAnsi="Franklin Gothic Book"/>
                <w:color w:val="000000"/>
              </w:rPr>
            </w:pPr>
          </w:p>
        </w:tc>
      </w:tr>
      <w:tr w:rsidR="00D420D3" w:rsidRPr="00D420D3" w14:paraId="375CC894" w14:textId="77777777" w:rsidTr="00D420D3">
        <w:trPr>
          <w:trHeight w:val="397"/>
        </w:trPr>
        <w:tc>
          <w:tcPr>
            <w:tcW w:w="5245" w:type="dxa"/>
            <w:gridSpan w:val="3"/>
            <w:vMerge/>
            <w:tcBorders>
              <w:left w:val="nil"/>
              <w:bottom w:val="nil"/>
            </w:tcBorders>
            <w:shd w:val="clear" w:color="auto" w:fill="auto"/>
            <w:noWrap/>
            <w:vAlign w:val="center"/>
          </w:tcPr>
          <w:p w14:paraId="7DE34820" w14:textId="77777777" w:rsidR="00D420D3" w:rsidRPr="00D420D3" w:rsidRDefault="00D420D3" w:rsidP="00D420D3">
            <w:pPr>
              <w:jc w:val="center"/>
              <w:rPr>
                <w:rFonts w:ascii="Franklin Gothic Book" w:hAnsi="Franklin Gothic Book"/>
                <w:color w:val="000000"/>
              </w:rPr>
            </w:pPr>
          </w:p>
        </w:tc>
        <w:tc>
          <w:tcPr>
            <w:tcW w:w="3005" w:type="dxa"/>
            <w:gridSpan w:val="3"/>
            <w:shd w:val="clear" w:color="auto" w:fill="auto"/>
            <w:noWrap/>
            <w:vAlign w:val="center"/>
          </w:tcPr>
          <w:p w14:paraId="1352FA6D" w14:textId="77777777" w:rsidR="00D420D3" w:rsidRPr="00D420D3" w:rsidRDefault="00D420D3" w:rsidP="00D420D3">
            <w:pPr>
              <w:rPr>
                <w:rFonts w:ascii="Franklin Gothic Book" w:hAnsi="Franklin Gothic Book"/>
                <w:color w:val="000000"/>
              </w:rPr>
            </w:pPr>
            <w:proofErr w:type="gramStart"/>
            <w:r w:rsidRPr="00D420D3">
              <w:rPr>
                <w:rFonts w:ascii="Franklin Gothic Book" w:hAnsi="Franklin Gothic Book"/>
                <w:color w:val="000000"/>
              </w:rPr>
              <w:t>Кроме того</w:t>
            </w:r>
            <w:proofErr w:type="gramEnd"/>
            <w:r w:rsidRPr="00D420D3">
              <w:rPr>
                <w:rFonts w:ascii="Franklin Gothic Book" w:hAnsi="Franklin Gothic Book"/>
                <w:color w:val="000000"/>
              </w:rPr>
              <w:t xml:space="preserve"> НДС (18%)</w:t>
            </w:r>
          </w:p>
        </w:tc>
        <w:tc>
          <w:tcPr>
            <w:tcW w:w="1355" w:type="dxa"/>
            <w:shd w:val="clear" w:color="auto" w:fill="auto"/>
            <w:noWrap/>
            <w:vAlign w:val="center"/>
          </w:tcPr>
          <w:p w14:paraId="715DD261" w14:textId="77777777" w:rsidR="00D420D3" w:rsidRPr="00D420D3" w:rsidRDefault="00D420D3" w:rsidP="00D420D3">
            <w:pPr>
              <w:jc w:val="center"/>
              <w:rPr>
                <w:rFonts w:ascii="Franklin Gothic Book" w:hAnsi="Franklin Gothic Book"/>
                <w:color w:val="000000"/>
              </w:rPr>
            </w:pPr>
          </w:p>
        </w:tc>
      </w:tr>
      <w:tr w:rsidR="00D420D3" w:rsidRPr="00D420D3" w14:paraId="3053C898" w14:textId="77777777" w:rsidTr="00D420D3">
        <w:trPr>
          <w:trHeight w:val="289"/>
        </w:trPr>
        <w:tc>
          <w:tcPr>
            <w:tcW w:w="5245" w:type="dxa"/>
            <w:gridSpan w:val="3"/>
            <w:vMerge/>
            <w:tcBorders>
              <w:left w:val="nil"/>
              <w:bottom w:val="nil"/>
            </w:tcBorders>
            <w:shd w:val="clear" w:color="auto" w:fill="auto"/>
            <w:noWrap/>
            <w:vAlign w:val="center"/>
          </w:tcPr>
          <w:p w14:paraId="7D879A9F" w14:textId="77777777" w:rsidR="00D420D3" w:rsidRPr="00D420D3" w:rsidRDefault="00D420D3" w:rsidP="00D420D3">
            <w:pPr>
              <w:jc w:val="center"/>
              <w:rPr>
                <w:rFonts w:ascii="Franklin Gothic Book" w:hAnsi="Franklin Gothic Book"/>
                <w:color w:val="000000"/>
              </w:rPr>
            </w:pPr>
          </w:p>
        </w:tc>
        <w:tc>
          <w:tcPr>
            <w:tcW w:w="3005" w:type="dxa"/>
            <w:gridSpan w:val="3"/>
            <w:shd w:val="clear" w:color="auto" w:fill="auto"/>
            <w:noWrap/>
            <w:vAlign w:val="center"/>
          </w:tcPr>
          <w:p w14:paraId="5643C331" w14:textId="77777777" w:rsidR="00D420D3" w:rsidRPr="00D420D3" w:rsidRDefault="00D420D3" w:rsidP="00D420D3">
            <w:pPr>
              <w:rPr>
                <w:rFonts w:ascii="Franklin Gothic Book" w:hAnsi="Franklin Gothic Book"/>
                <w:color w:val="000000"/>
              </w:rPr>
            </w:pPr>
            <w:r w:rsidRPr="00D420D3">
              <w:rPr>
                <w:rFonts w:ascii="Franklin Gothic Book" w:hAnsi="Franklin Gothic Book"/>
                <w:color w:val="000000"/>
              </w:rPr>
              <w:t>Итого с НДС: у.е.</w:t>
            </w:r>
          </w:p>
        </w:tc>
        <w:tc>
          <w:tcPr>
            <w:tcW w:w="1355" w:type="dxa"/>
            <w:shd w:val="clear" w:color="auto" w:fill="auto"/>
            <w:noWrap/>
            <w:vAlign w:val="center"/>
          </w:tcPr>
          <w:p w14:paraId="00A40B57" w14:textId="77777777" w:rsidR="00D420D3" w:rsidRPr="00D420D3" w:rsidRDefault="00D420D3" w:rsidP="00D420D3">
            <w:pPr>
              <w:jc w:val="center"/>
              <w:rPr>
                <w:rFonts w:ascii="Franklin Gothic Book" w:hAnsi="Franklin Gothic Book"/>
                <w:color w:val="000000"/>
              </w:rPr>
            </w:pPr>
          </w:p>
        </w:tc>
      </w:tr>
    </w:tbl>
    <w:p w14:paraId="5C90DE05" w14:textId="77777777" w:rsidR="00D420D3" w:rsidRPr="00D420D3" w:rsidRDefault="00D420D3" w:rsidP="00D420D3">
      <w:pPr>
        <w:shd w:val="clear" w:color="auto" w:fill="FFFFFF"/>
        <w:rPr>
          <w:rFonts w:ascii="Franklin Gothic Book" w:hAnsi="Franklin Gothic Book"/>
        </w:rPr>
      </w:pPr>
    </w:p>
    <w:p w14:paraId="3CA24BB8" w14:textId="77777777" w:rsidR="00D420D3" w:rsidRPr="00D420D3" w:rsidRDefault="00D420D3" w:rsidP="00D420D3">
      <w:pPr>
        <w:rPr>
          <w:rFonts w:ascii="Franklin Gothic Book" w:hAnsi="Franklin Gothic Book"/>
          <w:color w:val="000000"/>
        </w:rPr>
      </w:pPr>
      <w:r w:rsidRPr="00D420D3">
        <w:rPr>
          <w:rFonts w:ascii="Franklin Gothic Book" w:hAnsi="Franklin Gothic Book"/>
          <w:color w:val="000000"/>
        </w:rPr>
        <w:t>Сумма к оплате:</w:t>
      </w:r>
      <w:r w:rsidRPr="00D420D3">
        <w:rPr>
          <w:rFonts w:ascii="Franklin Gothic Book" w:hAnsi="Franklin Gothic Book"/>
        </w:rPr>
        <w:t xml:space="preserve"> </w:t>
      </w:r>
      <w:r w:rsidRPr="00D420D3">
        <w:rPr>
          <w:rFonts w:ascii="Franklin Gothic Book" w:hAnsi="Franklin Gothic Book"/>
          <w:color w:val="000000"/>
        </w:rPr>
        <w:t>______</w:t>
      </w:r>
      <w:r w:rsidRPr="00D420D3">
        <w:rPr>
          <w:rFonts w:ascii="Franklin Gothic Book" w:hAnsi="Franklin Gothic Book"/>
          <w:color w:val="000000"/>
          <w:lang w:val="en-US"/>
        </w:rPr>
        <w:t>y</w:t>
      </w:r>
      <w:r w:rsidRPr="00D420D3">
        <w:rPr>
          <w:rFonts w:ascii="Franklin Gothic Book" w:hAnsi="Franklin Gothic Book"/>
          <w:color w:val="000000"/>
        </w:rPr>
        <w:t>.</w:t>
      </w:r>
      <w:r w:rsidRPr="00D420D3">
        <w:rPr>
          <w:rFonts w:ascii="Franklin Gothic Book" w:hAnsi="Franklin Gothic Book"/>
          <w:color w:val="000000"/>
          <w:lang w:val="en-US"/>
        </w:rPr>
        <w:t>e</w:t>
      </w:r>
      <w:r w:rsidRPr="00D420D3">
        <w:rPr>
          <w:rFonts w:ascii="Franklin Gothic Book" w:hAnsi="Franklin Gothic Book"/>
          <w:color w:val="000000"/>
        </w:rPr>
        <w:t xml:space="preserve">.  (_______ у.е.), в том числе НДС (18%) </w:t>
      </w:r>
      <w:proofErr w:type="gramStart"/>
      <w:r w:rsidRPr="00D420D3">
        <w:rPr>
          <w:rFonts w:ascii="Franklin Gothic Book" w:hAnsi="Franklin Gothic Book"/>
          <w:color w:val="000000"/>
        </w:rPr>
        <w:t>–  _</w:t>
      </w:r>
      <w:proofErr w:type="gramEnd"/>
      <w:r w:rsidRPr="00D420D3">
        <w:rPr>
          <w:rFonts w:ascii="Franklin Gothic Book" w:hAnsi="Franklin Gothic Book"/>
          <w:color w:val="000000"/>
        </w:rPr>
        <w:t>______ у.е.,</w:t>
      </w:r>
    </w:p>
    <w:p w14:paraId="393FACE2" w14:textId="77777777" w:rsidR="00D420D3" w:rsidRPr="00D420D3" w:rsidRDefault="00D420D3" w:rsidP="00D420D3">
      <w:pPr>
        <w:rPr>
          <w:rFonts w:ascii="Franklin Gothic Book" w:hAnsi="Franklin Gothic Book"/>
          <w:color w:val="000000"/>
        </w:rPr>
      </w:pPr>
      <w:r w:rsidRPr="00D420D3">
        <w:rPr>
          <w:rFonts w:ascii="Franklin Gothic Book" w:hAnsi="Franklin Gothic Book"/>
          <w:color w:val="000000"/>
        </w:rPr>
        <w:t xml:space="preserve">  1 у.е. (одна условная единица) соответствует 1 Евро (одному Евро)</w:t>
      </w:r>
    </w:p>
    <w:p w14:paraId="5AD8282D" w14:textId="77777777" w:rsidR="00D420D3" w:rsidRPr="00D420D3" w:rsidRDefault="00D420D3" w:rsidP="00D420D3">
      <w:pPr>
        <w:rPr>
          <w:rFonts w:ascii="Franklin Gothic Book" w:hAnsi="Franklin Gothic Book"/>
          <w:color w:val="000000"/>
        </w:rPr>
      </w:pPr>
      <w:r w:rsidRPr="00D420D3">
        <w:rPr>
          <w:rFonts w:ascii="Franklin Gothic Book" w:hAnsi="Franklin Gothic Book"/>
          <w:color w:val="000000"/>
        </w:rPr>
        <w:t xml:space="preserve">     Счета выставляются в Евро.</w:t>
      </w:r>
    </w:p>
    <w:p w14:paraId="318A2A87" w14:textId="77777777" w:rsidR="00D420D3" w:rsidRPr="00D420D3" w:rsidRDefault="00D420D3" w:rsidP="00D420D3">
      <w:pPr>
        <w:rPr>
          <w:rFonts w:ascii="Franklin Gothic Book" w:hAnsi="Franklin Gothic Book"/>
          <w:color w:val="000000"/>
        </w:rPr>
      </w:pPr>
      <w:r w:rsidRPr="00D420D3">
        <w:rPr>
          <w:rFonts w:ascii="Franklin Gothic Book" w:hAnsi="Franklin Gothic Book"/>
          <w:color w:val="000000"/>
        </w:rPr>
        <w:t xml:space="preserve">Стоимость товаров и оплата </w:t>
      </w:r>
      <w:proofErr w:type="gramStart"/>
      <w:r w:rsidRPr="00D420D3">
        <w:rPr>
          <w:rFonts w:ascii="Franklin Gothic Book" w:hAnsi="Franklin Gothic Book"/>
          <w:color w:val="000000"/>
        </w:rPr>
        <w:t>товара  в</w:t>
      </w:r>
      <w:proofErr w:type="gramEnd"/>
      <w:r w:rsidRPr="00D420D3">
        <w:rPr>
          <w:rFonts w:ascii="Franklin Gothic Book" w:hAnsi="Franklin Gothic Book"/>
          <w:color w:val="000000"/>
        </w:rPr>
        <w:t xml:space="preserve"> рублях определяется по курсу ЦБ РФ на дату товарной накладной (торг-12). Дата выставления товарной накладной (торг-12) </w:t>
      </w:r>
      <w:proofErr w:type="gramStart"/>
      <w:r w:rsidRPr="00D420D3">
        <w:rPr>
          <w:rFonts w:ascii="Franklin Gothic Book" w:hAnsi="Franklin Gothic Book"/>
          <w:color w:val="000000"/>
        </w:rPr>
        <w:t>соответствует  дате</w:t>
      </w:r>
      <w:proofErr w:type="gramEnd"/>
      <w:r w:rsidRPr="00D420D3">
        <w:rPr>
          <w:rFonts w:ascii="Franklin Gothic Book" w:hAnsi="Franklin Gothic Book"/>
          <w:color w:val="000000"/>
        </w:rPr>
        <w:t xml:space="preserve"> отправки Товара со склада Поставщика.</w:t>
      </w:r>
    </w:p>
    <w:p w14:paraId="1C8E5144" w14:textId="77777777" w:rsidR="00D420D3" w:rsidRPr="00D420D3" w:rsidRDefault="00D420D3" w:rsidP="00D420D3">
      <w:pPr>
        <w:ind w:left="180"/>
        <w:rPr>
          <w:rFonts w:ascii="Franklin Gothic Book" w:hAnsi="Franklin Gothic Book"/>
          <w:color w:val="000000"/>
        </w:rPr>
      </w:pPr>
      <w:r w:rsidRPr="00D420D3">
        <w:rPr>
          <w:rFonts w:ascii="Franklin Gothic Book" w:hAnsi="Franklin Gothic Book"/>
          <w:color w:val="000000"/>
        </w:rPr>
        <w:t>- Условие поставки: склад Покупателя г. Новороссийск в течение _________ с момента подписания настоящего Договора и Приложения обеими Сторонами. Допускается досрочная поставка Товара.</w:t>
      </w:r>
    </w:p>
    <w:p w14:paraId="1AD0577A" w14:textId="77777777" w:rsidR="00D420D3" w:rsidRPr="00D420D3" w:rsidRDefault="00D420D3" w:rsidP="00D420D3">
      <w:pPr>
        <w:ind w:left="180"/>
        <w:rPr>
          <w:rFonts w:ascii="Franklin Gothic Book" w:hAnsi="Franklin Gothic Book"/>
          <w:color w:val="000000"/>
        </w:rPr>
      </w:pPr>
      <w:r w:rsidRPr="00D420D3">
        <w:rPr>
          <w:rFonts w:ascii="Franklin Gothic Book" w:hAnsi="Franklin Gothic Book"/>
          <w:color w:val="000000"/>
        </w:rPr>
        <w:t>- Товар должен быть новым, ранее не использовавшимся и полностью соответствовать заявленным характеристикам.</w:t>
      </w:r>
    </w:p>
    <w:p w14:paraId="45B89885" w14:textId="77777777" w:rsidR="00D420D3" w:rsidRPr="00D420D3" w:rsidRDefault="00D420D3" w:rsidP="00D420D3">
      <w:pPr>
        <w:rPr>
          <w:rFonts w:ascii="Franklin Gothic Book" w:hAnsi="Franklin Gothic Book"/>
          <w:b/>
        </w:rPr>
      </w:pPr>
    </w:p>
    <w:p w14:paraId="55BFFECE" w14:textId="77777777" w:rsidR="00D420D3" w:rsidRPr="00D420D3" w:rsidRDefault="00D420D3" w:rsidP="00D420D3">
      <w:pPr>
        <w:rPr>
          <w:rFonts w:ascii="Franklin Gothic Book" w:hAnsi="Franklin Gothic Book"/>
          <w:b/>
        </w:rPr>
      </w:pPr>
    </w:p>
    <w:tbl>
      <w:tblPr>
        <w:tblW w:w="0" w:type="auto"/>
        <w:tblInd w:w="-176" w:type="dxa"/>
        <w:tblLook w:val="04A0" w:firstRow="1" w:lastRow="0" w:firstColumn="1" w:lastColumn="0" w:noHBand="0" w:noVBand="1"/>
      </w:tblPr>
      <w:tblGrid>
        <w:gridCol w:w="5314"/>
        <w:gridCol w:w="4257"/>
      </w:tblGrid>
      <w:tr w:rsidR="00D420D3" w:rsidRPr="00D420D3" w14:paraId="48A6D8BB" w14:textId="77777777" w:rsidTr="00D420D3">
        <w:tc>
          <w:tcPr>
            <w:tcW w:w="5314" w:type="dxa"/>
            <w:shd w:val="clear" w:color="auto" w:fill="auto"/>
          </w:tcPr>
          <w:p w14:paraId="419F1288" w14:textId="77777777" w:rsidR="00D420D3" w:rsidRPr="00D420D3" w:rsidRDefault="00D420D3" w:rsidP="00D420D3">
            <w:pPr>
              <w:jc w:val="center"/>
              <w:rPr>
                <w:rFonts w:ascii="Franklin Gothic Book" w:hAnsi="Franklin Gothic Book"/>
                <w:b/>
                <w:lang w:eastAsia="ar-SA"/>
              </w:rPr>
            </w:pPr>
            <w:r w:rsidRPr="00D420D3">
              <w:rPr>
                <w:rFonts w:ascii="Franklin Gothic Book" w:hAnsi="Franklin Gothic Book"/>
                <w:b/>
                <w:lang w:eastAsia="ar-SA"/>
              </w:rPr>
              <w:t>ОТ ПОСТАВЩИКА</w:t>
            </w:r>
          </w:p>
        </w:tc>
        <w:tc>
          <w:tcPr>
            <w:tcW w:w="4257" w:type="dxa"/>
            <w:shd w:val="clear" w:color="auto" w:fill="auto"/>
          </w:tcPr>
          <w:p w14:paraId="0E96C240" w14:textId="77777777" w:rsidR="00D420D3" w:rsidRPr="00D420D3" w:rsidRDefault="00D420D3" w:rsidP="00D420D3">
            <w:pPr>
              <w:jc w:val="center"/>
              <w:rPr>
                <w:rFonts w:ascii="Franklin Gothic Book" w:hAnsi="Franklin Gothic Book"/>
                <w:b/>
                <w:lang w:eastAsia="ar-SA"/>
              </w:rPr>
            </w:pPr>
            <w:r w:rsidRPr="00D420D3">
              <w:rPr>
                <w:rFonts w:ascii="Franklin Gothic Book" w:hAnsi="Franklin Gothic Book"/>
                <w:b/>
                <w:lang w:eastAsia="ar-SA"/>
              </w:rPr>
              <w:t>ОТ ПОКУПАТЕЛЯ</w:t>
            </w:r>
          </w:p>
        </w:tc>
      </w:tr>
      <w:tr w:rsidR="00D420D3" w:rsidRPr="00D420D3" w14:paraId="7D803189" w14:textId="77777777" w:rsidTr="00D420D3">
        <w:trPr>
          <w:trHeight w:val="688"/>
        </w:trPr>
        <w:tc>
          <w:tcPr>
            <w:tcW w:w="5314" w:type="dxa"/>
            <w:shd w:val="clear" w:color="auto" w:fill="auto"/>
          </w:tcPr>
          <w:p w14:paraId="43D562B6" w14:textId="77777777" w:rsidR="00D420D3" w:rsidRPr="00D420D3" w:rsidRDefault="00D420D3" w:rsidP="00D420D3">
            <w:pPr>
              <w:rPr>
                <w:rFonts w:ascii="Franklin Gothic Book" w:hAnsi="Franklin Gothic Book"/>
                <w:lang w:eastAsia="ar-SA"/>
              </w:rPr>
            </w:pPr>
          </w:p>
        </w:tc>
        <w:tc>
          <w:tcPr>
            <w:tcW w:w="4257" w:type="dxa"/>
            <w:shd w:val="clear" w:color="auto" w:fill="auto"/>
          </w:tcPr>
          <w:p w14:paraId="6C38C5B8" w14:textId="77777777" w:rsidR="00D420D3" w:rsidRPr="00D420D3" w:rsidRDefault="00D420D3" w:rsidP="00D420D3">
            <w:pPr>
              <w:rPr>
                <w:rFonts w:ascii="Franklin Gothic Book" w:hAnsi="Franklin Gothic Book"/>
              </w:rPr>
            </w:pPr>
            <w:r w:rsidRPr="00D420D3">
              <w:rPr>
                <w:rFonts w:ascii="Franklin Gothic Book" w:hAnsi="Franklin Gothic Book"/>
              </w:rPr>
              <w:t>Технический директор ПАО «НМТП»</w:t>
            </w:r>
          </w:p>
          <w:p w14:paraId="5906095F" w14:textId="77777777" w:rsidR="00D420D3" w:rsidRPr="00D420D3" w:rsidRDefault="00D420D3" w:rsidP="00D420D3">
            <w:pPr>
              <w:rPr>
                <w:rFonts w:ascii="Franklin Gothic Book" w:hAnsi="Franklin Gothic Book"/>
              </w:rPr>
            </w:pPr>
          </w:p>
          <w:p w14:paraId="57A26025" w14:textId="77777777" w:rsidR="00D420D3" w:rsidRPr="00D420D3" w:rsidRDefault="00D420D3" w:rsidP="00D420D3">
            <w:pPr>
              <w:rPr>
                <w:rFonts w:ascii="Franklin Gothic Book" w:hAnsi="Franklin Gothic Book"/>
              </w:rPr>
            </w:pPr>
          </w:p>
          <w:p w14:paraId="0B4F5518" w14:textId="77777777" w:rsidR="00D420D3" w:rsidRPr="00D420D3" w:rsidRDefault="00D420D3" w:rsidP="00D420D3">
            <w:pPr>
              <w:rPr>
                <w:rFonts w:ascii="Franklin Gothic Book" w:hAnsi="Franklin Gothic Book"/>
                <w:lang w:eastAsia="ar-SA"/>
              </w:rPr>
            </w:pPr>
          </w:p>
        </w:tc>
      </w:tr>
      <w:tr w:rsidR="00D420D3" w:rsidRPr="00D420D3" w14:paraId="447D5956" w14:textId="77777777" w:rsidTr="00D420D3">
        <w:trPr>
          <w:trHeight w:val="850"/>
        </w:trPr>
        <w:tc>
          <w:tcPr>
            <w:tcW w:w="5314" w:type="dxa"/>
            <w:shd w:val="clear" w:color="auto" w:fill="auto"/>
          </w:tcPr>
          <w:p w14:paraId="39F96156"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____________________</w:t>
            </w:r>
            <w:r w:rsidRPr="00D420D3">
              <w:rPr>
                <w:rFonts w:ascii="Franklin Gothic Book" w:hAnsi="Franklin Gothic Book"/>
              </w:rPr>
              <w:t xml:space="preserve"> </w:t>
            </w:r>
          </w:p>
        </w:tc>
        <w:tc>
          <w:tcPr>
            <w:tcW w:w="4257" w:type="dxa"/>
            <w:shd w:val="clear" w:color="auto" w:fill="auto"/>
          </w:tcPr>
          <w:p w14:paraId="2F17F0CB"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_____________________</w:t>
            </w:r>
            <w:proofErr w:type="spellStart"/>
            <w:r w:rsidRPr="00D420D3">
              <w:rPr>
                <w:rFonts w:ascii="Franklin Gothic Book" w:hAnsi="Franklin Gothic Book"/>
              </w:rPr>
              <w:t>Белухин</w:t>
            </w:r>
            <w:proofErr w:type="spellEnd"/>
            <w:r w:rsidRPr="00D420D3">
              <w:rPr>
                <w:rFonts w:ascii="Franklin Gothic Book" w:hAnsi="Franklin Gothic Book"/>
              </w:rPr>
              <w:t xml:space="preserve"> И.В.</w:t>
            </w:r>
          </w:p>
        </w:tc>
      </w:tr>
      <w:tr w:rsidR="00D420D3" w:rsidRPr="00D420D3" w14:paraId="47BD9B16" w14:textId="77777777" w:rsidTr="00D420D3">
        <w:trPr>
          <w:trHeight w:val="353"/>
        </w:trPr>
        <w:tc>
          <w:tcPr>
            <w:tcW w:w="5314" w:type="dxa"/>
            <w:shd w:val="clear" w:color="auto" w:fill="auto"/>
          </w:tcPr>
          <w:p w14:paraId="17D91DEC"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«________»__________________2017 г.</w:t>
            </w:r>
          </w:p>
        </w:tc>
        <w:tc>
          <w:tcPr>
            <w:tcW w:w="4257" w:type="dxa"/>
            <w:shd w:val="clear" w:color="auto" w:fill="auto"/>
          </w:tcPr>
          <w:p w14:paraId="7F5DACDD" w14:textId="77777777" w:rsidR="00D420D3" w:rsidRPr="00D420D3" w:rsidRDefault="00D420D3" w:rsidP="00D420D3">
            <w:pPr>
              <w:rPr>
                <w:rFonts w:ascii="Franklin Gothic Book" w:hAnsi="Franklin Gothic Book"/>
                <w:lang w:eastAsia="ar-SA"/>
              </w:rPr>
            </w:pPr>
            <w:r w:rsidRPr="00D420D3">
              <w:rPr>
                <w:rFonts w:ascii="Franklin Gothic Book" w:hAnsi="Franklin Gothic Book"/>
                <w:lang w:eastAsia="ar-SA"/>
              </w:rPr>
              <w:t>«________»________________2017 г.</w:t>
            </w:r>
          </w:p>
        </w:tc>
      </w:tr>
    </w:tbl>
    <w:p w14:paraId="7B109D7E" w14:textId="77777777" w:rsidR="00197DD5" w:rsidRPr="002A043A" w:rsidRDefault="00197DD5" w:rsidP="001859A3">
      <w:pPr>
        <w:rPr>
          <w:rFonts w:ascii="Franklin Gothic Book" w:hAnsi="Franklin Gothic Book"/>
          <w:b/>
        </w:rPr>
      </w:pPr>
    </w:p>
    <w:p w14:paraId="7F73E992" w14:textId="77777777" w:rsidR="00A60C2A" w:rsidRPr="002A043A" w:rsidRDefault="00A60C2A" w:rsidP="00A60C2A">
      <w:pPr>
        <w:jc w:val="center"/>
        <w:rPr>
          <w:rFonts w:ascii="Franklin Gothic Book" w:hAnsi="Franklin Gothic Book"/>
        </w:rPr>
      </w:pPr>
    </w:p>
    <w:p w14:paraId="1CD49142" w14:textId="77777777" w:rsidR="00A60C2A" w:rsidRPr="002A043A" w:rsidRDefault="00A60C2A" w:rsidP="009B1152">
      <w:pPr>
        <w:jc w:val="right"/>
        <w:rPr>
          <w:rFonts w:ascii="Franklin Gothic Book" w:hAnsi="Franklin Gothic Book"/>
          <w:b/>
        </w:rPr>
      </w:pPr>
      <w:r w:rsidRPr="002A043A">
        <w:rPr>
          <w:rFonts w:ascii="Franklin Gothic Book" w:hAnsi="Franklin Gothic Book"/>
          <w:b/>
        </w:rPr>
        <w:t>Приложение № 2 к Договору №НМТП/  ______ от  «___» _________2017 г.</w:t>
      </w:r>
    </w:p>
    <w:p w14:paraId="21D562BA" w14:textId="77777777" w:rsidR="00A60C2A" w:rsidRPr="00962EBD" w:rsidRDefault="00A60C2A" w:rsidP="00A60C2A">
      <w:pPr>
        <w:rPr>
          <w:rFonts w:ascii="Franklin Gothic Book" w:eastAsia="Calibri" w:hAnsi="Franklin Gothic Book"/>
          <w:lang w:eastAsia="en-US"/>
        </w:rPr>
      </w:pPr>
    </w:p>
    <w:p w14:paraId="12393391" w14:textId="77777777" w:rsidR="00A60C2A" w:rsidRPr="00962EBD" w:rsidRDefault="00A60C2A" w:rsidP="00A60C2A">
      <w:pPr>
        <w:jc w:val="both"/>
        <w:rPr>
          <w:rFonts w:ascii="Franklin Gothic Book" w:eastAsia="Calibri" w:hAnsi="Franklin Gothic Book"/>
          <w:lang w:eastAsia="en-US"/>
        </w:rPr>
      </w:pPr>
      <w:r w:rsidRPr="00962EBD">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962EBD">
          <w:rPr>
            <w:rFonts w:ascii="Franklin Gothic Book" w:eastAsia="Calibri" w:hAnsi="Franklin Gothic Book"/>
            <w:color w:val="0000FF"/>
            <w:u w:val="single"/>
            <w:lang w:val="en-US" w:eastAsia="en-US"/>
          </w:rPr>
          <w:t>www</w:t>
        </w:r>
        <w:r w:rsidRPr="00962EBD">
          <w:rPr>
            <w:rFonts w:ascii="Franklin Gothic Book" w:eastAsia="Calibri" w:hAnsi="Franklin Gothic Book"/>
            <w:color w:val="0000FF"/>
            <w:u w:val="single"/>
            <w:lang w:eastAsia="en-US"/>
          </w:rPr>
          <w:t>.</w:t>
        </w:r>
        <w:proofErr w:type="spellStart"/>
        <w:r w:rsidRPr="00962EBD">
          <w:rPr>
            <w:rFonts w:ascii="Franklin Gothic Book" w:eastAsia="Calibri" w:hAnsi="Franklin Gothic Book"/>
            <w:color w:val="0000FF"/>
            <w:u w:val="single"/>
            <w:lang w:val="en-US" w:eastAsia="en-US"/>
          </w:rPr>
          <w:t>nmtp</w:t>
        </w:r>
        <w:proofErr w:type="spellEnd"/>
        <w:r w:rsidRPr="00962EBD">
          <w:rPr>
            <w:rFonts w:ascii="Franklin Gothic Book" w:eastAsia="Calibri" w:hAnsi="Franklin Gothic Book"/>
            <w:color w:val="0000FF"/>
            <w:u w:val="single"/>
            <w:lang w:eastAsia="en-US"/>
          </w:rPr>
          <w:t>.</w:t>
        </w:r>
        <w:r w:rsidRPr="00962EBD">
          <w:rPr>
            <w:rFonts w:ascii="Franklin Gothic Book" w:eastAsia="Calibri" w:hAnsi="Franklin Gothic Book"/>
            <w:color w:val="0000FF"/>
            <w:u w:val="single"/>
            <w:lang w:val="en-US" w:eastAsia="en-US"/>
          </w:rPr>
          <w:t>info</w:t>
        </w:r>
      </w:hyperlink>
      <w:r w:rsidRPr="00962EBD">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A60C2A" w:rsidRPr="00962EBD" w14:paraId="7E4835F9" w14:textId="77777777" w:rsidTr="00A60C2A">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377C0BC8"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связанных сторон</w:t>
            </w:r>
          </w:p>
          <w:p w14:paraId="2CDCC3C9"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2C4FBE7A"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не связанных сторон</w:t>
            </w:r>
          </w:p>
          <w:p w14:paraId="0A4B1A9A"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r>
      <w:tr w:rsidR="00A60C2A" w:rsidRPr="00962EBD" w14:paraId="240910DA" w14:textId="77777777" w:rsidTr="00A60C2A">
        <w:trPr>
          <w:trHeight w:val="58"/>
        </w:trPr>
        <w:tc>
          <w:tcPr>
            <w:tcW w:w="4811" w:type="dxa"/>
            <w:tcBorders>
              <w:top w:val="single" w:sz="4" w:space="0" w:color="auto"/>
              <w:left w:val="single" w:sz="4" w:space="0" w:color="auto"/>
              <w:bottom w:val="single" w:sz="4" w:space="0" w:color="auto"/>
              <w:right w:val="single" w:sz="4" w:space="0" w:color="auto"/>
            </w:tcBorders>
          </w:tcPr>
          <w:p w14:paraId="334B7BDB" w14:textId="77777777" w:rsidR="00A60C2A" w:rsidRPr="00962EBD" w:rsidRDefault="00A60C2A" w:rsidP="00A60C2A">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 xml:space="preserve">Поставщик, </w:t>
            </w:r>
            <w:r w:rsidRPr="00962EBD">
              <w:rPr>
                <w:rFonts w:ascii="Franklin Gothic Book" w:hAnsi="Franklin Gothic Book"/>
                <w:b/>
                <w:iCs/>
                <w:sz w:val="20"/>
                <w:lang w:eastAsia="en-US"/>
              </w:rPr>
              <w:t>прямо или косвенно, через одного или нескольких посредников:</w:t>
            </w:r>
          </w:p>
          <w:p w14:paraId="71DB57B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(а) </w:t>
            </w:r>
            <w:r w:rsidRPr="00962EBD">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06C05163"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AFEF10C"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соответствующий признак связанности.</w:t>
            </w:r>
          </w:p>
          <w:p w14:paraId="41722809"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376B078"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B5CC536"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106656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D6C465A"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14:paraId="6DD3DE2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3FEACD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14:paraId="0C390414"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5E3CA0"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44872EE"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c</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осуществляет совместный контроль над ПАО «НМТП»;</w:t>
            </w:r>
          </w:p>
          <w:p w14:paraId="1A6E0622"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9EDFF87"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14:paraId="0A7081DD"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932A805"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648C27"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76180D1"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297CB28"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459B9D6"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p>
          <w:p w14:paraId="413B2DC5"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d</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является ассоциированной организацией.</w:t>
            </w:r>
          </w:p>
          <w:p w14:paraId="1657AF0B"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CE2EF9F"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14:paraId="690F6A32"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69EC4A"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D9A8A7A"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CBF61FB"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2.Физическое лицо</w:t>
            </w:r>
            <w:r w:rsidRPr="00962EBD">
              <w:rPr>
                <w:rFonts w:ascii="Franklin Gothic Book" w:eastAsia="Calibri" w:hAnsi="Franklin Gothic Book"/>
                <w:sz w:val="20"/>
                <w:lang w:eastAsia="en-US"/>
              </w:rPr>
              <w:t xml:space="preserve"> </w:t>
            </w:r>
            <w:r w:rsidRPr="00962EBD">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14:paraId="351EB72C"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a</w:t>
            </w:r>
            <w:r w:rsidRPr="00962EBD">
              <w:rPr>
                <w:rFonts w:ascii="Franklin Gothic Book" w:eastAsia="Calibri" w:hAnsi="Franklin Gothic Book"/>
                <w:sz w:val="20"/>
                <w:lang w:eastAsia="en-US"/>
              </w:rPr>
              <w:t>) член Совета директоров (наблюдательного совета)</w:t>
            </w:r>
          </w:p>
          <w:p w14:paraId="7665D66B"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BDFB2FE"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lastRenderedPageBreak/>
              <w:t>Если ответ «Да», то просим указать ФИО члена Совета директоров</w:t>
            </w:r>
          </w:p>
          <w:p w14:paraId="0FE29850"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F9E6F8"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p>
          <w:p w14:paraId="481E6A85"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член коллегиального органа управления;</w:t>
            </w:r>
          </w:p>
          <w:p w14:paraId="51E95386"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F36190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коллегиального органа управления.</w:t>
            </w:r>
          </w:p>
          <w:p w14:paraId="596B7AE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B57143D"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p>
          <w:p w14:paraId="26B0289A"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(с) лицо, осуществляющее полномочия единоличного исполнительного органа.</w:t>
            </w:r>
          </w:p>
          <w:p w14:paraId="4F125783"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DB425F1"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14:paraId="532050DD"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9CAFE9C"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p>
          <w:p w14:paraId="1B9675B9" w14:textId="77777777" w:rsidR="00A60C2A" w:rsidRPr="00962EBD" w:rsidRDefault="00A60C2A" w:rsidP="00A60C2A">
            <w:pPr>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762F05E2" w14:textId="77777777" w:rsidR="00A60C2A" w:rsidRPr="00962EBD" w:rsidRDefault="00A60C2A" w:rsidP="00A60C2A">
            <w:pPr>
              <w:widowControl w:val="0"/>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(a) дети, а также супруг (супруга) или гражданский супруг (супруга) такого лица;</w:t>
            </w:r>
          </w:p>
          <w:p w14:paraId="05019A7A"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98FF909"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1351A963"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EDBE9A5"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59F3F01"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(b) дети супруга (супруги) или гражданского супруга (супруги) такого лица;</w:t>
            </w:r>
          </w:p>
          <w:p w14:paraId="1940B79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62D01ED4"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653B9856"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A4FF59B"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88E1766"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p>
          <w:p w14:paraId="6E246098"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(c) иждивенцы такого лица, супруга (супруги) или гражданского супруга (супруги) такого лица.</w:t>
            </w:r>
          </w:p>
          <w:p w14:paraId="049A9E6F"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ABCBB80"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7571F9A9"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083B245"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5ACDDE" w14:textId="77777777" w:rsidR="00A60C2A" w:rsidRPr="00962EBD" w:rsidRDefault="00A60C2A" w:rsidP="00A60C2A">
            <w:pPr>
              <w:autoSpaceDE w:val="0"/>
              <w:autoSpaceDN w:val="0"/>
              <w:adjustRightInd w:val="0"/>
              <w:spacing w:line="276" w:lineRule="auto"/>
              <w:ind w:firstLine="25"/>
              <w:jc w:val="both"/>
              <w:rPr>
                <w:rFonts w:ascii="Franklin Gothic Book" w:eastAsia="Calibri" w:hAnsi="Franklin Gothic Book"/>
                <w:sz w:val="20"/>
                <w:lang w:eastAsia="en-US"/>
              </w:rPr>
            </w:pPr>
          </w:p>
        </w:tc>
        <w:tc>
          <w:tcPr>
            <w:tcW w:w="4980" w:type="dxa"/>
            <w:tcBorders>
              <w:top w:val="single" w:sz="4" w:space="0" w:color="auto"/>
              <w:left w:val="single" w:sz="4" w:space="0" w:color="auto"/>
              <w:bottom w:val="single" w:sz="4" w:space="0" w:color="auto"/>
              <w:right w:val="single" w:sz="4" w:space="0" w:color="auto"/>
            </w:tcBorders>
          </w:tcPr>
          <w:p w14:paraId="01989E76"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5703BC0E"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45523EDA"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и ФИО.</w:t>
            </w:r>
          </w:p>
          <w:p w14:paraId="7F42075C"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3215048"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5011975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DE900B6"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7ECD20DA"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1E724A20"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1927C14"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ФИО участников совместного предприятия.</w:t>
            </w:r>
          </w:p>
          <w:p w14:paraId="0BAEC590"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ADDE4ED"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DA43A1B"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055E7C3"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5AA90864" w14:textId="77777777" w:rsidR="00A60C2A" w:rsidRPr="00962EBD" w:rsidRDefault="00A60C2A" w:rsidP="00A60C2A">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21B3DB64"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BF456DC"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14:paraId="37B4ECF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2F4B98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17DF6B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86E8454"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12D746B0"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62EBD">
              <w:rPr>
                <w:rFonts w:ascii="Franklin Gothic Book" w:eastAsia="Arial" w:hAnsi="Franklin Gothic Book"/>
                <w:sz w:val="20"/>
                <w:lang w:eastAsia="ar-SA"/>
              </w:rPr>
              <w:t>по причине</w:t>
            </w:r>
            <w:proofErr w:type="gramEnd"/>
            <w:r w:rsidRPr="00962EBD">
              <w:rPr>
                <w:rFonts w:ascii="Franklin Gothic Book" w:eastAsia="Arial" w:hAnsi="Franklin Gothic Book"/>
                <w:sz w:val="20"/>
                <w:lang w:eastAsia="ar-SA"/>
              </w:rPr>
              <w:t xml:space="preserve"> возникающей в результате этого экономической зависимости.</w:t>
            </w:r>
          </w:p>
          <w:p w14:paraId="67BF7BF1"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802BA9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 xml:space="preserve">Если ответ «Да», то просим указать соответствующий признак, условия льготного права/экономической </w:t>
            </w:r>
            <w:r w:rsidRPr="00962EBD">
              <w:rPr>
                <w:rFonts w:ascii="Franklin Gothic Book" w:eastAsia="Arial" w:hAnsi="Franklin Gothic Book"/>
                <w:sz w:val="20"/>
                <w:lang w:eastAsia="ar-SA"/>
              </w:rPr>
              <w:lastRenderedPageBreak/>
              <w:t>зависимости и Заказчика.</w:t>
            </w:r>
          </w:p>
          <w:p w14:paraId="5BBE391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BA0B3D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F21324D"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79387F8"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1D40053"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D1D31B7" w14:textId="77777777" w:rsidR="00A60C2A" w:rsidRPr="00962EBD" w:rsidRDefault="00A60C2A" w:rsidP="00A60C2A">
            <w:pPr>
              <w:spacing w:line="276" w:lineRule="auto"/>
              <w:rPr>
                <w:rFonts w:ascii="Franklin Gothic Book" w:eastAsia="Calibri" w:hAnsi="Franklin Gothic Book"/>
                <w:sz w:val="20"/>
                <w:lang w:eastAsia="en-US"/>
              </w:rPr>
            </w:pPr>
          </w:p>
        </w:tc>
      </w:tr>
    </w:tbl>
    <w:p w14:paraId="0AD83DBC" w14:textId="77777777" w:rsidR="00A60C2A" w:rsidRPr="00265617" w:rsidRDefault="00A60C2A" w:rsidP="00A60C2A">
      <w:pPr>
        <w:rPr>
          <w:rFonts w:ascii="Franklin Gothic Book" w:eastAsia="Calibri" w:hAnsi="Franklin Gothic Book"/>
          <w:lang w:eastAsia="en-US"/>
        </w:rPr>
      </w:pPr>
    </w:p>
    <w:p w14:paraId="24C5142A" w14:textId="77777777" w:rsidR="00A60C2A" w:rsidRPr="00265617" w:rsidRDefault="00A60C2A" w:rsidP="00A60C2A">
      <w:pPr>
        <w:jc w:val="both"/>
        <w:rPr>
          <w:rFonts w:ascii="Franklin Gothic Book" w:eastAsia="Calibri" w:hAnsi="Franklin Gothic Book"/>
          <w:lang w:eastAsia="en-US"/>
        </w:rPr>
      </w:pPr>
      <w:r w:rsidRPr="0026561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7A351F2" w14:textId="77777777" w:rsidR="00A60C2A" w:rsidRPr="00265617" w:rsidRDefault="00A60C2A" w:rsidP="00A60C2A">
      <w:pPr>
        <w:rPr>
          <w:rFonts w:ascii="Franklin Gothic Book" w:eastAsia="Calibri" w:hAnsi="Franklin Gothic Book"/>
          <w:lang w:eastAsia="en-US"/>
        </w:rPr>
      </w:pPr>
    </w:p>
    <w:p w14:paraId="0F8B7DB8" w14:textId="77777777" w:rsidR="00A60C2A" w:rsidRPr="00265617" w:rsidRDefault="00A60C2A" w:rsidP="00A60C2A">
      <w:pPr>
        <w:rPr>
          <w:rFonts w:ascii="Franklin Gothic Book" w:eastAsia="Calibri" w:hAnsi="Franklin Gothic Book"/>
          <w:lang w:eastAsia="en-US"/>
        </w:rPr>
      </w:pPr>
    </w:p>
    <w:p w14:paraId="7562B649" w14:textId="77777777" w:rsidR="00A60C2A" w:rsidRPr="00265617" w:rsidRDefault="00A60C2A" w:rsidP="00A60C2A">
      <w:pPr>
        <w:tabs>
          <w:tab w:val="left" w:pos="7965"/>
        </w:tabs>
        <w:rPr>
          <w:rFonts w:ascii="Franklin Gothic Book" w:eastAsia="Calibri" w:hAnsi="Franklin Gothic Book"/>
          <w:lang w:eastAsia="en-US"/>
        </w:rPr>
      </w:pPr>
      <w:r w:rsidRPr="00265617">
        <w:rPr>
          <w:rFonts w:ascii="Franklin Gothic Book" w:eastAsia="Calibri" w:hAnsi="Franklin Gothic Book"/>
          <w:lang w:eastAsia="en-US"/>
        </w:rPr>
        <w:t>Должность подписанта                              Подпись                                    ФИО</w:t>
      </w:r>
    </w:p>
    <w:p w14:paraId="66F8026E" w14:textId="77777777" w:rsidR="00A60C2A" w:rsidRPr="00265617" w:rsidRDefault="00A60C2A" w:rsidP="00A60C2A">
      <w:pPr>
        <w:rPr>
          <w:rFonts w:ascii="Franklin Gothic Book" w:eastAsia="Calibri" w:hAnsi="Franklin Gothic Book"/>
          <w:lang w:eastAsia="en-US"/>
        </w:rPr>
      </w:pPr>
      <w:r w:rsidRPr="00265617">
        <w:rPr>
          <w:rFonts w:ascii="Franklin Gothic Book" w:eastAsia="Calibri" w:hAnsi="Franklin Gothic Book"/>
          <w:lang w:eastAsia="en-US"/>
        </w:rPr>
        <w:t xml:space="preserve">Дата                                                                </w:t>
      </w:r>
      <w:proofErr w:type="spellStart"/>
      <w:r w:rsidRPr="00265617">
        <w:rPr>
          <w:rFonts w:ascii="Franklin Gothic Book" w:eastAsia="Calibri" w:hAnsi="Franklin Gothic Book"/>
          <w:lang w:eastAsia="en-US"/>
        </w:rPr>
        <w:t>м.п</w:t>
      </w:r>
      <w:proofErr w:type="spellEnd"/>
      <w:r w:rsidRPr="00265617">
        <w:rPr>
          <w:rFonts w:ascii="Franklin Gothic Book" w:eastAsia="Calibri" w:hAnsi="Franklin Gothic Book"/>
          <w:lang w:eastAsia="en-US"/>
        </w:rPr>
        <w:t>.</w:t>
      </w:r>
    </w:p>
    <w:p w14:paraId="5382362A" w14:textId="77777777" w:rsidR="00A60C2A" w:rsidRPr="00265617" w:rsidRDefault="00A60C2A" w:rsidP="00A60C2A">
      <w:pPr>
        <w:tabs>
          <w:tab w:val="center" w:pos="4153"/>
          <w:tab w:val="right" w:pos="8306"/>
        </w:tabs>
        <w:spacing w:after="200" w:line="276" w:lineRule="auto"/>
        <w:ind w:left="567"/>
        <w:jc w:val="both"/>
        <w:rPr>
          <w:rFonts w:ascii="Franklin Gothic Book" w:hAnsi="Franklin Gothic Book"/>
          <w:b/>
          <w:lang w:eastAsia="ar-SA"/>
        </w:rPr>
      </w:pPr>
    </w:p>
    <w:p w14:paraId="4564BAEE" w14:textId="77777777" w:rsidR="00A60C2A" w:rsidRPr="00265617" w:rsidRDefault="00A60C2A" w:rsidP="00A60C2A">
      <w:pPr>
        <w:tabs>
          <w:tab w:val="center" w:pos="4153"/>
          <w:tab w:val="right" w:pos="8306"/>
        </w:tabs>
        <w:spacing w:after="200" w:line="276" w:lineRule="auto"/>
        <w:jc w:val="both"/>
        <w:rPr>
          <w:rFonts w:ascii="Franklin Gothic Book" w:hAnsi="Franklin Gothic Book"/>
          <w:lang w:eastAsia="ar-SA"/>
        </w:rPr>
      </w:pPr>
      <w:r w:rsidRPr="00265617">
        <w:rPr>
          <w:rFonts w:ascii="Franklin Gothic Book" w:hAnsi="Franklin Gothic Book"/>
          <w:b/>
          <w:lang w:eastAsia="ar-SA"/>
        </w:rPr>
        <w:t>ПРИМЕЧАНИЕ:</w:t>
      </w:r>
      <w:r w:rsidRPr="0026561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446415DA" w14:textId="77777777" w:rsidR="00A60C2A" w:rsidRPr="00265617" w:rsidRDefault="00A60C2A" w:rsidP="00A60C2A">
      <w:pPr>
        <w:tabs>
          <w:tab w:val="center" w:pos="4153"/>
          <w:tab w:val="right" w:pos="8306"/>
        </w:tabs>
        <w:spacing w:after="200" w:line="276" w:lineRule="auto"/>
        <w:jc w:val="both"/>
        <w:rPr>
          <w:rFonts w:ascii="Franklin Gothic Book" w:hAnsi="Franklin Gothic Book"/>
          <w:lang w:eastAsia="ar-SA"/>
        </w:rPr>
      </w:pPr>
      <w:r w:rsidRPr="00265617">
        <w:rPr>
          <w:rFonts w:ascii="Franklin Gothic Book" w:hAnsi="Franklin Gothic Book"/>
          <w:b/>
          <w:lang w:eastAsia="ar-SA"/>
        </w:rPr>
        <w:lastRenderedPageBreak/>
        <w:t xml:space="preserve">АНКЕТА </w:t>
      </w:r>
      <w:r w:rsidRPr="00265617">
        <w:rPr>
          <w:rFonts w:ascii="Franklin Gothic Book" w:hAnsi="Franklin Gothic Book"/>
          <w:lang w:eastAsia="ar-SA"/>
        </w:rPr>
        <w:t>должна быть заполнена и возвращена Поставщиком в адрес ПАО «НМТП».</w:t>
      </w:r>
    </w:p>
    <w:p w14:paraId="76CEA7F8" w14:textId="77777777" w:rsidR="00400512" w:rsidRDefault="00400512" w:rsidP="00583F34">
      <w:pPr>
        <w:rPr>
          <w:rFonts w:ascii="Franklin Gothic Book" w:eastAsia="Calibri" w:hAnsi="Franklin Gothic Book"/>
          <w:lang w:eastAsia="en-US"/>
        </w:rPr>
      </w:pP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w:t>
      </w:r>
      <w:r w:rsidRPr="005044D4">
        <w:rPr>
          <w:rFonts w:ascii="Franklin Gothic Book" w:hAnsi="Franklin Gothic Book"/>
        </w:rPr>
        <w:lastRenderedPageBreak/>
        <w:t>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w:t>
      </w:r>
      <w:r w:rsidRPr="005044D4">
        <w:rPr>
          <w:rFonts w:ascii="Franklin Gothic Book" w:hAnsi="Franklin Gothic Book"/>
        </w:rPr>
        <w:lastRenderedPageBreak/>
        <w:t xml:space="preserve">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706"/>
        <w:gridCol w:w="1842"/>
        <w:gridCol w:w="567"/>
        <w:gridCol w:w="993"/>
        <w:gridCol w:w="1100"/>
        <w:gridCol w:w="1106"/>
        <w:gridCol w:w="1196"/>
      </w:tblGrid>
      <w:tr w:rsidR="003D41E3" w:rsidRPr="00D420D3" w14:paraId="12A85766" w14:textId="77F945DA" w:rsidTr="003D41E3">
        <w:trPr>
          <w:trHeight w:val="651"/>
        </w:trPr>
        <w:tc>
          <w:tcPr>
            <w:tcW w:w="697" w:type="dxa"/>
            <w:shd w:val="clear" w:color="auto" w:fill="auto"/>
            <w:noWrap/>
            <w:vAlign w:val="center"/>
          </w:tcPr>
          <w:p w14:paraId="4228A76F" w14:textId="77777777" w:rsidR="003D41E3" w:rsidRPr="00D420D3" w:rsidRDefault="003D41E3" w:rsidP="00AD6E91">
            <w:pPr>
              <w:jc w:val="center"/>
              <w:rPr>
                <w:rFonts w:ascii="Franklin Gothic Book" w:hAnsi="Franklin Gothic Book"/>
                <w:color w:val="000000"/>
              </w:rPr>
            </w:pPr>
            <w:r w:rsidRPr="00D420D3">
              <w:rPr>
                <w:rFonts w:ascii="Franklin Gothic Book" w:hAnsi="Franklin Gothic Book"/>
                <w:color w:val="000000"/>
              </w:rPr>
              <w:t>№ п/п</w:t>
            </w:r>
          </w:p>
        </w:tc>
        <w:tc>
          <w:tcPr>
            <w:tcW w:w="2706" w:type="dxa"/>
            <w:shd w:val="clear" w:color="auto" w:fill="auto"/>
            <w:noWrap/>
            <w:vAlign w:val="center"/>
          </w:tcPr>
          <w:p w14:paraId="2CAC3540" w14:textId="77777777" w:rsidR="003D41E3" w:rsidRPr="00D420D3" w:rsidRDefault="003D41E3" w:rsidP="00AD6E91">
            <w:pPr>
              <w:jc w:val="center"/>
              <w:rPr>
                <w:rFonts w:ascii="Franklin Gothic Book" w:hAnsi="Franklin Gothic Book"/>
                <w:color w:val="000000"/>
              </w:rPr>
            </w:pPr>
            <w:r w:rsidRPr="00D420D3">
              <w:rPr>
                <w:rFonts w:ascii="Franklin Gothic Book" w:hAnsi="Franklin Gothic Book"/>
                <w:color w:val="000000"/>
              </w:rPr>
              <w:t>Наименование СЗЧ</w:t>
            </w:r>
          </w:p>
        </w:tc>
        <w:tc>
          <w:tcPr>
            <w:tcW w:w="1842" w:type="dxa"/>
            <w:shd w:val="clear" w:color="auto" w:fill="auto"/>
            <w:noWrap/>
            <w:vAlign w:val="center"/>
          </w:tcPr>
          <w:p w14:paraId="6583AF9D" w14:textId="77777777" w:rsidR="003D41E3" w:rsidRPr="00D420D3" w:rsidRDefault="003D41E3" w:rsidP="00AD6E91">
            <w:pPr>
              <w:jc w:val="center"/>
              <w:rPr>
                <w:rFonts w:ascii="Franklin Gothic Book" w:hAnsi="Franklin Gothic Book"/>
                <w:color w:val="000000"/>
              </w:rPr>
            </w:pPr>
            <w:r w:rsidRPr="00D420D3">
              <w:rPr>
                <w:rFonts w:ascii="Franklin Gothic Book" w:hAnsi="Franklin Gothic Book"/>
                <w:color w:val="000000"/>
              </w:rPr>
              <w:t>СКМТР ПАО «</w:t>
            </w:r>
            <w:proofErr w:type="gramStart"/>
            <w:r w:rsidRPr="00D420D3">
              <w:rPr>
                <w:rFonts w:ascii="Franklin Gothic Book" w:hAnsi="Franklin Gothic Book"/>
                <w:color w:val="000000"/>
              </w:rPr>
              <w:t>НМТП»/</w:t>
            </w:r>
            <w:proofErr w:type="gramEnd"/>
            <w:r w:rsidRPr="00D420D3">
              <w:rPr>
                <w:rFonts w:ascii="Franklin Gothic Book" w:hAnsi="Franklin Gothic Book"/>
                <w:color w:val="000000"/>
              </w:rPr>
              <w:t xml:space="preserve"> Катал. .№ /</w:t>
            </w:r>
          </w:p>
          <w:p w14:paraId="07F5124C" w14:textId="77777777" w:rsidR="003D41E3" w:rsidRPr="00D420D3" w:rsidRDefault="003D41E3" w:rsidP="00AD6E91">
            <w:pPr>
              <w:jc w:val="center"/>
              <w:rPr>
                <w:rFonts w:ascii="Franklin Gothic Book" w:hAnsi="Franklin Gothic Book"/>
                <w:color w:val="000000"/>
              </w:rPr>
            </w:pPr>
            <w:r w:rsidRPr="00D420D3">
              <w:rPr>
                <w:rFonts w:ascii="Franklin Gothic Book" w:hAnsi="Franklin Gothic Book"/>
                <w:color w:val="000000"/>
              </w:rPr>
              <w:t>технические параметры</w:t>
            </w:r>
          </w:p>
        </w:tc>
        <w:tc>
          <w:tcPr>
            <w:tcW w:w="567" w:type="dxa"/>
            <w:shd w:val="clear" w:color="auto" w:fill="auto"/>
            <w:noWrap/>
            <w:vAlign w:val="center"/>
          </w:tcPr>
          <w:p w14:paraId="5FCBB58A" w14:textId="77777777" w:rsidR="003D41E3" w:rsidRPr="00D420D3" w:rsidRDefault="003D41E3" w:rsidP="00AD6E91">
            <w:pPr>
              <w:jc w:val="center"/>
              <w:rPr>
                <w:rFonts w:ascii="Franklin Gothic Book" w:hAnsi="Franklin Gothic Book"/>
                <w:color w:val="000000"/>
              </w:rPr>
            </w:pPr>
            <w:r w:rsidRPr="00D420D3">
              <w:rPr>
                <w:rFonts w:ascii="Franklin Gothic Book" w:hAnsi="Franklin Gothic Book"/>
                <w:color w:val="000000"/>
              </w:rPr>
              <w:t>Кол-во</w:t>
            </w:r>
          </w:p>
        </w:tc>
        <w:tc>
          <w:tcPr>
            <w:tcW w:w="993" w:type="dxa"/>
            <w:vAlign w:val="center"/>
          </w:tcPr>
          <w:p w14:paraId="2500575C" w14:textId="77777777" w:rsidR="003D41E3" w:rsidRPr="00D420D3" w:rsidRDefault="003D41E3" w:rsidP="00AD6E91">
            <w:pPr>
              <w:jc w:val="center"/>
              <w:rPr>
                <w:rFonts w:ascii="Franklin Gothic Book" w:hAnsi="Franklin Gothic Book"/>
                <w:color w:val="000000"/>
              </w:rPr>
            </w:pPr>
            <w:r w:rsidRPr="00D420D3">
              <w:rPr>
                <w:rFonts w:ascii="Franklin Gothic Book" w:hAnsi="Franklin Gothic Book"/>
                <w:color w:val="000000"/>
              </w:rPr>
              <w:t>Ед. Изм.</w:t>
            </w:r>
          </w:p>
        </w:tc>
        <w:tc>
          <w:tcPr>
            <w:tcW w:w="1100" w:type="dxa"/>
            <w:shd w:val="clear" w:color="auto" w:fill="auto"/>
            <w:noWrap/>
            <w:vAlign w:val="center"/>
          </w:tcPr>
          <w:p w14:paraId="1924314D" w14:textId="52AA20F6" w:rsidR="003D41E3" w:rsidRPr="00D420D3" w:rsidRDefault="003D41E3" w:rsidP="003D41E3">
            <w:pPr>
              <w:jc w:val="center"/>
              <w:rPr>
                <w:rFonts w:ascii="Franklin Gothic Book" w:hAnsi="Franklin Gothic Book"/>
                <w:color w:val="000000"/>
              </w:rPr>
            </w:pPr>
            <w:r w:rsidRPr="00D420D3">
              <w:rPr>
                <w:rFonts w:ascii="Franklin Gothic Book" w:hAnsi="Franklin Gothic Book"/>
                <w:color w:val="000000"/>
              </w:rPr>
              <w:t xml:space="preserve">Цена, без НДС, </w:t>
            </w:r>
            <w:r>
              <w:rPr>
                <w:rFonts w:ascii="Franklin Gothic Book" w:hAnsi="Franklin Gothic Book"/>
                <w:color w:val="000000"/>
              </w:rPr>
              <w:t>Евро</w:t>
            </w:r>
          </w:p>
        </w:tc>
        <w:tc>
          <w:tcPr>
            <w:tcW w:w="1106" w:type="dxa"/>
            <w:shd w:val="clear" w:color="auto" w:fill="auto"/>
            <w:noWrap/>
            <w:vAlign w:val="center"/>
          </w:tcPr>
          <w:p w14:paraId="1C841863" w14:textId="3DDAA56D" w:rsidR="003D41E3" w:rsidRPr="00D420D3" w:rsidRDefault="003D41E3" w:rsidP="003D41E3">
            <w:pPr>
              <w:jc w:val="center"/>
              <w:rPr>
                <w:rFonts w:ascii="Franklin Gothic Book" w:hAnsi="Franklin Gothic Book"/>
                <w:color w:val="000000"/>
              </w:rPr>
            </w:pPr>
            <w:r w:rsidRPr="00D420D3">
              <w:rPr>
                <w:rFonts w:ascii="Franklin Gothic Book" w:hAnsi="Franklin Gothic Book"/>
                <w:color w:val="000000"/>
              </w:rPr>
              <w:t xml:space="preserve">Сумма без НДС, </w:t>
            </w:r>
            <w:r>
              <w:rPr>
                <w:rFonts w:ascii="Franklin Gothic Book" w:hAnsi="Franklin Gothic Book"/>
                <w:color w:val="000000"/>
              </w:rPr>
              <w:t>Евро</w:t>
            </w:r>
          </w:p>
        </w:tc>
        <w:tc>
          <w:tcPr>
            <w:tcW w:w="1196" w:type="dxa"/>
          </w:tcPr>
          <w:p w14:paraId="30F9A120" w14:textId="24B3FCDA" w:rsidR="003D41E3" w:rsidRPr="00D420D3" w:rsidRDefault="003D41E3" w:rsidP="00AD6E91">
            <w:pPr>
              <w:jc w:val="center"/>
              <w:rPr>
                <w:rFonts w:ascii="Franklin Gothic Book" w:hAnsi="Franklin Gothic Book"/>
                <w:color w:val="000000"/>
              </w:rPr>
            </w:pPr>
            <w:r>
              <w:rPr>
                <w:rFonts w:ascii="Franklin Gothic Book" w:hAnsi="Franklin Gothic Book"/>
                <w:color w:val="000000"/>
              </w:rPr>
              <w:t>Страна происхождения товара</w:t>
            </w:r>
          </w:p>
        </w:tc>
      </w:tr>
      <w:tr w:rsidR="003D41E3" w:rsidRPr="00D420D3" w14:paraId="73268D8F" w14:textId="73A715E0" w:rsidTr="003D41E3">
        <w:trPr>
          <w:trHeight w:val="454"/>
        </w:trPr>
        <w:tc>
          <w:tcPr>
            <w:tcW w:w="9011" w:type="dxa"/>
            <w:gridSpan w:val="7"/>
            <w:vAlign w:val="center"/>
          </w:tcPr>
          <w:p w14:paraId="5F2D97D4" w14:textId="77777777" w:rsidR="003D41E3" w:rsidRPr="00D420D3" w:rsidRDefault="003D41E3" w:rsidP="00AD6E91">
            <w:pPr>
              <w:jc w:val="center"/>
              <w:rPr>
                <w:rFonts w:ascii="Franklin Gothic Book" w:hAnsi="Franklin Gothic Book"/>
                <w:b/>
                <w:i/>
                <w:color w:val="000000"/>
                <w:lang w:val="en-US"/>
              </w:rPr>
            </w:pPr>
            <w:r w:rsidRPr="00D420D3">
              <w:rPr>
                <w:rFonts w:ascii="Franklin Gothic Book" w:hAnsi="Franklin Gothic Book"/>
                <w:b/>
                <w:i/>
                <w:color w:val="000000"/>
              </w:rPr>
              <w:t>Мобильный кран «</w:t>
            </w:r>
            <w:proofErr w:type="spellStart"/>
            <w:r w:rsidRPr="00D420D3">
              <w:rPr>
                <w:rFonts w:ascii="Franklin Gothic Book" w:hAnsi="Franklin Gothic Book"/>
                <w:b/>
                <w:i/>
                <w:color w:val="000000"/>
              </w:rPr>
              <w:t>Либхерр</w:t>
            </w:r>
            <w:proofErr w:type="spellEnd"/>
            <w:r w:rsidRPr="00D420D3">
              <w:rPr>
                <w:rFonts w:ascii="Franklin Gothic Book" w:hAnsi="Franklin Gothic Book"/>
                <w:b/>
                <w:i/>
                <w:color w:val="000000"/>
              </w:rPr>
              <w:t xml:space="preserve">» </w:t>
            </w:r>
            <w:r w:rsidRPr="00D420D3">
              <w:rPr>
                <w:rFonts w:ascii="Franklin Gothic Book" w:hAnsi="Franklin Gothic Book"/>
                <w:b/>
                <w:i/>
                <w:color w:val="000000"/>
                <w:lang w:val="en-US"/>
              </w:rPr>
              <w:t>LHM 550</w:t>
            </w:r>
          </w:p>
        </w:tc>
        <w:tc>
          <w:tcPr>
            <w:tcW w:w="1196" w:type="dxa"/>
          </w:tcPr>
          <w:p w14:paraId="6BFF16A0" w14:textId="77777777" w:rsidR="003D41E3" w:rsidRPr="00D420D3" w:rsidRDefault="003D41E3" w:rsidP="00AD6E91">
            <w:pPr>
              <w:jc w:val="center"/>
              <w:rPr>
                <w:rFonts w:ascii="Franklin Gothic Book" w:hAnsi="Franklin Gothic Book"/>
                <w:b/>
                <w:i/>
                <w:color w:val="000000"/>
              </w:rPr>
            </w:pPr>
          </w:p>
        </w:tc>
      </w:tr>
      <w:tr w:rsidR="003D41E3" w:rsidRPr="00D420D3" w14:paraId="34B60424" w14:textId="3413F9D4" w:rsidTr="003D41E3">
        <w:trPr>
          <w:trHeight w:val="321"/>
        </w:trPr>
        <w:tc>
          <w:tcPr>
            <w:tcW w:w="697" w:type="dxa"/>
            <w:shd w:val="clear" w:color="auto" w:fill="auto"/>
            <w:noWrap/>
            <w:vAlign w:val="center"/>
          </w:tcPr>
          <w:p w14:paraId="29119638" w14:textId="77777777" w:rsidR="003D41E3" w:rsidRPr="00D420D3" w:rsidRDefault="003D41E3" w:rsidP="00AD6E91">
            <w:pPr>
              <w:jc w:val="center"/>
              <w:rPr>
                <w:rFonts w:ascii="Franklin Gothic Book" w:hAnsi="Franklin Gothic Book"/>
                <w:color w:val="000000"/>
              </w:rPr>
            </w:pPr>
            <w:r w:rsidRPr="00D420D3">
              <w:rPr>
                <w:rFonts w:ascii="Franklin Gothic Book" w:hAnsi="Franklin Gothic Book"/>
                <w:color w:val="000000"/>
              </w:rPr>
              <w:t>1</w:t>
            </w:r>
          </w:p>
        </w:tc>
        <w:tc>
          <w:tcPr>
            <w:tcW w:w="2706" w:type="dxa"/>
            <w:shd w:val="clear" w:color="auto" w:fill="auto"/>
            <w:noWrap/>
          </w:tcPr>
          <w:p w14:paraId="22BCB225" w14:textId="77777777" w:rsidR="003D41E3" w:rsidRPr="00D420D3" w:rsidRDefault="003D41E3" w:rsidP="00AD6E91">
            <w:pPr>
              <w:autoSpaceDE w:val="0"/>
              <w:autoSpaceDN w:val="0"/>
              <w:adjustRightInd w:val="0"/>
              <w:rPr>
                <w:rFonts w:ascii="Franklin Gothic Book" w:eastAsia="Calibri" w:hAnsi="Franklin Gothic Book"/>
                <w:color w:val="000000"/>
                <w:lang w:eastAsia="en-US"/>
              </w:rPr>
            </w:pPr>
            <w:r w:rsidRPr="00D420D3">
              <w:rPr>
                <w:rFonts w:ascii="Franklin Gothic Book" w:eastAsia="Calibri" w:hAnsi="Franklin Gothic Book"/>
                <w:color w:val="000000"/>
                <w:lang w:eastAsia="en-US"/>
              </w:rPr>
              <w:t>НАБОР УПЛОТНЕНИЙ</w:t>
            </w:r>
          </w:p>
        </w:tc>
        <w:tc>
          <w:tcPr>
            <w:tcW w:w="1842" w:type="dxa"/>
            <w:shd w:val="clear" w:color="auto" w:fill="auto"/>
            <w:noWrap/>
            <w:vAlign w:val="center"/>
          </w:tcPr>
          <w:p w14:paraId="3C0AFA14" w14:textId="77777777" w:rsidR="003D41E3" w:rsidRPr="00D420D3" w:rsidRDefault="003D41E3" w:rsidP="00AD6E91">
            <w:pPr>
              <w:rPr>
                <w:rFonts w:ascii="Franklin Gothic Book" w:hAnsi="Franklin Gothic Book"/>
                <w:color w:val="000000"/>
                <w:lang w:val="en-US"/>
              </w:rPr>
            </w:pPr>
            <w:r w:rsidRPr="00D420D3">
              <w:rPr>
                <w:rFonts w:ascii="Franklin Gothic Book" w:hAnsi="Franklin Gothic Book"/>
                <w:color w:val="000000"/>
              </w:rPr>
              <w:t xml:space="preserve"> *</w:t>
            </w:r>
            <w:r w:rsidRPr="00D420D3">
              <w:rPr>
                <w:rFonts w:ascii="Franklin Gothic Book" w:hAnsi="Franklin Gothic Book"/>
                <w:color w:val="000000"/>
                <w:lang w:val="en-US"/>
              </w:rPr>
              <w:t>49566</w:t>
            </w:r>
            <w:r w:rsidRPr="00D420D3">
              <w:rPr>
                <w:rFonts w:ascii="Franklin Gothic Book" w:hAnsi="Franklin Gothic Book"/>
                <w:color w:val="000000"/>
              </w:rPr>
              <w:t xml:space="preserve">/ кат. </w:t>
            </w:r>
            <w:r w:rsidRPr="00D420D3">
              <w:rPr>
                <w:rFonts w:ascii="Franklin Gothic Book" w:hAnsi="Franklin Gothic Book"/>
                <w:color w:val="000000"/>
              </w:rPr>
              <w:lastRenderedPageBreak/>
              <w:t>№ 10447661/ «</w:t>
            </w:r>
            <w:proofErr w:type="spellStart"/>
            <w:proofErr w:type="gramStart"/>
            <w:r w:rsidRPr="00D420D3">
              <w:rPr>
                <w:rFonts w:ascii="Franklin Gothic Book" w:hAnsi="Franklin Gothic Book"/>
                <w:color w:val="000000"/>
              </w:rPr>
              <w:t>Либхерр</w:t>
            </w:r>
            <w:proofErr w:type="spellEnd"/>
            <w:r w:rsidRPr="00D420D3">
              <w:rPr>
                <w:rFonts w:ascii="Franklin Gothic Book" w:hAnsi="Franklin Gothic Book"/>
                <w:color w:val="000000"/>
              </w:rPr>
              <w:t xml:space="preserve">»  </w:t>
            </w:r>
            <w:r w:rsidRPr="00D420D3">
              <w:rPr>
                <w:rFonts w:ascii="Franklin Gothic Book" w:hAnsi="Franklin Gothic Book"/>
                <w:color w:val="000000"/>
                <w:lang w:val="en-US"/>
              </w:rPr>
              <w:t>LHM</w:t>
            </w:r>
            <w:proofErr w:type="gramEnd"/>
            <w:r w:rsidRPr="00D420D3">
              <w:rPr>
                <w:rFonts w:ascii="Franklin Gothic Book" w:hAnsi="Franklin Gothic Book"/>
                <w:color w:val="000000"/>
              </w:rPr>
              <w:t xml:space="preserve"> </w:t>
            </w:r>
            <w:r w:rsidRPr="00D420D3">
              <w:rPr>
                <w:rFonts w:ascii="Franklin Gothic Book" w:hAnsi="Franklin Gothic Book"/>
                <w:color w:val="000000"/>
                <w:lang w:val="en-US"/>
              </w:rPr>
              <w:t>550</w:t>
            </w:r>
          </w:p>
        </w:tc>
        <w:tc>
          <w:tcPr>
            <w:tcW w:w="567" w:type="dxa"/>
            <w:shd w:val="clear" w:color="auto" w:fill="auto"/>
            <w:noWrap/>
            <w:vAlign w:val="center"/>
          </w:tcPr>
          <w:p w14:paraId="0C28936E" w14:textId="77777777" w:rsidR="003D41E3" w:rsidRPr="00D420D3" w:rsidRDefault="003D41E3" w:rsidP="00AD6E91">
            <w:pPr>
              <w:jc w:val="center"/>
              <w:rPr>
                <w:rFonts w:ascii="Franklin Gothic Book" w:hAnsi="Franklin Gothic Book"/>
                <w:color w:val="000000"/>
                <w:lang w:val="en-US"/>
              </w:rPr>
            </w:pPr>
            <w:r w:rsidRPr="00D420D3">
              <w:rPr>
                <w:rFonts w:ascii="Franklin Gothic Book" w:hAnsi="Franklin Gothic Book"/>
                <w:color w:val="000000"/>
                <w:lang w:val="en-US"/>
              </w:rPr>
              <w:lastRenderedPageBreak/>
              <w:t>2</w:t>
            </w:r>
          </w:p>
        </w:tc>
        <w:tc>
          <w:tcPr>
            <w:tcW w:w="993" w:type="dxa"/>
            <w:vAlign w:val="center"/>
          </w:tcPr>
          <w:p w14:paraId="0BACA55A" w14:textId="77777777" w:rsidR="003D41E3" w:rsidRPr="00D420D3" w:rsidRDefault="003D41E3" w:rsidP="00AD6E91">
            <w:pPr>
              <w:jc w:val="center"/>
              <w:rPr>
                <w:rFonts w:ascii="Franklin Gothic Book" w:hAnsi="Franklin Gothic Book"/>
                <w:color w:val="000000"/>
              </w:rPr>
            </w:pPr>
            <w:r w:rsidRPr="00D420D3">
              <w:rPr>
                <w:rFonts w:ascii="Franklin Gothic Book" w:hAnsi="Franklin Gothic Book"/>
                <w:color w:val="000000"/>
              </w:rPr>
              <w:t>Шт.</w:t>
            </w:r>
          </w:p>
        </w:tc>
        <w:tc>
          <w:tcPr>
            <w:tcW w:w="1100" w:type="dxa"/>
            <w:shd w:val="clear" w:color="auto" w:fill="auto"/>
            <w:noWrap/>
            <w:vAlign w:val="center"/>
          </w:tcPr>
          <w:p w14:paraId="79501E9F" w14:textId="77777777" w:rsidR="003D41E3" w:rsidRPr="00D420D3" w:rsidRDefault="003D41E3" w:rsidP="00AD6E91">
            <w:pPr>
              <w:jc w:val="center"/>
              <w:rPr>
                <w:rFonts w:ascii="Franklin Gothic Book" w:hAnsi="Franklin Gothic Book"/>
                <w:bCs/>
                <w:iCs/>
                <w:color w:val="000000"/>
              </w:rPr>
            </w:pPr>
          </w:p>
        </w:tc>
        <w:tc>
          <w:tcPr>
            <w:tcW w:w="1106" w:type="dxa"/>
            <w:shd w:val="clear" w:color="auto" w:fill="auto"/>
            <w:noWrap/>
            <w:vAlign w:val="center"/>
          </w:tcPr>
          <w:p w14:paraId="11B3AB0E" w14:textId="77777777" w:rsidR="003D41E3" w:rsidRPr="00D420D3" w:rsidRDefault="003D41E3" w:rsidP="00AD6E91">
            <w:pPr>
              <w:jc w:val="center"/>
              <w:rPr>
                <w:rFonts w:ascii="Franklin Gothic Book" w:hAnsi="Franklin Gothic Book"/>
                <w:bCs/>
                <w:iCs/>
                <w:color w:val="000000"/>
              </w:rPr>
            </w:pPr>
          </w:p>
        </w:tc>
        <w:tc>
          <w:tcPr>
            <w:tcW w:w="1196" w:type="dxa"/>
          </w:tcPr>
          <w:p w14:paraId="7D63FDAC" w14:textId="77777777" w:rsidR="003D41E3" w:rsidRPr="00D420D3" w:rsidRDefault="003D41E3" w:rsidP="00AD6E91">
            <w:pPr>
              <w:jc w:val="center"/>
              <w:rPr>
                <w:rFonts w:ascii="Franklin Gothic Book" w:hAnsi="Franklin Gothic Book"/>
                <w:bCs/>
                <w:iCs/>
                <w:color w:val="000000"/>
              </w:rPr>
            </w:pPr>
          </w:p>
        </w:tc>
      </w:tr>
      <w:tr w:rsidR="003D41E3" w:rsidRPr="00D420D3" w14:paraId="12B4804B" w14:textId="0007B084" w:rsidTr="003D41E3">
        <w:trPr>
          <w:trHeight w:val="322"/>
        </w:trPr>
        <w:tc>
          <w:tcPr>
            <w:tcW w:w="5245" w:type="dxa"/>
            <w:gridSpan w:val="3"/>
            <w:tcBorders>
              <w:left w:val="nil"/>
              <w:bottom w:val="nil"/>
            </w:tcBorders>
            <w:shd w:val="clear" w:color="auto" w:fill="auto"/>
            <w:noWrap/>
            <w:vAlign w:val="center"/>
          </w:tcPr>
          <w:p w14:paraId="45C99A91" w14:textId="77777777" w:rsidR="003D41E3" w:rsidRPr="00D420D3" w:rsidRDefault="003D41E3" w:rsidP="00AD6E91">
            <w:pPr>
              <w:jc w:val="center"/>
              <w:rPr>
                <w:rFonts w:ascii="Franklin Gothic Book" w:hAnsi="Franklin Gothic Book"/>
                <w:color w:val="000000"/>
              </w:rPr>
            </w:pPr>
          </w:p>
        </w:tc>
        <w:tc>
          <w:tcPr>
            <w:tcW w:w="2660" w:type="dxa"/>
            <w:gridSpan w:val="3"/>
            <w:vAlign w:val="center"/>
          </w:tcPr>
          <w:p w14:paraId="623B7D12" w14:textId="62702BE0" w:rsidR="003D41E3" w:rsidRPr="00D420D3" w:rsidRDefault="003D41E3" w:rsidP="003D41E3">
            <w:pPr>
              <w:rPr>
                <w:rFonts w:ascii="Franklin Gothic Book" w:hAnsi="Franklin Gothic Book"/>
                <w:color w:val="000000"/>
              </w:rPr>
            </w:pPr>
            <w:r w:rsidRPr="00D420D3">
              <w:rPr>
                <w:rFonts w:ascii="Franklin Gothic Book" w:hAnsi="Franklin Gothic Book"/>
                <w:color w:val="000000"/>
              </w:rPr>
              <w:t xml:space="preserve">Итого: </w:t>
            </w:r>
            <w:r>
              <w:rPr>
                <w:rFonts w:ascii="Franklin Gothic Book" w:hAnsi="Franklin Gothic Book"/>
                <w:color w:val="000000"/>
              </w:rPr>
              <w:t>Евро</w:t>
            </w:r>
          </w:p>
        </w:tc>
        <w:tc>
          <w:tcPr>
            <w:tcW w:w="1106" w:type="dxa"/>
            <w:shd w:val="clear" w:color="auto" w:fill="auto"/>
            <w:noWrap/>
            <w:vAlign w:val="center"/>
          </w:tcPr>
          <w:p w14:paraId="1F3A17EC" w14:textId="77777777" w:rsidR="003D41E3" w:rsidRPr="00D420D3" w:rsidRDefault="003D41E3" w:rsidP="00AD6E91">
            <w:pPr>
              <w:jc w:val="center"/>
              <w:rPr>
                <w:rFonts w:ascii="Franklin Gothic Book" w:hAnsi="Franklin Gothic Book"/>
                <w:color w:val="000000"/>
              </w:rPr>
            </w:pPr>
          </w:p>
        </w:tc>
        <w:tc>
          <w:tcPr>
            <w:tcW w:w="1196" w:type="dxa"/>
          </w:tcPr>
          <w:p w14:paraId="420B6356" w14:textId="77777777" w:rsidR="003D41E3" w:rsidRPr="00D420D3" w:rsidRDefault="003D41E3" w:rsidP="00AD6E91">
            <w:pPr>
              <w:jc w:val="center"/>
              <w:rPr>
                <w:rFonts w:ascii="Franklin Gothic Book" w:hAnsi="Franklin Gothic Book"/>
                <w:color w:val="000000"/>
              </w:rPr>
            </w:pPr>
          </w:p>
        </w:tc>
      </w:tr>
    </w:tbl>
    <w:p w14:paraId="20635CA6" w14:textId="77777777" w:rsidR="00A67BAC" w:rsidRDefault="00A67BAC" w:rsidP="0036658E">
      <w:pPr>
        <w:rPr>
          <w:rFonts w:ascii="Franklin Gothic Book" w:hAnsi="Franklin Gothic Book"/>
          <w:b/>
        </w:rPr>
      </w:pPr>
    </w:p>
    <w:p w14:paraId="1EE619DC" w14:textId="77777777" w:rsidR="00A67BAC" w:rsidRDefault="00A67BAC" w:rsidP="0036658E">
      <w:pPr>
        <w:rPr>
          <w:rFonts w:ascii="Franklin Gothic Book" w:hAnsi="Franklin Gothic Book"/>
          <w:b/>
        </w:rPr>
      </w:pPr>
    </w:p>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Default="008459CF">
            <w:pPr>
              <w:rPr>
                <w:rFonts w:ascii="Franklin Gothic Book" w:hAnsi="Franklin Gothic Book"/>
                <w:lang w:val="en-US"/>
              </w:rPr>
            </w:pPr>
            <w:r>
              <w:rPr>
                <w:rFonts w:ascii="Franklin Gothic Book" w:hAnsi="Franklin Gothic Book"/>
                <w:lang w:val="en-US"/>
              </w:rPr>
              <w:t xml:space="preserve">№ </w:t>
            </w:r>
            <w:r>
              <w:rPr>
                <w:rFonts w:ascii="Franklin Gothic Book" w:hAnsi="Franklin Gothic Book"/>
              </w:rPr>
              <w:t>п</w:t>
            </w:r>
            <w:r>
              <w:rPr>
                <w:rFonts w:ascii="Franklin Gothic Book" w:hAnsi="Franklin Gothic Book"/>
                <w:lang w:val="en-US"/>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6BBCDCB4" w:rsidR="008459CF" w:rsidRDefault="008459CF" w:rsidP="000241F4">
            <w:pPr>
              <w:rPr>
                <w:rFonts w:ascii="Franklin Gothic Book" w:hAnsi="Franklin Gothic Book"/>
                <w:bCs/>
              </w:rPr>
            </w:pPr>
            <w:r>
              <w:rPr>
                <w:rFonts w:ascii="Franklin Gothic Book" w:hAnsi="Franklin Gothic Book"/>
                <w:bCs/>
              </w:rPr>
              <w:t>Сто</w:t>
            </w:r>
            <w:r w:rsidR="003D41E3">
              <w:rPr>
                <w:rFonts w:ascii="Franklin Gothic Book" w:hAnsi="Franklin Gothic Book"/>
                <w:bCs/>
              </w:rPr>
              <w:t xml:space="preserve">имость, </w:t>
            </w:r>
            <w:r w:rsidR="000241F4">
              <w:rPr>
                <w:rFonts w:ascii="Franklin Gothic Book" w:hAnsi="Franklin Gothic Book"/>
                <w:bCs/>
              </w:rPr>
              <w:t>Евро</w:t>
            </w:r>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63F0437C"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общая стоимость поставки; Евро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24659EBA"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 xml:space="preserve">(срок поставки, </w:t>
      </w:r>
      <w:r w:rsidR="000241F4">
        <w:rPr>
          <w:rFonts w:ascii="Franklin Gothic Book" w:hAnsi="Franklin Gothic Book"/>
          <w:vertAlign w:val="superscript"/>
        </w:rPr>
        <w:t>рабочих</w:t>
      </w:r>
      <w:r w:rsidR="002513D0">
        <w:rPr>
          <w:rFonts w:ascii="Franklin Gothic Book" w:hAnsi="Franklin Gothic Book"/>
          <w:vertAlign w:val="superscript"/>
        </w:rPr>
        <w:t xml:space="preserve"> </w:t>
      </w:r>
      <w:r w:rsidRPr="00A67BAC">
        <w:rPr>
          <w:rFonts w:ascii="Franklin Gothic Book" w:hAnsi="Franklin Gothic Book"/>
          <w:vertAlign w:val="superscript"/>
        </w:rPr>
        <w:t>дней)</w:t>
      </w:r>
    </w:p>
    <w:p w14:paraId="3078E783"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997F648" w14:textId="120CF03D" w:rsidR="00510D5B"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(гарантийный срок, месяцев)</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4CA1FE1F" w14:textId="67ED4BE2"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024B93">
        <w:rPr>
          <w:rFonts w:ascii="Franklin Gothic Book" w:hAnsi="Franklin Gothic Book"/>
          <w:color w:val="000000" w:themeColor="text1"/>
        </w:rPr>
        <w:t>п</w:t>
      </w:r>
      <w:r w:rsidR="00024B93" w:rsidRPr="00024B93">
        <w:rPr>
          <w:rFonts w:ascii="Franklin Gothic Book" w:hAnsi="Franklin Gothic Book"/>
          <w:color w:val="000000" w:themeColor="text1"/>
        </w:rPr>
        <w:t>оставк</w:t>
      </w:r>
      <w:r w:rsidR="00024B93">
        <w:rPr>
          <w:rFonts w:ascii="Franklin Gothic Book" w:hAnsi="Franklin Gothic Book"/>
          <w:color w:val="000000" w:themeColor="text1"/>
        </w:rPr>
        <w:t>у</w:t>
      </w:r>
      <w:r w:rsidR="00024B93" w:rsidRPr="00024B93">
        <w:rPr>
          <w:rFonts w:ascii="Franklin Gothic Book" w:hAnsi="Franklin Gothic Book"/>
          <w:color w:val="000000" w:themeColor="text1"/>
        </w:rPr>
        <w:t xml:space="preserve"> </w:t>
      </w:r>
      <w:r w:rsidR="008A02B1" w:rsidRPr="008A02B1">
        <w:rPr>
          <w:rFonts w:ascii="Franklin Gothic Book" w:hAnsi="Franklin Gothic Book"/>
          <w:color w:val="000000" w:themeColor="text1"/>
        </w:rPr>
        <w:t>набора уплотнений для мобильного крана «</w:t>
      </w:r>
      <w:proofErr w:type="spellStart"/>
      <w:r w:rsidR="008A02B1" w:rsidRPr="008A02B1">
        <w:rPr>
          <w:rFonts w:ascii="Franklin Gothic Book" w:hAnsi="Franklin Gothic Book"/>
          <w:color w:val="000000" w:themeColor="text1"/>
        </w:rPr>
        <w:t>Либхерр</w:t>
      </w:r>
      <w:proofErr w:type="spellEnd"/>
      <w:r w:rsidR="008A02B1" w:rsidRPr="008A02B1">
        <w:rPr>
          <w:rFonts w:ascii="Franklin Gothic Book" w:hAnsi="Franklin Gothic Book"/>
          <w:color w:val="000000" w:themeColor="text1"/>
        </w:rPr>
        <w:t>» модели LHM 550</w:t>
      </w:r>
      <w:r w:rsidR="006A753E" w:rsidRPr="00A67BAC">
        <w:rPr>
          <w:rFonts w:ascii="Franklin Gothic Book" w:hAnsi="Franklin Gothic Book"/>
          <w:color w:val="000000" w:themeColor="text1"/>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23D46A9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270ACAA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640E06D1"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58EC571B" w14:textId="77777777" w:rsidR="00F5585C" w:rsidRDefault="00F5585C" w:rsidP="004560B3">
      <w:pPr>
        <w:rPr>
          <w:rFonts w:ascii="Franklin Gothic Book" w:hAnsi="Franklin Gothic Book"/>
          <w:i/>
        </w:rPr>
        <w:sectPr w:rsidR="00F5585C" w:rsidSect="001639D0">
          <w:pgSz w:w="11906" w:h="16838"/>
          <w:pgMar w:top="284"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2BB09E32" w:rsidR="00FD67B4" w:rsidRPr="008E0B61" w:rsidRDefault="00FD67B4" w:rsidP="00024B93">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024B93">
              <w:rPr>
                <w:rFonts w:ascii="Franklin Gothic Book" w:hAnsi="Franklin Gothic Book"/>
                <w:sz w:val="23"/>
                <w:szCs w:val="23"/>
              </w:rPr>
              <w:t>25</w:t>
            </w:r>
            <w:r w:rsidRPr="008E0B61">
              <w:rPr>
                <w:rFonts w:ascii="Franklin Gothic Book" w:hAnsi="Franklin Gothic Book"/>
                <w:sz w:val="23"/>
                <w:szCs w:val="23"/>
              </w:rPr>
              <w:t>-</w:t>
            </w:r>
            <w:r w:rsidR="00024B93">
              <w:rPr>
                <w:rFonts w:ascii="Franklin Gothic Book" w:hAnsi="Franklin Gothic Book"/>
                <w:sz w:val="23"/>
                <w:szCs w:val="23"/>
              </w:rPr>
              <w:t>58</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08C4F5B5" w:rsidR="005028BC" w:rsidRPr="008E0B61" w:rsidRDefault="005028BC" w:rsidP="00024B93">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024B93">
              <w:rPr>
                <w:rFonts w:ascii="Franklin Gothic Book" w:hAnsi="Franklin Gothic Book"/>
                <w:sz w:val="23"/>
                <w:szCs w:val="23"/>
              </w:rPr>
              <w:t>Чатян Давид Гагикович</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6F871F19" w:rsidR="00A806E8" w:rsidRPr="008E0B61" w:rsidRDefault="00A806E8" w:rsidP="00A67BAC">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A67BAC" w:rsidRPr="008E0B61">
              <w:rPr>
                <w:rFonts w:ascii="Franklin Gothic Book" w:hAnsi="Franklin Gothic Book"/>
                <w:sz w:val="23"/>
                <w:szCs w:val="23"/>
              </w:rPr>
              <w:t>Нет</w:t>
            </w:r>
          </w:p>
        </w:tc>
      </w:tr>
      <w:tr w:rsidR="00FD67B4" w:rsidRPr="008E0B61" w14:paraId="5C54B8E7" w14:textId="77777777" w:rsidTr="00FD67B4">
        <w:tc>
          <w:tcPr>
            <w:tcW w:w="10173" w:type="dxa"/>
          </w:tcPr>
          <w:p w14:paraId="1975EEBE" w14:textId="2C69D186" w:rsidR="00FD67B4" w:rsidRPr="008E0B61" w:rsidRDefault="00FD67B4" w:rsidP="006A753E">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024B93" w:rsidRPr="00024B93">
              <w:rPr>
                <w:rFonts w:ascii="Franklin Gothic Book" w:hAnsi="Franklin Gothic Book"/>
              </w:rPr>
              <w:t xml:space="preserve">Поставка </w:t>
            </w:r>
            <w:r w:rsidR="008A02B1" w:rsidRPr="008A02B1">
              <w:rPr>
                <w:rFonts w:ascii="Franklin Gothic Book" w:hAnsi="Franklin Gothic Book"/>
              </w:rPr>
              <w:t>набора уплотнений для мобильного крана «</w:t>
            </w:r>
            <w:proofErr w:type="spellStart"/>
            <w:r w:rsidR="008A02B1" w:rsidRPr="008A02B1">
              <w:rPr>
                <w:rFonts w:ascii="Franklin Gothic Book" w:hAnsi="Franklin Gothic Book"/>
              </w:rPr>
              <w:t>Либхерр</w:t>
            </w:r>
            <w:proofErr w:type="spellEnd"/>
            <w:r w:rsidR="008A02B1" w:rsidRPr="008A02B1">
              <w:rPr>
                <w:rFonts w:ascii="Franklin Gothic Book" w:hAnsi="Franklin Gothic Book"/>
              </w:rPr>
              <w:t>» модели LHM 550</w:t>
            </w:r>
            <w:r w:rsidR="007127E4">
              <w:rPr>
                <w:rFonts w:ascii="Franklin Gothic Book" w:hAnsi="Franklin Gothic Book"/>
              </w:rPr>
              <w:t>.</w:t>
            </w:r>
          </w:p>
        </w:tc>
      </w:tr>
      <w:tr w:rsidR="00712DCC" w:rsidRPr="008E0B61" w14:paraId="59FE50AE" w14:textId="77777777" w:rsidTr="00FD67B4">
        <w:trPr>
          <w:trHeight w:val="205"/>
        </w:trPr>
        <w:tc>
          <w:tcPr>
            <w:tcW w:w="10173" w:type="dxa"/>
          </w:tcPr>
          <w:p w14:paraId="39465381" w14:textId="5C77F460" w:rsidR="00712DCC" w:rsidRPr="008E0B61" w:rsidRDefault="00712DCC" w:rsidP="007127E4">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8A02B1" w:rsidRPr="008A02B1">
              <w:rPr>
                <w:rFonts w:ascii="Franklin Gothic Book" w:hAnsi="Franklin Gothic Book"/>
                <w:sz w:val="23"/>
                <w:szCs w:val="23"/>
              </w:rPr>
              <w:t>4 937,12 (четыре тысячи девятьсот тридцать семь) евро 12 евро центов с учетом НДС</w:t>
            </w:r>
            <w:bookmarkStart w:id="22" w:name="_GoBack"/>
            <w:bookmarkEnd w:id="22"/>
          </w:p>
        </w:tc>
      </w:tr>
      <w:tr w:rsidR="00FD67B4" w:rsidRPr="008E0B61" w14:paraId="5CAA0487" w14:textId="77777777" w:rsidTr="00FD67B4">
        <w:tc>
          <w:tcPr>
            <w:tcW w:w="10173" w:type="dxa"/>
          </w:tcPr>
          <w:p w14:paraId="0C6A14BB" w14:textId="7997B3B2" w:rsidR="00FD67B4" w:rsidRPr="008E0B61" w:rsidRDefault="00713D7F" w:rsidP="00024B93">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024B93">
              <w:rPr>
                <w:rFonts w:ascii="Franklin Gothic Book" w:hAnsi="Franklin Gothic Book"/>
                <w:sz w:val="23"/>
                <w:szCs w:val="23"/>
              </w:rPr>
              <w:t>Евро</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5E963216" w:rsidR="000D04A8" w:rsidRPr="008E0B61" w:rsidRDefault="000D04A8" w:rsidP="00024B93">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1E6A2B">
              <w:rPr>
                <w:rFonts w:ascii="Franklin Gothic Book" w:hAnsi="Franklin Gothic Book"/>
              </w:rPr>
              <w:t>1</w:t>
            </w:r>
            <w:r w:rsidR="00024B93">
              <w:rPr>
                <w:rFonts w:ascii="Franklin Gothic Book" w:hAnsi="Franklin Gothic Book"/>
              </w:rPr>
              <w:t>9</w:t>
            </w:r>
            <w:r w:rsidR="008E0B61" w:rsidRPr="008E0B61">
              <w:rPr>
                <w:rFonts w:ascii="Franklin Gothic Book" w:hAnsi="Franklin Gothic Book"/>
              </w:rPr>
              <w:t xml:space="preserve"> апреля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70496FD0" w:rsidR="000D04A8" w:rsidRPr="008E0B61" w:rsidRDefault="000D04A8" w:rsidP="00427879">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AA531B">
              <w:rPr>
                <w:rFonts w:ascii="Franklin Gothic Book" w:hAnsi="Franklin Gothic Book"/>
                <w:szCs w:val="23"/>
              </w:rPr>
              <w:t>12</w:t>
            </w:r>
            <w:r w:rsidR="008E0B61" w:rsidRPr="008E0B61">
              <w:rPr>
                <w:rFonts w:ascii="Franklin Gothic Book" w:hAnsi="Franklin Gothic Book"/>
                <w:szCs w:val="23"/>
              </w:rPr>
              <w:t xml:space="preserve"> апреля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4A1E9771" w:rsidR="000D04A8" w:rsidRPr="00254247" w:rsidRDefault="000D04A8" w:rsidP="00024B93">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AA531B">
              <w:rPr>
                <w:rFonts w:ascii="Franklin Gothic Book" w:hAnsi="Franklin Gothic Book"/>
                <w:sz w:val="23"/>
                <w:szCs w:val="23"/>
              </w:rPr>
              <w:t>0</w:t>
            </w:r>
            <w:r w:rsidR="00024B93">
              <w:rPr>
                <w:rFonts w:ascii="Franklin Gothic Book" w:hAnsi="Franklin Gothic Book"/>
                <w:sz w:val="23"/>
                <w:szCs w:val="23"/>
              </w:rPr>
              <w:t>5</w:t>
            </w:r>
            <w:r w:rsidR="00427879" w:rsidRPr="008E0B61">
              <w:rPr>
                <w:rFonts w:ascii="Franklin Gothic Book" w:hAnsi="Franklin Gothic Book"/>
                <w:sz w:val="23"/>
                <w:szCs w:val="23"/>
              </w:rPr>
              <w:t xml:space="preserve"> </w:t>
            </w:r>
            <w:r w:rsidR="00AA531B">
              <w:rPr>
                <w:rFonts w:ascii="Franklin Gothic Book" w:hAnsi="Franklin Gothic Book"/>
                <w:sz w:val="23"/>
                <w:szCs w:val="23"/>
              </w:rPr>
              <w:t>апреля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254247">
              <w:rPr>
                <w:rFonts w:ascii="Franklin Gothic Book" w:hAnsi="Franklin Gothic Book"/>
                <w:sz w:val="23"/>
                <w:szCs w:val="23"/>
              </w:rPr>
              <w:t>13</w:t>
            </w:r>
            <w:r w:rsidR="008E0B61" w:rsidRPr="008E0B61">
              <w:rPr>
                <w:rFonts w:ascii="Franklin Gothic Book" w:hAnsi="Franklin Gothic Book"/>
                <w:sz w:val="23"/>
                <w:szCs w:val="23"/>
              </w:rPr>
              <w:t xml:space="preserve"> апреля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58E10B67" w:rsidR="001F46BB" w:rsidRPr="008E0B61" w:rsidRDefault="001F46BB" w:rsidP="00254247">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w:t>
            </w:r>
            <w:proofErr w:type="gramStart"/>
            <w:r w:rsidRPr="008E0B61">
              <w:rPr>
                <w:rFonts w:ascii="Franklin Gothic Book" w:hAnsi="Franklin Gothic Book"/>
                <w:b/>
                <w:szCs w:val="23"/>
              </w:rPr>
              <w:t xml:space="preserve">закупки: </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:00</w:t>
            </w:r>
            <w:proofErr w:type="gramEnd"/>
            <w:r w:rsidRPr="008E0B61">
              <w:rPr>
                <w:rFonts w:ascii="Franklin Gothic Book" w:hAnsi="Franklin Gothic Book"/>
              </w:rPr>
              <w:t xml:space="preserve"> по Московскому времени </w:t>
            </w:r>
            <w:r w:rsidR="00254247">
              <w:rPr>
                <w:rFonts w:ascii="Franklin Gothic Book" w:hAnsi="Franklin Gothic Book"/>
              </w:rPr>
              <w:t>10</w:t>
            </w:r>
            <w:r w:rsidR="008E0B61" w:rsidRPr="008E0B61">
              <w:rPr>
                <w:rFonts w:ascii="Franklin Gothic Book" w:hAnsi="Franklin Gothic Book"/>
              </w:rPr>
              <w:t xml:space="preserve"> мая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6959FA85" w14:textId="77777777" w:rsidR="009F35FC" w:rsidRPr="00B1069A" w:rsidRDefault="009F35FC" w:rsidP="009F35FC">
            <w:pPr>
              <w:jc w:val="both"/>
              <w:rPr>
                <w:rFonts w:ascii="Franklin Gothic Book" w:eastAsia="Calibri" w:hAnsi="Franklin Gothic Book"/>
                <w:szCs w:val="22"/>
              </w:rPr>
            </w:pPr>
            <w:r w:rsidRPr="00B1069A">
              <w:rPr>
                <w:rFonts w:ascii="Franklin Gothic Book" w:eastAsia="Calibri" w:hAnsi="Franklin Gothic Book"/>
                <w:szCs w:val="22"/>
              </w:rPr>
              <w:t xml:space="preserve">Покупатель производит оплату поставленного </w:t>
            </w:r>
            <w:proofErr w:type="gramStart"/>
            <w:r w:rsidRPr="00B1069A">
              <w:rPr>
                <w:rFonts w:ascii="Franklin Gothic Book" w:eastAsia="Calibri" w:hAnsi="Franklin Gothic Book"/>
                <w:szCs w:val="22"/>
              </w:rPr>
              <w:t>Товара  в</w:t>
            </w:r>
            <w:proofErr w:type="gramEnd"/>
            <w:r w:rsidRPr="00B1069A">
              <w:rPr>
                <w:rFonts w:ascii="Franklin Gothic Book" w:eastAsia="Calibri" w:hAnsi="Franklin Gothic Book"/>
                <w:szCs w:val="22"/>
              </w:rPr>
              <w:t xml:space="preserve"> срок не позднее 30 (тридцати) календарных  дней  с даты поступления Товара на  склад Покупателя. Оплата </w:t>
            </w:r>
            <w:proofErr w:type="gramStart"/>
            <w:r w:rsidRPr="00B1069A">
              <w:rPr>
                <w:rFonts w:ascii="Franklin Gothic Book" w:eastAsia="Calibri" w:hAnsi="Franklin Gothic Book"/>
                <w:szCs w:val="22"/>
              </w:rPr>
              <w:t>производится  Покупателем</w:t>
            </w:r>
            <w:proofErr w:type="gramEnd"/>
            <w:r w:rsidRPr="00B1069A">
              <w:rPr>
                <w:rFonts w:ascii="Franklin Gothic Book" w:eastAsia="Calibri" w:hAnsi="Franklin Gothic Book"/>
                <w:szCs w:val="22"/>
              </w:rPr>
              <w:t xml:space="preserve"> на основании счета, счета-фактуры и товарной накладной (ТОРГ-12), полученных от Поставщика.</w:t>
            </w:r>
          </w:p>
          <w:p w14:paraId="3BECBB6D" w14:textId="77777777" w:rsidR="009F35FC" w:rsidRPr="00B1069A" w:rsidRDefault="009F35FC" w:rsidP="009F35FC">
            <w:pPr>
              <w:jc w:val="both"/>
              <w:rPr>
                <w:rFonts w:ascii="Franklin Gothic Book" w:eastAsia="Calibri" w:hAnsi="Franklin Gothic Book"/>
                <w:szCs w:val="22"/>
              </w:rPr>
            </w:pPr>
            <w:r w:rsidRPr="00B1069A">
              <w:rPr>
                <w:rFonts w:ascii="Franklin Gothic Book" w:eastAsia="Calibri" w:hAnsi="Franklin Gothic Book"/>
                <w:bCs/>
                <w:szCs w:val="22"/>
              </w:rPr>
              <w:t>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14:paraId="7602B0F0" w14:textId="5679C930" w:rsidR="00D6795A" w:rsidRPr="009F35FC" w:rsidRDefault="009F35FC" w:rsidP="009F35FC">
            <w:pPr>
              <w:jc w:val="both"/>
              <w:rPr>
                <w:rFonts w:ascii="Franklin Gothic Book" w:eastAsia="Calibri" w:hAnsi="Franklin Gothic Book"/>
                <w:szCs w:val="22"/>
              </w:rPr>
            </w:pPr>
            <w:r w:rsidRPr="00B1069A">
              <w:rPr>
                <w:rFonts w:ascii="Franklin Gothic Book" w:eastAsia="Calibri" w:hAnsi="Franklin Gothic Book"/>
                <w:szCs w:val="22"/>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B1069A">
              <w:rPr>
                <w:rFonts w:ascii="Franklin Gothic Book" w:eastAsia="Calibri" w:hAnsi="Franklin Gothic Book"/>
                <w:szCs w:val="22"/>
              </w:rPr>
              <w:t>с  расчетного</w:t>
            </w:r>
            <w:proofErr w:type="gramEnd"/>
            <w:r w:rsidRPr="00B1069A">
              <w:rPr>
                <w:rFonts w:ascii="Franklin Gothic Book" w:eastAsia="Calibri" w:hAnsi="Franklin Gothic Book"/>
                <w:szCs w:val="22"/>
              </w:rPr>
              <w:t xml:space="preserve"> счета банка Покупателя.</w:t>
            </w: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D420D3" w:rsidRDefault="00D420D3">
      <w:r>
        <w:separator/>
      </w:r>
    </w:p>
  </w:endnote>
  <w:endnote w:type="continuationSeparator" w:id="0">
    <w:p w14:paraId="5184A0EA" w14:textId="77777777" w:rsidR="00D420D3" w:rsidRDefault="00D4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D420D3" w:rsidRDefault="00D420D3">
    <w:pPr>
      <w:pStyle w:val="afc"/>
    </w:pPr>
  </w:p>
  <w:p w14:paraId="0A57366D" w14:textId="77777777" w:rsidR="00D420D3" w:rsidRDefault="00D420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D420D3" w:rsidRDefault="00D420D3">
      <w:r>
        <w:separator/>
      </w:r>
    </w:p>
  </w:footnote>
  <w:footnote w:type="continuationSeparator" w:id="0">
    <w:p w14:paraId="665ABDFC" w14:textId="77777777" w:rsidR="00D420D3" w:rsidRDefault="00D420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A2955"/>
    <w:multiLevelType w:val="hybridMultilevel"/>
    <w:tmpl w:val="75AC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5"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1"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2"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3"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6"/>
  </w:num>
  <w:num w:numId="2">
    <w:abstractNumId w:val="36"/>
  </w:num>
  <w:num w:numId="3">
    <w:abstractNumId w:val="38"/>
  </w:num>
  <w:num w:numId="4">
    <w:abstractNumId w:val="20"/>
  </w:num>
  <w:num w:numId="5">
    <w:abstractNumId w:val="24"/>
  </w:num>
  <w:num w:numId="6">
    <w:abstractNumId w:val="32"/>
  </w:num>
  <w:num w:numId="7">
    <w:abstractNumId w:val="28"/>
  </w:num>
  <w:num w:numId="8">
    <w:abstractNumId w:val="42"/>
  </w:num>
  <w:num w:numId="9">
    <w:abstractNumId w:val="9"/>
  </w:num>
  <w:num w:numId="10">
    <w:abstractNumId w:val="43"/>
  </w:num>
  <w:num w:numId="11">
    <w:abstractNumId w:val="34"/>
  </w:num>
  <w:num w:numId="12">
    <w:abstractNumId w:val="18"/>
  </w:num>
  <w:num w:numId="13">
    <w:abstractNumId w:val="19"/>
  </w:num>
  <w:num w:numId="14">
    <w:abstractNumId w:val="41"/>
  </w:num>
  <w:num w:numId="15">
    <w:abstractNumId w:val="30"/>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8"/>
  </w:num>
  <w:num w:numId="21">
    <w:abstractNumId w:val="16"/>
  </w:num>
  <w:num w:numId="22">
    <w:abstractNumId w:val="39"/>
  </w:num>
  <w:num w:numId="23">
    <w:abstractNumId w:val="33"/>
  </w:num>
  <w:num w:numId="24">
    <w:abstractNumId w:val="4"/>
  </w:num>
  <w:num w:numId="25">
    <w:abstractNumId w:val="6"/>
  </w:num>
  <w:num w:numId="26">
    <w:abstractNumId w:val="31"/>
  </w:num>
  <w:num w:numId="27">
    <w:abstractNumId w:val="1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7"/>
  </w:num>
  <w:num w:numId="40">
    <w:abstractNumId w:val="11"/>
  </w:num>
  <w:num w:numId="41">
    <w:abstractNumId w:val="22"/>
  </w:num>
  <w:num w:numId="42">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6734A-9584-4D2F-AB9E-F93AA024C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23</Pages>
  <Words>9253</Words>
  <Characters>52743</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61873</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11</cp:revision>
  <cp:lastPrinted>2017-04-04T11:33:00Z</cp:lastPrinted>
  <dcterms:created xsi:type="dcterms:W3CDTF">2017-03-29T08:53:00Z</dcterms:created>
  <dcterms:modified xsi:type="dcterms:W3CDTF">2017-04-04T11:33:00Z</dcterms:modified>
</cp:coreProperties>
</file>