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D80BC1D" w14:textId="2C7DC5B3" w:rsidR="006A753E" w:rsidRDefault="00CC2941" w:rsidP="00486F9F">
      <w:pPr>
        <w:widowControl w:val="0"/>
        <w:tabs>
          <w:tab w:val="left" w:pos="0"/>
        </w:tabs>
        <w:suppressAutoHyphens/>
        <w:jc w:val="center"/>
        <w:rPr>
          <w:rFonts w:ascii="Franklin Gothic Heavy" w:eastAsia="Tahoma" w:hAnsi="Franklin Gothic Heavy"/>
          <w:b/>
          <w:kern w:val="144"/>
          <w:sz w:val="48"/>
          <w:szCs w:val="52"/>
        </w:rPr>
      </w:pPr>
      <w:r w:rsidRPr="00CC2941">
        <w:rPr>
          <w:rFonts w:ascii="Franklin Gothic Heavy" w:eastAsia="Tahoma" w:hAnsi="Franklin Gothic Heavy"/>
          <w:b/>
          <w:kern w:val="144"/>
          <w:sz w:val="48"/>
          <w:szCs w:val="52"/>
        </w:rPr>
        <w:t xml:space="preserve">Поставка сменно-запасных частей для технологического оборудования </w:t>
      </w:r>
      <w:proofErr w:type="spellStart"/>
      <w:r w:rsidRPr="00CC2941">
        <w:rPr>
          <w:rFonts w:ascii="Franklin Gothic Heavy" w:eastAsia="Tahoma" w:hAnsi="Franklin Gothic Heavy"/>
          <w:b/>
          <w:kern w:val="144"/>
          <w:sz w:val="48"/>
          <w:szCs w:val="52"/>
        </w:rPr>
        <w:t>Нефтерайона</w:t>
      </w:r>
      <w:proofErr w:type="spellEnd"/>
      <w:r w:rsidRPr="00CC2941">
        <w:rPr>
          <w:rFonts w:ascii="Franklin Gothic Heavy" w:eastAsia="Tahoma" w:hAnsi="Franklin Gothic Heavy"/>
          <w:b/>
          <w:kern w:val="144"/>
          <w:sz w:val="48"/>
          <w:szCs w:val="52"/>
        </w:rPr>
        <w:t xml:space="preserve"> «</w:t>
      </w:r>
      <w:proofErr w:type="spellStart"/>
      <w:r w:rsidRPr="00CC2941">
        <w:rPr>
          <w:rFonts w:ascii="Franklin Gothic Heavy" w:eastAsia="Tahoma" w:hAnsi="Franklin Gothic Heavy"/>
          <w:b/>
          <w:kern w:val="144"/>
          <w:sz w:val="48"/>
          <w:szCs w:val="52"/>
        </w:rPr>
        <w:t>Шесхарис</w:t>
      </w:r>
      <w:proofErr w:type="spellEnd"/>
      <w:r w:rsidRPr="00CC2941">
        <w:rPr>
          <w:rFonts w:ascii="Franklin Gothic Heavy" w:eastAsia="Tahoma" w:hAnsi="Franklin Gothic Heavy"/>
          <w:b/>
          <w:kern w:val="144"/>
          <w:sz w:val="48"/>
          <w:szCs w:val="52"/>
        </w:rPr>
        <w:t>»</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88AC8"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B1D8689" w14:textId="77777777" w:rsidR="00DF7036" w:rsidRPr="00DF7036" w:rsidRDefault="00DF7036" w:rsidP="00DF7036">
      <w:pPr>
        <w:jc w:val="center"/>
        <w:rPr>
          <w:rFonts w:ascii="Franklin Gothic Book" w:eastAsiaTheme="minorHAnsi" w:hAnsi="Franklin Gothic Book"/>
          <w:b/>
          <w:lang w:eastAsia="en-US"/>
        </w:rPr>
      </w:pPr>
      <w:r w:rsidRPr="00DF7036">
        <w:rPr>
          <w:rFonts w:ascii="Franklin Gothic Book" w:eastAsiaTheme="minorHAnsi" w:hAnsi="Franklin Gothic Book"/>
          <w:b/>
          <w:lang w:eastAsia="en-US"/>
        </w:rPr>
        <w:t xml:space="preserve">ТЕХНИЧЕСКОЕ ЗАДАНИЕ </w:t>
      </w:r>
    </w:p>
    <w:p w14:paraId="66BF3333" w14:textId="77777777" w:rsidR="00DF7036" w:rsidRPr="00DF7036" w:rsidRDefault="00DF7036" w:rsidP="00DF7036">
      <w:pPr>
        <w:spacing w:after="200"/>
        <w:jc w:val="center"/>
        <w:rPr>
          <w:rFonts w:ascii="Franklin Gothic Book" w:eastAsiaTheme="minorHAnsi" w:hAnsi="Franklin Gothic Book"/>
          <w:i/>
          <w:lang w:eastAsia="en-US"/>
        </w:rPr>
      </w:pPr>
      <w:r w:rsidRPr="00DF7036">
        <w:rPr>
          <w:rFonts w:ascii="Franklin Gothic Book" w:eastAsiaTheme="minorHAnsi" w:hAnsi="Franklin Gothic Book"/>
          <w:b/>
          <w:lang w:eastAsia="en-US"/>
        </w:rPr>
        <w:t xml:space="preserve">на поставку сменно-запасных частей для технологического оборудования </w:t>
      </w:r>
      <w:proofErr w:type="spellStart"/>
      <w:r w:rsidRPr="00DF7036">
        <w:rPr>
          <w:rFonts w:ascii="Franklin Gothic Book" w:eastAsiaTheme="minorHAnsi" w:hAnsi="Franklin Gothic Book"/>
          <w:b/>
          <w:lang w:eastAsia="en-US"/>
        </w:rPr>
        <w:t>Нефтерайона</w:t>
      </w:r>
      <w:proofErr w:type="spellEnd"/>
      <w:r w:rsidRPr="00DF7036">
        <w:rPr>
          <w:rFonts w:ascii="Franklin Gothic Book" w:eastAsiaTheme="minorHAnsi" w:hAnsi="Franklin Gothic Book"/>
          <w:b/>
          <w:lang w:eastAsia="en-US"/>
        </w:rPr>
        <w:t xml:space="preserve"> «</w:t>
      </w:r>
      <w:proofErr w:type="spellStart"/>
      <w:r w:rsidRPr="00DF7036">
        <w:rPr>
          <w:rFonts w:ascii="Franklin Gothic Book" w:eastAsiaTheme="minorHAnsi" w:hAnsi="Franklin Gothic Book"/>
          <w:b/>
          <w:lang w:eastAsia="en-US"/>
        </w:rPr>
        <w:t>Шесхарис</w:t>
      </w:r>
      <w:proofErr w:type="spellEnd"/>
      <w:r w:rsidRPr="00DF7036">
        <w:rPr>
          <w:rFonts w:ascii="Franklin Gothic Book" w:eastAsiaTheme="minorHAnsi" w:hAnsi="Franklin Gothic Book"/>
          <w:b/>
          <w:lang w:eastAsia="en-US"/>
        </w:rPr>
        <w:t>»</w:t>
      </w:r>
    </w:p>
    <w:tbl>
      <w:tblPr>
        <w:tblStyle w:val="280"/>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DF7036" w:rsidRPr="00DF7036" w14:paraId="16200DBD" w14:textId="77777777" w:rsidTr="002E0383">
        <w:tc>
          <w:tcPr>
            <w:tcW w:w="817" w:type="dxa"/>
            <w:vAlign w:val="center"/>
          </w:tcPr>
          <w:p w14:paraId="501C0810" w14:textId="77777777" w:rsidR="00DF7036" w:rsidRPr="00DF7036" w:rsidRDefault="00DF7036" w:rsidP="00DF7036">
            <w:pPr>
              <w:jc w:val="center"/>
              <w:rPr>
                <w:rFonts w:ascii="Franklin Gothic Book" w:hAnsi="Franklin Gothic Book"/>
                <w:b/>
              </w:rPr>
            </w:pPr>
            <w:r w:rsidRPr="00DF7036">
              <w:rPr>
                <w:rFonts w:ascii="Franklin Gothic Book" w:hAnsi="Franklin Gothic Book"/>
                <w:b/>
              </w:rPr>
              <w:t>№ п/п</w:t>
            </w:r>
          </w:p>
        </w:tc>
        <w:tc>
          <w:tcPr>
            <w:tcW w:w="3011" w:type="dxa"/>
            <w:vAlign w:val="center"/>
          </w:tcPr>
          <w:p w14:paraId="5E6E342A" w14:textId="77777777" w:rsidR="00DF7036" w:rsidRPr="00DF7036" w:rsidRDefault="00DF7036" w:rsidP="00DF7036">
            <w:pPr>
              <w:jc w:val="center"/>
              <w:rPr>
                <w:rFonts w:ascii="Franklin Gothic Book" w:hAnsi="Franklin Gothic Book"/>
                <w:b/>
              </w:rPr>
            </w:pPr>
            <w:r w:rsidRPr="00DF7036">
              <w:rPr>
                <w:rFonts w:ascii="Franklin Gothic Book" w:hAnsi="Franklin Gothic Book"/>
                <w:b/>
              </w:rPr>
              <w:t>Наименование данных</w:t>
            </w:r>
          </w:p>
        </w:tc>
        <w:tc>
          <w:tcPr>
            <w:tcW w:w="6379" w:type="dxa"/>
            <w:vAlign w:val="center"/>
          </w:tcPr>
          <w:p w14:paraId="44D40DBE" w14:textId="77777777" w:rsidR="00DF7036" w:rsidRPr="00DF7036" w:rsidRDefault="00DF7036" w:rsidP="00DF7036">
            <w:pPr>
              <w:jc w:val="center"/>
              <w:rPr>
                <w:rFonts w:ascii="Franklin Gothic Book" w:hAnsi="Franklin Gothic Book"/>
                <w:b/>
              </w:rPr>
            </w:pPr>
            <w:r w:rsidRPr="00DF7036">
              <w:rPr>
                <w:rFonts w:ascii="Franklin Gothic Book" w:hAnsi="Franklin Gothic Book"/>
                <w:b/>
              </w:rPr>
              <w:t>Основные данные и требования</w:t>
            </w:r>
          </w:p>
        </w:tc>
      </w:tr>
      <w:tr w:rsidR="00DF7036" w:rsidRPr="00DF7036" w14:paraId="36423C9D" w14:textId="77777777" w:rsidTr="002E0383">
        <w:tc>
          <w:tcPr>
            <w:tcW w:w="817" w:type="dxa"/>
            <w:vAlign w:val="center"/>
          </w:tcPr>
          <w:p w14:paraId="66BBCBB9" w14:textId="77777777" w:rsidR="00DF7036" w:rsidRPr="00DF7036" w:rsidRDefault="00DF7036" w:rsidP="00DF7036">
            <w:pPr>
              <w:numPr>
                <w:ilvl w:val="0"/>
                <w:numId w:val="39"/>
              </w:numPr>
              <w:contextualSpacing/>
              <w:jc w:val="center"/>
              <w:rPr>
                <w:rFonts w:ascii="Franklin Gothic Book" w:hAnsi="Franklin Gothic Book"/>
              </w:rPr>
            </w:pPr>
          </w:p>
        </w:tc>
        <w:tc>
          <w:tcPr>
            <w:tcW w:w="3011" w:type="dxa"/>
            <w:vAlign w:val="center"/>
          </w:tcPr>
          <w:p w14:paraId="4D835DA9" w14:textId="77777777" w:rsidR="00DF7036" w:rsidRPr="00DF7036" w:rsidRDefault="00DF7036" w:rsidP="00DF7036">
            <w:pPr>
              <w:rPr>
                <w:rFonts w:ascii="Franklin Gothic Book" w:hAnsi="Franklin Gothic Book"/>
              </w:rPr>
            </w:pPr>
            <w:r w:rsidRPr="00DF7036">
              <w:rPr>
                <w:rFonts w:ascii="Franklin Gothic Book" w:hAnsi="Franklin Gothic Book"/>
              </w:rPr>
              <w:t>Заказчик</w:t>
            </w:r>
          </w:p>
        </w:tc>
        <w:tc>
          <w:tcPr>
            <w:tcW w:w="6379" w:type="dxa"/>
            <w:vAlign w:val="center"/>
          </w:tcPr>
          <w:p w14:paraId="43ACF3FC"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Публичное акционерное общество </w:t>
            </w:r>
          </w:p>
          <w:p w14:paraId="5D18F159" w14:textId="77777777" w:rsidR="00DF7036" w:rsidRPr="00DF7036" w:rsidRDefault="00DF7036" w:rsidP="00DF7036">
            <w:pPr>
              <w:rPr>
                <w:rFonts w:ascii="Franklin Gothic Book" w:hAnsi="Franklin Gothic Book"/>
              </w:rPr>
            </w:pPr>
            <w:r w:rsidRPr="00DF7036">
              <w:rPr>
                <w:rFonts w:ascii="Franklin Gothic Book" w:hAnsi="Franklin Gothic Book"/>
              </w:rPr>
              <w:t>«Новороссийский морской торговый порт»</w:t>
            </w:r>
          </w:p>
          <w:p w14:paraId="20EFC544" w14:textId="77777777" w:rsidR="00DF7036" w:rsidRPr="00DF7036" w:rsidRDefault="00DF7036" w:rsidP="00DF7036">
            <w:pPr>
              <w:rPr>
                <w:rFonts w:ascii="Franklin Gothic Book" w:hAnsi="Franklin Gothic Book"/>
              </w:rPr>
            </w:pPr>
            <w:r w:rsidRPr="00DF7036">
              <w:rPr>
                <w:rFonts w:ascii="Franklin Gothic Book" w:hAnsi="Franklin Gothic Book"/>
              </w:rPr>
              <w:t>Юридический адрес: 353901, г. Новороссийск, ул. Портовая, 14</w:t>
            </w:r>
          </w:p>
          <w:p w14:paraId="296F84B1"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По квартальной заявке </w:t>
            </w:r>
            <w:proofErr w:type="spellStart"/>
            <w:r w:rsidRPr="00DF7036">
              <w:rPr>
                <w:rFonts w:ascii="Franklin Gothic Book" w:hAnsi="Franklin Gothic Book"/>
              </w:rPr>
              <w:t>Нефтерайона</w:t>
            </w:r>
            <w:proofErr w:type="spellEnd"/>
            <w:r w:rsidRPr="00DF7036">
              <w:rPr>
                <w:rFonts w:ascii="Franklin Gothic Book" w:hAnsi="Franklin Gothic Book"/>
              </w:rPr>
              <w:t xml:space="preserve"> (1-й квартал 2017 г.): № 15759 от 24.01.2017 г.</w:t>
            </w:r>
          </w:p>
        </w:tc>
      </w:tr>
      <w:tr w:rsidR="00DF7036" w:rsidRPr="00DF7036" w14:paraId="718D5239" w14:textId="77777777" w:rsidTr="002E0383">
        <w:tc>
          <w:tcPr>
            <w:tcW w:w="817" w:type="dxa"/>
            <w:vAlign w:val="center"/>
          </w:tcPr>
          <w:p w14:paraId="261C235C" w14:textId="77777777" w:rsidR="00DF7036" w:rsidRPr="00DF7036" w:rsidRDefault="00DF7036" w:rsidP="00DF7036">
            <w:pPr>
              <w:numPr>
                <w:ilvl w:val="0"/>
                <w:numId w:val="39"/>
              </w:numPr>
              <w:contextualSpacing/>
              <w:jc w:val="center"/>
              <w:rPr>
                <w:rFonts w:ascii="Franklin Gothic Book" w:hAnsi="Franklin Gothic Book"/>
              </w:rPr>
            </w:pPr>
          </w:p>
        </w:tc>
        <w:tc>
          <w:tcPr>
            <w:tcW w:w="3011" w:type="dxa"/>
            <w:vAlign w:val="center"/>
          </w:tcPr>
          <w:p w14:paraId="20854F79"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Непосредственное описание товаров, работ, </w:t>
            </w:r>
            <w:proofErr w:type="gramStart"/>
            <w:r w:rsidRPr="00DF7036">
              <w:rPr>
                <w:rFonts w:ascii="Franklin Gothic Book" w:hAnsi="Franklin Gothic Book"/>
              </w:rPr>
              <w:t>услуг(</w:t>
            </w:r>
            <w:proofErr w:type="gramEnd"/>
            <w:r w:rsidRPr="00DF7036">
              <w:rPr>
                <w:rFonts w:ascii="Franklin Gothic Book" w:hAnsi="Franklin Gothic Book"/>
              </w:rPr>
              <w:t>функциональные характеристики и потребительские свойства)</w:t>
            </w:r>
          </w:p>
        </w:tc>
        <w:tc>
          <w:tcPr>
            <w:tcW w:w="6379" w:type="dxa"/>
            <w:vAlign w:val="center"/>
          </w:tcPr>
          <w:p w14:paraId="3546A0A3" w14:textId="77777777" w:rsidR="00DF7036" w:rsidRPr="00DF7036" w:rsidRDefault="00DF7036" w:rsidP="00DF7036">
            <w:pPr>
              <w:rPr>
                <w:rFonts w:ascii="Franklin Gothic Book" w:hAnsi="Franklin Gothic Book"/>
              </w:rPr>
            </w:pPr>
            <w:r w:rsidRPr="00DF7036">
              <w:rPr>
                <w:rFonts w:ascii="Franklin Gothic Book" w:hAnsi="Franklin Gothic Book"/>
              </w:rPr>
              <w:t>Приобретаются сменно-запасные части (СЗЧ) для технологического оборудования (комплекты уплотнений для дисковых затворов).</w:t>
            </w:r>
          </w:p>
        </w:tc>
      </w:tr>
      <w:tr w:rsidR="00DF7036" w:rsidRPr="00DF7036" w14:paraId="3F52328C" w14:textId="77777777" w:rsidTr="002E0383">
        <w:tc>
          <w:tcPr>
            <w:tcW w:w="817" w:type="dxa"/>
            <w:vAlign w:val="center"/>
          </w:tcPr>
          <w:p w14:paraId="559839B6" w14:textId="77777777" w:rsidR="00DF7036" w:rsidRPr="00DF7036" w:rsidRDefault="00DF7036" w:rsidP="00DF7036">
            <w:pPr>
              <w:numPr>
                <w:ilvl w:val="0"/>
                <w:numId w:val="39"/>
              </w:numPr>
              <w:contextualSpacing/>
              <w:jc w:val="center"/>
              <w:rPr>
                <w:rFonts w:ascii="Franklin Gothic Book" w:hAnsi="Franklin Gothic Book"/>
              </w:rPr>
            </w:pPr>
          </w:p>
        </w:tc>
        <w:tc>
          <w:tcPr>
            <w:tcW w:w="3011" w:type="dxa"/>
            <w:vAlign w:val="center"/>
          </w:tcPr>
          <w:p w14:paraId="4BEACF43" w14:textId="77777777" w:rsidR="00DF7036" w:rsidRPr="00DF7036" w:rsidRDefault="00DF7036" w:rsidP="00DF7036">
            <w:pPr>
              <w:rPr>
                <w:rFonts w:ascii="Franklin Gothic Book" w:hAnsi="Franklin Gothic Book"/>
              </w:rPr>
            </w:pPr>
            <w:r w:rsidRPr="00DF7036">
              <w:rPr>
                <w:rFonts w:ascii="Franklin Gothic Book" w:hAnsi="Franklin Gothic Book"/>
              </w:rPr>
              <w:t>Место поставки товара:</w:t>
            </w:r>
          </w:p>
        </w:tc>
        <w:tc>
          <w:tcPr>
            <w:tcW w:w="6379" w:type="dxa"/>
            <w:vAlign w:val="center"/>
          </w:tcPr>
          <w:p w14:paraId="0A1E1682"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Товар поставляется на склад Покупателя по адресу ул. Портовая 14 </w:t>
            </w:r>
          </w:p>
        </w:tc>
      </w:tr>
      <w:tr w:rsidR="00DF7036" w:rsidRPr="00DF7036" w14:paraId="7AC3EA58" w14:textId="77777777" w:rsidTr="002E0383">
        <w:tc>
          <w:tcPr>
            <w:tcW w:w="817" w:type="dxa"/>
            <w:vAlign w:val="center"/>
          </w:tcPr>
          <w:p w14:paraId="4F69FCF9" w14:textId="77777777" w:rsidR="00DF7036" w:rsidRPr="00DF7036" w:rsidRDefault="00DF7036" w:rsidP="00DF7036">
            <w:pPr>
              <w:numPr>
                <w:ilvl w:val="0"/>
                <w:numId w:val="39"/>
              </w:numPr>
              <w:contextualSpacing/>
              <w:jc w:val="center"/>
              <w:rPr>
                <w:rFonts w:ascii="Franklin Gothic Book" w:hAnsi="Franklin Gothic Book"/>
              </w:rPr>
            </w:pPr>
          </w:p>
        </w:tc>
        <w:tc>
          <w:tcPr>
            <w:tcW w:w="3011" w:type="dxa"/>
            <w:vAlign w:val="center"/>
          </w:tcPr>
          <w:p w14:paraId="301ACDAD" w14:textId="77777777" w:rsidR="00DF7036" w:rsidRPr="00DF7036" w:rsidRDefault="00DF7036" w:rsidP="00DF7036">
            <w:pPr>
              <w:rPr>
                <w:rFonts w:ascii="Franklin Gothic Book" w:hAnsi="Franklin Gothic Book"/>
              </w:rPr>
            </w:pPr>
            <w:r w:rsidRPr="00DF7036">
              <w:rPr>
                <w:rFonts w:ascii="Franklin Gothic Book" w:hAnsi="Franklin Gothic Book"/>
              </w:rPr>
              <w:t>Требования к поставляемому товару по комплектации и качеству:</w:t>
            </w:r>
          </w:p>
        </w:tc>
        <w:tc>
          <w:tcPr>
            <w:tcW w:w="6379" w:type="dxa"/>
            <w:vAlign w:val="center"/>
          </w:tcPr>
          <w:p w14:paraId="0F512AEF" w14:textId="77777777" w:rsidR="00DF7036" w:rsidRPr="00DF7036" w:rsidRDefault="00DF7036" w:rsidP="00DF7036">
            <w:pPr>
              <w:rPr>
                <w:rFonts w:ascii="Franklin Gothic Book" w:hAnsi="Franklin Gothic Book"/>
              </w:rPr>
            </w:pPr>
            <w:r w:rsidRPr="00DF7036">
              <w:rPr>
                <w:rFonts w:ascii="Franklin Gothic Book" w:hAnsi="Franklin Gothic Book"/>
              </w:rPr>
              <w:t>1. Товар должен быть новым, ранее не использованным.</w:t>
            </w:r>
          </w:p>
          <w:p w14:paraId="37E8D86F" w14:textId="77777777" w:rsidR="00DF7036" w:rsidRPr="00DF7036" w:rsidRDefault="00DF7036" w:rsidP="00DF7036">
            <w:pPr>
              <w:rPr>
                <w:rFonts w:ascii="Franklin Gothic Book" w:hAnsi="Franklin Gothic Book"/>
                <w:lang w:val="en-US"/>
              </w:rPr>
            </w:pPr>
            <w:r w:rsidRPr="00DF7036">
              <w:rPr>
                <w:rFonts w:ascii="Franklin Gothic Book" w:hAnsi="Franklin Gothic Book"/>
              </w:rPr>
              <w:t>2. Полностью соответствовать заявленным характеристикам.</w:t>
            </w:r>
          </w:p>
        </w:tc>
      </w:tr>
      <w:tr w:rsidR="00DF7036" w:rsidRPr="00DF7036" w14:paraId="1955913E" w14:textId="77777777" w:rsidTr="002E0383">
        <w:tc>
          <w:tcPr>
            <w:tcW w:w="817" w:type="dxa"/>
            <w:vAlign w:val="center"/>
          </w:tcPr>
          <w:p w14:paraId="490231DF" w14:textId="77777777" w:rsidR="00DF7036" w:rsidRPr="00DF7036" w:rsidRDefault="00DF7036" w:rsidP="00DF7036">
            <w:pPr>
              <w:numPr>
                <w:ilvl w:val="0"/>
                <w:numId w:val="39"/>
              </w:numPr>
              <w:contextualSpacing/>
              <w:jc w:val="center"/>
              <w:rPr>
                <w:rFonts w:ascii="Franklin Gothic Book" w:hAnsi="Franklin Gothic Book"/>
              </w:rPr>
            </w:pPr>
          </w:p>
        </w:tc>
        <w:tc>
          <w:tcPr>
            <w:tcW w:w="3011" w:type="dxa"/>
            <w:vAlign w:val="center"/>
          </w:tcPr>
          <w:p w14:paraId="7440143F" w14:textId="77777777" w:rsidR="00DF7036" w:rsidRPr="00DF7036" w:rsidRDefault="00DF7036" w:rsidP="00DF7036">
            <w:pPr>
              <w:rPr>
                <w:rFonts w:ascii="Franklin Gothic Book" w:hAnsi="Franklin Gothic Book"/>
              </w:rPr>
            </w:pPr>
            <w:r w:rsidRPr="00DF7036">
              <w:rPr>
                <w:rFonts w:ascii="Franklin Gothic Book" w:hAnsi="Franklin Gothic Book"/>
              </w:rPr>
              <w:t>Объем поставляемых товаров:</w:t>
            </w:r>
          </w:p>
          <w:p w14:paraId="5955A5BA" w14:textId="77777777" w:rsidR="00DF7036" w:rsidRPr="00DF7036" w:rsidRDefault="00DF7036" w:rsidP="00DF7036">
            <w:pPr>
              <w:rPr>
                <w:rFonts w:ascii="Franklin Gothic Book" w:hAnsi="Franklin Gothic Book"/>
              </w:rPr>
            </w:pPr>
          </w:p>
        </w:tc>
        <w:tc>
          <w:tcPr>
            <w:tcW w:w="6379" w:type="dxa"/>
            <w:vAlign w:val="center"/>
          </w:tcPr>
          <w:p w14:paraId="45C3BFB0" w14:textId="77777777" w:rsidR="00DF7036" w:rsidRPr="00DF7036" w:rsidRDefault="00DF7036" w:rsidP="00DF7036">
            <w:pPr>
              <w:tabs>
                <w:tab w:val="left" w:pos="141"/>
                <w:tab w:val="left" w:pos="283"/>
              </w:tabs>
              <w:ind w:left="141"/>
              <w:contextualSpacing/>
              <w:rPr>
                <w:rFonts w:ascii="Franklin Gothic Book" w:hAnsi="Franklin Gothic Book"/>
              </w:rPr>
            </w:pPr>
            <w:r w:rsidRPr="00DF7036">
              <w:rPr>
                <w:rFonts w:ascii="Franklin Gothic Book" w:hAnsi="Franklin Gothic Book"/>
              </w:rPr>
              <w:t>Сменно-запасные части для технологического оборудования:</w:t>
            </w:r>
          </w:p>
          <w:p w14:paraId="019DAB18" w14:textId="77777777" w:rsidR="00DF7036" w:rsidRPr="00DF7036" w:rsidRDefault="00DF7036" w:rsidP="00DF7036">
            <w:pPr>
              <w:numPr>
                <w:ilvl w:val="0"/>
                <w:numId w:val="40"/>
              </w:numPr>
              <w:ind w:left="283" w:hanging="283"/>
              <w:contextualSpacing/>
              <w:rPr>
                <w:rFonts w:ascii="Franklin Gothic Book" w:hAnsi="Franklin Gothic Book"/>
              </w:rPr>
            </w:pPr>
            <w:r w:rsidRPr="00DF7036">
              <w:rPr>
                <w:rFonts w:ascii="Franklin Gothic Book" w:hAnsi="Franklin Gothic Book"/>
              </w:rPr>
              <w:t xml:space="preserve">КОМПЛЕКТ УПЛОТНЕНИЙ ДЛЯ ЗАТВОРА ДИСКОВОГО BRAY 40-468-DN500 PN16 </w:t>
            </w:r>
            <w:proofErr w:type="gramStart"/>
            <w:r w:rsidRPr="00DF7036">
              <w:rPr>
                <w:rFonts w:ascii="Franklin Gothic Book" w:hAnsi="Franklin Gothic Book"/>
              </w:rPr>
              <w:t xml:space="preserve">FARESAFE, </w:t>
            </w:r>
            <w:r w:rsidRPr="00DF7036">
              <w:rPr>
                <w:rFonts w:ascii="Franklin Gothic Book" w:hAnsi="Franklin Gothic Book" w:cs="Arial"/>
              </w:rPr>
              <w:t xml:space="preserve"> </w:t>
            </w:r>
            <w:r w:rsidRPr="00DF7036">
              <w:rPr>
                <w:rFonts w:ascii="Franklin Gothic Book" w:hAnsi="Franklin Gothic Book"/>
              </w:rPr>
              <w:t>Артикул</w:t>
            </w:r>
            <w:proofErr w:type="gramEnd"/>
            <w:r w:rsidRPr="00DF7036">
              <w:rPr>
                <w:rFonts w:ascii="Franklin Gothic Book" w:hAnsi="Franklin Gothic Book"/>
              </w:rPr>
              <w:t xml:space="preserve"> 402000-</w:t>
            </w:r>
            <w:r w:rsidRPr="00DF7036">
              <w:rPr>
                <w:rFonts w:ascii="Franklin Gothic Book" w:hAnsi="Franklin Gothic Book"/>
              </w:rPr>
              <w:lastRenderedPageBreak/>
              <w:t>21804907 – 3 шт.</w:t>
            </w:r>
          </w:p>
          <w:p w14:paraId="18B95744" w14:textId="77777777" w:rsidR="00DF7036" w:rsidRPr="00DF7036" w:rsidRDefault="00DF7036" w:rsidP="00DF7036">
            <w:pPr>
              <w:numPr>
                <w:ilvl w:val="0"/>
                <w:numId w:val="40"/>
              </w:numPr>
              <w:ind w:left="283" w:hanging="283"/>
              <w:contextualSpacing/>
              <w:rPr>
                <w:rFonts w:ascii="Franklin Gothic Book" w:hAnsi="Franklin Gothic Book"/>
              </w:rPr>
            </w:pPr>
            <w:r w:rsidRPr="00DF7036">
              <w:rPr>
                <w:rFonts w:ascii="Franklin Gothic Book" w:hAnsi="Franklin Gothic Book"/>
              </w:rPr>
              <w:t xml:space="preserve">КОМПЛЕКТ УПЛОТНЕНИЙ ДЛЯ ЗАТВОРА ДИСКОВОГО BRAY 40-468-DN400 PN16 </w:t>
            </w:r>
            <w:proofErr w:type="gramStart"/>
            <w:r w:rsidRPr="00DF7036">
              <w:rPr>
                <w:rFonts w:ascii="Franklin Gothic Book" w:hAnsi="Franklin Gothic Book"/>
              </w:rPr>
              <w:t xml:space="preserve">FARESAFE, </w:t>
            </w:r>
            <w:r w:rsidRPr="00DF7036">
              <w:rPr>
                <w:rFonts w:ascii="Franklin Gothic Book" w:hAnsi="Franklin Gothic Book" w:cs="Arial"/>
              </w:rPr>
              <w:t xml:space="preserve"> </w:t>
            </w:r>
            <w:r w:rsidRPr="00DF7036">
              <w:rPr>
                <w:rFonts w:ascii="Franklin Gothic Book" w:hAnsi="Franklin Gothic Book"/>
              </w:rPr>
              <w:t>Артикул</w:t>
            </w:r>
            <w:proofErr w:type="gramEnd"/>
            <w:r w:rsidRPr="00DF7036">
              <w:rPr>
                <w:rFonts w:ascii="Franklin Gothic Book" w:hAnsi="Franklin Gothic Book"/>
              </w:rPr>
              <w:t xml:space="preserve"> 401600-21804907 – 1 шт.</w:t>
            </w:r>
          </w:p>
        </w:tc>
      </w:tr>
      <w:tr w:rsidR="00DF7036" w:rsidRPr="00DF7036" w14:paraId="79B99358" w14:textId="77777777" w:rsidTr="002E0383">
        <w:tc>
          <w:tcPr>
            <w:tcW w:w="817" w:type="dxa"/>
            <w:vAlign w:val="center"/>
          </w:tcPr>
          <w:p w14:paraId="02B1A5B9" w14:textId="77777777" w:rsidR="00DF7036" w:rsidRPr="00DF7036" w:rsidRDefault="00DF7036" w:rsidP="00DF7036">
            <w:pPr>
              <w:numPr>
                <w:ilvl w:val="0"/>
                <w:numId w:val="41"/>
              </w:numPr>
              <w:contextualSpacing/>
              <w:jc w:val="center"/>
              <w:rPr>
                <w:rFonts w:ascii="Franklin Gothic Book" w:hAnsi="Franklin Gothic Book"/>
              </w:rPr>
            </w:pPr>
          </w:p>
        </w:tc>
        <w:tc>
          <w:tcPr>
            <w:tcW w:w="3011" w:type="dxa"/>
            <w:vAlign w:val="center"/>
          </w:tcPr>
          <w:p w14:paraId="742F49C9"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Требования к </w:t>
            </w:r>
            <w:proofErr w:type="gramStart"/>
            <w:r w:rsidRPr="00DF7036">
              <w:rPr>
                <w:rFonts w:ascii="Franklin Gothic Book" w:hAnsi="Franklin Gothic Book"/>
              </w:rPr>
              <w:t>шеф-монтажу</w:t>
            </w:r>
            <w:proofErr w:type="gramEnd"/>
            <w:r w:rsidRPr="00DF7036">
              <w:rPr>
                <w:rFonts w:ascii="Franklin Gothic Book" w:hAnsi="Franklin Gothic Book"/>
              </w:rPr>
              <w:t>:</w:t>
            </w:r>
          </w:p>
        </w:tc>
        <w:tc>
          <w:tcPr>
            <w:tcW w:w="6379" w:type="dxa"/>
            <w:vAlign w:val="center"/>
          </w:tcPr>
          <w:p w14:paraId="552EA695" w14:textId="77777777" w:rsidR="00DF7036" w:rsidRPr="00DF7036" w:rsidRDefault="00DF7036" w:rsidP="00DF7036">
            <w:pPr>
              <w:rPr>
                <w:rFonts w:ascii="Franklin Gothic Book" w:hAnsi="Franklin Gothic Book"/>
              </w:rPr>
            </w:pPr>
            <w:r w:rsidRPr="00DF7036">
              <w:rPr>
                <w:rFonts w:ascii="Franklin Gothic Book" w:hAnsi="Franklin Gothic Book"/>
              </w:rPr>
              <w:t>нет</w:t>
            </w:r>
          </w:p>
        </w:tc>
      </w:tr>
      <w:tr w:rsidR="00DF7036" w:rsidRPr="00DF7036" w14:paraId="4D369B13" w14:textId="77777777" w:rsidTr="002E0383">
        <w:tc>
          <w:tcPr>
            <w:tcW w:w="817" w:type="dxa"/>
            <w:vAlign w:val="center"/>
          </w:tcPr>
          <w:p w14:paraId="5F56826A" w14:textId="77777777" w:rsidR="00DF7036" w:rsidRPr="00DF7036" w:rsidRDefault="00DF7036" w:rsidP="00DF7036">
            <w:pPr>
              <w:numPr>
                <w:ilvl w:val="0"/>
                <w:numId w:val="41"/>
              </w:numPr>
              <w:contextualSpacing/>
              <w:jc w:val="center"/>
              <w:rPr>
                <w:rFonts w:ascii="Franklin Gothic Book" w:hAnsi="Franklin Gothic Book"/>
              </w:rPr>
            </w:pPr>
          </w:p>
        </w:tc>
        <w:tc>
          <w:tcPr>
            <w:tcW w:w="3011" w:type="dxa"/>
            <w:vAlign w:val="center"/>
          </w:tcPr>
          <w:p w14:paraId="14D608A2" w14:textId="77777777" w:rsidR="00DF7036" w:rsidRPr="00DF7036" w:rsidRDefault="00DF7036" w:rsidP="00DF7036">
            <w:pPr>
              <w:rPr>
                <w:rFonts w:ascii="Franklin Gothic Book" w:hAnsi="Franklin Gothic Book"/>
              </w:rPr>
            </w:pPr>
            <w:r w:rsidRPr="00DF7036">
              <w:rPr>
                <w:rFonts w:ascii="Franklin Gothic Book" w:hAnsi="Franklin Gothic Book"/>
              </w:rPr>
              <w:t>Требования к обучению персонала заказчика:</w:t>
            </w:r>
          </w:p>
        </w:tc>
        <w:tc>
          <w:tcPr>
            <w:tcW w:w="6379" w:type="dxa"/>
            <w:vAlign w:val="center"/>
          </w:tcPr>
          <w:p w14:paraId="7215E672" w14:textId="77777777" w:rsidR="00DF7036" w:rsidRPr="00DF7036" w:rsidRDefault="00DF7036" w:rsidP="00DF7036">
            <w:pPr>
              <w:rPr>
                <w:rFonts w:ascii="Franklin Gothic Book" w:hAnsi="Franklin Gothic Book"/>
              </w:rPr>
            </w:pPr>
            <w:r w:rsidRPr="00DF7036">
              <w:rPr>
                <w:rFonts w:ascii="Franklin Gothic Book" w:hAnsi="Franklin Gothic Book"/>
              </w:rPr>
              <w:t>нет</w:t>
            </w:r>
          </w:p>
        </w:tc>
      </w:tr>
      <w:tr w:rsidR="00DF7036" w:rsidRPr="00DF7036" w14:paraId="4830DCD4" w14:textId="77777777" w:rsidTr="002E0383">
        <w:tc>
          <w:tcPr>
            <w:tcW w:w="817" w:type="dxa"/>
            <w:vAlign w:val="center"/>
          </w:tcPr>
          <w:p w14:paraId="42E804E3" w14:textId="77777777" w:rsidR="00DF7036" w:rsidRPr="00DF7036" w:rsidRDefault="00DF7036" w:rsidP="00DF7036">
            <w:pPr>
              <w:numPr>
                <w:ilvl w:val="0"/>
                <w:numId w:val="41"/>
              </w:numPr>
              <w:contextualSpacing/>
              <w:jc w:val="center"/>
              <w:rPr>
                <w:rFonts w:ascii="Franklin Gothic Book" w:hAnsi="Franklin Gothic Book"/>
              </w:rPr>
            </w:pPr>
          </w:p>
        </w:tc>
        <w:tc>
          <w:tcPr>
            <w:tcW w:w="3011" w:type="dxa"/>
            <w:vAlign w:val="center"/>
          </w:tcPr>
          <w:p w14:paraId="5A106243" w14:textId="77777777" w:rsidR="00DF7036" w:rsidRPr="00DF7036" w:rsidRDefault="00DF7036" w:rsidP="00DF7036">
            <w:pPr>
              <w:rPr>
                <w:rFonts w:ascii="Franklin Gothic Book" w:hAnsi="Franklin Gothic Book"/>
              </w:rPr>
            </w:pPr>
            <w:r w:rsidRPr="00DF7036">
              <w:rPr>
                <w:rFonts w:ascii="Franklin Gothic Book" w:hAnsi="Franklin Gothic Book"/>
              </w:rPr>
              <w:t>Требования по сроку и объему предоставления гарантий:</w:t>
            </w:r>
          </w:p>
        </w:tc>
        <w:tc>
          <w:tcPr>
            <w:tcW w:w="6379" w:type="dxa"/>
            <w:vAlign w:val="center"/>
          </w:tcPr>
          <w:p w14:paraId="41969076" w14:textId="77777777" w:rsidR="00DF7036" w:rsidRPr="00DF7036" w:rsidRDefault="00DF7036" w:rsidP="00DF7036">
            <w:pPr>
              <w:rPr>
                <w:rFonts w:ascii="Franklin Gothic Book" w:hAnsi="Franklin Gothic Book"/>
              </w:rPr>
            </w:pPr>
            <w:r w:rsidRPr="00DF7036">
              <w:rPr>
                <w:rFonts w:ascii="Franklin Gothic Book" w:hAnsi="Franklin Gothic Book"/>
              </w:rPr>
              <w:t>Гарантийный срок на поставляемый Товар должен быть не менее 12 (двенадцати) месяцев после поставки Товара на склад Покупателя.</w:t>
            </w:r>
          </w:p>
        </w:tc>
      </w:tr>
      <w:tr w:rsidR="00DF7036" w:rsidRPr="00DF7036" w14:paraId="1A6FF44F" w14:textId="77777777" w:rsidTr="002E0383">
        <w:trPr>
          <w:trHeight w:val="1223"/>
        </w:trPr>
        <w:tc>
          <w:tcPr>
            <w:tcW w:w="817" w:type="dxa"/>
            <w:vAlign w:val="center"/>
          </w:tcPr>
          <w:p w14:paraId="15948251" w14:textId="77777777" w:rsidR="00DF7036" w:rsidRPr="00DF7036" w:rsidRDefault="00DF7036" w:rsidP="00DF7036">
            <w:pPr>
              <w:numPr>
                <w:ilvl w:val="0"/>
                <w:numId w:val="41"/>
              </w:numPr>
              <w:contextualSpacing/>
              <w:jc w:val="center"/>
              <w:rPr>
                <w:rFonts w:ascii="Franklin Gothic Book" w:hAnsi="Franklin Gothic Book"/>
              </w:rPr>
            </w:pPr>
          </w:p>
        </w:tc>
        <w:tc>
          <w:tcPr>
            <w:tcW w:w="3011" w:type="dxa"/>
            <w:vAlign w:val="center"/>
          </w:tcPr>
          <w:p w14:paraId="7D5813F8" w14:textId="77777777" w:rsidR="00DF7036" w:rsidRPr="00DF7036" w:rsidRDefault="00DF7036" w:rsidP="00DF7036">
            <w:pPr>
              <w:rPr>
                <w:rFonts w:ascii="Franklin Gothic Book" w:hAnsi="Franklin Gothic Book"/>
              </w:rPr>
            </w:pPr>
            <w:r w:rsidRPr="00DF7036">
              <w:rPr>
                <w:rFonts w:ascii="Franklin Gothic Book" w:hAnsi="Franklin Gothic Book"/>
              </w:rPr>
              <w:t>Обязанность контрагента при поставке товара:</w:t>
            </w:r>
          </w:p>
        </w:tc>
        <w:tc>
          <w:tcPr>
            <w:tcW w:w="6379" w:type="dxa"/>
            <w:vAlign w:val="center"/>
          </w:tcPr>
          <w:p w14:paraId="37031A4A" w14:textId="77777777" w:rsidR="00DF7036" w:rsidRPr="00DF7036" w:rsidRDefault="00DF7036" w:rsidP="00DF7036">
            <w:pPr>
              <w:rPr>
                <w:rFonts w:ascii="Franklin Gothic Book" w:hAnsi="Franklin Gothic Book"/>
              </w:rPr>
            </w:pPr>
            <w:r w:rsidRPr="00DF7036">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 (при необходимости)).</w:t>
            </w:r>
          </w:p>
          <w:p w14:paraId="0D1452D7"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Поставка осуществляется </w:t>
            </w:r>
            <w:proofErr w:type="gramStart"/>
            <w:r w:rsidRPr="00DF7036">
              <w:rPr>
                <w:rFonts w:ascii="Franklin Gothic Book" w:hAnsi="Franklin Gothic Book"/>
              </w:rPr>
              <w:t>силами  и</w:t>
            </w:r>
            <w:proofErr w:type="gramEnd"/>
            <w:r w:rsidRPr="00DF7036">
              <w:rPr>
                <w:rFonts w:ascii="Franklin Gothic Book" w:hAnsi="Franklin Gothic Book"/>
              </w:rPr>
              <w:t xml:space="preserve"> за счет Поставщика.</w:t>
            </w:r>
          </w:p>
          <w:p w14:paraId="5FBAC04B"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Поставка осуществляется в полном объёме согласно данного </w:t>
            </w:r>
            <w:proofErr w:type="gramStart"/>
            <w:r w:rsidRPr="00DF7036">
              <w:rPr>
                <w:rFonts w:ascii="Franklin Gothic Book" w:hAnsi="Franklin Gothic Book"/>
              </w:rPr>
              <w:t>технического  задания</w:t>
            </w:r>
            <w:proofErr w:type="gramEnd"/>
            <w:r w:rsidRPr="00DF7036">
              <w:rPr>
                <w:rFonts w:ascii="Franklin Gothic Book" w:hAnsi="Franklin Gothic Book"/>
              </w:rPr>
              <w:t>.</w:t>
            </w:r>
          </w:p>
        </w:tc>
      </w:tr>
      <w:tr w:rsidR="00DF7036" w:rsidRPr="00DF7036" w14:paraId="4BF4DB91" w14:textId="77777777" w:rsidTr="002E0383">
        <w:tc>
          <w:tcPr>
            <w:tcW w:w="817" w:type="dxa"/>
            <w:vAlign w:val="center"/>
          </w:tcPr>
          <w:p w14:paraId="53FC463A" w14:textId="77777777" w:rsidR="00DF7036" w:rsidRPr="00DF7036" w:rsidRDefault="00DF7036" w:rsidP="00DF7036">
            <w:pPr>
              <w:numPr>
                <w:ilvl w:val="0"/>
                <w:numId w:val="41"/>
              </w:numPr>
              <w:contextualSpacing/>
              <w:jc w:val="center"/>
              <w:rPr>
                <w:rFonts w:ascii="Franklin Gothic Book" w:hAnsi="Franklin Gothic Book"/>
              </w:rPr>
            </w:pPr>
          </w:p>
        </w:tc>
        <w:tc>
          <w:tcPr>
            <w:tcW w:w="3011" w:type="dxa"/>
            <w:vAlign w:val="center"/>
          </w:tcPr>
          <w:p w14:paraId="101EFC82" w14:textId="77777777" w:rsidR="00DF7036" w:rsidRPr="00DF7036" w:rsidRDefault="00DF7036" w:rsidP="00DF7036">
            <w:pPr>
              <w:rPr>
                <w:rFonts w:ascii="Franklin Gothic Book" w:hAnsi="Franklin Gothic Book"/>
              </w:rPr>
            </w:pPr>
            <w:r w:rsidRPr="00DF7036">
              <w:rPr>
                <w:rFonts w:ascii="Franklin Gothic Book" w:hAnsi="Franklin Gothic Book"/>
              </w:rPr>
              <w:t>Специальные требования к приемке товара:</w:t>
            </w:r>
          </w:p>
        </w:tc>
        <w:tc>
          <w:tcPr>
            <w:tcW w:w="6379" w:type="dxa"/>
            <w:vAlign w:val="center"/>
          </w:tcPr>
          <w:p w14:paraId="0FC9CE1D" w14:textId="77777777" w:rsidR="00DF7036" w:rsidRPr="00DF7036" w:rsidRDefault="00DF7036" w:rsidP="00DF7036">
            <w:pPr>
              <w:rPr>
                <w:rFonts w:ascii="Franklin Gothic Book" w:hAnsi="Franklin Gothic Book"/>
              </w:rPr>
            </w:pPr>
            <w:r w:rsidRPr="00DF7036">
              <w:rPr>
                <w:rFonts w:ascii="Franklin Gothic Book" w:hAnsi="Franklin Gothic Book"/>
              </w:rPr>
              <w:t>нет</w:t>
            </w:r>
          </w:p>
        </w:tc>
      </w:tr>
      <w:tr w:rsidR="00DF7036" w:rsidRPr="00DF7036" w14:paraId="7A07AE69" w14:textId="77777777" w:rsidTr="002E0383">
        <w:tc>
          <w:tcPr>
            <w:tcW w:w="817" w:type="dxa"/>
            <w:vAlign w:val="center"/>
          </w:tcPr>
          <w:p w14:paraId="0B9829E3" w14:textId="77777777" w:rsidR="00DF7036" w:rsidRPr="00DF7036" w:rsidRDefault="00DF7036" w:rsidP="00DF7036">
            <w:pPr>
              <w:numPr>
                <w:ilvl w:val="0"/>
                <w:numId w:val="41"/>
              </w:numPr>
              <w:contextualSpacing/>
              <w:jc w:val="center"/>
              <w:rPr>
                <w:rFonts w:ascii="Franklin Gothic Book" w:hAnsi="Franklin Gothic Book"/>
              </w:rPr>
            </w:pPr>
          </w:p>
        </w:tc>
        <w:tc>
          <w:tcPr>
            <w:tcW w:w="3011" w:type="dxa"/>
            <w:vAlign w:val="center"/>
          </w:tcPr>
          <w:p w14:paraId="678BA5A1" w14:textId="77777777" w:rsidR="00DF7036" w:rsidRPr="00DF7036" w:rsidRDefault="00DF7036" w:rsidP="00DF7036">
            <w:pPr>
              <w:ind w:right="175"/>
              <w:rPr>
                <w:rFonts w:ascii="Franklin Gothic Book" w:hAnsi="Franklin Gothic Book"/>
              </w:rPr>
            </w:pPr>
            <w:r w:rsidRPr="00DF7036">
              <w:rPr>
                <w:rFonts w:ascii="Franklin Gothic Book" w:hAnsi="Franklin Gothic Book"/>
              </w:rPr>
              <w:t>Период поставки(срок):</w:t>
            </w:r>
          </w:p>
        </w:tc>
        <w:tc>
          <w:tcPr>
            <w:tcW w:w="6379" w:type="dxa"/>
            <w:vAlign w:val="center"/>
          </w:tcPr>
          <w:p w14:paraId="735E0C38" w14:textId="77777777" w:rsidR="00DF7036" w:rsidRPr="00DF7036" w:rsidRDefault="00DF7036" w:rsidP="00DF7036">
            <w:pPr>
              <w:rPr>
                <w:rFonts w:ascii="Franklin Gothic Book" w:hAnsi="Franklin Gothic Book"/>
              </w:rPr>
            </w:pPr>
            <w:r w:rsidRPr="00DF7036">
              <w:rPr>
                <w:rFonts w:ascii="Franklin Gothic Book" w:hAnsi="Franklin Gothic Book"/>
              </w:rPr>
              <w:t xml:space="preserve">Не более 40 </w:t>
            </w:r>
            <w:proofErr w:type="gramStart"/>
            <w:r w:rsidRPr="00DF7036">
              <w:rPr>
                <w:rFonts w:ascii="Franklin Gothic Book" w:hAnsi="Franklin Gothic Book"/>
              </w:rPr>
              <w:t>рабочих  дней</w:t>
            </w:r>
            <w:proofErr w:type="gramEnd"/>
            <w:r w:rsidRPr="00DF7036">
              <w:rPr>
                <w:rFonts w:ascii="Franklin Gothic Book" w:hAnsi="Franklin Gothic Book"/>
              </w:rPr>
              <w:t xml:space="preserve">  с даты подписания договора.</w:t>
            </w:r>
          </w:p>
        </w:tc>
      </w:tr>
      <w:tr w:rsidR="00DF7036" w:rsidRPr="00DF7036" w14:paraId="0427F7CC" w14:textId="77777777" w:rsidTr="002E0383">
        <w:tc>
          <w:tcPr>
            <w:tcW w:w="817" w:type="dxa"/>
            <w:vAlign w:val="center"/>
          </w:tcPr>
          <w:p w14:paraId="13BAEBE8" w14:textId="77777777" w:rsidR="00DF7036" w:rsidRPr="00DF7036" w:rsidRDefault="00DF7036" w:rsidP="00DF7036">
            <w:pPr>
              <w:numPr>
                <w:ilvl w:val="0"/>
                <w:numId w:val="41"/>
              </w:numPr>
              <w:contextualSpacing/>
              <w:jc w:val="center"/>
              <w:rPr>
                <w:rFonts w:ascii="Franklin Gothic Book" w:hAnsi="Franklin Gothic Book"/>
              </w:rPr>
            </w:pPr>
          </w:p>
        </w:tc>
        <w:tc>
          <w:tcPr>
            <w:tcW w:w="3011" w:type="dxa"/>
            <w:vAlign w:val="center"/>
          </w:tcPr>
          <w:p w14:paraId="04F8DD34" w14:textId="77777777" w:rsidR="00DF7036" w:rsidRPr="00DF7036" w:rsidRDefault="00DF7036" w:rsidP="00DF7036">
            <w:pPr>
              <w:ind w:right="175"/>
              <w:rPr>
                <w:rFonts w:ascii="Franklin Gothic Book" w:hAnsi="Franklin Gothic Book"/>
              </w:rPr>
            </w:pPr>
            <w:r w:rsidRPr="00DF7036">
              <w:rPr>
                <w:rFonts w:ascii="Franklin Gothic Book" w:hAnsi="Franklin Gothic Book"/>
              </w:rPr>
              <w:t>Требования к остаточному сроку годности, сроку хранения:</w:t>
            </w:r>
          </w:p>
        </w:tc>
        <w:tc>
          <w:tcPr>
            <w:tcW w:w="6379" w:type="dxa"/>
            <w:vAlign w:val="center"/>
          </w:tcPr>
          <w:p w14:paraId="5A4AD706" w14:textId="77777777" w:rsidR="00DF7036" w:rsidRPr="00DF7036" w:rsidRDefault="00DF7036" w:rsidP="00DF7036">
            <w:pPr>
              <w:rPr>
                <w:rFonts w:ascii="Franklin Gothic Book" w:hAnsi="Franklin Gothic Book"/>
              </w:rPr>
            </w:pPr>
            <w:r w:rsidRPr="00DF7036">
              <w:rPr>
                <w:rFonts w:ascii="Franklin Gothic Book" w:hAnsi="Franklin Gothic Book"/>
              </w:rPr>
              <w:t>нет</w:t>
            </w:r>
          </w:p>
        </w:tc>
      </w:tr>
    </w:tbl>
    <w:p w14:paraId="552B9506" w14:textId="77777777" w:rsidR="00A60C2A" w:rsidRPr="002A043A" w:rsidRDefault="00A60C2A" w:rsidP="00A60C2A">
      <w:pPr>
        <w:pStyle w:val="af4"/>
        <w:ind w:left="360"/>
        <w:rPr>
          <w:rFonts w:ascii="Franklin Gothic Book" w:hAnsi="Franklin Gothic Book"/>
          <w:b/>
        </w:rPr>
      </w:pPr>
    </w:p>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4776EF53" w14:textId="77777777" w:rsidR="00197DD5" w:rsidRPr="00197DD5" w:rsidRDefault="00197DD5" w:rsidP="00197DD5">
      <w:pPr>
        <w:suppressAutoHyphens/>
        <w:jc w:val="center"/>
        <w:rPr>
          <w:rFonts w:ascii="Franklin Gothic Book" w:hAnsi="Franklin Gothic Book"/>
          <w:b/>
          <w:lang w:eastAsia="ar-SA"/>
        </w:rPr>
      </w:pPr>
      <w:r w:rsidRPr="00197DD5">
        <w:rPr>
          <w:rFonts w:ascii="Franklin Gothic Book" w:hAnsi="Franklin Gothic Book"/>
          <w:b/>
          <w:lang w:eastAsia="ar-SA"/>
        </w:rPr>
        <w:t xml:space="preserve">ДОГОВОР ПОСТАВКИ </w:t>
      </w:r>
      <w:proofErr w:type="gramStart"/>
      <w:r w:rsidRPr="00197DD5">
        <w:rPr>
          <w:rFonts w:ascii="Franklin Gothic Book" w:hAnsi="Franklin Gothic Book"/>
          <w:b/>
          <w:lang w:eastAsia="ar-SA"/>
        </w:rPr>
        <w:t>№  НМТП</w:t>
      </w:r>
      <w:proofErr w:type="gramEnd"/>
      <w:r w:rsidRPr="00197DD5">
        <w:rPr>
          <w:rFonts w:ascii="Franklin Gothic Book" w:hAnsi="Franklin Gothic Book"/>
          <w:b/>
          <w:lang w:eastAsia="ar-SA"/>
        </w:rPr>
        <w:t xml:space="preserve">/ </w:t>
      </w:r>
    </w:p>
    <w:p w14:paraId="38C819FF" w14:textId="77777777" w:rsidR="00197DD5" w:rsidRPr="00197DD5" w:rsidRDefault="00197DD5" w:rsidP="00197DD5">
      <w:pPr>
        <w:rPr>
          <w:rFonts w:ascii="Franklin Gothic Book" w:hAnsi="Franklin Gothic Book"/>
          <w:b/>
        </w:rPr>
      </w:pPr>
      <w:r w:rsidRPr="00197DD5">
        <w:rPr>
          <w:rFonts w:ascii="Franklin Gothic Book" w:hAnsi="Franklin Gothic Book"/>
          <w:b/>
        </w:rPr>
        <w:tab/>
      </w:r>
    </w:p>
    <w:p w14:paraId="6F9A131E" w14:textId="77777777" w:rsidR="00197DD5" w:rsidRPr="00197DD5" w:rsidRDefault="00197DD5" w:rsidP="00197DD5">
      <w:pPr>
        <w:jc w:val="center"/>
        <w:rPr>
          <w:rFonts w:ascii="Franklin Gothic Book" w:hAnsi="Franklin Gothic Book"/>
          <w:b/>
        </w:rPr>
      </w:pPr>
    </w:p>
    <w:p w14:paraId="04DC4AAE" w14:textId="77777777" w:rsidR="00197DD5" w:rsidRPr="00197DD5" w:rsidRDefault="00197DD5" w:rsidP="00197DD5">
      <w:pPr>
        <w:rPr>
          <w:rFonts w:ascii="Franklin Gothic Book" w:hAnsi="Franklin Gothic Book"/>
        </w:rPr>
      </w:pPr>
      <w:r w:rsidRPr="00197DD5">
        <w:rPr>
          <w:rFonts w:ascii="Franklin Gothic Book" w:hAnsi="Franklin Gothic Book"/>
        </w:rPr>
        <w:t xml:space="preserve">г. Новороссийск                                                                            </w:t>
      </w:r>
      <w:proofErr w:type="gramStart"/>
      <w:r w:rsidRPr="00197DD5">
        <w:rPr>
          <w:rFonts w:ascii="Franklin Gothic Book" w:hAnsi="Franklin Gothic Book"/>
        </w:rPr>
        <w:t xml:space="preserve">   «</w:t>
      </w:r>
      <w:proofErr w:type="gramEnd"/>
      <w:r w:rsidRPr="00197DD5">
        <w:rPr>
          <w:rFonts w:ascii="Franklin Gothic Book" w:hAnsi="Franklin Gothic Book"/>
        </w:rPr>
        <w:t xml:space="preserve">          » ______________ 2017 г.</w:t>
      </w:r>
    </w:p>
    <w:p w14:paraId="1229B487" w14:textId="77777777" w:rsidR="00197DD5" w:rsidRPr="00197DD5" w:rsidRDefault="00197DD5" w:rsidP="00197DD5">
      <w:pPr>
        <w:rPr>
          <w:rFonts w:ascii="Franklin Gothic Book" w:hAnsi="Franklin Gothic Book"/>
        </w:rPr>
      </w:pPr>
    </w:p>
    <w:p w14:paraId="64FF652D" w14:textId="77777777" w:rsidR="00197DD5" w:rsidRPr="00197DD5" w:rsidRDefault="00197DD5" w:rsidP="00197DD5">
      <w:pPr>
        <w:rPr>
          <w:rFonts w:ascii="Franklin Gothic Book" w:hAnsi="Franklin Gothic Book"/>
          <w:b/>
          <w:lang w:eastAsia="ar-SA"/>
        </w:rPr>
      </w:pPr>
      <w:r w:rsidRPr="00197DD5">
        <w:rPr>
          <w:rFonts w:ascii="Franklin Gothic Book" w:hAnsi="Franklin Gothic Book"/>
        </w:rPr>
        <w:t xml:space="preserve">               </w:t>
      </w:r>
      <w:r w:rsidRPr="00197DD5">
        <w:rPr>
          <w:rFonts w:ascii="Franklin Gothic Book" w:hAnsi="Franklin Gothic Book"/>
          <w:b/>
        </w:rPr>
        <w:t>ПУБЛИЧНОЕ АКЦИОНЕРНОЕ ОБЩЕСТВО "НОВОРОССИЙСКИЙ МОРСКОЙ ТОРГОВЫЙ ПОРТ",</w:t>
      </w:r>
      <w:r w:rsidRPr="00197DD5">
        <w:rPr>
          <w:rFonts w:ascii="Franklin Gothic Book" w:hAnsi="Franklin Gothic Book"/>
        </w:rPr>
        <w:t xml:space="preserve"> именуемое в дальнейшем «Покупатель», в лице Технического директора </w:t>
      </w:r>
      <w:proofErr w:type="spellStart"/>
      <w:r w:rsidRPr="00197DD5">
        <w:rPr>
          <w:rFonts w:ascii="Franklin Gothic Book" w:hAnsi="Franklin Gothic Book"/>
        </w:rPr>
        <w:t>Белухина</w:t>
      </w:r>
      <w:proofErr w:type="spellEnd"/>
      <w:r w:rsidRPr="00197DD5">
        <w:rPr>
          <w:rFonts w:ascii="Franklin Gothic Book" w:hAnsi="Franklin Gothic Book"/>
        </w:rPr>
        <w:t xml:space="preserve"> Игоря Викторовича, действующего на основании доверенности № 1110-07/66 от 14.03.2017</w:t>
      </w:r>
      <w:r w:rsidRPr="00197DD5">
        <w:rPr>
          <w:rFonts w:ascii="Franklin Gothic Book" w:hAnsi="Franklin Gothic Book"/>
          <w:u w:val="single"/>
        </w:rPr>
        <w:t>,</w:t>
      </w:r>
      <w:r w:rsidRPr="00197DD5">
        <w:rPr>
          <w:rFonts w:ascii="Franklin Gothic Book" w:hAnsi="Franklin Gothic Book"/>
        </w:rPr>
        <w:t xml:space="preserve"> с одной стороны, и </w:t>
      </w:r>
      <w:r w:rsidRPr="00197DD5">
        <w:rPr>
          <w:rFonts w:ascii="Franklin Gothic Book" w:hAnsi="Franklin Gothic Book"/>
          <w:b/>
          <w:lang w:eastAsia="ar-SA"/>
        </w:rPr>
        <w:t>_____________</w:t>
      </w:r>
      <w:r w:rsidRPr="00197DD5">
        <w:rPr>
          <w:rFonts w:ascii="Franklin Gothic Book" w:hAnsi="Franklin Gothic Book"/>
        </w:rPr>
        <w:t>, именуемое в дальнейшем «Поставщик», в лице ___________, действующего на основании ______, с другой стороны, заключили настоящий Договор о нижеследующем:</w:t>
      </w:r>
    </w:p>
    <w:p w14:paraId="34D949CA" w14:textId="77777777" w:rsidR="00197DD5" w:rsidRPr="00197DD5" w:rsidRDefault="00197DD5" w:rsidP="00197DD5">
      <w:pPr>
        <w:jc w:val="both"/>
        <w:rPr>
          <w:rFonts w:ascii="Franklin Gothic Book" w:hAnsi="Franklin Gothic Book"/>
        </w:rPr>
      </w:pPr>
    </w:p>
    <w:p w14:paraId="0EF08714" w14:textId="77777777" w:rsidR="00197DD5" w:rsidRPr="00197DD5" w:rsidRDefault="00197DD5" w:rsidP="00197DD5">
      <w:pPr>
        <w:numPr>
          <w:ilvl w:val="0"/>
          <w:numId w:val="28"/>
        </w:numPr>
        <w:ind w:left="709" w:hanging="709"/>
        <w:jc w:val="both"/>
        <w:rPr>
          <w:rFonts w:ascii="Franklin Gothic Book" w:hAnsi="Franklin Gothic Book"/>
          <w:b/>
          <w:caps/>
        </w:rPr>
      </w:pPr>
      <w:r w:rsidRPr="00197DD5">
        <w:rPr>
          <w:rFonts w:ascii="Franklin Gothic Book" w:hAnsi="Franklin Gothic Book"/>
          <w:b/>
          <w:caps/>
        </w:rPr>
        <w:t>Предмет Договора</w:t>
      </w:r>
    </w:p>
    <w:p w14:paraId="3C7AC2B0" w14:textId="77777777" w:rsidR="00197DD5" w:rsidRPr="00197DD5" w:rsidRDefault="00197DD5" w:rsidP="00197DD5">
      <w:pPr>
        <w:ind w:left="426" w:hanging="426"/>
        <w:jc w:val="both"/>
        <w:rPr>
          <w:rFonts w:ascii="Franklin Gothic Book" w:hAnsi="Franklin Gothic Book"/>
          <w:b/>
        </w:rPr>
      </w:pPr>
    </w:p>
    <w:p w14:paraId="4C8BAB29" w14:textId="77777777" w:rsidR="00197DD5" w:rsidRPr="00197DD5" w:rsidRDefault="00197DD5" w:rsidP="00197DD5">
      <w:pPr>
        <w:numPr>
          <w:ilvl w:val="1"/>
          <w:numId w:val="28"/>
        </w:numPr>
        <w:suppressAutoHyphens/>
        <w:ind w:left="709" w:hanging="709"/>
        <w:jc w:val="both"/>
        <w:rPr>
          <w:rFonts w:ascii="Franklin Gothic Book" w:hAnsi="Franklin Gothic Book"/>
        </w:rPr>
      </w:pPr>
      <w:r w:rsidRPr="00197DD5">
        <w:rPr>
          <w:rFonts w:ascii="Franklin Gothic Book" w:hAnsi="Franklin Gothic Book"/>
        </w:rPr>
        <w:t xml:space="preserve">Поставщик обязуется поставить Покупателю </w:t>
      </w:r>
      <w:r w:rsidRPr="00197DD5">
        <w:rPr>
          <w:rFonts w:ascii="Franklin Gothic Book" w:hAnsi="Franklin Gothic Book"/>
          <w:b/>
        </w:rPr>
        <w:t xml:space="preserve">сменно-запасные части для технологического оборудования </w:t>
      </w:r>
      <w:proofErr w:type="spellStart"/>
      <w:r w:rsidRPr="00197DD5">
        <w:rPr>
          <w:rFonts w:ascii="Franklin Gothic Book" w:hAnsi="Franklin Gothic Book"/>
          <w:b/>
        </w:rPr>
        <w:t>Нефтерайона</w:t>
      </w:r>
      <w:proofErr w:type="spellEnd"/>
      <w:r w:rsidRPr="00197DD5">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 ________ </w:t>
      </w:r>
      <w:r w:rsidRPr="00197DD5">
        <w:rPr>
          <w:rFonts w:ascii="Franklin Gothic Book" w:hAnsi="Franklin Gothic Book"/>
          <w:bCs/>
          <w:iCs/>
          <w:color w:val="000000"/>
        </w:rPr>
        <w:t>у.е.</w:t>
      </w:r>
      <w:r w:rsidRPr="00197DD5">
        <w:rPr>
          <w:rFonts w:ascii="Franklin Gothic Book" w:hAnsi="Franklin Gothic Book"/>
        </w:rPr>
        <w:t xml:space="preserve">  (_____ евро __ центов), в том числе НДС 18%: ___ </w:t>
      </w:r>
      <w:r w:rsidRPr="00197DD5">
        <w:rPr>
          <w:rFonts w:ascii="Franklin Gothic Book" w:hAnsi="Franklin Gothic Book"/>
          <w:bCs/>
          <w:iCs/>
          <w:color w:val="000000"/>
        </w:rPr>
        <w:t>у.е.</w:t>
      </w:r>
      <w:r w:rsidRPr="00197DD5">
        <w:rPr>
          <w:rFonts w:ascii="Franklin Gothic Book" w:hAnsi="Franklin Gothic Book"/>
        </w:rPr>
        <w:t xml:space="preserve"> </w:t>
      </w:r>
      <w:r w:rsidRPr="00197DD5">
        <w:rPr>
          <w:rFonts w:ascii="Franklin Gothic Book" w:hAnsi="Franklin Gothic Book"/>
          <w:bCs/>
          <w:iCs/>
          <w:color w:val="000000"/>
        </w:rPr>
        <w:t>1 у.е. (одна условная единица) соответствует 1 Евро (одному Евро).</w:t>
      </w:r>
    </w:p>
    <w:p w14:paraId="253219D7" w14:textId="77777777" w:rsidR="00197DD5" w:rsidRPr="00197DD5" w:rsidRDefault="00197DD5" w:rsidP="00197DD5">
      <w:pPr>
        <w:numPr>
          <w:ilvl w:val="1"/>
          <w:numId w:val="28"/>
        </w:numPr>
        <w:suppressAutoHyphens/>
        <w:ind w:left="709" w:hanging="709"/>
        <w:jc w:val="both"/>
        <w:rPr>
          <w:rFonts w:ascii="Franklin Gothic Book" w:hAnsi="Franklin Gothic Book"/>
        </w:rPr>
      </w:pPr>
      <w:r w:rsidRPr="00197DD5">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0E160DB2" w14:textId="77777777" w:rsidR="00197DD5" w:rsidRPr="00197DD5" w:rsidRDefault="00197DD5" w:rsidP="00197DD5">
      <w:pPr>
        <w:numPr>
          <w:ilvl w:val="1"/>
          <w:numId w:val="28"/>
        </w:numPr>
        <w:suppressAutoHyphens/>
        <w:ind w:left="709" w:hanging="709"/>
        <w:jc w:val="both"/>
        <w:rPr>
          <w:rFonts w:ascii="Franklin Gothic Book" w:hAnsi="Franklin Gothic Book"/>
        </w:rPr>
      </w:pPr>
      <w:r w:rsidRPr="00197DD5">
        <w:rPr>
          <w:rFonts w:ascii="Franklin Gothic Book" w:hAnsi="Franklin Gothic Book"/>
        </w:rPr>
        <w:t>Приложение№1 является неотъемлемой частью данного Договора.</w:t>
      </w:r>
    </w:p>
    <w:p w14:paraId="7F182F2A" w14:textId="77777777" w:rsidR="00197DD5" w:rsidRPr="00197DD5" w:rsidRDefault="00197DD5" w:rsidP="00197DD5">
      <w:pPr>
        <w:numPr>
          <w:ilvl w:val="1"/>
          <w:numId w:val="28"/>
        </w:numPr>
        <w:suppressAutoHyphens/>
        <w:ind w:left="709" w:hanging="709"/>
        <w:jc w:val="both"/>
        <w:rPr>
          <w:rFonts w:ascii="Franklin Gothic Book" w:hAnsi="Franklin Gothic Book"/>
        </w:rPr>
      </w:pPr>
      <w:r w:rsidRPr="00197DD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DD665BA" w14:textId="77777777" w:rsidR="00197DD5" w:rsidRPr="00197DD5" w:rsidRDefault="00197DD5" w:rsidP="00197DD5">
      <w:pPr>
        <w:suppressAutoHyphens/>
        <w:jc w:val="both"/>
        <w:rPr>
          <w:rFonts w:ascii="Franklin Gothic Book" w:hAnsi="Franklin Gothic Book"/>
          <w:lang w:eastAsia="ar-SA"/>
        </w:rPr>
      </w:pPr>
    </w:p>
    <w:p w14:paraId="05097A00" w14:textId="77777777" w:rsidR="00197DD5" w:rsidRPr="00197DD5" w:rsidRDefault="00197DD5" w:rsidP="00197DD5">
      <w:pPr>
        <w:numPr>
          <w:ilvl w:val="0"/>
          <w:numId w:val="28"/>
        </w:numPr>
        <w:ind w:left="709" w:hanging="709"/>
        <w:jc w:val="both"/>
        <w:rPr>
          <w:rFonts w:ascii="Franklin Gothic Book" w:hAnsi="Franklin Gothic Book"/>
          <w:b/>
          <w:caps/>
        </w:rPr>
      </w:pPr>
      <w:r w:rsidRPr="00197DD5">
        <w:rPr>
          <w:rFonts w:ascii="Franklin Gothic Book" w:hAnsi="Franklin Gothic Book"/>
          <w:b/>
          <w:caps/>
        </w:rPr>
        <w:t>Качество и комплектность</w:t>
      </w:r>
    </w:p>
    <w:p w14:paraId="5799F4EA" w14:textId="77777777" w:rsidR="00197DD5" w:rsidRPr="00197DD5" w:rsidRDefault="00197DD5" w:rsidP="00197DD5">
      <w:pPr>
        <w:ind w:left="240"/>
        <w:jc w:val="both"/>
        <w:rPr>
          <w:rFonts w:ascii="Franklin Gothic Book" w:hAnsi="Franklin Gothic Book"/>
          <w:b/>
        </w:rPr>
      </w:pPr>
    </w:p>
    <w:p w14:paraId="4855A793" w14:textId="77777777" w:rsidR="00197DD5" w:rsidRPr="00197DD5" w:rsidRDefault="00197DD5" w:rsidP="00197DD5">
      <w:pPr>
        <w:numPr>
          <w:ilvl w:val="1"/>
          <w:numId w:val="29"/>
        </w:numPr>
        <w:jc w:val="both"/>
        <w:rPr>
          <w:rFonts w:ascii="Franklin Gothic Book" w:hAnsi="Franklin Gothic Book"/>
          <w:lang w:eastAsia="ar-SA"/>
        </w:rPr>
      </w:pPr>
      <w:r w:rsidRPr="00197DD5">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190A81D4" w14:textId="77777777" w:rsidR="00197DD5" w:rsidRPr="00197DD5" w:rsidRDefault="00197DD5" w:rsidP="00197DD5">
      <w:pPr>
        <w:numPr>
          <w:ilvl w:val="1"/>
          <w:numId w:val="29"/>
        </w:numPr>
        <w:suppressAutoHyphens/>
        <w:jc w:val="both"/>
        <w:rPr>
          <w:rFonts w:ascii="Franklin Gothic Book" w:hAnsi="Franklin Gothic Book"/>
          <w:lang w:eastAsia="ar-SA"/>
        </w:rPr>
      </w:pPr>
      <w:r w:rsidRPr="00197DD5">
        <w:rPr>
          <w:rFonts w:ascii="Franklin Gothic Book" w:hAnsi="Franklin Gothic Book"/>
          <w:lang w:eastAsia="ar-SA"/>
        </w:rPr>
        <w:t>Товар должен быть новым, ранее не использованным.</w:t>
      </w:r>
    </w:p>
    <w:p w14:paraId="43236A2C" w14:textId="77777777" w:rsidR="00197DD5" w:rsidRPr="00197DD5" w:rsidRDefault="00197DD5" w:rsidP="00197DD5">
      <w:pPr>
        <w:numPr>
          <w:ilvl w:val="1"/>
          <w:numId w:val="29"/>
        </w:numPr>
        <w:suppressAutoHyphens/>
        <w:jc w:val="both"/>
        <w:rPr>
          <w:rFonts w:ascii="Franklin Gothic Book" w:hAnsi="Franklin Gothic Book"/>
          <w:lang w:eastAsia="ar-SA"/>
        </w:rPr>
      </w:pPr>
      <w:r w:rsidRPr="00197DD5">
        <w:rPr>
          <w:rFonts w:ascii="Franklin Gothic Book" w:hAnsi="Franklin Gothic Book"/>
          <w:lang w:eastAsia="ar-SA"/>
        </w:rPr>
        <w:t>Товар должен полностью соответствовать заводским характеристикам и каталожным номерам.</w:t>
      </w:r>
    </w:p>
    <w:p w14:paraId="40ACF0C0" w14:textId="77777777" w:rsidR="00197DD5" w:rsidRPr="00197DD5" w:rsidRDefault="00197DD5" w:rsidP="00197DD5">
      <w:pPr>
        <w:numPr>
          <w:ilvl w:val="1"/>
          <w:numId w:val="29"/>
        </w:numPr>
        <w:jc w:val="both"/>
        <w:rPr>
          <w:rFonts w:ascii="Franklin Gothic Book" w:hAnsi="Franklin Gothic Book"/>
          <w:lang w:eastAsia="ar-SA"/>
        </w:rPr>
      </w:pPr>
      <w:r w:rsidRPr="00197DD5">
        <w:rPr>
          <w:rFonts w:ascii="Franklin Gothic Book" w:hAnsi="Franklin Gothic Book"/>
          <w:lang w:eastAsia="ar-SA"/>
        </w:rPr>
        <w:t>Товар должен быть технически исправным и без внешних повреждений.</w:t>
      </w:r>
    </w:p>
    <w:p w14:paraId="459CDCA0" w14:textId="77777777" w:rsidR="00197DD5" w:rsidRPr="00197DD5" w:rsidRDefault="00197DD5" w:rsidP="00197DD5">
      <w:pPr>
        <w:numPr>
          <w:ilvl w:val="1"/>
          <w:numId w:val="29"/>
        </w:numPr>
        <w:jc w:val="both"/>
        <w:rPr>
          <w:rFonts w:ascii="Franklin Gothic Book" w:hAnsi="Franklin Gothic Book"/>
          <w:lang w:eastAsia="ar-SA"/>
        </w:rPr>
      </w:pPr>
      <w:r w:rsidRPr="00197DD5">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DC8CF07" w14:textId="77777777" w:rsidR="00197DD5" w:rsidRPr="00197DD5" w:rsidRDefault="00197DD5" w:rsidP="00197DD5">
      <w:pPr>
        <w:numPr>
          <w:ilvl w:val="1"/>
          <w:numId w:val="29"/>
        </w:numPr>
        <w:jc w:val="both"/>
        <w:rPr>
          <w:rFonts w:ascii="Franklin Gothic Book" w:hAnsi="Franklin Gothic Book"/>
          <w:lang w:eastAsia="ar-SA"/>
        </w:rPr>
      </w:pPr>
      <w:r w:rsidRPr="00197DD5">
        <w:rPr>
          <w:rFonts w:ascii="Franklin Gothic Book" w:hAnsi="Franklin Gothic Book"/>
          <w:lang w:eastAsia="ar-SA"/>
        </w:rPr>
        <w:t>На Товар устанавливается гарантийный срок ___ (_________) месяцев с момента перехода права собственности Товара Покупателю.</w:t>
      </w:r>
    </w:p>
    <w:p w14:paraId="0BBAFE69" w14:textId="77777777" w:rsidR="00197DD5" w:rsidRPr="00197DD5" w:rsidRDefault="00197DD5" w:rsidP="00197DD5">
      <w:pPr>
        <w:numPr>
          <w:ilvl w:val="1"/>
          <w:numId w:val="29"/>
        </w:numPr>
        <w:jc w:val="both"/>
        <w:rPr>
          <w:rFonts w:ascii="Franklin Gothic Book" w:hAnsi="Franklin Gothic Book"/>
          <w:lang w:eastAsia="ar-SA"/>
        </w:rPr>
      </w:pPr>
      <w:r w:rsidRPr="00197DD5">
        <w:rPr>
          <w:rFonts w:ascii="Franklin Gothic Book" w:hAnsi="Franklin Gothic Book"/>
          <w:lang w:eastAsia="ar-SA"/>
        </w:rPr>
        <w:t xml:space="preserve">Товар должен быть </w:t>
      </w:r>
      <w:proofErr w:type="spellStart"/>
      <w:r w:rsidRPr="00197DD5">
        <w:rPr>
          <w:rFonts w:ascii="Franklin Gothic Book" w:hAnsi="Franklin Gothic Book"/>
          <w:lang w:eastAsia="ar-SA"/>
        </w:rPr>
        <w:t>затарен</w:t>
      </w:r>
      <w:proofErr w:type="spellEnd"/>
      <w:r w:rsidRPr="00197DD5">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FBEC4D5" w14:textId="77777777" w:rsidR="00197DD5" w:rsidRPr="00197DD5" w:rsidRDefault="00197DD5" w:rsidP="00197DD5">
      <w:pPr>
        <w:numPr>
          <w:ilvl w:val="1"/>
          <w:numId w:val="29"/>
        </w:numPr>
        <w:jc w:val="both"/>
        <w:rPr>
          <w:rFonts w:ascii="Franklin Gothic Book" w:hAnsi="Franklin Gothic Book"/>
          <w:lang w:eastAsia="ar-SA"/>
        </w:rPr>
      </w:pPr>
      <w:r w:rsidRPr="00197DD5">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97DD5">
        <w:rPr>
          <w:rFonts w:ascii="Franklin Gothic Book" w:hAnsi="Franklin Gothic Book"/>
          <w:lang w:eastAsia="ar-SA"/>
        </w:rPr>
        <w:tab/>
      </w:r>
      <w:r w:rsidRPr="00197DD5">
        <w:rPr>
          <w:rFonts w:ascii="Franklin Gothic Book" w:hAnsi="Franklin Gothic Book"/>
          <w:lang w:eastAsia="ar-SA"/>
        </w:rPr>
        <w:tab/>
      </w:r>
      <w:r w:rsidRPr="00197DD5">
        <w:rPr>
          <w:rFonts w:ascii="Franklin Gothic Book" w:hAnsi="Franklin Gothic Book"/>
          <w:lang w:eastAsia="ar-SA"/>
        </w:rPr>
        <w:tab/>
      </w:r>
      <w:r w:rsidRPr="00197DD5">
        <w:rPr>
          <w:rFonts w:ascii="Franklin Gothic Book" w:hAnsi="Franklin Gothic Book"/>
          <w:lang w:eastAsia="ar-SA"/>
        </w:rPr>
        <w:tab/>
      </w:r>
      <w:r w:rsidRPr="00197DD5">
        <w:rPr>
          <w:rFonts w:ascii="Franklin Gothic Book" w:hAnsi="Franklin Gothic Book"/>
          <w:lang w:eastAsia="ar-SA"/>
        </w:rPr>
        <w:tab/>
      </w:r>
      <w:r w:rsidRPr="00197DD5">
        <w:rPr>
          <w:rFonts w:ascii="Franklin Gothic Book" w:hAnsi="Franklin Gothic Book"/>
          <w:lang w:eastAsia="ar-SA"/>
        </w:rPr>
        <w:tab/>
      </w:r>
      <w:r w:rsidRPr="00197DD5">
        <w:rPr>
          <w:rFonts w:ascii="Franklin Gothic Book" w:hAnsi="Franklin Gothic Book"/>
          <w:lang w:eastAsia="ar-SA"/>
        </w:rPr>
        <w:tab/>
      </w:r>
    </w:p>
    <w:p w14:paraId="7491EC2D" w14:textId="77777777" w:rsidR="00197DD5" w:rsidRPr="00197DD5" w:rsidRDefault="00197DD5" w:rsidP="00197DD5">
      <w:pPr>
        <w:rPr>
          <w:rFonts w:ascii="Franklin Gothic Book" w:hAnsi="Franklin Gothic Book"/>
        </w:rPr>
      </w:pPr>
      <w:r w:rsidRPr="00197DD5">
        <w:rPr>
          <w:rFonts w:ascii="Franklin Gothic Book" w:hAnsi="Franklin Gothic Book"/>
        </w:rPr>
        <w:tab/>
      </w:r>
    </w:p>
    <w:p w14:paraId="1D1E8185" w14:textId="77777777" w:rsidR="00197DD5" w:rsidRPr="00197DD5" w:rsidRDefault="00197DD5" w:rsidP="00197DD5">
      <w:pPr>
        <w:numPr>
          <w:ilvl w:val="0"/>
          <w:numId w:val="36"/>
        </w:numPr>
        <w:ind w:left="709" w:hanging="709"/>
        <w:rPr>
          <w:rFonts w:ascii="Franklin Gothic Book" w:hAnsi="Franklin Gothic Book"/>
          <w:b/>
          <w:caps/>
          <w:lang w:eastAsia="ar-SA"/>
        </w:rPr>
      </w:pPr>
      <w:r w:rsidRPr="00197DD5">
        <w:rPr>
          <w:rFonts w:ascii="Franklin Gothic Book" w:hAnsi="Franklin Gothic Book"/>
          <w:b/>
          <w:caps/>
          <w:lang w:eastAsia="ar-SA"/>
        </w:rPr>
        <w:t>Сроки и порядок поставки</w:t>
      </w:r>
    </w:p>
    <w:p w14:paraId="365B98DE" w14:textId="77777777" w:rsidR="00197DD5" w:rsidRPr="00197DD5" w:rsidRDefault="00197DD5" w:rsidP="00197DD5">
      <w:pPr>
        <w:suppressAutoHyphens/>
        <w:ind w:left="360"/>
        <w:rPr>
          <w:rFonts w:ascii="Franklin Gothic Book" w:hAnsi="Franklin Gothic Book"/>
          <w:b/>
          <w:lang w:eastAsia="ar-SA"/>
        </w:rPr>
      </w:pPr>
    </w:p>
    <w:p w14:paraId="73045669"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18.</w:t>
      </w:r>
    </w:p>
    <w:p w14:paraId="0873EB37"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Поставщик вправе отгружать Товар отдельными частями по согласованию с Покупателем.</w:t>
      </w:r>
    </w:p>
    <w:p w14:paraId="62135433"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A9223B6"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 xml:space="preserve">Поставщик обязан подготовить Товар к передаче Покупателю: </w:t>
      </w:r>
      <w:proofErr w:type="spellStart"/>
      <w:r w:rsidRPr="00197DD5">
        <w:rPr>
          <w:rFonts w:ascii="Franklin Gothic Book" w:hAnsi="Franklin Gothic Book"/>
          <w:lang w:eastAsia="ar-SA"/>
        </w:rPr>
        <w:t>затарить</w:t>
      </w:r>
      <w:proofErr w:type="spellEnd"/>
      <w:r w:rsidRPr="00197DD5">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370C844"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48BFE006"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40221D2"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197DD5">
        <w:rPr>
          <w:rFonts w:ascii="Franklin Gothic Book" w:hAnsi="Franklin Gothic Book"/>
          <w:lang w:eastAsia="ar-SA"/>
        </w:rPr>
        <w:t>допоставить</w:t>
      </w:r>
      <w:proofErr w:type="spellEnd"/>
      <w:r w:rsidRPr="00197DD5">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0D82E62"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14:paraId="60784F2D" w14:textId="77777777" w:rsidR="00197DD5" w:rsidRPr="00197DD5" w:rsidRDefault="00197DD5" w:rsidP="00197DD5">
      <w:pPr>
        <w:numPr>
          <w:ilvl w:val="1"/>
          <w:numId w:val="30"/>
        </w:numPr>
        <w:suppressAutoHyphens/>
        <w:jc w:val="both"/>
        <w:rPr>
          <w:rFonts w:ascii="Franklin Gothic Book" w:hAnsi="Franklin Gothic Book"/>
          <w:lang w:eastAsia="ar-SA"/>
        </w:rPr>
      </w:pPr>
      <w:r w:rsidRPr="00197DD5">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02824891" w14:textId="77777777" w:rsidR="00197DD5" w:rsidRPr="00197DD5" w:rsidRDefault="00197DD5" w:rsidP="00197DD5">
      <w:pPr>
        <w:numPr>
          <w:ilvl w:val="1"/>
          <w:numId w:val="30"/>
        </w:numPr>
        <w:jc w:val="both"/>
        <w:rPr>
          <w:rFonts w:ascii="Franklin Gothic Book" w:hAnsi="Franklin Gothic Book"/>
          <w:b/>
          <w:lang w:eastAsia="ar-SA"/>
        </w:rPr>
      </w:pPr>
      <w:r w:rsidRPr="00197DD5">
        <w:rPr>
          <w:rFonts w:ascii="Franklin Gothic Book" w:hAnsi="Franklin Gothic Book"/>
          <w:lang w:eastAsia="ar-SA"/>
        </w:rPr>
        <w:t>Товар поставляется в таре (упаковке), остающейся в распоряжении Покупателя.</w:t>
      </w:r>
    </w:p>
    <w:p w14:paraId="5B26A6A2" w14:textId="77777777" w:rsidR="00197DD5" w:rsidRPr="00197DD5" w:rsidRDefault="00197DD5" w:rsidP="00197DD5">
      <w:pPr>
        <w:ind w:left="720"/>
        <w:jc w:val="both"/>
        <w:rPr>
          <w:rFonts w:ascii="Franklin Gothic Book" w:hAnsi="Franklin Gothic Book"/>
          <w:b/>
          <w:lang w:eastAsia="ar-SA"/>
        </w:rPr>
      </w:pPr>
    </w:p>
    <w:p w14:paraId="74D38B63" w14:textId="77777777" w:rsidR="00197DD5" w:rsidRPr="00197DD5" w:rsidRDefault="00197DD5" w:rsidP="00197DD5">
      <w:pPr>
        <w:numPr>
          <w:ilvl w:val="0"/>
          <w:numId w:val="36"/>
        </w:numPr>
        <w:ind w:left="709" w:hanging="709"/>
        <w:jc w:val="both"/>
        <w:rPr>
          <w:rFonts w:ascii="Franklin Gothic Book" w:hAnsi="Franklin Gothic Book"/>
          <w:b/>
          <w:caps/>
        </w:rPr>
      </w:pPr>
      <w:r w:rsidRPr="00197DD5">
        <w:rPr>
          <w:rFonts w:ascii="Franklin Gothic Book" w:hAnsi="Franklin Gothic Book"/>
          <w:b/>
          <w:caps/>
        </w:rPr>
        <w:t>Цены и порядок расчетов</w:t>
      </w:r>
    </w:p>
    <w:p w14:paraId="72975371" w14:textId="77777777" w:rsidR="00197DD5" w:rsidRPr="00197DD5" w:rsidRDefault="00197DD5" w:rsidP="00197DD5">
      <w:pPr>
        <w:jc w:val="both"/>
        <w:rPr>
          <w:rFonts w:ascii="Franklin Gothic Book" w:hAnsi="Franklin Gothic Book"/>
          <w:b/>
        </w:rPr>
      </w:pPr>
    </w:p>
    <w:p w14:paraId="32690745" w14:textId="77777777" w:rsidR="00197DD5" w:rsidRPr="00197DD5" w:rsidRDefault="00197DD5" w:rsidP="00197DD5">
      <w:pPr>
        <w:numPr>
          <w:ilvl w:val="1"/>
          <w:numId w:val="31"/>
        </w:numPr>
        <w:ind w:left="709" w:hanging="709"/>
        <w:jc w:val="both"/>
        <w:rPr>
          <w:rFonts w:ascii="Franklin Gothic Book" w:hAnsi="Franklin Gothic Book"/>
        </w:rPr>
      </w:pPr>
      <w:r w:rsidRPr="00197DD5">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товарной накладной ТОРГ-12 и</w:t>
      </w:r>
      <w:r w:rsidRPr="00197DD5">
        <w:rPr>
          <w:rFonts w:ascii="Franklin Gothic Book" w:eastAsia="Calibri" w:hAnsi="Franklin Gothic Book"/>
          <w:lang w:eastAsia="en-US"/>
        </w:rPr>
        <w:t xml:space="preserve"> заверенной копии ГТД, либо реквизитов ГТД на поставленный Товар</w:t>
      </w:r>
      <w:r w:rsidRPr="00197DD5">
        <w:rPr>
          <w:rFonts w:ascii="Franklin Gothic Book" w:hAnsi="Franklin Gothic Book"/>
        </w:rPr>
        <w:t xml:space="preserve"> полученных от Поставщика.</w:t>
      </w:r>
    </w:p>
    <w:p w14:paraId="0248A73B" w14:textId="77777777" w:rsidR="00197DD5" w:rsidRPr="00197DD5" w:rsidRDefault="00197DD5" w:rsidP="00197DD5">
      <w:pPr>
        <w:numPr>
          <w:ilvl w:val="1"/>
          <w:numId w:val="31"/>
        </w:numPr>
        <w:ind w:left="709" w:hanging="709"/>
        <w:jc w:val="both"/>
        <w:rPr>
          <w:rFonts w:ascii="Franklin Gothic Book" w:hAnsi="Franklin Gothic Book"/>
        </w:rPr>
      </w:pPr>
      <w:r w:rsidRPr="00197DD5">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14:paraId="384428A6" w14:textId="77777777" w:rsidR="00197DD5" w:rsidRPr="00197DD5" w:rsidRDefault="00197DD5" w:rsidP="00197DD5">
      <w:pPr>
        <w:numPr>
          <w:ilvl w:val="1"/>
          <w:numId w:val="31"/>
        </w:numPr>
        <w:ind w:left="709" w:hanging="709"/>
        <w:jc w:val="both"/>
        <w:rPr>
          <w:rFonts w:ascii="Franklin Gothic Book" w:hAnsi="Franklin Gothic Book"/>
        </w:rPr>
      </w:pPr>
      <w:r w:rsidRPr="00197DD5">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29D83436" w14:textId="77777777" w:rsidR="00197DD5" w:rsidRPr="00197DD5" w:rsidRDefault="00197DD5" w:rsidP="00197DD5">
      <w:pPr>
        <w:numPr>
          <w:ilvl w:val="1"/>
          <w:numId w:val="31"/>
        </w:numPr>
        <w:ind w:left="709" w:hanging="709"/>
        <w:jc w:val="both"/>
        <w:rPr>
          <w:rFonts w:ascii="Franklin Gothic Book" w:hAnsi="Franklin Gothic Book"/>
        </w:rPr>
      </w:pPr>
      <w:r w:rsidRPr="00197DD5">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6657C62B" w14:textId="77777777" w:rsidR="00197DD5" w:rsidRPr="00197DD5" w:rsidRDefault="00197DD5" w:rsidP="00197DD5">
      <w:pPr>
        <w:jc w:val="both"/>
        <w:rPr>
          <w:rFonts w:ascii="Franklin Gothic Book" w:hAnsi="Franklin Gothic Book"/>
          <w:b/>
        </w:rPr>
      </w:pPr>
    </w:p>
    <w:p w14:paraId="505A558F" w14:textId="77777777" w:rsidR="00197DD5" w:rsidRPr="00197DD5" w:rsidRDefault="00197DD5" w:rsidP="00197DD5">
      <w:pPr>
        <w:numPr>
          <w:ilvl w:val="0"/>
          <w:numId w:val="36"/>
        </w:numPr>
        <w:ind w:left="709" w:hanging="709"/>
        <w:jc w:val="both"/>
        <w:rPr>
          <w:rFonts w:ascii="Franklin Gothic Book" w:hAnsi="Franklin Gothic Book"/>
          <w:b/>
          <w:caps/>
        </w:rPr>
      </w:pPr>
      <w:r w:rsidRPr="00197DD5">
        <w:rPr>
          <w:rFonts w:ascii="Franklin Gothic Book" w:hAnsi="Franklin Gothic Book"/>
          <w:b/>
          <w:caps/>
        </w:rPr>
        <w:t>Ответственность Сторон</w:t>
      </w:r>
    </w:p>
    <w:p w14:paraId="3491250B" w14:textId="77777777" w:rsidR="00197DD5" w:rsidRPr="00197DD5" w:rsidRDefault="00197DD5" w:rsidP="00197DD5">
      <w:pPr>
        <w:ind w:left="360"/>
        <w:jc w:val="both"/>
        <w:rPr>
          <w:rFonts w:ascii="Franklin Gothic Book" w:hAnsi="Franklin Gothic Book"/>
          <w:b/>
        </w:rPr>
      </w:pPr>
    </w:p>
    <w:p w14:paraId="3F46E585" w14:textId="77777777" w:rsidR="00197DD5" w:rsidRPr="00197DD5" w:rsidRDefault="00197DD5" w:rsidP="00197DD5">
      <w:pPr>
        <w:numPr>
          <w:ilvl w:val="1"/>
          <w:numId w:val="32"/>
        </w:numPr>
        <w:jc w:val="both"/>
        <w:rPr>
          <w:rFonts w:ascii="Franklin Gothic Book" w:hAnsi="Franklin Gothic Book"/>
          <w:lang w:eastAsia="ar-SA"/>
        </w:rPr>
      </w:pPr>
      <w:r w:rsidRPr="00197DD5">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1DE006F2" w14:textId="77777777" w:rsidR="00197DD5" w:rsidRPr="00197DD5" w:rsidRDefault="00197DD5" w:rsidP="00197DD5">
      <w:pPr>
        <w:numPr>
          <w:ilvl w:val="1"/>
          <w:numId w:val="32"/>
        </w:numPr>
        <w:jc w:val="both"/>
        <w:rPr>
          <w:rFonts w:ascii="Franklin Gothic Book" w:hAnsi="Franklin Gothic Book"/>
        </w:rPr>
      </w:pPr>
      <w:r w:rsidRPr="00197DD5">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6772D68" w14:textId="77777777" w:rsidR="00197DD5" w:rsidRPr="00197DD5" w:rsidRDefault="00197DD5" w:rsidP="00197DD5">
      <w:pPr>
        <w:numPr>
          <w:ilvl w:val="1"/>
          <w:numId w:val="32"/>
        </w:numPr>
        <w:jc w:val="both"/>
        <w:rPr>
          <w:rFonts w:ascii="Franklin Gothic Book" w:hAnsi="Franklin Gothic Book"/>
          <w:b/>
          <w:lang w:eastAsia="ar-SA"/>
        </w:rPr>
      </w:pPr>
      <w:r w:rsidRPr="00197DD5">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1515D12A" w14:textId="77777777" w:rsidR="00197DD5" w:rsidRPr="00197DD5" w:rsidRDefault="00197DD5" w:rsidP="00197DD5">
      <w:pPr>
        <w:numPr>
          <w:ilvl w:val="1"/>
          <w:numId w:val="32"/>
        </w:numPr>
        <w:jc w:val="both"/>
        <w:rPr>
          <w:rFonts w:ascii="Franklin Gothic Book" w:hAnsi="Franklin Gothic Book"/>
        </w:rPr>
      </w:pPr>
      <w:r w:rsidRPr="00197DD5">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5E089C3F" w14:textId="77777777" w:rsidR="00197DD5" w:rsidRPr="00197DD5" w:rsidRDefault="00197DD5" w:rsidP="00197DD5">
      <w:pPr>
        <w:jc w:val="both"/>
        <w:rPr>
          <w:rFonts w:ascii="Franklin Gothic Book" w:hAnsi="Franklin Gothic Book"/>
          <w:sz w:val="14"/>
        </w:rPr>
      </w:pPr>
    </w:p>
    <w:p w14:paraId="0B5F15D3" w14:textId="77777777" w:rsidR="00197DD5" w:rsidRPr="00197DD5" w:rsidRDefault="00197DD5" w:rsidP="00197DD5">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197DD5">
        <w:rPr>
          <w:rFonts w:ascii="Franklin Gothic Book" w:hAnsi="Franklin Gothic Book"/>
          <w:b/>
          <w:bCs/>
          <w:lang w:eastAsia="en-US"/>
        </w:rPr>
        <w:t>СРОК ДЕЙСТВИЯ, ИЗМЕНЕНИЕ И ДОСРОЧНОЕ РАСТОРЖЕНИЕ ДОГОВОРА</w:t>
      </w:r>
    </w:p>
    <w:p w14:paraId="59D50509" w14:textId="77777777" w:rsidR="00197DD5" w:rsidRPr="00197DD5" w:rsidRDefault="00197DD5" w:rsidP="00197DD5">
      <w:pPr>
        <w:autoSpaceDE w:val="0"/>
        <w:autoSpaceDN w:val="0"/>
        <w:adjustRightInd w:val="0"/>
        <w:spacing w:after="200" w:line="276" w:lineRule="auto"/>
        <w:ind w:left="360"/>
        <w:contextualSpacing/>
        <w:jc w:val="both"/>
        <w:outlineLvl w:val="0"/>
        <w:rPr>
          <w:rFonts w:ascii="Franklin Gothic Book" w:hAnsi="Franklin Gothic Book"/>
          <w:bCs/>
          <w:sz w:val="14"/>
          <w:lang w:eastAsia="en-US"/>
        </w:rPr>
      </w:pPr>
    </w:p>
    <w:p w14:paraId="5C2F0BC0" w14:textId="77777777" w:rsidR="00197DD5" w:rsidRPr="00197DD5" w:rsidRDefault="00197DD5" w:rsidP="00197DD5">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197DD5">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13E2AAA8" w14:textId="77777777" w:rsidR="00197DD5" w:rsidRPr="00197DD5" w:rsidRDefault="00197DD5" w:rsidP="00197DD5">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197DD5">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9B9A3B4" w14:textId="77777777" w:rsidR="00197DD5" w:rsidRPr="00197DD5" w:rsidRDefault="00197DD5" w:rsidP="00197DD5">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197DD5">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1CA24D4" w14:textId="77777777" w:rsidR="00197DD5" w:rsidRPr="00197DD5" w:rsidRDefault="00197DD5" w:rsidP="00197DD5">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197DD5">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22F3BD59" w14:textId="77777777" w:rsidR="00197DD5" w:rsidRPr="00197DD5" w:rsidRDefault="00197DD5" w:rsidP="00197DD5">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197DD5">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BB3BB1F" w14:textId="77777777" w:rsidR="00197DD5" w:rsidRPr="00197DD5" w:rsidRDefault="00197DD5" w:rsidP="00197DD5">
      <w:pPr>
        <w:autoSpaceDE w:val="0"/>
        <w:autoSpaceDN w:val="0"/>
        <w:adjustRightInd w:val="0"/>
        <w:ind w:left="709" w:right="-1"/>
        <w:contextualSpacing/>
        <w:jc w:val="both"/>
        <w:rPr>
          <w:rFonts w:ascii="Franklin Gothic Book" w:hAnsi="Franklin Gothic Book"/>
          <w:lang w:eastAsia="en-US"/>
        </w:rPr>
      </w:pPr>
      <w:r w:rsidRPr="00197DD5">
        <w:rPr>
          <w:rFonts w:ascii="Franklin Gothic Book" w:hAnsi="Franklin Gothic Book"/>
          <w:lang w:eastAsia="en-US"/>
        </w:rPr>
        <w:t>-  отказ Поставщика от передачи Покупателю товара;</w:t>
      </w:r>
    </w:p>
    <w:p w14:paraId="391E9284" w14:textId="77777777" w:rsidR="00197DD5" w:rsidRPr="00197DD5" w:rsidRDefault="00197DD5" w:rsidP="00197DD5">
      <w:pPr>
        <w:autoSpaceDE w:val="0"/>
        <w:autoSpaceDN w:val="0"/>
        <w:adjustRightInd w:val="0"/>
        <w:ind w:left="708" w:right="-1"/>
        <w:jc w:val="both"/>
        <w:outlineLvl w:val="1"/>
        <w:rPr>
          <w:rFonts w:ascii="Franklin Gothic Book" w:hAnsi="Franklin Gothic Book"/>
          <w:lang w:eastAsia="en-US"/>
        </w:rPr>
      </w:pPr>
      <w:r w:rsidRPr="00197DD5">
        <w:rPr>
          <w:rFonts w:ascii="Franklin Gothic Book" w:hAnsi="Franklin Gothic Book"/>
          <w:lang w:eastAsia="en-US"/>
        </w:rPr>
        <w:lastRenderedPageBreak/>
        <w:t>- невыполнение в разумный срок Поставщиком требований Покупателя о доукомплектовании товара;</w:t>
      </w:r>
    </w:p>
    <w:p w14:paraId="64E7AE56" w14:textId="77777777" w:rsidR="00197DD5" w:rsidRPr="00197DD5" w:rsidRDefault="00197DD5" w:rsidP="00197DD5">
      <w:pPr>
        <w:tabs>
          <w:tab w:val="left" w:pos="9356"/>
        </w:tabs>
        <w:autoSpaceDE w:val="0"/>
        <w:autoSpaceDN w:val="0"/>
        <w:adjustRightInd w:val="0"/>
        <w:ind w:left="708" w:right="-1"/>
        <w:jc w:val="both"/>
        <w:outlineLvl w:val="1"/>
        <w:rPr>
          <w:rFonts w:ascii="Franklin Gothic Book" w:hAnsi="Franklin Gothic Book"/>
          <w:lang w:eastAsia="en-US"/>
        </w:rPr>
      </w:pPr>
      <w:r w:rsidRPr="00197DD5">
        <w:rPr>
          <w:rFonts w:ascii="Franklin Gothic Book" w:hAnsi="Franklin Gothic Book"/>
          <w:lang w:eastAsia="en-US"/>
        </w:rPr>
        <w:t>-</w:t>
      </w:r>
      <w:r w:rsidRPr="00197DD5">
        <w:rPr>
          <w:rFonts w:ascii="Franklin Gothic Book" w:hAnsi="Franklin Gothic Book"/>
        </w:rPr>
        <w:t xml:space="preserve">  </w:t>
      </w:r>
      <w:r w:rsidRPr="00197DD5">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27181806" w14:textId="77777777" w:rsidR="00197DD5" w:rsidRPr="00197DD5" w:rsidRDefault="00197DD5" w:rsidP="00197DD5">
      <w:pPr>
        <w:autoSpaceDE w:val="0"/>
        <w:autoSpaceDN w:val="0"/>
        <w:adjustRightInd w:val="0"/>
        <w:ind w:left="708" w:right="-1"/>
        <w:jc w:val="both"/>
        <w:outlineLvl w:val="1"/>
        <w:rPr>
          <w:rFonts w:ascii="Franklin Gothic Book" w:hAnsi="Franklin Gothic Book"/>
          <w:lang w:eastAsia="en-US"/>
        </w:rPr>
      </w:pPr>
      <w:r w:rsidRPr="00197DD5">
        <w:rPr>
          <w:rFonts w:ascii="Franklin Gothic Book" w:hAnsi="Franklin Gothic Book"/>
          <w:lang w:eastAsia="en-US"/>
        </w:rPr>
        <w:t>- неоднократное нарушение Поставщиком сроков поставки товаров.</w:t>
      </w:r>
    </w:p>
    <w:p w14:paraId="625E5E8B" w14:textId="77777777" w:rsidR="00197DD5" w:rsidRPr="00197DD5" w:rsidRDefault="00197DD5" w:rsidP="00197DD5">
      <w:pPr>
        <w:autoSpaceDE w:val="0"/>
        <w:autoSpaceDN w:val="0"/>
        <w:adjustRightInd w:val="0"/>
        <w:ind w:left="644" w:right="-1" w:hanging="785"/>
        <w:jc w:val="both"/>
        <w:outlineLvl w:val="1"/>
        <w:rPr>
          <w:rFonts w:ascii="Franklin Gothic Book" w:hAnsi="Franklin Gothic Book"/>
          <w:lang w:eastAsia="en-US"/>
        </w:rPr>
      </w:pPr>
      <w:r w:rsidRPr="00197DD5">
        <w:rPr>
          <w:rFonts w:ascii="Franklin Gothic Book" w:hAnsi="Franklin Gothic Book"/>
          <w:lang w:eastAsia="en-US"/>
        </w:rPr>
        <w:t xml:space="preserve">6.6. </w:t>
      </w:r>
      <w:r w:rsidRPr="00197DD5">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FD2D6F8" w14:textId="77777777" w:rsidR="00197DD5" w:rsidRPr="00197DD5" w:rsidRDefault="00197DD5" w:rsidP="00197DD5">
      <w:pPr>
        <w:autoSpaceDE w:val="0"/>
        <w:autoSpaceDN w:val="0"/>
        <w:adjustRightInd w:val="0"/>
        <w:ind w:left="426" w:right="-1" w:hanging="567"/>
        <w:jc w:val="both"/>
        <w:outlineLvl w:val="1"/>
        <w:rPr>
          <w:rFonts w:ascii="Franklin Gothic Book" w:hAnsi="Franklin Gothic Book"/>
          <w:sz w:val="16"/>
          <w:lang w:eastAsia="en-US"/>
        </w:rPr>
      </w:pPr>
    </w:p>
    <w:p w14:paraId="568DF6C2" w14:textId="77777777" w:rsidR="00197DD5" w:rsidRPr="00197DD5" w:rsidRDefault="00197DD5" w:rsidP="00197DD5">
      <w:pPr>
        <w:numPr>
          <w:ilvl w:val="0"/>
          <w:numId w:val="36"/>
        </w:numPr>
        <w:rPr>
          <w:rFonts w:ascii="Franklin Gothic Book" w:hAnsi="Franklin Gothic Book"/>
          <w:b/>
        </w:rPr>
      </w:pPr>
      <w:r w:rsidRPr="00197DD5">
        <w:rPr>
          <w:rFonts w:ascii="Franklin Gothic Book" w:hAnsi="Franklin Gothic Book"/>
          <w:b/>
        </w:rPr>
        <w:tab/>
        <w:t>ЗАКЛЮЧИТЕЛЬНЫЕ УСЛОВИЯ</w:t>
      </w:r>
    </w:p>
    <w:p w14:paraId="1F404453" w14:textId="77777777" w:rsidR="00197DD5" w:rsidRPr="00197DD5" w:rsidRDefault="00197DD5" w:rsidP="00197DD5">
      <w:pPr>
        <w:rPr>
          <w:rFonts w:ascii="Franklin Gothic Book" w:hAnsi="Franklin Gothic Book"/>
          <w:sz w:val="16"/>
        </w:rPr>
      </w:pPr>
    </w:p>
    <w:p w14:paraId="7F89E171" w14:textId="77777777" w:rsidR="00197DD5" w:rsidRPr="00197DD5" w:rsidRDefault="00197DD5" w:rsidP="00197DD5">
      <w:pPr>
        <w:numPr>
          <w:ilvl w:val="1"/>
          <w:numId w:val="34"/>
        </w:numPr>
        <w:ind w:hanging="644"/>
        <w:jc w:val="both"/>
        <w:rPr>
          <w:rFonts w:ascii="Franklin Gothic Book" w:hAnsi="Franklin Gothic Book"/>
          <w:lang w:eastAsia="ar-SA"/>
        </w:rPr>
      </w:pPr>
      <w:r w:rsidRPr="00197DD5">
        <w:rPr>
          <w:rFonts w:ascii="Franklin Gothic Book" w:hAnsi="Franklin Gothic Book"/>
        </w:rPr>
        <w:t>7.1.</w:t>
      </w:r>
      <w:r w:rsidRPr="00197DD5">
        <w:rPr>
          <w:rFonts w:ascii="Franklin Gothic Book" w:hAnsi="Franklin Gothic Book"/>
        </w:rPr>
        <w:tab/>
      </w:r>
      <w:r w:rsidRPr="00197DD5">
        <w:rPr>
          <w:rFonts w:ascii="Franklin Gothic Book" w:hAnsi="Franklin Gothic Book"/>
          <w:lang w:eastAsia="ar-SA"/>
        </w:rPr>
        <w:t>Настоящий Договор составлен в 2 (двух) экземплярах, имеющих равную юридическую силу.</w:t>
      </w:r>
    </w:p>
    <w:p w14:paraId="679A9C37" w14:textId="77777777" w:rsidR="00197DD5" w:rsidRPr="00197DD5" w:rsidRDefault="00197DD5" w:rsidP="00197DD5">
      <w:pPr>
        <w:numPr>
          <w:ilvl w:val="1"/>
          <w:numId w:val="34"/>
        </w:numPr>
        <w:ind w:hanging="644"/>
        <w:jc w:val="both"/>
        <w:rPr>
          <w:rFonts w:ascii="Franklin Gothic Book" w:hAnsi="Franklin Gothic Book"/>
          <w:lang w:eastAsia="ar-SA"/>
        </w:rPr>
      </w:pPr>
      <w:r w:rsidRPr="00197DD5">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3167E709" w14:textId="77777777" w:rsidR="00197DD5" w:rsidRPr="00197DD5" w:rsidRDefault="00197DD5" w:rsidP="00197DD5">
      <w:pPr>
        <w:numPr>
          <w:ilvl w:val="1"/>
          <w:numId w:val="34"/>
        </w:numPr>
        <w:ind w:hanging="644"/>
        <w:jc w:val="both"/>
        <w:rPr>
          <w:rFonts w:ascii="Franklin Gothic Book" w:hAnsi="Franklin Gothic Book"/>
          <w:lang w:eastAsia="ar-SA"/>
        </w:rPr>
      </w:pPr>
      <w:r w:rsidRPr="00197DD5">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7A17242D" w14:textId="77777777" w:rsidR="00197DD5" w:rsidRPr="00197DD5" w:rsidRDefault="00197DD5" w:rsidP="00197DD5">
      <w:pPr>
        <w:numPr>
          <w:ilvl w:val="1"/>
          <w:numId w:val="34"/>
        </w:numPr>
        <w:ind w:hanging="644"/>
        <w:jc w:val="both"/>
        <w:rPr>
          <w:rFonts w:ascii="Franklin Gothic Book" w:hAnsi="Franklin Gothic Book"/>
          <w:lang w:eastAsia="ar-SA"/>
        </w:rPr>
      </w:pPr>
      <w:r w:rsidRPr="00197DD5">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4D3BF5E" w14:textId="77777777" w:rsidR="00197DD5" w:rsidRPr="00197DD5" w:rsidRDefault="00197DD5" w:rsidP="00197DD5">
      <w:pPr>
        <w:numPr>
          <w:ilvl w:val="1"/>
          <w:numId w:val="34"/>
        </w:numPr>
        <w:ind w:hanging="644"/>
        <w:jc w:val="both"/>
        <w:rPr>
          <w:rFonts w:ascii="Franklin Gothic Book" w:hAnsi="Franklin Gothic Book"/>
          <w:lang w:eastAsia="ar-SA"/>
        </w:rPr>
      </w:pPr>
      <w:r w:rsidRPr="00197DD5">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2A615E14" w14:textId="77777777" w:rsidR="00197DD5" w:rsidRPr="00197DD5" w:rsidRDefault="00197DD5" w:rsidP="00197DD5">
      <w:pPr>
        <w:ind w:left="709" w:hanging="709"/>
        <w:rPr>
          <w:rFonts w:ascii="Franklin Gothic Book" w:hAnsi="Franklin Gothic Book"/>
          <w:sz w:val="18"/>
        </w:rPr>
      </w:pPr>
    </w:p>
    <w:p w14:paraId="7462F270" w14:textId="77777777" w:rsidR="00197DD5" w:rsidRPr="00197DD5" w:rsidRDefault="00197DD5" w:rsidP="00197DD5">
      <w:pPr>
        <w:numPr>
          <w:ilvl w:val="0"/>
          <w:numId w:val="36"/>
        </w:numPr>
        <w:jc w:val="both"/>
        <w:rPr>
          <w:rFonts w:ascii="Franklin Gothic Book" w:hAnsi="Franklin Gothic Book"/>
          <w:b/>
          <w:caps/>
        </w:rPr>
      </w:pPr>
      <w:r w:rsidRPr="00197DD5">
        <w:rPr>
          <w:rFonts w:ascii="Franklin Gothic Book" w:hAnsi="Franklin Gothic Book"/>
          <w:b/>
          <w:caps/>
        </w:rPr>
        <w:t>Юридические адреса и банковские реквизиты Сторон</w:t>
      </w:r>
    </w:p>
    <w:p w14:paraId="5D8EE0A0" w14:textId="77777777" w:rsidR="00197DD5" w:rsidRPr="00197DD5" w:rsidRDefault="00197DD5" w:rsidP="00197DD5">
      <w:pPr>
        <w:rPr>
          <w:rFonts w:ascii="Franklin Gothic Book" w:hAnsi="Franklin Gothic Book"/>
          <w:sz w:val="18"/>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977"/>
        <w:gridCol w:w="4218"/>
        <w:gridCol w:w="7"/>
      </w:tblGrid>
      <w:tr w:rsidR="00197DD5" w:rsidRPr="00197DD5" w14:paraId="4BB8DF26" w14:textId="77777777" w:rsidTr="00197DD5">
        <w:trPr>
          <w:trHeight w:val="315"/>
        </w:trPr>
        <w:tc>
          <w:tcPr>
            <w:tcW w:w="2376" w:type="dxa"/>
            <w:shd w:val="clear" w:color="auto" w:fill="auto"/>
          </w:tcPr>
          <w:p w14:paraId="4D4C3CBB" w14:textId="77777777" w:rsidR="00197DD5" w:rsidRPr="00197DD5" w:rsidRDefault="00197DD5" w:rsidP="00197DD5">
            <w:pPr>
              <w:rPr>
                <w:rFonts w:ascii="Franklin Gothic Book" w:hAnsi="Franklin Gothic Book"/>
                <w:lang w:eastAsia="ar-SA"/>
              </w:rPr>
            </w:pPr>
          </w:p>
        </w:tc>
        <w:tc>
          <w:tcPr>
            <w:tcW w:w="2977" w:type="dxa"/>
            <w:shd w:val="clear" w:color="auto" w:fill="auto"/>
          </w:tcPr>
          <w:p w14:paraId="00C2AD46" w14:textId="77777777" w:rsidR="00197DD5" w:rsidRPr="00197DD5" w:rsidRDefault="00197DD5" w:rsidP="00197DD5">
            <w:pPr>
              <w:jc w:val="center"/>
              <w:rPr>
                <w:rFonts w:ascii="Franklin Gothic Book" w:hAnsi="Franklin Gothic Book"/>
                <w:b/>
                <w:lang w:eastAsia="ar-SA"/>
              </w:rPr>
            </w:pPr>
            <w:r w:rsidRPr="00197DD5">
              <w:rPr>
                <w:rFonts w:ascii="Franklin Gothic Book" w:hAnsi="Franklin Gothic Book"/>
                <w:b/>
                <w:lang w:eastAsia="ar-SA"/>
              </w:rPr>
              <w:t>ПОСТАВЩИК</w:t>
            </w:r>
          </w:p>
        </w:tc>
        <w:tc>
          <w:tcPr>
            <w:tcW w:w="4225" w:type="dxa"/>
            <w:gridSpan w:val="2"/>
            <w:shd w:val="clear" w:color="auto" w:fill="auto"/>
          </w:tcPr>
          <w:p w14:paraId="477E1A04" w14:textId="77777777" w:rsidR="00197DD5" w:rsidRPr="00197DD5" w:rsidRDefault="00197DD5" w:rsidP="00197DD5">
            <w:pPr>
              <w:jc w:val="center"/>
              <w:rPr>
                <w:rFonts w:ascii="Franklin Gothic Book" w:hAnsi="Franklin Gothic Book"/>
                <w:b/>
                <w:lang w:eastAsia="ar-SA"/>
              </w:rPr>
            </w:pPr>
            <w:r w:rsidRPr="00197DD5">
              <w:rPr>
                <w:rFonts w:ascii="Franklin Gothic Book" w:hAnsi="Franklin Gothic Book"/>
                <w:b/>
                <w:lang w:eastAsia="ar-SA"/>
              </w:rPr>
              <w:t>ПОКУПАТЕЛЬ</w:t>
            </w:r>
          </w:p>
        </w:tc>
      </w:tr>
      <w:tr w:rsidR="00197DD5" w:rsidRPr="00197DD5" w14:paraId="067FA0B3" w14:textId="77777777" w:rsidTr="00197DD5">
        <w:trPr>
          <w:trHeight w:val="315"/>
        </w:trPr>
        <w:tc>
          <w:tcPr>
            <w:tcW w:w="2376" w:type="dxa"/>
            <w:shd w:val="clear" w:color="auto" w:fill="auto"/>
            <w:vAlign w:val="center"/>
          </w:tcPr>
          <w:p w14:paraId="0E5595FD"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Наименование:</w:t>
            </w:r>
          </w:p>
        </w:tc>
        <w:tc>
          <w:tcPr>
            <w:tcW w:w="2977" w:type="dxa"/>
            <w:shd w:val="clear" w:color="auto" w:fill="auto"/>
          </w:tcPr>
          <w:p w14:paraId="0467D4F1" w14:textId="77777777" w:rsidR="00197DD5" w:rsidRPr="00197DD5" w:rsidRDefault="00197DD5" w:rsidP="00197DD5">
            <w:pPr>
              <w:rPr>
                <w:rFonts w:ascii="Franklin Gothic Book" w:hAnsi="Franklin Gothic Book"/>
                <w:b/>
                <w:lang w:eastAsia="ar-SA"/>
              </w:rPr>
            </w:pPr>
          </w:p>
        </w:tc>
        <w:tc>
          <w:tcPr>
            <w:tcW w:w="4225" w:type="dxa"/>
            <w:gridSpan w:val="2"/>
            <w:shd w:val="clear" w:color="auto" w:fill="auto"/>
          </w:tcPr>
          <w:p w14:paraId="1E60E6B6" w14:textId="77777777" w:rsidR="00197DD5" w:rsidRPr="00197DD5" w:rsidRDefault="00197DD5" w:rsidP="00197DD5">
            <w:pPr>
              <w:jc w:val="center"/>
              <w:rPr>
                <w:rFonts w:ascii="Franklin Gothic Book" w:hAnsi="Franklin Gothic Book"/>
                <w:b/>
                <w:lang w:eastAsia="ar-SA"/>
              </w:rPr>
            </w:pPr>
            <w:r w:rsidRPr="00197DD5">
              <w:rPr>
                <w:rFonts w:ascii="Franklin Gothic Book" w:hAnsi="Franklin Gothic Book"/>
                <w:b/>
                <w:lang w:eastAsia="ar-SA"/>
              </w:rPr>
              <w:t>ПАО «НМТП»</w:t>
            </w:r>
          </w:p>
        </w:tc>
      </w:tr>
      <w:tr w:rsidR="00197DD5" w:rsidRPr="00197DD5" w14:paraId="6979FE67"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69449890"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Юридический адрес:</w:t>
            </w:r>
          </w:p>
        </w:tc>
        <w:tc>
          <w:tcPr>
            <w:tcW w:w="2977" w:type="dxa"/>
            <w:shd w:val="clear" w:color="auto" w:fill="auto"/>
          </w:tcPr>
          <w:p w14:paraId="079DCC98" w14:textId="77777777" w:rsidR="00197DD5" w:rsidRPr="00197DD5" w:rsidRDefault="00197DD5" w:rsidP="00197DD5">
            <w:pPr>
              <w:rPr>
                <w:rFonts w:ascii="Franklin Gothic Book" w:hAnsi="Franklin Gothic Book"/>
                <w:lang w:eastAsia="ar-SA"/>
              </w:rPr>
            </w:pPr>
          </w:p>
        </w:tc>
        <w:tc>
          <w:tcPr>
            <w:tcW w:w="4218" w:type="dxa"/>
            <w:shd w:val="clear" w:color="auto" w:fill="auto"/>
          </w:tcPr>
          <w:p w14:paraId="4BBE957F"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353901, Краснодарский край, Новороссийск г, Портовая                       ул., дом № 14</w:t>
            </w:r>
          </w:p>
        </w:tc>
      </w:tr>
      <w:tr w:rsidR="00197DD5" w:rsidRPr="00197DD5" w14:paraId="0C10014B"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0821AA62"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Почтовый адрес:</w:t>
            </w:r>
          </w:p>
        </w:tc>
        <w:tc>
          <w:tcPr>
            <w:tcW w:w="2977" w:type="dxa"/>
            <w:shd w:val="clear" w:color="auto" w:fill="auto"/>
          </w:tcPr>
          <w:p w14:paraId="0E9239D6"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1AC17E1E"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353901, Краснодарский край, Новороссийск г, Портовая ул., дом № 14</w:t>
            </w:r>
          </w:p>
        </w:tc>
      </w:tr>
      <w:tr w:rsidR="00197DD5" w:rsidRPr="00197DD5" w14:paraId="3710D1FC"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5D0E5D28"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ИНН</w:t>
            </w:r>
          </w:p>
        </w:tc>
        <w:tc>
          <w:tcPr>
            <w:tcW w:w="2977" w:type="dxa"/>
            <w:shd w:val="clear" w:color="auto" w:fill="auto"/>
          </w:tcPr>
          <w:p w14:paraId="0B18A93E"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4C215D9B"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2315004404</w:t>
            </w:r>
          </w:p>
        </w:tc>
      </w:tr>
      <w:tr w:rsidR="00197DD5" w:rsidRPr="00197DD5" w14:paraId="4A35CABE"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1B547FC0"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КПП</w:t>
            </w:r>
          </w:p>
        </w:tc>
        <w:tc>
          <w:tcPr>
            <w:tcW w:w="2977" w:type="dxa"/>
            <w:shd w:val="clear" w:color="auto" w:fill="auto"/>
          </w:tcPr>
          <w:p w14:paraId="13B59C01"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392E8F22"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997650001</w:t>
            </w:r>
          </w:p>
        </w:tc>
      </w:tr>
      <w:tr w:rsidR="00197DD5" w:rsidRPr="00197DD5" w14:paraId="18622973"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0CAFA821"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Расчетный счет</w:t>
            </w:r>
          </w:p>
        </w:tc>
        <w:tc>
          <w:tcPr>
            <w:tcW w:w="2977" w:type="dxa"/>
            <w:shd w:val="clear" w:color="auto" w:fill="auto"/>
          </w:tcPr>
          <w:p w14:paraId="49D1A9F1"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0B7165FC"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40702810205300001367</w:t>
            </w:r>
          </w:p>
        </w:tc>
      </w:tr>
      <w:tr w:rsidR="00197DD5" w:rsidRPr="00197DD5" w14:paraId="1841619C"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08DCDD66"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Банк</w:t>
            </w:r>
          </w:p>
        </w:tc>
        <w:tc>
          <w:tcPr>
            <w:tcW w:w="2977" w:type="dxa"/>
            <w:shd w:val="clear" w:color="auto" w:fill="auto"/>
          </w:tcPr>
          <w:p w14:paraId="1C264383"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02F8A793" w14:textId="77777777" w:rsidR="00197DD5" w:rsidRPr="00197DD5" w:rsidRDefault="00197DD5" w:rsidP="00197DD5">
            <w:pPr>
              <w:jc w:val="center"/>
              <w:rPr>
                <w:rFonts w:ascii="Franklin Gothic Book" w:hAnsi="Franklin Gothic Book"/>
              </w:rPr>
            </w:pPr>
            <w:r w:rsidRPr="00197DD5">
              <w:rPr>
                <w:rFonts w:ascii="Franklin Gothic Book" w:hAnsi="Franklin Gothic Book"/>
                <w:lang w:eastAsia="ar-SA"/>
              </w:rPr>
              <w:t>ФИЛИАЛ БАНКА ВТБ (ПАО) В Г. РОСТОВЕ-НА-ДОНУ Г. РОСТОВ-НА-ДОНУ</w:t>
            </w:r>
          </w:p>
        </w:tc>
      </w:tr>
      <w:tr w:rsidR="00197DD5" w:rsidRPr="00197DD5" w14:paraId="46F70ACA"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1F4A61C9"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Корреспондентский счет</w:t>
            </w:r>
          </w:p>
        </w:tc>
        <w:tc>
          <w:tcPr>
            <w:tcW w:w="2977" w:type="dxa"/>
            <w:shd w:val="clear" w:color="auto" w:fill="auto"/>
          </w:tcPr>
          <w:p w14:paraId="03962AC6"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32F39DBC"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rPr>
              <w:t>30101810300000000999</w:t>
            </w:r>
          </w:p>
        </w:tc>
      </w:tr>
      <w:tr w:rsidR="00197DD5" w:rsidRPr="00197DD5" w14:paraId="348DF405"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0E65CAE4"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БИК</w:t>
            </w:r>
          </w:p>
        </w:tc>
        <w:tc>
          <w:tcPr>
            <w:tcW w:w="2977" w:type="dxa"/>
            <w:shd w:val="clear" w:color="auto" w:fill="auto"/>
          </w:tcPr>
          <w:p w14:paraId="722548B1"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1B62B387"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046015999</w:t>
            </w:r>
          </w:p>
        </w:tc>
      </w:tr>
      <w:tr w:rsidR="00197DD5" w:rsidRPr="00197DD5" w14:paraId="0C916FE7"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44D74393"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Исполнитель</w:t>
            </w:r>
          </w:p>
        </w:tc>
        <w:tc>
          <w:tcPr>
            <w:tcW w:w="2977" w:type="dxa"/>
            <w:shd w:val="clear" w:color="auto" w:fill="auto"/>
          </w:tcPr>
          <w:p w14:paraId="11483D7D"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1B6BAB25" w14:textId="77777777" w:rsidR="00197DD5" w:rsidRPr="00197DD5" w:rsidRDefault="00197DD5" w:rsidP="00197DD5">
            <w:pPr>
              <w:jc w:val="center"/>
              <w:rPr>
                <w:rFonts w:ascii="Franklin Gothic Book" w:hAnsi="Franklin Gothic Book"/>
                <w:lang w:eastAsia="ar-SA"/>
              </w:rPr>
            </w:pPr>
          </w:p>
        </w:tc>
      </w:tr>
      <w:tr w:rsidR="00197DD5" w:rsidRPr="00197DD5" w14:paraId="2181351C"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427EB301"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Тел/факс</w:t>
            </w:r>
          </w:p>
        </w:tc>
        <w:tc>
          <w:tcPr>
            <w:tcW w:w="2977" w:type="dxa"/>
            <w:shd w:val="clear" w:color="auto" w:fill="auto"/>
          </w:tcPr>
          <w:p w14:paraId="11A60F26"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2A9FD9DB"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(8617) 602131 / 602965</w:t>
            </w:r>
          </w:p>
          <w:p w14:paraId="5175711D"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(8617) 602203 / 604213 / 602212</w:t>
            </w:r>
          </w:p>
        </w:tc>
      </w:tr>
      <w:tr w:rsidR="00197DD5" w:rsidRPr="00197DD5" w14:paraId="0B456A86" w14:textId="77777777" w:rsidTr="00197DD5">
        <w:tblPrEx>
          <w:tblLook w:val="04A0" w:firstRow="1" w:lastRow="0" w:firstColumn="1" w:lastColumn="0" w:noHBand="0" w:noVBand="1"/>
        </w:tblPrEx>
        <w:trPr>
          <w:gridAfter w:val="1"/>
          <w:wAfter w:w="7" w:type="dxa"/>
        </w:trPr>
        <w:tc>
          <w:tcPr>
            <w:tcW w:w="2376" w:type="dxa"/>
            <w:shd w:val="clear" w:color="auto" w:fill="auto"/>
            <w:vAlign w:val="center"/>
          </w:tcPr>
          <w:p w14:paraId="74DF4943"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val="en-US" w:eastAsia="ar-SA"/>
              </w:rPr>
              <w:t>E</w:t>
            </w:r>
            <w:r w:rsidRPr="00197DD5">
              <w:rPr>
                <w:rFonts w:ascii="Franklin Gothic Book" w:hAnsi="Franklin Gothic Book"/>
                <w:lang w:eastAsia="ar-SA"/>
              </w:rPr>
              <w:t>.</w:t>
            </w:r>
            <w:r w:rsidRPr="00197DD5">
              <w:rPr>
                <w:rFonts w:ascii="Franklin Gothic Book" w:hAnsi="Franklin Gothic Book"/>
                <w:lang w:val="en-US" w:eastAsia="ar-SA"/>
              </w:rPr>
              <w:t>mail</w:t>
            </w:r>
          </w:p>
        </w:tc>
        <w:tc>
          <w:tcPr>
            <w:tcW w:w="2977" w:type="dxa"/>
            <w:shd w:val="clear" w:color="auto" w:fill="auto"/>
          </w:tcPr>
          <w:p w14:paraId="350A843B" w14:textId="77777777" w:rsidR="00197DD5" w:rsidRPr="00197DD5" w:rsidRDefault="00197DD5" w:rsidP="00197DD5">
            <w:pPr>
              <w:rPr>
                <w:rFonts w:ascii="Franklin Gothic Book" w:hAnsi="Franklin Gothic Book"/>
                <w:lang w:eastAsia="ar-SA"/>
              </w:rPr>
            </w:pPr>
          </w:p>
        </w:tc>
        <w:tc>
          <w:tcPr>
            <w:tcW w:w="4218" w:type="dxa"/>
            <w:shd w:val="clear" w:color="auto" w:fill="auto"/>
            <w:vAlign w:val="center"/>
          </w:tcPr>
          <w:p w14:paraId="6F7F8CB2" w14:textId="77777777" w:rsidR="00197DD5" w:rsidRPr="00197DD5" w:rsidRDefault="00197DD5" w:rsidP="00197DD5">
            <w:pPr>
              <w:jc w:val="center"/>
              <w:rPr>
                <w:rFonts w:ascii="Franklin Gothic Book" w:hAnsi="Franklin Gothic Book"/>
                <w:lang w:eastAsia="ar-SA"/>
              </w:rPr>
            </w:pPr>
            <w:r w:rsidRPr="00197DD5">
              <w:rPr>
                <w:rFonts w:ascii="Franklin Gothic Book" w:hAnsi="Franklin Gothic Book"/>
                <w:lang w:eastAsia="ar-SA"/>
              </w:rPr>
              <w:t>2315004404</w:t>
            </w:r>
          </w:p>
        </w:tc>
      </w:tr>
    </w:tbl>
    <w:p w14:paraId="3D424999" w14:textId="2C674386" w:rsidR="00197DD5" w:rsidRPr="00197DD5" w:rsidRDefault="00197DD5" w:rsidP="00197DD5">
      <w:pPr>
        <w:rPr>
          <w:rFonts w:ascii="Franklin Gothic Book" w:hAnsi="Franklin Gothic Book"/>
          <w:b/>
          <w:lang w:eastAsia="ar-SA"/>
        </w:rPr>
      </w:pPr>
      <w:r w:rsidRPr="00197DD5">
        <w:rPr>
          <w:rFonts w:ascii="Franklin Gothic Book" w:hAnsi="Franklin Gothic Book"/>
          <w:lang w:eastAsia="ar-SA"/>
        </w:rPr>
        <w:t xml:space="preserve">  </w:t>
      </w:r>
    </w:p>
    <w:tbl>
      <w:tblPr>
        <w:tblW w:w="0" w:type="auto"/>
        <w:tblInd w:w="-318" w:type="dxa"/>
        <w:tblLook w:val="04A0" w:firstRow="1" w:lastRow="0" w:firstColumn="1" w:lastColumn="0" w:noHBand="0" w:noVBand="1"/>
      </w:tblPr>
      <w:tblGrid>
        <w:gridCol w:w="5544"/>
        <w:gridCol w:w="4027"/>
      </w:tblGrid>
      <w:tr w:rsidR="00197DD5" w:rsidRPr="00197DD5" w14:paraId="39754ABE" w14:textId="77777777" w:rsidTr="002E0383">
        <w:tc>
          <w:tcPr>
            <w:tcW w:w="5544" w:type="dxa"/>
            <w:shd w:val="clear" w:color="auto" w:fill="auto"/>
          </w:tcPr>
          <w:p w14:paraId="330E5166" w14:textId="77777777" w:rsidR="00197DD5" w:rsidRPr="00197DD5" w:rsidRDefault="00197DD5" w:rsidP="00197DD5">
            <w:pPr>
              <w:rPr>
                <w:rFonts w:ascii="Franklin Gothic Book" w:hAnsi="Franklin Gothic Book"/>
                <w:b/>
                <w:lang w:eastAsia="ar-SA"/>
              </w:rPr>
            </w:pPr>
            <w:r w:rsidRPr="00197DD5">
              <w:rPr>
                <w:rFonts w:ascii="Franklin Gothic Book" w:hAnsi="Franklin Gothic Book"/>
                <w:b/>
                <w:lang w:eastAsia="ar-SA"/>
              </w:rPr>
              <w:t xml:space="preserve"> ОТ ПОСТАВЩИКА</w:t>
            </w:r>
          </w:p>
        </w:tc>
        <w:tc>
          <w:tcPr>
            <w:tcW w:w="4027" w:type="dxa"/>
            <w:shd w:val="clear" w:color="auto" w:fill="auto"/>
          </w:tcPr>
          <w:p w14:paraId="47559656" w14:textId="77777777" w:rsidR="00197DD5" w:rsidRPr="00197DD5" w:rsidRDefault="00197DD5" w:rsidP="00197DD5">
            <w:pPr>
              <w:rPr>
                <w:rFonts w:ascii="Franklin Gothic Book" w:hAnsi="Franklin Gothic Book"/>
                <w:b/>
                <w:lang w:eastAsia="ar-SA"/>
              </w:rPr>
            </w:pPr>
            <w:r w:rsidRPr="00197DD5">
              <w:rPr>
                <w:rFonts w:ascii="Franklin Gothic Book" w:hAnsi="Franklin Gothic Book"/>
                <w:b/>
                <w:lang w:eastAsia="ar-SA"/>
              </w:rPr>
              <w:t xml:space="preserve">    ОТ ПОКУПАТЕЛЯ</w:t>
            </w:r>
          </w:p>
        </w:tc>
      </w:tr>
      <w:tr w:rsidR="00197DD5" w:rsidRPr="00197DD5" w14:paraId="6B3C4563" w14:textId="77777777" w:rsidTr="002E0383">
        <w:trPr>
          <w:trHeight w:val="688"/>
        </w:trPr>
        <w:tc>
          <w:tcPr>
            <w:tcW w:w="5544" w:type="dxa"/>
            <w:shd w:val="clear" w:color="auto" w:fill="auto"/>
          </w:tcPr>
          <w:p w14:paraId="63C12B45" w14:textId="77777777" w:rsidR="00197DD5" w:rsidRPr="00197DD5" w:rsidRDefault="00197DD5" w:rsidP="00197DD5">
            <w:pPr>
              <w:rPr>
                <w:rFonts w:ascii="Franklin Gothic Book" w:hAnsi="Franklin Gothic Book"/>
                <w:lang w:eastAsia="ar-SA"/>
              </w:rPr>
            </w:pPr>
          </w:p>
        </w:tc>
        <w:tc>
          <w:tcPr>
            <w:tcW w:w="4027" w:type="dxa"/>
            <w:shd w:val="clear" w:color="auto" w:fill="auto"/>
          </w:tcPr>
          <w:p w14:paraId="04A5E484" w14:textId="77777777" w:rsidR="00197DD5" w:rsidRPr="00197DD5" w:rsidRDefault="00197DD5" w:rsidP="00197DD5">
            <w:pPr>
              <w:rPr>
                <w:rFonts w:ascii="Franklin Gothic Book" w:hAnsi="Franklin Gothic Book"/>
                <w:lang w:eastAsia="ar-SA"/>
              </w:rPr>
            </w:pPr>
            <w:r w:rsidRPr="00197DD5">
              <w:rPr>
                <w:rFonts w:ascii="Franklin Gothic Book" w:hAnsi="Franklin Gothic Book"/>
              </w:rPr>
              <w:t>Технический директор ПАО «НМТП»</w:t>
            </w:r>
          </w:p>
        </w:tc>
      </w:tr>
      <w:tr w:rsidR="00197DD5" w:rsidRPr="00197DD5" w14:paraId="7220BD94" w14:textId="77777777" w:rsidTr="002E0383">
        <w:trPr>
          <w:trHeight w:val="850"/>
        </w:trPr>
        <w:tc>
          <w:tcPr>
            <w:tcW w:w="5544" w:type="dxa"/>
            <w:shd w:val="clear" w:color="auto" w:fill="auto"/>
          </w:tcPr>
          <w:p w14:paraId="023ED1F7"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lastRenderedPageBreak/>
              <w:t>____________________</w:t>
            </w:r>
            <w:r w:rsidRPr="00197DD5">
              <w:rPr>
                <w:rFonts w:ascii="Franklin Gothic Book" w:hAnsi="Franklin Gothic Book"/>
              </w:rPr>
              <w:t>____</w:t>
            </w:r>
          </w:p>
        </w:tc>
        <w:tc>
          <w:tcPr>
            <w:tcW w:w="4027" w:type="dxa"/>
            <w:shd w:val="clear" w:color="auto" w:fill="auto"/>
          </w:tcPr>
          <w:p w14:paraId="3F09B2E4"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____________________</w:t>
            </w:r>
            <w:proofErr w:type="spellStart"/>
            <w:r w:rsidRPr="00197DD5">
              <w:rPr>
                <w:rFonts w:ascii="Franklin Gothic Book" w:hAnsi="Franklin Gothic Book"/>
              </w:rPr>
              <w:t>Белухин</w:t>
            </w:r>
            <w:proofErr w:type="spellEnd"/>
            <w:r w:rsidRPr="00197DD5">
              <w:rPr>
                <w:rFonts w:ascii="Franklin Gothic Book" w:hAnsi="Franklin Gothic Book"/>
              </w:rPr>
              <w:t xml:space="preserve"> И.В.</w:t>
            </w:r>
          </w:p>
        </w:tc>
      </w:tr>
      <w:tr w:rsidR="00197DD5" w:rsidRPr="00197DD5" w14:paraId="62FA91CC" w14:textId="77777777" w:rsidTr="002E0383">
        <w:trPr>
          <w:trHeight w:val="556"/>
        </w:trPr>
        <w:tc>
          <w:tcPr>
            <w:tcW w:w="5544" w:type="dxa"/>
            <w:shd w:val="clear" w:color="auto" w:fill="auto"/>
          </w:tcPr>
          <w:p w14:paraId="6D15C50F"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«________»__________________2017 г.</w:t>
            </w:r>
          </w:p>
        </w:tc>
        <w:tc>
          <w:tcPr>
            <w:tcW w:w="4027" w:type="dxa"/>
            <w:shd w:val="clear" w:color="auto" w:fill="auto"/>
          </w:tcPr>
          <w:p w14:paraId="7735B8AC"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«________»________________2017 г.</w:t>
            </w:r>
          </w:p>
        </w:tc>
      </w:tr>
    </w:tbl>
    <w:p w14:paraId="531C5C0D" w14:textId="77777777" w:rsidR="00197DD5" w:rsidRPr="00197DD5" w:rsidRDefault="00197DD5" w:rsidP="00197DD5">
      <w:pPr>
        <w:rPr>
          <w:rFonts w:ascii="Franklin Gothic Book" w:hAnsi="Franklin Gothic Book"/>
          <w:b/>
        </w:rPr>
      </w:pPr>
      <w:r w:rsidRPr="00197DD5">
        <w:rPr>
          <w:rFonts w:ascii="Franklin Gothic Book" w:hAnsi="Franklin Gothic Book"/>
          <w:b/>
        </w:rPr>
        <w:t xml:space="preserve">  Приложение №1 к договору № НМТП/               </w:t>
      </w:r>
      <w:proofErr w:type="gramStart"/>
      <w:r w:rsidRPr="00197DD5">
        <w:rPr>
          <w:rFonts w:ascii="Franklin Gothic Book" w:hAnsi="Franklin Gothic Book"/>
          <w:b/>
        </w:rPr>
        <w:t>от  «</w:t>
      </w:r>
      <w:proofErr w:type="gramEnd"/>
      <w:r w:rsidRPr="00197DD5">
        <w:rPr>
          <w:rFonts w:ascii="Franklin Gothic Book" w:hAnsi="Franklin Gothic Book"/>
          <w:b/>
        </w:rPr>
        <w:t>______»____________2017 г.</w:t>
      </w:r>
    </w:p>
    <w:p w14:paraId="79760166" w14:textId="77777777" w:rsidR="00197DD5" w:rsidRPr="00197DD5" w:rsidRDefault="00197DD5" w:rsidP="00197DD5">
      <w:pPr>
        <w:rPr>
          <w:rFonts w:ascii="Franklin Gothic Book" w:hAnsi="Franklin Gothic Book"/>
          <w:b/>
        </w:rPr>
      </w:pPr>
    </w:p>
    <w:p w14:paraId="3F20AFC7" w14:textId="77777777" w:rsidR="00197DD5" w:rsidRPr="00197DD5" w:rsidRDefault="00197DD5" w:rsidP="00197DD5">
      <w:pPr>
        <w:shd w:val="clear" w:color="auto" w:fill="FFFFFF"/>
        <w:ind w:left="-284"/>
        <w:jc w:val="center"/>
        <w:rPr>
          <w:rFonts w:ascii="Franklin Gothic Book" w:hAnsi="Franklin Gothic Book"/>
        </w:rPr>
      </w:pPr>
      <w:r w:rsidRPr="00197DD5">
        <w:rPr>
          <w:rFonts w:ascii="Franklin Gothic Book" w:hAnsi="Franklin Gothic Book"/>
        </w:rPr>
        <w:t>СПЕЦИФИКАЦИЯ ПОСТАВЛЯЕМОГО ТОВАРА</w:t>
      </w:r>
    </w:p>
    <w:p w14:paraId="64042A4D" w14:textId="77777777" w:rsidR="00197DD5" w:rsidRPr="00197DD5" w:rsidRDefault="00197DD5" w:rsidP="00197DD5">
      <w:pPr>
        <w:shd w:val="clear" w:color="auto" w:fill="FFFFFF"/>
        <w:ind w:left="-284"/>
        <w:jc w:val="center"/>
        <w:rPr>
          <w:rFonts w:ascii="Franklin Gothic Book" w:hAnsi="Franklin Gothic Book"/>
          <w:lang w:val="en-US"/>
        </w:rPr>
      </w:pPr>
    </w:p>
    <w:tbl>
      <w:tblPr>
        <w:tblW w:w="108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054"/>
        <w:gridCol w:w="1701"/>
        <w:gridCol w:w="1134"/>
        <w:gridCol w:w="1134"/>
        <w:gridCol w:w="1560"/>
        <w:gridCol w:w="1701"/>
      </w:tblGrid>
      <w:tr w:rsidR="00197DD5" w:rsidRPr="00197DD5" w14:paraId="05EE7CE3" w14:textId="77777777" w:rsidTr="003A7550">
        <w:trPr>
          <w:trHeight w:val="673"/>
        </w:trPr>
        <w:tc>
          <w:tcPr>
            <w:tcW w:w="574" w:type="dxa"/>
            <w:noWrap/>
            <w:vAlign w:val="center"/>
          </w:tcPr>
          <w:p w14:paraId="0ED7B0FB" w14:textId="77777777" w:rsidR="00197DD5" w:rsidRPr="00197DD5" w:rsidRDefault="00197DD5" w:rsidP="00197DD5">
            <w:pPr>
              <w:jc w:val="center"/>
              <w:rPr>
                <w:rFonts w:ascii="Franklin Gothic Book" w:hAnsi="Franklin Gothic Book"/>
              </w:rPr>
            </w:pPr>
            <w:r w:rsidRPr="00197DD5">
              <w:rPr>
                <w:rFonts w:ascii="Franklin Gothic Book" w:hAnsi="Franklin Gothic Book"/>
              </w:rPr>
              <w:t>№ п/п</w:t>
            </w:r>
          </w:p>
        </w:tc>
        <w:tc>
          <w:tcPr>
            <w:tcW w:w="3054" w:type="dxa"/>
            <w:noWrap/>
            <w:vAlign w:val="center"/>
          </w:tcPr>
          <w:p w14:paraId="03AD3AF8" w14:textId="77777777" w:rsidR="00197DD5" w:rsidRPr="00197DD5" w:rsidRDefault="00197DD5" w:rsidP="00197DD5">
            <w:pPr>
              <w:jc w:val="center"/>
              <w:rPr>
                <w:rFonts w:ascii="Franklin Gothic Book" w:hAnsi="Franklin Gothic Book"/>
              </w:rPr>
            </w:pPr>
            <w:r w:rsidRPr="00197DD5">
              <w:rPr>
                <w:rFonts w:ascii="Franklin Gothic Book" w:hAnsi="Franklin Gothic Book"/>
              </w:rPr>
              <w:t>Наименование СЗЧ</w:t>
            </w:r>
          </w:p>
        </w:tc>
        <w:tc>
          <w:tcPr>
            <w:tcW w:w="1701" w:type="dxa"/>
            <w:noWrap/>
            <w:vAlign w:val="center"/>
          </w:tcPr>
          <w:p w14:paraId="27BBEEE6" w14:textId="77777777" w:rsidR="00197DD5" w:rsidRPr="00197DD5" w:rsidRDefault="00197DD5" w:rsidP="00197DD5">
            <w:pPr>
              <w:jc w:val="center"/>
              <w:rPr>
                <w:rFonts w:ascii="Franklin Gothic Book" w:hAnsi="Franklin Gothic Book"/>
              </w:rPr>
            </w:pPr>
            <w:r w:rsidRPr="00197DD5">
              <w:rPr>
                <w:rFonts w:ascii="Franklin Gothic Book" w:hAnsi="Franklin Gothic Book"/>
              </w:rPr>
              <w:t xml:space="preserve">СКМТР ПАО «НМТП» </w:t>
            </w:r>
          </w:p>
        </w:tc>
        <w:tc>
          <w:tcPr>
            <w:tcW w:w="1134" w:type="dxa"/>
            <w:noWrap/>
            <w:vAlign w:val="center"/>
          </w:tcPr>
          <w:p w14:paraId="6FC8A6DF" w14:textId="77777777" w:rsidR="00197DD5" w:rsidRPr="00197DD5" w:rsidRDefault="00197DD5" w:rsidP="00197DD5">
            <w:pPr>
              <w:jc w:val="center"/>
              <w:rPr>
                <w:rFonts w:ascii="Franklin Gothic Book" w:hAnsi="Franklin Gothic Book"/>
              </w:rPr>
            </w:pPr>
            <w:r w:rsidRPr="00197DD5">
              <w:rPr>
                <w:rFonts w:ascii="Franklin Gothic Book" w:hAnsi="Franklin Gothic Book"/>
              </w:rPr>
              <w:t>Кол-во</w:t>
            </w:r>
          </w:p>
        </w:tc>
        <w:tc>
          <w:tcPr>
            <w:tcW w:w="1134" w:type="dxa"/>
            <w:vAlign w:val="center"/>
          </w:tcPr>
          <w:p w14:paraId="7FB6B77D" w14:textId="77777777" w:rsidR="00197DD5" w:rsidRPr="00197DD5" w:rsidRDefault="00197DD5" w:rsidP="00197DD5">
            <w:pPr>
              <w:jc w:val="center"/>
              <w:rPr>
                <w:rFonts w:ascii="Franklin Gothic Book" w:hAnsi="Franklin Gothic Book"/>
              </w:rPr>
            </w:pPr>
            <w:r w:rsidRPr="00197DD5">
              <w:rPr>
                <w:rFonts w:ascii="Franklin Gothic Book" w:hAnsi="Franklin Gothic Book"/>
              </w:rPr>
              <w:t>Ед. Изм.</w:t>
            </w:r>
          </w:p>
        </w:tc>
        <w:tc>
          <w:tcPr>
            <w:tcW w:w="1560" w:type="dxa"/>
            <w:noWrap/>
            <w:vAlign w:val="center"/>
          </w:tcPr>
          <w:p w14:paraId="1FAA27A1" w14:textId="77777777" w:rsidR="00197DD5" w:rsidRPr="00197DD5" w:rsidRDefault="00197DD5" w:rsidP="00197DD5">
            <w:pPr>
              <w:jc w:val="center"/>
              <w:rPr>
                <w:rFonts w:ascii="Franklin Gothic Book" w:hAnsi="Franklin Gothic Book"/>
              </w:rPr>
            </w:pPr>
            <w:r w:rsidRPr="00197DD5">
              <w:rPr>
                <w:rFonts w:ascii="Franklin Gothic Book" w:hAnsi="Franklin Gothic Book"/>
              </w:rPr>
              <w:t>Цена без НДС, Евро.</w:t>
            </w:r>
          </w:p>
        </w:tc>
        <w:tc>
          <w:tcPr>
            <w:tcW w:w="1701" w:type="dxa"/>
            <w:noWrap/>
            <w:vAlign w:val="center"/>
          </w:tcPr>
          <w:p w14:paraId="5DBF10A5" w14:textId="77777777" w:rsidR="00197DD5" w:rsidRPr="00197DD5" w:rsidRDefault="00197DD5" w:rsidP="00197DD5">
            <w:pPr>
              <w:jc w:val="center"/>
              <w:rPr>
                <w:rFonts w:ascii="Franklin Gothic Book" w:hAnsi="Franklin Gothic Book"/>
              </w:rPr>
            </w:pPr>
            <w:r w:rsidRPr="00197DD5">
              <w:rPr>
                <w:rFonts w:ascii="Franklin Gothic Book" w:hAnsi="Franklin Gothic Book"/>
              </w:rPr>
              <w:t>Сумма без НДС, Евро.</w:t>
            </w:r>
          </w:p>
        </w:tc>
      </w:tr>
      <w:tr w:rsidR="00197DD5" w:rsidRPr="00197DD5" w14:paraId="1740FB7B" w14:textId="77777777" w:rsidTr="003A7550">
        <w:trPr>
          <w:trHeight w:val="469"/>
        </w:trPr>
        <w:tc>
          <w:tcPr>
            <w:tcW w:w="574" w:type="dxa"/>
            <w:noWrap/>
            <w:vAlign w:val="center"/>
          </w:tcPr>
          <w:p w14:paraId="2939B601" w14:textId="77777777" w:rsidR="00197DD5" w:rsidRPr="00197DD5" w:rsidRDefault="00197DD5" w:rsidP="00197DD5">
            <w:pPr>
              <w:jc w:val="center"/>
              <w:rPr>
                <w:rFonts w:ascii="Franklin Gothic Book" w:hAnsi="Franklin Gothic Book"/>
              </w:rPr>
            </w:pPr>
            <w:r w:rsidRPr="00197DD5">
              <w:rPr>
                <w:rFonts w:ascii="Franklin Gothic Book" w:hAnsi="Franklin Gothic Book"/>
              </w:rPr>
              <w:t>1</w:t>
            </w:r>
          </w:p>
        </w:tc>
        <w:tc>
          <w:tcPr>
            <w:tcW w:w="3054" w:type="dxa"/>
            <w:noWrap/>
            <w:vAlign w:val="center"/>
          </w:tcPr>
          <w:p w14:paraId="26081E47" w14:textId="77777777" w:rsidR="00197DD5" w:rsidRPr="00197DD5" w:rsidRDefault="00197DD5" w:rsidP="00197DD5">
            <w:pPr>
              <w:rPr>
                <w:rFonts w:ascii="Franklin Gothic Book" w:hAnsi="Franklin Gothic Book"/>
              </w:rPr>
            </w:pPr>
            <w:r w:rsidRPr="00197DD5">
              <w:rPr>
                <w:rFonts w:ascii="Franklin Gothic Book" w:hAnsi="Franklin Gothic Book"/>
              </w:rPr>
              <w:t>КОМПЛЕКТ УПЛОТНЕНИЙ ДЛЯ ЗАТВОРА ДИСКОВОГО BRAY 40-468-DN400 PN16 FARESAFE                                АРТИКУЛ 401600-21804907</w:t>
            </w:r>
          </w:p>
        </w:tc>
        <w:tc>
          <w:tcPr>
            <w:tcW w:w="1701" w:type="dxa"/>
            <w:noWrap/>
            <w:vAlign w:val="center"/>
          </w:tcPr>
          <w:p w14:paraId="207E626F" w14:textId="77777777" w:rsidR="00197DD5" w:rsidRPr="00197DD5" w:rsidRDefault="00197DD5" w:rsidP="00197DD5">
            <w:pPr>
              <w:jc w:val="center"/>
              <w:rPr>
                <w:rFonts w:ascii="Franklin Gothic Book" w:hAnsi="Franklin Gothic Book"/>
              </w:rPr>
            </w:pPr>
            <w:r w:rsidRPr="00197DD5">
              <w:rPr>
                <w:rFonts w:ascii="Franklin Gothic Book" w:hAnsi="Franklin Gothic Book"/>
              </w:rPr>
              <w:t>*59098</w:t>
            </w:r>
          </w:p>
        </w:tc>
        <w:tc>
          <w:tcPr>
            <w:tcW w:w="1134" w:type="dxa"/>
            <w:noWrap/>
            <w:vAlign w:val="center"/>
          </w:tcPr>
          <w:p w14:paraId="2B931198" w14:textId="77777777" w:rsidR="00197DD5" w:rsidRPr="00197DD5" w:rsidRDefault="00197DD5" w:rsidP="00197DD5">
            <w:pPr>
              <w:jc w:val="center"/>
              <w:rPr>
                <w:rFonts w:ascii="Franklin Gothic Book" w:hAnsi="Franklin Gothic Book"/>
              </w:rPr>
            </w:pPr>
            <w:r w:rsidRPr="00197DD5">
              <w:rPr>
                <w:rFonts w:ascii="Franklin Gothic Book" w:hAnsi="Franklin Gothic Book"/>
              </w:rPr>
              <w:t>1,00</w:t>
            </w:r>
          </w:p>
        </w:tc>
        <w:tc>
          <w:tcPr>
            <w:tcW w:w="1134" w:type="dxa"/>
            <w:vAlign w:val="center"/>
          </w:tcPr>
          <w:p w14:paraId="4416C2D2" w14:textId="77777777" w:rsidR="00197DD5" w:rsidRPr="00197DD5" w:rsidRDefault="00197DD5" w:rsidP="00197DD5">
            <w:pPr>
              <w:jc w:val="center"/>
              <w:rPr>
                <w:rFonts w:ascii="Franklin Gothic Book" w:hAnsi="Franklin Gothic Book"/>
              </w:rPr>
            </w:pPr>
            <w:r w:rsidRPr="00197DD5">
              <w:rPr>
                <w:rFonts w:ascii="Franklin Gothic Book" w:hAnsi="Franklin Gothic Book"/>
              </w:rPr>
              <w:t>шт.</w:t>
            </w:r>
          </w:p>
        </w:tc>
        <w:tc>
          <w:tcPr>
            <w:tcW w:w="1560" w:type="dxa"/>
            <w:noWrap/>
            <w:vAlign w:val="center"/>
          </w:tcPr>
          <w:p w14:paraId="383CBA85" w14:textId="77777777" w:rsidR="00197DD5" w:rsidRPr="00197DD5" w:rsidRDefault="00197DD5" w:rsidP="00197DD5">
            <w:pPr>
              <w:jc w:val="center"/>
              <w:rPr>
                <w:rFonts w:ascii="Franklin Gothic Book" w:hAnsi="Franklin Gothic Book"/>
                <w:bCs/>
                <w:iCs/>
              </w:rPr>
            </w:pPr>
          </w:p>
        </w:tc>
        <w:tc>
          <w:tcPr>
            <w:tcW w:w="1701" w:type="dxa"/>
            <w:noWrap/>
            <w:vAlign w:val="center"/>
          </w:tcPr>
          <w:p w14:paraId="0CCC5E0E" w14:textId="77777777" w:rsidR="00197DD5" w:rsidRPr="00197DD5" w:rsidRDefault="00197DD5" w:rsidP="00197DD5">
            <w:pPr>
              <w:jc w:val="center"/>
              <w:rPr>
                <w:rFonts w:ascii="Franklin Gothic Book" w:hAnsi="Franklin Gothic Book"/>
                <w:bCs/>
                <w:iCs/>
              </w:rPr>
            </w:pPr>
          </w:p>
        </w:tc>
      </w:tr>
      <w:tr w:rsidR="00197DD5" w:rsidRPr="00197DD5" w14:paraId="60120CD1" w14:textId="77777777" w:rsidTr="003A7550">
        <w:trPr>
          <w:trHeight w:val="469"/>
        </w:trPr>
        <w:tc>
          <w:tcPr>
            <w:tcW w:w="574" w:type="dxa"/>
            <w:noWrap/>
            <w:vAlign w:val="center"/>
          </w:tcPr>
          <w:p w14:paraId="32FC6098" w14:textId="77777777" w:rsidR="00197DD5" w:rsidRPr="00197DD5" w:rsidRDefault="00197DD5" w:rsidP="00197DD5">
            <w:pPr>
              <w:jc w:val="center"/>
              <w:rPr>
                <w:rFonts w:ascii="Franklin Gothic Book" w:hAnsi="Franklin Gothic Book"/>
              </w:rPr>
            </w:pPr>
            <w:r w:rsidRPr="00197DD5">
              <w:rPr>
                <w:rFonts w:ascii="Franklin Gothic Book" w:hAnsi="Franklin Gothic Book"/>
              </w:rPr>
              <w:t>2</w:t>
            </w:r>
          </w:p>
        </w:tc>
        <w:tc>
          <w:tcPr>
            <w:tcW w:w="3054" w:type="dxa"/>
            <w:noWrap/>
            <w:vAlign w:val="center"/>
          </w:tcPr>
          <w:p w14:paraId="171288EE" w14:textId="77777777" w:rsidR="00197DD5" w:rsidRPr="00197DD5" w:rsidRDefault="00197DD5" w:rsidP="00197DD5">
            <w:pPr>
              <w:rPr>
                <w:rFonts w:ascii="Franklin Gothic Book" w:hAnsi="Franklin Gothic Book"/>
              </w:rPr>
            </w:pPr>
            <w:bookmarkStart w:id="10" w:name="ТаблицаСпецификации1С"/>
            <w:bookmarkEnd w:id="10"/>
            <w:r w:rsidRPr="00197DD5">
              <w:rPr>
                <w:rFonts w:ascii="Franklin Gothic Book" w:hAnsi="Franklin Gothic Book"/>
              </w:rPr>
              <w:t>КОМПЛЕКТ УПЛОТНЕНИЙ ДЛЯ ЗАТВОРА ДИСКОВОГО BRAY 40-468-DN500 PN16 FARESAFE                             АРТИКУЛ 402000-21804907</w:t>
            </w:r>
          </w:p>
        </w:tc>
        <w:tc>
          <w:tcPr>
            <w:tcW w:w="1701" w:type="dxa"/>
            <w:noWrap/>
            <w:vAlign w:val="center"/>
          </w:tcPr>
          <w:p w14:paraId="3D1BC08B" w14:textId="77777777" w:rsidR="00197DD5" w:rsidRPr="00197DD5" w:rsidRDefault="00197DD5" w:rsidP="00197DD5">
            <w:pPr>
              <w:jc w:val="center"/>
              <w:rPr>
                <w:rFonts w:ascii="Franklin Gothic Book" w:hAnsi="Franklin Gothic Book"/>
              </w:rPr>
            </w:pPr>
            <w:r w:rsidRPr="00197DD5">
              <w:rPr>
                <w:rFonts w:ascii="Franklin Gothic Book" w:hAnsi="Franklin Gothic Book"/>
              </w:rPr>
              <w:t>*59099</w:t>
            </w:r>
          </w:p>
        </w:tc>
        <w:tc>
          <w:tcPr>
            <w:tcW w:w="1134" w:type="dxa"/>
            <w:noWrap/>
            <w:vAlign w:val="center"/>
          </w:tcPr>
          <w:p w14:paraId="6CB6632B" w14:textId="77777777" w:rsidR="00197DD5" w:rsidRPr="00197DD5" w:rsidRDefault="00197DD5" w:rsidP="00197DD5">
            <w:pPr>
              <w:jc w:val="center"/>
              <w:rPr>
                <w:rFonts w:ascii="Franklin Gothic Book" w:hAnsi="Franklin Gothic Book"/>
              </w:rPr>
            </w:pPr>
            <w:r w:rsidRPr="00197DD5">
              <w:rPr>
                <w:rFonts w:ascii="Franklin Gothic Book" w:hAnsi="Franklin Gothic Book"/>
              </w:rPr>
              <w:t>3,00</w:t>
            </w:r>
          </w:p>
        </w:tc>
        <w:tc>
          <w:tcPr>
            <w:tcW w:w="1134" w:type="dxa"/>
            <w:vAlign w:val="center"/>
          </w:tcPr>
          <w:p w14:paraId="2C075E2F" w14:textId="77777777" w:rsidR="00197DD5" w:rsidRPr="00197DD5" w:rsidRDefault="00197DD5" w:rsidP="00197DD5">
            <w:pPr>
              <w:jc w:val="center"/>
              <w:rPr>
                <w:rFonts w:ascii="Franklin Gothic Book" w:hAnsi="Franklin Gothic Book"/>
              </w:rPr>
            </w:pPr>
            <w:r w:rsidRPr="00197DD5">
              <w:rPr>
                <w:rFonts w:ascii="Franklin Gothic Book" w:hAnsi="Franklin Gothic Book"/>
              </w:rPr>
              <w:t>шт.</w:t>
            </w:r>
          </w:p>
        </w:tc>
        <w:tc>
          <w:tcPr>
            <w:tcW w:w="1560" w:type="dxa"/>
            <w:noWrap/>
            <w:vAlign w:val="center"/>
          </w:tcPr>
          <w:p w14:paraId="31B50AC4" w14:textId="77777777" w:rsidR="00197DD5" w:rsidRPr="00197DD5" w:rsidRDefault="00197DD5" w:rsidP="00197DD5">
            <w:pPr>
              <w:jc w:val="center"/>
              <w:rPr>
                <w:rFonts w:ascii="Franklin Gothic Book" w:hAnsi="Franklin Gothic Book"/>
                <w:bCs/>
                <w:iCs/>
              </w:rPr>
            </w:pPr>
          </w:p>
        </w:tc>
        <w:tc>
          <w:tcPr>
            <w:tcW w:w="1701" w:type="dxa"/>
            <w:noWrap/>
            <w:vAlign w:val="center"/>
          </w:tcPr>
          <w:p w14:paraId="096AC4F1" w14:textId="77777777" w:rsidR="00197DD5" w:rsidRPr="00197DD5" w:rsidRDefault="00197DD5" w:rsidP="00197DD5">
            <w:pPr>
              <w:jc w:val="center"/>
              <w:rPr>
                <w:rFonts w:ascii="Franklin Gothic Book" w:hAnsi="Franklin Gothic Book"/>
                <w:bCs/>
                <w:iCs/>
              </w:rPr>
            </w:pPr>
          </w:p>
        </w:tc>
      </w:tr>
      <w:tr w:rsidR="00197DD5" w:rsidRPr="00197DD5" w14:paraId="4CC7B8CA" w14:textId="77777777" w:rsidTr="003A7550">
        <w:trPr>
          <w:trHeight w:val="364"/>
        </w:trPr>
        <w:tc>
          <w:tcPr>
            <w:tcW w:w="5329" w:type="dxa"/>
            <w:gridSpan w:val="3"/>
            <w:tcBorders>
              <w:left w:val="nil"/>
              <w:bottom w:val="nil"/>
            </w:tcBorders>
            <w:noWrap/>
            <w:vAlign w:val="center"/>
          </w:tcPr>
          <w:p w14:paraId="2F82A1C4" w14:textId="77777777" w:rsidR="00197DD5" w:rsidRPr="00197DD5" w:rsidRDefault="00197DD5" w:rsidP="00197DD5">
            <w:pPr>
              <w:jc w:val="center"/>
              <w:rPr>
                <w:rFonts w:ascii="Franklin Gothic Book" w:hAnsi="Franklin Gothic Book"/>
              </w:rPr>
            </w:pPr>
          </w:p>
        </w:tc>
        <w:tc>
          <w:tcPr>
            <w:tcW w:w="3828" w:type="dxa"/>
            <w:gridSpan w:val="3"/>
            <w:vAlign w:val="center"/>
          </w:tcPr>
          <w:p w14:paraId="4184AF00" w14:textId="77777777" w:rsidR="00197DD5" w:rsidRPr="00197DD5" w:rsidRDefault="00197DD5" w:rsidP="00197DD5">
            <w:pPr>
              <w:jc w:val="center"/>
              <w:rPr>
                <w:rFonts w:ascii="Franklin Gothic Book" w:hAnsi="Franklin Gothic Book"/>
              </w:rPr>
            </w:pPr>
            <w:r w:rsidRPr="00197DD5">
              <w:rPr>
                <w:rFonts w:ascii="Franklin Gothic Book" w:hAnsi="Franklin Gothic Book"/>
              </w:rPr>
              <w:t>Итого:</w:t>
            </w:r>
          </w:p>
        </w:tc>
        <w:tc>
          <w:tcPr>
            <w:tcW w:w="1701" w:type="dxa"/>
            <w:noWrap/>
            <w:vAlign w:val="center"/>
          </w:tcPr>
          <w:p w14:paraId="1A3A61D4" w14:textId="77777777" w:rsidR="00197DD5" w:rsidRPr="00197DD5" w:rsidRDefault="00197DD5" w:rsidP="00197DD5">
            <w:pPr>
              <w:jc w:val="center"/>
              <w:rPr>
                <w:rFonts w:ascii="Franklin Gothic Book" w:hAnsi="Franklin Gothic Book"/>
              </w:rPr>
            </w:pPr>
          </w:p>
        </w:tc>
      </w:tr>
      <w:tr w:rsidR="00197DD5" w:rsidRPr="00197DD5" w14:paraId="0BCA30CE" w14:textId="77777777" w:rsidTr="003A7550">
        <w:trPr>
          <w:trHeight w:val="411"/>
        </w:trPr>
        <w:tc>
          <w:tcPr>
            <w:tcW w:w="5329" w:type="dxa"/>
            <w:gridSpan w:val="3"/>
            <w:tcBorders>
              <w:top w:val="nil"/>
              <w:left w:val="nil"/>
              <w:bottom w:val="nil"/>
            </w:tcBorders>
            <w:noWrap/>
            <w:vAlign w:val="center"/>
          </w:tcPr>
          <w:p w14:paraId="2508EEC2" w14:textId="77777777" w:rsidR="00197DD5" w:rsidRPr="00197DD5" w:rsidRDefault="00197DD5" w:rsidP="00197DD5">
            <w:pPr>
              <w:jc w:val="center"/>
              <w:rPr>
                <w:rFonts w:ascii="Franklin Gothic Book" w:hAnsi="Franklin Gothic Book"/>
              </w:rPr>
            </w:pPr>
          </w:p>
        </w:tc>
        <w:tc>
          <w:tcPr>
            <w:tcW w:w="3828" w:type="dxa"/>
            <w:gridSpan w:val="3"/>
            <w:noWrap/>
            <w:vAlign w:val="center"/>
          </w:tcPr>
          <w:p w14:paraId="62BC45FE" w14:textId="77777777" w:rsidR="00197DD5" w:rsidRPr="00197DD5" w:rsidRDefault="00197DD5" w:rsidP="00197DD5">
            <w:pPr>
              <w:jc w:val="center"/>
              <w:rPr>
                <w:rFonts w:ascii="Franklin Gothic Book" w:hAnsi="Franklin Gothic Book"/>
              </w:rPr>
            </w:pPr>
            <w:proofErr w:type="gramStart"/>
            <w:r w:rsidRPr="00197DD5">
              <w:rPr>
                <w:rFonts w:ascii="Franklin Gothic Book" w:hAnsi="Franklin Gothic Book"/>
              </w:rPr>
              <w:t>Кроме того</w:t>
            </w:r>
            <w:proofErr w:type="gramEnd"/>
            <w:r w:rsidRPr="00197DD5">
              <w:rPr>
                <w:rFonts w:ascii="Franklin Gothic Book" w:hAnsi="Franklin Gothic Book"/>
              </w:rPr>
              <w:t xml:space="preserve"> НДС (18%)</w:t>
            </w:r>
          </w:p>
        </w:tc>
        <w:tc>
          <w:tcPr>
            <w:tcW w:w="1701" w:type="dxa"/>
            <w:noWrap/>
            <w:vAlign w:val="center"/>
          </w:tcPr>
          <w:p w14:paraId="6BD5FFFB" w14:textId="77777777" w:rsidR="00197DD5" w:rsidRPr="00197DD5" w:rsidRDefault="00197DD5" w:rsidP="00197DD5">
            <w:pPr>
              <w:jc w:val="center"/>
              <w:rPr>
                <w:rFonts w:ascii="Franklin Gothic Book" w:hAnsi="Franklin Gothic Book"/>
              </w:rPr>
            </w:pPr>
          </w:p>
        </w:tc>
      </w:tr>
      <w:tr w:rsidR="00197DD5" w:rsidRPr="00197DD5" w14:paraId="094C1541" w14:textId="77777777" w:rsidTr="003A7550">
        <w:trPr>
          <w:gridBefore w:val="3"/>
          <w:wBefore w:w="5329" w:type="dxa"/>
          <w:trHeight w:val="417"/>
        </w:trPr>
        <w:tc>
          <w:tcPr>
            <w:tcW w:w="3828" w:type="dxa"/>
            <w:gridSpan w:val="3"/>
            <w:noWrap/>
            <w:vAlign w:val="center"/>
          </w:tcPr>
          <w:p w14:paraId="66BF029C" w14:textId="77777777" w:rsidR="00197DD5" w:rsidRPr="00197DD5" w:rsidRDefault="00197DD5" w:rsidP="00197DD5">
            <w:pPr>
              <w:jc w:val="center"/>
              <w:rPr>
                <w:rFonts w:ascii="Franklin Gothic Book" w:hAnsi="Franklin Gothic Book"/>
              </w:rPr>
            </w:pPr>
            <w:r w:rsidRPr="00197DD5">
              <w:rPr>
                <w:rFonts w:ascii="Franklin Gothic Book" w:hAnsi="Franklin Gothic Book"/>
              </w:rPr>
              <w:t>Итого с учетом НДС (18%)</w:t>
            </w:r>
          </w:p>
        </w:tc>
        <w:tc>
          <w:tcPr>
            <w:tcW w:w="1701" w:type="dxa"/>
            <w:noWrap/>
            <w:vAlign w:val="center"/>
          </w:tcPr>
          <w:p w14:paraId="48D40838" w14:textId="77777777" w:rsidR="00197DD5" w:rsidRPr="00197DD5" w:rsidRDefault="00197DD5" w:rsidP="00197DD5">
            <w:pPr>
              <w:jc w:val="center"/>
              <w:rPr>
                <w:rFonts w:ascii="Franklin Gothic Book" w:hAnsi="Franklin Gothic Book"/>
              </w:rPr>
            </w:pPr>
          </w:p>
        </w:tc>
      </w:tr>
    </w:tbl>
    <w:p w14:paraId="68B6BF7C" w14:textId="77777777" w:rsidR="00197DD5" w:rsidRPr="00197DD5" w:rsidRDefault="00197DD5" w:rsidP="00197DD5">
      <w:pPr>
        <w:shd w:val="clear" w:color="auto" w:fill="FFFFFF"/>
        <w:rPr>
          <w:rFonts w:ascii="Franklin Gothic Book" w:hAnsi="Franklin Gothic Book"/>
          <w:b/>
        </w:rPr>
      </w:pPr>
    </w:p>
    <w:p w14:paraId="45DCE4B1" w14:textId="77777777" w:rsidR="00197DD5" w:rsidRPr="00197DD5" w:rsidRDefault="00197DD5" w:rsidP="00197DD5">
      <w:pPr>
        <w:shd w:val="clear" w:color="auto" w:fill="FFFFFF"/>
        <w:rPr>
          <w:rFonts w:ascii="Franklin Gothic Book" w:hAnsi="Franklin Gothic Book"/>
        </w:rPr>
      </w:pPr>
      <w:r w:rsidRPr="00197DD5">
        <w:rPr>
          <w:rFonts w:ascii="Franklin Gothic Book" w:hAnsi="Franklin Gothic Book"/>
          <w:b/>
        </w:rPr>
        <w:t xml:space="preserve">Всего к </w:t>
      </w:r>
      <w:proofErr w:type="gramStart"/>
      <w:r w:rsidRPr="00197DD5">
        <w:rPr>
          <w:rFonts w:ascii="Franklin Gothic Book" w:hAnsi="Franklin Gothic Book"/>
          <w:b/>
        </w:rPr>
        <w:t>оплате:  _</w:t>
      </w:r>
      <w:proofErr w:type="gramEnd"/>
      <w:r w:rsidRPr="00197DD5">
        <w:rPr>
          <w:rFonts w:ascii="Franklin Gothic Book" w:hAnsi="Franklin Gothic Book"/>
          <w:b/>
        </w:rPr>
        <w:t>_____________ евро __ центов, в том числе НДС (18%), ___ евро __ центов</w:t>
      </w:r>
    </w:p>
    <w:p w14:paraId="463E42AD" w14:textId="77777777" w:rsidR="00197DD5" w:rsidRPr="00197DD5" w:rsidRDefault="00197DD5" w:rsidP="00197DD5">
      <w:pPr>
        <w:shd w:val="clear" w:color="auto" w:fill="FFFFFF"/>
        <w:rPr>
          <w:rFonts w:ascii="Franklin Gothic Book" w:hAnsi="Franklin Gothic Book"/>
        </w:rPr>
      </w:pPr>
    </w:p>
    <w:p w14:paraId="5D90C1A9" w14:textId="77777777" w:rsidR="00197DD5" w:rsidRPr="00197DD5" w:rsidRDefault="00197DD5" w:rsidP="00197DD5">
      <w:pPr>
        <w:numPr>
          <w:ilvl w:val="0"/>
          <w:numId w:val="42"/>
        </w:numPr>
        <w:rPr>
          <w:rFonts w:ascii="Franklin Gothic Book" w:hAnsi="Franklin Gothic Book"/>
        </w:rPr>
      </w:pPr>
      <w:r w:rsidRPr="00197DD5">
        <w:rPr>
          <w:rFonts w:ascii="Franklin Gothic Book" w:hAnsi="Franklin Gothic Book"/>
        </w:rPr>
        <w:t>у.е. (одна условная единица) соответствует 1 Евро (одному Евро).</w:t>
      </w:r>
    </w:p>
    <w:p w14:paraId="15624FEE" w14:textId="77777777" w:rsidR="00197DD5" w:rsidRPr="00197DD5" w:rsidRDefault="00197DD5" w:rsidP="00197DD5">
      <w:pPr>
        <w:ind w:left="709"/>
        <w:jc w:val="both"/>
        <w:rPr>
          <w:rFonts w:ascii="Franklin Gothic Book" w:hAnsi="Franklin Gothic Book"/>
        </w:rPr>
      </w:pPr>
      <w:r w:rsidRPr="00197DD5">
        <w:rPr>
          <w:rFonts w:ascii="Franklin Gothic Book" w:hAnsi="Franklin Gothic Book"/>
        </w:rPr>
        <w:t xml:space="preserve">     Стоимость и оплата товаров в рублях, определяется по курсу ЦБ РФ на дату выставления товарной накладной. Дата выставления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14:paraId="77A127A3" w14:textId="77777777" w:rsidR="00197DD5" w:rsidRPr="00197DD5" w:rsidRDefault="00197DD5" w:rsidP="00197DD5">
      <w:pPr>
        <w:tabs>
          <w:tab w:val="left" w:pos="1245"/>
        </w:tabs>
        <w:ind w:left="709"/>
        <w:rPr>
          <w:rFonts w:ascii="Franklin Gothic Book" w:hAnsi="Franklin Gothic Book"/>
        </w:rPr>
      </w:pPr>
      <w:r w:rsidRPr="00197DD5">
        <w:rPr>
          <w:rFonts w:ascii="Franklin Gothic Book" w:hAnsi="Franklin Gothic Book"/>
        </w:rPr>
        <w:t xml:space="preserve">    Товар должен быть новым, ранее не использованным. Полностью соответствовать заявленным характеристикам.</w:t>
      </w:r>
    </w:p>
    <w:p w14:paraId="7C7A91AC" w14:textId="77777777" w:rsidR="00197DD5" w:rsidRPr="00197DD5" w:rsidRDefault="00197DD5" w:rsidP="00197DD5">
      <w:pPr>
        <w:ind w:left="709" w:hanging="425"/>
        <w:rPr>
          <w:rFonts w:ascii="Franklin Gothic Book" w:hAnsi="Franklin Gothic Book"/>
        </w:rPr>
      </w:pPr>
      <w:r w:rsidRPr="00197DD5">
        <w:rPr>
          <w:rFonts w:ascii="Franklin Gothic Book" w:hAnsi="Franklin Gothic Book"/>
        </w:rPr>
        <w:t xml:space="preserve">           Срок поставки: _______ со дня подписания настоящего Договора и Приложения №1 обеими Сторонами. Допускается досрочная поставка Товара. </w:t>
      </w:r>
    </w:p>
    <w:p w14:paraId="1EB3DDAC" w14:textId="4D9626A0" w:rsidR="00197DD5" w:rsidRPr="00197DD5" w:rsidRDefault="00197DD5" w:rsidP="00197DD5">
      <w:pPr>
        <w:rPr>
          <w:rFonts w:ascii="Franklin Gothic Book" w:hAnsi="Franklin Gothic Book"/>
          <w:b/>
        </w:rPr>
      </w:pPr>
      <w:r w:rsidRPr="00197DD5">
        <w:rPr>
          <w:rFonts w:ascii="Franklin Gothic Book" w:hAnsi="Franklin Gothic Book"/>
          <w:b/>
        </w:rPr>
        <w:t xml:space="preserve"> </w:t>
      </w:r>
    </w:p>
    <w:tbl>
      <w:tblPr>
        <w:tblW w:w="0" w:type="auto"/>
        <w:tblInd w:w="-176" w:type="dxa"/>
        <w:tblLook w:val="04A0" w:firstRow="1" w:lastRow="0" w:firstColumn="1" w:lastColumn="0" w:noHBand="0" w:noVBand="1"/>
      </w:tblPr>
      <w:tblGrid>
        <w:gridCol w:w="5314"/>
        <w:gridCol w:w="4257"/>
      </w:tblGrid>
      <w:tr w:rsidR="00197DD5" w:rsidRPr="00197DD5" w14:paraId="7C7D4620" w14:textId="77777777" w:rsidTr="002E0383">
        <w:tc>
          <w:tcPr>
            <w:tcW w:w="5314" w:type="dxa"/>
            <w:shd w:val="clear" w:color="auto" w:fill="auto"/>
          </w:tcPr>
          <w:p w14:paraId="754BE533" w14:textId="77777777" w:rsidR="00197DD5" w:rsidRPr="00197DD5" w:rsidRDefault="00197DD5" w:rsidP="00197DD5">
            <w:pPr>
              <w:rPr>
                <w:rFonts w:ascii="Franklin Gothic Book" w:hAnsi="Franklin Gothic Book"/>
                <w:b/>
                <w:lang w:eastAsia="ar-SA"/>
              </w:rPr>
            </w:pPr>
            <w:r w:rsidRPr="00197DD5">
              <w:rPr>
                <w:rFonts w:ascii="Franklin Gothic Book" w:hAnsi="Franklin Gothic Book"/>
                <w:b/>
                <w:lang w:eastAsia="ar-SA"/>
              </w:rPr>
              <w:t xml:space="preserve"> ОТ ПОСТАВЩИКА</w:t>
            </w:r>
          </w:p>
        </w:tc>
        <w:tc>
          <w:tcPr>
            <w:tcW w:w="4257" w:type="dxa"/>
            <w:shd w:val="clear" w:color="auto" w:fill="auto"/>
          </w:tcPr>
          <w:p w14:paraId="7BA4CDEF" w14:textId="77777777" w:rsidR="00197DD5" w:rsidRPr="00197DD5" w:rsidRDefault="00197DD5" w:rsidP="00197DD5">
            <w:pPr>
              <w:rPr>
                <w:rFonts w:ascii="Franklin Gothic Book" w:hAnsi="Franklin Gothic Book"/>
                <w:b/>
                <w:lang w:eastAsia="ar-SA"/>
              </w:rPr>
            </w:pPr>
            <w:r w:rsidRPr="00197DD5">
              <w:rPr>
                <w:rFonts w:ascii="Franklin Gothic Book" w:hAnsi="Franklin Gothic Book"/>
                <w:b/>
                <w:lang w:eastAsia="ar-SA"/>
              </w:rPr>
              <w:t xml:space="preserve">    ОТ ПОКУПАТЕЛЯ</w:t>
            </w:r>
          </w:p>
        </w:tc>
      </w:tr>
      <w:tr w:rsidR="00197DD5" w:rsidRPr="00197DD5" w14:paraId="41032508" w14:textId="77777777" w:rsidTr="002E0383">
        <w:trPr>
          <w:trHeight w:val="688"/>
        </w:trPr>
        <w:tc>
          <w:tcPr>
            <w:tcW w:w="5314" w:type="dxa"/>
            <w:shd w:val="clear" w:color="auto" w:fill="auto"/>
          </w:tcPr>
          <w:p w14:paraId="6CF84703" w14:textId="77777777" w:rsidR="00197DD5" w:rsidRPr="00197DD5" w:rsidRDefault="00197DD5" w:rsidP="00197DD5">
            <w:pPr>
              <w:rPr>
                <w:rFonts w:ascii="Franklin Gothic Book" w:hAnsi="Franklin Gothic Book"/>
                <w:lang w:eastAsia="ar-SA"/>
              </w:rPr>
            </w:pPr>
          </w:p>
        </w:tc>
        <w:tc>
          <w:tcPr>
            <w:tcW w:w="4257" w:type="dxa"/>
            <w:shd w:val="clear" w:color="auto" w:fill="auto"/>
          </w:tcPr>
          <w:p w14:paraId="0BC93501" w14:textId="77777777" w:rsidR="00197DD5" w:rsidRPr="00197DD5" w:rsidRDefault="00197DD5" w:rsidP="00197DD5">
            <w:pPr>
              <w:rPr>
                <w:rFonts w:ascii="Franklin Gothic Book" w:hAnsi="Franklin Gothic Book"/>
                <w:lang w:eastAsia="ar-SA"/>
              </w:rPr>
            </w:pPr>
            <w:r w:rsidRPr="00197DD5">
              <w:rPr>
                <w:rFonts w:ascii="Franklin Gothic Book" w:hAnsi="Franklin Gothic Book"/>
              </w:rPr>
              <w:t>Технический директор ПАО «НМТП»</w:t>
            </w:r>
          </w:p>
        </w:tc>
      </w:tr>
      <w:tr w:rsidR="00197DD5" w:rsidRPr="00197DD5" w14:paraId="7BF4555F" w14:textId="77777777" w:rsidTr="002E0383">
        <w:trPr>
          <w:trHeight w:val="850"/>
        </w:trPr>
        <w:tc>
          <w:tcPr>
            <w:tcW w:w="5314" w:type="dxa"/>
            <w:shd w:val="clear" w:color="auto" w:fill="auto"/>
          </w:tcPr>
          <w:p w14:paraId="30B06A31"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____________________</w:t>
            </w:r>
            <w:r w:rsidRPr="00197DD5">
              <w:rPr>
                <w:rFonts w:ascii="Franklin Gothic Book" w:hAnsi="Franklin Gothic Book"/>
              </w:rPr>
              <w:t>____</w:t>
            </w:r>
          </w:p>
        </w:tc>
        <w:tc>
          <w:tcPr>
            <w:tcW w:w="4257" w:type="dxa"/>
            <w:shd w:val="clear" w:color="auto" w:fill="auto"/>
          </w:tcPr>
          <w:p w14:paraId="7AE69BCF"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____________________</w:t>
            </w:r>
            <w:proofErr w:type="spellStart"/>
            <w:r w:rsidRPr="00197DD5">
              <w:rPr>
                <w:rFonts w:ascii="Franklin Gothic Book" w:hAnsi="Franklin Gothic Book"/>
              </w:rPr>
              <w:t>Белухин</w:t>
            </w:r>
            <w:proofErr w:type="spellEnd"/>
            <w:r w:rsidRPr="00197DD5">
              <w:rPr>
                <w:rFonts w:ascii="Franklin Gothic Book" w:hAnsi="Franklin Gothic Book"/>
              </w:rPr>
              <w:t xml:space="preserve"> И.В.</w:t>
            </w:r>
          </w:p>
        </w:tc>
      </w:tr>
      <w:tr w:rsidR="00197DD5" w:rsidRPr="00197DD5" w14:paraId="33AB4C1F" w14:textId="77777777" w:rsidTr="002E0383">
        <w:trPr>
          <w:trHeight w:val="353"/>
        </w:trPr>
        <w:tc>
          <w:tcPr>
            <w:tcW w:w="5314" w:type="dxa"/>
            <w:shd w:val="clear" w:color="auto" w:fill="auto"/>
          </w:tcPr>
          <w:p w14:paraId="677C2368"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«________»__________________2017 г.</w:t>
            </w:r>
          </w:p>
        </w:tc>
        <w:tc>
          <w:tcPr>
            <w:tcW w:w="4257" w:type="dxa"/>
            <w:shd w:val="clear" w:color="auto" w:fill="auto"/>
          </w:tcPr>
          <w:p w14:paraId="20673D67" w14:textId="77777777" w:rsidR="00197DD5" w:rsidRPr="00197DD5" w:rsidRDefault="00197DD5" w:rsidP="00197DD5">
            <w:pPr>
              <w:rPr>
                <w:rFonts w:ascii="Franklin Gothic Book" w:hAnsi="Franklin Gothic Book"/>
                <w:lang w:eastAsia="ar-SA"/>
              </w:rPr>
            </w:pPr>
            <w:r w:rsidRPr="00197DD5">
              <w:rPr>
                <w:rFonts w:ascii="Franklin Gothic Book" w:hAnsi="Franklin Gothic Book"/>
                <w:lang w:eastAsia="ar-SA"/>
              </w:rPr>
              <w:t>«________»________________2017 г.</w:t>
            </w:r>
          </w:p>
        </w:tc>
      </w:tr>
    </w:tbl>
    <w:p w14:paraId="7B109D7E" w14:textId="77777777" w:rsidR="00197DD5" w:rsidRPr="002A043A" w:rsidRDefault="00197DD5" w:rsidP="001859A3">
      <w:pPr>
        <w:rPr>
          <w:rFonts w:ascii="Franklin Gothic Book" w:hAnsi="Franklin Gothic Book"/>
          <w:b/>
        </w:rPr>
      </w:pPr>
    </w:p>
    <w:p w14:paraId="7F73E992" w14:textId="77777777" w:rsidR="00A60C2A" w:rsidRPr="002A043A" w:rsidRDefault="00A60C2A" w:rsidP="00A60C2A">
      <w:pPr>
        <w:jc w:val="center"/>
        <w:rPr>
          <w:rFonts w:ascii="Franklin Gothic Book" w:hAnsi="Franklin Gothic Book"/>
        </w:rPr>
      </w:pPr>
    </w:p>
    <w:p w14:paraId="1CD49142" w14:textId="77777777" w:rsidR="00A60C2A" w:rsidRPr="002A043A" w:rsidRDefault="00A60C2A" w:rsidP="009B1152">
      <w:pPr>
        <w:jc w:val="right"/>
        <w:rPr>
          <w:rFonts w:ascii="Franklin Gothic Book" w:hAnsi="Franklin Gothic Book"/>
          <w:b/>
        </w:rPr>
      </w:pPr>
      <w:r w:rsidRPr="002A043A">
        <w:rPr>
          <w:rFonts w:ascii="Franklin Gothic Book" w:hAnsi="Franklin Gothic Book"/>
          <w:b/>
        </w:rPr>
        <w:t>Приложение № 2 к Договору №НМТП/  ______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12393391" w14:textId="77777777" w:rsidR="00A60C2A" w:rsidRPr="00962EBD" w:rsidRDefault="00A60C2A" w:rsidP="00A60C2A">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w:t>
      </w:r>
      <w:r w:rsidRPr="00962EBD">
        <w:rPr>
          <w:rFonts w:ascii="Franklin Gothic Book" w:eastAsia="Calibri" w:hAnsi="Franklin Gothic Book"/>
          <w:lang w:eastAsia="en-US"/>
        </w:rPr>
        <w:lastRenderedPageBreak/>
        <w:t xml:space="preserve">«НМТП»,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A60C2A" w:rsidRPr="00962EBD" w14:paraId="7E4835F9" w14:textId="77777777" w:rsidTr="00A60C2A">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77C0BC8"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CDCC3C9"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C4FBE7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0A4B1A9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A60C2A" w:rsidRPr="00962EBD" w14:paraId="240910DA" w14:textId="77777777" w:rsidTr="00A60C2A">
        <w:trPr>
          <w:trHeight w:val="58"/>
        </w:trPr>
        <w:tc>
          <w:tcPr>
            <w:tcW w:w="4811" w:type="dxa"/>
            <w:tcBorders>
              <w:top w:val="single" w:sz="4" w:space="0" w:color="auto"/>
              <w:left w:val="single" w:sz="4" w:space="0" w:color="auto"/>
              <w:bottom w:val="single" w:sz="4" w:space="0" w:color="auto"/>
              <w:right w:val="single" w:sz="4" w:space="0" w:color="auto"/>
            </w:tcBorders>
          </w:tcPr>
          <w:p w14:paraId="334B7BDB" w14:textId="77777777" w:rsidR="00A60C2A" w:rsidRPr="00962EBD" w:rsidRDefault="00A60C2A" w:rsidP="00A60C2A">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71DB57B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6C0516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AFEF10C"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41722809"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76B07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CC536"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106656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6C465A"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6DD3DE2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3FEACD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0C390414"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5E3CA0"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44872EE"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1A6E0622"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9EDFF8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0A7081DD"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32A805"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648C2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76180D1"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97CB2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459B9D6"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413B2DC5"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1657AF0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CE2EF9F"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690F6A32"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69EC4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9A8A7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CBF61FB"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351EB72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7665D66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BDFB2FE"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0FE29850"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F9E6F8"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81E6A85"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51E95386"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F36190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w:t>
            </w:r>
            <w:r w:rsidRPr="00962EBD">
              <w:rPr>
                <w:rFonts w:ascii="Franklin Gothic Book" w:eastAsia="Calibri" w:hAnsi="Franklin Gothic Book"/>
                <w:sz w:val="20"/>
                <w:lang w:eastAsia="en-US"/>
              </w:rPr>
              <w:lastRenderedPageBreak/>
              <w:t>гиального органа управления.</w:t>
            </w:r>
          </w:p>
          <w:p w14:paraId="596B7AE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7143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26B0289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4F12578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DB425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532050D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CAFE9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1B9675B9"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62F05E2" w14:textId="77777777" w:rsidR="00A60C2A" w:rsidRPr="00962EBD" w:rsidRDefault="00A60C2A" w:rsidP="00A60C2A">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05019A7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98FF909"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351A963"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EDBE9A5"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59F3F01"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1940B79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62D01ED4"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653B9856"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A4FF59B"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8E1766"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p>
          <w:p w14:paraId="6E246098"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049A9E6F"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ABCBB80"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571F9A9"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83B245"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5ACDDE"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01989E7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703BC0E"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5523E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7F42075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321504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011975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E900B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7ECD20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E724A20"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1927C1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0BAEC59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ADDE4E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A43A1B"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055E7C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5AA90864" w14:textId="77777777" w:rsidR="00A60C2A" w:rsidRPr="00962EBD" w:rsidRDefault="00A60C2A" w:rsidP="00A60C2A">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1B3DB64"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BF456D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7B4ECF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2F4B98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17DF6B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6E845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12D746B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7BF7B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802BA9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5BBE391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A0B3D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F21324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79387F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1D4005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1D31B7" w14:textId="77777777" w:rsidR="00A60C2A" w:rsidRPr="00962EBD" w:rsidRDefault="00A60C2A" w:rsidP="00A60C2A">
            <w:pPr>
              <w:spacing w:line="276" w:lineRule="auto"/>
              <w:rPr>
                <w:rFonts w:ascii="Franklin Gothic Book" w:eastAsia="Calibri" w:hAnsi="Franklin Gothic Book"/>
                <w:sz w:val="20"/>
                <w:lang w:eastAsia="en-US"/>
              </w:rPr>
            </w:pPr>
          </w:p>
        </w:tc>
      </w:tr>
    </w:tbl>
    <w:p w14:paraId="0AD83DBC" w14:textId="77777777" w:rsidR="00A60C2A" w:rsidRPr="00265617" w:rsidRDefault="00A60C2A" w:rsidP="00A60C2A">
      <w:pPr>
        <w:rPr>
          <w:rFonts w:ascii="Franklin Gothic Book" w:eastAsia="Calibri" w:hAnsi="Franklin Gothic Book"/>
          <w:lang w:eastAsia="en-US"/>
        </w:rPr>
      </w:pPr>
    </w:p>
    <w:p w14:paraId="24C5142A" w14:textId="77777777" w:rsidR="00A60C2A" w:rsidRPr="00265617" w:rsidRDefault="00A60C2A" w:rsidP="00A60C2A">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7A351F2" w14:textId="77777777" w:rsidR="00A60C2A" w:rsidRPr="00265617" w:rsidRDefault="00A60C2A" w:rsidP="00A60C2A">
      <w:pPr>
        <w:rPr>
          <w:rFonts w:ascii="Franklin Gothic Book" w:eastAsia="Calibri" w:hAnsi="Franklin Gothic Book"/>
          <w:lang w:eastAsia="en-US"/>
        </w:rPr>
      </w:pPr>
    </w:p>
    <w:p w14:paraId="0F8B7DB8" w14:textId="77777777" w:rsidR="00A60C2A" w:rsidRPr="00265617" w:rsidRDefault="00A60C2A" w:rsidP="00A60C2A">
      <w:pPr>
        <w:rPr>
          <w:rFonts w:ascii="Franklin Gothic Book" w:eastAsia="Calibri" w:hAnsi="Franklin Gothic Book"/>
          <w:lang w:eastAsia="en-US"/>
        </w:rPr>
      </w:pPr>
    </w:p>
    <w:p w14:paraId="7562B649" w14:textId="77777777" w:rsidR="00A60C2A" w:rsidRPr="00265617" w:rsidRDefault="00A60C2A" w:rsidP="00A60C2A">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66F8026E" w14:textId="77777777" w:rsidR="00A60C2A" w:rsidRPr="00265617" w:rsidRDefault="00A60C2A" w:rsidP="00A60C2A">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5382362A" w14:textId="77777777" w:rsidR="00A60C2A" w:rsidRPr="00265617" w:rsidRDefault="00A60C2A" w:rsidP="00A60C2A">
      <w:pPr>
        <w:tabs>
          <w:tab w:val="center" w:pos="4153"/>
          <w:tab w:val="right" w:pos="8306"/>
        </w:tabs>
        <w:spacing w:after="200" w:line="276" w:lineRule="auto"/>
        <w:ind w:left="567"/>
        <w:jc w:val="both"/>
        <w:rPr>
          <w:rFonts w:ascii="Franklin Gothic Book" w:hAnsi="Franklin Gothic Book"/>
          <w:b/>
          <w:lang w:eastAsia="ar-SA"/>
        </w:rPr>
      </w:pPr>
    </w:p>
    <w:p w14:paraId="4564BAEE"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46415DA"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lastRenderedPageBreak/>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w:t>
      </w:r>
      <w:r w:rsidRPr="005044D4">
        <w:rPr>
          <w:rFonts w:ascii="Franklin Gothic Book" w:hAnsi="Franklin Gothic Book"/>
        </w:rPr>
        <w:lastRenderedPageBreak/>
        <w:t>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836"/>
        <w:gridCol w:w="1327"/>
        <w:gridCol w:w="1056"/>
        <w:gridCol w:w="703"/>
        <w:gridCol w:w="1559"/>
        <w:gridCol w:w="1418"/>
        <w:gridCol w:w="1830"/>
      </w:tblGrid>
      <w:tr w:rsidR="000241F4" w:rsidRPr="000241F4" w14:paraId="6D51A029" w14:textId="28126340" w:rsidTr="000241F4">
        <w:trPr>
          <w:trHeight w:val="673"/>
        </w:trPr>
        <w:tc>
          <w:tcPr>
            <w:tcW w:w="567" w:type="dxa"/>
            <w:noWrap/>
            <w:vAlign w:val="center"/>
          </w:tcPr>
          <w:p w14:paraId="64A27393" w14:textId="77777777" w:rsidR="003A7550" w:rsidRPr="003A7550" w:rsidRDefault="003A7550" w:rsidP="003A7550">
            <w:pPr>
              <w:jc w:val="center"/>
              <w:rPr>
                <w:rFonts w:ascii="Franklin Gothic Book" w:hAnsi="Franklin Gothic Book"/>
              </w:rPr>
            </w:pPr>
            <w:r w:rsidRPr="003A7550">
              <w:rPr>
                <w:rFonts w:ascii="Franklin Gothic Book" w:hAnsi="Franklin Gothic Book"/>
              </w:rPr>
              <w:t>№ п/п</w:t>
            </w:r>
          </w:p>
        </w:tc>
        <w:tc>
          <w:tcPr>
            <w:tcW w:w="2836" w:type="dxa"/>
            <w:noWrap/>
            <w:vAlign w:val="center"/>
          </w:tcPr>
          <w:p w14:paraId="4738B7C0" w14:textId="77777777" w:rsidR="003A7550" w:rsidRPr="003A7550" w:rsidRDefault="003A7550" w:rsidP="003A7550">
            <w:pPr>
              <w:jc w:val="center"/>
              <w:rPr>
                <w:rFonts w:ascii="Franklin Gothic Book" w:hAnsi="Franklin Gothic Book"/>
              </w:rPr>
            </w:pPr>
            <w:r w:rsidRPr="003A7550">
              <w:rPr>
                <w:rFonts w:ascii="Franklin Gothic Book" w:hAnsi="Franklin Gothic Book"/>
              </w:rPr>
              <w:t>Наименование СЗЧ</w:t>
            </w:r>
          </w:p>
        </w:tc>
        <w:tc>
          <w:tcPr>
            <w:tcW w:w="1327" w:type="dxa"/>
            <w:noWrap/>
            <w:vAlign w:val="center"/>
          </w:tcPr>
          <w:p w14:paraId="65EE296C" w14:textId="77777777" w:rsidR="003A7550" w:rsidRPr="003A7550" w:rsidRDefault="003A7550" w:rsidP="003A7550">
            <w:pPr>
              <w:jc w:val="center"/>
              <w:rPr>
                <w:rFonts w:ascii="Franklin Gothic Book" w:hAnsi="Franklin Gothic Book"/>
              </w:rPr>
            </w:pPr>
            <w:r w:rsidRPr="003A7550">
              <w:rPr>
                <w:rFonts w:ascii="Franklin Gothic Book" w:hAnsi="Franklin Gothic Book"/>
              </w:rPr>
              <w:t xml:space="preserve">СКМТР ПАО «НМТП» </w:t>
            </w:r>
          </w:p>
        </w:tc>
        <w:tc>
          <w:tcPr>
            <w:tcW w:w="1056" w:type="dxa"/>
            <w:noWrap/>
            <w:vAlign w:val="center"/>
          </w:tcPr>
          <w:p w14:paraId="7CB80AEB" w14:textId="77777777" w:rsidR="003A7550" w:rsidRPr="003A7550" w:rsidRDefault="003A7550" w:rsidP="003A7550">
            <w:pPr>
              <w:jc w:val="center"/>
              <w:rPr>
                <w:rFonts w:ascii="Franklin Gothic Book" w:hAnsi="Franklin Gothic Book"/>
              </w:rPr>
            </w:pPr>
            <w:r w:rsidRPr="003A7550">
              <w:rPr>
                <w:rFonts w:ascii="Franklin Gothic Book" w:hAnsi="Franklin Gothic Book"/>
              </w:rPr>
              <w:t>Кол-во</w:t>
            </w:r>
          </w:p>
        </w:tc>
        <w:tc>
          <w:tcPr>
            <w:tcW w:w="735" w:type="dxa"/>
            <w:vAlign w:val="center"/>
          </w:tcPr>
          <w:p w14:paraId="3B87CEC9" w14:textId="77777777" w:rsidR="003A7550" w:rsidRPr="003A7550" w:rsidRDefault="003A7550" w:rsidP="003A7550">
            <w:pPr>
              <w:jc w:val="center"/>
              <w:rPr>
                <w:rFonts w:ascii="Franklin Gothic Book" w:hAnsi="Franklin Gothic Book"/>
              </w:rPr>
            </w:pPr>
            <w:r w:rsidRPr="003A7550">
              <w:rPr>
                <w:rFonts w:ascii="Franklin Gothic Book" w:hAnsi="Franklin Gothic Book"/>
              </w:rPr>
              <w:t>Ед. Изм.</w:t>
            </w:r>
          </w:p>
        </w:tc>
        <w:tc>
          <w:tcPr>
            <w:tcW w:w="1559" w:type="dxa"/>
            <w:noWrap/>
            <w:vAlign w:val="center"/>
          </w:tcPr>
          <w:p w14:paraId="6414C0C5" w14:textId="77777777" w:rsidR="003A7550" w:rsidRPr="003A7550" w:rsidRDefault="003A7550" w:rsidP="003A7550">
            <w:pPr>
              <w:jc w:val="center"/>
              <w:rPr>
                <w:rFonts w:ascii="Franklin Gothic Book" w:hAnsi="Franklin Gothic Book"/>
              </w:rPr>
            </w:pPr>
            <w:r w:rsidRPr="003A7550">
              <w:rPr>
                <w:rFonts w:ascii="Franklin Gothic Book" w:hAnsi="Franklin Gothic Book"/>
              </w:rPr>
              <w:t>Цена без НДС, Евро.</w:t>
            </w:r>
          </w:p>
        </w:tc>
        <w:tc>
          <w:tcPr>
            <w:tcW w:w="1418" w:type="dxa"/>
            <w:noWrap/>
            <w:vAlign w:val="center"/>
          </w:tcPr>
          <w:p w14:paraId="0B3437E9" w14:textId="77777777" w:rsidR="003A7550" w:rsidRPr="003A7550" w:rsidRDefault="003A7550" w:rsidP="003A7550">
            <w:pPr>
              <w:jc w:val="center"/>
              <w:rPr>
                <w:rFonts w:ascii="Franklin Gothic Book" w:hAnsi="Franklin Gothic Book"/>
              </w:rPr>
            </w:pPr>
            <w:r w:rsidRPr="003A7550">
              <w:rPr>
                <w:rFonts w:ascii="Franklin Gothic Book" w:hAnsi="Franklin Gothic Book"/>
              </w:rPr>
              <w:t>Сумма без НДС, Евро.</w:t>
            </w:r>
          </w:p>
        </w:tc>
        <w:tc>
          <w:tcPr>
            <w:tcW w:w="1559" w:type="dxa"/>
          </w:tcPr>
          <w:p w14:paraId="647664B7" w14:textId="695E7ED6" w:rsidR="003A7550" w:rsidRPr="000241F4" w:rsidRDefault="003A7550" w:rsidP="003A7550">
            <w:pPr>
              <w:jc w:val="center"/>
              <w:rPr>
                <w:rFonts w:ascii="Franklin Gothic Book" w:hAnsi="Franklin Gothic Book"/>
              </w:rPr>
            </w:pPr>
            <w:r w:rsidRPr="000241F4">
              <w:rPr>
                <w:rFonts w:ascii="Franklin Gothic Book" w:hAnsi="Franklin Gothic Book"/>
              </w:rPr>
              <w:t xml:space="preserve">Страна </w:t>
            </w:r>
            <w:r w:rsidR="000241F4" w:rsidRPr="000241F4">
              <w:rPr>
                <w:rFonts w:ascii="Franklin Gothic Book" w:hAnsi="Franklin Gothic Book"/>
              </w:rPr>
              <w:t>происхождения товара</w:t>
            </w:r>
          </w:p>
        </w:tc>
      </w:tr>
      <w:tr w:rsidR="000241F4" w:rsidRPr="000241F4" w14:paraId="3ED7DCD3" w14:textId="2D02B1D9" w:rsidTr="000241F4">
        <w:trPr>
          <w:trHeight w:val="469"/>
        </w:trPr>
        <w:tc>
          <w:tcPr>
            <w:tcW w:w="567" w:type="dxa"/>
            <w:noWrap/>
            <w:vAlign w:val="center"/>
          </w:tcPr>
          <w:p w14:paraId="6F7A3FC6" w14:textId="77777777" w:rsidR="003A7550" w:rsidRPr="003A7550" w:rsidRDefault="003A7550" w:rsidP="003A7550">
            <w:pPr>
              <w:jc w:val="center"/>
              <w:rPr>
                <w:rFonts w:ascii="Franklin Gothic Book" w:hAnsi="Franklin Gothic Book"/>
              </w:rPr>
            </w:pPr>
            <w:r w:rsidRPr="003A7550">
              <w:rPr>
                <w:rFonts w:ascii="Franklin Gothic Book" w:hAnsi="Franklin Gothic Book"/>
              </w:rPr>
              <w:t>1</w:t>
            </w:r>
          </w:p>
        </w:tc>
        <w:tc>
          <w:tcPr>
            <w:tcW w:w="2836" w:type="dxa"/>
            <w:noWrap/>
            <w:vAlign w:val="center"/>
          </w:tcPr>
          <w:p w14:paraId="3FED8AF0" w14:textId="77777777" w:rsidR="003A7550" w:rsidRPr="003A7550" w:rsidRDefault="003A7550" w:rsidP="003A7550">
            <w:pPr>
              <w:rPr>
                <w:rFonts w:ascii="Franklin Gothic Book" w:hAnsi="Franklin Gothic Book"/>
              </w:rPr>
            </w:pPr>
            <w:r w:rsidRPr="003A7550">
              <w:rPr>
                <w:rFonts w:ascii="Franklin Gothic Book" w:hAnsi="Franklin Gothic Book"/>
              </w:rPr>
              <w:t>КОМПЛЕКТ УПЛОТНЕНИЙ ДЛЯ ЗАТВОРА ДИСКОВОГО BRAY 40-468-DN400 PN16 FARESAFE                                АРТИКУЛ 401600-21804907</w:t>
            </w:r>
          </w:p>
        </w:tc>
        <w:tc>
          <w:tcPr>
            <w:tcW w:w="1327" w:type="dxa"/>
            <w:noWrap/>
            <w:vAlign w:val="center"/>
          </w:tcPr>
          <w:p w14:paraId="16F7E458" w14:textId="77777777" w:rsidR="003A7550" w:rsidRPr="003A7550" w:rsidRDefault="003A7550" w:rsidP="003A7550">
            <w:pPr>
              <w:jc w:val="center"/>
              <w:rPr>
                <w:rFonts w:ascii="Franklin Gothic Book" w:hAnsi="Franklin Gothic Book"/>
              </w:rPr>
            </w:pPr>
            <w:r w:rsidRPr="003A7550">
              <w:rPr>
                <w:rFonts w:ascii="Franklin Gothic Book" w:hAnsi="Franklin Gothic Book"/>
              </w:rPr>
              <w:t>*59098</w:t>
            </w:r>
          </w:p>
        </w:tc>
        <w:tc>
          <w:tcPr>
            <w:tcW w:w="1056" w:type="dxa"/>
            <w:noWrap/>
            <w:vAlign w:val="center"/>
          </w:tcPr>
          <w:p w14:paraId="3EFFBE90" w14:textId="77777777" w:rsidR="003A7550" w:rsidRPr="003A7550" w:rsidRDefault="003A7550" w:rsidP="003A7550">
            <w:pPr>
              <w:jc w:val="center"/>
              <w:rPr>
                <w:rFonts w:ascii="Franklin Gothic Book" w:hAnsi="Franklin Gothic Book"/>
              </w:rPr>
            </w:pPr>
            <w:r w:rsidRPr="003A7550">
              <w:rPr>
                <w:rFonts w:ascii="Franklin Gothic Book" w:hAnsi="Franklin Gothic Book"/>
              </w:rPr>
              <w:t>1,00</w:t>
            </w:r>
          </w:p>
        </w:tc>
        <w:tc>
          <w:tcPr>
            <w:tcW w:w="735" w:type="dxa"/>
            <w:vAlign w:val="center"/>
          </w:tcPr>
          <w:p w14:paraId="743E75CC" w14:textId="77777777" w:rsidR="003A7550" w:rsidRPr="003A7550" w:rsidRDefault="003A7550" w:rsidP="003A7550">
            <w:pPr>
              <w:jc w:val="center"/>
              <w:rPr>
                <w:rFonts w:ascii="Franklin Gothic Book" w:hAnsi="Franklin Gothic Book"/>
              </w:rPr>
            </w:pPr>
            <w:r w:rsidRPr="003A7550">
              <w:rPr>
                <w:rFonts w:ascii="Franklin Gothic Book" w:hAnsi="Franklin Gothic Book"/>
              </w:rPr>
              <w:t>шт.</w:t>
            </w:r>
          </w:p>
        </w:tc>
        <w:tc>
          <w:tcPr>
            <w:tcW w:w="1559" w:type="dxa"/>
            <w:noWrap/>
            <w:vAlign w:val="center"/>
          </w:tcPr>
          <w:p w14:paraId="1B3A0AFF" w14:textId="77777777" w:rsidR="003A7550" w:rsidRPr="003A7550" w:rsidRDefault="003A7550" w:rsidP="003A7550">
            <w:pPr>
              <w:jc w:val="center"/>
              <w:rPr>
                <w:rFonts w:ascii="Franklin Gothic Book" w:hAnsi="Franklin Gothic Book"/>
                <w:bCs/>
                <w:iCs/>
              </w:rPr>
            </w:pPr>
          </w:p>
        </w:tc>
        <w:tc>
          <w:tcPr>
            <w:tcW w:w="1418" w:type="dxa"/>
            <w:noWrap/>
            <w:vAlign w:val="center"/>
          </w:tcPr>
          <w:p w14:paraId="1CC4A418" w14:textId="77777777" w:rsidR="003A7550" w:rsidRPr="003A7550" w:rsidRDefault="003A7550" w:rsidP="003A7550">
            <w:pPr>
              <w:jc w:val="center"/>
              <w:rPr>
                <w:rFonts w:ascii="Franklin Gothic Book" w:hAnsi="Franklin Gothic Book"/>
                <w:bCs/>
                <w:iCs/>
              </w:rPr>
            </w:pPr>
          </w:p>
        </w:tc>
        <w:tc>
          <w:tcPr>
            <w:tcW w:w="1559" w:type="dxa"/>
          </w:tcPr>
          <w:p w14:paraId="5B6DA4DA" w14:textId="77777777" w:rsidR="003A7550" w:rsidRPr="000241F4" w:rsidRDefault="003A7550" w:rsidP="003A7550">
            <w:pPr>
              <w:jc w:val="center"/>
              <w:rPr>
                <w:rFonts w:ascii="Franklin Gothic Book" w:hAnsi="Franklin Gothic Book"/>
                <w:bCs/>
                <w:iCs/>
              </w:rPr>
            </w:pPr>
          </w:p>
        </w:tc>
      </w:tr>
      <w:tr w:rsidR="000241F4" w:rsidRPr="000241F4" w14:paraId="333719FD" w14:textId="185A22ED" w:rsidTr="000241F4">
        <w:trPr>
          <w:trHeight w:val="469"/>
        </w:trPr>
        <w:tc>
          <w:tcPr>
            <w:tcW w:w="567" w:type="dxa"/>
            <w:noWrap/>
            <w:vAlign w:val="center"/>
          </w:tcPr>
          <w:p w14:paraId="7A3F55A7" w14:textId="77777777" w:rsidR="003A7550" w:rsidRPr="003A7550" w:rsidRDefault="003A7550" w:rsidP="003A7550">
            <w:pPr>
              <w:jc w:val="center"/>
              <w:rPr>
                <w:rFonts w:ascii="Franklin Gothic Book" w:hAnsi="Franklin Gothic Book"/>
              </w:rPr>
            </w:pPr>
            <w:r w:rsidRPr="003A7550">
              <w:rPr>
                <w:rFonts w:ascii="Franklin Gothic Book" w:hAnsi="Franklin Gothic Book"/>
              </w:rPr>
              <w:t>2</w:t>
            </w:r>
          </w:p>
        </w:tc>
        <w:tc>
          <w:tcPr>
            <w:tcW w:w="2836" w:type="dxa"/>
            <w:noWrap/>
            <w:vAlign w:val="center"/>
          </w:tcPr>
          <w:p w14:paraId="6AC5E10D" w14:textId="77777777" w:rsidR="003A7550" w:rsidRPr="003A7550" w:rsidRDefault="003A7550" w:rsidP="003A7550">
            <w:pPr>
              <w:rPr>
                <w:rFonts w:ascii="Franklin Gothic Book" w:hAnsi="Franklin Gothic Book"/>
              </w:rPr>
            </w:pPr>
            <w:r w:rsidRPr="003A7550">
              <w:rPr>
                <w:rFonts w:ascii="Franklin Gothic Book" w:hAnsi="Franklin Gothic Book"/>
              </w:rPr>
              <w:t xml:space="preserve">КОМПЛЕКТ УПЛОТНЕНИЙ ДЛЯ ЗАТВОРА ДИСКОВОГО BRAY 40-468-DN500 PN16 FARESAFE                             </w:t>
            </w:r>
            <w:r w:rsidRPr="003A7550">
              <w:rPr>
                <w:rFonts w:ascii="Franklin Gothic Book" w:hAnsi="Franklin Gothic Book"/>
              </w:rPr>
              <w:lastRenderedPageBreak/>
              <w:t>АРТИКУЛ 402000-21804907</w:t>
            </w:r>
          </w:p>
        </w:tc>
        <w:tc>
          <w:tcPr>
            <w:tcW w:w="1327" w:type="dxa"/>
            <w:noWrap/>
            <w:vAlign w:val="center"/>
          </w:tcPr>
          <w:p w14:paraId="44579374" w14:textId="77777777" w:rsidR="003A7550" w:rsidRPr="003A7550" w:rsidRDefault="003A7550" w:rsidP="003A7550">
            <w:pPr>
              <w:jc w:val="center"/>
              <w:rPr>
                <w:rFonts w:ascii="Franklin Gothic Book" w:hAnsi="Franklin Gothic Book"/>
              </w:rPr>
            </w:pPr>
            <w:r w:rsidRPr="003A7550">
              <w:rPr>
                <w:rFonts w:ascii="Franklin Gothic Book" w:hAnsi="Franklin Gothic Book"/>
              </w:rPr>
              <w:lastRenderedPageBreak/>
              <w:t>*59099</w:t>
            </w:r>
          </w:p>
        </w:tc>
        <w:tc>
          <w:tcPr>
            <w:tcW w:w="1056" w:type="dxa"/>
            <w:noWrap/>
            <w:vAlign w:val="center"/>
          </w:tcPr>
          <w:p w14:paraId="6EC099FC" w14:textId="77777777" w:rsidR="003A7550" w:rsidRPr="003A7550" w:rsidRDefault="003A7550" w:rsidP="003A7550">
            <w:pPr>
              <w:jc w:val="center"/>
              <w:rPr>
                <w:rFonts w:ascii="Franklin Gothic Book" w:hAnsi="Franklin Gothic Book"/>
              </w:rPr>
            </w:pPr>
            <w:r w:rsidRPr="003A7550">
              <w:rPr>
                <w:rFonts w:ascii="Franklin Gothic Book" w:hAnsi="Franklin Gothic Book"/>
              </w:rPr>
              <w:t>3,00</w:t>
            </w:r>
          </w:p>
        </w:tc>
        <w:tc>
          <w:tcPr>
            <w:tcW w:w="735" w:type="dxa"/>
            <w:vAlign w:val="center"/>
          </w:tcPr>
          <w:p w14:paraId="6DE0585F" w14:textId="77777777" w:rsidR="003A7550" w:rsidRPr="003A7550" w:rsidRDefault="003A7550" w:rsidP="003A7550">
            <w:pPr>
              <w:jc w:val="center"/>
              <w:rPr>
                <w:rFonts w:ascii="Franklin Gothic Book" w:hAnsi="Franklin Gothic Book"/>
              </w:rPr>
            </w:pPr>
            <w:r w:rsidRPr="003A7550">
              <w:rPr>
                <w:rFonts w:ascii="Franklin Gothic Book" w:hAnsi="Franklin Gothic Book"/>
              </w:rPr>
              <w:t>шт.</w:t>
            </w:r>
          </w:p>
        </w:tc>
        <w:tc>
          <w:tcPr>
            <w:tcW w:w="1559" w:type="dxa"/>
            <w:noWrap/>
            <w:vAlign w:val="center"/>
          </w:tcPr>
          <w:p w14:paraId="52AB3038" w14:textId="77777777" w:rsidR="003A7550" w:rsidRPr="003A7550" w:rsidRDefault="003A7550" w:rsidP="003A7550">
            <w:pPr>
              <w:jc w:val="center"/>
              <w:rPr>
                <w:rFonts w:ascii="Franklin Gothic Book" w:hAnsi="Franklin Gothic Book"/>
                <w:bCs/>
                <w:iCs/>
              </w:rPr>
            </w:pPr>
          </w:p>
        </w:tc>
        <w:tc>
          <w:tcPr>
            <w:tcW w:w="1418" w:type="dxa"/>
            <w:noWrap/>
            <w:vAlign w:val="center"/>
          </w:tcPr>
          <w:p w14:paraId="0C65A9FE" w14:textId="77777777" w:rsidR="003A7550" w:rsidRPr="003A7550" w:rsidRDefault="003A7550" w:rsidP="003A7550">
            <w:pPr>
              <w:jc w:val="center"/>
              <w:rPr>
                <w:rFonts w:ascii="Franklin Gothic Book" w:hAnsi="Franklin Gothic Book"/>
                <w:bCs/>
                <w:iCs/>
              </w:rPr>
            </w:pPr>
          </w:p>
        </w:tc>
        <w:tc>
          <w:tcPr>
            <w:tcW w:w="1559" w:type="dxa"/>
          </w:tcPr>
          <w:p w14:paraId="54FAAEDF" w14:textId="77777777" w:rsidR="003A7550" w:rsidRPr="000241F4" w:rsidRDefault="003A7550" w:rsidP="003A7550">
            <w:pPr>
              <w:jc w:val="center"/>
              <w:rPr>
                <w:rFonts w:ascii="Franklin Gothic Book" w:hAnsi="Franklin Gothic Book"/>
                <w:bCs/>
                <w:iCs/>
              </w:rPr>
            </w:pPr>
          </w:p>
        </w:tc>
      </w:tr>
      <w:tr w:rsidR="003A7550" w:rsidRPr="000241F4" w14:paraId="7FFC17C1" w14:textId="30137382" w:rsidTr="000241F4">
        <w:trPr>
          <w:trHeight w:val="364"/>
        </w:trPr>
        <w:tc>
          <w:tcPr>
            <w:tcW w:w="4730" w:type="dxa"/>
            <w:gridSpan w:val="3"/>
            <w:tcBorders>
              <w:left w:val="nil"/>
              <w:bottom w:val="nil"/>
            </w:tcBorders>
            <w:noWrap/>
            <w:vAlign w:val="center"/>
          </w:tcPr>
          <w:p w14:paraId="63ECD8E6" w14:textId="77777777" w:rsidR="003A7550" w:rsidRPr="003A7550" w:rsidRDefault="003A7550" w:rsidP="003A7550">
            <w:pPr>
              <w:jc w:val="center"/>
              <w:rPr>
                <w:rFonts w:ascii="Franklin Gothic Book" w:hAnsi="Franklin Gothic Book"/>
              </w:rPr>
            </w:pPr>
          </w:p>
        </w:tc>
        <w:tc>
          <w:tcPr>
            <w:tcW w:w="3350" w:type="dxa"/>
            <w:gridSpan w:val="3"/>
            <w:vAlign w:val="center"/>
          </w:tcPr>
          <w:p w14:paraId="1049CF2B" w14:textId="77777777" w:rsidR="003A7550" w:rsidRPr="003A7550" w:rsidRDefault="003A7550" w:rsidP="003A7550">
            <w:pPr>
              <w:jc w:val="center"/>
              <w:rPr>
                <w:rFonts w:ascii="Franklin Gothic Book" w:hAnsi="Franklin Gothic Book"/>
              </w:rPr>
            </w:pPr>
            <w:r w:rsidRPr="003A7550">
              <w:rPr>
                <w:rFonts w:ascii="Franklin Gothic Book" w:hAnsi="Franklin Gothic Book"/>
              </w:rPr>
              <w:t>Итого:</w:t>
            </w:r>
          </w:p>
        </w:tc>
        <w:tc>
          <w:tcPr>
            <w:tcW w:w="1418" w:type="dxa"/>
            <w:noWrap/>
            <w:vAlign w:val="center"/>
          </w:tcPr>
          <w:p w14:paraId="7A9D4F67" w14:textId="77777777" w:rsidR="003A7550" w:rsidRPr="003A7550" w:rsidRDefault="003A7550" w:rsidP="003A7550">
            <w:pPr>
              <w:jc w:val="center"/>
              <w:rPr>
                <w:rFonts w:ascii="Franklin Gothic Book" w:hAnsi="Franklin Gothic Book"/>
              </w:rPr>
            </w:pPr>
          </w:p>
        </w:tc>
        <w:tc>
          <w:tcPr>
            <w:tcW w:w="1559" w:type="dxa"/>
          </w:tcPr>
          <w:p w14:paraId="75431B8A" w14:textId="77777777" w:rsidR="003A7550" w:rsidRPr="000241F4" w:rsidRDefault="003A7550" w:rsidP="003A7550">
            <w:pPr>
              <w:jc w:val="center"/>
              <w:rPr>
                <w:rFonts w:ascii="Franklin Gothic Book" w:hAnsi="Franklin Gothic Book"/>
              </w:rPr>
            </w:pPr>
          </w:p>
        </w:tc>
      </w:tr>
    </w:tbl>
    <w:p w14:paraId="20635CA6" w14:textId="77777777" w:rsidR="00A67BAC" w:rsidRDefault="00A67BAC" w:rsidP="0036658E">
      <w:pPr>
        <w:rPr>
          <w:rFonts w:ascii="Franklin Gothic Book" w:hAnsi="Franklin Gothic Book"/>
          <w:b/>
        </w:rPr>
      </w:pPr>
    </w:p>
    <w:p w14:paraId="1EE619DC" w14:textId="77777777" w:rsidR="00A67BAC" w:rsidRDefault="00A67BAC"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40C7EC4F" w:rsidR="008459CF" w:rsidRDefault="008459CF" w:rsidP="000241F4">
            <w:pPr>
              <w:rPr>
                <w:rFonts w:ascii="Franklin Gothic Book" w:hAnsi="Franklin Gothic Book"/>
                <w:bCs/>
              </w:rPr>
            </w:pPr>
            <w:proofErr w:type="gramStart"/>
            <w:r>
              <w:rPr>
                <w:rFonts w:ascii="Franklin Gothic Book" w:hAnsi="Franklin Gothic Book"/>
                <w:bCs/>
              </w:rPr>
              <w:t xml:space="preserve">Стоимость,  </w:t>
            </w:r>
            <w:r w:rsidR="000241F4">
              <w:rPr>
                <w:rFonts w:ascii="Franklin Gothic Book" w:hAnsi="Franklin Gothic Book"/>
                <w:bCs/>
              </w:rPr>
              <w:t>Евро</w:t>
            </w:r>
            <w:proofErr w:type="gramEnd"/>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63F0437C"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общая стоимость поставки; Евро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24659EBA"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0241F4">
        <w:rPr>
          <w:rFonts w:ascii="Franklin Gothic Book" w:hAnsi="Franklin Gothic Book"/>
          <w:vertAlign w:val="superscript"/>
        </w:rPr>
        <w:t>рабочих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6C61F852"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024B93">
        <w:rPr>
          <w:rFonts w:ascii="Franklin Gothic Book" w:hAnsi="Franklin Gothic Book"/>
          <w:color w:val="000000" w:themeColor="text1"/>
        </w:rPr>
        <w:t>п</w:t>
      </w:r>
      <w:r w:rsidR="00024B93" w:rsidRPr="00024B93">
        <w:rPr>
          <w:rFonts w:ascii="Franklin Gothic Book" w:hAnsi="Franklin Gothic Book"/>
          <w:color w:val="000000" w:themeColor="text1"/>
        </w:rPr>
        <w:t>оставк</w:t>
      </w:r>
      <w:r w:rsidR="00024B93">
        <w:rPr>
          <w:rFonts w:ascii="Franklin Gothic Book" w:hAnsi="Franklin Gothic Book"/>
          <w:color w:val="000000" w:themeColor="text1"/>
        </w:rPr>
        <w:t>у</w:t>
      </w:r>
      <w:r w:rsidR="00024B93" w:rsidRPr="00024B93">
        <w:rPr>
          <w:rFonts w:ascii="Franklin Gothic Book" w:hAnsi="Franklin Gothic Book"/>
          <w:color w:val="000000" w:themeColor="text1"/>
        </w:rPr>
        <w:t xml:space="preserve"> сменно-запасных частей для технологического оборудования </w:t>
      </w:r>
      <w:proofErr w:type="spellStart"/>
      <w:r w:rsidR="00024B93" w:rsidRPr="00024B93">
        <w:rPr>
          <w:rFonts w:ascii="Franklin Gothic Book" w:hAnsi="Franklin Gothic Book"/>
          <w:color w:val="000000" w:themeColor="text1"/>
        </w:rPr>
        <w:t>Нефтерайона</w:t>
      </w:r>
      <w:proofErr w:type="spellEnd"/>
      <w:r w:rsidR="00024B93" w:rsidRPr="00024B93">
        <w:rPr>
          <w:rFonts w:ascii="Franklin Gothic Book" w:hAnsi="Franklin Gothic Book"/>
          <w:color w:val="000000" w:themeColor="text1"/>
        </w:rPr>
        <w:t xml:space="preserve"> «</w:t>
      </w:r>
      <w:proofErr w:type="spellStart"/>
      <w:r w:rsidR="00024B93" w:rsidRPr="00024B93">
        <w:rPr>
          <w:rFonts w:ascii="Franklin Gothic Book" w:hAnsi="Franklin Gothic Book"/>
          <w:color w:val="000000" w:themeColor="text1"/>
        </w:rPr>
        <w:t>Шесхарис</w:t>
      </w:r>
      <w:proofErr w:type="spellEnd"/>
      <w:r w:rsidR="00024B93" w:rsidRPr="00024B93">
        <w:rPr>
          <w:rFonts w:ascii="Franklin Gothic Book" w:hAnsi="Franklin Gothic Book"/>
          <w:color w:val="000000" w:themeColor="text1"/>
        </w:rPr>
        <w:t>»</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1"/>
      <w:bookmarkEnd w:id="12"/>
      <w:bookmarkEnd w:id="13"/>
      <w:bookmarkEnd w:id="14"/>
      <w:bookmarkEnd w:id="15"/>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2BB09E32" w:rsidR="00FD67B4" w:rsidRPr="008E0B61" w:rsidRDefault="00FD67B4" w:rsidP="00024B93">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024B93">
              <w:rPr>
                <w:rFonts w:ascii="Franklin Gothic Book" w:hAnsi="Franklin Gothic Book"/>
                <w:sz w:val="23"/>
                <w:szCs w:val="23"/>
              </w:rPr>
              <w:t>25</w:t>
            </w:r>
            <w:r w:rsidRPr="008E0B61">
              <w:rPr>
                <w:rFonts w:ascii="Franklin Gothic Book" w:hAnsi="Franklin Gothic Book"/>
                <w:sz w:val="23"/>
                <w:szCs w:val="23"/>
              </w:rPr>
              <w:t>-</w:t>
            </w:r>
            <w:r w:rsidR="00024B93">
              <w:rPr>
                <w:rFonts w:ascii="Franklin Gothic Book" w:hAnsi="Franklin Gothic Book"/>
                <w:sz w:val="23"/>
                <w:szCs w:val="23"/>
              </w:rPr>
              <w:t>58</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08C4F5B5" w:rsidR="005028BC" w:rsidRPr="008E0B61" w:rsidRDefault="005028BC" w:rsidP="00024B93">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024B93">
              <w:rPr>
                <w:rFonts w:ascii="Franklin Gothic Book" w:hAnsi="Franklin Gothic Book"/>
                <w:sz w:val="23"/>
                <w:szCs w:val="23"/>
              </w:rPr>
              <w:t>Чатян Давид Гагикович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6F871F19" w:rsidR="00A806E8" w:rsidRPr="008E0B61" w:rsidRDefault="00A806E8" w:rsidP="00A67BAC">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A67BAC" w:rsidRPr="008E0B61">
              <w:rPr>
                <w:rFonts w:ascii="Franklin Gothic Book" w:hAnsi="Franklin Gothic Book"/>
                <w:sz w:val="23"/>
                <w:szCs w:val="23"/>
              </w:rPr>
              <w:t>Нет</w:t>
            </w:r>
          </w:p>
        </w:tc>
      </w:tr>
      <w:tr w:rsidR="00FD67B4" w:rsidRPr="008E0B61" w14:paraId="5C54B8E7" w14:textId="77777777" w:rsidTr="00FD67B4">
        <w:tc>
          <w:tcPr>
            <w:tcW w:w="10173" w:type="dxa"/>
          </w:tcPr>
          <w:p w14:paraId="1975EEBE" w14:textId="222B414C"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024B93" w:rsidRPr="00024B93">
              <w:rPr>
                <w:rFonts w:ascii="Franklin Gothic Book" w:hAnsi="Franklin Gothic Book"/>
              </w:rPr>
              <w:t xml:space="preserve">Поставка сменно-запасных частей для технологического оборудования </w:t>
            </w:r>
            <w:proofErr w:type="spellStart"/>
            <w:r w:rsidR="00024B93" w:rsidRPr="00024B93">
              <w:rPr>
                <w:rFonts w:ascii="Franklin Gothic Book" w:hAnsi="Franklin Gothic Book"/>
              </w:rPr>
              <w:t>Нефтерайона</w:t>
            </w:r>
            <w:proofErr w:type="spellEnd"/>
            <w:r w:rsidR="00024B93" w:rsidRPr="00024B93">
              <w:rPr>
                <w:rFonts w:ascii="Franklin Gothic Book" w:hAnsi="Franklin Gothic Book"/>
              </w:rPr>
              <w:t xml:space="preserve"> «</w:t>
            </w:r>
            <w:proofErr w:type="spellStart"/>
            <w:r w:rsidR="00024B93" w:rsidRPr="00024B93">
              <w:rPr>
                <w:rFonts w:ascii="Franklin Gothic Book" w:hAnsi="Franklin Gothic Book"/>
              </w:rPr>
              <w:t>Шесхарис</w:t>
            </w:r>
            <w:proofErr w:type="spellEnd"/>
            <w:r w:rsidR="00024B93" w:rsidRPr="00024B93">
              <w:rPr>
                <w:rFonts w:ascii="Franklin Gothic Book" w:hAnsi="Franklin Gothic Book"/>
              </w:rPr>
              <w:t>»</w:t>
            </w:r>
            <w:r w:rsidR="007127E4">
              <w:rPr>
                <w:rFonts w:ascii="Franklin Gothic Book" w:hAnsi="Franklin Gothic Book"/>
              </w:rPr>
              <w:t>.</w:t>
            </w:r>
          </w:p>
        </w:tc>
      </w:tr>
      <w:tr w:rsidR="00712DCC" w:rsidRPr="008E0B61" w14:paraId="59FE50AE" w14:textId="77777777" w:rsidTr="00FD67B4">
        <w:trPr>
          <w:trHeight w:val="205"/>
        </w:trPr>
        <w:tc>
          <w:tcPr>
            <w:tcW w:w="10173" w:type="dxa"/>
          </w:tcPr>
          <w:p w14:paraId="39465381" w14:textId="4B841A6C"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024B93" w:rsidRPr="00024B93">
              <w:rPr>
                <w:rFonts w:ascii="Franklin Gothic Book" w:hAnsi="Franklin Gothic Book"/>
                <w:sz w:val="23"/>
                <w:szCs w:val="23"/>
              </w:rPr>
              <w:t>5 978,59 (пять тысяч девятьсот семьдесят восемь) евро 59 евро центов с учетом НДС</w:t>
            </w:r>
          </w:p>
        </w:tc>
      </w:tr>
      <w:tr w:rsidR="00FD67B4" w:rsidRPr="008E0B61" w14:paraId="5CAA0487" w14:textId="77777777" w:rsidTr="00FD67B4">
        <w:tc>
          <w:tcPr>
            <w:tcW w:w="10173" w:type="dxa"/>
          </w:tcPr>
          <w:p w14:paraId="0C6A14BB" w14:textId="7997B3B2" w:rsidR="00FD67B4" w:rsidRPr="008E0B61" w:rsidRDefault="00713D7F" w:rsidP="00024B93">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024B93">
              <w:rPr>
                <w:rFonts w:ascii="Franklin Gothic Book" w:hAnsi="Franklin Gothic Book"/>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E963216" w:rsidR="000D04A8" w:rsidRPr="008E0B61" w:rsidRDefault="000D04A8" w:rsidP="00024B9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E6A2B">
              <w:rPr>
                <w:rFonts w:ascii="Franklin Gothic Book" w:hAnsi="Franklin Gothic Book"/>
              </w:rPr>
              <w:t>1</w:t>
            </w:r>
            <w:r w:rsidR="00024B93">
              <w:rPr>
                <w:rFonts w:ascii="Franklin Gothic Book" w:hAnsi="Franklin Gothic Book"/>
              </w:rPr>
              <w:t>9</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70496FD0" w:rsidR="000D04A8" w:rsidRPr="008E0B61" w:rsidRDefault="000D04A8" w:rsidP="00427879">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AA531B">
              <w:rPr>
                <w:rFonts w:ascii="Franklin Gothic Book" w:hAnsi="Franklin Gothic Book"/>
                <w:szCs w:val="23"/>
              </w:rPr>
              <w:t>12</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4A1E9771" w:rsidR="000D04A8" w:rsidRPr="00254247" w:rsidRDefault="000D04A8" w:rsidP="00024B9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AA531B">
              <w:rPr>
                <w:rFonts w:ascii="Franklin Gothic Book" w:hAnsi="Franklin Gothic Book"/>
                <w:sz w:val="23"/>
                <w:szCs w:val="23"/>
              </w:rPr>
              <w:t>0</w:t>
            </w:r>
            <w:r w:rsidR="00024B93">
              <w:rPr>
                <w:rFonts w:ascii="Franklin Gothic Book" w:hAnsi="Franklin Gothic Book"/>
                <w:sz w:val="23"/>
                <w:szCs w:val="23"/>
              </w:rPr>
              <w:t>5</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13</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58E10B67" w:rsidR="001F46BB" w:rsidRPr="008E0B61" w:rsidRDefault="001F46BB" w:rsidP="0025424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10</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959FA85" w14:textId="77777777"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Покупатель производит оплату поставленного </w:t>
            </w:r>
            <w:proofErr w:type="gramStart"/>
            <w:r w:rsidRPr="00B1069A">
              <w:rPr>
                <w:rFonts w:ascii="Franklin Gothic Book" w:eastAsia="Calibri" w:hAnsi="Franklin Gothic Book"/>
                <w:szCs w:val="22"/>
              </w:rPr>
              <w:t>Товара  в</w:t>
            </w:r>
            <w:proofErr w:type="gramEnd"/>
            <w:r w:rsidRPr="00B1069A">
              <w:rPr>
                <w:rFonts w:ascii="Franklin Gothic Book" w:eastAsia="Calibri" w:hAnsi="Franklin Gothic Book"/>
                <w:szCs w:val="22"/>
              </w:rPr>
              <w:t xml:space="preserve"> срок не позднее 30 (тридцати) календарных  дней  с даты поступления Товара на  склад Покупателя. Оплата </w:t>
            </w:r>
            <w:proofErr w:type="gramStart"/>
            <w:r w:rsidRPr="00B1069A">
              <w:rPr>
                <w:rFonts w:ascii="Franklin Gothic Book" w:eastAsia="Calibri" w:hAnsi="Franklin Gothic Book"/>
                <w:szCs w:val="22"/>
              </w:rPr>
              <w:t>производится  Покупателем</w:t>
            </w:r>
            <w:proofErr w:type="gramEnd"/>
            <w:r w:rsidRPr="00B1069A">
              <w:rPr>
                <w:rFonts w:ascii="Franklin Gothic Book" w:eastAsia="Calibri" w:hAnsi="Franklin Gothic Book"/>
                <w:szCs w:val="22"/>
              </w:rPr>
              <w:t xml:space="preserve"> на основании счета, счета-фактуры и товарной накладной (ТОРГ-12), полученных от Поставщика.</w:t>
            </w:r>
          </w:p>
          <w:p w14:paraId="3BECBB6D" w14:textId="77777777"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bCs/>
                <w:szCs w:val="22"/>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602B0F0" w14:textId="5679C930" w:rsidR="00D6795A" w:rsidRPr="009F35FC"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1069A">
              <w:rPr>
                <w:rFonts w:ascii="Franklin Gothic Book" w:eastAsia="Calibri" w:hAnsi="Franklin Gothic Book"/>
                <w:szCs w:val="22"/>
              </w:rPr>
              <w:t>с  расчетного</w:t>
            </w:r>
            <w:proofErr w:type="gramEnd"/>
            <w:r w:rsidRPr="00B1069A">
              <w:rPr>
                <w:rFonts w:ascii="Franklin Gothic Book" w:eastAsia="Calibri" w:hAnsi="Franklin Gothic Book"/>
                <w:szCs w:val="22"/>
              </w:rPr>
              <w:t xml:space="preserve">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w:t>
            </w:r>
            <w:bookmarkStart w:id="23" w:name="_GoBack"/>
            <w:bookmarkEnd w:id="23"/>
            <w:r w:rsidR="003373BF" w:rsidRPr="008E0B61">
              <w:rPr>
                <w:rFonts w:ascii="Franklin Gothic Book" w:hAnsi="Franklin Gothic Book"/>
                <w:sz w:val="23"/>
                <w:szCs w:val="23"/>
              </w:rPr>
              <w:t>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2E0383" w:rsidRDefault="002E0383">
      <w:r>
        <w:separator/>
      </w:r>
    </w:p>
  </w:endnote>
  <w:endnote w:type="continuationSeparator" w:id="0">
    <w:p w14:paraId="5184A0EA" w14:textId="77777777" w:rsidR="002E0383" w:rsidRDefault="002E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2E0383" w:rsidRDefault="002E0383">
    <w:pPr>
      <w:pStyle w:val="afc"/>
    </w:pPr>
  </w:p>
  <w:p w14:paraId="0A57366D" w14:textId="77777777" w:rsidR="002E0383" w:rsidRDefault="002E03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2E0383" w:rsidRDefault="002E0383">
      <w:r>
        <w:separator/>
      </w:r>
    </w:p>
  </w:footnote>
  <w:footnote w:type="continuationSeparator" w:id="0">
    <w:p w14:paraId="665ABDFC" w14:textId="77777777" w:rsidR="002E0383" w:rsidRDefault="002E0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6"/>
  </w:num>
  <w:num w:numId="3">
    <w:abstractNumId w:val="38"/>
  </w:num>
  <w:num w:numId="4">
    <w:abstractNumId w:val="20"/>
  </w:num>
  <w:num w:numId="5">
    <w:abstractNumId w:val="24"/>
  </w:num>
  <w:num w:numId="6">
    <w:abstractNumId w:val="32"/>
  </w:num>
  <w:num w:numId="7">
    <w:abstractNumId w:val="28"/>
  </w:num>
  <w:num w:numId="8">
    <w:abstractNumId w:val="42"/>
  </w:num>
  <w:num w:numId="9">
    <w:abstractNumId w:val="9"/>
  </w:num>
  <w:num w:numId="10">
    <w:abstractNumId w:val="43"/>
  </w:num>
  <w:num w:numId="11">
    <w:abstractNumId w:val="34"/>
  </w:num>
  <w:num w:numId="12">
    <w:abstractNumId w:val="18"/>
  </w:num>
  <w:num w:numId="13">
    <w:abstractNumId w:val="19"/>
  </w:num>
  <w:num w:numId="14">
    <w:abstractNumId w:val="41"/>
  </w:num>
  <w:num w:numId="15">
    <w:abstractNumId w:val="30"/>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39"/>
  </w:num>
  <w:num w:numId="23">
    <w:abstractNumId w:val="33"/>
  </w:num>
  <w:num w:numId="24">
    <w:abstractNumId w:val="4"/>
  </w:num>
  <w:num w:numId="25">
    <w:abstractNumId w:val="6"/>
  </w:num>
  <w:num w:numId="26">
    <w:abstractNumId w:val="31"/>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7"/>
  </w:num>
  <w:num w:numId="40">
    <w:abstractNumId w:val="11"/>
  </w:num>
  <w:num w:numId="41">
    <w:abstractNumId w:val="22"/>
  </w:num>
  <w:num w:numId="4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3E81-3E57-43C6-897D-7CEC97B3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9335</Words>
  <Characters>53216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62427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10</cp:revision>
  <cp:lastPrinted>2017-04-04T11:23:00Z</cp:lastPrinted>
  <dcterms:created xsi:type="dcterms:W3CDTF">2017-03-29T08:53:00Z</dcterms:created>
  <dcterms:modified xsi:type="dcterms:W3CDTF">2017-04-04T11:23:00Z</dcterms:modified>
</cp:coreProperties>
</file>