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47440AA3" w14:textId="77777777" w:rsidR="005565F8" w:rsidRPr="005565F8" w:rsidRDefault="005565F8" w:rsidP="005565F8">
      <w:pPr>
        <w:widowControl w:val="0"/>
        <w:tabs>
          <w:tab w:val="left" w:pos="0"/>
        </w:tabs>
        <w:suppressAutoHyphens/>
        <w:jc w:val="center"/>
        <w:rPr>
          <w:rFonts w:ascii="Franklin Gothic Heavy" w:eastAsia="Tahoma" w:hAnsi="Franklin Gothic Heavy"/>
          <w:b/>
          <w:kern w:val="144"/>
          <w:sz w:val="48"/>
          <w:szCs w:val="52"/>
        </w:rPr>
      </w:pPr>
    </w:p>
    <w:p w14:paraId="20198E13" w14:textId="2AB23036" w:rsidR="00E66528" w:rsidRDefault="00F17F87" w:rsidP="00486F9F">
      <w:pPr>
        <w:widowControl w:val="0"/>
        <w:tabs>
          <w:tab w:val="left" w:pos="0"/>
        </w:tabs>
        <w:suppressAutoHyphens/>
        <w:jc w:val="center"/>
        <w:rPr>
          <w:rFonts w:ascii="Franklin Gothic Heavy" w:eastAsia="Tahoma" w:hAnsi="Franklin Gothic Heavy"/>
          <w:b/>
          <w:kern w:val="144"/>
          <w:sz w:val="48"/>
          <w:szCs w:val="52"/>
        </w:rPr>
      </w:pPr>
      <w:r w:rsidRPr="00F17F87">
        <w:rPr>
          <w:rFonts w:ascii="Franklin Gothic Heavy" w:eastAsia="Tahoma" w:hAnsi="Franklin Gothic Heavy"/>
          <w:b/>
          <w:kern w:val="144"/>
          <w:sz w:val="48"/>
          <w:szCs w:val="52"/>
        </w:rPr>
        <w:t>Поставка CAN Модуля кат. №10351673</w:t>
      </w:r>
    </w:p>
    <w:p w14:paraId="10F050E6" w14:textId="77777777" w:rsidR="00F17F87" w:rsidRDefault="00F17F87"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16EED"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B1D8689" w14:textId="77777777" w:rsidR="00DF7036" w:rsidRPr="00DF7036" w:rsidRDefault="00DF7036" w:rsidP="00DF7036">
      <w:pPr>
        <w:jc w:val="center"/>
        <w:rPr>
          <w:rFonts w:ascii="Franklin Gothic Book" w:eastAsiaTheme="minorHAnsi" w:hAnsi="Franklin Gothic Book"/>
          <w:b/>
          <w:lang w:eastAsia="en-US"/>
        </w:rPr>
      </w:pPr>
      <w:r w:rsidRPr="00DF7036">
        <w:rPr>
          <w:rFonts w:ascii="Franklin Gothic Book" w:eastAsiaTheme="minorHAnsi" w:hAnsi="Franklin Gothic Book"/>
          <w:b/>
          <w:lang w:eastAsia="en-US"/>
        </w:rPr>
        <w:t xml:space="preserve">ТЕХНИЧЕСКОЕ ЗАДАНИЕ </w:t>
      </w:r>
    </w:p>
    <w:p w14:paraId="1BDFE6E6" w14:textId="77777777" w:rsidR="00F17F87" w:rsidRPr="00030A97" w:rsidRDefault="00F17F87" w:rsidP="00F17F87">
      <w:pPr>
        <w:jc w:val="center"/>
        <w:rPr>
          <w:rFonts w:ascii="Franklin Gothic Book" w:eastAsiaTheme="minorHAnsi" w:hAnsi="Franklin Gothic Book"/>
          <w:b/>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030A97">
        <w:rPr>
          <w:rFonts w:ascii="Franklin Gothic Book" w:eastAsiaTheme="minorHAnsi" w:hAnsi="Franklin Gothic Book"/>
          <w:b/>
          <w:lang w:eastAsia="en-US"/>
        </w:rPr>
        <w:t>на поставку CAN Модуля кат. №10351673.</w:t>
      </w:r>
    </w:p>
    <w:p w14:paraId="77A9D234" w14:textId="77777777" w:rsidR="00F17F87" w:rsidRPr="00030A97" w:rsidRDefault="00F17F87" w:rsidP="00F17F87">
      <w:pPr>
        <w:jc w:val="center"/>
        <w:rPr>
          <w:rFonts w:ascii="Franklin Gothic Book" w:eastAsiaTheme="minorHAnsi" w:hAnsi="Franklin Gothic Book"/>
          <w:b/>
          <w:lang w:eastAsia="en-US"/>
        </w:rPr>
      </w:pPr>
    </w:p>
    <w:tbl>
      <w:tblPr>
        <w:tblStyle w:val="28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F17F87" w:rsidRPr="00030A97" w14:paraId="0FFE15FF" w14:textId="77777777" w:rsidTr="001345E9">
        <w:tc>
          <w:tcPr>
            <w:tcW w:w="817" w:type="dxa"/>
            <w:vAlign w:val="center"/>
          </w:tcPr>
          <w:p w14:paraId="48F20E20" w14:textId="77777777" w:rsidR="00F17F87" w:rsidRPr="00030A97" w:rsidRDefault="00F17F87" w:rsidP="001345E9">
            <w:pPr>
              <w:jc w:val="center"/>
              <w:rPr>
                <w:rFonts w:ascii="Franklin Gothic Book" w:hAnsi="Franklin Gothic Book"/>
                <w:b/>
              </w:rPr>
            </w:pPr>
            <w:r w:rsidRPr="00030A97">
              <w:rPr>
                <w:rFonts w:ascii="Franklin Gothic Book" w:hAnsi="Franklin Gothic Book"/>
                <w:b/>
              </w:rPr>
              <w:t>№ п/п</w:t>
            </w:r>
          </w:p>
        </w:tc>
        <w:tc>
          <w:tcPr>
            <w:tcW w:w="3011" w:type="dxa"/>
            <w:vAlign w:val="center"/>
          </w:tcPr>
          <w:p w14:paraId="0914B792" w14:textId="77777777" w:rsidR="00F17F87" w:rsidRPr="00030A97" w:rsidRDefault="00F17F87" w:rsidP="001345E9">
            <w:pPr>
              <w:jc w:val="center"/>
              <w:rPr>
                <w:rFonts w:ascii="Franklin Gothic Book" w:hAnsi="Franklin Gothic Book"/>
                <w:b/>
              </w:rPr>
            </w:pPr>
            <w:r w:rsidRPr="00030A97">
              <w:rPr>
                <w:rFonts w:ascii="Franklin Gothic Book" w:hAnsi="Franklin Gothic Book"/>
                <w:b/>
              </w:rPr>
              <w:t>Наименование данных</w:t>
            </w:r>
          </w:p>
        </w:tc>
        <w:tc>
          <w:tcPr>
            <w:tcW w:w="6379" w:type="dxa"/>
            <w:vAlign w:val="center"/>
          </w:tcPr>
          <w:p w14:paraId="7AD31CA0" w14:textId="77777777" w:rsidR="00F17F87" w:rsidRPr="00030A97" w:rsidRDefault="00F17F87" w:rsidP="001345E9">
            <w:pPr>
              <w:jc w:val="center"/>
              <w:rPr>
                <w:rFonts w:ascii="Franklin Gothic Book" w:hAnsi="Franklin Gothic Book"/>
                <w:b/>
              </w:rPr>
            </w:pPr>
            <w:r w:rsidRPr="00030A97">
              <w:rPr>
                <w:rFonts w:ascii="Franklin Gothic Book" w:hAnsi="Franklin Gothic Book"/>
                <w:b/>
              </w:rPr>
              <w:t>Основные данные и требования</w:t>
            </w:r>
          </w:p>
        </w:tc>
      </w:tr>
      <w:tr w:rsidR="00F17F87" w:rsidRPr="00030A97" w14:paraId="23124F0A" w14:textId="77777777" w:rsidTr="001345E9">
        <w:tc>
          <w:tcPr>
            <w:tcW w:w="817" w:type="dxa"/>
            <w:vAlign w:val="center"/>
          </w:tcPr>
          <w:p w14:paraId="219E9275" w14:textId="77777777" w:rsidR="00F17F87" w:rsidRPr="00030A97" w:rsidRDefault="00F17F87" w:rsidP="00F17F87">
            <w:pPr>
              <w:numPr>
                <w:ilvl w:val="0"/>
                <w:numId w:val="39"/>
              </w:numPr>
              <w:contextualSpacing/>
              <w:jc w:val="center"/>
              <w:rPr>
                <w:rFonts w:ascii="Franklin Gothic Book" w:hAnsi="Franklin Gothic Book"/>
              </w:rPr>
            </w:pPr>
          </w:p>
        </w:tc>
        <w:tc>
          <w:tcPr>
            <w:tcW w:w="3011" w:type="dxa"/>
            <w:vAlign w:val="center"/>
          </w:tcPr>
          <w:p w14:paraId="5B655C88" w14:textId="77777777" w:rsidR="00F17F87" w:rsidRPr="00030A97" w:rsidRDefault="00F17F87" w:rsidP="001345E9">
            <w:pPr>
              <w:rPr>
                <w:rFonts w:ascii="Franklin Gothic Book" w:hAnsi="Franklin Gothic Book"/>
              </w:rPr>
            </w:pPr>
            <w:r w:rsidRPr="00030A97">
              <w:rPr>
                <w:rFonts w:ascii="Franklin Gothic Book" w:hAnsi="Franklin Gothic Book"/>
              </w:rPr>
              <w:t>Заказчик</w:t>
            </w:r>
          </w:p>
        </w:tc>
        <w:tc>
          <w:tcPr>
            <w:tcW w:w="6379" w:type="dxa"/>
            <w:vAlign w:val="center"/>
          </w:tcPr>
          <w:p w14:paraId="5A9BB8ED" w14:textId="77777777" w:rsidR="00F17F87" w:rsidRPr="00030A97" w:rsidRDefault="00F17F87" w:rsidP="001345E9">
            <w:pPr>
              <w:rPr>
                <w:rFonts w:ascii="Franklin Gothic Book" w:hAnsi="Franklin Gothic Book"/>
              </w:rPr>
            </w:pPr>
            <w:r w:rsidRPr="00030A97">
              <w:rPr>
                <w:rFonts w:ascii="Franklin Gothic Book" w:hAnsi="Franklin Gothic Book"/>
              </w:rPr>
              <w:t>Публичное акционерное общество «Новороссийский морской торговый порт»</w:t>
            </w:r>
          </w:p>
        </w:tc>
      </w:tr>
      <w:tr w:rsidR="00F17F87" w:rsidRPr="00030A97" w14:paraId="785FBC3F" w14:textId="77777777" w:rsidTr="001345E9">
        <w:tc>
          <w:tcPr>
            <w:tcW w:w="817" w:type="dxa"/>
            <w:vAlign w:val="center"/>
          </w:tcPr>
          <w:p w14:paraId="106EFE8A" w14:textId="77777777" w:rsidR="00F17F87" w:rsidRPr="00030A97" w:rsidRDefault="00F17F87" w:rsidP="00F17F87">
            <w:pPr>
              <w:numPr>
                <w:ilvl w:val="0"/>
                <w:numId w:val="39"/>
              </w:numPr>
              <w:contextualSpacing/>
              <w:jc w:val="center"/>
              <w:rPr>
                <w:rFonts w:ascii="Franklin Gothic Book" w:hAnsi="Franklin Gothic Book"/>
              </w:rPr>
            </w:pPr>
          </w:p>
        </w:tc>
        <w:tc>
          <w:tcPr>
            <w:tcW w:w="3011" w:type="dxa"/>
            <w:vAlign w:val="center"/>
          </w:tcPr>
          <w:p w14:paraId="0D27A7B0" w14:textId="77777777" w:rsidR="00F17F87" w:rsidRPr="00030A97" w:rsidRDefault="00F17F87" w:rsidP="001345E9">
            <w:pPr>
              <w:rPr>
                <w:rFonts w:ascii="Franklin Gothic Book" w:hAnsi="Franklin Gothic Book"/>
              </w:rPr>
            </w:pPr>
            <w:r w:rsidRPr="00030A97">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379" w:type="dxa"/>
            <w:vAlign w:val="center"/>
          </w:tcPr>
          <w:p w14:paraId="4558BD37"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CAN Модуля кат. №10351673 для ПМК «ЛИБХЕРР», борт № 106, </w:t>
            </w:r>
            <w:r w:rsidRPr="00030A97">
              <w:rPr>
                <w:rFonts w:ascii="Franklin Gothic Book" w:hAnsi="Franklin Gothic Book"/>
                <w:lang w:val="en-US"/>
              </w:rPr>
              <w:t>VIN</w:t>
            </w:r>
            <w:r w:rsidRPr="00030A97">
              <w:rPr>
                <w:rFonts w:ascii="Franklin Gothic Book" w:hAnsi="Franklin Gothic Book"/>
              </w:rPr>
              <w:t xml:space="preserve"> 141112.</w:t>
            </w:r>
          </w:p>
        </w:tc>
      </w:tr>
      <w:tr w:rsidR="00F17F87" w:rsidRPr="00030A97" w14:paraId="43460E67" w14:textId="77777777" w:rsidTr="001345E9">
        <w:tc>
          <w:tcPr>
            <w:tcW w:w="817" w:type="dxa"/>
            <w:vAlign w:val="center"/>
          </w:tcPr>
          <w:p w14:paraId="0BC5B1DA" w14:textId="77777777" w:rsidR="00F17F87" w:rsidRPr="00030A97" w:rsidRDefault="00F17F87" w:rsidP="00F17F87">
            <w:pPr>
              <w:numPr>
                <w:ilvl w:val="0"/>
                <w:numId w:val="39"/>
              </w:numPr>
              <w:contextualSpacing/>
              <w:jc w:val="center"/>
              <w:rPr>
                <w:rFonts w:ascii="Franklin Gothic Book" w:hAnsi="Franklin Gothic Book"/>
              </w:rPr>
            </w:pPr>
          </w:p>
        </w:tc>
        <w:tc>
          <w:tcPr>
            <w:tcW w:w="3011" w:type="dxa"/>
            <w:vAlign w:val="center"/>
          </w:tcPr>
          <w:p w14:paraId="3A44C080" w14:textId="77777777" w:rsidR="00F17F87" w:rsidRPr="00030A97" w:rsidRDefault="00F17F87" w:rsidP="001345E9">
            <w:pPr>
              <w:rPr>
                <w:rFonts w:ascii="Franklin Gothic Book" w:hAnsi="Franklin Gothic Book"/>
              </w:rPr>
            </w:pPr>
            <w:r w:rsidRPr="00030A97">
              <w:rPr>
                <w:rFonts w:ascii="Franklin Gothic Book" w:hAnsi="Franklin Gothic Book"/>
              </w:rPr>
              <w:t>Место поставки товара</w:t>
            </w:r>
          </w:p>
        </w:tc>
        <w:tc>
          <w:tcPr>
            <w:tcW w:w="6379" w:type="dxa"/>
            <w:vAlign w:val="center"/>
          </w:tcPr>
          <w:p w14:paraId="7A99D333"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Товар поставляется на </w:t>
            </w:r>
            <w:proofErr w:type="gramStart"/>
            <w:r w:rsidRPr="00030A97">
              <w:rPr>
                <w:rFonts w:ascii="Franklin Gothic Book" w:hAnsi="Franklin Gothic Book"/>
              </w:rPr>
              <w:t>склад  Покупателя</w:t>
            </w:r>
            <w:proofErr w:type="gramEnd"/>
            <w:r w:rsidRPr="00030A97">
              <w:rPr>
                <w:rFonts w:ascii="Franklin Gothic Book" w:hAnsi="Franklin Gothic Book"/>
              </w:rPr>
              <w:t xml:space="preserve"> по адресу </w:t>
            </w:r>
          </w:p>
          <w:p w14:paraId="7A485086"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г. Новороссийск, ул. Портовая, 14 </w:t>
            </w:r>
          </w:p>
        </w:tc>
      </w:tr>
      <w:tr w:rsidR="00F17F87" w:rsidRPr="00030A97" w14:paraId="41850674" w14:textId="77777777" w:rsidTr="001345E9">
        <w:tc>
          <w:tcPr>
            <w:tcW w:w="817" w:type="dxa"/>
            <w:vAlign w:val="center"/>
          </w:tcPr>
          <w:p w14:paraId="71A36AA5" w14:textId="77777777" w:rsidR="00F17F87" w:rsidRPr="00030A97" w:rsidRDefault="00F17F87" w:rsidP="00F17F87">
            <w:pPr>
              <w:numPr>
                <w:ilvl w:val="0"/>
                <w:numId w:val="39"/>
              </w:numPr>
              <w:contextualSpacing/>
              <w:jc w:val="center"/>
              <w:rPr>
                <w:rFonts w:ascii="Franklin Gothic Book" w:hAnsi="Franklin Gothic Book"/>
              </w:rPr>
            </w:pPr>
          </w:p>
        </w:tc>
        <w:tc>
          <w:tcPr>
            <w:tcW w:w="3011" w:type="dxa"/>
            <w:vAlign w:val="center"/>
          </w:tcPr>
          <w:p w14:paraId="253F24FE" w14:textId="77777777" w:rsidR="00F17F87" w:rsidRPr="00030A97" w:rsidRDefault="00F17F87" w:rsidP="001345E9">
            <w:pPr>
              <w:rPr>
                <w:rFonts w:ascii="Franklin Gothic Book" w:hAnsi="Franklin Gothic Book"/>
              </w:rPr>
            </w:pPr>
            <w:r w:rsidRPr="00030A97">
              <w:rPr>
                <w:rFonts w:ascii="Franklin Gothic Book" w:hAnsi="Franklin Gothic Book"/>
              </w:rPr>
              <w:t>Требования к поставляемому товару по комплектации и качеству</w:t>
            </w:r>
          </w:p>
        </w:tc>
        <w:tc>
          <w:tcPr>
            <w:tcW w:w="6379" w:type="dxa"/>
            <w:vAlign w:val="center"/>
          </w:tcPr>
          <w:p w14:paraId="027AF13B" w14:textId="77777777" w:rsidR="00F17F87" w:rsidRPr="00030A97" w:rsidRDefault="00F17F87" w:rsidP="001345E9">
            <w:pPr>
              <w:ind w:right="175"/>
              <w:rPr>
                <w:rFonts w:ascii="Franklin Gothic Book" w:hAnsi="Franklin Gothic Book"/>
              </w:rPr>
            </w:pPr>
            <w:r w:rsidRPr="00030A97">
              <w:rPr>
                <w:rFonts w:ascii="Franklin Gothic Book" w:hAnsi="Franklin Gothic Book"/>
              </w:rPr>
              <w:t>Товар должен быть новым ранее не использованным, упакован.</w:t>
            </w:r>
          </w:p>
        </w:tc>
      </w:tr>
      <w:tr w:rsidR="00F17F87" w:rsidRPr="00030A97" w14:paraId="3BF17CC3" w14:textId="77777777" w:rsidTr="001345E9">
        <w:trPr>
          <w:trHeight w:val="671"/>
        </w:trPr>
        <w:tc>
          <w:tcPr>
            <w:tcW w:w="817" w:type="dxa"/>
            <w:vAlign w:val="center"/>
          </w:tcPr>
          <w:p w14:paraId="27555574"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t>5.</w:t>
            </w:r>
          </w:p>
        </w:tc>
        <w:tc>
          <w:tcPr>
            <w:tcW w:w="3011" w:type="dxa"/>
            <w:vAlign w:val="center"/>
          </w:tcPr>
          <w:p w14:paraId="0FBC0E4C"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Объем поставляемых </w:t>
            </w:r>
          </w:p>
          <w:p w14:paraId="3C7D3434" w14:textId="77777777" w:rsidR="00F17F87" w:rsidRPr="00030A97" w:rsidRDefault="00F17F87" w:rsidP="001345E9">
            <w:pPr>
              <w:rPr>
                <w:rFonts w:ascii="Franklin Gothic Book" w:hAnsi="Franklin Gothic Book"/>
              </w:rPr>
            </w:pPr>
            <w:r w:rsidRPr="00030A97">
              <w:rPr>
                <w:rFonts w:ascii="Franklin Gothic Book" w:hAnsi="Franklin Gothic Book"/>
              </w:rPr>
              <w:t>товаров</w:t>
            </w:r>
          </w:p>
        </w:tc>
        <w:tc>
          <w:tcPr>
            <w:tcW w:w="6379" w:type="dxa"/>
            <w:vAlign w:val="center"/>
          </w:tcPr>
          <w:p w14:paraId="2A488A61"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поставка CAN Модуля кат. №10351673 (1 </w:t>
            </w:r>
            <w:proofErr w:type="spellStart"/>
            <w:r w:rsidRPr="00030A97">
              <w:rPr>
                <w:rFonts w:ascii="Franklin Gothic Book" w:hAnsi="Franklin Gothic Book"/>
              </w:rPr>
              <w:t>шт</w:t>
            </w:r>
            <w:proofErr w:type="spellEnd"/>
            <w:r w:rsidRPr="00030A97">
              <w:rPr>
                <w:rFonts w:ascii="Franklin Gothic Book" w:hAnsi="Franklin Gothic Book"/>
              </w:rPr>
              <w:t>)</w:t>
            </w:r>
          </w:p>
        </w:tc>
      </w:tr>
      <w:tr w:rsidR="00F17F87" w:rsidRPr="00030A97" w14:paraId="69CF9E11" w14:textId="77777777" w:rsidTr="001345E9">
        <w:tc>
          <w:tcPr>
            <w:tcW w:w="817" w:type="dxa"/>
            <w:vAlign w:val="center"/>
          </w:tcPr>
          <w:p w14:paraId="3A4C104B"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t>6.</w:t>
            </w:r>
          </w:p>
        </w:tc>
        <w:tc>
          <w:tcPr>
            <w:tcW w:w="3011" w:type="dxa"/>
            <w:vAlign w:val="center"/>
          </w:tcPr>
          <w:p w14:paraId="1319E3B7" w14:textId="77777777" w:rsidR="00F17F87" w:rsidRPr="00030A97" w:rsidRDefault="00F17F87" w:rsidP="001345E9">
            <w:pPr>
              <w:rPr>
                <w:rFonts w:ascii="Franklin Gothic Book" w:hAnsi="Franklin Gothic Book"/>
              </w:rPr>
            </w:pPr>
            <w:r w:rsidRPr="00030A97">
              <w:rPr>
                <w:rFonts w:ascii="Franklin Gothic Book" w:hAnsi="Franklin Gothic Book"/>
              </w:rPr>
              <w:t>Требования к монтажу.</w:t>
            </w:r>
          </w:p>
        </w:tc>
        <w:tc>
          <w:tcPr>
            <w:tcW w:w="6379" w:type="dxa"/>
            <w:vAlign w:val="center"/>
          </w:tcPr>
          <w:p w14:paraId="6341AE7B" w14:textId="77777777" w:rsidR="00F17F87" w:rsidRPr="00030A97" w:rsidRDefault="00F17F87" w:rsidP="001345E9">
            <w:pPr>
              <w:rPr>
                <w:rFonts w:ascii="Franklin Gothic Book" w:hAnsi="Franklin Gothic Book"/>
              </w:rPr>
            </w:pPr>
            <w:r w:rsidRPr="00030A97">
              <w:rPr>
                <w:rFonts w:ascii="Franklin Gothic Book" w:hAnsi="Franklin Gothic Book"/>
              </w:rPr>
              <w:t>нет</w:t>
            </w:r>
          </w:p>
        </w:tc>
      </w:tr>
      <w:tr w:rsidR="00F17F87" w:rsidRPr="00030A97" w14:paraId="08E4B286" w14:textId="77777777" w:rsidTr="001345E9">
        <w:tc>
          <w:tcPr>
            <w:tcW w:w="817" w:type="dxa"/>
            <w:vAlign w:val="center"/>
          </w:tcPr>
          <w:p w14:paraId="5CEFD5E7"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t>7.</w:t>
            </w:r>
          </w:p>
        </w:tc>
        <w:tc>
          <w:tcPr>
            <w:tcW w:w="3011" w:type="dxa"/>
            <w:vAlign w:val="center"/>
          </w:tcPr>
          <w:p w14:paraId="77EDF60D"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Требования к </w:t>
            </w:r>
            <w:proofErr w:type="gramStart"/>
            <w:r w:rsidRPr="00030A97">
              <w:rPr>
                <w:rFonts w:ascii="Franklin Gothic Book" w:hAnsi="Franklin Gothic Book"/>
              </w:rPr>
              <w:t>шеф-монтажу</w:t>
            </w:r>
            <w:proofErr w:type="gramEnd"/>
          </w:p>
        </w:tc>
        <w:tc>
          <w:tcPr>
            <w:tcW w:w="6379" w:type="dxa"/>
            <w:vAlign w:val="center"/>
          </w:tcPr>
          <w:p w14:paraId="7F054994" w14:textId="77777777" w:rsidR="00F17F87" w:rsidRPr="00030A97" w:rsidRDefault="00F17F87" w:rsidP="001345E9">
            <w:pPr>
              <w:rPr>
                <w:rFonts w:ascii="Franklin Gothic Book" w:hAnsi="Franklin Gothic Book"/>
              </w:rPr>
            </w:pPr>
            <w:r w:rsidRPr="00030A97">
              <w:rPr>
                <w:rFonts w:ascii="Franklin Gothic Book" w:hAnsi="Franklin Gothic Book"/>
              </w:rPr>
              <w:t>Нет</w:t>
            </w:r>
          </w:p>
        </w:tc>
      </w:tr>
      <w:tr w:rsidR="00F17F87" w:rsidRPr="00030A97" w14:paraId="5D93773B" w14:textId="77777777" w:rsidTr="001345E9">
        <w:tc>
          <w:tcPr>
            <w:tcW w:w="817" w:type="dxa"/>
            <w:vAlign w:val="center"/>
          </w:tcPr>
          <w:p w14:paraId="48A1669E"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t>8.</w:t>
            </w:r>
          </w:p>
        </w:tc>
        <w:tc>
          <w:tcPr>
            <w:tcW w:w="3011" w:type="dxa"/>
            <w:vAlign w:val="center"/>
          </w:tcPr>
          <w:p w14:paraId="72EA8E1E" w14:textId="77777777" w:rsidR="00F17F87" w:rsidRPr="00030A97" w:rsidRDefault="00F17F87" w:rsidP="001345E9">
            <w:pPr>
              <w:rPr>
                <w:rFonts w:ascii="Franklin Gothic Book" w:hAnsi="Franklin Gothic Book"/>
              </w:rPr>
            </w:pPr>
            <w:r w:rsidRPr="00030A97">
              <w:rPr>
                <w:rFonts w:ascii="Franklin Gothic Book" w:hAnsi="Franklin Gothic Book"/>
              </w:rPr>
              <w:t>Требования к обучению персонала заказчика</w:t>
            </w:r>
          </w:p>
        </w:tc>
        <w:tc>
          <w:tcPr>
            <w:tcW w:w="6379" w:type="dxa"/>
            <w:vAlign w:val="center"/>
          </w:tcPr>
          <w:p w14:paraId="2B5B031F" w14:textId="77777777" w:rsidR="00F17F87" w:rsidRPr="00030A97" w:rsidRDefault="00F17F87" w:rsidP="001345E9">
            <w:pPr>
              <w:rPr>
                <w:rFonts w:ascii="Franklin Gothic Book" w:hAnsi="Franklin Gothic Book"/>
              </w:rPr>
            </w:pPr>
            <w:r w:rsidRPr="00030A97">
              <w:rPr>
                <w:rFonts w:ascii="Franklin Gothic Book" w:hAnsi="Franklin Gothic Book"/>
              </w:rPr>
              <w:t>На весь товар гарантийный срок не менее 12 месяцев с момента поставки на склад Покупателя.</w:t>
            </w:r>
          </w:p>
        </w:tc>
      </w:tr>
      <w:tr w:rsidR="00F17F87" w:rsidRPr="00030A97" w14:paraId="5A9AE16D" w14:textId="77777777" w:rsidTr="001345E9">
        <w:tc>
          <w:tcPr>
            <w:tcW w:w="817" w:type="dxa"/>
            <w:vAlign w:val="center"/>
          </w:tcPr>
          <w:p w14:paraId="7D51EA65" w14:textId="77777777" w:rsidR="00F17F87" w:rsidRPr="00030A97" w:rsidRDefault="00F17F87" w:rsidP="001345E9">
            <w:pPr>
              <w:rPr>
                <w:rFonts w:ascii="Franklin Gothic Book" w:hAnsi="Franklin Gothic Book"/>
              </w:rPr>
            </w:pPr>
            <w:r w:rsidRPr="00030A97">
              <w:rPr>
                <w:rFonts w:ascii="Franklin Gothic Book" w:hAnsi="Franklin Gothic Book"/>
                <w:lang w:val="en-US"/>
              </w:rPr>
              <w:t>9.</w:t>
            </w:r>
          </w:p>
        </w:tc>
        <w:tc>
          <w:tcPr>
            <w:tcW w:w="3011" w:type="dxa"/>
            <w:vAlign w:val="center"/>
          </w:tcPr>
          <w:p w14:paraId="4A9A2E56" w14:textId="77777777" w:rsidR="00F17F87" w:rsidRPr="00030A97" w:rsidRDefault="00F17F87" w:rsidP="001345E9">
            <w:pPr>
              <w:rPr>
                <w:rFonts w:ascii="Franklin Gothic Book" w:hAnsi="Franklin Gothic Book"/>
              </w:rPr>
            </w:pPr>
            <w:r w:rsidRPr="00030A97">
              <w:rPr>
                <w:rFonts w:ascii="Franklin Gothic Book" w:hAnsi="Franklin Gothic Book"/>
              </w:rPr>
              <w:t>Обязанности контрагента при поставке товара:</w:t>
            </w:r>
          </w:p>
        </w:tc>
        <w:tc>
          <w:tcPr>
            <w:tcW w:w="6379" w:type="dxa"/>
            <w:vAlign w:val="center"/>
          </w:tcPr>
          <w:p w14:paraId="17F066A5"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Предоставление вместе с товаром (счета на </w:t>
            </w:r>
            <w:proofErr w:type="spellStart"/>
            <w:proofErr w:type="gramStart"/>
            <w:r w:rsidRPr="00030A97">
              <w:rPr>
                <w:rFonts w:ascii="Franklin Gothic Book" w:hAnsi="Franklin Gothic Book"/>
              </w:rPr>
              <w:t>оплату,счета</w:t>
            </w:r>
            <w:proofErr w:type="spellEnd"/>
            <w:proofErr w:type="gramEnd"/>
            <w:r w:rsidRPr="00030A97">
              <w:rPr>
                <w:rFonts w:ascii="Franklin Gothic Book" w:hAnsi="Franklin Gothic Book"/>
              </w:rPr>
              <w:t>-фактуры ,товарной накладной и всех необходимых серти</w:t>
            </w:r>
            <w:r w:rsidRPr="00030A97">
              <w:rPr>
                <w:rFonts w:ascii="Franklin Gothic Book" w:hAnsi="Franklin Gothic Book"/>
              </w:rPr>
              <w:lastRenderedPageBreak/>
              <w:t>фикатов)</w:t>
            </w:r>
          </w:p>
          <w:p w14:paraId="7C9E93C4" w14:textId="77777777" w:rsidR="00F17F87" w:rsidRPr="00030A97" w:rsidRDefault="00F17F87" w:rsidP="001345E9">
            <w:pPr>
              <w:rPr>
                <w:rFonts w:ascii="Franklin Gothic Book" w:hAnsi="Franklin Gothic Book"/>
              </w:rPr>
            </w:pPr>
            <w:r w:rsidRPr="00030A97">
              <w:rPr>
                <w:rFonts w:ascii="Franklin Gothic Book" w:hAnsi="Franklin Gothic Book"/>
              </w:rPr>
              <w:t>Поставка осуществляется силами и за счет Поставщика</w:t>
            </w:r>
          </w:p>
          <w:p w14:paraId="6A97BF82" w14:textId="77777777" w:rsidR="00F17F87" w:rsidRPr="00030A97" w:rsidRDefault="00F17F87" w:rsidP="001345E9">
            <w:pPr>
              <w:rPr>
                <w:rFonts w:ascii="Franklin Gothic Book" w:hAnsi="Franklin Gothic Book"/>
              </w:rPr>
            </w:pPr>
            <w:r w:rsidRPr="00030A97">
              <w:rPr>
                <w:rFonts w:ascii="Franklin Gothic Book" w:hAnsi="Franklin Gothic Book"/>
              </w:rPr>
              <w:t>Паспорт качества с датой изготовления</w:t>
            </w:r>
          </w:p>
        </w:tc>
      </w:tr>
      <w:tr w:rsidR="00F17F87" w:rsidRPr="00030A97" w14:paraId="4623E644" w14:textId="77777777" w:rsidTr="001345E9">
        <w:trPr>
          <w:trHeight w:val="699"/>
        </w:trPr>
        <w:tc>
          <w:tcPr>
            <w:tcW w:w="817" w:type="dxa"/>
            <w:vAlign w:val="center"/>
          </w:tcPr>
          <w:p w14:paraId="02C6EE77"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lastRenderedPageBreak/>
              <w:t>10.</w:t>
            </w:r>
          </w:p>
        </w:tc>
        <w:tc>
          <w:tcPr>
            <w:tcW w:w="3011" w:type="dxa"/>
            <w:vAlign w:val="center"/>
          </w:tcPr>
          <w:p w14:paraId="24B6F2DF" w14:textId="77777777" w:rsidR="00F17F87" w:rsidRPr="00030A97" w:rsidRDefault="00F17F87" w:rsidP="001345E9">
            <w:pPr>
              <w:rPr>
                <w:rFonts w:ascii="Franklin Gothic Book" w:hAnsi="Franklin Gothic Book"/>
              </w:rPr>
            </w:pPr>
            <w:r w:rsidRPr="00030A97">
              <w:rPr>
                <w:rFonts w:ascii="Franklin Gothic Book" w:hAnsi="Franklin Gothic Book"/>
              </w:rPr>
              <w:t>Специальные требования к приемке товара:</w:t>
            </w:r>
          </w:p>
        </w:tc>
        <w:tc>
          <w:tcPr>
            <w:tcW w:w="6379" w:type="dxa"/>
            <w:vAlign w:val="center"/>
          </w:tcPr>
          <w:p w14:paraId="19900BDD" w14:textId="77777777" w:rsidR="00F17F87" w:rsidRPr="00030A97" w:rsidRDefault="00F17F87" w:rsidP="001345E9">
            <w:pPr>
              <w:rPr>
                <w:rFonts w:ascii="Franklin Gothic Book" w:hAnsi="Franklin Gothic Book"/>
              </w:rPr>
            </w:pPr>
            <w:r w:rsidRPr="00030A97">
              <w:rPr>
                <w:rFonts w:ascii="Franklin Gothic Book" w:hAnsi="Franklin Gothic Book"/>
              </w:rPr>
              <w:t>Нет.</w:t>
            </w:r>
          </w:p>
        </w:tc>
      </w:tr>
      <w:tr w:rsidR="00F17F87" w:rsidRPr="00030A97" w14:paraId="7CC1A5CC" w14:textId="77777777" w:rsidTr="001345E9">
        <w:tc>
          <w:tcPr>
            <w:tcW w:w="817" w:type="dxa"/>
            <w:vAlign w:val="center"/>
          </w:tcPr>
          <w:p w14:paraId="6A459565"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t>1</w:t>
            </w:r>
            <w:r w:rsidRPr="00030A97">
              <w:rPr>
                <w:rFonts w:ascii="Franklin Gothic Book" w:hAnsi="Franklin Gothic Book"/>
              </w:rPr>
              <w:t>1</w:t>
            </w:r>
            <w:r w:rsidRPr="00030A97">
              <w:rPr>
                <w:rFonts w:ascii="Franklin Gothic Book" w:hAnsi="Franklin Gothic Book"/>
                <w:lang w:val="en-US"/>
              </w:rPr>
              <w:t>.</w:t>
            </w:r>
          </w:p>
        </w:tc>
        <w:tc>
          <w:tcPr>
            <w:tcW w:w="3011" w:type="dxa"/>
            <w:vAlign w:val="center"/>
          </w:tcPr>
          <w:p w14:paraId="0A81239A" w14:textId="77777777" w:rsidR="00F17F87" w:rsidRPr="00030A97" w:rsidRDefault="00F17F87" w:rsidP="001345E9">
            <w:pPr>
              <w:ind w:right="175"/>
              <w:rPr>
                <w:rFonts w:ascii="Franklin Gothic Book" w:hAnsi="Franklin Gothic Book"/>
              </w:rPr>
            </w:pPr>
            <w:r w:rsidRPr="00030A97">
              <w:rPr>
                <w:rFonts w:ascii="Franklin Gothic Book" w:hAnsi="Franklin Gothic Book"/>
              </w:rPr>
              <w:t>Период поставки (срок)</w:t>
            </w:r>
          </w:p>
        </w:tc>
        <w:tc>
          <w:tcPr>
            <w:tcW w:w="6379" w:type="dxa"/>
            <w:vAlign w:val="center"/>
          </w:tcPr>
          <w:p w14:paraId="173F919B"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Срок поставки 60 календарных дней от даты подписания Договора </w:t>
            </w:r>
          </w:p>
        </w:tc>
      </w:tr>
      <w:tr w:rsidR="00F17F87" w:rsidRPr="00030A97" w14:paraId="31ECA0EE" w14:textId="77777777" w:rsidTr="001345E9">
        <w:tc>
          <w:tcPr>
            <w:tcW w:w="817" w:type="dxa"/>
            <w:vAlign w:val="center"/>
          </w:tcPr>
          <w:p w14:paraId="2C026FAF" w14:textId="77777777" w:rsidR="00F17F87" w:rsidRPr="00030A97" w:rsidRDefault="00F17F87" w:rsidP="001345E9">
            <w:pPr>
              <w:rPr>
                <w:rFonts w:ascii="Franklin Gothic Book" w:hAnsi="Franklin Gothic Book"/>
                <w:lang w:val="en-US"/>
              </w:rPr>
            </w:pPr>
            <w:r w:rsidRPr="00030A97">
              <w:rPr>
                <w:rFonts w:ascii="Franklin Gothic Book" w:hAnsi="Franklin Gothic Book"/>
                <w:lang w:val="en-US"/>
              </w:rPr>
              <w:t>1</w:t>
            </w:r>
            <w:r w:rsidRPr="00030A97">
              <w:rPr>
                <w:rFonts w:ascii="Franklin Gothic Book" w:hAnsi="Franklin Gothic Book"/>
              </w:rPr>
              <w:t>2</w:t>
            </w:r>
            <w:r w:rsidRPr="00030A97">
              <w:rPr>
                <w:rFonts w:ascii="Franklin Gothic Book" w:hAnsi="Franklin Gothic Book"/>
                <w:lang w:val="en-US"/>
              </w:rPr>
              <w:t>.</w:t>
            </w:r>
          </w:p>
        </w:tc>
        <w:tc>
          <w:tcPr>
            <w:tcW w:w="3011" w:type="dxa"/>
            <w:vAlign w:val="center"/>
          </w:tcPr>
          <w:p w14:paraId="748347B1" w14:textId="77777777" w:rsidR="00F17F87" w:rsidRPr="00030A97" w:rsidRDefault="00F17F87" w:rsidP="001345E9">
            <w:pPr>
              <w:ind w:right="175"/>
              <w:rPr>
                <w:rFonts w:ascii="Franklin Gothic Book" w:hAnsi="Franklin Gothic Book"/>
              </w:rPr>
            </w:pPr>
            <w:r w:rsidRPr="00030A97">
              <w:rPr>
                <w:rFonts w:ascii="Franklin Gothic Book" w:hAnsi="Franklin Gothic Book"/>
              </w:rPr>
              <w:t>Требования к остаточному сроку годности, сроку хранения</w:t>
            </w:r>
          </w:p>
        </w:tc>
        <w:tc>
          <w:tcPr>
            <w:tcW w:w="6379" w:type="dxa"/>
            <w:vAlign w:val="center"/>
          </w:tcPr>
          <w:p w14:paraId="6B623733" w14:textId="77777777" w:rsidR="00F17F87" w:rsidRPr="00030A97" w:rsidRDefault="00F17F87" w:rsidP="001345E9">
            <w:pPr>
              <w:rPr>
                <w:rFonts w:ascii="Franklin Gothic Book" w:hAnsi="Franklin Gothic Book"/>
              </w:rPr>
            </w:pPr>
            <w:r w:rsidRPr="00030A97">
              <w:rPr>
                <w:rFonts w:ascii="Franklin Gothic Book" w:hAnsi="Franklin Gothic Book"/>
              </w:rPr>
              <w:t>Не предъявляются.</w:t>
            </w:r>
          </w:p>
        </w:tc>
      </w:tr>
      <w:tr w:rsidR="00F17F87" w:rsidRPr="00030A97" w14:paraId="6100B98C" w14:textId="77777777" w:rsidTr="001345E9">
        <w:tc>
          <w:tcPr>
            <w:tcW w:w="817" w:type="dxa"/>
            <w:vAlign w:val="center"/>
          </w:tcPr>
          <w:p w14:paraId="5DE6989C" w14:textId="77777777" w:rsidR="00F17F87" w:rsidRPr="00030A97" w:rsidRDefault="00F17F87" w:rsidP="001345E9">
            <w:pPr>
              <w:rPr>
                <w:rFonts w:ascii="Franklin Gothic Book" w:hAnsi="Franklin Gothic Book"/>
              </w:rPr>
            </w:pPr>
            <w:r w:rsidRPr="00030A97">
              <w:rPr>
                <w:rFonts w:ascii="Franklin Gothic Book" w:hAnsi="Franklin Gothic Book"/>
              </w:rPr>
              <w:t>13.</w:t>
            </w:r>
          </w:p>
        </w:tc>
        <w:tc>
          <w:tcPr>
            <w:tcW w:w="3011" w:type="dxa"/>
            <w:vAlign w:val="center"/>
          </w:tcPr>
          <w:p w14:paraId="727983D1" w14:textId="77777777" w:rsidR="00F17F87" w:rsidRPr="00030A97" w:rsidRDefault="00F17F87" w:rsidP="001345E9">
            <w:pPr>
              <w:ind w:right="175"/>
              <w:rPr>
                <w:rFonts w:ascii="Franklin Gothic Book" w:hAnsi="Franklin Gothic Book"/>
              </w:rPr>
            </w:pPr>
            <w:r w:rsidRPr="00030A97">
              <w:rPr>
                <w:rFonts w:ascii="Franklin Gothic Book" w:hAnsi="Franklin Gothic Book"/>
              </w:rPr>
              <w:t>Особые требования к Поставщику</w:t>
            </w:r>
          </w:p>
        </w:tc>
        <w:tc>
          <w:tcPr>
            <w:tcW w:w="6379" w:type="dxa"/>
            <w:vAlign w:val="center"/>
          </w:tcPr>
          <w:p w14:paraId="3AC2DF63" w14:textId="77777777" w:rsidR="00F17F87" w:rsidRPr="00030A97" w:rsidRDefault="00F17F87" w:rsidP="001345E9">
            <w:pPr>
              <w:contextualSpacing/>
              <w:rPr>
                <w:rFonts w:ascii="Franklin Gothic Book" w:hAnsi="Franklin Gothic Book"/>
              </w:rPr>
            </w:pPr>
            <w:r w:rsidRPr="00030A97">
              <w:rPr>
                <w:rFonts w:ascii="Franklin Gothic Book" w:hAnsi="Franklin Gothic Book"/>
              </w:rPr>
              <w:t>Не предъявляются.</w:t>
            </w:r>
          </w:p>
        </w:tc>
      </w:tr>
    </w:tbl>
    <w:p w14:paraId="5F8EB449" w14:textId="77777777" w:rsidR="005565F8" w:rsidRPr="005565F8" w:rsidRDefault="005565F8" w:rsidP="005565F8">
      <w:pPr>
        <w:widowControl w:val="0"/>
        <w:numPr>
          <w:ilvl w:val="0"/>
          <w:numId w:val="10"/>
        </w:numPr>
        <w:spacing w:before="60" w:after="60"/>
        <w:jc w:val="both"/>
        <w:rPr>
          <w:rFonts w:ascii="Franklin Gothic Book" w:hAnsi="Franklin Gothic Book"/>
          <w:b/>
        </w:rPr>
      </w:pPr>
      <w:r w:rsidRPr="005565F8">
        <w:rPr>
          <w:rFonts w:ascii="Franklin Gothic Book" w:hAnsi="Franklin Gothic Book"/>
          <w:b/>
        </w:rPr>
        <w:t>Проект договора.</w:t>
      </w:r>
    </w:p>
    <w:p w14:paraId="15D9EFAA" w14:textId="77777777" w:rsidR="00F17F87" w:rsidRPr="00030A97" w:rsidRDefault="00F17F87" w:rsidP="00F17F87">
      <w:pPr>
        <w:suppressAutoHyphens/>
        <w:jc w:val="center"/>
        <w:rPr>
          <w:rFonts w:ascii="Franklin Gothic Book" w:hAnsi="Franklin Gothic Book"/>
          <w:b/>
          <w:lang w:eastAsia="ar-SA"/>
        </w:rPr>
      </w:pPr>
      <w:r w:rsidRPr="00030A97">
        <w:rPr>
          <w:rFonts w:ascii="Franklin Gothic Book" w:hAnsi="Franklin Gothic Book"/>
          <w:b/>
          <w:lang w:eastAsia="ar-SA"/>
        </w:rPr>
        <w:t xml:space="preserve">ДОГОВОР ПОСТАВКИ </w:t>
      </w:r>
      <w:proofErr w:type="gramStart"/>
      <w:r w:rsidRPr="00030A97">
        <w:rPr>
          <w:rFonts w:ascii="Franklin Gothic Book" w:hAnsi="Franklin Gothic Book"/>
          <w:b/>
          <w:lang w:eastAsia="ar-SA"/>
        </w:rPr>
        <w:t>№  НМТП</w:t>
      </w:r>
      <w:proofErr w:type="gramEnd"/>
      <w:r w:rsidRPr="00030A97">
        <w:rPr>
          <w:rFonts w:ascii="Franklin Gothic Book" w:hAnsi="Franklin Gothic Book"/>
          <w:b/>
          <w:lang w:eastAsia="ar-SA"/>
        </w:rPr>
        <w:t xml:space="preserve">___________________ </w:t>
      </w:r>
    </w:p>
    <w:p w14:paraId="64CBFC09" w14:textId="77777777" w:rsidR="00F17F87" w:rsidRPr="00030A97" w:rsidRDefault="00F17F87" w:rsidP="00F17F87">
      <w:pPr>
        <w:rPr>
          <w:rFonts w:ascii="Franklin Gothic Book" w:hAnsi="Franklin Gothic Book"/>
          <w:b/>
        </w:rPr>
      </w:pPr>
      <w:r w:rsidRPr="00030A97">
        <w:rPr>
          <w:rFonts w:ascii="Franklin Gothic Book" w:hAnsi="Franklin Gothic Book"/>
          <w:b/>
        </w:rPr>
        <w:tab/>
      </w:r>
    </w:p>
    <w:p w14:paraId="4F89DE1B" w14:textId="77777777" w:rsidR="00F17F87" w:rsidRPr="00030A97" w:rsidRDefault="00F17F87" w:rsidP="00F17F87">
      <w:pPr>
        <w:rPr>
          <w:rFonts w:ascii="Franklin Gothic Book" w:hAnsi="Franklin Gothic Book"/>
        </w:rPr>
      </w:pPr>
      <w:r w:rsidRPr="00030A97">
        <w:rPr>
          <w:rFonts w:ascii="Franklin Gothic Book" w:hAnsi="Franklin Gothic Book"/>
        </w:rPr>
        <w:t xml:space="preserve">г. Новороссийск                                                        </w:t>
      </w:r>
      <w:r>
        <w:rPr>
          <w:rFonts w:ascii="Franklin Gothic Book" w:hAnsi="Franklin Gothic Book"/>
        </w:rPr>
        <w:t xml:space="preserve">              </w:t>
      </w:r>
      <w:proofErr w:type="gramStart"/>
      <w:r>
        <w:rPr>
          <w:rFonts w:ascii="Franklin Gothic Book" w:hAnsi="Franklin Gothic Book"/>
        </w:rPr>
        <w:t xml:space="preserve"> </w:t>
      </w:r>
      <w:r w:rsidRPr="00030A97">
        <w:rPr>
          <w:rFonts w:ascii="Franklin Gothic Book" w:hAnsi="Franklin Gothic Book"/>
        </w:rPr>
        <w:t xml:space="preserve">  «</w:t>
      </w:r>
      <w:proofErr w:type="gramEnd"/>
      <w:r w:rsidRPr="00030A97">
        <w:rPr>
          <w:rFonts w:ascii="Franklin Gothic Book" w:hAnsi="Franklin Gothic Book"/>
        </w:rPr>
        <w:t xml:space="preserve">     » ______________ 2017  г.</w:t>
      </w:r>
    </w:p>
    <w:p w14:paraId="771A916A" w14:textId="77777777" w:rsidR="00F17F87" w:rsidRPr="00030A97" w:rsidRDefault="00F17F87" w:rsidP="00F17F87">
      <w:pPr>
        <w:rPr>
          <w:rFonts w:ascii="Franklin Gothic Book" w:hAnsi="Franklin Gothic Book"/>
        </w:rPr>
      </w:pPr>
    </w:p>
    <w:p w14:paraId="5149927B" w14:textId="77777777" w:rsidR="00F17F87" w:rsidRPr="00030A97" w:rsidRDefault="00F17F87" w:rsidP="00F17F87">
      <w:pPr>
        <w:rPr>
          <w:rFonts w:ascii="Franklin Gothic Book" w:hAnsi="Franklin Gothic Book"/>
          <w:b/>
        </w:rPr>
      </w:pPr>
      <w:r w:rsidRPr="00030A97">
        <w:rPr>
          <w:rFonts w:ascii="Franklin Gothic Book" w:hAnsi="Franklin Gothic Book"/>
        </w:rPr>
        <w:t xml:space="preserve">               </w:t>
      </w:r>
      <w:r w:rsidRPr="00030A97">
        <w:rPr>
          <w:rFonts w:ascii="Franklin Gothic Book" w:hAnsi="Franklin Gothic Book"/>
          <w:b/>
        </w:rPr>
        <w:t>ПУБЛИЧНОЕ АКЦИОНЕРНОЕ ОБЩЕСТВО "НОВОРОССИЙСКИЙ МОРСКОЙ ТОРГОВЫЙ ПОРТ",</w:t>
      </w:r>
      <w:r w:rsidRPr="00030A97">
        <w:rPr>
          <w:rFonts w:ascii="Franklin Gothic Book" w:hAnsi="Franklin Gothic Book"/>
        </w:rPr>
        <w:t xml:space="preserve"> именуемое в дальнейшем «Покупатель», в лице </w:t>
      </w:r>
      <w:proofErr w:type="gramStart"/>
      <w:r w:rsidRPr="00030A97">
        <w:rPr>
          <w:rFonts w:ascii="Franklin Gothic Book" w:hAnsi="Franklin Gothic Book"/>
        </w:rPr>
        <w:t>Технического  директора</w:t>
      </w:r>
      <w:proofErr w:type="gramEnd"/>
      <w:r w:rsidRPr="00030A97">
        <w:rPr>
          <w:rFonts w:ascii="Franklin Gothic Book" w:hAnsi="Franklin Gothic Book"/>
        </w:rPr>
        <w:t xml:space="preserve"> </w:t>
      </w:r>
      <w:proofErr w:type="spellStart"/>
      <w:r w:rsidRPr="00030A97">
        <w:rPr>
          <w:rFonts w:ascii="Franklin Gothic Book" w:hAnsi="Franklin Gothic Book"/>
        </w:rPr>
        <w:t>Белухина</w:t>
      </w:r>
      <w:proofErr w:type="spellEnd"/>
      <w:r w:rsidRPr="00030A97">
        <w:rPr>
          <w:rFonts w:ascii="Franklin Gothic Book" w:hAnsi="Franklin Gothic Book"/>
        </w:rPr>
        <w:t xml:space="preserve"> Игоря Викторовича, действующего на основании доверенности № 2110-07/582 от 26.12.2016г., с одной стороны, и</w:t>
      </w:r>
      <w:r w:rsidRPr="00030A97">
        <w:rPr>
          <w:rFonts w:ascii="Franklin Gothic Book" w:hAnsi="Franklin Gothic Book"/>
          <w:b/>
        </w:rPr>
        <w:t xml:space="preserve"> __________</w:t>
      </w:r>
      <w:r w:rsidRPr="00030A97">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14:paraId="0E856602" w14:textId="77777777" w:rsidR="00F17F87" w:rsidRPr="00030A97" w:rsidRDefault="00F17F87" w:rsidP="00F17F87">
      <w:pPr>
        <w:rPr>
          <w:rFonts w:ascii="Franklin Gothic Book" w:hAnsi="Franklin Gothic Book"/>
        </w:rPr>
      </w:pPr>
    </w:p>
    <w:p w14:paraId="2EA70EBA" w14:textId="77777777" w:rsidR="00F17F87" w:rsidRPr="00030A97" w:rsidRDefault="00F17F87" w:rsidP="00F17F87">
      <w:pPr>
        <w:numPr>
          <w:ilvl w:val="0"/>
          <w:numId w:val="28"/>
        </w:numPr>
        <w:ind w:left="709" w:hanging="709"/>
        <w:jc w:val="both"/>
        <w:rPr>
          <w:rFonts w:ascii="Franklin Gothic Book" w:hAnsi="Franklin Gothic Book"/>
          <w:b/>
          <w:caps/>
        </w:rPr>
      </w:pPr>
      <w:r w:rsidRPr="00030A97">
        <w:rPr>
          <w:rFonts w:ascii="Franklin Gothic Book" w:hAnsi="Franklin Gothic Book"/>
          <w:b/>
          <w:caps/>
        </w:rPr>
        <w:t>Предмет Договора</w:t>
      </w:r>
    </w:p>
    <w:p w14:paraId="59ECD1A8" w14:textId="77777777" w:rsidR="00F17F87" w:rsidRPr="00030A97" w:rsidRDefault="00F17F87" w:rsidP="00F17F87">
      <w:pPr>
        <w:ind w:left="426" w:hanging="426"/>
        <w:jc w:val="both"/>
        <w:rPr>
          <w:rFonts w:ascii="Franklin Gothic Book" w:hAnsi="Franklin Gothic Book"/>
          <w:b/>
        </w:rPr>
      </w:pPr>
    </w:p>
    <w:p w14:paraId="6D33FCEF" w14:textId="77777777" w:rsidR="00F17F87" w:rsidRPr="00030A97" w:rsidRDefault="00F17F87" w:rsidP="00F17F87">
      <w:pPr>
        <w:numPr>
          <w:ilvl w:val="1"/>
          <w:numId w:val="28"/>
        </w:numPr>
        <w:suppressAutoHyphens/>
        <w:jc w:val="both"/>
        <w:rPr>
          <w:rFonts w:ascii="Franklin Gothic Book" w:hAnsi="Franklin Gothic Book"/>
        </w:rPr>
      </w:pPr>
      <w:r w:rsidRPr="00030A97">
        <w:rPr>
          <w:rFonts w:ascii="Franklin Gothic Book" w:hAnsi="Franklin Gothic Book"/>
        </w:rPr>
        <w:t xml:space="preserve">Поставщик обязуется поставить Покупателю </w:t>
      </w:r>
      <w:r w:rsidRPr="00030A97">
        <w:rPr>
          <w:rFonts w:ascii="Franklin Gothic Book" w:hAnsi="Franklin Gothic Book"/>
          <w:b/>
          <w:i/>
          <w:lang w:val="en-US"/>
        </w:rPr>
        <w:t>CAN</w:t>
      </w:r>
      <w:r w:rsidRPr="00030A97">
        <w:rPr>
          <w:rFonts w:ascii="Franklin Gothic Book" w:hAnsi="Franklin Gothic Book"/>
          <w:b/>
          <w:i/>
        </w:rPr>
        <w:t xml:space="preserve"> Модуля кат. №</w:t>
      </w:r>
      <w:proofErr w:type="gramStart"/>
      <w:r w:rsidRPr="00030A97">
        <w:rPr>
          <w:rFonts w:ascii="Franklin Gothic Book" w:hAnsi="Franklin Gothic Book"/>
          <w:b/>
          <w:i/>
        </w:rPr>
        <w:t xml:space="preserve">10351673 </w:t>
      </w:r>
      <w:r w:rsidRPr="00030A97">
        <w:rPr>
          <w:rFonts w:ascii="Franklin Gothic Book" w:hAnsi="Franklin Gothic Book"/>
          <w:b/>
        </w:rPr>
        <w:t xml:space="preserve"> </w:t>
      </w:r>
      <w:r w:rsidRPr="00030A97">
        <w:rPr>
          <w:rFonts w:ascii="Franklin Gothic Book" w:hAnsi="Franklin Gothic Book"/>
        </w:rPr>
        <w:t>(</w:t>
      </w:r>
      <w:proofErr w:type="gramEnd"/>
      <w:r w:rsidRPr="00030A97">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030A97">
        <w:rPr>
          <w:rFonts w:ascii="Franklin Gothic Book" w:hAnsi="Franklin Gothic Book"/>
          <w:bCs/>
          <w:iCs/>
          <w:color w:val="000000"/>
        </w:rPr>
        <w:t>у.е.</w:t>
      </w:r>
      <w:r w:rsidRPr="00030A97">
        <w:rPr>
          <w:rFonts w:ascii="Franklin Gothic Book" w:hAnsi="Franklin Gothic Book"/>
        </w:rPr>
        <w:t xml:space="preserve">  (__________ у.е.), в том числе НДС 18%: ______ </w:t>
      </w:r>
      <w:r w:rsidRPr="00030A97">
        <w:rPr>
          <w:rFonts w:ascii="Franklin Gothic Book" w:hAnsi="Franklin Gothic Book"/>
          <w:bCs/>
          <w:iCs/>
          <w:color w:val="000000"/>
        </w:rPr>
        <w:t>у.е.</w:t>
      </w:r>
      <w:r w:rsidRPr="00030A97">
        <w:rPr>
          <w:rFonts w:ascii="Franklin Gothic Book" w:hAnsi="Franklin Gothic Book"/>
        </w:rPr>
        <w:t xml:space="preserve"> </w:t>
      </w:r>
    </w:p>
    <w:p w14:paraId="7E7B5408" w14:textId="77777777" w:rsidR="00F17F87" w:rsidRPr="00030A97" w:rsidRDefault="00F17F87" w:rsidP="00F17F87">
      <w:pPr>
        <w:suppressAutoHyphens/>
        <w:ind w:left="360"/>
        <w:jc w:val="both"/>
        <w:rPr>
          <w:rFonts w:ascii="Franklin Gothic Book" w:hAnsi="Franklin Gothic Book"/>
        </w:rPr>
      </w:pPr>
      <w:r w:rsidRPr="00030A97">
        <w:rPr>
          <w:rFonts w:ascii="Franklin Gothic Book" w:hAnsi="Franklin Gothic Book"/>
          <w:bCs/>
          <w:iCs/>
          <w:color w:val="000000"/>
        </w:rPr>
        <w:t>1 у.е. (одна условная единица) соответствует 1 Евро (одному Евро).</w:t>
      </w:r>
    </w:p>
    <w:p w14:paraId="5C53B6CF" w14:textId="77777777" w:rsidR="00F17F87" w:rsidRPr="00030A97" w:rsidRDefault="00F17F87" w:rsidP="00F17F87">
      <w:pPr>
        <w:numPr>
          <w:ilvl w:val="1"/>
          <w:numId w:val="28"/>
        </w:numPr>
        <w:suppressAutoHyphens/>
        <w:ind w:left="709" w:hanging="709"/>
        <w:jc w:val="both"/>
        <w:rPr>
          <w:rFonts w:ascii="Franklin Gothic Book" w:hAnsi="Franklin Gothic Book"/>
        </w:rPr>
      </w:pPr>
      <w:r w:rsidRPr="00030A97">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1298FF70" w14:textId="77777777" w:rsidR="00F17F87" w:rsidRPr="00030A97" w:rsidRDefault="00F17F87" w:rsidP="00F17F87">
      <w:pPr>
        <w:numPr>
          <w:ilvl w:val="1"/>
          <w:numId w:val="28"/>
        </w:numPr>
        <w:suppressAutoHyphens/>
        <w:ind w:left="709" w:hanging="709"/>
        <w:jc w:val="both"/>
        <w:rPr>
          <w:rFonts w:ascii="Franklin Gothic Book" w:hAnsi="Franklin Gothic Book"/>
        </w:rPr>
      </w:pPr>
      <w:r w:rsidRPr="00030A97">
        <w:rPr>
          <w:rFonts w:ascii="Franklin Gothic Book" w:hAnsi="Franklin Gothic Book"/>
        </w:rPr>
        <w:t>Приложение№1 является неотъемлемой частью данного Договора.</w:t>
      </w:r>
    </w:p>
    <w:p w14:paraId="128C362B" w14:textId="77777777" w:rsidR="00F17F87" w:rsidRPr="00030A97" w:rsidRDefault="00F17F87" w:rsidP="00F17F87">
      <w:pPr>
        <w:numPr>
          <w:ilvl w:val="1"/>
          <w:numId w:val="28"/>
        </w:numPr>
        <w:suppressAutoHyphens/>
        <w:ind w:left="709" w:hanging="709"/>
        <w:jc w:val="both"/>
        <w:rPr>
          <w:rFonts w:ascii="Franklin Gothic Book" w:hAnsi="Franklin Gothic Book"/>
        </w:rPr>
      </w:pPr>
      <w:r w:rsidRPr="00030A97">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806D83A" w14:textId="77777777" w:rsidR="00F17F87" w:rsidRPr="00030A97" w:rsidRDefault="00F17F87" w:rsidP="00F17F87">
      <w:pPr>
        <w:pStyle w:val="ab"/>
        <w:rPr>
          <w:rFonts w:ascii="Franklin Gothic Book" w:hAnsi="Franklin Gothic Book"/>
          <w:sz w:val="24"/>
          <w:szCs w:val="24"/>
        </w:rPr>
      </w:pPr>
    </w:p>
    <w:p w14:paraId="29A20349" w14:textId="77777777" w:rsidR="00F17F87" w:rsidRPr="00030A97" w:rsidRDefault="00F17F87" w:rsidP="00F17F87">
      <w:pPr>
        <w:numPr>
          <w:ilvl w:val="0"/>
          <w:numId w:val="28"/>
        </w:numPr>
        <w:ind w:left="709" w:hanging="709"/>
        <w:jc w:val="both"/>
        <w:rPr>
          <w:rFonts w:ascii="Franklin Gothic Book" w:hAnsi="Franklin Gothic Book"/>
          <w:b/>
          <w:caps/>
        </w:rPr>
      </w:pPr>
      <w:r w:rsidRPr="00030A97">
        <w:rPr>
          <w:rFonts w:ascii="Franklin Gothic Book" w:hAnsi="Franklin Gothic Book"/>
          <w:b/>
          <w:caps/>
        </w:rPr>
        <w:t>Качество и комплектность</w:t>
      </w:r>
    </w:p>
    <w:p w14:paraId="4764D5AB" w14:textId="77777777" w:rsidR="00F17F87" w:rsidRPr="00030A97" w:rsidRDefault="00F17F87" w:rsidP="00F17F87">
      <w:pPr>
        <w:ind w:left="240"/>
        <w:jc w:val="both"/>
        <w:rPr>
          <w:rFonts w:ascii="Franklin Gothic Book" w:hAnsi="Franklin Gothic Book"/>
          <w:b/>
        </w:rPr>
      </w:pPr>
    </w:p>
    <w:p w14:paraId="0265EC46" w14:textId="77777777" w:rsidR="00F17F87" w:rsidRPr="00030A97" w:rsidRDefault="00F17F87" w:rsidP="00F17F87">
      <w:pPr>
        <w:pStyle w:val="ab"/>
        <w:numPr>
          <w:ilvl w:val="1"/>
          <w:numId w:val="29"/>
        </w:numPr>
        <w:spacing w:line="240" w:lineRule="auto"/>
        <w:rPr>
          <w:rFonts w:ascii="Franklin Gothic Book" w:hAnsi="Franklin Gothic Book"/>
          <w:sz w:val="24"/>
          <w:szCs w:val="24"/>
        </w:rPr>
      </w:pPr>
      <w:r w:rsidRPr="00030A97">
        <w:rPr>
          <w:rFonts w:ascii="Franklin Gothic Book" w:hAnsi="Franklin Gothic Book"/>
          <w:sz w:val="24"/>
          <w:szCs w:val="24"/>
        </w:rPr>
        <w:t xml:space="preserve">Качество и комплектность поставляемого Товара должно соответствовать ГОСТу, техническим условиям, подтверждаться сертификатами качества. </w:t>
      </w:r>
    </w:p>
    <w:p w14:paraId="1B25E32B" w14:textId="77777777" w:rsidR="00F17F87" w:rsidRPr="00030A97" w:rsidRDefault="00F17F87" w:rsidP="00F17F87">
      <w:pPr>
        <w:pStyle w:val="ab"/>
        <w:numPr>
          <w:ilvl w:val="1"/>
          <w:numId w:val="29"/>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Товар должен быть новым, ранее не использованным.</w:t>
      </w:r>
    </w:p>
    <w:p w14:paraId="1788A2C5" w14:textId="77777777" w:rsidR="00F17F87" w:rsidRPr="00030A97" w:rsidRDefault="00F17F87" w:rsidP="00F17F87">
      <w:pPr>
        <w:pStyle w:val="ab"/>
        <w:numPr>
          <w:ilvl w:val="1"/>
          <w:numId w:val="29"/>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Товар должен полностью соответствовать заводским характеристикам и каталожным номерам.</w:t>
      </w:r>
    </w:p>
    <w:p w14:paraId="6FD9283F" w14:textId="77777777" w:rsidR="00F17F87" w:rsidRPr="00030A97" w:rsidRDefault="00F17F87" w:rsidP="00F17F87">
      <w:pPr>
        <w:pStyle w:val="ab"/>
        <w:numPr>
          <w:ilvl w:val="1"/>
          <w:numId w:val="29"/>
        </w:numPr>
        <w:spacing w:line="240" w:lineRule="auto"/>
        <w:rPr>
          <w:rFonts w:ascii="Franklin Gothic Book" w:hAnsi="Franklin Gothic Book"/>
          <w:sz w:val="24"/>
          <w:szCs w:val="24"/>
        </w:rPr>
      </w:pPr>
      <w:r w:rsidRPr="00030A97">
        <w:rPr>
          <w:rFonts w:ascii="Franklin Gothic Book" w:hAnsi="Franklin Gothic Book"/>
          <w:sz w:val="24"/>
          <w:szCs w:val="24"/>
        </w:rPr>
        <w:t>Товар должен быть технически исправным и без внешних повреждений.</w:t>
      </w:r>
    </w:p>
    <w:p w14:paraId="78E9DA11" w14:textId="77777777" w:rsidR="00F17F87" w:rsidRPr="00030A97" w:rsidRDefault="00F17F87" w:rsidP="00F17F87">
      <w:pPr>
        <w:pStyle w:val="ab"/>
        <w:numPr>
          <w:ilvl w:val="1"/>
          <w:numId w:val="29"/>
        </w:numPr>
        <w:spacing w:line="240" w:lineRule="auto"/>
        <w:rPr>
          <w:rFonts w:ascii="Franklin Gothic Book" w:hAnsi="Franklin Gothic Book"/>
          <w:sz w:val="24"/>
          <w:szCs w:val="24"/>
        </w:rPr>
      </w:pPr>
      <w:r w:rsidRPr="00030A97">
        <w:rPr>
          <w:rFonts w:ascii="Franklin Gothic Book" w:hAnsi="Franklin Gothic Book"/>
          <w:sz w:val="24"/>
          <w:szCs w:val="24"/>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w:t>
      </w:r>
      <w:r w:rsidRPr="00030A97">
        <w:rPr>
          <w:rFonts w:ascii="Franklin Gothic Book" w:hAnsi="Franklin Gothic Book"/>
          <w:sz w:val="24"/>
          <w:szCs w:val="24"/>
        </w:rPr>
        <w:lastRenderedPageBreak/>
        <w:t>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3E5FAEA5" w14:textId="77777777" w:rsidR="00F17F87" w:rsidRPr="00030A97" w:rsidRDefault="00F17F87" w:rsidP="00F17F87">
      <w:pPr>
        <w:pStyle w:val="ab"/>
        <w:numPr>
          <w:ilvl w:val="1"/>
          <w:numId w:val="29"/>
        </w:numPr>
        <w:spacing w:line="240" w:lineRule="auto"/>
        <w:rPr>
          <w:rFonts w:ascii="Franklin Gothic Book" w:hAnsi="Franklin Gothic Book"/>
          <w:sz w:val="24"/>
          <w:szCs w:val="24"/>
        </w:rPr>
      </w:pPr>
      <w:r w:rsidRPr="00030A97">
        <w:rPr>
          <w:rFonts w:ascii="Franklin Gothic Book" w:hAnsi="Franklin Gothic Book"/>
          <w:sz w:val="24"/>
          <w:szCs w:val="24"/>
        </w:rPr>
        <w:t>На Товар устанавливается гарантийный срок ___________ с момента перехода права собственности Товара Покупателю.</w:t>
      </w:r>
    </w:p>
    <w:p w14:paraId="77BBBC24" w14:textId="77777777" w:rsidR="00F17F87" w:rsidRPr="00030A97" w:rsidRDefault="00F17F87" w:rsidP="00F17F87">
      <w:pPr>
        <w:pStyle w:val="ab"/>
        <w:numPr>
          <w:ilvl w:val="1"/>
          <w:numId w:val="29"/>
        </w:numPr>
        <w:spacing w:line="240" w:lineRule="auto"/>
        <w:rPr>
          <w:rFonts w:ascii="Franklin Gothic Book" w:hAnsi="Franklin Gothic Book"/>
          <w:sz w:val="24"/>
          <w:szCs w:val="24"/>
        </w:rPr>
      </w:pPr>
      <w:r w:rsidRPr="00030A97">
        <w:rPr>
          <w:rFonts w:ascii="Franklin Gothic Book" w:hAnsi="Franklin Gothic Book"/>
          <w:sz w:val="24"/>
          <w:szCs w:val="24"/>
        </w:rPr>
        <w:t xml:space="preserve">Товар должен быть </w:t>
      </w:r>
      <w:proofErr w:type="spellStart"/>
      <w:r w:rsidRPr="00030A97">
        <w:rPr>
          <w:rFonts w:ascii="Franklin Gothic Book" w:hAnsi="Franklin Gothic Book"/>
          <w:sz w:val="24"/>
          <w:szCs w:val="24"/>
        </w:rPr>
        <w:t>затарен</w:t>
      </w:r>
      <w:proofErr w:type="spellEnd"/>
      <w:r w:rsidRPr="00030A97">
        <w:rPr>
          <w:rFonts w:ascii="Franklin Gothic Book" w:hAnsi="Franklin Gothic Book"/>
          <w:sz w:val="24"/>
          <w:szCs w:val="24"/>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782DA6DD" w14:textId="77777777" w:rsidR="00F17F87" w:rsidRPr="00030A97" w:rsidRDefault="00F17F87" w:rsidP="00F17F87">
      <w:pPr>
        <w:pStyle w:val="ab"/>
        <w:numPr>
          <w:ilvl w:val="1"/>
          <w:numId w:val="29"/>
        </w:numPr>
        <w:spacing w:line="240" w:lineRule="auto"/>
        <w:rPr>
          <w:rFonts w:ascii="Franklin Gothic Book" w:hAnsi="Franklin Gothic Book"/>
          <w:sz w:val="24"/>
          <w:szCs w:val="24"/>
        </w:rPr>
      </w:pPr>
      <w:r w:rsidRPr="00030A97">
        <w:rPr>
          <w:rFonts w:ascii="Franklin Gothic Book" w:hAnsi="Franklin Gothic Book"/>
          <w:sz w:val="24"/>
          <w:szCs w:val="24"/>
        </w:rPr>
        <w:t>На тару (упаковку) Товара должна быть нанесена маркировка в соответствии с требованиями законодательства РФ.</w:t>
      </w:r>
      <w:r w:rsidRPr="00030A97">
        <w:rPr>
          <w:rFonts w:ascii="Franklin Gothic Book" w:hAnsi="Franklin Gothic Book"/>
          <w:sz w:val="24"/>
          <w:szCs w:val="24"/>
        </w:rPr>
        <w:tab/>
      </w:r>
      <w:r w:rsidRPr="00030A97">
        <w:rPr>
          <w:rFonts w:ascii="Franklin Gothic Book" w:hAnsi="Franklin Gothic Book"/>
          <w:sz w:val="24"/>
          <w:szCs w:val="24"/>
        </w:rPr>
        <w:tab/>
      </w:r>
      <w:r w:rsidRPr="00030A97">
        <w:rPr>
          <w:rFonts w:ascii="Franklin Gothic Book" w:hAnsi="Franklin Gothic Book"/>
          <w:sz w:val="24"/>
          <w:szCs w:val="24"/>
        </w:rPr>
        <w:tab/>
      </w:r>
      <w:r w:rsidRPr="00030A97">
        <w:rPr>
          <w:rFonts w:ascii="Franklin Gothic Book" w:hAnsi="Franklin Gothic Book"/>
          <w:sz w:val="24"/>
          <w:szCs w:val="24"/>
        </w:rPr>
        <w:tab/>
      </w:r>
      <w:r w:rsidRPr="00030A97">
        <w:rPr>
          <w:rFonts w:ascii="Franklin Gothic Book" w:hAnsi="Franklin Gothic Book"/>
          <w:sz w:val="24"/>
          <w:szCs w:val="24"/>
        </w:rPr>
        <w:tab/>
      </w:r>
      <w:r w:rsidRPr="00030A97">
        <w:rPr>
          <w:rFonts w:ascii="Franklin Gothic Book" w:hAnsi="Franklin Gothic Book"/>
          <w:sz w:val="24"/>
          <w:szCs w:val="24"/>
        </w:rPr>
        <w:tab/>
      </w:r>
      <w:r w:rsidRPr="00030A97">
        <w:rPr>
          <w:rFonts w:ascii="Franklin Gothic Book" w:hAnsi="Franklin Gothic Book"/>
          <w:sz w:val="24"/>
          <w:szCs w:val="24"/>
        </w:rPr>
        <w:tab/>
      </w:r>
    </w:p>
    <w:p w14:paraId="0A675ACF" w14:textId="77777777" w:rsidR="00F17F87" w:rsidRPr="00030A97" w:rsidRDefault="00F17F87" w:rsidP="00F17F87">
      <w:pPr>
        <w:rPr>
          <w:rFonts w:ascii="Franklin Gothic Book" w:hAnsi="Franklin Gothic Book"/>
        </w:rPr>
      </w:pPr>
      <w:r w:rsidRPr="00030A97">
        <w:rPr>
          <w:rFonts w:ascii="Franklin Gothic Book" w:hAnsi="Franklin Gothic Book"/>
        </w:rPr>
        <w:tab/>
      </w:r>
    </w:p>
    <w:p w14:paraId="3A1367AE" w14:textId="77777777" w:rsidR="00F17F87" w:rsidRPr="00030A97" w:rsidRDefault="00F17F87" w:rsidP="00F17F87">
      <w:pPr>
        <w:pStyle w:val="ab"/>
        <w:numPr>
          <w:ilvl w:val="0"/>
          <w:numId w:val="36"/>
        </w:numPr>
        <w:spacing w:line="240" w:lineRule="auto"/>
        <w:ind w:left="709" w:hanging="709"/>
        <w:jc w:val="left"/>
        <w:rPr>
          <w:rFonts w:ascii="Franklin Gothic Book" w:hAnsi="Franklin Gothic Book"/>
          <w:b/>
          <w:caps/>
          <w:sz w:val="24"/>
          <w:szCs w:val="24"/>
        </w:rPr>
      </w:pPr>
      <w:r w:rsidRPr="00030A97">
        <w:rPr>
          <w:rFonts w:ascii="Franklin Gothic Book" w:hAnsi="Franklin Gothic Book"/>
          <w:b/>
          <w:caps/>
          <w:sz w:val="24"/>
          <w:szCs w:val="24"/>
        </w:rPr>
        <w:t>Сроки и порядок поставки</w:t>
      </w:r>
    </w:p>
    <w:p w14:paraId="157D45B2" w14:textId="77777777" w:rsidR="00F17F87" w:rsidRPr="00030A97" w:rsidRDefault="00F17F87" w:rsidP="00F17F87">
      <w:pPr>
        <w:pStyle w:val="ab"/>
        <w:ind w:left="360"/>
        <w:rPr>
          <w:rFonts w:ascii="Franklin Gothic Book" w:hAnsi="Franklin Gothic Book"/>
          <w:b/>
          <w:sz w:val="24"/>
          <w:szCs w:val="24"/>
        </w:rPr>
      </w:pPr>
    </w:p>
    <w:p w14:paraId="01E77C15"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Поставка Товара осуществляется силами и за счет Поставщика на склад Покупателя по адресу: г. Новороссийск ул. Портовая, 1</w:t>
      </w:r>
      <w:r w:rsidRPr="00030A97">
        <w:rPr>
          <w:rFonts w:ascii="Franklin Gothic Book" w:hAnsi="Franklin Gothic Book"/>
          <w:sz w:val="24"/>
          <w:szCs w:val="24"/>
          <w:lang w:val="en-US"/>
        </w:rPr>
        <w:t>8</w:t>
      </w:r>
      <w:r w:rsidRPr="00030A97">
        <w:rPr>
          <w:rFonts w:ascii="Franklin Gothic Book" w:hAnsi="Franklin Gothic Book"/>
          <w:sz w:val="24"/>
          <w:szCs w:val="24"/>
        </w:rPr>
        <w:t>.</w:t>
      </w:r>
    </w:p>
    <w:p w14:paraId="288FF0DF"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Поставщик вправе отгружать Товар отдельными частями по согласованию с Покупателем.</w:t>
      </w:r>
    </w:p>
    <w:p w14:paraId="35185A2E"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024865EA"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 xml:space="preserve">Поставщик обязан подготовить Товар к передаче Покупателю: </w:t>
      </w:r>
      <w:proofErr w:type="spellStart"/>
      <w:r w:rsidRPr="00030A97">
        <w:rPr>
          <w:rFonts w:ascii="Franklin Gothic Book" w:hAnsi="Franklin Gothic Book"/>
          <w:sz w:val="24"/>
          <w:szCs w:val="24"/>
        </w:rPr>
        <w:t>затарить</w:t>
      </w:r>
      <w:proofErr w:type="spellEnd"/>
      <w:r w:rsidRPr="00030A97">
        <w:rPr>
          <w:rFonts w:ascii="Franklin Gothic Book" w:hAnsi="Franklin Gothic Book"/>
          <w:sz w:val="24"/>
          <w:szCs w:val="24"/>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E7A7543"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Покупатель обязан совершить оформление приёмки-передачи Товара, путём подписания сторонами накладной.</w:t>
      </w:r>
    </w:p>
    <w:p w14:paraId="2AF1481C"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5683091"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030A97">
        <w:rPr>
          <w:rFonts w:ascii="Franklin Gothic Book" w:hAnsi="Franklin Gothic Book"/>
          <w:sz w:val="24"/>
          <w:szCs w:val="24"/>
        </w:rPr>
        <w:t>допоставить</w:t>
      </w:r>
      <w:proofErr w:type="spellEnd"/>
      <w:r w:rsidRPr="00030A97">
        <w:rPr>
          <w:rFonts w:ascii="Franklin Gothic Book" w:hAnsi="Franklin Gothic Book"/>
          <w:sz w:val="24"/>
          <w:szCs w:val="24"/>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91BEEB7"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Право собственности на Товар переходит к Покупателю при передаче Товара Покупателю по накладной.</w:t>
      </w:r>
    </w:p>
    <w:p w14:paraId="0FA19343" w14:textId="77777777" w:rsidR="00F17F87" w:rsidRPr="00030A97" w:rsidRDefault="00F17F87" w:rsidP="00F17F87">
      <w:pPr>
        <w:pStyle w:val="ab"/>
        <w:numPr>
          <w:ilvl w:val="1"/>
          <w:numId w:val="30"/>
        </w:numPr>
        <w:suppressAutoHyphens/>
        <w:spacing w:line="240" w:lineRule="auto"/>
        <w:rPr>
          <w:rFonts w:ascii="Franklin Gothic Book" w:hAnsi="Franklin Gothic Book"/>
          <w:sz w:val="24"/>
          <w:szCs w:val="24"/>
        </w:rPr>
      </w:pPr>
      <w:r w:rsidRPr="00030A97">
        <w:rPr>
          <w:rFonts w:ascii="Franklin Gothic Book" w:hAnsi="Franklin Gothic Book"/>
          <w:sz w:val="24"/>
          <w:szCs w:val="24"/>
        </w:rPr>
        <w:t>Риск случайной гибели или случайного повреждения Товара переходит к Покупателю при передаче Товара Покупателю.</w:t>
      </w:r>
    </w:p>
    <w:p w14:paraId="449B2E55" w14:textId="77777777" w:rsidR="00F17F87" w:rsidRPr="00030A97" w:rsidRDefault="00F17F87" w:rsidP="00F17F87">
      <w:pPr>
        <w:pStyle w:val="ab"/>
        <w:numPr>
          <w:ilvl w:val="1"/>
          <w:numId w:val="30"/>
        </w:numPr>
        <w:spacing w:line="240" w:lineRule="auto"/>
        <w:rPr>
          <w:rFonts w:ascii="Franklin Gothic Book" w:hAnsi="Franklin Gothic Book"/>
          <w:b/>
          <w:sz w:val="24"/>
          <w:szCs w:val="24"/>
        </w:rPr>
      </w:pPr>
      <w:r w:rsidRPr="00030A97">
        <w:rPr>
          <w:rFonts w:ascii="Franklin Gothic Book" w:hAnsi="Franklin Gothic Book"/>
          <w:sz w:val="24"/>
          <w:szCs w:val="24"/>
        </w:rPr>
        <w:t>Товар поставляется в таре (упаковке), остающейся в распоряжении Покупателя.</w:t>
      </w:r>
    </w:p>
    <w:p w14:paraId="104D472D" w14:textId="77777777" w:rsidR="00F17F87" w:rsidRPr="00030A97" w:rsidRDefault="00F17F87" w:rsidP="00F17F87">
      <w:pPr>
        <w:pStyle w:val="ab"/>
        <w:ind w:left="720"/>
        <w:rPr>
          <w:rFonts w:ascii="Franklin Gothic Book" w:hAnsi="Franklin Gothic Book"/>
          <w:b/>
          <w:sz w:val="24"/>
          <w:szCs w:val="24"/>
        </w:rPr>
      </w:pPr>
    </w:p>
    <w:p w14:paraId="7FB04A15" w14:textId="77777777" w:rsidR="00F17F87" w:rsidRPr="00030A97" w:rsidRDefault="00F17F87" w:rsidP="00F17F87">
      <w:pPr>
        <w:numPr>
          <w:ilvl w:val="0"/>
          <w:numId w:val="36"/>
        </w:numPr>
        <w:ind w:left="709" w:hanging="709"/>
        <w:jc w:val="both"/>
        <w:rPr>
          <w:rFonts w:ascii="Franklin Gothic Book" w:hAnsi="Franklin Gothic Book"/>
          <w:b/>
          <w:caps/>
        </w:rPr>
      </w:pPr>
      <w:r w:rsidRPr="00030A97">
        <w:rPr>
          <w:rFonts w:ascii="Franklin Gothic Book" w:hAnsi="Franklin Gothic Book"/>
          <w:b/>
          <w:caps/>
        </w:rPr>
        <w:t>Цены и порядок расчетов</w:t>
      </w:r>
    </w:p>
    <w:p w14:paraId="2917056F" w14:textId="77777777" w:rsidR="00F17F87" w:rsidRPr="00030A97" w:rsidRDefault="00F17F87" w:rsidP="00F17F87">
      <w:pPr>
        <w:ind w:left="360"/>
        <w:jc w:val="both"/>
        <w:rPr>
          <w:rFonts w:ascii="Franklin Gothic Book" w:hAnsi="Franklin Gothic Book"/>
          <w:b/>
        </w:rPr>
      </w:pPr>
    </w:p>
    <w:p w14:paraId="73384C43" w14:textId="77777777" w:rsidR="00F17F87" w:rsidRPr="00030A97" w:rsidRDefault="00F17F87" w:rsidP="00F17F87">
      <w:pPr>
        <w:pStyle w:val="ab"/>
        <w:numPr>
          <w:ilvl w:val="1"/>
          <w:numId w:val="31"/>
        </w:numPr>
        <w:tabs>
          <w:tab w:val="clear" w:pos="360"/>
          <w:tab w:val="num" w:pos="567"/>
        </w:tabs>
        <w:spacing w:line="240" w:lineRule="auto"/>
        <w:ind w:left="709" w:hanging="709"/>
        <w:rPr>
          <w:rFonts w:ascii="Franklin Gothic Book" w:hAnsi="Franklin Gothic Book"/>
          <w:sz w:val="24"/>
          <w:szCs w:val="24"/>
        </w:rPr>
      </w:pPr>
      <w:r>
        <w:rPr>
          <w:rFonts w:ascii="Franklin Gothic Book" w:hAnsi="Franklin Gothic Book"/>
          <w:sz w:val="24"/>
          <w:szCs w:val="24"/>
        </w:rPr>
        <w:t xml:space="preserve">    </w:t>
      </w:r>
      <w:r w:rsidRPr="00030A97">
        <w:rPr>
          <w:rFonts w:ascii="Franklin Gothic Book" w:hAnsi="Franklin Gothic Book"/>
          <w:sz w:val="24"/>
          <w:szCs w:val="24"/>
        </w:rPr>
        <w:t>Покупатель производит оплату поставленного Товара, в срок не позднее 30 (</w:t>
      </w:r>
      <w:proofErr w:type="spellStart"/>
      <w:r w:rsidRPr="00030A97">
        <w:rPr>
          <w:rFonts w:ascii="Franklin Gothic Book" w:hAnsi="Franklin Gothic Book"/>
          <w:sz w:val="24"/>
          <w:szCs w:val="24"/>
        </w:rPr>
        <w:t>трид</w:t>
      </w:r>
      <w:proofErr w:type="spellEnd"/>
      <w:r>
        <w:rPr>
          <w:rFonts w:ascii="Franklin Gothic Book" w:hAnsi="Franklin Gothic Book"/>
          <w:sz w:val="24"/>
          <w:szCs w:val="24"/>
        </w:rPr>
        <w:t xml:space="preserve">       </w:t>
      </w:r>
      <w:proofErr w:type="spellStart"/>
      <w:r w:rsidRPr="00030A97">
        <w:rPr>
          <w:rFonts w:ascii="Franklin Gothic Book" w:hAnsi="Franklin Gothic Book"/>
          <w:sz w:val="24"/>
          <w:szCs w:val="24"/>
        </w:rPr>
        <w:t>цати</w:t>
      </w:r>
      <w:proofErr w:type="spellEnd"/>
      <w:r w:rsidRPr="00030A97">
        <w:rPr>
          <w:rFonts w:ascii="Franklin Gothic Book" w:hAnsi="Franklin Gothic Book"/>
          <w:sz w:val="24"/>
          <w:szCs w:val="24"/>
        </w:rPr>
        <w:t>)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Поставщик пре</w:t>
      </w:r>
      <w:r>
        <w:rPr>
          <w:rFonts w:ascii="Franklin Gothic Book" w:hAnsi="Franklin Gothic Book"/>
          <w:sz w:val="24"/>
          <w:szCs w:val="24"/>
        </w:rPr>
        <w:t>доставляет заверенную копию ГТД.</w:t>
      </w:r>
    </w:p>
    <w:p w14:paraId="51D2977B" w14:textId="77777777" w:rsidR="00F17F87" w:rsidRPr="00030A97" w:rsidRDefault="00F17F87" w:rsidP="00F17F87">
      <w:pPr>
        <w:numPr>
          <w:ilvl w:val="1"/>
          <w:numId w:val="31"/>
        </w:numPr>
        <w:tabs>
          <w:tab w:val="clear" w:pos="360"/>
          <w:tab w:val="num" w:pos="709"/>
        </w:tabs>
        <w:ind w:left="709" w:hanging="709"/>
        <w:jc w:val="both"/>
        <w:rPr>
          <w:rFonts w:ascii="Franklin Gothic Book" w:hAnsi="Franklin Gothic Book"/>
        </w:rPr>
      </w:pPr>
      <w:r w:rsidRPr="00030A97">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170A2E51" w14:textId="77777777" w:rsidR="00F17F87" w:rsidRPr="00030A97" w:rsidRDefault="00F17F87" w:rsidP="00F17F87">
      <w:pPr>
        <w:numPr>
          <w:ilvl w:val="1"/>
          <w:numId w:val="31"/>
        </w:numPr>
        <w:tabs>
          <w:tab w:val="clear" w:pos="360"/>
          <w:tab w:val="num" w:pos="709"/>
        </w:tabs>
        <w:ind w:left="709" w:hanging="709"/>
        <w:jc w:val="both"/>
        <w:rPr>
          <w:rFonts w:ascii="Franklin Gothic Book" w:hAnsi="Franklin Gothic Book"/>
        </w:rPr>
      </w:pPr>
      <w:r w:rsidRPr="00030A97">
        <w:rPr>
          <w:rFonts w:ascii="Franklin Gothic Book" w:hAnsi="Franklin Gothic Book"/>
          <w:bCs/>
        </w:rPr>
        <w:lastRenderedPageBreak/>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7C9F8ABA" w14:textId="77777777" w:rsidR="00F17F87" w:rsidRPr="00030A97" w:rsidRDefault="00F17F87" w:rsidP="00F17F87">
      <w:pPr>
        <w:numPr>
          <w:ilvl w:val="1"/>
          <w:numId w:val="31"/>
        </w:numPr>
        <w:tabs>
          <w:tab w:val="clear" w:pos="360"/>
          <w:tab w:val="num" w:pos="709"/>
        </w:tabs>
        <w:ind w:left="709" w:hanging="709"/>
        <w:jc w:val="both"/>
        <w:rPr>
          <w:rFonts w:ascii="Franklin Gothic Book" w:hAnsi="Franklin Gothic Book"/>
        </w:rPr>
      </w:pPr>
      <w:r w:rsidRPr="00030A97">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0F99EF58" w14:textId="77777777" w:rsidR="00F17F87" w:rsidRPr="00030A97" w:rsidRDefault="00F17F87" w:rsidP="00F17F87">
      <w:pPr>
        <w:jc w:val="both"/>
        <w:rPr>
          <w:rFonts w:ascii="Franklin Gothic Book" w:hAnsi="Franklin Gothic Book"/>
          <w:b/>
        </w:rPr>
      </w:pPr>
    </w:p>
    <w:p w14:paraId="1F7FBA7E" w14:textId="77777777" w:rsidR="00F17F87" w:rsidRPr="00030A97" w:rsidRDefault="00F17F87" w:rsidP="00F17F87">
      <w:pPr>
        <w:numPr>
          <w:ilvl w:val="0"/>
          <w:numId w:val="36"/>
        </w:numPr>
        <w:ind w:left="709" w:hanging="709"/>
        <w:jc w:val="both"/>
        <w:rPr>
          <w:rFonts w:ascii="Franklin Gothic Book" w:hAnsi="Franklin Gothic Book"/>
          <w:b/>
          <w:caps/>
        </w:rPr>
      </w:pPr>
      <w:r w:rsidRPr="00030A97">
        <w:rPr>
          <w:rFonts w:ascii="Franklin Gothic Book" w:hAnsi="Franklin Gothic Book"/>
          <w:b/>
          <w:caps/>
        </w:rPr>
        <w:t>Ответственность Сторон</w:t>
      </w:r>
    </w:p>
    <w:p w14:paraId="02223E1B" w14:textId="77777777" w:rsidR="00F17F87" w:rsidRPr="00030A97" w:rsidRDefault="00F17F87" w:rsidP="00F17F87">
      <w:pPr>
        <w:ind w:left="360"/>
        <w:jc w:val="both"/>
        <w:rPr>
          <w:rFonts w:ascii="Franklin Gothic Book" w:hAnsi="Franklin Gothic Book"/>
          <w:b/>
        </w:rPr>
      </w:pPr>
    </w:p>
    <w:p w14:paraId="76B54C79" w14:textId="77777777" w:rsidR="00F17F87" w:rsidRPr="00030A97" w:rsidRDefault="00F17F87" w:rsidP="00F17F87">
      <w:pPr>
        <w:pStyle w:val="20"/>
        <w:numPr>
          <w:ilvl w:val="1"/>
          <w:numId w:val="32"/>
        </w:numPr>
        <w:rPr>
          <w:rFonts w:ascii="Franklin Gothic Book" w:hAnsi="Franklin Gothic Book"/>
          <w:sz w:val="24"/>
          <w:szCs w:val="24"/>
        </w:rPr>
      </w:pPr>
      <w:r w:rsidRPr="00030A97">
        <w:rPr>
          <w:rFonts w:ascii="Franklin Gothic Book" w:hAnsi="Franklin Gothic Book"/>
          <w:sz w:val="24"/>
          <w:szCs w:val="24"/>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2443C6C8" w14:textId="77777777" w:rsidR="00F17F87" w:rsidRPr="00030A97" w:rsidRDefault="00F17F87" w:rsidP="00F17F87">
      <w:pPr>
        <w:numPr>
          <w:ilvl w:val="1"/>
          <w:numId w:val="32"/>
        </w:numPr>
        <w:jc w:val="both"/>
        <w:rPr>
          <w:rFonts w:ascii="Franklin Gothic Book" w:hAnsi="Franklin Gothic Book"/>
        </w:rPr>
      </w:pPr>
      <w:r w:rsidRPr="00030A97">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72DA4C5" w14:textId="77777777" w:rsidR="00F17F87" w:rsidRPr="00030A97" w:rsidRDefault="00F17F87" w:rsidP="00F17F87">
      <w:pPr>
        <w:pStyle w:val="ab"/>
        <w:numPr>
          <w:ilvl w:val="1"/>
          <w:numId w:val="32"/>
        </w:numPr>
        <w:spacing w:line="240" w:lineRule="auto"/>
        <w:rPr>
          <w:rFonts w:ascii="Franklin Gothic Book" w:hAnsi="Franklin Gothic Book"/>
          <w:b/>
          <w:sz w:val="24"/>
          <w:szCs w:val="24"/>
        </w:rPr>
      </w:pPr>
      <w:r w:rsidRPr="00030A97">
        <w:rPr>
          <w:rFonts w:ascii="Franklin Gothic Book" w:hAnsi="Franklin Gothic Book"/>
          <w:sz w:val="24"/>
          <w:szCs w:val="24"/>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0D1709AA" w14:textId="77777777" w:rsidR="00F17F87" w:rsidRPr="00030A97" w:rsidRDefault="00F17F87" w:rsidP="00F17F87">
      <w:pPr>
        <w:numPr>
          <w:ilvl w:val="1"/>
          <w:numId w:val="32"/>
        </w:numPr>
        <w:jc w:val="both"/>
        <w:rPr>
          <w:rFonts w:ascii="Franklin Gothic Book" w:hAnsi="Franklin Gothic Book"/>
        </w:rPr>
      </w:pPr>
      <w:r w:rsidRPr="00030A97">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7DA680B" w14:textId="77777777" w:rsidR="00F17F87" w:rsidRPr="00030A97" w:rsidRDefault="00F17F87" w:rsidP="00F17F87">
      <w:pPr>
        <w:jc w:val="both"/>
        <w:rPr>
          <w:rFonts w:ascii="Franklin Gothic Book" w:hAnsi="Franklin Gothic Book"/>
        </w:rPr>
      </w:pPr>
    </w:p>
    <w:p w14:paraId="20D64B0F" w14:textId="77777777" w:rsidR="00F17F87" w:rsidRPr="00030A97" w:rsidRDefault="00F17F87" w:rsidP="00F17F87">
      <w:pPr>
        <w:pStyle w:val="afff8"/>
        <w:numPr>
          <w:ilvl w:val="0"/>
          <w:numId w:val="36"/>
        </w:numPr>
        <w:autoSpaceDE w:val="0"/>
        <w:autoSpaceDN w:val="0"/>
        <w:adjustRightInd w:val="0"/>
        <w:spacing w:after="200" w:line="276" w:lineRule="auto"/>
        <w:ind w:left="709" w:hanging="644"/>
        <w:contextualSpacing/>
        <w:rPr>
          <w:rFonts w:ascii="Franklin Gothic Book" w:hAnsi="Franklin Gothic Book"/>
          <w:b/>
          <w:bCs/>
        </w:rPr>
      </w:pPr>
      <w:r w:rsidRPr="00030A97">
        <w:rPr>
          <w:rFonts w:ascii="Franklin Gothic Book" w:hAnsi="Franklin Gothic Book"/>
          <w:b/>
          <w:bCs/>
        </w:rPr>
        <w:t>СРОК ДЕЙСТВИЯ, ИЗМЕНЕНИЕ И ДОСРОЧНОЕ РАСТОРЖЕНИЕ ДОГОВОРА</w:t>
      </w:r>
    </w:p>
    <w:p w14:paraId="580A48DA" w14:textId="77777777" w:rsidR="00F17F87" w:rsidRPr="00030A97" w:rsidRDefault="00F17F87" w:rsidP="00F17F87">
      <w:pPr>
        <w:pStyle w:val="afff8"/>
        <w:autoSpaceDE w:val="0"/>
        <w:autoSpaceDN w:val="0"/>
        <w:adjustRightInd w:val="0"/>
        <w:ind w:left="360"/>
        <w:jc w:val="both"/>
        <w:outlineLvl w:val="0"/>
        <w:rPr>
          <w:rFonts w:ascii="Franklin Gothic Book" w:hAnsi="Franklin Gothic Book"/>
          <w:bCs/>
        </w:rPr>
      </w:pPr>
    </w:p>
    <w:p w14:paraId="1D99BB33" w14:textId="77777777" w:rsidR="00F17F87" w:rsidRPr="00030A97" w:rsidRDefault="00F17F87" w:rsidP="00F17F87">
      <w:pPr>
        <w:pStyle w:val="afff8"/>
        <w:numPr>
          <w:ilvl w:val="1"/>
          <w:numId w:val="36"/>
        </w:numPr>
        <w:autoSpaceDE w:val="0"/>
        <w:autoSpaceDN w:val="0"/>
        <w:adjustRightInd w:val="0"/>
        <w:ind w:left="709" w:right="-1" w:hanging="709"/>
        <w:contextualSpacing/>
        <w:jc w:val="both"/>
        <w:rPr>
          <w:rFonts w:ascii="Franklin Gothic Book" w:hAnsi="Franklin Gothic Book"/>
          <w:bCs/>
        </w:rPr>
      </w:pPr>
      <w:r w:rsidRPr="00030A97">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договору.</w:t>
      </w:r>
    </w:p>
    <w:p w14:paraId="2DAF4B80" w14:textId="77777777" w:rsidR="00F17F87" w:rsidRPr="00030A97" w:rsidRDefault="00F17F87" w:rsidP="00F17F87">
      <w:pPr>
        <w:pStyle w:val="afff8"/>
        <w:numPr>
          <w:ilvl w:val="1"/>
          <w:numId w:val="36"/>
        </w:numPr>
        <w:autoSpaceDE w:val="0"/>
        <w:autoSpaceDN w:val="0"/>
        <w:adjustRightInd w:val="0"/>
        <w:ind w:left="709" w:right="-1" w:hanging="709"/>
        <w:contextualSpacing/>
        <w:jc w:val="both"/>
        <w:rPr>
          <w:rFonts w:ascii="Franklin Gothic Book" w:hAnsi="Franklin Gothic Book"/>
          <w:bCs/>
        </w:rPr>
      </w:pPr>
      <w:r w:rsidRPr="00030A97">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8F03B47" w14:textId="77777777" w:rsidR="00F17F87" w:rsidRPr="00030A97" w:rsidRDefault="00F17F87" w:rsidP="00F17F87">
      <w:pPr>
        <w:pStyle w:val="afff8"/>
        <w:numPr>
          <w:ilvl w:val="1"/>
          <w:numId w:val="36"/>
        </w:numPr>
        <w:autoSpaceDE w:val="0"/>
        <w:autoSpaceDN w:val="0"/>
        <w:adjustRightInd w:val="0"/>
        <w:ind w:left="709" w:right="-1" w:hanging="709"/>
        <w:contextualSpacing/>
        <w:jc w:val="both"/>
        <w:rPr>
          <w:rFonts w:ascii="Franklin Gothic Book" w:hAnsi="Franklin Gothic Book"/>
        </w:rPr>
      </w:pPr>
      <w:r w:rsidRPr="00030A97">
        <w:rPr>
          <w:rFonts w:ascii="Franklin Gothic Book" w:hAnsi="Franklin Gothic Book"/>
          <w:bC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31EDB19" w14:textId="77777777" w:rsidR="00F17F87" w:rsidRPr="00030A97" w:rsidRDefault="00F17F87" w:rsidP="00F17F87">
      <w:pPr>
        <w:pStyle w:val="afff8"/>
        <w:numPr>
          <w:ilvl w:val="1"/>
          <w:numId w:val="36"/>
        </w:numPr>
        <w:autoSpaceDE w:val="0"/>
        <w:autoSpaceDN w:val="0"/>
        <w:adjustRightInd w:val="0"/>
        <w:ind w:left="709" w:right="-1" w:hanging="709"/>
        <w:contextualSpacing/>
        <w:jc w:val="both"/>
        <w:rPr>
          <w:rFonts w:ascii="Franklin Gothic Book" w:hAnsi="Franklin Gothic Book"/>
        </w:rPr>
      </w:pPr>
      <w:r w:rsidRPr="00030A97">
        <w:rPr>
          <w:rFonts w:ascii="Franklin Gothic Book" w:hAnsi="Franklin Gothic Book"/>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01C832CA" w14:textId="77777777" w:rsidR="00F17F87" w:rsidRPr="00030A97" w:rsidRDefault="00F17F87" w:rsidP="00F17F87">
      <w:pPr>
        <w:pStyle w:val="afff8"/>
        <w:numPr>
          <w:ilvl w:val="1"/>
          <w:numId w:val="36"/>
        </w:numPr>
        <w:autoSpaceDE w:val="0"/>
        <w:autoSpaceDN w:val="0"/>
        <w:adjustRightInd w:val="0"/>
        <w:ind w:left="709" w:right="-1" w:hanging="709"/>
        <w:contextualSpacing/>
        <w:jc w:val="both"/>
        <w:rPr>
          <w:rFonts w:ascii="Franklin Gothic Book" w:hAnsi="Franklin Gothic Book"/>
        </w:rPr>
      </w:pPr>
      <w:r w:rsidRPr="00030A97">
        <w:rPr>
          <w:rFonts w:ascii="Franklin Gothic Book" w:hAnsi="Franklin Gothic Book"/>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85127A7" w14:textId="77777777" w:rsidR="00F17F87" w:rsidRPr="00030A97" w:rsidRDefault="00F17F87" w:rsidP="00F17F87">
      <w:pPr>
        <w:pStyle w:val="afff8"/>
        <w:autoSpaceDE w:val="0"/>
        <w:autoSpaceDN w:val="0"/>
        <w:adjustRightInd w:val="0"/>
        <w:ind w:left="709" w:right="-1"/>
        <w:jc w:val="both"/>
        <w:rPr>
          <w:rFonts w:ascii="Franklin Gothic Book" w:hAnsi="Franklin Gothic Book"/>
        </w:rPr>
      </w:pPr>
      <w:r w:rsidRPr="00030A97">
        <w:rPr>
          <w:rFonts w:ascii="Franklin Gothic Book" w:hAnsi="Franklin Gothic Book"/>
        </w:rPr>
        <w:t>-  отказ Поставщика от передачи Покупателю товара;</w:t>
      </w:r>
    </w:p>
    <w:p w14:paraId="5C6B1B51" w14:textId="77777777" w:rsidR="00F17F87" w:rsidRPr="00030A97" w:rsidRDefault="00F17F87" w:rsidP="00F17F87">
      <w:pPr>
        <w:autoSpaceDE w:val="0"/>
        <w:autoSpaceDN w:val="0"/>
        <w:adjustRightInd w:val="0"/>
        <w:ind w:left="708" w:right="-1"/>
        <w:jc w:val="both"/>
        <w:outlineLvl w:val="1"/>
        <w:rPr>
          <w:rFonts w:ascii="Franklin Gothic Book" w:hAnsi="Franklin Gothic Book"/>
          <w:lang w:eastAsia="en-US"/>
        </w:rPr>
      </w:pPr>
      <w:r w:rsidRPr="00030A97">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1403E7B1" w14:textId="77777777" w:rsidR="00F17F87" w:rsidRPr="00030A97" w:rsidRDefault="00F17F87" w:rsidP="00F17F87">
      <w:pPr>
        <w:tabs>
          <w:tab w:val="left" w:pos="9356"/>
        </w:tabs>
        <w:autoSpaceDE w:val="0"/>
        <w:autoSpaceDN w:val="0"/>
        <w:adjustRightInd w:val="0"/>
        <w:ind w:left="708" w:right="-1"/>
        <w:jc w:val="both"/>
        <w:outlineLvl w:val="1"/>
        <w:rPr>
          <w:rFonts w:ascii="Franklin Gothic Book" w:hAnsi="Franklin Gothic Book"/>
          <w:lang w:eastAsia="en-US"/>
        </w:rPr>
      </w:pPr>
      <w:r w:rsidRPr="00030A97">
        <w:rPr>
          <w:rFonts w:ascii="Franklin Gothic Book" w:hAnsi="Franklin Gothic Book"/>
          <w:lang w:eastAsia="en-US"/>
        </w:rPr>
        <w:t>-</w:t>
      </w:r>
      <w:r w:rsidRPr="00030A97">
        <w:rPr>
          <w:rFonts w:ascii="Franklin Gothic Book" w:hAnsi="Franklin Gothic Book"/>
        </w:rPr>
        <w:t xml:space="preserve">  </w:t>
      </w:r>
      <w:r w:rsidRPr="00030A97">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4DC2F0A" w14:textId="77777777" w:rsidR="00F17F87" w:rsidRPr="00030A97" w:rsidRDefault="00F17F87" w:rsidP="00F17F87">
      <w:pPr>
        <w:autoSpaceDE w:val="0"/>
        <w:autoSpaceDN w:val="0"/>
        <w:adjustRightInd w:val="0"/>
        <w:ind w:left="708" w:right="-1"/>
        <w:jc w:val="both"/>
        <w:outlineLvl w:val="1"/>
        <w:rPr>
          <w:rFonts w:ascii="Franklin Gothic Book" w:hAnsi="Franklin Gothic Book"/>
          <w:lang w:eastAsia="en-US"/>
        </w:rPr>
      </w:pPr>
      <w:r w:rsidRPr="00030A97">
        <w:rPr>
          <w:rFonts w:ascii="Franklin Gothic Book" w:hAnsi="Franklin Gothic Book"/>
          <w:lang w:eastAsia="en-US"/>
        </w:rPr>
        <w:t>- неоднократное нарушение Поставщиком сроков поставки товаров.</w:t>
      </w:r>
    </w:p>
    <w:p w14:paraId="3E05863F" w14:textId="77777777" w:rsidR="00F17F87" w:rsidRPr="00030A97" w:rsidRDefault="00F17F87" w:rsidP="00F17F87">
      <w:pPr>
        <w:autoSpaceDE w:val="0"/>
        <w:autoSpaceDN w:val="0"/>
        <w:adjustRightInd w:val="0"/>
        <w:ind w:left="644" w:right="-1" w:hanging="785"/>
        <w:jc w:val="both"/>
        <w:outlineLvl w:val="1"/>
        <w:rPr>
          <w:rFonts w:ascii="Franklin Gothic Book" w:hAnsi="Franklin Gothic Book"/>
          <w:lang w:eastAsia="en-US"/>
        </w:rPr>
      </w:pPr>
      <w:r w:rsidRPr="00030A97">
        <w:rPr>
          <w:rFonts w:ascii="Franklin Gothic Book" w:hAnsi="Franklin Gothic Book"/>
          <w:lang w:eastAsia="en-US"/>
        </w:rPr>
        <w:t xml:space="preserve">6.6. </w:t>
      </w:r>
      <w:r w:rsidRPr="00030A97">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4FC0336" w14:textId="77777777" w:rsidR="00F17F87" w:rsidRPr="00030A97" w:rsidRDefault="00F17F87" w:rsidP="00F17F87">
      <w:pPr>
        <w:autoSpaceDE w:val="0"/>
        <w:autoSpaceDN w:val="0"/>
        <w:adjustRightInd w:val="0"/>
        <w:ind w:left="426" w:right="-1" w:hanging="567"/>
        <w:jc w:val="both"/>
        <w:outlineLvl w:val="1"/>
        <w:rPr>
          <w:rFonts w:ascii="Franklin Gothic Book" w:hAnsi="Franklin Gothic Book"/>
          <w:lang w:eastAsia="en-US"/>
        </w:rPr>
      </w:pPr>
    </w:p>
    <w:p w14:paraId="03143724" w14:textId="77777777" w:rsidR="00F17F87" w:rsidRPr="00030A97" w:rsidRDefault="00F17F87" w:rsidP="00F17F87">
      <w:pPr>
        <w:numPr>
          <w:ilvl w:val="0"/>
          <w:numId w:val="36"/>
        </w:numPr>
        <w:rPr>
          <w:rFonts w:ascii="Franklin Gothic Book" w:hAnsi="Franklin Gothic Book"/>
          <w:b/>
        </w:rPr>
      </w:pPr>
      <w:r w:rsidRPr="00030A97">
        <w:rPr>
          <w:rFonts w:ascii="Franklin Gothic Book" w:hAnsi="Franklin Gothic Book"/>
          <w:b/>
        </w:rPr>
        <w:tab/>
        <w:t>ЗАКЛЮЧИТЕЛЬНЫЕ УСЛОВИЯ</w:t>
      </w:r>
    </w:p>
    <w:p w14:paraId="399411C2" w14:textId="77777777" w:rsidR="00F17F87" w:rsidRPr="00030A97" w:rsidRDefault="00F17F87" w:rsidP="00F17F87">
      <w:pPr>
        <w:rPr>
          <w:rFonts w:ascii="Franklin Gothic Book" w:hAnsi="Franklin Gothic Book"/>
        </w:rPr>
      </w:pPr>
    </w:p>
    <w:p w14:paraId="007A035E" w14:textId="77777777" w:rsidR="00F17F87" w:rsidRPr="00030A97" w:rsidRDefault="00F17F87" w:rsidP="00F17F87">
      <w:pPr>
        <w:numPr>
          <w:ilvl w:val="1"/>
          <w:numId w:val="34"/>
        </w:numPr>
        <w:ind w:hanging="644"/>
        <w:jc w:val="both"/>
        <w:rPr>
          <w:rFonts w:ascii="Franklin Gothic Book" w:hAnsi="Franklin Gothic Book"/>
          <w:lang w:eastAsia="ar-SA"/>
        </w:rPr>
      </w:pPr>
      <w:r w:rsidRPr="00030A97">
        <w:rPr>
          <w:rFonts w:ascii="Franklin Gothic Book" w:hAnsi="Franklin Gothic Book"/>
        </w:rPr>
        <w:tab/>
      </w:r>
      <w:r w:rsidRPr="00030A97">
        <w:rPr>
          <w:rFonts w:ascii="Franklin Gothic Book" w:hAnsi="Franklin Gothic Book"/>
          <w:lang w:eastAsia="ar-SA"/>
        </w:rPr>
        <w:t>Настоящий Договор составлен в 2 (двух) экземплярах, имеющих равную юридическую силу.</w:t>
      </w:r>
    </w:p>
    <w:p w14:paraId="63DFE6FE" w14:textId="77777777" w:rsidR="00F17F87" w:rsidRPr="00030A97" w:rsidRDefault="00F17F87" w:rsidP="00F17F87">
      <w:pPr>
        <w:numPr>
          <w:ilvl w:val="1"/>
          <w:numId w:val="34"/>
        </w:numPr>
        <w:ind w:hanging="644"/>
        <w:jc w:val="both"/>
        <w:rPr>
          <w:rFonts w:ascii="Franklin Gothic Book" w:hAnsi="Franklin Gothic Book"/>
          <w:lang w:eastAsia="ar-SA"/>
        </w:rPr>
      </w:pPr>
      <w:r w:rsidRPr="00030A97">
        <w:rPr>
          <w:rFonts w:ascii="Franklin Gothic Book" w:hAnsi="Franklin Gothic Book"/>
          <w:lang w:eastAsia="ar-SA"/>
        </w:rPr>
        <w:lastRenderedPageBreak/>
        <w:t>Все споры, вытекающие из настоящего Договора, подлежат рассмотрению в Арбитражном суде Краснодарского края.</w:t>
      </w:r>
    </w:p>
    <w:p w14:paraId="1FAD80CF" w14:textId="77777777" w:rsidR="00F17F87" w:rsidRPr="00030A97" w:rsidRDefault="00F17F87" w:rsidP="00F17F87">
      <w:pPr>
        <w:numPr>
          <w:ilvl w:val="1"/>
          <w:numId w:val="34"/>
        </w:numPr>
        <w:ind w:hanging="644"/>
        <w:jc w:val="both"/>
        <w:rPr>
          <w:rFonts w:ascii="Franklin Gothic Book" w:hAnsi="Franklin Gothic Book"/>
          <w:lang w:eastAsia="ar-SA"/>
        </w:rPr>
      </w:pPr>
      <w:r w:rsidRPr="00030A97">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E333EAB" w14:textId="77777777" w:rsidR="00F17F87" w:rsidRPr="00030A97" w:rsidRDefault="00F17F87" w:rsidP="00F17F87">
      <w:pPr>
        <w:numPr>
          <w:ilvl w:val="1"/>
          <w:numId w:val="34"/>
        </w:numPr>
        <w:ind w:hanging="644"/>
        <w:jc w:val="both"/>
        <w:rPr>
          <w:rFonts w:ascii="Franklin Gothic Book" w:hAnsi="Franklin Gothic Book"/>
          <w:lang w:eastAsia="ar-SA"/>
        </w:rPr>
      </w:pPr>
      <w:r w:rsidRPr="00030A97">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EF80C2C" w14:textId="77777777" w:rsidR="00F17F87" w:rsidRPr="00030A97" w:rsidRDefault="00F17F87" w:rsidP="00F17F87">
      <w:pPr>
        <w:pStyle w:val="ab"/>
        <w:numPr>
          <w:ilvl w:val="1"/>
          <w:numId w:val="34"/>
        </w:numPr>
        <w:spacing w:line="240" w:lineRule="auto"/>
        <w:ind w:hanging="644"/>
        <w:rPr>
          <w:rFonts w:ascii="Franklin Gothic Book" w:hAnsi="Franklin Gothic Book"/>
          <w:sz w:val="24"/>
          <w:szCs w:val="24"/>
        </w:rPr>
      </w:pPr>
      <w:r w:rsidRPr="00030A97">
        <w:rPr>
          <w:rFonts w:ascii="Franklin Gothic Book" w:hAnsi="Franklin Gothic Book"/>
          <w:sz w:val="24"/>
          <w:szCs w:val="24"/>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CF7DCF6" w14:textId="77777777" w:rsidR="00F17F87" w:rsidRPr="00030A97" w:rsidRDefault="00F17F87" w:rsidP="00F17F87">
      <w:pPr>
        <w:ind w:left="709" w:hanging="709"/>
        <w:rPr>
          <w:rFonts w:ascii="Franklin Gothic Book" w:hAnsi="Franklin Gothic Book"/>
        </w:rPr>
      </w:pPr>
    </w:p>
    <w:p w14:paraId="0BE48F47" w14:textId="77777777" w:rsidR="00F17F87" w:rsidRPr="00030A97" w:rsidRDefault="00F17F87" w:rsidP="00F17F87">
      <w:pPr>
        <w:numPr>
          <w:ilvl w:val="0"/>
          <w:numId w:val="36"/>
        </w:numPr>
        <w:jc w:val="both"/>
        <w:rPr>
          <w:rFonts w:ascii="Franklin Gothic Book" w:hAnsi="Franklin Gothic Book"/>
          <w:b/>
          <w:caps/>
        </w:rPr>
      </w:pPr>
      <w:r w:rsidRPr="00030A97">
        <w:rPr>
          <w:rFonts w:ascii="Franklin Gothic Book" w:hAnsi="Franklin Gothic Book"/>
          <w:b/>
          <w:caps/>
        </w:rPr>
        <w:t>Юридические адреса и банковские реквизиты Сторон</w:t>
      </w:r>
    </w:p>
    <w:p w14:paraId="3137CB92" w14:textId="77777777" w:rsidR="00F17F87" w:rsidRPr="00030A97" w:rsidRDefault="00F17F87" w:rsidP="00F17F87">
      <w:pPr>
        <w:rPr>
          <w:rFonts w:ascii="Franklin Gothic Book" w:hAnsi="Franklin Gothic Book"/>
          <w:lang w:eastAsia="ar-SA"/>
        </w:rPr>
      </w:pPr>
    </w:p>
    <w:p w14:paraId="44897DB3" w14:textId="77777777" w:rsidR="00F17F87" w:rsidRPr="00030A97" w:rsidRDefault="00F17F87" w:rsidP="00F17F87">
      <w:pPr>
        <w:rPr>
          <w:rFonts w:ascii="Franklin Gothic Book" w:hAnsi="Franklin Gothic Book"/>
          <w:lang w:eastAsia="ar-SA"/>
        </w:rPr>
      </w:pPr>
      <w:r w:rsidRPr="00030A97">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F17F87" w:rsidRPr="00030A97" w14:paraId="7B453E48" w14:textId="77777777" w:rsidTr="001345E9">
        <w:trPr>
          <w:trHeight w:val="315"/>
        </w:trPr>
        <w:tc>
          <w:tcPr>
            <w:tcW w:w="2376" w:type="dxa"/>
            <w:shd w:val="clear" w:color="auto" w:fill="auto"/>
          </w:tcPr>
          <w:p w14:paraId="69A817D0" w14:textId="77777777" w:rsidR="00F17F87" w:rsidRPr="00030A97" w:rsidRDefault="00F17F87" w:rsidP="001345E9">
            <w:pPr>
              <w:rPr>
                <w:rFonts w:ascii="Franklin Gothic Book" w:hAnsi="Franklin Gothic Book"/>
                <w:lang w:eastAsia="ar-SA"/>
              </w:rPr>
            </w:pPr>
          </w:p>
        </w:tc>
        <w:tc>
          <w:tcPr>
            <w:tcW w:w="3542" w:type="dxa"/>
            <w:shd w:val="clear" w:color="auto" w:fill="auto"/>
          </w:tcPr>
          <w:p w14:paraId="70A673F5" w14:textId="77777777" w:rsidR="00F17F87" w:rsidRPr="00030A97" w:rsidRDefault="00F17F87" w:rsidP="001345E9">
            <w:pPr>
              <w:rPr>
                <w:rFonts w:ascii="Franklin Gothic Book" w:hAnsi="Franklin Gothic Book"/>
                <w:b/>
                <w:lang w:eastAsia="ar-SA"/>
              </w:rPr>
            </w:pPr>
            <w:r w:rsidRPr="00030A97">
              <w:rPr>
                <w:rFonts w:ascii="Franklin Gothic Book" w:hAnsi="Franklin Gothic Book"/>
                <w:b/>
                <w:lang w:eastAsia="ar-SA"/>
              </w:rPr>
              <w:t>ПОСТАВЩИК</w:t>
            </w:r>
          </w:p>
        </w:tc>
        <w:tc>
          <w:tcPr>
            <w:tcW w:w="3660" w:type="dxa"/>
            <w:gridSpan w:val="2"/>
            <w:shd w:val="clear" w:color="auto" w:fill="auto"/>
          </w:tcPr>
          <w:p w14:paraId="3CBB5F56" w14:textId="77777777" w:rsidR="00F17F87" w:rsidRPr="00030A97" w:rsidRDefault="00F17F87" w:rsidP="001345E9">
            <w:pPr>
              <w:rPr>
                <w:rFonts w:ascii="Franklin Gothic Book" w:hAnsi="Franklin Gothic Book"/>
                <w:b/>
                <w:lang w:eastAsia="ar-SA"/>
              </w:rPr>
            </w:pPr>
            <w:r w:rsidRPr="00030A97">
              <w:rPr>
                <w:rFonts w:ascii="Franklin Gothic Book" w:hAnsi="Franklin Gothic Book"/>
                <w:b/>
                <w:lang w:eastAsia="ar-SA"/>
              </w:rPr>
              <w:t>ПОКУПАТЕЛЬ</w:t>
            </w:r>
          </w:p>
        </w:tc>
      </w:tr>
      <w:tr w:rsidR="00F17F87" w:rsidRPr="00030A97" w14:paraId="633EB5C4" w14:textId="77777777" w:rsidTr="001345E9">
        <w:trPr>
          <w:trHeight w:val="315"/>
        </w:trPr>
        <w:tc>
          <w:tcPr>
            <w:tcW w:w="2376" w:type="dxa"/>
            <w:shd w:val="clear" w:color="auto" w:fill="auto"/>
          </w:tcPr>
          <w:p w14:paraId="2A733A68"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Наименование:</w:t>
            </w:r>
          </w:p>
        </w:tc>
        <w:tc>
          <w:tcPr>
            <w:tcW w:w="3542" w:type="dxa"/>
            <w:shd w:val="clear" w:color="auto" w:fill="auto"/>
          </w:tcPr>
          <w:p w14:paraId="21947123" w14:textId="77777777" w:rsidR="00F17F87" w:rsidRPr="00030A97" w:rsidRDefault="00F17F87" w:rsidP="001345E9">
            <w:pPr>
              <w:rPr>
                <w:rFonts w:ascii="Franklin Gothic Book" w:hAnsi="Franklin Gothic Book"/>
                <w:b/>
                <w:lang w:eastAsia="ar-SA"/>
              </w:rPr>
            </w:pPr>
          </w:p>
        </w:tc>
        <w:tc>
          <w:tcPr>
            <w:tcW w:w="3660" w:type="dxa"/>
            <w:gridSpan w:val="2"/>
            <w:shd w:val="clear" w:color="auto" w:fill="auto"/>
          </w:tcPr>
          <w:p w14:paraId="56C51EE2" w14:textId="77777777" w:rsidR="00F17F87" w:rsidRPr="00030A97" w:rsidRDefault="00F17F87" w:rsidP="001345E9">
            <w:pPr>
              <w:rPr>
                <w:rFonts w:ascii="Franklin Gothic Book" w:hAnsi="Franklin Gothic Book"/>
                <w:b/>
                <w:lang w:eastAsia="ar-SA"/>
              </w:rPr>
            </w:pPr>
            <w:r w:rsidRPr="00030A97">
              <w:rPr>
                <w:rFonts w:ascii="Franklin Gothic Book" w:hAnsi="Franklin Gothic Book"/>
                <w:b/>
                <w:lang w:eastAsia="ar-SA"/>
              </w:rPr>
              <w:t>ПАО «НМТП»</w:t>
            </w:r>
          </w:p>
        </w:tc>
      </w:tr>
      <w:tr w:rsidR="00F17F87" w:rsidRPr="00030A97" w14:paraId="3E8C461A" w14:textId="77777777" w:rsidTr="001345E9">
        <w:tblPrEx>
          <w:tblLook w:val="04A0" w:firstRow="1" w:lastRow="0" w:firstColumn="1" w:lastColumn="0" w:noHBand="0" w:noVBand="1"/>
        </w:tblPrEx>
        <w:trPr>
          <w:gridAfter w:val="1"/>
          <w:wAfter w:w="7" w:type="dxa"/>
        </w:trPr>
        <w:tc>
          <w:tcPr>
            <w:tcW w:w="2376" w:type="dxa"/>
            <w:shd w:val="clear" w:color="auto" w:fill="auto"/>
          </w:tcPr>
          <w:p w14:paraId="77D00F18"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Юридический адрес:</w:t>
            </w:r>
          </w:p>
        </w:tc>
        <w:tc>
          <w:tcPr>
            <w:tcW w:w="3542" w:type="dxa"/>
            <w:shd w:val="clear" w:color="auto" w:fill="auto"/>
          </w:tcPr>
          <w:p w14:paraId="03E00555"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443939DD"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 xml:space="preserve">353901, РФ, КРАСНОДАРСКИЙ </w:t>
            </w:r>
            <w:proofErr w:type="gramStart"/>
            <w:r w:rsidRPr="00030A97">
              <w:rPr>
                <w:rFonts w:ascii="Franklin Gothic Book" w:hAnsi="Franklin Gothic Book"/>
                <w:lang w:eastAsia="ar-SA"/>
              </w:rPr>
              <w:t>КРАЙ,ГОРОД</w:t>
            </w:r>
            <w:proofErr w:type="gramEnd"/>
            <w:r w:rsidRPr="00030A97">
              <w:rPr>
                <w:rFonts w:ascii="Franklin Gothic Book" w:hAnsi="Franklin Gothic Book"/>
                <w:lang w:eastAsia="ar-SA"/>
              </w:rPr>
              <w:t xml:space="preserve"> НОВОРОССИЙСК,</w:t>
            </w:r>
          </w:p>
          <w:p w14:paraId="626D9EA9"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УЛИЦА ПОРТОВАЯ ,18</w:t>
            </w:r>
          </w:p>
          <w:p w14:paraId="226CAF42" w14:textId="77777777" w:rsidR="00F17F87" w:rsidRPr="00030A97" w:rsidRDefault="00F17F87" w:rsidP="001345E9">
            <w:pPr>
              <w:rPr>
                <w:rFonts w:ascii="Franklin Gothic Book" w:hAnsi="Franklin Gothic Book"/>
                <w:lang w:eastAsia="ar-SA"/>
              </w:rPr>
            </w:pPr>
          </w:p>
        </w:tc>
      </w:tr>
      <w:tr w:rsidR="00F17F87" w:rsidRPr="00030A97" w14:paraId="0C2E1290" w14:textId="77777777" w:rsidTr="001345E9">
        <w:tblPrEx>
          <w:tblLook w:val="04A0" w:firstRow="1" w:lastRow="0" w:firstColumn="1" w:lastColumn="0" w:noHBand="0" w:noVBand="1"/>
        </w:tblPrEx>
        <w:trPr>
          <w:gridAfter w:val="1"/>
          <w:wAfter w:w="7" w:type="dxa"/>
        </w:trPr>
        <w:tc>
          <w:tcPr>
            <w:tcW w:w="2376" w:type="dxa"/>
            <w:shd w:val="clear" w:color="auto" w:fill="auto"/>
          </w:tcPr>
          <w:p w14:paraId="266A2618"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Почтовый адрес:</w:t>
            </w:r>
          </w:p>
        </w:tc>
        <w:tc>
          <w:tcPr>
            <w:tcW w:w="3542" w:type="dxa"/>
            <w:shd w:val="clear" w:color="auto" w:fill="auto"/>
          </w:tcPr>
          <w:p w14:paraId="5144279B"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3EB04AB0"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 xml:space="preserve">353901, Краснодарский край, Новороссийск г, Портовая </w:t>
            </w:r>
            <w:proofErr w:type="spellStart"/>
            <w:r w:rsidRPr="00030A97">
              <w:rPr>
                <w:rFonts w:ascii="Franklin Gothic Book" w:hAnsi="Franklin Gothic Book"/>
                <w:lang w:eastAsia="ar-SA"/>
              </w:rPr>
              <w:t>ул</w:t>
            </w:r>
            <w:proofErr w:type="spellEnd"/>
            <w:r w:rsidRPr="00030A97">
              <w:rPr>
                <w:rFonts w:ascii="Franklin Gothic Book" w:hAnsi="Franklin Gothic Book"/>
                <w:lang w:eastAsia="ar-SA"/>
              </w:rPr>
              <w:t>, дом № 18</w:t>
            </w:r>
          </w:p>
        </w:tc>
      </w:tr>
      <w:tr w:rsidR="00F17F87" w:rsidRPr="00030A97" w14:paraId="743E92C6" w14:textId="77777777" w:rsidTr="001345E9">
        <w:tblPrEx>
          <w:tblLook w:val="04A0" w:firstRow="1" w:lastRow="0" w:firstColumn="1" w:lastColumn="0" w:noHBand="0" w:noVBand="1"/>
        </w:tblPrEx>
        <w:trPr>
          <w:gridAfter w:val="1"/>
          <w:wAfter w:w="7" w:type="dxa"/>
        </w:trPr>
        <w:tc>
          <w:tcPr>
            <w:tcW w:w="2376" w:type="dxa"/>
            <w:shd w:val="clear" w:color="auto" w:fill="auto"/>
          </w:tcPr>
          <w:p w14:paraId="5E8AE2DF"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ИНН</w:t>
            </w:r>
          </w:p>
        </w:tc>
        <w:tc>
          <w:tcPr>
            <w:tcW w:w="3542" w:type="dxa"/>
            <w:shd w:val="clear" w:color="auto" w:fill="auto"/>
          </w:tcPr>
          <w:p w14:paraId="112E6692"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3C21B58C"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2315004404</w:t>
            </w:r>
          </w:p>
        </w:tc>
      </w:tr>
      <w:tr w:rsidR="00F17F87" w:rsidRPr="00030A97" w14:paraId="794D2555" w14:textId="77777777" w:rsidTr="001345E9">
        <w:tblPrEx>
          <w:tblLook w:val="04A0" w:firstRow="1" w:lastRow="0" w:firstColumn="1" w:lastColumn="0" w:noHBand="0" w:noVBand="1"/>
        </w:tblPrEx>
        <w:trPr>
          <w:gridAfter w:val="1"/>
          <w:wAfter w:w="7" w:type="dxa"/>
        </w:trPr>
        <w:tc>
          <w:tcPr>
            <w:tcW w:w="2376" w:type="dxa"/>
            <w:shd w:val="clear" w:color="auto" w:fill="auto"/>
          </w:tcPr>
          <w:p w14:paraId="1F91AABF"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КПП</w:t>
            </w:r>
          </w:p>
        </w:tc>
        <w:tc>
          <w:tcPr>
            <w:tcW w:w="3542" w:type="dxa"/>
            <w:shd w:val="clear" w:color="auto" w:fill="auto"/>
          </w:tcPr>
          <w:p w14:paraId="32501BC2"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4645A80F"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997650001</w:t>
            </w:r>
          </w:p>
        </w:tc>
      </w:tr>
      <w:tr w:rsidR="00F17F87" w:rsidRPr="00030A97" w14:paraId="7E143B75" w14:textId="77777777" w:rsidTr="001345E9">
        <w:tblPrEx>
          <w:tblLook w:val="04A0" w:firstRow="1" w:lastRow="0" w:firstColumn="1" w:lastColumn="0" w:noHBand="0" w:noVBand="1"/>
        </w:tblPrEx>
        <w:trPr>
          <w:gridAfter w:val="1"/>
          <w:wAfter w:w="7" w:type="dxa"/>
        </w:trPr>
        <w:tc>
          <w:tcPr>
            <w:tcW w:w="2376" w:type="dxa"/>
            <w:shd w:val="clear" w:color="auto" w:fill="auto"/>
          </w:tcPr>
          <w:p w14:paraId="1F9E1E93"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Расчетный счет</w:t>
            </w:r>
          </w:p>
        </w:tc>
        <w:tc>
          <w:tcPr>
            <w:tcW w:w="3542" w:type="dxa"/>
            <w:shd w:val="clear" w:color="auto" w:fill="auto"/>
          </w:tcPr>
          <w:p w14:paraId="1007A813"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10C79CFF"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40702810205300001367</w:t>
            </w:r>
          </w:p>
          <w:p w14:paraId="54DEB009" w14:textId="77777777" w:rsidR="00F17F87" w:rsidRPr="00030A97" w:rsidRDefault="00F17F87" w:rsidP="001345E9">
            <w:pPr>
              <w:rPr>
                <w:rFonts w:ascii="Franklin Gothic Book" w:hAnsi="Franklin Gothic Book"/>
                <w:lang w:eastAsia="ar-SA"/>
              </w:rPr>
            </w:pPr>
          </w:p>
        </w:tc>
      </w:tr>
      <w:tr w:rsidR="00F17F87" w:rsidRPr="00030A97" w14:paraId="45F6068A" w14:textId="77777777" w:rsidTr="001345E9">
        <w:tblPrEx>
          <w:tblLook w:val="04A0" w:firstRow="1" w:lastRow="0" w:firstColumn="1" w:lastColumn="0" w:noHBand="0" w:noVBand="1"/>
        </w:tblPrEx>
        <w:trPr>
          <w:gridAfter w:val="1"/>
          <w:wAfter w:w="7" w:type="dxa"/>
        </w:trPr>
        <w:tc>
          <w:tcPr>
            <w:tcW w:w="2376" w:type="dxa"/>
            <w:shd w:val="clear" w:color="auto" w:fill="auto"/>
          </w:tcPr>
          <w:p w14:paraId="6939F0D0"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Банк</w:t>
            </w:r>
          </w:p>
        </w:tc>
        <w:tc>
          <w:tcPr>
            <w:tcW w:w="3542" w:type="dxa"/>
            <w:shd w:val="clear" w:color="auto" w:fill="auto"/>
          </w:tcPr>
          <w:p w14:paraId="6ED83865"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 xml:space="preserve"> </w:t>
            </w:r>
          </w:p>
          <w:p w14:paraId="77F87CEA"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12DD1186" w14:textId="77777777" w:rsidR="00F17F87" w:rsidRPr="00030A97" w:rsidRDefault="00F17F87" w:rsidP="001345E9">
            <w:pPr>
              <w:rPr>
                <w:rFonts w:ascii="Franklin Gothic Book" w:hAnsi="Franklin Gothic Book"/>
                <w:lang w:eastAsia="ar-SA"/>
              </w:rPr>
            </w:pPr>
            <w:proofErr w:type="gramStart"/>
            <w:r w:rsidRPr="00030A97">
              <w:rPr>
                <w:rFonts w:ascii="Franklin Gothic Book" w:hAnsi="Franklin Gothic Book"/>
                <w:lang w:eastAsia="ar-SA"/>
              </w:rPr>
              <w:t>Филиал  Банка</w:t>
            </w:r>
            <w:proofErr w:type="gramEnd"/>
            <w:r w:rsidRPr="00030A97">
              <w:rPr>
                <w:rFonts w:ascii="Franklin Gothic Book" w:hAnsi="Franklin Gothic Book"/>
                <w:lang w:eastAsia="ar-SA"/>
              </w:rPr>
              <w:t xml:space="preserve">  ВТБ (ПАО)  в г. Ростове-на-Дону    г. Ростов-на Дону </w:t>
            </w:r>
          </w:p>
        </w:tc>
      </w:tr>
      <w:tr w:rsidR="00F17F87" w:rsidRPr="00030A97" w14:paraId="2E87B9F6" w14:textId="77777777" w:rsidTr="001345E9">
        <w:tblPrEx>
          <w:tblLook w:val="04A0" w:firstRow="1" w:lastRow="0" w:firstColumn="1" w:lastColumn="0" w:noHBand="0" w:noVBand="1"/>
        </w:tblPrEx>
        <w:trPr>
          <w:gridAfter w:val="1"/>
          <w:wAfter w:w="7" w:type="dxa"/>
        </w:trPr>
        <w:tc>
          <w:tcPr>
            <w:tcW w:w="2376" w:type="dxa"/>
            <w:shd w:val="clear" w:color="auto" w:fill="auto"/>
          </w:tcPr>
          <w:p w14:paraId="0A65B334"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Корреспондентский счет</w:t>
            </w:r>
          </w:p>
        </w:tc>
        <w:tc>
          <w:tcPr>
            <w:tcW w:w="3542" w:type="dxa"/>
            <w:shd w:val="clear" w:color="auto" w:fill="auto"/>
          </w:tcPr>
          <w:p w14:paraId="7A9887E9"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 xml:space="preserve">        </w:t>
            </w:r>
          </w:p>
        </w:tc>
        <w:tc>
          <w:tcPr>
            <w:tcW w:w="3653" w:type="dxa"/>
            <w:shd w:val="clear" w:color="auto" w:fill="auto"/>
          </w:tcPr>
          <w:p w14:paraId="48A2F46C"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 xml:space="preserve">30101810300000000999  </w:t>
            </w:r>
          </w:p>
        </w:tc>
      </w:tr>
      <w:tr w:rsidR="00F17F87" w:rsidRPr="00030A97" w14:paraId="1BABF3AE" w14:textId="77777777" w:rsidTr="001345E9">
        <w:tblPrEx>
          <w:tblLook w:val="04A0" w:firstRow="1" w:lastRow="0" w:firstColumn="1" w:lastColumn="0" w:noHBand="0" w:noVBand="1"/>
        </w:tblPrEx>
        <w:trPr>
          <w:gridAfter w:val="1"/>
          <w:wAfter w:w="7" w:type="dxa"/>
        </w:trPr>
        <w:tc>
          <w:tcPr>
            <w:tcW w:w="2376" w:type="dxa"/>
            <w:shd w:val="clear" w:color="auto" w:fill="auto"/>
          </w:tcPr>
          <w:p w14:paraId="27F5ED55"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БИК</w:t>
            </w:r>
          </w:p>
        </w:tc>
        <w:tc>
          <w:tcPr>
            <w:tcW w:w="3542" w:type="dxa"/>
            <w:shd w:val="clear" w:color="auto" w:fill="auto"/>
          </w:tcPr>
          <w:p w14:paraId="209E9CFD"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7FF957D8"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046015999</w:t>
            </w:r>
          </w:p>
        </w:tc>
      </w:tr>
      <w:tr w:rsidR="00F17F87" w:rsidRPr="00030A97" w14:paraId="05B85ACF" w14:textId="77777777" w:rsidTr="001345E9">
        <w:tblPrEx>
          <w:tblLook w:val="04A0" w:firstRow="1" w:lastRow="0" w:firstColumn="1" w:lastColumn="0" w:noHBand="0" w:noVBand="1"/>
        </w:tblPrEx>
        <w:trPr>
          <w:gridAfter w:val="1"/>
          <w:wAfter w:w="7" w:type="dxa"/>
        </w:trPr>
        <w:tc>
          <w:tcPr>
            <w:tcW w:w="2376" w:type="dxa"/>
            <w:shd w:val="clear" w:color="auto" w:fill="auto"/>
          </w:tcPr>
          <w:p w14:paraId="2EB01794"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Исполнитель</w:t>
            </w:r>
          </w:p>
        </w:tc>
        <w:tc>
          <w:tcPr>
            <w:tcW w:w="3542" w:type="dxa"/>
            <w:shd w:val="clear" w:color="auto" w:fill="auto"/>
          </w:tcPr>
          <w:p w14:paraId="3485598A"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7AC8D5A0" w14:textId="77777777" w:rsidR="00F17F87" w:rsidRPr="00030A97" w:rsidRDefault="00F17F87" w:rsidP="001345E9">
            <w:pPr>
              <w:rPr>
                <w:rFonts w:ascii="Franklin Gothic Book" w:hAnsi="Franklin Gothic Book"/>
                <w:lang w:eastAsia="ar-SA"/>
              </w:rPr>
            </w:pPr>
          </w:p>
        </w:tc>
      </w:tr>
      <w:tr w:rsidR="00F17F87" w:rsidRPr="00030A97" w14:paraId="78665D6C" w14:textId="77777777" w:rsidTr="001345E9">
        <w:tblPrEx>
          <w:tblLook w:val="04A0" w:firstRow="1" w:lastRow="0" w:firstColumn="1" w:lastColumn="0" w:noHBand="0" w:noVBand="1"/>
        </w:tblPrEx>
        <w:trPr>
          <w:gridAfter w:val="1"/>
          <w:wAfter w:w="7" w:type="dxa"/>
        </w:trPr>
        <w:tc>
          <w:tcPr>
            <w:tcW w:w="2376" w:type="dxa"/>
            <w:shd w:val="clear" w:color="auto" w:fill="auto"/>
          </w:tcPr>
          <w:p w14:paraId="0C805819"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Тел/факс</w:t>
            </w:r>
          </w:p>
        </w:tc>
        <w:tc>
          <w:tcPr>
            <w:tcW w:w="3542" w:type="dxa"/>
            <w:shd w:val="clear" w:color="auto" w:fill="auto"/>
          </w:tcPr>
          <w:p w14:paraId="32C06098"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194672D3"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(8617) 602131 / 602965</w:t>
            </w:r>
          </w:p>
          <w:p w14:paraId="3EAFC6B2"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(8617) 602203 / 604213 / 602212</w:t>
            </w:r>
          </w:p>
        </w:tc>
      </w:tr>
      <w:tr w:rsidR="00F17F87" w:rsidRPr="00030A97" w14:paraId="70830924" w14:textId="77777777" w:rsidTr="001345E9">
        <w:tblPrEx>
          <w:tblLook w:val="04A0" w:firstRow="1" w:lastRow="0" w:firstColumn="1" w:lastColumn="0" w:noHBand="0" w:noVBand="1"/>
        </w:tblPrEx>
        <w:trPr>
          <w:gridAfter w:val="1"/>
          <w:wAfter w:w="7" w:type="dxa"/>
        </w:trPr>
        <w:tc>
          <w:tcPr>
            <w:tcW w:w="2376" w:type="dxa"/>
            <w:shd w:val="clear" w:color="auto" w:fill="auto"/>
          </w:tcPr>
          <w:p w14:paraId="0A1AF25F"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val="en-US" w:eastAsia="ar-SA"/>
              </w:rPr>
              <w:t>E</w:t>
            </w:r>
            <w:r w:rsidRPr="00030A97">
              <w:rPr>
                <w:rFonts w:ascii="Franklin Gothic Book" w:hAnsi="Franklin Gothic Book"/>
                <w:lang w:eastAsia="ar-SA"/>
              </w:rPr>
              <w:t>.</w:t>
            </w:r>
            <w:r w:rsidRPr="00030A97">
              <w:rPr>
                <w:rFonts w:ascii="Franklin Gothic Book" w:hAnsi="Franklin Gothic Book"/>
                <w:lang w:val="en-US" w:eastAsia="ar-SA"/>
              </w:rPr>
              <w:t>mail</w:t>
            </w:r>
          </w:p>
        </w:tc>
        <w:tc>
          <w:tcPr>
            <w:tcW w:w="3542" w:type="dxa"/>
            <w:shd w:val="clear" w:color="auto" w:fill="auto"/>
          </w:tcPr>
          <w:p w14:paraId="46D0DCFC" w14:textId="77777777" w:rsidR="00F17F87" w:rsidRPr="00030A97" w:rsidRDefault="00F17F87" w:rsidP="001345E9">
            <w:pPr>
              <w:rPr>
                <w:rFonts w:ascii="Franklin Gothic Book" w:hAnsi="Franklin Gothic Book"/>
                <w:lang w:eastAsia="ar-SA"/>
              </w:rPr>
            </w:pPr>
          </w:p>
        </w:tc>
        <w:tc>
          <w:tcPr>
            <w:tcW w:w="3653" w:type="dxa"/>
            <w:shd w:val="clear" w:color="auto" w:fill="auto"/>
          </w:tcPr>
          <w:p w14:paraId="55BA8B68" w14:textId="77777777" w:rsidR="00F17F87" w:rsidRPr="00030A97" w:rsidRDefault="00F17F87" w:rsidP="001345E9">
            <w:pPr>
              <w:rPr>
                <w:rFonts w:ascii="Franklin Gothic Book" w:hAnsi="Franklin Gothic Book"/>
                <w:lang w:eastAsia="ar-SA"/>
              </w:rPr>
            </w:pPr>
          </w:p>
        </w:tc>
      </w:tr>
    </w:tbl>
    <w:p w14:paraId="6E02ADA6" w14:textId="77777777" w:rsidR="00F17F87" w:rsidRPr="00030A97" w:rsidRDefault="00F17F87" w:rsidP="00F17F87">
      <w:pPr>
        <w:jc w:val="center"/>
        <w:rPr>
          <w:rFonts w:ascii="Franklin Gothic Book" w:hAnsi="Franklin Gothic Book"/>
          <w:b/>
          <w:lang w:eastAsia="ar-SA"/>
        </w:rPr>
      </w:pPr>
    </w:p>
    <w:tbl>
      <w:tblPr>
        <w:tblW w:w="0" w:type="auto"/>
        <w:tblLayout w:type="fixed"/>
        <w:tblLook w:val="04A0" w:firstRow="1" w:lastRow="0" w:firstColumn="1" w:lastColumn="0" w:noHBand="0" w:noVBand="1"/>
      </w:tblPr>
      <w:tblGrid>
        <w:gridCol w:w="5954"/>
        <w:gridCol w:w="3685"/>
      </w:tblGrid>
      <w:tr w:rsidR="00F17F87" w:rsidRPr="00030A97" w14:paraId="5F07C813" w14:textId="77777777" w:rsidTr="001345E9">
        <w:tc>
          <w:tcPr>
            <w:tcW w:w="5954" w:type="dxa"/>
            <w:shd w:val="clear" w:color="auto" w:fill="auto"/>
          </w:tcPr>
          <w:p w14:paraId="77CCB801" w14:textId="77777777" w:rsidR="00F17F87" w:rsidRPr="00030A97" w:rsidRDefault="00F17F87" w:rsidP="001345E9">
            <w:pPr>
              <w:rPr>
                <w:rFonts w:ascii="Franklin Gothic Book" w:hAnsi="Franklin Gothic Book"/>
                <w:b/>
                <w:lang w:eastAsia="ar-SA"/>
              </w:rPr>
            </w:pPr>
            <w:r w:rsidRPr="00030A97">
              <w:rPr>
                <w:rFonts w:ascii="Franklin Gothic Book" w:hAnsi="Franklin Gothic Book"/>
                <w:b/>
                <w:lang w:eastAsia="ar-SA"/>
              </w:rPr>
              <w:t>ОТ ПОСТАВЩИКА</w:t>
            </w:r>
          </w:p>
        </w:tc>
        <w:tc>
          <w:tcPr>
            <w:tcW w:w="3685" w:type="dxa"/>
            <w:shd w:val="clear" w:color="auto" w:fill="auto"/>
          </w:tcPr>
          <w:p w14:paraId="03BC0490" w14:textId="77777777" w:rsidR="00F17F87" w:rsidRPr="00030A97" w:rsidRDefault="00F17F87" w:rsidP="001345E9">
            <w:pPr>
              <w:rPr>
                <w:rFonts w:ascii="Franklin Gothic Book" w:hAnsi="Franklin Gothic Book"/>
                <w:b/>
                <w:lang w:eastAsia="ar-SA"/>
              </w:rPr>
            </w:pPr>
            <w:r w:rsidRPr="00030A97">
              <w:rPr>
                <w:rFonts w:ascii="Franklin Gothic Book" w:hAnsi="Franklin Gothic Book"/>
                <w:b/>
                <w:lang w:eastAsia="ar-SA"/>
              </w:rPr>
              <w:t>ОТ ПОКУПАТЕЛЯ</w:t>
            </w:r>
          </w:p>
        </w:tc>
      </w:tr>
      <w:tr w:rsidR="00F17F87" w:rsidRPr="00030A97" w14:paraId="186B17CD" w14:textId="77777777" w:rsidTr="001345E9">
        <w:trPr>
          <w:trHeight w:val="688"/>
        </w:trPr>
        <w:tc>
          <w:tcPr>
            <w:tcW w:w="5954" w:type="dxa"/>
            <w:shd w:val="clear" w:color="auto" w:fill="auto"/>
          </w:tcPr>
          <w:p w14:paraId="489370D8" w14:textId="77777777" w:rsidR="00F17F87" w:rsidRPr="00030A97" w:rsidRDefault="00F17F87" w:rsidP="001345E9">
            <w:pPr>
              <w:rPr>
                <w:rFonts w:ascii="Franklin Gothic Book" w:hAnsi="Franklin Gothic Book"/>
                <w:lang w:eastAsia="ar-SA"/>
              </w:rPr>
            </w:pPr>
          </w:p>
        </w:tc>
        <w:tc>
          <w:tcPr>
            <w:tcW w:w="3685" w:type="dxa"/>
            <w:shd w:val="clear" w:color="auto" w:fill="auto"/>
          </w:tcPr>
          <w:p w14:paraId="5B5CF68B" w14:textId="77777777" w:rsidR="00F17F87" w:rsidRPr="00030A97" w:rsidRDefault="00F17F87" w:rsidP="001345E9">
            <w:pPr>
              <w:rPr>
                <w:rFonts w:ascii="Franklin Gothic Book" w:hAnsi="Franklin Gothic Book"/>
                <w:lang w:eastAsia="ar-SA"/>
              </w:rPr>
            </w:pPr>
            <w:r w:rsidRPr="00030A97">
              <w:rPr>
                <w:rFonts w:ascii="Franklin Gothic Book" w:hAnsi="Franklin Gothic Book"/>
              </w:rPr>
              <w:t>Технический директор ПАО «НМТП»</w:t>
            </w:r>
          </w:p>
        </w:tc>
      </w:tr>
      <w:tr w:rsidR="00F17F87" w:rsidRPr="00030A97" w14:paraId="1D65984E" w14:textId="77777777" w:rsidTr="001345E9">
        <w:trPr>
          <w:trHeight w:val="889"/>
        </w:trPr>
        <w:tc>
          <w:tcPr>
            <w:tcW w:w="5954" w:type="dxa"/>
            <w:shd w:val="clear" w:color="auto" w:fill="auto"/>
          </w:tcPr>
          <w:p w14:paraId="5F7CDD20"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____________________</w:t>
            </w:r>
            <w:r w:rsidRPr="00030A97">
              <w:rPr>
                <w:rFonts w:ascii="Franklin Gothic Book" w:hAnsi="Franklin Gothic Book"/>
              </w:rPr>
              <w:t xml:space="preserve"> </w:t>
            </w:r>
          </w:p>
        </w:tc>
        <w:tc>
          <w:tcPr>
            <w:tcW w:w="3685" w:type="dxa"/>
            <w:shd w:val="clear" w:color="auto" w:fill="auto"/>
          </w:tcPr>
          <w:p w14:paraId="543C03AB" w14:textId="77777777" w:rsidR="00F17F87" w:rsidRPr="00030A97" w:rsidRDefault="00F17F87" w:rsidP="001345E9">
            <w:pPr>
              <w:rPr>
                <w:rFonts w:ascii="Franklin Gothic Book" w:hAnsi="Franklin Gothic Book"/>
                <w:lang w:eastAsia="ar-SA"/>
              </w:rPr>
            </w:pPr>
            <w:r>
              <w:rPr>
                <w:rFonts w:ascii="Franklin Gothic Book" w:hAnsi="Franklin Gothic Book"/>
                <w:lang w:eastAsia="ar-SA"/>
              </w:rPr>
              <w:t>__________________</w:t>
            </w:r>
            <w:proofErr w:type="spellStart"/>
            <w:r>
              <w:rPr>
                <w:rFonts w:ascii="Franklin Gothic Book" w:hAnsi="Franklin Gothic Book"/>
              </w:rPr>
              <w:t>Б</w:t>
            </w:r>
            <w:r w:rsidRPr="00030A97">
              <w:rPr>
                <w:rFonts w:ascii="Franklin Gothic Book" w:hAnsi="Franklin Gothic Book"/>
              </w:rPr>
              <w:t>елухин</w:t>
            </w:r>
            <w:proofErr w:type="spellEnd"/>
            <w:r w:rsidRPr="00030A97">
              <w:rPr>
                <w:rFonts w:ascii="Franklin Gothic Book" w:hAnsi="Franklin Gothic Book"/>
              </w:rPr>
              <w:t xml:space="preserve"> И.В.</w:t>
            </w:r>
          </w:p>
        </w:tc>
      </w:tr>
      <w:tr w:rsidR="00F17F87" w:rsidRPr="00030A97" w14:paraId="0861F448" w14:textId="77777777" w:rsidTr="001345E9">
        <w:trPr>
          <w:trHeight w:val="556"/>
        </w:trPr>
        <w:tc>
          <w:tcPr>
            <w:tcW w:w="5954" w:type="dxa"/>
            <w:shd w:val="clear" w:color="auto" w:fill="auto"/>
          </w:tcPr>
          <w:p w14:paraId="5D90B25D"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«________»__________________2017 г.</w:t>
            </w:r>
          </w:p>
        </w:tc>
        <w:tc>
          <w:tcPr>
            <w:tcW w:w="3685" w:type="dxa"/>
            <w:shd w:val="clear" w:color="auto" w:fill="auto"/>
          </w:tcPr>
          <w:p w14:paraId="1317854F" w14:textId="77777777" w:rsidR="00F17F87" w:rsidRPr="00030A97" w:rsidRDefault="00F17F87" w:rsidP="001345E9">
            <w:pPr>
              <w:rPr>
                <w:rFonts w:ascii="Franklin Gothic Book" w:hAnsi="Franklin Gothic Book"/>
                <w:lang w:eastAsia="ar-SA"/>
              </w:rPr>
            </w:pPr>
            <w:r>
              <w:rPr>
                <w:rFonts w:ascii="Franklin Gothic Book" w:hAnsi="Franklin Gothic Book"/>
                <w:lang w:eastAsia="ar-SA"/>
              </w:rPr>
              <w:t>«________»_____________</w:t>
            </w:r>
            <w:r w:rsidRPr="00030A97">
              <w:rPr>
                <w:rFonts w:ascii="Franklin Gothic Book" w:hAnsi="Franklin Gothic Book"/>
                <w:lang w:eastAsia="ar-SA"/>
              </w:rPr>
              <w:t>2017 г.</w:t>
            </w:r>
          </w:p>
        </w:tc>
      </w:tr>
    </w:tbl>
    <w:p w14:paraId="30E513B2" w14:textId="77777777" w:rsidR="00F17F87" w:rsidRPr="00030A97" w:rsidRDefault="00F17F87" w:rsidP="00F17F87">
      <w:pPr>
        <w:rPr>
          <w:rFonts w:ascii="Franklin Gothic Book" w:hAnsi="Franklin Gothic Book"/>
          <w:lang w:eastAsia="ar-SA"/>
        </w:rPr>
      </w:pPr>
    </w:p>
    <w:p w14:paraId="5F316D94" w14:textId="77777777" w:rsidR="00F17F87" w:rsidRPr="00030A97" w:rsidRDefault="00F17F87" w:rsidP="00F17F87">
      <w:pPr>
        <w:rPr>
          <w:rFonts w:ascii="Franklin Gothic Book" w:hAnsi="Franklin Gothic Book"/>
          <w:lang w:eastAsia="ar-SA"/>
        </w:rPr>
      </w:pPr>
      <w:r w:rsidRPr="00030A97">
        <w:rPr>
          <w:rFonts w:ascii="Franklin Gothic Book" w:hAnsi="Franklin Gothic Book"/>
          <w:lang w:eastAsia="ar-SA"/>
        </w:rPr>
        <w:br w:type="page"/>
      </w:r>
    </w:p>
    <w:p w14:paraId="06459F69" w14:textId="77777777" w:rsidR="00F17F87" w:rsidRPr="00030A97" w:rsidRDefault="00F17F87" w:rsidP="00F17F87">
      <w:pPr>
        <w:rPr>
          <w:rFonts w:ascii="Franklin Gothic Book" w:hAnsi="Franklin Gothic Book"/>
          <w:b/>
        </w:rPr>
      </w:pPr>
      <w:r w:rsidRPr="00030A97">
        <w:rPr>
          <w:rFonts w:ascii="Franklin Gothic Book" w:hAnsi="Franklin Gothic Book"/>
          <w:b/>
        </w:rPr>
        <w:lastRenderedPageBreak/>
        <w:t>Приложение №1 к договору № НМТП_______</w:t>
      </w:r>
      <w:proofErr w:type="gramStart"/>
      <w:r w:rsidRPr="00030A97">
        <w:rPr>
          <w:rFonts w:ascii="Franklin Gothic Book" w:hAnsi="Franklin Gothic Book"/>
          <w:b/>
        </w:rPr>
        <w:t>_  от</w:t>
      </w:r>
      <w:proofErr w:type="gramEnd"/>
      <w:r w:rsidRPr="00030A97">
        <w:rPr>
          <w:rFonts w:ascii="Franklin Gothic Book" w:hAnsi="Franklin Gothic Book"/>
          <w:b/>
        </w:rPr>
        <w:t xml:space="preserve">  «______»____________2017 г.</w:t>
      </w:r>
    </w:p>
    <w:p w14:paraId="38012E0D" w14:textId="77777777" w:rsidR="00F17F87" w:rsidRPr="00030A97" w:rsidRDefault="00F17F87" w:rsidP="00F17F87">
      <w:pPr>
        <w:rPr>
          <w:rFonts w:ascii="Franklin Gothic Book" w:hAnsi="Franklin Gothic Book"/>
          <w:b/>
        </w:rPr>
      </w:pPr>
    </w:p>
    <w:p w14:paraId="20507753" w14:textId="77777777" w:rsidR="00F17F87" w:rsidRPr="00030A97" w:rsidRDefault="00F17F87" w:rsidP="00F17F87">
      <w:pPr>
        <w:rPr>
          <w:rFonts w:ascii="Franklin Gothic Book" w:hAnsi="Franklin Gothic Book"/>
          <w:b/>
        </w:rPr>
      </w:pPr>
    </w:p>
    <w:p w14:paraId="49FE7362" w14:textId="77777777" w:rsidR="00F17F87" w:rsidRPr="00030A97" w:rsidRDefault="00F17F87" w:rsidP="00F17F87">
      <w:pPr>
        <w:shd w:val="clear" w:color="auto" w:fill="FFFFFF"/>
        <w:ind w:left="-284"/>
        <w:jc w:val="center"/>
        <w:rPr>
          <w:rFonts w:ascii="Franklin Gothic Book" w:hAnsi="Franklin Gothic Book"/>
        </w:rPr>
      </w:pPr>
      <w:r w:rsidRPr="00030A97">
        <w:rPr>
          <w:rFonts w:ascii="Franklin Gothic Book" w:hAnsi="Franklin Gothic Book"/>
        </w:rPr>
        <w:t>СПЕЦИФИКАЦИЯ ПОСТАВЛЯЕМОГО ТОВАРА</w:t>
      </w:r>
    </w:p>
    <w:p w14:paraId="419D5456" w14:textId="77777777" w:rsidR="00F17F87" w:rsidRPr="00030A97" w:rsidRDefault="00F17F87" w:rsidP="00F17F87">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842"/>
        <w:gridCol w:w="567"/>
        <w:gridCol w:w="1168"/>
        <w:gridCol w:w="1270"/>
        <w:gridCol w:w="1355"/>
      </w:tblGrid>
      <w:tr w:rsidR="00F17F87" w:rsidRPr="00030A97" w14:paraId="5AF23C92" w14:textId="77777777" w:rsidTr="001345E9">
        <w:trPr>
          <w:trHeight w:val="651"/>
        </w:trPr>
        <w:tc>
          <w:tcPr>
            <w:tcW w:w="697" w:type="dxa"/>
            <w:shd w:val="clear" w:color="auto" w:fill="auto"/>
            <w:noWrap/>
            <w:vAlign w:val="center"/>
          </w:tcPr>
          <w:p w14:paraId="4BB949FF"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 п/п</w:t>
            </w:r>
          </w:p>
        </w:tc>
        <w:tc>
          <w:tcPr>
            <w:tcW w:w="2706" w:type="dxa"/>
            <w:shd w:val="clear" w:color="auto" w:fill="auto"/>
            <w:noWrap/>
            <w:vAlign w:val="center"/>
          </w:tcPr>
          <w:p w14:paraId="1E58A4EA"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Наименование СЗЧ</w:t>
            </w:r>
          </w:p>
        </w:tc>
        <w:tc>
          <w:tcPr>
            <w:tcW w:w="1842" w:type="dxa"/>
            <w:shd w:val="clear" w:color="auto" w:fill="auto"/>
            <w:noWrap/>
            <w:vAlign w:val="center"/>
          </w:tcPr>
          <w:p w14:paraId="49BB605A"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СКМТР ПАО «</w:t>
            </w:r>
            <w:proofErr w:type="gramStart"/>
            <w:r w:rsidRPr="00030A97">
              <w:rPr>
                <w:rFonts w:ascii="Franklin Gothic Book" w:hAnsi="Franklin Gothic Book"/>
                <w:color w:val="000000"/>
              </w:rPr>
              <w:t>НМТП»/</w:t>
            </w:r>
            <w:proofErr w:type="gramEnd"/>
            <w:r w:rsidRPr="00030A97">
              <w:rPr>
                <w:rFonts w:ascii="Franklin Gothic Book" w:hAnsi="Franklin Gothic Book"/>
                <w:color w:val="000000"/>
              </w:rPr>
              <w:t xml:space="preserve"> Катал. .№ /</w:t>
            </w:r>
          </w:p>
          <w:p w14:paraId="346C3124"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технические параметры</w:t>
            </w:r>
          </w:p>
        </w:tc>
        <w:tc>
          <w:tcPr>
            <w:tcW w:w="567" w:type="dxa"/>
            <w:shd w:val="clear" w:color="auto" w:fill="auto"/>
            <w:noWrap/>
            <w:vAlign w:val="center"/>
          </w:tcPr>
          <w:p w14:paraId="35A600C1"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Кол-во</w:t>
            </w:r>
          </w:p>
        </w:tc>
        <w:tc>
          <w:tcPr>
            <w:tcW w:w="1168" w:type="dxa"/>
            <w:vAlign w:val="center"/>
          </w:tcPr>
          <w:p w14:paraId="3C77BB50"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Ед. Изм.</w:t>
            </w:r>
          </w:p>
        </w:tc>
        <w:tc>
          <w:tcPr>
            <w:tcW w:w="1270" w:type="dxa"/>
            <w:shd w:val="clear" w:color="auto" w:fill="auto"/>
            <w:noWrap/>
            <w:vAlign w:val="center"/>
          </w:tcPr>
          <w:p w14:paraId="5859C5AD"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Цена, без НДС, у.е.</w:t>
            </w:r>
          </w:p>
        </w:tc>
        <w:tc>
          <w:tcPr>
            <w:tcW w:w="1355" w:type="dxa"/>
            <w:shd w:val="clear" w:color="auto" w:fill="auto"/>
            <w:noWrap/>
            <w:vAlign w:val="center"/>
          </w:tcPr>
          <w:p w14:paraId="070160FB"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Сумма без НДС, у.е.</w:t>
            </w:r>
          </w:p>
        </w:tc>
      </w:tr>
      <w:tr w:rsidR="00F17F87" w:rsidRPr="00030A97" w14:paraId="24BC4B2F" w14:textId="77777777" w:rsidTr="001345E9">
        <w:trPr>
          <w:trHeight w:val="454"/>
        </w:trPr>
        <w:tc>
          <w:tcPr>
            <w:tcW w:w="9605" w:type="dxa"/>
            <w:gridSpan w:val="7"/>
            <w:vAlign w:val="center"/>
          </w:tcPr>
          <w:p w14:paraId="1A0AA082" w14:textId="77777777" w:rsidR="00F17F87" w:rsidRPr="00030A97" w:rsidRDefault="00F17F87" w:rsidP="001345E9">
            <w:pPr>
              <w:jc w:val="center"/>
              <w:rPr>
                <w:rFonts w:ascii="Franklin Gothic Book" w:hAnsi="Franklin Gothic Book"/>
                <w:b/>
                <w:i/>
                <w:color w:val="000000"/>
                <w:lang w:val="en-US"/>
              </w:rPr>
            </w:pPr>
            <w:r w:rsidRPr="00030A97">
              <w:rPr>
                <w:rFonts w:ascii="Franklin Gothic Book" w:hAnsi="Franklin Gothic Book"/>
                <w:b/>
                <w:i/>
                <w:color w:val="000000"/>
              </w:rPr>
              <w:t>Мобильный кран «</w:t>
            </w:r>
            <w:proofErr w:type="spellStart"/>
            <w:r w:rsidRPr="00030A97">
              <w:rPr>
                <w:rFonts w:ascii="Franklin Gothic Book" w:hAnsi="Franklin Gothic Book"/>
                <w:b/>
                <w:i/>
                <w:color w:val="000000"/>
              </w:rPr>
              <w:t>Либхерр</w:t>
            </w:r>
            <w:proofErr w:type="spellEnd"/>
            <w:r w:rsidRPr="00030A97">
              <w:rPr>
                <w:rFonts w:ascii="Franklin Gothic Book" w:hAnsi="Franklin Gothic Book"/>
                <w:b/>
                <w:i/>
                <w:color w:val="000000"/>
              </w:rPr>
              <w:t xml:space="preserve">» </w:t>
            </w:r>
            <w:r w:rsidRPr="00030A97">
              <w:rPr>
                <w:rFonts w:ascii="Franklin Gothic Book" w:hAnsi="Franklin Gothic Book"/>
                <w:b/>
                <w:i/>
                <w:color w:val="000000"/>
                <w:lang w:val="en-US"/>
              </w:rPr>
              <w:t>LHM 550</w:t>
            </w:r>
          </w:p>
        </w:tc>
      </w:tr>
      <w:tr w:rsidR="00F17F87" w:rsidRPr="00030A97" w14:paraId="542FF818" w14:textId="77777777" w:rsidTr="001345E9">
        <w:trPr>
          <w:trHeight w:val="321"/>
        </w:trPr>
        <w:tc>
          <w:tcPr>
            <w:tcW w:w="697" w:type="dxa"/>
            <w:shd w:val="clear" w:color="auto" w:fill="auto"/>
            <w:noWrap/>
            <w:vAlign w:val="center"/>
          </w:tcPr>
          <w:p w14:paraId="669D0724"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1</w:t>
            </w:r>
          </w:p>
        </w:tc>
        <w:tc>
          <w:tcPr>
            <w:tcW w:w="2706" w:type="dxa"/>
            <w:shd w:val="clear" w:color="auto" w:fill="auto"/>
            <w:noWrap/>
          </w:tcPr>
          <w:p w14:paraId="3127CB58" w14:textId="77777777" w:rsidR="00F17F87" w:rsidRPr="00030A97" w:rsidRDefault="00F17F87" w:rsidP="001345E9">
            <w:pPr>
              <w:autoSpaceDE w:val="0"/>
              <w:autoSpaceDN w:val="0"/>
              <w:adjustRightInd w:val="0"/>
              <w:rPr>
                <w:rFonts w:ascii="Franklin Gothic Book" w:eastAsia="Calibri" w:hAnsi="Franklin Gothic Book"/>
                <w:color w:val="000000"/>
                <w:lang w:val="en-US" w:eastAsia="en-US"/>
              </w:rPr>
            </w:pPr>
          </w:p>
          <w:p w14:paraId="5EB0AB96" w14:textId="77777777" w:rsidR="00F17F87" w:rsidRPr="00030A97" w:rsidRDefault="00F17F87" w:rsidP="001345E9">
            <w:pPr>
              <w:autoSpaceDE w:val="0"/>
              <w:autoSpaceDN w:val="0"/>
              <w:adjustRightInd w:val="0"/>
              <w:rPr>
                <w:rFonts w:ascii="Franklin Gothic Book" w:eastAsia="Calibri" w:hAnsi="Franklin Gothic Book"/>
                <w:color w:val="000000"/>
                <w:lang w:eastAsia="en-US"/>
              </w:rPr>
            </w:pPr>
            <w:r w:rsidRPr="00030A97">
              <w:rPr>
                <w:rFonts w:ascii="Franklin Gothic Book" w:eastAsia="Calibri" w:hAnsi="Franklin Gothic Book"/>
                <w:color w:val="000000"/>
                <w:lang w:val="en-US" w:eastAsia="en-US"/>
              </w:rPr>
              <w:t xml:space="preserve">CAN </w:t>
            </w:r>
            <w:r w:rsidRPr="00030A97">
              <w:rPr>
                <w:rFonts w:ascii="Franklin Gothic Book" w:eastAsia="Calibri" w:hAnsi="Franklin Gothic Book"/>
                <w:color w:val="000000"/>
                <w:lang w:eastAsia="en-US"/>
              </w:rPr>
              <w:t>МОДУЛЬ</w:t>
            </w:r>
          </w:p>
        </w:tc>
        <w:tc>
          <w:tcPr>
            <w:tcW w:w="1842" w:type="dxa"/>
            <w:shd w:val="clear" w:color="auto" w:fill="auto"/>
            <w:noWrap/>
            <w:vAlign w:val="center"/>
          </w:tcPr>
          <w:p w14:paraId="3AB3714F" w14:textId="77777777" w:rsidR="00F17F87" w:rsidRPr="00030A97" w:rsidRDefault="00F17F87" w:rsidP="001345E9">
            <w:pPr>
              <w:rPr>
                <w:rFonts w:ascii="Franklin Gothic Book" w:hAnsi="Franklin Gothic Book"/>
                <w:color w:val="000000"/>
                <w:lang w:val="en-US"/>
              </w:rPr>
            </w:pPr>
            <w:r w:rsidRPr="00030A97">
              <w:rPr>
                <w:rFonts w:ascii="Franklin Gothic Book" w:hAnsi="Franklin Gothic Book"/>
                <w:color w:val="000000"/>
              </w:rPr>
              <w:t xml:space="preserve"> *</w:t>
            </w:r>
            <w:r w:rsidRPr="00030A97">
              <w:rPr>
                <w:rFonts w:ascii="Franklin Gothic Book" w:hAnsi="Franklin Gothic Book"/>
                <w:color w:val="000000"/>
                <w:lang w:val="en-US"/>
              </w:rPr>
              <w:t>48539</w:t>
            </w:r>
            <w:r w:rsidRPr="00030A97">
              <w:rPr>
                <w:rFonts w:ascii="Franklin Gothic Book" w:hAnsi="Franklin Gothic Book"/>
                <w:color w:val="000000"/>
              </w:rPr>
              <w:t>/ кат. № 10351673/ «</w:t>
            </w:r>
            <w:proofErr w:type="spellStart"/>
            <w:proofErr w:type="gramStart"/>
            <w:r w:rsidRPr="00030A97">
              <w:rPr>
                <w:rFonts w:ascii="Franklin Gothic Book" w:hAnsi="Franklin Gothic Book"/>
                <w:color w:val="000000"/>
              </w:rPr>
              <w:t>Либхерр</w:t>
            </w:r>
            <w:proofErr w:type="spellEnd"/>
            <w:r w:rsidRPr="00030A97">
              <w:rPr>
                <w:rFonts w:ascii="Franklin Gothic Book" w:hAnsi="Franklin Gothic Book"/>
                <w:color w:val="000000"/>
              </w:rPr>
              <w:t xml:space="preserve">»  </w:t>
            </w:r>
            <w:r w:rsidRPr="00030A97">
              <w:rPr>
                <w:rFonts w:ascii="Franklin Gothic Book" w:hAnsi="Franklin Gothic Book"/>
                <w:color w:val="000000"/>
                <w:lang w:val="en-US"/>
              </w:rPr>
              <w:t>LHM</w:t>
            </w:r>
            <w:proofErr w:type="gramEnd"/>
            <w:r w:rsidRPr="00030A97">
              <w:rPr>
                <w:rFonts w:ascii="Franklin Gothic Book" w:hAnsi="Franklin Gothic Book"/>
                <w:color w:val="000000"/>
              </w:rPr>
              <w:t xml:space="preserve"> </w:t>
            </w:r>
            <w:r w:rsidRPr="00030A97">
              <w:rPr>
                <w:rFonts w:ascii="Franklin Gothic Book" w:hAnsi="Franklin Gothic Book"/>
                <w:color w:val="000000"/>
                <w:lang w:val="en-US"/>
              </w:rPr>
              <w:t>550</w:t>
            </w:r>
          </w:p>
        </w:tc>
        <w:tc>
          <w:tcPr>
            <w:tcW w:w="567" w:type="dxa"/>
            <w:shd w:val="clear" w:color="auto" w:fill="auto"/>
            <w:noWrap/>
            <w:vAlign w:val="center"/>
          </w:tcPr>
          <w:p w14:paraId="110EB90C"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1</w:t>
            </w:r>
          </w:p>
        </w:tc>
        <w:tc>
          <w:tcPr>
            <w:tcW w:w="1168" w:type="dxa"/>
            <w:vAlign w:val="center"/>
          </w:tcPr>
          <w:p w14:paraId="7CDDB090" w14:textId="77777777" w:rsidR="00F17F87" w:rsidRPr="00030A97" w:rsidRDefault="00F17F87" w:rsidP="001345E9">
            <w:pPr>
              <w:jc w:val="center"/>
              <w:rPr>
                <w:rFonts w:ascii="Franklin Gothic Book" w:hAnsi="Franklin Gothic Book"/>
                <w:color w:val="000000"/>
              </w:rPr>
            </w:pPr>
            <w:r w:rsidRPr="00030A97">
              <w:rPr>
                <w:rFonts w:ascii="Franklin Gothic Book" w:hAnsi="Franklin Gothic Book"/>
                <w:color w:val="000000"/>
              </w:rPr>
              <w:t>Шт.</w:t>
            </w:r>
          </w:p>
        </w:tc>
        <w:tc>
          <w:tcPr>
            <w:tcW w:w="1270" w:type="dxa"/>
            <w:shd w:val="clear" w:color="auto" w:fill="auto"/>
            <w:noWrap/>
            <w:vAlign w:val="center"/>
          </w:tcPr>
          <w:p w14:paraId="5FCB6EC9" w14:textId="77777777" w:rsidR="00F17F87" w:rsidRPr="00030A97" w:rsidRDefault="00F17F87" w:rsidP="001345E9">
            <w:pPr>
              <w:jc w:val="center"/>
              <w:rPr>
                <w:rFonts w:ascii="Franklin Gothic Book" w:hAnsi="Franklin Gothic Book"/>
                <w:bCs/>
                <w:iCs/>
                <w:color w:val="000000"/>
              </w:rPr>
            </w:pPr>
          </w:p>
        </w:tc>
        <w:tc>
          <w:tcPr>
            <w:tcW w:w="1355" w:type="dxa"/>
            <w:shd w:val="clear" w:color="auto" w:fill="auto"/>
            <w:noWrap/>
            <w:vAlign w:val="center"/>
          </w:tcPr>
          <w:p w14:paraId="1A65F335" w14:textId="77777777" w:rsidR="00F17F87" w:rsidRPr="00030A97" w:rsidRDefault="00F17F87" w:rsidP="001345E9">
            <w:pPr>
              <w:jc w:val="center"/>
              <w:rPr>
                <w:rFonts w:ascii="Franklin Gothic Book" w:hAnsi="Franklin Gothic Book"/>
                <w:bCs/>
                <w:iCs/>
                <w:color w:val="000000"/>
              </w:rPr>
            </w:pPr>
          </w:p>
        </w:tc>
      </w:tr>
      <w:tr w:rsidR="00F17F87" w:rsidRPr="00030A97" w14:paraId="45D6CF53" w14:textId="77777777" w:rsidTr="001345E9">
        <w:trPr>
          <w:trHeight w:val="322"/>
        </w:trPr>
        <w:tc>
          <w:tcPr>
            <w:tcW w:w="5245" w:type="dxa"/>
            <w:gridSpan w:val="3"/>
            <w:vMerge w:val="restart"/>
            <w:tcBorders>
              <w:left w:val="nil"/>
              <w:bottom w:val="nil"/>
            </w:tcBorders>
            <w:shd w:val="clear" w:color="auto" w:fill="auto"/>
            <w:noWrap/>
            <w:vAlign w:val="center"/>
          </w:tcPr>
          <w:p w14:paraId="4F4D8144" w14:textId="77777777" w:rsidR="00F17F87" w:rsidRPr="00030A97" w:rsidRDefault="00F17F87" w:rsidP="001345E9">
            <w:pPr>
              <w:jc w:val="center"/>
              <w:rPr>
                <w:rFonts w:ascii="Franklin Gothic Book" w:hAnsi="Franklin Gothic Book"/>
                <w:color w:val="000000"/>
              </w:rPr>
            </w:pPr>
          </w:p>
        </w:tc>
        <w:tc>
          <w:tcPr>
            <w:tcW w:w="3005" w:type="dxa"/>
            <w:gridSpan w:val="3"/>
            <w:vAlign w:val="center"/>
          </w:tcPr>
          <w:p w14:paraId="6B64F1A8" w14:textId="77777777" w:rsidR="00F17F87" w:rsidRPr="00030A97" w:rsidRDefault="00F17F87" w:rsidP="001345E9">
            <w:pPr>
              <w:rPr>
                <w:rFonts w:ascii="Franklin Gothic Book" w:hAnsi="Franklin Gothic Book"/>
                <w:color w:val="000000"/>
              </w:rPr>
            </w:pPr>
            <w:proofErr w:type="gramStart"/>
            <w:r w:rsidRPr="00030A97">
              <w:rPr>
                <w:rFonts w:ascii="Franklin Gothic Book" w:hAnsi="Franklin Gothic Book"/>
                <w:color w:val="000000"/>
              </w:rPr>
              <w:t>Итого:  у.е.</w:t>
            </w:r>
            <w:proofErr w:type="gramEnd"/>
          </w:p>
        </w:tc>
        <w:tc>
          <w:tcPr>
            <w:tcW w:w="1355" w:type="dxa"/>
            <w:shd w:val="clear" w:color="auto" w:fill="auto"/>
            <w:noWrap/>
            <w:vAlign w:val="center"/>
          </w:tcPr>
          <w:p w14:paraId="1A979FB6" w14:textId="77777777" w:rsidR="00F17F87" w:rsidRPr="00030A97" w:rsidRDefault="00F17F87" w:rsidP="001345E9">
            <w:pPr>
              <w:jc w:val="center"/>
              <w:rPr>
                <w:rFonts w:ascii="Franklin Gothic Book" w:hAnsi="Franklin Gothic Book"/>
                <w:color w:val="000000"/>
              </w:rPr>
            </w:pPr>
          </w:p>
        </w:tc>
      </w:tr>
      <w:tr w:rsidR="00F17F87" w:rsidRPr="00030A97" w14:paraId="2297C10B" w14:textId="77777777" w:rsidTr="001345E9">
        <w:trPr>
          <w:trHeight w:val="397"/>
        </w:trPr>
        <w:tc>
          <w:tcPr>
            <w:tcW w:w="5245" w:type="dxa"/>
            <w:gridSpan w:val="3"/>
            <w:vMerge/>
            <w:tcBorders>
              <w:left w:val="nil"/>
              <w:bottom w:val="nil"/>
            </w:tcBorders>
            <w:shd w:val="clear" w:color="auto" w:fill="auto"/>
            <w:noWrap/>
            <w:vAlign w:val="center"/>
          </w:tcPr>
          <w:p w14:paraId="5CDC848F" w14:textId="77777777" w:rsidR="00F17F87" w:rsidRPr="00030A97" w:rsidRDefault="00F17F87" w:rsidP="001345E9">
            <w:pPr>
              <w:jc w:val="center"/>
              <w:rPr>
                <w:rFonts w:ascii="Franklin Gothic Book" w:hAnsi="Franklin Gothic Book"/>
                <w:color w:val="000000"/>
              </w:rPr>
            </w:pPr>
          </w:p>
        </w:tc>
        <w:tc>
          <w:tcPr>
            <w:tcW w:w="3005" w:type="dxa"/>
            <w:gridSpan w:val="3"/>
            <w:shd w:val="clear" w:color="auto" w:fill="auto"/>
            <w:noWrap/>
            <w:vAlign w:val="center"/>
          </w:tcPr>
          <w:p w14:paraId="12D640E3" w14:textId="77777777" w:rsidR="00F17F87" w:rsidRPr="00030A97" w:rsidRDefault="00F17F87" w:rsidP="001345E9">
            <w:pPr>
              <w:rPr>
                <w:rFonts w:ascii="Franklin Gothic Book" w:hAnsi="Franklin Gothic Book"/>
                <w:color w:val="000000"/>
              </w:rPr>
            </w:pPr>
            <w:proofErr w:type="gramStart"/>
            <w:r w:rsidRPr="00030A97">
              <w:rPr>
                <w:rFonts w:ascii="Franklin Gothic Book" w:hAnsi="Franklin Gothic Book"/>
                <w:color w:val="000000"/>
              </w:rPr>
              <w:t>Кроме того</w:t>
            </w:r>
            <w:proofErr w:type="gramEnd"/>
            <w:r w:rsidRPr="00030A97">
              <w:rPr>
                <w:rFonts w:ascii="Franklin Gothic Book" w:hAnsi="Franklin Gothic Book"/>
                <w:color w:val="000000"/>
              </w:rPr>
              <w:t xml:space="preserve"> НДС (18%)</w:t>
            </w:r>
          </w:p>
        </w:tc>
        <w:tc>
          <w:tcPr>
            <w:tcW w:w="1355" w:type="dxa"/>
            <w:shd w:val="clear" w:color="auto" w:fill="auto"/>
            <w:noWrap/>
            <w:vAlign w:val="center"/>
          </w:tcPr>
          <w:p w14:paraId="4083FD43" w14:textId="77777777" w:rsidR="00F17F87" w:rsidRPr="00030A97" w:rsidRDefault="00F17F87" w:rsidP="001345E9">
            <w:pPr>
              <w:jc w:val="center"/>
              <w:rPr>
                <w:rFonts w:ascii="Franklin Gothic Book" w:hAnsi="Franklin Gothic Book"/>
                <w:color w:val="000000"/>
              </w:rPr>
            </w:pPr>
          </w:p>
        </w:tc>
      </w:tr>
      <w:tr w:rsidR="00F17F87" w:rsidRPr="00030A97" w14:paraId="4CC8097A" w14:textId="77777777" w:rsidTr="001345E9">
        <w:trPr>
          <w:trHeight w:val="289"/>
        </w:trPr>
        <w:tc>
          <w:tcPr>
            <w:tcW w:w="5245" w:type="dxa"/>
            <w:gridSpan w:val="3"/>
            <w:vMerge/>
            <w:tcBorders>
              <w:left w:val="nil"/>
              <w:bottom w:val="nil"/>
            </w:tcBorders>
            <w:shd w:val="clear" w:color="auto" w:fill="auto"/>
            <w:noWrap/>
            <w:vAlign w:val="center"/>
          </w:tcPr>
          <w:p w14:paraId="32D58456" w14:textId="77777777" w:rsidR="00F17F87" w:rsidRPr="00030A97" w:rsidRDefault="00F17F87" w:rsidP="001345E9">
            <w:pPr>
              <w:jc w:val="center"/>
              <w:rPr>
                <w:rFonts w:ascii="Franklin Gothic Book" w:hAnsi="Franklin Gothic Book"/>
                <w:color w:val="000000"/>
              </w:rPr>
            </w:pPr>
          </w:p>
        </w:tc>
        <w:tc>
          <w:tcPr>
            <w:tcW w:w="3005" w:type="dxa"/>
            <w:gridSpan w:val="3"/>
            <w:shd w:val="clear" w:color="auto" w:fill="auto"/>
            <w:noWrap/>
            <w:vAlign w:val="center"/>
          </w:tcPr>
          <w:p w14:paraId="444299B4" w14:textId="77777777" w:rsidR="00F17F87" w:rsidRPr="00030A97" w:rsidRDefault="00F17F87" w:rsidP="001345E9">
            <w:pPr>
              <w:rPr>
                <w:rFonts w:ascii="Franklin Gothic Book" w:hAnsi="Franklin Gothic Book"/>
                <w:color w:val="000000"/>
              </w:rPr>
            </w:pPr>
            <w:r w:rsidRPr="00030A97">
              <w:rPr>
                <w:rFonts w:ascii="Franklin Gothic Book" w:hAnsi="Franklin Gothic Book"/>
                <w:color w:val="000000"/>
              </w:rPr>
              <w:t>Итого с НДС: у.е.</w:t>
            </w:r>
          </w:p>
        </w:tc>
        <w:tc>
          <w:tcPr>
            <w:tcW w:w="1355" w:type="dxa"/>
            <w:shd w:val="clear" w:color="auto" w:fill="auto"/>
            <w:noWrap/>
            <w:vAlign w:val="center"/>
          </w:tcPr>
          <w:p w14:paraId="4A0F6CA6" w14:textId="77777777" w:rsidR="00F17F87" w:rsidRPr="00030A97" w:rsidRDefault="00F17F87" w:rsidP="001345E9">
            <w:pPr>
              <w:jc w:val="center"/>
              <w:rPr>
                <w:rFonts w:ascii="Franklin Gothic Book" w:hAnsi="Franklin Gothic Book"/>
                <w:color w:val="000000"/>
              </w:rPr>
            </w:pPr>
          </w:p>
        </w:tc>
      </w:tr>
    </w:tbl>
    <w:p w14:paraId="312059C0" w14:textId="77777777" w:rsidR="00F17F87" w:rsidRPr="00030A97" w:rsidRDefault="00F17F87" w:rsidP="00F17F87">
      <w:pPr>
        <w:shd w:val="clear" w:color="auto" w:fill="FFFFFF"/>
        <w:rPr>
          <w:rFonts w:ascii="Franklin Gothic Book" w:hAnsi="Franklin Gothic Book"/>
        </w:rPr>
      </w:pPr>
    </w:p>
    <w:p w14:paraId="411FD8B7" w14:textId="77777777" w:rsidR="00F17F87" w:rsidRPr="00030A97" w:rsidRDefault="00F17F87" w:rsidP="00F17F87">
      <w:pPr>
        <w:shd w:val="clear" w:color="auto" w:fill="FFFFFF"/>
        <w:rPr>
          <w:rFonts w:ascii="Franklin Gothic Book" w:hAnsi="Franklin Gothic Book"/>
          <w:b/>
        </w:rPr>
      </w:pPr>
    </w:p>
    <w:p w14:paraId="7DC9C6A2" w14:textId="77777777" w:rsidR="00F17F87" w:rsidRPr="00030A97" w:rsidRDefault="00F17F87" w:rsidP="00F17F87">
      <w:pPr>
        <w:shd w:val="clear" w:color="auto" w:fill="FFFFFF"/>
        <w:rPr>
          <w:rFonts w:ascii="Franklin Gothic Book" w:hAnsi="Franklin Gothic Book"/>
        </w:rPr>
      </w:pPr>
    </w:p>
    <w:p w14:paraId="40D6331B" w14:textId="77777777" w:rsidR="00F17F87" w:rsidRPr="00030A97" w:rsidRDefault="00F17F87" w:rsidP="00F17F87">
      <w:pPr>
        <w:rPr>
          <w:rFonts w:ascii="Franklin Gothic Book" w:hAnsi="Franklin Gothic Book"/>
          <w:color w:val="000000"/>
        </w:rPr>
      </w:pPr>
      <w:r w:rsidRPr="00030A97">
        <w:rPr>
          <w:rFonts w:ascii="Franklin Gothic Book" w:hAnsi="Franklin Gothic Book"/>
          <w:color w:val="000000"/>
        </w:rPr>
        <w:t>Сумма к оплате:</w:t>
      </w:r>
      <w:r w:rsidRPr="00030A97">
        <w:rPr>
          <w:rFonts w:ascii="Franklin Gothic Book" w:hAnsi="Franklin Gothic Book"/>
        </w:rPr>
        <w:t xml:space="preserve"> </w:t>
      </w:r>
      <w:r w:rsidRPr="00030A97">
        <w:rPr>
          <w:rFonts w:ascii="Franklin Gothic Book" w:hAnsi="Franklin Gothic Book"/>
          <w:color w:val="000000"/>
        </w:rPr>
        <w:t>______</w:t>
      </w:r>
      <w:r w:rsidRPr="00030A97">
        <w:rPr>
          <w:rFonts w:ascii="Franklin Gothic Book" w:hAnsi="Franklin Gothic Book"/>
          <w:color w:val="000000"/>
          <w:lang w:val="en-US"/>
        </w:rPr>
        <w:t>y</w:t>
      </w:r>
      <w:r w:rsidRPr="00030A97">
        <w:rPr>
          <w:rFonts w:ascii="Franklin Gothic Book" w:hAnsi="Franklin Gothic Book"/>
          <w:color w:val="000000"/>
        </w:rPr>
        <w:t>.</w:t>
      </w:r>
      <w:r w:rsidRPr="00030A97">
        <w:rPr>
          <w:rFonts w:ascii="Franklin Gothic Book" w:hAnsi="Franklin Gothic Book"/>
          <w:color w:val="000000"/>
          <w:lang w:val="en-US"/>
        </w:rPr>
        <w:t>e</w:t>
      </w:r>
      <w:r w:rsidRPr="00030A97">
        <w:rPr>
          <w:rFonts w:ascii="Franklin Gothic Book" w:hAnsi="Franklin Gothic Book"/>
          <w:color w:val="000000"/>
        </w:rPr>
        <w:t xml:space="preserve">.  (_______ у.е.), в том числе НДС (18%) </w:t>
      </w:r>
      <w:proofErr w:type="gramStart"/>
      <w:r w:rsidRPr="00030A97">
        <w:rPr>
          <w:rFonts w:ascii="Franklin Gothic Book" w:hAnsi="Franklin Gothic Book"/>
          <w:color w:val="000000"/>
        </w:rPr>
        <w:t>–  _</w:t>
      </w:r>
      <w:proofErr w:type="gramEnd"/>
      <w:r w:rsidRPr="00030A97">
        <w:rPr>
          <w:rFonts w:ascii="Franklin Gothic Book" w:hAnsi="Franklin Gothic Book"/>
          <w:color w:val="000000"/>
        </w:rPr>
        <w:t>______ у.е.,</w:t>
      </w:r>
    </w:p>
    <w:p w14:paraId="74736F31" w14:textId="77777777" w:rsidR="00F17F87" w:rsidRPr="00030A97" w:rsidRDefault="00F17F87" w:rsidP="00F17F87">
      <w:pPr>
        <w:rPr>
          <w:rFonts w:ascii="Franklin Gothic Book" w:hAnsi="Franklin Gothic Book"/>
          <w:color w:val="000000"/>
        </w:rPr>
      </w:pPr>
      <w:r w:rsidRPr="00030A97">
        <w:rPr>
          <w:rFonts w:ascii="Franklin Gothic Book" w:hAnsi="Franklin Gothic Book"/>
          <w:color w:val="000000"/>
        </w:rPr>
        <w:t>1 у.е. (одна условная единица) соответствует 1 Евро (одному Евро)</w:t>
      </w:r>
    </w:p>
    <w:p w14:paraId="0B7DA995" w14:textId="77777777" w:rsidR="00F17F87" w:rsidRPr="00030A97" w:rsidRDefault="00F17F87" w:rsidP="00F17F87">
      <w:pPr>
        <w:rPr>
          <w:rFonts w:ascii="Franklin Gothic Book" w:hAnsi="Franklin Gothic Book"/>
          <w:color w:val="000000"/>
        </w:rPr>
      </w:pPr>
      <w:r w:rsidRPr="00030A97">
        <w:rPr>
          <w:rFonts w:ascii="Franklin Gothic Book" w:hAnsi="Franklin Gothic Book"/>
          <w:color w:val="000000"/>
        </w:rPr>
        <w:t>Счета выставляются в Евро.</w:t>
      </w:r>
    </w:p>
    <w:p w14:paraId="6EDF797D" w14:textId="77777777" w:rsidR="00F17F87" w:rsidRPr="00030A97" w:rsidRDefault="00F17F87" w:rsidP="00F17F87">
      <w:pPr>
        <w:rPr>
          <w:rFonts w:ascii="Franklin Gothic Book" w:hAnsi="Franklin Gothic Book"/>
          <w:color w:val="000000"/>
        </w:rPr>
      </w:pPr>
      <w:r w:rsidRPr="00030A97">
        <w:rPr>
          <w:rFonts w:ascii="Franklin Gothic Book" w:hAnsi="Franklin Gothic Book"/>
          <w:color w:val="000000"/>
        </w:rPr>
        <w:t xml:space="preserve">Стоимость товаров и оплата </w:t>
      </w:r>
      <w:proofErr w:type="gramStart"/>
      <w:r w:rsidRPr="00030A97">
        <w:rPr>
          <w:rFonts w:ascii="Franklin Gothic Book" w:hAnsi="Franklin Gothic Book"/>
          <w:color w:val="000000"/>
        </w:rPr>
        <w:t>товара  в</w:t>
      </w:r>
      <w:proofErr w:type="gramEnd"/>
      <w:r w:rsidRPr="00030A97">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030A97">
        <w:rPr>
          <w:rFonts w:ascii="Franklin Gothic Book" w:hAnsi="Franklin Gothic Book"/>
          <w:color w:val="000000"/>
        </w:rPr>
        <w:t>соответствует  дате</w:t>
      </w:r>
      <w:proofErr w:type="gramEnd"/>
      <w:r w:rsidRPr="00030A97">
        <w:rPr>
          <w:rFonts w:ascii="Franklin Gothic Book" w:hAnsi="Franklin Gothic Book"/>
          <w:color w:val="000000"/>
        </w:rPr>
        <w:t xml:space="preserve"> отправки Товара со склада Поставщика.</w:t>
      </w:r>
    </w:p>
    <w:p w14:paraId="0E44B1BD" w14:textId="77777777" w:rsidR="00F17F87" w:rsidRPr="00030A97" w:rsidRDefault="00F17F87" w:rsidP="00F17F87">
      <w:pPr>
        <w:ind w:left="180"/>
        <w:rPr>
          <w:rFonts w:ascii="Franklin Gothic Book" w:hAnsi="Franklin Gothic Book"/>
          <w:color w:val="000000"/>
        </w:rPr>
      </w:pPr>
      <w:r w:rsidRPr="00030A97">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14:paraId="7C6366EA" w14:textId="77777777" w:rsidR="00F17F87" w:rsidRPr="00030A97" w:rsidRDefault="00F17F87" w:rsidP="00F17F87">
      <w:pPr>
        <w:ind w:left="180"/>
        <w:rPr>
          <w:rFonts w:ascii="Franklin Gothic Book" w:hAnsi="Franklin Gothic Book"/>
          <w:color w:val="000000"/>
        </w:rPr>
      </w:pPr>
      <w:r w:rsidRPr="00030A97">
        <w:rPr>
          <w:rFonts w:ascii="Franklin Gothic Book" w:hAnsi="Franklin Gothic Book"/>
          <w:color w:val="000000"/>
        </w:rPr>
        <w:t>- Товар должен быть новым, ранее не использовавшимся и полностью соответствовать заявленным характеристикам.</w:t>
      </w:r>
    </w:p>
    <w:p w14:paraId="0C701540" w14:textId="77777777" w:rsidR="00F17F87" w:rsidRPr="00030A97" w:rsidRDefault="00F17F87" w:rsidP="00F17F87">
      <w:pPr>
        <w:ind w:left="180"/>
        <w:rPr>
          <w:rFonts w:ascii="Franklin Gothic Book" w:hAnsi="Franklin Gothic Book"/>
          <w:color w:val="000000"/>
        </w:rPr>
      </w:pPr>
      <w:r w:rsidRPr="00030A97">
        <w:rPr>
          <w:rFonts w:ascii="Franklin Gothic Book" w:hAnsi="Franklin Gothic Book"/>
          <w:color w:val="000000"/>
        </w:rPr>
        <w:t>- С Товаром предоставляется паспорт качества с датой изготовления.</w:t>
      </w:r>
    </w:p>
    <w:p w14:paraId="42EBDDA4" w14:textId="77777777" w:rsidR="00F17F87" w:rsidRPr="00030A97" w:rsidRDefault="00F17F87" w:rsidP="00F17F87">
      <w:pPr>
        <w:rPr>
          <w:rFonts w:ascii="Franklin Gothic Book" w:hAnsi="Franklin Gothic Book"/>
          <w:b/>
        </w:rPr>
      </w:pPr>
    </w:p>
    <w:p w14:paraId="6DA2A88E" w14:textId="77777777" w:rsidR="00F17F87" w:rsidRPr="00030A97" w:rsidRDefault="00F17F87" w:rsidP="00F17F87">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F17F87" w:rsidRPr="00030A97" w14:paraId="14EC4E0D" w14:textId="77777777" w:rsidTr="001345E9">
        <w:tc>
          <w:tcPr>
            <w:tcW w:w="5314" w:type="dxa"/>
            <w:shd w:val="clear" w:color="auto" w:fill="auto"/>
          </w:tcPr>
          <w:p w14:paraId="14293079" w14:textId="77777777" w:rsidR="00F17F87" w:rsidRPr="00030A97" w:rsidRDefault="00F17F87" w:rsidP="001345E9">
            <w:pPr>
              <w:jc w:val="center"/>
              <w:rPr>
                <w:rFonts w:ascii="Franklin Gothic Book" w:hAnsi="Franklin Gothic Book"/>
                <w:b/>
                <w:lang w:eastAsia="ar-SA"/>
              </w:rPr>
            </w:pPr>
            <w:r w:rsidRPr="00030A97">
              <w:rPr>
                <w:rFonts w:ascii="Franklin Gothic Book" w:hAnsi="Franklin Gothic Book"/>
                <w:b/>
                <w:lang w:eastAsia="ar-SA"/>
              </w:rPr>
              <w:t>ОТ ПОСТАВЩИКА</w:t>
            </w:r>
          </w:p>
        </w:tc>
        <w:tc>
          <w:tcPr>
            <w:tcW w:w="4257" w:type="dxa"/>
            <w:shd w:val="clear" w:color="auto" w:fill="auto"/>
          </w:tcPr>
          <w:p w14:paraId="0B354031" w14:textId="77777777" w:rsidR="00F17F87" w:rsidRPr="00030A97" w:rsidRDefault="00F17F87" w:rsidP="001345E9">
            <w:pPr>
              <w:jc w:val="center"/>
              <w:rPr>
                <w:rFonts w:ascii="Franklin Gothic Book" w:hAnsi="Franklin Gothic Book"/>
                <w:b/>
                <w:lang w:eastAsia="ar-SA"/>
              </w:rPr>
            </w:pPr>
            <w:r w:rsidRPr="00030A97">
              <w:rPr>
                <w:rFonts w:ascii="Franklin Gothic Book" w:hAnsi="Franklin Gothic Book"/>
                <w:b/>
                <w:lang w:eastAsia="ar-SA"/>
              </w:rPr>
              <w:t>ОТ ПОКУПАТЕЛЯ</w:t>
            </w:r>
          </w:p>
        </w:tc>
      </w:tr>
      <w:tr w:rsidR="00F17F87" w:rsidRPr="00030A97" w14:paraId="2DF2D7F8" w14:textId="77777777" w:rsidTr="001345E9">
        <w:trPr>
          <w:trHeight w:val="688"/>
        </w:trPr>
        <w:tc>
          <w:tcPr>
            <w:tcW w:w="5314" w:type="dxa"/>
            <w:shd w:val="clear" w:color="auto" w:fill="auto"/>
          </w:tcPr>
          <w:p w14:paraId="487B0FAE" w14:textId="77777777" w:rsidR="00F17F87" w:rsidRPr="00030A97" w:rsidRDefault="00F17F87" w:rsidP="001345E9">
            <w:pPr>
              <w:rPr>
                <w:rFonts w:ascii="Franklin Gothic Book" w:hAnsi="Franklin Gothic Book"/>
                <w:lang w:eastAsia="ar-SA"/>
              </w:rPr>
            </w:pPr>
          </w:p>
        </w:tc>
        <w:tc>
          <w:tcPr>
            <w:tcW w:w="4257" w:type="dxa"/>
            <w:shd w:val="clear" w:color="auto" w:fill="auto"/>
          </w:tcPr>
          <w:p w14:paraId="34156093" w14:textId="77777777" w:rsidR="00F17F87" w:rsidRPr="00030A97" w:rsidRDefault="00F17F87" w:rsidP="001345E9">
            <w:pPr>
              <w:rPr>
                <w:rFonts w:ascii="Franklin Gothic Book" w:hAnsi="Franklin Gothic Book"/>
              </w:rPr>
            </w:pPr>
            <w:r w:rsidRPr="00030A97">
              <w:rPr>
                <w:rFonts w:ascii="Franklin Gothic Book" w:hAnsi="Franklin Gothic Book"/>
              </w:rPr>
              <w:t>Технический директор ПАО «НМТП»</w:t>
            </w:r>
          </w:p>
          <w:p w14:paraId="3326C37E" w14:textId="77777777" w:rsidR="00F17F87" w:rsidRPr="00030A97" w:rsidRDefault="00F17F87" w:rsidP="001345E9">
            <w:pPr>
              <w:rPr>
                <w:rFonts w:ascii="Franklin Gothic Book" w:hAnsi="Franklin Gothic Book"/>
              </w:rPr>
            </w:pPr>
          </w:p>
          <w:p w14:paraId="71267550" w14:textId="77777777" w:rsidR="00F17F87" w:rsidRPr="00030A97" w:rsidRDefault="00F17F87" w:rsidP="001345E9">
            <w:pPr>
              <w:rPr>
                <w:rFonts w:ascii="Franklin Gothic Book" w:hAnsi="Franklin Gothic Book"/>
              </w:rPr>
            </w:pPr>
          </w:p>
          <w:p w14:paraId="6B6F7545" w14:textId="77777777" w:rsidR="00F17F87" w:rsidRPr="00030A97" w:rsidRDefault="00F17F87" w:rsidP="001345E9">
            <w:pPr>
              <w:rPr>
                <w:rFonts w:ascii="Franklin Gothic Book" w:hAnsi="Franklin Gothic Book"/>
                <w:lang w:eastAsia="ar-SA"/>
              </w:rPr>
            </w:pPr>
          </w:p>
        </w:tc>
      </w:tr>
      <w:tr w:rsidR="00F17F87" w:rsidRPr="00030A97" w14:paraId="52D58607" w14:textId="77777777" w:rsidTr="001345E9">
        <w:trPr>
          <w:trHeight w:val="850"/>
        </w:trPr>
        <w:tc>
          <w:tcPr>
            <w:tcW w:w="5314" w:type="dxa"/>
            <w:shd w:val="clear" w:color="auto" w:fill="auto"/>
          </w:tcPr>
          <w:p w14:paraId="58542154"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____________________</w:t>
            </w:r>
            <w:r w:rsidRPr="00030A97">
              <w:rPr>
                <w:rFonts w:ascii="Franklin Gothic Book" w:hAnsi="Franklin Gothic Book"/>
              </w:rPr>
              <w:t xml:space="preserve"> </w:t>
            </w:r>
          </w:p>
        </w:tc>
        <w:tc>
          <w:tcPr>
            <w:tcW w:w="4257" w:type="dxa"/>
            <w:shd w:val="clear" w:color="auto" w:fill="auto"/>
          </w:tcPr>
          <w:p w14:paraId="2E8F845C"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_____________________</w:t>
            </w:r>
            <w:proofErr w:type="spellStart"/>
            <w:r w:rsidRPr="00030A97">
              <w:rPr>
                <w:rFonts w:ascii="Franklin Gothic Book" w:hAnsi="Franklin Gothic Book"/>
              </w:rPr>
              <w:t>Белухин</w:t>
            </w:r>
            <w:proofErr w:type="spellEnd"/>
            <w:r w:rsidRPr="00030A97">
              <w:rPr>
                <w:rFonts w:ascii="Franklin Gothic Book" w:hAnsi="Franklin Gothic Book"/>
              </w:rPr>
              <w:t xml:space="preserve"> И.В.</w:t>
            </w:r>
          </w:p>
        </w:tc>
      </w:tr>
      <w:tr w:rsidR="00F17F87" w:rsidRPr="00030A97" w14:paraId="2C2E7946" w14:textId="77777777" w:rsidTr="001345E9">
        <w:trPr>
          <w:trHeight w:val="353"/>
        </w:trPr>
        <w:tc>
          <w:tcPr>
            <w:tcW w:w="5314" w:type="dxa"/>
            <w:shd w:val="clear" w:color="auto" w:fill="auto"/>
          </w:tcPr>
          <w:p w14:paraId="648394C1"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«________»__________________2017 г.</w:t>
            </w:r>
          </w:p>
        </w:tc>
        <w:tc>
          <w:tcPr>
            <w:tcW w:w="4257" w:type="dxa"/>
            <w:shd w:val="clear" w:color="auto" w:fill="auto"/>
          </w:tcPr>
          <w:p w14:paraId="26EEA4A1" w14:textId="77777777" w:rsidR="00F17F87" w:rsidRPr="00030A97" w:rsidRDefault="00F17F87" w:rsidP="001345E9">
            <w:pPr>
              <w:rPr>
                <w:rFonts w:ascii="Franklin Gothic Book" w:hAnsi="Franklin Gothic Book"/>
                <w:lang w:eastAsia="ar-SA"/>
              </w:rPr>
            </w:pPr>
            <w:r w:rsidRPr="00030A97">
              <w:rPr>
                <w:rFonts w:ascii="Franklin Gothic Book" w:hAnsi="Franklin Gothic Book"/>
                <w:lang w:eastAsia="ar-SA"/>
              </w:rPr>
              <w:t>«________»________________2017 г.</w:t>
            </w:r>
          </w:p>
        </w:tc>
      </w:tr>
    </w:tbl>
    <w:p w14:paraId="0DEF4288" w14:textId="77777777" w:rsidR="00F17F87" w:rsidRPr="00030A97" w:rsidRDefault="00F17F87" w:rsidP="00F17F87">
      <w:pPr>
        <w:ind w:firstLine="567"/>
        <w:rPr>
          <w:rFonts w:ascii="Franklin Gothic Book" w:hAnsi="Franklin Gothic Book"/>
          <w:b/>
        </w:rPr>
      </w:pPr>
    </w:p>
    <w:p w14:paraId="2ED8158D" w14:textId="77777777" w:rsidR="00F17F87" w:rsidRPr="00030A97" w:rsidRDefault="00F17F87" w:rsidP="00F17F87">
      <w:pPr>
        <w:rPr>
          <w:rFonts w:ascii="Franklin Gothic Book" w:hAnsi="Franklin Gothic Book"/>
          <w:b/>
        </w:rPr>
      </w:pPr>
      <w:r w:rsidRPr="00030A97">
        <w:rPr>
          <w:rFonts w:ascii="Franklin Gothic Book" w:hAnsi="Franklin Gothic Book"/>
          <w:b/>
        </w:rPr>
        <w:br w:type="page"/>
      </w:r>
    </w:p>
    <w:p w14:paraId="32BF9A44" w14:textId="77777777" w:rsidR="00F17F87" w:rsidRPr="00030A97" w:rsidRDefault="00F17F87" w:rsidP="00F17F87">
      <w:pPr>
        <w:rPr>
          <w:rFonts w:ascii="Franklin Gothic Book" w:eastAsia="Calibri" w:hAnsi="Franklin Gothic Book"/>
          <w:b/>
          <w:lang w:eastAsia="en-US"/>
        </w:rPr>
      </w:pPr>
      <w:r w:rsidRPr="00030A97">
        <w:rPr>
          <w:rFonts w:ascii="Franklin Gothic Book" w:hAnsi="Franklin Gothic Book"/>
          <w:b/>
        </w:rPr>
        <w:lastRenderedPageBreak/>
        <w:t>Приложение №2 к договору № НМТП_______</w:t>
      </w:r>
      <w:proofErr w:type="gramStart"/>
      <w:r w:rsidRPr="00030A97">
        <w:rPr>
          <w:rFonts w:ascii="Franklin Gothic Book" w:hAnsi="Franklin Gothic Book"/>
          <w:b/>
        </w:rPr>
        <w:t>_  от</w:t>
      </w:r>
      <w:proofErr w:type="gramEnd"/>
      <w:r w:rsidRPr="00030A97">
        <w:rPr>
          <w:rFonts w:ascii="Franklin Gothic Book" w:hAnsi="Franklin Gothic Book"/>
          <w:b/>
        </w:rPr>
        <w:t xml:space="preserve">  «______»____________2017 г.</w:t>
      </w:r>
    </w:p>
    <w:p w14:paraId="7B8DE696" w14:textId="77777777" w:rsidR="00F17F87" w:rsidRPr="00030A97" w:rsidRDefault="00F17F87" w:rsidP="00F17F87">
      <w:pPr>
        <w:ind w:firstLine="567"/>
        <w:jc w:val="center"/>
        <w:rPr>
          <w:rFonts w:ascii="Franklin Gothic Book" w:eastAsia="Calibri" w:hAnsi="Franklin Gothic Book"/>
          <w:b/>
          <w:lang w:eastAsia="en-US"/>
        </w:rPr>
      </w:pPr>
    </w:p>
    <w:p w14:paraId="0DD3F810" w14:textId="77777777" w:rsidR="00F17F87" w:rsidRPr="00030A97" w:rsidRDefault="00F17F87" w:rsidP="00F17F87">
      <w:pPr>
        <w:ind w:left="-284" w:firstLine="284"/>
        <w:jc w:val="center"/>
        <w:rPr>
          <w:rFonts w:ascii="Franklin Gothic Book" w:eastAsia="Calibri" w:hAnsi="Franklin Gothic Book"/>
          <w:lang w:eastAsia="en-US"/>
        </w:rPr>
      </w:pPr>
    </w:p>
    <w:p w14:paraId="17E04320" w14:textId="77777777" w:rsidR="00F17F87" w:rsidRPr="00030A97" w:rsidRDefault="00F17F87" w:rsidP="00F17F87">
      <w:pPr>
        <w:jc w:val="both"/>
        <w:rPr>
          <w:rFonts w:ascii="Franklin Gothic Book" w:eastAsia="Calibri" w:hAnsi="Franklin Gothic Book"/>
          <w:lang w:eastAsia="en-US"/>
        </w:rPr>
      </w:pPr>
      <w:r w:rsidRPr="00030A97">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030A97">
          <w:rPr>
            <w:rFonts w:ascii="Franklin Gothic Book" w:eastAsia="Calibri" w:hAnsi="Franklin Gothic Book"/>
            <w:color w:val="0000FF"/>
            <w:u w:val="single"/>
            <w:lang w:val="en-US" w:eastAsia="en-US"/>
          </w:rPr>
          <w:t>www</w:t>
        </w:r>
        <w:r w:rsidRPr="00030A97">
          <w:rPr>
            <w:rFonts w:ascii="Franklin Gothic Book" w:eastAsia="Calibri" w:hAnsi="Franklin Gothic Book"/>
            <w:color w:val="0000FF"/>
            <w:u w:val="single"/>
            <w:lang w:eastAsia="en-US"/>
          </w:rPr>
          <w:t>.</w:t>
        </w:r>
        <w:proofErr w:type="spellStart"/>
        <w:r w:rsidRPr="00030A97">
          <w:rPr>
            <w:rFonts w:ascii="Franklin Gothic Book" w:eastAsia="Calibri" w:hAnsi="Franklin Gothic Book"/>
            <w:color w:val="0000FF"/>
            <w:u w:val="single"/>
            <w:lang w:val="en-US" w:eastAsia="en-US"/>
          </w:rPr>
          <w:t>nmtp</w:t>
        </w:r>
        <w:proofErr w:type="spellEnd"/>
        <w:r w:rsidRPr="00030A97">
          <w:rPr>
            <w:rFonts w:ascii="Franklin Gothic Book" w:eastAsia="Calibri" w:hAnsi="Franklin Gothic Book"/>
            <w:color w:val="0000FF"/>
            <w:u w:val="single"/>
            <w:lang w:eastAsia="en-US"/>
          </w:rPr>
          <w:t>.</w:t>
        </w:r>
        <w:r w:rsidRPr="00030A97">
          <w:rPr>
            <w:rFonts w:ascii="Franklin Gothic Book" w:eastAsia="Calibri" w:hAnsi="Franklin Gothic Book"/>
            <w:color w:val="0000FF"/>
            <w:u w:val="single"/>
            <w:lang w:val="en-US" w:eastAsia="en-US"/>
          </w:rPr>
          <w:t>info</w:t>
        </w:r>
      </w:hyperlink>
      <w:r w:rsidRPr="00030A9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17BD6C7" w14:textId="77777777" w:rsidR="00F17F87" w:rsidRPr="00030A97" w:rsidRDefault="00F17F87" w:rsidP="00F17F87">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F17F87" w:rsidRPr="00030A97" w14:paraId="29809D3C" w14:textId="77777777" w:rsidTr="001345E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56EB53F4" w14:textId="77777777" w:rsidR="00F17F87" w:rsidRPr="00030A97" w:rsidRDefault="00F17F87" w:rsidP="001345E9">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Признаки связанных сторон</w:t>
            </w:r>
          </w:p>
          <w:p w14:paraId="1D00924E" w14:textId="77777777" w:rsidR="00F17F87" w:rsidRPr="00030A97" w:rsidRDefault="00F17F87" w:rsidP="001345E9">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9F98BEF" w14:textId="77777777" w:rsidR="00F17F87" w:rsidRPr="00030A97" w:rsidRDefault="00F17F87" w:rsidP="001345E9">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Признаки не связанных сторон</w:t>
            </w:r>
          </w:p>
          <w:p w14:paraId="357A223F" w14:textId="77777777" w:rsidR="00F17F87" w:rsidRPr="00030A97" w:rsidRDefault="00F17F87" w:rsidP="001345E9">
            <w:pPr>
              <w:spacing w:line="276" w:lineRule="auto"/>
              <w:jc w:val="center"/>
              <w:rPr>
                <w:rFonts w:ascii="Franklin Gothic Book" w:eastAsia="Calibri" w:hAnsi="Franklin Gothic Book"/>
                <w:lang w:eastAsia="en-US"/>
              </w:rPr>
            </w:pPr>
            <w:r w:rsidRPr="00030A97">
              <w:rPr>
                <w:rFonts w:ascii="Franklin Gothic Book" w:eastAsia="Calibri" w:hAnsi="Franklin Gothic Book"/>
                <w:lang w:eastAsia="en-US"/>
              </w:rPr>
              <w:t>(отметить нужное):</w:t>
            </w:r>
          </w:p>
        </w:tc>
      </w:tr>
      <w:tr w:rsidR="00F17F87" w:rsidRPr="00030A97" w14:paraId="416E0BAF" w14:textId="77777777" w:rsidTr="001345E9">
        <w:trPr>
          <w:trHeight w:val="6935"/>
        </w:trPr>
        <w:tc>
          <w:tcPr>
            <w:tcW w:w="4811" w:type="dxa"/>
            <w:tcBorders>
              <w:top w:val="single" w:sz="4" w:space="0" w:color="auto"/>
              <w:left w:val="single" w:sz="4" w:space="0" w:color="auto"/>
              <w:bottom w:val="single" w:sz="4" w:space="0" w:color="auto"/>
              <w:right w:val="single" w:sz="4" w:space="0" w:color="auto"/>
            </w:tcBorders>
          </w:tcPr>
          <w:p w14:paraId="461CD22D" w14:textId="77777777" w:rsidR="00F17F87" w:rsidRPr="00030A97" w:rsidRDefault="00F17F87" w:rsidP="001345E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030A97">
              <w:rPr>
                <w:rFonts w:ascii="Franklin Gothic Book" w:eastAsia="Calibri" w:hAnsi="Franklin Gothic Book"/>
                <w:b/>
                <w:lang w:eastAsia="en-US"/>
              </w:rPr>
              <w:t xml:space="preserve">Поставщик, </w:t>
            </w:r>
            <w:r w:rsidRPr="00030A97">
              <w:rPr>
                <w:rFonts w:ascii="Franklin Gothic Book" w:hAnsi="Franklin Gothic Book"/>
                <w:b/>
                <w:iCs/>
                <w:lang w:eastAsia="en-US"/>
              </w:rPr>
              <w:t>прямо или косвенно, через одного или нескольких посредников:</w:t>
            </w:r>
          </w:p>
          <w:p w14:paraId="5AB7D7D8"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 xml:space="preserve">(а) </w:t>
            </w:r>
            <w:r w:rsidRPr="00030A9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9E06EF4"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120D7FA7"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соответствующий признак связанности.</w:t>
            </w:r>
          </w:p>
          <w:p w14:paraId="2AE6EA8F"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7C12EF6"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49338A5A"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594F899E"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5B5F53F4"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b</w:t>
            </w:r>
            <w:r w:rsidRPr="00030A97">
              <w:rPr>
                <w:rFonts w:ascii="Franklin Gothic Book" w:eastAsia="Calibri" w:hAnsi="Franklin Gothic Book"/>
                <w:lang w:eastAsia="en-US"/>
              </w:rPr>
              <w:t xml:space="preserve">) </w:t>
            </w:r>
            <w:r w:rsidRPr="00030A97">
              <w:rPr>
                <w:rFonts w:ascii="Franklin Gothic Book" w:eastAsia="Calibri" w:hAnsi="Franklin Gothic Book"/>
                <w:iCs/>
                <w:lang w:eastAsia="en-US"/>
              </w:rPr>
              <w:t>имеет долю в организации, обеспечивающую ей значительное влияние на ПАО «НМТП»;</w:t>
            </w:r>
          </w:p>
          <w:p w14:paraId="7324A482"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5FC80C81"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94A5AE"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19A4BE82"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602D40D7"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c</w:t>
            </w:r>
            <w:r w:rsidRPr="00030A97">
              <w:rPr>
                <w:rFonts w:ascii="Franklin Gothic Book" w:eastAsia="Calibri" w:hAnsi="Franklin Gothic Book"/>
                <w:lang w:eastAsia="en-US"/>
              </w:rPr>
              <w:t xml:space="preserve">) </w:t>
            </w:r>
            <w:r w:rsidRPr="00030A97">
              <w:rPr>
                <w:rFonts w:ascii="Franklin Gothic Book" w:eastAsia="Calibri" w:hAnsi="Franklin Gothic Book"/>
                <w:iCs/>
                <w:lang w:eastAsia="en-US"/>
              </w:rPr>
              <w:t>осуществляет совместный контроль над ПАО «НМТП»;</w:t>
            </w:r>
          </w:p>
          <w:p w14:paraId="431D5A1D"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5816D47D"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7EE2A3F6"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57B90B6D"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w:t>
            </w:r>
            <w:r w:rsidRPr="00030A97">
              <w:rPr>
                <w:rFonts w:ascii="Franklin Gothic Book" w:eastAsia="Calibri" w:hAnsi="Franklin Gothic Book"/>
                <w:lang w:eastAsia="en-US"/>
              </w:rPr>
              <w:lastRenderedPageBreak/>
              <w:t>______</w:t>
            </w:r>
          </w:p>
          <w:p w14:paraId="70F84690"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7FB7E6B6"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4D1AE39B" w14:textId="77777777" w:rsidR="00F17F87" w:rsidRPr="00030A97" w:rsidRDefault="00F17F87" w:rsidP="001345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1B9A8528"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11F30CD3"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d</w:t>
            </w:r>
            <w:r w:rsidRPr="00030A97">
              <w:rPr>
                <w:rFonts w:ascii="Franklin Gothic Book" w:eastAsia="Calibri" w:hAnsi="Franklin Gothic Book"/>
                <w:lang w:eastAsia="en-US"/>
              </w:rPr>
              <w:t xml:space="preserve">) </w:t>
            </w:r>
            <w:r w:rsidRPr="00030A97">
              <w:rPr>
                <w:rFonts w:ascii="Franklin Gothic Book" w:eastAsia="Calibri" w:hAnsi="Franklin Gothic Book"/>
                <w:iCs/>
                <w:lang w:eastAsia="en-US"/>
              </w:rPr>
              <w:t>является ассоциированной организацией.</w:t>
            </w:r>
          </w:p>
          <w:p w14:paraId="343FC475"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D609320"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4CF8E533"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037DC6AC"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0B3B729A"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02A847AE" w14:textId="77777777" w:rsidR="00F17F87" w:rsidRPr="00030A97" w:rsidRDefault="00F17F87" w:rsidP="001345E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030A97">
              <w:rPr>
                <w:rFonts w:ascii="Franklin Gothic Book" w:eastAsia="Calibri" w:hAnsi="Franklin Gothic Book"/>
                <w:b/>
                <w:lang w:eastAsia="en-US"/>
              </w:rPr>
              <w:t>2.Физическое лицо</w:t>
            </w:r>
            <w:r w:rsidRPr="00030A97">
              <w:rPr>
                <w:rFonts w:ascii="Franklin Gothic Book" w:eastAsia="Calibri" w:hAnsi="Franklin Gothic Book"/>
                <w:lang w:eastAsia="en-US"/>
              </w:rPr>
              <w:t xml:space="preserve"> </w:t>
            </w:r>
            <w:r w:rsidRPr="00030A9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0CD28780"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a</w:t>
            </w:r>
            <w:r w:rsidRPr="00030A97">
              <w:rPr>
                <w:rFonts w:ascii="Franklin Gothic Book" w:eastAsia="Calibri" w:hAnsi="Franklin Gothic Book"/>
                <w:lang w:eastAsia="en-US"/>
              </w:rPr>
              <w:t>) член Совета директоров (наблюдательного совета)</w:t>
            </w:r>
          </w:p>
          <w:p w14:paraId="03A4F034"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699FB5EC" w14:textId="77777777" w:rsidR="00F17F87" w:rsidRPr="00030A97" w:rsidRDefault="00F17F87" w:rsidP="001345E9">
            <w:pPr>
              <w:tabs>
                <w:tab w:val="left" w:pos="592"/>
              </w:tabs>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члена Совета директоров</w:t>
            </w:r>
          </w:p>
          <w:p w14:paraId="2F1314C7" w14:textId="77777777" w:rsidR="00F17F87" w:rsidRPr="00030A97" w:rsidRDefault="00F17F87" w:rsidP="001345E9">
            <w:pPr>
              <w:tabs>
                <w:tab w:val="left" w:pos="592"/>
              </w:tabs>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0A10D46A" w14:textId="77777777" w:rsidR="00F17F87" w:rsidRPr="00030A97" w:rsidRDefault="00F17F87" w:rsidP="001345E9">
            <w:pPr>
              <w:tabs>
                <w:tab w:val="left" w:pos="592"/>
              </w:tabs>
              <w:autoSpaceDE w:val="0"/>
              <w:autoSpaceDN w:val="0"/>
              <w:adjustRightInd w:val="0"/>
              <w:spacing w:line="276" w:lineRule="auto"/>
              <w:jc w:val="both"/>
              <w:rPr>
                <w:rFonts w:ascii="Franklin Gothic Book" w:eastAsia="Calibri" w:hAnsi="Franklin Gothic Book"/>
                <w:lang w:eastAsia="en-US"/>
              </w:rPr>
            </w:pPr>
          </w:p>
          <w:p w14:paraId="42B189E0" w14:textId="77777777" w:rsidR="00F17F87" w:rsidRPr="00030A97" w:rsidRDefault="00F17F87" w:rsidP="001345E9">
            <w:pPr>
              <w:tabs>
                <w:tab w:val="left" w:pos="592"/>
              </w:tabs>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w:t>
            </w:r>
            <w:r w:rsidRPr="00030A97">
              <w:rPr>
                <w:rFonts w:ascii="Franklin Gothic Book" w:eastAsia="Calibri" w:hAnsi="Franklin Gothic Book"/>
                <w:lang w:val="en-US" w:eastAsia="en-US"/>
              </w:rPr>
              <w:t>b</w:t>
            </w:r>
            <w:r w:rsidRPr="00030A97">
              <w:rPr>
                <w:rFonts w:ascii="Franklin Gothic Book" w:eastAsia="Calibri" w:hAnsi="Franklin Gothic Book"/>
                <w:lang w:eastAsia="en-US"/>
              </w:rPr>
              <w:t>) член коллегиального органа управления;</w:t>
            </w:r>
          </w:p>
          <w:p w14:paraId="30032606"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3D6913F"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члена коллегиального органа управления.</w:t>
            </w:r>
          </w:p>
          <w:p w14:paraId="598EC1ED"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54B28919"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p>
          <w:p w14:paraId="6042626A"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(с) лицо, осуществляющее полномочия единоличного исполнительного органа.</w:t>
            </w:r>
          </w:p>
          <w:p w14:paraId="6DC670A5"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70DC589C"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члена единоличного исполнительного органа.</w:t>
            </w:r>
          </w:p>
          <w:p w14:paraId="50403D73"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4B824A74"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p>
          <w:p w14:paraId="606F30A3" w14:textId="77777777" w:rsidR="00F17F87" w:rsidRPr="00030A97" w:rsidRDefault="00F17F87" w:rsidP="001345E9">
            <w:pPr>
              <w:autoSpaceDE w:val="0"/>
              <w:autoSpaceDN w:val="0"/>
              <w:adjustRightInd w:val="0"/>
              <w:spacing w:line="276" w:lineRule="auto"/>
              <w:ind w:firstLine="25"/>
              <w:jc w:val="both"/>
              <w:rPr>
                <w:rFonts w:ascii="Franklin Gothic Book" w:eastAsia="Calibri" w:hAnsi="Franklin Gothic Book"/>
                <w:b/>
                <w:lang w:eastAsia="en-US"/>
              </w:rPr>
            </w:pPr>
            <w:r w:rsidRPr="00030A97">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030A97">
              <w:rPr>
                <w:rFonts w:ascii="Franklin Gothic Book" w:eastAsia="Calibri" w:hAnsi="Franklin Gothic Book"/>
                <w:b/>
                <w:lang w:eastAsia="en-US"/>
              </w:rPr>
              <w:t>или</w:t>
            </w:r>
            <w:proofErr w:type="gramEnd"/>
            <w:r w:rsidRPr="00030A97">
              <w:rPr>
                <w:rFonts w:ascii="Franklin Gothic Book" w:eastAsia="Calibri" w:hAnsi="Franklin Gothic Book"/>
                <w:b/>
                <w:lang w:eastAsia="en-US"/>
              </w:rPr>
              <w:t xml:space="preserve"> которые могут ока</w:t>
            </w:r>
            <w:r w:rsidRPr="00030A97">
              <w:rPr>
                <w:rFonts w:ascii="Franklin Gothic Book" w:eastAsia="Calibri" w:hAnsi="Franklin Gothic Book"/>
                <w:b/>
                <w:lang w:eastAsia="en-US"/>
              </w:rPr>
              <w:lastRenderedPageBreak/>
              <w:t>заться под его влиянием в ходе проведения операций с предприятием:</w:t>
            </w:r>
          </w:p>
          <w:p w14:paraId="24A9B7A8" w14:textId="77777777" w:rsidR="00F17F87" w:rsidRPr="00030A97" w:rsidRDefault="00F17F87" w:rsidP="001345E9">
            <w:pPr>
              <w:widowControl w:val="0"/>
              <w:autoSpaceDE w:val="0"/>
              <w:autoSpaceDN w:val="0"/>
              <w:adjustRightInd w:val="0"/>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1DF764BA"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36DFEBFE"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близкого родственника и степень родства.</w:t>
            </w:r>
          </w:p>
          <w:p w14:paraId="476D407F"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45501E14"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2D9ECC38"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(b) дети супруга (супруги) или гражданского супруга (супруги) такого лица;</w:t>
            </w:r>
          </w:p>
          <w:p w14:paraId="400D49D9"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58D6EAF0"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близкого родственника и степень родства.</w:t>
            </w:r>
          </w:p>
          <w:p w14:paraId="47FFE29D"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3EA56A51"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6AEC71A0" w14:textId="77777777" w:rsidR="00F17F87" w:rsidRPr="00030A97" w:rsidRDefault="00F17F87" w:rsidP="001345E9">
            <w:pPr>
              <w:spacing w:line="276" w:lineRule="auto"/>
              <w:ind w:firstLine="25"/>
              <w:jc w:val="both"/>
              <w:rPr>
                <w:rFonts w:ascii="Franklin Gothic Book" w:eastAsia="Calibri" w:hAnsi="Franklin Gothic Book"/>
                <w:lang w:eastAsia="en-US"/>
              </w:rPr>
            </w:pPr>
          </w:p>
          <w:p w14:paraId="0BCFFCEA" w14:textId="77777777" w:rsidR="00F17F87" w:rsidRPr="00030A97" w:rsidRDefault="00F17F87" w:rsidP="001345E9">
            <w:pPr>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4526652A"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6D03D306" w14:textId="77777777" w:rsidR="00F17F87" w:rsidRPr="00030A97" w:rsidRDefault="00F17F87" w:rsidP="001345E9">
            <w:pPr>
              <w:spacing w:line="276" w:lineRule="auto"/>
              <w:ind w:firstLine="25"/>
              <w:rPr>
                <w:rFonts w:ascii="Franklin Gothic Book" w:eastAsia="Calibri" w:hAnsi="Franklin Gothic Book"/>
                <w:lang w:eastAsia="en-US"/>
              </w:rPr>
            </w:pPr>
            <w:r w:rsidRPr="00030A97">
              <w:rPr>
                <w:rFonts w:ascii="Franklin Gothic Book" w:eastAsia="Calibri" w:hAnsi="Franklin Gothic Book"/>
                <w:lang w:eastAsia="en-US"/>
              </w:rPr>
              <w:t>Если ответ «Да», то просим указать ФИО близкого родственника и степень родства.</w:t>
            </w:r>
          </w:p>
          <w:p w14:paraId="46C3740E" w14:textId="77777777" w:rsidR="00F17F87" w:rsidRPr="00030A97" w:rsidRDefault="00F17F87" w:rsidP="001345E9">
            <w:pPr>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5348260F" w14:textId="77777777" w:rsidR="00F17F87" w:rsidRPr="00030A97" w:rsidRDefault="00F17F87" w:rsidP="001345E9">
            <w:pPr>
              <w:spacing w:line="276" w:lineRule="auto"/>
              <w:ind w:firstLine="25"/>
              <w:jc w:val="both"/>
              <w:rPr>
                <w:rFonts w:ascii="Franklin Gothic Book" w:eastAsia="Calibri" w:hAnsi="Franklin Gothic Book"/>
                <w:lang w:eastAsia="en-US"/>
              </w:rPr>
            </w:pPr>
            <w:r w:rsidRPr="00030A97">
              <w:rPr>
                <w:rFonts w:ascii="Franklin Gothic Book" w:eastAsia="Calibri" w:hAnsi="Franklin Gothic Book"/>
                <w:lang w:eastAsia="en-US"/>
              </w:rPr>
              <w:t>_____________________________________________</w:t>
            </w:r>
          </w:p>
          <w:p w14:paraId="11E8F9A6" w14:textId="77777777" w:rsidR="00F17F87" w:rsidRPr="00030A97" w:rsidRDefault="00F17F87" w:rsidP="001345E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31BE13DF"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40D1F30"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667251B9"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соответствующий признак и ФИО.</w:t>
            </w:r>
          </w:p>
          <w:p w14:paraId="4AB60584"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43FE7497"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13CBA451"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066B7AA4"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p>
          <w:p w14:paraId="644C966E"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933E448"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6C994B2"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ФИО участников совместного предприятия.</w:t>
            </w:r>
          </w:p>
          <w:p w14:paraId="7E5A31C6"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65347336"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2834C93E"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0C191536"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p>
          <w:p w14:paraId="394F693F" w14:textId="77777777" w:rsidR="00F17F87" w:rsidRPr="00030A97" w:rsidRDefault="00F17F87" w:rsidP="001345E9">
            <w:pPr>
              <w:widowControl w:val="0"/>
              <w:tabs>
                <w:tab w:val="left" w:pos="651"/>
              </w:tabs>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030A97">
              <w:rPr>
                <w:rFonts w:ascii="Franklin Gothic Book" w:eastAsia="Arial" w:hAnsi="Franklin Gothic Book"/>
                <w:lang w:eastAsia="ar-SA"/>
              </w:rPr>
              <w:lastRenderedPageBreak/>
              <w:t>предприятия или участвовать в процессе принятия решений предприятием);</w:t>
            </w:r>
          </w:p>
          <w:p w14:paraId="36856B4E"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37726BE0"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соответствующий признак с указанием организации.</w:t>
            </w:r>
          </w:p>
          <w:p w14:paraId="3BA1305D"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31C93E45"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1066B8C8"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4FCB90B8"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p>
          <w:p w14:paraId="4F7BC84C"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30A97">
              <w:rPr>
                <w:rFonts w:ascii="Franklin Gothic Book" w:eastAsia="Arial" w:hAnsi="Franklin Gothic Book"/>
                <w:lang w:eastAsia="ar-SA"/>
              </w:rPr>
              <w:t>по причине</w:t>
            </w:r>
            <w:proofErr w:type="gramEnd"/>
            <w:r w:rsidRPr="00030A97">
              <w:rPr>
                <w:rFonts w:ascii="Franklin Gothic Book" w:eastAsia="Arial" w:hAnsi="Franklin Gothic Book"/>
                <w:lang w:eastAsia="ar-SA"/>
              </w:rPr>
              <w:t xml:space="preserve"> возникающей в результате этого экономической зависимости.</w:t>
            </w:r>
          </w:p>
          <w:p w14:paraId="5ABFE333" w14:textId="77777777" w:rsidR="00F17F87" w:rsidRPr="00030A97" w:rsidRDefault="00F17F87" w:rsidP="001345E9">
            <w:pPr>
              <w:autoSpaceDE w:val="0"/>
              <w:autoSpaceDN w:val="0"/>
              <w:adjustRightInd w:val="0"/>
              <w:spacing w:line="276" w:lineRule="auto"/>
              <w:jc w:val="both"/>
              <w:rPr>
                <w:rFonts w:ascii="Franklin Gothic Book" w:eastAsia="Calibri" w:hAnsi="Franklin Gothic Book"/>
                <w:lang w:eastAsia="en-US"/>
              </w:rPr>
            </w:pP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 xml:space="preserve">Да                                                          </w:t>
            </w:r>
            <w:r w:rsidRPr="00030A97">
              <w:rPr>
                <w:rFonts w:ascii="Franklin Gothic Book" w:eastAsia="Calibri" w:hAnsi="Franklin Gothic Book"/>
                <w:lang w:eastAsia="en-US"/>
              </w:rPr>
              <w:sym w:font="Wingdings" w:char="F071"/>
            </w:r>
            <w:r w:rsidRPr="00030A97">
              <w:rPr>
                <w:rFonts w:ascii="Franklin Gothic Book" w:eastAsia="Calibri" w:hAnsi="Franklin Gothic Book"/>
                <w:lang w:eastAsia="en-US"/>
              </w:rPr>
              <w:t>Нет</w:t>
            </w:r>
          </w:p>
          <w:p w14:paraId="0E7C0255"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6723272"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260628C4"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556A984"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78B1FD46"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F4E5BD7" w14:textId="77777777" w:rsidR="00F17F87" w:rsidRPr="00030A97" w:rsidRDefault="00F17F87" w:rsidP="001345E9">
            <w:pPr>
              <w:widowControl w:val="0"/>
              <w:suppressAutoHyphens/>
              <w:autoSpaceDE w:val="0"/>
              <w:spacing w:line="276" w:lineRule="auto"/>
              <w:jc w:val="both"/>
              <w:rPr>
                <w:rFonts w:ascii="Franklin Gothic Book" w:eastAsia="Arial" w:hAnsi="Franklin Gothic Book"/>
                <w:lang w:eastAsia="ar-SA"/>
              </w:rPr>
            </w:pPr>
            <w:r w:rsidRPr="00030A97">
              <w:rPr>
                <w:rFonts w:ascii="Franklin Gothic Book" w:eastAsia="Arial" w:hAnsi="Franklin Gothic Book"/>
                <w:lang w:eastAsia="ar-SA"/>
              </w:rPr>
              <w:t>_______________________________________________</w:t>
            </w:r>
          </w:p>
          <w:p w14:paraId="5C263938" w14:textId="77777777" w:rsidR="00F17F87" w:rsidRPr="00030A97" w:rsidRDefault="00F17F87" w:rsidP="001345E9">
            <w:pPr>
              <w:spacing w:line="276" w:lineRule="auto"/>
              <w:rPr>
                <w:rFonts w:ascii="Franklin Gothic Book" w:eastAsia="Calibri" w:hAnsi="Franklin Gothic Book"/>
                <w:lang w:eastAsia="en-US"/>
              </w:rPr>
            </w:pPr>
          </w:p>
        </w:tc>
      </w:tr>
    </w:tbl>
    <w:p w14:paraId="35C31975" w14:textId="77777777" w:rsidR="00F17F87" w:rsidRPr="00030A97" w:rsidRDefault="00F17F87" w:rsidP="00F17F87">
      <w:pPr>
        <w:rPr>
          <w:rFonts w:ascii="Franklin Gothic Book" w:eastAsia="Calibri" w:hAnsi="Franklin Gothic Book"/>
          <w:lang w:eastAsia="en-US"/>
        </w:rPr>
      </w:pPr>
    </w:p>
    <w:p w14:paraId="18B47207" w14:textId="77777777" w:rsidR="00F17F87" w:rsidRPr="00030A97" w:rsidRDefault="00F17F87" w:rsidP="00F17F87">
      <w:pPr>
        <w:jc w:val="both"/>
        <w:rPr>
          <w:rFonts w:ascii="Franklin Gothic Book" w:eastAsia="Calibri" w:hAnsi="Franklin Gothic Book"/>
          <w:lang w:eastAsia="en-US"/>
        </w:rPr>
      </w:pPr>
      <w:r w:rsidRPr="00030A9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5D8725D2" w14:textId="77777777" w:rsidR="00F17F87" w:rsidRPr="00030A97" w:rsidRDefault="00F17F87" w:rsidP="00F17F87">
      <w:pPr>
        <w:rPr>
          <w:rFonts w:ascii="Franklin Gothic Book" w:eastAsia="Calibri" w:hAnsi="Franklin Gothic Book"/>
          <w:lang w:eastAsia="en-US"/>
        </w:rPr>
      </w:pPr>
    </w:p>
    <w:p w14:paraId="24C2DABC" w14:textId="77777777" w:rsidR="00F17F87" w:rsidRPr="00030A97" w:rsidRDefault="00F17F87" w:rsidP="00F17F87">
      <w:pPr>
        <w:rPr>
          <w:rFonts w:ascii="Franklin Gothic Book" w:eastAsia="Calibri" w:hAnsi="Franklin Gothic Book"/>
          <w:lang w:eastAsia="en-US"/>
        </w:rPr>
      </w:pPr>
    </w:p>
    <w:p w14:paraId="624E11EC" w14:textId="77777777" w:rsidR="00F17F87" w:rsidRPr="00030A97" w:rsidRDefault="00F17F87" w:rsidP="00F17F87">
      <w:pPr>
        <w:tabs>
          <w:tab w:val="left" w:pos="7965"/>
        </w:tabs>
        <w:rPr>
          <w:rFonts w:ascii="Franklin Gothic Book" w:eastAsia="Calibri" w:hAnsi="Franklin Gothic Book"/>
          <w:lang w:eastAsia="en-US"/>
        </w:rPr>
      </w:pPr>
      <w:r w:rsidRPr="00030A97">
        <w:rPr>
          <w:rFonts w:ascii="Franklin Gothic Book" w:eastAsia="Calibri" w:hAnsi="Franklin Gothic Book"/>
          <w:lang w:eastAsia="en-US"/>
        </w:rPr>
        <w:t>Должность подписанта                              Подпись                                    ФИО</w:t>
      </w:r>
    </w:p>
    <w:p w14:paraId="68126A57" w14:textId="77777777" w:rsidR="00F17F87" w:rsidRPr="00030A97" w:rsidRDefault="00F17F87" w:rsidP="00F17F87">
      <w:pPr>
        <w:tabs>
          <w:tab w:val="center" w:pos="4677"/>
        </w:tabs>
        <w:rPr>
          <w:rFonts w:ascii="Franklin Gothic Book" w:eastAsia="Calibri" w:hAnsi="Franklin Gothic Book"/>
          <w:lang w:eastAsia="en-US"/>
        </w:rPr>
      </w:pPr>
      <w:r w:rsidRPr="00030A97">
        <w:rPr>
          <w:rFonts w:ascii="Franklin Gothic Book" w:eastAsia="Calibri" w:hAnsi="Franklin Gothic Book"/>
          <w:lang w:eastAsia="en-US"/>
        </w:rPr>
        <w:t>Дата</w:t>
      </w:r>
      <w:r w:rsidRPr="00030A97">
        <w:rPr>
          <w:rFonts w:ascii="Franklin Gothic Book" w:eastAsia="Calibri" w:hAnsi="Franklin Gothic Book"/>
          <w:lang w:eastAsia="en-US"/>
        </w:rPr>
        <w:tab/>
      </w:r>
      <w:proofErr w:type="spellStart"/>
      <w:r w:rsidRPr="00030A97">
        <w:rPr>
          <w:rFonts w:ascii="Franklin Gothic Book" w:eastAsia="Calibri" w:hAnsi="Franklin Gothic Book"/>
          <w:lang w:eastAsia="en-US"/>
        </w:rPr>
        <w:t>м.п</w:t>
      </w:r>
      <w:proofErr w:type="spellEnd"/>
      <w:r w:rsidRPr="00030A97">
        <w:rPr>
          <w:rFonts w:ascii="Franklin Gothic Book" w:eastAsia="Calibri" w:hAnsi="Franklin Gothic Book"/>
          <w:lang w:eastAsia="en-US"/>
        </w:rPr>
        <w:t>.</w:t>
      </w:r>
    </w:p>
    <w:p w14:paraId="2586831E" w14:textId="77777777" w:rsidR="00F17F87" w:rsidRPr="00030A97" w:rsidRDefault="00F17F87" w:rsidP="00F17F87">
      <w:pPr>
        <w:tabs>
          <w:tab w:val="center" w:pos="4153"/>
          <w:tab w:val="right" w:pos="8306"/>
        </w:tabs>
        <w:spacing w:after="200" w:line="276" w:lineRule="auto"/>
        <w:jc w:val="both"/>
        <w:rPr>
          <w:rFonts w:ascii="Franklin Gothic Book" w:hAnsi="Franklin Gothic Book"/>
          <w:lang w:eastAsia="ar-SA"/>
        </w:rPr>
      </w:pPr>
      <w:r w:rsidRPr="00030A97">
        <w:rPr>
          <w:rFonts w:ascii="Franklin Gothic Book" w:hAnsi="Franklin Gothic Book"/>
          <w:b/>
          <w:lang w:eastAsia="ar-SA"/>
        </w:rPr>
        <w:t>ПРИМЕЧАНИЕ:</w:t>
      </w:r>
      <w:r w:rsidRPr="00030A9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3460E4E0" w14:textId="77777777" w:rsidR="00F17F87" w:rsidRPr="00030A97" w:rsidRDefault="00F17F87" w:rsidP="00F17F87">
      <w:pPr>
        <w:ind w:left="-567" w:right="-284"/>
        <w:rPr>
          <w:rFonts w:ascii="Franklin Gothic Book" w:hAnsi="Franklin Gothic Book"/>
        </w:rPr>
      </w:pPr>
      <w:r w:rsidRPr="00030A97">
        <w:rPr>
          <w:rFonts w:ascii="Franklin Gothic Book" w:hAnsi="Franklin Gothic Book"/>
          <w:b/>
          <w:lang w:eastAsia="ar-SA"/>
        </w:rPr>
        <w:t xml:space="preserve">         АНКЕТА </w:t>
      </w:r>
      <w:r w:rsidRPr="00030A97">
        <w:rPr>
          <w:rFonts w:ascii="Franklin Gothic Book" w:hAnsi="Franklin Gothic Book"/>
          <w:lang w:eastAsia="ar-SA"/>
        </w:rPr>
        <w:t>должна быть заполнена и возвращена Поставщиком в адрес ПАО «НМТП».</w:t>
      </w:r>
    </w:p>
    <w:p w14:paraId="6DA3A1F5" w14:textId="77777777" w:rsidR="005565F8" w:rsidRDefault="005565F8" w:rsidP="005565F8">
      <w:pPr>
        <w:rPr>
          <w:rFonts w:ascii="Franklin Gothic Book" w:eastAsia="Calibri" w:hAnsi="Franklin Gothic Book"/>
          <w:lang w:eastAsia="en-US"/>
        </w:rPr>
      </w:pPr>
    </w:p>
    <w:p w14:paraId="20105720" w14:textId="77777777" w:rsidR="00F17F87" w:rsidRDefault="00F17F87" w:rsidP="005565F8">
      <w:pPr>
        <w:rPr>
          <w:rFonts w:ascii="Franklin Gothic Book" w:eastAsia="Calibri" w:hAnsi="Franklin Gothic Book"/>
          <w:lang w:eastAsia="en-US"/>
        </w:rPr>
      </w:pPr>
    </w:p>
    <w:p w14:paraId="2DEB24E4" w14:textId="77777777" w:rsidR="00F17F87" w:rsidRDefault="00F17F87" w:rsidP="005565F8">
      <w:pPr>
        <w:rPr>
          <w:rFonts w:ascii="Franklin Gothic Book" w:eastAsia="Calibri" w:hAnsi="Franklin Gothic Book"/>
          <w:lang w:eastAsia="en-US"/>
        </w:rPr>
      </w:pPr>
    </w:p>
    <w:p w14:paraId="39892E36" w14:textId="77777777" w:rsidR="005565F8" w:rsidRDefault="005565F8" w:rsidP="005565F8">
      <w:pPr>
        <w:rPr>
          <w:rFonts w:ascii="Franklin Gothic Book" w:eastAsia="Calibri" w:hAnsi="Franklin Gothic Book"/>
          <w:lang w:eastAsia="en-US"/>
        </w:rPr>
      </w:pPr>
    </w:p>
    <w:p w14:paraId="5EBEB158" w14:textId="77777777" w:rsidR="005565F8" w:rsidRDefault="005565F8" w:rsidP="005565F8">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5044D4">
        <w:rPr>
          <w:rFonts w:ascii="Franklin Gothic Book" w:hAnsi="Franklin Gothic Book"/>
        </w:rPr>
        <w:lastRenderedPageBreak/>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65512FBD" w14:textId="77777777" w:rsidR="00F17F87" w:rsidRDefault="00F17F87" w:rsidP="00F17F87">
      <w:pPr>
        <w:rPr>
          <w:rFonts w:ascii="Franklin Gothic Book" w:hAnsi="Franklin Gothic Book"/>
          <w:b/>
        </w:rPr>
      </w:pPr>
      <w:r w:rsidRPr="00C62E8C">
        <w:rPr>
          <w:rFonts w:ascii="Franklin Gothic Book" w:hAnsi="Franklin Gothic Book"/>
          <w:b/>
        </w:rPr>
        <w:t>Таблица №1</w:t>
      </w:r>
    </w:p>
    <w:tbl>
      <w:tblPr>
        <w:tblpPr w:leftFromText="180" w:rightFromText="180" w:vertAnchor="text" w:horzAnchor="margin" w:tblpXSpec="center" w:tblpY="83"/>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9"/>
        <w:gridCol w:w="1843"/>
        <w:gridCol w:w="1701"/>
        <w:gridCol w:w="1134"/>
        <w:gridCol w:w="1275"/>
        <w:gridCol w:w="1164"/>
      </w:tblGrid>
      <w:tr w:rsidR="00F17F87" w:rsidRPr="003D41F3" w14:paraId="7A64531A" w14:textId="77777777" w:rsidTr="001345E9">
        <w:trPr>
          <w:cantSplit/>
          <w:trHeight w:val="1147"/>
        </w:trPr>
        <w:tc>
          <w:tcPr>
            <w:tcW w:w="675" w:type="dxa"/>
            <w:tcBorders>
              <w:top w:val="single" w:sz="4" w:space="0" w:color="auto"/>
              <w:left w:val="single" w:sz="4" w:space="0" w:color="auto"/>
              <w:bottom w:val="single" w:sz="4" w:space="0" w:color="auto"/>
              <w:right w:val="single" w:sz="4" w:space="0" w:color="auto"/>
            </w:tcBorders>
            <w:vAlign w:val="center"/>
            <w:hideMark/>
          </w:tcPr>
          <w:p w14:paraId="76A160C4"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 п/п</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80A29C1" w14:textId="77777777" w:rsidR="00F17F87" w:rsidRPr="003D41F3" w:rsidRDefault="00F17F87" w:rsidP="001345E9">
            <w:pPr>
              <w:widowControl w:val="0"/>
              <w:spacing w:line="276" w:lineRule="auto"/>
              <w:rPr>
                <w:rFonts w:ascii="Franklin Gothic Book" w:hAnsi="Franklin Gothic Book"/>
                <w:sz w:val="22"/>
                <w:szCs w:val="22"/>
                <w:lang w:val="en-US" w:eastAsia="en-US"/>
              </w:rPr>
            </w:pPr>
            <w:r w:rsidRPr="003D41F3">
              <w:rPr>
                <w:rFonts w:ascii="Franklin Gothic Book" w:hAnsi="Franklin Gothic Book"/>
                <w:sz w:val="22"/>
                <w:szCs w:val="22"/>
                <w:lang w:eastAsia="en-US"/>
              </w:rPr>
              <w:t>Наименование Товара</w:t>
            </w:r>
          </w:p>
        </w:tc>
        <w:tc>
          <w:tcPr>
            <w:tcW w:w="1843" w:type="dxa"/>
            <w:tcBorders>
              <w:top w:val="single" w:sz="4" w:space="0" w:color="auto"/>
              <w:left w:val="single" w:sz="4" w:space="0" w:color="auto"/>
              <w:right w:val="single" w:sz="4" w:space="0" w:color="auto"/>
            </w:tcBorders>
          </w:tcPr>
          <w:p w14:paraId="28F08FFB" w14:textId="77777777" w:rsidR="00F17F87" w:rsidRDefault="00F17F87" w:rsidP="001345E9">
            <w:pPr>
              <w:widowControl w:val="0"/>
              <w:spacing w:line="276" w:lineRule="auto"/>
              <w:jc w:val="center"/>
              <w:rPr>
                <w:rFonts w:ascii="Franklin Gothic Book" w:hAnsi="Franklin Gothic Book"/>
                <w:sz w:val="22"/>
                <w:szCs w:val="22"/>
                <w:lang w:eastAsia="en-US"/>
              </w:rPr>
            </w:pPr>
          </w:p>
          <w:p w14:paraId="2FD052DF" w14:textId="77777777" w:rsidR="00F17F87" w:rsidRPr="00EA319E" w:rsidRDefault="00F17F87" w:rsidP="001345E9">
            <w:pPr>
              <w:widowControl w:val="0"/>
              <w:spacing w:line="276" w:lineRule="auto"/>
              <w:jc w:val="center"/>
              <w:rPr>
                <w:rFonts w:ascii="Franklin Gothic Book" w:hAnsi="Franklin Gothic Book"/>
                <w:sz w:val="22"/>
                <w:szCs w:val="22"/>
                <w:lang w:eastAsia="en-US"/>
              </w:rPr>
            </w:pPr>
            <w:r w:rsidRPr="00EA319E">
              <w:rPr>
                <w:rFonts w:ascii="Franklin Gothic Book" w:hAnsi="Franklin Gothic Book"/>
                <w:sz w:val="22"/>
                <w:szCs w:val="22"/>
                <w:lang w:eastAsia="en-US"/>
              </w:rPr>
              <w:t>СКМТР ПАО «</w:t>
            </w:r>
            <w:proofErr w:type="gramStart"/>
            <w:r w:rsidRPr="00EA319E">
              <w:rPr>
                <w:rFonts w:ascii="Franklin Gothic Book" w:hAnsi="Franklin Gothic Book"/>
                <w:sz w:val="22"/>
                <w:szCs w:val="22"/>
                <w:lang w:eastAsia="en-US"/>
              </w:rPr>
              <w:t>НМТП»/</w:t>
            </w:r>
            <w:proofErr w:type="gramEnd"/>
            <w:r w:rsidRPr="00EA319E">
              <w:rPr>
                <w:rFonts w:ascii="Franklin Gothic Book" w:hAnsi="Franklin Gothic Book"/>
                <w:sz w:val="22"/>
                <w:szCs w:val="22"/>
                <w:lang w:eastAsia="en-US"/>
              </w:rPr>
              <w:t xml:space="preserve"> Катал. .№ /</w:t>
            </w:r>
          </w:p>
          <w:p w14:paraId="660801D0"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sidRPr="00EA319E">
              <w:rPr>
                <w:rFonts w:ascii="Franklin Gothic Book" w:hAnsi="Franklin Gothic Book"/>
                <w:sz w:val="22"/>
                <w:szCs w:val="22"/>
                <w:lang w:eastAsia="en-US"/>
              </w:rPr>
              <w:t>технические параметры</w:t>
            </w:r>
          </w:p>
        </w:tc>
        <w:tc>
          <w:tcPr>
            <w:tcW w:w="1701" w:type="dxa"/>
            <w:tcBorders>
              <w:top w:val="single" w:sz="4" w:space="0" w:color="auto"/>
              <w:left w:val="single" w:sz="4" w:space="0" w:color="auto"/>
              <w:right w:val="single" w:sz="4" w:space="0" w:color="auto"/>
            </w:tcBorders>
          </w:tcPr>
          <w:p w14:paraId="5C3A695E"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Кол-во</w:t>
            </w:r>
          </w:p>
        </w:tc>
        <w:tc>
          <w:tcPr>
            <w:tcW w:w="1134" w:type="dxa"/>
            <w:tcBorders>
              <w:top w:val="single" w:sz="4" w:space="0" w:color="auto"/>
              <w:left w:val="single" w:sz="4" w:space="0" w:color="auto"/>
              <w:right w:val="single" w:sz="4" w:space="0" w:color="auto"/>
            </w:tcBorders>
          </w:tcPr>
          <w:p w14:paraId="47E92F10"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proofErr w:type="spellStart"/>
            <w:r>
              <w:rPr>
                <w:rFonts w:ascii="Franklin Gothic Book" w:hAnsi="Franklin Gothic Book"/>
                <w:sz w:val="22"/>
                <w:szCs w:val="22"/>
                <w:lang w:eastAsia="en-US"/>
              </w:rPr>
              <w:t>Ед.изм</w:t>
            </w:r>
            <w:proofErr w:type="spellEnd"/>
            <w:r>
              <w:rPr>
                <w:rFonts w:ascii="Franklin Gothic Book" w:hAnsi="Franklin Gothic Book"/>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BF5293"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 xml:space="preserve">Цена </w:t>
            </w:r>
            <w:proofErr w:type="gramStart"/>
            <w:r w:rsidRPr="003D41F3">
              <w:rPr>
                <w:rFonts w:ascii="Franklin Gothic Book" w:hAnsi="Franklin Gothic Book"/>
                <w:sz w:val="22"/>
                <w:szCs w:val="22"/>
                <w:lang w:eastAsia="en-US"/>
              </w:rPr>
              <w:t>без  НДС</w:t>
            </w:r>
            <w:proofErr w:type="gramEnd"/>
            <w:r w:rsidRPr="003D41F3">
              <w:rPr>
                <w:rFonts w:ascii="Franklin Gothic Book" w:hAnsi="Franklin Gothic Book"/>
                <w:sz w:val="22"/>
                <w:szCs w:val="22"/>
                <w:lang w:eastAsia="en-US"/>
              </w:rPr>
              <w:t xml:space="preserve"> </w:t>
            </w:r>
            <w:r>
              <w:rPr>
                <w:rFonts w:ascii="Franklin Gothic Book" w:hAnsi="Franklin Gothic Book"/>
                <w:sz w:val="22"/>
                <w:szCs w:val="22"/>
                <w:lang w:eastAsia="en-US"/>
              </w:rPr>
              <w:t>евро</w:t>
            </w:r>
          </w:p>
        </w:tc>
        <w:tc>
          <w:tcPr>
            <w:tcW w:w="1164" w:type="dxa"/>
            <w:tcBorders>
              <w:top w:val="single" w:sz="4" w:space="0" w:color="auto"/>
              <w:left w:val="single" w:sz="4" w:space="0" w:color="auto"/>
              <w:right w:val="single" w:sz="4" w:space="0" w:color="auto"/>
            </w:tcBorders>
          </w:tcPr>
          <w:p w14:paraId="61CFC278"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Страна происхождения товара</w:t>
            </w:r>
          </w:p>
        </w:tc>
      </w:tr>
      <w:tr w:rsidR="00F17F87" w:rsidRPr="003D41F3" w14:paraId="078722BF" w14:textId="77777777" w:rsidTr="001345E9">
        <w:trPr>
          <w:cantSplit/>
          <w:trHeight w:val="443"/>
        </w:trPr>
        <w:tc>
          <w:tcPr>
            <w:tcW w:w="10231" w:type="dxa"/>
            <w:gridSpan w:val="7"/>
            <w:tcBorders>
              <w:top w:val="single" w:sz="4" w:space="0" w:color="auto"/>
              <w:left w:val="single" w:sz="4" w:space="0" w:color="auto"/>
              <w:bottom w:val="single" w:sz="4" w:space="0" w:color="auto"/>
              <w:right w:val="single" w:sz="4" w:space="0" w:color="auto"/>
            </w:tcBorders>
            <w:vAlign w:val="center"/>
          </w:tcPr>
          <w:p w14:paraId="75D500A8"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Мобильный кран «</w:t>
            </w:r>
            <w:proofErr w:type="spellStart"/>
            <w:r>
              <w:rPr>
                <w:rFonts w:ascii="Franklin Gothic Book" w:hAnsi="Franklin Gothic Book"/>
                <w:sz w:val="22"/>
                <w:szCs w:val="22"/>
                <w:lang w:eastAsia="en-US"/>
              </w:rPr>
              <w:t>Либхерр</w:t>
            </w:r>
            <w:proofErr w:type="spellEnd"/>
            <w:r>
              <w:rPr>
                <w:rFonts w:ascii="Franklin Gothic Book" w:hAnsi="Franklin Gothic Book"/>
                <w:sz w:val="22"/>
                <w:szCs w:val="22"/>
                <w:lang w:eastAsia="en-US"/>
              </w:rPr>
              <w:t>» 550</w:t>
            </w:r>
          </w:p>
        </w:tc>
      </w:tr>
      <w:tr w:rsidR="00F17F87" w:rsidRPr="003D41F3" w14:paraId="1C9D4247" w14:textId="77777777" w:rsidTr="001345E9">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hideMark/>
          </w:tcPr>
          <w:p w14:paraId="664CBAA6"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lastRenderedPageBreak/>
              <w:t>1</w:t>
            </w:r>
          </w:p>
        </w:tc>
        <w:tc>
          <w:tcPr>
            <w:tcW w:w="2439" w:type="dxa"/>
            <w:tcBorders>
              <w:top w:val="single" w:sz="4" w:space="0" w:color="auto"/>
              <w:left w:val="single" w:sz="4" w:space="0" w:color="auto"/>
              <w:bottom w:val="single" w:sz="4" w:space="0" w:color="auto"/>
              <w:right w:val="single" w:sz="4" w:space="0" w:color="auto"/>
            </w:tcBorders>
          </w:tcPr>
          <w:p w14:paraId="28A1542A" w14:textId="77777777" w:rsidR="00F17F87" w:rsidRPr="003D41F3" w:rsidRDefault="00F17F87" w:rsidP="001345E9">
            <w:pPr>
              <w:widowControl w:val="0"/>
              <w:spacing w:line="276" w:lineRule="auto"/>
              <w:jc w:val="both"/>
              <w:rPr>
                <w:rFonts w:ascii="Franklin Gothic Book" w:hAnsi="Franklin Gothic Book"/>
                <w:sz w:val="22"/>
                <w:szCs w:val="22"/>
                <w:lang w:eastAsia="en-US"/>
              </w:rPr>
            </w:pPr>
            <w:r w:rsidRPr="00030A97">
              <w:rPr>
                <w:rFonts w:ascii="Franklin Gothic Book" w:hAnsi="Franklin Gothic Book"/>
                <w:sz w:val="22"/>
                <w:szCs w:val="22"/>
                <w:lang w:eastAsia="en-US"/>
              </w:rPr>
              <w:t>CAN МОДУЛЬ</w:t>
            </w:r>
          </w:p>
        </w:tc>
        <w:tc>
          <w:tcPr>
            <w:tcW w:w="1843" w:type="dxa"/>
            <w:tcBorders>
              <w:left w:val="single" w:sz="4" w:space="0" w:color="auto"/>
              <w:bottom w:val="single" w:sz="4" w:space="0" w:color="auto"/>
              <w:right w:val="single" w:sz="4" w:space="0" w:color="auto"/>
            </w:tcBorders>
            <w:vAlign w:val="center"/>
          </w:tcPr>
          <w:p w14:paraId="50268B46"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sidRPr="00EA319E">
              <w:rPr>
                <w:rFonts w:ascii="Franklin Gothic Book" w:hAnsi="Franklin Gothic Book"/>
                <w:sz w:val="22"/>
                <w:szCs w:val="22"/>
                <w:lang w:eastAsia="en-US"/>
              </w:rPr>
              <w:t>*48539/ кат. № 10351673/ «</w:t>
            </w:r>
            <w:proofErr w:type="spellStart"/>
            <w:proofErr w:type="gramStart"/>
            <w:r w:rsidRPr="00EA319E">
              <w:rPr>
                <w:rFonts w:ascii="Franklin Gothic Book" w:hAnsi="Franklin Gothic Book"/>
                <w:sz w:val="22"/>
                <w:szCs w:val="22"/>
                <w:lang w:eastAsia="en-US"/>
              </w:rPr>
              <w:t>Либхерр</w:t>
            </w:r>
            <w:proofErr w:type="spellEnd"/>
            <w:r w:rsidRPr="00EA319E">
              <w:rPr>
                <w:rFonts w:ascii="Franklin Gothic Book" w:hAnsi="Franklin Gothic Book"/>
                <w:sz w:val="22"/>
                <w:szCs w:val="22"/>
                <w:lang w:eastAsia="en-US"/>
              </w:rPr>
              <w:t>»  LHM</w:t>
            </w:r>
            <w:proofErr w:type="gramEnd"/>
            <w:r w:rsidRPr="00EA319E">
              <w:rPr>
                <w:rFonts w:ascii="Franklin Gothic Book" w:hAnsi="Franklin Gothic Book"/>
                <w:sz w:val="22"/>
                <w:szCs w:val="22"/>
                <w:lang w:eastAsia="en-US"/>
              </w:rPr>
              <w:t xml:space="preserve"> 550</w:t>
            </w:r>
          </w:p>
        </w:tc>
        <w:tc>
          <w:tcPr>
            <w:tcW w:w="1701" w:type="dxa"/>
            <w:tcBorders>
              <w:left w:val="single" w:sz="4" w:space="0" w:color="auto"/>
              <w:bottom w:val="single" w:sz="4" w:space="0" w:color="auto"/>
              <w:right w:val="single" w:sz="4" w:space="0" w:color="auto"/>
            </w:tcBorders>
            <w:vAlign w:val="center"/>
          </w:tcPr>
          <w:p w14:paraId="71B9E939"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1</w:t>
            </w:r>
          </w:p>
        </w:tc>
        <w:tc>
          <w:tcPr>
            <w:tcW w:w="1134" w:type="dxa"/>
            <w:tcBorders>
              <w:left w:val="single" w:sz="4" w:space="0" w:color="auto"/>
              <w:bottom w:val="single" w:sz="4" w:space="0" w:color="auto"/>
              <w:right w:val="single" w:sz="4" w:space="0" w:color="auto"/>
            </w:tcBorders>
            <w:vAlign w:val="center"/>
          </w:tcPr>
          <w:p w14:paraId="04352606"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Шт.</w:t>
            </w:r>
          </w:p>
        </w:tc>
        <w:tc>
          <w:tcPr>
            <w:tcW w:w="1275" w:type="dxa"/>
            <w:tcBorders>
              <w:top w:val="single" w:sz="4" w:space="0" w:color="auto"/>
              <w:left w:val="single" w:sz="4" w:space="0" w:color="auto"/>
              <w:bottom w:val="single" w:sz="4" w:space="0" w:color="auto"/>
              <w:right w:val="single" w:sz="4" w:space="0" w:color="auto"/>
            </w:tcBorders>
            <w:vAlign w:val="center"/>
          </w:tcPr>
          <w:p w14:paraId="06006077"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p>
        </w:tc>
        <w:tc>
          <w:tcPr>
            <w:tcW w:w="1164" w:type="dxa"/>
            <w:tcBorders>
              <w:top w:val="single" w:sz="4" w:space="0" w:color="auto"/>
              <w:left w:val="single" w:sz="4" w:space="0" w:color="auto"/>
              <w:bottom w:val="single" w:sz="4" w:space="0" w:color="auto"/>
              <w:right w:val="single" w:sz="4" w:space="0" w:color="auto"/>
            </w:tcBorders>
          </w:tcPr>
          <w:p w14:paraId="5781761E" w14:textId="77777777" w:rsidR="00F17F87" w:rsidRPr="003D41F3" w:rsidRDefault="00F17F87" w:rsidP="001345E9">
            <w:pPr>
              <w:widowControl w:val="0"/>
              <w:spacing w:line="276" w:lineRule="auto"/>
              <w:jc w:val="center"/>
              <w:rPr>
                <w:rFonts w:ascii="Franklin Gothic Book" w:hAnsi="Franklin Gothic Book"/>
                <w:sz w:val="22"/>
                <w:szCs w:val="22"/>
                <w:lang w:eastAsia="en-US"/>
              </w:rPr>
            </w:pPr>
          </w:p>
        </w:tc>
      </w:tr>
      <w:tr w:rsidR="00F17F87" w:rsidRPr="003D41F3" w14:paraId="01A80412" w14:textId="77777777" w:rsidTr="001345E9">
        <w:trPr>
          <w:cantSplit/>
          <w:trHeight w:val="443"/>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8046E6A" w14:textId="77777777" w:rsidR="00F17F87" w:rsidRPr="003D41F3" w:rsidRDefault="00F17F87" w:rsidP="001345E9">
            <w:pPr>
              <w:widowControl w:val="0"/>
              <w:spacing w:line="276" w:lineRule="auto"/>
              <w:jc w:val="both"/>
              <w:rPr>
                <w:rFonts w:ascii="Franklin Gothic Book" w:hAnsi="Franklin Gothic Book"/>
                <w:b/>
                <w:sz w:val="22"/>
                <w:szCs w:val="22"/>
                <w:lang w:eastAsia="en-US"/>
              </w:rPr>
            </w:pPr>
            <w:r w:rsidRPr="003D41F3">
              <w:rPr>
                <w:rFonts w:ascii="Franklin Gothic Book" w:hAnsi="Franklin Gothic Book"/>
                <w:b/>
                <w:sz w:val="22"/>
                <w:szCs w:val="22"/>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3D0CC36E" w14:textId="77777777" w:rsidR="00F17F87" w:rsidRPr="003D41F3" w:rsidRDefault="00F17F87" w:rsidP="001345E9">
            <w:pPr>
              <w:widowControl w:val="0"/>
              <w:spacing w:line="276" w:lineRule="auto"/>
              <w:jc w:val="center"/>
              <w:rPr>
                <w:rFonts w:ascii="Franklin Gothic Book" w:hAnsi="Franklin Gothic Book"/>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DB23485" w14:textId="77777777" w:rsidR="00F17F87" w:rsidRPr="003D41F3" w:rsidRDefault="00F17F87" w:rsidP="001345E9">
            <w:pPr>
              <w:widowControl w:val="0"/>
              <w:spacing w:line="276" w:lineRule="auto"/>
              <w:jc w:val="center"/>
              <w:rPr>
                <w:rFonts w:ascii="Franklin Gothic Book" w:hAnsi="Franklin Gothic Book"/>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89598D3" w14:textId="77777777" w:rsidR="00F17F87" w:rsidRPr="003D41F3" w:rsidRDefault="00F17F87" w:rsidP="001345E9">
            <w:pPr>
              <w:widowControl w:val="0"/>
              <w:spacing w:line="276" w:lineRule="auto"/>
              <w:jc w:val="center"/>
              <w:rPr>
                <w:rFonts w:ascii="Franklin Gothic Book" w:hAnsi="Franklin Gothic Book"/>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E14AD93" w14:textId="77777777" w:rsidR="00F17F87" w:rsidRPr="003D41F3" w:rsidRDefault="00F17F87" w:rsidP="001345E9">
            <w:pPr>
              <w:widowControl w:val="0"/>
              <w:spacing w:line="276" w:lineRule="auto"/>
              <w:rPr>
                <w:rFonts w:ascii="Franklin Gothic Book" w:hAnsi="Franklin Gothic Book"/>
                <w:b/>
                <w:sz w:val="22"/>
                <w:szCs w:val="22"/>
                <w:lang w:eastAsia="en-US"/>
              </w:rPr>
            </w:pPr>
          </w:p>
        </w:tc>
        <w:tc>
          <w:tcPr>
            <w:tcW w:w="1164" w:type="dxa"/>
            <w:tcBorders>
              <w:top w:val="single" w:sz="4" w:space="0" w:color="auto"/>
              <w:left w:val="single" w:sz="4" w:space="0" w:color="auto"/>
              <w:bottom w:val="single" w:sz="4" w:space="0" w:color="auto"/>
              <w:right w:val="single" w:sz="4" w:space="0" w:color="auto"/>
            </w:tcBorders>
          </w:tcPr>
          <w:p w14:paraId="4A53887D" w14:textId="77777777" w:rsidR="00F17F87" w:rsidRPr="003D41F3" w:rsidRDefault="00F17F87" w:rsidP="001345E9">
            <w:pPr>
              <w:widowControl w:val="0"/>
              <w:spacing w:line="276" w:lineRule="auto"/>
              <w:rPr>
                <w:rFonts w:ascii="Franklin Gothic Book" w:hAnsi="Franklin Gothic Book"/>
                <w:b/>
                <w:sz w:val="22"/>
                <w:szCs w:val="22"/>
                <w:lang w:eastAsia="en-US"/>
              </w:rPr>
            </w:pPr>
          </w:p>
        </w:tc>
      </w:tr>
    </w:tbl>
    <w:p w14:paraId="25B0E628" w14:textId="77777777" w:rsidR="00F17F87" w:rsidRDefault="00F17F87" w:rsidP="00F17F87">
      <w:pPr>
        <w:rPr>
          <w:rFonts w:ascii="Franklin Gothic Book" w:hAnsi="Franklin Gothic Book"/>
          <w:b/>
        </w:rPr>
      </w:pPr>
    </w:p>
    <w:p w14:paraId="0E7A482E" w14:textId="77777777" w:rsidR="00F17F87" w:rsidRPr="00DE26D4" w:rsidRDefault="00F17F87" w:rsidP="00F17F87">
      <w:pPr>
        <w:rPr>
          <w:rFonts w:ascii="Franklin Gothic Book" w:hAnsi="Franklin Gothic Book"/>
          <w:b/>
          <w:bCs/>
        </w:rPr>
      </w:pPr>
      <w:r>
        <w:rPr>
          <w:rFonts w:ascii="Franklin Gothic Book" w:hAnsi="Franklin Gothic Book"/>
          <w:b/>
          <w:bCs/>
        </w:rPr>
        <w:t>Таблица</w:t>
      </w:r>
      <w:r w:rsidRPr="00030A97">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540"/>
        <w:gridCol w:w="4287"/>
      </w:tblGrid>
      <w:tr w:rsidR="00F17F87" w14:paraId="5FE128B6" w14:textId="77777777" w:rsidTr="001345E9">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FBBCF" w14:textId="77777777" w:rsidR="00F17F87" w:rsidRPr="00030A97" w:rsidRDefault="00F17F87" w:rsidP="001345E9">
            <w:pPr>
              <w:rPr>
                <w:rFonts w:ascii="Franklin Gothic Book" w:hAnsi="Franklin Gothic Book"/>
              </w:rPr>
            </w:pPr>
            <w:r w:rsidRPr="00030A97">
              <w:rPr>
                <w:rFonts w:ascii="Franklin Gothic Book" w:hAnsi="Franklin Gothic Book"/>
              </w:rPr>
              <w:t xml:space="preserve">№ </w:t>
            </w:r>
            <w:r>
              <w:rPr>
                <w:rFonts w:ascii="Franklin Gothic Book" w:hAnsi="Franklin Gothic Book"/>
              </w:rPr>
              <w:t>п</w:t>
            </w:r>
            <w:r w:rsidRPr="00030A97">
              <w:rPr>
                <w:rFonts w:ascii="Franklin Gothic Book" w:hAnsi="Franklin Gothic Book"/>
              </w:rPr>
              <w:t>/</w:t>
            </w:r>
            <w:r>
              <w:rPr>
                <w:rFonts w:ascii="Franklin Gothic Book" w:hAnsi="Franklin Gothic Book"/>
              </w:rPr>
              <w:t>п</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49AAD" w14:textId="77777777" w:rsidR="00F17F87" w:rsidRDefault="00F17F87" w:rsidP="001345E9">
            <w:pPr>
              <w:rPr>
                <w:rFonts w:ascii="Franklin Gothic Book" w:hAnsi="Franklin Gothic Book"/>
              </w:rPr>
            </w:pPr>
            <w:r>
              <w:rPr>
                <w:rFonts w:ascii="Franklin Gothic Book" w:hAnsi="Franklin Gothic Book"/>
              </w:rPr>
              <w:t>Наименование статьи расходов</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EAFF6" w14:textId="77777777" w:rsidR="00F17F87" w:rsidRDefault="00F17F87" w:rsidP="001345E9">
            <w:pPr>
              <w:rPr>
                <w:rFonts w:ascii="Franklin Gothic Book" w:hAnsi="Franklin Gothic Book"/>
                <w:bCs/>
              </w:rPr>
            </w:pPr>
            <w:r>
              <w:rPr>
                <w:rFonts w:ascii="Franklin Gothic Book" w:hAnsi="Franklin Gothic Book"/>
                <w:bCs/>
              </w:rPr>
              <w:t>Стоимость, евро</w:t>
            </w:r>
          </w:p>
        </w:tc>
      </w:tr>
      <w:tr w:rsidR="00F17F87" w14:paraId="3A7A724C" w14:textId="77777777" w:rsidTr="001345E9">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3BEBC" w14:textId="77777777" w:rsidR="00F17F87" w:rsidRDefault="00F17F87" w:rsidP="00F17F87">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4B1917D3" w14:textId="77777777" w:rsidR="00F17F87" w:rsidRDefault="00F17F87" w:rsidP="001345E9">
            <w:pPr>
              <w:rPr>
                <w:rFonts w:ascii="Franklin Gothic Book" w:hAnsi="Franklin Gothic Book"/>
              </w:rPr>
            </w:pPr>
            <w:r>
              <w:rPr>
                <w:rFonts w:ascii="Franklin Gothic Book" w:hAnsi="Franklin Gothic Book"/>
              </w:rPr>
              <w:t>Цена предложения</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1CB3D837" w14:textId="77777777" w:rsidR="00F17F87" w:rsidRDefault="00F17F87" w:rsidP="001345E9">
            <w:pPr>
              <w:rPr>
                <w:rFonts w:ascii="Franklin Gothic Book" w:hAnsi="Franklin Gothic Book"/>
              </w:rPr>
            </w:pPr>
          </w:p>
        </w:tc>
      </w:tr>
      <w:tr w:rsidR="00F17F87" w14:paraId="0DF5BFE9" w14:textId="77777777" w:rsidTr="001345E9">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7FAFEB" w14:textId="77777777" w:rsidR="00F17F87" w:rsidRDefault="00F17F87" w:rsidP="00F17F87">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B8C89D5" w14:textId="77777777" w:rsidR="00F17F87" w:rsidRDefault="00F17F87" w:rsidP="001345E9">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0990AAD1" w14:textId="77777777" w:rsidR="00F17F87" w:rsidRDefault="00F17F87" w:rsidP="001345E9">
            <w:pPr>
              <w:rPr>
                <w:rFonts w:ascii="Franklin Gothic Book" w:hAnsi="Franklin Gothic Book"/>
                <w:bCs/>
              </w:rPr>
            </w:pPr>
          </w:p>
        </w:tc>
      </w:tr>
      <w:tr w:rsidR="00F17F87" w14:paraId="1AC269E4" w14:textId="77777777" w:rsidTr="001345E9">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01906" w14:textId="77777777" w:rsidR="00F17F87" w:rsidRDefault="00F17F87" w:rsidP="001345E9">
            <w:p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755CCAAD" w14:textId="77777777" w:rsidR="00F17F87" w:rsidRDefault="00F17F87" w:rsidP="001345E9">
            <w:pPr>
              <w:rPr>
                <w:rFonts w:ascii="Franklin Gothic Book" w:hAnsi="Franklin Gothic Book"/>
                <w:bCs/>
              </w:rPr>
            </w:pPr>
            <w:proofErr w:type="gramStart"/>
            <w:r>
              <w:rPr>
                <w:rFonts w:ascii="Franklin Gothic Book" w:hAnsi="Franklin Gothic Book"/>
                <w:bCs/>
              </w:rPr>
              <w:t>ИТОГО :</w:t>
            </w:r>
            <w:proofErr w:type="gramEnd"/>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03D84457" w14:textId="77777777" w:rsidR="00F17F87" w:rsidRDefault="00F17F87" w:rsidP="001345E9">
            <w:pPr>
              <w:rPr>
                <w:rFonts w:ascii="Franklin Gothic Book" w:hAnsi="Franklin Gothic Book"/>
                <w:bCs/>
              </w:rPr>
            </w:pPr>
          </w:p>
        </w:tc>
      </w:tr>
    </w:tbl>
    <w:p w14:paraId="2F6510B8" w14:textId="77777777" w:rsidR="00F17F87" w:rsidRDefault="00F17F87" w:rsidP="00F17F87">
      <w:pPr>
        <w:widowControl w:val="0"/>
        <w:tabs>
          <w:tab w:val="left" w:pos="0"/>
          <w:tab w:val="left" w:pos="180"/>
        </w:tabs>
        <w:ind w:right="-179"/>
        <w:rPr>
          <w:rFonts w:ascii="Franklin Gothic Book" w:hAnsi="Franklin Gothic Book"/>
          <w:vertAlign w:val="superscript"/>
        </w:rPr>
      </w:pPr>
    </w:p>
    <w:p w14:paraId="533F21DC" w14:textId="77777777" w:rsidR="00F17F87" w:rsidRPr="0031462F" w:rsidRDefault="00F17F87" w:rsidP="00F17F87">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3802C58C" w14:textId="77777777" w:rsidR="00F17F87" w:rsidRPr="0031462F" w:rsidRDefault="00F17F87" w:rsidP="00F17F87">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w:t>
      </w:r>
      <w:r>
        <w:rPr>
          <w:rFonts w:ascii="Franklin Gothic Book" w:hAnsi="Franklin Gothic Book"/>
          <w:vertAlign w:val="superscript"/>
        </w:rPr>
        <w:t xml:space="preserve"> 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14:paraId="5D61506B" w14:textId="77777777" w:rsidR="00F17F87" w:rsidRPr="0031462F" w:rsidRDefault="00F17F87" w:rsidP="00F17F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7956FA6D" w14:textId="77777777" w:rsidR="00F17F87" w:rsidRPr="002902DF" w:rsidRDefault="00F17F87" w:rsidP="00F17F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Pr="0057229B">
        <w:rPr>
          <w:rFonts w:ascii="Franklin Gothic Book" w:hAnsi="Franklin Gothic Book"/>
          <w:vertAlign w:val="superscript"/>
        </w:rPr>
        <w:t>срок поставки с момента подачи заявки; не позднее ___ календарных дней</w:t>
      </w:r>
      <w:r w:rsidRPr="0031462F">
        <w:rPr>
          <w:rFonts w:ascii="Franklin Gothic Book" w:hAnsi="Franklin Gothic Book"/>
          <w:vertAlign w:val="superscript"/>
        </w:rPr>
        <w:t>)</w:t>
      </w:r>
    </w:p>
    <w:p w14:paraId="18D21479" w14:textId="77777777" w:rsidR="00F17F87" w:rsidRPr="0031462F" w:rsidRDefault="00F17F87" w:rsidP="00F17F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4E681696" w14:textId="77777777" w:rsidR="00F17F87" w:rsidRPr="00AC0365" w:rsidRDefault="00F17F87" w:rsidP="00F17F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период поставки, с ______ до _______</w:t>
      </w:r>
      <w:r w:rsidRPr="0031462F">
        <w:rPr>
          <w:rFonts w:ascii="Franklin Gothic Book" w:hAnsi="Franklin Gothic Book"/>
          <w:vertAlign w:val="superscript"/>
        </w:rPr>
        <w:t>)</w:t>
      </w:r>
    </w:p>
    <w:p w14:paraId="0A374DEA" w14:textId="77777777" w:rsidR="00F17F87" w:rsidRPr="000D6DFE" w:rsidRDefault="00F17F87" w:rsidP="00F17F87">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06B4C02F" w14:textId="77777777" w:rsidR="00F17F87" w:rsidRDefault="00F17F87" w:rsidP="00F17F87">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5F3D8B10" w14:textId="77777777" w:rsidR="00F17F87" w:rsidRPr="00510D5B" w:rsidRDefault="00F17F87" w:rsidP="00F17F87">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570CC34C" w14:textId="77777777" w:rsidR="00F17F87" w:rsidRDefault="00F17F87" w:rsidP="00F17F87">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2384797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F17F87" w:rsidRPr="003D41F3">
        <w:rPr>
          <w:rFonts w:ascii="Franklin Gothic Book" w:hAnsi="Franklin Gothic Book"/>
          <w:color w:val="000000" w:themeColor="text1"/>
        </w:rPr>
        <w:t xml:space="preserve">поставку </w:t>
      </w:r>
      <w:r w:rsidR="00F17F87" w:rsidRPr="00EA319E">
        <w:rPr>
          <w:rFonts w:ascii="Franklin Gothic Book" w:hAnsi="Franklin Gothic Book"/>
          <w:color w:val="000000" w:themeColor="text1"/>
        </w:rPr>
        <w:t>CAN Модуля кат. №10351673</w:t>
      </w:r>
      <w:r w:rsidR="005565F8" w:rsidRPr="005565F8">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6D63B83" w:rsidR="00385C91" w:rsidRPr="00FB29BC" w:rsidRDefault="00C87313"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lastRenderedPageBreak/>
        <w:t>ИН</w:t>
      </w:r>
      <w:r w:rsidR="00B74FD7" w:rsidRPr="00385C91">
        <w:rPr>
          <w:rFonts w:ascii="Franklin Gothic Book" w:hAnsi="Franklin Gothic Book"/>
          <w:b/>
        </w:rPr>
        <w:t xml:space="preserve">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97BC6A3" w:rsidR="00FD67B4" w:rsidRPr="008E0B61" w:rsidRDefault="00FD67B4" w:rsidP="005565F8">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565F8">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C2A0132" w:rsidR="005028BC" w:rsidRPr="008E0B61" w:rsidRDefault="005028BC" w:rsidP="005565F8">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565F8" w:rsidRPr="005565F8">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5909F508" w:rsidR="00A806E8" w:rsidRPr="008E0B61" w:rsidRDefault="00A806E8" w:rsidP="00F17F87">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F17F87">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64A3F3CB" w:rsidR="00FD67B4" w:rsidRPr="008E0B61" w:rsidRDefault="00FD67B4" w:rsidP="00F17F87">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F17F87" w:rsidRPr="003D41F3">
              <w:rPr>
                <w:rFonts w:ascii="Franklin Gothic Book" w:hAnsi="Franklin Gothic Book"/>
                <w:color w:val="000000" w:themeColor="text1"/>
              </w:rPr>
              <w:t>поставк</w:t>
            </w:r>
            <w:r w:rsidR="00F17F87">
              <w:rPr>
                <w:rFonts w:ascii="Franklin Gothic Book" w:hAnsi="Franklin Gothic Book"/>
                <w:color w:val="000000" w:themeColor="text1"/>
              </w:rPr>
              <w:t>а</w:t>
            </w:r>
            <w:r w:rsidR="00F17F87" w:rsidRPr="003D41F3">
              <w:rPr>
                <w:rFonts w:ascii="Franklin Gothic Book" w:hAnsi="Franklin Gothic Book"/>
                <w:color w:val="000000" w:themeColor="text1"/>
              </w:rPr>
              <w:t xml:space="preserve"> </w:t>
            </w:r>
            <w:r w:rsidR="00F17F87" w:rsidRPr="00EA319E">
              <w:rPr>
                <w:rFonts w:ascii="Franklin Gothic Book" w:hAnsi="Franklin Gothic Book"/>
                <w:color w:val="000000" w:themeColor="text1"/>
              </w:rPr>
              <w:t>CAN Модуля кат. №10351673</w:t>
            </w:r>
          </w:p>
        </w:tc>
      </w:tr>
      <w:tr w:rsidR="00712DCC" w:rsidRPr="008E0B61" w14:paraId="59FE50AE" w14:textId="77777777" w:rsidTr="00FD67B4">
        <w:trPr>
          <w:trHeight w:val="205"/>
        </w:trPr>
        <w:tc>
          <w:tcPr>
            <w:tcW w:w="10173" w:type="dxa"/>
          </w:tcPr>
          <w:p w14:paraId="39465381" w14:textId="4D12FD72"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F17F87" w:rsidRPr="00F17F87">
              <w:rPr>
                <w:rFonts w:ascii="Franklin Gothic Book" w:hAnsi="Franklin Gothic Book"/>
                <w:sz w:val="23"/>
                <w:szCs w:val="23"/>
              </w:rPr>
              <w:t>3 142,81 (три тысячи сто сорок два) евро. 81 евро цент с учетом НДС.</w:t>
            </w:r>
          </w:p>
        </w:tc>
      </w:tr>
      <w:tr w:rsidR="00FD67B4" w:rsidRPr="008E0B61" w14:paraId="5CAA0487" w14:textId="77777777" w:rsidTr="00FD67B4">
        <w:tc>
          <w:tcPr>
            <w:tcW w:w="10173" w:type="dxa"/>
          </w:tcPr>
          <w:p w14:paraId="0C6A14BB" w14:textId="634A7E38" w:rsidR="00FD67B4" w:rsidRPr="008E0B61" w:rsidRDefault="00713D7F" w:rsidP="00F17F87">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F17F87">
              <w:rPr>
                <w:rFonts w:ascii="Franklin Gothic Book" w:hAnsi="Franklin Gothic Book"/>
                <w:b/>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0068ACD" w:rsidR="000D04A8" w:rsidRPr="008E0B61" w:rsidRDefault="000D04A8" w:rsidP="00F17F87">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w:t>
            </w:r>
            <w:r w:rsidR="00F17F87">
              <w:rPr>
                <w:rFonts w:ascii="Franklin Gothic Book" w:hAnsi="Franklin Gothic Book"/>
                <w:szCs w:val="23"/>
              </w:rPr>
              <w:t>9</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4A1E9771" w:rsidR="000D04A8" w:rsidRPr="00254247" w:rsidRDefault="000D04A8" w:rsidP="00024B9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024B93">
              <w:rPr>
                <w:rFonts w:ascii="Franklin Gothic Book" w:hAnsi="Franklin Gothic Book"/>
                <w:sz w:val="23"/>
                <w:szCs w:val="23"/>
              </w:rPr>
              <w:t>5</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6CB1A18B"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973DF42" w14:textId="7891E101" w:rsidR="00C13067" w:rsidRPr="00C13067" w:rsidRDefault="00C13067" w:rsidP="00C13067">
            <w:pPr>
              <w:jc w:val="both"/>
              <w:rPr>
                <w:rFonts w:ascii="Franklin Gothic Book" w:hAnsi="Franklin Gothic Book"/>
                <w:lang w:eastAsia="ar-SA"/>
              </w:rPr>
            </w:pPr>
            <w:r>
              <w:rPr>
                <w:sz w:val="22"/>
                <w:szCs w:val="22"/>
                <w:lang w:eastAsia="ar-SA"/>
              </w:rPr>
              <w:t>-</w:t>
            </w:r>
            <w:r w:rsidRPr="00C13067">
              <w:rPr>
                <w:rFonts w:ascii="Franklin Gothic Book" w:hAnsi="Franklin Gothic Book"/>
                <w:lang w:eastAsia="ar-SA"/>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Поставщик предоставляет заверенную копию ГТД, либо реквизиты ГТД на поставленный Товар.</w:t>
            </w:r>
            <w:bookmarkStart w:id="18" w:name="_GoBack"/>
            <w:bookmarkEnd w:id="18"/>
          </w:p>
          <w:p w14:paraId="49A226A7" w14:textId="77777777" w:rsidR="00C13067" w:rsidRPr="00C13067" w:rsidRDefault="00C13067" w:rsidP="00C13067">
            <w:pPr>
              <w:jc w:val="both"/>
              <w:rPr>
                <w:rFonts w:ascii="Franklin Gothic Book" w:hAnsi="Franklin Gothic Book"/>
              </w:rPr>
            </w:pPr>
            <w:r w:rsidRPr="00C13067">
              <w:rPr>
                <w:rFonts w:ascii="Franklin Gothic Book" w:hAnsi="Franklin Gothic Book"/>
              </w:rPr>
              <w:t>-</w:t>
            </w:r>
            <w:r w:rsidRPr="00C13067">
              <w:rPr>
                <w:rFonts w:ascii="Franklin Gothic Book" w:hAnsi="Franklin Gothic Book"/>
              </w:rPr>
              <w:t>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w:t>
            </w:r>
            <w:r w:rsidRPr="00C13067">
              <w:rPr>
                <w:rFonts w:ascii="Franklin Gothic Book" w:hAnsi="Franklin Gothic Book"/>
              </w:rPr>
              <w:t>дной ТОРГ-12 с обязательным указать</w:t>
            </w:r>
          </w:p>
          <w:p w14:paraId="0DBA8557" w14:textId="758F3945" w:rsidR="00C13067" w:rsidRPr="00C13067" w:rsidRDefault="00C13067" w:rsidP="00C13067">
            <w:pPr>
              <w:jc w:val="both"/>
              <w:rPr>
                <w:rFonts w:ascii="Franklin Gothic Book" w:hAnsi="Franklin Gothic Book"/>
              </w:rPr>
            </w:pPr>
            <w:r w:rsidRPr="00C13067">
              <w:rPr>
                <w:rFonts w:ascii="Franklin Gothic Book" w:hAnsi="Franklin Gothic Book"/>
              </w:rPr>
              <w:t>-</w:t>
            </w:r>
            <w:r w:rsidRPr="00C13067">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479A0863" w14:textId="1294FBF0" w:rsidR="00C13067" w:rsidRPr="00C13067" w:rsidRDefault="00C13067" w:rsidP="00C13067">
            <w:pPr>
              <w:jc w:val="both"/>
              <w:rPr>
                <w:rFonts w:ascii="Franklin Gothic Book" w:hAnsi="Franklin Gothic Book"/>
              </w:rPr>
            </w:pPr>
            <w:r w:rsidRPr="00C13067">
              <w:rPr>
                <w:rFonts w:ascii="Franklin Gothic Book" w:hAnsi="Franklin Gothic Book"/>
              </w:rPr>
              <w:t>-</w:t>
            </w:r>
            <w:r w:rsidRPr="00C13067">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7602B0F0" w14:textId="09825E9A" w:rsidR="00D6795A" w:rsidRPr="009F35FC" w:rsidRDefault="00D6795A" w:rsidP="00C87313">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5565F8" w:rsidRDefault="005565F8">
      <w:r>
        <w:separator/>
      </w:r>
    </w:p>
  </w:endnote>
  <w:endnote w:type="continuationSeparator" w:id="0">
    <w:p w14:paraId="5184A0EA" w14:textId="77777777" w:rsidR="005565F8" w:rsidRDefault="0055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5565F8" w:rsidRDefault="005565F8">
    <w:pPr>
      <w:pStyle w:val="afc"/>
    </w:pPr>
  </w:p>
  <w:p w14:paraId="0A57366D" w14:textId="77777777" w:rsidR="005565F8" w:rsidRDefault="005565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5565F8" w:rsidRDefault="005565F8">
      <w:r>
        <w:separator/>
      </w:r>
    </w:p>
  </w:footnote>
  <w:footnote w:type="continuationSeparator" w:id="0">
    <w:p w14:paraId="665ABDFC" w14:textId="77777777" w:rsidR="005565F8" w:rsidRDefault="00556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8"/>
  </w:num>
  <w:num w:numId="4">
    <w:abstractNumId w:val="20"/>
  </w:num>
  <w:num w:numId="5">
    <w:abstractNumId w:val="24"/>
  </w:num>
  <w:num w:numId="6">
    <w:abstractNumId w:val="32"/>
  </w:num>
  <w:num w:numId="7">
    <w:abstractNumId w:val="28"/>
  </w:num>
  <w:num w:numId="8">
    <w:abstractNumId w:val="42"/>
  </w:num>
  <w:num w:numId="9">
    <w:abstractNumId w:val="9"/>
  </w:num>
  <w:num w:numId="10">
    <w:abstractNumId w:val="43"/>
  </w:num>
  <w:num w:numId="11">
    <w:abstractNumId w:val="34"/>
  </w:num>
  <w:num w:numId="12">
    <w:abstractNumId w:val="18"/>
  </w:num>
  <w:num w:numId="13">
    <w:abstractNumId w:val="19"/>
  </w:num>
  <w:num w:numId="14">
    <w:abstractNumId w:val="41"/>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39"/>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 w:numId="4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5F8"/>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067"/>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313"/>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17F87"/>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a8"/>
    <w:next w:val="1ai"/>
    <w:rsid w:val="0055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3808-5F15-4341-B4C3-31BCA04B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9238</Words>
  <Characters>52659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61774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13</cp:revision>
  <cp:lastPrinted>2017-04-04T12:53:00Z</cp:lastPrinted>
  <dcterms:created xsi:type="dcterms:W3CDTF">2017-03-29T08:53:00Z</dcterms:created>
  <dcterms:modified xsi:type="dcterms:W3CDTF">2017-04-04T12:57:00Z</dcterms:modified>
</cp:coreProperties>
</file>