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47440AA3" w14:textId="77777777" w:rsidR="005565F8" w:rsidRPr="005565F8" w:rsidRDefault="005565F8" w:rsidP="005565F8">
      <w:pPr>
        <w:widowControl w:val="0"/>
        <w:tabs>
          <w:tab w:val="left" w:pos="0"/>
        </w:tabs>
        <w:suppressAutoHyphens/>
        <w:jc w:val="center"/>
        <w:rPr>
          <w:rFonts w:ascii="Franklin Gothic Heavy" w:eastAsia="Tahoma" w:hAnsi="Franklin Gothic Heavy"/>
          <w:b/>
          <w:kern w:val="144"/>
          <w:sz w:val="48"/>
          <w:szCs w:val="52"/>
        </w:rPr>
      </w:pPr>
    </w:p>
    <w:p w14:paraId="20198E13" w14:textId="6568462F" w:rsidR="00E66528" w:rsidRDefault="000532EC" w:rsidP="00486F9F">
      <w:pPr>
        <w:widowControl w:val="0"/>
        <w:tabs>
          <w:tab w:val="left" w:pos="0"/>
        </w:tabs>
        <w:suppressAutoHyphens/>
        <w:jc w:val="center"/>
        <w:rPr>
          <w:rFonts w:ascii="Franklin Gothic Heavy" w:eastAsia="Tahoma" w:hAnsi="Franklin Gothic Heavy"/>
          <w:b/>
          <w:kern w:val="144"/>
          <w:sz w:val="48"/>
          <w:szCs w:val="52"/>
        </w:rPr>
      </w:pPr>
      <w:r w:rsidRPr="000532EC">
        <w:rPr>
          <w:rFonts w:ascii="Franklin Gothic Heavy" w:eastAsia="Tahoma" w:hAnsi="Franklin Gothic Heavy"/>
          <w:b/>
          <w:kern w:val="144"/>
          <w:sz w:val="48"/>
          <w:szCs w:val="52"/>
        </w:rPr>
        <w:t>На поставку инструмента и материалов.</w:t>
      </w:r>
    </w:p>
    <w:p w14:paraId="6C596E2F" w14:textId="77777777" w:rsidR="000532EC" w:rsidRDefault="000532EC"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3DE4FD9B" w14:textId="77777777" w:rsidR="000532EC" w:rsidRPr="002E5AED" w:rsidRDefault="000532EC"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12D37"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 xml:space="preserve">Единый регламент B2B-системы «О порядке проведения и участия в процедурах закупок продукции </w:t>
      </w:r>
      <w:proofErr w:type="gramStart"/>
      <w:r w:rsidRPr="009B1152">
        <w:rPr>
          <w:rFonts w:ascii="Franklin Gothic Book" w:hAnsi="Franklin Gothic Book"/>
        </w:rPr>
        <w:t>на Торговых площадке</w:t>
      </w:r>
      <w:proofErr w:type="gramEnd"/>
      <w:r w:rsidRPr="009B1152">
        <w:rPr>
          <w:rFonts w:ascii="Franklin Gothic Book" w:hAnsi="Franklin Gothic Book"/>
        </w:rPr>
        <w:t xml:space="preserve">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E66279">
        <w:rPr>
          <w:rFonts w:ascii="Franklin Gothic Book" w:hAnsi="Franklin Gothic Book"/>
        </w:rPr>
        <w:lastRenderedPageBreak/>
        <w:t xml:space="preserve">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proofErr w:type="gramStart"/>
        <w:r w:rsidR="008E0B61">
          <w:rPr>
            <w:rStyle w:val="aa"/>
            <w:rFonts w:ascii="Franklin Gothic Book" w:hAnsi="Franklin Gothic Book"/>
          </w:rPr>
          <w:t xml:space="preserve">http://www.b2b-center.ru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7056C8">
      <w:pPr>
        <w:pStyle w:val="OP111"/>
        <w:numPr>
          <w:ilvl w:val="2"/>
          <w:numId w:val="25"/>
        </w:numPr>
      </w:pPr>
      <w:r>
        <w:lastRenderedPageBreak/>
        <w:t>на участие в запросе котировок подано менее 2 котировочных заявок;</w:t>
      </w:r>
    </w:p>
    <w:p w14:paraId="43799631" w14:textId="77777777" w:rsidR="00C43A39" w:rsidRDefault="00C43A39" w:rsidP="007056C8">
      <w:pPr>
        <w:pStyle w:val="OP111"/>
        <w:numPr>
          <w:ilvl w:val="2"/>
          <w:numId w:val="25"/>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7056C8">
      <w:pPr>
        <w:pStyle w:val="OP111"/>
        <w:numPr>
          <w:ilvl w:val="2"/>
          <w:numId w:val="25"/>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7056C8">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7056C8">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7056C8">
      <w:pPr>
        <w:widowControl w:val="0"/>
        <w:numPr>
          <w:ilvl w:val="2"/>
          <w:numId w:val="24"/>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7056C8">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7056C8">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w:t>
      </w:r>
      <w:r w:rsidRPr="00CE48D4">
        <w:rPr>
          <w:rFonts w:ascii="Franklin Gothic Book" w:hAnsi="Franklin Gothic Book"/>
        </w:rPr>
        <w:lastRenderedPageBreak/>
        <w:t xml:space="preserve">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7056C8">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7056C8">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7056C8">
      <w:pPr>
        <w:pStyle w:val="afff8"/>
        <w:numPr>
          <w:ilvl w:val="2"/>
          <w:numId w:val="26"/>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7056C8">
      <w:pPr>
        <w:pStyle w:val="afff8"/>
        <w:numPr>
          <w:ilvl w:val="2"/>
          <w:numId w:val="26"/>
        </w:numPr>
        <w:spacing w:before="60" w:after="60"/>
        <w:jc w:val="both"/>
        <w:rPr>
          <w:rFonts w:ascii="Franklin Gothic Book" w:hAnsi="Franklin Gothic Book"/>
        </w:rPr>
      </w:pPr>
      <w:r w:rsidRPr="00A4364B">
        <w:rPr>
          <w:rFonts w:ascii="Franklin Gothic Book" w:hAnsi="Franklin Gothic Book"/>
        </w:rPr>
        <w:lastRenderedPageBreak/>
        <w:t>согласие участника закупки с условиями договора, указанными в запросе котировок;</w:t>
      </w:r>
    </w:p>
    <w:p w14:paraId="76B7B793" w14:textId="77777777" w:rsidR="00A4364B" w:rsidRPr="00A4364B" w:rsidRDefault="00A4364B" w:rsidP="007056C8">
      <w:pPr>
        <w:pStyle w:val="afff8"/>
        <w:numPr>
          <w:ilvl w:val="2"/>
          <w:numId w:val="26"/>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7056C8">
      <w:pPr>
        <w:pStyle w:val="afff8"/>
        <w:numPr>
          <w:ilvl w:val="2"/>
          <w:numId w:val="26"/>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7056C8">
      <w:pPr>
        <w:pStyle w:val="afff8"/>
        <w:numPr>
          <w:ilvl w:val="2"/>
          <w:numId w:val="26"/>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а закупки. Несо</w:t>
      </w:r>
      <w:r w:rsidRPr="00001B67">
        <w:rPr>
          <w:rFonts w:ascii="Franklin Gothic Book" w:hAnsi="Franklin Gothic Book"/>
        </w:rPr>
        <w:lastRenderedPageBreak/>
        <w:t xml:space="preserve">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w:t>
      </w:r>
      <w:r w:rsidR="00F63C84" w:rsidRPr="00F63C84">
        <w:rPr>
          <w:rFonts w:ascii="Franklin Gothic Book" w:hAnsi="Franklin Gothic Book"/>
        </w:rPr>
        <w:lastRenderedPageBreak/>
        <w:t xml:space="preserve">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9A242A" w:rsidRDefault="00A60C2A" w:rsidP="00A60C2A">
      <w:pPr>
        <w:pStyle w:val="afff8"/>
        <w:ind w:left="1224"/>
        <w:jc w:val="both"/>
        <w:rPr>
          <w:rFonts w:ascii="Franklin Gothic Book" w:hAnsi="Franklin Gothic Book"/>
        </w:rPr>
      </w:pP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6B1D8689" w14:textId="77777777" w:rsidR="00DF7036" w:rsidRPr="00DF7036" w:rsidRDefault="00DF7036" w:rsidP="00DF7036">
      <w:pPr>
        <w:jc w:val="center"/>
        <w:rPr>
          <w:rFonts w:ascii="Franklin Gothic Book" w:eastAsiaTheme="minorHAnsi" w:hAnsi="Franklin Gothic Book"/>
          <w:b/>
          <w:lang w:eastAsia="en-US"/>
        </w:rPr>
      </w:pPr>
      <w:r w:rsidRPr="00DF7036">
        <w:rPr>
          <w:rFonts w:ascii="Franklin Gothic Book" w:eastAsiaTheme="minorHAnsi" w:hAnsi="Franklin Gothic Book"/>
          <w:b/>
          <w:lang w:eastAsia="en-US"/>
        </w:rPr>
        <w:t xml:space="preserve">ТЕХНИЧЕСКОЕ ЗАДАНИЕ </w:t>
      </w:r>
    </w:p>
    <w:p w14:paraId="046D5A06" w14:textId="77777777" w:rsidR="001C604B" w:rsidRPr="001C604B" w:rsidRDefault="001C604B" w:rsidP="001C604B">
      <w:pPr>
        <w:tabs>
          <w:tab w:val="center" w:pos="4703"/>
          <w:tab w:val="right" w:pos="9406"/>
        </w:tabs>
        <w:suppressAutoHyphens/>
        <w:jc w:val="center"/>
        <w:rPr>
          <w:rFonts w:ascii="Franklin Gothic Book" w:eastAsia="Calibri" w:hAnsi="Franklin Gothic Book"/>
          <w:lang w:eastAsia="en-US"/>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1C604B">
        <w:rPr>
          <w:rFonts w:ascii="Franklin Gothic Book" w:eastAsia="Calibri" w:hAnsi="Franklin Gothic Book"/>
          <w:lang w:eastAsia="en-US"/>
        </w:rPr>
        <w:t xml:space="preserve">На поставку инструмента и материалов </w:t>
      </w:r>
    </w:p>
    <w:p w14:paraId="722359BD" w14:textId="77777777" w:rsidR="001C604B" w:rsidRPr="001C604B" w:rsidRDefault="001C604B" w:rsidP="001C604B">
      <w:pPr>
        <w:tabs>
          <w:tab w:val="center" w:pos="4703"/>
          <w:tab w:val="right" w:pos="9406"/>
        </w:tabs>
        <w:suppressAutoHyphens/>
        <w:jc w:val="center"/>
        <w:rPr>
          <w:rFonts w:ascii="Franklin Gothic Book" w:hAnsi="Franklin Gothic Book"/>
          <w:b/>
        </w:rPr>
      </w:pPr>
    </w:p>
    <w:tbl>
      <w:tblPr>
        <w:tblW w:w="10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959"/>
        <w:gridCol w:w="444"/>
        <w:gridCol w:w="4093"/>
        <w:gridCol w:w="993"/>
        <w:gridCol w:w="1125"/>
        <w:gridCol w:w="9"/>
        <w:gridCol w:w="227"/>
      </w:tblGrid>
      <w:tr w:rsidR="001C604B" w:rsidRPr="001C604B" w14:paraId="4640A802" w14:textId="77777777" w:rsidTr="001C604B">
        <w:trPr>
          <w:gridAfter w:val="1"/>
          <w:wAfter w:w="227" w:type="dxa"/>
          <w:trHeight w:val="640"/>
          <w:jc w:val="center"/>
        </w:trPr>
        <w:tc>
          <w:tcPr>
            <w:tcW w:w="529" w:type="dxa"/>
            <w:tcBorders>
              <w:top w:val="single" w:sz="4" w:space="0" w:color="auto"/>
              <w:left w:val="single" w:sz="4" w:space="0" w:color="auto"/>
              <w:bottom w:val="single" w:sz="4" w:space="0" w:color="auto"/>
              <w:right w:val="single" w:sz="4" w:space="0" w:color="auto"/>
            </w:tcBorders>
            <w:vAlign w:val="center"/>
          </w:tcPr>
          <w:p w14:paraId="5136A564" w14:textId="77777777" w:rsidR="001C604B" w:rsidRPr="001C604B" w:rsidRDefault="001C604B" w:rsidP="001C604B">
            <w:pPr>
              <w:jc w:val="center"/>
              <w:rPr>
                <w:rFonts w:ascii="Franklin Gothic Book" w:hAnsi="Franklin Gothic Book"/>
                <w:b/>
              </w:rPr>
            </w:pPr>
            <w:r w:rsidRPr="001C604B">
              <w:rPr>
                <w:rFonts w:ascii="Franklin Gothic Book" w:hAnsi="Franklin Gothic Book"/>
                <w:b/>
              </w:rPr>
              <w:t>№ п/п</w:t>
            </w:r>
          </w:p>
        </w:tc>
        <w:tc>
          <w:tcPr>
            <w:tcW w:w="2959" w:type="dxa"/>
            <w:tcBorders>
              <w:top w:val="single" w:sz="4" w:space="0" w:color="auto"/>
              <w:left w:val="single" w:sz="4" w:space="0" w:color="auto"/>
              <w:bottom w:val="single" w:sz="4" w:space="0" w:color="auto"/>
              <w:right w:val="single" w:sz="4" w:space="0" w:color="auto"/>
            </w:tcBorders>
            <w:vAlign w:val="center"/>
          </w:tcPr>
          <w:p w14:paraId="3873BF60" w14:textId="77777777" w:rsidR="001C604B" w:rsidRPr="001C604B" w:rsidRDefault="001C604B" w:rsidP="001C604B">
            <w:pPr>
              <w:jc w:val="center"/>
              <w:rPr>
                <w:rFonts w:ascii="Franklin Gothic Book" w:hAnsi="Franklin Gothic Book"/>
                <w:b/>
              </w:rPr>
            </w:pPr>
            <w:r w:rsidRPr="001C604B">
              <w:rPr>
                <w:rFonts w:ascii="Franklin Gothic Book" w:hAnsi="Franklin Gothic Book"/>
                <w:b/>
              </w:rPr>
              <w:t>Наименование данных</w:t>
            </w:r>
          </w:p>
        </w:tc>
        <w:tc>
          <w:tcPr>
            <w:tcW w:w="6664" w:type="dxa"/>
            <w:gridSpan w:val="5"/>
            <w:tcBorders>
              <w:top w:val="single" w:sz="4" w:space="0" w:color="auto"/>
              <w:left w:val="single" w:sz="4" w:space="0" w:color="auto"/>
              <w:bottom w:val="single" w:sz="4" w:space="0" w:color="auto"/>
              <w:right w:val="single" w:sz="4" w:space="0" w:color="auto"/>
            </w:tcBorders>
            <w:vAlign w:val="center"/>
          </w:tcPr>
          <w:p w14:paraId="4B819BBE" w14:textId="77777777" w:rsidR="001C604B" w:rsidRPr="001C604B" w:rsidRDefault="001C604B" w:rsidP="001C604B">
            <w:pPr>
              <w:jc w:val="center"/>
              <w:rPr>
                <w:rFonts w:ascii="Franklin Gothic Book" w:hAnsi="Franklin Gothic Book"/>
                <w:b/>
              </w:rPr>
            </w:pPr>
            <w:r w:rsidRPr="001C604B">
              <w:rPr>
                <w:rFonts w:ascii="Franklin Gothic Book" w:hAnsi="Franklin Gothic Book"/>
                <w:b/>
              </w:rPr>
              <w:t>Основные данные и требования</w:t>
            </w:r>
          </w:p>
        </w:tc>
      </w:tr>
      <w:tr w:rsidR="001C604B" w:rsidRPr="001C604B" w14:paraId="2C1CF37F" w14:textId="77777777" w:rsidTr="001C604B">
        <w:trPr>
          <w:gridAfter w:val="1"/>
          <w:wAfter w:w="227" w:type="dxa"/>
          <w:trHeight w:val="622"/>
          <w:jc w:val="center"/>
        </w:trPr>
        <w:tc>
          <w:tcPr>
            <w:tcW w:w="529" w:type="dxa"/>
            <w:tcBorders>
              <w:top w:val="single" w:sz="4" w:space="0" w:color="auto"/>
              <w:left w:val="single" w:sz="4" w:space="0" w:color="auto"/>
              <w:bottom w:val="single" w:sz="4" w:space="0" w:color="auto"/>
              <w:right w:val="single" w:sz="4" w:space="0" w:color="auto"/>
            </w:tcBorders>
            <w:vAlign w:val="center"/>
          </w:tcPr>
          <w:p w14:paraId="397A225A" w14:textId="77777777" w:rsidR="001C604B" w:rsidRPr="001C604B" w:rsidRDefault="001C604B" w:rsidP="001C604B">
            <w:pPr>
              <w:jc w:val="center"/>
              <w:rPr>
                <w:rFonts w:ascii="Franklin Gothic Book" w:hAnsi="Franklin Gothic Book"/>
              </w:rPr>
            </w:pPr>
            <w:r w:rsidRPr="001C604B">
              <w:rPr>
                <w:rFonts w:ascii="Franklin Gothic Book" w:hAnsi="Franklin Gothic Book"/>
              </w:rPr>
              <w:t>1.</w:t>
            </w:r>
          </w:p>
        </w:tc>
        <w:tc>
          <w:tcPr>
            <w:tcW w:w="2959" w:type="dxa"/>
            <w:tcBorders>
              <w:top w:val="single" w:sz="4" w:space="0" w:color="auto"/>
              <w:left w:val="single" w:sz="4" w:space="0" w:color="auto"/>
              <w:bottom w:val="single" w:sz="4" w:space="0" w:color="auto"/>
              <w:right w:val="single" w:sz="4" w:space="0" w:color="auto"/>
            </w:tcBorders>
            <w:vAlign w:val="center"/>
          </w:tcPr>
          <w:p w14:paraId="1D84B76E" w14:textId="77777777" w:rsidR="001C604B" w:rsidRPr="001C604B" w:rsidRDefault="001C604B" w:rsidP="001C604B">
            <w:pPr>
              <w:jc w:val="center"/>
              <w:rPr>
                <w:rFonts w:ascii="Franklin Gothic Book" w:hAnsi="Franklin Gothic Book"/>
              </w:rPr>
            </w:pPr>
            <w:r w:rsidRPr="001C604B">
              <w:rPr>
                <w:rFonts w:ascii="Franklin Gothic Book" w:hAnsi="Franklin Gothic Book"/>
              </w:rPr>
              <w:t xml:space="preserve">Заказчик </w:t>
            </w:r>
          </w:p>
        </w:tc>
        <w:tc>
          <w:tcPr>
            <w:tcW w:w="6664" w:type="dxa"/>
            <w:gridSpan w:val="5"/>
            <w:tcBorders>
              <w:top w:val="single" w:sz="4" w:space="0" w:color="auto"/>
              <w:left w:val="single" w:sz="4" w:space="0" w:color="auto"/>
              <w:bottom w:val="single" w:sz="4" w:space="0" w:color="auto"/>
              <w:right w:val="single" w:sz="4" w:space="0" w:color="auto"/>
            </w:tcBorders>
            <w:vAlign w:val="center"/>
          </w:tcPr>
          <w:p w14:paraId="077DBD8C"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Публичное акционерное общество </w:t>
            </w:r>
          </w:p>
          <w:p w14:paraId="7DDD5B61" w14:textId="77777777" w:rsidR="001C604B" w:rsidRPr="001C604B" w:rsidRDefault="001C604B" w:rsidP="001C604B">
            <w:pPr>
              <w:rPr>
                <w:rFonts w:ascii="Franklin Gothic Book" w:hAnsi="Franklin Gothic Book"/>
              </w:rPr>
            </w:pPr>
            <w:r w:rsidRPr="001C604B">
              <w:rPr>
                <w:rFonts w:ascii="Franklin Gothic Book" w:hAnsi="Franklin Gothic Book"/>
              </w:rPr>
              <w:t>«Новороссийский морской торговый порт»</w:t>
            </w:r>
          </w:p>
          <w:p w14:paraId="300788EF" w14:textId="77777777" w:rsidR="001C604B" w:rsidRPr="001C604B" w:rsidRDefault="001C604B" w:rsidP="001C604B">
            <w:pPr>
              <w:rPr>
                <w:rFonts w:ascii="Franklin Gothic Book" w:hAnsi="Franklin Gothic Book"/>
              </w:rPr>
            </w:pPr>
            <w:r w:rsidRPr="001C604B">
              <w:rPr>
                <w:rFonts w:ascii="Franklin Gothic Book" w:hAnsi="Franklin Gothic Book"/>
              </w:rPr>
              <w:t>Заявка заинтересованного подразделения № 14235 от 22.09.2016 г.</w:t>
            </w:r>
          </w:p>
        </w:tc>
      </w:tr>
      <w:tr w:rsidR="001C604B" w:rsidRPr="001C604B" w14:paraId="2FA3A512" w14:textId="77777777" w:rsidTr="001C604B">
        <w:trPr>
          <w:gridAfter w:val="1"/>
          <w:wAfter w:w="227" w:type="dxa"/>
          <w:trHeight w:val="814"/>
          <w:jc w:val="center"/>
        </w:trPr>
        <w:tc>
          <w:tcPr>
            <w:tcW w:w="529" w:type="dxa"/>
            <w:tcBorders>
              <w:top w:val="single" w:sz="4" w:space="0" w:color="auto"/>
              <w:left w:val="single" w:sz="4" w:space="0" w:color="auto"/>
              <w:bottom w:val="single" w:sz="4" w:space="0" w:color="auto"/>
              <w:right w:val="single" w:sz="4" w:space="0" w:color="auto"/>
            </w:tcBorders>
            <w:vAlign w:val="center"/>
          </w:tcPr>
          <w:p w14:paraId="6DB60B3A" w14:textId="77777777" w:rsidR="001C604B" w:rsidRPr="001C604B" w:rsidRDefault="001C604B" w:rsidP="001C604B">
            <w:pPr>
              <w:jc w:val="center"/>
              <w:rPr>
                <w:rFonts w:ascii="Franklin Gothic Book" w:hAnsi="Franklin Gothic Book"/>
              </w:rPr>
            </w:pPr>
          </w:p>
          <w:p w14:paraId="7BD9A3D5" w14:textId="77777777" w:rsidR="001C604B" w:rsidRPr="001C604B" w:rsidRDefault="001C604B" w:rsidP="001C604B">
            <w:pPr>
              <w:jc w:val="center"/>
              <w:rPr>
                <w:rFonts w:ascii="Franklin Gothic Book" w:hAnsi="Franklin Gothic Book"/>
              </w:rPr>
            </w:pPr>
            <w:r w:rsidRPr="001C604B">
              <w:rPr>
                <w:rFonts w:ascii="Franklin Gothic Book" w:hAnsi="Franklin Gothic Book"/>
              </w:rPr>
              <w:t>2.</w:t>
            </w:r>
          </w:p>
        </w:tc>
        <w:tc>
          <w:tcPr>
            <w:tcW w:w="2959" w:type="dxa"/>
            <w:tcBorders>
              <w:top w:val="single" w:sz="4" w:space="0" w:color="auto"/>
              <w:left w:val="single" w:sz="4" w:space="0" w:color="auto"/>
              <w:bottom w:val="single" w:sz="4" w:space="0" w:color="auto"/>
              <w:right w:val="single" w:sz="4" w:space="0" w:color="auto"/>
            </w:tcBorders>
            <w:vAlign w:val="center"/>
          </w:tcPr>
          <w:p w14:paraId="676F14A4" w14:textId="77777777" w:rsidR="001C604B" w:rsidRPr="001C604B" w:rsidRDefault="001C604B" w:rsidP="001C604B">
            <w:pPr>
              <w:tabs>
                <w:tab w:val="left" w:pos="708"/>
                <w:tab w:val="center" w:pos="4677"/>
                <w:tab w:val="right" w:pos="9355"/>
              </w:tabs>
              <w:jc w:val="center"/>
              <w:rPr>
                <w:rFonts w:ascii="Franklin Gothic Book" w:hAnsi="Franklin Gothic Book"/>
              </w:rPr>
            </w:pPr>
            <w:r w:rsidRPr="001C604B">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664" w:type="dxa"/>
            <w:gridSpan w:val="5"/>
            <w:tcBorders>
              <w:top w:val="single" w:sz="4" w:space="0" w:color="auto"/>
              <w:left w:val="single" w:sz="4" w:space="0" w:color="auto"/>
              <w:bottom w:val="single" w:sz="4" w:space="0" w:color="auto"/>
              <w:right w:val="single" w:sz="4" w:space="0" w:color="auto"/>
            </w:tcBorders>
            <w:vAlign w:val="center"/>
          </w:tcPr>
          <w:p w14:paraId="2B77D7EF" w14:textId="77777777" w:rsidR="001C604B" w:rsidRPr="001C604B" w:rsidRDefault="001C604B" w:rsidP="001C604B">
            <w:pPr>
              <w:tabs>
                <w:tab w:val="center" w:pos="4703"/>
                <w:tab w:val="right" w:pos="9406"/>
              </w:tabs>
              <w:suppressAutoHyphens/>
              <w:rPr>
                <w:rFonts w:ascii="Franklin Gothic Book" w:hAnsi="Franklin Gothic Book"/>
              </w:rPr>
            </w:pPr>
            <w:r w:rsidRPr="001C604B">
              <w:rPr>
                <w:rFonts w:ascii="Franklin Gothic Book" w:eastAsia="Calibri" w:hAnsi="Franklin Gothic Book"/>
                <w:lang w:eastAsia="en-US"/>
              </w:rPr>
              <w:t>Поставка инструмента и материалов</w:t>
            </w:r>
          </w:p>
        </w:tc>
      </w:tr>
      <w:tr w:rsidR="001C604B" w:rsidRPr="001C604B" w14:paraId="20821EFA" w14:textId="77777777" w:rsidTr="001C604B">
        <w:trPr>
          <w:gridAfter w:val="1"/>
          <w:wAfter w:w="227" w:type="dxa"/>
          <w:trHeight w:val="714"/>
          <w:jc w:val="center"/>
        </w:trPr>
        <w:tc>
          <w:tcPr>
            <w:tcW w:w="529" w:type="dxa"/>
            <w:tcBorders>
              <w:top w:val="single" w:sz="4" w:space="0" w:color="auto"/>
              <w:left w:val="single" w:sz="4" w:space="0" w:color="auto"/>
              <w:bottom w:val="single" w:sz="4" w:space="0" w:color="auto"/>
              <w:right w:val="single" w:sz="4" w:space="0" w:color="auto"/>
            </w:tcBorders>
            <w:vAlign w:val="center"/>
          </w:tcPr>
          <w:p w14:paraId="340074B0" w14:textId="77777777" w:rsidR="001C604B" w:rsidRPr="001C604B" w:rsidRDefault="001C604B" w:rsidP="001C604B">
            <w:pPr>
              <w:jc w:val="center"/>
              <w:rPr>
                <w:rFonts w:ascii="Franklin Gothic Book" w:hAnsi="Franklin Gothic Book"/>
              </w:rPr>
            </w:pPr>
            <w:r w:rsidRPr="001C604B">
              <w:rPr>
                <w:rFonts w:ascii="Franklin Gothic Book" w:hAnsi="Franklin Gothic Book"/>
              </w:rPr>
              <w:t>3.</w:t>
            </w:r>
          </w:p>
        </w:tc>
        <w:tc>
          <w:tcPr>
            <w:tcW w:w="2959" w:type="dxa"/>
            <w:tcBorders>
              <w:top w:val="single" w:sz="4" w:space="0" w:color="auto"/>
              <w:left w:val="single" w:sz="4" w:space="0" w:color="auto"/>
              <w:bottom w:val="single" w:sz="4" w:space="0" w:color="auto"/>
              <w:right w:val="single" w:sz="4" w:space="0" w:color="auto"/>
            </w:tcBorders>
            <w:vAlign w:val="center"/>
          </w:tcPr>
          <w:p w14:paraId="108952EA" w14:textId="77777777" w:rsidR="001C604B" w:rsidRPr="001C604B" w:rsidRDefault="001C604B" w:rsidP="001C604B">
            <w:pPr>
              <w:tabs>
                <w:tab w:val="left" w:pos="708"/>
                <w:tab w:val="center" w:pos="4677"/>
                <w:tab w:val="right" w:pos="9355"/>
              </w:tabs>
              <w:jc w:val="center"/>
              <w:rPr>
                <w:rFonts w:ascii="Franklin Gothic Book" w:hAnsi="Franklin Gothic Book"/>
              </w:rPr>
            </w:pPr>
            <w:r w:rsidRPr="001C604B">
              <w:rPr>
                <w:rFonts w:ascii="Franklin Gothic Book" w:hAnsi="Franklin Gothic Book"/>
              </w:rPr>
              <w:t>Место поставки товара</w:t>
            </w:r>
          </w:p>
        </w:tc>
        <w:tc>
          <w:tcPr>
            <w:tcW w:w="6664" w:type="dxa"/>
            <w:gridSpan w:val="5"/>
            <w:tcBorders>
              <w:top w:val="single" w:sz="4" w:space="0" w:color="auto"/>
              <w:left w:val="single" w:sz="4" w:space="0" w:color="auto"/>
              <w:bottom w:val="single" w:sz="4" w:space="0" w:color="auto"/>
              <w:right w:val="single" w:sz="4" w:space="0" w:color="auto"/>
            </w:tcBorders>
            <w:vAlign w:val="center"/>
          </w:tcPr>
          <w:p w14:paraId="7F3E9FB7" w14:textId="77777777" w:rsidR="001C604B" w:rsidRPr="001C604B" w:rsidRDefault="001C604B" w:rsidP="001C604B">
            <w:pPr>
              <w:rPr>
                <w:rFonts w:ascii="Franklin Gothic Book" w:hAnsi="Franklin Gothic Book"/>
              </w:rPr>
            </w:pPr>
            <w:r w:rsidRPr="001C604B">
              <w:rPr>
                <w:rFonts w:ascii="Franklin Gothic Book" w:hAnsi="Franklin Gothic Book"/>
              </w:rPr>
              <w:t>Товар поставляется по адресу: 353901, г. Новороссийск, ул. Портовая, 18</w:t>
            </w:r>
          </w:p>
        </w:tc>
      </w:tr>
      <w:tr w:rsidR="001C604B" w:rsidRPr="001C604B" w14:paraId="221F7DF8" w14:textId="77777777" w:rsidTr="001C604B">
        <w:trPr>
          <w:gridAfter w:val="1"/>
          <w:wAfter w:w="227" w:type="dxa"/>
          <w:trHeight w:val="1457"/>
          <w:jc w:val="center"/>
        </w:trPr>
        <w:tc>
          <w:tcPr>
            <w:tcW w:w="529" w:type="dxa"/>
            <w:tcBorders>
              <w:top w:val="single" w:sz="4" w:space="0" w:color="auto"/>
              <w:left w:val="single" w:sz="4" w:space="0" w:color="auto"/>
              <w:bottom w:val="single" w:sz="4" w:space="0" w:color="auto"/>
              <w:right w:val="single" w:sz="4" w:space="0" w:color="auto"/>
            </w:tcBorders>
            <w:vAlign w:val="center"/>
          </w:tcPr>
          <w:p w14:paraId="3AEB1B16" w14:textId="77777777" w:rsidR="001C604B" w:rsidRPr="001C604B" w:rsidRDefault="001C604B" w:rsidP="001C604B">
            <w:pPr>
              <w:jc w:val="center"/>
              <w:rPr>
                <w:rFonts w:ascii="Franklin Gothic Book" w:hAnsi="Franklin Gothic Book"/>
              </w:rPr>
            </w:pPr>
            <w:r w:rsidRPr="001C604B">
              <w:rPr>
                <w:rFonts w:ascii="Franklin Gothic Book" w:hAnsi="Franklin Gothic Book"/>
              </w:rPr>
              <w:t>4.</w:t>
            </w:r>
          </w:p>
        </w:tc>
        <w:tc>
          <w:tcPr>
            <w:tcW w:w="2959" w:type="dxa"/>
            <w:tcBorders>
              <w:top w:val="single" w:sz="4" w:space="0" w:color="auto"/>
              <w:left w:val="single" w:sz="4" w:space="0" w:color="auto"/>
              <w:bottom w:val="single" w:sz="4" w:space="0" w:color="auto"/>
              <w:right w:val="single" w:sz="4" w:space="0" w:color="auto"/>
            </w:tcBorders>
            <w:vAlign w:val="center"/>
          </w:tcPr>
          <w:p w14:paraId="687AF2A8" w14:textId="77777777" w:rsidR="001C604B" w:rsidRPr="001C604B" w:rsidRDefault="001C604B" w:rsidP="001C604B">
            <w:pPr>
              <w:tabs>
                <w:tab w:val="left" w:pos="708"/>
                <w:tab w:val="center" w:pos="4677"/>
                <w:tab w:val="right" w:pos="9355"/>
              </w:tabs>
              <w:jc w:val="center"/>
              <w:rPr>
                <w:rFonts w:ascii="Franklin Gothic Book" w:hAnsi="Franklin Gothic Book"/>
              </w:rPr>
            </w:pPr>
            <w:r w:rsidRPr="001C604B">
              <w:rPr>
                <w:rFonts w:ascii="Franklin Gothic Book" w:hAnsi="Franklin Gothic Book"/>
              </w:rPr>
              <w:t>Требования к поставляемому товару по комплектации и качеству</w:t>
            </w:r>
          </w:p>
        </w:tc>
        <w:tc>
          <w:tcPr>
            <w:tcW w:w="6664" w:type="dxa"/>
            <w:gridSpan w:val="5"/>
            <w:tcBorders>
              <w:top w:val="single" w:sz="4" w:space="0" w:color="auto"/>
              <w:left w:val="single" w:sz="4" w:space="0" w:color="auto"/>
              <w:bottom w:val="single" w:sz="4" w:space="0" w:color="auto"/>
              <w:right w:val="single" w:sz="4" w:space="0" w:color="auto"/>
            </w:tcBorders>
            <w:vAlign w:val="center"/>
          </w:tcPr>
          <w:p w14:paraId="4FBC04CD" w14:textId="77777777" w:rsidR="001C604B" w:rsidRPr="001C604B" w:rsidRDefault="001C604B" w:rsidP="007056C8">
            <w:pPr>
              <w:numPr>
                <w:ilvl w:val="0"/>
                <w:numId w:val="33"/>
              </w:numPr>
              <w:ind w:left="317" w:hanging="720"/>
              <w:rPr>
                <w:rFonts w:ascii="Franklin Gothic Book" w:hAnsi="Franklin Gothic Book"/>
              </w:rPr>
            </w:pPr>
            <w:r w:rsidRPr="001C604B">
              <w:rPr>
                <w:rFonts w:ascii="Franklin Gothic Book" w:hAnsi="Franklin Gothic Book"/>
              </w:rPr>
              <w:t>1. Товар должен быть новым, ранее не использовавшимся, упакованным.</w:t>
            </w:r>
          </w:p>
          <w:p w14:paraId="7B110A48" w14:textId="77777777" w:rsidR="001C604B" w:rsidRPr="001C604B" w:rsidRDefault="001C604B" w:rsidP="007056C8">
            <w:pPr>
              <w:numPr>
                <w:ilvl w:val="0"/>
                <w:numId w:val="33"/>
              </w:numPr>
              <w:ind w:left="317" w:hanging="720"/>
              <w:rPr>
                <w:rFonts w:ascii="Franklin Gothic Book" w:hAnsi="Franklin Gothic Book"/>
              </w:rPr>
            </w:pPr>
            <w:r w:rsidRPr="001C604B">
              <w:rPr>
                <w:rFonts w:ascii="Franklin Gothic Book" w:hAnsi="Franklin Gothic Book"/>
              </w:rPr>
              <w:t xml:space="preserve">2. Технические характеристики, комплектация товара должны полностью соответствовать </w:t>
            </w:r>
            <w:proofErr w:type="gramStart"/>
            <w:r w:rsidRPr="001C604B">
              <w:rPr>
                <w:rFonts w:ascii="Franklin Gothic Book" w:hAnsi="Franklin Gothic Book"/>
              </w:rPr>
              <w:t>каталожным  номерам</w:t>
            </w:r>
            <w:proofErr w:type="gramEnd"/>
            <w:r w:rsidRPr="001C604B">
              <w:rPr>
                <w:rFonts w:ascii="Franklin Gothic Book" w:hAnsi="Franklin Gothic Book"/>
              </w:rPr>
              <w:t xml:space="preserve"> каталога указанного в П.5.</w:t>
            </w:r>
          </w:p>
          <w:p w14:paraId="57C455E1" w14:textId="77777777" w:rsidR="001C604B" w:rsidRPr="001C604B" w:rsidRDefault="001C604B" w:rsidP="001C604B">
            <w:pPr>
              <w:rPr>
                <w:rFonts w:ascii="Franklin Gothic Book" w:hAnsi="Franklin Gothic Book"/>
              </w:rPr>
            </w:pPr>
          </w:p>
        </w:tc>
      </w:tr>
      <w:tr w:rsidR="001C604B" w:rsidRPr="001C604B" w14:paraId="52F4EEAD" w14:textId="77777777" w:rsidTr="001C604B">
        <w:trPr>
          <w:gridAfter w:val="2"/>
          <w:wAfter w:w="236" w:type="dxa"/>
          <w:jc w:val="center"/>
        </w:trPr>
        <w:tc>
          <w:tcPr>
            <w:tcW w:w="529" w:type="dxa"/>
            <w:vMerge w:val="restart"/>
            <w:tcBorders>
              <w:top w:val="single" w:sz="4" w:space="0" w:color="auto"/>
              <w:left w:val="single" w:sz="4" w:space="0" w:color="auto"/>
              <w:right w:val="single" w:sz="4" w:space="0" w:color="auto"/>
            </w:tcBorders>
            <w:vAlign w:val="center"/>
          </w:tcPr>
          <w:p w14:paraId="2D3055C8" w14:textId="77777777" w:rsidR="001C604B" w:rsidRPr="001C604B" w:rsidRDefault="001C604B" w:rsidP="001C604B">
            <w:pPr>
              <w:jc w:val="center"/>
              <w:rPr>
                <w:rFonts w:ascii="Franklin Gothic Book" w:hAnsi="Franklin Gothic Book"/>
              </w:rPr>
            </w:pPr>
            <w:r w:rsidRPr="001C604B">
              <w:rPr>
                <w:rFonts w:ascii="Franklin Gothic Book" w:hAnsi="Franklin Gothic Book"/>
              </w:rPr>
              <w:t>5.</w:t>
            </w:r>
          </w:p>
          <w:p w14:paraId="3257A675" w14:textId="77777777" w:rsidR="001C604B" w:rsidRPr="001C604B" w:rsidRDefault="001C604B" w:rsidP="001C604B">
            <w:pPr>
              <w:jc w:val="center"/>
              <w:rPr>
                <w:rFonts w:ascii="Franklin Gothic Book" w:hAnsi="Franklin Gothic Book"/>
              </w:rPr>
            </w:pPr>
          </w:p>
        </w:tc>
        <w:tc>
          <w:tcPr>
            <w:tcW w:w="2959" w:type="dxa"/>
            <w:vMerge w:val="restart"/>
            <w:tcBorders>
              <w:top w:val="single" w:sz="4" w:space="0" w:color="auto"/>
              <w:left w:val="single" w:sz="4" w:space="0" w:color="auto"/>
              <w:right w:val="single" w:sz="4" w:space="0" w:color="auto"/>
            </w:tcBorders>
            <w:vAlign w:val="center"/>
          </w:tcPr>
          <w:p w14:paraId="6799B74F" w14:textId="77777777" w:rsidR="001C604B" w:rsidRPr="001C604B" w:rsidRDefault="001C604B" w:rsidP="001C604B">
            <w:pPr>
              <w:jc w:val="center"/>
              <w:rPr>
                <w:rFonts w:ascii="Franklin Gothic Book" w:hAnsi="Franklin Gothic Book"/>
              </w:rPr>
            </w:pPr>
            <w:r w:rsidRPr="001C604B">
              <w:rPr>
                <w:rFonts w:ascii="Franklin Gothic Book" w:hAnsi="Franklin Gothic Book"/>
              </w:rPr>
              <w:t>Объём поставляемых товаров</w:t>
            </w:r>
          </w:p>
          <w:p w14:paraId="0F1A459E" w14:textId="77777777" w:rsidR="001C604B" w:rsidRPr="001C604B" w:rsidRDefault="001C604B" w:rsidP="001C604B">
            <w:pPr>
              <w:jc w:val="center"/>
              <w:rPr>
                <w:rFonts w:ascii="Franklin Gothic Book" w:hAnsi="Franklin Gothic Book"/>
              </w:rPr>
            </w:pPr>
          </w:p>
          <w:p w14:paraId="7DED71CC" w14:textId="77777777" w:rsidR="001C604B" w:rsidRPr="001C604B" w:rsidRDefault="001C604B" w:rsidP="001C604B">
            <w:pPr>
              <w:rPr>
                <w:rFonts w:ascii="Franklin Gothic Book" w:hAnsi="Franklin Gothic Book"/>
              </w:rPr>
            </w:pPr>
          </w:p>
        </w:tc>
        <w:tc>
          <w:tcPr>
            <w:tcW w:w="444" w:type="dxa"/>
            <w:tcBorders>
              <w:top w:val="single" w:sz="4" w:space="0" w:color="auto"/>
              <w:left w:val="single" w:sz="4" w:space="0" w:color="auto"/>
              <w:bottom w:val="single" w:sz="4" w:space="0" w:color="auto"/>
              <w:right w:val="single" w:sz="4" w:space="0" w:color="auto"/>
            </w:tcBorders>
            <w:vAlign w:val="center"/>
          </w:tcPr>
          <w:p w14:paraId="1933902E" w14:textId="77777777" w:rsidR="001C604B" w:rsidRPr="001C604B" w:rsidRDefault="001C604B" w:rsidP="001C604B">
            <w:pPr>
              <w:jc w:val="center"/>
              <w:rPr>
                <w:rFonts w:ascii="Franklin Gothic Book" w:hAnsi="Franklin Gothic Book"/>
              </w:rPr>
            </w:pPr>
            <w:r w:rsidRPr="001C604B">
              <w:rPr>
                <w:rFonts w:ascii="Franklin Gothic Book" w:hAnsi="Franklin Gothic Book"/>
              </w:rPr>
              <w:lastRenderedPageBreak/>
              <w:t xml:space="preserve">№ </w:t>
            </w:r>
            <w:r w:rsidRPr="001C604B">
              <w:rPr>
                <w:rFonts w:ascii="Franklin Gothic Book" w:hAnsi="Franklin Gothic Book"/>
              </w:rPr>
              <w:lastRenderedPageBreak/>
              <w:t>п/п</w:t>
            </w:r>
          </w:p>
        </w:tc>
        <w:tc>
          <w:tcPr>
            <w:tcW w:w="4093" w:type="dxa"/>
            <w:tcBorders>
              <w:top w:val="single" w:sz="4" w:space="0" w:color="auto"/>
              <w:left w:val="single" w:sz="4" w:space="0" w:color="auto"/>
              <w:bottom w:val="single" w:sz="4" w:space="0" w:color="auto"/>
              <w:right w:val="single" w:sz="4" w:space="0" w:color="auto"/>
            </w:tcBorders>
            <w:vAlign w:val="center"/>
          </w:tcPr>
          <w:p w14:paraId="6A2EEBEE" w14:textId="77777777" w:rsidR="001C604B" w:rsidRPr="001C604B" w:rsidRDefault="001C604B" w:rsidP="001C604B">
            <w:pPr>
              <w:jc w:val="center"/>
              <w:rPr>
                <w:rFonts w:ascii="Franklin Gothic Book" w:hAnsi="Franklin Gothic Book"/>
              </w:rPr>
            </w:pPr>
            <w:r w:rsidRPr="001C604B">
              <w:rPr>
                <w:rFonts w:ascii="Franklin Gothic Book" w:hAnsi="Franklin Gothic Book"/>
              </w:rPr>
              <w:lastRenderedPageBreak/>
              <w:t>Наименование</w:t>
            </w:r>
          </w:p>
        </w:tc>
        <w:tc>
          <w:tcPr>
            <w:tcW w:w="993" w:type="dxa"/>
            <w:tcBorders>
              <w:top w:val="single" w:sz="4" w:space="0" w:color="auto"/>
              <w:left w:val="single" w:sz="4" w:space="0" w:color="auto"/>
              <w:bottom w:val="single" w:sz="4" w:space="0" w:color="auto"/>
              <w:right w:val="single" w:sz="4" w:space="0" w:color="auto"/>
            </w:tcBorders>
            <w:vAlign w:val="center"/>
          </w:tcPr>
          <w:p w14:paraId="251E04A5" w14:textId="77777777" w:rsidR="001C604B" w:rsidRPr="001C604B" w:rsidRDefault="001C604B" w:rsidP="001C604B">
            <w:pPr>
              <w:jc w:val="center"/>
              <w:rPr>
                <w:rFonts w:ascii="Franklin Gothic Book" w:hAnsi="Franklin Gothic Book"/>
              </w:rPr>
            </w:pPr>
            <w:r w:rsidRPr="001C604B">
              <w:rPr>
                <w:rFonts w:ascii="Franklin Gothic Book" w:hAnsi="Franklin Gothic Book"/>
              </w:rPr>
              <w:t>Ед. изм.</w:t>
            </w:r>
          </w:p>
        </w:tc>
        <w:tc>
          <w:tcPr>
            <w:tcW w:w="1125" w:type="dxa"/>
            <w:tcBorders>
              <w:top w:val="single" w:sz="4" w:space="0" w:color="auto"/>
              <w:left w:val="single" w:sz="4" w:space="0" w:color="auto"/>
              <w:bottom w:val="single" w:sz="4" w:space="0" w:color="auto"/>
              <w:right w:val="single" w:sz="4" w:space="0" w:color="auto"/>
            </w:tcBorders>
            <w:vAlign w:val="center"/>
          </w:tcPr>
          <w:p w14:paraId="0BA4F919" w14:textId="77777777" w:rsidR="001C604B" w:rsidRPr="001C604B" w:rsidRDefault="001C604B" w:rsidP="001C604B">
            <w:pPr>
              <w:rPr>
                <w:rFonts w:ascii="Franklin Gothic Book" w:hAnsi="Franklin Gothic Book"/>
              </w:rPr>
            </w:pPr>
            <w:r w:rsidRPr="001C604B">
              <w:rPr>
                <w:rFonts w:ascii="Franklin Gothic Book" w:hAnsi="Franklin Gothic Book"/>
              </w:rPr>
              <w:t>Кол-во</w:t>
            </w:r>
          </w:p>
        </w:tc>
      </w:tr>
      <w:tr w:rsidR="001C604B" w:rsidRPr="001C604B" w14:paraId="07E7BE0C" w14:textId="77777777" w:rsidTr="001C604B">
        <w:trPr>
          <w:gridAfter w:val="2"/>
          <w:wAfter w:w="236" w:type="dxa"/>
          <w:trHeight w:val="463"/>
          <w:jc w:val="center"/>
        </w:trPr>
        <w:tc>
          <w:tcPr>
            <w:tcW w:w="529" w:type="dxa"/>
            <w:vMerge/>
            <w:tcBorders>
              <w:left w:val="single" w:sz="4" w:space="0" w:color="auto"/>
              <w:right w:val="single" w:sz="4" w:space="0" w:color="auto"/>
            </w:tcBorders>
            <w:vAlign w:val="center"/>
          </w:tcPr>
          <w:p w14:paraId="19753E56"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41E53AC4"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120C3CA9" w14:textId="77777777" w:rsidR="001C604B" w:rsidRPr="001C604B" w:rsidRDefault="001C604B" w:rsidP="001C604B">
            <w:pPr>
              <w:jc w:val="center"/>
              <w:rPr>
                <w:rFonts w:ascii="Franklin Gothic Book" w:hAnsi="Franklin Gothic Book"/>
              </w:rPr>
            </w:pPr>
            <w:r w:rsidRPr="001C604B">
              <w:rPr>
                <w:rFonts w:ascii="Franklin Gothic Book" w:hAnsi="Franklin Gothic Book"/>
              </w:rPr>
              <w:t>1</w:t>
            </w:r>
          </w:p>
        </w:tc>
        <w:tc>
          <w:tcPr>
            <w:tcW w:w="4093" w:type="dxa"/>
            <w:tcBorders>
              <w:top w:val="single" w:sz="4" w:space="0" w:color="auto"/>
              <w:left w:val="single" w:sz="4" w:space="0" w:color="auto"/>
              <w:right w:val="single" w:sz="4" w:space="0" w:color="auto"/>
            </w:tcBorders>
          </w:tcPr>
          <w:p w14:paraId="7A7FCF7F"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АНКЕР КРЕПЕЖНЫЙ ОЦИНКОВАННЫЙ 10/20 М6х67 (100 ШТ. В УПАК.) </w:t>
            </w:r>
            <w:proofErr w:type="gramStart"/>
            <w:r w:rsidRPr="001C604B">
              <w:rPr>
                <w:rFonts w:ascii="Franklin Gothic Book" w:hAnsi="Franklin Gothic Book"/>
              </w:rPr>
              <w:t>кат.№</w:t>
            </w:r>
            <w:proofErr w:type="gramEnd"/>
            <w:r w:rsidRPr="001C604B">
              <w:rPr>
                <w:rFonts w:ascii="Franklin Gothic Book" w:hAnsi="Franklin Gothic Book"/>
              </w:rPr>
              <w:t>5932006067</w:t>
            </w:r>
          </w:p>
          <w:p w14:paraId="14482C82" w14:textId="77777777" w:rsidR="001C604B" w:rsidRPr="001C604B" w:rsidRDefault="001C604B" w:rsidP="001C604B">
            <w:pPr>
              <w:rPr>
                <w:rFonts w:ascii="Franklin Gothic Book" w:hAnsi="Franklin Gothic Book" w:cs="Arial"/>
                <w:vanish/>
              </w:rPr>
            </w:pPr>
            <w:r w:rsidRPr="001C604B">
              <w:rPr>
                <w:rFonts w:ascii="Franklin Gothic Book" w:hAnsi="Franklin Gothic Book"/>
              </w:rPr>
              <w:t xml:space="preserve">(допускается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w:t>
            </w:r>
          </w:p>
        </w:tc>
        <w:tc>
          <w:tcPr>
            <w:tcW w:w="993" w:type="dxa"/>
            <w:tcBorders>
              <w:left w:val="single" w:sz="4" w:space="0" w:color="auto"/>
              <w:right w:val="single" w:sz="4" w:space="0" w:color="auto"/>
            </w:tcBorders>
          </w:tcPr>
          <w:p w14:paraId="2FE023F6" w14:textId="77777777" w:rsidR="001C604B" w:rsidRPr="001C604B" w:rsidRDefault="001C604B" w:rsidP="001C604B">
            <w:pPr>
              <w:rPr>
                <w:rFonts w:ascii="Franklin Gothic Book" w:hAnsi="Franklin Gothic Book" w:cs="Arial"/>
                <w:vanish/>
              </w:rPr>
            </w:pPr>
            <w:r w:rsidRPr="001C604B">
              <w:rPr>
                <w:rFonts w:ascii="Franklin Gothic Book" w:hAnsi="Franklin Gothic Book"/>
              </w:rPr>
              <w:t xml:space="preserve">   </w:t>
            </w:r>
            <w:proofErr w:type="spellStart"/>
            <w:r w:rsidRPr="001C604B">
              <w:rPr>
                <w:rFonts w:ascii="Franklin Gothic Book" w:hAnsi="Franklin Gothic Book"/>
              </w:rPr>
              <w:t>упак</w:t>
            </w:r>
            <w:proofErr w:type="spellEnd"/>
          </w:p>
        </w:tc>
        <w:tc>
          <w:tcPr>
            <w:tcW w:w="1125" w:type="dxa"/>
            <w:tcBorders>
              <w:left w:val="single" w:sz="4" w:space="0" w:color="auto"/>
              <w:right w:val="single" w:sz="4" w:space="0" w:color="auto"/>
            </w:tcBorders>
          </w:tcPr>
          <w:p w14:paraId="44D058B4" w14:textId="77777777" w:rsidR="001C604B" w:rsidRPr="001C604B" w:rsidRDefault="001C604B" w:rsidP="001C604B">
            <w:pPr>
              <w:jc w:val="right"/>
              <w:rPr>
                <w:rFonts w:ascii="Franklin Gothic Book" w:hAnsi="Franklin Gothic Book" w:cs="Arial"/>
                <w:vanish/>
              </w:rPr>
            </w:pPr>
            <w:r w:rsidRPr="001C604B">
              <w:rPr>
                <w:rFonts w:ascii="Franklin Gothic Book" w:hAnsi="Franklin Gothic Book"/>
              </w:rPr>
              <w:t xml:space="preserve">                 1     </w:t>
            </w:r>
          </w:p>
        </w:tc>
      </w:tr>
      <w:tr w:rsidR="001C604B" w:rsidRPr="001C604B" w14:paraId="055C55D4" w14:textId="77777777" w:rsidTr="001C604B">
        <w:trPr>
          <w:trHeight w:val="463"/>
          <w:jc w:val="center"/>
        </w:trPr>
        <w:tc>
          <w:tcPr>
            <w:tcW w:w="529" w:type="dxa"/>
            <w:vMerge/>
            <w:tcBorders>
              <w:left w:val="single" w:sz="4" w:space="0" w:color="auto"/>
              <w:right w:val="single" w:sz="4" w:space="0" w:color="auto"/>
            </w:tcBorders>
            <w:vAlign w:val="center"/>
          </w:tcPr>
          <w:p w14:paraId="60727EDD"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2379E072"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15A42812" w14:textId="77777777" w:rsidR="001C604B" w:rsidRPr="001C604B" w:rsidRDefault="001C604B" w:rsidP="001C604B">
            <w:pPr>
              <w:jc w:val="center"/>
              <w:rPr>
                <w:rFonts w:ascii="Franklin Gothic Book" w:hAnsi="Franklin Gothic Book"/>
              </w:rPr>
            </w:pPr>
            <w:r w:rsidRPr="001C604B">
              <w:rPr>
                <w:rFonts w:ascii="Franklin Gothic Book" w:hAnsi="Franklin Gothic Book"/>
              </w:rPr>
              <w:t>2</w:t>
            </w:r>
          </w:p>
        </w:tc>
        <w:tc>
          <w:tcPr>
            <w:tcW w:w="4093" w:type="dxa"/>
            <w:tcBorders>
              <w:top w:val="single" w:sz="4" w:space="0" w:color="auto"/>
              <w:left w:val="single" w:sz="4" w:space="0" w:color="auto"/>
              <w:right w:val="single" w:sz="4" w:space="0" w:color="auto"/>
            </w:tcBorders>
          </w:tcPr>
          <w:p w14:paraId="55A1E5EC" w14:textId="77777777" w:rsidR="001C604B" w:rsidRPr="001C604B" w:rsidRDefault="001C604B" w:rsidP="001C604B">
            <w:pPr>
              <w:rPr>
                <w:rFonts w:ascii="Franklin Gothic Book" w:hAnsi="Franklin Gothic Book"/>
              </w:rPr>
            </w:pPr>
            <w:r w:rsidRPr="001C604B">
              <w:rPr>
                <w:rFonts w:ascii="Franklin Gothic Book" w:hAnsi="Franklin Gothic Book"/>
              </w:rPr>
              <w:t>АНКЕР КРЕПЕЖНЫЙ ОЦИНКОВАННЫЙ 30/36 М10х105 (50 ШТ. В УПАК.)</w:t>
            </w:r>
          </w:p>
          <w:p w14:paraId="3EFE6F18" w14:textId="77777777" w:rsidR="001C604B" w:rsidRPr="001C604B" w:rsidRDefault="001C604B" w:rsidP="001C604B">
            <w:pPr>
              <w:rPr>
                <w:rFonts w:ascii="Franklin Gothic Book" w:hAnsi="Franklin Gothic Book"/>
              </w:rPr>
            </w:pPr>
            <w:proofErr w:type="gramStart"/>
            <w:r w:rsidRPr="001C604B">
              <w:rPr>
                <w:rFonts w:ascii="Franklin Gothic Book" w:hAnsi="Franklin Gothic Book"/>
              </w:rPr>
              <w:t>Кат.№</w:t>
            </w:r>
            <w:proofErr w:type="gramEnd"/>
            <w:r w:rsidRPr="001C604B">
              <w:rPr>
                <w:rFonts w:ascii="Franklin Gothic Book" w:hAnsi="Franklin Gothic Book"/>
              </w:rPr>
              <w:t>5932010105</w:t>
            </w:r>
          </w:p>
          <w:p w14:paraId="41F8B5D3"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w:t>
            </w:r>
          </w:p>
        </w:tc>
        <w:tc>
          <w:tcPr>
            <w:tcW w:w="993" w:type="dxa"/>
            <w:tcBorders>
              <w:left w:val="single" w:sz="4" w:space="0" w:color="auto"/>
              <w:right w:val="single" w:sz="4" w:space="0" w:color="auto"/>
            </w:tcBorders>
          </w:tcPr>
          <w:p w14:paraId="7D642BC7"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упак</w:t>
            </w:r>
            <w:proofErr w:type="spellEnd"/>
          </w:p>
        </w:tc>
        <w:tc>
          <w:tcPr>
            <w:tcW w:w="1125" w:type="dxa"/>
            <w:tcBorders>
              <w:left w:val="single" w:sz="4" w:space="0" w:color="auto"/>
              <w:right w:val="single" w:sz="4" w:space="0" w:color="auto"/>
            </w:tcBorders>
          </w:tcPr>
          <w:p w14:paraId="06F0601E" w14:textId="77777777" w:rsidR="001C604B" w:rsidRPr="001C604B" w:rsidRDefault="001C604B" w:rsidP="001C604B">
            <w:pPr>
              <w:jc w:val="right"/>
              <w:rPr>
                <w:rFonts w:ascii="Franklin Gothic Book" w:hAnsi="Franklin Gothic Book"/>
              </w:rPr>
            </w:pPr>
            <w:r w:rsidRPr="001C604B">
              <w:rPr>
                <w:rFonts w:ascii="Franklin Gothic Book" w:hAnsi="Franklin Gothic Book"/>
              </w:rPr>
              <w:t>1</w:t>
            </w:r>
          </w:p>
        </w:tc>
        <w:tc>
          <w:tcPr>
            <w:tcW w:w="236" w:type="dxa"/>
            <w:gridSpan w:val="2"/>
            <w:vMerge w:val="restart"/>
            <w:tcBorders>
              <w:top w:val="nil"/>
              <w:bottom w:val="nil"/>
              <w:right w:val="nil"/>
            </w:tcBorders>
            <w:vAlign w:val="center"/>
          </w:tcPr>
          <w:p w14:paraId="4EA404E3" w14:textId="77777777" w:rsidR="001C604B" w:rsidRPr="001C604B" w:rsidRDefault="001C604B" w:rsidP="001C604B">
            <w:pPr>
              <w:rPr>
                <w:rFonts w:ascii="Franklin Gothic Book" w:hAnsi="Franklin Gothic Book" w:cs="Arial"/>
              </w:rPr>
            </w:pPr>
          </w:p>
        </w:tc>
      </w:tr>
      <w:tr w:rsidR="001C604B" w:rsidRPr="001C604B" w14:paraId="54455F1B" w14:textId="77777777" w:rsidTr="001C604B">
        <w:trPr>
          <w:trHeight w:val="388"/>
          <w:jc w:val="center"/>
        </w:trPr>
        <w:tc>
          <w:tcPr>
            <w:tcW w:w="529" w:type="dxa"/>
            <w:vMerge/>
            <w:tcBorders>
              <w:left w:val="single" w:sz="4" w:space="0" w:color="auto"/>
              <w:right w:val="single" w:sz="4" w:space="0" w:color="auto"/>
            </w:tcBorders>
            <w:vAlign w:val="center"/>
          </w:tcPr>
          <w:p w14:paraId="425565EE"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613432FA"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2A9480A8" w14:textId="77777777" w:rsidR="001C604B" w:rsidRPr="001C604B" w:rsidRDefault="001C604B" w:rsidP="001C604B">
            <w:pPr>
              <w:jc w:val="center"/>
              <w:rPr>
                <w:rFonts w:ascii="Franklin Gothic Book" w:hAnsi="Franklin Gothic Book"/>
              </w:rPr>
            </w:pPr>
            <w:r w:rsidRPr="001C604B">
              <w:rPr>
                <w:rFonts w:ascii="Franklin Gothic Book" w:hAnsi="Franklin Gothic Book"/>
              </w:rPr>
              <w:t>3</w:t>
            </w:r>
          </w:p>
        </w:tc>
        <w:tc>
          <w:tcPr>
            <w:tcW w:w="4093" w:type="dxa"/>
            <w:tcBorders>
              <w:top w:val="single" w:sz="4" w:space="0" w:color="auto"/>
              <w:left w:val="single" w:sz="4" w:space="0" w:color="auto"/>
              <w:right w:val="single" w:sz="4" w:space="0" w:color="auto"/>
            </w:tcBorders>
          </w:tcPr>
          <w:p w14:paraId="1E186CB9"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АНКЕР КРЕПЕЖНЫЙ ОЦИНКОВАННЫЙ 30/39 М8х95 (100 ШТ. В УПАК.) </w:t>
            </w:r>
            <w:proofErr w:type="gramStart"/>
            <w:r w:rsidRPr="001C604B">
              <w:rPr>
                <w:rFonts w:ascii="Franklin Gothic Book" w:hAnsi="Franklin Gothic Book"/>
              </w:rPr>
              <w:t>кат.№</w:t>
            </w:r>
            <w:proofErr w:type="gramEnd"/>
            <w:r w:rsidRPr="001C604B">
              <w:rPr>
                <w:rFonts w:ascii="Franklin Gothic Book" w:hAnsi="Franklin Gothic Book"/>
              </w:rPr>
              <w:t>5932008095</w:t>
            </w:r>
          </w:p>
          <w:p w14:paraId="2A0FB7D2"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w:t>
            </w:r>
          </w:p>
        </w:tc>
        <w:tc>
          <w:tcPr>
            <w:tcW w:w="993" w:type="dxa"/>
            <w:tcBorders>
              <w:left w:val="single" w:sz="4" w:space="0" w:color="auto"/>
              <w:right w:val="single" w:sz="4" w:space="0" w:color="auto"/>
            </w:tcBorders>
          </w:tcPr>
          <w:p w14:paraId="380BB91F"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упак</w:t>
            </w:r>
            <w:proofErr w:type="spellEnd"/>
          </w:p>
        </w:tc>
        <w:tc>
          <w:tcPr>
            <w:tcW w:w="1125" w:type="dxa"/>
            <w:tcBorders>
              <w:left w:val="single" w:sz="4" w:space="0" w:color="auto"/>
              <w:right w:val="single" w:sz="4" w:space="0" w:color="auto"/>
            </w:tcBorders>
          </w:tcPr>
          <w:p w14:paraId="34C9BF31" w14:textId="77777777" w:rsidR="001C604B" w:rsidRPr="001C604B" w:rsidRDefault="001C604B" w:rsidP="001C604B">
            <w:pPr>
              <w:jc w:val="right"/>
              <w:rPr>
                <w:rFonts w:ascii="Franklin Gothic Book" w:hAnsi="Franklin Gothic Book"/>
              </w:rPr>
            </w:pPr>
            <w:r w:rsidRPr="001C604B">
              <w:rPr>
                <w:rFonts w:ascii="Franklin Gothic Book" w:hAnsi="Franklin Gothic Book"/>
              </w:rPr>
              <w:t>1</w:t>
            </w:r>
          </w:p>
        </w:tc>
        <w:tc>
          <w:tcPr>
            <w:tcW w:w="236" w:type="dxa"/>
            <w:gridSpan w:val="2"/>
            <w:vMerge/>
            <w:tcBorders>
              <w:bottom w:val="nil"/>
              <w:right w:val="nil"/>
            </w:tcBorders>
            <w:vAlign w:val="center"/>
          </w:tcPr>
          <w:p w14:paraId="3AB887FA" w14:textId="77777777" w:rsidR="001C604B" w:rsidRPr="001C604B" w:rsidRDefault="001C604B" w:rsidP="001C604B">
            <w:pPr>
              <w:rPr>
                <w:rFonts w:ascii="Franklin Gothic Book" w:hAnsi="Franklin Gothic Book" w:cs="Arial"/>
              </w:rPr>
            </w:pPr>
          </w:p>
        </w:tc>
      </w:tr>
      <w:tr w:rsidR="001C604B" w:rsidRPr="001C604B" w14:paraId="43EA2C10" w14:textId="77777777" w:rsidTr="001C604B">
        <w:trPr>
          <w:trHeight w:val="338"/>
          <w:jc w:val="center"/>
        </w:trPr>
        <w:tc>
          <w:tcPr>
            <w:tcW w:w="529" w:type="dxa"/>
            <w:vMerge/>
            <w:tcBorders>
              <w:left w:val="single" w:sz="4" w:space="0" w:color="auto"/>
              <w:right w:val="single" w:sz="4" w:space="0" w:color="auto"/>
            </w:tcBorders>
            <w:vAlign w:val="center"/>
          </w:tcPr>
          <w:p w14:paraId="045E6E1F"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35B35089"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3B25773B" w14:textId="77777777" w:rsidR="001C604B" w:rsidRPr="001C604B" w:rsidRDefault="001C604B" w:rsidP="001C604B">
            <w:pPr>
              <w:jc w:val="center"/>
              <w:rPr>
                <w:rFonts w:ascii="Franklin Gothic Book" w:hAnsi="Franklin Gothic Book"/>
              </w:rPr>
            </w:pPr>
            <w:r w:rsidRPr="001C604B">
              <w:rPr>
                <w:rFonts w:ascii="Franklin Gothic Book" w:hAnsi="Franklin Gothic Book"/>
              </w:rPr>
              <w:t>4</w:t>
            </w:r>
          </w:p>
        </w:tc>
        <w:tc>
          <w:tcPr>
            <w:tcW w:w="4093" w:type="dxa"/>
            <w:tcBorders>
              <w:top w:val="single" w:sz="4" w:space="0" w:color="auto"/>
              <w:left w:val="single" w:sz="4" w:space="0" w:color="auto"/>
              <w:right w:val="single" w:sz="4" w:space="0" w:color="auto"/>
            </w:tcBorders>
          </w:tcPr>
          <w:p w14:paraId="275BD5A5" w14:textId="77777777" w:rsidR="001C604B" w:rsidRPr="001C604B" w:rsidRDefault="001C604B" w:rsidP="001C604B">
            <w:pPr>
              <w:rPr>
                <w:rFonts w:ascii="Franklin Gothic Book" w:hAnsi="Franklin Gothic Book"/>
              </w:rPr>
            </w:pPr>
            <w:r w:rsidRPr="001C604B">
              <w:rPr>
                <w:rFonts w:ascii="Franklin Gothic Book" w:hAnsi="Franklin Gothic Book"/>
              </w:rPr>
              <w:t>БОКОРЕЗЫ 140 мм ZEBRA WURTH   кат№071401566</w:t>
            </w:r>
          </w:p>
          <w:p w14:paraId="091FF229"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proofErr w:type="gramStart"/>
            <w:r w:rsidRPr="001C604B">
              <w:rPr>
                <w:rFonts w:ascii="Franklin Gothic Book" w:hAnsi="Franklin Gothic Book"/>
                <w:lang w:val="en-US"/>
              </w:rPr>
              <w:t>Gedore</w:t>
            </w:r>
            <w:proofErr w:type="spellEnd"/>
            <w:r w:rsidRPr="001C604B">
              <w:rPr>
                <w:rFonts w:ascii="Franklin Gothic Book" w:hAnsi="Franklin Gothic Book"/>
              </w:rPr>
              <w:t xml:space="preserve">)   </w:t>
            </w:r>
            <w:proofErr w:type="gramEnd"/>
          </w:p>
        </w:tc>
        <w:tc>
          <w:tcPr>
            <w:tcW w:w="993" w:type="dxa"/>
            <w:tcBorders>
              <w:left w:val="single" w:sz="4" w:space="0" w:color="auto"/>
              <w:right w:val="single" w:sz="4" w:space="0" w:color="auto"/>
            </w:tcBorders>
          </w:tcPr>
          <w:p w14:paraId="2999D2DB"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0D3AEBBC" w14:textId="77777777" w:rsidR="001C604B" w:rsidRPr="001C604B" w:rsidRDefault="001C604B" w:rsidP="001C604B">
            <w:pPr>
              <w:jc w:val="right"/>
              <w:rPr>
                <w:rFonts w:ascii="Franklin Gothic Book" w:hAnsi="Franklin Gothic Book"/>
              </w:rPr>
            </w:pPr>
            <w:r w:rsidRPr="001C604B">
              <w:rPr>
                <w:rFonts w:ascii="Franklin Gothic Book" w:hAnsi="Franklin Gothic Book"/>
              </w:rPr>
              <w:t>5</w:t>
            </w:r>
          </w:p>
        </w:tc>
        <w:tc>
          <w:tcPr>
            <w:tcW w:w="236" w:type="dxa"/>
            <w:gridSpan w:val="2"/>
            <w:vMerge/>
            <w:tcBorders>
              <w:bottom w:val="nil"/>
              <w:right w:val="nil"/>
            </w:tcBorders>
            <w:vAlign w:val="center"/>
          </w:tcPr>
          <w:p w14:paraId="28724C69" w14:textId="77777777" w:rsidR="001C604B" w:rsidRPr="001C604B" w:rsidRDefault="001C604B" w:rsidP="001C604B">
            <w:pPr>
              <w:rPr>
                <w:rFonts w:ascii="Franklin Gothic Book" w:hAnsi="Franklin Gothic Book" w:cs="Arial"/>
              </w:rPr>
            </w:pPr>
          </w:p>
        </w:tc>
      </w:tr>
      <w:tr w:rsidR="001C604B" w:rsidRPr="001C604B" w14:paraId="1326432B" w14:textId="77777777" w:rsidTr="001C604B">
        <w:trPr>
          <w:trHeight w:val="150"/>
          <w:jc w:val="center"/>
        </w:trPr>
        <w:tc>
          <w:tcPr>
            <w:tcW w:w="529" w:type="dxa"/>
            <w:vMerge/>
            <w:tcBorders>
              <w:left w:val="single" w:sz="4" w:space="0" w:color="auto"/>
              <w:right w:val="single" w:sz="4" w:space="0" w:color="auto"/>
            </w:tcBorders>
            <w:vAlign w:val="center"/>
          </w:tcPr>
          <w:p w14:paraId="09A94C70"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3EE62A5F"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1EF45581" w14:textId="77777777" w:rsidR="001C604B" w:rsidRPr="001C604B" w:rsidRDefault="001C604B" w:rsidP="001C604B">
            <w:pPr>
              <w:jc w:val="center"/>
              <w:rPr>
                <w:rFonts w:ascii="Franklin Gothic Book" w:hAnsi="Franklin Gothic Book"/>
              </w:rPr>
            </w:pPr>
            <w:r w:rsidRPr="001C604B">
              <w:rPr>
                <w:rFonts w:ascii="Franklin Gothic Book" w:hAnsi="Franklin Gothic Book"/>
              </w:rPr>
              <w:t>5</w:t>
            </w:r>
          </w:p>
        </w:tc>
        <w:tc>
          <w:tcPr>
            <w:tcW w:w="4093" w:type="dxa"/>
            <w:tcBorders>
              <w:top w:val="single" w:sz="4" w:space="0" w:color="auto"/>
              <w:left w:val="single" w:sz="4" w:space="0" w:color="auto"/>
              <w:right w:val="single" w:sz="4" w:space="0" w:color="auto"/>
            </w:tcBorders>
          </w:tcPr>
          <w:p w14:paraId="1E810B49"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БОКОРЕЗЫ 180 мм ZEBRA WURTH кат№071501.572 </w:t>
            </w:r>
          </w:p>
          <w:p w14:paraId="579AA5B1"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62D35DA7"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61BCAE27" w14:textId="77777777" w:rsidR="001C604B" w:rsidRPr="001C604B" w:rsidRDefault="001C604B" w:rsidP="001C604B">
            <w:pPr>
              <w:jc w:val="right"/>
              <w:rPr>
                <w:rFonts w:ascii="Franklin Gothic Book" w:hAnsi="Franklin Gothic Book"/>
              </w:rPr>
            </w:pPr>
            <w:r w:rsidRPr="001C604B">
              <w:rPr>
                <w:rFonts w:ascii="Franklin Gothic Book" w:hAnsi="Franklin Gothic Book"/>
              </w:rPr>
              <w:t>5</w:t>
            </w:r>
          </w:p>
        </w:tc>
        <w:tc>
          <w:tcPr>
            <w:tcW w:w="236" w:type="dxa"/>
            <w:gridSpan w:val="2"/>
            <w:vMerge/>
            <w:tcBorders>
              <w:bottom w:val="nil"/>
              <w:right w:val="nil"/>
            </w:tcBorders>
            <w:vAlign w:val="center"/>
          </w:tcPr>
          <w:p w14:paraId="1E71E9E2" w14:textId="77777777" w:rsidR="001C604B" w:rsidRPr="001C604B" w:rsidRDefault="001C604B" w:rsidP="001C604B">
            <w:pPr>
              <w:rPr>
                <w:rFonts w:ascii="Franklin Gothic Book" w:hAnsi="Franklin Gothic Book" w:cs="Arial"/>
              </w:rPr>
            </w:pPr>
          </w:p>
        </w:tc>
      </w:tr>
      <w:tr w:rsidR="001C604B" w:rsidRPr="001C604B" w14:paraId="0261AB4C" w14:textId="77777777" w:rsidTr="001C604B">
        <w:trPr>
          <w:trHeight w:val="263"/>
          <w:jc w:val="center"/>
        </w:trPr>
        <w:tc>
          <w:tcPr>
            <w:tcW w:w="529" w:type="dxa"/>
            <w:vMerge/>
            <w:tcBorders>
              <w:left w:val="single" w:sz="4" w:space="0" w:color="auto"/>
              <w:right w:val="single" w:sz="4" w:space="0" w:color="auto"/>
            </w:tcBorders>
            <w:vAlign w:val="center"/>
          </w:tcPr>
          <w:p w14:paraId="3DEB87B6"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0FC228B6"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26A08E8F" w14:textId="77777777" w:rsidR="001C604B" w:rsidRPr="001C604B" w:rsidRDefault="001C604B" w:rsidP="001C604B">
            <w:pPr>
              <w:jc w:val="center"/>
              <w:rPr>
                <w:rFonts w:ascii="Franklin Gothic Book" w:hAnsi="Franklin Gothic Book"/>
              </w:rPr>
            </w:pPr>
            <w:r w:rsidRPr="001C604B">
              <w:rPr>
                <w:rFonts w:ascii="Franklin Gothic Book" w:hAnsi="Franklin Gothic Book"/>
              </w:rPr>
              <w:t>6</w:t>
            </w:r>
          </w:p>
        </w:tc>
        <w:tc>
          <w:tcPr>
            <w:tcW w:w="4093" w:type="dxa"/>
            <w:tcBorders>
              <w:top w:val="single" w:sz="4" w:space="0" w:color="auto"/>
              <w:left w:val="single" w:sz="4" w:space="0" w:color="auto"/>
              <w:right w:val="single" w:sz="4" w:space="0" w:color="auto"/>
            </w:tcBorders>
          </w:tcPr>
          <w:p w14:paraId="7889BF84" w14:textId="77777777" w:rsidR="001C604B" w:rsidRPr="001C604B" w:rsidRDefault="001C604B" w:rsidP="001C604B">
            <w:pPr>
              <w:rPr>
                <w:rFonts w:ascii="Franklin Gothic Book" w:hAnsi="Franklin Gothic Book"/>
              </w:rPr>
            </w:pPr>
            <w:r w:rsidRPr="001C604B">
              <w:rPr>
                <w:rFonts w:ascii="Franklin Gothic Book" w:hAnsi="Franklin Gothic Book"/>
              </w:rPr>
              <w:t>БОКОРЕЗЫ СЛЕСАРНЫЕ 180 мм WURTH кат№071401.553</w:t>
            </w:r>
          </w:p>
          <w:p w14:paraId="5785144D"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2768B6CD"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77398E5E" w14:textId="77777777" w:rsidR="001C604B" w:rsidRPr="001C604B" w:rsidRDefault="001C604B" w:rsidP="001C604B">
            <w:pPr>
              <w:jc w:val="right"/>
              <w:rPr>
                <w:rFonts w:ascii="Franklin Gothic Book" w:hAnsi="Franklin Gothic Book"/>
              </w:rPr>
            </w:pPr>
            <w:r w:rsidRPr="001C604B">
              <w:rPr>
                <w:rFonts w:ascii="Franklin Gothic Book" w:hAnsi="Franklin Gothic Book"/>
              </w:rPr>
              <w:t>4</w:t>
            </w:r>
          </w:p>
        </w:tc>
        <w:tc>
          <w:tcPr>
            <w:tcW w:w="236" w:type="dxa"/>
            <w:gridSpan w:val="2"/>
            <w:vMerge/>
            <w:tcBorders>
              <w:bottom w:val="nil"/>
              <w:right w:val="nil"/>
            </w:tcBorders>
            <w:vAlign w:val="center"/>
          </w:tcPr>
          <w:p w14:paraId="76179951" w14:textId="77777777" w:rsidR="001C604B" w:rsidRPr="001C604B" w:rsidRDefault="001C604B" w:rsidP="001C604B">
            <w:pPr>
              <w:rPr>
                <w:rFonts w:ascii="Franklin Gothic Book" w:hAnsi="Franklin Gothic Book" w:cs="Arial"/>
              </w:rPr>
            </w:pPr>
          </w:p>
        </w:tc>
      </w:tr>
      <w:tr w:rsidR="001C604B" w:rsidRPr="001C604B" w14:paraId="5C9FFC09" w14:textId="77777777" w:rsidTr="001C604B">
        <w:trPr>
          <w:trHeight w:val="262"/>
          <w:jc w:val="center"/>
        </w:trPr>
        <w:tc>
          <w:tcPr>
            <w:tcW w:w="529" w:type="dxa"/>
            <w:vMerge/>
            <w:tcBorders>
              <w:left w:val="single" w:sz="4" w:space="0" w:color="auto"/>
              <w:right w:val="single" w:sz="4" w:space="0" w:color="auto"/>
            </w:tcBorders>
            <w:vAlign w:val="center"/>
          </w:tcPr>
          <w:p w14:paraId="77F52141"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12099F9F"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163D5BA0" w14:textId="77777777" w:rsidR="001C604B" w:rsidRPr="001C604B" w:rsidRDefault="001C604B" w:rsidP="001C604B">
            <w:pPr>
              <w:jc w:val="center"/>
              <w:rPr>
                <w:rFonts w:ascii="Franklin Gothic Book" w:hAnsi="Franklin Gothic Book"/>
              </w:rPr>
            </w:pPr>
            <w:r w:rsidRPr="001C604B">
              <w:rPr>
                <w:rFonts w:ascii="Franklin Gothic Book" w:hAnsi="Franklin Gothic Book"/>
              </w:rPr>
              <w:t>7</w:t>
            </w:r>
          </w:p>
        </w:tc>
        <w:tc>
          <w:tcPr>
            <w:tcW w:w="4093" w:type="dxa"/>
            <w:tcBorders>
              <w:top w:val="single" w:sz="4" w:space="0" w:color="auto"/>
              <w:left w:val="single" w:sz="4" w:space="0" w:color="auto"/>
              <w:right w:val="single" w:sz="4" w:space="0" w:color="auto"/>
            </w:tcBorders>
          </w:tcPr>
          <w:p w14:paraId="4AF0B9D4"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ЗУБИЛО ПЛОСКОЕ 200 мм, WURTH, DIN 6453 кат№071463.04 </w:t>
            </w:r>
          </w:p>
          <w:p w14:paraId="1015D668"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30CF05D6"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111FA31C" w14:textId="77777777" w:rsidR="001C604B" w:rsidRPr="001C604B" w:rsidRDefault="001C604B" w:rsidP="001C604B">
            <w:pPr>
              <w:jc w:val="right"/>
              <w:rPr>
                <w:rFonts w:ascii="Franklin Gothic Book" w:hAnsi="Franklin Gothic Book"/>
              </w:rPr>
            </w:pPr>
            <w:r w:rsidRPr="001C604B">
              <w:rPr>
                <w:rFonts w:ascii="Franklin Gothic Book" w:hAnsi="Franklin Gothic Book"/>
              </w:rPr>
              <w:t>4</w:t>
            </w:r>
          </w:p>
        </w:tc>
        <w:tc>
          <w:tcPr>
            <w:tcW w:w="236" w:type="dxa"/>
            <w:gridSpan w:val="2"/>
            <w:vMerge/>
            <w:tcBorders>
              <w:bottom w:val="nil"/>
              <w:right w:val="nil"/>
            </w:tcBorders>
            <w:vAlign w:val="center"/>
          </w:tcPr>
          <w:p w14:paraId="05C11DC7" w14:textId="77777777" w:rsidR="001C604B" w:rsidRPr="001C604B" w:rsidRDefault="001C604B" w:rsidP="001C604B">
            <w:pPr>
              <w:rPr>
                <w:rFonts w:ascii="Franklin Gothic Book" w:hAnsi="Franklin Gothic Book" w:cs="Arial"/>
              </w:rPr>
            </w:pPr>
          </w:p>
        </w:tc>
      </w:tr>
      <w:tr w:rsidR="001C604B" w:rsidRPr="001C604B" w14:paraId="44B9D0DA" w14:textId="77777777" w:rsidTr="001C604B">
        <w:trPr>
          <w:trHeight w:val="125"/>
          <w:jc w:val="center"/>
        </w:trPr>
        <w:tc>
          <w:tcPr>
            <w:tcW w:w="529" w:type="dxa"/>
            <w:vMerge/>
            <w:tcBorders>
              <w:left w:val="single" w:sz="4" w:space="0" w:color="auto"/>
              <w:right w:val="single" w:sz="4" w:space="0" w:color="auto"/>
            </w:tcBorders>
            <w:vAlign w:val="center"/>
          </w:tcPr>
          <w:p w14:paraId="0094CD93"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679F2DE2"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60B01AC1" w14:textId="77777777" w:rsidR="001C604B" w:rsidRPr="001C604B" w:rsidRDefault="001C604B" w:rsidP="001C604B">
            <w:pPr>
              <w:jc w:val="center"/>
              <w:rPr>
                <w:rFonts w:ascii="Franklin Gothic Book" w:hAnsi="Franklin Gothic Book"/>
              </w:rPr>
            </w:pPr>
            <w:r w:rsidRPr="001C604B">
              <w:rPr>
                <w:rFonts w:ascii="Franklin Gothic Book" w:hAnsi="Franklin Gothic Book"/>
              </w:rPr>
              <w:t>8</w:t>
            </w:r>
          </w:p>
        </w:tc>
        <w:tc>
          <w:tcPr>
            <w:tcW w:w="4093" w:type="dxa"/>
            <w:tcBorders>
              <w:top w:val="single" w:sz="4" w:space="0" w:color="auto"/>
              <w:left w:val="single" w:sz="4" w:space="0" w:color="auto"/>
              <w:right w:val="single" w:sz="4" w:space="0" w:color="auto"/>
            </w:tcBorders>
          </w:tcPr>
          <w:p w14:paraId="5EFF59BE"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ИНЖЕКЦИОННЫЙ РАСТВОР WIT-EA 150 WURTH 150мл </w:t>
            </w:r>
            <w:proofErr w:type="gramStart"/>
            <w:r w:rsidRPr="001C604B">
              <w:rPr>
                <w:rFonts w:ascii="Franklin Gothic Book" w:hAnsi="Franklin Gothic Book"/>
              </w:rPr>
              <w:t>кат.№</w:t>
            </w:r>
            <w:proofErr w:type="gramEnd"/>
            <w:r w:rsidRPr="001C604B">
              <w:rPr>
                <w:rFonts w:ascii="Franklin Gothic Book" w:hAnsi="Franklin Gothic Book"/>
              </w:rPr>
              <w:t>5918301150</w:t>
            </w:r>
          </w:p>
          <w:p w14:paraId="0522C2FE"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(допускается аналог KS TOOLS, </w:t>
            </w:r>
            <w:proofErr w:type="spellStart"/>
            <w:r w:rsidRPr="001C604B">
              <w:rPr>
                <w:rFonts w:ascii="Franklin Gothic Book" w:hAnsi="Franklin Gothic Book"/>
              </w:rPr>
              <w:t>Gedore</w:t>
            </w:r>
            <w:proofErr w:type="spellEnd"/>
            <w:r w:rsidRPr="001C604B">
              <w:rPr>
                <w:rFonts w:ascii="Franklin Gothic Book" w:hAnsi="Franklin Gothic Book"/>
              </w:rPr>
              <w:t>)</w:t>
            </w:r>
          </w:p>
        </w:tc>
        <w:tc>
          <w:tcPr>
            <w:tcW w:w="993" w:type="dxa"/>
            <w:tcBorders>
              <w:left w:val="single" w:sz="4" w:space="0" w:color="auto"/>
              <w:right w:val="single" w:sz="4" w:space="0" w:color="auto"/>
            </w:tcBorders>
          </w:tcPr>
          <w:p w14:paraId="219F2C25"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726D3ED0" w14:textId="77777777" w:rsidR="001C604B" w:rsidRPr="001C604B" w:rsidRDefault="001C604B" w:rsidP="001C604B">
            <w:pPr>
              <w:jc w:val="right"/>
              <w:rPr>
                <w:rFonts w:ascii="Franklin Gothic Book" w:hAnsi="Franklin Gothic Book"/>
              </w:rPr>
            </w:pPr>
            <w:r w:rsidRPr="001C604B">
              <w:rPr>
                <w:rFonts w:ascii="Franklin Gothic Book" w:hAnsi="Franklin Gothic Book"/>
              </w:rPr>
              <w:t>50</w:t>
            </w:r>
          </w:p>
        </w:tc>
        <w:tc>
          <w:tcPr>
            <w:tcW w:w="236" w:type="dxa"/>
            <w:gridSpan w:val="2"/>
            <w:vMerge/>
            <w:tcBorders>
              <w:bottom w:val="nil"/>
              <w:right w:val="nil"/>
            </w:tcBorders>
            <w:vAlign w:val="center"/>
          </w:tcPr>
          <w:p w14:paraId="640F9451" w14:textId="77777777" w:rsidR="001C604B" w:rsidRPr="001C604B" w:rsidRDefault="001C604B" w:rsidP="001C604B">
            <w:pPr>
              <w:rPr>
                <w:rFonts w:ascii="Franklin Gothic Book" w:hAnsi="Franklin Gothic Book" w:cs="Arial"/>
              </w:rPr>
            </w:pPr>
          </w:p>
        </w:tc>
      </w:tr>
      <w:tr w:rsidR="001C604B" w:rsidRPr="001C604B" w14:paraId="15B50D23" w14:textId="77777777" w:rsidTr="001C604B">
        <w:trPr>
          <w:trHeight w:val="338"/>
          <w:jc w:val="center"/>
        </w:trPr>
        <w:tc>
          <w:tcPr>
            <w:tcW w:w="529" w:type="dxa"/>
            <w:vMerge/>
            <w:tcBorders>
              <w:left w:val="single" w:sz="4" w:space="0" w:color="auto"/>
              <w:right w:val="single" w:sz="4" w:space="0" w:color="auto"/>
            </w:tcBorders>
            <w:vAlign w:val="center"/>
          </w:tcPr>
          <w:p w14:paraId="278E047A"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0E4E8887"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75D84C1A" w14:textId="77777777" w:rsidR="001C604B" w:rsidRPr="001C604B" w:rsidRDefault="001C604B" w:rsidP="001C604B">
            <w:pPr>
              <w:jc w:val="center"/>
              <w:rPr>
                <w:rFonts w:ascii="Franklin Gothic Book" w:hAnsi="Franklin Gothic Book"/>
              </w:rPr>
            </w:pPr>
            <w:r w:rsidRPr="001C604B">
              <w:rPr>
                <w:rFonts w:ascii="Franklin Gothic Book" w:hAnsi="Franklin Gothic Book"/>
              </w:rPr>
              <w:t>9</w:t>
            </w:r>
          </w:p>
        </w:tc>
        <w:tc>
          <w:tcPr>
            <w:tcW w:w="4093" w:type="dxa"/>
            <w:tcBorders>
              <w:top w:val="single" w:sz="4" w:space="0" w:color="auto"/>
              <w:left w:val="single" w:sz="4" w:space="0" w:color="auto"/>
              <w:right w:val="single" w:sz="4" w:space="0" w:color="auto"/>
            </w:tcBorders>
          </w:tcPr>
          <w:p w14:paraId="05EC6FF8"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КЛЮЧ РАЗВОДНОЙ SWO-34 WURTH №071522112 </w:t>
            </w:r>
          </w:p>
          <w:p w14:paraId="5A902D92"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683127E2"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40D3EDE1" w14:textId="77777777" w:rsidR="001C604B" w:rsidRPr="001C604B" w:rsidRDefault="001C604B" w:rsidP="001C604B">
            <w:pPr>
              <w:jc w:val="right"/>
              <w:rPr>
                <w:rFonts w:ascii="Franklin Gothic Book" w:hAnsi="Franklin Gothic Book"/>
              </w:rPr>
            </w:pPr>
            <w:r w:rsidRPr="001C604B">
              <w:rPr>
                <w:rFonts w:ascii="Franklin Gothic Book" w:hAnsi="Franklin Gothic Book"/>
              </w:rPr>
              <w:t>2</w:t>
            </w:r>
          </w:p>
        </w:tc>
        <w:tc>
          <w:tcPr>
            <w:tcW w:w="236" w:type="dxa"/>
            <w:gridSpan w:val="2"/>
            <w:vMerge/>
            <w:tcBorders>
              <w:bottom w:val="nil"/>
              <w:right w:val="nil"/>
            </w:tcBorders>
            <w:vAlign w:val="center"/>
          </w:tcPr>
          <w:p w14:paraId="1D59B658" w14:textId="77777777" w:rsidR="001C604B" w:rsidRPr="001C604B" w:rsidRDefault="001C604B" w:rsidP="001C604B">
            <w:pPr>
              <w:rPr>
                <w:rFonts w:ascii="Franklin Gothic Book" w:hAnsi="Franklin Gothic Book" w:cs="Arial"/>
              </w:rPr>
            </w:pPr>
          </w:p>
        </w:tc>
      </w:tr>
      <w:tr w:rsidR="001C604B" w:rsidRPr="001C604B" w14:paraId="0FFB9D45" w14:textId="77777777" w:rsidTr="001C604B">
        <w:trPr>
          <w:trHeight w:val="275"/>
          <w:jc w:val="center"/>
        </w:trPr>
        <w:tc>
          <w:tcPr>
            <w:tcW w:w="529" w:type="dxa"/>
            <w:vMerge/>
            <w:tcBorders>
              <w:left w:val="single" w:sz="4" w:space="0" w:color="auto"/>
              <w:right w:val="single" w:sz="4" w:space="0" w:color="auto"/>
            </w:tcBorders>
            <w:vAlign w:val="center"/>
          </w:tcPr>
          <w:p w14:paraId="5DC5AFE9"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03FA6054"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374E3276" w14:textId="77777777" w:rsidR="001C604B" w:rsidRPr="001C604B" w:rsidRDefault="001C604B" w:rsidP="001C604B">
            <w:pPr>
              <w:jc w:val="center"/>
              <w:rPr>
                <w:rFonts w:ascii="Franklin Gothic Book" w:hAnsi="Franklin Gothic Book"/>
              </w:rPr>
            </w:pPr>
            <w:r w:rsidRPr="001C604B">
              <w:rPr>
                <w:rFonts w:ascii="Franklin Gothic Book" w:hAnsi="Franklin Gothic Book"/>
              </w:rPr>
              <w:t>10</w:t>
            </w:r>
          </w:p>
        </w:tc>
        <w:tc>
          <w:tcPr>
            <w:tcW w:w="4093" w:type="dxa"/>
            <w:tcBorders>
              <w:top w:val="single" w:sz="4" w:space="0" w:color="auto"/>
              <w:left w:val="single" w:sz="4" w:space="0" w:color="auto"/>
              <w:right w:val="single" w:sz="4" w:space="0" w:color="auto"/>
            </w:tcBorders>
          </w:tcPr>
          <w:p w14:paraId="4DF29855" w14:textId="77777777" w:rsidR="001C604B" w:rsidRPr="001C604B" w:rsidRDefault="001C604B" w:rsidP="001C604B">
            <w:pPr>
              <w:rPr>
                <w:rFonts w:ascii="Franklin Gothic Book" w:hAnsi="Franklin Gothic Book"/>
              </w:rPr>
            </w:pPr>
            <w:r w:rsidRPr="001C604B">
              <w:rPr>
                <w:rFonts w:ascii="Franklin Gothic Book" w:hAnsi="Franklin Gothic Book"/>
              </w:rPr>
              <w:t>КЛЮЧ ТРУБНЫЙ 90 ГРАД. WURTH кат№07140651</w:t>
            </w:r>
          </w:p>
          <w:p w14:paraId="6ECAC8F2"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748BE479"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35C8D9D6" w14:textId="77777777" w:rsidR="001C604B" w:rsidRPr="001C604B" w:rsidRDefault="001C604B" w:rsidP="001C604B">
            <w:pPr>
              <w:jc w:val="right"/>
              <w:rPr>
                <w:rFonts w:ascii="Franklin Gothic Book" w:hAnsi="Franklin Gothic Book"/>
              </w:rPr>
            </w:pPr>
            <w:r w:rsidRPr="001C604B">
              <w:rPr>
                <w:rFonts w:ascii="Franklin Gothic Book" w:hAnsi="Franklin Gothic Book"/>
              </w:rPr>
              <w:t>2</w:t>
            </w:r>
          </w:p>
        </w:tc>
        <w:tc>
          <w:tcPr>
            <w:tcW w:w="236" w:type="dxa"/>
            <w:gridSpan w:val="2"/>
            <w:vMerge/>
            <w:tcBorders>
              <w:bottom w:val="nil"/>
              <w:right w:val="nil"/>
            </w:tcBorders>
            <w:vAlign w:val="center"/>
          </w:tcPr>
          <w:p w14:paraId="7559C586" w14:textId="77777777" w:rsidR="001C604B" w:rsidRPr="001C604B" w:rsidRDefault="001C604B" w:rsidP="001C604B">
            <w:pPr>
              <w:rPr>
                <w:rFonts w:ascii="Franklin Gothic Book" w:hAnsi="Franklin Gothic Book" w:cs="Arial"/>
              </w:rPr>
            </w:pPr>
          </w:p>
        </w:tc>
      </w:tr>
      <w:tr w:rsidR="001C604B" w:rsidRPr="001C604B" w14:paraId="50BBC757" w14:textId="77777777" w:rsidTr="001C604B">
        <w:trPr>
          <w:trHeight w:val="150"/>
          <w:jc w:val="center"/>
        </w:trPr>
        <w:tc>
          <w:tcPr>
            <w:tcW w:w="529" w:type="dxa"/>
            <w:vMerge/>
            <w:tcBorders>
              <w:left w:val="single" w:sz="4" w:space="0" w:color="auto"/>
              <w:right w:val="single" w:sz="4" w:space="0" w:color="auto"/>
            </w:tcBorders>
            <w:vAlign w:val="center"/>
          </w:tcPr>
          <w:p w14:paraId="42CD0FA5"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4FDE13E4"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15AE01B3" w14:textId="77777777" w:rsidR="001C604B" w:rsidRPr="001C604B" w:rsidRDefault="001C604B" w:rsidP="001C604B">
            <w:pPr>
              <w:jc w:val="center"/>
              <w:rPr>
                <w:rFonts w:ascii="Franklin Gothic Book" w:hAnsi="Franklin Gothic Book"/>
              </w:rPr>
            </w:pPr>
            <w:r w:rsidRPr="001C604B">
              <w:rPr>
                <w:rFonts w:ascii="Franklin Gothic Book" w:hAnsi="Franklin Gothic Book"/>
              </w:rPr>
              <w:t>11</w:t>
            </w:r>
          </w:p>
        </w:tc>
        <w:tc>
          <w:tcPr>
            <w:tcW w:w="4093" w:type="dxa"/>
            <w:tcBorders>
              <w:top w:val="single" w:sz="4" w:space="0" w:color="auto"/>
              <w:left w:val="single" w:sz="4" w:space="0" w:color="auto"/>
              <w:right w:val="single" w:sz="4" w:space="0" w:color="auto"/>
            </w:tcBorders>
          </w:tcPr>
          <w:p w14:paraId="4F83EAC5" w14:textId="77777777" w:rsidR="001C604B" w:rsidRPr="001C604B" w:rsidRDefault="001C604B" w:rsidP="001C604B">
            <w:pPr>
              <w:rPr>
                <w:rFonts w:ascii="Franklin Gothic Book" w:hAnsi="Franklin Gothic Book"/>
              </w:rPr>
            </w:pPr>
          </w:p>
          <w:p w14:paraId="12D270FE"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МОЛОТОК С МЕТАЛЛИЧЕСКИМ СТЕРЖНЕМ 300 ГР. WURTH PICARD кат№0714732403 </w:t>
            </w:r>
          </w:p>
          <w:p w14:paraId="2E45898E"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top w:val="single" w:sz="4" w:space="0" w:color="auto"/>
              <w:left w:val="single" w:sz="4" w:space="0" w:color="auto"/>
              <w:right w:val="single" w:sz="4" w:space="0" w:color="auto"/>
            </w:tcBorders>
          </w:tcPr>
          <w:p w14:paraId="3CBAD8CA" w14:textId="77777777" w:rsidR="001C604B" w:rsidRPr="001C604B" w:rsidRDefault="001C604B" w:rsidP="001C604B">
            <w:pPr>
              <w:jc w:val="center"/>
              <w:rPr>
                <w:rFonts w:ascii="Franklin Gothic Book" w:hAnsi="Franklin Gothic Book"/>
              </w:rPr>
            </w:pPr>
          </w:p>
          <w:p w14:paraId="671B8CCE" w14:textId="77777777" w:rsidR="001C604B" w:rsidRPr="001C604B" w:rsidRDefault="001C604B" w:rsidP="001C604B">
            <w:pPr>
              <w:jc w:val="center"/>
              <w:rPr>
                <w:rFonts w:ascii="Franklin Gothic Book" w:hAnsi="Franklin Gothic Book"/>
              </w:rPr>
            </w:pPr>
          </w:p>
          <w:p w14:paraId="26F5A95B"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top w:val="single" w:sz="4" w:space="0" w:color="auto"/>
              <w:left w:val="single" w:sz="4" w:space="0" w:color="auto"/>
              <w:right w:val="single" w:sz="4" w:space="0" w:color="auto"/>
            </w:tcBorders>
          </w:tcPr>
          <w:p w14:paraId="396EDED4" w14:textId="77777777" w:rsidR="001C604B" w:rsidRPr="001C604B" w:rsidRDefault="001C604B" w:rsidP="001C604B">
            <w:pPr>
              <w:jc w:val="right"/>
              <w:rPr>
                <w:rFonts w:ascii="Franklin Gothic Book" w:hAnsi="Franklin Gothic Book"/>
              </w:rPr>
            </w:pPr>
          </w:p>
          <w:p w14:paraId="6D672B87" w14:textId="77777777" w:rsidR="001C604B" w:rsidRPr="001C604B" w:rsidRDefault="001C604B" w:rsidP="001C604B">
            <w:pPr>
              <w:jc w:val="right"/>
              <w:rPr>
                <w:rFonts w:ascii="Franklin Gothic Book" w:hAnsi="Franklin Gothic Book"/>
              </w:rPr>
            </w:pPr>
          </w:p>
          <w:p w14:paraId="29FDC2F2" w14:textId="77777777" w:rsidR="001C604B" w:rsidRPr="001C604B" w:rsidRDefault="001C604B" w:rsidP="001C604B">
            <w:pPr>
              <w:jc w:val="right"/>
              <w:rPr>
                <w:rFonts w:ascii="Franklin Gothic Book" w:hAnsi="Franklin Gothic Book"/>
              </w:rPr>
            </w:pPr>
            <w:r w:rsidRPr="001C604B">
              <w:rPr>
                <w:rFonts w:ascii="Franklin Gothic Book" w:hAnsi="Franklin Gothic Book"/>
              </w:rPr>
              <w:t>2</w:t>
            </w:r>
          </w:p>
        </w:tc>
        <w:tc>
          <w:tcPr>
            <w:tcW w:w="236" w:type="dxa"/>
            <w:gridSpan w:val="2"/>
            <w:vMerge/>
            <w:tcBorders>
              <w:bottom w:val="nil"/>
              <w:right w:val="nil"/>
            </w:tcBorders>
            <w:vAlign w:val="center"/>
          </w:tcPr>
          <w:p w14:paraId="072C7CC8" w14:textId="77777777" w:rsidR="001C604B" w:rsidRPr="001C604B" w:rsidRDefault="001C604B" w:rsidP="001C604B">
            <w:pPr>
              <w:rPr>
                <w:rFonts w:ascii="Franklin Gothic Book" w:hAnsi="Franklin Gothic Book" w:cs="Arial"/>
              </w:rPr>
            </w:pPr>
          </w:p>
        </w:tc>
      </w:tr>
      <w:tr w:rsidR="001C604B" w:rsidRPr="001C604B" w14:paraId="0AF27AD8" w14:textId="77777777" w:rsidTr="001C604B">
        <w:trPr>
          <w:trHeight w:val="225"/>
          <w:jc w:val="center"/>
        </w:trPr>
        <w:tc>
          <w:tcPr>
            <w:tcW w:w="529" w:type="dxa"/>
            <w:vMerge/>
            <w:tcBorders>
              <w:left w:val="single" w:sz="4" w:space="0" w:color="auto"/>
              <w:right w:val="single" w:sz="4" w:space="0" w:color="auto"/>
            </w:tcBorders>
            <w:vAlign w:val="center"/>
          </w:tcPr>
          <w:p w14:paraId="4EDB47C5"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4D5D3160"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0B3BFD6E" w14:textId="77777777" w:rsidR="001C604B" w:rsidRPr="001C604B" w:rsidRDefault="001C604B" w:rsidP="001C604B">
            <w:pPr>
              <w:jc w:val="center"/>
              <w:rPr>
                <w:rFonts w:ascii="Franklin Gothic Book" w:hAnsi="Franklin Gothic Book"/>
              </w:rPr>
            </w:pPr>
            <w:r w:rsidRPr="001C604B">
              <w:rPr>
                <w:rFonts w:ascii="Franklin Gothic Book" w:hAnsi="Franklin Gothic Book"/>
              </w:rPr>
              <w:t>1</w:t>
            </w:r>
            <w:r w:rsidRPr="001C604B">
              <w:rPr>
                <w:rFonts w:ascii="Franklin Gothic Book" w:hAnsi="Franklin Gothic Book"/>
              </w:rPr>
              <w:lastRenderedPageBreak/>
              <w:t>2</w:t>
            </w:r>
          </w:p>
        </w:tc>
        <w:tc>
          <w:tcPr>
            <w:tcW w:w="4093" w:type="dxa"/>
            <w:tcBorders>
              <w:top w:val="single" w:sz="4" w:space="0" w:color="auto"/>
              <w:left w:val="single" w:sz="4" w:space="0" w:color="auto"/>
              <w:right w:val="single" w:sz="4" w:space="0" w:color="auto"/>
            </w:tcBorders>
          </w:tcPr>
          <w:p w14:paraId="1776185D" w14:textId="77777777" w:rsidR="001C604B" w:rsidRPr="001C604B" w:rsidRDefault="001C604B" w:rsidP="001C604B">
            <w:pPr>
              <w:rPr>
                <w:rFonts w:ascii="Franklin Gothic Book" w:hAnsi="Franklin Gothic Book"/>
              </w:rPr>
            </w:pPr>
            <w:r w:rsidRPr="001C604B">
              <w:rPr>
                <w:rFonts w:ascii="Franklin Gothic Book" w:hAnsi="Franklin Gothic Book"/>
              </w:rPr>
              <w:lastRenderedPageBreak/>
              <w:t xml:space="preserve">МОЛОТОК СЛЕСАРНЫЙ 300 ГР. </w:t>
            </w:r>
            <w:r w:rsidRPr="001C604B">
              <w:rPr>
                <w:rFonts w:ascii="Franklin Gothic Book" w:hAnsi="Franklin Gothic Book"/>
              </w:rPr>
              <w:lastRenderedPageBreak/>
              <w:t xml:space="preserve">PICARD WURTH, DIN 1041 кат№071573130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2891727E"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lastRenderedPageBreak/>
              <w:t>шт</w:t>
            </w:r>
            <w:proofErr w:type="spellEnd"/>
          </w:p>
        </w:tc>
        <w:tc>
          <w:tcPr>
            <w:tcW w:w="1125" w:type="dxa"/>
            <w:tcBorders>
              <w:left w:val="single" w:sz="4" w:space="0" w:color="auto"/>
              <w:right w:val="single" w:sz="4" w:space="0" w:color="auto"/>
            </w:tcBorders>
          </w:tcPr>
          <w:p w14:paraId="6EE202EB" w14:textId="77777777" w:rsidR="001C604B" w:rsidRPr="001C604B" w:rsidRDefault="001C604B" w:rsidP="001C604B">
            <w:pPr>
              <w:jc w:val="right"/>
              <w:rPr>
                <w:rFonts w:ascii="Franklin Gothic Book" w:hAnsi="Franklin Gothic Book"/>
              </w:rPr>
            </w:pPr>
            <w:r w:rsidRPr="001C604B">
              <w:rPr>
                <w:rFonts w:ascii="Franklin Gothic Book" w:hAnsi="Franklin Gothic Book"/>
              </w:rPr>
              <w:t>2</w:t>
            </w:r>
          </w:p>
        </w:tc>
        <w:tc>
          <w:tcPr>
            <w:tcW w:w="236" w:type="dxa"/>
            <w:gridSpan w:val="2"/>
            <w:vMerge/>
            <w:tcBorders>
              <w:top w:val="nil"/>
              <w:bottom w:val="nil"/>
              <w:right w:val="nil"/>
            </w:tcBorders>
            <w:vAlign w:val="center"/>
          </w:tcPr>
          <w:p w14:paraId="6F96E595" w14:textId="77777777" w:rsidR="001C604B" w:rsidRPr="001C604B" w:rsidRDefault="001C604B" w:rsidP="001C604B">
            <w:pPr>
              <w:rPr>
                <w:rFonts w:ascii="Franklin Gothic Book" w:hAnsi="Franklin Gothic Book" w:cs="Arial"/>
              </w:rPr>
            </w:pPr>
          </w:p>
        </w:tc>
      </w:tr>
      <w:tr w:rsidR="001C604B" w:rsidRPr="001C604B" w14:paraId="2943FA6C" w14:textId="77777777" w:rsidTr="001C604B">
        <w:trPr>
          <w:trHeight w:val="225"/>
          <w:jc w:val="center"/>
        </w:trPr>
        <w:tc>
          <w:tcPr>
            <w:tcW w:w="529" w:type="dxa"/>
            <w:vMerge/>
            <w:tcBorders>
              <w:left w:val="single" w:sz="4" w:space="0" w:color="auto"/>
              <w:right w:val="single" w:sz="4" w:space="0" w:color="auto"/>
            </w:tcBorders>
            <w:vAlign w:val="center"/>
          </w:tcPr>
          <w:p w14:paraId="135F71BC"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4F9AF4CA"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06ADCBC4" w14:textId="77777777" w:rsidR="001C604B" w:rsidRPr="001C604B" w:rsidRDefault="001C604B" w:rsidP="001C604B">
            <w:pPr>
              <w:jc w:val="center"/>
              <w:rPr>
                <w:rFonts w:ascii="Franklin Gothic Book" w:hAnsi="Franklin Gothic Book"/>
              </w:rPr>
            </w:pPr>
            <w:r w:rsidRPr="001C604B">
              <w:rPr>
                <w:rFonts w:ascii="Franklin Gothic Book" w:hAnsi="Franklin Gothic Book"/>
              </w:rPr>
              <w:t>13</w:t>
            </w:r>
          </w:p>
        </w:tc>
        <w:tc>
          <w:tcPr>
            <w:tcW w:w="4093" w:type="dxa"/>
            <w:tcBorders>
              <w:top w:val="single" w:sz="4" w:space="0" w:color="auto"/>
              <w:left w:val="single" w:sz="4" w:space="0" w:color="auto"/>
              <w:right w:val="single" w:sz="4" w:space="0" w:color="auto"/>
            </w:tcBorders>
          </w:tcPr>
          <w:p w14:paraId="546EE4A3"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НАБОР КЛЮЧЕЙ НАКИДНЫХ РОЖКОВЫХ, 17 ПР. </w:t>
            </w:r>
            <w:r w:rsidRPr="001C604B">
              <w:rPr>
                <w:rFonts w:ascii="Franklin Gothic Book" w:hAnsi="Franklin Gothic Book"/>
                <w:lang w:val="en-US"/>
              </w:rPr>
              <w:t>RED</w:t>
            </w:r>
            <w:r w:rsidRPr="001C604B">
              <w:rPr>
                <w:rFonts w:ascii="Franklin Gothic Book" w:hAnsi="Franklin Gothic Book"/>
              </w:rPr>
              <w:t xml:space="preserve"> </w:t>
            </w:r>
            <w:r w:rsidRPr="001C604B">
              <w:rPr>
                <w:rFonts w:ascii="Franklin Gothic Book" w:hAnsi="Franklin Gothic Book"/>
                <w:lang w:val="en-US"/>
              </w:rPr>
              <w:t>LINE</w:t>
            </w:r>
            <w:r w:rsidRPr="001C604B">
              <w:rPr>
                <w:rFonts w:ascii="Franklin Gothic Book" w:hAnsi="Franklin Gothic Book"/>
              </w:rPr>
              <w:t xml:space="preserve"> </w:t>
            </w:r>
            <w:proofErr w:type="gramStart"/>
            <w:r w:rsidRPr="001C604B">
              <w:rPr>
                <w:rFonts w:ascii="Franklin Gothic Book" w:hAnsi="Franklin Gothic Book"/>
                <w:lang w:val="en-US"/>
              </w:rPr>
              <w:t>WURTH</w:t>
            </w:r>
            <w:r w:rsidRPr="001C604B">
              <w:rPr>
                <w:rFonts w:ascii="Franklin Gothic Book" w:hAnsi="Franklin Gothic Book"/>
              </w:rPr>
              <w:t xml:space="preserve">  кат</w:t>
            </w:r>
            <w:proofErr w:type="gramEnd"/>
            <w:r w:rsidRPr="001C604B">
              <w:rPr>
                <w:rFonts w:ascii="Franklin Gothic Book" w:hAnsi="Franklin Gothic Book"/>
              </w:rPr>
              <w:t>.№575430141</w:t>
            </w:r>
          </w:p>
          <w:p w14:paraId="3D46112A"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440D4AD4"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4CFC874C" w14:textId="77777777" w:rsidR="001C604B" w:rsidRPr="001C604B" w:rsidRDefault="001C604B" w:rsidP="001C604B">
            <w:pPr>
              <w:jc w:val="right"/>
              <w:rPr>
                <w:rFonts w:ascii="Franklin Gothic Book" w:hAnsi="Franklin Gothic Book"/>
              </w:rPr>
            </w:pPr>
            <w:r w:rsidRPr="001C604B">
              <w:rPr>
                <w:rFonts w:ascii="Franklin Gothic Book" w:hAnsi="Franklin Gothic Book"/>
              </w:rPr>
              <w:t>5</w:t>
            </w:r>
          </w:p>
        </w:tc>
        <w:tc>
          <w:tcPr>
            <w:tcW w:w="236" w:type="dxa"/>
            <w:gridSpan w:val="2"/>
            <w:vMerge w:val="restart"/>
            <w:tcBorders>
              <w:top w:val="nil"/>
              <w:bottom w:val="nil"/>
              <w:right w:val="nil"/>
            </w:tcBorders>
            <w:vAlign w:val="center"/>
          </w:tcPr>
          <w:p w14:paraId="0EDF581D" w14:textId="77777777" w:rsidR="001C604B" w:rsidRPr="001C604B" w:rsidRDefault="001C604B" w:rsidP="001C604B">
            <w:pPr>
              <w:rPr>
                <w:rFonts w:ascii="Franklin Gothic Book" w:hAnsi="Franklin Gothic Book" w:cs="Arial"/>
              </w:rPr>
            </w:pPr>
          </w:p>
        </w:tc>
      </w:tr>
      <w:tr w:rsidR="001C604B" w:rsidRPr="001C604B" w14:paraId="2230D54A" w14:textId="77777777" w:rsidTr="001C604B">
        <w:trPr>
          <w:trHeight w:val="188"/>
          <w:jc w:val="center"/>
        </w:trPr>
        <w:tc>
          <w:tcPr>
            <w:tcW w:w="529" w:type="dxa"/>
            <w:vMerge/>
            <w:tcBorders>
              <w:left w:val="single" w:sz="4" w:space="0" w:color="auto"/>
              <w:right w:val="single" w:sz="4" w:space="0" w:color="auto"/>
            </w:tcBorders>
            <w:vAlign w:val="center"/>
          </w:tcPr>
          <w:p w14:paraId="2FEAC951"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5D39F839"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13F48DB5" w14:textId="77777777" w:rsidR="001C604B" w:rsidRPr="001C604B" w:rsidRDefault="001C604B" w:rsidP="001C604B">
            <w:pPr>
              <w:jc w:val="center"/>
              <w:rPr>
                <w:rFonts w:ascii="Franklin Gothic Book" w:hAnsi="Franklin Gothic Book"/>
              </w:rPr>
            </w:pPr>
            <w:r w:rsidRPr="001C604B">
              <w:rPr>
                <w:rFonts w:ascii="Franklin Gothic Book" w:hAnsi="Franklin Gothic Book"/>
              </w:rPr>
              <w:t>14</w:t>
            </w:r>
          </w:p>
        </w:tc>
        <w:tc>
          <w:tcPr>
            <w:tcW w:w="4093" w:type="dxa"/>
            <w:tcBorders>
              <w:top w:val="single" w:sz="4" w:space="0" w:color="auto"/>
              <w:left w:val="single" w:sz="4" w:space="0" w:color="auto"/>
              <w:right w:val="single" w:sz="4" w:space="0" w:color="auto"/>
            </w:tcBorders>
          </w:tcPr>
          <w:p w14:paraId="27ED1AEB" w14:textId="77777777" w:rsidR="001C604B" w:rsidRPr="001C604B" w:rsidRDefault="001C604B" w:rsidP="001C604B">
            <w:pPr>
              <w:rPr>
                <w:rFonts w:ascii="Franklin Gothic Book" w:hAnsi="Franklin Gothic Book"/>
              </w:rPr>
            </w:pPr>
            <w:r w:rsidRPr="001C604B">
              <w:rPr>
                <w:rFonts w:ascii="Franklin Gothic Book" w:hAnsi="Franklin Gothic Book"/>
              </w:rPr>
              <w:t>НАБОР КЛЮЧЕЙ ТОРЦЕВЫХ ТРУБЧАТЫХ 6 ПР. WURTH кат№0965900408</w:t>
            </w:r>
          </w:p>
          <w:p w14:paraId="4E2E6BC2"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65E8C8C4"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2E6AF87F" w14:textId="77777777" w:rsidR="001C604B" w:rsidRPr="001C604B" w:rsidRDefault="001C604B" w:rsidP="001C604B">
            <w:pPr>
              <w:jc w:val="right"/>
              <w:rPr>
                <w:rFonts w:ascii="Franklin Gothic Book" w:hAnsi="Franklin Gothic Book"/>
              </w:rPr>
            </w:pPr>
            <w:r w:rsidRPr="001C604B">
              <w:rPr>
                <w:rFonts w:ascii="Franklin Gothic Book" w:hAnsi="Franklin Gothic Book"/>
              </w:rPr>
              <w:t>5</w:t>
            </w:r>
          </w:p>
        </w:tc>
        <w:tc>
          <w:tcPr>
            <w:tcW w:w="236" w:type="dxa"/>
            <w:gridSpan w:val="2"/>
            <w:vMerge/>
            <w:tcBorders>
              <w:bottom w:val="nil"/>
              <w:right w:val="nil"/>
            </w:tcBorders>
            <w:vAlign w:val="center"/>
          </w:tcPr>
          <w:p w14:paraId="58CBEC30" w14:textId="77777777" w:rsidR="001C604B" w:rsidRPr="001C604B" w:rsidRDefault="001C604B" w:rsidP="001C604B">
            <w:pPr>
              <w:rPr>
                <w:rFonts w:ascii="Franklin Gothic Book" w:hAnsi="Franklin Gothic Book" w:cs="Arial"/>
              </w:rPr>
            </w:pPr>
          </w:p>
        </w:tc>
      </w:tr>
      <w:tr w:rsidR="001C604B" w:rsidRPr="001C604B" w14:paraId="5C1D273F" w14:textId="77777777" w:rsidTr="001C604B">
        <w:trPr>
          <w:trHeight w:val="287"/>
          <w:jc w:val="center"/>
        </w:trPr>
        <w:tc>
          <w:tcPr>
            <w:tcW w:w="529" w:type="dxa"/>
            <w:vMerge/>
            <w:tcBorders>
              <w:left w:val="single" w:sz="4" w:space="0" w:color="auto"/>
              <w:right w:val="single" w:sz="4" w:space="0" w:color="auto"/>
            </w:tcBorders>
            <w:vAlign w:val="center"/>
          </w:tcPr>
          <w:p w14:paraId="46734848"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4FA8C82C"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19142DE8" w14:textId="77777777" w:rsidR="001C604B" w:rsidRPr="001C604B" w:rsidRDefault="001C604B" w:rsidP="001C604B">
            <w:pPr>
              <w:jc w:val="center"/>
              <w:rPr>
                <w:rFonts w:ascii="Franklin Gothic Book" w:hAnsi="Franklin Gothic Book"/>
              </w:rPr>
            </w:pPr>
            <w:r w:rsidRPr="001C604B">
              <w:rPr>
                <w:rFonts w:ascii="Franklin Gothic Book" w:hAnsi="Franklin Gothic Book"/>
              </w:rPr>
              <w:t>15</w:t>
            </w:r>
          </w:p>
        </w:tc>
        <w:tc>
          <w:tcPr>
            <w:tcW w:w="4093" w:type="dxa"/>
            <w:tcBorders>
              <w:top w:val="single" w:sz="4" w:space="0" w:color="auto"/>
              <w:left w:val="single" w:sz="4" w:space="0" w:color="auto"/>
              <w:right w:val="single" w:sz="4" w:space="0" w:color="auto"/>
            </w:tcBorders>
          </w:tcPr>
          <w:p w14:paraId="3631E2AA"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НАБОР КЛЮЧЕЙ ШЕСТИГРАННЫХ С ШАРОВИДНОЙ ГОЛОВКОЙ, УДЛИНЕННЫХ, 9 ШТ. RED LINE WURTH кат№575240100 </w:t>
            </w:r>
          </w:p>
          <w:p w14:paraId="32D1753E"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288B8B10"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0C62BFDB" w14:textId="77777777" w:rsidR="001C604B" w:rsidRPr="001C604B" w:rsidRDefault="001C604B" w:rsidP="001C604B">
            <w:pPr>
              <w:jc w:val="right"/>
              <w:rPr>
                <w:rFonts w:ascii="Franklin Gothic Book" w:hAnsi="Franklin Gothic Book"/>
              </w:rPr>
            </w:pPr>
            <w:r w:rsidRPr="001C604B">
              <w:rPr>
                <w:rFonts w:ascii="Franklin Gothic Book" w:hAnsi="Franklin Gothic Book"/>
              </w:rPr>
              <w:t>3</w:t>
            </w:r>
          </w:p>
        </w:tc>
        <w:tc>
          <w:tcPr>
            <w:tcW w:w="236" w:type="dxa"/>
            <w:gridSpan w:val="2"/>
            <w:vMerge/>
            <w:tcBorders>
              <w:bottom w:val="nil"/>
              <w:right w:val="nil"/>
            </w:tcBorders>
            <w:vAlign w:val="center"/>
          </w:tcPr>
          <w:p w14:paraId="4366DC45" w14:textId="77777777" w:rsidR="001C604B" w:rsidRPr="001C604B" w:rsidRDefault="001C604B" w:rsidP="001C604B">
            <w:pPr>
              <w:rPr>
                <w:rFonts w:ascii="Franklin Gothic Book" w:hAnsi="Franklin Gothic Book" w:cs="Arial"/>
              </w:rPr>
            </w:pPr>
          </w:p>
        </w:tc>
      </w:tr>
      <w:tr w:rsidR="001C604B" w:rsidRPr="001C604B" w14:paraId="59F36BA3" w14:textId="77777777" w:rsidTr="001C604B">
        <w:trPr>
          <w:trHeight w:val="275"/>
          <w:jc w:val="center"/>
        </w:trPr>
        <w:tc>
          <w:tcPr>
            <w:tcW w:w="529" w:type="dxa"/>
            <w:vMerge/>
            <w:tcBorders>
              <w:left w:val="single" w:sz="4" w:space="0" w:color="auto"/>
              <w:right w:val="single" w:sz="4" w:space="0" w:color="auto"/>
            </w:tcBorders>
            <w:vAlign w:val="center"/>
          </w:tcPr>
          <w:p w14:paraId="6577701B"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32149BF1"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5BAF481D" w14:textId="77777777" w:rsidR="001C604B" w:rsidRPr="001C604B" w:rsidRDefault="001C604B" w:rsidP="001C604B">
            <w:pPr>
              <w:jc w:val="center"/>
              <w:rPr>
                <w:rFonts w:ascii="Franklin Gothic Book" w:hAnsi="Franklin Gothic Book"/>
              </w:rPr>
            </w:pPr>
            <w:r w:rsidRPr="001C604B">
              <w:rPr>
                <w:rFonts w:ascii="Franklin Gothic Book" w:hAnsi="Franklin Gothic Book"/>
              </w:rPr>
              <w:t>16</w:t>
            </w:r>
          </w:p>
        </w:tc>
        <w:tc>
          <w:tcPr>
            <w:tcW w:w="4093" w:type="dxa"/>
            <w:tcBorders>
              <w:top w:val="single" w:sz="4" w:space="0" w:color="auto"/>
              <w:left w:val="single" w:sz="4" w:space="0" w:color="auto"/>
              <w:right w:val="single" w:sz="4" w:space="0" w:color="auto"/>
            </w:tcBorders>
          </w:tcPr>
          <w:p w14:paraId="6E6E5906"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НАБОР МЕТРИЧЕСКИХ ТОРЦЕВЫХ КЛЮЧЕЙ,14 ПР. </w:t>
            </w:r>
            <w:proofErr w:type="gramStart"/>
            <w:r w:rsidRPr="001C604B">
              <w:rPr>
                <w:rFonts w:ascii="Franklin Gothic Book" w:hAnsi="Franklin Gothic Book"/>
              </w:rPr>
              <w:t>WURTH  кат</w:t>
            </w:r>
            <w:proofErr w:type="gramEnd"/>
            <w:r w:rsidRPr="001C604B">
              <w:rPr>
                <w:rFonts w:ascii="Franklin Gothic Book" w:hAnsi="Franklin Gothic Book"/>
              </w:rPr>
              <w:t xml:space="preserve">№0714249010 </w:t>
            </w:r>
          </w:p>
          <w:p w14:paraId="1A5A28E1"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0FDEF038"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76B25BD3" w14:textId="77777777" w:rsidR="001C604B" w:rsidRPr="001C604B" w:rsidRDefault="001C604B" w:rsidP="001C604B">
            <w:pPr>
              <w:jc w:val="right"/>
              <w:rPr>
                <w:rFonts w:ascii="Franklin Gothic Book" w:hAnsi="Franklin Gothic Book"/>
              </w:rPr>
            </w:pPr>
            <w:r w:rsidRPr="001C604B">
              <w:rPr>
                <w:rFonts w:ascii="Franklin Gothic Book" w:hAnsi="Franklin Gothic Book"/>
              </w:rPr>
              <w:t>4</w:t>
            </w:r>
          </w:p>
        </w:tc>
        <w:tc>
          <w:tcPr>
            <w:tcW w:w="236" w:type="dxa"/>
            <w:gridSpan w:val="2"/>
            <w:vMerge/>
            <w:tcBorders>
              <w:bottom w:val="nil"/>
              <w:right w:val="nil"/>
            </w:tcBorders>
            <w:vAlign w:val="center"/>
          </w:tcPr>
          <w:p w14:paraId="3379926F" w14:textId="77777777" w:rsidR="001C604B" w:rsidRPr="001C604B" w:rsidRDefault="001C604B" w:rsidP="001C604B">
            <w:pPr>
              <w:rPr>
                <w:rFonts w:ascii="Franklin Gothic Book" w:hAnsi="Franklin Gothic Book" w:cs="Arial"/>
              </w:rPr>
            </w:pPr>
          </w:p>
        </w:tc>
      </w:tr>
      <w:tr w:rsidR="001C604B" w:rsidRPr="001C604B" w14:paraId="0389D069" w14:textId="77777777" w:rsidTr="001C604B">
        <w:trPr>
          <w:trHeight w:val="150"/>
          <w:jc w:val="center"/>
        </w:trPr>
        <w:tc>
          <w:tcPr>
            <w:tcW w:w="529" w:type="dxa"/>
            <w:vMerge/>
            <w:tcBorders>
              <w:left w:val="single" w:sz="4" w:space="0" w:color="auto"/>
              <w:right w:val="single" w:sz="4" w:space="0" w:color="auto"/>
            </w:tcBorders>
            <w:vAlign w:val="center"/>
          </w:tcPr>
          <w:p w14:paraId="6A7538B5"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2E0D788F"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55D6C2A4" w14:textId="77777777" w:rsidR="001C604B" w:rsidRPr="001C604B" w:rsidRDefault="001C604B" w:rsidP="001C604B">
            <w:pPr>
              <w:jc w:val="center"/>
              <w:rPr>
                <w:rFonts w:ascii="Franklin Gothic Book" w:hAnsi="Franklin Gothic Book"/>
              </w:rPr>
            </w:pPr>
            <w:r w:rsidRPr="001C604B">
              <w:rPr>
                <w:rFonts w:ascii="Franklin Gothic Book" w:hAnsi="Franklin Gothic Book"/>
              </w:rPr>
              <w:t>17</w:t>
            </w:r>
          </w:p>
        </w:tc>
        <w:tc>
          <w:tcPr>
            <w:tcW w:w="4093" w:type="dxa"/>
            <w:tcBorders>
              <w:top w:val="single" w:sz="4" w:space="0" w:color="auto"/>
              <w:left w:val="single" w:sz="4" w:space="0" w:color="auto"/>
              <w:right w:val="single" w:sz="4" w:space="0" w:color="auto"/>
            </w:tcBorders>
          </w:tcPr>
          <w:p w14:paraId="2AF5EC5D"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НАБОР ОТВЕРТОК VDE В ЛОЖЕМЕНТЕ, 6 ШТ., WURTH кат№0965900507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37797D02"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4ABD8BAB" w14:textId="77777777" w:rsidR="001C604B" w:rsidRPr="001C604B" w:rsidRDefault="001C604B" w:rsidP="001C604B">
            <w:pPr>
              <w:jc w:val="right"/>
              <w:rPr>
                <w:rFonts w:ascii="Franklin Gothic Book" w:hAnsi="Franklin Gothic Book"/>
              </w:rPr>
            </w:pPr>
            <w:r w:rsidRPr="001C604B">
              <w:rPr>
                <w:rFonts w:ascii="Franklin Gothic Book" w:hAnsi="Franklin Gothic Book"/>
              </w:rPr>
              <w:t>4</w:t>
            </w:r>
          </w:p>
        </w:tc>
        <w:tc>
          <w:tcPr>
            <w:tcW w:w="236" w:type="dxa"/>
            <w:gridSpan w:val="2"/>
            <w:vMerge/>
            <w:tcBorders>
              <w:bottom w:val="nil"/>
              <w:right w:val="nil"/>
            </w:tcBorders>
            <w:vAlign w:val="center"/>
          </w:tcPr>
          <w:p w14:paraId="64A40612" w14:textId="77777777" w:rsidR="001C604B" w:rsidRPr="001C604B" w:rsidRDefault="001C604B" w:rsidP="001C604B">
            <w:pPr>
              <w:rPr>
                <w:rFonts w:ascii="Franklin Gothic Book" w:hAnsi="Franklin Gothic Book" w:cs="Arial"/>
              </w:rPr>
            </w:pPr>
          </w:p>
        </w:tc>
      </w:tr>
      <w:tr w:rsidR="001C604B" w:rsidRPr="001C604B" w14:paraId="65A00C31" w14:textId="77777777" w:rsidTr="001C604B">
        <w:trPr>
          <w:trHeight w:val="250"/>
          <w:jc w:val="center"/>
        </w:trPr>
        <w:tc>
          <w:tcPr>
            <w:tcW w:w="529" w:type="dxa"/>
            <w:vMerge/>
            <w:tcBorders>
              <w:left w:val="single" w:sz="4" w:space="0" w:color="auto"/>
              <w:right w:val="single" w:sz="4" w:space="0" w:color="auto"/>
            </w:tcBorders>
            <w:vAlign w:val="center"/>
          </w:tcPr>
          <w:p w14:paraId="590D06E3"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63CE1BE3"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7510C31B" w14:textId="77777777" w:rsidR="001C604B" w:rsidRPr="001C604B" w:rsidRDefault="001C604B" w:rsidP="001C604B">
            <w:pPr>
              <w:jc w:val="center"/>
              <w:rPr>
                <w:rFonts w:ascii="Franklin Gothic Book" w:hAnsi="Franklin Gothic Book"/>
              </w:rPr>
            </w:pPr>
            <w:r w:rsidRPr="001C604B">
              <w:rPr>
                <w:rFonts w:ascii="Franklin Gothic Book" w:hAnsi="Franklin Gothic Book"/>
              </w:rPr>
              <w:t>18</w:t>
            </w:r>
          </w:p>
        </w:tc>
        <w:tc>
          <w:tcPr>
            <w:tcW w:w="4093" w:type="dxa"/>
            <w:tcBorders>
              <w:top w:val="single" w:sz="4" w:space="0" w:color="auto"/>
              <w:left w:val="single" w:sz="4" w:space="0" w:color="auto"/>
              <w:right w:val="single" w:sz="4" w:space="0" w:color="auto"/>
            </w:tcBorders>
          </w:tcPr>
          <w:p w14:paraId="1F19D560"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НАБОР ОТВЕРТОК УДАРНЫХ, 5 ШТ. WURTH ZEBRA кат№061393225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3D1B9360"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65F198FF" w14:textId="77777777" w:rsidR="001C604B" w:rsidRPr="001C604B" w:rsidRDefault="001C604B" w:rsidP="001C604B">
            <w:pPr>
              <w:jc w:val="right"/>
              <w:rPr>
                <w:rFonts w:ascii="Franklin Gothic Book" w:hAnsi="Franklin Gothic Book"/>
              </w:rPr>
            </w:pPr>
            <w:r w:rsidRPr="001C604B">
              <w:rPr>
                <w:rFonts w:ascii="Franklin Gothic Book" w:hAnsi="Franklin Gothic Book"/>
              </w:rPr>
              <w:t>5</w:t>
            </w:r>
          </w:p>
        </w:tc>
        <w:tc>
          <w:tcPr>
            <w:tcW w:w="236" w:type="dxa"/>
            <w:gridSpan w:val="2"/>
            <w:vMerge/>
            <w:tcBorders>
              <w:bottom w:val="nil"/>
              <w:right w:val="nil"/>
            </w:tcBorders>
            <w:vAlign w:val="center"/>
          </w:tcPr>
          <w:p w14:paraId="008767A6" w14:textId="77777777" w:rsidR="001C604B" w:rsidRPr="001C604B" w:rsidRDefault="001C604B" w:rsidP="001C604B">
            <w:pPr>
              <w:rPr>
                <w:rFonts w:ascii="Franklin Gothic Book" w:hAnsi="Franklin Gothic Book" w:cs="Arial"/>
              </w:rPr>
            </w:pPr>
          </w:p>
        </w:tc>
      </w:tr>
      <w:tr w:rsidR="001C604B" w:rsidRPr="001C604B" w14:paraId="33AD5F7D" w14:textId="77777777" w:rsidTr="001C604B">
        <w:trPr>
          <w:trHeight w:val="175"/>
          <w:jc w:val="center"/>
        </w:trPr>
        <w:tc>
          <w:tcPr>
            <w:tcW w:w="529" w:type="dxa"/>
            <w:vMerge/>
            <w:tcBorders>
              <w:left w:val="single" w:sz="4" w:space="0" w:color="auto"/>
              <w:right w:val="single" w:sz="4" w:space="0" w:color="auto"/>
            </w:tcBorders>
            <w:vAlign w:val="center"/>
          </w:tcPr>
          <w:p w14:paraId="4800992E"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5A0155CC"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00455605" w14:textId="77777777" w:rsidR="001C604B" w:rsidRPr="001C604B" w:rsidRDefault="001C604B" w:rsidP="001C604B">
            <w:pPr>
              <w:jc w:val="center"/>
              <w:rPr>
                <w:rFonts w:ascii="Franklin Gothic Book" w:hAnsi="Franklin Gothic Book"/>
              </w:rPr>
            </w:pPr>
            <w:r w:rsidRPr="001C604B">
              <w:rPr>
                <w:rFonts w:ascii="Franklin Gothic Book" w:hAnsi="Franklin Gothic Book"/>
              </w:rPr>
              <w:t>19</w:t>
            </w:r>
          </w:p>
        </w:tc>
        <w:tc>
          <w:tcPr>
            <w:tcW w:w="4093" w:type="dxa"/>
            <w:tcBorders>
              <w:top w:val="single" w:sz="4" w:space="0" w:color="auto"/>
              <w:left w:val="single" w:sz="4" w:space="0" w:color="auto"/>
              <w:right w:val="single" w:sz="4" w:space="0" w:color="auto"/>
            </w:tcBorders>
          </w:tcPr>
          <w:p w14:paraId="7F01A84C"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НАБОР СВЕРЛ СПИРАЛЬНЫХ С ПОКРЫТИЕМ MAGMA, HSCO MFD </w:t>
            </w:r>
            <w:proofErr w:type="gramStart"/>
            <w:r w:rsidRPr="001C604B">
              <w:rPr>
                <w:rFonts w:ascii="Franklin Gothic Book" w:hAnsi="Franklin Gothic Book"/>
              </w:rPr>
              <w:t>VARIO,DIN</w:t>
            </w:r>
            <w:proofErr w:type="gramEnd"/>
            <w:r w:rsidRPr="001C604B">
              <w:rPr>
                <w:rFonts w:ascii="Franklin Gothic Book" w:hAnsi="Franklin Gothic Book"/>
              </w:rPr>
              <w:t xml:space="preserve"> 338, ТИП RN,19 ШТ. WURTH  кат№0626000002</w:t>
            </w:r>
          </w:p>
          <w:p w14:paraId="7DA26B6F"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5B008B44"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3EEB98FA" w14:textId="77777777" w:rsidR="001C604B" w:rsidRPr="001C604B" w:rsidRDefault="001C604B" w:rsidP="001C604B">
            <w:pPr>
              <w:jc w:val="right"/>
              <w:rPr>
                <w:rFonts w:ascii="Franklin Gothic Book" w:hAnsi="Franklin Gothic Book"/>
              </w:rPr>
            </w:pPr>
            <w:r w:rsidRPr="001C604B">
              <w:rPr>
                <w:rFonts w:ascii="Franklin Gothic Book" w:hAnsi="Franklin Gothic Book"/>
              </w:rPr>
              <w:t>3</w:t>
            </w:r>
          </w:p>
        </w:tc>
        <w:tc>
          <w:tcPr>
            <w:tcW w:w="236" w:type="dxa"/>
            <w:gridSpan w:val="2"/>
            <w:vMerge/>
            <w:tcBorders>
              <w:bottom w:val="nil"/>
              <w:right w:val="nil"/>
            </w:tcBorders>
            <w:vAlign w:val="center"/>
          </w:tcPr>
          <w:p w14:paraId="6F589086" w14:textId="77777777" w:rsidR="001C604B" w:rsidRPr="001C604B" w:rsidRDefault="001C604B" w:rsidP="001C604B">
            <w:pPr>
              <w:rPr>
                <w:rFonts w:ascii="Franklin Gothic Book" w:hAnsi="Franklin Gothic Book" w:cs="Arial"/>
              </w:rPr>
            </w:pPr>
          </w:p>
        </w:tc>
      </w:tr>
      <w:tr w:rsidR="001C604B" w:rsidRPr="001C604B" w14:paraId="34BC7ACD" w14:textId="77777777" w:rsidTr="001C604B">
        <w:trPr>
          <w:trHeight w:val="375"/>
          <w:jc w:val="center"/>
        </w:trPr>
        <w:tc>
          <w:tcPr>
            <w:tcW w:w="529" w:type="dxa"/>
            <w:vMerge/>
            <w:tcBorders>
              <w:left w:val="single" w:sz="4" w:space="0" w:color="auto"/>
              <w:right w:val="single" w:sz="4" w:space="0" w:color="auto"/>
            </w:tcBorders>
            <w:vAlign w:val="center"/>
          </w:tcPr>
          <w:p w14:paraId="1D350D2A"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1746B411" w14:textId="77777777" w:rsidR="001C604B" w:rsidRPr="001C604B" w:rsidRDefault="001C604B" w:rsidP="001C604B">
            <w:pPr>
              <w:jc w:val="center"/>
              <w:rPr>
                <w:rFonts w:ascii="Franklin Gothic Book" w:hAnsi="Franklin Gothic Book"/>
              </w:rPr>
            </w:pPr>
          </w:p>
        </w:tc>
        <w:tc>
          <w:tcPr>
            <w:tcW w:w="444" w:type="dxa"/>
            <w:tcBorders>
              <w:left w:val="single" w:sz="4" w:space="0" w:color="auto"/>
              <w:right w:val="single" w:sz="4" w:space="0" w:color="auto"/>
            </w:tcBorders>
            <w:vAlign w:val="center"/>
          </w:tcPr>
          <w:p w14:paraId="0E769F4F" w14:textId="77777777" w:rsidR="001C604B" w:rsidRPr="001C604B" w:rsidRDefault="001C604B" w:rsidP="001C604B">
            <w:pPr>
              <w:jc w:val="center"/>
              <w:rPr>
                <w:rFonts w:ascii="Franklin Gothic Book" w:hAnsi="Franklin Gothic Book"/>
              </w:rPr>
            </w:pPr>
            <w:r w:rsidRPr="001C604B">
              <w:rPr>
                <w:rFonts w:ascii="Franklin Gothic Book" w:hAnsi="Franklin Gothic Book"/>
              </w:rPr>
              <w:t>20</w:t>
            </w:r>
          </w:p>
          <w:p w14:paraId="77CA56D6" w14:textId="77777777" w:rsidR="001C604B" w:rsidRPr="001C604B" w:rsidRDefault="001C604B" w:rsidP="001C604B">
            <w:pPr>
              <w:jc w:val="center"/>
              <w:rPr>
                <w:rFonts w:ascii="Franklin Gothic Book" w:hAnsi="Franklin Gothic Book"/>
              </w:rPr>
            </w:pPr>
          </w:p>
        </w:tc>
        <w:tc>
          <w:tcPr>
            <w:tcW w:w="4093" w:type="dxa"/>
            <w:tcBorders>
              <w:top w:val="single" w:sz="4" w:space="0" w:color="auto"/>
              <w:left w:val="single" w:sz="4" w:space="0" w:color="auto"/>
              <w:right w:val="single" w:sz="4" w:space="0" w:color="auto"/>
            </w:tcBorders>
          </w:tcPr>
          <w:p w14:paraId="28725857"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НАБОР СВЕРЛ СПИРАЛЬНЫХ HSS </w:t>
            </w:r>
            <w:proofErr w:type="gramStart"/>
            <w:r w:rsidRPr="001C604B">
              <w:rPr>
                <w:rFonts w:ascii="Franklin Gothic Book" w:hAnsi="Franklin Gothic Book"/>
              </w:rPr>
              <w:t>ZEBRA,DIN</w:t>
            </w:r>
            <w:proofErr w:type="gramEnd"/>
            <w:r w:rsidRPr="001C604B">
              <w:rPr>
                <w:rFonts w:ascii="Franklin Gothic Book" w:hAnsi="Franklin Gothic Book"/>
              </w:rPr>
              <w:t xml:space="preserve"> 338, ТИП RN, В ФУТЛЯРЕ ORSY, 155 шт. кат№0964625020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45B3BA2D"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1AFA2F82" w14:textId="77777777" w:rsidR="001C604B" w:rsidRPr="001C604B" w:rsidRDefault="001C604B" w:rsidP="001C604B">
            <w:pPr>
              <w:jc w:val="right"/>
              <w:rPr>
                <w:rFonts w:ascii="Franklin Gothic Book" w:hAnsi="Franklin Gothic Book"/>
              </w:rPr>
            </w:pPr>
            <w:r w:rsidRPr="001C604B">
              <w:rPr>
                <w:rFonts w:ascii="Franklin Gothic Book" w:hAnsi="Franklin Gothic Book"/>
              </w:rPr>
              <w:t>3</w:t>
            </w:r>
          </w:p>
        </w:tc>
        <w:tc>
          <w:tcPr>
            <w:tcW w:w="236" w:type="dxa"/>
            <w:gridSpan w:val="2"/>
            <w:vMerge/>
            <w:tcBorders>
              <w:bottom w:val="nil"/>
              <w:right w:val="nil"/>
            </w:tcBorders>
            <w:vAlign w:val="center"/>
          </w:tcPr>
          <w:p w14:paraId="0AFD5BEE" w14:textId="77777777" w:rsidR="001C604B" w:rsidRPr="001C604B" w:rsidRDefault="001C604B" w:rsidP="001C604B">
            <w:pPr>
              <w:rPr>
                <w:rFonts w:ascii="Franklin Gothic Book" w:hAnsi="Franklin Gothic Book" w:cs="Arial"/>
              </w:rPr>
            </w:pPr>
          </w:p>
        </w:tc>
      </w:tr>
      <w:tr w:rsidR="001C604B" w:rsidRPr="001C604B" w14:paraId="0477E778" w14:textId="77777777" w:rsidTr="001C604B">
        <w:trPr>
          <w:jc w:val="center"/>
        </w:trPr>
        <w:tc>
          <w:tcPr>
            <w:tcW w:w="529" w:type="dxa"/>
            <w:vMerge/>
            <w:tcBorders>
              <w:left w:val="single" w:sz="4" w:space="0" w:color="auto"/>
              <w:right w:val="single" w:sz="4" w:space="0" w:color="auto"/>
            </w:tcBorders>
            <w:vAlign w:val="center"/>
          </w:tcPr>
          <w:p w14:paraId="3DBFCCEF"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0225CB17"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7EECD1CC" w14:textId="77777777" w:rsidR="001C604B" w:rsidRPr="001C604B" w:rsidRDefault="001C604B" w:rsidP="001C604B">
            <w:pPr>
              <w:jc w:val="center"/>
              <w:rPr>
                <w:rFonts w:ascii="Franklin Gothic Book" w:hAnsi="Franklin Gothic Book"/>
              </w:rPr>
            </w:pPr>
            <w:r w:rsidRPr="001C604B">
              <w:rPr>
                <w:rFonts w:ascii="Franklin Gothic Book" w:hAnsi="Franklin Gothic Book"/>
              </w:rPr>
              <w:t>21</w:t>
            </w:r>
          </w:p>
        </w:tc>
        <w:tc>
          <w:tcPr>
            <w:tcW w:w="4093" w:type="dxa"/>
            <w:tcBorders>
              <w:top w:val="single" w:sz="4" w:space="0" w:color="auto"/>
              <w:left w:val="single" w:sz="4" w:space="0" w:color="auto"/>
              <w:right w:val="single" w:sz="4" w:space="0" w:color="auto"/>
            </w:tcBorders>
          </w:tcPr>
          <w:p w14:paraId="5E3971E6"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НАКОНЕЧНИК СИНИЙ 2.5-12 мм (100 ШТ. В УПАК.) кат№0557300252  </w:t>
            </w:r>
          </w:p>
          <w:p w14:paraId="5CD37FF6"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38E0E06D"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упак</w:t>
            </w:r>
            <w:proofErr w:type="spellEnd"/>
          </w:p>
        </w:tc>
        <w:tc>
          <w:tcPr>
            <w:tcW w:w="1125" w:type="dxa"/>
            <w:tcBorders>
              <w:left w:val="single" w:sz="4" w:space="0" w:color="auto"/>
              <w:right w:val="single" w:sz="4" w:space="0" w:color="auto"/>
            </w:tcBorders>
          </w:tcPr>
          <w:p w14:paraId="260E8A32" w14:textId="77777777" w:rsidR="001C604B" w:rsidRPr="001C604B" w:rsidRDefault="001C604B" w:rsidP="001C604B">
            <w:pPr>
              <w:jc w:val="right"/>
              <w:rPr>
                <w:rFonts w:ascii="Franklin Gothic Book" w:hAnsi="Franklin Gothic Book"/>
              </w:rPr>
            </w:pPr>
            <w:r w:rsidRPr="001C604B">
              <w:rPr>
                <w:rFonts w:ascii="Franklin Gothic Book" w:hAnsi="Franklin Gothic Book"/>
              </w:rPr>
              <w:t>5</w:t>
            </w:r>
          </w:p>
        </w:tc>
        <w:tc>
          <w:tcPr>
            <w:tcW w:w="236" w:type="dxa"/>
            <w:gridSpan w:val="2"/>
            <w:vMerge/>
            <w:tcBorders>
              <w:bottom w:val="nil"/>
              <w:right w:val="nil"/>
            </w:tcBorders>
            <w:vAlign w:val="center"/>
          </w:tcPr>
          <w:p w14:paraId="16D8566A" w14:textId="77777777" w:rsidR="001C604B" w:rsidRPr="001C604B" w:rsidRDefault="001C604B" w:rsidP="001C604B">
            <w:pPr>
              <w:rPr>
                <w:rFonts w:ascii="Franklin Gothic Book" w:hAnsi="Franklin Gothic Book" w:cs="Arial"/>
              </w:rPr>
            </w:pPr>
          </w:p>
        </w:tc>
      </w:tr>
      <w:tr w:rsidR="001C604B" w:rsidRPr="001C604B" w14:paraId="5085699F" w14:textId="77777777" w:rsidTr="001C604B">
        <w:trPr>
          <w:trHeight w:val="275"/>
          <w:jc w:val="center"/>
        </w:trPr>
        <w:tc>
          <w:tcPr>
            <w:tcW w:w="529" w:type="dxa"/>
            <w:vMerge/>
            <w:tcBorders>
              <w:left w:val="single" w:sz="4" w:space="0" w:color="auto"/>
              <w:right w:val="single" w:sz="4" w:space="0" w:color="auto"/>
            </w:tcBorders>
            <w:vAlign w:val="center"/>
          </w:tcPr>
          <w:p w14:paraId="06F79A99"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63F2954E"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6C56B43D" w14:textId="77777777" w:rsidR="001C604B" w:rsidRPr="001C604B" w:rsidRDefault="001C604B" w:rsidP="001C604B">
            <w:pPr>
              <w:jc w:val="center"/>
              <w:rPr>
                <w:rFonts w:ascii="Franklin Gothic Book" w:hAnsi="Franklin Gothic Book"/>
              </w:rPr>
            </w:pPr>
            <w:r w:rsidRPr="001C604B">
              <w:rPr>
                <w:rFonts w:ascii="Franklin Gothic Book" w:hAnsi="Franklin Gothic Book"/>
              </w:rPr>
              <w:t>22</w:t>
            </w:r>
          </w:p>
        </w:tc>
        <w:tc>
          <w:tcPr>
            <w:tcW w:w="4093" w:type="dxa"/>
            <w:tcBorders>
              <w:top w:val="single" w:sz="4" w:space="0" w:color="auto"/>
              <w:left w:val="single" w:sz="4" w:space="0" w:color="auto"/>
              <w:right w:val="single" w:sz="4" w:space="0" w:color="auto"/>
            </w:tcBorders>
          </w:tcPr>
          <w:p w14:paraId="554D7F5F"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НАКОНЕЧНИК ЧЕРНЫЙ 1.5-10 мм (100 ШТ. В УПАК.)  кат№0557300152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191C390E"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упак</w:t>
            </w:r>
            <w:proofErr w:type="spellEnd"/>
          </w:p>
        </w:tc>
        <w:tc>
          <w:tcPr>
            <w:tcW w:w="1125" w:type="dxa"/>
            <w:tcBorders>
              <w:left w:val="single" w:sz="4" w:space="0" w:color="auto"/>
              <w:right w:val="single" w:sz="4" w:space="0" w:color="auto"/>
            </w:tcBorders>
          </w:tcPr>
          <w:p w14:paraId="6AC583E2" w14:textId="77777777" w:rsidR="001C604B" w:rsidRPr="001C604B" w:rsidRDefault="001C604B" w:rsidP="001C604B">
            <w:pPr>
              <w:jc w:val="right"/>
              <w:rPr>
                <w:rFonts w:ascii="Franklin Gothic Book" w:hAnsi="Franklin Gothic Book"/>
              </w:rPr>
            </w:pPr>
            <w:r w:rsidRPr="001C604B">
              <w:rPr>
                <w:rFonts w:ascii="Franklin Gothic Book" w:hAnsi="Franklin Gothic Book"/>
              </w:rPr>
              <w:t>5</w:t>
            </w:r>
          </w:p>
        </w:tc>
        <w:tc>
          <w:tcPr>
            <w:tcW w:w="236" w:type="dxa"/>
            <w:gridSpan w:val="2"/>
            <w:vMerge/>
            <w:tcBorders>
              <w:bottom w:val="nil"/>
              <w:right w:val="nil"/>
            </w:tcBorders>
            <w:vAlign w:val="center"/>
          </w:tcPr>
          <w:p w14:paraId="36615EFA" w14:textId="77777777" w:rsidR="001C604B" w:rsidRPr="001C604B" w:rsidRDefault="001C604B" w:rsidP="001C604B">
            <w:pPr>
              <w:rPr>
                <w:rFonts w:ascii="Franklin Gothic Book" w:hAnsi="Franklin Gothic Book" w:cs="Arial"/>
              </w:rPr>
            </w:pPr>
          </w:p>
        </w:tc>
      </w:tr>
      <w:tr w:rsidR="001C604B" w:rsidRPr="001C604B" w14:paraId="2828284A" w14:textId="77777777" w:rsidTr="001C604B">
        <w:trPr>
          <w:trHeight w:val="369"/>
          <w:jc w:val="center"/>
        </w:trPr>
        <w:tc>
          <w:tcPr>
            <w:tcW w:w="529" w:type="dxa"/>
            <w:vMerge/>
            <w:tcBorders>
              <w:left w:val="single" w:sz="4" w:space="0" w:color="auto"/>
              <w:right w:val="single" w:sz="4" w:space="0" w:color="auto"/>
            </w:tcBorders>
            <w:vAlign w:val="center"/>
          </w:tcPr>
          <w:p w14:paraId="2931D992"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78748396"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28E9119F" w14:textId="77777777" w:rsidR="001C604B" w:rsidRPr="001C604B" w:rsidRDefault="001C604B" w:rsidP="001C604B">
            <w:pPr>
              <w:jc w:val="center"/>
              <w:rPr>
                <w:rFonts w:ascii="Franklin Gothic Book" w:hAnsi="Franklin Gothic Book"/>
              </w:rPr>
            </w:pPr>
            <w:r w:rsidRPr="001C604B">
              <w:rPr>
                <w:rFonts w:ascii="Franklin Gothic Book" w:hAnsi="Franklin Gothic Book"/>
              </w:rPr>
              <w:t>23</w:t>
            </w:r>
          </w:p>
        </w:tc>
        <w:tc>
          <w:tcPr>
            <w:tcW w:w="4093" w:type="dxa"/>
            <w:tcBorders>
              <w:top w:val="single" w:sz="4" w:space="0" w:color="auto"/>
              <w:left w:val="single" w:sz="4" w:space="0" w:color="auto"/>
              <w:right w:val="single" w:sz="4" w:space="0" w:color="auto"/>
            </w:tcBorders>
          </w:tcPr>
          <w:p w14:paraId="1055CB9E"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НОЖОВКА ПО МЕТАЛЛУ WURTH ZEBRA 400 </w:t>
            </w:r>
            <w:proofErr w:type="gramStart"/>
            <w:r w:rsidRPr="001C604B">
              <w:rPr>
                <w:rFonts w:ascii="Franklin Gothic Book" w:hAnsi="Franklin Gothic Book"/>
              </w:rPr>
              <w:t>мм  кат</w:t>
            </w:r>
            <w:proofErr w:type="gramEnd"/>
            <w:r w:rsidRPr="001C604B">
              <w:rPr>
                <w:rFonts w:ascii="Franklin Gothic Book" w:hAnsi="Franklin Gothic Book"/>
              </w:rPr>
              <w:t>№07146402</w:t>
            </w:r>
          </w:p>
          <w:p w14:paraId="4671317B"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w:t>
            </w:r>
            <w:r w:rsidRPr="001C604B">
              <w:rPr>
                <w:rFonts w:ascii="Franklin Gothic Book" w:hAnsi="Franklin Gothic Book"/>
                <w:lang w:val="en-US"/>
              </w:rPr>
              <w:lastRenderedPageBreak/>
              <w:t>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7F8427A7"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lastRenderedPageBreak/>
              <w:t>шт</w:t>
            </w:r>
            <w:proofErr w:type="spellEnd"/>
          </w:p>
        </w:tc>
        <w:tc>
          <w:tcPr>
            <w:tcW w:w="1125" w:type="dxa"/>
            <w:tcBorders>
              <w:left w:val="single" w:sz="4" w:space="0" w:color="auto"/>
              <w:right w:val="single" w:sz="4" w:space="0" w:color="auto"/>
            </w:tcBorders>
          </w:tcPr>
          <w:p w14:paraId="0BF2280F" w14:textId="77777777" w:rsidR="001C604B" w:rsidRPr="001C604B" w:rsidRDefault="001C604B" w:rsidP="001C604B">
            <w:pPr>
              <w:jc w:val="right"/>
              <w:rPr>
                <w:rFonts w:ascii="Franklin Gothic Book" w:hAnsi="Franklin Gothic Book"/>
              </w:rPr>
            </w:pPr>
            <w:r w:rsidRPr="001C604B">
              <w:rPr>
                <w:rFonts w:ascii="Franklin Gothic Book" w:hAnsi="Franklin Gothic Book"/>
              </w:rPr>
              <w:t>5</w:t>
            </w:r>
          </w:p>
        </w:tc>
        <w:tc>
          <w:tcPr>
            <w:tcW w:w="236" w:type="dxa"/>
            <w:gridSpan w:val="2"/>
            <w:vMerge/>
            <w:tcBorders>
              <w:bottom w:val="nil"/>
              <w:right w:val="nil"/>
            </w:tcBorders>
            <w:vAlign w:val="center"/>
          </w:tcPr>
          <w:p w14:paraId="63F77AA0" w14:textId="77777777" w:rsidR="001C604B" w:rsidRPr="001C604B" w:rsidRDefault="001C604B" w:rsidP="001C604B">
            <w:pPr>
              <w:rPr>
                <w:rFonts w:ascii="Franklin Gothic Book" w:hAnsi="Franklin Gothic Book" w:cs="Arial"/>
              </w:rPr>
            </w:pPr>
          </w:p>
        </w:tc>
      </w:tr>
      <w:tr w:rsidR="001C604B" w:rsidRPr="001C604B" w14:paraId="04A08F4E" w14:textId="77777777" w:rsidTr="001C604B">
        <w:trPr>
          <w:trHeight w:val="275"/>
          <w:jc w:val="center"/>
        </w:trPr>
        <w:tc>
          <w:tcPr>
            <w:tcW w:w="529" w:type="dxa"/>
            <w:vMerge/>
            <w:tcBorders>
              <w:left w:val="single" w:sz="4" w:space="0" w:color="auto"/>
              <w:right w:val="single" w:sz="4" w:space="0" w:color="auto"/>
            </w:tcBorders>
            <w:vAlign w:val="center"/>
          </w:tcPr>
          <w:p w14:paraId="279E6265"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0231896C"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4171A7B6" w14:textId="77777777" w:rsidR="001C604B" w:rsidRPr="001C604B" w:rsidRDefault="001C604B" w:rsidP="001C604B">
            <w:pPr>
              <w:jc w:val="center"/>
              <w:rPr>
                <w:rFonts w:ascii="Franklin Gothic Book" w:hAnsi="Franklin Gothic Book"/>
              </w:rPr>
            </w:pPr>
            <w:r w:rsidRPr="001C604B">
              <w:rPr>
                <w:rFonts w:ascii="Franklin Gothic Book" w:hAnsi="Franklin Gothic Book"/>
              </w:rPr>
              <w:t>24</w:t>
            </w:r>
          </w:p>
        </w:tc>
        <w:tc>
          <w:tcPr>
            <w:tcW w:w="4093" w:type="dxa"/>
            <w:tcBorders>
              <w:top w:val="single" w:sz="4" w:space="0" w:color="auto"/>
              <w:left w:val="single" w:sz="4" w:space="0" w:color="auto"/>
              <w:right w:val="single" w:sz="4" w:space="0" w:color="auto"/>
            </w:tcBorders>
          </w:tcPr>
          <w:p w14:paraId="403BC2CB"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ОСТРОГУБЦЫ ДИЭЛЕКТРИЧЕСКИЕ </w:t>
            </w:r>
            <w:proofErr w:type="gramStart"/>
            <w:r w:rsidRPr="001C604B">
              <w:rPr>
                <w:rFonts w:ascii="Franklin Gothic Book" w:hAnsi="Franklin Gothic Book"/>
              </w:rPr>
              <w:t>WURTH  кат</w:t>
            </w:r>
            <w:proofErr w:type="gramEnd"/>
            <w:r w:rsidRPr="001C604B">
              <w:rPr>
                <w:rFonts w:ascii="Franklin Gothic Book" w:hAnsi="Franklin Gothic Book"/>
              </w:rPr>
              <w:t xml:space="preserve">№071401577 </w:t>
            </w:r>
          </w:p>
          <w:p w14:paraId="4FACAFC6"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2EE02A74"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68C970B7" w14:textId="77777777" w:rsidR="001C604B" w:rsidRPr="001C604B" w:rsidRDefault="001C604B" w:rsidP="001C604B">
            <w:pPr>
              <w:jc w:val="right"/>
              <w:rPr>
                <w:rFonts w:ascii="Franklin Gothic Book" w:hAnsi="Franklin Gothic Book"/>
              </w:rPr>
            </w:pPr>
            <w:r w:rsidRPr="001C604B">
              <w:rPr>
                <w:rFonts w:ascii="Franklin Gothic Book" w:hAnsi="Franklin Gothic Book"/>
              </w:rPr>
              <w:t>1</w:t>
            </w:r>
          </w:p>
        </w:tc>
        <w:tc>
          <w:tcPr>
            <w:tcW w:w="236" w:type="dxa"/>
            <w:gridSpan w:val="2"/>
            <w:vMerge/>
            <w:tcBorders>
              <w:bottom w:val="nil"/>
              <w:right w:val="nil"/>
            </w:tcBorders>
            <w:vAlign w:val="center"/>
          </w:tcPr>
          <w:p w14:paraId="12F60EC0" w14:textId="77777777" w:rsidR="001C604B" w:rsidRPr="001C604B" w:rsidRDefault="001C604B" w:rsidP="001C604B">
            <w:pPr>
              <w:rPr>
                <w:rFonts w:ascii="Franklin Gothic Book" w:hAnsi="Franklin Gothic Book" w:cs="Arial"/>
              </w:rPr>
            </w:pPr>
          </w:p>
        </w:tc>
      </w:tr>
      <w:tr w:rsidR="001C604B" w:rsidRPr="001C604B" w14:paraId="1D152D6C" w14:textId="77777777" w:rsidTr="001C604B">
        <w:trPr>
          <w:trHeight w:val="288"/>
          <w:jc w:val="center"/>
        </w:trPr>
        <w:tc>
          <w:tcPr>
            <w:tcW w:w="529" w:type="dxa"/>
            <w:vMerge/>
            <w:tcBorders>
              <w:left w:val="single" w:sz="4" w:space="0" w:color="auto"/>
              <w:right w:val="single" w:sz="4" w:space="0" w:color="auto"/>
            </w:tcBorders>
            <w:vAlign w:val="center"/>
          </w:tcPr>
          <w:p w14:paraId="1EA6559D"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6E2F3D4D"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254FA7F0" w14:textId="77777777" w:rsidR="001C604B" w:rsidRPr="001C604B" w:rsidRDefault="001C604B" w:rsidP="001C604B">
            <w:pPr>
              <w:jc w:val="center"/>
              <w:rPr>
                <w:rFonts w:ascii="Franklin Gothic Book" w:hAnsi="Franklin Gothic Book"/>
              </w:rPr>
            </w:pPr>
            <w:r w:rsidRPr="001C604B">
              <w:rPr>
                <w:rFonts w:ascii="Franklin Gothic Book" w:hAnsi="Franklin Gothic Book"/>
              </w:rPr>
              <w:t>25</w:t>
            </w:r>
          </w:p>
        </w:tc>
        <w:tc>
          <w:tcPr>
            <w:tcW w:w="4093" w:type="dxa"/>
            <w:tcBorders>
              <w:top w:val="single" w:sz="4" w:space="0" w:color="auto"/>
              <w:left w:val="single" w:sz="4" w:space="0" w:color="auto"/>
              <w:right w:val="single" w:sz="4" w:space="0" w:color="auto"/>
            </w:tcBorders>
          </w:tcPr>
          <w:p w14:paraId="7BEA6A7D"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ОСТРОГУБЦЫ СЛЕСАРНЫЕ 16,5 ZEBRA </w:t>
            </w:r>
            <w:proofErr w:type="gramStart"/>
            <w:r w:rsidRPr="001C604B">
              <w:rPr>
                <w:rFonts w:ascii="Franklin Gothic Book" w:hAnsi="Franklin Gothic Book"/>
              </w:rPr>
              <w:t>WURTH  кат</w:t>
            </w:r>
            <w:proofErr w:type="gramEnd"/>
            <w:r w:rsidRPr="001C604B">
              <w:rPr>
                <w:rFonts w:ascii="Franklin Gothic Book" w:hAnsi="Franklin Gothic Book"/>
              </w:rPr>
              <w:t>№071401559</w:t>
            </w:r>
          </w:p>
          <w:p w14:paraId="6B04487A"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1E5D4EF5"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7CAAD05C" w14:textId="77777777" w:rsidR="001C604B" w:rsidRPr="001C604B" w:rsidRDefault="001C604B" w:rsidP="001C604B">
            <w:pPr>
              <w:jc w:val="right"/>
              <w:rPr>
                <w:rFonts w:ascii="Franklin Gothic Book" w:hAnsi="Franklin Gothic Book"/>
              </w:rPr>
            </w:pPr>
            <w:r w:rsidRPr="001C604B">
              <w:rPr>
                <w:rFonts w:ascii="Franklin Gothic Book" w:hAnsi="Franklin Gothic Book"/>
              </w:rPr>
              <w:t>5</w:t>
            </w:r>
          </w:p>
        </w:tc>
        <w:tc>
          <w:tcPr>
            <w:tcW w:w="236" w:type="dxa"/>
            <w:gridSpan w:val="2"/>
            <w:vMerge/>
            <w:tcBorders>
              <w:bottom w:val="nil"/>
              <w:right w:val="nil"/>
            </w:tcBorders>
            <w:vAlign w:val="center"/>
          </w:tcPr>
          <w:p w14:paraId="400864F0" w14:textId="77777777" w:rsidR="001C604B" w:rsidRPr="001C604B" w:rsidRDefault="001C604B" w:rsidP="001C604B">
            <w:pPr>
              <w:rPr>
                <w:rFonts w:ascii="Franklin Gothic Book" w:hAnsi="Franklin Gothic Book" w:cs="Arial"/>
              </w:rPr>
            </w:pPr>
          </w:p>
        </w:tc>
      </w:tr>
      <w:tr w:rsidR="001C604B" w:rsidRPr="001C604B" w14:paraId="796A703A" w14:textId="77777777" w:rsidTr="001C604B">
        <w:trPr>
          <w:trHeight w:val="300"/>
          <w:jc w:val="center"/>
        </w:trPr>
        <w:tc>
          <w:tcPr>
            <w:tcW w:w="529" w:type="dxa"/>
            <w:vMerge/>
            <w:tcBorders>
              <w:left w:val="single" w:sz="4" w:space="0" w:color="auto"/>
              <w:right w:val="single" w:sz="4" w:space="0" w:color="auto"/>
            </w:tcBorders>
            <w:vAlign w:val="center"/>
          </w:tcPr>
          <w:p w14:paraId="507C40BB"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49CC1E20"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36AC8373" w14:textId="77777777" w:rsidR="001C604B" w:rsidRPr="001C604B" w:rsidRDefault="001C604B" w:rsidP="001C604B">
            <w:pPr>
              <w:jc w:val="center"/>
              <w:rPr>
                <w:rFonts w:ascii="Franklin Gothic Book" w:hAnsi="Franklin Gothic Book"/>
              </w:rPr>
            </w:pPr>
            <w:r w:rsidRPr="001C604B">
              <w:rPr>
                <w:rFonts w:ascii="Franklin Gothic Book" w:hAnsi="Franklin Gothic Book"/>
              </w:rPr>
              <w:t>26</w:t>
            </w:r>
          </w:p>
        </w:tc>
        <w:tc>
          <w:tcPr>
            <w:tcW w:w="4093" w:type="dxa"/>
            <w:tcBorders>
              <w:top w:val="single" w:sz="4" w:space="0" w:color="auto"/>
              <w:left w:val="single" w:sz="4" w:space="0" w:color="auto"/>
              <w:right w:val="single" w:sz="4" w:space="0" w:color="auto"/>
            </w:tcBorders>
          </w:tcPr>
          <w:p w14:paraId="133B93BE"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ПАССАТИЖИ WURTH ZEBRA 170 мм кат№071401554 </w:t>
            </w:r>
          </w:p>
          <w:p w14:paraId="6F9FA601"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5AB0673A"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3C750771" w14:textId="77777777" w:rsidR="001C604B" w:rsidRPr="001C604B" w:rsidRDefault="001C604B" w:rsidP="001C604B">
            <w:pPr>
              <w:jc w:val="right"/>
              <w:rPr>
                <w:rFonts w:ascii="Franklin Gothic Book" w:hAnsi="Franklin Gothic Book"/>
              </w:rPr>
            </w:pPr>
            <w:r w:rsidRPr="001C604B">
              <w:rPr>
                <w:rFonts w:ascii="Franklin Gothic Book" w:hAnsi="Franklin Gothic Book"/>
              </w:rPr>
              <w:t>5</w:t>
            </w:r>
          </w:p>
        </w:tc>
        <w:tc>
          <w:tcPr>
            <w:tcW w:w="236" w:type="dxa"/>
            <w:gridSpan w:val="2"/>
            <w:vMerge/>
            <w:tcBorders>
              <w:bottom w:val="nil"/>
              <w:right w:val="nil"/>
            </w:tcBorders>
            <w:vAlign w:val="center"/>
          </w:tcPr>
          <w:p w14:paraId="70AB5F0D" w14:textId="77777777" w:rsidR="001C604B" w:rsidRPr="001C604B" w:rsidRDefault="001C604B" w:rsidP="001C604B">
            <w:pPr>
              <w:rPr>
                <w:rFonts w:ascii="Franklin Gothic Book" w:hAnsi="Franklin Gothic Book" w:cs="Arial"/>
              </w:rPr>
            </w:pPr>
          </w:p>
        </w:tc>
      </w:tr>
      <w:tr w:rsidR="001C604B" w:rsidRPr="001C604B" w14:paraId="333F3FBB" w14:textId="77777777" w:rsidTr="001C604B">
        <w:trPr>
          <w:trHeight w:val="350"/>
          <w:jc w:val="center"/>
        </w:trPr>
        <w:tc>
          <w:tcPr>
            <w:tcW w:w="529" w:type="dxa"/>
            <w:vMerge/>
            <w:tcBorders>
              <w:left w:val="single" w:sz="4" w:space="0" w:color="auto"/>
              <w:right w:val="single" w:sz="4" w:space="0" w:color="auto"/>
            </w:tcBorders>
            <w:vAlign w:val="center"/>
          </w:tcPr>
          <w:p w14:paraId="036060AD"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23698D37"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235B2B95" w14:textId="77777777" w:rsidR="001C604B" w:rsidRPr="001C604B" w:rsidRDefault="001C604B" w:rsidP="001C604B">
            <w:pPr>
              <w:jc w:val="center"/>
              <w:rPr>
                <w:rFonts w:ascii="Franklin Gothic Book" w:hAnsi="Franklin Gothic Book"/>
              </w:rPr>
            </w:pPr>
            <w:r w:rsidRPr="001C604B">
              <w:rPr>
                <w:rFonts w:ascii="Franklin Gothic Book" w:hAnsi="Franklin Gothic Book"/>
              </w:rPr>
              <w:t>27</w:t>
            </w:r>
          </w:p>
        </w:tc>
        <w:tc>
          <w:tcPr>
            <w:tcW w:w="4093" w:type="dxa"/>
            <w:tcBorders>
              <w:top w:val="single" w:sz="4" w:space="0" w:color="auto"/>
              <w:left w:val="single" w:sz="4" w:space="0" w:color="auto"/>
              <w:right w:val="single" w:sz="4" w:space="0" w:color="auto"/>
            </w:tcBorders>
          </w:tcPr>
          <w:p w14:paraId="7BA3BA3C" w14:textId="77777777" w:rsidR="001C604B" w:rsidRPr="001C604B" w:rsidRDefault="001C604B" w:rsidP="001C604B">
            <w:pPr>
              <w:rPr>
                <w:rFonts w:ascii="Franklin Gothic Book" w:hAnsi="Franklin Gothic Book"/>
              </w:rPr>
            </w:pPr>
            <w:r w:rsidRPr="001C604B">
              <w:rPr>
                <w:rFonts w:ascii="Franklin Gothic Book" w:hAnsi="Franklin Gothic Book"/>
              </w:rPr>
              <w:t>ПАССАТИЖИ WURTH ZEBRA 200 мм кат№071401556</w:t>
            </w:r>
          </w:p>
          <w:p w14:paraId="532C7819"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6C082AED"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1063A9C1" w14:textId="77777777" w:rsidR="001C604B" w:rsidRPr="001C604B" w:rsidRDefault="001C604B" w:rsidP="001C604B">
            <w:pPr>
              <w:jc w:val="right"/>
              <w:rPr>
                <w:rFonts w:ascii="Franklin Gothic Book" w:hAnsi="Franklin Gothic Book"/>
              </w:rPr>
            </w:pPr>
            <w:r w:rsidRPr="001C604B">
              <w:rPr>
                <w:rFonts w:ascii="Franklin Gothic Book" w:hAnsi="Franklin Gothic Book"/>
              </w:rPr>
              <w:t>5</w:t>
            </w:r>
          </w:p>
        </w:tc>
        <w:tc>
          <w:tcPr>
            <w:tcW w:w="236" w:type="dxa"/>
            <w:gridSpan w:val="2"/>
            <w:vMerge/>
            <w:tcBorders>
              <w:bottom w:val="nil"/>
              <w:right w:val="nil"/>
            </w:tcBorders>
            <w:vAlign w:val="center"/>
          </w:tcPr>
          <w:p w14:paraId="5A741B11" w14:textId="77777777" w:rsidR="001C604B" w:rsidRPr="001C604B" w:rsidRDefault="001C604B" w:rsidP="001C604B">
            <w:pPr>
              <w:rPr>
                <w:rFonts w:ascii="Franklin Gothic Book" w:hAnsi="Franklin Gothic Book" w:cs="Arial"/>
              </w:rPr>
            </w:pPr>
          </w:p>
        </w:tc>
      </w:tr>
      <w:tr w:rsidR="001C604B" w:rsidRPr="001C604B" w14:paraId="0DBC00AE" w14:textId="77777777" w:rsidTr="001C604B">
        <w:trPr>
          <w:trHeight w:val="275"/>
          <w:jc w:val="center"/>
        </w:trPr>
        <w:tc>
          <w:tcPr>
            <w:tcW w:w="529" w:type="dxa"/>
            <w:vMerge/>
            <w:tcBorders>
              <w:left w:val="single" w:sz="4" w:space="0" w:color="auto"/>
              <w:right w:val="single" w:sz="4" w:space="0" w:color="auto"/>
            </w:tcBorders>
            <w:vAlign w:val="center"/>
          </w:tcPr>
          <w:p w14:paraId="1C7CB9A2"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77EA4760"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71C131AC" w14:textId="77777777" w:rsidR="001C604B" w:rsidRPr="001C604B" w:rsidRDefault="001C604B" w:rsidP="001C604B">
            <w:pPr>
              <w:jc w:val="center"/>
              <w:rPr>
                <w:rFonts w:ascii="Franklin Gothic Book" w:hAnsi="Franklin Gothic Book"/>
              </w:rPr>
            </w:pPr>
            <w:r w:rsidRPr="001C604B">
              <w:rPr>
                <w:rFonts w:ascii="Franklin Gothic Book" w:hAnsi="Franklin Gothic Book"/>
              </w:rPr>
              <w:t>28</w:t>
            </w:r>
          </w:p>
        </w:tc>
        <w:tc>
          <w:tcPr>
            <w:tcW w:w="4093" w:type="dxa"/>
            <w:tcBorders>
              <w:top w:val="single" w:sz="4" w:space="0" w:color="auto"/>
              <w:left w:val="single" w:sz="4" w:space="0" w:color="auto"/>
              <w:right w:val="single" w:sz="4" w:space="0" w:color="auto"/>
            </w:tcBorders>
          </w:tcPr>
          <w:p w14:paraId="1B9B80CF"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ПАССАТИЖИ УСИЛЕННЫЕ С ПВХ РУКОЯТКАМИ </w:t>
            </w:r>
            <w:proofErr w:type="gramStart"/>
            <w:r w:rsidRPr="001C604B">
              <w:rPr>
                <w:rFonts w:ascii="Franklin Gothic Book" w:hAnsi="Franklin Gothic Book"/>
              </w:rPr>
              <w:t>WURTH  кат</w:t>
            </w:r>
            <w:proofErr w:type="gramEnd"/>
            <w:r w:rsidRPr="001C604B">
              <w:rPr>
                <w:rFonts w:ascii="Franklin Gothic Book" w:hAnsi="Franklin Gothic Book"/>
              </w:rPr>
              <w:t xml:space="preserve">№071501579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37A93946"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7207157B" w14:textId="77777777" w:rsidR="001C604B" w:rsidRPr="001C604B" w:rsidRDefault="001C604B" w:rsidP="001C604B">
            <w:pPr>
              <w:jc w:val="right"/>
              <w:rPr>
                <w:rFonts w:ascii="Franklin Gothic Book" w:hAnsi="Franklin Gothic Book"/>
              </w:rPr>
            </w:pPr>
            <w:r w:rsidRPr="001C604B">
              <w:rPr>
                <w:rFonts w:ascii="Franklin Gothic Book" w:hAnsi="Franklin Gothic Book"/>
              </w:rPr>
              <w:t>4</w:t>
            </w:r>
          </w:p>
        </w:tc>
        <w:tc>
          <w:tcPr>
            <w:tcW w:w="236" w:type="dxa"/>
            <w:gridSpan w:val="2"/>
            <w:vMerge/>
            <w:tcBorders>
              <w:bottom w:val="nil"/>
              <w:right w:val="nil"/>
            </w:tcBorders>
            <w:vAlign w:val="center"/>
          </w:tcPr>
          <w:p w14:paraId="14D014D6" w14:textId="77777777" w:rsidR="001C604B" w:rsidRPr="001C604B" w:rsidRDefault="001C604B" w:rsidP="001C604B">
            <w:pPr>
              <w:rPr>
                <w:rFonts w:ascii="Franklin Gothic Book" w:hAnsi="Franklin Gothic Book" w:cs="Arial"/>
              </w:rPr>
            </w:pPr>
          </w:p>
        </w:tc>
      </w:tr>
      <w:tr w:rsidR="001C604B" w:rsidRPr="001C604B" w14:paraId="1D0D0383" w14:textId="77777777" w:rsidTr="001C604B">
        <w:trPr>
          <w:trHeight w:val="275"/>
          <w:jc w:val="center"/>
        </w:trPr>
        <w:tc>
          <w:tcPr>
            <w:tcW w:w="529" w:type="dxa"/>
            <w:vMerge/>
            <w:tcBorders>
              <w:left w:val="single" w:sz="4" w:space="0" w:color="auto"/>
              <w:right w:val="single" w:sz="4" w:space="0" w:color="auto"/>
            </w:tcBorders>
            <w:vAlign w:val="center"/>
          </w:tcPr>
          <w:p w14:paraId="0072C9C3"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4EB2FA4E"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43397294" w14:textId="77777777" w:rsidR="001C604B" w:rsidRPr="001C604B" w:rsidRDefault="001C604B" w:rsidP="001C604B">
            <w:pPr>
              <w:jc w:val="center"/>
              <w:rPr>
                <w:rFonts w:ascii="Franklin Gothic Book" w:hAnsi="Franklin Gothic Book"/>
              </w:rPr>
            </w:pPr>
            <w:r w:rsidRPr="001C604B">
              <w:rPr>
                <w:rFonts w:ascii="Franklin Gothic Book" w:hAnsi="Franklin Gothic Book"/>
              </w:rPr>
              <w:t>29</w:t>
            </w:r>
          </w:p>
        </w:tc>
        <w:tc>
          <w:tcPr>
            <w:tcW w:w="4093" w:type="dxa"/>
            <w:tcBorders>
              <w:top w:val="single" w:sz="4" w:space="0" w:color="auto"/>
              <w:left w:val="single" w:sz="4" w:space="0" w:color="auto"/>
              <w:right w:val="single" w:sz="4" w:space="0" w:color="auto"/>
            </w:tcBorders>
          </w:tcPr>
          <w:p w14:paraId="0DED80D2"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ПОЛОТНО ДЛЯ НОЖОВКИ С ПЕРЕМЕННЫМ ШАГОМ HSS ZEBRA 300х13 </w:t>
            </w:r>
            <w:proofErr w:type="gramStart"/>
            <w:r w:rsidRPr="001C604B">
              <w:rPr>
                <w:rFonts w:ascii="Franklin Gothic Book" w:hAnsi="Franklin Gothic Book"/>
              </w:rPr>
              <w:t>мм  кат</w:t>
            </w:r>
            <w:proofErr w:type="gramEnd"/>
            <w:r w:rsidRPr="001C604B">
              <w:rPr>
                <w:rFonts w:ascii="Franklin Gothic Book" w:hAnsi="Franklin Gothic Book"/>
              </w:rPr>
              <w:t xml:space="preserve">№060330113 </w:t>
            </w:r>
          </w:p>
          <w:p w14:paraId="6B739EBA"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4D9D2661"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20D624CB" w14:textId="77777777" w:rsidR="001C604B" w:rsidRPr="001C604B" w:rsidRDefault="001C604B" w:rsidP="001C604B">
            <w:pPr>
              <w:jc w:val="right"/>
              <w:rPr>
                <w:rFonts w:ascii="Franklin Gothic Book" w:hAnsi="Franklin Gothic Book"/>
              </w:rPr>
            </w:pPr>
            <w:r w:rsidRPr="001C604B">
              <w:rPr>
                <w:rFonts w:ascii="Franklin Gothic Book" w:hAnsi="Franklin Gothic Book"/>
              </w:rPr>
              <w:t>30</w:t>
            </w:r>
          </w:p>
        </w:tc>
        <w:tc>
          <w:tcPr>
            <w:tcW w:w="236" w:type="dxa"/>
            <w:gridSpan w:val="2"/>
            <w:vMerge/>
            <w:tcBorders>
              <w:bottom w:val="nil"/>
              <w:right w:val="nil"/>
            </w:tcBorders>
            <w:vAlign w:val="center"/>
          </w:tcPr>
          <w:p w14:paraId="524E3325" w14:textId="77777777" w:rsidR="001C604B" w:rsidRPr="001C604B" w:rsidRDefault="001C604B" w:rsidP="001C604B">
            <w:pPr>
              <w:rPr>
                <w:rFonts w:ascii="Franklin Gothic Book" w:hAnsi="Franklin Gothic Book" w:cs="Arial"/>
              </w:rPr>
            </w:pPr>
          </w:p>
        </w:tc>
      </w:tr>
      <w:tr w:rsidR="001C604B" w:rsidRPr="001C604B" w14:paraId="780E6308" w14:textId="77777777" w:rsidTr="001C604B">
        <w:trPr>
          <w:trHeight w:val="225"/>
          <w:jc w:val="center"/>
        </w:trPr>
        <w:tc>
          <w:tcPr>
            <w:tcW w:w="529" w:type="dxa"/>
            <w:vMerge/>
            <w:tcBorders>
              <w:left w:val="single" w:sz="4" w:space="0" w:color="auto"/>
              <w:right w:val="single" w:sz="4" w:space="0" w:color="auto"/>
            </w:tcBorders>
            <w:vAlign w:val="center"/>
          </w:tcPr>
          <w:p w14:paraId="174C6FBD"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6A677382"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1DC737DE" w14:textId="77777777" w:rsidR="001C604B" w:rsidRPr="001C604B" w:rsidRDefault="001C604B" w:rsidP="001C604B">
            <w:pPr>
              <w:jc w:val="center"/>
              <w:rPr>
                <w:rFonts w:ascii="Franklin Gothic Book" w:hAnsi="Franklin Gothic Book"/>
              </w:rPr>
            </w:pPr>
            <w:r w:rsidRPr="001C604B">
              <w:rPr>
                <w:rFonts w:ascii="Franklin Gothic Book" w:hAnsi="Franklin Gothic Book"/>
              </w:rPr>
              <w:t>30</w:t>
            </w:r>
          </w:p>
        </w:tc>
        <w:tc>
          <w:tcPr>
            <w:tcW w:w="4093" w:type="dxa"/>
            <w:tcBorders>
              <w:top w:val="single" w:sz="4" w:space="0" w:color="auto"/>
              <w:left w:val="single" w:sz="4" w:space="0" w:color="auto"/>
              <w:right w:val="single" w:sz="4" w:space="0" w:color="auto"/>
            </w:tcBorders>
          </w:tcPr>
          <w:p w14:paraId="7EB6F9DD"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СОЕДИНИТЕЛЬ М6 1,5-2,5 мм WURTH (100ШТ. В УПАК.)  кат№05589102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4C9C98A8"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упак</w:t>
            </w:r>
            <w:proofErr w:type="spellEnd"/>
          </w:p>
        </w:tc>
        <w:tc>
          <w:tcPr>
            <w:tcW w:w="1125" w:type="dxa"/>
            <w:tcBorders>
              <w:left w:val="single" w:sz="4" w:space="0" w:color="auto"/>
              <w:right w:val="single" w:sz="4" w:space="0" w:color="auto"/>
            </w:tcBorders>
          </w:tcPr>
          <w:p w14:paraId="2E994B29" w14:textId="77777777" w:rsidR="001C604B" w:rsidRPr="001C604B" w:rsidRDefault="001C604B" w:rsidP="001C604B">
            <w:pPr>
              <w:jc w:val="right"/>
              <w:rPr>
                <w:rFonts w:ascii="Franklin Gothic Book" w:hAnsi="Franklin Gothic Book"/>
              </w:rPr>
            </w:pPr>
            <w:r w:rsidRPr="001C604B">
              <w:rPr>
                <w:rFonts w:ascii="Franklin Gothic Book" w:hAnsi="Franklin Gothic Book"/>
              </w:rPr>
              <w:t>3</w:t>
            </w:r>
          </w:p>
        </w:tc>
        <w:tc>
          <w:tcPr>
            <w:tcW w:w="236" w:type="dxa"/>
            <w:gridSpan w:val="2"/>
            <w:vMerge/>
            <w:tcBorders>
              <w:bottom w:val="nil"/>
              <w:right w:val="nil"/>
            </w:tcBorders>
            <w:vAlign w:val="center"/>
          </w:tcPr>
          <w:p w14:paraId="49E52D79" w14:textId="77777777" w:rsidR="001C604B" w:rsidRPr="001C604B" w:rsidRDefault="001C604B" w:rsidP="001C604B">
            <w:pPr>
              <w:rPr>
                <w:rFonts w:ascii="Franklin Gothic Book" w:hAnsi="Franklin Gothic Book" w:cs="Arial"/>
              </w:rPr>
            </w:pPr>
          </w:p>
        </w:tc>
      </w:tr>
      <w:tr w:rsidR="001C604B" w:rsidRPr="001C604B" w14:paraId="4A78C64F" w14:textId="77777777" w:rsidTr="001C604B">
        <w:trPr>
          <w:trHeight w:val="326"/>
          <w:jc w:val="center"/>
        </w:trPr>
        <w:tc>
          <w:tcPr>
            <w:tcW w:w="529" w:type="dxa"/>
            <w:vMerge/>
            <w:tcBorders>
              <w:left w:val="single" w:sz="4" w:space="0" w:color="auto"/>
              <w:right w:val="single" w:sz="4" w:space="0" w:color="auto"/>
            </w:tcBorders>
            <w:vAlign w:val="center"/>
          </w:tcPr>
          <w:p w14:paraId="5AFA0F35"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46265446"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477BCA1C" w14:textId="77777777" w:rsidR="001C604B" w:rsidRPr="001C604B" w:rsidRDefault="001C604B" w:rsidP="001C604B">
            <w:pPr>
              <w:jc w:val="center"/>
              <w:rPr>
                <w:rFonts w:ascii="Franklin Gothic Book" w:hAnsi="Franklin Gothic Book"/>
              </w:rPr>
            </w:pPr>
            <w:r w:rsidRPr="001C604B">
              <w:rPr>
                <w:rFonts w:ascii="Franklin Gothic Book" w:hAnsi="Franklin Gothic Book"/>
              </w:rPr>
              <w:t>31</w:t>
            </w:r>
          </w:p>
        </w:tc>
        <w:tc>
          <w:tcPr>
            <w:tcW w:w="4093" w:type="dxa"/>
            <w:tcBorders>
              <w:top w:val="single" w:sz="4" w:space="0" w:color="auto"/>
              <w:left w:val="single" w:sz="4" w:space="0" w:color="auto"/>
              <w:right w:val="single" w:sz="4" w:space="0" w:color="auto"/>
            </w:tcBorders>
          </w:tcPr>
          <w:p w14:paraId="7305755A"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СОЕДИНИТЕЛЬ М6 4,0-6,0 мм WURTH (100 шт. В УПАК.)  кат№05589164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3373EE17"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упак</w:t>
            </w:r>
            <w:proofErr w:type="spellEnd"/>
          </w:p>
        </w:tc>
        <w:tc>
          <w:tcPr>
            <w:tcW w:w="1125" w:type="dxa"/>
            <w:tcBorders>
              <w:left w:val="single" w:sz="4" w:space="0" w:color="auto"/>
              <w:right w:val="single" w:sz="4" w:space="0" w:color="auto"/>
            </w:tcBorders>
          </w:tcPr>
          <w:p w14:paraId="0181AD85" w14:textId="77777777" w:rsidR="001C604B" w:rsidRPr="001C604B" w:rsidRDefault="001C604B" w:rsidP="001C604B">
            <w:pPr>
              <w:jc w:val="right"/>
              <w:rPr>
                <w:rFonts w:ascii="Franklin Gothic Book" w:hAnsi="Franklin Gothic Book"/>
              </w:rPr>
            </w:pPr>
            <w:r w:rsidRPr="001C604B">
              <w:rPr>
                <w:rFonts w:ascii="Franklin Gothic Book" w:hAnsi="Franklin Gothic Book"/>
              </w:rPr>
              <w:t>1</w:t>
            </w:r>
          </w:p>
        </w:tc>
        <w:tc>
          <w:tcPr>
            <w:tcW w:w="236" w:type="dxa"/>
            <w:gridSpan w:val="2"/>
            <w:vMerge/>
            <w:tcBorders>
              <w:bottom w:val="nil"/>
              <w:right w:val="nil"/>
            </w:tcBorders>
            <w:vAlign w:val="center"/>
          </w:tcPr>
          <w:p w14:paraId="66EA6D87" w14:textId="77777777" w:rsidR="001C604B" w:rsidRPr="001C604B" w:rsidRDefault="001C604B" w:rsidP="001C604B">
            <w:pPr>
              <w:rPr>
                <w:rFonts w:ascii="Franklin Gothic Book" w:hAnsi="Franklin Gothic Book" w:cs="Arial"/>
              </w:rPr>
            </w:pPr>
          </w:p>
        </w:tc>
      </w:tr>
      <w:tr w:rsidR="001C604B" w:rsidRPr="001C604B" w14:paraId="5184A241" w14:textId="77777777" w:rsidTr="001C604B">
        <w:trPr>
          <w:trHeight w:val="425"/>
          <w:jc w:val="center"/>
        </w:trPr>
        <w:tc>
          <w:tcPr>
            <w:tcW w:w="529" w:type="dxa"/>
            <w:vMerge/>
            <w:tcBorders>
              <w:left w:val="single" w:sz="4" w:space="0" w:color="auto"/>
              <w:right w:val="single" w:sz="4" w:space="0" w:color="auto"/>
            </w:tcBorders>
            <w:vAlign w:val="center"/>
          </w:tcPr>
          <w:p w14:paraId="165CAA14"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7BF591E3"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16EA9C64" w14:textId="77777777" w:rsidR="001C604B" w:rsidRPr="001C604B" w:rsidRDefault="001C604B" w:rsidP="001C604B">
            <w:pPr>
              <w:jc w:val="center"/>
              <w:rPr>
                <w:rFonts w:ascii="Franklin Gothic Book" w:hAnsi="Franklin Gothic Book"/>
              </w:rPr>
            </w:pPr>
            <w:r w:rsidRPr="001C604B">
              <w:rPr>
                <w:rFonts w:ascii="Franklin Gothic Book" w:hAnsi="Franklin Gothic Book"/>
              </w:rPr>
              <w:t>32</w:t>
            </w:r>
          </w:p>
        </w:tc>
        <w:tc>
          <w:tcPr>
            <w:tcW w:w="4093" w:type="dxa"/>
            <w:tcBorders>
              <w:top w:val="single" w:sz="4" w:space="0" w:color="auto"/>
              <w:left w:val="single" w:sz="4" w:space="0" w:color="auto"/>
              <w:right w:val="single" w:sz="4" w:space="0" w:color="auto"/>
            </w:tcBorders>
          </w:tcPr>
          <w:p w14:paraId="417E6399"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СОЕДИНИТЕЛЬ М8 1,5-2,5 мм WURTH (100 ШТ. В УПАК.)  кат№05589112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28BFB20F"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упак</w:t>
            </w:r>
            <w:proofErr w:type="spellEnd"/>
          </w:p>
        </w:tc>
        <w:tc>
          <w:tcPr>
            <w:tcW w:w="1125" w:type="dxa"/>
            <w:tcBorders>
              <w:left w:val="single" w:sz="4" w:space="0" w:color="auto"/>
              <w:right w:val="single" w:sz="4" w:space="0" w:color="auto"/>
            </w:tcBorders>
          </w:tcPr>
          <w:p w14:paraId="5D1EBC3E" w14:textId="77777777" w:rsidR="001C604B" w:rsidRPr="001C604B" w:rsidRDefault="001C604B" w:rsidP="001C604B">
            <w:pPr>
              <w:jc w:val="right"/>
              <w:rPr>
                <w:rFonts w:ascii="Franklin Gothic Book" w:hAnsi="Franklin Gothic Book"/>
              </w:rPr>
            </w:pPr>
            <w:r w:rsidRPr="001C604B">
              <w:rPr>
                <w:rFonts w:ascii="Franklin Gothic Book" w:hAnsi="Franklin Gothic Book"/>
              </w:rPr>
              <w:t>2</w:t>
            </w:r>
          </w:p>
        </w:tc>
        <w:tc>
          <w:tcPr>
            <w:tcW w:w="236" w:type="dxa"/>
            <w:gridSpan w:val="2"/>
            <w:vMerge/>
            <w:tcBorders>
              <w:bottom w:val="nil"/>
              <w:right w:val="nil"/>
            </w:tcBorders>
            <w:vAlign w:val="center"/>
          </w:tcPr>
          <w:p w14:paraId="7F288BB5" w14:textId="77777777" w:rsidR="001C604B" w:rsidRPr="001C604B" w:rsidRDefault="001C604B" w:rsidP="001C604B">
            <w:pPr>
              <w:rPr>
                <w:rFonts w:ascii="Franklin Gothic Book" w:hAnsi="Franklin Gothic Book" w:cs="Arial"/>
              </w:rPr>
            </w:pPr>
          </w:p>
        </w:tc>
      </w:tr>
      <w:tr w:rsidR="001C604B" w:rsidRPr="001C604B" w14:paraId="6C08282E" w14:textId="77777777" w:rsidTr="001C604B">
        <w:trPr>
          <w:trHeight w:val="250"/>
          <w:jc w:val="center"/>
        </w:trPr>
        <w:tc>
          <w:tcPr>
            <w:tcW w:w="529" w:type="dxa"/>
            <w:vMerge/>
            <w:tcBorders>
              <w:left w:val="single" w:sz="4" w:space="0" w:color="auto"/>
              <w:right w:val="single" w:sz="4" w:space="0" w:color="auto"/>
            </w:tcBorders>
            <w:vAlign w:val="center"/>
          </w:tcPr>
          <w:p w14:paraId="6851690F"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16384F4D"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0946F134" w14:textId="77777777" w:rsidR="001C604B" w:rsidRPr="001C604B" w:rsidRDefault="001C604B" w:rsidP="001C604B">
            <w:pPr>
              <w:jc w:val="center"/>
              <w:rPr>
                <w:rFonts w:ascii="Franklin Gothic Book" w:hAnsi="Franklin Gothic Book"/>
              </w:rPr>
            </w:pPr>
            <w:r w:rsidRPr="001C604B">
              <w:rPr>
                <w:rFonts w:ascii="Franklin Gothic Book" w:hAnsi="Franklin Gothic Book"/>
              </w:rPr>
              <w:t>33</w:t>
            </w:r>
          </w:p>
        </w:tc>
        <w:tc>
          <w:tcPr>
            <w:tcW w:w="4093" w:type="dxa"/>
            <w:tcBorders>
              <w:top w:val="single" w:sz="4" w:space="0" w:color="auto"/>
              <w:left w:val="single" w:sz="4" w:space="0" w:color="auto"/>
              <w:right w:val="single" w:sz="4" w:space="0" w:color="auto"/>
            </w:tcBorders>
          </w:tcPr>
          <w:p w14:paraId="019FFC29" w14:textId="77777777" w:rsidR="001C604B" w:rsidRPr="001C604B" w:rsidRDefault="001C604B" w:rsidP="001C604B">
            <w:pPr>
              <w:rPr>
                <w:rFonts w:ascii="Franklin Gothic Book" w:hAnsi="Franklin Gothic Book"/>
              </w:rPr>
            </w:pPr>
            <w:r w:rsidRPr="001C604B">
              <w:rPr>
                <w:rFonts w:ascii="Franklin Gothic Book" w:hAnsi="Franklin Gothic Book"/>
              </w:rPr>
              <w:t>СОЕДИНИТЕЛЬ М8 4,0-6,0 мм WURTH (100 ШТ. В УПАК) кат№05589174</w:t>
            </w:r>
          </w:p>
          <w:p w14:paraId="71996112"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242DE7E1"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упак</w:t>
            </w:r>
            <w:proofErr w:type="spellEnd"/>
          </w:p>
        </w:tc>
        <w:tc>
          <w:tcPr>
            <w:tcW w:w="1125" w:type="dxa"/>
            <w:tcBorders>
              <w:left w:val="single" w:sz="4" w:space="0" w:color="auto"/>
              <w:right w:val="single" w:sz="4" w:space="0" w:color="auto"/>
            </w:tcBorders>
          </w:tcPr>
          <w:p w14:paraId="102556D1" w14:textId="77777777" w:rsidR="001C604B" w:rsidRPr="001C604B" w:rsidRDefault="001C604B" w:rsidP="001C604B">
            <w:pPr>
              <w:jc w:val="right"/>
              <w:rPr>
                <w:rFonts w:ascii="Franklin Gothic Book" w:hAnsi="Franklin Gothic Book"/>
              </w:rPr>
            </w:pPr>
            <w:r w:rsidRPr="001C604B">
              <w:rPr>
                <w:rFonts w:ascii="Franklin Gothic Book" w:hAnsi="Franklin Gothic Book"/>
              </w:rPr>
              <w:t>3</w:t>
            </w:r>
          </w:p>
        </w:tc>
        <w:tc>
          <w:tcPr>
            <w:tcW w:w="236" w:type="dxa"/>
            <w:gridSpan w:val="2"/>
            <w:vMerge/>
            <w:tcBorders>
              <w:bottom w:val="nil"/>
              <w:right w:val="nil"/>
            </w:tcBorders>
            <w:vAlign w:val="center"/>
          </w:tcPr>
          <w:p w14:paraId="03804C9F" w14:textId="77777777" w:rsidR="001C604B" w:rsidRPr="001C604B" w:rsidRDefault="001C604B" w:rsidP="001C604B">
            <w:pPr>
              <w:rPr>
                <w:rFonts w:ascii="Franklin Gothic Book" w:hAnsi="Franklin Gothic Book" w:cs="Arial"/>
              </w:rPr>
            </w:pPr>
          </w:p>
        </w:tc>
      </w:tr>
      <w:tr w:rsidR="001C604B" w:rsidRPr="001C604B" w14:paraId="79773239" w14:textId="77777777" w:rsidTr="001C604B">
        <w:trPr>
          <w:trHeight w:val="312"/>
          <w:jc w:val="center"/>
        </w:trPr>
        <w:tc>
          <w:tcPr>
            <w:tcW w:w="529" w:type="dxa"/>
            <w:vMerge/>
            <w:tcBorders>
              <w:left w:val="single" w:sz="4" w:space="0" w:color="auto"/>
              <w:right w:val="single" w:sz="4" w:space="0" w:color="auto"/>
            </w:tcBorders>
            <w:vAlign w:val="center"/>
          </w:tcPr>
          <w:p w14:paraId="0FFA644D"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13E68D8E"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0ED1412D" w14:textId="77777777" w:rsidR="001C604B" w:rsidRPr="001C604B" w:rsidRDefault="001C604B" w:rsidP="001C604B">
            <w:pPr>
              <w:jc w:val="center"/>
              <w:rPr>
                <w:rFonts w:ascii="Franklin Gothic Book" w:hAnsi="Franklin Gothic Book"/>
              </w:rPr>
            </w:pPr>
            <w:r w:rsidRPr="001C604B">
              <w:rPr>
                <w:rFonts w:ascii="Franklin Gothic Book" w:hAnsi="Franklin Gothic Book"/>
              </w:rPr>
              <w:t>34</w:t>
            </w:r>
          </w:p>
        </w:tc>
        <w:tc>
          <w:tcPr>
            <w:tcW w:w="4093" w:type="dxa"/>
            <w:tcBorders>
              <w:top w:val="single" w:sz="4" w:space="0" w:color="auto"/>
              <w:left w:val="single" w:sz="4" w:space="0" w:color="auto"/>
              <w:right w:val="single" w:sz="4" w:space="0" w:color="auto"/>
            </w:tcBorders>
          </w:tcPr>
          <w:p w14:paraId="0CBE24DB"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СЪЕМНИК УНИВЕРСАЛЬНЫЙ С ДВУМЯ ЛАПАМИ 350 мм WURTH </w:t>
            </w:r>
          </w:p>
          <w:p w14:paraId="7598A04D"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кат№ 0714522350 </w:t>
            </w:r>
          </w:p>
          <w:p w14:paraId="7B4A9365"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77057968"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280F8464" w14:textId="77777777" w:rsidR="001C604B" w:rsidRPr="001C604B" w:rsidRDefault="001C604B" w:rsidP="001C604B">
            <w:pPr>
              <w:jc w:val="right"/>
              <w:rPr>
                <w:rFonts w:ascii="Franklin Gothic Book" w:hAnsi="Franklin Gothic Book"/>
              </w:rPr>
            </w:pPr>
            <w:r w:rsidRPr="001C604B">
              <w:rPr>
                <w:rFonts w:ascii="Franklin Gothic Book" w:hAnsi="Franklin Gothic Book"/>
              </w:rPr>
              <w:t>1</w:t>
            </w:r>
          </w:p>
        </w:tc>
        <w:tc>
          <w:tcPr>
            <w:tcW w:w="236" w:type="dxa"/>
            <w:gridSpan w:val="2"/>
            <w:vMerge/>
            <w:tcBorders>
              <w:bottom w:val="nil"/>
              <w:right w:val="nil"/>
            </w:tcBorders>
            <w:vAlign w:val="center"/>
          </w:tcPr>
          <w:p w14:paraId="7656C2AC" w14:textId="77777777" w:rsidR="001C604B" w:rsidRPr="001C604B" w:rsidRDefault="001C604B" w:rsidP="001C604B">
            <w:pPr>
              <w:rPr>
                <w:rFonts w:ascii="Franklin Gothic Book" w:hAnsi="Franklin Gothic Book" w:cs="Arial"/>
              </w:rPr>
            </w:pPr>
          </w:p>
        </w:tc>
      </w:tr>
      <w:tr w:rsidR="001C604B" w:rsidRPr="001C604B" w14:paraId="357A7B89" w14:textId="77777777" w:rsidTr="001C604B">
        <w:trPr>
          <w:trHeight w:val="350"/>
          <w:jc w:val="center"/>
        </w:trPr>
        <w:tc>
          <w:tcPr>
            <w:tcW w:w="529" w:type="dxa"/>
            <w:vMerge/>
            <w:tcBorders>
              <w:left w:val="single" w:sz="4" w:space="0" w:color="auto"/>
              <w:right w:val="single" w:sz="4" w:space="0" w:color="auto"/>
            </w:tcBorders>
            <w:vAlign w:val="center"/>
          </w:tcPr>
          <w:p w14:paraId="6CCEAAB7"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4F7831FB"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right w:val="single" w:sz="4" w:space="0" w:color="auto"/>
            </w:tcBorders>
            <w:vAlign w:val="center"/>
          </w:tcPr>
          <w:p w14:paraId="51223BA1" w14:textId="77777777" w:rsidR="001C604B" w:rsidRPr="001C604B" w:rsidRDefault="001C604B" w:rsidP="001C604B">
            <w:pPr>
              <w:jc w:val="center"/>
              <w:rPr>
                <w:rFonts w:ascii="Franklin Gothic Book" w:hAnsi="Franklin Gothic Book"/>
              </w:rPr>
            </w:pPr>
            <w:r w:rsidRPr="001C604B">
              <w:rPr>
                <w:rFonts w:ascii="Franklin Gothic Book" w:hAnsi="Franklin Gothic Book"/>
              </w:rPr>
              <w:t>35</w:t>
            </w:r>
          </w:p>
        </w:tc>
        <w:tc>
          <w:tcPr>
            <w:tcW w:w="4093" w:type="dxa"/>
            <w:tcBorders>
              <w:top w:val="single" w:sz="4" w:space="0" w:color="auto"/>
              <w:left w:val="single" w:sz="4" w:space="0" w:color="auto"/>
              <w:right w:val="single" w:sz="4" w:space="0" w:color="auto"/>
            </w:tcBorders>
          </w:tcPr>
          <w:p w14:paraId="29567A56" w14:textId="77777777" w:rsidR="001C604B" w:rsidRPr="001C604B" w:rsidRDefault="001C604B" w:rsidP="001C604B">
            <w:pPr>
              <w:rPr>
                <w:rFonts w:ascii="Franklin Gothic Book" w:hAnsi="Franklin Gothic Book"/>
              </w:rPr>
            </w:pPr>
            <w:r w:rsidRPr="001C604B">
              <w:rPr>
                <w:rFonts w:ascii="Franklin Gothic Book" w:hAnsi="Franklin Gothic Book"/>
              </w:rPr>
              <w:t>УДЛИНИТЕЛЬ 1 дюйм, 300 мм WURTH кат№071415201</w:t>
            </w:r>
          </w:p>
          <w:p w14:paraId="75A00FD4"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 (допускается аналог </w:t>
            </w:r>
            <w:r w:rsidRPr="001C604B">
              <w:rPr>
                <w:rFonts w:ascii="Franklin Gothic Book" w:hAnsi="Franklin Gothic Book"/>
                <w:lang w:val="en-US"/>
              </w:rPr>
              <w:t>KS</w:t>
            </w:r>
            <w:r w:rsidRPr="001C604B">
              <w:rPr>
                <w:rFonts w:ascii="Franklin Gothic Book" w:hAnsi="Franklin Gothic Book"/>
              </w:rPr>
              <w:t xml:space="preserve"> </w:t>
            </w:r>
            <w:r w:rsidRPr="001C604B">
              <w:rPr>
                <w:rFonts w:ascii="Franklin Gothic Book" w:hAnsi="Franklin Gothic Book"/>
                <w:lang w:val="en-US"/>
              </w:rPr>
              <w:t>TOOLS</w:t>
            </w:r>
            <w:r w:rsidRPr="001C604B">
              <w:rPr>
                <w:rFonts w:ascii="Franklin Gothic Book" w:hAnsi="Franklin Gothic Book"/>
              </w:rPr>
              <w:t xml:space="preserve">, </w:t>
            </w:r>
            <w:proofErr w:type="spellStart"/>
            <w:r w:rsidRPr="001C604B">
              <w:rPr>
                <w:rFonts w:ascii="Franklin Gothic Book" w:hAnsi="Franklin Gothic Book"/>
                <w:lang w:val="en-US"/>
              </w:rPr>
              <w:t>Gedore</w:t>
            </w:r>
            <w:proofErr w:type="spellEnd"/>
            <w:r w:rsidRPr="001C604B">
              <w:rPr>
                <w:rFonts w:ascii="Franklin Gothic Book" w:hAnsi="Franklin Gothic Book"/>
              </w:rPr>
              <w:t xml:space="preserve">) </w:t>
            </w:r>
          </w:p>
        </w:tc>
        <w:tc>
          <w:tcPr>
            <w:tcW w:w="993" w:type="dxa"/>
            <w:tcBorders>
              <w:left w:val="single" w:sz="4" w:space="0" w:color="auto"/>
              <w:right w:val="single" w:sz="4" w:space="0" w:color="auto"/>
            </w:tcBorders>
          </w:tcPr>
          <w:p w14:paraId="188C2903"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540E0845" w14:textId="77777777" w:rsidR="001C604B" w:rsidRPr="001C604B" w:rsidRDefault="001C604B" w:rsidP="001C604B">
            <w:pPr>
              <w:jc w:val="right"/>
              <w:rPr>
                <w:rFonts w:ascii="Franklin Gothic Book" w:hAnsi="Franklin Gothic Book"/>
              </w:rPr>
            </w:pPr>
            <w:r w:rsidRPr="001C604B">
              <w:rPr>
                <w:rFonts w:ascii="Franklin Gothic Book" w:hAnsi="Franklin Gothic Book"/>
              </w:rPr>
              <w:t>1</w:t>
            </w:r>
          </w:p>
        </w:tc>
        <w:tc>
          <w:tcPr>
            <w:tcW w:w="236" w:type="dxa"/>
            <w:gridSpan w:val="2"/>
            <w:vMerge/>
            <w:tcBorders>
              <w:bottom w:val="nil"/>
              <w:right w:val="nil"/>
            </w:tcBorders>
            <w:vAlign w:val="center"/>
          </w:tcPr>
          <w:p w14:paraId="3960110A" w14:textId="77777777" w:rsidR="001C604B" w:rsidRPr="001C604B" w:rsidRDefault="001C604B" w:rsidP="001C604B">
            <w:pPr>
              <w:rPr>
                <w:rFonts w:ascii="Franklin Gothic Book" w:hAnsi="Franklin Gothic Book" w:cs="Arial"/>
              </w:rPr>
            </w:pPr>
          </w:p>
        </w:tc>
      </w:tr>
      <w:tr w:rsidR="001C604B" w:rsidRPr="001C604B" w14:paraId="2A623859" w14:textId="77777777" w:rsidTr="001C604B">
        <w:trPr>
          <w:trHeight w:val="550"/>
          <w:jc w:val="center"/>
        </w:trPr>
        <w:tc>
          <w:tcPr>
            <w:tcW w:w="529" w:type="dxa"/>
            <w:vMerge/>
            <w:tcBorders>
              <w:left w:val="single" w:sz="4" w:space="0" w:color="auto"/>
              <w:right w:val="single" w:sz="4" w:space="0" w:color="auto"/>
            </w:tcBorders>
            <w:vAlign w:val="center"/>
          </w:tcPr>
          <w:p w14:paraId="36E1F483" w14:textId="77777777" w:rsidR="001C604B" w:rsidRPr="001C604B" w:rsidRDefault="001C604B" w:rsidP="001C604B">
            <w:pPr>
              <w:jc w:val="center"/>
              <w:rPr>
                <w:rFonts w:ascii="Franklin Gothic Book" w:hAnsi="Franklin Gothic Book"/>
              </w:rPr>
            </w:pPr>
          </w:p>
        </w:tc>
        <w:tc>
          <w:tcPr>
            <w:tcW w:w="2959" w:type="dxa"/>
            <w:vMerge/>
            <w:tcBorders>
              <w:left w:val="single" w:sz="4" w:space="0" w:color="auto"/>
              <w:right w:val="single" w:sz="4" w:space="0" w:color="auto"/>
            </w:tcBorders>
            <w:vAlign w:val="center"/>
          </w:tcPr>
          <w:p w14:paraId="156E12D8" w14:textId="77777777" w:rsidR="001C604B" w:rsidRPr="001C604B" w:rsidRDefault="001C604B" w:rsidP="001C604B">
            <w:pPr>
              <w:jc w:val="center"/>
              <w:rPr>
                <w:rFonts w:ascii="Franklin Gothic Book" w:hAnsi="Franklin Gothic Book"/>
              </w:rPr>
            </w:pPr>
          </w:p>
        </w:tc>
        <w:tc>
          <w:tcPr>
            <w:tcW w:w="444" w:type="dxa"/>
            <w:tcBorders>
              <w:top w:val="single" w:sz="4" w:space="0" w:color="auto"/>
              <w:left w:val="single" w:sz="4" w:space="0" w:color="auto"/>
              <w:bottom w:val="single" w:sz="4" w:space="0" w:color="auto"/>
              <w:right w:val="single" w:sz="4" w:space="0" w:color="auto"/>
            </w:tcBorders>
            <w:vAlign w:val="center"/>
          </w:tcPr>
          <w:p w14:paraId="3AD5A65C" w14:textId="77777777" w:rsidR="001C604B" w:rsidRPr="001C604B" w:rsidRDefault="001C604B" w:rsidP="001C604B">
            <w:pPr>
              <w:jc w:val="center"/>
              <w:rPr>
                <w:rFonts w:ascii="Franklin Gothic Book" w:hAnsi="Franklin Gothic Book"/>
              </w:rPr>
            </w:pPr>
            <w:r w:rsidRPr="001C604B">
              <w:rPr>
                <w:rFonts w:ascii="Franklin Gothic Book" w:hAnsi="Franklin Gothic Book"/>
              </w:rPr>
              <w:t>36</w:t>
            </w:r>
          </w:p>
        </w:tc>
        <w:tc>
          <w:tcPr>
            <w:tcW w:w="4093" w:type="dxa"/>
            <w:tcBorders>
              <w:top w:val="single" w:sz="4" w:space="0" w:color="auto"/>
              <w:left w:val="single" w:sz="4" w:space="0" w:color="auto"/>
              <w:bottom w:val="single" w:sz="4" w:space="0" w:color="auto"/>
              <w:right w:val="single" w:sz="4" w:space="0" w:color="auto"/>
            </w:tcBorders>
          </w:tcPr>
          <w:p w14:paraId="315BF29C"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ЩЕТКА ЧАШЕЧНАЯ 60 мм М14 WURTH кат№0714692015 </w:t>
            </w:r>
          </w:p>
          <w:p w14:paraId="2F7726AF" w14:textId="77777777" w:rsidR="001C604B" w:rsidRPr="001C604B" w:rsidRDefault="001C604B" w:rsidP="001C604B">
            <w:pPr>
              <w:rPr>
                <w:rFonts w:ascii="Franklin Gothic Book" w:hAnsi="Franklin Gothic Book"/>
              </w:rPr>
            </w:pPr>
            <w:r w:rsidRPr="001C604B">
              <w:rPr>
                <w:rFonts w:ascii="Franklin Gothic Book" w:hAnsi="Franklin Gothic Book"/>
              </w:rPr>
              <w:t xml:space="preserve">(допускается аналог </w:t>
            </w:r>
            <w:r w:rsidRPr="001C604B">
              <w:rPr>
                <w:rFonts w:ascii="Franklin Gothic Book" w:hAnsi="Franklin Gothic Book"/>
                <w:sz w:val="20"/>
                <w:szCs w:val="20"/>
                <w:lang w:val="en-US"/>
              </w:rPr>
              <w:t>KS</w:t>
            </w:r>
            <w:r w:rsidRPr="001C604B">
              <w:rPr>
                <w:rFonts w:ascii="Franklin Gothic Book" w:hAnsi="Franklin Gothic Book"/>
                <w:sz w:val="20"/>
                <w:szCs w:val="20"/>
              </w:rPr>
              <w:t xml:space="preserve"> </w:t>
            </w:r>
            <w:r w:rsidRPr="001C604B">
              <w:rPr>
                <w:rFonts w:ascii="Franklin Gothic Book" w:hAnsi="Franklin Gothic Book"/>
                <w:sz w:val="20"/>
                <w:szCs w:val="20"/>
                <w:lang w:val="en-US"/>
              </w:rPr>
              <w:t>TOOLS</w:t>
            </w:r>
            <w:r w:rsidRPr="001C604B">
              <w:rPr>
                <w:rFonts w:ascii="Franklin Gothic Book" w:hAnsi="Franklin Gothic Book"/>
                <w:sz w:val="20"/>
                <w:szCs w:val="20"/>
              </w:rPr>
              <w:t xml:space="preserve">, </w:t>
            </w:r>
            <w:proofErr w:type="spellStart"/>
            <w:r w:rsidRPr="001C604B">
              <w:rPr>
                <w:rFonts w:ascii="Franklin Gothic Book" w:hAnsi="Franklin Gothic Book"/>
                <w:sz w:val="20"/>
                <w:szCs w:val="20"/>
                <w:lang w:val="en-US"/>
              </w:rPr>
              <w:t>Gedore</w:t>
            </w:r>
            <w:proofErr w:type="spellEnd"/>
            <w:r w:rsidRPr="001C604B">
              <w:rPr>
                <w:rFonts w:ascii="Franklin Gothic Book" w:hAnsi="Franklin Gothic Book"/>
              </w:rPr>
              <w:t xml:space="preserve">) </w:t>
            </w:r>
          </w:p>
        </w:tc>
        <w:tc>
          <w:tcPr>
            <w:tcW w:w="993" w:type="dxa"/>
            <w:tcBorders>
              <w:left w:val="single" w:sz="4" w:space="0" w:color="auto"/>
              <w:bottom w:val="single" w:sz="4" w:space="0" w:color="auto"/>
              <w:right w:val="single" w:sz="4" w:space="0" w:color="auto"/>
            </w:tcBorders>
          </w:tcPr>
          <w:p w14:paraId="0913E384" w14:textId="77777777" w:rsidR="001C604B" w:rsidRPr="001C604B" w:rsidRDefault="001C604B" w:rsidP="001C604B">
            <w:pPr>
              <w:jc w:val="center"/>
              <w:rPr>
                <w:rFonts w:ascii="Franklin Gothic Book" w:hAnsi="Franklin Gothic Book"/>
              </w:rPr>
            </w:pPr>
            <w:proofErr w:type="spellStart"/>
            <w:r w:rsidRPr="001C604B">
              <w:rPr>
                <w:rFonts w:ascii="Franklin Gothic Book" w:hAnsi="Franklin Gothic Book"/>
              </w:rPr>
              <w:t>шт</w:t>
            </w:r>
            <w:proofErr w:type="spellEnd"/>
          </w:p>
        </w:tc>
        <w:tc>
          <w:tcPr>
            <w:tcW w:w="1125" w:type="dxa"/>
            <w:tcBorders>
              <w:left w:val="single" w:sz="4" w:space="0" w:color="auto"/>
              <w:right w:val="single" w:sz="4" w:space="0" w:color="auto"/>
            </w:tcBorders>
          </w:tcPr>
          <w:p w14:paraId="5B0BED8F" w14:textId="77777777" w:rsidR="001C604B" w:rsidRPr="001C604B" w:rsidRDefault="001C604B" w:rsidP="001C604B">
            <w:pPr>
              <w:jc w:val="right"/>
              <w:rPr>
                <w:rFonts w:ascii="Franklin Gothic Book" w:hAnsi="Franklin Gothic Book"/>
              </w:rPr>
            </w:pPr>
            <w:r w:rsidRPr="001C604B">
              <w:rPr>
                <w:rFonts w:ascii="Franklin Gothic Book" w:hAnsi="Franklin Gothic Book"/>
              </w:rPr>
              <w:t>20</w:t>
            </w:r>
          </w:p>
        </w:tc>
        <w:tc>
          <w:tcPr>
            <w:tcW w:w="236" w:type="dxa"/>
            <w:gridSpan w:val="2"/>
            <w:vMerge/>
            <w:tcBorders>
              <w:bottom w:val="nil"/>
              <w:right w:val="nil"/>
            </w:tcBorders>
            <w:vAlign w:val="center"/>
          </w:tcPr>
          <w:p w14:paraId="73A56009" w14:textId="77777777" w:rsidR="001C604B" w:rsidRPr="001C604B" w:rsidRDefault="001C604B" w:rsidP="001C604B">
            <w:pPr>
              <w:rPr>
                <w:rFonts w:ascii="Franklin Gothic Book" w:hAnsi="Franklin Gothic Book" w:cs="Arial"/>
              </w:rPr>
            </w:pPr>
          </w:p>
        </w:tc>
      </w:tr>
      <w:tr w:rsidR="001C604B" w:rsidRPr="001C604B" w14:paraId="1C4641A1" w14:textId="77777777" w:rsidTr="001C604B">
        <w:trPr>
          <w:gridAfter w:val="1"/>
          <w:wAfter w:w="227" w:type="dxa"/>
          <w:trHeight w:val="355"/>
          <w:jc w:val="center"/>
        </w:trPr>
        <w:tc>
          <w:tcPr>
            <w:tcW w:w="529" w:type="dxa"/>
            <w:tcBorders>
              <w:left w:val="single" w:sz="4" w:space="0" w:color="auto"/>
              <w:right w:val="single" w:sz="4" w:space="0" w:color="auto"/>
            </w:tcBorders>
            <w:vAlign w:val="center"/>
          </w:tcPr>
          <w:p w14:paraId="2FC2B2BF" w14:textId="77777777" w:rsidR="001C604B" w:rsidRPr="001C604B" w:rsidRDefault="001C604B" w:rsidP="001C604B">
            <w:pPr>
              <w:jc w:val="center"/>
              <w:rPr>
                <w:rFonts w:ascii="Franklin Gothic Book" w:hAnsi="Franklin Gothic Book"/>
              </w:rPr>
            </w:pPr>
            <w:r w:rsidRPr="001C604B">
              <w:rPr>
                <w:rFonts w:ascii="Franklin Gothic Book" w:hAnsi="Franklin Gothic Book"/>
              </w:rPr>
              <w:lastRenderedPageBreak/>
              <w:t>6.</w:t>
            </w:r>
          </w:p>
        </w:tc>
        <w:tc>
          <w:tcPr>
            <w:tcW w:w="2959" w:type="dxa"/>
            <w:tcBorders>
              <w:left w:val="single" w:sz="4" w:space="0" w:color="auto"/>
              <w:right w:val="single" w:sz="4" w:space="0" w:color="auto"/>
            </w:tcBorders>
            <w:vAlign w:val="center"/>
          </w:tcPr>
          <w:p w14:paraId="5B50197C" w14:textId="77777777" w:rsidR="001C604B" w:rsidRPr="001C604B" w:rsidRDefault="001C604B" w:rsidP="001C604B">
            <w:pPr>
              <w:jc w:val="center"/>
              <w:rPr>
                <w:rFonts w:ascii="Franklin Gothic Book" w:hAnsi="Franklin Gothic Book"/>
              </w:rPr>
            </w:pPr>
            <w:r w:rsidRPr="001C604B">
              <w:rPr>
                <w:rFonts w:ascii="Franklin Gothic Book" w:hAnsi="Franklin Gothic Book"/>
              </w:rPr>
              <w:t xml:space="preserve">Требования к </w:t>
            </w:r>
            <w:proofErr w:type="gramStart"/>
            <w:r w:rsidRPr="001C604B">
              <w:rPr>
                <w:rFonts w:ascii="Franklin Gothic Book" w:hAnsi="Franklin Gothic Book"/>
              </w:rPr>
              <w:t>шеф-монтажу</w:t>
            </w:r>
            <w:proofErr w:type="gramEnd"/>
          </w:p>
        </w:tc>
        <w:tc>
          <w:tcPr>
            <w:tcW w:w="6664" w:type="dxa"/>
            <w:gridSpan w:val="5"/>
            <w:tcBorders>
              <w:top w:val="single" w:sz="4" w:space="0" w:color="auto"/>
              <w:left w:val="single" w:sz="4" w:space="0" w:color="auto"/>
              <w:right w:val="single" w:sz="4" w:space="0" w:color="auto"/>
            </w:tcBorders>
            <w:vAlign w:val="center"/>
          </w:tcPr>
          <w:p w14:paraId="2AEE8A8E" w14:textId="77777777" w:rsidR="001C604B" w:rsidRPr="001C604B" w:rsidRDefault="001C604B" w:rsidP="001C604B">
            <w:pPr>
              <w:jc w:val="center"/>
              <w:rPr>
                <w:rFonts w:ascii="Franklin Gothic Book" w:hAnsi="Franklin Gothic Book"/>
                <w:color w:val="000000"/>
              </w:rPr>
            </w:pPr>
            <w:r w:rsidRPr="001C604B">
              <w:rPr>
                <w:rFonts w:ascii="Franklin Gothic Book" w:hAnsi="Franklin Gothic Book"/>
                <w:color w:val="000000"/>
              </w:rPr>
              <w:t>Не требуется</w:t>
            </w:r>
          </w:p>
        </w:tc>
      </w:tr>
      <w:tr w:rsidR="001C604B" w:rsidRPr="001C604B" w14:paraId="37DE04D5" w14:textId="77777777" w:rsidTr="001C604B">
        <w:trPr>
          <w:gridAfter w:val="1"/>
          <w:wAfter w:w="227" w:type="dxa"/>
          <w:trHeight w:val="355"/>
          <w:jc w:val="center"/>
        </w:trPr>
        <w:tc>
          <w:tcPr>
            <w:tcW w:w="529" w:type="dxa"/>
            <w:tcBorders>
              <w:left w:val="single" w:sz="4" w:space="0" w:color="auto"/>
              <w:right w:val="single" w:sz="4" w:space="0" w:color="auto"/>
            </w:tcBorders>
            <w:vAlign w:val="center"/>
          </w:tcPr>
          <w:p w14:paraId="4E50815F" w14:textId="77777777" w:rsidR="001C604B" w:rsidRPr="001C604B" w:rsidRDefault="001C604B" w:rsidP="001C604B">
            <w:pPr>
              <w:jc w:val="center"/>
              <w:rPr>
                <w:rFonts w:ascii="Franklin Gothic Book" w:hAnsi="Franklin Gothic Book"/>
              </w:rPr>
            </w:pPr>
            <w:r w:rsidRPr="001C604B">
              <w:rPr>
                <w:rFonts w:ascii="Franklin Gothic Book" w:hAnsi="Franklin Gothic Book"/>
              </w:rPr>
              <w:t xml:space="preserve">7. </w:t>
            </w:r>
          </w:p>
        </w:tc>
        <w:tc>
          <w:tcPr>
            <w:tcW w:w="2959" w:type="dxa"/>
            <w:tcBorders>
              <w:left w:val="single" w:sz="4" w:space="0" w:color="auto"/>
              <w:right w:val="single" w:sz="4" w:space="0" w:color="auto"/>
            </w:tcBorders>
            <w:vAlign w:val="center"/>
          </w:tcPr>
          <w:p w14:paraId="01800916" w14:textId="77777777" w:rsidR="001C604B" w:rsidRPr="001C604B" w:rsidRDefault="001C604B" w:rsidP="001C604B">
            <w:pPr>
              <w:jc w:val="center"/>
              <w:rPr>
                <w:rFonts w:ascii="Franklin Gothic Book" w:hAnsi="Franklin Gothic Book"/>
              </w:rPr>
            </w:pPr>
            <w:r w:rsidRPr="001C604B">
              <w:rPr>
                <w:rFonts w:ascii="Franklin Gothic Book" w:hAnsi="Franklin Gothic Book"/>
              </w:rPr>
              <w:t>Требования к обучению персонала заказчика</w:t>
            </w:r>
          </w:p>
        </w:tc>
        <w:tc>
          <w:tcPr>
            <w:tcW w:w="6664" w:type="dxa"/>
            <w:gridSpan w:val="5"/>
            <w:tcBorders>
              <w:top w:val="single" w:sz="4" w:space="0" w:color="auto"/>
              <w:left w:val="single" w:sz="4" w:space="0" w:color="auto"/>
              <w:right w:val="single" w:sz="4" w:space="0" w:color="auto"/>
            </w:tcBorders>
            <w:vAlign w:val="center"/>
          </w:tcPr>
          <w:p w14:paraId="27E92FDD" w14:textId="77777777" w:rsidR="001C604B" w:rsidRPr="001C604B" w:rsidRDefault="001C604B" w:rsidP="001C604B">
            <w:pPr>
              <w:jc w:val="center"/>
              <w:rPr>
                <w:rFonts w:ascii="Franklin Gothic Book" w:hAnsi="Franklin Gothic Book"/>
                <w:color w:val="000000"/>
              </w:rPr>
            </w:pPr>
            <w:r w:rsidRPr="001C604B">
              <w:rPr>
                <w:rFonts w:ascii="Franklin Gothic Book" w:hAnsi="Franklin Gothic Book"/>
              </w:rPr>
              <w:t>Не требуется.</w:t>
            </w:r>
          </w:p>
        </w:tc>
      </w:tr>
      <w:tr w:rsidR="001C604B" w:rsidRPr="001C604B" w14:paraId="5D6D7B01" w14:textId="77777777" w:rsidTr="001C604B">
        <w:trPr>
          <w:gridAfter w:val="1"/>
          <w:wAfter w:w="227" w:type="dxa"/>
          <w:trHeight w:val="355"/>
          <w:jc w:val="center"/>
        </w:trPr>
        <w:tc>
          <w:tcPr>
            <w:tcW w:w="529" w:type="dxa"/>
            <w:tcBorders>
              <w:left w:val="single" w:sz="4" w:space="0" w:color="auto"/>
              <w:right w:val="single" w:sz="4" w:space="0" w:color="auto"/>
            </w:tcBorders>
            <w:vAlign w:val="center"/>
          </w:tcPr>
          <w:p w14:paraId="5B6C32A9" w14:textId="77777777" w:rsidR="001C604B" w:rsidRPr="001C604B" w:rsidRDefault="001C604B" w:rsidP="001C604B">
            <w:pPr>
              <w:jc w:val="center"/>
              <w:rPr>
                <w:rFonts w:ascii="Franklin Gothic Book" w:hAnsi="Franklin Gothic Book"/>
              </w:rPr>
            </w:pPr>
            <w:r w:rsidRPr="001C604B">
              <w:rPr>
                <w:rFonts w:ascii="Franklin Gothic Book" w:hAnsi="Franklin Gothic Book"/>
              </w:rPr>
              <w:t>8.</w:t>
            </w:r>
          </w:p>
        </w:tc>
        <w:tc>
          <w:tcPr>
            <w:tcW w:w="2959" w:type="dxa"/>
            <w:tcBorders>
              <w:left w:val="single" w:sz="4" w:space="0" w:color="auto"/>
              <w:right w:val="single" w:sz="4" w:space="0" w:color="auto"/>
            </w:tcBorders>
            <w:vAlign w:val="center"/>
          </w:tcPr>
          <w:p w14:paraId="60E0664B" w14:textId="77777777" w:rsidR="001C604B" w:rsidRPr="001C604B" w:rsidRDefault="001C604B" w:rsidP="001C604B">
            <w:pPr>
              <w:jc w:val="center"/>
              <w:rPr>
                <w:rFonts w:ascii="Franklin Gothic Book" w:hAnsi="Franklin Gothic Book"/>
              </w:rPr>
            </w:pPr>
            <w:r w:rsidRPr="001C604B">
              <w:rPr>
                <w:rFonts w:ascii="Franklin Gothic Book" w:hAnsi="Franklin Gothic Book"/>
              </w:rPr>
              <w:t>Требования по сроку и объёму предоставления гарантии</w:t>
            </w:r>
          </w:p>
        </w:tc>
        <w:tc>
          <w:tcPr>
            <w:tcW w:w="6664" w:type="dxa"/>
            <w:gridSpan w:val="5"/>
            <w:tcBorders>
              <w:top w:val="single" w:sz="4" w:space="0" w:color="auto"/>
              <w:left w:val="single" w:sz="4" w:space="0" w:color="auto"/>
              <w:bottom w:val="single" w:sz="4" w:space="0" w:color="auto"/>
            </w:tcBorders>
            <w:vAlign w:val="center"/>
          </w:tcPr>
          <w:p w14:paraId="1BC1307A" w14:textId="77777777" w:rsidR="001C604B" w:rsidRPr="001C604B" w:rsidRDefault="001C604B" w:rsidP="001C604B">
            <w:pPr>
              <w:jc w:val="center"/>
              <w:rPr>
                <w:rFonts w:ascii="Franklin Gothic Book" w:hAnsi="Franklin Gothic Book"/>
                <w:color w:val="000000"/>
              </w:rPr>
            </w:pPr>
            <w:r w:rsidRPr="001C604B">
              <w:rPr>
                <w:rFonts w:ascii="Franklin Gothic Book" w:hAnsi="Franklin Gothic Book"/>
              </w:rPr>
              <w:t>Не менее 6 месяцев с момента поставки на склад покупателя</w:t>
            </w:r>
          </w:p>
        </w:tc>
      </w:tr>
      <w:tr w:rsidR="001C604B" w:rsidRPr="001C604B" w14:paraId="30919EDF" w14:textId="77777777" w:rsidTr="001C604B">
        <w:trPr>
          <w:gridAfter w:val="1"/>
          <w:wAfter w:w="227" w:type="dxa"/>
          <w:trHeight w:val="355"/>
          <w:jc w:val="center"/>
        </w:trPr>
        <w:tc>
          <w:tcPr>
            <w:tcW w:w="529" w:type="dxa"/>
            <w:tcBorders>
              <w:left w:val="single" w:sz="4" w:space="0" w:color="auto"/>
              <w:right w:val="single" w:sz="4" w:space="0" w:color="auto"/>
            </w:tcBorders>
            <w:vAlign w:val="center"/>
          </w:tcPr>
          <w:p w14:paraId="4C14C887" w14:textId="77777777" w:rsidR="001C604B" w:rsidRPr="001C604B" w:rsidRDefault="001C604B" w:rsidP="001C604B">
            <w:pPr>
              <w:jc w:val="center"/>
              <w:rPr>
                <w:rFonts w:ascii="Franklin Gothic Book" w:hAnsi="Franklin Gothic Book"/>
              </w:rPr>
            </w:pPr>
            <w:r w:rsidRPr="001C604B">
              <w:rPr>
                <w:rFonts w:ascii="Franklin Gothic Book" w:hAnsi="Franklin Gothic Book"/>
              </w:rPr>
              <w:t>9.</w:t>
            </w:r>
          </w:p>
        </w:tc>
        <w:tc>
          <w:tcPr>
            <w:tcW w:w="2959" w:type="dxa"/>
            <w:tcBorders>
              <w:left w:val="single" w:sz="4" w:space="0" w:color="auto"/>
              <w:right w:val="single" w:sz="4" w:space="0" w:color="auto"/>
            </w:tcBorders>
            <w:vAlign w:val="center"/>
          </w:tcPr>
          <w:p w14:paraId="545DC3D9" w14:textId="77777777" w:rsidR="001C604B" w:rsidRPr="001C604B" w:rsidRDefault="001C604B" w:rsidP="001C604B">
            <w:pPr>
              <w:jc w:val="center"/>
              <w:rPr>
                <w:rFonts w:ascii="Franklin Gothic Book" w:hAnsi="Franklin Gothic Book"/>
              </w:rPr>
            </w:pPr>
            <w:r w:rsidRPr="001C604B">
              <w:rPr>
                <w:rFonts w:ascii="Franklin Gothic Book" w:hAnsi="Franklin Gothic Book"/>
              </w:rPr>
              <w:t xml:space="preserve">Обязанности контрагента </w:t>
            </w:r>
            <w:proofErr w:type="gramStart"/>
            <w:r w:rsidRPr="001C604B">
              <w:rPr>
                <w:rFonts w:ascii="Franklin Gothic Book" w:hAnsi="Franklin Gothic Book"/>
              </w:rPr>
              <w:t>при поставки</w:t>
            </w:r>
            <w:proofErr w:type="gramEnd"/>
            <w:r w:rsidRPr="001C604B">
              <w:rPr>
                <w:rFonts w:ascii="Franklin Gothic Book" w:hAnsi="Franklin Gothic Book"/>
              </w:rPr>
              <w:t xml:space="preserve"> товара</w:t>
            </w:r>
          </w:p>
        </w:tc>
        <w:tc>
          <w:tcPr>
            <w:tcW w:w="6664" w:type="dxa"/>
            <w:gridSpan w:val="5"/>
            <w:tcBorders>
              <w:top w:val="single" w:sz="4" w:space="0" w:color="auto"/>
              <w:left w:val="single" w:sz="4" w:space="0" w:color="auto"/>
              <w:bottom w:val="single" w:sz="4" w:space="0" w:color="auto"/>
            </w:tcBorders>
            <w:vAlign w:val="center"/>
          </w:tcPr>
          <w:p w14:paraId="2C2F4FBF" w14:textId="77777777" w:rsidR="001C604B" w:rsidRPr="001C604B" w:rsidRDefault="001C604B" w:rsidP="001C604B">
            <w:pPr>
              <w:jc w:val="center"/>
              <w:rPr>
                <w:rFonts w:ascii="Franklin Gothic Book" w:hAnsi="Franklin Gothic Book"/>
              </w:rPr>
            </w:pPr>
            <w:r w:rsidRPr="001C604B">
              <w:rPr>
                <w:rFonts w:ascii="Franklin Gothic Book" w:hAnsi="Franklin Gothic Book"/>
              </w:rPr>
              <w:t>Предоставление вместе с товаров (счета на оплату, счет-фактуры, товарной накладной и всех необходимых сертификатов)</w:t>
            </w:r>
          </w:p>
          <w:p w14:paraId="2E132C27" w14:textId="77777777" w:rsidR="001C604B" w:rsidRPr="001C604B" w:rsidRDefault="001C604B" w:rsidP="001C604B">
            <w:pPr>
              <w:jc w:val="center"/>
              <w:rPr>
                <w:rFonts w:ascii="Franklin Gothic Book" w:hAnsi="Franklin Gothic Book"/>
                <w:color w:val="000000"/>
              </w:rPr>
            </w:pPr>
            <w:r w:rsidRPr="001C604B">
              <w:rPr>
                <w:rFonts w:ascii="Franklin Gothic Book" w:hAnsi="Franklin Gothic Book"/>
              </w:rPr>
              <w:t>Поставка осуществляется силами и за счет поставщика</w:t>
            </w:r>
          </w:p>
        </w:tc>
      </w:tr>
      <w:tr w:rsidR="001C604B" w:rsidRPr="001C604B" w14:paraId="1A9C3BCC" w14:textId="77777777" w:rsidTr="001C604B">
        <w:trPr>
          <w:gridAfter w:val="1"/>
          <w:wAfter w:w="227" w:type="dxa"/>
          <w:trHeight w:val="355"/>
          <w:jc w:val="center"/>
        </w:trPr>
        <w:tc>
          <w:tcPr>
            <w:tcW w:w="529" w:type="dxa"/>
            <w:tcBorders>
              <w:left w:val="single" w:sz="4" w:space="0" w:color="auto"/>
              <w:right w:val="single" w:sz="4" w:space="0" w:color="auto"/>
            </w:tcBorders>
            <w:vAlign w:val="center"/>
          </w:tcPr>
          <w:p w14:paraId="5D88AE85" w14:textId="77777777" w:rsidR="001C604B" w:rsidRPr="001C604B" w:rsidRDefault="001C604B" w:rsidP="001C604B">
            <w:pPr>
              <w:jc w:val="center"/>
              <w:rPr>
                <w:rFonts w:ascii="Franklin Gothic Book" w:hAnsi="Franklin Gothic Book"/>
              </w:rPr>
            </w:pPr>
            <w:r w:rsidRPr="001C604B">
              <w:rPr>
                <w:rFonts w:ascii="Franklin Gothic Book" w:hAnsi="Franklin Gothic Book"/>
              </w:rPr>
              <w:t>10</w:t>
            </w:r>
          </w:p>
        </w:tc>
        <w:tc>
          <w:tcPr>
            <w:tcW w:w="2959" w:type="dxa"/>
            <w:tcBorders>
              <w:left w:val="single" w:sz="4" w:space="0" w:color="auto"/>
              <w:right w:val="single" w:sz="4" w:space="0" w:color="auto"/>
            </w:tcBorders>
            <w:vAlign w:val="center"/>
          </w:tcPr>
          <w:p w14:paraId="5F9C1887" w14:textId="77777777" w:rsidR="001C604B" w:rsidRPr="001C604B" w:rsidRDefault="001C604B" w:rsidP="001C604B">
            <w:pPr>
              <w:jc w:val="center"/>
              <w:rPr>
                <w:rFonts w:ascii="Franklin Gothic Book" w:hAnsi="Franklin Gothic Book"/>
              </w:rPr>
            </w:pPr>
            <w:r w:rsidRPr="001C604B">
              <w:rPr>
                <w:rFonts w:ascii="Franklin Gothic Book" w:hAnsi="Franklin Gothic Book"/>
              </w:rPr>
              <w:t>Специальные требования к приемке товара</w:t>
            </w:r>
          </w:p>
        </w:tc>
        <w:tc>
          <w:tcPr>
            <w:tcW w:w="6664" w:type="dxa"/>
            <w:gridSpan w:val="5"/>
            <w:tcBorders>
              <w:top w:val="single" w:sz="4" w:space="0" w:color="auto"/>
              <w:left w:val="single" w:sz="4" w:space="0" w:color="auto"/>
              <w:bottom w:val="single" w:sz="4" w:space="0" w:color="auto"/>
            </w:tcBorders>
            <w:vAlign w:val="center"/>
          </w:tcPr>
          <w:p w14:paraId="0265E8AF" w14:textId="77777777" w:rsidR="001C604B" w:rsidRPr="001C604B" w:rsidRDefault="001C604B" w:rsidP="001C604B">
            <w:pPr>
              <w:jc w:val="center"/>
              <w:rPr>
                <w:rFonts w:ascii="Franklin Gothic Book" w:hAnsi="Franklin Gothic Book"/>
                <w:color w:val="000000"/>
              </w:rPr>
            </w:pPr>
            <w:r w:rsidRPr="001C604B">
              <w:rPr>
                <w:rFonts w:ascii="Franklin Gothic Book" w:hAnsi="Franklin Gothic Book"/>
                <w:color w:val="000000"/>
              </w:rPr>
              <w:t>Не требуется</w:t>
            </w:r>
          </w:p>
        </w:tc>
      </w:tr>
      <w:tr w:rsidR="001C604B" w:rsidRPr="001C604B" w14:paraId="26564CB3" w14:textId="77777777" w:rsidTr="001C604B">
        <w:trPr>
          <w:gridAfter w:val="1"/>
          <w:wAfter w:w="227" w:type="dxa"/>
          <w:trHeight w:val="1040"/>
          <w:jc w:val="center"/>
        </w:trPr>
        <w:tc>
          <w:tcPr>
            <w:tcW w:w="529" w:type="dxa"/>
            <w:tcBorders>
              <w:left w:val="single" w:sz="4" w:space="0" w:color="auto"/>
              <w:right w:val="single" w:sz="4" w:space="0" w:color="auto"/>
            </w:tcBorders>
            <w:vAlign w:val="center"/>
          </w:tcPr>
          <w:p w14:paraId="76AEB9C1" w14:textId="77777777" w:rsidR="001C604B" w:rsidRPr="001C604B" w:rsidRDefault="001C604B" w:rsidP="001C604B">
            <w:pPr>
              <w:jc w:val="center"/>
              <w:rPr>
                <w:rFonts w:ascii="Franklin Gothic Book" w:hAnsi="Franklin Gothic Book"/>
              </w:rPr>
            </w:pPr>
            <w:r w:rsidRPr="001C604B">
              <w:rPr>
                <w:rFonts w:ascii="Franklin Gothic Book" w:hAnsi="Franklin Gothic Book"/>
              </w:rPr>
              <w:t>11.</w:t>
            </w:r>
          </w:p>
        </w:tc>
        <w:tc>
          <w:tcPr>
            <w:tcW w:w="2959" w:type="dxa"/>
            <w:tcBorders>
              <w:left w:val="single" w:sz="4" w:space="0" w:color="auto"/>
              <w:right w:val="single" w:sz="4" w:space="0" w:color="auto"/>
            </w:tcBorders>
            <w:vAlign w:val="center"/>
          </w:tcPr>
          <w:p w14:paraId="28191E3F" w14:textId="77777777" w:rsidR="001C604B" w:rsidRPr="001C604B" w:rsidRDefault="001C604B" w:rsidP="001C604B">
            <w:pPr>
              <w:jc w:val="center"/>
              <w:rPr>
                <w:rFonts w:ascii="Franklin Gothic Book" w:hAnsi="Franklin Gothic Book"/>
              </w:rPr>
            </w:pPr>
            <w:r w:rsidRPr="001C604B">
              <w:rPr>
                <w:rFonts w:ascii="Franklin Gothic Book" w:hAnsi="Franklin Gothic Book"/>
              </w:rPr>
              <w:t>Период поставки (срок)</w:t>
            </w:r>
          </w:p>
        </w:tc>
        <w:tc>
          <w:tcPr>
            <w:tcW w:w="6664" w:type="dxa"/>
            <w:gridSpan w:val="5"/>
            <w:tcBorders>
              <w:top w:val="single" w:sz="4" w:space="0" w:color="auto"/>
              <w:left w:val="single" w:sz="4" w:space="0" w:color="auto"/>
              <w:bottom w:val="single" w:sz="4" w:space="0" w:color="auto"/>
            </w:tcBorders>
            <w:vAlign w:val="center"/>
          </w:tcPr>
          <w:p w14:paraId="66AA178C" w14:textId="77777777" w:rsidR="001C604B" w:rsidRPr="001C604B" w:rsidRDefault="001C604B" w:rsidP="001C604B">
            <w:pPr>
              <w:jc w:val="center"/>
              <w:rPr>
                <w:rFonts w:ascii="Franklin Gothic Book" w:hAnsi="Franklin Gothic Book"/>
              </w:rPr>
            </w:pPr>
            <w:r w:rsidRPr="001C604B">
              <w:rPr>
                <w:rFonts w:ascii="Franklin Gothic Book" w:hAnsi="Franklin Gothic Book"/>
              </w:rPr>
              <w:t>Срок поставки 40 календарных дней от даты подписания Договора</w:t>
            </w:r>
          </w:p>
        </w:tc>
      </w:tr>
      <w:tr w:rsidR="001C604B" w:rsidRPr="001C604B" w14:paraId="36E7D8A3" w14:textId="77777777" w:rsidTr="001C604B">
        <w:trPr>
          <w:gridAfter w:val="1"/>
          <w:wAfter w:w="227" w:type="dxa"/>
          <w:jc w:val="center"/>
        </w:trPr>
        <w:tc>
          <w:tcPr>
            <w:tcW w:w="529" w:type="dxa"/>
            <w:tcBorders>
              <w:left w:val="single" w:sz="4" w:space="0" w:color="auto"/>
              <w:right w:val="single" w:sz="4" w:space="0" w:color="auto"/>
            </w:tcBorders>
            <w:vAlign w:val="center"/>
          </w:tcPr>
          <w:p w14:paraId="57C925A6" w14:textId="77777777" w:rsidR="001C604B" w:rsidRPr="001C604B" w:rsidRDefault="001C604B" w:rsidP="001C604B">
            <w:pPr>
              <w:jc w:val="center"/>
              <w:rPr>
                <w:rFonts w:ascii="Franklin Gothic Book" w:hAnsi="Franklin Gothic Book"/>
              </w:rPr>
            </w:pPr>
            <w:r w:rsidRPr="001C604B">
              <w:rPr>
                <w:rFonts w:ascii="Franklin Gothic Book" w:hAnsi="Franklin Gothic Book"/>
              </w:rPr>
              <w:t xml:space="preserve">12. </w:t>
            </w:r>
          </w:p>
        </w:tc>
        <w:tc>
          <w:tcPr>
            <w:tcW w:w="2959" w:type="dxa"/>
            <w:tcBorders>
              <w:left w:val="single" w:sz="4" w:space="0" w:color="auto"/>
              <w:right w:val="single" w:sz="4" w:space="0" w:color="auto"/>
            </w:tcBorders>
            <w:vAlign w:val="center"/>
          </w:tcPr>
          <w:p w14:paraId="5AB63B1A" w14:textId="77777777" w:rsidR="001C604B" w:rsidRPr="001C604B" w:rsidRDefault="001C604B" w:rsidP="001C604B">
            <w:pPr>
              <w:jc w:val="center"/>
              <w:rPr>
                <w:rFonts w:ascii="Franklin Gothic Book" w:hAnsi="Franklin Gothic Book"/>
              </w:rPr>
            </w:pPr>
            <w:r w:rsidRPr="001C604B">
              <w:rPr>
                <w:rFonts w:ascii="Franklin Gothic Book" w:hAnsi="Franklin Gothic Book"/>
              </w:rPr>
              <w:t>Требования к остаточному сроку годности, сроку хранения.</w:t>
            </w:r>
          </w:p>
        </w:tc>
        <w:tc>
          <w:tcPr>
            <w:tcW w:w="6664" w:type="dxa"/>
            <w:gridSpan w:val="5"/>
            <w:tcBorders>
              <w:top w:val="single" w:sz="4" w:space="0" w:color="auto"/>
              <w:left w:val="single" w:sz="4" w:space="0" w:color="auto"/>
              <w:bottom w:val="single" w:sz="4" w:space="0" w:color="auto"/>
            </w:tcBorders>
            <w:vAlign w:val="center"/>
          </w:tcPr>
          <w:p w14:paraId="1C064092" w14:textId="77777777" w:rsidR="001C604B" w:rsidRPr="001C604B" w:rsidRDefault="001C604B" w:rsidP="001C604B">
            <w:pPr>
              <w:jc w:val="center"/>
              <w:rPr>
                <w:rFonts w:ascii="Franklin Gothic Book" w:hAnsi="Franklin Gothic Book"/>
              </w:rPr>
            </w:pPr>
            <w:r w:rsidRPr="001C604B">
              <w:rPr>
                <w:rFonts w:ascii="Franklin Gothic Book" w:hAnsi="Franklin Gothic Book"/>
              </w:rPr>
              <w:t xml:space="preserve">Не требуется </w:t>
            </w:r>
          </w:p>
        </w:tc>
      </w:tr>
    </w:tbl>
    <w:p w14:paraId="045F856F" w14:textId="77777777" w:rsidR="005565F8" w:rsidRPr="005565F8" w:rsidRDefault="005565F8" w:rsidP="005565F8">
      <w:pPr>
        <w:ind w:left="360"/>
        <w:jc w:val="center"/>
        <w:rPr>
          <w:rFonts w:ascii="Franklin Gothic Book" w:eastAsiaTheme="minorHAnsi" w:hAnsi="Franklin Gothic Book"/>
          <w:b/>
          <w:lang w:eastAsia="en-US"/>
        </w:rPr>
      </w:pPr>
    </w:p>
    <w:p w14:paraId="5F8EB449" w14:textId="77777777" w:rsidR="005565F8" w:rsidRPr="005565F8" w:rsidRDefault="005565F8" w:rsidP="005565F8">
      <w:pPr>
        <w:widowControl w:val="0"/>
        <w:numPr>
          <w:ilvl w:val="0"/>
          <w:numId w:val="10"/>
        </w:numPr>
        <w:spacing w:before="60" w:after="60"/>
        <w:jc w:val="both"/>
        <w:rPr>
          <w:rFonts w:ascii="Franklin Gothic Book" w:hAnsi="Franklin Gothic Book"/>
          <w:b/>
        </w:rPr>
      </w:pPr>
      <w:r w:rsidRPr="005565F8">
        <w:rPr>
          <w:rFonts w:ascii="Franklin Gothic Book" w:hAnsi="Franklin Gothic Book"/>
          <w:b/>
        </w:rPr>
        <w:t>Проект договора.</w:t>
      </w:r>
    </w:p>
    <w:p w14:paraId="5D08F293" w14:textId="77777777" w:rsidR="001C604B" w:rsidRPr="001C604B" w:rsidRDefault="001C604B" w:rsidP="001C604B">
      <w:pPr>
        <w:suppressAutoHyphens/>
        <w:jc w:val="center"/>
        <w:rPr>
          <w:rFonts w:ascii="Franklin Gothic Book" w:eastAsia="Calibri" w:hAnsi="Franklin Gothic Book"/>
          <w:b/>
          <w:lang w:eastAsia="ar-SA"/>
        </w:rPr>
      </w:pPr>
      <w:r w:rsidRPr="001C604B">
        <w:rPr>
          <w:rFonts w:ascii="Franklin Gothic Book" w:eastAsia="Calibri" w:hAnsi="Franklin Gothic Book"/>
          <w:b/>
          <w:lang w:eastAsia="ar-SA"/>
        </w:rPr>
        <w:t xml:space="preserve">ДОГОВОР </w:t>
      </w:r>
      <w:proofErr w:type="gramStart"/>
      <w:r w:rsidRPr="001C604B">
        <w:rPr>
          <w:rFonts w:ascii="Franklin Gothic Book" w:eastAsia="Calibri" w:hAnsi="Franklin Gothic Book"/>
          <w:b/>
          <w:lang w:eastAsia="ar-SA"/>
        </w:rPr>
        <w:t>ПОСТАВКИ  №</w:t>
      </w:r>
      <w:proofErr w:type="gramEnd"/>
      <w:r w:rsidRPr="001C604B">
        <w:rPr>
          <w:rFonts w:ascii="Franklin Gothic Book" w:eastAsia="Calibri" w:hAnsi="Franklin Gothic Book"/>
          <w:b/>
          <w:lang w:eastAsia="ar-SA"/>
        </w:rPr>
        <w:t xml:space="preserve">НМТП </w:t>
      </w:r>
    </w:p>
    <w:p w14:paraId="3B4ECC97" w14:textId="77777777" w:rsidR="001C604B" w:rsidRPr="001C604B" w:rsidRDefault="001C604B" w:rsidP="001C604B">
      <w:pPr>
        <w:jc w:val="center"/>
        <w:rPr>
          <w:rFonts w:ascii="Franklin Gothic Book" w:eastAsia="Calibri" w:hAnsi="Franklin Gothic Book"/>
          <w:b/>
        </w:rPr>
      </w:pPr>
    </w:p>
    <w:p w14:paraId="590B98DE"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г. Новороссийск                                                  </w:t>
      </w:r>
      <w:proofErr w:type="gramStart"/>
      <w:r w:rsidRPr="001C604B">
        <w:rPr>
          <w:rFonts w:ascii="Franklin Gothic Book" w:eastAsia="Calibri" w:hAnsi="Franklin Gothic Book"/>
        </w:rPr>
        <w:t xml:space="preserve">   «</w:t>
      </w:r>
      <w:proofErr w:type="gramEnd"/>
      <w:r w:rsidRPr="001C604B">
        <w:rPr>
          <w:rFonts w:ascii="Franklin Gothic Book" w:eastAsia="Calibri" w:hAnsi="Franklin Gothic Book"/>
        </w:rPr>
        <w:t xml:space="preserve">     » ______________ 2017 г.</w:t>
      </w:r>
    </w:p>
    <w:p w14:paraId="2CF45896" w14:textId="77777777" w:rsidR="001C604B" w:rsidRPr="001C604B" w:rsidRDefault="001C604B" w:rsidP="001C604B">
      <w:pPr>
        <w:rPr>
          <w:rFonts w:ascii="Franklin Gothic Book" w:eastAsia="Calibri" w:hAnsi="Franklin Gothic Book"/>
        </w:rPr>
      </w:pPr>
    </w:p>
    <w:p w14:paraId="34F74776" w14:textId="77777777" w:rsidR="001C604B" w:rsidRPr="001C604B" w:rsidRDefault="001C604B" w:rsidP="001C604B">
      <w:pPr>
        <w:rPr>
          <w:rFonts w:ascii="Franklin Gothic Book" w:hAnsi="Franklin Gothic Book"/>
          <w:b/>
          <w:lang w:eastAsia="ar-SA"/>
        </w:rPr>
      </w:pPr>
      <w:r w:rsidRPr="001C604B">
        <w:rPr>
          <w:rFonts w:ascii="Franklin Gothic Book" w:eastAsia="Calibri" w:hAnsi="Franklin Gothic Book"/>
          <w:b/>
        </w:rPr>
        <w:t>Публичное акционерное общество «Новороссийский морской торговый порт» (ПАО «НМТП»),</w:t>
      </w:r>
      <w:r w:rsidRPr="001C604B">
        <w:rPr>
          <w:rFonts w:ascii="Franklin Gothic Book" w:eastAsia="Calibri" w:hAnsi="Franklin Gothic Book"/>
        </w:rPr>
        <w:t xml:space="preserve"> именуемое в дальнейшем «Покупатель», в лице </w:t>
      </w:r>
      <w:proofErr w:type="gramStart"/>
      <w:r w:rsidRPr="001C604B">
        <w:rPr>
          <w:rFonts w:ascii="Franklin Gothic Book" w:eastAsia="Calibri" w:hAnsi="Franklin Gothic Book"/>
        </w:rPr>
        <w:t>Технического  директора</w:t>
      </w:r>
      <w:proofErr w:type="gramEnd"/>
      <w:r w:rsidRPr="001C604B">
        <w:rPr>
          <w:rFonts w:ascii="Franklin Gothic Book" w:eastAsia="Calibri" w:hAnsi="Franklin Gothic Book"/>
        </w:rPr>
        <w:t xml:space="preserve"> </w:t>
      </w:r>
      <w:proofErr w:type="spellStart"/>
      <w:r w:rsidRPr="001C604B">
        <w:rPr>
          <w:rFonts w:ascii="Franklin Gothic Book" w:eastAsia="Calibri" w:hAnsi="Franklin Gothic Book"/>
        </w:rPr>
        <w:t>Белухина</w:t>
      </w:r>
      <w:proofErr w:type="spellEnd"/>
      <w:r w:rsidRPr="001C604B">
        <w:rPr>
          <w:rFonts w:ascii="Franklin Gothic Book" w:eastAsia="Calibri" w:hAnsi="Franklin Gothic Book"/>
        </w:rPr>
        <w:t xml:space="preserve"> Игоря Викторовича, действующего на основании доверенности № 2110-07/582 от 26.12.2016г.</w:t>
      </w:r>
      <w:r w:rsidRPr="001C604B">
        <w:rPr>
          <w:rFonts w:ascii="Franklin Gothic Book" w:eastAsia="Calibri" w:hAnsi="Franklin Gothic Book"/>
          <w:u w:val="single"/>
        </w:rPr>
        <w:t>,</w:t>
      </w:r>
      <w:r w:rsidRPr="001C604B">
        <w:rPr>
          <w:rFonts w:ascii="Franklin Gothic Book" w:eastAsia="Calibri" w:hAnsi="Franklin Gothic Book"/>
        </w:rPr>
        <w:t xml:space="preserve"> с одной стороны, и </w:t>
      </w:r>
      <w:r w:rsidRPr="001C604B">
        <w:rPr>
          <w:rFonts w:ascii="Franklin Gothic Book" w:hAnsi="Franklin Gothic Book"/>
          <w:b/>
          <w:lang w:eastAsia="ar-SA"/>
        </w:rPr>
        <w:t>_______________</w:t>
      </w:r>
      <w:r w:rsidRPr="001C604B">
        <w:rPr>
          <w:rFonts w:ascii="Franklin Gothic Book" w:hAnsi="Franklin Gothic Book"/>
        </w:rPr>
        <w:t>, именуемое в дальнейшем «Поставщик», в лице ___________, действующего на основании _________, с другой стороны, заключили настоящий Договор о нижеследующем:</w:t>
      </w:r>
    </w:p>
    <w:p w14:paraId="0D7D52F6" w14:textId="77777777" w:rsidR="001C604B" w:rsidRPr="001C604B" w:rsidRDefault="001C604B" w:rsidP="001C604B">
      <w:pPr>
        <w:jc w:val="both"/>
        <w:rPr>
          <w:rFonts w:ascii="Franklin Gothic Book" w:eastAsia="Calibri" w:hAnsi="Franklin Gothic Book"/>
        </w:rPr>
      </w:pPr>
    </w:p>
    <w:p w14:paraId="1BE459B9" w14:textId="77777777" w:rsidR="001C604B" w:rsidRPr="001C604B" w:rsidRDefault="001C604B" w:rsidP="007056C8">
      <w:pPr>
        <w:numPr>
          <w:ilvl w:val="0"/>
          <w:numId w:val="27"/>
        </w:numPr>
        <w:jc w:val="both"/>
        <w:rPr>
          <w:rFonts w:ascii="Franklin Gothic Book" w:eastAsia="Calibri" w:hAnsi="Franklin Gothic Book"/>
          <w:b/>
          <w:caps/>
        </w:rPr>
      </w:pPr>
      <w:r w:rsidRPr="001C604B">
        <w:rPr>
          <w:rFonts w:ascii="Franklin Gothic Book" w:eastAsia="Calibri" w:hAnsi="Franklin Gothic Book"/>
          <w:b/>
          <w:caps/>
        </w:rPr>
        <w:t>Предмет Договора</w:t>
      </w:r>
    </w:p>
    <w:p w14:paraId="2252C415" w14:textId="77777777" w:rsidR="001C604B" w:rsidRPr="001C604B" w:rsidRDefault="001C604B" w:rsidP="001C604B">
      <w:pPr>
        <w:jc w:val="both"/>
        <w:rPr>
          <w:rFonts w:ascii="Franklin Gothic Book" w:eastAsia="Calibri" w:hAnsi="Franklin Gothic Book"/>
          <w:b/>
        </w:rPr>
      </w:pPr>
    </w:p>
    <w:p w14:paraId="5C39241B" w14:textId="77777777" w:rsidR="001C604B" w:rsidRPr="001C604B" w:rsidRDefault="001C604B" w:rsidP="007056C8">
      <w:pPr>
        <w:numPr>
          <w:ilvl w:val="1"/>
          <w:numId w:val="27"/>
        </w:numPr>
        <w:suppressAutoHyphens/>
        <w:jc w:val="both"/>
        <w:rPr>
          <w:rFonts w:ascii="Franklin Gothic Book" w:eastAsia="Calibri" w:hAnsi="Franklin Gothic Book"/>
        </w:rPr>
      </w:pPr>
      <w:r w:rsidRPr="001C604B">
        <w:rPr>
          <w:rFonts w:ascii="Franklin Gothic Book" w:eastAsia="Calibri" w:hAnsi="Franklin Gothic Book"/>
        </w:rPr>
        <w:t xml:space="preserve">Поставщик обязуется поставить Покупателю </w:t>
      </w:r>
      <w:r w:rsidRPr="001C604B">
        <w:rPr>
          <w:rFonts w:ascii="Franklin Gothic Book" w:eastAsia="Calibri" w:hAnsi="Franklin Gothic Book"/>
          <w:b/>
          <w:i/>
        </w:rPr>
        <w:t xml:space="preserve">инструмент и материалы </w:t>
      </w:r>
      <w:r w:rsidRPr="001C604B">
        <w:rPr>
          <w:rFonts w:ascii="Franklin Gothic Book" w:eastAsia="Calibri" w:hAnsi="Franklin Gothic Book"/>
        </w:rPr>
        <w:t xml:space="preserve">(далее - Товар), а Покупатель обязуется принять и </w:t>
      </w:r>
      <w:proofErr w:type="gramStart"/>
      <w:r w:rsidRPr="001C604B">
        <w:rPr>
          <w:rFonts w:ascii="Franklin Gothic Book" w:eastAsia="Calibri" w:hAnsi="Franklin Gothic Book"/>
        </w:rPr>
        <w:t>оплатить  Товар</w:t>
      </w:r>
      <w:proofErr w:type="gramEnd"/>
      <w:r w:rsidRPr="001C604B">
        <w:rPr>
          <w:rFonts w:ascii="Franklin Gothic Book" w:eastAsia="Calibri" w:hAnsi="Franklin Gothic Book"/>
        </w:rPr>
        <w:t xml:space="preserve"> в порядке и на условиях настоящего Договора. </w:t>
      </w:r>
      <w:proofErr w:type="gramStart"/>
      <w:r w:rsidRPr="001C604B">
        <w:rPr>
          <w:rFonts w:ascii="Franklin Gothic Book" w:eastAsia="Calibri" w:hAnsi="Franklin Gothic Book"/>
        </w:rPr>
        <w:t>Общая  стоимость</w:t>
      </w:r>
      <w:proofErr w:type="gramEnd"/>
      <w:r w:rsidRPr="001C604B">
        <w:rPr>
          <w:rFonts w:ascii="Franklin Gothic Book" w:eastAsia="Calibri" w:hAnsi="Franklin Gothic Book"/>
        </w:rPr>
        <w:t xml:space="preserve"> договора составляет _______ </w:t>
      </w:r>
      <w:r w:rsidRPr="001C604B">
        <w:rPr>
          <w:rFonts w:ascii="Franklin Gothic Book" w:eastAsia="Calibri" w:hAnsi="Franklin Gothic Book"/>
          <w:bCs/>
          <w:iCs/>
          <w:color w:val="000000"/>
        </w:rPr>
        <w:t>(__________ руб.), в том числе НДС (18%)  _________ руб.</w:t>
      </w:r>
    </w:p>
    <w:p w14:paraId="172B0EC8" w14:textId="77777777" w:rsidR="001C604B" w:rsidRPr="001C604B" w:rsidRDefault="001C604B" w:rsidP="007056C8">
      <w:pPr>
        <w:numPr>
          <w:ilvl w:val="1"/>
          <w:numId w:val="27"/>
        </w:numPr>
        <w:suppressAutoHyphens/>
        <w:ind w:left="709" w:hanging="709"/>
        <w:jc w:val="both"/>
        <w:rPr>
          <w:rFonts w:ascii="Franklin Gothic Book" w:eastAsia="Calibri" w:hAnsi="Franklin Gothic Book"/>
        </w:rPr>
      </w:pPr>
      <w:r w:rsidRPr="001C604B">
        <w:rPr>
          <w:rFonts w:ascii="Franklin Gothic Book" w:eastAsia="Calibri" w:hAnsi="Franklin Gothic Book"/>
        </w:rPr>
        <w:t>Наименование, количество, качество, ассортимент, цена и сроки поставки товаров согласовываются Сторонами в Приложении№1.</w:t>
      </w:r>
    </w:p>
    <w:p w14:paraId="69E2C281" w14:textId="77777777" w:rsidR="001C604B" w:rsidRPr="001C604B" w:rsidRDefault="001C604B" w:rsidP="007056C8">
      <w:pPr>
        <w:numPr>
          <w:ilvl w:val="1"/>
          <w:numId w:val="27"/>
        </w:numPr>
        <w:suppressAutoHyphens/>
        <w:ind w:left="709" w:hanging="709"/>
        <w:jc w:val="both"/>
        <w:rPr>
          <w:rFonts w:ascii="Franklin Gothic Book" w:eastAsia="Calibri" w:hAnsi="Franklin Gothic Book"/>
        </w:rPr>
      </w:pPr>
      <w:r w:rsidRPr="001C604B">
        <w:rPr>
          <w:rFonts w:ascii="Franklin Gothic Book" w:eastAsia="Calibri" w:hAnsi="Franklin Gothic Book"/>
        </w:rPr>
        <w:t>Приложения являются неотъемлемой частью данного Договора.</w:t>
      </w:r>
    </w:p>
    <w:p w14:paraId="3B4CC361" w14:textId="77777777" w:rsidR="001C604B" w:rsidRPr="001C604B" w:rsidRDefault="001C604B" w:rsidP="007056C8">
      <w:pPr>
        <w:numPr>
          <w:ilvl w:val="1"/>
          <w:numId w:val="27"/>
        </w:numPr>
        <w:suppressAutoHyphens/>
        <w:ind w:left="709" w:hanging="709"/>
        <w:jc w:val="both"/>
        <w:rPr>
          <w:rFonts w:ascii="Franklin Gothic Book" w:eastAsia="Calibri" w:hAnsi="Franklin Gothic Book"/>
        </w:rPr>
      </w:pPr>
      <w:r w:rsidRPr="001C604B">
        <w:rPr>
          <w:rFonts w:ascii="Franklin Gothic Book" w:eastAsia="Calibri"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AF02507" w14:textId="77777777" w:rsidR="001C604B" w:rsidRPr="001C604B" w:rsidRDefault="001C604B" w:rsidP="001C604B">
      <w:pPr>
        <w:suppressAutoHyphens/>
        <w:jc w:val="both"/>
        <w:rPr>
          <w:rFonts w:ascii="Franklin Gothic Book" w:eastAsia="Calibri" w:hAnsi="Franklin Gothic Book"/>
          <w:lang w:eastAsia="ar-SA"/>
        </w:rPr>
      </w:pPr>
    </w:p>
    <w:p w14:paraId="39C92747" w14:textId="77777777" w:rsidR="001C604B" w:rsidRPr="001C604B" w:rsidRDefault="001C604B" w:rsidP="007056C8">
      <w:pPr>
        <w:numPr>
          <w:ilvl w:val="0"/>
          <w:numId w:val="27"/>
        </w:numPr>
        <w:jc w:val="both"/>
        <w:rPr>
          <w:rFonts w:ascii="Franklin Gothic Book" w:eastAsia="Calibri" w:hAnsi="Franklin Gothic Book"/>
          <w:b/>
          <w:caps/>
        </w:rPr>
      </w:pPr>
      <w:r w:rsidRPr="001C604B">
        <w:rPr>
          <w:rFonts w:ascii="Franklin Gothic Book" w:eastAsia="Calibri" w:hAnsi="Franklin Gothic Book"/>
          <w:b/>
          <w:caps/>
        </w:rPr>
        <w:t>Качество и комплектность</w:t>
      </w:r>
    </w:p>
    <w:p w14:paraId="74F4AF4C" w14:textId="77777777" w:rsidR="001C604B" w:rsidRPr="001C604B" w:rsidRDefault="001C604B" w:rsidP="001C604B">
      <w:pPr>
        <w:ind w:left="240"/>
        <w:jc w:val="both"/>
        <w:rPr>
          <w:rFonts w:ascii="Franklin Gothic Book" w:eastAsia="Calibri" w:hAnsi="Franklin Gothic Book"/>
          <w:b/>
        </w:rPr>
      </w:pPr>
    </w:p>
    <w:p w14:paraId="69F5F503" w14:textId="77777777" w:rsidR="001C604B" w:rsidRPr="001C604B" w:rsidRDefault="001C604B" w:rsidP="007056C8">
      <w:pPr>
        <w:numPr>
          <w:ilvl w:val="1"/>
          <w:numId w:val="28"/>
        </w:numPr>
        <w:jc w:val="both"/>
        <w:rPr>
          <w:rFonts w:ascii="Franklin Gothic Book" w:eastAsia="Calibri" w:hAnsi="Franklin Gothic Book"/>
          <w:lang w:eastAsia="ar-SA"/>
        </w:rPr>
      </w:pPr>
      <w:r w:rsidRPr="001C604B">
        <w:rPr>
          <w:rFonts w:ascii="Franklin Gothic Book" w:eastAsia="Calibri"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w:t>
      </w:r>
    </w:p>
    <w:p w14:paraId="1BC55E6A" w14:textId="77777777" w:rsidR="001C604B" w:rsidRPr="001C604B" w:rsidRDefault="001C604B" w:rsidP="007056C8">
      <w:pPr>
        <w:numPr>
          <w:ilvl w:val="1"/>
          <w:numId w:val="28"/>
        </w:numPr>
        <w:suppressAutoHyphens/>
        <w:jc w:val="both"/>
        <w:rPr>
          <w:rFonts w:ascii="Franklin Gothic Book" w:eastAsia="Calibri" w:hAnsi="Franklin Gothic Book"/>
          <w:lang w:eastAsia="ar-SA"/>
        </w:rPr>
      </w:pPr>
      <w:r w:rsidRPr="001C604B">
        <w:rPr>
          <w:rFonts w:ascii="Franklin Gothic Book" w:eastAsia="Calibri" w:hAnsi="Franklin Gothic Book"/>
          <w:lang w:eastAsia="ar-SA"/>
        </w:rPr>
        <w:t>Товар должен быть новым, ранее не использованным.</w:t>
      </w:r>
    </w:p>
    <w:p w14:paraId="7DC3D8AD" w14:textId="77777777" w:rsidR="001C604B" w:rsidRPr="001C604B" w:rsidRDefault="001C604B" w:rsidP="007056C8">
      <w:pPr>
        <w:numPr>
          <w:ilvl w:val="1"/>
          <w:numId w:val="28"/>
        </w:numPr>
        <w:suppressAutoHyphens/>
        <w:jc w:val="both"/>
        <w:rPr>
          <w:rFonts w:ascii="Franklin Gothic Book" w:eastAsia="Calibri" w:hAnsi="Franklin Gothic Book"/>
          <w:lang w:eastAsia="ar-SA"/>
        </w:rPr>
      </w:pPr>
      <w:r w:rsidRPr="001C604B">
        <w:rPr>
          <w:rFonts w:ascii="Franklin Gothic Book" w:eastAsia="Calibri" w:hAnsi="Franklin Gothic Book"/>
          <w:lang w:eastAsia="ar-SA"/>
        </w:rPr>
        <w:t xml:space="preserve">Товар должен полностью соответствовать заводским характеристикам и </w:t>
      </w:r>
      <w:proofErr w:type="gramStart"/>
      <w:r w:rsidRPr="001C604B">
        <w:rPr>
          <w:rFonts w:ascii="Franklin Gothic Book" w:eastAsia="Calibri" w:hAnsi="Franklin Gothic Book"/>
          <w:lang w:eastAsia="ar-SA"/>
        </w:rPr>
        <w:t>каталожным  номерам</w:t>
      </w:r>
      <w:proofErr w:type="gramEnd"/>
      <w:r w:rsidRPr="001C604B">
        <w:rPr>
          <w:rFonts w:ascii="Franklin Gothic Book" w:eastAsia="Calibri" w:hAnsi="Franklin Gothic Book"/>
          <w:lang w:eastAsia="ar-SA"/>
        </w:rPr>
        <w:t>.</w:t>
      </w:r>
    </w:p>
    <w:p w14:paraId="5D5C72AF" w14:textId="77777777" w:rsidR="001C604B" w:rsidRPr="001C604B" w:rsidRDefault="001C604B" w:rsidP="007056C8">
      <w:pPr>
        <w:numPr>
          <w:ilvl w:val="1"/>
          <w:numId w:val="28"/>
        </w:numPr>
        <w:jc w:val="both"/>
        <w:rPr>
          <w:rFonts w:ascii="Franklin Gothic Book" w:eastAsia="Calibri" w:hAnsi="Franklin Gothic Book"/>
          <w:lang w:eastAsia="ar-SA"/>
        </w:rPr>
      </w:pPr>
      <w:r w:rsidRPr="001C604B">
        <w:rPr>
          <w:rFonts w:ascii="Franklin Gothic Book" w:eastAsia="Calibri" w:hAnsi="Franklin Gothic Book"/>
          <w:lang w:eastAsia="ar-SA"/>
        </w:rPr>
        <w:t>Товар должен быть технически исправным и без внешних повреждений.</w:t>
      </w:r>
    </w:p>
    <w:p w14:paraId="3EA89DEF" w14:textId="77777777" w:rsidR="001C604B" w:rsidRPr="001C604B" w:rsidRDefault="001C604B" w:rsidP="007056C8">
      <w:pPr>
        <w:numPr>
          <w:ilvl w:val="1"/>
          <w:numId w:val="28"/>
        </w:numPr>
        <w:jc w:val="both"/>
        <w:rPr>
          <w:rFonts w:ascii="Franklin Gothic Book" w:eastAsia="Calibri" w:hAnsi="Franklin Gothic Book"/>
          <w:lang w:eastAsia="ar-SA"/>
        </w:rPr>
      </w:pPr>
      <w:r w:rsidRPr="001C604B">
        <w:rPr>
          <w:rFonts w:ascii="Franklin Gothic Book" w:eastAsia="Calibri" w:hAnsi="Franklin Gothic Book"/>
          <w:lang w:eastAsia="ar-SA"/>
        </w:rPr>
        <w:lastRenderedPageBreak/>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65BFA50D" w14:textId="77777777" w:rsidR="001C604B" w:rsidRPr="001C604B" w:rsidRDefault="001C604B" w:rsidP="007056C8">
      <w:pPr>
        <w:numPr>
          <w:ilvl w:val="1"/>
          <w:numId w:val="28"/>
        </w:numPr>
        <w:jc w:val="both"/>
        <w:rPr>
          <w:rFonts w:ascii="Franklin Gothic Book" w:eastAsia="Calibri" w:hAnsi="Franklin Gothic Book"/>
          <w:lang w:eastAsia="ar-SA"/>
        </w:rPr>
      </w:pPr>
      <w:r w:rsidRPr="001C604B">
        <w:rPr>
          <w:rFonts w:ascii="Franklin Gothic Book" w:eastAsia="Calibri" w:hAnsi="Franklin Gothic Book"/>
          <w:lang w:eastAsia="ar-SA"/>
        </w:rPr>
        <w:t>На Товар устанавливается гарантийный срок _____________</w:t>
      </w:r>
      <w:proofErr w:type="gramStart"/>
      <w:r w:rsidRPr="001C604B">
        <w:rPr>
          <w:rFonts w:ascii="Franklin Gothic Book" w:eastAsia="Calibri" w:hAnsi="Franklin Gothic Book"/>
          <w:lang w:eastAsia="ar-SA"/>
        </w:rPr>
        <w:t>_  с</w:t>
      </w:r>
      <w:proofErr w:type="gramEnd"/>
      <w:r w:rsidRPr="001C604B">
        <w:rPr>
          <w:rFonts w:ascii="Franklin Gothic Book" w:eastAsia="Calibri" w:hAnsi="Franklin Gothic Book"/>
          <w:lang w:eastAsia="ar-SA"/>
        </w:rPr>
        <w:t xml:space="preserve"> момента перехода права собственности Товара Покупателю.</w:t>
      </w:r>
    </w:p>
    <w:p w14:paraId="042BCBA7" w14:textId="77777777" w:rsidR="001C604B" w:rsidRPr="001C604B" w:rsidRDefault="001C604B" w:rsidP="007056C8">
      <w:pPr>
        <w:numPr>
          <w:ilvl w:val="1"/>
          <w:numId w:val="28"/>
        </w:numPr>
        <w:jc w:val="both"/>
        <w:rPr>
          <w:rFonts w:ascii="Franklin Gothic Book" w:eastAsia="Calibri" w:hAnsi="Franklin Gothic Book"/>
          <w:lang w:eastAsia="ar-SA"/>
        </w:rPr>
      </w:pPr>
      <w:r w:rsidRPr="001C604B">
        <w:rPr>
          <w:rFonts w:ascii="Franklin Gothic Book" w:eastAsia="Calibri" w:hAnsi="Franklin Gothic Book"/>
          <w:lang w:eastAsia="ar-SA"/>
        </w:rPr>
        <w:t xml:space="preserve">Товар должен быть </w:t>
      </w:r>
      <w:proofErr w:type="spellStart"/>
      <w:r w:rsidRPr="001C604B">
        <w:rPr>
          <w:rFonts w:ascii="Franklin Gothic Book" w:eastAsia="Calibri" w:hAnsi="Franklin Gothic Book"/>
          <w:lang w:eastAsia="ar-SA"/>
        </w:rPr>
        <w:t>затарен</w:t>
      </w:r>
      <w:proofErr w:type="spellEnd"/>
      <w:r w:rsidRPr="001C604B">
        <w:rPr>
          <w:rFonts w:ascii="Franklin Gothic Book" w:eastAsia="Calibri"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1F3076AC" w14:textId="77777777" w:rsidR="001C604B" w:rsidRPr="001C604B" w:rsidRDefault="001C604B" w:rsidP="007056C8">
      <w:pPr>
        <w:numPr>
          <w:ilvl w:val="1"/>
          <w:numId w:val="28"/>
        </w:numPr>
        <w:jc w:val="both"/>
        <w:rPr>
          <w:rFonts w:ascii="Franklin Gothic Book" w:eastAsia="Calibri" w:hAnsi="Franklin Gothic Book"/>
          <w:lang w:eastAsia="ar-SA"/>
        </w:rPr>
      </w:pPr>
      <w:r w:rsidRPr="001C604B">
        <w:rPr>
          <w:rFonts w:ascii="Franklin Gothic Book" w:eastAsia="Calibri" w:hAnsi="Franklin Gothic Book"/>
          <w:lang w:eastAsia="ar-SA"/>
        </w:rPr>
        <w:t>На тару (упаковку) Товара должна быть нанесена маркировка в соответствии с требованиями законодательства РФ.</w:t>
      </w:r>
      <w:r w:rsidRPr="001C604B">
        <w:rPr>
          <w:rFonts w:ascii="Franklin Gothic Book" w:eastAsia="Calibri" w:hAnsi="Franklin Gothic Book"/>
          <w:lang w:eastAsia="ar-SA"/>
        </w:rPr>
        <w:tab/>
      </w:r>
      <w:r w:rsidRPr="001C604B">
        <w:rPr>
          <w:rFonts w:ascii="Franklin Gothic Book" w:eastAsia="Calibri" w:hAnsi="Franklin Gothic Book"/>
          <w:lang w:eastAsia="ar-SA"/>
        </w:rPr>
        <w:tab/>
      </w:r>
      <w:r w:rsidRPr="001C604B">
        <w:rPr>
          <w:rFonts w:ascii="Franklin Gothic Book" w:eastAsia="Calibri" w:hAnsi="Franklin Gothic Book"/>
          <w:lang w:eastAsia="ar-SA"/>
        </w:rPr>
        <w:tab/>
      </w:r>
      <w:r w:rsidRPr="001C604B">
        <w:rPr>
          <w:rFonts w:ascii="Franklin Gothic Book" w:eastAsia="Calibri" w:hAnsi="Franklin Gothic Book"/>
          <w:lang w:eastAsia="ar-SA"/>
        </w:rPr>
        <w:tab/>
      </w:r>
      <w:r w:rsidRPr="001C604B">
        <w:rPr>
          <w:rFonts w:ascii="Franklin Gothic Book" w:eastAsia="Calibri" w:hAnsi="Franklin Gothic Book"/>
          <w:lang w:eastAsia="ar-SA"/>
        </w:rPr>
        <w:tab/>
      </w:r>
      <w:r w:rsidRPr="001C604B">
        <w:rPr>
          <w:rFonts w:ascii="Franklin Gothic Book" w:eastAsia="Calibri" w:hAnsi="Franklin Gothic Book"/>
          <w:lang w:eastAsia="ar-SA"/>
        </w:rPr>
        <w:tab/>
      </w:r>
      <w:r w:rsidRPr="001C604B">
        <w:rPr>
          <w:rFonts w:ascii="Franklin Gothic Book" w:eastAsia="Calibri" w:hAnsi="Franklin Gothic Book"/>
          <w:lang w:eastAsia="ar-SA"/>
        </w:rPr>
        <w:tab/>
      </w:r>
    </w:p>
    <w:p w14:paraId="21457662"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ab/>
      </w:r>
    </w:p>
    <w:p w14:paraId="00DB5589" w14:textId="77777777" w:rsidR="001C604B" w:rsidRPr="001C604B" w:rsidRDefault="001C604B" w:rsidP="007056C8">
      <w:pPr>
        <w:numPr>
          <w:ilvl w:val="0"/>
          <w:numId w:val="32"/>
        </w:numPr>
        <w:rPr>
          <w:rFonts w:ascii="Franklin Gothic Book" w:eastAsia="Calibri" w:hAnsi="Franklin Gothic Book"/>
          <w:b/>
          <w:caps/>
          <w:lang w:eastAsia="ar-SA"/>
        </w:rPr>
      </w:pPr>
      <w:r w:rsidRPr="001C604B">
        <w:rPr>
          <w:rFonts w:ascii="Franklin Gothic Book" w:eastAsia="Calibri" w:hAnsi="Franklin Gothic Book"/>
          <w:b/>
          <w:caps/>
          <w:lang w:eastAsia="ar-SA"/>
        </w:rPr>
        <w:t>Сроки и порядок поставки</w:t>
      </w:r>
    </w:p>
    <w:p w14:paraId="796D2AA1" w14:textId="77777777" w:rsidR="001C604B" w:rsidRPr="001C604B" w:rsidRDefault="001C604B" w:rsidP="001C604B">
      <w:pPr>
        <w:suppressAutoHyphens/>
        <w:ind w:left="360"/>
        <w:rPr>
          <w:rFonts w:ascii="Franklin Gothic Book" w:eastAsia="Calibri" w:hAnsi="Franklin Gothic Book"/>
          <w:b/>
          <w:lang w:eastAsia="ar-SA"/>
        </w:rPr>
      </w:pPr>
    </w:p>
    <w:p w14:paraId="6C0955BA" w14:textId="77777777" w:rsidR="001C604B" w:rsidRPr="001C604B" w:rsidRDefault="001C604B" w:rsidP="007056C8">
      <w:pPr>
        <w:numPr>
          <w:ilvl w:val="1"/>
          <w:numId w:val="29"/>
        </w:numPr>
        <w:jc w:val="both"/>
        <w:rPr>
          <w:rFonts w:ascii="Franklin Gothic Book" w:eastAsia="Calibri" w:hAnsi="Franklin Gothic Book"/>
          <w:lang w:eastAsia="ar-SA"/>
        </w:rPr>
      </w:pPr>
      <w:r w:rsidRPr="001C604B">
        <w:rPr>
          <w:rFonts w:ascii="Franklin Gothic Book" w:eastAsia="Calibri" w:hAnsi="Franklin Gothic Book"/>
          <w:lang w:eastAsia="ar-SA"/>
        </w:rPr>
        <w:t xml:space="preserve">Поставка Товара осуществляется силами и за счет Поставщика на склад Покупателя по адресу: г. </w:t>
      </w:r>
      <w:proofErr w:type="gramStart"/>
      <w:r w:rsidRPr="001C604B">
        <w:rPr>
          <w:rFonts w:ascii="Franklin Gothic Book" w:eastAsia="Calibri" w:hAnsi="Franklin Gothic Book"/>
          <w:lang w:eastAsia="ar-SA"/>
        </w:rPr>
        <w:t>Новороссийск,  ул.</w:t>
      </w:r>
      <w:proofErr w:type="gramEnd"/>
      <w:r w:rsidRPr="001C604B">
        <w:rPr>
          <w:rFonts w:ascii="Franklin Gothic Book" w:eastAsia="Calibri" w:hAnsi="Franklin Gothic Book"/>
          <w:lang w:eastAsia="ar-SA"/>
        </w:rPr>
        <w:t xml:space="preserve"> Портовая, 1</w:t>
      </w:r>
      <w:r w:rsidRPr="001C604B">
        <w:rPr>
          <w:rFonts w:ascii="Franklin Gothic Book" w:eastAsia="Calibri" w:hAnsi="Franklin Gothic Book"/>
          <w:lang w:val="en-US" w:eastAsia="ar-SA"/>
        </w:rPr>
        <w:t>8</w:t>
      </w:r>
      <w:r w:rsidRPr="001C604B">
        <w:rPr>
          <w:rFonts w:ascii="Franklin Gothic Book" w:eastAsia="Calibri" w:hAnsi="Franklin Gothic Book"/>
          <w:lang w:eastAsia="ar-SA"/>
        </w:rPr>
        <w:t>.</w:t>
      </w:r>
    </w:p>
    <w:p w14:paraId="3D2AB3E3" w14:textId="77777777" w:rsidR="001C604B" w:rsidRPr="001C604B" w:rsidRDefault="001C604B" w:rsidP="007056C8">
      <w:pPr>
        <w:numPr>
          <w:ilvl w:val="1"/>
          <w:numId w:val="29"/>
        </w:numPr>
        <w:jc w:val="both"/>
        <w:rPr>
          <w:rFonts w:ascii="Franklin Gothic Book" w:eastAsia="Calibri" w:hAnsi="Franklin Gothic Book"/>
          <w:b/>
          <w:lang w:eastAsia="ar-SA"/>
        </w:rPr>
      </w:pPr>
      <w:r w:rsidRPr="001C604B">
        <w:rPr>
          <w:rFonts w:ascii="Franklin Gothic Book" w:eastAsia="Calibri" w:hAnsi="Franklin Gothic Book"/>
          <w:lang w:eastAsia="ar-SA"/>
        </w:rPr>
        <w:t>Поставщик вправе отгружать Товар отдельными частями по согласованию с Покупателем.</w:t>
      </w:r>
    </w:p>
    <w:p w14:paraId="2A43D3EC" w14:textId="77777777" w:rsidR="001C604B" w:rsidRPr="001C604B" w:rsidRDefault="001C604B" w:rsidP="007056C8">
      <w:pPr>
        <w:numPr>
          <w:ilvl w:val="1"/>
          <w:numId w:val="29"/>
        </w:numPr>
        <w:jc w:val="both"/>
        <w:rPr>
          <w:rFonts w:ascii="Franklin Gothic Book" w:eastAsia="Calibri" w:hAnsi="Franklin Gothic Book"/>
          <w:b/>
          <w:lang w:eastAsia="ar-SA"/>
        </w:rPr>
      </w:pPr>
      <w:r w:rsidRPr="001C604B">
        <w:rPr>
          <w:rFonts w:ascii="Franklin Gothic Book" w:eastAsia="Calibri"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0725D104" w14:textId="77777777" w:rsidR="001C604B" w:rsidRPr="001C604B" w:rsidRDefault="001C604B" w:rsidP="007056C8">
      <w:pPr>
        <w:numPr>
          <w:ilvl w:val="1"/>
          <w:numId w:val="29"/>
        </w:numPr>
        <w:jc w:val="both"/>
        <w:rPr>
          <w:rFonts w:ascii="Franklin Gothic Book" w:eastAsia="Calibri" w:hAnsi="Franklin Gothic Book"/>
          <w:b/>
          <w:lang w:eastAsia="ar-SA"/>
        </w:rPr>
      </w:pPr>
      <w:r w:rsidRPr="001C604B">
        <w:rPr>
          <w:rFonts w:ascii="Franklin Gothic Book" w:eastAsia="Calibri" w:hAnsi="Franklin Gothic Book"/>
          <w:lang w:eastAsia="ar-SA"/>
        </w:rPr>
        <w:t>Поставщик обязан подготовить Товар к передаче Покупателю: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50D0367B" w14:textId="77777777" w:rsidR="001C604B" w:rsidRPr="001C604B" w:rsidRDefault="001C604B" w:rsidP="007056C8">
      <w:pPr>
        <w:numPr>
          <w:ilvl w:val="1"/>
          <w:numId w:val="29"/>
        </w:numPr>
        <w:jc w:val="both"/>
        <w:rPr>
          <w:rFonts w:ascii="Franklin Gothic Book" w:eastAsia="Calibri" w:hAnsi="Franklin Gothic Book"/>
          <w:b/>
          <w:lang w:eastAsia="ar-SA"/>
        </w:rPr>
      </w:pPr>
      <w:r w:rsidRPr="001C604B">
        <w:rPr>
          <w:rFonts w:ascii="Franklin Gothic Book" w:eastAsia="Calibri" w:hAnsi="Franklin Gothic Book"/>
          <w:lang w:eastAsia="ar-SA"/>
        </w:rPr>
        <w:t>Покупатель обязан совершить все необходимые действия, обеспечивающие принятие товара. Оформление приемки-передачи Товара осуществляется путем подписания сторонами накладной.</w:t>
      </w:r>
    </w:p>
    <w:p w14:paraId="5EC6F715" w14:textId="77777777" w:rsidR="001C604B" w:rsidRPr="001C604B" w:rsidRDefault="001C604B" w:rsidP="007056C8">
      <w:pPr>
        <w:numPr>
          <w:ilvl w:val="1"/>
          <w:numId w:val="29"/>
        </w:numPr>
        <w:jc w:val="both"/>
        <w:rPr>
          <w:rFonts w:ascii="Franklin Gothic Book" w:eastAsia="Calibri" w:hAnsi="Franklin Gothic Book"/>
          <w:b/>
          <w:lang w:eastAsia="ar-SA"/>
        </w:rPr>
      </w:pPr>
      <w:r w:rsidRPr="001C604B">
        <w:rPr>
          <w:rFonts w:ascii="Franklin Gothic Book" w:eastAsia="Calibri" w:hAnsi="Franklin Gothic Book"/>
          <w:lang w:eastAsia="ar-SA"/>
        </w:rPr>
        <w:t xml:space="preserve">Приемка Товара по качеству и количеству производится при его вручении Покупателю в соответствии </w:t>
      </w:r>
      <w:r w:rsidRPr="001C604B">
        <w:rPr>
          <w:rFonts w:ascii="Franklin Gothic Book" w:eastAsia="Calibri"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1201B7C6" w14:textId="77777777" w:rsidR="001C604B" w:rsidRPr="001C604B" w:rsidRDefault="001C604B" w:rsidP="007056C8">
      <w:pPr>
        <w:numPr>
          <w:ilvl w:val="1"/>
          <w:numId w:val="29"/>
        </w:numPr>
        <w:jc w:val="both"/>
        <w:rPr>
          <w:rFonts w:ascii="Franklin Gothic Book" w:eastAsia="Calibri" w:hAnsi="Franklin Gothic Book"/>
          <w:b/>
          <w:lang w:eastAsia="ar-SA"/>
        </w:rPr>
      </w:pPr>
      <w:r w:rsidRPr="001C604B">
        <w:rPr>
          <w:rFonts w:ascii="Franklin Gothic Book" w:eastAsia="Calibri" w:hAnsi="Franklin Gothic Book"/>
          <w:bCs/>
          <w:lang w:eastAsia="ar-SA"/>
        </w:rPr>
        <w:t xml:space="preserve">Если при приемке будет обнаружено несоответствие Товара указанным условиям настоящего Договора и Приложением к нему по количеству, Покупатель в </w:t>
      </w:r>
      <w:proofErr w:type="gramStart"/>
      <w:r w:rsidRPr="001C604B">
        <w:rPr>
          <w:rFonts w:ascii="Franklin Gothic Book" w:eastAsia="Calibri" w:hAnsi="Franklin Gothic Book"/>
          <w:bCs/>
          <w:lang w:eastAsia="ar-SA"/>
        </w:rPr>
        <w:t>течение</w:t>
      </w:r>
      <w:r w:rsidRPr="001C604B">
        <w:rPr>
          <w:rFonts w:ascii="Franklin Gothic Book" w:eastAsia="Calibri" w:hAnsi="Franklin Gothic Book"/>
          <w:lang w:eastAsia="ar-SA"/>
        </w:rPr>
        <w:t xml:space="preserve">  пяти</w:t>
      </w:r>
      <w:proofErr w:type="gramEnd"/>
      <w:r w:rsidRPr="001C604B">
        <w:rPr>
          <w:rFonts w:ascii="Franklin Gothic Book" w:eastAsia="Calibri" w:hAnsi="Franklin Gothic Book"/>
          <w:lang w:eastAsia="ar-SA"/>
        </w:rPr>
        <w:t xml:space="preserve"> </w:t>
      </w:r>
      <w:r w:rsidRPr="001C604B">
        <w:rPr>
          <w:rFonts w:ascii="Franklin Gothic Book" w:eastAsia="Calibri" w:hAnsi="Franklin Gothic Book"/>
          <w:bCs/>
          <w:lang w:eastAsia="ar-SA"/>
        </w:rPr>
        <w:t>дней незамедлительно информирует об этом Поставщика</w:t>
      </w:r>
      <w:r w:rsidRPr="001C604B">
        <w:rPr>
          <w:rFonts w:ascii="Franklin Gothic Book" w:eastAsia="Calibri" w:hAnsi="Franklin Gothic Book"/>
          <w:lang w:eastAsia="ar-SA"/>
        </w:rPr>
        <w:t xml:space="preserve"> почтовым отправлением</w:t>
      </w:r>
      <w:r w:rsidRPr="001C604B">
        <w:rPr>
          <w:rFonts w:ascii="Franklin Gothic Book" w:eastAsia="Calibri" w:hAnsi="Franklin Gothic Book"/>
          <w:iCs/>
          <w:lang w:eastAsia="ar-SA"/>
        </w:rPr>
        <w:t xml:space="preserve"> с уведомлением о вручении или факсимильной связью</w:t>
      </w:r>
      <w:r w:rsidRPr="001C604B">
        <w:rPr>
          <w:rFonts w:ascii="Franklin Gothic Book" w:eastAsia="Calibri" w:hAnsi="Franklin Gothic Book"/>
          <w:lang w:eastAsia="ar-SA"/>
        </w:rPr>
        <w:t xml:space="preserve">. </w:t>
      </w:r>
      <w:r w:rsidRPr="001C604B">
        <w:rPr>
          <w:rFonts w:ascii="Franklin Gothic Book" w:eastAsia="Calibri" w:hAnsi="Franklin Gothic Book"/>
          <w:bCs/>
          <w:lang w:eastAsia="ar-SA"/>
        </w:rPr>
        <w:t>В течение</w:t>
      </w:r>
      <w:r w:rsidRPr="001C604B">
        <w:rPr>
          <w:rFonts w:ascii="Franklin Gothic Book" w:eastAsia="Calibri" w:hAnsi="Franklin Gothic Book"/>
          <w:lang w:eastAsia="ar-SA"/>
        </w:rPr>
        <w:t xml:space="preserve"> согласованного сторонами срока </w:t>
      </w:r>
      <w:r w:rsidRPr="001C604B">
        <w:rPr>
          <w:rFonts w:ascii="Franklin Gothic Book" w:eastAsia="Calibri" w:hAnsi="Franklin Gothic Book"/>
          <w:bCs/>
          <w:lang w:eastAsia="ar-SA"/>
        </w:rPr>
        <w:t xml:space="preserve">после получения претензии, Поставщик обязуется за свой счет </w:t>
      </w:r>
      <w:r w:rsidRPr="001C604B">
        <w:rPr>
          <w:rFonts w:ascii="Franklin Gothic Book" w:eastAsia="Calibri" w:hAnsi="Franklin Gothic Book"/>
          <w:iCs/>
          <w:lang w:eastAsia="ar-SA"/>
        </w:rPr>
        <w:t xml:space="preserve">доставить </w:t>
      </w:r>
      <w:r w:rsidRPr="001C604B">
        <w:rPr>
          <w:rFonts w:ascii="Franklin Gothic Book" w:eastAsia="Calibri" w:hAnsi="Franklin Gothic Book"/>
          <w:bCs/>
          <w:lang w:eastAsia="ar-SA"/>
        </w:rPr>
        <w:t>Товар Покупателю</w:t>
      </w:r>
      <w:r w:rsidRPr="001C604B">
        <w:rPr>
          <w:rFonts w:ascii="Franklin Gothic Book" w:eastAsia="Calibri"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66F3E3EB" w14:textId="77777777" w:rsidR="001C604B" w:rsidRPr="001C604B" w:rsidRDefault="001C604B" w:rsidP="007056C8">
      <w:pPr>
        <w:numPr>
          <w:ilvl w:val="1"/>
          <w:numId w:val="29"/>
        </w:numPr>
        <w:jc w:val="both"/>
        <w:rPr>
          <w:rFonts w:ascii="Franklin Gothic Book" w:eastAsia="Calibri" w:hAnsi="Franklin Gothic Book"/>
          <w:b/>
          <w:lang w:eastAsia="ar-SA"/>
        </w:rPr>
      </w:pPr>
      <w:r w:rsidRPr="001C604B">
        <w:rPr>
          <w:rFonts w:ascii="Franklin Gothic Book" w:eastAsia="Calibri" w:hAnsi="Franklin Gothic Book"/>
          <w:lang w:eastAsia="ar-SA"/>
        </w:rPr>
        <w:t xml:space="preserve">Право собственности на Товар переходит к </w:t>
      </w:r>
      <w:proofErr w:type="gramStart"/>
      <w:r w:rsidRPr="001C604B">
        <w:rPr>
          <w:rFonts w:ascii="Franklin Gothic Book" w:eastAsia="Calibri" w:hAnsi="Franklin Gothic Book"/>
          <w:lang w:eastAsia="ar-SA"/>
        </w:rPr>
        <w:t xml:space="preserve">Покупателю  </w:t>
      </w:r>
      <w:r w:rsidRPr="001C604B">
        <w:rPr>
          <w:rFonts w:ascii="Franklin Gothic Book" w:eastAsia="Calibri" w:hAnsi="Franklin Gothic Book"/>
          <w:bCs/>
          <w:lang w:eastAsia="ar-SA"/>
        </w:rPr>
        <w:t>при</w:t>
      </w:r>
      <w:proofErr w:type="gramEnd"/>
      <w:r w:rsidRPr="001C604B">
        <w:rPr>
          <w:rFonts w:ascii="Franklin Gothic Book" w:eastAsia="Calibri" w:hAnsi="Franklin Gothic Book"/>
          <w:bCs/>
          <w:lang w:eastAsia="ar-SA"/>
        </w:rPr>
        <w:t xml:space="preserve"> передаче Товара Покупателю по накладнойТОРГ-12.</w:t>
      </w:r>
    </w:p>
    <w:p w14:paraId="357BA908" w14:textId="77777777" w:rsidR="001C604B" w:rsidRPr="001C604B" w:rsidRDefault="001C604B" w:rsidP="007056C8">
      <w:pPr>
        <w:numPr>
          <w:ilvl w:val="1"/>
          <w:numId w:val="29"/>
        </w:numPr>
        <w:jc w:val="both"/>
        <w:rPr>
          <w:rFonts w:ascii="Franklin Gothic Book" w:eastAsia="Calibri" w:hAnsi="Franklin Gothic Book"/>
          <w:b/>
          <w:lang w:eastAsia="ar-SA"/>
        </w:rPr>
      </w:pPr>
      <w:r w:rsidRPr="001C604B">
        <w:rPr>
          <w:rFonts w:ascii="Franklin Gothic Book" w:eastAsia="Calibri" w:hAnsi="Franklin Gothic Book"/>
          <w:lang w:eastAsia="ar-SA"/>
        </w:rPr>
        <w:t xml:space="preserve">Риск случайной гибели или случайного повреждения Товара переходит к Покупателю </w:t>
      </w:r>
      <w:r w:rsidRPr="001C604B">
        <w:rPr>
          <w:rFonts w:ascii="Franklin Gothic Book" w:eastAsia="Calibri" w:hAnsi="Franklin Gothic Book"/>
          <w:bCs/>
          <w:lang w:eastAsia="ar-SA"/>
        </w:rPr>
        <w:t>при передаче Товара Покупателю.</w:t>
      </w:r>
    </w:p>
    <w:p w14:paraId="641058A4" w14:textId="77777777" w:rsidR="001C604B" w:rsidRPr="001C604B" w:rsidRDefault="001C604B" w:rsidP="007056C8">
      <w:pPr>
        <w:numPr>
          <w:ilvl w:val="1"/>
          <w:numId w:val="29"/>
        </w:numPr>
        <w:jc w:val="both"/>
        <w:rPr>
          <w:rFonts w:ascii="Franklin Gothic Book" w:eastAsia="Calibri" w:hAnsi="Franklin Gothic Book"/>
          <w:b/>
          <w:lang w:eastAsia="ar-SA"/>
        </w:rPr>
      </w:pPr>
      <w:r w:rsidRPr="001C604B">
        <w:rPr>
          <w:rFonts w:ascii="Franklin Gothic Book" w:eastAsia="Calibri" w:hAnsi="Franklin Gothic Book"/>
          <w:lang w:eastAsia="ar-SA"/>
        </w:rPr>
        <w:t xml:space="preserve">Товар поставляется </w:t>
      </w:r>
      <w:r w:rsidRPr="001C604B">
        <w:rPr>
          <w:rFonts w:ascii="Franklin Gothic Book" w:eastAsia="Calibri" w:hAnsi="Franklin Gothic Book"/>
          <w:bCs/>
          <w:lang w:eastAsia="ar-SA"/>
        </w:rPr>
        <w:t>в таре (упаковке), остающейся в распоряжении Покупателя.</w:t>
      </w:r>
    </w:p>
    <w:p w14:paraId="62258962" w14:textId="77777777" w:rsidR="001C604B" w:rsidRPr="001C604B" w:rsidRDefault="001C604B" w:rsidP="001C604B">
      <w:pPr>
        <w:ind w:left="720"/>
        <w:jc w:val="both"/>
        <w:rPr>
          <w:rFonts w:ascii="Franklin Gothic Book" w:eastAsia="Calibri" w:hAnsi="Franklin Gothic Book"/>
          <w:b/>
          <w:lang w:eastAsia="ar-SA"/>
        </w:rPr>
      </w:pPr>
    </w:p>
    <w:p w14:paraId="55144D77" w14:textId="110F6489" w:rsidR="001C604B" w:rsidRPr="00396E2A" w:rsidRDefault="001C604B" w:rsidP="007056C8">
      <w:pPr>
        <w:pStyle w:val="afff8"/>
        <w:numPr>
          <w:ilvl w:val="0"/>
          <w:numId w:val="30"/>
        </w:numPr>
        <w:jc w:val="both"/>
        <w:rPr>
          <w:rFonts w:ascii="Franklin Gothic Book" w:eastAsia="Calibri" w:hAnsi="Franklin Gothic Book"/>
          <w:b/>
          <w:caps/>
        </w:rPr>
      </w:pPr>
      <w:r w:rsidRPr="00396E2A">
        <w:rPr>
          <w:rFonts w:ascii="Franklin Gothic Book" w:eastAsia="Calibri" w:hAnsi="Franklin Gothic Book"/>
          <w:b/>
          <w:caps/>
        </w:rPr>
        <w:t>Цены и порядок расчетов</w:t>
      </w:r>
    </w:p>
    <w:p w14:paraId="06ECB868" w14:textId="77777777" w:rsidR="001C604B" w:rsidRPr="001C604B" w:rsidRDefault="001C604B" w:rsidP="001C604B">
      <w:pPr>
        <w:ind w:left="360"/>
        <w:jc w:val="both"/>
        <w:rPr>
          <w:rFonts w:ascii="Franklin Gothic Book" w:eastAsia="Calibri" w:hAnsi="Franklin Gothic Book"/>
          <w:b/>
        </w:rPr>
      </w:pPr>
    </w:p>
    <w:p w14:paraId="426B3005" w14:textId="37B0C9E4" w:rsidR="001C604B" w:rsidRPr="001C604B" w:rsidRDefault="00396E2A" w:rsidP="007056C8">
      <w:pPr>
        <w:numPr>
          <w:ilvl w:val="1"/>
          <w:numId w:val="30"/>
        </w:numPr>
        <w:jc w:val="both"/>
        <w:rPr>
          <w:rFonts w:ascii="Franklin Gothic Book" w:eastAsia="Calibri" w:hAnsi="Franklin Gothic Book"/>
          <w:lang w:eastAsia="ar-SA"/>
        </w:rPr>
      </w:pPr>
      <w:r>
        <w:rPr>
          <w:rFonts w:ascii="Franklin Gothic Book" w:eastAsia="Calibri" w:hAnsi="Franklin Gothic Book"/>
          <w:lang w:eastAsia="ar-SA"/>
        </w:rPr>
        <w:t>.</w:t>
      </w:r>
      <w:r>
        <w:rPr>
          <w:rFonts w:ascii="Franklin Gothic Book" w:eastAsia="Calibri" w:hAnsi="Franklin Gothic Book"/>
          <w:lang w:eastAsia="ar-SA"/>
        </w:rPr>
        <w:tab/>
      </w:r>
      <w:r w:rsidR="001C604B" w:rsidRPr="001C604B">
        <w:rPr>
          <w:rFonts w:ascii="Franklin Gothic Book" w:eastAsia="Calibri" w:hAnsi="Franklin Gothic Book"/>
          <w:lang w:eastAsia="ar-SA"/>
        </w:rPr>
        <w:t>Покупатель производит оплату поставленного Товара, в срок не позднее 30 (тридцати) ка</w:t>
      </w:r>
      <w:r>
        <w:rPr>
          <w:rFonts w:ascii="Franklin Gothic Book" w:eastAsia="Calibri" w:hAnsi="Franklin Gothic Book"/>
          <w:lang w:eastAsia="ar-SA"/>
        </w:rPr>
        <w:t xml:space="preserve"> </w:t>
      </w:r>
      <w:proofErr w:type="spellStart"/>
      <w:r w:rsidR="001C604B" w:rsidRPr="001C604B">
        <w:rPr>
          <w:rFonts w:ascii="Franklin Gothic Book" w:eastAsia="Calibri" w:hAnsi="Franklin Gothic Book"/>
          <w:lang w:eastAsia="ar-SA"/>
        </w:rPr>
        <w:t>лендарных</w:t>
      </w:r>
      <w:proofErr w:type="spellEnd"/>
      <w:r w:rsidR="001C604B" w:rsidRPr="001C604B">
        <w:rPr>
          <w:rFonts w:ascii="Franklin Gothic Book" w:eastAsia="Calibri" w:hAnsi="Franklin Gothic Book"/>
          <w:lang w:eastAsia="ar-SA"/>
        </w:rPr>
        <w:t xml:space="preserve">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w:t>
      </w:r>
    </w:p>
    <w:p w14:paraId="251DF92C" w14:textId="77777777" w:rsidR="001C604B" w:rsidRPr="001C604B" w:rsidRDefault="001C604B" w:rsidP="007056C8">
      <w:pPr>
        <w:numPr>
          <w:ilvl w:val="1"/>
          <w:numId w:val="30"/>
        </w:numPr>
        <w:jc w:val="both"/>
        <w:rPr>
          <w:rFonts w:ascii="Franklin Gothic Book" w:eastAsia="Calibri" w:hAnsi="Franklin Gothic Book"/>
          <w:lang w:eastAsia="ar-SA"/>
        </w:rPr>
      </w:pPr>
      <w:r w:rsidRPr="001C604B">
        <w:rPr>
          <w:rFonts w:ascii="Franklin Gothic Book" w:eastAsia="Calibri" w:hAnsi="Franklin Gothic Book"/>
          <w:lang w:eastAsia="ar-SA"/>
        </w:rPr>
        <w:lastRenderedPageBreak/>
        <w:t xml:space="preserve"> 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выставляется Поставщиком в валюте в соответствии с договором.</w:t>
      </w:r>
    </w:p>
    <w:p w14:paraId="09ECE029" w14:textId="77777777" w:rsidR="001C604B" w:rsidRPr="001C604B" w:rsidRDefault="001C604B" w:rsidP="007056C8">
      <w:pPr>
        <w:numPr>
          <w:ilvl w:val="1"/>
          <w:numId w:val="30"/>
        </w:numPr>
        <w:jc w:val="both"/>
        <w:rPr>
          <w:rFonts w:ascii="Franklin Gothic Book" w:eastAsia="Calibri" w:hAnsi="Franklin Gothic Book"/>
          <w:lang w:eastAsia="ar-SA"/>
        </w:rPr>
      </w:pPr>
      <w:r w:rsidRPr="00396E2A">
        <w:rPr>
          <w:rFonts w:ascii="Franklin Gothic Book" w:eastAsia="Calibri" w:hAnsi="Franklin Gothic Book"/>
          <w:lang w:eastAsia="ar-SA"/>
        </w:rPr>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14:paraId="5F6029D5" w14:textId="77777777" w:rsidR="001C604B" w:rsidRPr="001C604B" w:rsidRDefault="001C604B" w:rsidP="007056C8">
      <w:pPr>
        <w:numPr>
          <w:ilvl w:val="1"/>
          <w:numId w:val="30"/>
        </w:numPr>
        <w:jc w:val="both"/>
        <w:rPr>
          <w:rFonts w:ascii="Franklin Gothic Book" w:eastAsia="Calibri" w:hAnsi="Franklin Gothic Book"/>
          <w:lang w:eastAsia="ar-SA"/>
        </w:rPr>
      </w:pPr>
      <w:r w:rsidRPr="001C604B">
        <w:rPr>
          <w:rFonts w:ascii="Franklin Gothic Book" w:eastAsia="Calibri" w:hAnsi="Franklin Gothic Book"/>
          <w:lang w:eastAsia="ar-SA"/>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0731BF47" w14:textId="77777777" w:rsidR="001C604B" w:rsidRPr="001C604B" w:rsidRDefault="001C604B" w:rsidP="001C604B">
      <w:pPr>
        <w:jc w:val="both"/>
        <w:rPr>
          <w:rFonts w:ascii="Franklin Gothic Book" w:eastAsia="Calibri" w:hAnsi="Franklin Gothic Book"/>
          <w:b/>
        </w:rPr>
      </w:pPr>
    </w:p>
    <w:p w14:paraId="7256F3F1" w14:textId="77777777" w:rsidR="00396E2A" w:rsidRDefault="00396E2A" w:rsidP="00396E2A">
      <w:pPr>
        <w:pStyle w:val="afff8"/>
        <w:numPr>
          <w:ilvl w:val="0"/>
          <w:numId w:val="10"/>
        </w:numPr>
        <w:jc w:val="both"/>
        <w:rPr>
          <w:rFonts w:ascii="Franklin Gothic Book" w:eastAsia="Calibri" w:hAnsi="Franklin Gothic Book"/>
          <w:b/>
          <w:caps/>
        </w:rPr>
      </w:pPr>
      <w:r>
        <w:rPr>
          <w:rFonts w:ascii="Franklin Gothic Book" w:eastAsia="Calibri" w:hAnsi="Franklin Gothic Book"/>
          <w:b/>
          <w:caps/>
        </w:rPr>
        <w:t xml:space="preserve"> </w:t>
      </w:r>
      <w:r w:rsidR="001C604B" w:rsidRPr="00396E2A">
        <w:rPr>
          <w:rFonts w:ascii="Franklin Gothic Book" w:eastAsia="Calibri" w:hAnsi="Franklin Gothic Book"/>
          <w:b/>
          <w:caps/>
        </w:rPr>
        <w:t>Ответственность Сторон</w:t>
      </w:r>
      <w:r>
        <w:rPr>
          <w:rFonts w:ascii="Franklin Gothic Book" w:eastAsia="Calibri" w:hAnsi="Franklin Gothic Book"/>
          <w:b/>
          <w:caps/>
        </w:rPr>
        <w:t>.</w:t>
      </w:r>
    </w:p>
    <w:p w14:paraId="54DF4D28" w14:textId="77777777" w:rsidR="00396E2A" w:rsidRDefault="00396E2A" w:rsidP="00396E2A">
      <w:pPr>
        <w:pStyle w:val="afff8"/>
        <w:ind w:left="360"/>
        <w:jc w:val="both"/>
        <w:rPr>
          <w:rFonts w:ascii="Franklin Gothic Book" w:eastAsia="Calibri" w:hAnsi="Franklin Gothic Book"/>
          <w:b/>
          <w:caps/>
        </w:rPr>
      </w:pPr>
    </w:p>
    <w:p w14:paraId="520D57AC" w14:textId="1844085C" w:rsidR="001C604B" w:rsidRPr="00396E2A" w:rsidRDefault="001C604B" w:rsidP="007056C8">
      <w:pPr>
        <w:pStyle w:val="afff8"/>
        <w:numPr>
          <w:ilvl w:val="1"/>
          <w:numId w:val="35"/>
        </w:numPr>
        <w:ind w:hanging="862"/>
        <w:jc w:val="both"/>
        <w:rPr>
          <w:rFonts w:ascii="Franklin Gothic Book" w:eastAsia="Calibri" w:hAnsi="Franklin Gothic Book"/>
          <w:b/>
          <w:caps/>
        </w:rPr>
      </w:pPr>
      <w:r w:rsidRPr="00396E2A">
        <w:rPr>
          <w:rFonts w:ascii="Franklin Gothic Book" w:eastAsia="Calibri"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396E2A">
        <w:rPr>
          <w:rFonts w:ascii="Franklin Gothic Book" w:eastAsia="Calibri" w:hAnsi="Franklin Gothic Book"/>
          <w:lang w:eastAsia="ar-SA"/>
        </w:rPr>
        <w:t>действующим  Законодательством</w:t>
      </w:r>
      <w:proofErr w:type="gramEnd"/>
      <w:r w:rsidRPr="00396E2A">
        <w:rPr>
          <w:rFonts w:ascii="Franklin Gothic Book" w:eastAsia="Calibri" w:hAnsi="Franklin Gothic Book"/>
          <w:lang w:eastAsia="ar-SA"/>
        </w:rPr>
        <w:t xml:space="preserve"> РФ.</w:t>
      </w:r>
    </w:p>
    <w:p w14:paraId="64E9351A" w14:textId="300D513A" w:rsidR="001C604B" w:rsidRPr="00396E2A" w:rsidRDefault="001C604B" w:rsidP="007056C8">
      <w:pPr>
        <w:pStyle w:val="afff8"/>
        <w:numPr>
          <w:ilvl w:val="1"/>
          <w:numId w:val="35"/>
        </w:numPr>
        <w:ind w:left="709" w:hanging="851"/>
        <w:jc w:val="both"/>
        <w:rPr>
          <w:rFonts w:ascii="Franklin Gothic Book" w:eastAsia="Calibri" w:hAnsi="Franklin Gothic Book"/>
          <w:lang w:eastAsia="ar-SA"/>
        </w:rPr>
      </w:pPr>
      <w:r w:rsidRPr="00396E2A">
        <w:rPr>
          <w:rFonts w:ascii="Franklin Gothic Book" w:eastAsia="Calibri" w:hAnsi="Franklin Gothic Book"/>
          <w:lang w:eastAsia="ar-SA"/>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61A71B8E" w14:textId="77777777" w:rsidR="001C604B" w:rsidRPr="00396E2A" w:rsidRDefault="001C604B" w:rsidP="007056C8">
      <w:pPr>
        <w:numPr>
          <w:ilvl w:val="1"/>
          <w:numId w:val="35"/>
        </w:numPr>
        <w:ind w:hanging="862"/>
        <w:jc w:val="both"/>
        <w:rPr>
          <w:rFonts w:ascii="Franklin Gothic Book" w:eastAsia="Calibri" w:hAnsi="Franklin Gothic Book"/>
          <w:lang w:eastAsia="ar-SA"/>
        </w:rPr>
      </w:pPr>
      <w:r w:rsidRPr="001C604B">
        <w:rPr>
          <w:rFonts w:ascii="Franklin Gothic Book" w:eastAsia="Calibri"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1C604B">
        <w:rPr>
          <w:rFonts w:ascii="Franklin Gothic Book" w:eastAsia="Calibri" w:hAnsi="Franklin Gothic Book"/>
          <w:lang w:eastAsia="ar-SA"/>
        </w:rPr>
        <w:t>пени  в</w:t>
      </w:r>
      <w:proofErr w:type="gramEnd"/>
      <w:r w:rsidRPr="001C604B">
        <w:rPr>
          <w:rFonts w:ascii="Franklin Gothic Book" w:eastAsia="Calibri" w:hAnsi="Franklin Gothic Book"/>
          <w:lang w:eastAsia="ar-SA"/>
        </w:rPr>
        <w:t xml:space="preserve"> размере 0,1% от стоимости не поставленного в срок Товара за каждый день просрочки. При </w:t>
      </w:r>
      <w:proofErr w:type="gramStart"/>
      <w:r w:rsidRPr="001C604B">
        <w:rPr>
          <w:rFonts w:ascii="Franklin Gothic Book" w:eastAsia="Calibri" w:hAnsi="Franklin Gothic Book"/>
          <w:lang w:eastAsia="ar-SA"/>
        </w:rPr>
        <w:t>нарушении  Поставщиком</w:t>
      </w:r>
      <w:proofErr w:type="gramEnd"/>
      <w:r w:rsidRPr="001C604B">
        <w:rPr>
          <w:rFonts w:ascii="Franklin Gothic Book" w:eastAsia="Calibri"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62D9131D" w14:textId="77777777" w:rsidR="001C604B" w:rsidRPr="001C604B" w:rsidRDefault="001C604B" w:rsidP="007056C8">
      <w:pPr>
        <w:numPr>
          <w:ilvl w:val="1"/>
          <w:numId w:val="35"/>
        </w:numPr>
        <w:ind w:hanging="862"/>
        <w:jc w:val="both"/>
        <w:rPr>
          <w:rFonts w:ascii="Franklin Gothic Book" w:eastAsia="Calibri" w:hAnsi="Franklin Gothic Book"/>
          <w:lang w:eastAsia="ar-SA"/>
        </w:rPr>
      </w:pPr>
      <w:r w:rsidRPr="001C604B">
        <w:rPr>
          <w:rFonts w:ascii="Franklin Gothic Book" w:eastAsia="Calibri" w:hAnsi="Franklin Gothic Book"/>
          <w:lang w:eastAsia="ar-SA"/>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3CBF3B64" w14:textId="77777777" w:rsidR="001C604B" w:rsidRPr="001C604B" w:rsidRDefault="001C604B" w:rsidP="001C604B">
      <w:pPr>
        <w:jc w:val="both"/>
        <w:rPr>
          <w:rFonts w:ascii="Franklin Gothic Book" w:eastAsia="Calibri" w:hAnsi="Franklin Gothic Book"/>
        </w:rPr>
      </w:pPr>
    </w:p>
    <w:p w14:paraId="0F564ED6" w14:textId="77777777" w:rsidR="001C604B" w:rsidRDefault="001C604B" w:rsidP="00396E2A">
      <w:pPr>
        <w:numPr>
          <w:ilvl w:val="0"/>
          <w:numId w:val="10"/>
        </w:numPr>
        <w:autoSpaceDE w:val="0"/>
        <w:autoSpaceDN w:val="0"/>
        <w:adjustRightInd w:val="0"/>
        <w:spacing w:after="200" w:line="276" w:lineRule="auto"/>
        <w:rPr>
          <w:rFonts w:ascii="Franklin Gothic Book" w:hAnsi="Franklin Gothic Book"/>
          <w:b/>
          <w:bCs/>
          <w:lang w:eastAsia="en-US"/>
        </w:rPr>
      </w:pPr>
      <w:r w:rsidRPr="001C604B">
        <w:rPr>
          <w:rFonts w:ascii="Franklin Gothic Book" w:hAnsi="Franklin Gothic Book"/>
          <w:b/>
          <w:bCs/>
          <w:lang w:eastAsia="en-US"/>
        </w:rPr>
        <w:t>СРОК ДЕЙСТВИЯ, ИЗМЕНЕНИЕ И ДОСРОЧНОЕ РАСТОРЖЕНИЕ ДОГОВОРА</w:t>
      </w:r>
    </w:p>
    <w:p w14:paraId="7D1B239B" w14:textId="77777777" w:rsidR="001C604B" w:rsidRPr="001C604B" w:rsidRDefault="001C604B" w:rsidP="00396E2A">
      <w:pPr>
        <w:numPr>
          <w:ilvl w:val="1"/>
          <w:numId w:val="10"/>
        </w:numPr>
        <w:autoSpaceDE w:val="0"/>
        <w:autoSpaceDN w:val="0"/>
        <w:adjustRightInd w:val="0"/>
        <w:ind w:left="709" w:right="-1" w:hanging="709"/>
        <w:jc w:val="both"/>
        <w:rPr>
          <w:rFonts w:ascii="Franklin Gothic Book" w:hAnsi="Franklin Gothic Book"/>
          <w:bCs/>
          <w:lang w:eastAsia="en-US"/>
        </w:rPr>
      </w:pPr>
      <w:r w:rsidRPr="001C604B">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1531F689" w14:textId="77777777" w:rsidR="001C604B" w:rsidRPr="001C604B" w:rsidRDefault="001C604B" w:rsidP="00396E2A">
      <w:pPr>
        <w:numPr>
          <w:ilvl w:val="1"/>
          <w:numId w:val="10"/>
        </w:numPr>
        <w:autoSpaceDE w:val="0"/>
        <w:autoSpaceDN w:val="0"/>
        <w:adjustRightInd w:val="0"/>
        <w:ind w:left="709" w:right="-1" w:hanging="709"/>
        <w:jc w:val="both"/>
        <w:rPr>
          <w:rFonts w:ascii="Franklin Gothic Book" w:hAnsi="Franklin Gothic Book"/>
          <w:bCs/>
          <w:lang w:eastAsia="en-US"/>
        </w:rPr>
      </w:pPr>
      <w:r w:rsidRPr="001C604B">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8CB97BF" w14:textId="77777777" w:rsidR="001C604B" w:rsidRPr="001C604B" w:rsidRDefault="001C604B" w:rsidP="00396E2A">
      <w:pPr>
        <w:numPr>
          <w:ilvl w:val="1"/>
          <w:numId w:val="10"/>
        </w:numPr>
        <w:autoSpaceDE w:val="0"/>
        <w:autoSpaceDN w:val="0"/>
        <w:adjustRightInd w:val="0"/>
        <w:ind w:left="709" w:right="-1" w:hanging="709"/>
        <w:jc w:val="both"/>
        <w:rPr>
          <w:rFonts w:ascii="Franklin Gothic Book" w:hAnsi="Franklin Gothic Book"/>
          <w:lang w:eastAsia="en-US"/>
        </w:rPr>
      </w:pPr>
      <w:r w:rsidRPr="001C604B">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75895A24" w14:textId="77777777" w:rsidR="001C604B" w:rsidRPr="001C604B" w:rsidRDefault="001C604B" w:rsidP="00396E2A">
      <w:pPr>
        <w:numPr>
          <w:ilvl w:val="1"/>
          <w:numId w:val="10"/>
        </w:numPr>
        <w:autoSpaceDE w:val="0"/>
        <w:autoSpaceDN w:val="0"/>
        <w:adjustRightInd w:val="0"/>
        <w:ind w:left="709" w:right="-1" w:hanging="709"/>
        <w:jc w:val="both"/>
        <w:rPr>
          <w:rFonts w:ascii="Franklin Gothic Book" w:hAnsi="Franklin Gothic Book"/>
          <w:lang w:eastAsia="en-US"/>
        </w:rPr>
      </w:pPr>
      <w:r w:rsidRPr="001C604B">
        <w:rPr>
          <w:rFonts w:ascii="Franklin Gothic Book"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14:paraId="31541C87" w14:textId="77777777" w:rsidR="001C604B" w:rsidRPr="001C604B" w:rsidRDefault="001C604B" w:rsidP="00396E2A">
      <w:pPr>
        <w:numPr>
          <w:ilvl w:val="1"/>
          <w:numId w:val="10"/>
        </w:numPr>
        <w:autoSpaceDE w:val="0"/>
        <w:autoSpaceDN w:val="0"/>
        <w:adjustRightInd w:val="0"/>
        <w:ind w:left="709" w:right="-1" w:hanging="709"/>
        <w:jc w:val="both"/>
        <w:rPr>
          <w:rFonts w:ascii="Franklin Gothic Book" w:hAnsi="Franklin Gothic Book"/>
          <w:lang w:eastAsia="en-US"/>
        </w:rPr>
      </w:pPr>
      <w:r w:rsidRPr="001C604B">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02D72DDB" w14:textId="77777777" w:rsidR="001C604B" w:rsidRPr="001C604B" w:rsidRDefault="001C604B" w:rsidP="001C604B">
      <w:pPr>
        <w:autoSpaceDE w:val="0"/>
        <w:autoSpaceDN w:val="0"/>
        <w:adjustRightInd w:val="0"/>
        <w:ind w:left="709" w:right="-1"/>
        <w:jc w:val="both"/>
        <w:rPr>
          <w:rFonts w:ascii="Franklin Gothic Book" w:hAnsi="Franklin Gothic Book"/>
          <w:lang w:eastAsia="en-US"/>
        </w:rPr>
      </w:pPr>
      <w:r w:rsidRPr="001C604B">
        <w:rPr>
          <w:rFonts w:ascii="Franklin Gothic Book" w:hAnsi="Franklin Gothic Book"/>
          <w:lang w:eastAsia="en-US"/>
        </w:rPr>
        <w:t>-  отказ Поставщика от передачи Покупателю товара;</w:t>
      </w:r>
    </w:p>
    <w:p w14:paraId="1406D0A0" w14:textId="77777777" w:rsidR="001C604B" w:rsidRPr="001C604B" w:rsidRDefault="001C604B" w:rsidP="001C604B">
      <w:pPr>
        <w:autoSpaceDE w:val="0"/>
        <w:autoSpaceDN w:val="0"/>
        <w:adjustRightInd w:val="0"/>
        <w:ind w:left="708" w:right="-1"/>
        <w:jc w:val="both"/>
        <w:outlineLvl w:val="1"/>
        <w:rPr>
          <w:rFonts w:ascii="Franklin Gothic Book" w:hAnsi="Franklin Gothic Book"/>
          <w:lang w:eastAsia="en-US"/>
        </w:rPr>
      </w:pPr>
      <w:r w:rsidRPr="001C604B">
        <w:rPr>
          <w:rFonts w:ascii="Franklin Gothic Book" w:hAnsi="Franklin Gothic Book"/>
          <w:lang w:eastAsia="en-US"/>
        </w:rPr>
        <w:t xml:space="preserve">- невыполнение в разумный срок </w:t>
      </w:r>
      <w:proofErr w:type="gramStart"/>
      <w:r w:rsidRPr="001C604B">
        <w:rPr>
          <w:rFonts w:ascii="Franklin Gothic Book" w:hAnsi="Franklin Gothic Book"/>
          <w:lang w:eastAsia="en-US"/>
        </w:rPr>
        <w:t>Поставщиком  требований</w:t>
      </w:r>
      <w:proofErr w:type="gramEnd"/>
      <w:r w:rsidRPr="001C604B">
        <w:rPr>
          <w:rFonts w:ascii="Franklin Gothic Book" w:hAnsi="Franklin Gothic Book"/>
          <w:lang w:eastAsia="en-US"/>
        </w:rPr>
        <w:t xml:space="preserve"> Покупателя о доукомплектовании товара;</w:t>
      </w:r>
    </w:p>
    <w:p w14:paraId="647E4817" w14:textId="77777777" w:rsidR="001C604B" w:rsidRPr="001C604B" w:rsidRDefault="001C604B" w:rsidP="001C604B">
      <w:pPr>
        <w:tabs>
          <w:tab w:val="left" w:pos="9356"/>
        </w:tabs>
        <w:autoSpaceDE w:val="0"/>
        <w:autoSpaceDN w:val="0"/>
        <w:adjustRightInd w:val="0"/>
        <w:ind w:left="708" w:right="-1"/>
        <w:jc w:val="both"/>
        <w:outlineLvl w:val="1"/>
        <w:rPr>
          <w:rFonts w:ascii="Franklin Gothic Book" w:hAnsi="Franklin Gothic Book"/>
          <w:lang w:eastAsia="en-US"/>
        </w:rPr>
      </w:pPr>
      <w:r w:rsidRPr="001C604B">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5BA09383" w14:textId="77777777" w:rsidR="001C604B" w:rsidRPr="001C604B" w:rsidRDefault="001C604B" w:rsidP="001C604B">
      <w:pPr>
        <w:autoSpaceDE w:val="0"/>
        <w:autoSpaceDN w:val="0"/>
        <w:adjustRightInd w:val="0"/>
        <w:ind w:left="708" w:right="-1"/>
        <w:jc w:val="both"/>
        <w:outlineLvl w:val="1"/>
        <w:rPr>
          <w:rFonts w:ascii="Franklin Gothic Book" w:hAnsi="Franklin Gothic Book"/>
          <w:lang w:eastAsia="en-US"/>
        </w:rPr>
      </w:pPr>
      <w:r w:rsidRPr="001C604B">
        <w:rPr>
          <w:rFonts w:ascii="Franklin Gothic Book" w:hAnsi="Franklin Gothic Book"/>
          <w:lang w:eastAsia="en-US"/>
        </w:rPr>
        <w:t>- неоднократное нарушение Поставщиком сроков поставки товаров.</w:t>
      </w:r>
    </w:p>
    <w:p w14:paraId="3A47FDC7" w14:textId="77777777" w:rsidR="001C604B" w:rsidRDefault="001C604B" w:rsidP="001C604B">
      <w:pPr>
        <w:autoSpaceDE w:val="0"/>
        <w:autoSpaceDN w:val="0"/>
        <w:adjustRightInd w:val="0"/>
        <w:ind w:left="644" w:right="-1" w:hanging="785"/>
        <w:jc w:val="both"/>
        <w:outlineLvl w:val="1"/>
        <w:rPr>
          <w:rFonts w:ascii="Franklin Gothic Book" w:hAnsi="Franklin Gothic Book"/>
          <w:lang w:eastAsia="en-US"/>
        </w:rPr>
      </w:pPr>
      <w:r w:rsidRPr="001C604B">
        <w:rPr>
          <w:rFonts w:ascii="Franklin Gothic Book" w:hAnsi="Franklin Gothic Book"/>
          <w:lang w:eastAsia="en-US"/>
        </w:rPr>
        <w:lastRenderedPageBreak/>
        <w:t xml:space="preserve">6.6. </w:t>
      </w:r>
      <w:r w:rsidRPr="001C604B">
        <w:rPr>
          <w:rFonts w:ascii="Franklin Gothic Book" w:hAnsi="Franklin Gothic Book"/>
          <w:lang w:eastAsia="en-US"/>
        </w:rPr>
        <w:tab/>
      </w:r>
      <w:r w:rsidRPr="001C604B">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1B0230E6" w14:textId="77777777" w:rsidR="001C604B" w:rsidRPr="001C604B" w:rsidRDefault="001C604B" w:rsidP="001C604B">
      <w:pPr>
        <w:autoSpaceDE w:val="0"/>
        <w:autoSpaceDN w:val="0"/>
        <w:adjustRightInd w:val="0"/>
        <w:ind w:left="644" w:right="-1" w:hanging="785"/>
        <w:jc w:val="both"/>
        <w:outlineLvl w:val="1"/>
        <w:rPr>
          <w:rFonts w:ascii="Franklin Gothic Book" w:hAnsi="Franklin Gothic Book"/>
          <w:lang w:eastAsia="en-US"/>
        </w:rPr>
      </w:pPr>
    </w:p>
    <w:p w14:paraId="76DF986D" w14:textId="36CF02B0" w:rsidR="001C604B" w:rsidRPr="00396E2A" w:rsidRDefault="001C604B" w:rsidP="007056C8">
      <w:pPr>
        <w:pStyle w:val="afff8"/>
        <w:numPr>
          <w:ilvl w:val="0"/>
          <w:numId w:val="36"/>
        </w:numPr>
        <w:spacing w:after="200" w:line="276" w:lineRule="auto"/>
        <w:jc w:val="both"/>
        <w:rPr>
          <w:rFonts w:ascii="Franklin Gothic Book" w:hAnsi="Franklin Gothic Book"/>
          <w:b/>
          <w:caps/>
          <w:lang w:eastAsia="en-US"/>
        </w:rPr>
      </w:pPr>
      <w:r w:rsidRPr="00396E2A">
        <w:rPr>
          <w:rFonts w:ascii="Franklin Gothic Book" w:hAnsi="Franklin Gothic Book"/>
          <w:b/>
          <w:caps/>
          <w:lang w:eastAsia="en-US"/>
        </w:rPr>
        <w:t>Заключительные условия</w:t>
      </w:r>
    </w:p>
    <w:p w14:paraId="7AE78554" w14:textId="42313B87" w:rsidR="001C604B" w:rsidRPr="00396E2A" w:rsidRDefault="001C604B" w:rsidP="007056C8">
      <w:pPr>
        <w:pStyle w:val="afff8"/>
        <w:numPr>
          <w:ilvl w:val="1"/>
          <w:numId w:val="37"/>
        </w:numPr>
        <w:autoSpaceDE w:val="0"/>
        <w:autoSpaceDN w:val="0"/>
        <w:adjustRightInd w:val="0"/>
        <w:spacing w:after="200" w:line="276" w:lineRule="auto"/>
        <w:ind w:left="709" w:hanging="851"/>
        <w:rPr>
          <w:rFonts w:ascii="Franklin Gothic Book" w:hAnsi="Franklin Gothic Book"/>
          <w:bCs/>
          <w:lang w:eastAsia="en-US"/>
        </w:rPr>
      </w:pPr>
      <w:r w:rsidRPr="00396E2A">
        <w:rPr>
          <w:rFonts w:ascii="Franklin Gothic Book" w:hAnsi="Franklin Gothic Book"/>
          <w:bCs/>
          <w:lang w:eastAsia="en-US"/>
        </w:rPr>
        <w:t>Настоящий Договор составлен в 2 (двух) экземплярах, имеющих равную юридическую силу.</w:t>
      </w:r>
    </w:p>
    <w:p w14:paraId="1EF2F1E9" w14:textId="7A713BCC" w:rsidR="001C604B" w:rsidRPr="00396E2A" w:rsidRDefault="001C604B" w:rsidP="007056C8">
      <w:pPr>
        <w:pStyle w:val="afff8"/>
        <w:numPr>
          <w:ilvl w:val="1"/>
          <w:numId w:val="37"/>
        </w:numPr>
        <w:autoSpaceDE w:val="0"/>
        <w:autoSpaceDN w:val="0"/>
        <w:adjustRightInd w:val="0"/>
        <w:spacing w:after="200" w:line="276" w:lineRule="auto"/>
        <w:ind w:left="709" w:hanging="851"/>
        <w:rPr>
          <w:rFonts w:ascii="Franklin Gothic Book" w:hAnsi="Franklin Gothic Book"/>
          <w:bCs/>
          <w:lang w:eastAsia="en-US"/>
        </w:rPr>
      </w:pPr>
      <w:r w:rsidRPr="00396E2A">
        <w:rPr>
          <w:rFonts w:ascii="Franklin Gothic Book" w:hAnsi="Franklin Gothic Book"/>
          <w:bCs/>
          <w:lang w:eastAsia="en-US"/>
        </w:rPr>
        <w:t>Все споры, вытекающие из настоящего Договора, подлежат рассмотрению в Арбитражном суде Краснодарского края.</w:t>
      </w:r>
    </w:p>
    <w:p w14:paraId="69373E00" w14:textId="33D550D0" w:rsidR="001C604B" w:rsidRPr="00396E2A" w:rsidRDefault="001C604B" w:rsidP="007056C8">
      <w:pPr>
        <w:pStyle w:val="afff8"/>
        <w:numPr>
          <w:ilvl w:val="1"/>
          <w:numId w:val="37"/>
        </w:numPr>
        <w:autoSpaceDE w:val="0"/>
        <w:autoSpaceDN w:val="0"/>
        <w:adjustRightInd w:val="0"/>
        <w:spacing w:after="200" w:line="276" w:lineRule="auto"/>
        <w:ind w:left="709" w:hanging="851"/>
        <w:rPr>
          <w:rFonts w:ascii="Franklin Gothic Book" w:hAnsi="Franklin Gothic Book"/>
          <w:bCs/>
          <w:lang w:eastAsia="en-US"/>
        </w:rPr>
      </w:pPr>
      <w:r w:rsidRPr="00396E2A">
        <w:rPr>
          <w:rFonts w:ascii="Franklin Gothic Book" w:hAnsi="Franklin Gothic Book"/>
          <w:bCs/>
          <w:lang w:eastAsia="en-US"/>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07527559" w14:textId="25BAE660" w:rsidR="001C604B" w:rsidRPr="00396E2A" w:rsidRDefault="001C604B" w:rsidP="007056C8">
      <w:pPr>
        <w:pStyle w:val="afff8"/>
        <w:numPr>
          <w:ilvl w:val="1"/>
          <w:numId w:val="37"/>
        </w:numPr>
        <w:autoSpaceDE w:val="0"/>
        <w:autoSpaceDN w:val="0"/>
        <w:adjustRightInd w:val="0"/>
        <w:spacing w:after="200" w:line="276" w:lineRule="auto"/>
        <w:ind w:left="709" w:hanging="851"/>
        <w:rPr>
          <w:rFonts w:ascii="Franklin Gothic Book" w:hAnsi="Franklin Gothic Book"/>
          <w:bCs/>
          <w:lang w:eastAsia="en-US"/>
        </w:rPr>
      </w:pPr>
      <w:r w:rsidRPr="00396E2A">
        <w:rPr>
          <w:rFonts w:ascii="Franklin Gothic Book" w:hAnsi="Franklin Gothic Book"/>
          <w:bCs/>
          <w:lang w:eastAsia="en-US"/>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016C87AA" w14:textId="161F5BF6" w:rsidR="001C604B" w:rsidRPr="00396E2A" w:rsidRDefault="001C604B" w:rsidP="007056C8">
      <w:pPr>
        <w:pStyle w:val="afff8"/>
        <w:numPr>
          <w:ilvl w:val="1"/>
          <w:numId w:val="37"/>
        </w:numPr>
        <w:autoSpaceDE w:val="0"/>
        <w:autoSpaceDN w:val="0"/>
        <w:adjustRightInd w:val="0"/>
        <w:spacing w:after="200" w:line="276" w:lineRule="auto"/>
        <w:ind w:left="709" w:hanging="851"/>
        <w:rPr>
          <w:rFonts w:ascii="Franklin Gothic Book" w:hAnsi="Franklin Gothic Book"/>
          <w:bCs/>
          <w:lang w:eastAsia="en-US"/>
        </w:rPr>
      </w:pPr>
      <w:r w:rsidRPr="00396E2A">
        <w:rPr>
          <w:rFonts w:ascii="Franklin Gothic Book" w:hAnsi="Franklin Gothic Book"/>
          <w:bCs/>
          <w:lang w:eastAsia="en-US"/>
        </w:rPr>
        <w:t xml:space="preserve">В соответствии с Приложением № 2, </w:t>
      </w:r>
      <w:proofErr w:type="gramStart"/>
      <w:r w:rsidRPr="00396E2A">
        <w:rPr>
          <w:rFonts w:ascii="Franklin Gothic Book" w:hAnsi="Franklin Gothic Book"/>
          <w:bCs/>
          <w:lang w:eastAsia="en-US"/>
        </w:rPr>
        <w:t>Поставщик  информирует</w:t>
      </w:r>
      <w:proofErr w:type="gramEnd"/>
      <w:r w:rsidRPr="00396E2A">
        <w:rPr>
          <w:rFonts w:ascii="Franklin Gothic Book" w:hAnsi="Franklin Gothic Book"/>
          <w:bCs/>
          <w:lang w:eastAsia="en-US"/>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3B9D3E4E" w14:textId="77777777" w:rsidR="001C604B" w:rsidRPr="001C604B" w:rsidRDefault="001C604B" w:rsidP="001C604B">
      <w:pPr>
        <w:jc w:val="both"/>
        <w:rPr>
          <w:rFonts w:ascii="Franklin Gothic Book" w:eastAsia="Calibri" w:hAnsi="Franklin Gothic Book"/>
          <w:lang w:eastAsia="ar-SA"/>
        </w:rPr>
      </w:pPr>
    </w:p>
    <w:p w14:paraId="1A6BFCFF" w14:textId="77777777" w:rsidR="001C604B" w:rsidRPr="001C604B" w:rsidRDefault="001C604B" w:rsidP="001C604B">
      <w:pPr>
        <w:jc w:val="both"/>
        <w:rPr>
          <w:rFonts w:ascii="Franklin Gothic Book" w:eastAsia="Calibri" w:hAnsi="Franklin Gothic Book"/>
          <w:b/>
        </w:rPr>
      </w:pPr>
      <w:r w:rsidRPr="001C604B">
        <w:rPr>
          <w:rFonts w:ascii="Franklin Gothic Book" w:eastAsia="Calibri" w:hAnsi="Franklin Gothic Book"/>
          <w:b/>
        </w:rPr>
        <w:t xml:space="preserve">8. </w:t>
      </w:r>
      <w:r w:rsidRPr="001C604B">
        <w:rPr>
          <w:rFonts w:ascii="Franklin Gothic Book" w:eastAsia="Calibri" w:hAnsi="Franklin Gothic Book"/>
          <w:b/>
          <w:caps/>
        </w:rPr>
        <w:t>Юридические адреса и банковские реквизиты Сторон</w:t>
      </w:r>
    </w:p>
    <w:p w14:paraId="3BD58C97" w14:textId="77777777" w:rsidR="001C604B" w:rsidRPr="001C604B" w:rsidRDefault="001C604B" w:rsidP="001C604B">
      <w:pPr>
        <w:jc w:val="both"/>
        <w:rPr>
          <w:rFonts w:ascii="Franklin Gothic Book" w:eastAsia="Calibri" w:hAnsi="Franklin Gothic Book"/>
          <w:b/>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1C604B" w:rsidRPr="001C604B" w14:paraId="2ABBCA13" w14:textId="77777777" w:rsidTr="001C604B">
        <w:trPr>
          <w:trHeight w:val="315"/>
        </w:trPr>
        <w:tc>
          <w:tcPr>
            <w:tcW w:w="2376" w:type="dxa"/>
            <w:shd w:val="clear" w:color="auto" w:fill="auto"/>
          </w:tcPr>
          <w:p w14:paraId="0A7F616A" w14:textId="77777777" w:rsidR="001C604B" w:rsidRPr="001C604B" w:rsidRDefault="001C604B" w:rsidP="001C604B">
            <w:pPr>
              <w:rPr>
                <w:rFonts w:ascii="Franklin Gothic Book" w:hAnsi="Franklin Gothic Book"/>
                <w:lang w:eastAsia="ar-SA"/>
              </w:rPr>
            </w:pPr>
          </w:p>
        </w:tc>
        <w:tc>
          <w:tcPr>
            <w:tcW w:w="3542" w:type="dxa"/>
            <w:shd w:val="clear" w:color="auto" w:fill="auto"/>
          </w:tcPr>
          <w:p w14:paraId="53C8C9D7" w14:textId="77777777" w:rsidR="001C604B" w:rsidRPr="001C604B" w:rsidRDefault="001C604B" w:rsidP="001C604B">
            <w:pPr>
              <w:rPr>
                <w:rFonts w:ascii="Franklin Gothic Book" w:hAnsi="Franklin Gothic Book"/>
                <w:b/>
                <w:lang w:eastAsia="ar-SA"/>
              </w:rPr>
            </w:pPr>
            <w:r w:rsidRPr="001C604B">
              <w:rPr>
                <w:rFonts w:ascii="Franklin Gothic Book" w:hAnsi="Franklin Gothic Book"/>
                <w:b/>
                <w:lang w:eastAsia="ar-SA"/>
              </w:rPr>
              <w:t>ПОСТАВЩИК</w:t>
            </w:r>
          </w:p>
        </w:tc>
        <w:tc>
          <w:tcPr>
            <w:tcW w:w="3660" w:type="dxa"/>
            <w:gridSpan w:val="2"/>
            <w:shd w:val="clear" w:color="auto" w:fill="auto"/>
          </w:tcPr>
          <w:p w14:paraId="58F42EFF" w14:textId="77777777" w:rsidR="001C604B" w:rsidRPr="001C604B" w:rsidRDefault="001C604B" w:rsidP="001C604B">
            <w:pPr>
              <w:rPr>
                <w:rFonts w:ascii="Franklin Gothic Book" w:hAnsi="Franklin Gothic Book"/>
                <w:b/>
                <w:lang w:eastAsia="ar-SA"/>
              </w:rPr>
            </w:pPr>
            <w:r w:rsidRPr="001C604B">
              <w:rPr>
                <w:rFonts w:ascii="Franklin Gothic Book" w:hAnsi="Franklin Gothic Book"/>
                <w:b/>
                <w:lang w:eastAsia="ar-SA"/>
              </w:rPr>
              <w:t>ПОКУПАТЕЛЬ</w:t>
            </w:r>
          </w:p>
        </w:tc>
      </w:tr>
      <w:tr w:rsidR="001C604B" w:rsidRPr="001C604B" w14:paraId="4AE4DB83" w14:textId="77777777" w:rsidTr="001C604B">
        <w:trPr>
          <w:trHeight w:val="315"/>
        </w:trPr>
        <w:tc>
          <w:tcPr>
            <w:tcW w:w="2376" w:type="dxa"/>
            <w:shd w:val="clear" w:color="auto" w:fill="auto"/>
          </w:tcPr>
          <w:p w14:paraId="014401CA" w14:textId="77777777" w:rsidR="001C604B" w:rsidRPr="001C604B" w:rsidRDefault="001C604B" w:rsidP="001C604B">
            <w:pPr>
              <w:rPr>
                <w:rFonts w:ascii="Franklin Gothic Book" w:hAnsi="Franklin Gothic Book"/>
                <w:lang w:eastAsia="ar-SA"/>
              </w:rPr>
            </w:pPr>
            <w:r w:rsidRPr="001C604B">
              <w:rPr>
                <w:rFonts w:ascii="Franklin Gothic Book" w:hAnsi="Franklin Gothic Book"/>
                <w:lang w:eastAsia="ar-SA"/>
              </w:rPr>
              <w:t>Наименование:</w:t>
            </w:r>
          </w:p>
        </w:tc>
        <w:tc>
          <w:tcPr>
            <w:tcW w:w="3542" w:type="dxa"/>
            <w:shd w:val="clear" w:color="auto" w:fill="auto"/>
          </w:tcPr>
          <w:p w14:paraId="29054F6B" w14:textId="77777777" w:rsidR="001C604B" w:rsidRPr="001C604B" w:rsidRDefault="001C604B" w:rsidP="001C604B">
            <w:pPr>
              <w:rPr>
                <w:rFonts w:ascii="Franklin Gothic Book" w:hAnsi="Franklin Gothic Book"/>
                <w:b/>
                <w:lang w:eastAsia="ar-SA"/>
              </w:rPr>
            </w:pPr>
          </w:p>
        </w:tc>
        <w:tc>
          <w:tcPr>
            <w:tcW w:w="3660" w:type="dxa"/>
            <w:gridSpan w:val="2"/>
            <w:shd w:val="clear" w:color="auto" w:fill="auto"/>
          </w:tcPr>
          <w:p w14:paraId="4BC475B7" w14:textId="77777777" w:rsidR="001C604B" w:rsidRPr="001C604B" w:rsidRDefault="001C604B" w:rsidP="001C604B">
            <w:pPr>
              <w:rPr>
                <w:rFonts w:ascii="Franklin Gothic Book" w:eastAsia="Calibri" w:hAnsi="Franklin Gothic Book"/>
                <w:b/>
                <w:lang w:eastAsia="ar-SA"/>
              </w:rPr>
            </w:pPr>
            <w:r w:rsidRPr="001C604B">
              <w:rPr>
                <w:rFonts w:ascii="Franklin Gothic Book" w:eastAsia="Calibri" w:hAnsi="Franklin Gothic Book"/>
                <w:b/>
                <w:lang w:eastAsia="ar-SA"/>
              </w:rPr>
              <w:t>ПАО «НМТП»</w:t>
            </w:r>
          </w:p>
        </w:tc>
      </w:tr>
      <w:tr w:rsidR="001C604B" w:rsidRPr="001C604B" w14:paraId="7A428A54" w14:textId="77777777" w:rsidTr="001C604B">
        <w:tblPrEx>
          <w:tblLook w:val="04A0" w:firstRow="1" w:lastRow="0" w:firstColumn="1" w:lastColumn="0" w:noHBand="0" w:noVBand="1"/>
        </w:tblPrEx>
        <w:trPr>
          <w:gridAfter w:val="1"/>
          <w:wAfter w:w="7" w:type="dxa"/>
        </w:trPr>
        <w:tc>
          <w:tcPr>
            <w:tcW w:w="2376" w:type="dxa"/>
            <w:shd w:val="clear" w:color="auto" w:fill="auto"/>
          </w:tcPr>
          <w:p w14:paraId="48C613A5" w14:textId="77777777" w:rsidR="001C604B" w:rsidRPr="001C604B" w:rsidRDefault="001C604B" w:rsidP="001C604B">
            <w:pPr>
              <w:rPr>
                <w:rFonts w:ascii="Franklin Gothic Book" w:hAnsi="Franklin Gothic Book"/>
                <w:lang w:eastAsia="ar-SA"/>
              </w:rPr>
            </w:pPr>
            <w:r w:rsidRPr="001C604B">
              <w:rPr>
                <w:rFonts w:ascii="Franklin Gothic Book" w:hAnsi="Franklin Gothic Book"/>
                <w:lang w:eastAsia="ar-SA"/>
              </w:rPr>
              <w:t>Юридический адрес:</w:t>
            </w:r>
          </w:p>
        </w:tc>
        <w:tc>
          <w:tcPr>
            <w:tcW w:w="3542" w:type="dxa"/>
            <w:shd w:val="clear" w:color="auto" w:fill="auto"/>
          </w:tcPr>
          <w:p w14:paraId="71EC7FB9" w14:textId="77777777" w:rsidR="001C604B" w:rsidRPr="001C604B" w:rsidRDefault="001C604B" w:rsidP="001C604B">
            <w:pPr>
              <w:keepNext/>
              <w:widowControl w:val="0"/>
              <w:ind w:left="-108"/>
              <w:rPr>
                <w:rFonts w:ascii="Franklin Gothic Book" w:hAnsi="Franklin Gothic Book"/>
                <w:lang w:eastAsia="ar-SA"/>
              </w:rPr>
            </w:pPr>
          </w:p>
        </w:tc>
        <w:tc>
          <w:tcPr>
            <w:tcW w:w="3653" w:type="dxa"/>
            <w:shd w:val="clear" w:color="auto" w:fill="auto"/>
          </w:tcPr>
          <w:p w14:paraId="18ECD3CC" w14:textId="77777777" w:rsidR="001C604B" w:rsidRPr="001C604B" w:rsidRDefault="001C604B" w:rsidP="001C604B">
            <w:pPr>
              <w:rPr>
                <w:rFonts w:ascii="Franklin Gothic Book" w:eastAsia="Calibri" w:hAnsi="Franklin Gothic Book"/>
                <w:lang w:eastAsia="ar-SA"/>
              </w:rPr>
            </w:pPr>
            <w:r w:rsidRPr="001C604B">
              <w:rPr>
                <w:rFonts w:ascii="Franklin Gothic Book" w:eastAsia="Calibri" w:hAnsi="Franklin Gothic Book"/>
                <w:lang w:eastAsia="ar-SA"/>
              </w:rPr>
              <w:t xml:space="preserve">353901, РФ, КРАСНОДАРСКИЙ </w:t>
            </w:r>
            <w:proofErr w:type="gramStart"/>
            <w:r w:rsidRPr="001C604B">
              <w:rPr>
                <w:rFonts w:ascii="Franklin Gothic Book" w:eastAsia="Calibri" w:hAnsi="Franklin Gothic Book"/>
                <w:lang w:eastAsia="ar-SA"/>
              </w:rPr>
              <w:t>КРАЙ,ГОРОД</w:t>
            </w:r>
            <w:proofErr w:type="gramEnd"/>
            <w:r w:rsidRPr="001C604B">
              <w:rPr>
                <w:rFonts w:ascii="Franklin Gothic Book" w:eastAsia="Calibri" w:hAnsi="Franklin Gothic Book"/>
                <w:lang w:eastAsia="ar-SA"/>
              </w:rPr>
              <w:t xml:space="preserve"> НОВОРОССИЙСК,</w:t>
            </w:r>
          </w:p>
          <w:p w14:paraId="5085E8B0" w14:textId="77777777" w:rsidR="001C604B" w:rsidRPr="001C604B" w:rsidRDefault="001C604B" w:rsidP="001C604B">
            <w:pPr>
              <w:rPr>
                <w:rFonts w:ascii="Franklin Gothic Book" w:eastAsia="Calibri" w:hAnsi="Franklin Gothic Book"/>
                <w:lang w:val="en-US" w:eastAsia="ar-SA"/>
              </w:rPr>
            </w:pPr>
            <w:r w:rsidRPr="001C604B">
              <w:rPr>
                <w:rFonts w:ascii="Franklin Gothic Book" w:eastAsia="Calibri" w:hAnsi="Franklin Gothic Book"/>
                <w:lang w:eastAsia="ar-SA"/>
              </w:rPr>
              <w:t>УЛИЦА ПОРТОВАЯ ,1</w:t>
            </w:r>
            <w:r w:rsidRPr="001C604B">
              <w:rPr>
                <w:rFonts w:ascii="Franklin Gothic Book" w:eastAsia="Calibri" w:hAnsi="Franklin Gothic Book"/>
                <w:lang w:val="en-US" w:eastAsia="ar-SA"/>
              </w:rPr>
              <w:t>8</w:t>
            </w:r>
          </w:p>
          <w:p w14:paraId="3C3C8EE4" w14:textId="77777777" w:rsidR="001C604B" w:rsidRPr="001C604B" w:rsidRDefault="001C604B" w:rsidP="001C604B">
            <w:pPr>
              <w:rPr>
                <w:rFonts w:ascii="Franklin Gothic Book" w:eastAsia="Calibri" w:hAnsi="Franklin Gothic Book"/>
                <w:lang w:eastAsia="ar-SA"/>
              </w:rPr>
            </w:pPr>
          </w:p>
        </w:tc>
      </w:tr>
      <w:tr w:rsidR="001C604B" w:rsidRPr="001C604B" w14:paraId="4AD7FADD" w14:textId="77777777" w:rsidTr="001C604B">
        <w:tblPrEx>
          <w:tblLook w:val="04A0" w:firstRow="1" w:lastRow="0" w:firstColumn="1" w:lastColumn="0" w:noHBand="0" w:noVBand="1"/>
        </w:tblPrEx>
        <w:trPr>
          <w:gridAfter w:val="1"/>
          <w:wAfter w:w="7" w:type="dxa"/>
        </w:trPr>
        <w:tc>
          <w:tcPr>
            <w:tcW w:w="2376" w:type="dxa"/>
            <w:shd w:val="clear" w:color="auto" w:fill="auto"/>
          </w:tcPr>
          <w:p w14:paraId="65C1BFFC" w14:textId="77777777" w:rsidR="001C604B" w:rsidRPr="001C604B" w:rsidRDefault="001C604B" w:rsidP="001C604B">
            <w:pPr>
              <w:rPr>
                <w:rFonts w:ascii="Franklin Gothic Book" w:hAnsi="Franklin Gothic Book"/>
                <w:lang w:eastAsia="ar-SA"/>
              </w:rPr>
            </w:pPr>
            <w:r w:rsidRPr="001C604B">
              <w:rPr>
                <w:rFonts w:ascii="Franklin Gothic Book" w:hAnsi="Franklin Gothic Book"/>
                <w:lang w:eastAsia="ar-SA"/>
              </w:rPr>
              <w:t>Почтовый адрес:</w:t>
            </w:r>
          </w:p>
        </w:tc>
        <w:tc>
          <w:tcPr>
            <w:tcW w:w="3542" w:type="dxa"/>
            <w:shd w:val="clear" w:color="auto" w:fill="auto"/>
          </w:tcPr>
          <w:p w14:paraId="54EF0FF8" w14:textId="77777777" w:rsidR="001C604B" w:rsidRPr="001C604B" w:rsidRDefault="001C604B" w:rsidP="001C604B">
            <w:pPr>
              <w:keepNext/>
              <w:widowControl w:val="0"/>
              <w:ind w:left="-108"/>
              <w:rPr>
                <w:rFonts w:ascii="Franklin Gothic Book" w:hAnsi="Franklin Gothic Book"/>
                <w:lang w:eastAsia="ar-SA"/>
              </w:rPr>
            </w:pPr>
          </w:p>
        </w:tc>
        <w:tc>
          <w:tcPr>
            <w:tcW w:w="3653" w:type="dxa"/>
            <w:shd w:val="clear" w:color="auto" w:fill="auto"/>
          </w:tcPr>
          <w:p w14:paraId="72448CBC" w14:textId="77777777" w:rsidR="001C604B" w:rsidRPr="001C604B" w:rsidRDefault="001C604B" w:rsidP="001C604B">
            <w:pPr>
              <w:rPr>
                <w:rFonts w:ascii="Franklin Gothic Book" w:eastAsia="Calibri" w:hAnsi="Franklin Gothic Book"/>
                <w:lang w:eastAsia="ar-SA"/>
              </w:rPr>
            </w:pPr>
            <w:r w:rsidRPr="001C604B">
              <w:rPr>
                <w:rFonts w:ascii="Franklin Gothic Book" w:eastAsia="Calibri" w:hAnsi="Franklin Gothic Book"/>
                <w:lang w:eastAsia="ar-SA"/>
              </w:rPr>
              <w:t xml:space="preserve">353901, Краснодарский край, Новороссийск г, Портовая </w:t>
            </w:r>
            <w:proofErr w:type="spellStart"/>
            <w:r w:rsidRPr="001C604B">
              <w:rPr>
                <w:rFonts w:ascii="Franklin Gothic Book" w:eastAsia="Calibri" w:hAnsi="Franklin Gothic Book"/>
                <w:lang w:eastAsia="ar-SA"/>
              </w:rPr>
              <w:t>ул</w:t>
            </w:r>
            <w:proofErr w:type="spellEnd"/>
            <w:r w:rsidRPr="001C604B">
              <w:rPr>
                <w:rFonts w:ascii="Franklin Gothic Book" w:eastAsia="Calibri" w:hAnsi="Franklin Gothic Book"/>
                <w:lang w:eastAsia="ar-SA"/>
              </w:rPr>
              <w:t>, дом № 18</w:t>
            </w:r>
          </w:p>
        </w:tc>
      </w:tr>
      <w:tr w:rsidR="001C604B" w:rsidRPr="001C604B" w14:paraId="4311F23E" w14:textId="77777777" w:rsidTr="001C604B">
        <w:tblPrEx>
          <w:tblLook w:val="04A0" w:firstRow="1" w:lastRow="0" w:firstColumn="1" w:lastColumn="0" w:noHBand="0" w:noVBand="1"/>
        </w:tblPrEx>
        <w:trPr>
          <w:gridAfter w:val="1"/>
          <w:wAfter w:w="7" w:type="dxa"/>
        </w:trPr>
        <w:tc>
          <w:tcPr>
            <w:tcW w:w="2376" w:type="dxa"/>
            <w:shd w:val="clear" w:color="auto" w:fill="auto"/>
          </w:tcPr>
          <w:p w14:paraId="5ABFBFC8" w14:textId="77777777" w:rsidR="001C604B" w:rsidRPr="001C604B" w:rsidRDefault="001C604B" w:rsidP="001C604B">
            <w:pPr>
              <w:rPr>
                <w:rFonts w:ascii="Franklin Gothic Book" w:hAnsi="Franklin Gothic Book"/>
                <w:lang w:eastAsia="ar-SA"/>
              </w:rPr>
            </w:pPr>
            <w:r w:rsidRPr="001C604B">
              <w:rPr>
                <w:rFonts w:ascii="Franklin Gothic Book" w:hAnsi="Franklin Gothic Book"/>
                <w:lang w:eastAsia="ar-SA"/>
              </w:rPr>
              <w:t>ИНН</w:t>
            </w:r>
          </w:p>
        </w:tc>
        <w:tc>
          <w:tcPr>
            <w:tcW w:w="3542" w:type="dxa"/>
            <w:shd w:val="clear" w:color="auto" w:fill="auto"/>
          </w:tcPr>
          <w:p w14:paraId="092D5126" w14:textId="77777777" w:rsidR="001C604B" w:rsidRPr="001C604B" w:rsidRDefault="001C604B" w:rsidP="001C604B">
            <w:pPr>
              <w:rPr>
                <w:rFonts w:ascii="Franklin Gothic Book" w:hAnsi="Franklin Gothic Book"/>
                <w:lang w:eastAsia="ar-SA"/>
              </w:rPr>
            </w:pPr>
          </w:p>
        </w:tc>
        <w:tc>
          <w:tcPr>
            <w:tcW w:w="3653" w:type="dxa"/>
            <w:shd w:val="clear" w:color="auto" w:fill="auto"/>
          </w:tcPr>
          <w:p w14:paraId="2A8ECB17" w14:textId="77777777" w:rsidR="001C604B" w:rsidRPr="001C604B" w:rsidRDefault="001C604B" w:rsidP="001C604B">
            <w:pPr>
              <w:rPr>
                <w:rFonts w:ascii="Franklin Gothic Book" w:eastAsia="Calibri" w:hAnsi="Franklin Gothic Book"/>
                <w:lang w:eastAsia="ar-SA"/>
              </w:rPr>
            </w:pPr>
            <w:r w:rsidRPr="001C604B">
              <w:rPr>
                <w:rFonts w:ascii="Franklin Gothic Book" w:eastAsia="Calibri" w:hAnsi="Franklin Gothic Book"/>
                <w:lang w:eastAsia="ar-SA"/>
              </w:rPr>
              <w:t>2315004404</w:t>
            </w:r>
          </w:p>
        </w:tc>
      </w:tr>
      <w:tr w:rsidR="001C604B" w:rsidRPr="001C604B" w14:paraId="34986AA5" w14:textId="77777777" w:rsidTr="001C604B">
        <w:tblPrEx>
          <w:tblLook w:val="04A0" w:firstRow="1" w:lastRow="0" w:firstColumn="1" w:lastColumn="0" w:noHBand="0" w:noVBand="1"/>
        </w:tblPrEx>
        <w:trPr>
          <w:gridAfter w:val="1"/>
          <w:wAfter w:w="7" w:type="dxa"/>
        </w:trPr>
        <w:tc>
          <w:tcPr>
            <w:tcW w:w="2376" w:type="dxa"/>
            <w:shd w:val="clear" w:color="auto" w:fill="auto"/>
          </w:tcPr>
          <w:p w14:paraId="228719E7" w14:textId="77777777" w:rsidR="001C604B" w:rsidRPr="001C604B" w:rsidRDefault="001C604B" w:rsidP="001C604B">
            <w:pPr>
              <w:rPr>
                <w:rFonts w:ascii="Franklin Gothic Book" w:hAnsi="Franklin Gothic Book"/>
                <w:lang w:eastAsia="ar-SA"/>
              </w:rPr>
            </w:pPr>
            <w:r w:rsidRPr="001C604B">
              <w:rPr>
                <w:rFonts w:ascii="Franklin Gothic Book" w:hAnsi="Franklin Gothic Book"/>
                <w:lang w:eastAsia="ar-SA"/>
              </w:rPr>
              <w:t>КПП</w:t>
            </w:r>
          </w:p>
        </w:tc>
        <w:tc>
          <w:tcPr>
            <w:tcW w:w="3542" w:type="dxa"/>
            <w:shd w:val="clear" w:color="auto" w:fill="auto"/>
          </w:tcPr>
          <w:p w14:paraId="33F9838B" w14:textId="77777777" w:rsidR="001C604B" w:rsidRPr="001C604B" w:rsidRDefault="001C604B" w:rsidP="001C604B">
            <w:pPr>
              <w:rPr>
                <w:rFonts w:ascii="Franklin Gothic Book" w:hAnsi="Franklin Gothic Book"/>
                <w:lang w:eastAsia="ar-SA"/>
              </w:rPr>
            </w:pPr>
          </w:p>
        </w:tc>
        <w:tc>
          <w:tcPr>
            <w:tcW w:w="3653" w:type="dxa"/>
            <w:shd w:val="clear" w:color="auto" w:fill="auto"/>
          </w:tcPr>
          <w:p w14:paraId="0638300F" w14:textId="77777777" w:rsidR="001C604B" w:rsidRPr="001C604B" w:rsidRDefault="001C604B" w:rsidP="001C604B">
            <w:pPr>
              <w:rPr>
                <w:rFonts w:ascii="Franklin Gothic Book" w:eastAsia="Calibri" w:hAnsi="Franklin Gothic Book"/>
                <w:lang w:eastAsia="ar-SA"/>
              </w:rPr>
            </w:pPr>
            <w:r w:rsidRPr="001C604B">
              <w:rPr>
                <w:rFonts w:ascii="Franklin Gothic Book" w:eastAsia="Calibri" w:hAnsi="Franklin Gothic Book"/>
                <w:lang w:eastAsia="ar-SA"/>
              </w:rPr>
              <w:t>997650001</w:t>
            </w:r>
          </w:p>
        </w:tc>
      </w:tr>
      <w:tr w:rsidR="001C604B" w:rsidRPr="001C604B" w14:paraId="025361A7" w14:textId="77777777" w:rsidTr="001C604B">
        <w:tblPrEx>
          <w:tblLook w:val="04A0" w:firstRow="1" w:lastRow="0" w:firstColumn="1" w:lastColumn="0" w:noHBand="0" w:noVBand="1"/>
        </w:tblPrEx>
        <w:trPr>
          <w:gridAfter w:val="1"/>
          <w:wAfter w:w="7" w:type="dxa"/>
        </w:trPr>
        <w:tc>
          <w:tcPr>
            <w:tcW w:w="2376" w:type="dxa"/>
            <w:shd w:val="clear" w:color="auto" w:fill="auto"/>
          </w:tcPr>
          <w:p w14:paraId="56400273" w14:textId="77777777" w:rsidR="001C604B" w:rsidRPr="001C604B" w:rsidRDefault="001C604B" w:rsidP="001C604B">
            <w:pPr>
              <w:rPr>
                <w:rFonts w:ascii="Franklin Gothic Book" w:hAnsi="Franklin Gothic Book"/>
                <w:lang w:eastAsia="ar-SA"/>
              </w:rPr>
            </w:pPr>
            <w:r w:rsidRPr="001C604B">
              <w:rPr>
                <w:rFonts w:ascii="Franklin Gothic Book" w:hAnsi="Franklin Gothic Book"/>
                <w:lang w:eastAsia="ar-SA"/>
              </w:rPr>
              <w:t>Расчетный счет</w:t>
            </w:r>
          </w:p>
        </w:tc>
        <w:tc>
          <w:tcPr>
            <w:tcW w:w="3542" w:type="dxa"/>
            <w:shd w:val="clear" w:color="auto" w:fill="auto"/>
          </w:tcPr>
          <w:p w14:paraId="70AACCB1" w14:textId="77777777" w:rsidR="001C604B" w:rsidRPr="001C604B" w:rsidRDefault="001C604B" w:rsidP="001C604B">
            <w:pPr>
              <w:rPr>
                <w:rFonts w:ascii="Franklin Gothic Book" w:hAnsi="Franklin Gothic Book"/>
                <w:lang w:eastAsia="ar-SA"/>
              </w:rPr>
            </w:pPr>
          </w:p>
        </w:tc>
        <w:tc>
          <w:tcPr>
            <w:tcW w:w="3653" w:type="dxa"/>
            <w:shd w:val="clear" w:color="auto" w:fill="auto"/>
          </w:tcPr>
          <w:p w14:paraId="637B971D" w14:textId="77777777" w:rsidR="001C604B" w:rsidRPr="001C604B" w:rsidRDefault="001C604B" w:rsidP="001C604B">
            <w:pPr>
              <w:rPr>
                <w:rFonts w:ascii="Franklin Gothic Book" w:eastAsia="Calibri" w:hAnsi="Franklin Gothic Book"/>
                <w:lang w:eastAsia="ar-SA"/>
              </w:rPr>
            </w:pPr>
            <w:r w:rsidRPr="001C604B">
              <w:rPr>
                <w:rFonts w:ascii="Franklin Gothic Book" w:eastAsia="Calibri" w:hAnsi="Franklin Gothic Book"/>
                <w:lang w:eastAsia="ar-SA"/>
              </w:rPr>
              <w:t>40702810205300001367</w:t>
            </w:r>
          </w:p>
          <w:p w14:paraId="17611445" w14:textId="77777777" w:rsidR="001C604B" w:rsidRPr="001C604B" w:rsidRDefault="001C604B" w:rsidP="001C604B">
            <w:pPr>
              <w:rPr>
                <w:rFonts w:ascii="Franklin Gothic Book" w:eastAsia="Calibri" w:hAnsi="Franklin Gothic Book"/>
                <w:lang w:eastAsia="ar-SA"/>
              </w:rPr>
            </w:pPr>
          </w:p>
        </w:tc>
      </w:tr>
      <w:tr w:rsidR="001C604B" w:rsidRPr="001C604B" w14:paraId="477A5A92" w14:textId="77777777" w:rsidTr="001C604B">
        <w:tblPrEx>
          <w:tblLook w:val="04A0" w:firstRow="1" w:lastRow="0" w:firstColumn="1" w:lastColumn="0" w:noHBand="0" w:noVBand="1"/>
        </w:tblPrEx>
        <w:trPr>
          <w:gridAfter w:val="1"/>
          <w:wAfter w:w="7" w:type="dxa"/>
        </w:trPr>
        <w:tc>
          <w:tcPr>
            <w:tcW w:w="2376" w:type="dxa"/>
            <w:shd w:val="clear" w:color="auto" w:fill="auto"/>
          </w:tcPr>
          <w:p w14:paraId="53D5FB30" w14:textId="77777777" w:rsidR="001C604B" w:rsidRPr="001C604B" w:rsidRDefault="001C604B" w:rsidP="001C604B">
            <w:pPr>
              <w:rPr>
                <w:rFonts w:ascii="Franklin Gothic Book" w:hAnsi="Franklin Gothic Book"/>
                <w:lang w:eastAsia="ar-SA"/>
              </w:rPr>
            </w:pPr>
            <w:r w:rsidRPr="001C604B">
              <w:rPr>
                <w:rFonts w:ascii="Franklin Gothic Book" w:hAnsi="Franklin Gothic Book"/>
                <w:lang w:eastAsia="ar-SA"/>
              </w:rPr>
              <w:t>Банк</w:t>
            </w:r>
          </w:p>
        </w:tc>
        <w:tc>
          <w:tcPr>
            <w:tcW w:w="3542" w:type="dxa"/>
            <w:shd w:val="clear" w:color="auto" w:fill="auto"/>
          </w:tcPr>
          <w:p w14:paraId="53125122" w14:textId="77777777" w:rsidR="001C604B" w:rsidRPr="001C604B" w:rsidRDefault="001C604B" w:rsidP="001C604B">
            <w:pPr>
              <w:rPr>
                <w:rFonts w:ascii="Franklin Gothic Book" w:hAnsi="Franklin Gothic Book"/>
                <w:lang w:eastAsia="ar-SA"/>
              </w:rPr>
            </w:pPr>
          </w:p>
        </w:tc>
        <w:tc>
          <w:tcPr>
            <w:tcW w:w="3653" w:type="dxa"/>
            <w:shd w:val="clear" w:color="auto" w:fill="auto"/>
          </w:tcPr>
          <w:p w14:paraId="00BF5707" w14:textId="77777777" w:rsidR="001C604B" w:rsidRPr="001C604B" w:rsidRDefault="001C604B" w:rsidP="001C604B">
            <w:pPr>
              <w:rPr>
                <w:rFonts w:ascii="Franklin Gothic Book" w:eastAsia="Calibri" w:hAnsi="Franklin Gothic Book"/>
                <w:lang w:eastAsia="ar-SA"/>
              </w:rPr>
            </w:pPr>
            <w:proofErr w:type="gramStart"/>
            <w:r w:rsidRPr="001C604B">
              <w:rPr>
                <w:rFonts w:ascii="Franklin Gothic Book" w:eastAsia="Calibri" w:hAnsi="Franklin Gothic Book"/>
                <w:lang w:eastAsia="ar-SA"/>
              </w:rPr>
              <w:t>Филиал  Банка</w:t>
            </w:r>
            <w:proofErr w:type="gramEnd"/>
            <w:r w:rsidRPr="001C604B">
              <w:rPr>
                <w:rFonts w:ascii="Franklin Gothic Book" w:eastAsia="Calibri" w:hAnsi="Franklin Gothic Book"/>
                <w:lang w:eastAsia="ar-SA"/>
              </w:rPr>
              <w:t xml:space="preserve">  ВТБ (ПАО)  в г. Ростове-на-Дону    г. Ростов-на Дону </w:t>
            </w:r>
          </w:p>
        </w:tc>
      </w:tr>
      <w:tr w:rsidR="001C604B" w:rsidRPr="001C604B" w14:paraId="5147DDD6" w14:textId="77777777" w:rsidTr="001C604B">
        <w:tblPrEx>
          <w:tblLook w:val="04A0" w:firstRow="1" w:lastRow="0" w:firstColumn="1" w:lastColumn="0" w:noHBand="0" w:noVBand="1"/>
        </w:tblPrEx>
        <w:trPr>
          <w:gridAfter w:val="1"/>
          <w:wAfter w:w="7" w:type="dxa"/>
        </w:trPr>
        <w:tc>
          <w:tcPr>
            <w:tcW w:w="2376" w:type="dxa"/>
            <w:shd w:val="clear" w:color="auto" w:fill="auto"/>
          </w:tcPr>
          <w:p w14:paraId="3BF16144" w14:textId="77777777" w:rsidR="001C604B" w:rsidRPr="001C604B" w:rsidRDefault="001C604B" w:rsidP="001C604B">
            <w:pPr>
              <w:rPr>
                <w:rFonts w:ascii="Franklin Gothic Book" w:hAnsi="Franklin Gothic Book"/>
                <w:lang w:eastAsia="ar-SA"/>
              </w:rPr>
            </w:pPr>
            <w:r w:rsidRPr="001C604B">
              <w:rPr>
                <w:rFonts w:ascii="Franklin Gothic Book" w:hAnsi="Franklin Gothic Book"/>
                <w:lang w:eastAsia="ar-SA"/>
              </w:rPr>
              <w:t>Корреспондентский счет</w:t>
            </w:r>
          </w:p>
        </w:tc>
        <w:tc>
          <w:tcPr>
            <w:tcW w:w="3542" w:type="dxa"/>
            <w:shd w:val="clear" w:color="auto" w:fill="auto"/>
          </w:tcPr>
          <w:p w14:paraId="362D44EC" w14:textId="77777777" w:rsidR="001C604B" w:rsidRPr="001C604B" w:rsidRDefault="001C604B" w:rsidP="001C604B">
            <w:pPr>
              <w:rPr>
                <w:rFonts w:ascii="Franklin Gothic Book" w:hAnsi="Franklin Gothic Book"/>
                <w:lang w:eastAsia="ar-SA"/>
              </w:rPr>
            </w:pPr>
          </w:p>
        </w:tc>
        <w:tc>
          <w:tcPr>
            <w:tcW w:w="3653" w:type="dxa"/>
            <w:shd w:val="clear" w:color="auto" w:fill="auto"/>
          </w:tcPr>
          <w:p w14:paraId="01B9D5B3" w14:textId="77777777" w:rsidR="001C604B" w:rsidRPr="001C604B" w:rsidRDefault="001C604B" w:rsidP="001C604B">
            <w:pPr>
              <w:rPr>
                <w:rFonts w:ascii="Franklin Gothic Book" w:eastAsia="Calibri" w:hAnsi="Franklin Gothic Book"/>
                <w:lang w:eastAsia="ar-SA"/>
              </w:rPr>
            </w:pPr>
            <w:r w:rsidRPr="001C604B">
              <w:rPr>
                <w:rFonts w:ascii="Franklin Gothic Book" w:eastAsia="Calibri" w:hAnsi="Franklin Gothic Book"/>
              </w:rPr>
              <w:t xml:space="preserve">30101810300000000999  </w:t>
            </w:r>
          </w:p>
        </w:tc>
      </w:tr>
      <w:tr w:rsidR="001C604B" w:rsidRPr="001C604B" w14:paraId="1A31ABDA" w14:textId="77777777" w:rsidTr="001C604B">
        <w:tblPrEx>
          <w:tblLook w:val="04A0" w:firstRow="1" w:lastRow="0" w:firstColumn="1" w:lastColumn="0" w:noHBand="0" w:noVBand="1"/>
        </w:tblPrEx>
        <w:trPr>
          <w:gridAfter w:val="1"/>
          <w:wAfter w:w="7" w:type="dxa"/>
        </w:trPr>
        <w:tc>
          <w:tcPr>
            <w:tcW w:w="2376" w:type="dxa"/>
            <w:shd w:val="clear" w:color="auto" w:fill="auto"/>
          </w:tcPr>
          <w:p w14:paraId="4D164238" w14:textId="77777777" w:rsidR="001C604B" w:rsidRPr="001C604B" w:rsidRDefault="001C604B" w:rsidP="001C604B">
            <w:pPr>
              <w:rPr>
                <w:rFonts w:ascii="Franklin Gothic Book" w:hAnsi="Franklin Gothic Book"/>
                <w:lang w:eastAsia="ar-SA"/>
              </w:rPr>
            </w:pPr>
            <w:r w:rsidRPr="001C604B">
              <w:rPr>
                <w:rFonts w:ascii="Franklin Gothic Book" w:hAnsi="Franklin Gothic Book"/>
                <w:lang w:eastAsia="ar-SA"/>
              </w:rPr>
              <w:t>БИК</w:t>
            </w:r>
          </w:p>
        </w:tc>
        <w:tc>
          <w:tcPr>
            <w:tcW w:w="3542" w:type="dxa"/>
            <w:shd w:val="clear" w:color="auto" w:fill="auto"/>
          </w:tcPr>
          <w:p w14:paraId="69F74944" w14:textId="77777777" w:rsidR="001C604B" w:rsidRPr="001C604B" w:rsidRDefault="001C604B" w:rsidP="001C604B">
            <w:pPr>
              <w:rPr>
                <w:rFonts w:ascii="Franklin Gothic Book" w:hAnsi="Franklin Gothic Book"/>
                <w:lang w:eastAsia="ar-SA"/>
              </w:rPr>
            </w:pPr>
          </w:p>
        </w:tc>
        <w:tc>
          <w:tcPr>
            <w:tcW w:w="3653" w:type="dxa"/>
            <w:shd w:val="clear" w:color="auto" w:fill="auto"/>
          </w:tcPr>
          <w:p w14:paraId="4EC29742" w14:textId="77777777" w:rsidR="001C604B" w:rsidRPr="001C604B" w:rsidRDefault="001C604B" w:rsidP="001C604B">
            <w:pPr>
              <w:rPr>
                <w:rFonts w:ascii="Franklin Gothic Book" w:eastAsia="Calibri" w:hAnsi="Franklin Gothic Book"/>
                <w:lang w:eastAsia="ar-SA"/>
              </w:rPr>
            </w:pPr>
            <w:r w:rsidRPr="001C604B">
              <w:rPr>
                <w:rFonts w:ascii="Franklin Gothic Book" w:eastAsia="Calibri" w:hAnsi="Franklin Gothic Book"/>
                <w:lang w:eastAsia="ar-SA"/>
              </w:rPr>
              <w:t>046015999</w:t>
            </w:r>
          </w:p>
        </w:tc>
      </w:tr>
      <w:tr w:rsidR="001C604B" w:rsidRPr="001C604B" w14:paraId="2586B7ED" w14:textId="77777777" w:rsidTr="001C604B">
        <w:tblPrEx>
          <w:tblLook w:val="04A0" w:firstRow="1" w:lastRow="0" w:firstColumn="1" w:lastColumn="0" w:noHBand="0" w:noVBand="1"/>
        </w:tblPrEx>
        <w:trPr>
          <w:gridAfter w:val="1"/>
          <w:wAfter w:w="7" w:type="dxa"/>
        </w:trPr>
        <w:tc>
          <w:tcPr>
            <w:tcW w:w="2376" w:type="dxa"/>
            <w:shd w:val="clear" w:color="auto" w:fill="auto"/>
          </w:tcPr>
          <w:p w14:paraId="7E9A7ABF" w14:textId="77777777" w:rsidR="001C604B" w:rsidRPr="001C604B" w:rsidRDefault="001C604B" w:rsidP="001C604B">
            <w:pPr>
              <w:rPr>
                <w:rFonts w:ascii="Franklin Gothic Book" w:hAnsi="Franklin Gothic Book"/>
                <w:lang w:eastAsia="ar-SA"/>
              </w:rPr>
            </w:pPr>
            <w:r w:rsidRPr="001C604B">
              <w:rPr>
                <w:rFonts w:ascii="Franklin Gothic Book" w:hAnsi="Franklin Gothic Book"/>
                <w:lang w:eastAsia="ar-SA"/>
              </w:rPr>
              <w:t>Исполнитель</w:t>
            </w:r>
          </w:p>
        </w:tc>
        <w:tc>
          <w:tcPr>
            <w:tcW w:w="3542" w:type="dxa"/>
            <w:shd w:val="clear" w:color="auto" w:fill="auto"/>
          </w:tcPr>
          <w:p w14:paraId="0763E634" w14:textId="77777777" w:rsidR="001C604B" w:rsidRPr="001C604B" w:rsidRDefault="001C604B" w:rsidP="001C604B">
            <w:pPr>
              <w:rPr>
                <w:rFonts w:ascii="Franklin Gothic Book" w:hAnsi="Franklin Gothic Book"/>
                <w:lang w:eastAsia="ar-SA"/>
              </w:rPr>
            </w:pPr>
          </w:p>
        </w:tc>
        <w:tc>
          <w:tcPr>
            <w:tcW w:w="3653" w:type="dxa"/>
            <w:shd w:val="clear" w:color="auto" w:fill="auto"/>
          </w:tcPr>
          <w:p w14:paraId="1E831343" w14:textId="77777777" w:rsidR="001C604B" w:rsidRPr="001C604B" w:rsidRDefault="001C604B" w:rsidP="001C604B">
            <w:pPr>
              <w:rPr>
                <w:rFonts w:ascii="Franklin Gothic Book" w:eastAsia="Calibri" w:hAnsi="Franklin Gothic Book"/>
                <w:lang w:eastAsia="ar-SA"/>
              </w:rPr>
            </w:pPr>
            <w:r w:rsidRPr="001C604B">
              <w:rPr>
                <w:rFonts w:ascii="Franklin Gothic Book" w:eastAsia="Calibri" w:hAnsi="Franklin Gothic Book"/>
                <w:lang w:eastAsia="ar-SA"/>
              </w:rPr>
              <w:t>Жалыбина Арина Альбертовна</w:t>
            </w:r>
          </w:p>
        </w:tc>
      </w:tr>
      <w:tr w:rsidR="001C604B" w:rsidRPr="001C604B" w14:paraId="24677B6C" w14:textId="77777777" w:rsidTr="001C604B">
        <w:tblPrEx>
          <w:tblLook w:val="04A0" w:firstRow="1" w:lastRow="0" w:firstColumn="1" w:lastColumn="0" w:noHBand="0" w:noVBand="1"/>
        </w:tblPrEx>
        <w:trPr>
          <w:gridAfter w:val="1"/>
          <w:wAfter w:w="7" w:type="dxa"/>
        </w:trPr>
        <w:tc>
          <w:tcPr>
            <w:tcW w:w="2376" w:type="dxa"/>
            <w:shd w:val="clear" w:color="auto" w:fill="auto"/>
          </w:tcPr>
          <w:p w14:paraId="3C4AB69F" w14:textId="77777777" w:rsidR="001C604B" w:rsidRPr="001C604B" w:rsidRDefault="001C604B" w:rsidP="001C604B">
            <w:pPr>
              <w:rPr>
                <w:rFonts w:ascii="Franklin Gothic Book" w:hAnsi="Franklin Gothic Book"/>
                <w:lang w:eastAsia="ar-SA"/>
              </w:rPr>
            </w:pPr>
            <w:r w:rsidRPr="001C604B">
              <w:rPr>
                <w:rFonts w:ascii="Franklin Gothic Book" w:hAnsi="Franklin Gothic Book"/>
                <w:lang w:eastAsia="ar-SA"/>
              </w:rPr>
              <w:t>Тел/факс</w:t>
            </w:r>
          </w:p>
        </w:tc>
        <w:tc>
          <w:tcPr>
            <w:tcW w:w="3542" w:type="dxa"/>
            <w:shd w:val="clear" w:color="auto" w:fill="auto"/>
          </w:tcPr>
          <w:p w14:paraId="194CBC18" w14:textId="77777777" w:rsidR="001C604B" w:rsidRPr="001C604B" w:rsidRDefault="001C604B" w:rsidP="001C604B">
            <w:pPr>
              <w:ind w:right="141"/>
              <w:rPr>
                <w:rFonts w:ascii="Franklin Gothic Book" w:hAnsi="Franklin Gothic Book"/>
                <w:lang w:eastAsia="ar-SA"/>
              </w:rPr>
            </w:pPr>
          </w:p>
        </w:tc>
        <w:tc>
          <w:tcPr>
            <w:tcW w:w="3653" w:type="dxa"/>
            <w:shd w:val="clear" w:color="auto" w:fill="auto"/>
          </w:tcPr>
          <w:p w14:paraId="2FD89F64" w14:textId="77777777" w:rsidR="001C604B" w:rsidRPr="001C604B" w:rsidRDefault="001C604B" w:rsidP="001C604B">
            <w:pPr>
              <w:rPr>
                <w:rFonts w:ascii="Franklin Gothic Book" w:eastAsia="Calibri" w:hAnsi="Franklin Gothic Book"/>
                <w:lang w:eastAsia="ar-SA"/>
              </w:rPr>
            </w:pPr>
            <w:r w:rsidRPr="001C604B">
              <w:rPr>
                <w:rFonts w:ascii="Franklin Gothic Book" w:eastAsia="Calibri" w:hAnsi="Franklin Gothic Book"/>
                <w:lang w:eastAsia="ar-SA"/>
              </w:rPr>
              <w:t>(8617) 60-22-12</w:t>
            </w:r>
          </w:p>
        </w:tc>
      </w:tr>
      <w:tr w:rsidR="001C604B" w:rsidRPr="001C604B" w14:paraId="02FAAA52" w14:textId="77777777" w:rsidTr="001C604B">
        <w:tblPrEx>
          <w:tblLook w:val="04A0" w:firstRow="1" w:lastRow="0" w:firstColumn="1" w:lastColumn="0" w:noHBand="0" w:noVBand="1"/>
        </w:tblPrEx>
        <w:trPr>
          <w:gridAfter w:val="1"/>
          <w:wAfter w:w="7" w:type="dxa"/>
        </w:trPr>
        <w:tc>
          <w:tcPr>
            <w:tcW w:w="2376" w:type="dxa"/>
            <w:shd w:val="clear" w:color="auto" w:fill="auto"/>
          </w:tcPr>
          <w:p w14:paraId="30F6ABA3" w14:textId="77777777" w:rsidR="001C604B" w:rsidRPr="001C604B" w:rsidRDefault="001C604B" w:rsidP="001C604B">
            <w:pPr>
              <w:rPr>
                <w:rFonts w:ascii="Franklin Gothic Book" w:hAnsi="Franklin Gothic Book"/>
                <w:lang w:eastAsia="ar-SA"/>
              </w:rPr>
            </w:pPr>
            <w:r w:rsidRPr="001C604B">
              <w:rPr>
                <w:rFonts w:ascii="Franklin Gothic Book" w:hAnsi="Franklin Gothic Book"/>
                <w:lang w:val="en-US" w:eastAsia="ar-SA"/>
              </w:rPr>
              <w:t>E</w:t>
            </w:r>
            <w:r w:rsidRPr="001C604B">
              <w:rPr>
                <w:rFonts w:ascii="Franklin Gothic Book" w:hAnsi="Franklin Gothic Book"/>
                <w:lang w:eastAsia="ar-SA"/>
              </w:rPr>
              <w:t>.</w:t>
            </w:r>
            <w:r w:rsidRPr="001C604B">
              <w:rPr>
                <w:rFonts w:ascii="Franklin Gothic Book" w:hAnsi="Franklin Gothic Book"/>
                <w:lang w:val="en-US" w:eastAsia="ar-SA"/>
              </w:rPr>
              <w:t>mail</w:t>
            </w:r>
          </w:p>
        </w:tc>
        <w:tc>
          <w:tcPr>
            <w:tcW w:w="3542" w:type="dxa"/>
            <w:shd w:val="clear" w:color="auto" w:fill="auto"/>
          </w:tcPr>
          <w:p w14:paraId="0223580C" w14:textId="77777777" w:rsidR="001C604B" w:rsidRPr="001C604B" w:rsidRDefault="001C604B" w:rsidP="001C604B">
            <w:pPr>
              <w:rPr>
                <w:rFonts w:ascii="Franklin Gothic Book" w:hAnsi="Franklin Gothic Book"/>
                <w:lang w:eastAsia="ar-SA"/>
              </w:rPr>
            </w:pPr>
          </w:p>
        </w:tc>
        <w:tc>
          <w:tcPr>
            <w:tcW w:w="3653" w:type="dxa"/>
            <w:shd w:val="clear" w:color="auto" w:fill="auto"/>
          </w:tcPr>
          <w:p w14:paraId="20F570F2" w14:textId="77777777" w:rsidR="001C604B" w:rsidRPr="001C604B" w:rsidRDefault="001C604B" w:rsidP="001C604B">
            <w:pPr>
              <w:rPr>
                <w:rFonts w:ascii="Franklin Gothic Book" w:hAnsi="Franklin Gothic Book"/>
                <w:lang w:eastAsia="ar-SA"/>
              </w:rPr>
            </w:pPr>
            <w:r w:rsidRPr="001C604B">
              <w:rPr>
                <w:rFonts w:ascii="Franklin Gothic Book" w:hAnsi="Franklin Gothic Book"/>
                <w:lang w:val="en-US" w:eastAsia="ar-SA"/>
              </w:rPr>
              <w:t>AZhalibina@ncsp.com</w:t>
            </w:r>
          </w:p>
        </w:tc>
      </w:tr>
    </w:tbl>
    <w:p w14:paraId="6564AAF5" w14:textId="77777777" w:rsidR="001C604B" w:rsidRPr="001C604B" w:rsidRDefault="001C604B" w:rsidP="001C604B">
      <w:pPr>
        <w:keepNext/>
        <w:suppressAutoHyphens/>
        <w:outlineLvl w:val="0"/>
        <w:rPr>
          <w:rFonts w:ascii="Franklin Gothic Book" w:eastAsia="Calibri" w:hAnsi="Franklin Gothic Book"/>
          <w:b/>
          <w:lang w:val="en-US" w:eastAsia="ar-SA"/>
        </w:rPr>
      </w:pPr>
    </w:p>
    <w:p w14:paraId="1535D0A7" w14:textId="77777777" w:rsidR="001C604B" w:rsidRPr="001C604B" w:rsidRDefault="001C604B" w:rsidP="001C604B">
      <w:pPr>
        <w:keepNext/>
        <w:suppressAutoHyphens/>
        <w:outlineLvl w:val="0"/>
        <w:rPr>
          <w:rFonts w:ascii="Franklin Gothic Book" w:eastAsia="Calibri" w:hAnsi="Franklin Gothic Book"/>
          <w:b/>
          <w:lang w:eastAsia="ar-SA"/>
        </w:rPr>
      </w:pPr>
      <w:r w:rsidRPr="001C604B">
        <w:rPr>
          <w:rFonts w:ascii="Franklin Gothic Book" w:eastAsia="Calibri" w:hAnsi="Franklin Gothic Book"/>
          <w:b/>
          <w:lang w:eastAsia="ar-SA"/>
        </w:rPr>
        <w:t>ОТ ПОСТАВЩИКА                                          ОТ ПОКУПАТЕЛЯ</w:t>
      </w:r>
    </w:p>
    <w:p w14:paraId="6B9EE79D" w14:textId="77777777" w:rsidR="001C604B" w:rsidRDefault="001C604B" w:rsidP="001C604B">
      <w:pPr>
        <w:keepNext/>
        <w:tabs>
          <w:tab w:val="left" w:pos="4890"/>
        </w:tabs>
        <w:suppressAutoHyphens/>
        <w:outlineLvl w:val="1"/>
        <w:rPr>
          <w:rFonts w:ascii="Franklin Gothic Book" w:eastAsia="Calibri" w:hAnsi="Franklin Gothic Book"/>
          <w:b/>
          <w:i/>
          <w:lang w:eastAsia="ar-SA"/>
        </w:rPr>
      </w:pPr>
      <w:r w:rsidRPr="001C604B">
        <w:rPr>
          <w:rFonts w:ascii="Franklin Gothic Book" w:eastAsia="Calibri" w:hAnsi="Franklin Gothic Book"/>
          <w:lang w:eastAsia="ar-SA"/>
        </w:rPr>
        <w:t xml:space="preserve">                                     </w:t>
      </w:r>
      <w:r w:rsidRPr="001C604B">
        <w:rPr>
          <w:rFonts w:ascii="Franklin Gothic Book" w:eastAsia="Calibri" w:hAnsi="Franklin Gothic Book"/>
          <w:lang w:eastAsia="ar-SA"/>
        </w:rPr>
        <w:tab/>
      </w:r>
      <w:proofErr w:type="gramStart"/>
      <w:r w:rsidRPr="001C604B">
        <w:rPr>
          <w:rFonts w:ascii="Franklin Gothic Book" w:eastAsia="Calibri" w:hAnsi="Franklin Gothic Book"/>
          <w:bCs/>
          <w:iCs/>
          <w:lang w:eastAsia="ar-SA"/>
        </w:rPr>
        <w:t>Технический  директор</w:t>
      </w:r>
      <w:proofErr w:type="gramEnd"/>
    </w:p>
    <w:p w14:paraId="2544081A" w14:textId="4F12B04C" w:rsidR="001C604B" w:rsidRPr="001C604B" w:rsidRDefault="001C604B" w:rsidP="001C604B">
      <w:pPr>
        <w:keepNext/>
        <w:tabs>
          <w:tab w:val="left" w:pos="4890"/>
        </w:tabs>
        <w:suppressAutoHyphens/>
        <w:outlineLvl w:val="1"/>
        <w:rPr>
          <w:rFonts w:ascii="Franklin Gothic Book" w:eastAsia="Calibri" w:hAnsi="Franklin Gothic Book"/>
          <w:b/>
          <w:i/>
          <w:lang w:eastAsia="ar-SA"/>
        </w:rPr>
      </w:pPr>
      <w:r w:rsidRPr="001C604B">
        <w:rPr>
          <w:rFonts w:ascii="Franklin Gothic Book" w:eastAsia="Calibri" w:hAnsi="Franklin Gothic Book"/>
          <w:lang w:eastAsia="ar-SA"/>
        </w:rPr>
        <w:t xml:space="preserve">                                                       </w:t>
      </w:r>
      <w:r>
        <w:rPr>
          <w:rFonts w:ascii="Franklin Gothic Book" w:eastAsia="Calibri" w:hAnsi="Franklin Gothic Book"/>
          <w:lang w:eastAsia="ar-SA"/>
        </w:rPr>
        <w:t xml:space="preserve">                           </w:t>
      </w:r>
      <w:r w:rsidRPr="001C604B">
        <w:rPr>
          <w:rFonts w:ascii="Franklin Gothic Book" w:eastAsia="Calibri" w:hAnsi="Franklin Gothic Book"/>
          <w:lang w:eastAsia="ar-SA"/>
        </w:rPr>
        <w:t>ПАО «НМТП»</w:t>
      </w:r>
    </w:p>
    <w:p w14:paraId="5EEB036F" w14:textId="77777777" w:rsidR="001C604B" w:rsidRPr="001C604B" w:rsidRDefault="001C604B" w:rsidP="001C604B">
      <w:pPr>
        <w:keepNext/>
        <w:tabs>
          <w:tab w:val="left" w:pos="4890"/>
        </w:tabs>
        <w:suppressAutoHyphens/>
        <w:outlineLvl w:val="1"/>
        <w:rPr>
          <w:rFonts w:ascii="Franklin Gothic Book" w:eastAsia="Calibri" w:hAnsi="Franklin Gothic Book"/>
          <w:lang w:eastAsia="ar-SA"/>
        </w:rPr>
      </w:pPr>
      <w:r w:rsidRPr="001C604B">
        <w:rPr>
          <w:rFonts w:ascii="Franklin Gothic Book" w:eastAsia="Calibri" w:hAnsi="Franklin Gothic Book"/>
          <w:lang w:eastAsia="ar-SA"/>
        </w:rPr>
        <w:tab/>
      </w:r>
    </w:p>
    <w:p w14:paraId="1C99A527" w14:textId="77777777" w:rsidR="001C604B" w:rsidRPr="001C604B" w:rsidRDefault="001C604B" w:rsidP="001C604B">
      <w:pPr>
        <w:rPr>
          <w:rFonts w:ascii="Franklin Gothic Book" w:eastAsia="Calibri" w:hAnsi="Franklin Gothic Book"/>
          <w:b/>
        </w:rPr>
      </w:pPr>
      <w:r w:rsidRPr="001C604B">
        <w:rPr>
          <w:rFonts w:ascii="Franklin Gothic Book" w:eastAsia="Calibri" w:hAnsi="Franklin Gothic Book"/>
        </w:rPr>
        <w:t>_______________/                        /                         ________________ /</w:t>
      </w:r>
      <w:r w:rsidRPr="001C604B">
        <w:rPr>
          <w:rFonts w:ascii="Franklin Gothic Book" w:eastAsia="Calibri" w:hAnsi="Franklin Gothic Book"/>
          <w:b/>
          <w:bCs/>
          <w:iCs/>
        </w:rPr>
        <w:t xml:space="preserve"> </w:t>
      </w:r>
      <w:r w:rsidRPr="001C604B">
        <w:rPr>
          <w:rFonts w:ascii="Franklin Gothic Book" w:eastAsia="Calibri" w:hAnsi="Franklin Gothic Book"/>
          <w:bCs/>
          <w:iCs/>
        </w:rPr>
        <w:t xml:space="preserve">И.В. </w:t>
      </w:r>
      <w:proofErr w:type="spellStart"/>
      <w:r w:rsidRPr="001C604B">
        <w:rPr>
          <w:rFonts w:ascii="Franklin Gothic Book" w:eastAsia="Calibri" w:hAnsi="Franklin Gothic Book"/>
          <w:bCs/>
          <w:iCs/>
        </w:rPr>
        <w:t>Белухин</w:t>
      </w:r>
      <w:proofErr w:type="spellEnd"/>
      <w:r w:rsidRPr="001C604B">
        <w:rPr>
          <w:rFonts w:ascii="Franklin Gothic Book" w:eastAsia="Calibri" w:hAnsi="Franklin Gothic Book"/>
          <w:bCs/>
          <w:iCs/>
        </w:rPr>
        <w:t xml:space="preserve"> </w:t>
      </w:r>
      <w:r w:rsidRPr="001C604B">
        <w:rPr>
          <w:rFonts w:ascii="Franklin Gothic Book" w:eastAsia="Calibri" w:hAnsi="Franklin Gothic Book"/>
        </w:rPr>
        <w:t>/</w:t>
      </w:r>
    </w:p>
    <w:p w14:paraId="32647BAE"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«___»_______________     2017 г.                         «___»______________       2017 г.</w:t>
      </w:r>
    </w:p>
    <w:p w14:paraId="53E993CF" w14:textId="77777777" w:rsidR="001C604B" w:rsidRPr="001C604B" w:rsidRDefault="001C604B" w:rsidP="001C604B">
      <w:pPr>
        <w:rPr>
          <w:rFonts w:ascii="Franklin Gothic Book" w:eastAsia="Calibri" w:hAnsi="Franklin Gothic Book"/>
        </w:rPr>
      </w:pPr>
    </w:p>
    <w:p w14:paraId="179FE06C" w14:textId="77777777" w:rsidR="001C604B" w:rsidRPr="001C604B" w:rsidRDefault="001C604B" w:rsidP="001C604B">
      <w:pPr>
        <w:ind w:left="-709"/>
        <w:jc w:val="right"/>
        <w:rPr>
          <w:rFonts w:ascii="Franklin Gothic Book" w:eastAsia="Calibri" w:hAnsi="Franklin Gothic Book"/>
        </w:rPr>
      </w:pPr>
      <w:r w:rsidRPr="001C604B">
        <w:rPr>
          <w:rFonts w:ascii="Franklin Gothic Book" w:eastAsia="Calibri" w:hAnsi="Franklin Gothic Book"/>
        </w:rPr>
        <w:t xml:space="preserve">Приложение №1 к Договору №НМТП _________ от </w:t>
      </w:r>
      <w:proofErr w:type="gramStart"/>
      <w:r w:rsidRPr="001C604B">
        <w:rPr>
          <w:rFonts w:ascii="Franklin Gothic Book" w:eastAsia="Calibri" w:hAnsi="Franklin Gothic Book"/>
        </w:rPr>
        <w:t xml:space="preserve">«  </w:t>
      </w:r>
      <w:proofErr w:type="gramEnd"/>
      <w:r w:rsidRPr="001C604B">
        <w:rPr>
          <w:rFonts w:ascii="Franklin Gothic Book" w:eastAsia="Calibri" w:hAnsi="Franklin Gothic Book"/>
        </w:rPr>
        <w:t xml:space="preserve">     »  ______________ 2017 года</w:t>
      </w:r>
    </w:p>
    <w:p w14:paraId="6B7147CE" w14:textId="77777777" w:rsidR="001C604B" w:rsidRPr="001C604B" w:rsidRDefault="001C604B" w:rsidP="001C604B">
      <w:pPr>
        <w:ind w:left="-709"/>
        <w:jc w:val="right"/>
        <w:rPr>
          <w:rFonts w:ascii="Franklin Gothic Book" w:eastAsia="Calibri" w:hAnsi="Franklin Gothic Book"/>
          <w:b/>
        </w:rPr>
      </w:pPr>
    </w:p>
    <w:p w14:paraId="73DC88FE" w14:textId="77777777" w:rsidR="001C604B" w:rsidRPr="001C604B" w:rsidRDefault="001C604B" w:rsidP="001C604B">
      <w:pPr>
        <w:jc w:val="center"/>
        <w:rPr>
          <w:rFonts w:ascii="Franklin Gothic Book" w:eastAsia="Calibri" w:hAnsi="Franklin Gothic Book"/>
          <w:b/>
          <w:lang w:val="en-US"/>
        </w:rPr>
      </w:pPr>
      <w:r w:rsidRPr="001C604B">
        <w:rPr>
          <w:rFonts w:ascii="Franklin Gothic Book" w:eastAsia="Calibri" w:hAnsi="Franklin Gothic Book"/>
          <w:b/>
        </w:rPr>
        <w:t>СПЕЦИФИКАЦИЯ НА ПОСТАВЛЯЕМЫЙ ТОВАР</w:t>
      </w:r>
    </w:p>
    <w:p w14:paraId="6E806C7C" w14:textId="77777777" w:rsidR="001C604B" w:rsidRPr="001C604B" w:rsidRDefault="001C604B" w:rsidP="001C604B">
      <w:pPr>
        <w:jc w:val="center"/>
        <w:rPr>
          <w:rFonts w:ascii="Franklin Gothic Book" w:eastAsia="Calibri" w:hAnsi="Franklin Gothic Book"/>
          <w:lang w:val="en-US"/>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847"/>
        <w:gridCol w:w="1701"/>
        <w:gridCol w:w="567"/>
        <w:gridCol w:w="1168"/>
        <w:gridCol w:w="1270"/>
        <w:gridCol w:w="1355"/>
      </w:tblGrid>
      <w:tr w:rsidR="001C604B" w:rsidRPr="001C604B" w14:paraId="172C5EE7" w14:textId="77777777" w:rsidTr="001C604B">
        <w:trPr>
          <w:trHeight w:val="573"/>
        </w:trPr>
        <w:tc>
          <w:tcPr>
            <w:tcW w:w="697" w:type="dxa"/>
            <w:shd w:val="clear" w:color="auto" w:fill="auto"/>
            <w:noWrap/>
            <w:vAlign w:val="center"/>
          </w:tcPr>
          <w:p w14:paraId="4FCEC6C2"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п/п</w:t>
            </w:r>
          </w:p>
        </w:tc>
        <w:tc>
          <w:tcPr>
            <w:tcW w:w="2847" w:type="dxa"/>
            <w:shd w:val="clear" w:color="auto" w:fill="auto"/>
            <w:noWrap/>
            <w:vAlign w:val="center"/>
          </w:tcPr>
          <w:p w14:paraId="4AABE81A"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Наименование СЗЧ</w:t>
            </w:r>
          </w:p>
        </w:tc>
        <w:tc>
          <w:tcPr>
            <w:tcW w:w="1701" w:type="dxa"/>
            <w:shd w:val="clear" w:color="auto" w:fill="auto"/>
            <w:noWrap/>
            <w:vAlign w:val="center"/>
          </w:tcPr>
          <w:p w14:paraId="3FF40F4D"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СКМТР ПАО «</w:t>
            </w:r>
            <w:proofErr w:type="gramStart"/>
            <w:r w:rsidRPr="001C604B">
              <w:rPr>
                <w:rFonts w:ascii="Franklin Gothic Book" w:eastAsia="Calibri" w:hAnsi="Franklin Gothic Book"/>
              </w:rPr>
              <w:t>НМТП»/</w:t>
            </w:r>
            <w:proofErr w:type="gramEnd"/>
            <w:r w:rsidRPr="001C604B">
              <w:rPr>
                <w:rFonts w:ascii="Franklin Gothic Book" w:eastAsia="Calibri" w:hAnsi="Franklin Gothic Book"/>
              </w:rPr>
              <w:t>Катал. .№ /</w:t>
            </w:r>
          </w:p>
          <w:p w14:paraId="10FBDF5B"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технические параметры</w:t>
            </w:r>
          </w:p>
        </w:tc>
        <w:tc>
          <w:tcPr>
            <w:tcW w:w="567" w:type="dxa"/>
            <w:shd w:val="clear" w:color="auto" w:fill="auto"/>
            <w:noWrap/>
            <w:vAlign w:val="center"/>
          </w:tcPr>
          <w:p w14:paraId="29B46C7E"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Кол-во</w:t>
            </w:r>
          </w:p>
        </w:tc>
        <w:tc>
          <w:tcPr>
            <w:tcW w:w="1168" w:type="dxa"/>
            <w:vAlign w:val="center"/>
          </w:tcPr>
          <w:p w14:paraId="09B2EDBA"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Ед. Изм.</w:t>
            </w:r>
          </w:p>
        </w:tc>
        <w:tc>
          <w:tcPr>
            <w:tcW w:w="1270" w:type="dxa"/>
            <w:shd w:val="clear" w:color="auto" w:fill="auto"/>
            <w:noWrap/>
            <w:vAlign w:val="center"/>
          </w:tcPr>
          <w:p w14:paraId="3056A4C7" w14:textId="23DC6871" w:rsidR="001C604B" w:rsidRPr="001C604B" w:rsidRDefault="001C604B" w:rsidP="008C75CF">
            <w:pPr>
              <w:rPr>
                <w:rFonts w:ascii="Franklin Gothic Book" w:eastAsia="Calibri" w:hAnsi="Franklin Gothic Book"/>
              </w:rPr>
            </w:pPr>
            <w:r w:rsidRPr="001C604B">
              <w:rPr>
                <w:rFonts w:ascii="Franklin Gothic Book" w:eastAsia="Calibri" w:hAnsi="Franklin Gothic Book"/>
              </w:rPr>
              <w:t xml:space="preserve">Цена, без НДС, </w:t>
            </w:r>
            <w:r w:rsidR="008C75CF">
              <w:rPr>
                <w:rFonts w:ascii="Franklin Gothic Book" w:eastAsia="Calibri" w:hAnsi="Franklin Gothic Book"/>
              </w:rPr>
              <w:t>руб.</w:t>
            </w:r>
          </w:p>
        </w:tc>
        <w:tc>
          <w:tcPr>
            <w:tcW w:w="1355" w:type="dxa"/>
            <w:shd w:val="clear" w:color="auto" w:fill="auto"/>
            <w:noWrap/>
            <w:vAlign w:val="center"/>
          </w:tcPr>
          <w:p w14:paraId="06FC4694" w14:textId="05B4B94F" w:rsidR="001C604B" w:rsidRPr="001C604B" w:rsidRDefault="001C604B" w:rsidP="008C75CF">
            <w:pPr>
              <w:rPr>
                <w:rFonts w:ascii="Franklin Gothic Book" w:eastAsia="Calibri" w:hAnsi="Franklin Gothic Book"/>
              </w:rPr>
            </w:pPr>
            <w:r w:rsidRPr="001C604B">
              <w:rPr>
                <w:rFonts w:ascii="Franklin Gothic Book" w:eastAsia="Calibri" w:hAnsi="Franklin Gothic Book"/>
              </w:rPr>
              <w:t xml:space="preserve">Сумма без НДС, </w:t>
            </w:r>
            <w:r w:rsidR="008C75CF">
              <w:rPr>
                <w:rFonts w:ascii="Franklin Gothic Book" w:eastAsia="Calibri" w:hAnsi="Franklin Gothic Book"/>
              </w:rPr>
              <w:t>руб.</w:t>
            </w:r>
          </w:p>
        </w:tc>
      </w:tr>
      <w:tr w:rsidR="001C604B" w:rsidRPr="001C604B" w14:paraId="386CA52E" w14:textId="77777777" w:rsidTr="001C604B">
        <w:trPr>
          <w:trHeight w:val="53"/>
        </w:trPr>
        <w:tc>
          <w:tcPr>
            <w:tcW w:w="697" w:type="dxa"/>
            <w:shd w:val="clear" w:color="auto" w:fill="auto"/>
            <w:noWrap/>
            <w:vAlign w:val="center"/>
          </w:tcPr>
          <w:p w14:paraId="1C41942B"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1</w:t>
            </w:r>
          </w:p>
        </w:tc>
        <w:tc>
          <w:tcPr>
            <w:tcW w:w="2847" w:type="dxa"/>
            <w:shd w:val="clear" w:color="auto" w:fill="auto"/>
            <w:noWrap/>
          </w:tcPr>
          <w:p w14:paraId="1ADDFDB4"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АНКЕР КРЕПЕЖНЫЙ ОЦИНКОВАННЫЙ 10/20 М6х67 (100 ШТ. В УПАК.) </w:t>
            </w:r>
            <w:proofErr w:type="gramStart"/>
            <w:r w:rsidRPr="001C604B">
              <w:rPr>
                <w:rFonts w:ascii="Franklin Gothic Book" w:eastAsia="Calibri" w:hAnsi="Franklin Gothic Book"/>
              </w:rPr>
              <w:t>кат.№</w:t>
            </w:r>
            <w:proofErr w:type="gramEnd"/>
            <w:r w:rsidRPr="001C604B">
              <w:rPr>
                <w:rFonts w:ascii="Franklin Gothic Book" w:eastAsia="Calibri" w:hAnsi="Franklin Gothic Book"/>
              </w:rPr>
              <w:t>5932006067</w:t>
            </w:r>
          </w:p>
          <w:p w14:paraId="515AB230" w14:textId="77777777" w:rsidR="001C604B" w:rsidRPr="001C604B" w:rsidRDefault="001C604B" w:rsidP="001C604B">
            <w:pPr>
              <w:rPr>
                <w:rFonts w:ascii="Franklin Gothic Book" w:eastAsia="Calibri" w:hAnsi="Franklin Gothic Book" w:cs="Arial"/>
                <w:vanish/>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w:t>
            </w:r>
          </w:p>
        </w:tc>
        <w:tc>
          <w:tcPr>
            <w:tcW w:w="1701" w:type="dxa"/>
            <w:shd w:val="clear" w:color="auto" w:fill="auto"/>
            <w:noWrap/>
            <w:vAlign w:val="center"/>
          </w:tcPr>
          <w:p w14:paraId="1F72C670"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5932006067</w:t>
            </w:r>
          </w:p>
        </w:tc>
        <w:tc>
          <w:tcPr>
            <w:tcW w:w="567" w:type="dxa"/>
            <w:shd w:val="clear" w:color="auto" w:fill="auto"/>
            <w:noWrap/>
          </w:tcPr>
          <w:p w14:paraId="113378DA"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1</w:t>
            </w:r>
          </w:p>
        </w:tc>
        <w:tc>
          <w:tcPr>
            <w:tcW w:w="1168" w:type="dxa"/>
          </w:tcPr>
          <w:p w14:paraId="7EB00594" w14:textId="77777777" w:rsidR="001C604B" w:rsidRPr="001C604B" w:rsidRDefault="001C604B" w:rsidP="001C604B">
            <w:pPr>
              <w:rPr>
                <w:rFonts w:ascii="Franklin Gothic Book" w:eastAsia="Calibri" w:hAnsi="Franklin Gothic Book" w:cs="Arial"/>
                <w:vanish/>
              </w:rPr>
            </w:pPr>
            <w:r w:rsidRPr="001C604B">
              <w:rPr>
                <w:rFonts w:ascii="Franklin Gothic Book" w:eastAsia="Calibri" w:hAnsi="Franklin Gothic Book"/>
              </w:rPr>
              <w:t xml:space="preserve">   </w:t>
            </w:r>
            <w:proofErr w:type="spellStart"/>
            <w:r w:rsidRPr="001C604B">
              <w:rPr>
                <w:rFonts w:ascii="Franklin Gothic Book" w:eastAsia="Calibri" w:hAnsi="Franklin Gothic Book"/>
              </w:rPr>
              <w:t>упак</w:t>
            </w:r>
            <w:proofErr w:type="spellEnd"/>
          </w:p>
        </w:tc>
        <w:tc>
          <w:tcPr>
            <w:tcW w:w="1270" w:type="dxa"/>
            <w:shd w:val="clear" w:color="auto" w:fill="auto"/>
            <w:noWrap/>
            <w:vAlign w:val="center"/>
          </w:tcPr>
          <w:p w14:paraId="41D2FC6C"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562A863D" w14:textId="77777777" w:rsidR="001C604B" w:rsidRPr="001C604B" w:rsidRDefault="001C604B" w:rsidP="001C604B">
            <w:pPr>
              <w:rPr>
                <w:rFonts w:ascii="Franklin Gothic Book" w:eastAsia="Calibri" w:hAnsi="Franklin Gothic Book"/>
                <w:bCs/>
                <w:iCs/>
              </w:rPr>
            </w:pPr>
          </w:p>
        </w:tc>
      </w:tr>
      <w:tr w:rsidR="001C604B" w:rsidRPr="001C604B" w14:paraId="1CB43657" w14:textId="77777777" w:rsidTr="001C604B">
        <w:trPr>
          <w:trHeight w:val="53"/>
        </w:trPr>
        <w:tc>
          <w:tcPr>
            <w:tcW w:w="697" w:type="dxa"/>
            <w:shd w:val="clear" w:color="auto" w:fill="auto"/>
            <w:noWrap/>
            <w:vAlign w:val="center"/>
          </w:tcPr>
          <w:p w14:paraId="3B09B971"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2</w:t>
            </w:r>
          </w:p>
        </w:tc>
        <w:tc>
          <w:tcPr>
            <w:tcW w:w="2847" w:type="dxa"/>
            <w:shd w:val="clear" w:color="auto" w:fill="auto"/>
            <w:noWrap/>
          </w:tcPr>
          <w:p w14:paraId="7F1BF4D2"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АНКЕР КРЕПЕЖНЫЙ ОЦИНКОВАННЫЙ 30/36 М10х105 (50 ШТ. В УПАК.)</w:t>
            </w:r>
          </w:p>
          <w:p w14:paraId="6E8C1525" w14:textId="77777777" w:rsidR="001C604B" w:rsidRPr="001C604B" w:rsidRDefault="001C604B" w:rsidP="001C604B">
            <w:pPr>
              <w:rPr>
                <w:rFonts w:ascii="Franklin Gothic Book" w:eastAsia="Calibri" w:hAnsi="Franklin Gothic Book"/>
              </w:rPr>
            </w:pPr>
            <w:proofErr w:type="gramStart"/>
            <w:r w:rsidRPr="001C604B">
              <w:rPr>
                <w:rFonts w:ascii="Franklin Gothic Book" w:eastAsia="Calibri" w:hAnsi="Franklin Gothic Book"/>
              </w:rPr>
              <w:t>Кат.№</w:t>
            </w:r>
            <w:proofErr w:type="gramEnd"/>
            <w:r w:rsidRPr="001C604B">
              <w:rPr>
                <w:rFonts w:ascii="Franklin Gothic Book" w:eastAsia="Calibri" w:hAnsi="Franklin Gothic Book"/>
              </w:rPr>
              <w:t>5932010105</w:t>
            </w:r>
          </w:p>
          <w:p w14:paraId="0F142C33"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w:t>
            </w:r>
          </w:p>
        </w:tc>
        <w:tc>
          <w:tcPr>
            <w:tcW w:w="1701" w:type="dxa"/>
            <w:shd w:val="clear" w:color="auto" w:fill="auto"/>
            <w:noWrap/>
            <w:vAlign w:val="center"/>
          </w:tcPr>
          <w:p w14:paraId="13F04878"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5932010105</w:t>
            </w:r>
          </w:p>
        </w:tc>
        <w:tc>
          <w:tcPr>
            <w:tcW w:w="567" w:type="dxa"/>
            <w:shd w:val="clear" w:color="auto" w:fill="auto"/>
            <w:noWrap/>
          </w:tcPr>
          <w:p w14:paraId="0418CFF5"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1</w:t>
            </w:r>
          </w:p>
        </w:tc>
        <w:tc>
          <w:tcPr>
            <w:tcW w:w="1168" w:type="dxa"/>
          </w:tcPr>
          <w:p w14:paraId="46EE8B7F"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упак</w:t>
            </w:r>
            <w:proofErr w:type="spellEnd"/>
          </w:p>
        </w:tc>
        <w:tc>
          <w:tcPr>
            <w:tcW w:w="1270" w:type="dxa"/>
            <w:shd w:val="clear" w:color="auto" w:fill="auto"/>
            <w:noWrap/>
            <w:vAlign w:val="center"/>
          </w:tcPr>
          <w:p w14:paraId="486A6865"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3533BBB1" w14:textId="77777777" w:rsidR="001C604B" w:rsidRPr="001C604B" w:rsidRDefault="001C604B" w:rsidP="001C604B">
            <w:pPr>
              <w:rPr>
                <w:rFonts w:ascii="Franklin Gothic Book" w:eastAsia="Calibri" w:hAnsi="Franklin Gothic Book"/>
                <w:bCs/>
                <w:iCs/>
              </w:rPr>
            </w:pPr>
          </w:p>
        </w:tc>
      </w:tr>
      <w:tr w:rsidR="001C604B" w:rsidRPr="001C604B" w14:paraId="2980F7E5" w14:textId="77777777" w:rsidTr="001C604B">
        <w:trPr>
          <w:trHeight w:val="53"/>
        </w:trPr>
        <w:tc>
          <w:tcPr>
            <w:tcW w:w="697" w:type="dxa"/>
            <w:shd w:val="clear" w:color="auto" w:fill="auto"/>
            <w:noWrap/>
            <w:vAlign w:val="center"/>
          </w:tcPr>
          <w:p w14:paraId="4895748E"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3</w:t>
            </w:r>
          </w:p>
        </w:tc>
        <w:tc>
          <w:tcPr>
            <w:tcW w:w="2847" w:type="dxa"/>
            <w:shd w:val="clear" w:color="auto" w:fill="auto"/>
            <w:noWrap/>
          </w:tcPr>
          <w:p w14:paraId="28A55A55"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АНКЕР КРЕПЕЖНЫЙ ОЦИНКОВАННЫЙ 30/39 М8х95 (100 ШТ. В УПАК.) </w:t>
            </w:r>
            <w:proofErr w:type="gramStart"/>
            <w:r w:rsidRPr="001C604B">
              <w:rPr>
                <w:rFonts w:ascii="Franklin Gothic Book" w:eastAsia="Calibri" w:hAnsi="Franklin Gothic Book"/>
              </w:rPr>
              <w:t>кат.№</w:t>
            </w:r>
            <w:proofErr w:type="gramEnd"/>
            <w:r w:rsidRPr="001C604B">
              <w:rPr>
                <w:rFonts w:ascii="Franklin Gothic Book" w:eastAsia="Calibri" w:hAnsi="Franklin Gothic Book"/>
              </w:rPr>
              <w:t>5932008095</w:t>
            </w:r>
          </w:p>
          <w:p w14:paraId="6A87342F"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w:t>
            </w:r>
          </w:p>
        </w:tc>
        <w:tc>
          <w:tcPr>
            <w:tcW w:w="1701" w:type="dxa"/>
            <w:shd w:val="clear" w:color="auto" w:fill="auto"/>
            <w:noWrap/>
            <w:vAlign w:val="center"/>
          </w:tcPr>
          <w:p w14:paraId="5FE9EFF3"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5932008095</w:t>
            </w:r>
          </w:p>
        </w:tc>
        <w:tc>
          <w:tcPr>
            <w:tcW w:w="567" w:type="dxa"/>
            <w:shd w:val="clear" w:color="auto" w:fill="auto"/>
            <w:noWrap/>
          </w:tcPr>
          <w:p w14:paraId="2CA7274D"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1</w:t>
            </w:r>
          </w:p>
        </w:tc>
        <w:tc>
          <w:tcPr>
            <w:tcW w:w="1168" w:type="dxa"/>
          </w:tcPr>
          <w:p w14:paraId="239B8FA3"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упак</w:t>
            </w:r>
            <w:proofErr w:type="spellEnd"/>
          </w:p>
        </w:tc>
        <w:tc>
          <w:tcPr>
            <w:tcW w:w="1270" w:type="dxa"/>
            <w:shd w:val="clear" w:color="auto" w:fill="auto"/>
            <w:noWrap/>
            <w:vAlign w:val="center"/>
          </w:tcPr>
          <w:p w14:paraId="21E231D0"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7D9DCAFB" w14:textId="77777777" w:rsidR="001C604B" w:rsidRPr="001C604B" w:rsidRDefault="001C604B" w:rsidP="001C604B">
            <w:pPr>
              <w:rPr>
                <w:rFonts w:ascii="Franklin Gothic Book" w:eastAsia="Calibri" w:hAnsi="Franklin Gothic Book"/>
                <w:bCs/>
                <w:iCs/>
              </w:rPr>
            </w:pPr>
          </w:p>
        </w:tc>
      </w:tr>
      <w:tr w:rsidR="001C604B" w:rsidRPr="001C604B" w14:paraId="0B4CAA0F" w14:textId="77777777" w:rsidTr="001C604B">
        <w:trPr>
          <w:trHeight w:val="53"/>
        </w:trPr>
        <w:tc>
          <w:tcPr>
            <w:tcW w:w="697" w:type="dxa"/>
            <w:shd w:val="clear" w:color="auto" w:fill="auto"/>
            <w:noWrap/>
            <w:vAlign w:val="center"/>
          </w:tcPr>
          <w:p w14:paraId="53B2D7A5"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4</w:t>
            </w:r>
          </w:p>
        </w:tc>
        <w:tc>
          <w:tcPr>
            <w:tcW w:w="2847" w:type="dxa"/>
            <w:shd w:val="clear" w:color="auto" w:fill="auto"/>
            <w:noWrap/>
          </w:tcPr>
          <w:p w14:paraId="0F07AB69"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БОКОРЕЗЫ 140 мм ZEBRA WURTH   кат№071401566</w:t>
            </w:r>
          </w:p>
          <w:p w14:paraId="3447A626"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proofErr w:type="gram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roofErr w:type="gramEnd"/>
          </w:p>
        </w:tc>
        <w:tc>
          <w:tcPr>
            <w:tcW w:w="1701" w:type="dxa"/>
            <w:shd w:val="clear" w:color="auto" w:fill="auto"/>
            <w:noWrap/>
            <w:vAlign w:val="center"/>
          </w:tcPr>
          <w:p w14:paraId="3BBDD2D3"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071401566</w:t>
            </w:r>
          </w:p>
        </w:tc>
        <w:tc>
          <w:tcPr>
            <w:tcW w:w="567" w:type="dxa"/>
            <w:shd w:val="clear" w:color="auto" w:fill="auto"/>
            <w:noWrap/>
          </w:tcPr>
          <w:p w14:paraId="7C4DCC61"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w:t>
            </w:r>
          </w:p>
        </w:tc>
        <w:tc>
          <w:tcPr>
            <w:tcW w:w="1168" w:type="dxa"/>
          </w:tcPr>
          <w:p w14:paraId="4FA69C60"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45C9E185"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6CDD9291" w14:textId="77777777" w:rsidR="001C604B" w:rsidRPr="001C604B" w:rsidRDefault="001C604B" w:rsidP="001C604B">
            <w:pPr>
              <w:rPr>
                <w:rFonts w:ascii="Franklin Gothic Book" w:eastAsia="Calibri" w:hAnsi="Franklin Gothic Book"/>
                <w:bCs/>
                <w:iCs/>
              </w:rPr>
            </w:pPr>
          </w:p>
        </w:tc>
      </w:tr>
      <w:tr w:rsidR="001C604B" w:rsidRPr="001C604B" w14:paraId="2894AEF0" w14:textId="77777777" w:rsidTr="001C604B">
        <w:trPr>
          <w:trHeight w:val="53"/>
        </w:trPr>
        <w:tc>
          <w:tcPr>
            <w:tcW w:w="697" w:type="dxa"/>
            <w:shd w:val="clear" w:color="auto" w:fill="auto"/>
            <w:noWrap/>
            <w:vAlign w:val="center"/>
          </w:tcPr>
          <w:p w14:paraId="1724ABC9"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5</w:t>
            </w:r>
          </w:p>
        </w:tc>
        <w:tc>
          <w:tcPr>
            <w:tcW w:w="2847" w:type="dxa"/>
            <w:shd w:val="clear" w:color="auto" w:fill="auto"/>
            <w:noWrap/>
          </w:tcPr>
          <w:p w14:paraId="74DF098B"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БОКОРЕЗЫ 180 мм ZEBRA WURTH кат№071501.572 </w:t>
            </w:r>
          </w:p>
          <w:p w14:paraId="2B7E1D4C"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2036B392"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071501572</w:t>
            </w:r>
          </w:p>
        </w:tc>
        <w:tc>
          <w:tcPr>
            <w:tcW w:w="567" w:type="dxa"/>
            <w:shd w:val="clear" w:color="auto" w:fill="auto"/>
            <w:noWrap/>
          </w:tcPr>
          <w:p w14:paraId="6D939C09"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w:t>
            </w:r>
          </w:p>
        </w:tc>
        <w:tc>
          <w:tcPr>
            <w:tcW w:w="1168" w:type="dxa"/>
          </w:tcPr>
          <w:p w14:paraId="52D607B8"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77F300D2"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40737678" w14:textId="77777777" w:rsidR="001C604B" w:rsidRPr="001C604B" w:rsidRDefault="001C604B" w:rsidP="001C604B">
            <w:pPr>
              <w:rPr>
                <w:rFonts w:ascii="Franklin Gothic Book" w:eastAsia="Calibri" w:hAnsi="Franklin Gothic Book"/>
                <w:bCs/>
                <w:iCs/>
              </w:rPr>
            </w:pPr>
          </w:p>
        </w:tc>
      </w:tr>
      <w:tr w:rsidR="001C604B" w:rsidRPr="001C604B" w14:paraId="5CD9AD81" w14:textId="77777777" w:rsidTr="001C604B">
        <w:trPr>
          <w:trHeight w:val="53"/>
        </w:trPr>
        <w:tc>
          <w:tcPr>
            <w:tcW w:w="697" w:type="dxa"/>
            <w:shd w:val="clear" w:color="auto" w:fill="auto"/>
            <w:noWrap/>
            <w:vAlign w:val="center"/>
          </w:tcPr>
          <w:p w14:paraId="6B0802C1"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6</w:t>
            </w:r>
          </w:p>
        </w:tc>
        <w:tc>
          <w:tcPr>
            <w:tcW w:w="2847" w:type="dxa"/>
            <w:shd w:val="clear" w:color="auto" w:fill="auto"/>
            <w:noWrap/>
          </w:tcPr>
          <w:p w14:paraId="2D5E9096"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БОКОРЕЗЫ СЛЕСАРНЫЕ 180 мм WURTH кат№071401.553</w:t>
            </w:r>
          </w:p>
          <w:p w14:paraId="1FDDA8AE"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159CDB0E"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071401553</w:t>
            </w:r>
          </w:p>
        </w:tc>
        <w:tc>
          <w:tcPr>
            <w:tcW w:w="567" w:type="dxa"/>
            <w:shd w:val="clear" w:color="auto" w:fill="auto"/>
            <w:noWrap/>
          </w:tcPr>
          <w:p w14:paraId="3D8C5245"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4</w:t>
            </w:r>
          </w:p>
        </w:tc>
        <w:tc>
          <w:tcPr>
            <w:tcW w:w="1168" w:type="dxa"/>
          </w:tcPr>
          <w:p w14:paraId="4B3D0505"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7EF6767E"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502CAC45" w14:textId="77777777" w:rsidR="001C604B" w:rsidRPr="001C604B" w:rsidRDefault="001C604B" w:rsidP="001C604B">
            <w:pPr>
              <w:rPr>
                <w:rFonts w:ascii="Franklin Gothic Book" w:eastAsia="Calibri" w:hAnsi="Franklin Gothic Book"/>
                <w:bCs/>
                <w:iCs/>
              </w:rPr>
            </w:pPr>
          </w:p>
        </w:tc>
      </w:tr>
      <w:tr w:rsidR="001C604B" w:rsidRPr="001C604B" w14:paraId="25E7E5C3" w14:textId="77777777" w:rsidTr="001C604B">
        <w:trPr>
          <w:trHeight w:val="53"/>
        </w:trPr>
        <w:tc>
          <w:tcPr>
            <w:tcW w:w="697" w:type="dxa"/>
            <w:shd w:val="clear" w:color="auto" w:fill="auto"/>
            <w:noWrap/>
            <w:vAlign w:val="center"/>
          </w:tcPr>
          <w:p w14:paraId="25E210EC"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7</w:t>
            </w:r>
          </w:p>
        </w:tc>
        <w:tc>
          <w:tcPr>
            <w:tcW w:w="2847" w:type="dxa"/>
            <w:shd w:val="clear" w:color="auto" w:fill="auto"/>
            <w:noWrap/>
          </w:tcPr>
          <w:p w14:paraId="6CAFE627"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ЗУБИЛО ПЛОСКОЕ 200 мм, WURTH, DIN 6453 </w:t>
            </w:r>
            <w:r w:rsidRPr="001C604B">
              <w:rPr>
                <w:rFonts w:ascii="Franklin Gothic Book" w:eastAsia="Calibri" w:hAnsi="Franklin Gothic Book"/>
              </w:rPr>
              <w:lastRenderedPageBreak/>
              <w:t xml:space="preserve">кат№071463.04 </w:t>
            </w:r>
          </w:p>
          <w:p w14:paraId="331D5DC1"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08A28B0F"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lastRenderedPageBreak/>
              <w:t>07146304</w:t>
            </w:r>
          </w:p>
        </w:tc>
        <w:tc>
          <w:tcPr>
            <w:tcW w:w="567" w:type="dxa"/>
            <w:shd w:val="clear" w:color="auto" w:fill="auto"/>
            <w:noWrap/>
          </w:tcPr>
          <w:p w14:paraId="5EBD7F09"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4</w:t>
            </w:r>
          </w:p>
        </w:tc>
        <w:tc>
          <w:tcPr>
            <w:tcW w:w="1168" w:type="dxa"/>
          </w:tcPr>
          <w:p w14:paraId="26BF6C24"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18A45BD3"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746370B6" w14:textId="77777777" w:rsidR="001C604B" w:rsidRPr="001C604B" w:rsidRDefault="001C604B" w:rsidP="001C604B">
            <w:pPr>
              <w:rPr>
                <w:rFonts w:ascii="Franklin Gothic Book" w:eastAsia="Calibri" w:hAnsi="Franklin Gothic Book"/>
                <w:bCs/>
                <w:iCs/>
              </w:rPr>
            </w:pPr>
          </w:p>
        </w:tc>
      </w:tr>
      <w:tr w:rsidR="001C604B" w:rsidRPr="001C604B" w14:paraId="3BA57131" w14:textId="77777777" w:rsidTr="001C604B">
        <w:trPr>
          <w:trHeight w:val="53"/>
        </w:trPr>
        <w:tc>
          <w:tcPr>
            <w:tcW w:w="697" w:type="dxa"/>
            <w:shd w:val="clear" w:color="auto" w:fill="auto"/>
            <w:noWrap/>
            <w:vAlign w:val="center"/>
          </w:tcPr>
          <w:p w14:paraId="4C663631"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8</w:t>
            </w:r>
          </w:p>
        </w:tc>
        <w:tc>
          <w:tcPr>
            <w:tcW w:w="2847" w:type="dxa"/>
            <w:shd w:val="clear" w:color="auto" w:fill="auto"/>
            <w:noWrap/>
          </w:tcPr>
          <w:p w14:paraId="0839D32A"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ИНЖЕКЦИОННЫЙ РАСТВОР WIT-EA 150 WURTH 150мл </w:t>
            </w:r>
            <w:proofErr w:type="gramStart"/>
            <w:r w:rsidRPr="001C604B">
              <w:rPr>
                <w:rFonts w:ascii="Franklin Gothic Book" w:eastAsia="Calibri" w:hAnsi="Franklin Gothic Book"/>
              </w:rPr>
              <w:t>кат.№</w:t>
            </w:r>
            <w:proofErr w:type="gramEnd"/>
            <w:r w:rsidRPr="001C604B">
              <w:rPr>
                <w:rFonts w:ascii="Franklin Gothic Book" w:eastAsia="Calibri" w:hAnsi="Franklin Gothic Book"/>
              </w:rPr>
              <w:t>5918301150</w:t>
            </w:r>
          </w:p>
          <w:p w14:paraId="2D66B22C"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(допускается аналог KS TOOLS, </w:t>
            </w:r>
            <w:proofErr w:type="spellStart"/>
            <w:r w:rsidRPr="001C604B">
              <w:rPr>
                <w:rFonts w:ascii="Franklin Gothic Book" w:eastAsia="Calibri" w:hAnsi="Franklin Gothic Book"/>
              </w:rPr>
              <w:t>Gedore</w:t>
            </w:r>
            <w:proofErr w:type="spellEnd"/>
            <w:r w:rsidRPr="001C604B">
              <w:rPr>
                <w:rFonts w:ascii="Franklin Gothic Book" w:eastAsia="Calibri" w:hAnsi="Franklin Gothic Book"/>
              </w:rPr>
              <w:t>)</w:t>
            </w:r>
          </w:p>
        </w:tc>
        <w:tc>
          <w:tcPr>
            <w:tcW w:w="1701" w:type="dxa"/>
            <w:shd w:val="clear" w:color="auto" w:fill="auto"/>
            <w:noWrap/>
            <w:vAlign w:val="center"/>
          </w:tcPr>
          <w:p w14:paraId="57CE1980"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5918301150</w:t>
            </w:r>
          </w:p>
        </w:tc>
        <w:tc>
          <w:tcPr>
            <w:tcW w:w="567" w:type="dxa"/>
            <w:shd w:val="clear" w:color="auto" w:fill="auto"/>
            <w:noWrap/>
          </w:tcPr>
          <w:p w14:paraId="18B52356"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50</w:t>
            </w:r>
          </w:p>
        </w:tc>
        <w:tc>
          <w:tcPr>
            <w:tcW w:w="1168" w:type="dxa"/>
          </w:tcPr>
          <w:p w14:paraId="781959EE"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7F9BE86F"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1B30D699" w14:textId="77777777" w:rsidR="001C604B" w:rsidRPr="001C604B" w:rsidRDefault="001C604B" w:rsidP="001C604B">
            <w:pPr>
              <w:rPr>
                <w:rFonts w:ascii="Franklin Gothic Book" w:eastAsia="Calibri" w:hAnsi="Franklin Gothic Book"/>
                <w:bCs/>
                <w:iCs/>
              </w:rPr>
            </w:pPr>
          </w:p>
        </w:tc>
      </w:tr>
      <w:tr w:rsidR="001C604B" w:rsidRPr="001C604B" w14:paraId="1BFAF20D" w14:textId="77777777" w:rsidTr="001C604B">
        <w:trPr>
          <w:trHeight w:val="53"/>
        </w:trPr>
        <w:tc>
          <w:tcPr>
            <w:tcW w:w="697" w:type="dxa"/>
            <w:shd w:val="clear" w:color="auto" w:fill="auto"/>
            <w:noWrap/>
            <w:vAlign w:val="center"/>
          </w:tcPr>
          <w:p w14:paraId="54F434D3"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9</w:t>
            </w:r>
          </w:p>
        </w:tc>
        <w:tc>
          <w:tcPr>
            <w:tcW w:w="2847" w:type="dxa"/>
            <w:shd w:val="clear" w:color="auto" w:fill="auto"/>
            <w:noWrap/>
          </w:tcPr>
          <w:p w14:paraId="379B5C31"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КЛЮЧ РАЗВОДНОЙ SWO-34 WURTH №071522112 </w:t>
            </w:r>
          </w:p>
          <w:p w14:paraId="5E2C9FF6"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71018A3D"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071522112</w:t>
            </w:r>
          </w:p>
        </w:tc>
        <w:tc>
          <w:tcPr>
            <w:tcW w:w="567" w:type="dxa"/>
            <w:shd w:val="clear" w:color="auto" w:fill="auto"/>
            <w:noWrap/>
          </w:tcPr>
          <w:p w14:paraId="63213940"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2</w:t>
            </w:r>
          </w:p>
        </w:tc>
        <w:tc>
          <w:tcPr>
            <w:tcW w:w="1168" w:type="dxa"/>
          </w:tcPr>
          <w:p w14:paraId="0C9E2618"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2A281207"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5E486FEE" w14:textId="77777777" w:rsidR="001C604B" w:rsidRPr="001C604B" w:rsidRDefault="001C604B" w:rsidP="001C604B">
            <w:pPr>
              <w:rPr>
                <w:rFonts w:ascii="Franklin Gothic Book" w:eastAsia="Calibri" w:hAnsi="Franklin Gothic Book"/>
                <w:bCs/>
                <w:iCs/>
              </w:rPr>
            </w:pPr>
          </w:p>
        </w:tc>
      </w:tr>
      <w:tr w:rsidR="001C604B" w:rsidRPr="001C604B" w14:paraId="2B4EA333" w14:textId="77777777" w:rsidTr="001C604B">
        <w:trPr>
          <w:trHeight w:val="53"/>
        </w:trPr>
        <w:tc>
          <w:tcPr>
            <w:tcW w:w="697" w:type="dxa"/>
            <w:shd w:val="clear" w:color="auto" w:fill="auto"/>
            <w:noWrap/>
            <w:vAlign w:val="center"/>
          </w:tcPr>
          <w:p w14:paraId="0524A87B"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10</w:t>
            </w:r>
          </w:p>
        </w:tc>
        <w:tc>
          <w:tcPr>
            <w:tcW w:w="2847" w:type="dxa"/>
            <w:shd w:val="clear" w:color="auto" w:fill="auto"/>
            <w:noWrap/>
          </w:tcPr>
          <w:p w14:paraId="6A601C4C"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КЛЮЧ ТРУБНЫЙ 90 ГРАД. WURTH кат№07140651</w:t>
            </w:r>
          </w:p>
          <w:p w14:paraId="042A707F"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6B2A664A"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07140651</w:t>
            </w:r>
          </w:p>
        </w:tc>
        <w:tc>
          <w:tcPr>
            <w:tcW w:w="567" w:type="dxa"/>
            <w:shd w:val="clear" w:color="auto" w:fill="auto"/>
            <w:noWrap/>
          </w:tcPr>
          <w:p w14:paraId="54A320E3"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2</w:t>
            </w:r>
          </w:p>
        </w:tc>
        <w:tc>
          <w:tcPr>
            <w:tcW w:w="1168" w:type="dxa"/>
          </w:tcPr>
          <w:p w14:paraId="113195FC"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36539F24"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410D0391" w14:textId="77777777" w:rsidR="001C604B" w:rsidRPr="001C604B" w:rsidRDefault="001C604B" w:rsidP="001C604B">
            <w:pPr>
              <w:rPr>
                <w:rFonts w:ascii="Franklin Gothic Book" w:eastAsia="Calibri" w:hAnsi="Franklin Gothic Book"/>
                <w:bCs/>
                <w:iCs/>
              </w:rPr>
            </w:pPr>
          </w:p>
        </w:tc>
      </w:tr>
      <w:tr w:rsidR="001C604B" w:rsidRPr="001C604B" w14:paraId="62B2256E" w14:textId="77777777" w:rsidTr="001C604B">
        <w:trPr>
          <w:trHeight w:val="53"/>
        </w:trPr>
        <w:tc>
          <w:tcPr>
            <w:tcW w:w="697" w:type="dxa"/>
            <w:shd w:val="clear" w:color="auto" w:fill="auto"/>
            <w:noWrap/>
            <w:vAlign w:val="center"/>
          </w:tcPr>
          <w:p w14:paraId="02D7A6FC"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11</w:t>
            </w:r>
          </w:p>
        </w:tc>
        <w:tc>
          <w:tcPr>
            <w:tcW w:w="2847" w:type="dxa"/>
            <w:shd w:val="clear" w:color="auto" w:fill="auto"/>
            <w:noWrap/>
          </w:tcPr>
          <w:p w14:paraId="262DC1A7" w14:textId="77777777" w:rsidR="001C604B" w:rsidRPr="001C604B" w:rsidRDefault="001C604B" w:rsidP="001C604B">
            <w:pPr>
              <w:rPr>
                <w:rFonts w:ascii="Franklin Gothic Book" w:eastAsia="Calibri" w:hAnsi="Franklin Gothic Book"/>
              </w:rPr>
            </w:pPr>
          </w:p>
          <w:p w14:paraId="446AEEAC"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МОЛОТОК С МЕТАЛЛИЧЕСКИМ СТЕРЖНЕМ 300 ГР. WURTH 2PICARD кат№0714732403 </w:t>
            </w:r>
          </w:p>
          <w:p w14:paraId="55532682"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71F923E3"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0714732403</w:t>
            </w:r>
          </w:p>
        </w:tc>
        <w:tc>
          <w:tcPr>
            <w:tcW w:w="567" w:type="dxa"/>
            <w:shd w:val="clear" w:color="auto" w:fill="auto"/>
            <w:noWrap/>
          </w:tcPr>
          <w:p w14:paraId="7DE2B36C"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2</w:t>
            </w:r>
          </w:p>
        </w:tc>
        <w:tc>
          <w:tcPr>
            <w:tcW w:w="1168" w:type="dxa"/>
          </w:tcPr>
          <w:p w14:paraId="7D0A2F17" w14:textId="77777777" w:rsidR="001C604B" w:rsidRPr="001C604B" w:rsidRDefault="001C604B" w:rsidP="001C604B">
            <w:pPr>
              <w:jc w:val="center"/>
              <w:rPr>
                <w:rFonts w:ascii="Franklin Gothic Book" w:eastAsia="Calibri" w:hAnsi="Franklin Gothic Book"/>
              </w:rPr>
            </w:pPr>
          </w:p>
          <w:p w14:paraId="0ABD851D" w14:textId="77777777" w:rsidR="001C604B" w:rsidRPr="001C604B" w:rsidRDefault="001C604B" w:rsidP="001C604B">
            <w:pPr>
              <w:jc w:val="center"/>
              <w:rPr>
                <w:rFonts w:ascii="Franklin Gothic Book" w:eastAsia="Calibri" w:hAnsi="Franklin Gothic Book"/>
              </w:rPr>
            </w:pPr>
          </w:p>
          <w:p w14:paraId="23A85179"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0B4A61AE"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3F921811" w14:textId="77777777" w:rsidR="001C604B" w:rsidRPr="001C604B" w:rsidRDefault="001C604B" w:rsidP="001C604B">
            <w:pPr>
              <w:rPr>
                <w:rFonts w:ascii="Franklin Gothic Book" w:eastAsia="Calibri" w:hAnsi="Franklin Gothic Book"/>
                <w:bCs/>
                <w:iCs/>
              </w:rPr>
            </w:pPr>
          </w:p>
        </w:tc>
      </w:tr>
      <w:tr w:rsidR="001C604B" w:rsidRPr="001C604B" w14:paraId="27579A2B" w14:textId="77777777" w:rsidTr="001C604B">
        <w:trPr>
          <w:trHeight w:val="53"/>
        </w:trPr>
        <w:tc>
          <w:tcPr>
            <w:tcW w:w="697" w:type="dxa"/>
            <w:shd w:val="clear" w:color="auto" w:fill="auto"/>
            <w:noWrap/>
            <w:vAlign w:val="center"/>
          </w:tcPr>
          <w:p w14:paraId="6752E452"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12</w:t>
            </w:r>
          </w:p>
        </w:tc>
        <w:tc>
          <w:tcPr>
            <w:tcW w:w="2847" w:type="dxa"/>
            <w:shd w:val="clear" w:color="auto" w:fill="auto"/>
            <w:noWrap/>
          </w:tcPr>
          <w:p w14:paraId="720E0530"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МОЛОТОК СЛЕСАРНЫЙ 300 ГР. PICARD WURTH, DIN 1041 кат№071573130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1EE9F5C1"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071573130</w:t>
            </w:r>
          </w:p>
        </w:tc>
        <w:tc>
          <w:tcPr>
            <w:tcW w:w="567" w:type="dxa"/>
            <w:shd w:val="clear" w:color="auto" w:fill="auto"/>
            <w:noWrap/>
          </w:tcPr>
          <w:p w14:paraId="1085B592"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2</w:t>
            </w:r>
          </w:p>
        </w:tc>
        <w:tc>
          <w:tcPr>
            <w:tcW w:w="1168" w:type="dxa"/>
          </w:tcPr>
          <w:p w14:paraId="74936E50"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56FBEFD1"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1A2C0F67" w14:textId="77777777" w:rsidR="001C604B" w:rsidRPr="001C604B" w:rsidRDefault="001C604B" w:rsidP="001C604B">
            <w:pPr>
              <w:rPr>
                <w:rFonts w:ascii="Franklin Gothic Book" w:eastAsia="Calibri" w:hAnsi="Franklin Gothic Book"/>
                <w:bCs/>
                <w:iCs/>
              </w:rPr>
            </w:pPr>
          </w:p>
        </w:tc>
      </w:tr>
      <w:tr w:rsidR="001C604B" w:rsidRPr="001C604B" w14:paraId="3A6CE489" w14:textId="77777777" w:rsidTr="001C604B">
        <w:trPr>
          <w:trHeight w:val="53"/>
        </w:trPr>
        <w:tc>
          <w:tcPr>
            <w:tcW w:w="697" w:type="dxa"/>
            <w:shd w:val="clear" w:color="auto" w:fill="auto"/>
            <w:noWrap/>
            <w:vAlign w:val="center"/>
          </w:tcPr>
          <w:p w14:paraId="66C21C7D"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13</w:t>
            </w:r>
          </w:p>
        </w:tc>
        <w:tc>
          <w:tcPr>
            <w:tcW w:w="2847" w:type="dxa"/>
            <w:shd w:val="clear" w:color="auto" w:fill="auto"/>
            <w:noWrap/>
          </w:tcPr>
          <w:p w14:paraId="3FCBE271"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НАБОР КЛЮЧЕЙ НАКИДНЫХ РОЖКОВЫХ, 17 ПР. </w:t>
            </w:r>
            <w:r w:rsidRPr="001C604B">
              <w:rPr>
                <w:rFonts w:ascii="Franklin Gothic Book" w:eastAsia="Calibri" w:hAnsi="Franklin Gothic Book"/>
                <w:lang w:val="en-US"/>
              </w:rPr>
              <w:t>RED</w:t>
            </w:r>
            <w:r w:rsidRPr="001C604B">
              <w:rPr>
                <w:rFonts w:ascii="Franklin Gothic Book" w:eastAsia="Calibri" w:hAnsi="Franklin Gothic Book"/>
              </w:rPr>
              <w:t xml:space="preserve"> </w:t>
            </w:r>
            <w:r w:rsidRPr="001C604B">
              <w:rPr>
                <w:rFonts w:ascii="Franklin Gothic Book" w:eastAsia="Calibri" w:hAnsi="Franklin Gothic Book"/>
                <w:lang w:val="en-US"/>
              </w:rPr>
              <w:t>LINE</w:t>
            </w:r>
            <w:r w:rsidRPr="001C604B">
              <w:rPr>
                <w:rFonts w:ascii="Franklin Gothic Book" w:eastAsia="Calibri" w:hAnsi="Franklin Gothic Book"/>
              </w:rPr>
              <w:t xml:space="preserve"> </w:t>
            </w:r>
            <w:proofErr w:type="gramStart"/>
            <w:r w:rsidRPr="001C604B">
              <w:rPr>
                <w:rFonts w:ascii="Franklin Gothic Book" w:eastAsia="Calibri" w:hAnsi="Franklin Gothic Book"/>
                <w:lang w:val="en-US"/>
              </w:rPr>
              <w:t>WURTH</w:t>
            </w:r>
            <w:r w:rsidRPr="001C604B">
              <w:rPr>
                <w:rFonts w:ascii="Franklin Gothic Book" w:eastAsia="Calibri" w:hAnsi="Franklin Gothic Book"/>
              </w:rPr>
              <w:t xml:space="preserve">  кат</w:t>
            </w:r>
            <w:proofErr w:type="gramEnd"/>
            <w:r w:rsidRPr="001C604B">
              <w:rPr>
                <w:rFonts w:ascii="Franklin Gothic Book" w:eastAsia="Calibri" w:hAnsi="Franklin Gothic Book"/>
              </w:rPr>
              <w:t>.№575430141</w:t>
            </w:r>
          </w:p>
          <w:p w14:paraId="0BBAECA2"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1D14C5B1"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575430141</w:t>
            </w:r>
          </w:p>
        </w:tc>
        <w:tc>
          <w:tcPr>
            <w:tcW w:w="567" w:type="dxa"/>
            <w:shd w:val="clear" w:color="auto" w:fill="auto"/>
            <w:noWrap/>
          </w:tcPr>
          <w:p w14:paraId="40F0CBAD"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w:t>
            </w:r>
          </w:p>
        </w:tc>
        <w:tc>
          <w:tcPr>
            <w:tcW w:w="1168" w:type="dxa"/>
          </w:tcPr>
          <w:p w14:paraId="70C28469"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715EA4CE"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56E56BFE" w14:textId="77777777" w:rsidR="001C604B" w:rsidRPr="001C604B" w:rsidRDefault="001C604B" w:rsidP="001C604B">
            <w:pPr>
              <w:rPr>
                <w:rFonts w:ascii="Franklin Gothic Book" w:eastAsia="Calibri" w:hAnsi="Franklin Gothic Book"/>
                <w:bCs/>
                <w:iCs/>
              </w:rPr>
            </w:pPr>
          </w:p>
        </w:tc>
      </w:tr>
      <w:tr w:rsidR="001C604B" w:rsidRPr="001C604B" w14:paraId="7E442631" w14:textId="77777777" w:rsidTr="001C604B">
        <w:trPr>
          <w:trHeight w:val="53"/>
        </w:trPr>
        <w:tc>
          <w:tcPr>
            <w:tcW w:w="697" w:type="dxa"/>
            <w:shd w:val="clear" w:color="auto" w:fill="auto"/>
            <w:noWrap/>
            <w:vAlign w:val="center"/>
          </w:tcPr>
          <w:p w14:paraId="7E883FDF"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14</w:t>
            </w:r>
          </w:p>
        </w:tc>
        <w:tc>
          <w:tcPr>
            <w:tcW w:w="2847" w:type="dxa"/>
            <w:shd w:val="clear" w:color="auto" w:fill="auto"/>
            <w:noWrap/>
          </w:tcPr>
          <w:p w14:paraId="4C0741A0"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НАБОР КЛЮЧЕЙ ТОРЦЕВЫХ ТРУБЧАТЫХ 6 ПР. WURTH кат№0965900408</w:t>
            </w:r>
          </w:p>
          <w:p w14:paraId="4D6D7B74"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7C25F34B"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0965900408</w:t>
            </w:r>
          </w:p>
        </w:tc>
        <w:tc>
          <w:tcPr>
            <w:tcW w:w="567" w:type="dxa"/>
            <w:shd w:val="clear" w:color="auto" w:fill="auto"/>
            <w:noWrap/>
          </w:tcPr>
          <w:p w14:paraId="56F38280"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w:t>
            </w:r>
          </w:p>
        </w:tc>
        <w:tc>
          <w:tcPr>
            <w:tcW w:w="1168" w:type="dxa"/>
          </w:tcPr>
          <w:p w14:paraId="56E244E3"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417990E1"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6FB7EE76" w14:textId="77777777" w:rsidR="001C604B" w:rsidRPr="001C604B" w:rsidRDefault="001C604B" w:rsidP="001C604B">
            <w:pPr>
              <w:rPr>
                <w:rFonts w:ascii="Franklin Gothic Book" w:eastAsia="Calibri" w:hAnsi="Franklin Gothic Book"/>
                <w:bCs/>
                <w:iCs/>
              </w:rPr>
            </w:pPr>
          </w:p>
        </w:tc>
      </w:tr>
      <w:tr w:rsidR="001C604B" w:rsidRPr="001C604B" w14:paraId="4EF8697C" w14:textId="77777777" w:rsidTr="001C604B">
        <w:trPr>
          <w:trHeight w:val="53"/>
        </w:trPr>
        <w:tc>
          <w:tcPr>
            <w:tcW w:w="697" w:type="dxa"/>
            <w:shd w:val="clear" w:color="auto" w:fill="auto"/>
            <w:noWrap/>
            <w:vAlign w:val="center"/>
          </w:tcPr>
          <w:p w14:paraId="177A136C"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15</w:t>
            </w:r>
          </w:p>
        </w:tc>
        <w:tc>
          <w:tcPr>
            <w:tcW w:w="2847" w:type="dxa"/>
            <w:shd w:val="clear" w:color="auto" w:fill="auto"/>
            <w:noWrap/>
          </w:tcPr>
          <w:p w14:paraId="4147E62F"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НАБОР КЛЮЧЕЙ ШЕСТИГРАННЫХ С ШАРОВИДНОЙ ГОЛОВКОЙ, УДЛИНЕННЫХ, 9 ШТ. RED LINE WURTH кат№575240100 </w:t>
            </w:r>
          </w:p>
          <w:p w14:paraId="7E566BA4"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546C7939"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575240100</w:t>
            </w:r>
          </w:p>
        </w:tc>
        <w:tc>
          <w:tcPr>
            <w:tcW w:w="567" w:type="dxa"/>
            <w:shd w:val="clear" w:color="auto" w:fill="auto"/>
            <w:noWrap/>
          </w:tcPr>
          <w:p w14:paraId="60736948"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3</w:t>
            </w:r>
          </w:p>
        </w:tc>
        <w:tc>
          <w:tcPr>
            <w:tcW w:w="1168" w:type="dxa"/>
          </w:tcPr>
          <w:p w14:paraId="469AC65F"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3AB914D6"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696125EA" w14:textId="77777777" w:rsidR="001C604B" w:rsidRPr="001C604B" w:rsidRDefault="001C604B" w:rsidP="001C604B">
            <w:pPr>
              <w:rPr>
                <w:rFonts w:ascii="Franklin Gothic Book" w:eastAsia="Calibri" w:hAnsi="Franklin Gothic Book"/>
                <w:bCs/>
                <w:iCs/>
              </w:rPr>
            </w:pPr>
          </w:p>
        </w:tc>
      </w:tr>
      <w:tr w:rsidR="001C604B" w:rsidRPr="001C604B" w14:paraId="58426429" w14:textId="77777777" w:rsidTr="001C604B">
        <w:trPr>
          <w:trHeight w:val="53"/>
        </w:trPr>
        <w:tc>
          <w:tcPr>
            <w:tcW w:w="697" w:type="dxa"/>
            <w:shd w:val="clear" w:color="auto" w:fill="auto"/>
            <w:noWrap/>
            <w:vAlign w:val="center"/>
          </w:tcPr>
          <w:p w14:paraId="2AF38DF8"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16</w:t>
            </w:r>
          </w:p>
        </w:tc>
        <w:tc>
          <w:tcPr>
            <w:tcW w:w="2847" w:type="dxa"/>
            <w:shd w:val="clear" w:color="auto" w:fill="auto"/>
            <w:noWrap/>
          </w:tcPr>
          <w:p w14:paraId="5C9A275A"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НАБОР МЕТРИЧЕСКИХ ТОРЦЕВЫХ КЛЮЧЕЙ,14 ПР. </w:t>
            </w:r>
            <w:proofErr w:type="gramStart"/>
            <w:r w:rsidRPr="001C604B">
              <w:rPr>
                <w:rFonts w:ascii="Franklin Gothic Book" w:eastAsia="Calibri" w:hAnsi="Franklin Gothic Book"/>
              </w:rPr>
              <w:t xml:space="preserve">WURTH  </w:t>
            </w:r>
            <w:r w:rsidRPr="001C604B">
              <w:rPr>
                <w:rFonts w:ascii="Franklin Gothic Book" w:eastAsia="Calibri" w:hAnsi="Franklin Gothic Book"/>
              </w:rPr>
              <w:lastRenderedPageBreak/>
              <w:t>кат</w:t>
            </w:r>
            <w:proofErr w:type="gramEnd"/>
            <w:r w:rsidRPr="001C604B">
              <w:rPr>
                <w:rFonts w:ascii="Franklin Gothic Book" w:eastAsia="Calibri" w:hAnsi="Franklin Gothic Book"/>
              </w:rPr>
              <w:t xml:space="preserve">№0714249010 </w:t>
            </w:r>
          </w:p>
          <w:p w14:paraId="20E493BE"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7C04B703"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lastRenderedPageBreak/>
              <w:t>0714249010</w:t>
            </w:r>
          </w:p>
        </w:tc>
        <w:tc>
          <w:tcPr>
            <w:tcW w:w="567" w:type="dxa"/>
            <w:shd w:val="clear" w:color="auto" w:fill="auto"/>
            <w:noWrap/>
          </w:tcPr>
          <w:p w14:paraId="5BEDE9DF"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4</w:t>
            </w:r>
          </w:p>
        </w:tc>
        <w:tc>
          <w:tcPr>
            <w:tcW w:w="1168" w:type="dxa"/>
          </w:tcPr>
          <w:p w14:paraId="5131EC8C"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034C9D37"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2D37FF1A" w14:textId="77777777" w:rsidR="001C604B" w:rsidRPr="001C604B" w:rsidRDefault="001C604B" w:rsidP="001C604B">
            <w:pPr>
              <w:rPr>
                <w:rFonts w:ascii="Franklin Gothic Book" w:eastAsia="Calibri" w:hAnsi="Franklin Gothic Book"/>
                <w:bCs/>
                <w:iCs/>
              </w:rPr>
            </w:pPr>
          </w:p>
        </w:tc>
      </w:tr>
      <w:tr w:rsidR="001C604B" w:rsidRPr="001C604B" w14:paraId="5D444CE0" w14:textId="77777777" w:rsidTr="001C604B">
        <w:trPr>
          <w:trHeight w:val="53"/>
        </w:trPr>
        <w:tc>
          <w:tcPr>
            <w:tcW w:w="697" w:type="dxa"/>
            <w:shd w:val="clear" w:color="auto" w:fill="auto"/>
            <w:noWrap/>
            <w:vAlign w:val="center"/>
          </w:tcPr>
          <w:p w14:paraId="06094FF7"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17</w:t>
            </w:r>
          </w:p>
        </w:tc>
        <w:tc>
          <w:tcPr>
            <w:tcW w:w="2847" w:type="dxa"/>
            <w:shd w:val="clear" w:color="auto" w:fill="auto"/>
            <w:noWrap/>
          </w:tcPr>
          <w:p w14:paraId="2E4D6CC1"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НАБОР ОТВЕРТОК VDE В ЛОЖЕМЕНТЕ, 6 ШТ., WURTH кат№0965900507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6B520087"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0965900507</w:t>
            </w:r>
          </w:p>
        </w:tc>
        <w:tc>
          <w:tcPr>
            <w:tcW w:w="567" w:type="dxa"/>
            <w:shd w:val="clear" w:color="auto" w:fill="auto"/>
            <w:noWrap/>
          </w:tcPr>
          <w:p w14:paraId="43EB21C5"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4</w:t>
            </w:r>
          </w:p>
        </w:tc>
        <w:tc>
          <w:tcPr>
            <w:tcW w:w="1168" w:type="dxa"/>
          </w:tcPr>
          <w:p w14:paraId="2E7B5D9B"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4DC2D162"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45E780C8" w14:textId="77777777" w:rsidR="001C604B" w:rsidRPr="001C604B" w:rsidRDefault="001C604B" w:rsidP="001C604B">
            <w:pPr>
              <w:rPr>
                <w:rFonts w:ascii="Franklin Gothic Book" w:eastAsia="Calibri" w:hAnsi="Franklin Gothic Book"/>
                <w:bCs/>
                <w:iCs/>
              </w:rPr>
            </w:pPr>
          </w:p>
        </w:tc>
      </w:tr>
      <w:tr w:rsidR="001C604B" w:rsidRPr="001C604B" w14:paraId="27933B34" w14:textId="77777777" w:rsidTr="001C604B">
        <w:trPr>
          <w:trHeight w:val="53"/>
        </w:trPr>
        <w:tc>
          <w:tcPr>
            <w:tcW w:w="697" w:type="dxa"/>
            <w:shd w:val="clear" w:color="auto" w:fill="auto"/>
            <w:noWrap/>
            <w:vAlign w:val="center"/>
          </w:tcPr>
          <w:p w14:paraId="20460D83"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18</w:t>
            </w:r>
          </w:p>
        </w:tc>
        <w:tc>
          <w:tcPr>
            <w:tcW w:w="2847" w:type="dxa"/>
            <w:shd w:val="clear" w:color="auto" w:fill="auto"/>
            <w:noWrap/>
          </w:tcPr>
          <w:p w14:paraId="3A810FCA"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НАБОР ОТВЕРТОК УДАРНЫХ, 5 ШТ. WURTH ZEBRA кат№061393225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044790E1"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061393225</w:t>
            </w:r>
          </w:p>
        </w:tc>
        <w:tc>
          <w:tcPr>
            <w:tcW w:w="567" w:type="dxa"/>
            <w:shd w:val="clear" w:color="auto" w:fill="auto"/>
            <w:noWrap/>
          </w:tcPr>
          <w:p w14:paraId="488DA8B5"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w:t>
            </w:r>
          </w:p>
        </w:tc>
        <w:tc>
          <w:tcPr>
            <w:tcW w:w="1168" w:type="dxa"/>
          </w:tcPr>
          <w:p w14:paraId="7D8DFE98"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4B6CFB10"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2EE879BE" w14:textId="77777777" w:rsidR="001C604B" w:rsidRPr="001C604B" w:rsidRDefault="001C604B" w:rsidP="001C604B">
            <w:pPr>
              <w:rPr>
                <w:rFonts w:ascii="Franklin Gothic Book" w:eastAsia="Calibri" w:hAnsi="Franklin Gothic Book"/>
                <w:bCs/>
                <w:iCs/>
              </w:rPr>
            </w:pPr>
          </w:p>
        </w:tc>
      </w:tr>
      <w:tr w:rsidR="001C604B" w:rsidRPr="001C604B" w14:paraId="7C24F771" w14:textId="77777777" w:rsidTr="001C604B">
        <w:trPr>
          <w:trHeight w:val="53"/>
        </w:trPr>
        <w:tc>
          <w:tcPr>
            <w:tcW w:w="697" w:type="dxa"/>
            <w:shd w:val="clear" w:color="auto" w:fill="auto"/>
            <w:noWrap/>
            <w:vAlign w:val="center"/>
          </w:tcPr>
          <w:p w14:paraId="5652F0D0"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19</w:t>
            </w:r>
          </w:p>
        </w:tc>
        <w:tc>
          <w:tcPr>
            <w:tcW w:w="2847" w:type="dxa"/>
            <w:shd w:val="clear" w:color="auto" w:fill="auto"/>
            <w:noWrap/>
          </w:tcPr>
          <w:p w14:paraId="46ED3ADF"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НАБОР СВЕРЛ СПИРАЛЬНЫХ С ПОКРЫТИЕМ MAGMA, HSCO MFD </w:t>
            </w:r>
            <w:proofErr w:type="gramStart"/>
            <w:r w:rsidRPr="001C604B">
              <w:rPr>
                <w:rFonts w:ascii="Franklin Gothic Book" w:eastAsia="Calibri" w:hAnsi="Franklin Gothic Book"/>
              </w:rPr>
              <w:t>VARIO,DIN</w:t>
            </w:r>
            <w:proofErr w:type="gramEnd"/>
            <w:r w:rsidRPr="001C604B">
              <w:rPr>
                <w:rFonts w:ascii="Franklin Gothic Book" w:eastAsia="Calibri" w:hAnsi="Franklin Gothic Book"/>
              </w:rPr>
              <w:t xml:space="preserve"> 338, ТИП RN,19 ШТ. WURTH  кат№0626000002</w:t>
            </w:r>
          </w:p>
          <w:p w14:paraId="15F858A7"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736DB7C3"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0626000002</w:t>
            </w:r>
          </w:p>
        </w:tc>
        <w:tc>
          <w:tcPr>
            <w:tcW w:w="567" w:type="dxa"/>
            <w:shd w:val="clear" w:color="auto" w:fill="auto"/>
            <w:noWrap/>
          </w:tcPr>
          <w:p w14:paraId="532F9D6A"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3</w:t>
            </w:r>
          </w:p>
        </w:tc>
        <w:tc>
          <w:tcPr>
            <w:tcW w:w="1168" w:type="dxa"/>
          </w:tcPr>
          <w:p w14:paraId="64B6C2CC"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525BFD66"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2E152479" w14:textId="77777777" w:rsidR="001C604B" w:rsidRPr="001C604B" w:rsidRDefault="001C604B" w:rsidP="001C604B">
            <w:pPr>
              <w:rPr>
                <w:rFonts w:ascii="Franklin Gothic Book" w:eastAsia="Calibri" w:hAnsi="Franklin Gothic Book"/>
                <w:bCs/>
                <w:iCs/>
              </w:rPr>
            </w:pPr>
          </w:p>
        </w:tc>
      </w:tr>
      <w:tr w:rsidR="001C604B" w:rsidRPr="001C604B" w14:paraId="056141B4" w14:textId="77777777" w:rsidTr="001C604B">
        <w:trPr>
          <w:trHeight w:val="53"/>
        </w:trPr>
        <w:tc>
          <w:tcPr>
            <w:tcW w:w="697" w:type="dxa"/>
            <w:shd w:val="clear" w:color="auto" w:fill="auto"/>
            <w:noWrap/>
            <w:vAlign w:val="center"/>
          </w:tcPr>
          <w:p w14:paraId="3135A0D0"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20</w:t>
            </w:r>
          </w:p>
          <w:p w14:paraId="716721A7" w14:textId="77777777" w:rsidR="001C604B" w:rsidRPr="001C604B" w:rsidRDefault="001C604B" w:rsidP="001C604B">
            <w:pPr>
              <w:jc w:val="center"/>
              <w:rPr>
                <w:rFonts w:ascii="Franklin Gothic Book" w:eastAsia="Calibri" w:hAnsi="Franklin Gothic Book"/>
              </w:rPr>
            </w:pPr>
          </w:p>
        </w:tc>
        <w:tc>
          <w:tcPr>
            <w:tcW w:w="2847" w:type="dxa"/>
            <w:shd w:val="clear" w:color="auto" w:fill="auto"/>
            <w:noWrap/>
          </w:tcPr>
          <w:p w14:paraId="1C82F88F"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НАБОР СВЕРЛ СПИРАЛЬНЫХ HSS </w:t>
            </w:r>
            <w:proofErr w:type="gramStart"/>
            <w:r w:rsidRPr="001C604B">
              <w:rPr>
                <w:rFonts w:ascii="Franklin Gothic Book" w:eastAsia="Calibri" w:hAnsi="Franklin Gothic Book"/>
              </w:rPr>
              <w:t>ZEBRA,DIN</w:t>
            </w:r>
            <w:proofErr w:type="gramEnd"/>
            <w:r w:rsidRPr="001C604B">
              <w:rPr>
                <w:rFonts w:ascii="Franklin Gothic Book" w:eastAsia="Calibri" w:hAnsi="Franklin Gothic Book"/>
              </w:rPr>
              <w:t xml:space="preserve"> 338, ТИП RN, В ФУТЛЯРЕ ORSY, 155 шт. кат№0964625020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67864736"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0964625020</w:t>
            </w:r>
          </w:p>
        </w:tc>
        <w:tc>
          <w:tcPr>
            <w:tcW w:w="567" w:type="dxa"/>
            <w:shd w:val="clear" w:color="auto" w:fill="auto"/>
            <w:noWrap/>
          </w:tcPr>
          <w:p w14:paraId="2566C47A"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3</w:t>
            </w:r>
          </w:p>
        </w:tc>
        <w:tc>
          <w:tcPr>
            <w:tcW w:w="1168" w:type="dxa"/>
          </w:tcPr>
          <w:p w14:paraId="728C3856"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085A280B"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05BED796" w14:textId="77777777" w:rsidR="001C604B" w:rsidRPr="001C604B" w:rsidRDefault="001C604B" w:rsidP="001C604B">
            <w:pPr>
              <w:rPr>
                <w:rFonts w:ascii="Franklin Gothic Book" w:eastAsia="Calibri" w:hAnsi="Franklin Gothic Book"/>
                <w:bCs/>
                <w:iCs/>
              </w:rPr>
            </w:pPr>
          </w:p>
        </w:tc>
      </w:tr>
      <w:tr w:rsidR="001C604B" w:rsidRPr="001C604B" w14:paraId="73EF1DB4" w14:textId="77777777" w:rsidTr="001C604B">
        <w:trPr>
          <w:trHeight w:val="53"/>
        </w:trPr>
        <w:tc>
          <w:tcPr>
            <w:tcW w:w="697" w:type="dxa"/>
            <w:shd w:val="clear" w:color="auto" w:fill="auto"/>
            <w:noWrap/>
            <w:vAlign w:val="center"/>
          </w:tcPr>
          <w:p w14:paraId="7F22504F"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21</w:t>
            </w:r>
          </w:p>
        </w:tc>
        <w:tc>
          <w:tcPr>
            <w:tcW w:w="2847" w:type="dxa"/>
            <w:shd w:val="clear" w:color="auto" w:fill="auto"/>
            <w:noWrap/>
          </w:tcPr>
          <w:p w14:paraId="626FD032"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НАКОНЕЧНИК СИНИЙ 2.5-12 мм (100 ШТ. В УПАК.) кат№0557300252  </w:t>
            </w:r>
          </w:p>
          <w:p w14:paraId="769304C6"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012B0E61"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0557300252</w:t>
            </w:r>
          </w:p>
        </w:tc>
        <w:tc>
          <w:tcPr>
            <w:tcW w:w="567" w:type="dxa"/>
            <w:shd w:val="clear" w:color="auto" w:fill="auto"/>
            <w:noWrap/>
          </w:tcPr>
          <w:p w14:paraId="6BD348D2"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w:t>
            </w:r>
          </w:p>
        </w:tc>
        <w:tc>
          <w:tcPr>
            <w:tcW w:w="1168" w:type="dxa"/>
          </w:tcPr>
          <w:p w14:paraId="239D993A"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упак</w:t>
            </w:r>
            <w:proofErr w:type="spellEnd"/>
          </w:p>
        </w:tc>
        <w:tc>
          <w:tcPr>
            <w:tcW w:w="1270" w:type="dxa"/>
            <w:shd w:val="clear" w:color="auto" w:fill="auto"/>
            <w:noWrap/>
            <w:vAlign w:val="center"/>
          </w:tcPr>
          <w:p w14:paraId="700C0B87"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1923227F" w14:textId="77777777" w:rsidR="001C604B" w:rsidRPr="001C604B" w:rsidRDefault="001C604B" w:rsidP="001C604B">
            <w:pPr>
              <w:rPr>
                <w:rFonts w:ascii="Franklin Gothic Book" w:eastAsia="Calibri" w:hAnsi="Franklin Gothic Book"/>
                <w:bCs/>
                <w:iCs/>
              </w:rPr>
            </w:pPr>
          </w:p>
        </w:tc>
      </w:tr>
      <w:tr w:rsidR="001C604B" w:rsidRPr="001C604B" w14:paraId="58DF96D7" w14:textId="77777777" w:rsidTr="001C604B">
        <w:trPr>
          <w:trHeight w:val="53"/>
        </w:trPr>
        <w:tc>
          <w:tcPr>
            <w:tcW w:w="697" w:type="dxa"/>
            <w:shd w:val="clear" w:color="auto" w:fill="auto"/>
            <w:noWrap/>
            <w:vAlign w:val="center"/>
          </w:tcPr>
          <w:p w14:paraId="37536BBE"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22</w:t>
            </w:r>
          </w:p>
        </w:tc>
        <w:tc>
          <w:tcPr>
            <w:tcW w:w="2847" w:type="dxa"/>
            <w:shd w:val="clear" w:color="auto" w:fill="auto"/>
            <w:noWrap/>
          </w:tcPr>
          <w:p w14:paraId="16591A7D"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НАКОНЕЧНИК ЧЕРНЫЙ 1.5-10 мм (100 ШТ. В УПАК.)  кат№0557300152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7359E54E"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0557300152</w:t>
            </w:r>
          </w:p>
        </w:tc>
        <w:tc>
          <w:tcPr>
            <w:tcW w:w="567" w:type="dxa"/>
            <w:shd w:val="clear" w:color="auto" w:fill="auto"/>
            <w:noWrap/>
          </w:tcPr>
          <w:p w14:paraId="5ABECE81"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w:t>
            </w:r>
          </w:p>
        </w:tc>
        <w:tc>
          <w:tcPr>
            <w:tcW w:w="1168" w:type="dxa"/>
          </w:tcPr>
          <w:p w14:paraId="65051DBA"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упак</w:t>
            </w:r>
            <w:proofErr w:type="spellEnd"/>
          </w:p>
        </w:tc>
        <w:tc>
          <w:tcPr>
            <w:tcW w:w="1270" w:type="dxa"/>
            <w:shd w:val="clear" w:color="auto" w:fill="auto"/>
            <w:noWrap/>
            <w:vAlign w:val="center"/>
          </w:tcPr>
          <w:p w14:paraId="105253DF"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416849AF" w14:textId="77777777" w:rsidR="001C604B" w:rsidRPr="001C604B" w:rsidRDefault="001C604B" w:rsidP="001C604B">
            <w:pPr>
              <w:rPr>
                <w:rFonts w:ascii="Franklin Gothic Book" w:eastAsia="Calibri" w:hAnsi="Franklin Gothic Book"/>
                <w:bCs/>
                <w:iCs/>
              </w:rPr>
            </w:pPr>
          </w:p>
        </w:tc>
      </w:tr>
      <w:tr w:rsidR="001C604B" w:rsidRPr="001C604B" w14:paraId="2337445D" w14:textId="77777777" w:rsidTr="001C604B">
        <w:trPr>
          <w:trHeight w:val="53"/>
        </w:trPr>
        <w:tc>
          <w:tcPr>
            <w:tcW w:w="697" w:type="dxa"/>
            <w:shd w:val="clear" w:color="auto" w:fill="auto"/>
            <w:noWrap/>
            <w:vAlign w:val="center"/>
          </w:tcPr>
          <w:p w14:paraId="14AA8EE6"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23</w:t>
            </w:r>
          </w:p>
        </w:tc>
        <w:tc>
          <w:tcPr>
            <w:tcW w:w="2847" w:type="dxa"/>
            <w:shd w:val="clear" w:color="auto" w:fill="auto"/>
            <w:noWrap/>
          </w:tcPr>
          <w:p w14:paraId="6E38CA65"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НОЖОВКА ПО МЕТАЛЛУ WURTH ZEBRA 400 </w:t>
            </w:r>
            <w:proofErr w:type="gramStart"/>
            <w:r w:rsidRPr="001C604B">
              <w:rPr>
                <w:rFonts w:ascii="Franklin Gothic Book" w:eastAsia="Calibri" w:hAnsi="Franklin Gothic Book"/>
              </w:rPr>
              <w:t>мм  кат</w:t>
            </w:r>
            <w:proofErr w:type="gramEnd"/>
            <w:r w:rsidRPr="001C604B">
              <w:rPr>
                <w:rFonts w:ascii="Franklin Gothic Book" w:eastAsia="Calibri" w:hAnsi="Franklin Gothic Book"/>
              </w:rPr>
              <w:t>№07146402</w:t>
            </w:r>
          </w:p>
          <w:p w14:paraId="13B9716A"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4C40B890"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07146402</w:t>
            </w:r>
          </w:p>
        </w:tc>
        <w:tc>
          <w:tcPr>
            <w:tcW w:w="567" w:type="dxa"/>
            <w:shd w:val="clear" w:color="auto" w:fill="auto"/>
            <w:noWrap/>
          </w:tcPr>
          <w:p w14:paraId="69F549F8"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w:t>
            </w:r>
          </w:p>
        </w:tc>
        <w:tc>
          <w:tcPr>
            <w:tcW w:w="1168" w:type="dxa"/>
          </w:tcPr>
          <w:p w14:paraId="0223B140"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2E5384EC"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551F0CB4" w14:textId="77777777" w:rsidR="001C604B" w:rsidRPr="001C604B" w:rsidRDefault="001C604B" w:rsidP="001C604B">
            <w:pPr>
              <w:rPr>
                <w:rFonts w:ascii="Franklin Gothic Book" w:eastAsia="Calibri" w:hAnsi="Franklin Gothic Book"/>
                <w:bCs/>
                <w:iCs/>
              </w:rPr>
            </w:pPr>
          </w:p>
        </w:tc>
      </w:tr>
      <w:tr w:rsidR="001C604B" w:rsidRPr="001C604B" w14:paraId="44F0D232" w14:textId="77777777" w:rsidTr="001C604B">
        <w:trPr>
          <w:trHeight w:val="53"/>
        </w:trPr>
        <w:tc>
          <w:tcPr>
            <w:tcW w:w="697" w:type="dxa"/>
            <w:shd w:val="clear" w:color="auto" w:fill="auto"/>
            <w:noWrap/>
            <w:vAlign w:val="center"/>
          </w:tcPr>
          <w:p w14:paraId="1A4657A3"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24</w:t>
            </w:r>
          </w:p>
        </w:tc>
        <w:tc>
          <w:tcPr>
            <w:tcW w:w="2847" w:type="dxa"/>
            <w:shd w:val="clear" w:color="auto" w:fill="auto"/>
            <w:noWrap/>
          </w:tcPr>
          <w:p w14:paraId="179CD65E"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ОСТРОГУБЦЫ ДИЭЛЕКТРИЧЕСКИЕ </w:t>
            </w:r>
            <w:proofErr w:type="gramStart"/>
            <w:r w:rsidRPr="001C604B">
              <w:rPr>
                <w:rFonts w:ascii="Franklin Gothic Book" w:eastAsia="Calibri" w:hAnsi="Franklin Gothic Book"/>
              </w:rPr>
              <w:t>WURTH  кат</w:t>
            </w:r>
            <w:proofErr w:type="gramEnd"/>
            <w:r w:rsidRPr="001C604B">
              <w:rPr>
                <w:rFonts w:ascii="Franklin Gothic Book" w:eastAsia="Calibri" w:hAnsi="Franklin Gothic Book"/>
              </w:rPr>
              <w:t xml:space="preserve">№071401577 </w:t>
            </w:r>
          </w:p>
          <w:p w14:paraId="76D898EE"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6E6FD8EC"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071401577</w:t>
            </w:r>
          </w:p>
        </w:tc>
        <w:tc>
          <w:tcPr>
            <w:tcW w:w="567" w:type="dxa"/>
            <w:shd w:val="clear" w:color="auto" w:fill="auto"/>
            <w:noWrap/>
          </w:tcPr>
          <w:p w14:paraId="53E1B651"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1</w:t>
            </w:r>
          </w:p>
        </w:tc>
        <w:tc>
          <w:tcPr>
            <w:tcW w:w="1168" w:type="dxa"/>
          </w:tcPr>
          <w:p w14:paraId="151C2083"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73180852"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7C041D9C" w14:textId="77777777" w:rsidR="001C604B" w:rsidRPr="001C604B" w:rsidRDefault="001C604B" w:rsidP="001C604B">
            <w:pPr>
              <w:rPr>
                <w:rFonts w:ascii="Franklin Gothic Book" w:eastAsia="Calibri" w:hAnsi="Franklin Gothic Book"/>
                <w:bCs/>
                <w:iCs/>
              </w:rPr>
            </w:pPr>
          </w:p>
        </w:tc>
      </w:tr>
      <w:tr w:rsidR="001C604B" w:rsidRPr="001C604B" w14:paraId="0C4A1229" w14:textId="77777777" w:rsidTr="001C604B">
        <w:trPr>
          <w:trHeight w:val="53"/>
        </w:trPr>
        <w:tc>
          <w:tcPr>
            <w:tcW w:w="697" w:type="dxa"/>
            <w:shd w:val="clear" w:color="auto" w:fill="auto"/>
            <w:noWrap/>
            <w:vAlign w:val="center"/>
          </w:tcPr>
          <w:p w14:paraId="65BCB0FD"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25</w:t>
            </w:r>
          </w:p>
        </w:tc>
        <w:tc>
          <w:tcPr>
            <w:tcW w:w="2847" w:type="dxa"/>
            <w:shd w:val="clear" w:color="auto" w:fill="auto"/>
            <w:noWrap/>
          </w:tcPr>
          <w:p w14:paraId="12DEB82C"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ОСТРОГУБЦЫ СЛЕСАРНЫЕ 16,5 ZEBRA </w:t>
            </w:r>
            <w:proofErr w:type="gramStart"/>
            <w:r w:rsidRPr="001C604B">
              <w:rPr>
                <w:rFonts w:ascii="Franklin Gothic Book" w:eastAsia="Calibri" w:hAnsi="Franklin Gothic Book"/>
              </w:rPr>
              <w:t>WURTH  кат</w:t>
            </w:r>
            <w:proofErr w:type="gramEnd"/>
            <w:r w:rsidRPr="001C604B">
              <w:rPr>
                <w:rFonts w:ascii="Franklin Gothic Book" w:eastAsia="Calibri" w:hAnsi="Franklin Gothic Book"/>
              </w:rPr>
              <w:t>№071401559</w:t>
            </w:r>
          </w:p>
          <w:p w14:paraId="054C36CC"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lastRenderedPageBreak/>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57DED62C"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lastRenderedPageBreak/>
              <w:t>071401559</w:t>
            </w:r>
          </w:p>
        </w:tc>
        <w:tc>
          <w:tcPr>
            <w:tcW w:w="567" w:type="dxa"/>
            <w:shd w:val="clear" w:color="auto" w:fill="auto"/>
            <w:noWrap/>
          </w:tcPr>
          <w:p w14:paraId="1ACB3A51"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w:t>
            </w:r>
          </w:p>
        </w:tc>
        <w:tc>
          <w:tcPr>
            <w:tcW w:w="1168" w:type="dxa"/>
          </w:tcPr>
          <w:p w14:paraId="0188F139"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7D9AC93B"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3626DF1C" w14:textId="77777777" w:rsidR="001C604B" w:rsidRPr="001C604B" w:rsidRDefault="001C604B" w:rsidP="001C604B">
            <w:pPr>
              <w:rPr>
                <w:rFonts w:ascii="Franklin Gothic Book" w:eastAsia="Calibri" w:hAnsi="Franklin Gothic Book"/>
                <w:bCs/>
                <w:iCs/>
              </w:rPr>
            </w:pPr>
          </w:p>
        </w:tc>
      </w:tr>
      <w:tr w:rsidR="001C604B" w:rsidRPr="001C604B" w14:paraId="6B13F70A" w14:textId="77777777" w:rsidTr="001C604B">
        <w:trPr>
          <w:trHeight w:val="53"/>
        </w:trPr>
        <w:tc>
          <w:tcPr>
            <w:tcW w:w="697" w:type="dxa"/>
            <w:shd w:val="clear" w:color="auto" w:fill="auto"/>
            <w:noWrap/>
            <w:vAlign w:val="center"/>
          </w:tcPr>
          <w:p w14:paraId="10A77255"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26</w:t>
            </w:r>
          </w:p>
        </w:tc>
        <w:tc>
          <w:tcPr>
            <w:tcW w:w="2847" w:type="dxa"/>
            <w:shd w:val="clear" w:color="auto" w:fill="auto"/>
            <w:noWrap/>
          </w:tcPr>
          <w:p w14:paraId="02D9ECA4"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ПАССАТИЖИ WURTH ZEBRA 170 мм кат№071401554 </w:t>
            </w:r>
          </w:p>
          <w:p w14:paraId="7D58072C"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35181AA6"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071401554</w:t>
            </w:r>
          </w:p>
        </w:tc>
        <w:tc>
          <w:tcPr>
            <w:tcW w:w="567" w:type="dxa"/>
            <w:shd w:val="clear" w:color="auto" w:fill="auto"/>
            <w:noWrap/>
          </w:tcPr>
          <w:p w14:paraId="78C31FDA"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w:t>
            </w:r>
          </w:p>
        </w:tc>
        <w:tc>
          <w:tcPr>
            <w:tcW w:w="1168" w:type="dxa"/>
          </w:tcPr>
          <w:p w14:paraId="70A9EE52"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4228B102"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2E1B5EE3" w14:textId="77777777" w:rsidR="001C604B" w:rsidRPr="001C604B" w:rsidRDefault="001C604B" w:rsidP="001C604B">
            <w:pPr>
              <w:rPr>
                <w:rFonts w:ascii="Franklin Gothic Book" w:eastAsia="Calibri" w:hAnsi="Franklin Gothic Book"/>
                <w:bCs/>
                <w:iCs/>
              </w:rPr>
            </w:pPr>
          </w:p>
        </w:tc>
      </w:tr>
      <w:tr w:rsidR="001C604B" w:rsidRPr="001C604B" w14:paraId="1FC51BE6" w14:textId="77777777" w:rsidTr="001C604B">
        <w:trPr>
          <w:trHeight w:val="53"/>
        </w:trPr>
        <w:tc>
          <w:tcPr>
            <w:tcW w:w="697" w:type="dxa"/>
            <w:shd w:val="clear" w:color="auto" w:fill="auto"/>
            <w:noWrap/>
            <w:vAlign w:val="center"/>
          </w:tcPr>
          <w:p w14:paraId="77F92CE5"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27</w:t>
            </w:r>
          </w:p>
        </w:tc>
        <w:tc>
          <w:tcPr>
            <w:tcW w:w="2847" w:type="dxa"/>
            <w:shd w:val="clear" w:color="auto" w:fill="auto"/>
            <w:noWrap/>
          </w:tcPr>
          <w:p w14:paraId="2D3C4D8C"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ПАССАТИЖИ WURTH ZEBRA 200 мм кат№071401556</w:t>
            </w:r>
          </w:p>
          <w:p w14:paraId="7D77AD2D"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733B95D3"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071401556</w:t>
            </w:r>
          </w:p>
        </w:tc>
        <w:tc>
          <w:tcPr>
            <w:tcW w:w="567" w:type="dxa"/>
            <w:shd w:val="clear" w:color="auto" w:fill="auto"/>
            <w:noWrap/>
          </w:tcPr>
          <w:p w14:paraId="4FEFB0DE"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5</w:t>
            </w:r>
          </w:p>
        </w:tc>
        <w:tc>
          <w:tcPr>
            <w:tcW w:w="1168" w:type="dxa"/>
          </w:tcPr>
          <w:p w14:paraId="3961202C"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5E1C048F"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73E7D436" w14:textId="77777777" w:rsidR="001C604B" w:rsidRPr="001C604B" w:rsidRDefault="001C604B" w:rsidP="001C604B">
            <w:pPr>
              <w:rPr>
                <w:rFonts w:ascii="Franklin Gothic Book" w:eastAsia="Calibri" w:hAnsi="Franklin Gothic Book"/>
                <w:bCs/>
                <w:iCs/>
              </w:rPr>
            </w:pPr>
          </w:p>
        </w:tc>
      </w:tr>
      <w:tr w:rsidR="001C604B" w:rsidRPr="001C604B" w14:paraId="591FC32F" w14:textId="77777777" w:rsidTr="001C604B">
        <w:trPr>
          <w:trHeight w:val="53"/>
        </w:trPr>
        <w:tc>
          <w:tcPr>
            <w:tcW w:w="697" w:type="dxa"/>
            <w:shd w:val="clear" w:color="auto" w:fill="auto"/>
            <w:noWrap/>
            <w:vAlign w:val="center"/>
          </w:tcPr>
          <w:p w14:paraId="67CBF8D4"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28</w:t>
            </w:r>
          </w:p>
        </w:tc>
        <w:tc>
          <w:tcPr>
            <w:tcW w:w="2847" w:type="dxa"/>
            <w:shd w:val="clear" w:color="auto" w:fill="auto"/>
            <w:noWrap/>
          </w:tcPr>
          <w:p w14:paraId="1715D8A6"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ПАССАТИЖИ УСИЛЕННЫЕ С ПВХ РУКОЯТКАМИ </w:t>
            </w:r>
            <w:proofErr w:type="gramStart"/>
            <w:r w:rsidRPr="001C604B">
              <w:rPr>
                <w:rFonts w:ascii="Franklin Gothic Book" w:eastAsia="Calibri" w:hAnsi="Franklin Gothic Book"/>
              </w:rPr>
              <w:t>WURTH  кат</w:t>
            </w:r>
            <w:proofErr w:type="gramEnd"/>
            <w:r w:rsidRPr="001C604B">
              <w:rPr>
                <w:rFonts w:ascii="Franklin Gothic Book" w:eastAsia="Calibri" w:hAnsi="Franklin Gothic Book"/>
              </w:rPr>
              <w:t xml:space="preserve">№071501579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3C2526E8"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071501579</w:t>
            </w:r>
          </w:p>
        </w:tc>
        <w:tc>
          <w:tcPr>
            <w:tcW w:w="567" w:type="dxa"/>
            <w:shd w:val="clear" w:color="auto" w:fill="auto"/>
            <w:noWrap/>
          </w:tcPr>
          <w:p w14:paraId="78525A82"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4</w:t>
            </w:r>
          </w:p>
        </w:tc>
        <w:tc>
          <w:tcPr>
            <w:tcW w:w="1168" w:type="dxa"/>
          </w:tcPr>
          <w:p w14:paraId="0A673154"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33DC1FFC"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1EC3D06E" w14:textId="77777777" w:rsidR="001C604B" w:rsidRPr="001C604B" w:rsidRDefault="001C604B" w:rsidP="001C604B">
            <w:pPr>
              <w:rPr>
                <w:rFonts w:ascii="Franklin Gothic Book" w:eastAsia="Calibri" w:hAnsi="Franklin Gothic Book"/>
                <w:bCs/>
                <w:iCs/>
              </w:rPr>
            </w:pPr>
          </w:p>
        </w:tc>
      </w:tr>
      <w:tr w:rsidR="001C604B" w:rsidRPr="001C604B" w14:paraId="4B073E22" w14:textId="77777777" w:rsidTr="001C604B">
        <w:trPr>
          <w:trHeight w:val="53"/>
        </w:trPr>
        <w:tc>
          <w:tcPr>
            <w:tcW w:w="697" w:type="dxa"/>
            <w:shd w:val="clear" w:color="auto" w:fill="auto"/>
            <w:noWrap/>
            <w:vAlign w:val="center"/>
          </w:tcPr>
          <w:p w14:paraId="328FB6E5"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29</w:t>
            </w:r>
          </w:p>
        </w:tc>
        <w:tc>
          <w:tcPr>
            <w:tcW w:w="2847" w:type="dxa"/>
            <w:shd w:val="clear" w:color="auto" w:fill="auto"/>
            <w:noWrap/>
          </w:tcPr>
          <w:p w14:paraId="4E683A58"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ПОЛОТНО ДЛЯ НОЖОВКИ С ПЕРЕМЕННЫМ ШАГОМ HSS ZEBRA 300х13 </w:t>
            </w:r>
            <w:proofErr w:type="gramStart"/>
            <w:r w:rsidRPr="001C604B">
              <w:rPr>
                <w:rFonts w:ascii="Franklin Gothic Book" w:eastAsia="Calibri" w:hAnsi="Franklin Gothic Book"/>
              </w:rPr>
              <w:t>мм  кат</w:t>
            </w:r>
            <w:proofErr w:type="gramEnd"/>
            <w:r w:rsidRPr="001C604B">
              <w:rPr>
                <w:rFonts w:ascii="Franklin Gothic Book" w:eastAsia="Calibri" w:hAnsi="Franklin Gothic Book"/>
              </w:rPr>
              <w:t xml:space="preserve">№060330113 </w:t>
            </w:r>
          </w:p>
          <w:p w14:paraId="0F9322EE"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1AAFB996"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060330113</w:t>
            </w:r>
          </w:p>
        </w:tc>
        <w:tc>
          <w:tcPr>
            <w:tcW w:w="567" w:type="dxa"/>
            <w:shd w:val="clear" w:color="auto" w:fill="auto"/>
            <w:noWrap/>
          </w:tcPr>
          <w:p w14:paraId="626F8103"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30</w:t>
            </w:r>
          </w:p>
        </w:tc>
        <w:tc>
          <w:tcPr>
            <w:tcW w:w="1168" w:type="dxa"/>
          </w:tcPr>
          <w:p w14:paraId="6AB541E7"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46AE37C0"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249D8BC1" w14:textId="77777777" w:rsidR="001C604B" w:rsidRPr="001C604B" w:rsidRDefault="001C604B" w:rsidP="001C604B">
            <w:pPr>
              <w:rPr>
                <w:rFonts w:ascii="Franklin Gothic Book" w:eastAsia="Calibri" w:hAnsi="Franklin Gothic Book"/>
                <w:bCs/>
                <w:iCs/>
              </w:rPr>
            </w:pPr>
          </w:p>
        </w:tc>
      </w:tr>
      <w:tr w:rsidR="001C604B" w:rsidRPr="001C604B" w14:paraId="1AAC41FB" w14:textId="77777777" w:rsidTr="001C604B">
        <w:trPr>
          <w:trHeight w:val="53"/>
        </w:trPr>
        <w:tc>
          <w:tcPr>
            <w:tcW w:w="697" w:type="dxa"/>
            <w:shd w:val="clear" w:color="auto" w:fill="auto"/>
            <w:noWrap/>
            <w:vAlign w:val="center"/>
          </w:tcPr>
          <w:p w14:paraId="6FE78214"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30</w:t>
            </w:r>
          </w:p>
        </w:tc>
        <w:tc>
          <w:tcPr>
            <w:tcW w:w="2847" w:type="dxa"/>
            <w:shd w:val="clear" w:color="auto" w:fill="auto"/>
            <w:noWrap/>
          </w:tcPr>
          <w:p w14:paraId="1F763067"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СОЕДИНИТЕЛЬ М6 1,5-2,5 мм WURTH (100ШТ. В УПАК.)  кат№05589102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142BB211"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05589102</w:t>
            </w:r>
          </w:p>
        </w:tc>
        <w:tc>
          <w:tcPr>
            <w:tcW w:w="567" w:type="dxa"/>
            <w:shd w:val="clear" w:color="auto" w:fill="auto"/>
            <w:noWrap/>
          </w:tcPr>
          <w:p w14:paraId="6B5AF710"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3</w:t>
            </w:r>
          </w:p>
        </w:tc>
        <w:tc>
          <w:tcPr>
            <w:tcW w:w="1168" w:type="dxa"/>
          </w:tcPr>
          <w:p w14:paraId="1BC50631"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упак</w:t>
            </w:r>
            <w:proofErr w:type="spellEnd"/>
          </w:p>
        </w:tc>
        <w:tc>
          <w:tcPr>
            <w:tcW w:w="1270" w:type="dxa"/>
            <w:shd w:val="clear" w:color="auto" w:fill="auto"/>
            <w:noWrap/>
            <w:vAlign w:val="center"/>
          </w:tcPr>
          <w:p w14:paraId="708B567F"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2C823807" w14:textId="77777777" w:rsidR="001C604B" w:rsidRPr="001C604B" w:rsidRDefault="001C604B" w:rsidP="001C604B">
            <w:pPr>
              <w:rPr>
                <w:rFonts w:ascii="Franklin Gothic Book" w:eastAsia="Calibri" w:hAnsi="Franklin Gothic Book"/>
                <w:bCs/>
                <w:iCs/>
              </w:rPr>
            </w:pPr>
          </w:p>
        </w:tc>
      </w:tr>
      <w:tr w:rsidR="001C604B" w:rsidRPr="001C604B" w14:paraId="287DC65B" w14:textId="77777777" w:rsidTr="001C604B">
        <w:trPr>
          <w:trHeight w:val="53"/>
        </w:trPr>
        <w:tc>
          <w:tcPr>
            <w:tcW w:w="697" w:type="dxa"/>
            <w:shd w:val="clear" w:color="auto" w:fill="auto"/>
            <w:noWrap/>
            <w:vAlign w:val="center"/>
          </w:tcPr>
          <w:p w14:paraId="5D6C0110"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31</w:t>
            </w:r>
          </w:p>
        </w:tc>
        <w:tc>
          <w:tcPr>
            <w:tcW w:w="2847" w:type="dxa"/>
            <w:shd w:val="clear" w:color="auto" w:fill="auto"/>
            <w:noWrap/>
          </w:tcPr>
          <w:p w14:paraId="1371BC93"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СОЕДИНИТЕЛЬ М6 4,0-6,0 мм WURTH (100 шт. В УПАК.)  кат№05589164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0D5C0D40"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05589164</w:t>
            </w:r>
          </w:p>
        </w:tc>
        <w:tc>
          <w:tcPr>
            <w:tcW w:w="567" w:type="dxa"/>
            <w:shd w:val="clear" w:color="auto" w:fill="auto"/>
            <w:noWrap/>
          </w:tcPr>
          <w:p w14:paraId="1F750C6B"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1</w:t>
            </w:r>
          </w:p>
        </w:tc>
        <w:tc>
          <w:tcPr>
            <w:tcW w:w="1168" w:type="dxa"/>
          </w:tcPr>
          <w:p w14:paraId="686A393D"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упак</w:t>
            </w:r>
            <w:proofErr w:type="spellEnd"/>
          </w:p>
        </w:tc>
        <w:tc>
          <w:tcPr>
            <w:tcW w:w="1270" w:type="dxa"/>
            <w:shd w:val="clear" w:color="auto" w:fill="auto"/>
            <w:noWrap/>
            <w:vAlign w:val="center"/>
          </w:tcPr>
          <w:p w14:paraId="4E22C73B"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2741F5C1" w14:textId="77777777" w:rsidR="001C604B" w:rsidRPr="001C604B" w:rsidRDefault="001C604B" w:rsidP="001C604B">
            <w:pPr>
              <w:rPr>
                <w:rFonts w:ascii="Franklin Gothic Book" w:eastAsia="Calibri" w:hAnsi="Franklin Gothic Book"/>
                <w:bCs/>
                <w:iCs/>
              </w:rPr>
            </w:pPr>
          </w:p>
        </w:tc>
      </w:tr>
      <w:tr w:rsidR="001C604B" w:rsidRPr="001C604B" w14:paraId="4155D867" w14:textId="77777777" w:rsidTr="001C604B">
        <w:trPr>
          <w:trHeight w:val="53"/>
        </w:trPr>
        <w:tc>
          <w:tcPr>
            <w:tcW w:w="697" w:type="dxa"/>
            <w:shd w:val="clear" w:color="auto" w:fill="auto"/>
            <w:noWrap/>
            <w:vAlign w:val="center"/>
          </w:tcPr>
          <w:p w14:paraId="7C2F5158"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32</w:t>
            </w:r>
          </w:p>
        </w:tc>
        <w:tc>
          <w:tcPr>
            <w:tcW w:w="2847" w:type="dxa"/>
            <w:shd w:val="clear" w:color="auto" w:fill="auto"/>
            <w:noWrap/>
          </w:tcPr>
          <w:p w14:paraId="3E509754"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СОЕДИНИТЕЛЬ М8 1,5-2,5 мм WURTH (100 ШТ. В УПАК.)  кат№05589112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34CA3CD2"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05589112</w:t>
            </w:r>
          </w:p>
        </w:tc>
        <w:tc>
          <w:tcPr>
            <w:tcW w:w="567" w:type="dxa"/>
            <w:shd w:val="clear" w:color="auto" w:fill="auto"/>
            <w:noWrap/>
          </w:tcPr>
          <w:p w14:paraId="4D8C0CD2"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2</w:t>
            </w:r>
          </w:p>
        </w:tc>
        <w:tc>
          <w:tcPr>
            <w:tcW w:w="1168" w:type="dxa"/>
          </w:tcPr>
          <w:p w14:paraId="10D4A78A"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упак</w:t>
            </w:r>
            <w:proofErr w:type="spellEnd"/>
          </w:p>
        </w:tc>
        <w:tc>
          <w:tcPr>
            <w:tcW w:w="1270" w:type="dxa"/>
            <w:shd w:val="clear" w:color="auto" w:fill="auto"/>
            <w:noWrap/>
            <w:vAlign w:val="center"/>
          </w:tcPr>
          <w:p w14:paraId="492C050A"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38CA3B68" w14:textId="77777777" w:rsidR="001C604B" w:rsidRPr="001C604B" w:rsidRDefault="001C604B" w:rsidP="001C604B">
            <w:pPr>
              <w:rPr>
                <w:rFonts w:ascii="Franklin Gothic Book" w:eastAsia="Calibri" w:hAnsi="Franklin Gothic Book"/>
                <w:bCs/>
                <w:iCs/>
              </w:rPr>
            </w:pPr>
          </w:p>
        </w:tc>
      </w:tr>
      <w:tr w:rsidR="001C604B" w:rsidRPr="001C604B" w14:paraId="287267C3" w14:textId="77777777" w:rsidTr="001C604B">
        <w:trPr>
          <w:trHeight w:val="53"/>
        </w:trPr>
        <w:tc>
          <w:tcPr>
            <w:tcW w:w="697" w:type="dxa"/>
            <w:shd w:val="clear" w:color="auto" w:fill="auto"/>
            <w:noWrap/>
            <w:vAlign w:val="center"/>
          </w:tcPr>
          <w:p w14:paraId="155BB62C"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33</w:t>
            </w:r>
          </w:p>
        </w:tc>
        <w:tc>
          <w:tcPr>
            <w:tcW w:w="2847" w:type="dxa"/>
            <w:shd w:val="clear" w:color="auto" w:fill="auto"/>
            <w:noWrap/>
          </w:tcPr>
          <w:p w14:paraId="7A6865C9"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СОЕДИНИТЕЛЬ М8 4,0-6,0 мм WURTH (100 ШТ. В УПАК) кат№05589174</w:t>
            </w:r>
          </w:p>
          <w:p w14:paraId="1215CBE1"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693B33F4"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05589174</w:t>
            </w:r>
          </w:p>
        </w:tc>
        <w:tc>
          <w:tcPr>
            <w:tcW w:w="567" w:type="dxa"/>
            <w:shd w:val="clear" w:color="auto" w:fill="auto"/>
            <w:noWrap/>
          </w:tcPr>
          <w:p w14:paraId="1F4500D8"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3</w:t>
            </w:r>
          </w:p>
        </w:tc>
        <w:tc>
          <w:tcPr>
            <w:tcW w:w="1168" w:type="dxa"/>
          </w:tcPr>
          <w:p w14:paraId="353E12D8"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упак</w:t>
            </w:r>
            <w:proofErr w:type="spellEnd"/>
          </w:p>
        </w:tc>
        <w:tc>
          <w:tcPr>
            <w:tcW w:w="1270" w:type="dxa"/>
            <w:shd w:val="clear" w:color="auto" w:fill="auto"/>
            <w:noWrap/>
            <w:vAlign w:val="center"/>
          </w:tcPr>
          <w:p w14:paraId="2965C109"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3FAB4492" w14:textId="77777777" w:rsidR="001C604B" w:rsidRPr="001C604B" w:rsidRDefault="001C604B" w:rsidP="001C604B">
            <w:pPr>
              <w:rPr>
                <w:rFonts w:ascii="Franklin Gothic Book" w:eastAsia="Calibri" w:hAnsi="Franklin Gothic Book"/>
                <w:bCs/>
                <w:iCs/>
              </w:rPr>
            </w:pPr>
          </w:p>
        </w:tc>
      </w:tr>
      <w:tr w:rsidR="001C604B" w:rsidRPr="001C604B" w14:paraId="39F4F0F2" w14:textId="77777777" w:rsidTr="001C604B">
        <w:trPr>
          <w:trHeight w:val="53"/>
        </w:trPr>
        <w:tc>
          <w:tcPr>
            <w:tcW w:w="697" w:type="dxa"/>
            <w:shd w:val="clear" w:color="auto" w:fill="auto"/>
            <w:noWrap/>
            <w:vAlign w:val="center"/>
          </w:tcPr>
          <w:p w14:paraId="48036BB2"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34</w:t>
            </w:r>
          </w:p>
        </w:tc>
        <w:tc>
          <w:tcPr>
            <w:tcW w:w="2847" w:type="dxa"/>
            <w:shd w:val="clear" w:color="auto" w:fill="auto"/>
            <w:noWrap/>
          </w:tcPr>
          <w:p w14:paraId="46476CEC"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СЪЕМНИК УНИВЕРСАЛЬНЫЙ С ДВУМЯ ЛАПАМИ 350 мм WURTH </w:t>
            </w:r>
          </w:p>
          <w:p w14:paraId="3D2A6ABB"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кат№ 0714522350 </w:t>
            </w:r>
          </w:p>
          <w:p w14:paraId="1F4D6F56"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78B50331"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0714522350</w:t>
            </w:r>
          </w:p>
        </w:tc>
        <w:tc>
          <w:tcPr>
            <w:tcW w:w="567" w:type="dxa"/>
            <w:shd w:val="clear" w:color="auto" w:fill="auto"/>
            <w:noWrap/>
          </w:tcPr>
          <w:p w14:paraId="53485D8B"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1</w:t>
            </w:r>
          </w:p>
        </w:tc>
        <w:tc>
          <w:tcPr>
            <w:tcW w:w="1168" w:type="dxa"/>
          </w:tcPr>
          <w:p w14:paraId="1A398952"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2C55D0E1"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733B0327" w14:textId="77777777" w:rsidR="001C604B" w:rsidRPr="001C604B" w:rsidRDefault="001C604B" w:rsidP="001C604B">
            <w:pPr>
              <w:rPr>
                <w:rFonts w:ascii="Franklin Gothic Book" w:eastAsia="Calibri" w:hAnsi="Franklin Gothic Book"/>
                <w:bCs/>
                <w:iCs/>
              </w:rPr>
            </w:pPr>
          </w:p>
        </w:tc>
      </w:tr>
      <w:tr w:rsidR="001C604B" w:rsidRPr="001C604B" w14:paraId="5134726F" w14:textId="77777777" w:rsidTr="001C604B">
        <w:trPr>
          <w:trHeight w:val="53"/>
        </w:trPr>
        <w:tc>
          <w:tcPr>
            <w:tcW w:w="697" w:type="dxa"/>
            <w:shd w:val="clear" w:color="auto" w:fill="auto"/>
            <w:noWrap/>
            <w:vAlign w:val="center"/>
          </w:tcPr>
          <w:p w14:paraId="04CC3E79"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35</w:t>
            </w:r>
          </w:p>
        </w:tc>
        <w:tc>
          <w:tcPr>
            <w:tcW w:w="2847" w:type="dxa"/>
            <w:shd w:val="clear" w:color="auto" w:fill="auto"/>
            <w:noWrap/>
          </w:tcPr>
          <w:p w14:paraId="2A85512B"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УДЛИНИТЕЛЬ 1 дюйм, 300 мм WURTH </w:t>
            </w:r>
            <w:r w:rsidRPr="001C604B">
              <w:rPr>
                <w:rFonts w:ascii="Franklin Gothic Book" w:eastAsia="Calibri" w:hAnsi="Franklin Gothic Book"/>
              </w:rPr>
              <w:lastRenderedPageBreak/>
              <w:t>кат№071415201</w:t>
            </w:r>
          </w:p>
          <w:p w14:paraId="5787B4B6"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0C2C9F02"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lastRenderedPageBreak/>
              <w:t>071415201</w:t>
            </w:r>
          </w:p>
        </w:tc>
        <w:tc>
          <w:tcPr>
            <w:tcW w:w="567" w:type="dxa"/>
            <w:shd w:val="clear" w:color="auto" w:fill="auto"/>
            <w:noWrap/>
          </w:tcPr>
          <w:p w14:paraId="26DCD0FE"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1</w:t>
            </w:r>
          </w:p>
        </w:tc>
        <w:tc>
          <w:tcPr>
            <w:tcW w:w="1168" w:type="dxa"/>
          </w:tcPr>
          <w:p w14:paraId="004A5BC5"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3FAF5096"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43B350ED" w14:textId="77777777" w:rsidR="001C604B" w:rsidRPr="001C604B" w:rsidRDefault="001C604B" w:rsidP="001C604B">
            <w:pPr>
              <w:rPr>
                <w:rFonts w:ascii="Franklin Gothic Book" w:eastAsia="Calibri" w:hAnsi="Franklin Gothic Book"/>
                <w:bCs/>
                <w:iCs/>
              </w:rPr>
            </w:pPr>
          </w:p>
        </w:tc>
      </w:tr>
      <w:tr w:rsidR="001C604B" w:rsidRPr="001C604B" w14:paraId="7AD26F62" w14:textId="77777777" w:rsidTr="001C604B">
        <w:trPr>
          <w:trHeight w:val="53"/>
        </w:trPr>
        <w:tc>
          <w:tcPr>
            <w:tcW w:w="697" w:type="dxa"/>
            <w:shd w:val="clear" w:color="auto" w:fill="auto"/>
            <w:noWrap/>
            <w:vAlign w:val="center"/>
          </w:tcPr>
          <w:p w14:paraId="6416DA19" w14:textId="77777777" w:rsidR="001C604B" w:rsidRPr="001C604B" w:rsidRDefault="001C604B" w:rsidP="001C604B">
            <w:pPr>
              <w:jc w:val="center"/>
              <w:rPr>
                <w:rFonts w:ascii="Franklin Gothic Book" w:eastAsia="Calibri" w:hAnsi="Franklin Gothic Book"/>
              </w:rPr>
            </w:pPr>
            <w:r w:rsidRPr="001C604B">
              <w:rPr>
                <w:rFonts w:ascii="Franklin Gothic Book" w:eastAsia="Calibri" w:hAnsi="Franklin Gothic Book"/>
              </w:rPr>
              <w:t>36</w:t>
            </w:r>
          </w:p>
        </w:tc>
        <w:tc>
          <w:tcPr>
            <w:tcW w:w="2847" w:type="dxa"/>
            <w:shd w:val="clear" w:color="auto" w:fill="auto"/>
            <w:noWrap/>
          </w:tcPr>
          <w:p w14:paraId="5BB9DFC0"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ЩЕТКА ЧАШЕЧНАЯ 60 мм М14 WURTH кат№0714692015 </w:t>
            </w:r>
          </w:p>
          <w:p w14:paraId="04C9AD75"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701" w:type="dxa"/>
            <w:shd w:val="clear" w:color="auto" w:fill="auto"/>
            <w:noWrap/>
            <w:vAlign w:val="center"/>
          </w:tcPr>
          <w:p w14:paraId="481019C6"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0714692015</w:t>
            </w:r>
          </w:p>
        </w:tc>
        <w:tc>
          <w:tcPr>
            <w:tcW w:w="567" w:type="dxa"/>
            <w:shd w:val="clear" w:color="auto" w:fill="auto"/>
            <w:noWrap/>
          </w:tcPr>
          <w:p w14:paraId="2CB9AA95"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20</w:t>
            </w:r>
          </w:p>
        </w:tc>
        <w:tc>
          <w:tcPr>
            <w:tcW w:w="1168" w:type="dxa"/>
          </w:tcPr>
          <w:p w14:paraId="69D1CDF3" w14:textId="77777777" w:rsidR="001C604B" w:rsidRPr="001C604B" w:rsidRDefault="001C604B" w:rsidP="001C604B">
            <w:pPr>
              <w:jc w:val="center"/>
              <w:rPr>
                <w:rFonts w:ascii="Franklin Gothic Book" w:eastAsia="Calibri" w:hAnsi="Franklin Gothic Book"/>
              </w:rPr>
            </w:pPr>
            <w:proofErr w:type="spellStart"/>
            <w:r w:rsidRPr="001C604B">
              <w:rPr>
                <w:rFonts w:ascii="Franklin Gothic Book" w:eastAsia="Calibri" w:hAnsi="Franklin Gothic Book"/>
              </w:rPr>
              <w:t>шт</w:t>
            </w:r>
            <w:proofErr w:type="spellEnd"/>
          </w:p>
        </w:tc>
        <w:tc>
          <w:tcPr>
            <w:tcW w:w="1270" w:type="dxa"/>
            <w:shd w:val="clear" w:color="auto" w:fill="auto"/>
            <w:noWrap/>
            <w:vAlign w:val="center"/>
          </w:tcPr>
          <w:p w14:paraId="30D6C97B" w14:textId="77777777" w:rsidR="001C604B" w:rsidRPr="001C604B" w:rsidRDefault="001C604B" w:rsidP="001C604B">
            <w:pPr>
              <w:rPr>
                <w:rFonts w:ascii="Franklin Gothic Book" w:eastAsia="Calibri" w:hAnsi="Franklin Gothic Book"/>
                <w:bCs/>
                <w:iCs/>
              </w:rPr>
            </w:pPr>
          </w:p>
        </w:tc>
        <w:tc>
          <w:tcPr>
            <w:tcW w:w="1355" w:type="dxa"/>
            <w:shd w:val="clear" w:color="auto" w:fill="auto"/>
            <w:noWrap/>
            <w:vAlign w:val="center"/>
          </w:tcPr>
          <w:p w14:paraId="3AFC443B" w14:textId="77777777" w:rsidR="001C604B" w:rsidRPr="001C604B" w:rsidRDefault="001C604B" w:rsidP="001C604B">
            <w:pPr>
              <w:rPr>
                <w:rFonts w:ascii="Franklin Gothic Book" w:eastAsia="Calibri" w:hAnsi="Franklin Gothic Book"/>
                <w:bCs/>
                <w:iCs/>
              </w:rPr>
            </w:pPr>
          </w:p>
        </w:tc>
      </w:tr>
      <w:tr w:rsidR="001C604B" w:rsidRPr="001C604B" w14:paraId="55B3036C" w14:textId="77777777" w:rsidTr="001C604B">
        <w:trPr>
          <w:trHeight w:val="322"/>
        </w:trPr>
        <w:tc>
          <w:tcPr>
            <w:tcW w:w="5245" w:type="dxa"/>
            <w:gridSpan w:val="3"/>
            <w:vMerge w:val="restart"/>
            <w:tcBorders>
              <w:left w:val="nil"/>
              <w:bottom w:val="nil"/>
            </w:tcBorders>
            <w:shd w:val="clear" w:color="auto" w:fill="auto"/>
            <w:noWrap/>
            <w:vAlign w:val="center"/>
          </w:tcPr>
          <w:p w14:paraId="76080EA4" w14:textId="77777777" w:rsidR="001C604B" w:rsidRPr="001C604B" w:rsidRDefault="001C604B" w:rsidP="001C604B">
            <w:pPr>
              <w:rPr>
                <w:rFonts w:ascii="Franklin Gothic Book" w:eastAsia="Calibri" w:hAnsi="Franklin Gothic Book"/>
              </w:rPr>
            </w:pPr>
          </w:p>
        </w:tc>
        <w:tc>
          <w:tcPr>
            <w:tcW w:w="3005" w:type="dxa"/>
            <w:gridSpan w:val="3"/>
            <w:vAlign w:val="center"/>
          </w:tcPr>
          <w:p w14:paraId="2E269627" w14:textId="77777777" w:rsidR="001C604B" w:rsidRPr="001C604B" w:rsidRDefault="001C604B" w:rsidP="001C604B">
            <w:pPr>
              <w:rPr>
                <w:rFonts w:ascii="Franklin Gothic Book" w:eastAsia="Calibri" w:hAnsi="Franklin Gothic Book"/>
              </w:rPr>
            </w:pPr>
            <w:proofErr w:type="gramStart"/>
            <w:r w:rsidRPr="001C604B">
              <w:rPr>
                <w:rFonts w:ascii="Franklin Gothic Book" w:eastAsia="Calibri" w:hAnsi="Franklin Gothic Book"/>
              </w:rPr>
              <w:t>Итого:  руб.</w:t>
            </w:r>
            <w:proofErr w:type="gramEnd"/>
          </w:p>
        </w:tc>
        <w:tc>
          <w:tcPr>
            <w:tcW w:w="1355" w:type="dxa"/>
            <w:shd w:val="clear" w:color="auto" w:fill="auto"/>
            <w:noWrap/>
            <w:vAlign w:val="center"/>
          </w:tcPr>
          <w:p w14:paraId="195B114A" w14:textId="77777777" w:rsidR="001C604B" w:rsidRPr="001C604B" w:rsidRDefault="001C604B" w:rsidP="001C604B">
            <w:pPr>
              <w:rPr>
                <w:rFonts w:ascii="Franklin Gothic Book" w:eastAsia="Calibri" w:hAnsi="Franklin Gothic Book"/>
              </w:rPr>
            </w:pPr>
          </w:p>
        </w:tc>
      </w:tr>
      <w:tr w:rsidR="001C604B" w:rsidRPr="001C604B" w14:paraId="7D9DB749" w14:textId="77777777" w:rsidTr="001C604B">
        <w:trPr>
          <w:trHeight w:val="397"/>
        </w:trPr>
        <w:tc>
          <w:tcPr>
            <w:tcW w:w="5245" w:type="dxa"/>
            <w:gridSpan w:val="3"/>
            <w:vMerge/>
            <w:tcBorders>
              <w:left w:val="nil"/>
              <w:bottom w:val="nil"/>
            </w:tcBorders>
            <w:shd w:val="clear" w:color="auto" w:fill="auto"/>
            <w:noWrap/>
            <w:vAlign w:val="center"/>
          </w:tcPr>
          <w:p w14:paraId="4F972146" w14:textId="77777777" w:rsidR="001C604B" w:rsidRPr="001C604B" w:rsidRDefault="001C604B" w:rsidP="001C604B">
            <w:pPr>
              <w:rPr>
                <w:rFonts w:ascii="Franklin Gothic Book" w:eastAsia="Calibri" w:hAnsi="Franklin Gothic Book"/>
              </w:rPr>
            </w:pPr>
          </w:p>
        </w:tc>
        <w:tc>
          <w:tcPr>
            <w:tcW w:w="3005" w:type="dxa"/>
            <w:gridSpan w:val="3"/>
            <w:shd w:val="clear" w:color="auto" w:fill="auto"/>
            <w:noWrap/>
            <w:vAlign w:val="center"/>
          </w:tcPr>
          <w:p w14:paraId="73E44881" w14:textId="77777777" w:rsidR="001C604B" w:rsidRPr="001C604B" w:rsidRDefault="001C604B" w:rsidP="001C604B">
            <w:pPr>
              <w:rPr>
                <w:rFonts w:ascii="Franklin Gothic Book" w:eastAsia="Calibri" w:hAnsi="Franklin Gothic Book"/>
              </w:rPr>
            </w:pPr>
            <w:proofErr w:type="gramStart"/>
            <w:r w:rsidRPr="001C604B">
              <w:rPr>
                <w:rFonts w:ascii="Franklin Gothic Book" w:eastAsia="Calibri" w:hAnsi="Franklin Gothic Book"/>
              </w:rPr>
              <w:t>Кроме того</w:t>
            </w:r>
            <w:proofErr w:type="gramEnd"/>
            <w:r w:rsidRPr="001C604B">
              <w:rPr>
                <w:rFonts w:ascii="Franklin Gothic Book" w:eastAsia="Calibri" w:hAnsi="Franklin Gothic Book"/>
              </w:rPr>
              <w:t xml:space="preserve"> НДС (18%)</w:t>
            </w:r>
          </w:p>
        </w:tc>
        <w:tc>
          <w:tcPr>
            <w:tcW w:w="1355" w:type="dxa"/>
            <w:shd w:val="clear" w:color="auto" w:fill="auto"/>
            <w:noWrap/>
            <w:vAlign w:val="center"/>
          </w:tcPr>
          <w:p w14:paraId="17BE610C" w14:textId="77777777" w:rsidR="001C604B" w:rsidRPr="001C604B" w:rsidRDefault="001C604B" w:rsidP="001C604B">
            <w:pPr>
              <w:rPr>
                <w:rFonts w:ascii="Franklin Gothic Book" w:eastAsia="Calibri" w:hAnsi="Franklin Gothic Book"/>
              </w:rPr>
            </w:pPr>
          </w:p>
        </w:tc>
      </w:tr>
      <w:tr w:rsidR="001C604B" w:rsidRPr="001C604B" w14:paraId="5057521A" w14:textId="77777777" w:rsidTr="001C604B">
        <w:trPr>
          <w:trHeight w:val="289"/>
        </w:trPr>
        <w:tc>
          <w:tcPr>
            <w:tcW w:w="5245" w:type="dxa"/>
            <w:gridSpan w:val="3"/>
            <w:vMerge/>
            <w:tcBorders>
              <w:left w:val="nil"/>
              <w:bottom w:val="nil"/>
            </w:tcBorders>
            <w:shd w:val="clear" w:color="auto" w:fill="auto"/>
            <w:noWrap/>
            <w:vAlign w:val="center"/>
          </w:tcPr>
          <w:p w14:paraId="268D78FC" w14:textId="77777777" w:rsidR="001C604B" w:rsidRPr="001C604B" w:rsidRDefault="001C604B" w:rsidP="001C604B">
            <w:pPr>
              <w:rPr>
                <w:rFonts w:ascii="Franklin Gothic Book" w:eastAsia="Calibri" w:hAnsi="Franklin Gothic Book"/>
              </w:rPr>
            </w:pPr>
          </w:p>
        </w:tc>
        <w:tc>
          <w:tcPr>
            <w:tcW w:w="3005" w:type="dxa"/>
            <w:gridSpan w:val="3"/>
            <w:shd w:val="clear" w:color="auto" w:fill="auto"/>
            <w:noWrap/>
            <w:vAlign w:val="center"/>
          </w:tcPr>
          <w:p w14:paraId="1C6732FE"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t>Итого с НДС: руб.</w:t>
            </w:r>
          </w:p>
        </w:tc>
        <w:tc>
          <w:tcPr>
            <w:tcW w:w="1355" w:type="dxa"/>
            <w:shd w:val="clear" w:color="auto" w:fill="auto"/>
            <w:noWrap/>
            <w:vAlign w:val="center"/>
          </w:tcPr>
          <w:p w14:paraId="3E1BECC7" w14:textId="77777777" w:rsidR="001C604B" w:rsidRPr="001C604B" w:rsidRDefault="001C604B" w:rsidP="001C604B">
            <w:pPr>
              <w:rPr>
                <w:rFonts w:ascii="Franklin Gothic Book" w:eastAsia="Calibri" w:hAnsi="Franklin Gothic Book"/>
              </w:rPr>
            </w:pPr>
          </w:p>
        </w:tc>
      </w:tr>
    </w:tbl>
    <w:p w14:paraId="40F5980C" w14:textId="77777777" w:rsidR="001C604B" w:rsidRPr="001C604B" w:rsidRDefault="001C604B" w:rsidP="001C604B">
      <w:pPr>
        <w:rPr>
          <w:rFonts w:ascii="Franklin Gothic Book" w:eastAsia="Calibri" w:hAnsi="Franklin Gothic Book"/>
        </w:rPr>
      </w:pPr>
      <w:r w:rsidRPr="001C604B">
        <w:rPr>
          <w:rFonts w:ascii="Franklin Gothic Book" w:eastAsia="Calibri" w:hAnsi="Franklin Gothic Book"/>
        </w:rPr>
        <w:br w:type="textWrapping" w:clear="all"/>
        <w:t>Сумма к оплате: ______ (__________ руб.), в том числе НДС (18</w:t>
      </w:r>
      <w:proofErr w:type="gramStart"/>
      <w:r w:rsidRPr="001C604B">
        <w:rPr>
          <w:rFonts w:ascii="Franklin Gothic Book" w:eastAsia="Calibri" w:hAnsi="Franklin Gothic Book"/>
        </w:rPr>
        <w:t>%)  _</w:t>
      </w:r>
      <w:proofErr w:type="gramEnd"/>
      <w:r w:rsidRPr="001C604B">
        <w:rPr>
          <w:rFonts w:ascii="Franklin Gothic Book" w:eastAsia="Calibri" w:hAnsi="Franklin Gothic Book"/>
        </w:rPr>
        <w:t xml:space="preserve">______ руб. </w:t>
      </w:r>
    </w:p>
    <w:p w14:paraId="28D6CDB7" w14:textId="43ADE746" w:rsidR="001C604B" w:rsidRPr="001C604B" w:rsidRDefault="001C604B" w:rsidP="001C604B">
      <w:pPr>
        <w:keepNext/>
        <w:outlineLvl w:val="5"/>
        <w:rPr>
          <w:rFonts w:ascii="Franklin Gothic Book" w:eastAsia="Calibri" w:hAnsi="Franklin Gothic Book"/>
        </w:rPr>
      </w:pPr>
      <w:r w:rsidRPr="001C604B">
        <w:rPr>
          <w:rFonts w:ascii="Franklin Gothic Book" w:eastAsia="Calibri" w:hAnsi="Franklin Gothic Book"/>
        </w:rPr>
        <w:t>1.Дата выставления товарной накладной соответствует дате отправки Товара со склада Поставщика.</w:t>
      </w:r>
    </w:p>
    <w:p w14:paraId="539EB8A6" w14:textId="473B3DA3" w:rsidR="001C604B" w:rsidRPr="001C604B" w:rsidRDefault="001C604B" w:rsidP="001C604B">
      <w:pPr>
        <w:keepNext/>
        <w:outlineLvl w:val="5"/>
        <w:rPr>
          <w:rFonts w:ascii="Franklin Gothic Book" w:eastAsia="Calibri" w:hAnsi="Franklin Gothic Book"/>
        </w:rPr>
      </w:pPr>
      <w:r w:rsidRPr="001C604B">
        <w:rPr>
          <w:rFonts w:ascii="Franklin Gothic Book" w:eastAsia="Calibri" w:hAnsi="Franklin Gothic Book"/>
        </w:rPr>
        <w:t xml:space="preserve">2.Условие поставки: склад Покупателя г. Новороссийск в течение _________с момента подписания настоящего Договора и Приложения обеими Сторонами. Допускается досрочная поставка Товара. </w:t>
      </w:r>
    </w:p>
    <w:p w14:paraId="0B1EA9F9" w14:textId="2E98503D" w:rsidR="001C604B" w:rsidRPr="001C604B" w:rsidRDefault="001C604B" w:rsidP="001C604B">
      <w:pPr>
        <w:keepNext/>
        <w:outlineLvl w:val="5"/>
        <w:rPr>
          <w:rFonts w:ascii="Franklin Gothic Book" w:eastAsia="Calibri" w:hAnsi="Franklin Gothic Book"/>
        </w:rPr>
      </w:pPr>
      <w:r w:rsidRPr="001C604B">
        <w:rPr>
          <w:rFonts w:ascii="Franklin Gothic Book" w:eastAsia="Calibri" w:hAnsi="Franklin Gothic Book"/>
        </w:rPr>
        <w:t>- Товар должен быть новым, упакованным, ранее не использовавшимся и полностью соответствовать заявленным характеристикам.</w:t>
      </w:r>
    </w:p>
    <w:p w14:paraId="326B7DFD" w14:textId="77777777" w:rsidR="001C604B" w:rsidRPr="001C604B" w:rsidRDefault="001C604B" w:rsidP="001C604B">
      <w:pPr>
        <w:keepNext/>
        <w:outlineLvl w:val="5"/>
        <w:rPr>
          <w:rFonts w:ascii="Franklin Gothic Book" w:eastAsia="Calibri" w:hAnsi="Franklin Gothic Book"/>
        </w:rPr>
      </w:pPr>
    </w:p>
    <w:p w14:paraId="60CD2627" w14:textId="77777777" w:rsidR="001C604B" w:rsidRPr="001C604B" w:rsidRDefault="001C604B" w:rsidP="001C604B">
      <w:pPr>
        <w:keepNext/>
        <w:suppressAutoHyphens/>
        <w:outlineLvl w:val="0"/>
        <w:rPr>
          <w:rFonts w:ascii="Franklin Gothic Book" w:eastAsia="Calibri" w:hAnsi="Franklin Gothic Book"/>
          <w:b/>
          <w:lang w:eastAsia="ar-SA"/>
        </w:rPr>
      </w:pPr>
      <w:r w:rsidRPr="001C604B">
        <w:rPr>
          <w:rFonts w:ascii="Franklin Gothic Book" w:eastAsia="Calibri" w:hAnsi="Franklin Gothic Book"/>
          <w:b/>
          <w:lang w:eastAsia="ar-SA"/>
        </w:rPr>
        <w:t>ОТ ПОСТАВЩИКА                                          ОТ ПОКУПАТЕЛЯ</w:t>
      </w:r>
    </w:p>
    <w:p w14:paraId="7AA23BCE" w14:textId="77777777" w:rsidR="001C604B" w:rsidRDefault="001C604B" w:rsidP="001C604B">
      <w:pPr>
        <w:keepNext/>
        <w:tabs>
          <w:tab w:val="left" w:pos="4890"/>
        </w:tabs>
        <w:suppressAutoHyphens/>
        <w:outlineLvl w:val="1"/>
        <w:rPr>
          <w:rFonts w:ascii="Franklin Gothic Book" w:eastAsia="Calibri" w:hAnsi="Franklin Gothic Book"/>
          <w:bCs/>
          <w:iCs/>
          <w:lang w:eastAsia="ar-SA"/>
        </w:rPr>
      </w:pPr>
      <w:r w:rsidRPr="001C604B">
        <w:rPr>
          <w:rFonts w:ascii="Franklin Gothic Book" w:eastAsia="Calibri" w:hAnsi="Franklin Gothic Book"/>
          <w:lang w:eastAsia="ar-SA"/>
        </w:rPr>
        <w:t xml:space="preserve">                                               </w:t>
      </w:r>
      <w:r>
        <w:rPr>
          <w:rFonts w:ascii="Franklin Gothic Book" w:eastAsia="Calibri" w:hAnsi="Franklin Gothic Book"/>
          <w:lang w:eastAsia="ar-SA"/>
        </w:rPr>
        <w:t xml:space="preserve">                        </w:t>
      </w:r>
      <w:r w:rsidRPr="001C604B">
        <w:rPr>
          <w:rFonts w:ascii="Franklin Gothic Book" w:eastAsia="Calibri" w:hAnsi="Franklin Gothic Book"/>
          <w:lang w:eastAsia="ar-SA"/>
        </w:rPr>
        <w:t xml:space="preserve"> </w:t>
      </w:r>
      <w:proofErr w:type="gramStart"/>
      <w:r>
        <w:rPr>
          <w:rFonts w:ascii="Franklin Gothic Book" w:eastAsia="Calibri" w:hAnsi="Franklin Gothic Book"/>
          <w:bCs/>
          <w:iCs/>
          <w:lang w:eastAsia="ar-SA"/>
        </w:rPr>
        <w:t>Т</w:t>
      </w:r>
      <w:r w:rsidRPr="001C604B">
        <w:rPr>
          <w:rFonts w:ascii="Franklin Gothic Book" w:eastAsia="Calibri" w:hAnsi="Franklin Gothic Book"/>
          <w:bCs/>
          <w:iCs/>
          <w:lang w:eastAsia="ar-SA"/>
        </w:rPr>
        <w:t xml:space="preserve">ехнический  </w:t>
      </w:r>
      <w:proofErr w:type="spellStart"/>
      <w:r w:rsidRPr="001C604B">
        <w:rPr>
          <w:rFonts w:ascii="Franklin Gothic Book" w:eastAsia="Calibri" w:hAnsi="Franklin Gothic Book"/>
          <w:bCs/>
          <w:iCs/>
          <w:lang w:eastAsia="ar-SA"/>
        </w:rPr>
        <w:t>директо</w:t>
      </w:r>
      <w:proofErr w:type="spellEnd"/>
      <w:proofErr w:type="gramEnd"/>
    </w:p>
    <w:p w14:paraId="45298982" w14:textId="3CDD4BA4" w:rsidR="001C604B" w:rsidRPr="001C604B" w:rsidRDefault="001C604B" w:rsidP="001C604B">
      <w:pPr>
        <w:keepNext/>
        <w:tabs>
          <w:tab w:val="left" w:pos="4890"/>
        </w:tabs>
        <w:suppressAutoHyphens/>
        <w:outlineLvl w:val="1"/>
        <w:rPr>
          <w:rFonts w:ascii="Franklin Gothic Book" w:eastAsia="Calibri" w:hAnsi="Franklin Gothic Book"/>
          <w:b/>
          <w:i/>
          <w:lang w:eastAsia="ar-SA"/>
        </w:rPr>
      </w:pPr>
      <w:r w:rsidRPr="001C604B">
        <w:rPr>
          <w:rFonts w:ascii="Franklin Gothic Book" w:eastAsia="Calibri" w:hAnsi="Franklin Gothic Book"/>
          <w:lang w:eastAsia="ar-SA"/>
        </w:rPr>
        <w:t xml:space="preserve">                                                                                       ПАО «НМТП»</w:t>
      </w:r>
    </w:p>
    <w:p w14:paraId="6E30A7FF" w14:textId="0766C257" w:rsidR="001C604B" w:rsidRPr="001C604B" w:rsidRDefault="001C604B" w:rsidP="001C604B">
      <w:pPr>
        <w:keepNext/>
        <w:tabs>
          <w:tab w:val="left" w:pos="4890"/>
        </w:tabs>
        <w:suppressAutoHyphens/>
        <w:outlineLvl w:val="1"/>
        <w:rPr>
          <w:rFonts w:ascii="Franklin Gothic Book" w:eastAsia="Calibri" w:hAnsi="Franklin Gothic Book"/>
          <w:b/>
        </w:rPr>
      </w:pPr>
      <w:r w:rsidRPr="001C604B">
        <w:rPr>
          <w:rFonts w:ascii="Franklin Gothic Book" w:eastAsia="Calibri" w:hAnsi="Franklin Gothic Book"/>
        </w:rPr>
        <w:t xml:space="preserve">______________/ /               </w:t>
      </w:r>
      <w:r w:rsidR="008C75CF">
        <w:rPr>
          <w:rFonts w:ascii="Franklin Gothic Book" w:eastAsia="Calibri" w:hAnsi="Franklin Gothic Book"/>
        </w:rPr>
        <w:t xml:space="preserve">                        </w:t>
      </w:r>
      <w:r w:rsidRPr="001C604B">
        <w:rPr>
          <w:rFonts w:ascii="Franklin Gothic Book" w:eastAsia="Calibri" w:hAnsi="Franklin Gothic Book"/>
        </w:rPr>
        <w:t xml:space="preserve"> ________________ /</w:t>
      </w:r>
      <w:r w:rsidRPr="001C604B">
        <w:rPr>
          <w:rFonts w:ascii="Franklin Gothic Book" w:eastAsia="Calibri" w:hAnsi="Franklin Gothic Book"/>
          <w:b/>
          <w:bCs/>
          <w:iCs/>
        </w:rPr>
        <w:t xml:space="preserve"> </w:t>
      </w:r>
      <w:r w:rsidRPr="001C604B">
        <w:rPr>
          <w:rFonts w:ascii="Franklin Gothic Book" w:eastAsia="Calibri" w:hAnsi="Franklin Gothic Book"/>
          <w:bCs/>
          <w:iCs/>
        </w:rPr>
        <w:t xml:space="preserve">И.В. </w:t>
      </w:r>
      <w:proofErr w:type="spellStart"/>
      <w:r w:rsidRPr="001C604B">
        <w:rPr>
          <w:rFonts w:ascii="Franklin Gothic Book" w:eastAsia="Calibri" w:hAnsi="Franklin Gothic Book"/>
          <w:bCs/>
          <w:iCs/>
        </w:rPr>
        <w:t>Белухин</w:t>
      </w:r>
      <w:proofErr w:type="spellEnd"/>
      <w:r w:rsidRPr="001C604B">
        <w:rPr>
          <w:rFonts w:ascii="Franklin Gothic Book" w:eastAsia="Calibri" w:hAnsi="Franklin Gothic Book"/>
          <w:bCs/>
          <w:iCs/>
        </w:rPr>
        <w:t xml:space="preserve"> </w:t>
      </w:r>
      <w:r w:rsidRPr="001C604B">
        <w:rPr>
          <w:rFonts w:ascii="Franklin Gothic Book" w:eastAsia="Calibri" w:hAnsi="Franklin Gothic Book"/>
        </w:rPr>
        <w:t>/</w:t>
      </w:r>
    </w:p>
    <w:p w14:paraId="1BD74E7C" w14:textId="31209523" w:rsidR="001C604B" w:rsidRPr="000052B0" w:rsidRDefault="001C604B" w:rsidP="001C604B">
      <w:pPr>
        <w:rPr>
          <w:rFonts w:ascii="Franklin Gothic Book" w:eastAsia="Calibri" w:hAnsi="Franklin Gothic Book"/>
        </w:rPr>
      </w:pPr>
      <w:r w:rsidRPr="001C604B">
        <w:rPr>
          <w:rFonts w:ascii="Franklin Gothic Book" w:eastAsia="Calibri" w:hAnsi="Franklin Gothic Book"/>
        </w:rPr>
        <w:t xml:space="preserve">«___»_______________    </w:t>
      </w:r>
      <w:r w:rsidR="008C75CF">
        <w:rPr>
          <w:rFonts w:ascii="Franklin Gothic Book" w:eastAsia="Calibri" w:hAnsi="Franklin Gothic Book"/>
        </w:rPr>
        <w:t xml:space="preserve"> 2017 г.               </w:t>
      </w:r>
      <w:r w:rsidRPr="001C604B">
        <w:rPr>
          <w:rFonts w:ascii="Franklin Gothic Book" w:eastAsia="Calibri" w:hAnsi="Franklin Gothic Book"/>
        </w:rPr>
        <w:t xml:space="preserve"> «___»______________       2017 г</w:t>
      </w:r>
      <w:r w:rsidRPr="000052B0">
        <w:rPr>
          <w:rFonts w:ascii="Franklin Gothic Book" w:eastAsia="Calibri" w:hAnsi="Franklin Gothic Book"/>
        </w:rPr>
        <w:t>.</w:t>
      </w:r>
    </w:p>
    <w:p w14:paraId="459C7629" w14:textId="77777777" w:rsidR="001C604B" w:rsidRDefault="001C604B" w:rsidP="005565F8">
      <w:pPr>
        <w:rPr>
          <w:rFonts w:ascii="Franklin Gothic Book" w:hAnsi="Franklin Gothic Book"/>
          <w:b/>
        </w:rPr>
      </w:pPr>
    </w:p>
    <w:p w14:paraId="2BA77479" w14:textId="77777777" w:rsidR="00C701F8" w:rsidRDefault="00C701F8" w:rsidP="005565F8">
      <w:pPr>
        <w:rPr>
          <w:rFonts w:ascii="Franklin Gothic Book" w:hAnsi="Franklin Gothic Book"/>
          <w:b/>
        </w:rPr>
      </w:pPr>
    </w:p>
    <w:p w14:paraId="522C214C" w14:textId="77777777" w:rsidR="00C701F8" w:rsidRDefault="00C701F8" w:rsidP="005565F8">
      <w:pPr>
        <w:rPr>
          <w:rFonts w:ascii="Franklin Gothic Book" w:hAnsi="Franklin Gothic Book"/>
          <w:b/>
        </w:rPr>
      </w:pPr>
    </w:p>
    <w:p w14:paraId="02063B34" w14:textId="77777777" w:rsidR="00C701F8" w:rsidRDefault="00C701F8" w:rsidP="005565F8">
      <w:pPr>
        <w:rPr>
          <w:rFonts w:ascii="Franklin Gothic Book" w:hAnsi="Franklin Gothic Book"/>
          <w:b/>
        </w:rPr>
      </w:pPr>
    </w:p>
    <w:p w14:paraId="4419DE28" w14:textId="77777777" w:rsidR="00C701F8" w:rsidRDefault="00C701F8" w:rsidP="005565F8">
      <w:pPr>
        <w:rPr>
          <w:rFonts w:ascii="Franklin Gothic Book" w:hAnsi="Franklin Gothic Book"/>
          <w:b/>
        </w:rPr>
      </w:pPr>
    </w:p>
    <w:p w14:paraId="2F6C7B14" w14:textId="77777777" w:rsidR="00C701F8" w:rsidRDefault="00C701F8" w:rsidP="005565F8">
      <w:pPr>
        <w:rPr>
          <w:rFonts w:ascii="Franklin Gothic Book" w:hAnsi="Franklin Gothic Book"/>
          <w:b/>
        </w:rPr>
      </w:pPr>
    </w:p>
    <w:p w14:paraId="6FBA70E0" w14:textId="77777777" w:rsidR="00C701F8" w:rsidRDefault="00C701F8" w:rsidP="005565F8">
      <w:pPr>
        <w:rPr>
          <w:rFonts w:ascii="Franklin Gothic Book" w:hAnsi="Franklin Gothic Book"/>
          <w:b/>
        </w:rPr>
      </w:pPr>
    </w:p>
    <w:p w14:paraId="5E892D92" w14:textId="77777777" w:rsidR="00C701F8" w:rsidRDefault="00C701F8" w:rsidP="005565F8">
      <w:pPr>
        <w:rPr>
          <w:rFonts w:ascii="Franklin Gothic Book" w:hAnsi="Franklin Gothic Book"/>
          <w:b/>
        </w:rPr>
      </w:pPr>
    </w:p>
    <w:p w14:paraId="4FA61EF8" w14:textId="77777777" w:rsidR="00C701F8" w:rsidRDefault="00C701F8" w:rsidP="005565F8">
      <w:pPr>
        <w:rPr>
          <w:rFonts w:ascii="Franklin Gothic Book" w:hAnsi="Franklin Gothic Book"/>
          <w:b/>
        </w:rPr>
      </w:pPr>
    </w:p>
    <w:p w14:paraId="32FEDD45" w14:textId="77777777" w:rsidR="00C701F8" w:rsidRDefault="00C701F8" w:rsidP="005565F8">
      <w:pPr>
        <w:rPr>
          <w:rFonts w:ascii="Franklin Gothic Book" w:hAnsi="Franklin Gothic Book"/>
          <w:b/>
        </w:rPr>
      </w:pPr>
    </w:p>
    <w:p w14:paraId="767B7D59" w14:textId="77777777" w:rsidR="00C701F8" w:rsidRDefault="00C701F8" w:rsidP="005565F8">
      <w:pPr>
        <w:rPr>
          <w:rFonts w:ascii="Franklin Gothic Book" w:hAnsi="Franklin Gothic Book"/>
          <w:b/>
        </w:rPr>
      </w:pPr>
    </w:p>
    <w:p w14:paraId="7A84C500" w14:textId="77777777" w:rsidR="00C701F8" w:rsidRDefault="00C701F8" w:rsidP="005565F8">
      <w:pPr>
        <w:rPr>
          <w:rFonts w:ascii="Franklin Gothic Book" w:hAnsi="Franklin Gothic Book"/>
          <w:b/>
        </w:rPr>
      </w:pPr>
    </w:p>
    <w:p w14:paraId="52869300" w14:textId="77777777" w:rsidR="00C701F8" w:rsidRDefault="00C701F8" w:rsidP="005565F8">
      <w:pPr>
        <w:rPr>
          <w:rFonts w:ascii="Franklin Gothic Book" w:hAnsi="Franklin Gothic Book"/>
          <w:b/>
        </w:rPr>
      </w:pPr>
    </w:p>
    <w:p w14:paraId="0FC24689" w14:textId="77777777" w:rsidR="00C701F8" w:rsidRDefault="00C701F8" w:rsidP="005565F8">
      <w:pPr>
        <w:rPr>
          <w:rFonts w:ascii="Franklin Gothic Book" w:hAnsi="Franklin Gothic Book"/>
          <w:b/>
        </w:rPr>
      </w:pPr>
    </w:p>
    <w:p w14:paraId="2B18BFF3" w14:textId="77777777" w:rsidR="00C701F8" w:rsidRDefault="00C701F8" w:rsidP="005565F8">
      <w:pPr>
        <w:rPr>
          <w:rFonts w:ascii="Franklin Gothic Book" w:hAnsi="Franklin Gothic Book"/>
          <w:b/>
        </w:rPr>
      </w:pPr>
    </w:p>
    <w:p w14:paraId="6F88A05F" w14:textId="77777777" w:rsidR="00C701F8" w:rsidRDefault="00C701F8" w:rsidP="005565F8">
      <w:pPr>
        <w:rPr>
          <w:rFonts w:ascii="Franklin Gothic Book" w:hAnsi="Franklin Gothic Book"/>
          <w:b/>
        </w:rPr>
      </w:pPr>
    </w:p>
    <w:p w14:paraId="677D4735" w14:textId="77777777" w:rsidR="00C701F8" w:rsidRDefault="00C701F8" w:rsidP="005565F8">
      <w:pPr>
        <w:rPr>
          <w:rFonts w:ascii="Franklin Gothic Book" w:hAnsi="Franklin Gothic Book"/>
          <w:b/>
        </w:rPr>
      </w:pPr>
    </w:p>
    <w:p w14:paraId="4C21AF45" w14:textId="77777777" w:rsidR="00C701F8" w:rsidRDefault="00C701F8" w:rsidP="005565F8">
      <w:pPr>
        <w:rPr>
          <w:rFonts w:ascii="Franklin Gothic Book" w:hAnsi="Franklin Gothic Book"/>
          <w:b/>
        </w:rPr>
      </w:pPr>
    </w:p>
    <w:p w14:paraId="434DBCF0" w14:textId="77777777" w:rsidR="00C701F8" w:rsidRDefault="00C701F8" w:rsidP="005565F8">
      <w:pPr>
        <w:rPr>
          <w:rFonts w:ascii="Franklin Gothic Book" w:hAnsi="Franklin Gothic Book"/>
          <w:b/>
        </w:rPr>
      </w:pPr>
    </w:p>
    <w:p w14:paraId="185618FC" w14:textId="77777777" w:rsidR="00C701F8" w:rsidRDefault="00C701F8" w:rsidP="005565F8">
      <w:pPr>
        <w:rPr>
          <w:rFonts w:ascii="Franklin Gothic Book" w:hAnsi="Franklin Gothic Book"/>
          <w:b/>
        </w:rPr>
      </w:pPr>
    </w:p>
    <w:p w14:paraId="3A092E33" w14:textId="77777777" w:rsidR="00C701F8" w:rsidRDefault="00C701F8" w:rsidP="005565F8">
      <w:pPr>
        <w:rPr>
          <w:rFonts w:ascii="Franklin Gothic Book" w:hAnsi="Franklin Gothic Book"/>
          <w:b/>
        </w:rPr>
      </w:pPr>
    </w:p>
    <w:p w14:paraId="0D3E2C47" w14:textId="77777777" w:rsidR="00C701F8" w:rsidRDefault="00C701F8" w:rsidP="005565F8">
      <w:pPr>
        <w:rPr>
          <w:rFonts w:ascii="Franklin Gothic Book" w:hAnsi="Franklin Gothic Book"/>
          <w:b/>
        </w:rPr>
      </w:pPr>
    </w:p>
    <w:p w14:paraId="253559CA" w14:textId="77777777" w:rsidR="00C701F8" w:rsidRDefault="00C701F8" w:rsidP="005565F8">
      <w:pPr>
        <w:rPr>
          <w:rFonts w:ascii="Franklin Gothic Book" w:hAnsi="Franklin Gothic Book"/>
          <w:b/>
        </w:rPr>
      </w:pPr>
    </w:p>
    <w:p w14:paraId="0AC2647E" w14:textId="77777777" w:rsidR="00C701F8" w:rsidRDefault="00C701F8" w:rsidP="005565F8">
      <w:pPr>
        <w:rPr>
          <w:rFonts w:ascii="Franklin Gothic Book" w:hAnsi="Franklin Gothic Book"/>
          <w:b/>
        </w:rPr>
      </w:pPr>
    </w:p>
    <w:p w14:paraId="5E95DB89" w14:textId="77777777" w:rsidR="00C701F8" w:rsidRDefault="00C701F8" w:rsidP="005565F8">
      <w:pPr>
        <w:rPr>
          <w:rFonts w:ascii="Franklin Gothic Book" w:hAnsi="Franklin Gothic Book"/>
          <w:b/>
        </w:rPr>
      </w:pPr>
    </w:p>
    <w:p w14:paraId="36140597" w14:textId="77777777" w:rsidR="00C701F8" w:rsidRDefault="00C701F8" w:rsidP="005565F8">
      <w:pPr>
        <w:rPr>
          <w:rFonts w:ascii="Franklin Gothic Book" w:hAnsi="Franklin Gothic Book"/>
          <w:b/>
        </w:rPr>
      </w:pPr>
    </w:p>
    <w:p w14:paraId="39273E22" w14:textId="77777777" w:rsidR="00C701F8" w:rsidRDefault="00C701F8" w:rsidP="005565F8">
      <w:pPr>
        <w:rPr>
          <w:rFonts w:ascii="Franklin Gothic Book" w:hAnsi="Franklin Gothic Book"/>
          <w:b/>
        </w:rPr>
      </w:pPr>
    </w:p>
    <w:p w14:paraId="4A06402F" w14:textId="77777777" w:rsidR="008C75CF" w:rsidRDefault="008C75CF" w:rsidP="005565F8">
      <w:pPr>
        <w:rPr>
          <w:rFonts w:ascii="Franklin Gothic Book" w:hAnsi="Franklin Gothic Book"/>
          <w:b/>
        </w:rPr>
      </w:pPr>
    </w:p>
    <w:p w14:paraId="318774BF" w14:textId="77777777" w:rsidR="00C701F8" w:rsidRDefault="00C701F8" w:rsidP="005565F8">
      <w:pPr>
        <w:rPr>
          <w:rFonts w:ascii="Franklin Gothic Book" w:hAnsi="Franklin Gothic Book"/>
          <w:b/>
        </w:rPr>
      </w:pPr>
    </w:p>
    <w:p w14:paraId="6B0C06F9" w14:textId="77777777" w:rsidR="005565F8" w:rsidRPr="001C604B" w:rsidRDefault="005565F8" w:rsidP="005565F8">
      <w:pPr>
        <w:rPr>
          <w:rFonts w:ascii="Franklin Gothic Book" w:eastAsia="Calibri" w:hAnsi="Franklin Gothic Book"/>
          <w:b/>
          <w:lang w:eastAsia="en-US"/>
        </w:rPr>
      </w:pPr>
      <w:r w:rsidRPr="001C604B">
        <w:rPr>
          <w:rFonts w:ascii="Franklin Gothic Book" w:hAnsi="Franklin Gothic Book"/>
          <w:b/>
        </w:rPr>
        <w:lastRenderedPageBreak/>
        <w:t>Приложение №2 к договору № НМТП________</w:t>
      </w:r>
      <w:proofErr w:type="gramStart"/>
      <w:r w:rsidRPr="001C604B">
        <w:rPr>
          <w:rFonts w:ascii="Franklin Gothic Book" w:hAnsi="Franklin Gothic Book"/>
          <w:b/>
        </w:rPr>
        <w:t>от«</w:t>
      </w:r>
      <w:proofErr w:type="gramEnd"/>
      <w:r w:rsidRPr="001C604B">
        <w:rPr>
          <w:rFonts w:ascii="Franklin Gothic Book" w:hAnsi="Franklin Gothic Book"/>
          <w:b/>
        </w:rPr>
        <w:t>______»____________2017 г.</w:t>
      </w:r>
    </w:p>
    <w:p w14:paraId="47745D17" w14:textId="77777777" w:rsidR="005565F8" w:rsidRPr="001C604B" w:rsidRDefault="005565F8" w:rsidP="005565F8">
      <w:pPr>
        <w:ind w:firstLine="567"/>
        <w:jc w:val="center"/>
        <w:rPr>
          <w:rFonts w:ascii="Franklin Gothic Book" w:eastAsia="Calibri" w:hAnsi="Franklin Gothic Book"/>
          <w:b/>
          <w:lang w:eastAsia="en-US"/>
        </w:rPr>
      </w:pPr>
    </w:p>
    <w:p w14:paraId="56242514" w14:textId="77777777" w:rsidR="005565F8" w:rsidRPr="005565F8" w:rsidRDefault="005565F8" w:rsidP="005565F8">
      <w:pPr>
        <w:ind w:left="-284" w:firstLine="284"/>
        <w:jc w:val="center"/>
        <w:rPr>
          <w:rFonts w:ascii="Franklin Gothic Book" w:eastAsia="Calibri" w:hAnsi="Franklin Gothic Book"/>
          <w:lang w:eastAsia="en-US"/>
        </w:rPr>
      </w:pPr>
    </w:p>
    <w:p w14:paraId="43AF556B" w14:textId="77777777" w:rsidR="005565F8" w:rsidRPr="005565F8" w:rsidRDefault="005565F8" w:rsidP="005565F8">
      <w:pPr>
        <w:jc w:val="both"/>
        <w:rPr>
          <w:rFonts w:ascii="Franklin Gothic Book" w:eastAsia="Calibri" w:hAnsi="Franklin Gothic Book"/>
          <w:lang w:eastAsia="en-US"/>
        </w:rPr>
      </w:pPr>
      <w:r w:rsidRPr="005565F8">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5565F8">
          <w:rPr>
            <w:rFonts w:ascii="Franklin Gothic Book" w:eastAsia="Calibri" w:hAnsi="Franklin Gothic Book"/>
            <w:color w:val="0000FF"/>
            <w:u w:val="single"/>
            <w:lang w:val="en-US" w:eastAsia="en-US"/>
          </w:rPr>
          <w:t>www</w:t>
        </w:r>
        <w:r w:rsidRPr="005565F8">
          <w:rPr>
            <w:rFonts w:ascii="Franklin Gothic Book" w:eastAsia="Calibri" w:hAnsi="Franklin Gothic Book"/>
            <w:color w:val="0000FF"/>
            <w:u w:val="single"/>
            <w:lang w:eastAsia="en-US"/>
          </w:rPr>
          <w:t>.</w:t>
        </w:r>
        <w:proofErr w:type="spellStart"/>
        <w:r w:rsidRPr="005565F8">
          <w:rPr>
            <w:rFonts w:ascii="Franklin Gothic Book" w:eastAsia="Calibri" w:hAnsi="Franklin Gothic Book"/>
            <w:color w:val="0000FF"/>
            <w:u w:val="single"/>
            <w:lang w:val="en-US" w:eastAsia="en-US"/>
          </w:rPr>
          <w:t>nmtp</w:t>
        </w:r>
        <w:proofErr w:type="spellEnd"/>
        <w:r w:rsidRPr="005565F8">
          <w:rPr>
            <w:rFonts w:ascii="Franklin Gothic Book" w:eastAsia="Calibri" w:hAnsi="Franklin Gothic Book"/>
            <w:color w:val="0000FF"/>
            <w:u w:val="single"/>
            <w:lang w:eastAsia="en-US"/>
          </w:rPr>
          <w:t>.</w:t>
        </w:r>
        <w:r w:rsidRPr="005565F8">
          <w:rPr>
            <w:rFonts w:ascii="Franklin Gothic Book" w:eastAsia="Calibri" w:hAnsi="Franklin Gothic Book"/>
            <w:color w:val="0000FF"/>
            <w:u w:val="single"/>
            <w:lang w:val="en-US" w:eastAsia="en-US"/>
          </w:rPr>
          <w:t>info</w:t>
        </w:r>
      </w:hyperlink>
      <w:r w:rsidRPr="005565F8">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386CCBF4" w14:textId="77777777" w:rsidR="005565F8" w:rsidRPr="005565F8" w:rsidRDefault="005565F8" w:rsidP="005565F8">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5565F8" w:rsidRPr="005565F8" w14:paraId="516B8C34" w14:textId="77777777" w:rsidTr="005565F8">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40D92090" w14:textId="77777777" w:rsidR="005565F8" w:rsidRPr="005565F8" w:rsidRDefault="005565F8" w:rsidP="005565F8">
            <w:pPr>
              <w:spacing w:line="276" w:lineRule="auto"/>
              <w:jc w:val="center"/>
              <w:rPr>
                <w:rFonts w:ascii="Franklin Gothic Book" w:eastAsia="Calibri" w:hAnsi="Franklin Gothic Book"/>
                <w:lang w:eastAsia="en-US"/>
              </w:rPr>
            </w:pPr>
            <w:r w:rsidRPr="005565F8">
              <w:rPr>
                <w:rFonts w:ascii="Franklin Gothic Book" w:eastAsia="Calibri" w:hAnsi="Franklin Gothic Book"/>
                <w:lang w:eastAsia="en-US"/>
              </w:rPr>
              <w:t>Признаки связанных сторон</w:t>
            </w:r>
          </w:p>
          <w:p w14:paraId="64C314BE" w14:textId="77777777" w:rsidR="005565F8" w:rsidRPr="005565F8" w:rsidRDefault="005565F8" w:rsidP="005565F8">
            <w:pPr>
              <w:spacing w:line="276" w:lineRule="auto"/>
              <w:jc w:val="center"/>
              <w:rPr>
                <w:rFonts w:ascii="Franklin Gothic Book" w:eastAsia="Calibri" w:hAnsi="Franklin Gothic Book"/>
                <w:lang w:eastAsia="en-US"/>
              </w:rPr>
            </w:pPr>
            <w:r w:rsidRPr="005565F8">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2AFFB476" w14:textId="77777777" w:rsidR="005565F8" w:rsidRPr="005565F8" w:rsidRDefault="005565F8" w:rsidP="005565F8">
            <w:pPr>
              <w:spacing w:line="276" w:lineRule="auto"/>
              <w:jc w:val="center"/>
              <w:rPr>
                <w:rFonts w:ascii="Franklin Gothic Book" w:eastAsia="Calibri" w:hAnsi="Franklin Gothic Book"/>
                <w:lang w:eastAsia="en-US"/>
              </w:rPr>
            </w:pPr>
            <w:r w:rsidRPr="005565F8">
              <w:rPr>
                <w:rFonts w:ascii="Franklin Gothic Book" w:eastAsia="Calibri" w:hAnsi="Franklin Gothic Book"/>
                <w:lang w:eastAsia="en-US"/>
              </w:rPr>
              <w:t>Признаки не связанных сторон</w:t>
            </w:r>
          </w:p>
          <w:p w14:paraId="2EBADAE0" w14:textId="77777777" w:rsidR="005565F8" w:rsidRPr="005565F8" w:rsidRDefault="005565F8" w:rsidP="005565F8">
            <w:pPr>
              <w:spacing w:line="276" w:lineRule="auto"/>
              <w:jc w:val="center"/>
              <w:rPr>
                <w:rFonts w:ascii="Franklin Gothic Book" w:eastAsia="Calibri" w:hAnsi="Franklin Gothic Book"/>
                <w:lang w:eastAsia="en-US"/>
              </w:rPr>
            </w:pPr>
            <w:r w:rsidRPr="005565F8">
              <w:rPr>
                <w:rFonts w:ascii="Franklin Gothic Book" w:eastAsia="Calibri" w:hAnsi="Franklin Gothic Book"/>
                <w:lang w:eastAsia="en-US"/>
              </w:rPr>
              <w:t>(отметить нужное):</w:t>
            </w:r>
          </w:p>
        </w:tc>
      </w:tr>
      <w:tr w:rsidR="005565F8" w:rsidRPr="005565F8" w14:paraId="6A4D45DE" w14:textId="77777777" w:rsidTr="005565F8">
        <w:trPr>
          <w:trHeight w:val="6935"/>
        </w:trPr>
        <w:tc>
          <w:tcPr>
            <w:tcW w:w="4811" w:type="dxa"/>
            <w:tcBorders>
              <w:top w:val="single" w:sz="4" w:space="0" w:color="auto"/>
              <w:left w:val="single" w:sz="4" w:space="0" w:color="auto"/>
              <w:bottom w:val="single" w:sz="4" w:space="0" w:color="auto"/>
              <w:right w:val="single" w:sz="4" w:space="0" w:color="auto"/>
            </w:tcBorders>
          </w:tcPr>
          <w:p w14:paraId="25EE9603" w14:textId="77777777" w:rsidR="005565F8" w:rsidRPr="005565F8" w:rsidRDefault="005565F8" w:rsidP="007056C8">
            <w:pPr>
              <w:numPr>
                <w:ilvl w:val="0"/>
                <w:numId w:val="31"/>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5565F8">
              <w:rPr>
                <w:rFonts w:ascii="Franklin Gothic Book" w:eastAsia="Calibri" w:hAnsi="Franklin Gothic Book"/>
                <w:b/>
                <w:lang w:eastAsia="en-US"/>
              </w:rPr>
              <w:t xml:space="preserve">Поставщик, </w:t>
            </w:r>
            <w:r w:rsidRPr="005565F8">
              <w:rPr>
                <w:rFonts w:ascii="Franklin Gothic Book" w:hAnsi="Franklin Gothic Book"/>
                <w:b/>
                <w:iCs/>
                <w:lang w:eastAsia="en-US"/>
              </w:rPr>
              <w:t>прямо или косвенно, через одного или нескольких посредников:</w:t>
            </w:r>
          </w:p>
          <w:p w14:paraId="4CFDB2E0"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 xml:space="preserve">(а) </w:t>
            </w:r>
            <w:r w:rsidRPr="005565F8">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3BC427A6"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6F31D0D6"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соответствующий признак связанности.</w:t>
            </w:r>
          </w:p>
          <w:p w14:paraId="65259129"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6D3EAFA1"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18E4963F"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1464B1F3"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760B808E"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w:t>
            </w:r>
            <w:r w:rsidRPr="005565F8">
              <w:rPr>
                <w:rFonts w:ascii="Franklin Gothic Book" w:eastAsia="Calibri" w:hAnsi="Franklin Gothic Book"/>
                <w:lang w:val="en-US" w:eastAsia="en-US"/>
              </w:rPr>
              <w:t>b</w:t>
            </w:r>
            <w:r w:rsidRPr="005565F8">
              <w:rPr>
                <w:rFonts w:ascii="Franklin Gothic Book" w:eastAsia="Calibri" w:hAnsi="Franklin Gothic Book"/>
                <w:lang w:eastAsia="en-US"/>
              </w:rPr>
              <w:t xml:space="preserve">) </w:t>
            </w:r>
            <w:r w:rsidRPr="005565F8">
              <w:rPr>
                <w:rFonts w:ascii="Franklin Gothic Book" w:eastAsia="Calibri" w:hAnsi="Franklin Gothic Book"/>
                <w:iCs/>
                <w:lang w:eastAsia="en-US"/>
              </w:rPr>
              <w:t>имеет долю в организации, обеспечивающую ей значительное влияние на ПАО «НМТП»;</w:t>
            </w:r>
          </w:p>
          <w:p w14:paraId="324FBA27"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37A539AB"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58A2243F"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5F555788"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680BE3A8"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5565F8">
              <w:rPr>
                <w:rFonts w:ascii="Franklin Gothic Book" w:eastAsia="Calibri" w:hAnsi="Franklin Gothic Book"/>
                <w:lang w:eastAsia="en-US"/>
              </w:rPr>
              <w:t>(</w:t>
            </w:r>
            <w:r w:rsidRPr="005565F8">
              <w:rPr>
                <w:rFonts w:ascii="Franklin Gothic Book" w:eastAsia="Calibri" w:hAnsi="Franklin Gothic Book"/>
                <w:lang w:val="en-US" w:eastAsia="en-US"/>
              </w:rPr>
              <w:t>c</w:t>
            </w:r>
            <w:r w:rsidRPr="005565F8">
              <w:rPr>
                <w:rFonts w:ascii="Franklin Gothic Book" w:eastAsia="Calibri" w:hAnsi="Franklin Gothic Book"/>
                <w:lang w:eastAsia="en-US"/>
              </w:rPr>
              <w:t xml:space="preserve">) </w:t>
            </w:r>
            <w:r w:rsidRPr="005565F8">
              <w:rPr>
                <w:rFonts w:ascii="Franklin Gothic Book" w:eastAsia="Calibri" w:hAnsi="Franklin Gothic Book"/>
                <w:iCs/>
                <w:lang w:eastAsia="en-US"/>
              </w:rPr>
              <w:t>осуществляет совместный контроль над ПАО «НМТП»;</w:t>
            </w:r>
          </w:p>
          <w:p w14:paraId="2B298969"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738951C4"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7612B71F"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47082842"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w:t>
            </w:r>
            <w:r w:rsidRPr="005565F8">
              <w:rPr>
                <w:rFonts w:ascii="Franklin Gothic Book" w:eastAsia="Calibri" w:hAnsi="Franklin Gothic Book"/>
                <w:lang w:eastAsia="en-US"/>
              </w:rPr>
              <w:lastRenderedPageBreak/>
              <w:t>______</w:t>
            </w:r>
          </w:p>
          <w:p w14:paraId="1EFD3988"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7394C9CE"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2E0ED4E7"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0A0A7F82"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4FCA4CAE"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5565F8">
              <w:rPr>
                <w:rFonts w:ascii="Franklin Gothic Book" w:eastAsia="Calibri" w:hAnsi="Franklin Gothic Book"/>
                <w:lang w:eastAsia="en-US"/>
              </w:rPr>
              <w:t>(</w:t>
            </w:r>
            <w:r w:rsidRPr="005565F8">
              <w:rPr>
                <w:rFonts w:ascii="Franklin Gothic Book" w:eastAsia="Calibri" w:hAnsi="Franklin Gothic Book"/>
                <w:lang w:val="en-US" w:eastAsia="en-US"/>
              </w:rPr>
              <w:t>d</w:t>
            </w:r>
            <w:r w:rsidRPr="005565F8">
              <w:rPr>
                <w:rFonts w:ascii="Franklin Gothic Book" w:eastAsia="Calibri" w:hAnsi="Franklin Gothic Book"/>
                <w:lang w:eastAsia="en-US"/>
              </w:rPr>
              <w:t xml:space="preserve">) </w:t>
            </w:r>
            <w:r w:rsidRPr="005565F8">
              <w:rPr>
                <w:rFonts w:ascii="Franklin Gothic Book" w:eastAsia="Calibri" w:hAnsi="Franklin Gothic Book"/>
                <w:iCs/>
                <w:lang w:eastAsia="en-US"/>
              </w:rPr>
              <w:t>является ассоциированной организацией.</w:t>
            </w:r>
          </w:p>
          <w:p w14:paraId="1EECA0BB"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76DEE086"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5F587687"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5FC81100"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194125C9"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7353625D"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5565F8">
              <w:rPr>
                <w:rFonts w:ascii="Franklin Gothic Book" w:eastAsia="Calibri" w:hAnsi="Franklin Gothic Book"/>
                <w:b/>
                <w:lang w:eastAsia="en-US"/>
              </w:rPr>
              <w:t>2.Физическое лицо</w:t>
            </w:r>
            <w:r w:rsidRPr="005565F8">
              <w:rPr>
                <w:rFonts w:ascii="Franklin Gothic Book" w:eastAsia="Calibri" w:hAnsi="Franklin Gothic Book"/>
                <w:lang w:eastAsia="en-US"/>
              </w:rPr>
              <w:t xml:space="preserve"> </w:t>
            </w:r>
            <w:r w:rsidRPr="005565F8">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60F17B86"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w:t>
            </w:r>
            <w:r w:rsidRPr="005565F8">
              <w:rPr>
                <w:rFonts w:ascii="Franklin Gothic Book" w:eastAsia="Calibri" w:hAnsi="Franklin Gothic Book"/>
                <w:lang w:val="en-US" w:eastAsia="en-US"/>
              </w:rPr>
              <w:t>a</w:t>
            </w:r>
            <w:r w:rsidRPr="005565F8">
              <w:rPr>
                <w:rFonts w:ascii="Franklin Gothic Book" w:eastAsia="Calibri" w:hAnsi="Franklin Gothic Book"/>
                <w:lang w:eastAsia="en-US"/>
              </w:rPr>
              <w:t>) член Совета директоров (наблюдательного совета)</w:t>
            </w:r>
          </w:p>
          <w:p w14:paraId="2B1CB9B1"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080C985E" w14:textId="77777777" w:rsidR="005565F8" w:rsidRPr="005565F8" w:rsidRDefault="005565F8" w:rsidP="005565F8">
            <w:pPr>
              <w:tabs>
                <w:tab w:val="left" w:pos="592"/>
              </w:tabs>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ФИО члена Совета директоров</w:t>
            </w:r>
          </w:p>
          <w:p w14:paraId="663DF230" w14:textId="77777777" w:rsidR="005565F8" w:rsidRPr="005565F8" w:rsidRDefault="005565F8" w:rsidP="005565F8">
            <w:pPr>
              <w:tabs>
                <w:tab w:val="left" w:pos="592"/>
              </w:tabs>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7181036F" w14:textId="77777777" w:rsidR="005565F8" w:rsidRPr="005565F8" w:rsidRDefault="005565F8" w:rsidP="005565F8">
            <w:pPr>
              <w:tabs>
                <w:tab w:val="left" w:pos="592"/>
              </w:tabs>
              <w:autoSpaceDE w:val="0"/>
              <w:autoSpaceDN w:val="0"/>
              <w:adjustRightInd w:val="0"/>
              <w:spacing w:line="276" w:lineRule="auto"/>
              <w:jc w:val="both"/>
              <w:rPr>
                <w:rFonts w:ascii="Franklin Gothic Book" w:eastAsia="Calibri" w:hAnsi="Franklin Gothic Book"/>
                <w:lang w:eastAsia="en-US"/>
              </w:rPr>
            </w:pPr>
          </w:p>
          <w:p w14:paraId="7D6DBE05" w14:textId="77777777" w:rsidR="005565F8" w:rsidRPr="005565F8" w:rsidRDefault="005565F8" w:rsidP="005565F8">
            <w:pPr>
              <w:tabs>
                <w:tab w:val="left" w:pos="592"/>
              </w:tabs>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w:t>
            </w:r>
            <w:r w:rsidRPr="005565F8">
              <w:rPr>
                <w:rFonts w:ascii="Franklin Gothic Book" w:eastAsia="Calibri" w:hAnsi="Franklin Gothic Book"/>
                <w:lang w:val="en-US" w:eastAsia="en-US"/>
              </w:rPr>
              <w:t>b</w:t>
            </w:r>
            <w:r w:rsidRPr="005565F8">
              <w:rPr>
                <w:rFonts w:ascii="Franklin Gothic Book" w:eastAsia="Calibri" w:hAnsi="Franklin Gothic Book"/>
                <w:lang w:eastAsia="en-US"/>
              </w:rPr>
              <w:t>) член коллегиального органа управления;</w:t>
            </w:r>
          </w:p>
          <w:p w14:paraId="761FBA07"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3A309442"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ФИО члена коллегиального органа управления.</w:t>
            </w:r>
          </w:p>
          <w:p w14:paraId="74B4693C"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48362B04"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p>
          <w:p w14:paraId="611D1AFB"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(с) лицо, осуществляющее полномочия единоличного исполнительного органа.</w:t>
            </w:r>
          </w:p>
          <w:p w14:paraId="34A109EB"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21064414"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ФИО члена единоличного исполнительного органа.</w:t>
            </w:r>
          </w:p>
          <w:p w14:paraId="086E8697"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132E01BC"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p>
          <w:p w14:paraId="67054995" w14:textId="77777777" w:rsidR="005565F8" w:rsidRPr="005565F8" w:rsidRDefault="005565F8" w:rsidP="005565F8">
            <w:pPr>
              <w:autoSpaceDE w:val="0"/>
              <w:autoSpaceDN w:val="0"/>
              <w:adjustRightInd w:val="0"/>
              <w:spacing w:line="276" w:lineRule="auto"/>
              <w:ind w:firstLine="25"/>
              <w:jc w:val="both"/>
              <w:rPr>
                <w:rFonts w:ascii="Franklin Gothic Book" w:eastAsia="Calibri" w:hAnsi="Franklin Gothic Book"/>
                <w:b/>
                <w:lang w:eastAsia="en-US"/>
              </w:rPr>
            </w:pPr>
            <w:r w:rsidRPr="005565F8">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5565F8">
              <w:rPr>
                <w:rFonts w:ascii="Franklin Gothic Book" w:eastAsia="Calibri" w:hAnsi="Franklin Gothic Book"/>
                <w:b/>
                <w:lang w:eastAsia="en-US"/>
              </w:rPr>
              <w:t>или</w:t>
            </w:r>
            <w:proofErr w:type="gramEnd"/>
            <w:r w:rsidRPr="005565F8">
              <w:rPr>
                <w:rFonts w:ascii="Franklin Gothic Book" w:eastAsia="Calibri" w:hAnsi="Franklin Gothic Book"/>
                <w:b/>
                <w:lang w:eastAsia="en-US"/>
              </w:rPr>
              <w:t xml:space="preserve"> которые могут ока</w:t>
            </w:r>
            <w:r w:rsidRPr="005565F8">
              <w:rPr>
                <w:rFonts w:ascii="Franklin Gothic Book" w:eastAsia="Calibri" w:hAnsi="Franklin Gothic Book"/>
                <w:b/>
                <w:lang w:eastAsia="en-US"/>
              </w:rPr>
              <w:lastRenderedPageBreak/>
              <w:t>заться под его влиянием в ходе проведения операций с предприятием:</w:t>
            </w:r>
          </w:p>
          <w:p w14:paraId="50E4D37C" w14:textId="77777777" w:rsidR="005565F8" w:rsidRPr="005565F8" w:rsidRDefault="005565F8" w:rsidP="005565F8">
            <w:pPr>
              <w:widowControl w:val="0"/>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75922DA3"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03EDAE25" w14:textId="77777777" w:rsidR="005565F8" w:rsidRPr="005565F8" w:rsidRDefault="005565F8" w:rsidP="005565F8">
            <w:pPr>
              <w:spacing w:line="276" w:lineRule="auto"/>
              <w:ind w:firstLine="25"/>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ФИО близкого родственника и степень родства.</w:t>
            </w:r>
          </w:p>
          <w:p w14:paraId="503E7285" w14:textId="77777777" w:rsidR="005565F8" w:rsidRPr="005565F8" w:rsidRDefault="005565F8" w:rsidP="005565F8">
            <w:pPr>
              <w:spacing w:line="276" w:lineRule="auto"/>
              <w:ind w:firstLine="25"/>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06BC312F" w14:textId="77777777" w:rsidR="005565F8" w:rsidRPr="005565F8" w:rsidRDefault="005565F8" w:rsidP="005565F8">
            <w:pPr>
              <w:spacing w:line="276" w:lineRule="auto"/>
              <w:ind w:firstLine="25"/>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7CB79BE2" w14:textId="77777777" w:rsidR="005565F8" w:rsidRPr="005565F8" w:rsidRDefault="005565F8" w:rsidP="005565F8">
            <w:pPr>
              <w:spacing w:line="276" w:lineRule="auto"/>
              <w:ind w:firstLine="25"/>
              <w:rPr>
                <w:rFonts w:ascii="Franklin Gothic Book" w:eastAsia="Calibri" w:hAnsi="Franklin Gothic Book"/>
                <w:lang w:eastAsia="en-US"/>
              </w:rPr>
            </w:pPr>
            <w:r w:rsidRPr="005565F8">
              <w:rPr>
                <w:rFonts w:ascii="Franklin Gothic Book" w:eastAsia="Calibri" w:hAnsi="Franklin Gothic Book"/>
                <w:lang w:eastAsia="en-US"/>
              </w:rPr>
              <w:t>(b) дети супруга (супруги) или гражданского супруга (супруги) такого лица;</w:t>
            </w:r>
          </w:p>
          <w:p w14:paraId="2AE415B4"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0B2163C0" w14:textId="77777777" w:rsidR="005565F8" w:rsidRPr="005565F8" w:rsidRDefault="005565F8" w:rsidP="005565F8">
            <w:pPr>
              <w:spacing w:line="276" w:lineRule="auto"/>
              <w:ind w:firstLine="25"/>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ФИО близкого родственника и степень родства.</w:t>
            </w:r>
          </w:p>
          <w:p w14:paraId="1AFC698F" w14:textId="77777777" w:rsidR="005565F8" w:rsidRPr="005565F8" w:rsidRDefault="005565F8" w:rsidP="005565F8">
            <w:pPr>
              <w:spacing w:line="276" w:lineRule="auto"/>
              <w:ind w:firstLine="25"/>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606A5E40" w14:textId="77777777" w:rsidR="005565F8" w:rsidRPr="005565F8" w:rsidRDefault="005565F8" w:rsidP="005565F8">
            <w:pPr>
              <w:spacing w:line="276" w:lineRule="auto"/>
              <w:ind w:firstLine="25"/>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6BAEAC24" w14:textId="77777777" w:rsidR="005565F8" w:rsidRPr="005565F8" w:rsidRDefault="005565F8" w:rsidP="005565F8">
            <w:pPr>
              <w:spacing w:line="276" w:lineRule="auto"/>
              <w:ind w:firstLine="25"/>
              <w:jc w:val="both"/>
              <w:rPr>
                <w:rFonts w:ascii="Franklin Gothic Book" w:eastAsia="Calibri" w:hAnsi="Franklin Gothic Book"/>
                <w:lang w:eastAsia="en-US"/>
              </w:rPr>
            </w:pPr>
          </w:p>
          <w:p w14:paraId="270EDAB0" w14:textId="77777777" w:rsidR="005565F8" w:rsidRPr="005565F8" w:rsidRDefault="005565F8" w:rsidP="005565F8">
            <w:pPr>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7FE86448"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115C0FE7" w14:textId="77777777" w:rsidR="005565F8" w:rsidRPr="005565F8" w:rsidRDefault="005565F8" w:rsidP="005565F8">
            <w:pPr>
              <w:spacing w:line="276" w:lineRule="auto"/>
              <w:ind w:firstLine="25"/>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ФИО близкого родственника и степень родства.</w:t>
            </w:r>
          </w:p>
          <w:p w14:paraId="13DABA35" w14:textId="77777777" w:rsidR="005565F8" w:rsidRPr="005565F8" w:rsidRDefault="005565F8" w:rsidP="005565F8">
            <w:pPr>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492639F4" w14:textId="77777777" w:rsidR="005565F8" w:rsidRPr="005565F8" w:rsidRDefault="005565F8" w:rsidP="005565F8">
            <w:pPr>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5A8A100B" w14:textId="77777777" w:rsidR="005565F8" w:rsidRPr="005565F8" w:rsidRDefault="005565F8" w:rsidP="005565F8">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7D965DFE"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0CA0DDFA"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12706750"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Если ответ «Да», то просим указать соответствующий признак и ФИО.</w:t>
            </w:r>
          </w:p>
          <w:p w14:paraId="7D3810F8"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6AF0010A"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1464BBB8"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778248A6"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p>
          <w:p w14:paraId="5C29FB18"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5192AC0C"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02DF2A85"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Если ответ «Да», то просим указать ФИО участников совместного предприятия.</w:t>
            </w:r>
          </w:p>
          <w:p w14:paraId="466EE1D8"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26DAF7C9"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39609C1B"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4A519997"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p>
          <w:p w14:paraId="377E1145" w14:textId="77777777" w:rsidR="005565F8" w:rsidRPr="005565F8" w:rsidRDefault="005565F8" w:rsidP="005565F8">
            <w:pPr>
              <w:widowControl w:val="0"/>
              <w:tabs>
                <w:tab w:val="left" w:pos="651"/>
              </w:tabs>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w:t>
            </w:r>
            <w:r w:rsidRPr="005565F8">
              <w:rPr>
                <w:rFonts w:ascii="Franklin Gothic Book" w:eastAsia="Arial" w:hAnsi="Franklin Gothic Book"/>
                <w:lang w:eastAsia="ar-SA"/>
              </w:rPr>
              <w:lastRenderedPageBreak/>
              <w:t>предприятия или участвовать в процессе принятия решений предприятием);</w:t>
            </w:r>
          </w:p>
          <w:p w14:paraId="7A694E9E"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34F9F956"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Если ответ «Да», то просим указать соответствующий признак с указанием организации.</w:t>
            </w:r>
          </w:p>
          <w:p w14:paraId="74DF2E7B"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31072782"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7A8385C2"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22AF5405"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p>
          <w:p w14:paraId="3B371710"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5565F8">
              <w:rPr>
                <w:rFonts w:ascii="Franklin Gothic Book" w:eastAsia="Arial" w:hAnsi="Franklin Gothic Book"/>
                <w:lang w:eastAsia="ar-SA"/>
              </w:rPr>
              <w:t>по причине</w:t>
            </w:r>
            <w:proofErr w:type="gramEnd"/>
            <w:r w:rsidRPr="005565F8">
              <w:rPr>
                <w:rFonts w:ascii="Franklin Gothic Book" w:eastAsia="Arial" w:hAnsi="Franklin Gothic Book"/>
                <w:lang w:eastAsia="ar-SA"/>
              </w:rPr>
              <w:t xml:space="preserve"> возникающей в результате этого экономической зависимости.</w:t>
            </w:r>
          </w:p>
          <w:p w14:paraId="4B7C9315"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05237768"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3CA87E0A"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26F81462"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1632C9C6"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35736010"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263902F5"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74332CDE" w14:textId="77777777" w:rsidR="005565F8" w:rsidRPr="005565F8" w:rsidRDefault="005565F8" w:rsidP="005565F8">
            <w:pPr>
              <w:spacing w:line="276" w:lineRule="auto"/>
              <w:rPr>
                <w:rFonts w:ascii="Franklin Gothic Book" w:eastAsia="Calibri" w:hAnsi="Franklin Gothic Book"/>
                <w:lang w:eastAsia="en-US"/>
              </w:rPr>
            </w:pPr>
          </w:p>
        </w:tc>
      </w:tr>
    </w:tbl>
    <w:p w14:paraId="317E545A" w14:textId="77777777" w:rsidR="005565F8" w:rsidRPr="005565F8" w:rsidRDefault="005565F8" w:rsidP="005565F8">
      <w:pPr>
        <w:rPr>
          <w:rFonts w:ascii="Franklin Gothic Book" w:eastAsia="Calibri" w:hAnsi="Franklin Gothic Book"/>
          <w:lang w:eastAsia="en-US"/>
        </w:rPr>
      </w:pPr>
    </w:p>
    <w:p w14:paraId="5676E074" w14:textId="77777777" w:rsidR="005565F8" w:rsidRPr="005565F8" w:rsidRDefault="005565F8" w:rsidP="005565F8">
      <w:pPr>
        <w:jc w:val="both"/>
        <w:rPr>
          <w:rFonts w:ascii="Franklin Gothic Book" w:eastAsia="Calibri" w:hAnsi="Franklin Gothic Book"/>
          <w:lang w:eastAsia="en-US"/>
        </w:rPr>
      </w:pPr>
      <w:r w:rsidRPr="005565F8">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298DA13A" w14:textId="77777777" w:rsidR="005565F8" w:rsidRPr="005565F8" w:rsidRDefault="005565F8" w:rsidP="005565F8">
      <w:pPr>
        <w:rPr>
          <w:rFonts w:ascii="Franklin Gothic Book" w:eastAsia="Calibri" w:hAnsi="Franklin Gothic Book"/>
          <w:lang w:eastAsia="en-US"/>
        </w:rPr>
      </w:pPr>
    </w:p>
    <w:p w14:paraId="396EF4CE" w14:textId="77777777" w:rsidR="005565F8" w:rsidRPr="005565F8" w:rsidRDefault="005565F8" w:rsidP="005565F8">
      <w:pPr>
        <w:rPr>
          <w:rFonts w:ascii="Franklin Gothic Book" w:eastAsia="Calibri" w:hAnsi="Franklin Gothic Book"/>
          <w:lang w:eastAsia="en-US"/>
        </w:rPr>
      </w:pPr>
    </w:p>
    <w:p w14:paraId="70B2484B" w14:textId="77777777" w:rsidR="005565F8" w:rsidRPr="005565F8" w:rsidRDefault="005565F8" w:rsidP="005565F8">
      <w:pPr>
        <w:tabs>
          <w:tab w:val="left" w:pos="7965"/>
        </w:tabs>
        <w:rPr>
          <w:rFonts w:ascii="Franklin Gothic Book" w:eastAsia="Calibri" w:hAnsi="Franklin Gothic Book"/>
          <w:lang w:eastAsia="en-US"/>
        </w:rPr>
      </w:pPr>
      <w:r w:rsidRPr="005565F8">
        <w:rPr>
          <w:rFonts w:ascii="Franklin Gothic Book" w:eastAsia="Calibri" w:hAnsi="Franklin Gothic Book"/>
          <w:lang w:eastAsia="en-US"/>
        </w:rPr>
        <w:t>Должность подписанта                              Подпись                                    ФИО</w:t>
      </w:r>
    </w:p>
    <w:p w14:paraId="028C4DB3" w14:textId="77777777" w:rsidR="005565F8" w:rsidRPr="005565F8" w:rsidRDefault="005565F8" w:rsidP="005565F8">
      <w:pPr>
        <w:tabs>
          <w:tab w:val="center" w:pos="4677"/>
        </w:tabs>
        <w:rPr>
          <w:rFonts w:ascii="Franklin Gothic Book" w:eastAsia="Calibri" w:hAnsi="Franklin Gothic Book"/>
          <w:lang w:eastAsia="en-US"/>
        </w:rPr>
      </w:pPr>
      <w:r w:rsidRPr="005565F8">
        <w:rPr>
          <w:rFonts w:ascii="Franklin Gothic Book" w:eastAsia="Calibri" w:hAnsi="Franklin Gothic Book"/>
          <w:lang w:eastAsia="en-US"/>
        </w:rPr>
        <w:t>Дата</w:t>
      </w:r>
      <w:r w:rsidRPr="005565F8">
        <w:rPr>
          <w:rFonts w:ascii="Franklin Gothic Book" w:eastAsia="Calibri" w:hAnsi="Franklin Gothic Book"/>
          <w:lang w:eastAsia="en-US"/>
        </w:rPr>
        <w:tab/>
      </w:r>
      <w:proofErr w:type="spellStart"/>
      <w:r w:rsidRPr="005565F8">
        <w:rPr>
          <w:rFonts w:ascii="Franklin Gothic Book" w:eastAsia="Calibri" w:hAnsi="Franklin Gothic Book"/>
          <w:lang w:eastAsia="en-US"/>
        </w:rPr>
        <w:t>м.п</w:t>
      </w:r>
      <w:proofErr w:type="spellEnd"/>
      <w:r w:rsidRPr="005565F8">
        <w:rPr>
          <w:rFonts w:ascii="Franklin Gothic Book" w:eastAsia="Calibri" w:hAnsi="Franklin Gothic Book"/>
          <w:lang w:eastAsia="en-US"/>
        </w:rPr>
        <w:t>.</w:t>
      </w:r>
    </w:p>
    <w:p w14:paraId="5B8D8798" w14:textId="77777777" w:rsidR="005565F8" w:rsidRPr="005565F8" w:rsidRDefault="005565F8" w:rsidP="005565F8">
      <w:pPr>
        <w:tabs>
          <w:tab w:val="center" w:pos="4153"/>
          <w:tab w:val="right" w:pos="8306"/>
        </w:tabs>
        <w:spacing w:after="200" w:line="276" w:lineRule="auto"/>
        <w:jc w:val="both"/>
        <w:rPr>
          <w:rFonts w:ascii="Franklin Gothic Book" w:hAnsi="Franklin Gothic Book"/>
          <w:lang w:eastAsia="ar-SA"/>
        </w:rPr>
      </w:pPr>
      <w:r w:rsidRPr="005565F8">
        <w:rPr>
          <w:rFonts w:ascii="Franklin Gothic Book" w:hAnsi="Franklin Gothic Book"/>
          <w:b/>
          <w:lang w:eastAsia="ar-SA"/>
        </w:rPr>
        <w:t>ПРИМЕЧАНИЕ:</w:t>
      </w:r>
      <w:r w:rsidRPr="005565F8">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5F97BB92" w14:textId="77777777" w:rsidR="005565F8" w:rsidRPr="005565F8" w:rsidRDefault="005565F8" w:rsidP="005565F8">
      <w:pPr>
        <w:ind w:left="-567" w:right="-284"/>
        <w:rPr>
          <w:rFonts w:ascii="Franklin Gothic Book" w:hAnsi="Franklin Gothic Book"/>
        </w:rPr>
      </w:pPr>
      <w:r w:rsidRPr="005565F8">
        <w:rPr>
          <w:rFonts w:ascii="Franklin Gothic Book" w:hAnsi="Franklin Gothic Book"/>
          <w:b/>
          <w:lang w:eastAsia="ar-SA"/>
        </w:rPr>
        <w:t xml:space="preserve">         АНКЕТА </w:t>
      </w:r>
      <w:r w:rsidRPr="005565F8">
        <w:rPr>
          <w:rFonts w:ascii="Franklin Gothic Book" w:hAnsi="Franklin Gothic Book"/>
          <w:lang w:eastAsia="ar-SA"/>
        </w:rPr>
        <w:t>должна быть заполнена и возвращена Поставщиком в адрес ПАО «НМТП».</w:t>
      </w:r>
    </w:p>
    <w:p w14:paraId="5B03A95A" w14:textId="77777777" w:rsidR="005565F8" w:rsidRDefault="005565F8" w:rsidP="005565F8">
      <w:pPr>
        <w:rPr>
          <w:rFonts w:ascii="Franklin Gothic Book" w:eastAsia="Calibri" w:hAnsi="Franklin Gothic Book"/>
          <w:lang w:eastAsia="en-US"/>
        </w:rPr>
      </w:pPr>
    </w:p>
    <w:p w14:paraId="6DA3A1F5" w14:textId="77777777" w:rsidR="005565F8" w:rsidRDefault="005565F8" w:rsidP="005565F8">
      <w:pPr>
        <w:rPr>
          <w:rFonts w:ascii="Franklin Gothic Book" w:eastAsia="Calibri" w:hAnsi="Franklin Gothic Book"/>
          <w:lang w:eastAsia="en-US"/>
        </w:rPr>
      </w:pPr>
    </w:p>
    <w:p w14:paraId="02A229A8" w14:textId="77777777" w:rsidR="00C701F8" w:rsidRDefault="00C701F8" w:rsidP="005565F8">
      <w:pPr>
        <w:rPr>
          <w:rFonts w:ascii="Franklin Gothic Book" w:eastAsia="Calibri" w:hAnsi="Franklin Gothic Book"/>
          <w:lang w:eastAsia="en-US"/>
        </w:rPr>
      </w:pPr>
    </w:p>
    <w:p w14:paraId="2224CA3B" w14:textId="77777777" w:rsidR="00C701F8" w:rsidRDefault="00C701F8" w:rsidP="005565F8">
      <w:pPr>
        <w:rPr>
          <w:rFonts w:ascii="Franklin Gothic Book" w:eastAsia="Calibri" w:hAnsi="Franklin Gothic Book"/>
          <w:lang w:eastAsia="en-US"/>
        </w:rPr>
      </w:pPr>
    </w:p>
    <w:p w14:paraId="39892E36" w14:textId="77777777" w:rsidR="005565F8" w:rsidRDefault="005565F8" w:rsidP="005565F8">
      <w:pPr>
        <w:rPr>
          <w:rFonts w:ascii="Franklin Gothic Book" w:eastAsia="Calibri" w:hAnsi="Franklin Gothic Book"/>
          <w:lang w:eastAsia="en-US"/>
        </w:rPr>
      </w:pPr>
    </w:p>
    <w:p w14:paraId="710EC269" w14:textId="6F5CA377" w:rsidR="006E4248" w:rsidRPr="00040273" w:rsidRDefault="00040273" w:rsidP="00040273">
      <w:pPr>
        <w:spacing w:before="60" w:after="60"/>
        <w:jc w:val="both"/>
        <w:rPr>
          <w:rFonts w:ascii="Franklin Gothic Book" w:hAnsi="Franklin Gothic Book"/>
          <w:color w:val="FF0000"/>
        </w:rPr>
      </w:pPr>
      <w:r>
        <w:rPr>
          <w:rFonts w:ascii="Franklin Gothic Book" w:hAnsi="Franklin Gothic Book"/>
          <w:b/>
          <w:kern w:val="28"/>
        </w:rPr>
        <w:lastRenderedPageBreak/>
        <w:t>5</w:t>
      </w:r>
      <w:r>
        <w:rPr>
          <w:rFonts w:ascii="Franklin Gothic Book" w:hAnsi="Franklin Gothic Book"/>
          <w:b/>
          <w:kern w:val="28"/>
        </w:rPr>
        <w:tab/>
        <w:t>.</w:t>
      </w:r>
      <w:r>
        <w:rPr>
          <w:rFonts w:ascii="Franklin Gothic Book" w:hAnsi="Franklin Gothic Book"/>
          <w:b/>
          <w:kern w:val="28"/>
        </w:rPr>
        <w:tab/>
      </w:r>
      <w:r>
        <w:rPr>
          <w:rFonts w:ascii="Franklin Gothic Book" w:hAnsi="Franklin Gothic Book"/>
          <w:b/>
          <w:kern w:val="28"/>
        </w:rPr>
        <w:tab/>
      </w:r>
      <w:r w:rsidR="00DE005B" w:rsidRPr="00040273">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sidRPr="00040273">
        <w:rPr>
          <w:rFonts w:ascii="Franklin Gothic Book" w:hAnsi="Franklin Gothic Book"/>
          <w:b/>
          <w:kern w:val="28"/>
        </w:rPr>
        <w:t>котировочную заявку</w:t>
      </w:r>
      <w:r w:rsidR="00DE005B" w:rsidRPr="00040273">
        <w:rPr>
          <w:rFonts w:ascii="Franklin Gothic Book" w:hAnsi="Franklin Gothic Book"/>
          <w:b/>
          <w:kern w:val="28"/>
        </w:rPr>
        <w:t>.</w:t>
      </w:r>
    </w:p>
    <w:p w14:paraId="5E4536F2" w14:textId="7719517D" w:rsidR="00EA4674" w:rsidRPr="00C701F8" w:rsidRDefault="00DE005B" w:rsidP="00C701F8">
      <w:pPr>
        <w:spacing w:before="60" w:after="60"/>
        <w:jc w:val="both"/>
        <w:rPr>
          <w:rFonts w:ascii="Franklin Gothic Book" w:hAnsi="Franklin Gothic Book"/>
          <w:color w:val="FF0000"/>
        </w:rPr>
      </w:pPr>
      <w:r w:rsidRPr="00C701F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040273">
        <w:rPr>
          <w:rFonts w:ascii="Franklin Gothic Book" w:hAnsi="Franklin Gothic Book"/>
          <w:b/>
          <w:kern w:val="28"/>
        </w:rPr>
        <w:t>5.1</w:t>
      </w:r>
      <w:r w:rsidR="00040273">
        <w:rPr>
          <w:rFonts w:ascii="Franklin Gothic Book" w:hAnsi="Franklin Gothic Book"/>
          <w:b/>
          <w:kern w:val="28"/>
        </w:rPr>
        <w:tab/>
        <w:t xml:space="preserve"> </w:t>
      </w:r>
      <w:r w:rsidR="004560B3" w:rsidRPr="00C701F8">
        <w:rPr>
          <w:rFonts w:ascii="Franklin Gothic Book" w:hAnsi="Franklin Gothic Book"/>
          <w:b/>
          <w:bCs/>
          <w:iCs/>
        </w:rPr>
        <w:t>Опись</w:t>
      </w:r>
      <w:r w:rsidR="00EA4674" w:rsidRPr="00C701F8">
        <w:rPr>
          <w:rFonts w:ascii="Franklin Gothic Book" w:hAnsi="Franklin Gothic Book"/>
          <w:b/>
          <w:bCs/>
          <w:iCs/>
        </w:rPr>
        <w:t xml:space="preserve"> документов, представляемых для участия в </w:t>
      </w:r>
      <w:r w:rsidR="009D2C2C" w:rsidRPr="00C701F8">
        <w:rPr>
          <w:rFonts w:ascii="Franklin Gothic Book" w:hAnsi="Franklin Gothic Book"/>
          <w:b/>
          <w:bCs/>
          <w:iCs/>
        </w:rPr>
        <w:t>закупке (форма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4192F4CE" w14:textId="77777777" w:rsidR="00C701F8" w:rsidRDefault="009D2C2C" w:rsidP="00C701F8">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436FCFEC" w:rsidR="000B65F6" w:rsidRPr="00C701F8" w:rsidRDefault="00C701F8" w:rsidP="00C701F8">
      <w:pPr>
        <w:widowControl w:val="0"/>
        <w:tabs>
          <w:tab w:val="left" w:pos="0"/>
          <w:tab w:val="left" w:pos="180"/>
        </w:tabs>
        <w:ind w:right="3684"/>
        <w:rPr>
          <w:rFonts w:ascii="Franklin Gothic Book" w:hAnsi="Franklin Gothic Book"/>
          <w:vertAlign w:val="superscript"/>
        </w:rPr>
      </w:pPr>
      <w:r w:rsidRPr="00040273">
        <w:rPr>
          <w:rFonts w:ascii="Franklin Gothic Book" w:hAnsi="Franklin Gothic Book"/>
          <w:b/>
          <w:vertAlign w:val="superscript"/>
        </w:rPr>
        <w:t xml:space="preserve"> </w:t>
      </w:r>
      <w:r w:rsidR="00040273">
        <w:rPr>
          <w:rFonts w:ascii="Franklin Gothic Book" w:hAnsi="Franklin Gothic Book"/>
          <w:b/>
          <w:vertAlign w:val="superscript"/>
        </w:rPr>
        <w:t>5.2</w:t>
      </w:r>
      <w:r w:rsidR="00040273">
        <w:rPr>
          <w:rFonts w:ascii="Franklin Gothic Book" w:hAnsi="Franklin Gothic Book"/>
          <w:b/>
          <w:vertAlign w:val="superscript"/>
        </w:rPr>
        <w:tab/>
      </w:r>
      <w:r w:rsidR="00040273">
        <w:rPr>
          <w:rFonts w:ascii="Franklin Gothic Book" w:hAnsi="Franklin Gothic Book"/>
          <w:vertAlign w:val="superscript"/>
        </w:rPr>
        <w:t xml:space="preserve"> </w:t>
      </w:r>
      <w:r w:rsidR="00040273">
        <w:rPr>
          <w:rFonts w:ascii="Franklin Gothic Book" w:hAnsi="Franklin Gothic Book"/>
          <w:b/>
          <w:snapToGrid w:val="0"/>
        </w:rPr>
        <w:tab/>
      </w:r>
      <w:r w:rsidR="003F7A07" w:rsidRPr="00C701F8">
        <w:rPr>
          <w:rFonts w:ascii="Franklin Gothic Book" w:hAnsi="Franklin Gothic Book"/>
          <w:b/>
          <w:snapToGrid w:val="0"/>
        </w:rPr>
        <w:t>Котировочная заявка</w:t>
      </w:r>
      <w:r w:rsidR="006E4248" w:rsidRPr="00C701F8">
        <w:rPr>
          <w:rFonts w:ascii="Franklin Gothic Book" w:hAnsi="Franklin Gothic Book"/>
          <w:b/>
          <w:snapToGrid w:val="0"/>
        </w:rPr>
        <w:t xml:space="preserve"> </w:t>
      </w:r>
      <w:r w:rsidR="003D2450" w:rsidRPr="00C701F8">
        <w:rPr>
          <w:rFonts w:ascii="Franklin Gothic Book" w:hAnsi="Franklin Gothic Book"/>
          <w:b/>
          <w:snapToGrid w:val="0"/>
        </w:rPr>
        <w:t xml:space="preserve">(форма </w:t>
      </w:r>
      <w:r w:rsidR="009D2C2C" w:rsidRPr="00C701F8">
        <w:rPr>
          <w:rFonts w:ascii="Franklin Gothic Book" w:hAnsi="Franklin Gothic Book"/>
          <w:b/>
          <w:snapToGrid w:val="0"/>
        </w:rPr>
        <w:t>2</w:t>
      </w:r>
      <w:r w:rsidR="003D2450" w:rsidRPr="00C701F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w:t>
      </w:r>
      <w:r w:rsidRPr="005044D4">
        <w:rPr>
          <w:rFonts w:ascii="Franklin Gothic Book" w:hAnsi="Franklin Gothic Book"/>
        </w:rPr>
        <w:lastRenderedPageBreak/>
        <w:t xml:space="preserve">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A2F7D54" w:rsidR="007D121F" w:rsidRPr="00040273" w:rsidRDefault="00040273" w:rsidP="00040273">
      <w:pPr>
        <w:spacing w:before="60" w:after="60"/>
        <w:jc w:val="both"/>
        <w:rPr>
          <w:rFonts w:ascii="Franklin Gothic Book" w:hAnsi="Franklin Gothic Book"/>
          <w:b/>
        </w:rPr>
      </w:pPr>
      <w:r>
        <w:rPr>
          <w:rFonts w:ascii="Franklin Gothic Book" w:hAnsi="Franklin Gothic Book"/>
          <w:b/>
        </w:rPr>
        <w:t>5.3</w:t>
      </w:r>
      <w:r w:rsidR="00C701F8" w:rsidRPr="00040273">
        <w:rPr>
          <w:rFonts w:ascii="Franklin Gothic Book" w:hAnsi="Franklin Gothic Book"/>
          <w:b/>
        </w:rPr>
        <w:t xml:space="preserve"> </w:t>
      </w:r>
      <w:r w:rsidR="00F017B1" w:rsidRPr="00040273">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DAA980A" w14:textId="77777777" w:rsidR="005565F8" w:rsidRPr="00EF0FF1" w:rsidRDefault="005565F8" w:rsidP="005565F8">
      <w:pPr>
        <w:rPr>
          <w:rFonts w:ascii="Franklin Gothic Book" w:hAnsi="Franklin Gothic Book"/>
          <w:b/>
        </w:rPr>
      </w:pPr>
      <w:r w:rsidRPr="00EF0FF1">
        <w:rPr>
          <w:rFonts w:ascii="Franklin Gothic Book" w:hAnsi="Franklin Gothic Book"/>
          <w:b/>
        </w:rPr>
        <w:t>Таблица №1</w:t>
      </w:r>
    </w:p>
    <w:tbl>
      <w:tblPr>
        <w:tblpPr w:leftFromText="180" w:rightFromText="180" w:vertAnchor="text" w:horzAnchor="margin" w:tblpXSpec="center" w:tblpY="83"/>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39"/>
        <w:gridCol w:w="1843"/>
        <w:gridCol w:w="1701"/>
        <w:gridCol w:w="1134"/>
        <w:gridCol w:w="1275"/>
        <w:gridCol w:w="1164"/>
      </w:tblGrid>
      <w:tr w:rsidR="005565F8" w:rsidRPr="00EF0FF1" w14:paraId="5EA08429" w14:textId="77777777" w:rsidTr="005565F8">
        <w:trPr>
          <w:cantSplit/>
          <w:trHeight w:val="1147"/>
        </w:trPr>
        <w:tc>
          <w:tcPr>
            <w:tcW w:w="675" w:type="dxa"/>
            <w:tcBorders>
              <w:top w:val="single" w:sz="4" w:space="0" w:color="auto"/>
              <w:left w:val="single" w:sz="4" w:space="0" w:color="auto"/>
              <w:bottom w:val="single" w:sz="4" w:space="0" w:color="auto"/>
              <w:right w:val="single" w:sz="4" w:space="0" w:color="auto"/>
            </w:tcBorders>
            <w:vAlign w:val="center"/>
            <w:hideMark/>
          </w:tcPr>
          <w:p w14:paraId="1497B1C5" w14:textId="77777777" w:rsidR="005565F8" w:rsidRPr="00EF0FF1" w:rsidRDefault="005565F8" w:rsidP="005565F8">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 п/п</w:t>
            </w:r>
          </w:p>
        </w:tc>
        <w:tc>
          <w:tcPr>
            <w:tcW w:w="2439" w:type="dxa"/>
            <w:tcBorders>
              <w:top w:val="single" w:sz="4" w:space="0" w:color="auto"/>
              <w:left w:val="single" w:sz="4" w:space="0" w:color="auto"/>
              <w:bottom w:val="single" w:sz="4" w:space="0" w:color="auto"/>
              <w:right w:val="single" w:sz="4" w:space="0" w:color="auto"/>
            </w:tcBorders>
            <w:vAlign w:val="center"/>
            <w:hideMark/>
          </w:tcPr>
          <w:p w14:paraId="1A8B890B" w14:textId="77777777" w:rsidR="005565F8" w:rsidRPr="00040273" w:rsidRDefault="005565F8" w:rsidP="005565F8">
            <w:pPr>
              <w:widowControl w:val="0"/>
              <w:spacing w:line="276" w:lineRule="auto"/>
              <w:rPr>
                <w:rFonts w:ascii="Franklin Gothic Book" w:hAnsi="Franklin Gothic Book"/>
                <w:lang w:eastAsia="en-US"/>
              </w:rPr>
            </w:pPr>
            <w:r w:rsidRPr="00EF0FF1">
              <w:rPr>
                <w:rFonts w:ascii="Franklin Gothic Book" w:hAnsi="Franklin Gothic Book"/>
                <w:lang w:eastAsia="en-US"/>
              </w:rPr>
              <w:t>Наименование СЗЧ</w:t>
            </w:r>
          </w:p>
        </w:tc>
        <w:tc>
          <w:tcPr>
            <w:tcW w:w="1843" w:type="dxa"/>
            <w:tcBorders>
              <w:top w:val="single" w:sz="4" w:space="0" w:color="auto"/>
              <w:left w:val="single" w:sz="4" w:space="0" w:color="auto"/>
              <w:right w:val="single" w:sz="4" w:space="0" w:color="auto"/>
            </w:tcBorders>
          </w:tcPr>
          <w:p w14:paraId="7615207E" w14:textId="77777777" w:rsidR="005565F8" w:rsidRPr="00EF0FF1" w:rsidRDefault="005565F8" w:rsidP="005565F8">
            <w:pPr>
              <w:widowControl w:val="0"/>
              <w:spacing w:line="276" w:lineRule="auto"/>
              <w:jc w:val="center"/>
              <w:rPr>
                <w:rFonts w:ascii="Franklin Gothic Book" w:hAnsi="Franklin Gothic Book"/>
                <w:lang w:eastAsia="en-US"/>
              </w:rPr>
            </w:pPr>
          </w:p>
          <w:p w14:paraId="4858CEAE" w14:textId="77777777" w:rsidR="00C701F8" w:rsidRPr="00EF0FF1" w:rsidRDefault="00C701F8" w:rsidP="00C701F8">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СКМТР ПАО «</w:t>
            </w:r>
            <w:proofErr w:type="gramStart"/>
            <w:r w:rsidRPr="00EF0FF1">
              <w:rPr>
                <w:rFonts w:ascii="Franklin Gothic Book" w:hAnsi="Franklin Gothic Book"/>
                <w:lang w:eastAsia="en-US"/>
              </w:rPr>
              <w:t>НМТП»/</w:t>
            </w:r>
            <w:proofErr w:type="gramEnd"/>
            <w:r w:rsidRPr="00EF0FF1">
              <w:rPr>
                <w:rFonts w:ascii="Franklin Gothic Book" w:hAnsi="Franklin Gothic Book"/>
                <w:lang w:eastAsia="en-US"/>
              </w:rPr>
              <w:t>Катал. .№ /</w:t>
            </w:r>
          </w:p>
          <w:p w14:paraId="5E9CFA00" w14:textId="11FDD4A9" w:rsidR="005565F8" w:rsidRPr="00EF0FF1" w:rsidRDefault="00C701F8" w:rsidP="00C701F8">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технические параметры</w:t>
            </w:r>
          </w:p>
        </w:tc>
        <w:tc>
          <w:tcPr>
            <w:tcW w:w="1701" w:type="dxa"/>
            <w:tcBorders>
              <w:top w:val="single" w:sz="4" w:space="0" w:color="auto"/>
              <w:left w:val="single" w:sz="4" w:space="0" w:color="auto"/>
              <w:right w:val="single" w:sz="4" w:space="0" w:color="auto"/>
            </w:tcBorders>
          </w:tcPr>
          <w:p w14:paraId="472FB14F" w14:textId="77777777" w:rsidR="005565F8" w:rsidRPr="00EF0FF1" w:rsidRDefault="005565F8" w:rsidP="005565F8">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Кол-во</w:t>
            </w:r>
          </w:p>
        </w:tc>
        <w:tc>
          <w:tcPr>
            <w:tcW w:w="1134" w:type="dxa"/>
            <w:tcBorders>
              <w:top w:val="single" w:sz="4" w:space="0" w:color="auto"/>
              <w:left w:val="single" w:sz="4" w:space="0" w:color="auto"/>
              <w:right w:val="single" w:sz="4" w:space="0" w:color="auto"/>
            </w:tcBorders>
          </w:tcPr>
          <w:p w14:paraId="0BB1FF57" w14:textId="77777777" w:rsidR="005565F8" w:rsidRPr="00EF0FF1" w:rsidRDefault="005565F8" w:rsidP="005565F8">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Ед. изм.</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9D65B3" w14:textId="77777777" w:rsidR="005565F8" w:rsidRPr="00EF0FF1" w:rsidRDefault="005565F8" w:rsidP="005565F8">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 xml:space="preserve">Цена </w:t>
            </w:r>
            <w:proofErr w:type="gramStart"/>
            <w:r w:rsidRPr="00EF0FF1">
              <w:rPr>
                <w:rFonts w:ascii="Franklin Gothic Book" w:hAnsi="Franklin Gothic Book"/>
                <w:lang w:eastAsia="en-US"/>
              </w:rPr>
              <w:t>без  НДС</w:t>
            </w:r>
            <w:proofErr w:type="gramEnd"/>
            <w:r w:rsidRPr="00EF0FF1">
              <w:rPr>
                <w:rFonts w:ascii="Franklin Gothic Book" w:hAnsi="Franklin Gothic Book"/>
                <w:lang w:eastAsia="en-US"/>
              </w:rPr>
              <w:t xml:space="preserve"> руб.</w:t>
            </w:r>
          </w:p>
        </w:tc>
        <w:tc>
          <w:tcPr>
            <w:tcW w:w="1164" w:type="dxa"/>
            <w:tcBorders>
              <w:top w:val="single" w:sz="4" w:space="0" w:color="auto"/>
              <w:left w:val="single" w:sz="4" w:space="0" w:color="auto"/>
              <w:right w:val="single" w:sz="4" w:space="0" w:color="auto"/>
            </w:tcBorders>
          </w:tcPr>
          <w:p w14:paraId="1F536D9B" w14:textId="77777777" w:rsidR="005565F8" w:rsidRPr="00EF0FF1" w:rsidRDefault="005565F8" w:rsidP="005565F8">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Страна происхождения товара</w:t>
            </w:r>
          </w:p>
        </w:tc>
      </w:tr>
      <w:tr w:rsidR="000052B0" w:rsidRPr="00EF0FF1" w14:paraId="66BE3310"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28D8EE6E" w14:textId="4117A7E0"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lastRenderedPageBreak/>
              <w:t>1</w:t>
            </w:r>
          </w:p>
        </w:tc>
        <w:tc>
          <w:tcPr>
            <w:tcW w:w="2439" w:type="dxa"/>
            <w:shd w:val="clear" w:color="auto" w:fill="auto"/>
          </w:tcPr>
          <w:p w14:paraId="799A1026"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АНКЕР КРЕПЕЖНЫЙ ОЦИНКОВАННЫЙ 10/20 М6х67 (100 ШТ. В УПАК.) </w:t>
            </w:r>
            <w:proofErr w:type="gramStart"/>
            <w:r w:rsidRPr="001C604B">
              <w:rPr>
                <w:rFonts w:ascii="Franklin Gothic Book" w:eastAsia="Calibri" w:hAnsi="Franklin Gothic Book"/>
              </w:rPr>
              <w:t>кат.№</w:t>
            </w:r>
            <w:proofErr w:type="gramEnd"/>
            <w:r w:rsidRPr="001C604B">
              <w:rPr>
                <w:rFonts w:ascii="Franklin Gothic Book" w:eastAsia="Calibri" w:hAnsi="Franklin Gothic Book"/>
              </w:rPr>
              <w:t>5932006067</w:t>
            </w:r>
          </w:p>
          <w:p w14:paraId="253FC5E2" w14:textId="266A87C7"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w:t>
            </w:r>
          </w:p>
        </w:tc>
        <w:tc>
          <w:tcPr>
            <w:tcW w:w="1843" w:type="dxa"/>
            <w:shd w:val="clear" w:color="auto" w:fill="auto"/>
            <w:vAlign w:val="center"/>
          </w:tcPr>
          <w:p w14:paraId="1A97335D" w14:textId="561BF406"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5932006067</w:t>
            </w:r>
          </w:p>
        </w:tc>
        <w:tc>
          <w:tcPr>
            <w:tcW w:w="1701" w:type="dxa"/>
            <w:shd w:val="clear" w:color="auto" w:fill="auto"/>
          </w:tcPr>
          <w:p w14:paraId="359A3C78" w14:textId="473807BE"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1</w:t>
            </w:r>
          </w:p>
        </w:tc>
        <w:tc>
          <w:tcPr>
            <w:tcW w:w="1134" w:type="dxa"/>
          </w:tcPr>
          <w:p w14:paraId="790E9E95" w14:textId="1E232656"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 xml:space="preserve">   </w:t>
            </w:r>
            <w:proofErr w:type="spellStart"/>
            <w:r w:rsidRPr="001C604B">
              <w:rPr>
                <w:rFonts w:ascii="Franklin Gothic Book" w:eastAsia="Calibri" w:hAnsi="Franklin Gothic Book"/>
              </w:rPr>
              <w:t>упак</w:t>
            </w:r>
            <w:proofErr w:type="spellEnd"/>
          </w:p>
        </w:tc>
        <w:tc>
          <w:tcPr>
            <w:tcW w:w="1275" w:type="dxa"/>
            <w:tcBorders>
              <w:top w:val="single" w:sz="4" w:space="0" w:color="auto"/>
              <w:left w:val="single" w:sz="4" w:space="0" w:color="auto"/>
              <w:bottom w:val="single" w:sz="4" w:space="0" w:color="auto"/>
              <w:right w:val="single" w:sz="4" w:space="0" w:color="auto"/>
            </w:tcBorders>
          </w:tcPr>
          <w:p w14:paraId="40E6B5E9"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6DDD882E"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3A02118B"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3E3CF7EA" w14:textId="439020DB"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2</w:t>
            </w:r>
          </w:p>
        </w:tc>
        <w:tc>
          <w:tcPr>
            <w:tcW w:w="2439" w:type="dxa"/>
            <w:shd w:val="clear" w:color="auto" w:fill="auto"/>
          </w:tcPr>
          <w:p w14:paraId="395B561E"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АНКЕР КРЕПЕЖНЫЙ ОЦИНКОВАННЫЙ 30/36 М10х105 (50 ШТ. В УПАК.)</w:t>
            </w:r>
          </w:p>
          <w:p w14:paraId="00038043" w14:textId="77777777" w:rsidR="000052B0" w:rsidRPr="001C604B" w:rsidRDefault="000052B0" w:rsidP="000052B0">
            <w:pPr>
              <w:rPr>
                <w:rFonts w:ascii="Franklin Gothic Book" w:eastAsia="Calibri" w:hAnsi="Franklin Gothic Book"/>
              </w:rPr>
            </w:pPr>
            <w:proofErr w:type="gramStart"/>
            <w:r w:rsidRPr="001C604B">
              <w:rPr>
                <w:rFonts w:ascii="Franklin Gothic Book" w:eastAsia="Calibri" w:hAnsi="Franklin Gothic Book"/>
              </w:rPr>
              <w:t>Кат.№</w:t>
            </w:r>
            <w:proofErr w:type="gramEnd"/>
            <w:r w:rsidRPr="001C604B">
              <w:rPr>
                <w:rFonts w:ascii="Franklin Gothic Book" w:eastAsia="Calibri" w:hAnsi="Franklin Gothic Book"/>
              </w:rPr>
              <w:t>5932010105</w:t>
            </w:r>
          </w:p>
          <w:p w14:paraId="43FFA94B" w14:textId="215C4922"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w:t>
            </w:r>
          </w:p>
        </w:tc>
        <w:tc>
          <w:tcPr>
            <w:tcW w:w="1843" w:type="dxa"/>
            <w:shd w:val="clear" w:color="auto" w:fill="auto"/>
            <w:vAlign w:val="center"/>
          </w:tcPr>
          <w:p w14:paraId="420E818E" w14:textId="605BE649"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5932010105</w:t>
            </w:r>
          </w:p>
        </w:tc>
        <w:tc>
          <w:tcPr>
            <w:tcW w:w="1701" w:type="dxa"/>
            <w:shd w:val="clear" w:color="auto" w:fill="auto"/>
          </w:tcPr>
          <w:p w14:paraId="418D0039" w14:textId="16C486AE"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1</w:t>
            </w:r>
          </w:p>
        </w:tc>
        <w:tc>
          <w:tcPr>
            <w:tcW w:w="1134" w:type="dxa"/>
          </w:tcPr>
          <w:p w14:paraId="594E6A2A" w14:textId="2EBEE8DD"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упак</w:t>
            </w:r>
            <w:proofErr w:type="spellEnd"/>
          </w:p>
        </w:tc>
        <w:tc>
          <w:tcPr>
            <w:tcW w:w="1275" w:type="dxa"/>
            <w:tcBorders>
              <w:top w:val="single" w:sz="4" w:space="0" w:color="auto"/>
              <w:left w:val="single" w:sz="4" w:space="0" w:color="auto"/>
              <w:bottom w:val="single" w:sz="4" w:space="0" w:color="auto"/>
              <w:right w:val="single" w:sz="4" w:space="0" w:color="auto"/>
            </w:tcBorders>
          </w:tcPr>
          <w:p w14:paraId="304BB6D5"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63B1E098"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3F6DBF1D"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3693B213" w14:textId="0B493B4B"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3</w:t>
            </w:r>
          </w:p>
        </w:tc>
        <w:tc>
          <w:tcPr>
            <w:tcW w:w="2439" w:type="dxa"/>
            <w:shd w:val="clear" w:color="auto" w:fill="auto"/>
          </w:tcPr>
          <w:p w14:paraId="09B86933"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АНКЕР КРЕПЕЖНЫЙ ОЦИНКОВАННЫЙ 30/39 М8х95 (100 ШТ. В УПАК.) </w:t>
            </w:r>
            <w:proofErr w:type="gramStart"/>
            <w:r w:rsidRPr="001C604B">
              <w:rPr>
                <w:rFonts w:ascii="Franklin Gothic Book" w:eastAsia="Calibri" w:hAnsi="Franklin Gothic Book"/>
              </w:rPr>
              <w:t>кат.№</w:t>
            </w:r>
            <w:proofErr w:type="gramEnd"/>
            <w:r w:rsidRPr="001C604B">
              <w:rPr>
                <w:rFonts w:ascii="Franklin Gothic Book" w:eastAsia="Calibri" w:hAnsi="Franklin Gothic Book"/>
              </w:rPr>
              <w:t>5932008095</w:t>
            </w:r>
          </w:p>
          <w:p w14:paraId="5B234DC1" w14:textId="02A87836"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w:t>
            </w:r>
          </w:p>
        </w:tc>
        <w:tc>
          <w:tcPr>
            <w:tcW w:w="1843" w:type="dxa"/>
            <w:shd w:val="clear" w:color="auto" w:fill="auto"/>
            <w:vAlign w:val="center"/>
          </w:tcPr>
          <w:p w14:paraId="746AD08F" w14:textId="078CF6AA"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5932008095</w:t>
            </w:r>
          </w:p>
        </w:tc>
        <w:tc>
          <w:tcPr>
            <w:tcW w:w="1701" w:type="dxa"/>
            <w:shd w:val="clear" w:color="auto" w:fill="auto"/>
          </w:tcPr>
          <w:p w14:paraId="40CFE9EC" w14:textId="2A0A6432"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1</w:t>
            </w:r>
          </w:p>
        </w:tc>
        <w:tc>
          <w:tcPr>
            <w:tcW w:w="1134" w:type="dxa"/>
          </w:tcPr>
          <w:p w14:paraId="034DD2D6" w14:textId="40B131B5"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упак</w:t>
            </w:r>
            <w:proofErr w:type="spellEnd"/>
          </w:p>
        </w:tc>
        <w:tc>
          <w:tcPr>
            <w:tcW w:w="1275" w:type="dxa"/>
            <w:tcBorders>
              <w:top w:val="single" w:sz="4" w:space="0" w:color="auto"/>
              <w:left w:val="single" w:sz="4" w:space="0" w:color="auto"/>
              <w:bottom w:val="single" w:sz="4" w:space="0" w:color="auto"/>
              <w:right w:val="single" w:sz="4" w:space="0" w:color="auto"/>
            </w:tcBorders>
          </w:tcPr>
          <w:p w14:paraId="5B9E15E3"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5ABA7D82"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22446D21"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01A4D54A" w14:textId="13745589"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4</w:t>
            </w:r>
          </w:p>
        </w:tc>
        <w:tc>
          <w:tcPr>
            <w:tcW w:w="2439" w:type="dxa"/>
            <w:shd w:val="clear" w:color="auto" w:fill="auto"/>
          </w:tcPr>
          <w:p w14:paraId="133C0346"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БОКОРЕЗЫ 140 мм ZEBRA WURTH   кат№071401566</w:t>
            </w:r>
          </w:p>
          <w:p w14:paraId="2B9739BF" w14:textId="00564729"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proofErr w:type="gram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roofErr w:type="gramEnd"/>
          </w:p>
        </w:tc>
        <w:tc>
          <w:tcPr>
            <w:tcW w:w="1843" w:type="dxa"/>
            <w:shd w:val="clear" w:color="auto" w:fill="auto"/>
            <w:vAlign w:val="center"/>
          </w:tcPr>
          <w:p w14:paraId="638F2143" w14:textId="2C012720"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071401566</w:t>
            </w:r>
          </w:p>
        </w:tc>
        <w:tc>
          <w:tcPr>
            <w:tcW w:w="1701" w:type="dxa"/>
            <w:shd w:val="clear" w:color="auto" w:fill="auto"/>
          </w:tcPr>
          <w:p w14:paraId="04FBFA9F" w14:textId="0E927C9D"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w:t>
            </w:r>
          </w:p>
        </w:tc>
        <w:tc>
          <w:tcPr>
            <w:tcW w:w="1134" w:type="dxa"/>
          </w:tcPr>
          <w:p w14:paraId="51CA5783" w14:textId="71FF0690"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5A8C2DCE"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4EC62348"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5AA946C2"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316A1999" w14:textId="71021F77"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5</w:t>
            </w:r>
          </w:p>
        </w:tc>
        <w:tc>
          <w:tcPr>
            <w:tcW w:w="2439" w:type="dxa"/>
            <w:shd w:val="clear" w:color="auto" w:fill="auto"/>
          </w:tcPr>
          <w:p w14:paraId="57D41BD8"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БОКОРЕЗЫ 180 мм ZEBRA WURTH кат№071501.572 </w:t>
            </w:r>
          </w:p>
          <w:p w14:paraId="4E64D886" w14:textId="7F3D1684"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0DD373A2" w14:textId="3BEB94C8"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071501572</w:t>
            </w:r>
          </w:p>
        </w:tc>
        <w:tc>
          <w:tcPr>
            <w:tcW w:w="1701" w:type="dxa"/>
            <w:shd w:val="clear" w:color="auto" w:fill="auto"/>
          </w:tcPr>
          <w:p w14:paraId="0407D75C" w14:textId="384940FE"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w:t>
            </w:r>
          </w:p>
        </w:tc>
        <w:tc>
          <w:tcPr>
            <w:tcW w:w="1134" w:type="dxa"/>
          </w:tcPr>
          <w:p w14:paraId="3BDD9F2B" w14:textId="0ED925B0"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402FF7AF"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0B3DBDDC"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440B0E62"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5EE5D9E0" w14:textId="797E08FF"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6</w:t>
            </w:r>
          </w:p>
        </w:tc>
        <w:tc>
          <w:tcPr>
            <w:tcW w:w="2439" w:type="dxa"/>
            <w:shd w:val="clear" w:color="auto" w:fill="auto"/>
          </w:tcPr>
          <w:p w14:paraId="59CFDE17"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БОКОРЕЗЫ СЛЕСАРНЫЕ 180 мм WURTH кат№071401.553</w:t>
            </w:r>
          </w:p>
          <w:p w14:paraId="32E45F89" w14:textId="16880993"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7E31D997" w14:textId="777FAE04"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071401553</w:t>
            </w:r>
          </w:p>
        </w:tc>
        <w:tc>
          <w:tcPr>
            <w:tcW w:w="1701" w:type="dxa"/>
            <w:shd w:val="clear" w:color="auto" w:fill="auto"/>
          </w:tcPr>
          <w:p w14:paraId="5975795A" w14:textId="5B0C8297"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4</w:t>
            </w:r>
          </w:p>
        </w:tc>
        <w:tc>
          <w:tcPr>
            <w:tcW w:w="1134" w:type="dxa"/>
          </w:tcPr>
          <w:p w14:paraId="0ABD6982" w14:textId="72BC1948"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1F8564B7"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5B7574B4"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3E95DE95"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0AFAEDE0" w14:textId="732C06B6"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7</w:t>
            </w:r>
          </w:p>
        </w:tc>
        <w:tc>
          <w:tcPr>
            <w:tcW w:w="2439" w:type="dxa"/>
            <w:shd w:val="clear" w:color="auto" w:fill="auto"/>
          </w:tcPr>
          <w:p w14:paraId="12D1C159"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ЗУБИЛО ПЛОСКОЕ 200 мм, WURTH, DIN 6453 кат№071463.04 </w:t>
            </w:r>
          </w:p>
          <w:p w14:paraId="578463B2" w14:textId="13F335B9"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0CF17BC8" w14:textId="3B9228A5"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07146304</w:t>
            </w:r>
          </w:p>
        </w:tc>
        <w:tc>
          <w:tcPr>
            <w:tcW w:w="1701" w:type="dxa"/>
            <w:shd w:val="clear" w:color="auto" w:fill="auto"/>
          </w:tcPr>
          <w:p w14:paraId="27267283" w14:textId="0EDBB121"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4</w:t>
            </w:r>
          </w:p>
        </w:tc>
        <w:tc>
          <w:tcPr>
            <w:tcW w:w="1134" w:type="dxa"/>
          </w:tcPr>
          <w:p w14:paraId="0903D0AD" w14:textId="78CC20F0"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72694274"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4B275287"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7589A13B"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1BA6C720" w14:textId="7B0A597E"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8</w:t>
            </w:r>
          </w:p>
        </w:tc>
        <w:tc>
          <w:tcPr>
            <w:tcW w:w="2439" w:type="dxa"/>
            <w:shd w:val="clear" w:color="auto" w:fill="auto"/>
          </w:tcPr>
          <w:p w14:paraId="287B16DC"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ИНЖЕКЦИОННЫЙ РАСТВОР WIT-EA 150 WURTH 150мл </w:t>
            </w:r>
            <w:proofErr w:type="gramStart"/>
            <w:r w:rsidRPr="001C604B">
              <w:rPr>
                <w:rFonts w:ascii="Franklin Gothic Book" w:eastAsia="Calibri" w:hAnsi="Franklin Gothic Book"/>
              </w:rPr>
              <w:t>кат.№</w:t>
            </w:r>
            <w:proofErr w:type="gramEnd"/>
            <w:r w:rsidRPr="001C604B">
              <w:rPr>
                <w:rFonts w:ascii="Franklin Gothic Book" w:eastAsia="Calibri" w:hAnsi="Franklin Gothic Book"/>
              </w:rPr>
              <w:t>5918301150</w:t>
            </w:r>
          </w:p>
          <w:p w14:paraId="6831C860" w14:textId="1528B0F8"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(допускается аналог KS TOOLS, </w:t>
            </w:r>
            <w:proofErr w:type="spellStart"/>
            <w:r w:rsidRPr="001C604B">
              <w:rPr>
                <w:rFonts w:ascii="Franklin Gothic Book" w:eastAsia="Calibri" w:hAnsi="Franklin Gothic Book"/>
              </w:rPr>
              <w:t>Gedore</w:t>
            </w:r>
            <w:proofErr w:type="spellEnd"/>
            <w:r w:rsidRPr="001C604B">
              <w:rPr>
                <w:rFonts w:ascii="Franklin Gothic Book" w:eastAsia="Calibri" w:hAnsi="Franklin Gothic Book"/>
              </w:rPr>
              <w:t>)</w:t>
            </w:r>
          </w:p>
        </w:tc>
        <w:tc>
          <w:tcPr>
            <w:tcW w:w="1843" w:type="dxa"/>
            <w:shd w:val="clear" w:color="auto" w:fill="auto"/>
            <w:vAlign w:val="center"/>
          </w:tcPr>
          <w:p w14:paraId="58E0FC17" w14:textId="5AB3A2EA"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5918301150</w:t>
            </w:r>
          </w:p>
        </w:tc>
        <w:tc>
          <w:tcPr>
            <w:tcW w:w="1701" w:type="dxa"/>
            <w:shd w:val="clear" w:color="auto" w:fill="auto"/>
          </w:tcPr>
          <w:p w14:paraId="4A33E9CD" w14:textId="4FE39D3D"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50</w:t>
            </w:r>
          </w:p>
        </w:tc>
        <w:tc>
          <w:tcPr>
            <w:tcW w:w="1134" w:type="dxa"/>
          </w:tcPr>
          <w:p w14:paraId="449D4972" w14:textId="1F9C42CF"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61176A70"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5A5B243A"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5803024C"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5F90BA16" w14:textId="57182DD5"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9</w:t>
            </w:r>
          </w:p>
        </w:tc>
        <w:tc>
          <w:tcPr>
            <w:tcW w:w="2439" w:type="dxa"/>
            <w:shd w:val="clear" w:color="auto" w:fill="auto"/>
          </w:tcPr>
          <w:p w14:paraId="66A80727"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КЛЮЧ РАЗВОДНОЙ SWO-34 WURTH №071522112 </w:t>
            </w:r>
          </w:p>
          <w:p w14:paraId="4E3FD401" w14:textId="5727477F"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01B5076E" w14:textId="18ADD624"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071522112</w:t>
            </w:r>
          </w:p>
        </w:tc>
        <w:tc>
          <w:tcPr>
            <w:tcW w:w="1701" w:type="dxa"/>
            <w:shd w:val="clear" w:color="auto" w:fill="auto"/>
          </w:tcPr>
          <w:p w14:paraId="18EAAB01" w14:textId="021EB2FE"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2</w:t>
            </w:r>
          </w:p>
        </w:tc>
        <w:tc>
          <w:tcPr>
            <w:tcW w:w="1134" w:type="dxa"/>
          </w:tcPr>
          <w:p w14:paraId="7DAF0700" w14:textId="299CB312"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3EAC8057"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7AC44E76"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27170AB2"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562C4825" w14:textId="55A33658"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lastRenderedPageBreak/>
              <w:t>10</w:t>
            </w:r>
          </w:p>
        </w:tc>
        <w:tc>
          <w:tcPr>
            <w:tcW w:w="2439" w:type="dxa"/>
            <w:shd w:val="clear" w:color="auto" w:fill="auto"/>
          </w:tcPr>
          <w:p w14:paraId="2323F6AD"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КЛЮЧ ТРУБНЫЙ 90 ГРАД. WURTH кат№07140651</w:t>
            </w:r>
          </w:p>
          <w:p w14:paraId="7BD89C56" w14:textId="35BB1DCB"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3FF29AD5" w14:textId="5DDC3D1E"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07140651</w:t>
            </w:r>
          </w:p>
        </w:tc>
        <w:tc>
          <w:tcPr>
            <w:tcW w:w="1701" w:type="dxa"/>
            <w:shd w:val="clear" w:color="auto" w:fill="auto"/>
          </w:tcPr>
          <w:p w14:paraId="592AC681" w14:textId="5612AC70"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2</w:t>
            </w:r>
          </w:p>
        </w:tc>
        <w:tc>
          <w:tcPr>
            <w:tcW w:w="1134" w:type="dxa"/>
          </w:tcPr>
          <w:p w14:paraId="590E16A2" w14:textId="0CE38F3A"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0C87218B"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371E790F"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0BA1D794"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21552517" w14:textId="7168B25F"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11</w:t>
            </w:r>
          </w:p>
        </w:tc>
        <w:tc>
          <w:tcPr>
            <w:tcW w:w="2439" w:type="dxa"/>
            <w:shd w:val="clear" w:color="auto" w:fill="auto"/>
          </w:tcPr>
          <w:p w14:paraId="6F7EC1B5" w14:textId="77777777" w:rsidR="000052B0" w:rsidRPr="001C604B" w:rsidRDefault="000052B0" w:rsidP="000052B0">
            <w:pPr>
              <w:rPr>
                <w:rFonts w:ascii="Franklin Gothic Book" w:eastAsia="Calibri" w:hAnsi="Franklin Gothic Book"/>
              </w:rPr>
            </w:pPr>
          </w:p>
          <w:p w14:paraId="6CDA42E0"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МОЛОТОК С МЕТАЛЛИЧЕСКИМ СТЕРЖНЕМ 300 ГР. WURTH 2PICARD кат№0714732403 </w:t>
            </w:r>
          </w:p>
          <w:p w14:paraId="5A7CB314" w14:textId="0C446A9D"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7CEEEA4B" w14:textId="111B480F"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0714732403</w:t>
            </w:r>
          </w:p>
        </w:tc>
        <w:tc>
          <w:tcPr>
            <w:tcW w:w="1701" w:type="dxa"/>
            <w:shd w:val="clear" w:color="auto" w:fill="auto"/>
          </w:tcPr>
          <w:p w14:paraId="749F2BE4" w14:textId="73CCF45E"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2</w:t>
            </w:r>
          </w:p>
        </w:tc>
        <w:tc>
          <w:tcPr>
            <w:tcW w:w="1134" w:type="dxa"/>
          </w:tcPr>
          <w:p w14:paraId="18C7B58F" w14:textId="77777777" w:rsidR="000052B0" w:rsidRPr="001C604B" w:rsidRDefault="000052B0" w:rsidP="000052B0">
            <w:pPr>
              <w:jc w:val="center"/>
              <w:rPr>
                <w:rFonts w:ascii="Franklin Gothic Book" w:eastAsia="Calibri" w:hAnsi="Franklin Gothic Book"/>
              </w:rPr>
            </w:pPr>
          </w:p>
          <w:p w14:paraId="408CE8B8" w14:textId="77777777" w:rsidR="000052B0" w:rsidRPr="001C604B" w:rsidRDefault="000052B0" w:rsidP="000052B0">
            <w:pPr>
              <w:jc w:val="center"/>
              <w:rPr>
                <w:rFonts w:ascii="Franklin Gothic Book" w:eastAsia="Calibri" w:hAnsi="Franklin Gothic Book"/>
              </w:rPr>
            </w:pPr>
          </w:p>
          <w:p w14:paraId="1963B25B" w14:textId="78C8B667"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20BE0F86"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36663F94"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44F13E4F"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08D56776" w14:textId="588FCFA3"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12</w:t>
            </w:r>
          </w:p>
        </w:tc>
        <w:tc>
          <w:tcPr>
            <w:tcW w:w="2439" w:type="dxa"/>
            <w:shd w:val="clear" w:color="auto" w:fill="auto"/>
          </w:tcPr>
          <w:p w14:paraId="7DEEE0F8" w14:textId="470A8C45"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МОЛОТОК СЛЕСАРНЫЙ 300 ГР. PICARD WURTH, DIN 1041 кат№071573130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503998C2" w14:textId="6B5C8F8D"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071573130</w:t>
            </w:r>
          </w:p>
        </w:tc>
        <w:tc>
          <w:tcPr>
            <w:tcW w:w="1701" w:type="dxa"/>
            <w:shd w:val="clear" w:color="auto" w:fill="auto"/>
          </w:tcPr>
          <w:p w14:paraId="4CA61E52" w14:textId="58FBFDF2"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2</w:t>
            </w:r>
          </w:p>
        </w:tc>
        <w:tc>
          <w:tcPr>
            <w:tcW w:w="1134" w:type="dxa"/>
          </w:tcPr>
          <w:p w14:paraId="1BE61372" w14:textId="564A1224"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6484C637"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54B528F6"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6C95EA45"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5F4E310C" w14:textId="201D7410"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13</w:t>
            </w:r>
          </w:p>
        </w:tc>
        <w:tc>
          <w:tcPr>
            <w:tcW w:w="2439" w:type="dxa"/>
            <w:shd w:val="clear" w:color="auto" w:fill="auto"/>
          </w:tcPr>
          <w:p w14:paraId="05BE36CB"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НАБОР КЛЮЧЕЙ НАКИДНЫХ РОЖКОВЫХ, 17 ПР. </w:t>
            </w:r>
            <w:r w:rsidRPr="001C604B">
              <w:rPr>
                <w:rFonts w:ascii="Franklin Gothic Book" w:eastAsia="Calibri" w:hAnsi="Franklin Gothic Book"/>
                <w:lang w:val="en-US"/>
              </w:rPr>
              <w:t>RED</w:t>
            </w:r>
            <w:r w:rsidRPr="001C604B">
              <w:rPr>
                <w:rFonts w:ascii="Franklin Gothic Book" w:eastAsia="Calibri" w:hAnsi="Franklin Gothic Book"/>
              </w:rPr>
              <w:t xml:space="preserve"> </w:t>
            </w:r>
            <w:r w:rsidRPr="001C604B">
              <w:rPr>
                <w:rFonts w:ascii="Franklin Gothic Book" w:eastAsia="Calibri" w:hAnsi="Franklin Gothic Book"/>
                <w:lang w:val="en-US"/>
              </w:rPr>
              <w:t>LINE</w:t>
            </w:r>
            <w:r w:rsidRPr="001C604B">
              <w:rPr>
                <w:rFonts w:ascii="Franklin Gothic Book" w:eastAsia="Calibri" w:hAnsi="Franklin Gothic Book"/>
              </w:rPr>
              <w:t xml:space="preserve"> </w:t>
            </w:r>
            <w:proofErr w:type="gramStart"/>
            <w:r w:rsidRPr="001C604B">
              <w:rPr>
                <w:rFonts w:ascii="Franklin Gothic Book" w:eastAsia="Calibri" w:hAnsi="Franklin Gothic Book"/>
                <w:lang w:val="en-US"/>
              </w:rPr>
              <w:t>WURTH</w:t>
            </w:r>
            <w:r w:rsidRPr="001C604B">
              <w:rPr>
                <w:rFonts w:ascii="Franklin Gothic Book" w:eastAsia="Calibri" w:hAnsi="Franklin Gothic Book"/>
              </w:rPr>
              <w:t xml:space="preserve">  кат</w:t>
            </w:r>
            <w:proofErr w:type="gramEnd"/>
            <w:r w:rsidRPr="001C604B">
              <w:rPr>
                <w:rFonts w:ascii="Franklin Gothic Book" w:eastAsia="Calibri" w:hAnsi="Franklin Gothic Book"/>
              </w:rPr>
              <w:t>.№575430141</w:t>
            </w:r>
          </w:p>
          <w:p w14:paraId="55BC8B79" w14:textId="6D48C443"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3D3F934C" w14:textId="2006155A"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575430141</w:t>
            </w:r>
          </w:p>
        </w:tc>
        <w:tc>
          <w:tcPr>
            <w:tcW w:w="1701" w:type="dxa"/>
            <w:shd w:val="clear" w:color="auto" w:fill="auto"/>
          </w:tcPr>
          <w:p w14:paraId="4B02AB7E" w14:textId="2787CDEC"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w:t>
            </w:r>
          </w:p>
        </w:tc>
        <w:tc>
          <w:tcPr>
            <w:tcW w:w="1134" w:type="dxa"/>
          </w:tcPr>
          <w:p w14:paraId="4079D54B" w14:textId="1FF38FFB"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1CF873E4"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0282BCE9"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7398E860"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3779095E" w14:textId="24FA471B"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14</w:t>
            </w:r>
          </w:p>
        </w:tc>
        <w:tc>
          <w:tcPr>
            <w:tcW w:w="2439" w:type="dxa"/>
            <w:shd w:val="clear" w:color="auto" w:fill="auto"/>
          </w:tcPr>
          <w:p w14:paraId="108DC8DB"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НАБОР КЛЮЧЕЙ ТОРЦЕВЫХ ТРУБЧАТЫХ 6 ПР. WURTH кат№0965900408</w:t>
            </w:r>
          </w:p>
          <w:p w14:paraId="39692720" w14:textId="2A5F3E45"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120ED783" w14:textId="38C8B0CB"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0965900408</w:t>
            </w:r>
          </w:p>
        </w:tc>
        <w:tc>
          <w:tcPr>
            <w:tcW w:w="1701" w:type="dxa"/>
            <w:shd w:val="clear" w:color="auto" w:fill="auto"/>
          </w:tcPr>
          <w:p w14:paraId="5E6E6ABF" w14:textId="754830E9"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w:t>
            </w:r>
          </w:p>
        </w:tc>
        <w:tc>
          <w:tcPr>
            <w:tcW w:w="1134" w:type="dxa"/>
          </w:tcPr>
          <w:p w14:paraId="4D01F707" w14:textId="4A0761A6"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5F6EB8FC"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35BB7589"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373D2DED"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3074EE73" w14:textId="3086A09D"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15</w:t>
            </w:r>
          </w:p>
        </w:tc>
        <w:tc>
          <w:tcPr>
            <w:tcW w:w="2439" w:type="dxa"/>
            <w:shd w:val="clear" w:color="auto" w:fill="auto"/>
          </w:tcPr>
          <w:p w14:paraId="04800476"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НАБОР КЛЮЧЕЙ ШЕСТИГРАННЫХ С ШАРОВИДНОЙ ГОЛОВКОЙ, УДЛИНЕННЫХ, 9 ШТ. RED LINE WURTH кат№575240100 </w:t>
            </w:r>
          </w:p>
          <w:p w14:paraId="10EC8866" w14:textId="3E37C94E"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5D3963A1" w14:textId="18B6D6FF"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575240100</w:t>
            </w:r>
          </w:p>
        </w:tc>
        <w:tc>
          <w:tcPr>
            <w:tcW w:w="1701" w:type="dxa"/>
            <w:shd w:val="clear" w:color="auto" w:fill="auto"/>
          </w:tcPr>
          <w:p w14:paraId="7DB008A0" w14:textId="18D83236"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3</w:t>
            </w:r>
          </w:p>
        </w:tc>
        <w:tc>
          <w:tcPr>
            <w:tcW w:w="1134" w:type="dxa"/>
          </w:tcPr>
          <w:p w14:paraId="6547ECF7" w14:textId="74582C2A"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135AAFE7"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191AE12D"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2AC54952"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312C693D" w14:textId="37CC7DA7"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16</w:t>
            </w:r>
          </w:p>
        </w:tc>
        <w:tc>
          <w:tcPr>
            <w:tcW w:w="2439" w:type="dxa"/>
            <w:shd w:val="clear" w:color="auto" w:fill="auto"/>
          </w:tcPr>
          <w:p w14:paraId="11DCE3EE"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НАБОР МЕТРИЧЕСКИХ ТОРЦЕВЫХ КЛЮЧЕЙ,14 ПР. </w:t>
            </w:r>
            <w:proofErr w:type="gramStart"/>
            <w:r w:rsidRPr="001C604B">
              <w:rPr>
                <w:rFonts w:ascii="Franklin Gothic Book" w:eastAsia="Calibri" w:hAnsi="Franklin Gothic Book"/>
              </w:rPr>
              <w:t>WURTH  кат</w:t>
            </w:r>
            <w:proofErr w:type="gramEnd"/>
            <w:r w:rsidRPr="001C604B">
              <w:rPr>
                <w:rFonts w:ascii="Franklin Gothic Book" w:eastAsia="Calibri" w:hAnsi="Franklin Gothic Book"/>
              </w:rPr>
              <w:t xml:space="preserve">№0714249010 </w:t>
            </w:r>
          </w:p>
          <w:p w14:paraId="0FCE25DA" w14:textId="6220E305"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728EC3C1" w14:textId="2996B0C2"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0714249010</w:t>
            </w:r>
          </w:p>
        </w:tc>
        <w:tc>
          <w:tcPr>
            <w:tcW w:w="1701" w:type="dxa"/>
            <w:shd w:val="clear" w:color="auto" w:fill="auto"/>
          </w:tcPr>
          <w:p w14:paraId="69F8BFB8" w14:textId="66ECE001"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4</w:t>
            </w:r>
          </w:p>
        </w:tc>
        <w:tc>
          <w:tcPr>
            <w:tcW w:w="1134" w:type="dxa"/>
          </w:tcPr>
          <w:p w14:paraId="06DFD262" w14:textId="31F7F0B9"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5396B997"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585AB457"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7A1EABCE"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2B571DBA" w14:textId="3AFD489C"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lastRenderedPageBreak/>
              <w:t>17</w:t>
            </w:r>
          </w:p>
        </w:tc>
        <w:tc>
          <w:tcPr>
            <w:tcW w:w="2439" w:type="dxa"/>
            <w:shd w:val="clear" w:color="auto" w:fill="auto"/>
          </w:tcPr>
          <w:p w14:paraId="481C45DB" w14:textId="5403F15A"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НАБОР ОТВЕРТОК VDE В ЛОЖЕМЕНТЕ, 6 ШТ., WURTH кат№0965900507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7FB0C1DD" w14:textId="0E6FCE6F"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0965900507</w:t>
            </w:r>
          </w:p>
        </w:tc>
        <w:tc>
          <w:tcPr>
            <w:tcW w:w="1701" w:type="dxa"/>
            <w:shd w:val="clear" w:color="auto" w:fill="auto"/>
          </w:tcPr>
          <w:p w14:paraId="3B0A3D49" w14:textId="60CC1A9A"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4</w:t>
            </w:r>
          </w:p>
        </w:tc>
        <w:tc>
          <w:tcPr>
            <w:tcW w:w="1134" w:type="dxa"/>
          </w:tcPr>
          <w:p w14:paraId="12DDF90E" w14:textId="64ACD319"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68A85843"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1D4EFBCD"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2D9E4A8B"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6532E99B" w14:textId="54283E15"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18</w:t>
            </w:r>
          </w:p>
        </w:tc>
        <w:tc>
          <w:tcPr>
            <w:tcW w:w="2439" w:type="dxa"/>
            <w:shd w:val="clear" w:color="auto" w:fill="auto"/>
          </w:tcPr>
          <w:p w14:paraId="6D38D372" w14:textId="7C87159F"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НАБОР ОТВЕРТОК УДАРНЫХ, 5 ШТ. WURTH ZEBRA кат№061393225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3814AB15" w14:textId="17951A96"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061393225</w:t>
            </w:r>
          </w:p>
        </w:tc>
        <w:tc>
          <w:tcPr>
            <w:tcW w:w="1701" w:type="dxa"/>
            <w:shd w:val="clear" w:color="auto" w:fill="auto"/>
          </w:tcPr>
          <w:p w14:paraId="0BF42969" w14:textId="31C4B268"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w:t>
            </w:r>
          </w:p>
        </w:tc>
        <w:tc>
          <w:tcPr>
            <w:tcW w:w="1134" w:type="dxa"/>
          </w:tcPr>
          <w:p w14:paraId="30E56063" w14:textId="469E90FE"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6AAF7521"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682D518C"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3B9A18D0"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56A0C43C" w14:textId="26E27C41"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19</w:t>
            </w:r>
          </w:p>
        </w:tc>
        <w:tc>
          <w:tcPr>
            <w:tcW w:w="2439" w:type="dxa"/>
            <w:shd w:val="clear" w:color="auto" w:fill="auto"/>
          </w:tcPr>
          <w:p w14:paraId="7EF2D281"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НАБОР СВЕРЛ СПИРАЛЬНЫХ С ПОКРЫТИЕМ MAGMA, HSCO MFD </w:t>
            </w:r>
            <w:proofErr w:type="gramStart"/>
            <w:r w:rsidRPr="001C604B">
              <w:rPr>
                <w:rFonts w:ascii="Franklin Gothic Book" w:eastAsia="Calibri" w:hAnsi="Franklin Gothic Book"/>
              </w:rPr>
              <w:t>VARIO,DIN</w:t>
            </w:r>
            <w:proofErr w:type="gramEnd"/>
            <w:r w:rsidRPr="001C604B">
              <w:rPr>
                <w:rFonts w:ascii="Franklin Gothic Book" w:eastAsia="Calibri" w:hAnsi="Franklin Gothic Book"/>
              </w:rPr>
              <w:t xml:space="preserve"> 338, ТИП RN,19 ШТ. WURTH  кат№0626000002</w:t>
            </w:r>
          </w:p>
          <w:p w14:paraId="709518D2" w14:textId="44829C71"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22E62721" w14:textId="7EE1840B"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0626000002</w:t>
            </w:r>
          </w:p>
        </w:tc>
        <w:tc>
          <w:tcPr>
            <w:tcW w:w="1701" w:type="dxa"/>
            <w:shd w:val="clear" w:color="auto" w:fill="auto"/>
          </w:tcPr>
          <w:p w14:paraId="7277D3C2" w14:textId="379A90BD"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3</w:t>
            </w:r>
          </w:p>
        </w:tc>
        <w:tc>
          <w:tcPr>
            <w:tcW w:w="1134" w:type="dxa"/>
          </w:tcPr>
          <w:p w14:paraId="7A03B135" w14:textId="48178564"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7AB248A5"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2499CEAA"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0F42428D"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6E66317E" w14:textId="59C58E2C"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20</w:t>
            </w:r>
          </w:p>
        </w:tc>
        <w:tc>
          <w:tcPr>
            <w:tcW w:w="2439" w:type="dxa"/>
            <w:shd w:val="clear" w:color="auto" w:fill="auto"/>
          </w:tcPr>
          <w:p w14:paraId="61859067" w14:textId="483D928F"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НАБОР СВЕРЛ СПИРАЛЬНЫХ HSS </w:t>
            </w:r>
            <w:proofErr w:type="gramStart"/>
            <w:r w:rsidRPr="001C604B">
              <w:rPr>
                <w:rFonts w:ascii="Franklin Gothic Book" w:eastAsia="Calibri" w:hAnsi="Franklin Gothic Book"/>
              </w:rPr>
              <w:t>ZEBRA,DIN</w:t>
            </w:r>
            <w:proofErr w:type="gramEnd"/>
            <w:r w:rsidRPr="001C604B">
              <w:rPr>
                <w:rFonts w:ascii="Franklin Gothic Book" w:eastAsia="Calibri" w:hAnsi="Franklin Gothic Book"/>
              </w:rPr>
              <w:t xml:space="preserve"> 338, ТИП RN, В ФУТЛЯРЕ ORSY, 155 шт. кат№0964625020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5C01B355" w14:textId="2B5B40C0"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0964625020</w:t>
            </w:r>
          </w:p>
        </w:tc>
        <w:tc>
          <w:tcPr>
            <w:tcW w:w="1701" w:type="dxa"/>
            <w:shd w:val="clear" w:color="auto" w:fill="auto"/>
          </w:tcPr>
          <w:p w14:paraId="48499DA5" w14:textId="4DD30BC5"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3</w:t>
            </w:r>
          </w:p>
        </w:tc>
        <w:tc>
          <w:tcPr>
            <w:tcW w:w="1134" w:type="dxa"/>
          </w:tcPr>
          <w:p w14:paraId="4B318DA5" w14:textId="6519AEAC"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4713D074"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5E30BFFD"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6BCC186A"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5EB82A2B" w14:textId="0AEC0F8B"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21</w:t>
            </w:r>
          </w:p>
        </w:tc>
        <w:tc>
          <w:tcPr>
            <w:tcW w:w="2439" w:type="dxa"/>
            <w:shd w:val="clear" w:color="auto" w:fill="auto"/>
          </w:tcPr>
          <w:p w14:paraId="5EEDE3E3"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НАКОНЕЧНИК СИНИЙ 2.5-12 мм (100 ШТ. В УПАК.) кат№0557300252  </w:t>
            </w:r>
          </w:p>
          <w:p w14:paraId="5A3694F4" w14:textId="674C736C"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7AFD2C9A" w14:textId="2182652A"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0557300252</w:t>
            </w:r>
          </w:p>
        </w:tc>
        <w:tc>
          <w:tcPr>
            <w:tcW w:w="1701" w:type="dxa"/>
            <w:shd w:val="clear" w:color="auto" w:fill="auto"/>
          </w:tcPr>
          <w:p w14:paraId="5DA51996" w14:textId="354D6796"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w:t>
            </w:r>
          </w:p>
        </w:tc>
        <w:tc>
          <w:tcPr>
            <w:tcW w:w="1134" w:type="dxa"/>
          </w:tcPr>
          <w:p w14:paraId="21D38342" w14:textId="0AFECB29"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упак</w:t>
            </w:r>
            <w:proofErr w:type="spellEnd"/>
          </w:p>
        </w:tc>
        <w:tc>
          <w:tcPr>
            <w:tcW w:w="1275" w:type="dxa"/>
            <w:tcBorders>
              <w:top w:val="single" w:sz="4" w:space="0" w:color="auto"/>
              <w:left w:val="single" w:sz="4" w:space="0" w:color="auto"/>
              <w:bottom w:val="single" w:sz="4" w:space="0" w:color="auto"/>
              <w:right w:val="single" w:sz="4" w:space="0" w:color="auto"/>
            </w:tcBorders>
          </w:tcPr>
          <w:p w14:paraId="4A5F46CE"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442C1FC8"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35A2ECAA"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76ED136F" w14:textId="1D1D0E02"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22</w:t>
            </w:r>
          </w:p>
        </w:tc>
        <w:tc>
          <w:tcPr>
            <w:tcW w:w="2439" w:type="dxa"/>
            <w:shd w:val="clear" w:color="auto" w:fill="auto"/>
          </w:tcPr>
          <w:p w14:paraId="000F790C" w14:textId="716B581C"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НАКОНЕЧНИК ЧЕРНЫЙ 1.5-10 мм (100 ШТ. В УПАК.)  кат№0557300152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6CA36E3D" w14:textId="71F28309"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0557300152</w:t>
            </w:r>
          </w:p>
        </w:tc>
        <w:tc>
          <w:tcPr>
            <w:tcW w:w="1701" w:type="dxa"/>
            <w:shd w:val="clear" w:color="auto" w:fill="auto"/>
          </w:tcPr>
          <w:p w14:paraId="54C912CC" w14:textId="4CB1660D"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w:t>
            </w:r>
          </w:p>
        </w:tc>
        <w:tc>
          <w:tcPr>
            <w:tcW w:w="1134" w:type="dxa"/>
          </w:tcPr>
          <w:p w14:paraId="40E2EE4E" w14:textId="6A5923E1"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упак</w:t>
            </w:r>
            <w:proofErr w:type="spellEnd"/>
          </w:p>
        </w:tc>
        <w:tc>
          <w:tcPr>
            <w:tcW w:w="1275" w:type="dxa"/>
            <w:tcBorders>
              <w:top w:val="single" w:sz="4" w:space="0" w:color="auto"/>
              <w:left w:val="single" w:sz="4" w:space="0" w:color="auto"/>
              <w:bottom w:val="single" w:sz="4" w:space="0" w:color="auto"/>
              <w:right w:val="single" w:sz="4" w:space="0" w:color="auto"/>
            </w:tcBorders>
          </w:tcPr>
          <w:p w14:paraId="5CDD0A24"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26DADED2"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77C7A028"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5DD8522F" w14:textId="7EAF1347"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23</w:t>
            </w:r>
          </w:p>
        </w:tc>
        <w:tc>
          <w:tcPr>
            <w:tcW w:w="2439" w:type="dxa"/>
            <w:shd w:val="clear" w:color="auto" w:fill="auto"/>
          </w:tcPr>
          <w:p w14:paraId="55692DC2"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НОЖОВКА ПО МЕТАЛЛУ WURTH ZEBRA 400 </w:t>
            </w:r>
            <w:proofErr w:type="gramStart"/>
            <w:r w:rsidRPr="001C604B">
              <w:rPr>
                <w:rFonts w:ascii="Franklin Gothic Book" w:eastAsia="Calibri" w:hAnsi="Franklin Gothic Book"/>
              </w:rPr>
              <w:t>мм  кат</w:t>
            </w:r>
            <w:proofErr w:type="gramEnd"/>
            <w:r w:rsidRPr="001C604B">
              <w:rPr>
                <w:rFonts w:ascii="Franklin Gothic Book" w:eastAsia="Calibri" w:hAnsi="Franklin Gothic Book"/>
              </w:rPr>
              <w:t>№07146402</w:t>
            </w:r>
          </w:p>
          <w:p w14:paraId="4ED5BFEC" w14:textId="3F0D4850"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79309B52" w14:textId="2ADC521A"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07146402</w:t>
            </w:r>
          </w:p>
        </w:tc>
        <w:tc>
          <w:tcPr>
            <w:tcW w:w="1701" w:type="dxa"/>
            <w:shd w:val="clear" w:color="auto" w:fill="auto"/>
          </w:tcPr>
          <w:p w14:paraId="58C389C8" w14:textId="64D20375"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w:t>
            </w:r>
          </w:p>
        </w:tc>
        <w:tc>
          <w:tcPr>
            <w:tcW w:w="1134" w:type="dxa"/>
          </w:tcPr>
          <w:p w14:paraId="60899432" w14:textId="6A0FF389"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19073A80"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455C0F66"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0F1054A5"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0571FBE8" w14:textId="1D837F9C"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lastRenderedPageBreak/>
              <w:t>24</w:t>
            </w:r>
          </w:p>
        </w:tc>
        <w:tc>
          <w:tcPr>
            <w:tcW w:w="2439" w:type="dxa"/>
            <w:shd w:val="clear" w:color="auto" w:fill="auto"/>
          </w:tcPr>
          <w:p w14:paraId="46F2DF2F"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ОСТРОГУБЦЫ ДИЭЛЕКТРИЧЕСКИЕ </w:t>
            </w:r>
            <w:proofErr w:type="gramStart"/>
            <w:r w:rsidRPr="001C604B">
              <w:rPr>
                <w:rFonts w:ascii="Franklin Gothic Book" w:eastAsia="Calibri" w:hAnsi="Franklin Gothic Book"/>
              </w:rPr>
              <w:t>WURTH  кат</w:t>
            </w:r>
            <w:proofErr w:type="gramEnd"/>
            <w:r w:rsidRPr="001C604B">
              <w:rPr>
                <w:rFonts w:ascii="Franklin Gothic Book" w:eastAsia="Calibri" w:hAnsi="Franklin Gothic Book"/>
              </w:rPr>
              <w:t xml:space="preserve">№071401577 </w:t>
            </w:r>
          </w:p>
          <w:p w14:paraId="00D9978D" w14:textId="6E68F865"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3697AC67" w14:textId="593B31D5"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071401577</w:t>
            </w:r>
          </w:p>
        </w:tc>
        <w:tc>
          <w:tcPr>
            <w:tcW w:w="1701" w:type="dxa"/>
            <w:shd w:val="clear" w:color="auto" w:fill="auto"/>
          </w:tcPr>
          <w:p w14:paraId="73BDBD63" w14:textId="74A438D4"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1</w:t>
            </w:r>
          </w:p>
        </w:tc>
        <w:tc>
          <w:tcPr>
            <w:tcW w:w="1134" w:type="dxa"/>
          </w:tcPr>
          <w:p w14:paraId="51177FB1" w14:textId="36A5C422"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0D8A858A"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1631C99D"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36399483"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231CFC52" w14:textId="58C33E0A"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25</w:t>
            </w:r>
          </w:p>
        </w:tc>
        <w:tc>
          <w:tcPr>
            <w:tcW w:w="2439" w:type="dxa"/>
            <w:shd w:val="clear" w:color="auto" w:fill="auto"/>
          </w:tcPr>
          <w:p w14:paraId="1F54A381"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ОСТРОГУБЦЫ СЛЕСАРНЫЕ 16,5 ZEBRA </w:t>
            </w:r>
            <w:proofErr w:type="gramStart"/>
            <w:r w:rsidRPr="001C604B">
              <w:rPr>
                <w:rFonts w:ascii="Franklin Gothic Book" w:eastAsia="Calibri" w:hAnsi="Franklin Gothic Book"/>
              </w:rPr>
              <w:t>WURTH  кат</w:t>
            </w:r>
            <w:proofErr w:type="gramEnd"/>
            <w:r w:rsidRPr="001C604B">
              <w:rPr>
                <w:rFonts w:ascii="Franklin Gothic Book" w:eastAsia="Calibri" w:hAnsi="Franklin Gothic Book"/>
              </w:rPr>
              <w:t>№071401559</w:t>
            </w:r>
          </w:p>
          <w:p w14:paraId="2A089EC5" w14:textId="0D113E85"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27BFC243" w14:textId="0C04F663"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071401559</w:t>
            </w:r>
          </w:p>
        </w:tc>
        <w:tc>
          <w:tcPr>
            <w:tcW w:w="1701" w:type="dxa"/>
            <w:shd w:val="clear" w:color="auto" w:fill="auto"/>
          </w:tcPr>
          <w:p w14:paraId="028C3DE4" w14:textId="315BC4AB"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w:t>
            </w:r>
          </w:p>
        </w:tc>
        <w:tc>
          <w:tcPr>
            <w:tcW w:w="1134" w:type="dxa"/>
          </w:tcPr>
          <w:p w14:paraId="592EF41F" w14:textId="6847A60A"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79582E1D"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46EE121C"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14F34845"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3BA0904D" w14:textId="552FF294"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26</w:t>
            </w:r>
          </w:p>
        </w:tc>
        <w:tc>
          <w:tcPr>
            <w:tcW w:w="2439" w:type="dxa"/>
            <w:shd w:val="clear" w:color="auto" w:fill="auto"/>
          </w:tcPr>
          <w:p w14:paraId="3596225D"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ПАССАТИЖИ WURTH ZEBRA 170 мм кат№071401554 </w:t>
            </w:r>
          </w:p>
          <w:p w14:paraId="19CCAC65" w14:textId="5BB120ED"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5BFE7109" w14:textId="4DAFC16F"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071401554</w:t>
            </w:r>
          </w:p>
        </w:tc>
        <w:tc>
          <w:tcPr>
            <w:tcW w:w="1701" w:type="dxa"/>
            <w:shd w:val="clear" w:color="auto" w:fill="auto"/>
          </w:tcPr>
          <w:p w14:paraId="4B435803" w14:textId="16A97B0B"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w:t>
            </w:r>
          </w:p>
        </w:tc>
        <w:tc>
          <w:tcPr>
            <w:tcW w:w="1134" w:type="dxa"/>
          </w:tcPr>
          <w:p w14:paraId="71943A96" w14:textId="40467D4F"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5E9881FA"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1BBF4CD5"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133E4C22"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6770EF5D" w14:textId="2B79F5A7"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27</w:t>
            </w:r>
          </w:p>
        </w:tc>
        <w:tc>
          <w:tcPr>
            <w:tcW w:w="2439" w:type="dxa"/>
            <w:shd w:val="clear" w:color="auto" w:fill="auto"/>
          </w:tcPr>
          <w:p w14:paraId="6413BB32"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ПАССАТИЖИ WURTH ZEBRA 200 мм кат№071401556</w:t>
            </w:r>
          </w:p>
          <w:p w14:paraId="729BC04A" w14:textId="64016293"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5C2CBA3D" w14:textId="5038416C"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071401556</w:t>
            </w:r>
          </w:p>
        </w:tc>
        <w:tc>
          <w:tcPr>
            <w:tcW w:w="1701" w:type="dxa"/>
            <w:shd w:val="clear" w:color="auto" w:fill="auto"/>
          </w:tcPr>
          <w:p w14:paraId="3AF18A9B" w14:textId="48C6454E"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5</w:t>
            </w:r>
          </w:p>
        </w:tc>
        <w:tc>
          <w:tcPr>
            <w:tcW w:w="1134" w:type="dxa"/>
          </w:tcPr>
          <w:p w14:paraId="5F5F2AFB" w14:textId="16FD0030"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6100D4BF"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77EE7CFF"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5E521B5D"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0A831B22" w14:textId="13995228"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28</w:t>
            </w:r>
          </w:p>
        </w:tc>
        <w:tc>
          <w:tcPr>
            <w:tcW w:w="2439" w:type="dxa"/>
            <w:shd w:val="clear" w:color="auto" w:fill="auto"/>
          </w:tcPr>
          <w:p w14:paraId="62B49535" w14:textId="3AA77987"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ПАССАТИЖИ УСИЛЕННЫЕ С ПВХ РУКОЯТКАМИ </w:t>
            </w:r>
            <w:proofErr w:type="gramStart"/>
            <w:r w:rsidRPr="001C604B">
              <w:rPr>
                <w:rFonts w:ascii="Franklin Gothic Book" w:eastAsia="Calibri" w:hAnsi="Franklin Gothic Book"/>
              </w:rPr>
              <w:t>WURTH  кат</w:t>
            </w:r>
            <w:proofErr w:type="gramEnd"/>
            <w:r w:rsidRPr="001C604B">
              <w:rPr>
                <w:rFonts w:ascii="Franklin Gothic Book" w:eastAsia="Calibri" w:hAnsi="Franklin Gothic Book"/>
              </w:rPr>
              <w:t xml:space="preserve">№071501579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44CCF263" w14:textId="5443B6B6"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071501579</w:t>
            </w:r>
          </w:p>
        </w:tc>
        <w:tc>
          <w:tcPr>
            <w:tcW w:w="1701" w:type="dxa"/>
            <w:shd w:val="clear" w:color="auto" w:fill="auto"/>
          </w:tcPr>
          <w:p w14:paraId="057B9B88" w14:textId="604AF621"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4</w:t>
            </w:r>
          </w:p>
        </w:tc>
        <w:tc>
          <w:tcPr>
            <w:tcW w:w="1134" w:type="dxa"/>
          </w:tcPr>
          <w:p w14:paraId="720A6288" w14:textId="11DC9494"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1372E91B"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3A65614A"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218D454D"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7B3A0A3D" w14:textId="7BF1952E"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29</w:t>
            </w:r>
          </w:p>
        </w:tc>
        <w:tc>
          <w:tcPr>
            <w:tcW w:w="2439" w:type="dxa"/>
            <w:shd w:val="clear" w:color="auto" w:fill="auto"/>
          </w:tcPr>
          <w:p w14:paraId="7011E7E4"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ПОЛОТНО ДЛЯ НОЖОВКИ С ПЕРЕМЕННЫМ ШАГОМ HSS ZEBRA 300х13 </w:t>
            </w:r>
            <w:proofErr w:type="gramStart"/>
            <w:r w:rsidRPr="001C604B">
              <w:rPr>
                <w:rFonts w:ascii="Franklin Gothic Book" w:eastAsia="Calibri" w:hAnsi="Franklin Gothic Book"/>
              </w:rPr>
              <w:t>мм  кат</w:t>
            </w:r>
            <w:proofErr w:type="gramEnd"/>
            <w:r w:rsidRPr="001C604B">
              <w:rPr>
                <w:rFonts w:ascii="Franklin Gothic Book" w:eastAsia="Calibri" w:hAnsi="Franklin Gothic Book"/>
              </w:rPr>
              <w:t xml:space="preserve">№060330113 </w:t>
            </w:r>
          </w:p>
          <w:p w14:paraId="7CA7B0EE" w14:textId="79FA0611"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483B9485" w14:textId="14DB6643"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060330113</w:t>
            </w:r>
          </w:p>
        </w:tc>
        <w:tc>
          <w:tcPr>
            <w:tcW w:w="1701" w:type="dxa"/>
            <w:shd w:val="clear" w:color="auto" w:fill="auto"/>
          </w:tcPr>
          <w:p w14:paraId="30BD881C" w14:textId="4A695BEE"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30</w:t>
            </w:r>
          </w:p>
        </w:tc>
        <w:tc>
          <w:tcPr>
            <w:tcW w:w="1134" w:type="dxa"/>
          </w:tcPr>
          <w:p w14:paraId="721B732F" w14:textId="48772B4F"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221ECA30"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123F4D83"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6E53FF9E"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64E2525D" w14:textId="7DF4FEF1"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30</w:t>
            </w:r>
          </w:p>
        </w:tc>
        <w:tc>
          <w:tcPr>
            <w:tcW w:w="2439" w:type="dxa"/>
            <w:shd w:val="clear" w:color="auto" w:fill="auto"/>
          </w:tcPr>
          <w:p w14:paraId="597EB0FF" w14:textId="139A4686"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СОЕДИНИТЕЛЬ М6 1,5-2,5 мм WURTH (100ШТ. В УПАК.)  кат№05589102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6C590019" w14:textId="563B5C8F"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05589102</w:t>
            </w:r>
          </w:p>
        </w:tc>
        <w:tc>
          <w:tcPr>
            <w:tcW w:w="1701" w:type="dxa"/>
            <w:shd w:val="clear" w:color="auto" w:fill="auto"/>
          </w:tcPr>
          <w:p w14:paraId="2D65BAA4" w14:textId="382EC3E0"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3</w:t>
            </w:r>
          </w:p>
        </w:tc>
        <w:tc>
          <w:tcPr>
            <w:tcW w:w="1134" w:type="dxa"/>
          </w:tcPr>
          <w:p w14:paraId="32B5ED49" w14:textId="7D7C756B"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упак</w:t>
            </w:r>
            <w:proofErr w:type="spellEnd"/>
          </w:p>
        </w:tc>
        <w:tc>
          <w:tcPr>
            <w:tcW w:w="1275" w:type="dxa"/>
            <w:tcBorders>
              <w:top w:val="single" w:sz="4" w:space="0" w:color="auto"/>
              <w:left w:val="single" w:sz="4" w:space="0" w:color="auto"/>
              <w:bottom w:val="single" w:sz="4" w:space="0" w:color="auto"/>
              <w:right w:val="single" w:sz="4" w:space="0" w:color="auto"/>
            </w:tcBorders>
          </w:tcPr>
          <w:p w14:paraId="085CDCD8"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6D90FD58"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5BABBC07"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4B2669C2" w14:textId="3AE55FDC"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31</w:t>
            </w:r>
          </w:p>
        </w:tc>
        <w:tc>
          <w:tcPr>
            <w:tcW w:w="2439" w:type="dxa"/>
            <w:shd w:val="clear" w:color="auto" w:fill="auto"/>
          </w:tcPr>
          <w:p w14:paraId="1BB40AF3" w14:textId="76B1DC2A"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СОЕДИНИТЕЛЬ М6 4,0-6,0 мм WURTH (100 шт. В УПАК.)  кат№05589164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6514CD17" w14:textId="73AD97AD"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05589164</w:t>
            </w:r>
          </w:p>
        </w:tc>
        <w:tc>
          <w:tcPr>
            <w:tcW w:w="1701" w:type="dxa"/>
            <w:shd w:val="clear" w:color="auto" w:fill="auto"/>
          </w:tcPr>
          <w:p w14:paraId="6A0CC9C3" w14:textId="64470B1F"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1</w:t>
            </w:r>
          </w:p>
        </w:tc>
        <w:tc>
          <w:tcPr>
            <w:tcW w:w="1134" w:type="dxa"/>
          </w:tcPr>
          <w:p w14:paraId="07A538F3" w14:textId="6E2691DD"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упак</w:t>
            </w:r>
            <w:proofErr w:type="spellEnd"/>
          </w:p>
        </w:tc>
        <w:tc>
          <w:tcPr>
            <w:tcW w:w="1275" w:type="dxa"/>
            <w:tcBorders>
              <w:top w:val="single" w:sz="4" w:space="0" w:color="auto"/>
              <w:left w:val="single" w:sz="4" w:space="0" w:color="auto"/>
              <w:bottom w:val="single" w:sz="4" w:space="0" w:color="auto"/>
              <w:right w:val="single" w:sz="4" w:space="0" w:color="auto"/>
            </w:tcBorders>
          </w:tcPr>
          <w:p w14:paraId="68868676"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0BE141F3"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33AB3A6C"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523B2EC5" w14:textId="0C9B3B97"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lastRenderedPageBreak/>
              <w:t>32</w:t>
            </w:r>
          </w:p>
        </w:tc>
        <w:tc>
          <w:tcPr>
            <w:tcW w:w="2439" w:type="dxa"/>
            <w:shd w:val="clear" w:color="auto" w:fill="auto"/>
          </w:tcPr>
          <w:p w14:paraId="437E175B" w14:textId="759B43BF"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СОЕДИНИТЕЛЬ М8 1,5-2,5 мм WURTH (100 ШТ. В УПАК.)  кат№05589112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5752C517" w14:textId="19328816"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05589112</w:t>
            </w:r>
          </w:p>
        </w:tc>
        <w:tc>
          <w:tcPr>
            <w:tcW w:w="1701" w:type="dxa"/>
            <w:shd w:val="clear" w:color="auto" w:fill="auto"/>
          </w:tcPr>
          <w:p w14:paraId="1D5FE4B1" w14:textId="636F23A1"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2</w:t>
            </w:r>
          </w:p>
        </w:tc>
        <w:tc>
          <w:tcPr>
            <w:tcW w:w="1134" w:type="dxa"/>
          </w:tcPr>
          <w:p w14:paraId="02D50BE8" w14:textId="32478379"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упак</w:t>
            </w:r>
            <w:proofErr w:type="spellEnd"/>
          </w:p>
        </w:tc>
        <w:tc>
          <w:tcPr>
            <w:tcW w:w="1275" w:type="dxa"/>
            <w:tcBorders>
              <w:top w:val="single" w:sz="4" w:space="0" w:color="auto"/>
              <w:left w:val="single" w:sz="4" w:space="0" w:color="auto"/>
              <w:bottom w:val="single" w:sz="4" w:space="0" w:color="auto"/>
              <w:right w:val="single" w:sz="4" w:space="0" w:color="auto"/>
            </w:tcBorders>
          </w:tcPr>
          <w:p w14:paraId="42368033"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3FE0F1DB"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708403F9"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6B91891D" w14:textId="3A49B9F7"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33</w:t>
            </w:r>
          </w:p>
        </w:tc>
        <w:tc>
          <w:tcPr>
            <w:tcW w:w="2439" w:type="dxa"/>
            <w:shd w:val="clear" w:color="auto" w:fill="auto"/>
          </w:tcPr>
          <w:p w14:paraId="0D5B3E06"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СОЕДИНИТЕЛЬ М8 4,0-6,0 мм WURTH (100 ШТ. В УПАК) кат№05589174</w:t>
            </w:r>
          </w:p>
          <w:p w14:paraId="4945FF51" w14:textId="006721E8"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1D60A1EA" w14:textId="1BC3D881"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05589174</w:t>
            </w:r>
          </w:p>
        </w:tc>
        <w:tc>
          <w:tcPr>
            <w:tcW w:w="1701" w:type="dxa"/>
            <w:shd w:val="clear" w:color="auto" w:fill="auto"/>
          </w:tcPr>
          <w:p w14:paraId="1F305F88" w14:textId="44422B25"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3</w:t>
            </w:r>
          </w:p>
        </w:tc>
        <w:tc>
          <w:tcPr>
            <w:tcW w:w="1134" w:type="dxa"/>
          </w:tcPr>
          <w:p w14:paraId="1DCDAFDD" w14:textId="324ED1A4"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упак</w:t>
            </w:r>
            <w:proofErr w:type="spellEnd"/>
          </w:p>
        </w:tc>
        <w:tc>
          <w:tcPr>
            <w:tcW w:w="1275" w:type="dxa"/>
            <w:tcBorders>
              <w:top w:val="single" w:sz="4" w:space="0" w:color="auto"/>
              <w:left w:val="single" w:sz="4" w:space="0" w:color="auto"/>
              <w:bottom w:val="single" w:sz="4" w:space="0" w:color="auto"/>
              <w:right w:val="single" w:sz="4" w:space="0" w:color="auto"/>
            </w:tcBorders>
          </w:tcPr>
          <w:p w14:paraId="76E06163"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19050456"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34815C2A"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11B6B14F" w14:textId="397015B8"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34</w:t>
            </w:r>
          </w:p>
        </w:tc>
        <w:tc>
          <w:tcPr>
            <w:tcW w:w="2439" w:type="dxa"/>
            <w:shd w:val="clear" w:color="auto" w:fill="auto"/>
          </w:tcPr>
          <w:p w14:paraId="22272E2B"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СЪЕМНИК УНИВЕРСАЛЬНЫЙ С ДВУМЯ ЛАПАМИ 350 мм WURTH </w:t>
            </w:r>
          </w:p>
          <w:p w14:paraId="5422FE50"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кат№ 0714522350 </w:t>
            </w:r>
          </w:p>
          <w:p w14:paraId="28BCCF89" w14:textId="5D8322F8"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6E727835" w14:textId="05BD4A64"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0714522350</w:t>
            </w:r>
          </w:p>
        </w:tc>
        <w:tc>
          <w:tcPr>
            <w:tcW w:w="1701" w:type="dxa"/>
            <w:shd w:val="clear" w:color="auto" w:fill="auto"/>
          </w:tcPr>
          <w:p w14:paraId="387A875C" w14:textId="0A43FD2E"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1</w:t>
            </w:r>
          </w:p>
        </w:tc>
        <w:tc>
          <w:tcPr>
            <w:tcW w:w="1134" w:type="dxa"/>
          </w:tcPr>
          <w:p w14:paraId="4FA7A2DF" w14:textId="5EB05750"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6D2025AB"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0551F71A"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4570BE8D"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28FFD846" w14:textId="6AFE7840"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35</w:t>
            </w:r>
          </w:p>
        </w:tc>
        <w:tc>
          <w:tcPr>
            <w:tcW w:w="2439" w:type="dxa"/>
            <w:shd w:val="clear" w:color="auto" w:fill="auto"/>
          </w:tcPr>
          <w:p w14:paraId="189C4F12"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УДЛИНИТЕЛЬ 1 дюйм, 300 мм WURTH кат№071415201</w:t>
            </w:r>
          </w:p>
          <w:p w14:paraId="7A18C826" w14:textId="3F921FC2"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 (допускается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23C34807" w14:textId="1EBF5F2D"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071415201</w:t>
            </w:r>
          </w:p>
        </w:tc>
        <w:tc>
          <w:tcPr>
            <w:tcW w:w="1701" w:type="dxa"/>
            <w:shd w:val="clear" w:color="auto" w:fill="auto"/>
          </w:tcPr>
          <w:p w14:paraId="15AEEF84" w14:textId="25B70E2D"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1</w:t>
            </w:r>
          </w:p>
        </w:tc>
        <w:tc>
          <w:tcPr>
            <w:tcW w:w="1134" w:type="dxa"/>
          </w:tcPr>
          <w:p w14:paraId="73274C8E" w14:textId="09CA478A"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45B0C6DE"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29CA000D"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0052B0" w:rsidRPr="00EF0FF1" w14:paraId="50B5D6CE" w14:textId="77777777" w:rsidTr="000052B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08C90ECC" w14:textId="3F5810CF" w:rsidR="000052B0" w:rsidRPr="00EF0FF1" w:rsidRDefault="000052B0" w:rsidP="000052B0">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36</w:t>
            </w:r>
          </w:p>
        </w:tc>
        <w:tc>
          <w:tcPr>
            <w:tcW w:w="2439" w:type="dxa"/>
            <w:shd w:val="clear" w:color="auto" w:fill="auto"/>
          </w:tcPr>
          <w:p w14:paraId="6D17899D" w14:textId="77777777" w:rsidR="000052B0" w:rsidRPr="001C604B" w:rsidRDefault="000052B0" w:rsidP="000052B0">
            <w:pPr>
              <w:rPr>
                <w:rFonts w:ascii="Franklin Gothic Book" w:eastAsia="Calibri" w:hAnsi="Franklin Gothic Book"/>
              </w:rPr>
            </w:pPr>
            <w:r w:rsidRPr="001C604B">
              <w:rPr>
                <w:rFonts w:ascii="Franklin Gothic Book" w:eastAsia="Calibri" w:hAnsi="Franklin Gothic Book"/>
              </w:rPr>
              <w:t xml:space="preserve">ЩЕТКА ЧАШЕЧНАЯ 60 мм М14 WURTH кат№0714692015 </w:t>
            </w:r>
          </w:p>
          <w:p w14:paraId="24495A17" w14:textId="3B07384F" w:rsidR="000052B0" w:rsidRPr="00EF0FF1" w:rsidRDefault="000052B0" w:rsidP="000052B0">
            <w:pPr>
              <w:widowControl w:val="0"/>
              <w:spacing w:line="276" w:lineRule="auto"/>
              <w:jc w:val="both"/>
              <w:rPr>
                <w:rFonts w:ascii="Franklin Gothic Book" w:hAnsi="Franklin Gothic Book"/>
                <w:lang w:eastAsia="en-US"/>
              </w:rPr>
            </w:pPr>
            <w:r w:rsidRPr="001C604B">
              <w:rPr>
                <w:rFonts w:ascii="Franklin Gothic Book" w:eastAsia="Calibri" w:hAnsi="Franklin Gothic Book"/>
              </w:rPr>
              <w:t xml:space="preserve">(допускается аналог </w:t>
            </w:r>
            <w:r w:rsidRPr="001C604B">
              <w:rPr>
                <w:rFonts w:ascii="Franklin Gothic Book" w:eastAsia="Calibri" w:hAnsi="Franklin Gothic Book"/>
                <w:lang w:val="en-US"/>
              </w:rPr>
              <w:t>KS</w:t>
            </w:r>
            <w:r w:rsidRPr="001C604B">
              <w:rPr>
                <w:rFonts w:ascii="Franklin Gothic Book" w:eastAsia="Calibri" w:hAnsi="Franklin Gothic Book"/>
              </w:rPr>
              <w:t xml:space="preserve"> </w:t>
            </w:r>
            <w:r w:rsidRPr="001C604B">
              <w:rPr>
                <w:rFonts w:ascii="Franklin Gothic Book" w:eastAsia="Calibri" w:hAnsi="Franklin Gothic Book"/>
                <w:lang w:val="en-US"/>
              </w:rPr>
              <w:t>TOOLS</w:t>
            </w:r>
            <w:r w:rsidRPr="001C604B">
              <w:rPr>
                <w:rFonts w:ascii="Franklin Gothic Book" w:eastAsia="Calibri" w:hAnsi="Franklin Gothic Book"/>
              </w:rPr>
              <w:t xml:space="preserve">, </w:t>
            </w:r>
            <w:proofErr w:type="spellStart"/>
            <w:r w:rsidRPr="001C604B">
              <w:rPr>
                <w:rFonts w:ascii="Franklin Gothic Book" w:eastAsia="Calibri" w:hAnsi="Franklin Gothic Book"/>
                <w:lang w:val="en-US"/>
              </w:rPr>
              <w:t>Gedore</w:t>
            </w:r>
            <w:proofErr w:type="spellEnd"/>
            <w:r w:rsidRPr="001C604B">
              <w:rPr>
                <w:rFonts w:ascii="Franklin Gothic Book" w:eastAsia="Calibri" w:hAnsi="Franklin Gothic Book"/>
              </w:rPr>
              <w:t xml:space="preserve">) </w:t>
            </w:r>
          </w:p>
        </w:tc>
        <w:tc>
          <w:tcPr>
            <w:tcW w:w="1843" w:type="dxa"/>
            <w:shd w:val="clear" w:color="auto" w:fill="auto"/>
            <w:vAlign w:val="center"/>
          </w:tcPr>
          <w:p w14:paraId="2D11DDC1" w14:textId="0F344ABA"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0714</w:t>
            </w:r>
            <w:bookmarkStart w:id="17" w:name="_GoBack"/>
            <w:bookmarkEnd w:id="17"/>
            <w:r w:rsidRPr="001C604B">
              <w:rPr>
                <w:rFonts w:ascii="Franklin Gothic Book" w:eastAsia="Calibri" w:hAnsi="Franklin Gothic Book"/>
              </w:rPr>
              <w:t>692015</w:t>
            </w:r>
          </w:p>
        </w:tc>
        <w:tc>
          <w:tcPr>
            <w:tcW w:w="1701" w:type="dxa"/>
            <w:shd w:val="clear" w:color="auto" w:fill="auto"/>
          </w:tcPr>
          <w:p w14:paraId="2174EDD6" w14:textId="3F429F8D" w:rsidR="000052B0" w:rsidRPr="00EF0FF1" w:rsidRDefault="000052B0" w:rsidP="000052B0">
            <w:pPr>
              <w:widowControl w:val="0"/>
              <w:spacing w:line="276" w:lineRule="auto"/>
              <w:jc w:val="center"/>
              <w:rPr>
                <w:rFonts w:ascii="Franklin Gothic Book" w:hAnsi="Franklin Gothic Book"/>
                <w:lang w:eastAsia="en-US"/>
              </w:rPr>
            </w:pPr>
            <w:r w:rsidRPr="001C604B">
              <w:rPr>
                <w:rFonts w:ascii="Franklin Gothic Book" w:eastAsia="Calibri" w:hAnsi="Franklin Gothic Book"/>
              </w:rPr>
              <w:t>20</w:t>
            </w:r>
          </w:p>
        </w:tc>
        <w:tc>
          <w:tcPr>
            <w:tcW w:w="1134" w:type="dxa"/>
          </w:tcPr>
          <w:p w14:paraId="1DD4F17A" w14:textId="7A02A405" w:rsidR="000052B0" w:rsidRPr="00EF0FF1" w:rsidRDefault="000052B0" w:rsidP="000052B0">
            <w:pPr>
              <w:widowControl w:val="0"/>
              <w:spacing w:line="276" w:lineRule="auto"/>
              <w:jc w:val="center"/>
              <w:rPr>
                <w:rFonts w:ascii="Franklin Gothic Book" w:hAnsi="Franklin Gothic Book"/>
                <w:lang w:eastAsia="en-US"/>
              </w:rPr>
            </w:pPr>
            <w:proofErr w:type="spellStart"/>
            <w:r w:rsidRPr="001C604B">
              <w:rPr>
                <w:rFonts w:ascii="Franklin Gothic Book" w:eastAsia="Calibri" w:hAnsi="Franklin Gothic Book"/>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0D409AC8" w14:textId="77777777" w:rsidR="000052B0" w:rsidRPr="00EF0FF1" w:rsidRDefault="000052B0" w:rsidP="000052B0">
            <w:pPr>
              <w:widowControl w:val="0"/>
              <w:spacing w:line="276" w:lineRule="auto"/>
              <w:jc w:val="center"/>
              <w:rPr>
                <w:rFonts w:ascii="Franklin Gothic Book" w:hAnsi="Franklin Gothic Book"/>
                <w:lang w:eastAsia="en-US"/>
              </w:rPr>
            </w:pPr>
          </w:p>
        </w:tc>
        <w:tc>
          <w:tcPr>
            <w:tcW w:w="1164" w:type="dxa"/>
            <w:tcBorders>
              <w:top w:val="single" w:sz="4" w:space="0" w:color="auto"/>
              <w:left w:val="single" w:sz="4" w:space="0" w:color="auto"/>
              <w:bottom w:val="single" w:sz="4" w:space="0" w:color="auto"/>
              <w:right w:val="single" w:sz="4" w:space="0" w:color="auto"/>
            </w:tcBorders>
          </w:tcPr>
          <w:p w14:paraId="027EACBF" w14:textId="77777777" w:rsidR="000052B0" w:rsidRPr="00EF0FF1" w:rsidRDefault="000052B0" w:rsidP="000052B0">
            <w:pPr>
              <w:widowControl w:val="0"/>
              <w:spacing w:line="276" w:lineRule="auto"/>
              <w:jc w:val="center"/>
              <w:rPr>
                <w:rFonts w:ascii="Franklin Gothic Book" w:hAnsi="Franklin Gothic Book"/>
                <w:lang w:eastAsia="en-US"/>
              </w:rPr>
            </w:pPr>
          </w:p>
        </w:tc>
      </w:tr>
      <w:tr w:rsidR="005565F8" w:rsidRPr="00EF0FF1" w14:paraId="3E522871" w14:textId="77777777" w:rsidTr="005565F8">
        <w:trPr>
          <w:cantSplit/>
          <w:trHeight w:val="443"/>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9B9CB73" w14:textId="77777777" w:rsidR="005565F8" w:rsidRPr="00EF0FF1" w:rsidRDefault="005565F8" w:rsidP="005565F8">
            <w:pPr>
              <w:widowControl w:val="0"/>
              <w:spacing w:line="276" w:lineRule="auto"/>
              <w:jc w:val="both"/>
              <w:rPr>
                <w:rFonts w:ascii="Franklin Gothic Book" w:hAnsi="Franklin Gothic Book"/>
                <w:b/>
                <w:lang w:eastAsia="en-US"/>
              </w:rPr>
            </w:pPr>
            <w:r w:rsidRPr="00EF0FF1">
              <w:rPr>
                <w:rFonts w:ascii="Franklin Gothic Book" w:hAnsi="Franklin Gothic Book"/>
                <w:b/>
                <w:lang w:eastAsia="en-US"/>
              </w:rPr>
              <w:t>Итого:</w:t>
            </w:r>
          </w:p>
        </w:tc>
        <w:tc>
          <w:tcPr>
            <w:tcW w:w="1843" w:type="dxa"/>
            <w:tcBorders>
              <w:top w:val="single" w:sz="4" w:space="0" w:color="auto"/>
              <w:left w:val="single" w:sz="4" w:space="0" w:color="auto"/>
              <w:bottom w:val="single" w:sz="4" w:space="0" w:color="auto"/>
              <w:right w:val="single" w:sz="4" w:space="0" w:color="auto"/>
            </w:tcBorders>
            <w:vAlign w:val="center"/>
          </w:tcPr>
          <w:p w14:paraId="57BEBE10" w14:textId="77777777" w:rsidR="005565F8" w:rsidRPr="00EF0FF1" w:rsidRDefault="005565F8" w:rsidP="005565F8">
            <w:pPr>
              <w:widowControl w:val="0"/>
              <w:spacing w:line="276" w:lineRule="auto"/>
              <w:jc w:val="center"/>
              <w:rPr>
                <w:rFonts w:ascii="Franklin Gothic Book" w:hAnsi="Franklin Gothic Book"/>
                <w:b/>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B8E49FF" w14:textId="77777777" w:rsidR="005565F8" w:rsidRPr="00EF0FF1" w:rsidRDefault="005565F8" w:rsidP="005565F8">
            <w:pPr>
              <w:widowControl w:val="0"/>
              <w:spacing w:line="276" w:lineRule="auto"/>
              <w:jc w:val="center"/>
              <w:rPr>
                <w:rFonts w:ascii="Franklin Gothic Book" w:hAnsi="Franklin Gothic Book"/>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CB9A1D7" w14:textId="77777777" w:rsidR="005565F8" w:rsidRPr="00EF0FF1" w:rsidRDefault="005565F8" w:rsidP="005565F8">
            <w:pPr>
              <w:widowControl w:val="0"/>
              <w:spacing w:line="276" w:lineRule="auto"/>
              <w:jc w:val="center"/>
              <w:rPr>
                <w:rFonts w:ascii="Franklin Gothic Book" w:hAnsi="Franklin Gothic Book"/>
                <w:b/>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88285A7" w14:textId="77777777" w:rsidR="005565F8" w:rsidRPr="00EF0FF1" w:rsidRDefault="005565F8" w:rsidP="005565F8">
            <w:pPr>
              <w:widowControl w:val="0"/>
              <w:spacing w:line="276" w:lineRule="auto"/>
              <w:rPr>
                <w:rFonts w:ascii="Franklin Gothic Book" w:hAnsi="Franklin Gothic Book"/>
                <w:b/>
                <w:lang w:eastAsia="en-US"/>
              </w:rPr>
            </w:pPr>
          </w:p>
        </w:tc>
        <w:tc>
          <w:tcPr>
            <w:tcW w:w="1164" w:type="dxa"/>
            <w:tcBorders>
              <w:top w:val="single" w:sz="4" w:space="0" w:color="auto"/>
              <w:left w:val="single" w:sz="4" w:space="0" w:color="auto"/>
              <w:bottom w:val="single" w:sz="4" w:space="0" w:color="auto"/>
              <w:right w:val="single" w:sz="4" w:space="0" w:color="auto"/>
            </w:tcBorders>
          </w:tcPr>
          <w:p w14:paraId="724E3B9F" w14:textId="77777777" w:rsidR="005565F8" w:rsidRPr="00EF0FF1" w:rsidRDefault="005565F8" w:rsidP="005565F8">
            <w:pPr>
              <w:widowControl w:val="0"/>
              <w:spacing w:line="276" w:lineRule="auto"/>
              <w:rPr>
                <w:rFonts w:ascii="Franklin Gothic Book" w:hAnsi="Franklin Gothic Book"/>
                <w:b/>
                <w:lang w:eastAsia="en-US"/>
              </w:rPr>
            </w:pPr>
          </w:p>
        </w:tc>
      </w:tr>
    </w:tbl>
    <w:p w14:paraId="4BC8EE62" w14:textId="77777777" w:rsidR="005565F8" w:rsidRPr="00EF0FF1" w:rsidRDefault="005565F8" w:rsidP="005565F8">
      <w:pPr>
        <w:rPr>
          <w:rFonts w:ascii="Franklin Gothic Book" w:hAnsi="Franklin Gothic Book"/>
          <w:b/>
          <w:bCs/>
        </w:rPr>
      </w:pPr>
      <w:r w:rsidRPr="00EF0FF1">
        <w:rPr>
          <w:rFonts w:ascii="Franklin Gothic Book" w:hAnsi="Franklin Gothic Book"/>
          <w:b/>
          <w:bCs/>
        </w:rPr>
        <w:t>Таблица №2</w:t>
      </w:r>
    </w:p>
    <w:tbl>
      <w:tblPr>
        <w:tblW w:w="10401" w:type="dxa"/>
        <w:jc w:val="center"/>
        <w:tblCellMar>
          <w:left w:w="0" w:type="dxa"/>
          <w:right w:w="0" w:type="dxa"/>
        </w:tblCellMar>
        <w:tblLook w:val="04A0" w:firstRow="1" w:lastRow="0" w:firstColumn="1" w:lastColumn="0" w:noHBand="0" w:noVBand="1"/>
      </w:tblPr>
      <w:tblGrid>
        <w:gridCol w:w="574"/>
        <w:gridCol w:w="5540"/>
        <w:gridCol w:w="4287"/>
      </w:tblGrid>
      <w:tr w:rsidR="005565F8" w:rsidRPr="00EF0FF1" w14:paraId="4C518E69" w14:textId="77777777" w:rsidTr="005565F8">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E0488" w14:textId="77777777" w:rsidR="005565F8" w:rsidRPr="00EF0FF1" w:rsidRDefault="005565F8" w:rsidP="005565F8">
            <w:pPr>
              <w:rPr>
                <w:rFonts w:ascii="Franklin Gothic Book" w:hAnsi="Franklin Gothic Book"/>
              </w:rPr>
            </w:pPr>
            <w:r w:rsidRPr="00EF0FF1">
              <w:rPr>
                <w:rFonts w:ascii="Franklin Gothic Book" w:hAnsi="Franklin Gothic Book"/>
              </w:rPr>
              <w:t>№ п/п</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B0DAED" w14:textId="77777777" w:rsidR="005565F8" w:rsidRPr="00EF0FF1" w:rsidRDefault="005565F8" w:rsidP="005565F8">
            <w:pPr>
              <w:rPr>
                <w:rFonts w:ascii="Franklin Gothic Book" w:hAnsi="Franklin Gothic Book"/>
              </w:rPr>
            </w:pPr>
            <w:r w:rsidRPr="00EF0FF1">
              <w:rPr>
                <w:rFonts w:ascii="Franklin Gothic Book" w:hAnsi="Franklin Gothic Book"/>
              </w:rPr>
              <w:t>Наименование статьи расходов</w:t>
            </w:r>
          </w:p>
        </w:tc>
        <w:tc>
          <w:tcPr>
            <w:tcW w:w="4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CBAA50" w14:textId="77777777" w:rsidR="005565F8" w:rsidRPr="00EF0FF1" w:rsidRDefault="005565F8" w:rsidP="005565F8">
            <w:pPr>
              <w:rPr>
                <w:rFonts w:ascii="Franklin Gothic Book" w:hAnsi="Franklin Gothic Book"/>
                <w:bCs/>
              </w:rPr>
            </w:pPr>
            <w:r w:rsidRPr="00EF0FF1">
              <w:rPr>
                <w:rFonts w:ascii="Franklin Gothic Book" w:hAnsi="Franklin Gothic Book"/>
                <w:bCs/>
              </w:rPr>
              <w:t>Стоимость, руб.</w:t>
            </w:r>
          </w:p>
        </w:tc>
      </w:tr>
      <w:tr w:rsidR="005565F8" w:rsidRPr="00EF0FF1" w14:paraId="5BE42C7F" w14:textId="77777777" w:rsidTr="005565F8">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D139B1" w14:textId="77777777" w:rsidR="005565F8" w:rsidRPr="00EF0FF1" w:rsidRDefault="005565F8" w:rsidP="007056C8">
            <w:pPr>
              <w:numPr>
                <w:ilvl w:val="0"/>
                <w:numId w:val="34"/>
              </w:numPr>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489F3C8D" w14:textId="77777777" w:rsidR="005565F8" w:rsidRPr="00EF0FF1" w:rsidRDefault="005565F8" w:rsidP="005565F8">
            <w:pPr>
              <w:rPr>
                <w:rFonts w:ascii="Franklin Gothic Book" w:hAnsi="Franklin Gothic Book"/>
              </w:rPr>
            </w:pPr>
            <w:r w:rsidRPr="00EF0FF1">
              <w:rPr>
                <w:rFonts w:ascii="Franklin Gothic Book" w:hAnsi="Franklin Gothic Book"/>
              </w:rPr>
              <w:t>Цена предложения</w:t>
            </w:r>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1FE2D3CD" w14:textId="77777777" w:rsidR="005565F8" w:rsidRPr="00EF0FF1" w:rsidRDefault="005565F8" w:rsidP="005565F8">
            <w:pPr>
              <w:rPr>
                <w:rFonts w:ascii="Franklin Gothic Book" w:hAnsi="Franklin Gothic Book"/>
              </w:rPr>
            </w:pPr>
          </w:p>
        </w:tc>
      </w:tr>
      <w:tr w:rsidR="005565F8" w:rsidRPr="00EF0FF1" w14:paraId="5D466CE9" w14:textId="77777777" w:rsidTr="005565F8">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8BF9D9" w14:textId="77777777" w:rsidR="005565F8" w:rsidRPr="00EF0FF1" w:rsidRDefault="005565F8" w:rsidP="007056C8">
            <w:pPr>
              <w:numPr>
                <w:ilvl w:val="0"/>
                <w:numId w:val="34"/>
              </w:numPr>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23FCE163" w14:textId="77777777" w:rsidR="005565F8" w:rsidRPr="00EF0FF1" w:rsidRDefault="005565F8" w:rsidP="005565F8">
            <w:pPr>
              <w:rPr>
                <w:rFonts w:ascii="Franklin Gothic Book" w:hAnsi="Franklin Gothic Book"/>
                <w:bCs/>
              </w:rPr>
            </w:pPr>
            <w:r w:rsidRPr="00EF0FF1">
              <w:rPr>
                <w:rFonts w:ascii="Franklin Gothic Book" w:hAnsi="Franklin Gothic Book"/>
                <w:bCs/>
              </w:rPr>
              <w:t xml:space="preserve">НДС </w:t>
            </w:r>
            <w:r w:rsidRPr="00EF0FF1">
              <w:rPr>
                <w:rFonts w:ascii="Franklin Gothic Book" w:hAnsi="Franklin Gothic Book"/>
              </w:rPr>
              <w:t>(выделить)</w:t>
            </w:r>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375F477E" w14:textId="77777777" w:rsidR="005565F8" w:rsidRPr="00EF0FF1" w:rsidRDefault="005565F8" w:rsidP="005565F8">
            <w:pPr>
              <w:rPr>
                <w:rFonts w:ascii="Franklin Gothic Book" w:hAnsi="Franklin Gothic Book"/>
                <w:bCs/>
              </w:rPr>
            </w:pPr>
          </w:p>
        </w:tc>
      </w:tr>
      <w:tr w:rsidR="005565F8" w:rsidRPr="00EF0FF1" w14:paraId="1FB6900D" w14:textId="77777777" w:rsidTr="005565F8">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CD1310" w14:textId="77777777" w:rsidR="005565F8" w:rsidRPr="00EF0FF1" w:rsidRDefault="005565F8" w:rsidP="005565F8">
            <w:pPr>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636146A5" w14:textId="77777777" w:rsidR="005565F8" w:rsidRPr="00EF0FF1" w:rsidRDefault="005565F8" w:rsidP="005565F8">
            <w:pPr>
              <w:rPr>
                <w:rFonts w:ascii="Franklin Gothic Book" w:hAnsi="Franklin Gothic Book"/>
                <w:bCs/>
              </w:rPr>
            </w:pPr>
            <w:proofErr w:type="gramStart"/>
            <w:r w:rsidRPr="00EF0FF1">
              <w:rPr>
                <w:rFonts w:ascii="Franklin Gothic Book" w:hAnsi="Franklin Gothic Book"/>
                <w:bCs/>
              </w:rPr>
              <w:t>ИТОГО :</w:t>
            </w:r>
            <w:proofErr w:type="gramEnd"/>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25E00F45" w14:textId="77777777" w:rsidR="005565F8" w:rsidRPr="00EF0FF1" w:rsidRDefault="005565F8" w:rsidP="005565F8">
            <w:pPr>
              <w:rPr>
                <w:rFonts w:ascii="Franklin Gothic Book" w:hAnsi="Franklin Gothic Book"/>
                <w:bCs/>
              </w:rPr>
            </w:pPr>
          </w:p>
        </w:tc>
      </w:tr>
    </w:tbl>
    <w:p w14:paraId="39C10F3A" w14:textId="77777777" w:rsidR="005565F8" w:rsidRDefault="005565F8" w:rsidP="005565F8">
      <w:pPr>
        <w:widowControl w:val="0"/>
        <w:tabs>
          <w:tab w:val="left" w:pos="0"/>
          <w:tab w:val="left" w:pos="180"/>
        </w:tabs>
        <w:ind w:right="-179"/>
        <w:rPr>
          <w:rFonts w:ascii="Franklin Gothic Book" w:hAnsi="Franklin Gothic Book"/>
          <w:vertAlign w:val="superscript"/>
        </w:rPr>
      </w:pPr>
    </w:p>
    <w:p w14:paraId="3E71E901" w14:textId="77777777" w:rsidR="005565F8" w:rsidRPr="0031462F" w:rsidRDefault="005565F8" w:rsidP="005565F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3304A966" w14:textId="77777777" w:rsidR="005565F8" w:rsidRDefault="005565F8" w:rsidP="005565F8">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Pr="005055EC">
        <w:rPr>
          <w:rFonts w:ascii="Franklin Gothic Book" w:hAnsi="Franklin Gothic Book"/>
          <w:vertAlign w:val="superscript"/>
        </w:rPr>
        <w:t>поставки</w:t>
      </w:r>
      <w:r w:rsidRPr="0031462F">
        <w:rPr>
          <w:rFonts w:ascii="Franklin Gothic Book" w:hAnsi="Franklin Gothic Book"/>
          <w:vertAlign w:val="superscript"/>
        </w:rPr>
        <w:t>;</w:t>
      </w:r>
      <w:r>
        <w:rPr>
          <w:rFonts w:ascii="Franklin Gothic Book" w:hAnsi="Franklin Gothic Book"/>
          <w:vertAlign w:val="superscript"/>
        </w:rPr>
        <w:t xml:space="preserve"> рублей</w:t>
      </w:r>
    </w:p>
    <w:p w14:paraId="54E38652" w14:textId="77777777" w:rsidR="005565F8" w:rsidRPr="0031462F" w:rsidRDefault="005565F8" w:rsidP="005565F8">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14:paraId="37A4D094" w14:textId="77777777" w:rsidR="005565F8" w:rsidRPr="0031462F" w:rsidRDefault="005565F8" w:rsidP="005565F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48E2A0F8" w14:textId="77777777" w:rsidR="005565F8" w:rsidRPr="002902DF" w:rsidRDefault="005565F8" w:rsidP="005565F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Pr="0057229B">
        <w:rPr>
          <w:rFonts w:ascii="Franklin Gothic Book" w:hAnsi="Franklin Gothic Book"/>
          <w:vertAlign w:val="superscript"/>
        </w:rPr>
        <w:t>срок поставки с момента подачи заявки; не позднее ___ календарных дней</w:t>
      </w:r>
      <w:r w:rsidRPr="0031462F">
        <w:rPr>
          <w:rFonts w:ascii="Franklin Gothic Book" w:hAnsi="Franklin Gothic Book"/>
          <w:vertAlign w:val="superscript"/>
        </w:rPr>
        <w:t>)</w:t>
      </w:r>
    </w:p>
    <w:p w14:paraId="394636D1" w14:textId="77777777" w:rsidR="005565F8" w:rsidRPr="0031462F" w:rsidRDefault="005565F8" w:rsidP="005565F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55B1B8E8" w14:textId="77777777" w:rsidR="005565F8" w:rsidRPr="00AC0365" w:rsidRDefault="005565F8" w:rsidP="005565F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период поставки, с ______ до _______</w:t>
      </w:r>
      <w:r w:rsidRPr="0031462F">
        <w:rPr>
          <w:rFonts w:ascii="Franklin Gothic Book" w:hAnsi="Franklin Gothic Book"/>
          <w:vertAlign w:val="superscript"/>
        </w:rPr>
        <w:t>)</w:t>
      </w:r>
    </w:p>
    <w:p w14:paraId="1E0F72FA" w14:textId="77777777" w:rsidR="005565F8" w:rsidRPr="000D6DFE" w:rsidRDefault="005565F8" w:rsidP="005565F8">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1BA9A5D" w14:textId="77777777" w:rsidR="005565F8" w:rsidRDefault="005565F8" w:rsidP="005565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7EC0CECD" w14:textId="77777777" w:rsidR="005565F8" w:rsidRPr="00510D5B" w:rsidRDefault="005565F8" w:rsidP="005565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45CA99B0" w14:textId="77777777" w:rsidR="005565F8" w:rsidRDefault="005565F8" w:rsidP="005565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65F81BAE" w14:textId="1920EC35" w:rsidR="003F4375" w:rsidRPr="003F4375" w:rsidRDefault="003F4375" w:rsidP="007056C8">
      <w:pPr>
        <w:pStyle w:val="afff8"/>
        <w:numPr>
          <w:ilvl w:val="1"/>
          <w:numId w:val="39"/>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4CA1FE1F" w14:textId="5B9B235D"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lastRenderedPageBreak/>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xml:space="preserve">, а также условия договора </w:t>
      </w:r>
      <w:r w:rsidR="00EF0FF1">
        <w:rPr>
          <w:rFonts w:ascii="Franklin Gothic Book" w:hAnsi="Franklin Gothic Book"/>
          <w:color w:val="000000" w:themeColor="text1"/>
        </w:rPr>
        <w:t>н</w:t>
      </w:r>
      <w:r w:rsidR="00EF0FF1" w:rsidRPr="00EF0FF1">
        <w:rPr>
          <w:rFonts w:ascii="Franklin Gothic Book" w:hAnsi="Franklin Gothic Book"/>
          <w:color w:val="000000" w:themeColor="text1"/>
        </w:rPr>
        <w:t xml:space="preserve">а поставку инструмента и </w:t>
      </w:r>
      <w:proofErr w:type="gramStart"/>
      <w:r w:rsidR="00EF0FF1" w:rsidRPr="00EF0FF1">
        <w:rPr>
          <w:rFonts w:ascii="Franklin Gothic Book" w:hAnsi="Franklin Gothic Book"/>
          <w:color w:val="000000" w:themeColor="text1"/>
        </w:rPr>
        <w:t xml:space="preserve">материалов </w:t>
      </w:r>
      <w:r w:rsidR="005565F8" w:rsidRPr="005565F8">
        <w:rPr>
          <w:rFonts w:ascii="Franklin Gothic Book" w:hAnsi="Franklin Gothic Book"/>
          <w:color w:val="000000" w:themeColor="text1"/>
        </w:rPr>
        <w:t xml:space="preserve"> </w:t>
      </w:r>
      <w:r w:rsidR="003F4375" w:rsidRPr="00A67BAC">
        <w:rPr>
          <w:rFonts w:ascii="Franklin Gothic Book" w:hAnsi="Franklin Gothic Book"/>
          <w:color w:val="000000" w:themeColor="text1"/>
        </w:rPr>
        <w:t>и</w:t>
      </w:r>
      <w:proofErr w:type="gramEnd"/>
      <w:r w:rsidR="003F4375" w:rsidRPr="00A67BAC">
        <w:rPr>
          <w:rFonts w:ascii="Franklin Gothic Book" w:hAnsi="Franklin Gothic Book"/>
          <w:color w:val="000000" w:themeColor="text1"/>
        </w:rPr>
        <w:t xml:space="preserve">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23D46A9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270ACAA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09287411" w14:textId="08E36D93" w:rsidR="00E537DB" w:rsidRPr="00040273" w:rsidRDefault="00E537DB" w:rsidP="007056C8">
      <w:pPr>
        <w:pStyle w:val="afff8"/>
        <w:numPr>
          <w:ilvl w:val="1"/>
          <w:numId w:val="38"/>
        </w:numPr>
        <w:spacing w:before="60" w:after="60"/>
        <w:jc w:val="both"/>
        <w:rPr>
          <w:rFonts w:ascii="Franklin Gothic Book" w:hAnsi="Franklin Gothic Book"/>
          <w:color w:val="FF0000"/>
        </w:rPr>
      </w:pPr>
      <w:r w:rsidRPr="00040273">
        <w:rPr>
          <w:rFonts w:ascii="Franklin Gothic Book" w:hAnsi="Franklin Gothic Book"/>
          <w:b/>
        </w:rPr>
        <w:t xml:space="preserve">Анкета </w:t>
      </w:r>
      <w:r w:rsidR="006D4F37" w:rsidRPr="00040273">
        <w:rPr>
          <w:rFonts w:ascii="Franklin Gothic Book" w:hAnsi="Franklin Gothic Book"/>
          <w:b/>
        </w:rPr>
        <w:t>Участник</w:t>
      </w:r>
      <w:r w:rsidRPr="00040273">
        <w:rPr>
          <w:rFonts w:ascii="Franklin Gothic Book" w:hAnsi="Franklin Gothic Book"/>
          <w:b/>
        </w:rPr>
        <w:t>а закупки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7DD69E64" w14:textId="56D63B83" w:rsidR="00385C91" w:rsidRPr="00FB29BC" w:rsidRDefault="00C87313" w:rsidP="008F4775">
      <w:pPr>
        <w:pStyle w:val="afff8"/>
        <w:keepNext/>
        <w:keepLines/>
        <w:numPr>
          <w:ilvl w:val="0"/>
          <w:numId w:val="13"/>
        </w:numPr>
        <w:jc w:val="center"/>
        <w:rPr>
          <w:rFonts w:ascii="Franklin Gothic Book" w:hAnsi="Franklin Gothic Book"/>
          <w:b/>
        </w:rPr>
      </w:pPr>
      <w:bookmarkStart w:id="18" w:name="_Ref34763774"/>
      <w:bookmarkEnd w:id="10"/>
      <w:bookmarkEnd w:id="11"/>
      <w:bookmarkEnd w:id="12"/>
      <w:bookmarkEnd w:id="13"/>
      <w:bookmarkEnd w:id="14"/>
      <w:r>
        <w:rPr>
          <w:rFonts w:ascii="Franklin Gothic Book" w:hAnsi="Franklin Gothic Book"/>
          <w:b/>
        </w:rPr>
        <w:t>ИН</w:t>
      </w:r>
      <w:r w:rsidR="00B74FD7" w:rsidRPr="00385C91">
        <w:rPr>
          <w:rFonts w:ascii="Franklin Gothic Book" w:hAnsi="Franklin Gothic Book"/>
          <w:b/>
        </w:rPr>
        <w:t xml:space="preserve">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197BC6A3" w:rsidR="00FD67B4" w:rsidRPr="008E0B61" w:rsidRDefault="00FD67B4" w:rsidP="005565F8">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565F8">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7C2A0132" w:rsidR="005028BC" w:rsidRPr="008E0B61" w:rsidRDefault="005028BC" w:rsidP="005565F8">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565F8" w:rsidRPr="005565F8">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330BB309" w:rsidR="00A806E8" w:rsidRPr="008E0B61" w:rsidRDefault="00A806E8" w:rsidP="005565F8">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5565F8">
              <w:rPr>
                <w:rFonts w:ascii="Franklin Gothic Book" w:hAnsi="Franklin Gothic Book"/>
                <w:b/>
                <w:sz w:val="23"/>
                <w:szCs w:val="23"/>
              </w:rPr>
              <w:t>Да</w:t>
            </w:r>
          </w:p>
        </w:tc>
      </w:tr>
      <w:tr w:rsidR="00FD67B4" w:rsidRPr="008E0B61" w14:paraId="5C54B8E7" w14:textId="77777777" w:rsidTr="00FD67B4">
        <w:tc>
          <w:tcPr>
            <w:tcW w:w="10173" w:type="dxa"/>
          </w:tcPr>
          <w:p w14:paraId="1975EEBE" w14:textId="14C2AD59" w:rsidR="00FD67B4" w:rsidRPr="008E0B61" w:rsidRDefault="00FD67B4" w:rsidP="00EF0FF1">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EF0FF1">
              <w:rPr>
                <w:rFonts w:ascii="Franklin Gothic Book" w:hAnsi="Franklin Gothic Book"/>
                <w:color w:val="000000" w:themeColor="text1"/>
              </w:rPr>
              <w:t>П</w:t>
            </w:r>
            <w:r w:rsidR="00EF0FF1" w:rsidRPr="00EF0FF1">
              <w:rPr>
                <w:rFonts w:ascii="Franklin Gothic Book" w:hAnsi="Franklin Gothic Book"/>
                <w:color w:val="000000" w:themeColor="text1"/>
              </w:rPr>
              <w:t>оставк</w:t>
            </w:r>
            <w:r w:rsidR="00EF0FF1">
              <w:rPr>
                <w:rFonts w:ascii="Franklin Gothic Book" w:hAnsi="Franklin Gothic Book"/>
                <w:color w:val="000000" w:themeColor="text1"/>
              </w:rPr>
              <w:t>а</w:t>
            </w:r>
            <w:r w:rsidR="00EF0FF1" w:rsidRPr="00EF0FF1">
              <w:rPr>
                <w:rFonts w:ascii="Franklin Gothic Book" w:hAnsi="Franklin Gothic Book"/>
                <w:color w:val="000000" w:themeColor="text1"/>
              </w:rPr>
              <w:t xml:space="preserve"> инструмента и материалов</w:t>
            </w:r>
          </w:p>
        </w:tc>
      </w:tr>
      <w:tr w:rsidR="00712DCC" w:rsidRPr="008E0B61" w14:paraId="59FE50AE" w14:textId="77777777" w:rsidTr="00FD67B4">
        <w:trPr>
          <w:trHeight w:val="205"/>
        </w:trPr>
        <w:tc>
          <w:tcPr>
            <w:tcW w:w="10173" w:type="dxa"/>
          </w:tcPr>
          <w:p w14:paraId="39465381" w14:textId="12EC2FE8" w:rsidR="00712DCC" w:rsidRPr="008E0B61" w:rsidRDefault="00712DCC" w:rsidP="00EF0FF1">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EF0FF1" w:rsidRPr="00EF0FF1">
              <w:rPr>
                <w:rFonts w:ascii="Franklin Gothic Book" w:hAnsi="Franklin Gothic Book"/>
                <w:sz w:val="23"/>
                <w:szCs w:val="23"/>
              </w:rPr>
              <w:t>416 827,31</w:t>
            </w:r>
            <w:r w:rsidR="005565F8" w:rsidRPr="009B6237">
              <w:rPr>
                <w:rFonts w:ascii="Franklin Gothic Book" w:hAnsi="Franklin Gothic Book"/>
                <w:sz w:val="23"/>
                <w:szCs w:val="23"/>
              </w:rPr>
              <w:t xml:space="preserve"> (</w:t>
            </w:r>
            <w:r w:rsidR="00EF0FF1">
              <w:rPr>
                <w:rFonts w:ascii="Franklin Gothic Book" w:hAnsi="Franklin Gothic Book"/>
                <w:sz w:val="23"/>
                <w:szCs w:val="23"/>
              </w:rPr>
              <w:t>четыреста шестнадцать тысяч восемьсот двадцать семь)</w:t>
            </w:r>
            <w:r w:rsidR="005565F8" w:rsidRPr="009B6237">
              <w:rPr>
                <w:rFonts w:ascii="Franklin Gothic Book" w:hAnsi="Franklin Gothic Book"/>
                <w:sz w:val="23"/>
                <w:szCs w:val="23"/>
              </w:rPr>
              <w:t xml:space="preserve"> рубл</w:t>
            </w:r>
            <w:r w:rsidR="00EF0FF1">
              <w:rPr>
                <w:rFonts w:ascii="Franklin Gothic Book" w:hAnsi="Franklin Gothic Book"/>
                <w:sz w:val="23"/>
                <w:szCs w:val="23"/>
              </w:rPr>
              <w:t>ей</w:t>
            </w:r>
            <w:r w:rsidR="005565F8" w:rsidRPr="009B6237">
              <w:rPr>
                <w:rFonts w:ascii="Franklin Gothic Book" w:hAnsi="Franklin Gothic Book"/>
                <w:sz w:val="23"/>
                <w:szCs w:val="23"/>
              </w:rPr>
              <w:t>.</w:t>
            </w:r>
            <w:r w:rsidR="00EF0FF1">
              <w:rPr>
                <w:rFonts w:ascii="Franklin Gothic Book" w:hAnsi="Franklin Gothic Book"/>
                <w:sz w:val="23"/>
                <w:szCs w:val="23"/>
              </w:rPr>
              <w:t>31</w:t>
            </w:r>
            <w:r w:rsidR="005565F8" w:rsidRPr="009B6237">
              <w:rPr>
                <w:rFonts w:ascii="Franklin Gothic Book" w:hAnsi="Franklin Gothic Book"/>
                <w:sz w:val="23"/>
                <w:szCs w:val="23"/>
              </w:rPr>
              <w:t xml:space="preserve"> копе</w:t>
            </w:r>
            <w:r w:rsidR="00EF0FF1">
              <w:rPr>
                <w:rFonts w:ascii="Franklin Gothic Book" w:hAnsi="Franklin Gothic Book"/>
                <w:sz w:val="23"/>
                <w:szCs w:val="23"/>
              </w:rPr>
              <w:t>й</w:t>
            </w:r>
            <w:r w:rsidR="005565F8" w:rsidRPr="009B6237">
              <w:rPr>
                <w:rFonts w:ascii="Franklin Gothic Book" w:hAnsi="Franklin Gothic Book"/>
                <w:sz w:val="23"/>
                <w:szCs w:val="23"/>
              </w:rPr>
              <w:t>к</w:t>
            </w:r>
            <w:r w:rsidR="00EF0FF1">
              <w:rPr>
                <w:rFonts w:ascii="Franklin Gothic Book" w:hAnsi="Franklin Gothic Book"/>
                <w:sz w:val="23"/>
                <w:szCs w:val="23"/>
              </w:rPr>
              <w:t>а</w:t>
            </w:r>
            <w:r w:rsidR="005565F8" w:rsidRPr="009B6237">
              <w:rPr>
                <w:rFonts w:ascii="Franklin Gothic Book" w:hAnsi="Franklin Gothic Book"/>
                <w:sz w:val="23"/>
                <w:szCs w:val="23"/>
              </w:rPr>
              <w:t xml:space="preserve"> с учетом НДС.</w:t>
            </w:r>
          </w:p>
        </w:tc>
      </w:tr>
      <w:tr w:rsidR="00FD67B4" w:rsidRPr="008E0B61" w14:paraId="5CAA0487" w14:textId="77777777" w:rsidTr="00FD67B4">
        <w:tc>
          <w:tcPr>
            <w:tcW w:w="10173" w:type="dxa"/>
          </w:tcPr>
          <w:p w14:paraId="0C6A14BB" w14:textId="13853834" w:rsidR="00FD67B4" w:rsidRPr="008E0B61" w:rsidRDefault="00713D7F" w:rsidP="005565F8">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5565F8" w:rsidRPr="005565F8">
              <w:rPr>
                <w:rFonts w:ascii="Franklin Gothic Book" w:hAnsi="Franklin Gothic Book"/>
                <w:sz w:val="23"/>
                <w:szCs w:val="23"/>
              </w:rPr>
              <w:t>рубл</w:t>
            </w:r>
            <w:r w:rsidR="005565F8">
              <w:rPr>
                <w:rFonts w:ascii="Franklin Gothic Book" w:hAnsi="Franklin Gothic Book"/>
                <w:sz w:val="23"/>
                <w:szCs w:val="23"/>
              </w:rPr>
              <w:t>и</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0B89C317" w:rsidR="000D04A8" w:rsidRPr="008E0B61" w:rsidRDefault="000D04A8" w:rsidP="002C6C1F">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2C6C1F">
              <w:rPr>
                <w:rFonts w:ascii="Franklin Gothic Book" w:hAnsi="Franklin Gothic Book"/>
              </w:rPr>
              <w:t>24</w:t>
            </w:r>
            <w:r w:rsidR="008E0B61" w:rsidRPr="008E0B61">
              <w:rPr>
                <w:rFonts w:ascii="Franklin Gothic Book" w:hAnsi="Franklin Gothic Book"/>
              </w:rPr>
              <w:t xml:space="preserve"> апреля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35F46AA7" w:rsidR="000D04A8" w:rsidRPr="008E0B61" w:rsidRDefault="000D04A8" w:rsidP="002C6C1F">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2C6C1F">
              <w:rPr>
                <w:rFonts w:ascii="Franklin Gothic Book" w:hAnsi="Franklin Gothic Book"/>
                <w:szCs w:val="23"/>
              </w:rPr>
              <w:t>24</w:t>
            </w:r>
            <w:r w:rsidR="008E0B61" w:rsidRPr="008E0B61">
              <w:rPr>
                <w:rFonts w:ascii="Franklin Gothic Book" w:hAnsi="Franklin Gothic Book"/>
                <w:szCs w:val="23"/>
              </w:rPr>
              <w:t xml:space="preserve"> апреля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41B66708" w:rsidR="000D04A8" w:rsidRPr="00254247" w:rsidRDefault="000D04A8" w:rsidP="002C6C1F">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AA531B">
              <w:rPr>
                <w:rFonts w:ascii="Franklin Gothic Book" w:hAnsi="Franklin Gothic Book"/>
                <w:sz w:val="23"/>
                <w:szCs w:val="23"/>
              </w:rPr>
              <w:t>0</w:t>
            </w:r>
            <w:r w:rsidR="002C6C1F">
              <w:rPr>
                <w:rFonts w:ascii="Franklin Gothic Book" w:hAnsi="Franklin Gothic Book"/>
                <w:sz w:val="23"/>
                <w:szCs w:val="23"/>
              </w:rPr>
              <w:t>6</w:t>
            </w:r>
            <w:r w:rsidR="00427879" w:rsidRPr="008E0B61">
              <w:rPr>
                <w:rFonts w:ascii="Franklin Gothic Book" w:hAnsi="Franklin Gothic Book"/>
                <w:sz w:val="23"/>
                <w:szCs w:val="23"/>
              </w:rPr>
              <w:t xml:space="preserve"> </w:t>
            </w:r>
            <w:r w:rsidR="00AA531B">
              <w:rPr>
                <w:rFonts w:ascii="Franklin Gothic Book" w:hAnsi="Franklin Gothic Book"/>
                <w:sz w:val="23"/>
                <w:szCs w:val="23"/>
              </w:rPr>
              <w:t>апреля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2C6C1F">
              <w:rPr>
                <w:rFonts w:ascii="Franklin Gothic Book" w:hAnsi="Franklin Gothic Book"/>
                <w:sz w:val="23"/>
                <w:szCs w:val="23"/>
              </w:rPr>
              <w:t>18</w:t>
            </w:r>
            <w:r w:rsidR="008E0B61" w:rsidRPr="008E0B61">
              <w:rPr>
                <w:rFonts w:ascii="Franklin Gothic Book" w:hAnsi="Franklin Gothic Book"/>
                <w:sz w:val="23"/>
                <w:szCs w:val="23"/>
              </w:rPr>
              <w:t xml:space="preserve"> апреля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3F676AF6" w:rsidR="001F46BB" w:rsidRPr="008E0B61" w:rsidRDefault="001F46BB" w:rsidP="002C6C1F">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w:t>
            </w:r>
            <w:proofErr w:type="gramStart"/>
            <w:r w:rsidRPr="008E0B61">
              <w:rPr>
                <w:rFonts w:ascii="Franklin Gothic Book" w:hAnsi="Franklin Gothic Book"/>
                <w:b/>
                <w:szCs w:val="23"/>
              </w:rPr>
              <w:t xml:space="preserve">закупки: </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:00</w:t>
            </w:r>
            <w:proofErr w:type="gramEnd"/>
            <w:r w:rsidRPr="008E0B61">
              <w:rPr>
                <w:rFonts w:ascii="Franklin Gothic Book" w:hAnsi="Franklin Gothic Book"/>
              </w:rPr>
              <w:t xml:space="preserve"> по Московскому времени </w:t>
            </w:r>
            <w:r w:rsidR="002C6C1F">
              <w:rPr>
                <w:rFonts w:ascii="Franklin Gothic Book" w:hAnsi="Franklin Gothic Book"/>
              </w:rPr>
              <w:t>17</w:t>
            </w:r>
            <w:r w:rsidR="008E0B61" w:rsidRPr="008E0B61">
              <w:rPr>
                <w:rFonts w:ascii="Franklin Gothic Book" w:hAnsi="Franklin Gothic Book"/>
              </w:rPr>
              <w:t xml:space="preserve"> мая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7CB6817C" w14:textId="2D643800" w:rsidR="002C6C1F" w:rsidRPr="002C6C1F" w:rsidRDefault="002C6C1F" w:rsidP="002C6C1F">
            <w:pPr>
              <w:jc w:val="both"/>
              <w:rPr>
                <w:rFonts w:ascii="Franklin Gothic Book" w:eastAsia="Calibri" w:hAnsi="Franklin Gothic Book"/>
                <w:szCs w:val="22"/>
              </w:rPr>
            </w:pPr>
            <w:r>
              <w:rPr>
                <w:rFonts w:ascii="Franklin Gothic Book" w:eastAsia="Calibri" w:hAnsi="Franklin Gothic Book"/>
                <w:szCs w:val="22"/>
              </w:rPr>
              <w:t xml:space="preserve">- </w:t>
            </w:r>
            <w:r w:rsidRPr="002C6C1F">
              <w:rPr>
                <w:rFonts w:ascii="Franklin Gothic Book" w:eastAsia="Calibri" w:hAnsi="Franklin Gothic Book"/>
                <w:szCs w:val="22"/>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w:t>
            </w:r>
          </w:p>
          <w:p w14:paraId="00927241" w14:textId="33F50A2F" w:rsidR="002C6C1F" w:rsidRPr="002C6C1F" w:rsidRDefault="002C6C1F" w:rsidP="002C6C1F">
            <w:pPr>
              <w:jc w:val="both"/>
              <w:rPr>
                <w:rFonts w:ascii="Franklin Gothic Book" w:eastAsia="Calibri" w:hAnsi="Franklin Gothic Book"/>
                <w:szCs w:val="22"/>
              </w:rPr>
            </w:pPr>
            <w:r>
              <w:rPr>
                <w:rFonts w:ascii="Franklin Gothic Book" w:eastAsia="Calibri" w:hAnsi="Franklin Gothic Book"/>
                <w:szCs w:val="22"/>
              </w:rPr>
              <w:t xml:space="preserve">- </w:t>
            </w:r>
            <w:r w:rsidRPr="002C6C1F">
              <w:rPr>
                <w:rFonts w:ascii="Franklin Gothic Book" w:eastAsia="Calibri" w:hAnsi="Franklin Gothic Book"/>
                <w:szCs w:val="22"/>
              </w:rPr>
              <w:t>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выставляется Поставщиком в валюте в соответствии с договором.</w:t>
            </w:r>
          </w:p>
          <w:p w14:paraId="0D35D300" w14:textId="0B7C398D" w:rsidR="002C6C1F" w:rsidRPr="002C6C1F" w:rsidRDefault="002C6C1F" w:rsidP="002C6C1F">
            <w:pPr>
              <w:jc w:val="both"/>
              <w:rPr>
                <w:rFonts w:ascii="Franklin Gothic Book" w:eastAsia="Calibri" w:hAnsi="Franklin Gothic Book"/>
                <w:szCs w:val="22"/>
              </w:rPr>
            </w:pPr>
            <w:r>
              <w:rPr>
                <w:rFonts w:ascii="Franklin Gothic Book" w:eastAsia="Calibri" w:hAnsi="Franklin Gothic Book"/>
                <w:szCs w:val="22"/>
              </w:rPr>
              <w:t xml:space="preserve">- </w:t>
            </w:r>
            <w:r w:rsidRPr="002C6C1F">
              <w:rPr>
                <w:rFonts w:ascii="Franklin Gothic Book" w:eastAsia="Calibri" w:hAnsi="Franklin Gothic Book"/>
                <w:szCs w:val="22"/>
              </w:rPr>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14:paraId="7602B0F0" w14:textId="3D25AE19" w:rsidR="00D6795A" w:rsidRPr="009F35FC" w:rsidRDefault="002C6C1F" w:rsidP="002C6C1F">
            <w:pPr>
              <w:jc w:val="both"/>
              <w:rPr>
                <w:rFonts w:ascii="Franklin Gothic Book" w:eastAsia="Calibri" w:hAnsi="Franklin Gothic Book"/>
                <w:szCs w:val="22"/>
              </w:rPr>
            </w:pPr>
            <w:r>
              <w:rPr>
                <w:rFonts w:ascii="Franklin Gothic Book" w:eastAsia="Calibri" w:hAnsi="Franklin Gothic Book"/>
                <w:szCs w:val="22"/>
              </w:rPr>
              <w:t xml:space="preserve">- </w:t>
            </w:r>
            <w:r w:rsidRPr="002C6C1F">
              <w:rPr>
                <w:rFonts w:ascii="Franklin Gothic Book" w:eastAsia="Calibri" w:hAnsi="Franklin Gothic Book"/>
                <w:szCs w:val="22"/>
              </w:rPr>
              <w:tab/>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gramStart"/>
                  <w:r w:rsidRPr="008E0B61">
                    <w:rPr>
                      <w:rFonts w:ascii="Franklin Gothic Book" w:eastAsia="Calibri" w:hAnsi="Franklin Gothic Book"/>
                      <w:sz w:val="20"/>
                      <w:szCs w:val="20"/>
                    </w:rPr>
                    <w:t>ВВВ»+</w:t>
                  </w:r>
                  <w:proofErr w:type="gramEnd"/>
                  <w:r w:rsidRPr="008E0B61">
                    <w:rPr>
                      <w:rFonts w:ascii="Franklin Gothic Book" w:eastAsia="Calibri" w:hAnsi="Franklin Gothic Book"/>
                      <w:sz w:val="20"/>
                      <w:szCs w:val="20"/>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gramStart"/>
                  <w:r w:rsidRPr="008E0B61">
                    <w:rPr>
                      <w:rFonts w:ascii="Franklin Gothic Book" w:eastAsia="Calibri" w:hAnsi="Franklin Gothic Book"/>
                      <w:sz w:val="20"/>
                      <w:szCs w:val="20"/>
                    </w:rPr>
                    <w:t>ВВВ»+</w:t>
                  </w:r>
                  <w:proofErr w:type="gramEnd"/>
                  <w:r w:rsidRPr="008E0B61">
                    <w:rPr>
                      <w:rFonts w:ascii="Franklin Gothic Book" w:eastAsia="Calibri" w:hAnsi="Franklin Gothic Book"/>
                      <w:sz w:val="20"/>
                      <w:szCs w:val="20"/>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8"/>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0052B0" w:rsidRDefault="000052B0">
      <w:r>
        <w:separator/>
      </w:r>
    </w:p>
  </w:endnote>
  <w:endnote w:type="continuationSeparator" w:id="0">
    <w:p w14:paraId="5184A0EA" w14:textId="77777777" w:rsidR="000052B0" w:rsidRDefault="0000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0052B0" w:rsidRDefault="000052B0">
    <w:pPr>
      <w:pStyle w:val="afc"/>
    </w:pPr>
  </w:p>
  <w:p w14:paraId="0A57366D" w14:textId="77777777" w:rsidR="000052B0" w:rsidRDefault="000052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0052B0" w:rsidRDefault="000052B0">
      <w:r>
        <w:separator/>
      </w:r>
    </w:p>
  </w:footnote>
  <w:footnote w:type="continuationSeparator" w:id="0">
    <w:p w14:paraId="665ABDFC" w14:textId="77777777" w:rsidR="000052B0" w:rsidRDefault="00005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5012296"/>
    <w:multiLevelType w:val="multilevel"/>
    <w:tmpl w:val="3C3C20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8BC38D4"/>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EF5143"/>
    <w:multiLevelType w:val="multilevel"/>
    <w:tmpl w:val="7458EBFC"/>
    <w:lvl w:ilvl="0">
      <w:start w:val="5"/>
      <w:numFmt w:val="decimal"/>
      <w:lvlText w:val="%1"/>
      <w:lvlJc w:val="left"/>
      <w:pPr>
        <w:ind w:left="375" w:hanging="375"/>
      </w:pPr>
      <w:rPr>
        <w:rFonts w:hint="default"/>
        <w:b/>
        <w:color w:val="auto"/>
      </w:rPr>
    </w:lvl>
    <w:lvl w:ilvl="1">
      <w:start w:val="5"/>
      <w:numFmt w:val="decimal"/>
      <w:lvlText w:val="%1.%2"/>
      <w:lvlJc w:val="left"/>
      <w:pPr>
        <w:ind w:left="735" w:hanging="375"/>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1222CA"/>
    <w:multiLevelType w:val="multilevel"/>
    <w:tmpl w:val="8BEA1736"/>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8BACD38E"/>
    <w:lvl w:ilvl="0">
      <w:start w:val="1"/>
      <w:numFmt w:val="decimal"/>
      <w:lvlText w:val="%1."/>
      <w:lvlJc w:val="left"/>
      <w:pPr>
        <w:ind w:left="360" w:hanging="360"/>
      </w:pPr>
      <w:rPr>
        <w:sz w:val="24"/>
      </w:rPr>
    </w:lvl>
    <w:lvl w:ilvl="1">
      <w:start w:val="1"/>
      <w:numFmt w:val="decimal"/>
      <w:lvlText w:val="%1.%2."/>
      <w:lvlJc w:val="left"/>
      <w:pPr>
        <w:ind w:left="360" w:hanging="360"/>
      </w:pPr>
      <w:rPr>
        <w:b/>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A622DA"/>
    <w:multiLevelType w:val="hybridMultilevel"/>
    <w:tmpl w:val="B56435A6"/>
    <w:lvl w:ilvl="0" w:tplc="F2E4AAB0">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7" w15:restartNumberingAfterBreak="0">
    <w:nsid w:val="4BA54D65"/>
    <w:multiLevelType w:val="multilevel"/>
    <w:tmpl w:val="44528CAE"/>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5ED00B3A"/>
    <w:multiLevelType w:val="multilevel"/>
    <w:tmpl w:val="92E4CCCC"/>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6"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9" w15:restartNumberingAfterBreak="0">
    <w:nsid w:val="75C43295"/>
    <w:multiLevelType w:val="multilevel"/>
    <w:tmpl w:val="29EC95E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5"/>
  </w:num>
  <w:num w:numId="2">
    <w:abstractNumId w:val="33"/>
  </w:num>
  <w:num w:numId="3">
    <w:abstractNumId w:val="35"/>
  </w:num>
  <w:num w:numId="4">
    <w:abstractNumId w:val="20"/>
  </w:num>
  <w:num w:numId="5">
    <w:abstractNumId w:val="24"/>
  </w:num>
  <w:num w:numId="6">
    <w:abstractNumId w:val="30"/>
  </w:num>
  <w:num w:numId="7">
    <w:abstractNumId w:val="26"/>
  </w:num>
  <w:num w:numId="8">
    <w:abstractNumId w:val="38"/>
  </w:num>
  <w:num w:numId="9">
    <w:abstractNumId w:val="10"/>
  </w:num>
  <w:num w:numId="10">
    <w:abstractNumId w:val="40"/>
  </w:num>
  <w:num w:numId="11">
    <w:abstractNumId w:val="32"/>
  </w:num>
  <w:num w:numId="12">
    <w:abstractNumId w:val="18"/>
  </w:num>
  <w:num w:numId="13">
    <w:abstractNumId w:val="19"/>
  </w:num>
  <w:num w:numId="14">
    <w:abstractNumId w:val="37"/>
  </w:num>
  <w:num w:numId="15">
    <w:abstractNumId w:val="28"/>
  </w:num>
  <w:num w:numId="16">
    <w:abstractNumId w:val="17"/>
  </w:num>
  <w:num w:numId="17">
    <w:abstractNumId w:val="12"/>
  </w:num>
  <w:num w:numId="18">
    <w:abstractNumId w:val="14"/>
  </w:num>
  <w:num w:numId="19">
    <w:abstractNumId w:val="8"/>
  </w:num>
  <w:num w:numId="20">
    <w:abstractNumId w:val="16"/>
  </w:num>
  <w:num w:numId="21">
    <w:abstractNumId w:val="36"/>
  </w:num>
  <w:num w:numId="22">
    <w:abstractNumId w:val="31"/>
  </w:num>
  <w:num w:numId="23">
    <w:abstractNumId w:val="4"/>
  </w:num>
  <w:num w:numId="24">
    <w:abstractNumId w:val="6"/>
  </w:num>
  <w:num w:numId="25">
    <w:abstractNumId w:val="29"/>
  </w:num>
  <w:num w:numId="26">
    <w:abstractNumId w:val="11"/>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2"/>
  </w:num>
  <w:num w:numId="35">
    <w:abstractNumId w:val="5"/>
  </w:num>
  <w:num w:numId="36">
    <w:abstractNumId w:val="23"/>
  </w:num>
  <w:num w:numId="37">
    <w:abstractNumId w:val="39"/>
  </w:num>
  <w:num w:numId="38">
    <w:abstractNumId w:val="9"/>
  </w:num>
  <w:num w:numId="39">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52B0"/>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273"/>
    <w:rsid w:val="000406A5"/>
    <w:rsid w:val="00042005"/>
    <w:rsid w:val="000442C9"/>
    <w:rsid w:val="00044C71"/>
    <w:rsid w:val="000455C5"/>
    <w:rsid w:val="00045C88"/>
    <w:rsid w:val="000461E2"/>
    <w:rsid w:val="0004627C"/>
    <w:rsid w:val="00047069"/>
    <w:rsid w:val="00047AED"/>
    <w:rsid w:val="00052694"/>
    <w:rsid w:val="000532EC"/>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4349"/>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604B"/>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C1F"/>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96E2A"/>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2E3"/>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5F8"/>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14B2"/>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2BB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6C8"/>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1B10"/>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5CF"/>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1F8"/>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313"/>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0FF1"/>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3FA"/>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8"/>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7"/>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8"/>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19"/>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0"/>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1"/>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2"/>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3"/>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1">
    <w:name w:val="1 / a / i41"/>
    <w:basedOn w:val="a8"/>
    <w:next w:val="1ai"/>
    <w:rsid w:val="00556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35D69-02F9-4854-BC9D-77A273E4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35</Pages>
  <Words>11142</Words>
  <Characters>63516</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74509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20</cp:revision>
  <cp:lastPrinted>2017-04-06T10:19:00Z</cp:lastPrinted>
  <dcterms:created xsi:type="dcterms:W3CDTF">2017-03-29T08:53:00Z</dcterms:created>
  <dcterms:modified xsi:type="dcterms:W3CDTF">2017-04-06T10:24:00Z</dcterms:modified>
</cp:coreProperties>
</file>