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bookmarkStart w:id="0" w:name="_GoBack"/>
      <w:bookmarkEnd w:id="0"/>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20198E13" w14:textId="18A30BA7" w:rsidR="00E66528" w:rsidRDefault="00016328" w:rsidP="00486F9F">
      <w:pPr>
        <w:widowControl w:val="0"/>
        <w:tabs>
          <w:tab w:val="left" w:pos="0"/>
        </w:tabs>
        <w:suppressAutoHyphens/>
        <w:jc w:val="center"/>
        <w:rPr>
          <w:rFonts w:ascii="Franklin Gothic Heavy" w:eastAsia="Tahoma" w:hAnsi="Franklin Gothic Heavy"/>
          <w:b/>
          <w:kern w:val="144"/>
          <w:sz w:val="48"/>
          <w:szCs w:val="52"/>
        </w:rPr>
      </w:pPr>
      <w:r w:rsidRPr="00016328">
        <w:rPr>
          <w:rFonts w:ascii="Franklin Gothic Heavy" w:eastAsia="Tahoma" w:hAnsi="Franklin Gothic Heavy"/>
          <w:b/>
          <w:kern w:val="144"/>
          <w:sz w:val="48"/>
          <w:szCs w:val="52"/>
        </w:rPr>
        <w:t>Надзор за техническим состоянием, безопасной эксплуатацией стальных дымовых труб, проверке технического состояния и очистке дымоходов газоиспользующих объектов ПАО "НМТП» на 2017 г.</w:t>
      </w:r>
    </w:p>
    <w:p w14:paraId="4202CE20" w14:textId="77777777" w:rsidR="00016328" w:rsidRDefault="00016328"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891A98"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2"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3"/>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7860B354" w14:textId="77777777" w:rsidR="00173CB6" w:rsidRDefault="00173CB6" w:rsidP="00173CB6">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30CC9434" w14:textId="77777777" w:rsidR="00173CB6" w:rsidRPr="00A467B0" w:rsidRDefault="00173CB6" w:rsidP="00173CB6">
      <w:pPr>
        <w:spacing w:before="60" w:after="60"/>
        <w:ind w:left="360"/>
        <w:jc w:val="both"/>
        <w:rPr>
          <w:rFonts w:ascii="Franklin Gothic Book" w:hAnsi="Franklin Gothic Book"/>
          <w:b/>
        </w:rPr>
      </w:pPr>
    </w:p>
    <w:p w14:paraId="335E5DF1" w14:textId="77777777" w:rsidR="00173CB6" w:rsidRDefault="00173CB6" w:rsidP="00173CB6">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4646B23A" w14:textId="77777777" w:rsidR="00173CB6" w:rsidRPr="002032E8" w:rsidRDefault="00173CB6" w:rsidP="00173CB6">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21304672" w14:textId="77777777" w:rsidR="00173CB6" w:rsidRPr="00A467B0" w:rsidRDefault="00173CB6" w:rsidP="00173CB6">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540B420E" w14:textId="77777777" w:rsidR="00173CB6" w:rsidRPr="00A467B0" w:rsidRDefault="00173CB6" w:rsidP="00173CB6">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4EF1E73B" w14:textId="77777777" w:rsidR="00173CB6" w:rsidRPr="00A467B0" w:rsidRDefault="00173CB6" w:rsidP="00173CB6">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31409B99" w14:textId="77777777" w:rsidR="00173CB6" w:rsidRDefault="00173CB6" w:rsidP="00173CB6">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w:t>
      </w:r>
      <w:r w:rsidRPr="00F709E5">
        <w:rPr>
          <w:rFonts w:ascii="Franklin Gothic Book" w:hAnsi="Franklin Gothic Book"/>
        </w:rPr>
        <w:t>е</w:t>
      </w:r>
      <w:r w:rsidRPr="00F709E5">
        <w:rPr>
          <w:rFonts w:ascii="Franklin Gothic Book" w:hAnsi="Franklin Gothic Book"/>
        </w:rPr>
        <w:t>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169E1C45" w14:textId="77777777" w:rsidR="00173CB6" w:rsidRPr="009B1152" w:rsidRDefault="00173CB6" w:rsidP="00173CB6">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4AAF34D2" w14:textId="77777777" w:rsidR="00173CB6" w:rsidRPr="009B1152" w:rsidRDefault="00173CB6" w:rsidP="00173CB6">
      <w:pPr>
        <w:numPr>
          <w:ilvl w:val="0"/>
          <w:numId w:val="11"/>
        </w:numPr>
        <w:spacing w:before="60" w:after="60"/>
        <w:jc w:val="both"/>
        <w:rPr>
          <w:rFonts w:ascii="Franklin Gothic Book" w:hAnsi="Franklin Gothic Book"/>
        </w:rPr>
      </w:pPr>
      <w:r w:rsidRPr="009B1152">
        <w:rPr>
          <w:rFonts w:ascii="Franklin Gothic Book" w:hAnsi="Franklin Gothic Book"/>
        </w:rPr>
        <w:t>Настоящая Котировочная документация.</w:t>
      </w:r>
    </w:p>
    <w:p w14:paraId="3E8A2725" w14:textId="77777777" w:rsidR="00173CB6" w:rsidRDefault="00173CB6" w:rsidP="00173CB6">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550C7B86" w14:textId="77777777" w:rsidR="00173CB6" w:rsidRPr="00E66279" w:rsidRDefault="00173CB6" w:rsidP="00173CB6">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Участником закупки может быть любое юридическое лицо независимо от орган</w:t>
      </w:r>
      <w:r w:rsidRPr="00E66279">
        <w:rPr>
          <w:rFonts w:ascii="Franklin Gothic Book" w:hAnsi="Franklin Gothic Book"/>
          <w:color w:val="000000" w:themeColor="text1"/>
        </w:rPr>
        <w:t>и</w:t>
      </w:r>
      <w:r w:rsidRPr="00E66279">
        <w:rPr>
          <w:rFonts w:ascii="Franklin Gothic Book" w:hAnsi="Franklin Gothic Book"/>
          <w:color w:val="000000" w:themeColor="text1"/>
        </w:rPr>
        <w:t>зационно-правовой формы, формы собственности, места нахождения и места пр</w:t>
      </w:r>
      <w:r w:rsidRPr="00E66279">
        <w:rPr>
          <w:rFonts w:ascii="Franklin Gothic Book" w:hAnsi="Franklin Gothic Book"/>
          <w:color w:val="000000" w:themeColor="text1"/>
        </w:rPr>
        <w:t>о</w:t>
      </w:r>
      <w:r w:rsidRPr="00E66279">
        <w:rPr>
          <w:rFonts w:ascii="Franklin Gothic Book" w:hAnsi="Franklin Gothic Book"/>
          <w:color w:val="000000" w:themeColor="text1"/>
        </w:rPr>
        <w:t>исхождения капитала, либо любое физическое лицо, в том числе индивидуальный предприниматель, либо несколько юридических лиц, физических лиц, индивидуал</w:t>
      </w:r>
      <w:r w:rsidRPr="00E66279">
        <w:rPr>
          <w:rFonts w:ascii="Franklin Gothic Book" w:hAnsi="Franklin Gothic Book"/>
          <w:color w:val="000000" w:themeColor="text1"/>
        </w:rPr>
        <w:t>ь</w:t>
      </w:r>
      <w:r w:rsidRPr="00E66279">
        <w:rPr>
          <w:rFonts w:ascii="Franklin Gothic Book" w:hAnsi="Franklin Gothic Book"/>
          <w:color w:val="000000" w:themeColor="text1"/>
        </w:rPr>
        <w:t>ных предпринимателей, выступающих на стороне одного участника закупки, кот</w:t>
      </w:r>
      <w:r w:rsidRPr="00E66279">
        <w:rPr>
          <w:rFonts w:ascii="Franklin Gothic Book" w:hAnsi="Franklin Gothic Book"/>
          <w:color w:val="000000" w:themeColor="text1"/>
        </w:rPr>
        <w:t>о</w:t>
      </w:r>
      <w:r w:rsidRPr="00E66279">
        <w:rPr>
          <w:rFonts w:ascii="Franklin Gothic Book" w:hAnsi="Franklin Gothic Book"/>
          <w:color w:val="000000" w:themeColor="text1"/>
        </w:rPr>
        <w:t>рое подтвердило соответствие требованиям, установленным заказчиком в соотве</w:t>
      </w:r>
      <w:r w:rsidRPr="00E66279">
        <w:rPr>
          <w:rFonts w:ascii="Franklin Gothic Book" w:hAnsi="Franklin Gothic Book"/>
          <w:color w:val="000000" w:themeColor="text1"/>
        </w:rPr>
        <w:t>т</w:t>
      </w:r>
      <w:r w:rsidRPr="00E66279">
        <w:rPr>
          <w:rFonts w:ascii="Franklin Gothic Book" w:hAnsi="Franklin Gothic Book"/>
          <w:color w:val="000000" w:themeColor="text1"/>
        </w:rPr>
        <w:t xml:space="preserve">ствии с положением о закупке и указанным в </w:t>
      </w:r>
      <w:r>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пода</w:t>
      </w:r>
      <w:r w:rsidRPr="00E66279">
        <w:rPr>
          <w:rFonts w:ascii="Franklin Gothic Book" w:hAnsi="Franklin Gothic Book"/>
          <w:color w:val="000000" w:themeColor="text1"/>
        </w:rPr>
        <w:t>в</w:t>
      </w:r>
      <w:r w:rsidRPr="00E66279">
        <w:rPr>
          <w:rFonts w:ascii="Franklin Gothic Book" w:hAnsi="Franklin Gothic Book"/>
          <w:color w:val="000000" w:themeColor="text1"/>
        </w:rPr>
        <w:t xml:space="preserve">шее </w:t>
      </w:r>
      <w:r>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5AEBAFA6" w14:textId="77777777" w:rsidR="00173CB6" w:rsidRPr="00E66279" w:rsidRDefault="00173CB6" w:rsidP="00173CB6">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Pr>
          <w:rFonts w:ascii="Franklin Gothic Book" w:hAnsi="Franklin Gothic Book"/>
        </w:rPr>
        <w:t>котировочной документации</w:t>
      </w:r>
      <w:r w:rsidRPr="00E66279">
        <w:rPr>
          <w:rFonts w:ascii="Franklin Gothic Book" w:hAnsi="Franklin Gothic Book"/>
        </w:rPr>
        <w:t>. Заявка участника должна соответств</w:t>
      </w:r>
      <w:r w:rsidRPr="00E66279">
        <w:rPr>
          <w:rFonts w:ascii="Franklin Gothic Book" w:hAnsi="Franklin Gothic Book"/>
        </w:rPr>
        <w:t>о</w:t>
      </w:r>
      <w:r w:rsidRPr="00E66279">
        <w:rPr>
          <w:rFonts w:ascii="Franklin Gothic Book" w:hAnsi="Franklin Gothic Book"/>
        </w:rPr>
        <w:t xml:space="preserve">вать требованиям технического задания </w:t>
      </w:r>
      <w:r>
        <w:rPr>
          <w:rFonts w:ascii="Franklin Gothic Book" w:hAnsi="Franklin Gothic Book"/>
        </w:rPr>
        <w:t>котировочной документации</w:t>
      </w:r>
      <w:r w:rsidRPr="00E66279">
        <w:rPr>
          <w:rFonts w:ascii="Franklin Gothic Book" w:hAnsi="Franklin Gothic Book"/>
        </w:rPr>
        <w:t>. Для подтве</w:t>
      </w:r>
      <w:r w:rsidRPr="00E66279">
        <w:rPr>
          <w:rFonts w:ascii="Franklin Gothic Book" w:hAnsi="Franklin Gothic Book"/>
        </w:rPr>
        <w:t>р</w:t>
      </w:r>
      <w:r w:rsidRPr="00E66279">
        <w:rPr>
          <w:rFonts w:ascii="Franklin Gothic Book" w:hAnsi="Franklin Gothic Book"/>
        </w:rPr>
        <w:t xml:space="preserve">ждения соответствия требованиям </w:t>
      </w:r>
      <w:r>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w:t>
      </w:r>
      <w:r w:rsidRPr="00E66279">
        <w:rPr>
          <w:rFonts w:ascii="Franklin Gothic Book" w:hAnsi="Franklin Gothic Book"/>
        </w:rPr>
        <w:t>н</w:t>
      </w:r>
      <w:r w:rsidRPr="00E66279">
        <w:rPr>
          <w:rFonts w:ascii="Franklin Gothic Book" w:hAnsi="Franklin Gothic Book"/>
        </w:rPr>
        <w:t xml:space="preserve">формация, предусмотренные в соответствии с требованиями </w:t>
      </w:r>
      <w:r>
        <w:rPr>
          <w:rFonts w:ascii="Franklin Gothic Book" w:hAnsi="Franklin Gothic Book"/>
        </w:rPr>
        <w:t>котировочной док</w:t>
      </w:r>
      <w:r>
        <w:rPr>
          <w:rFonts w:ascii="Franklin Gothic Book" w:hAnsi="Franklin Gothic Book"/>
        </w:rPr>
        <w:t>у</w:t>
      </w:r>
      <w:r>
        <w:rPr>
          <w:rFonts w:ascii="Franklin Gothic Book" w:hAnsi="Franklin Gothic Book"/>
        </w:rPr>
        <w:t>ментации</w:t>
      </w:r>
      <w:r w:rsidRPr="00E66279">
        <w:rPr>
          <w:rFonts w:ascii="Franklin Gothic Book" w:hAnsi="Franklin Gothic Book"/>
        </w:rPr>
        <w:t>.</w:t>
      </w:r>
    </w:p>
    <w:p w14:paraId="1EBE69B2" w14:textId="77777777" w:rsidR="00173CB6" w:rsidRPr="00E66279" w:rsidRDefault="00173CB6" w:rsidP="00173CB6">
      <w:pPr>
        <w:spacing w:before="60" w:after="60"/>
        <w:ind w:left="1224"/>
        <w:jc w:val="both"/>
        <w:rPr>
          <w:rFonts w:ascii="Franklin Gothic Book" w:hAnsi="Franklin Gothic Book"/>
        </w:rPr>
      </w:pPr>
      <w:r w:rsidRPr="00E66279">
        <w:rPr>
          <w:rFonts w:ascii="Franklin Gothic Book" w:hAnsi="Franklin Gothic Book"/>
        </w:rPr>
        <w:t>В случае если на стороне одного Участника закупки выступает несколько лиц, по</w:t>
      </w:r>
      <w:r w:rsidRPr="00E66279">
        <w:rPr>
          <w:rFonts w:ascii="Franklin Gothic Book" w:hAnsi="Franklin Gothic Book"/>
        </w:rPr>
        <w:t>д</w:t>
      </w:r>
      <w:r w:rsidRPr="00E66279">
        <w:rPr>
          <w:rFonts w:ascii="Franklin Gothic Book" w:hAnsi="Franklin Gothic Book"/>
        </w:rPr>
        <w:t xml:space="preserve">тверждение соответствия требованиям, предусмотренным п. 1.2.3, 1.2.5, </w:t>
      </w:r>
      <w:r>
        <w:rPr>
          <w:rFonts w:ascii="Franklin Gothic Book" w:hAnsi="Franklin Gothic Book"/>
        </w:rPr>
        <w:t>котир</w:t>
      </w:r>
      <w:r>
        <w:rPr>
          <w:rFonts w:ascii="Franklin Gothic Book" w:hAnsi="Franklin Gothic Book"/>
        </w:rPr>
        <w:t>о</w:t>
      </w:r>
      <w:r>
        <w:rPr>
          <w:rFonts w:ascii="Franklin Gothic Book" w:hAnsi="Franklin Gothic Book"/>
        </w:rPr>
        <w:t>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w:t>
      </w:r>
      <w:r w:rsidRPr="00E66279">
        <w:rPr>
          <w:rFonts w:ascii="Franklin Gothic Book" w:hAnsi="Franklin Gothic Book"/>
        </w:rPr>
        <w:t>о</w:t>
      </w:r>
      <w:r w:rsidRPr="00E66279">
        <w:rPr>
          <w:rFonts w:ascii="Franklin Gothic Book" w:hAnsi="Franklin Gothic Book"/>
        </w:rPr>
        <w:t>стей.</w:t>
      </w:r>
    </w:p>
    <w:p w14:paraId="09E984D8" w14:textId="77777777" w:rsidR="00173CB6" w:rsidRPr="00E66279" w:rsidRDefault="00173CB6" w:rsidP="00173CB6">
      <w:pPr>
        <w:spacing w:before="60" w:after="60"/>
        <w:ind w:left="1224"/>
        <w:jc w:val="both"/>
        <w:rPr>
          <w:rFonts w:ascii="Franklin Gothic Book" w:hAnsi="Franklin Gothic Book"/>
        </w:rPr>
      </w:pPr>
      <w:r w:rsidRPr="00E66279">
        <w:rPr>
          <w:rFonts w:ascii="Franklin Gothic Book" w:hAnsi="Franklin Gothic Book"/>
        </w:rPr>
        <w:t>Информация о требованиях технического задания, а также о документах, предста</w:t>
      </w:r>
      <w:r w:rsidRPr="00E66279">
        <w:rPr>
          <w:rFonts w:ascii="Franklin Gothic Book" w:hAnsi="Franklin Gothic Book"/>
        </w:rPr>
        <w:t>в</w:t>
      </w:r>
      <w:r w:rsidRPr="00E66279">
        <w:rPr>
          <w:rFonts w:ascii="Franklin Gothic Book" w:hAnsi="Franklin Gothic Book"/>
        </w:rPr>
        <w:t xml:space="preserve">ляемых в подтверждение данным требованиям и квалификационным требованиям, изложена в разделах 2, и 3 </w:t>
      </w:r>
      <w:r>
        <w:rPr>
          <w:rFonts w:ascii="Franklin Gothic Book" w:hAnsi="Franklin Gothic Book"/>
        </w:rPr>
        <w:t>котировочной документации</w:t>
      </w:r>
      <w:r w:rsidRPr="00E66279">
        <w:rPr>
          <w:rFonts w:ascii="Franklin Gothic Book" w:hAnsi="Franklin Gothic Book"/>
        </w:rPr>
        <w:t>.</w:t>
      </w:r>
    </w:p>
    <w:p w14:paraId="5E9A0844" w14:textId="77777777" w:rsidR="00173CB6" w:rsidRPr="00E66279" w:rsidRDefault="00173CB6" w:rsidP="00173CB6">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563C0293" w14:textId="77777777" w:rsidR="00173CB6" w:rsidRPr="00E66279" w:rsidRDefault="00173CB6" w:rsidP="00173CB6">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w:t>
      </w:r>
      <w:r w:rsidRPr="00E66279">
        <w:rPr>
          <w:rFonts w:ascii="Franklin Gothic Book" w:hAnsi="Franklin Gothic Book"/>
        </w:rPr>
        <w:t>о</w:t>
      </w:r>
      <w:r w:rsidRPr="00E66279">
        <w:rPr>
          <w:rFonts w:ascii="Franklin Gothic Book" w:hAnsi="Franklin Gothic Book"/>
        </w:rPr>
        <w:t>ставку товара, выполнение работы, оказание услуги, являющихся предметом закупки</w:t>
      </w:r>
    </w:p>
    <w:p w14:paraId="573BB47E" w14:textId="77777777" w:rsidR="00173CB6" w:rsidRPr="00E66279" w:rsidRDefault="00173CB6" w:rsidP="00173CB6">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w:t>
      </w:r>
      <w:r w:rsidRPr="00E66279">
        <w:rPr>
          <w:rFonts w:ascii="Franklin Gothic Book" w:hAnsi="Franklin Gothic Book"/>
        </w:rPr>
        <w:t>н</w:t>
      </w:r>
      <w:r w:rsidRPr="00E66279">
        <w:rPr>
          <w:rFonts w:ascii="Franklin Gothic Book" w:hAnsi="Franklin Gothic Book"/>
        </w:rPr>
        <w:t>ную силу решение суда о признании обязанности заявителя по уплате этих сумм исполненной или которые признаны безнадежными к взысканию в соо</w:t>
      </w:r>
      <w:r w:rsidRPr="00E66279">
        <w:rPr>
          <w:rFonts w:ascii="Franklin Gothic Book" w:hAnsi="Franklin Gothic Book"/>
        </w:rPr>
        <w:t>т</w:t>
      </w:r>
      <w:r w:rsidRPr="00E66279">
        <w:rPr>
          <w:rFonts w:ascii="Franklin Gothic Book" w:hAnsi="Franklin Gothic Book"/>
        </w:rPr>
        <w:t xml:space="preserve">ветствии с законодательством Российской Федерации о налогах и сборах). </w:t>
      </w:r>
      <w:r w:rsidRPr="00E66279">
        <w:rPr>
          <w:rFonts w:ascii="Franklin Gothic Book" w:hAnsi="Franklin Gothic Book"/>
        </w:rPr>
        <w:lastRenderedPageBreak/>
        <w:t>Участник закупки считается соответствующим установленному требованию в случае наличия у него задолженности по налогам, сборам и пеням на дату п</w:t>
      </w:r>
      <w:r w:rsidRPr="00E66279">
        <w:rPr>
          <w:rFonts w:ascii="Franklin Gothic Book" w:hAnsi="Franklin Gothic Book"/>
        </w:rPr>
        <w:t>о</w:t>
      </w:r>
      <w:r w:rsidRPr="00E66279">
        <w:rPr>
          <w:rFonts w:ascii="Franklin Gothic Book" w:hAnsi="Franklin Gothic Book"/>
        </w:rPr>
        <w:t xml:space="preserve">дачи участником </w:t>
      </w:r>
      <w:r>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28881F9D" w14:textId="77777777" w:rsidR="00173CB6" w:rsidRPr="00E66279" w:rsidRDefault="00173CB6" w:rsidP="00173CB6">
      <w:pPr>
        <w:numPr>
          <w:ilvl w:val="3"/>
          <w:numId w:val="10"/>
        </w:numPr>
        <w:spacing w:before="60" w:after="60"/>
        <w:jc w:val="both"/>
        <w:rPr>
          <w:rFonts w:ascii="Franklin Gothic Book" w:hAnsi="Franklin Gothic Book"/>
        </w:rPr>
      </w:pPr>
      <w:r w:rsidRPr="00E66279">
        <w:rPr>
          <w:rFonts w:ascii="Franklin Gothic Book" w:hAnsi="Franklin Gothic Book"/>
        </w:rPr>
        <w:t>непроведение ликвидации Участника закупки - юридического лица и отсу</w:t>
      </w:r>
      <w:r w:rsidRPr="00E66279">
        <w:rPr>
          <w:rFonts w:ascii="Franklin Gothic Book" w:hAnsi="Franklin Gothic Book"/>
        </w:rPr>
        <w:t>т</w:t>
      </w:r>
      <w:r w:rsidRPr="00E66279">
        <w:rPr>
          <w:rFonts w:ascii="Franklin Gothic Book" w:hAnsi="Franklin Gothic Book"/>
        </w:rPr>
        <w:t>ствие решения арбитражного суда о признании Участника закупки - юридич</w:t>
      </w:r>
      <w:r w:rsidRPr="00E66279">
        <w:rPr>
          <w:rFonts w:ascii="Franklin Gothic Book" w:hAnsi="Franklin Gothic Book"/>
        </w:rPr>
        <w:t>е</w:t>
      </w:r>
      <w:r w:rsidRPr="00E66279">
        <w:rPr>
          <w:rFonts w:ascii="Franklin Gothic Book" w:hAnsi="Franklin Gothic Book"/>
        </w:rPr>
        <w:t>ского лица или индивидуального предпринимателя несостоятельным (банкр</w:t>
      </w:r>
      <w:r w:rsidRPr="00E66279">
        <w:rPr>
          <w:rFonts w:ascii="Franklin Gothic Book" w:hAnsi="Franklin Gothic Book"/>
        </w:rPr>
        <w:t>о</w:t>
      </w:r>
      <w:r w:rsidRPr="00E66279">
        <w:rPr>
          <w:rFonts w:ascii="Franklin Gothic Book" w:hAnsi="Franklin Gothic Book"/>
        </w:rPr>
        <w:t>том) и об открытии конкурсного производства;</w:t>
      </w:r>
    </w:p>
    <w:p w14:paraId="09319BB6" w14:textId="77777777" w:rsidR="00173CB6" w:rsidRPr="00E66279" w:rsidRDefault="00173CB6" w:rsidP="00173CB6">
      <w:pPr>
        <w:numPr>
          <w:ilvl w:val="3"/>
          <w:numId w:val="10"/>
        </w:numPr>
        <w:spacing w:before="60" w:after="60"/>
        <w:jc w:val="both"/>
        <w:rPr>
          <w:rFonts w:ascii="Franklin Gothic Book" w:hAnsi="Franklin Gothic Book"/>
        </w:rPr>
      </w:pPr>
      <w:r w:rsidRPr="00E66279">
        <w:rPr>
          <w:rFonts w:ascii="Franklin Gothic Book" w:hAnsi="Franklin Gothic Book"/>
        </w:rPr>
        <w:t>неприостановление деятельности Участника закупки в порядке, установле</w:t>
      </w:r>
      <w:r w:rsidRPr="00E66279">
        <w:rPr>
          <w:rFonts w:ascii="Franklin Gothic Book" w:hAnsi="Franklin Gothic Book"/>
        </w:rPr>
        <w:t>н</w:t>
      </w:r>
      <w:r w:rsidRPr="00E66279">
        <w:rPr>
          <w:rFonts w:ascii="Franklin Gothic Book" w:hAnsi="Franklin Gothic Book"/>
        </w:rPr>
        <w:t xml:space="preserve">ном </w:t>
      </w:r>
      <w:hyperlink r:id="rId14"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w:t>
      </w:r>
      <w:r w:rsidRPr="00E66279">
        <w:rPr>
          <w:rFonts w:ascii="Franklin Gothic Book" w:hAnsi="Franklin Gothic Book"/>
        </w:rPr>
        <w:t>и</w:t>
      </w:r>
      <w:r w:rsidRPr="00E66279">
        <w:rPr>
          <w:rFonts w:ascii="Franklin Gothic Book" w:hAnsi="Franklin Gothic Book"/>
        </w:rPr>
        <w:t xml:space="preserve">ях, на дату подачи </w:t>
      </w:r>
      <w:r>
        <w:rPr>
          <w:rFonts w:ascii="Franklin Gothic Book" w:hAnsi="Franklin Gothic Book"/>
        </w:rPr>
        <w:t>котировочной заявки</w:t>
      </w:r>
      <w:r w:rsidRPr="00E66279">
        <w:rPr>
          <w:rFonts w:ascii="Franklin Gothic Book" w:hAnsi="Franklin Gothic Book"/>
        </w:rPr>
        <w:t>;</w:t>
      </w:r>
    </w:p>
    <w:p w14:paraId="4F2F4825" w14:textId="77777777" w:rsidR="00173CB6" w:rsidRPr="00E66279" w:rsidRDefault="00173CB6" w:rsidP="00173CB6">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w:t>
      </w:r>
      <w:r w:rsidRPr="00E66279">
        <w:rPr>
          <w:rFonts w:ascii="Franklin Gothic Book" w:hAnsi="Franklin Gothic Book"/>
        </w:rPr>
        <w:t>е</w:t>
      </w:r>
      <w:r w:rsidRPr="00E66279">
        <w:rPr>
          <w:rFonts w:ascii="Franklin Gothic Book" w:hAnsi="Franklin Gothic Book"/>
        </w:rPr>
        <w:t>нов коллегиального исполнительного органа или главного бухгалтера юридич</w:t>
      </w:r>
      <w:r w:rsidRPr="00E66279">
        <w:rPr>
          <w:rFonts w:ascii="Franklin Gothic Book" w:hAnsi="Franklin Gothic Book"/>
        </w:rPr>
        <w:t>е</w:t>
      </w:r>
      <w:r w:rsidRPr="00E66279">
        <w:rPr>
          <w:rFonts w:ascii="Franklin Gothic Book" w:hAnsi="Franklin Gothic Book"/>
        </w:rPr>
        <w:t>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w:t>
      </w:r>
      <w:r w:rsidRPr="00E66279">
        <w:rPr>
          <w:rFonts w:ascii="Franklin Gothic Book" w:hAnsi="Franklin Gothic Book"/>
        </w:rPr>
        <w:t>и</w:t>
      </w:r>
      <w:r w:rsidRPr="00E66279">
        <w:rPr>
          <w:rFonts w:ascii="Franklin Gothic Book" w:hAnsi="Franklin Gothic Book"/>
        </w:rPr>
        <w:t>шения права занимать определенные должности или заниматься определе</w:t>
      </w:r>
      <w:r w:rsidRPr="00E66279">
        <w:rPr>
          <w:rFonts w:ascii="Franklin Gothic Book" w:hAnsi="Franklin Gothic Book"/>
        </w:rPr>
        <w:t>н</w:t>
      </w:r>
      <w:r w:rsidRPr="00E66279">
        <w:rPr>
          <w:rFonts w:ascii="Franklin Gothic Book" w:hAnsi="Franklin Gothic Book"/>
        </w:rPr>
        <w:t>ной деятельностью, которые связаны с поставкой товара, выполнением раб</w:t>
      </w:r>
      <w:r w:rsidRPr="00E66279">
        <w:rPr>
          <w:rFonts w:ascii="Franklin Gothic Book" w:hAnsi="Franklin Gothic Book"/>
        </w:rPr>
        <w:t>о</w:t>
      </w:r>
      <w:r w:rsidRPr="00E66279">
        <w:rPr>
          <w:rFonts w:ascii="Franklin Gothic Book" w:hAnsi="Franklin Gothic Book"/>
        </w:rPr>
        <w:t>ты, оказанием услуги, являющихся объектом закупки, и административного наказания в виде дисквалификации;</w:t>
      </w:r>
    </w:p>
    <w:p w14:paraId="63EF81AA" w14:textId="77777777" w:rsidR="00173CB6" w:rsidRDefault="00173CB6" w:rsidP="00173CB6">
      <w:pPr>
        <w:numPr>
          <w:ilvl w:val="3"/>
          <w:numId w:val="10"/>
        </w:numPr>
        <w:spacing w:before="60" w:after="60"/>
        <w:jc w:val="both"/>
        <w:rPr>
          <w:rFonts w:ascii="Franklin Gothic Book" w:hAnsi="Franklin Gothic Book"/>
        </w:rPr>
      </w:pPr>
      <w:r w:rsidRPr="00772D5F">
        <w:rPr>
          <w:rFonts w:ascii="Franklin Gothic Book" w:hAnsi="Franklin Gothic Book"/>
        </w:rPr>
        <w:t>отсутствие сведений об участнике в реестрах недобросовестных поставщ</w:t>
      </w:r>
      <w:r w:rsidRPr="00772D5F">
        <w:rPr>
          <w:rFonts w:ascii="Franklin Gothic Book" w:hAnsi="Franklin Gothic Book"/>
        </w:rPr>
        <w:t>и</w:t>
      </w:r>
      <w:r w:rsidRPr="00772D5F">
        <w:rPr>
          <w:rFonts w:ascii="Franklin Gothic Book" w:hAnsi="Franklin Gothic Book"/>
        </w:rPr>
        <w:t>ков, предусмотренных частью 7 статьи 3 Федерального закона от 18 июля 2011 г. № 223-ФЗ «О закупках товаров, работ, услуг отдельными видами юр</w:t>
      </w:r>
      <w:r w:rsidRPr="00772D5F">
        <w:rPr>
          <w:rFonts w:ascii="Franklin Gothic Book" w:hAnsi="Franklin Gothic Book"/>
        </w:rPr>
        <w:t>и</w:t>
      </w:r>
      <w:r w:rsidRPr="00772D5F">
        <w:rPr>
          <w:rFonts w:ascii="Franklin Gothic Book" w:hAnsi="Franklin Gothic Book"/>
        </w:rPr>
        <w:t>дических лиц».</w:t>
      </w:r>
    </w:p>
    <w:p w14:paraId="764E48DF" w14:textId="77777777" w:rsidR="00173CB6" w:rsidRPr="005832D7" w:rsidRDefault="00173CB6" w:rsidP="00173CB6">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w:t>
      </w:r>
      <w:r w:rsidRPr="005832D7">
        <w:rPr>
          <w:rFonts w:ascii="Franklin Gothic Book" w:hAnsi="Franklin Gothic Book"/>
        </w:rPr>
        <w:t>и</w:t>
      </w:r>
      <w:r w:rsidRPr="005832D7">
        <w:rPr>
          <w:rFonts w:ascii="Franklin Gothic Book" w:hAnsi="Franklin Gothic Book"/>
        </w:rPr>
        <w:t>ком, ПАО «НМТП» и ДЗО за 3 года, предшествующие дате размещения извещ</w:t>
      </w:r>
      <w:r w:rsidRPr="005832D7">
        <w:rPr>
          <w:rFonts w:ascii="Franklin Gothic Book" w:hAnsi="Franklin Gothic Book"/>
        </w:rPr>
        <w:t>е</w:t>
      </w:r>
      <w:r w:rsidRPr="005832D7">
        <w:rPr>
          <w:rFonts w:ascii="Franklin Gothic Book" w:hAnsi="Franklin Gothic Book"/>
        </w:rPr>
        <w:t>ния о закупке в ЕИС</w:t>
      </w:r>
      <w:r>
        <w:rPr>
          <w:rFonts w:ascii="Franklin Gothic Book" w:hAnsi="Franklin Gothic Book"/>
        </w:rPr>
        <w:t>(в случае публикации на ЕИС)</w:t>
      </w:r>
      <w:r w:rsidRPr="005832D7">
        <w:rPr>
          <w:rFonts w:ascii="Franklin Gothic Book" w:hAnsi="Franklin Gothic Book"/>
        </w:rPr>
        <w:t>;</w:t>
      </w:r>
    </w:p>
    <w:p w14:paraId="344E855A" w14:textId="77777777" w:rsidR="00173CB6" w:rsidRPr="005832D7" w:rsidRDefault="00173CB6" w:rsidP="00173CB6">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w:t>
      </w:r>
      <w:r w:rsidRPr="005832D7">
        <w:rPr>
          <w:rFonts w:ascii="Franklin Gothic Book" w:hAnsi="Franklin Gothic Book"/>
        </w:rPr>
        <w:t>и</w:t>
      </w:r>
      <w:r w:rsidRPr="005832D7">
        <w:rPr>
          <w:rFonts w:ascii="Franklin Gothic Book" w:hAnsi="Franklin Gothic Book"/>
        </w:rPr>
        <w:t>ком, ПАО «НМТП» и ДЗО;</w:t>
      </w:r>
    </w:p>
    <w:p w14:paraId="435EAEBA" w14:textId="77777777" w:rsidR="00173CB6" w:rsidRPr="005832D7" w:rsidRDefault="00173CB6" w:rsidP="00173CB6">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2261F807" w14:textId="77777777" w:rsidR="00173CB6" w:rsidRPr="008D4CDE" w:rsidRDefault="00173CB6" w:rsidP="00173CB6">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2374F1F2" w14:textId="77777777" w:rsidR="00173CB6" w:rsidRDefault="00173CB6" w:rsidP="00173CB6">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w:t>
      </w:r>
      <w:r>
        <w:rPr>
          <w:rFonts w:ascii="Franklin Gothic Book" w:hAnsi="Franklin Gothic Book"/>
        </w:rPr>
        <w:t>а</w:t>
      </w:r>
      <w:r>
        <w:rPr>
          <w:rFonts w:ascii="Franklin Gothic Book" w:hAnsi="Franklin Gothic Book"/>
        </w:rPr>
        <w:t>купке и информационной карте закупки.</w:t>
      </w:r>
    </w:p>
    <w:p w14:paraId="58729CBE" w14:textId="77777777" w:rsidR="00173CB6" w:rsidRPr="002032E8" w:rsidRDefault="00173CB6" w:rsidP="00173CB6">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w:t>
      </w:r>
      <w:r w:rsidRPr="002032E8">
        <w:rPr>
          <w:rFonts w:ascii="Franklin Gothic Book" w:hAnsi="Franklin Gothic Book"/>
        </w:rPr>
        <w:t>е</w:t>
      </w:r>
      <w:r w:rsidRPr="002032E8">
        <w:rPr>
          <w:rFonts w:ascii="Franklin Gothic Book" w:hAnsi="Franklin Gothic Book"/>
        </w:rPr>
        <w:t>возку, страхование, уплату таможенных пошлин, налогов и других обязательных пл</w:t>
      </w:r>
      <w:r w:rsidRPr="002032E8">
        <w:rPr>
          <w:rFonts w:ascii="Franklin Gothic Book" w:hAnsi="Franklin Gothic Book"/>
        </w:rPr>
        <w:t>а</w:t>
      </w:r>
      <w:r w:rsidRPr="002032E8">
        <w:rPr>
          <w:rFonts w:ascii="Franklin Gothic Book" w:hAnsi="Franklin Gothic Book"/>
        </w:rPr>
        <w:t>тежей.</w:t>
      </w:r>
    </w:p>
    <w:p w14:paraId="3FF3F7F8" w14:textId="77777777" w:rsidR="00173CB6" w:rsidRPr="007B066F" w:rsidRDefault="00173CB6" w:rsidP="00173CB6">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Pr>
          <w:rFonts w:ascii="Franklin Gothic Book" w:hAnsi="Franklin Gothic Book"/>
          <w:b/>
        </w:rPr>
        <w:t>котировочной документации</w:t>
      </w:r>
    </w:p>
    <w:p w14:paraId="0D7CC1DC" w14:textId="77777777" w:rsidR="00173CB6" w:rsidRDefault="00173CB6" w:rsidP="00173CB6">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Pr>
          <w:rFonts w:ascii="Franklin Gothic Book" w:hAnsi="Franklin Gothic Book"/>
        </w:rPr>
        <w:t>котировочная документацию по запросу У</w:t>
      </w:r>
      <w:r w:rsidRPr="00BE6615">
        <w:rPr>
          <w:rFonts w:ascii="Franklin Gothic Book" w:hAnsi="Franklin Gothic Book"/>
        </w:rPr>
        <w:t>частника з</w:t>
      </w:r>
      <w:r w:rsidRPr="00BE6615">
        <w:rPr>
          <w:rFonts w:ascii="Franklin Gothic Book" w:hAnsi="Franklin Gothic Book"/>
        </w:rPr>
        <w:t>а</w:t>
      </w:r>
      <w:r w:rsidRPr="00BE6615">
        <w:rPr>
          <w:rFonts w:ascii="Franklin Gothic Book" w:hAnsi="Franklin Gothic Book"/>
        </w:rPr>
        <w:t xml:space="preserve">купки. </w:t>
      </w:r>
    </w:p>
    <w:p w14:paraId="0625C375" w14:textId="0226FA04" w:rsidR="00173CB6" w:rsidRPr="00BE6615" w:rsidRDefault="00173CB6" w:rsidP="00FF041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Pr="007B066F">
        <w:rPr>
          <w:rFonts w:ascii="Franklin Gothic Book" w:hAnsi="Franklin Gothic Book"/>
        </w:rPr>
        <w:t xml:space="preserve"> представлена в форме электронного до</w:t>
      </w:r>
      <w:r>
        <w:rPr>
          <w:rFonts w:ascii="Franklin Gothic Book" w:hAnsi="Franklin Gothic Book"/>
        </w:rPr>
        <w:t>кумента в сети Интернет на сайтах</w:t>
      </w:r>
      <w:r w:rsidRPr="007B066F">
        <w:rPr>
          <w:rFonts w:ascii="Franklin Gothic Book" w:hAnsi="Franklin Gothic Book"/>
        </w:rPr>
        <w:t xml:space="preserve">: </w:t>
      </w:r>
      <w:r w:rsidR="00FF0411" w:rsidRPr="00FF0411">
        <w:t xml:space="preserve">https://www.roseltorg.ru/ </w:t>
      </w:r>
      <w:r>
        <w:rPr>
          <w:rFonts w:ascii="Franklin Gothic Book" w:hAnsi="Franklin Gothic Book"/>
        </w:rPr>
        <w:t xml:space="preserve"> </w:t>
      </w:r>
      <w:r w:rsidRPr="007B066F">
        <w:rPr>
          <w:rFonts w:ascii="Franklin Gothic Book" w:hAnsi="Franklin Gothic Book"/>
        </w:rPr>
        <w:t xml:space="preserve">и </w:t>
      </w:r>
      <w:r w:rsidRPr="00492851">
        <w:rPr>
          <w:rFonts w:ascii="Franklin Gothic Book" w:hAnsi="Franklin Gothic Book"/>
        </w:rPr>
        <w:t>http://www.nmtp.info/</w:t>
      </w:r>
      <w:r w:rsidRPr="00BE6615">
        <w:t xml:space="preserve"> </w:t>
      </w:r>
      <w:r w:rsidRPr="00BE6615">
        <w:rPr>
          <w:rFonts w:ascii="Franklin Gothic Book" w:hAnsi="Franklin Gothic Book"/>
        </w:rPr>
        <w:t>находится в свободном дос</w:t>
      </w:r>
      <w:r>
        <w:rPr>
          <w:rFonts w:ascii="Franklin Gothic Book" w:hAnsi="Franklin Gothic Book"/>
        </w:rPr>
        <w:t>тупе и может быть использована У</w:t>
      </w:r>
      <w:r w:rsidRPr="00BE6615">
        <w:rPr>
          <w:rFonts w:ascii="Franklin Gothic Book" w:hAnsi="Franklin Gothic Book"/>
        </w:rPr>
        <w:t>частником закупки в любое время с момента размещения</w:t>
      </w:r>
      <w:r w:rsidRPr="007B066F">
        <w:rPr>
          <w:rFonts w:ascii="Franklin Gothic Book" w:hAnsi="Franklin Gothic Book"/>
        </w:rPr>
        <w:t>.</w:t>
      </w:r>
    </w:p>
    <w:p w14:paraId="71C80B42" w14:textId="77777777" w:rsidR="00173CB6" w:rsidRPr="007B066F" w:rsidRDefault="00173CB6" w:rsidP="00173CB6">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2264E62E" w14:textId="77777777" w:rsidR="00173CB6" w:rsidRPr="00FD3ADC" w:rsidRDefault="00173CB6" w:rsidP="00173CB6">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Любое лицо, имеющее намерение участвовать в закупке вправе направить Зака</w:t>
      </w:r>
      <w:r w:rsidRPr="00FD3ADC">
        <w:rPr>
          <w:rFonts w:ascii="Franklin Gothic Book" w:hAnsi="Franklin Gothic Book"/>
        </w:rPr>
        <w:t>з</w:t>
      </w:r>
      <w:r w:rsidRPr="00FD3ADC">
        <w:rPr>
          <w:rFonts w:ascii="Franklin Gothic Book" w:hAnsi="Franklin Gothic Book"/>
        </w:rPr>
        <w:t xml:space="preserve">чику закупки письменный запрос о разъяснении положений </w:t>
      </w:r>
      <w:r>
        <w:rPr>
          <w:rFonts w:ascii="Franklin Gothic Book" w:hAnsi="Franklin Gothic Book"/>
        </w:rPr>
        <w:t>котировочной докуме</w:t>
      </w:r>
      <w:r>
        <w:rPr>
          <w:rFonts w:ascii="Franklin Gothic Book" w:hAnsi="Franklin Gothic Book"/>
        </w:rPr>
        <w:t>н</w:t>
      </w:r>
      <w:r>
        <w:rPr>
          <w:rFonts w:ascii="Franklin Gothic Book" w:hAnsi="Franklin Gothic Book"/>
        </w:rPr>
        <w:t>тации</w:t>
      </w:r>
      <w:r w:rsidRPr="00FD3ADC">
        <w:rPr>
          <w:rFonts w:ascii="Franklin Gothic Book" w:hAnsi="Franklin Gothic Book"/>
        </w:rPr>
        <w:t xml:space="preserve">. </w:t>
      </w:r>
    </w:p>
    <w:p w14:paraId="13DF284A" w14:textId="77777777" w:rsidR="00173CB6" w:rsidRPr="00FD3ADC" w:rsidRDefault="00173CB6" w:rsidP="00173CB6">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w:t>
      </w:r>
      <w:r w:rsidRPr="00FD3ADC">
        <w:rPr>
          <w:rFonts w:ascii="Franklin Gothic Book" w:hAnsi="Franklin Gothic Book"/>
        </w:rPr>
        <w:t>а</w:t>
      </w:r>
      <w:r w:rsidRPr="00FD3ADC">
        <w:rPr>
          <w:rFonts w:ascii="Franklin Gothic Book" w:hAnsi="Franklin Gothic Book"/>
        </w:rPr>
        <w:t xml:space="preserve">тельным подписанием электронной подписью Участника закупки. </w:t>
      </w:r>
    </w:p>
    <w:p w14:paraId="73194D7C" w14:textId="77777777" w:rsidR="00173CB6" w:rsidRPr="007B066F" w:rsidRDefault="00173CB6" w:rsidP="00173CB6">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w:t>
      </w:r>
      <w:r>
        <w:rPr>
          <w:rFonts w:ascii="Franklin Gothic Book" w:hAnsi="Franklin Gothic Book"/>
        </w:rPr>
        <w:t>о</w:t>
      </w:r>
      <w:r>
        <w:rPr>
          <w:rFonts w:ascii="Franklin Gothic Book" w:hAnsi="Franklin Gothic Book"/>
        </w:rPr>
        <w:t>ящей котировочная документацией и</w:t>
      </w:r>
      <w:r w:rsidRPr="00BE6615">
        <w:rPr>
          <w:rFonts w:ascii="Franklin Gothic Book" w:hAnsi="Franklin Gothic Book"/>
        </w:rPr>
        <w:t xml:space="preserve"> полученный </w:t>
      </w:r>
      <w:r w:rsidRPr="00437C29">
        <w:rPr>
          <w:rFonts w:ascii="Franklin Gothic Book" w:hAnsi="Franklin Gothic Book"/>
        </w:rPr>
        <w:t xml:space="preserve">не позднее чем за 2 рабочих дня </w:t>
      </w:r>
      <w:r w:rsidRPr="00437C29">
        <w:rPr>
          <w:rFonts w:ascii="Franklin Gothic Book" w:hAnsi="Franklin Gothic Book"/>
        </w:rPr>
        <w:lastRenderedPageBreak/>
        <w:t>до окончания срока подачи заявок, в течение 2 дней со дня его поступления, но не позднее срока окончания подачи котировочных заявок</w:t>
      </w:r>
      <w:r>
        <w:rPr>
          <w:rFonts w:ascii="Franklin Gothic Book" w:hAnsi="Franklin Gothic Book"/>
        </w:rPr>
        <w:t>.</w:t>
      </w:r>
      <w:r w:rsidRPr="00BE6615">
        <w:rPr>
          <w:rFonts w:ascii="Franklin Gothic Book" w:hAnsi="Franklin Gothic Book"/>
        </w:rPr>
        <w:t xml:space="preserve"> Запрос о разъяснении </w:t>
      </w:r>
      <w:r>
        <w:rPr>
          <w:rFonts w:ascii="Franklin Gothic Book" w:hAnsi="Franklin Gothic Book"/>
        </w:rPr>
        <w:t>к</w:t>
      </w:r>
      <w:r>
        <w:rPr>
          <w:rFonts w:ascii="Franklin Gothic Book" w:hAnsi="Franklin Gothic Book"/>
        </w:rPr>
        <w:t>о</w:t>
      </w:r>
      <w:r>
        <w:rPr>
          <w:rFonts w:ascii="Franklin Gothic Book" w:hAnsi="Franklin Gothic Book"/>
        </w:rPr>
        <w:t>тировочной документации, полученный от У</w:t>
      </w:r>
      <w:r w:rsidRPr="00BE6615">
        <w:rPr>
          <w:rFonts w:ascii="Franklin Gothic Book" w:hAnsi="Franklin Gothic Book"/>
        </w:rPr>
        <w:t xml:space="preserve">частника позднее срока, установленного в </w:t>
      </w:r>
      <w:r>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2CBE8D80" w14:textId="1A1EE96A" w:rsidR="00173CB6" w:rsidRDefault="00173CB6" w:rsidP="00FF0411">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Pr>
          <w:rFonts w:ascii="Franklin Gothic Book" w:hAnsi="Franklin Gothic Book"/>
        </w:rPr>
        <w:t>котировочной документации</w:t>
      </w:r>
      <w:r w:rsidRPr="007B066F">
        <w:rPr>
          <w:rFonts w:ascii="Franklin Gothic Book" w:hAnsi="Franklin Gothic Book"/>
        </w:rPr>
        <w:t xml:space="preserve"> следует напра</w:t>
      </w:r>
      <w:r w:rsidRPr="007B066F">
        <w:rPr>
          <w:rFonts w:ascii="Franklin Gothic Book" w:hAnsi="Franklin Gothic Book"/>
        </w:rPr>
        <w:t>в</w:t>
      </w:r>
      <w:r w:rsidRPr="007B066F">
        <w:rPr>
          <w:rFonts w:ascii="Franklin Gothic Book" w:hAnsi="Franklin Gothic Book"/>
        </w:rPr>
        <w:t xml:space="preserve">лять в электронной форме в раздел настоящей закупки на электронной торговой площадке, расположенной в сети «Интернет» по адресу </w:t>
      </w:r>
      <w:hyperlink r:id="rId15" w:history="1">
        <w:r w:rsidR="00FF0411" w:rsidRPr="00FF0411">
          <w:t xml:space="preserve"> </w:t>
        </w:r>
        <w:r w:rsidR="00FF0411" w:rsidRPr="00FF0411">
          <w:rPr>
            <w:rStyle w:val="aa"/>
            <w:rFonts w:ascii="Franklin Gothic Book" w:hAnsi="Franklin Gothic Book"/>
          </w:rPr>
          <w:t xml:space="preserve">https://www.roseltorg.ru/ </w:t>
        </w:r>
        <w:r>
          <w:rPr>
            <w:rStyle w:val="aa"/>
            <w:rFonts w:ascii="Franklin Gothic Book" w:hAnsi="Franklin Gothic Book"/>
          </w:rPr>
          <w:t xml:space="preserve"> </w:t>
        </w:r>
      </w:hyperlink>
      <w:r w:rsidRPr="007B066F">
        <w:rPr>
          <w:rFonts w:ascii="Franklin Gothic Book" w:hAnsi="Franklin Gothic Book"/>
        </w:rPr>
        <w:t>.</w:t>
      </w:r>
    </w:p>
    <w:p w14:paraId="2547404B" w14:textId="77777777" w:rsidR="00173CB6" w:rsidRPr="00F30AA3" w:rsidRDefault="00173CB6" w:rsidP="00173CB6">
      <w:pPr>
        <w:pStyle w:val="afff8"/>
        <w:numPr>
          <w:ilvl w:val="2"/>
          <w:numId w:val="10"/>
        </w:numPr>
        <w:jc w:val="both"/>
        <w:rPr>
          <w:rFonts w:ascii="Franklin Gothic Book" w:hAnsi="Franklin Gothic Book"/>
        </w:rPr>
      </w:pPr>
      <w:r w:rsidRPr="00F30AA3">
        <w:rPr>
          <w:rFonts w:ascii="Franklin Gothic Book" w:hAnsi="Franklin Gothic Book"/>
        </w:rPr>
        <w:t>Дата начала и окончания предоставления участникам закупки разъяснений пол</w:t>
      </w:r>
      <w:r w:rsidRPr="00F30AA3">
        <w:rPr>
          <w:rFonts w:ascii="Franklin Gothic Book" w:hAnsi="Franklin Gothic Book"/>
        </w:rPr>
        <w:t>о</w:t>
      </w:r>
      <w:r w:rsidRPr="00F30AA3">
        <w:rPr>
          <w:rFonts w:ascii="Franklin Gothic Book" w:hAnsi="Franklin Gothic Book"/>
        </w:rPr>
        <w:t xml:space="preserve">жений </w:t>
      </w:r>
      <w:r>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w:t>
      </w:r>
      <w:r w:rsidRPr="00F30AA3">
        <w:rPr>
          <w:rFonts w:ascii="Franklin Gothic Book" w:hAnsi="Franklin Gothic Book"/>
        </w:rPr>
        <w:t>р</w:t>
      </w:r>
      <w:r w:rsidRPr="00F30AA3">
        <w:rPr>
          <w:rFonts w:ascii="Franklin Gothic Book" w:hAnsi="Franklin Gothic Book"/>
        </w:rPr>
        <w:t xml:space="preserve">мации карте </w:t>
      </w:r>
      <w:r>
        <w:rPr>
          <w:rFonts w:ascii="Franklin Gothic Book" w:hAnsi="Franklin Gothic Book"/>
        </w:rPr>
        <w:t>котировочной документации</w:t>
      </w:r>
      <w:r w:rsidRPr="00F30AA3">
        <w:rPr>
          <w:rFonts w:ascii="Franklin Gothic Book" w:hAnsi="Franklin Gothic Book"/>
        </w:rPr>
        <w:t>.</w:t>
      </w:r>
    </w:p>
    <w:p w14:paraId="397A3A17" w14:textId="77777777" w:rsidR="00173CB6" w:rsidRDefault="00173CB6" w:rsidP="00173CB6">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21134AB7" w14:textId="77777777" w:rsidR="00173CB6" w:rsidRPr="002D2984" w:rsidRDefault="00173CB6" w:rsidP="00173CB6">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Pr="00600DAB">
        <w:rPr>
          <w:rFonts w:ascii="Franklin Gothic Book" w:hAnsi="Franklin Gothic Book"/>
        </w:rPr>
        <w:t xml:space="preserve"> </w:t>
      </w:r>
      <w:r>
        <w:rPr>
          <w:rFonts w:ascii="Franklin Gothic Book" w:hAnsi="Franklin Gothic Book"/>
        </w:rPr>
        <w:t>(в случае публикации на ЕИС)</w:t>
      </w:r>
      <w:r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7C261775" w14:textId="1816DE71" w:rsidR="00173CB6" w:rsidRPr="00337609" w:rsidRDefault="00173CB6" w:rsidP="00FF0411">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w:t>
      </w:r>
      <w:r w:rsidRPr="002D2984">
        <w:rPr>
          <w:rFonts w:ascii="Franklin Gothic Book" w:hAnsi="Franklin Gothic Book"/>
        </w:rPr>
        <w:t>а</w:t>
      </w:r>
      <w:r w:rsidRPr="002D2984">
        <w:rPr>
          <w:rFonts w:ascii="Franklin Gothic Book" w:hAnsi="Franklin Gothic Book"/>
        </w:rPr>
        <w:t>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Pr>
          <w:rFonts w:ascii="Franklin Gothic Book" w:hAnsi="Franklin Gothic Book"/>
        </w:rPr>
        <w:t>котировочная документацию</w:t>
      </w:r>
      <w:r w:rsidRPr="007B066F">
        <w:rPr>
          <w:rFonts w:ascii="Franklin Gothic Book" w:hAnsi="Franklin Gothic Book"/>
        </w:rPr>
        <w:t>. Л</w:t>
      </w:r>
      <w:r w:rsidRPr="007B066F">
        <w:rPr>
          <w:rFonts w:ascii="Franklin Gothic Book" w:hAnsi="Franklin Gothic Book"/>
        </w:rPr>
        <w:t>ю</w:t>
      </w:r>
      <w:r w:rsidRPr="007B066F">
        <w:rPr>
          <w:rFonts w:ascii="Franklin Gothic Book" w:hAnsi="Franklin Gothic Book"/>
        </w:rPr>
        <w:t xml:space="preserve">бое дополнение, изменение размещается на </w:t>
      </w:r>
      <w:r w:rsidRPr="00C31F7E">
        <w:rPr>
          <w:rFonts w:ascii="Franklin Gothic Book" w:hAnsi="Franklin Gothic Book"/>
        </w:rPr>
        <w:t xml:space="preserve">сайтах </w:t>
      </w:r>
      <w:r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r w:rsidR="00FF0411" w:rsidRPr="00FF0411">
          <w:t xml:space="preserve"> </w:t>
        </w:r>
        <w:r w:rsidR="00FF0411" w:rsidRPr="00FF0411">
          <w:rPr>
            <w:rStyle w:val="aa"/>
            <w:rFonts w:ascii="Franklin Gothic Book" w:hAnsi="Franklin Gothic Book"/>
          </w:rPr>
          <w:t xml:space="preserve">https://www.roseltorg.ru/ </w:t>
        </w:r>
        <w:r>
          <w:rPr>
            <w:rStyle w:val="aa"/>
            <w:rFonts w:ascii="Franklin Gothic Book" w:hAnsi="Franklin Gothic Book"/>
          </w:rPr>
          <w:t xml:space="preserve"> </w:t>
        </w:r>
      </w:hyperlink>
      <w:r>
        <w:rPr>
          <w:rFonts w:ascii="Franklin Gothic Book" w:hAnsi="Franklin Gothic Book"/>
        </w:rPr>
        <w:t xml:space="preserve"> </w:t>
      </w:r>
      <w:r w:rsidRPr="007B066F">
        <w:rPr>
          <w:rFonts w:ascii="Franklin Gothic Book" w:hAnsi="Franklin Gothic Book"/>
        </w:rPr>
        <w:t>в течение 3-х дней со дня принятия решения о внесении изменений.</w:t>
      </w:r>
    </w:p>
    <w:p w14:paraId="3ED9ADEF" w14:textId="77777777" w:rsidR="00173CB6" w:rsidRPr="002E597A" w:rsidRDefault="00173CB6" w:rsidP="00173CB6">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Pr>
          <w:rFonts w:ascii="Franklin Gothic Book" w:hAnsi="Franklin Gothic Book"/>
          <w:b/>
        </w:rPr>
        <w:t>котировочных заявок</w:t>
      </w:r>
    </w:p>
    <w:p w14:paraId="3FF27773" w14:textId="77777777" w:rsidR="00173CB6" w:rsidRPr="002E597A" w:rsidRDefault="00173CB6" w:rsidP="00173CB6">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w:t>
      </w:r>
      <w:r w:rsidRPr="002E597A">
        <w:rPr>
          <w:rFonts w:ascii="Franklin Gothic Book" w:hAnsi="Franklin Gothic Book"/>
        </w:rPr>
        <w:t>р</w:t>
      </w:r>
      <w:r w:rsidRPr="002E597A">
        <w:rPr>
          <w:rFonts w:ascii="Franklin Gothic Book" w:hAnsi="Franklin Gothic Book"/>
        </w:rPr>
        <w:t>те закупки).</w:t>
      </w:r>
    </w:p>
    <w:p w14:paraId="53DD5782" w14:textId="12FA6E58" w:rsidR="00173CB6" w:rsidRPr="002E597A" w:rsidRDefault="00173CB6" w:rsidP="00FF0411">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подать  заявку на участие в закупке через электронную торговую площадку </w:t>
      </w:r>
      <w:r w:rsidR="00FF0411" w:rsidRPr="00FF0411">
        <w:rPr>
          <w:rFonts w:ascii="Franklin Gothic Book" w:hAnsi="Franklin Gothic Book"/>
        </w:rPr>
        <w:t>https://www.roseltorg.ru/</w:t>
      </w:r>
      <w:r w:rsidRPr="008E0B61">
        <w:rPr>
          <w:rFonts w:ascii="Franklin Gothic Book" w:hAnsi="Franklin Gothic Book"/>
        </w:rPr>
        <w:t>.</w:t>
      </w:r>
      <w:r w:rsidRPr="002E597A">
        <w:rPr>
          <w:rFonts w:ascii="Franklin Gothic Book" w:hAnsi="Franklin Gothic Book"/>
        </w:rPr>
        <w:t xml:space="preserve"> </w:t>
      </w:r>
    </w:p>
    <w:p w14:paraId="6D73032B" w14:textId="77777777" w:rsidR="00173CB6" w:rsidRPr="004F0309" w:rsidRDefault="00173CB6" w:rsidP="00173CB6">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Регламентом процесса размещения заказов и предложений с испол</w:t>
      </w:r>
      <w:r w:rsidRPr="008E0B61">
        <w:rPr>
          <w:rFonts w:ascii="Franklin Gothic Book" w:hAnsi="Franklin Gothic Book"/>
        </w:rPr>
        <w:t>ь</w:t>
      </w:r>
      <w:r w:rsidRPr="008E0B61">
        <w:rPr>
          <w:rFonts w:ascii="Franklin Gothic Book" w:hAnsi="Franklin Gothic Book"/>
        </w:rPr>
        <w:t>зованием специализированной электронной торговой площадки «Коммерческие закупки» АО «Центр развития экономики»</w:t>
      </w:r>
    </w:p>
    <w:p w14:paraId="704D8CDE" w14:textId="77777777" w:rsidR="00173CB6" w:rsidRDefault="00173CB6" w:rsidP="00173CB6">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Pr>
          <w:rFonts w:ascii="Franklin Gothic Book" w:hAnsi="Franklin Gothic Book"/>
          <w:b/>
        </w:rPr>
        <w:t>котировочной заявки</w:t>
      </w:r>
    </w:p>
    <w:p w14:paraId="6A22116A" w14:textId="77777777" w:rsidR="00173CB6" w:rsidRPr="000641A5" w:rsidRDefault="00173CB6" w:rsidP="00173CB6">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802F796" w14:textId="77777777" w:rsidR="00173CB6" w:rsidRDefault="00173CB6" w:rsidP="00173CB6">
      <w:pPr>
        <w:numPr>
          <w:ilvl w:val="1"/>
          <w:numId w:val="10"/>
        </w:numPr>
        <w:spacing w:before="60" w:after="60"/>
        <w:jc w:val="both"/>
        <w:rPr>
          <w:rFonts w:ascii="Franklin Gothic Book" w:hAnsi="Franklin Gothic Book"/>
          <w:b/>
        </w:rPr>
      </w:pPr>
      <w:r>
        <w:rPr>
          <w:rFonts w:ascii="Franklin Gothic Book" w:hAnsi="Franklin Gothic Book"/>
          <w:b/>
        </w:rPr>
        <w:t>Вскрытие конвертов с котировочными заявками</w:t>
      </w:r>
    </w:p>
    <w:p w14:paraId="64E0F46E" w14:textId="77777777" w:rsidR="00173CB6" w:rsidRPr="00304E14" w:rsidRDefault="00173CB6" w:rsidP="00173CB6">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w:t>
      </w:r>
      <w:r>
        <w:t>р</w:t>
      </w:r>
      <w:r>
        <w:t>тов</w:t>
      </w:r>
      <w:r w:rsidRPr="000641A5">
        <w:t xml:space="preserve"> с </w:t>
      </w:r>
      <w:r>
        <w:t>котировочными заявками (открытие доступа к поданным в электронном виде котировочным заявкам).</w:t>
      </w:r>
      <w:r w:rsidRPr="00432692">
        <w:t xml:space="preserve"> </w:t>
      </w:r>
    </w:p>
    <w:p w14:paraId="250E0FFB" w14:textId="77777777" w:rsidR="00173CB6" w:rsidRPr="00432692" w:rsidRDefault="00173CB6" w:rsidP="00173CB6">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Pr>
          <w:rFonts w:ascii="Franklin Gothic Book" w:hAnsi="Franklin Gothic Book"/>
        </w:rPr>
        <w:t>котировочной документации</w:t>
      </w:r>
      <w:r w:rsidRPr="00432692">
        <w:rPr>
          <w:rFonts w:ascii="Franklin Gothic Book" w:hAnsi="Franklin Gothic Book"/>
        </w:rPr>
        <w:t>.</w:t>
      </w:r>
    </w:p>
    <w:p w14:paraId="2787D8DE" w14:textId="77777777" w:rsidR="00173CB6" w:rsidRDefault="00173CB6" w:rsidP="00173CB6">
      <w:pPr>
        <w:pStyle w:val="OP111"/>
        <w:numPr>
          <w:ilvl w:val="2"/>
          <w:numId w:val="10"/>
        </w:numPr>
      </w:pPr>
      <w:r>
        <w:t>Участник</w:t>
      </w:r>
      <w:r w:rsidRPr="00304E14">
        <w:t xml:space="preserve"> закупки имеет возможность подать </w:t>
      </w:r>
      <w:r>
        <w:t>котировочную заявку</w:t>
      </w:r>
      <w:r w:rsidRPr="00304E14">
        <w:t xml:space="preserve">, изменить или отозвать поданную </w:t>
      </w:r>
      <w:r>
        <w:t>котировочную заявку</w:t>
      </w:r>
      <w:r w:rsidRPr="00304E14">
        <w:t xml:space="preserve"> до вскрытия конвертов с </w:t>
      </w:r>
      <w:r>
        <w:t>котировочными заявками</w:t>
      </w:r>
      <w:r w:rsidRPr="00304E14">
        <w:t xml:space="preserve">. </w:t>
      </w:r>
      <w:r w:rsidRPr="00432692">
        <w:t xml:space="preserve">Порядок изменения или отзыва заявок, поданных на </w:t>
      </w:r>
      <w:r>
        <w:t>электронную торг</w:t>
      </w:r>
      <w:r>
        <w:t>о</w:t>
      </w:r>
      <w:r>
        <w:t>вую площадку</w:t>
      </w:r>
      <w:r w:rsidRPr="00432692">
        <w:t>, определяется и осуществляется в соответствии с регламентом раб</w:t>
      </w:r>
      <w:r w:rsidRPr="00432692">
        <w:t>о</w:t>
      </w:r>
      <w:r w:rsidRPr="00432692">
        <w:t xml:space="preserve">ты </w:t>
      </w:r>
      <w:r>
        <w:t>электронной торговой площадки</w:t>
      </w:r>
      <w:r w:rsidRPr="00432692">
        <w:t>.</w:t>
      </w:r>
    </w:p>
    <w:p w14:paraId="21977778" w14:textId="77777777" w:rsidR="00173CB6" w:rsidRDefault="00173CB6" w:rsidP="00173CB6">
      <w:pPr>
        <w:pStyle w:val="OP111"/>
        <w:numPr>
          <w:ilvl w:val="2"/>
          <w:numId w:val="10"/>
        </w:numPr>
      </w:pPr>
      <w:r>
        <w:t>Запрос котировок признается несостоявшимся в случае, если:</w:t>
      </w:r>
    </w:p>
    <w:p w14:paraId="4ACF009F" w14:textId="77777777" w:rsidR="00173CB6" w:rsidRDefault="00173CB6" w:rsidP="00173CB6">
      <w:pPr>
        <w:pStyle w:val="OP111"/>
        <w:numPr>
          <w:ilvl w:val="2"/>
          <w:numId w:val="25"/>
        </w:numPr>
      </w:pPr>
      <w:r>
        <w:t>на участие в запросе котировок подано менее 2 котировочных заявок;</w:t>
      </w:r>
    </w:p>
    <w:p w14:paraId="0257BF4A" w14:textId="77777777" w:rsidR="00173CB6" w:rsidRDefault="00173CB6" w:rsidP="00173CB6">
      <w:pPr>
        <w:pStyle w:val="OP111"/>
        <w:numPr>
          <w:ilvl w:val="2"/>
          <w:numId w:val="25"/>
        </w:numPr>
      </w:pPr>
      <w:r>
        <w:t>по итогам рассмотрения котировочных заявок только одна котировочная заявка признана соответствующей котировочной документации;</w:t>
      </w:r>
    </w:p>
    <w:p w14:paraId="7B522018" w14:textId="77777777" w:rsidR="00173CB6" w:rsidRDefault="00173CB6" w:rsidP="00173CB6">
      <w:pPr>
        <w:pStyle w:val="OP111"/>
        <w:numPr>
          <w:ilvl w:val="2"/>
          <w:numId w:val="25"/>
        </w:numPr>
      </w:pPr>
      <w:r>
        <w:t>все котировочные заявки признаны несоответствующими котировочной докуме</w:t>
      </w:r>
      <w:r>
        <w:t>н</w:t>
      </w:r>
      <w:r>
        <w:t>тации.</w:t>
      </w:r>
    </w:p>
    <w:p w14:paraId="18A62AFD" w14:textId="77777777" w:rsidR="00173CB6" w:rsidRPr="000F39EA" w:rsidRDefault="00173CB6" w:rsidP="00173CB6">
      <w:pPr>
        <w:pStyle w:val="OP111"/>
        <w:numPr>
          <w:ilvl w:val="2"/>
          <w:numId w:val="10"/>
        </w:numPr>
      </w:pPr>
      <w:r w:rsidRPr="000F39EA">
        <w:t xml:space="preserve">Если запрос </w:t>
      </w:r>
      <w:r>
        <w:t xml:space="preserve">котировок </w:t>
      </w:r>
      <w:r w:rsidRPr="000F39EA">
        <w:t xml:space="preserve">признан несостоявшимся вследствие </w:t>
      </w:r>
      <w:r w:rsidRPr="00C43A39">
        <w:t>если по итогам ра</w:t>
      </w:r>
      <w:r w:rsidRPr="00C43A39">
        <w:t>с</w:t>
      </w:r>
      <w:r w:rsidRPr="00C43A39">
        <w:t>смотрения котировочных заявок только одна котировочная заявка признана соо</w:t>
      </w:r>
      <w:r w:rsidRPr="00C43A39">
        <w:t>т</w:t>
      </w:r>
      <w:r w:rsidRPr="00C43A39">
        <w:t>ветствующей котировочной документации или на участие в запросе котировок п</w:t>
      </w:r>
      <w:r w:rsidRPr="00C43A39">
        <w:t>о</w:t>
      </w:r>
      <w:r w:rsidRPr="00C43A39">
        <w:t>дана одна котировочная заявка и она соответствует требованиям котировочной д</w:t>
      </w:r>
      <w:r w:rsidRPr="00C43A39">
        <w:t>о</w:t>
      </w:r>
      <w:r w:rsidRPr="00C43A39">
        <w:lastRenderedPageBreak/>
        <w:t>кументации, с участником закупки, подавшим эту заявку, может быть заключен д</w:t>
      </w:r>
      <w:r w:rsidRPr="00C43A39">
        <w:t>о</w:t>
      </w:r>
      <w:r w:rsidRPr="00C43A39">
        <w:t>говор в порядке, установленном Стандартом, локальными нормативными заказч</w:t>
      </w:r>
      <w:r w:rsidRPr="00C43A39">
        <w:t>и</w:t>
      </w:r>
      <w:r w:rsidRPr="00C43A39">
        <w:t>ка. Цена такого договора не может превышать цену, указанную в котировочной з</w:t>
      </w:r>
      <w:r w:rsidRPr="00C43A39">
        <w:t>а</w:t>
      </w:r>
      <w:r w:rsidRPr="00C43A39">
        <w:t>явке участника закупки.</w:t>
      </w:r>
    </w:p>
    <w:p w14:paraId="39CBF677" w14:textId="77777777" w:rsidR="00173CB6" w:rsidRPr="00A467B0" w:rsidRDefault="00173CB6" w:rsidP="00173CB6">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60BB02CD" w14:textId="77777777" w:rsidR="00173CB6" w:rsidRPr="00A467B0" w:rsidRDefault="00173CB6" w:rsidP="00173CB6">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01676EEF" w14:textId="77777777" w:rsidR="00173CB6" w:rsidRPr="00437C29" w:rsidRDefault="00173CB6" w:rsidP="00173CB6">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w:t>
      </w:r>
      <w:r w:rsidRPr="00437C29">
        <w:rPr>
          <w:rFonts w:ascii="Franklin Gothic Book" w:hAnsi="Franklin Gothic Book"/>
          <w:color w:val="000000" w:themeColor="text1"/>
        </w:rPr>
        <w:t>о</w:t>
      </w:r>
      <w:r w:rsidRPr="00437C29">
        <w:rPr>
          <w:rFonts w:ascii="Franklin Gothic Book" w:hAnsi="Franklin Gothic Book"/>
          <w:color w:val="000000" w:themeColor="text1"/>
        </w:rPr>
        <w:t>вок;</w:t>
      </w:r>
    </w:p>
    <w:p w14:paraId="78176EFC" w14:textId="77777777" w:rsidR="00173CB6" w:rsidRDefault="00173CB6" w:rsidP="00173CB6">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w:t>
      </w:r>
      <w:r w:rsidRPr="00437C29">
        <w:rPr>
          <w:rFonts w:ascii="Franklin Gothic Book" w:hAnsi="Franklin Gothic Book"/>
          <w:color w:val="000000" w:themeColor="text1"/>
        </w:rPr>
        <w:t>е</w:t>
      </w:r>
      <w:r w:rsidRPr="00437C29">
        <w:rPr>
          <w:rFonts w:ascii="Franklin Gothic Book" w:hAnsi="Franklin Gothic Book"/>
          <w:color w:val="000000" w:themeColor="text1"/>
        </w:rPr>
        <w:t>дельных расценок (если установлены);</w:t>
      </w:r>
    </w:p>
    <w:p w14:paraId="3609A12D" w14:textId="77777777" w:rsidR="00173CB6" w:rsidRPr="00437C29" w:rsidRDefault="00173CB6" w:rsidP="00173CB6">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2A790275" w14:textId="77777777" w:rsidR="00173CB6" w:rsidRDefault="00173CB6" w:rsidP="00173CB6">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7F600470" w14:textId="77777777" w:rsidR="00173CB6" w:rsidRPr="00930471" w:rsidRDefault="00173CB6" w:rsidP="00173CB6">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w:t>
      </w:r>
      <w:r w:rsidRPr="00930471">
        <w:rPr>
          <w:rFonts w:ascii="Franklin Gothic Book" w:hAnsi="Franklin Gothic Book"/>
        </w:rPr>
        <w:t>ю</w:t>
      </w:r>
      <w:r w:rsidRPr="00930471">
        <w:rPr>
          <w:rFonts w:ascii="Franklin Gothic Book" w:hAnsi="Franklin Gothic Book"/>
        </w:rPr>
        <w:t>бым Участником закупки, которые могли бы дать односторонние преимущества о</w:t>
      </w:r>
      <w:r w:rsidRPr="00930471">
        <w:rPr>
          <w:rFonts w:ascii="Franklin Gothic Book" w:hAnsi="Franklin Gothic Book"/>
        </w:rPr>
        <w:t>т</w:t>
      </w:r>
      <w:r w:rsidRPr="00930471">
        <w:rPr>
          <w:rFonts w:ascii="Franklin Gothic Book" w:hAnsi="Franklin Gothic Book"/>
        </w:rPr>
        <w:t>дельным Участникам.</w:t>
      </w:r>
    </w:p>
    <w:p w14:paraId="219736E6" w14:textId="77777777" w:rsidR="00173CB6" w:rsidRPr="00930471" w:rsidRDefault="00173CB6" w:rsidP="00173CB6">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Pr>
          <w:rFonts w:ascii="Franklin Gothic Book" w:hAnsi="Franklin Gothic Book"/>
        </w:rPr>
        <w:t>котировочных заявок</w:t>
      </w:r>
      <w:r w:rsidRPr="00930471">
        <w:rPr>
          <w:rFonts w:ascii="Franklin Gothic Book" w:hAnsi="Franklin Gothic Book"/>
        </w:rPr>
        <w:t xml:space="preserve"> или </w:t>
      </w:r>
      <w:r>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Pr>
          <w:rFonts w:ascii="Franklin Gothic Book" w:hAnsi="Franklin Gothic Book"/>
        </w:rPr>
        <w:t>котировочных заявок</w:t>
      </w:r>
      <w:r w:rsidRPr="00930471">
        <w:rPr>
          <w:rFonts w:ascii="Franklin Gothic Book" w:hAnsi="Franklin Gothic Book"/>
        </w:rPr>
        <w:t xml:space="preserve">, </w:t>
      </w:r>
      <w:r>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4121D2EC" w14:textId="77777777" w:rsidR="00173CB6" w:rsidRPr="0024518F" w:rsidRDefault="00173CB6" w:rsidP="00173CB6">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Pr>
          <w:rFonts w:ascii="Franklin Gothic Book" w:hAnsi="Franklin Gothic Book"/>
        </w:rPr>
        <w:t xml:space="preserve"> </w:t>
      </w:r>
      <w:r w:rsidRPr="00CE48D4">
        <w:rPr>
          <w:rFonts w:ascii="Franklin Gothic Book" w:hAnsi="Franklin Gothic Book"/>
        </w:rPr>
        <w:t>в предложение Участника</w:t>
      </w:r>
      <w:r>
        <w:rPr>
          <w:rFonts w:ascii="Franklin Gothic Book" w:hAnsi="Franklin Gothic Book"/>
        </w:rPr>
        <w:t xml:space="preserve"> </w:t>
      </w:r>
      <w:r w:rsidRPr="00930471">
        <w:rPr>
          <w:rFonts w:ascii="Franklin Gothic Book" w:hAnsi="Franklin Gothic Book"/>
        </w:rPr>
        <w:t xml:space="preserve">от требований </w:t>
      </w:r>
      <w:r>
        <w:rPr>
          <w:rFonts w:ascii="Franklin Gothic Book" w:hAnsi="Franklin Gothic Book"/>
        </w:rPr>
        <w:t>котировочной док</w:t>
      </w:r>
      <w:r>
        <w:rPr>
          <w:rFonts w:ascii="Franklin Gothic Book" w:hAnsi="Franklin Gothic Book"/>
        </w:rPr>
        <w:t>у</w:t>
      </w:r>
      <w:r>
        <w:rPr>
          <w:rFonts w:ascii="Franklin Gothic Book" w:hAnsi="Franklin Gothic Book"/>
        </w:rPr>
        <w:t>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Pr>
          <w:rFonts w:ascii="Franklin Gothic Book" w:hAnsi="Franklin Gothic Book"/>
        </w:rPr>
        <w:t>котир</w:t>
      </w:r>
      <w:r>
        <w:rPr>
          <w:rFonts w:ascii="Franklin Gothic Book" w:hAnsi="Franklin Gothic Book"/>
        </w:rPr>
        <w:t>о</w:t>
      </w:r>
      <w:r>
        <w:rPr>
          <w:rFonts w:ascii="Franklin Gothic Book" w:hAnsi="Franklin Gothic Book"/>
        </w:rPr>
        <w:t>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49A57882" w14:textId="77777777" w:rsidR="00173CB6" w:rsidRPr="00403FB1" w:rsidRDefault="00173CB6" w:rsidP="00173CB6">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6C0CE5B8" w14:textId="77777777" w:rsidR="00173CB6" w:rsidRPr="00391AB4" w:rsidRDefault="00173CB6" w:rsidP="00173CB6">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Pr>
          <w:rFonts w:ascii="Franklin Gothic Book" w:hAnsi="Franklin Gothic Book"/>
          <w:b/>
        </w:rPr>
        <w:t>котировочных заявок и выбор победителя закупки.</w:t>
      </w:r>
    </w:p>
    <w:p w14:paraId="45D5C386" w14:textId="77777777" w:rsidR="00173CB6" w:rsidRDefault="00173CB6" w:rsidP="00173CB6">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34BAB2F0" w14:textId="77777777" w:rsidR="00173CB6" w:rsidRPr="00D20324" w:rsidRDefault="00173CB6" w:rsidP="00173CB6">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796F710F" w14:textId="77777777" w:rsidR="00173CB6" w:rsidRPr="00D20324" w:rsidRDefault="00173CB6" w:rsidP="00173CB6">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43513E6A" w14:textId="77777777" w:rsidR="00173CB6" w:rsidRDefault="00173CB6" w:rsidP="00173CB6">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Pr>
          <w:rFonts w:ascii="Franklin Gothic Book" w:hAnsi="Franklin Gothic Book"/>
        </w:rPr>
        <w:t>С (в случае пу</w:t>
      </w:r>
      <w:r>
        <w:rPr>
          <w:rFonts w:ascii="Franklin Gothic Book" w:hAnsi="Franklin Gothic Book"/>
        </w:rPr>
        <w:t>б</w:t>
      </w:r>
      <w:r>
        <w:rPr>
          <w:rFonts w:ascii="Franklin Gothic Book" w:hAnsi="Franklin Gothic Book"/>
        </w:rPr>
        <w:t>ликации на ЕИС)</w:t>
      </w:r>
      <w:r w:rsidRPr="005832D7">
        <w:rPr>
          <w:rFonts w:ascii="Franklin Gothic Book" w:hAnsi="Franklin Gothic Book"/>
        </w:rPr>
        <w:t>;</w:t>
      </w:r>
      <w:r>
        <w:rPr>
          <w:rFonts w:ascii="Franklin Gothic Book" w:hAnsi="Franklin Gothic Book"/>
        </w:rPr>
        <w:t>протокол запроса котировок.</w:t>
      </w:r>
    </w:p>
    <w:p w14:paraId="1ED44CFD" w14:textId="77777777" w:rsidR="00173CB6" w:rsidRPr="00CE48D4" w:rsidRDefault="00173CB6" w:rsidP="00173CB6">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w:t>
      </w:r>
      <w:r w:rsidRPr="00CE48D4">
        <w:rPr>
          <w:rFonts w:ascii="Franklin Gothic Book" w:hAnsi="Franklin Gothic Book"/>
        </w:rPr>
        <w:t>а</w:t>
      </w:r>
      <w:r w:rsidRPr="00CE48D4">
        <w:rPr>
          <w:rFonts w:ascii="Franklin Gothic Book" w:hAnsi="Franklin Gothic Book"/>
        </w:rPr>
        <w:t>бочего дня с даты принятия решения о продлении срока рассмотрения и оценки з</w:t>
      </w:r>
      <w:r w:rsidRPr="00CE48D4">
        <w:rPr>
          <w:rFonts w:ascii="Franklin Gothic Book" w:hAnsi="Franklin Gothic Book"/>
        </w:rPr>
        <w:t>а</w:t>
      </w:r>
      <w:r w:rsidRPr="00CE48D4">
        <w:rPr>
          <w:rFonts w:ascii="Franklin Gothic Book" w:hAnsi="Franklin Gothic Book"/>
        </w:rPr>
        <w:t>явок, подведения итогов запроса котировок заказчик размещает соответствующее уведомление в ЕИС</w:t>
      </w:r>
      <w:r w:rsidRPr="00600DAB">
        <w:rPr>
          <w:rFonts w:ascii="Franklin Gothic Book" w:hAnsi="Franklin Gothic Book"/>
        </w:rPr>
        <w:t xml:space="preserve"> </w:t>
      </w:r>
      <w:r>
        <w:rPr>
          <w:rFonts w:ascii="Franklin Gothic Book" w:hAnsi="Franklin Gothic Book"/>
        </w:rPr>
        <w:t>(в случае публикации на ЕИС)</w:t>
      </w:r>
      <w:r w:rsidRPr="005832D7">
        <w:rPr>
          <w:rFonts w:ascii="Franklin Gothic Book" w:hAnsi="Franklin Gothic Book"/>
        </w:rPr>
        <w:t>;</w:t>
      </w:r>
      <w:r>
        <w:rPr>
          <w:rFonts w:ascii="Franklin Gothic Book" w:hAnsi="Franklin Gothic Book"/>
        </w:rPr>
        <w:t xml:space="preserve"> </w:t>
      </w:r>
      <w:r w:rsidRPr="00CE48D4">
        <w:rPr>
          <w:rFonts w:ascii="Franklin Gothic Book" w:hAnsi="Franklin Gothic Book"/>
        </w:rPr>
        <w:t>.</w:t>
      </w:r>
    </w:p>
    <w:p w14:paraId="519A4FA4" w14:textId="77777777" w:rsidR="00173CB6" w:rsidRPr="00D20324" w:rsidRDefault="00173CB6" w:rsidP="00173CB6">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w:t>
      </w:r>
      <w:r w:rsidRPr="00CE48D4">
        <w:rPr>
          <w:rFonts w:ascii="Franklin Gothic Book" w:hAnsi="Franklin Gothic Book"/>
        </w:rPr>
        <w:t>ч</w:t>
      </w:r>
      <w:r w:rsidRPr="00CE48D4">
        <w:rPr>
          <w:rFonts w:ascii="Franklin Gothic Book" w:hAnsi="Franklin Gothic Book"/>
        </w:rPr>
        <w:t>ных заявок, срок рассмотрения и оценки котировочных заявок, подведения итогов запроса котировок может быть сокращен.</w:t>
      </w:r>
    </w:p>
    <w:p w14:paraId="27EE163B" w14:textId="77777777" w:rsidR="00173CB6" w:rsidRPr="00713D7F" w:rsidRDefault="00173CB6" w:rsidP="00173CB6">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73D78C21" w14:textId="77777777" w:rsidR="00173CB6" w:rsidRPr="00713D7F" w:rsidRDefault="00173CB6" w:rsidP="00173CB6">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w:t>
      </w:r>
      <w:r w:rsidRPr="00713D7F">
        <w:rPr>
          <w:rFonts w:ascii="Franklin Gothic Book" w:hAnsi="Franklin Gothic Book"/>
        </w:rPr>
        <w:t>е</w:t>
      </w:r>
      <w:r w:rsidRPr="00713D7F">
        <w:rPr>
          <w:rFonts w:ascii="Franklin Gothic Book" w:hAnsi="Franklin Gothic Book"/>
        </w:rPr>
        <w:t>дителем с приглашением к процедуре подписания договора.</w:t>
      </w:r>
    </w:p>
    <w:p w14:paraId="2F27BEC2" w14:textId="77777777" w:rsidR="00173CB6" w:rsidRDefault="00173CB6" w:rsidP="00173CB6">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w:t>
      </w:r>
      <w:r w:rsidRPr="00713D7F">
        <w:rPr>
          <w:rFonts w:ascii="Franklin Gothic Book" w:hAnsi="Franklin Gothic Book"/>
        </w:rPr>
        <w:lastRenderedPageBreak/>
        <w:t>одного из банков-гарантов (или их региональных филиалов), соответствующего тр</w:t>
      </w:r>
      <w:r w:rsidRPr="00713D7F">
        <w:rPr>
          <w:rFonts w:ascii="Franklin Gothic Book" w:hAnsi="Franklin Gothic Book"/>
        </w:rPr>
        <w:t>е</w:t>
      </w:r>
      <w:r w:rsidRPr="00713D7F">
        <w:rPr>
          <w:rFonts w:ascii="Franklin Gothic Book" w:hAnsi="Franklin Gothic Book"/>
        </w:rPr>
        <w:t>бованиям установленным  к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22CDDA31" w14:textId="77777777" w:rsidR="00173CB6" w:rsidRPr="00CD30DD" w:rsidRDefault="00173CB6" w:rsidP="00173CB6">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если участник закупки, обязанный заключить договор, не представил з</w:t>
      </w:r>
      <w:r w:rsidRPr="00CD30DD">
        <w:rPr>
          <w:rFonts w:ascii="Franklin Gothic Book" w:hAnsi="Franklin Gothic Book"/>
        </w:rPr>
        <w:t>а</w:t>
      </w:r>
      <w:r w:rsidRPr="00CD30DD">
        <w:rPr>
          <w:rFonts w:ascii="Franklin Gothic Book" w:hAnsi="Franklin Gothic Book"/>
        </w:rPr>
        <w:t xml:space="preserve">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4E3848BD" w14:textId="77777777" w:rsidR="00173CB6" w:rsidRPr="00CD30DD" w:rsidRDefault="00173CB6" w:rsidP="00173CB6">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w:t>
      </w:r>
      <w:r w:rsidRPr="00CD30DD">
        <w:rPr>
          <w:rFonts w:ascii="Franklin Gothic Book" w:hAnsi="Franklin Gothic Book"/>
        </w:rPr>
        <w:t>с</w:t>
      </w:r>
      <w:r w:rsidRPr="00CD30DD">
        <w:rPr>
          <w:rFonts w:ascii="Franklin Gothic Book" w:hAnsi="Franklin Gothic Book"/>
        </w:rPr>
        <w:t>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w:t>
      </w:r>
      <w:r w:rsidRPr="00CD30DD">
        <w:rPr>
          <w:rFonts w:ascii="Franklin Gothic Book" w:hAnsi="Franklin Gothic Book"/>
        </w:rPr>
        <w:t>и</w:t>
      </w:r>
      <w:r w:rsidRPr="00CD30DD">
        <w:rPr>
          <w:rFonts w:ascii="Franklin Gothic Book" w:hAnsi="Franklin Gothic Book"/>
        </w:rPr>
        <w:t>ком в документации о закупке).</w:t>
      </w:r>
    </w:p>
    <w:p w14:paraId="604B6AAD" w14:textId="77777777" w:rsidR="00173CB6" w:rsidRPr="00713D7F" w:rsidRDefault="00173CB6" w:rsidP="00173CB6">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если участник закупки, обязанный заключить договор, признан уклони</w:t>
      </w:r>
      <w:r w:rsidRPr="00CD30DD">
        <w:rPr>
          <w:rFonts w:ascii="Franklin Gothic Book" w:hAnsi="Franklin Gothic Book"/>
        </w:rPr>
        <w:t>в</w:t>
      </w:r>
      <w:r w:rsidRPr="00CD30DD">
        <w:rPr>
          <w:rFonts w:ascii="Franklin Gothic Book" w:hAnsi="Franklin Gothic Book"/>
        </w:rPr>
        <w:t>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14:paraId="48485DE4" w14:textId="77777777" w:rsidR="00173CB6" w:rsidRPr="00F75629" w:rsidRDefault="00173CB6" w:rsidP="00173CB6">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w:t>
      </w:r>
      <w:r w:rsidRPr="00713D7F">
        <w:rPr>
          <w:rFonts w:ascii="Franklin Gothic Book" w:hAnsi="Franklin Gothic Book"/>
        </w:rPr>
        <w:t>а</w:t>
      </w:r>
      <w:r w:rsidRPr="00713D7F">
        <w:rPr>
          <w:rFonts w:ascii="Franklin Gothic Book" w:hAnsi="Franklin Gothic Book"/>
        </w:rPr>
        <w:t>ключения договора, организатор закупки вправе обратиться в суд с иском о треб</w:t>
      </w:r>
      <w:r w:rsidRPr="00713D7F">
        <w:rPr>
          <w:rFonts w:ascii="Franklin Gothic Book" w:hAnsi="Franklin Gothic Book"/>
        </w:rPr>
        <w:t>о</w:t>
      </w:r>
      <w:r w:rsidRPr="00713D7F">
        <w:rPr>
          <w:rFonts w:ascii="Franklin Gothic Book" w:hAnsi="Franklin Gothic Book"/>
        </w:rPr>
        <w:t>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1B46D503" w14:textId="77777777" w:rsidR="00173CB6" w:rsidRPr="00200659" w:rsidRDefault="00173CB6" w:rsidP="00173CB6">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w:t>
      </w:r>
      <w:r>
        <w:rPr>
          <w:rFonts w:ascii="Franklin Gothic Book" w:hAnsi="Franklin Gothic Book"/>
        </w:rPr>
        <w:t>о</w:t>
      </w:r>
      <w:r>
        <w:rPr>
          <w:rFonts w:ascii="Franklin Gothic Book" w:hAnsi="Franklin Gothic Book"/>
        </w:rPr>
        <w:t>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07669E1F" w14:textId="77777777" w:rsidR="00173CB6" w:rsidRPr="00200659" w:rsidRDefault="00173CB6" w:rsidP="00173CB6">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w:t>
      </w:r>
      <w:r>
        <w:rPr>
          <w:rFonts w:ascii="Franklin Gothic Book" w:hAnsi="Franklin Gothic Book"/>
        </w:rPr>
        <w:t>и</w:t>
      </w:r>
      <w:r>
        <w:rPr>
          <w:rFonts w:ascii="Franklin Gothic Book" w:hAnsi="Franklin Gothic Book"/>
        </w:rPr>
        <w:t>ком</w:t>
      </w:r>
      <w:r w:rsidRPr="00200659">
        <w:rPr>
          <w:rFonts w:ascii="Franklin Gothic Book" w:hAnsi="Franklin Gothic Book"/>
        </w:rPr>
        <w:t xml:space="preserve"> будет заключен один договор со всеми юридическими или физическими лиц</w:t>
      </w:r>
      <w:r w:rsidRPr="00200659">
        <w:rPr>
          <w:rFonts w:ascii="Franklin Gothic Book" w:hAnsi="Franklin Gothic Book"/>
        </w:rPr>
        <w:t>а</w:t>
      </w:r>
      <w:r w:rsidRPr="00200659">
        <w:rPr>
          <w:rFonts w:ascii="Franklin Gothic Book" w:hAnsi="Franklin Gothic Book"/>
        </w:rPr>
        <w:t xml:space="preserve">ми, выступавшими на стороне победившего </w:t>
      </w:r>
      <w:r>
        <w:rPr>
          <w:rFonts w:ascii="Franklin Gothic Book" w:hAnsi="Franklin Gothic Book"/>
        </w:rPr>
        <w:t>Участник</w:t>
      </w:r>
      <w:r w:rsidRPr="00200659">
        <w:rPr>
          <w:rFonts w:ascii="Franklin Gothic Book" w:hAnsi="Franklin Gothic Book"/>
        </w:rPr>
        <w:t>а закупки, при этом непосре</w:t>
      </w:r>
      <w:r w:rsidRPr="00200659">
        <w:rPr>
          <w:rFonts w:ascii="Franklin Gothic Book" w:hAnsi="Franklin Gothic Book"/>
        </w:rPr>
        <w:t>д</w:t>
      </w:r>
      <w:r w:rsidRPr="00200659">
        <w:rPr>
          <w:rFonts w:ascii="Franklin Gothic Book" w:hAnsi="Franklin Gothic Book"/>
        </w:rPr>
        <w:t>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w:t>
      </w:r>
      <w:r w:rsidRPr="00200659">
        <w:rPr>
          <w:rFonts w:ascii="Franklin Gothic Book" w:hAnsi="Franklin Gothic Book"/>
        </w:rPr>
        <w:t>о</w:t>
      </w:r>
      <w:r w:rsidRPr="00200659">
        <w:rPr>
          <w:rFonts w:ascii="Franklin Gothic Book" w:hAnsi="Franklin Gothic Book"/>
        </w:rPr>
        <w:t>варищества, совершенного в письменной форме. Указанные лица солидарно отв</w:t>
      </w:r>
      <w:r w:rsidRPr="00200659">
        <w:rPr>
          <w:rFonts w:ascii="Franklin Gothic Book" w:hAnsi="Franklin Gothic Book"/>
        </w:rPr>
        <w:t>е</w:t>
      </w:r>
      <w:r w:rsidRPr="00200659">
        <w:rPr>
          <w:rFonts w:ascii="Franklin Gothic Book" w:hAnsi="Franklin Gothic Book"/>
        </w:rPr>
        <w:t xml:space="preserve">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06CCD06D" w14:textId="77777777" w:rsidR="00173CB6" w:rsidRPr="00F75629" w:rsidRDefault="00173CB6" w:rsidP="00173CB6">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Pr>
          <w:rFonts w:ascii="Franklin Gothic Book" w:hAnsi="Franklin Gothic Book"/>
          <w:b/>
        </w:rPr>
        <w:t>котировочной заявке</w:t>
      </w:r>
    </w:p>
    <w:p w14:paraId="7A648BCF" w14:textId="77777777" w:rsidR="00173CB6" w:rsidRPr="00877204" w:rsidRDefault="00173CB6" w:rsidP="00173CB6">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Pr>
          <w:rFonts w:ascii="Franklin Gothic Book" w:hAnsi="Franklin Gothic Book"/>
          <w:b/>
        </w:rPr>
        <w:t>котировочной заявки</w:t>
      </w:r>
    </w:p>
    <w:p w14:paraId="7E547676" w14:textId="77777777" w:rsidR="00173CB6" w:rsidRPr="00877204" w:rsidRDefault="00173CB6" w:rsidP="00173CB6">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09518D39" w14:textId="77777777" w:rsidR="00173CB6" w:rsidRPr="00F75629" w:rsidRDefault="00173CB6" w:rsidP="00173CB6">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 ук</w:t>
      </w:r>
      <w:r>
        <w:rPr>
          <w:rFonts w:ascii="Franklin Gothic Book" w:hAnsi="Franklin Gothic Book"/>
        </w:rPr>
        <w:t>а</w:t>
      </w:r>
      <w:r>
        <w:rPr>
          <w:rFonts w:ascii="Franklin Gothic Book" w:hAnsi="Franklin Gothic Book"/>
        </w:rPr>
        <w:t>занной в информационной карте закупки</w:t>
      </w:r>
      <w:r w:rsidRPr="00877204">
        <w:rPr>
          <w:rFonts w:ascii="Franklin Gothic Book" w:hAnsi="Franklin Gothic Book"/>
        </w:rPr>
        <w:t>.</w:t>
      </w:r>
    </w:p>
    <w:p w14:paraId="18A37D08" w14:textId="77777777" w:rsidR="00173CB6" w:rsidRPr="00176A29" w:rsidRDefault="00173CB6" w:rsidP="00173CB6">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Pr>
          <w:rFonts w:ascii="Franklin Gothic Book" w:hAnsi="Franklin Gothic Book"/>
          <w:b/>
        </w:rPr>
        <w:t>котировочной заявки</w:t>
      </w:r>
    </w:p>
    <w:p w14:paraId="53004DA8" w14:textId="77777777" w:rsidR="00173CB6" w:rsidRPr="00A4364B" w:rsidRDefault="00173CB6" w:rsidP="00173CB6">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w:t>
      </w:r>
      <w:r w:rsidRPr="00A4364B">
        <w:rPr>
          <w:rFonts w:ascii="Franklin Gothic Book" w:hAnsi="Franklin Gothic Book"/>
        </w:rPr>
        <w:t>н</w:t>
      </w:r>
      <w:r w:rsidRPr="00A4364B">
        <w:rPr>
          <w:rFonts w:ascii="Franklin Gothic Book" w:hAnsi="Franklin Gothic Book"/>
        </w:rPr>
        <w:t>тации информацию и документы. В случае наличия таких требований в документ</w:t>
      </w:r>
      <w:r w:rsidRPr="00A4364B">
        <w:rPr>
          <w:rFonts w:ascii="Franklin Gothic Book" w:hAnsi="Franklin Gothic Book"/>
        </w:rPr>
        <w:t>а</w:t>
      </w:r>
      <w:r w:rsidRPr="00A4364B">
        <w:rPr>
          <w:rFonts w:ascii="Franklin Gothic Book" w:hAnsi="Franklin Gothic Book"/>
        </w:rPr>
        <w:t>ции в составе заявки должны быть представлены:</w:t>
      </w:r>
    </w:p>
    <w:p w14:paraId="4DB0173F" w14:textId="77777777" w:rsidR="00173CB6" w:rsidRPr="00A4364B" w:rsidRDefault="00173CB6" w:rsidP="00173CB6">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w:t>
      </w:r>
      <w:r w:rsidRPr="00A4364B">
        <w:rPr>
          <w:rFonts w:ascii="Franklin Gothic Book" w:hAnsi="Franklin Gothic Book"/>
        </w:rPr>
        <w:t>о</w:t>
      </w:r>
      <w:r w:rsidRPr="00A4364B">
        <w:rPr>
          <w:rFonts w:ascii="Franklin Gothic Book" w:hAnsi="Franklin Gothic Book"/>
        </w:rPr>
        <w:t>гласно предмету закупки (в случае осуществления закупки товаров также указыв</w:t>
      </w:r>
      <w:r w:rsidRPr="00A4364B">
        <w:rPr>
          <w:rFonts w:ascii="Franklin Gothic Book" w:hAnsi="Franklin Gothic Book"/>
        </w:rPr>
        <w:t>а</w:t>
      </w:r>
      <w:r w:rsidRPr="00A4364B">
        <w:rPr>
          <w:rFonts w:ascii="Franklin Gothic Book" w:hAnsi="Franklin Gothic Book"/>
        </w:rPr>
        <w:t>ются характеристики поставляемых товаров);</w:t>
      </w:r>
    </w:p>
    <w:p w14:paraId="7778B755" w14:textId="77777777" w:rsidR="00173CB6" w:rsidRPr="00A4364B" w:rsidRDefault="00173CB6" w:rsidP="00173CB6">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w:t>
      </w:r>
      <w:r w:rsidRPr="00A4364B">
        <w:rPr>
          <w:rFonts w:ascii="Franklin Gothic Book" w:hAnsi="Franklin Gothic Book"/>
        </w:rPr>
        <w:t>д</w:t>
      </w:r>
      <w:r w:rsidRPr="00A4364B">
        <w:rPr>
          <w:rFonts w:ascii="Franklin Gothic Book" w:hAnsi="Franklin Gothic Book"/>
        </w:rPr>
        <w:t>рес участника закупки (для юридического лица), фамилия, имя, отчество, паспор</w:t>
      </w:r>
      <w:r w:rsidRPr="00A4364B">
        <w:rPr>
          <w:rFonts w:ascii="Franklin Gothic Book" w:hAnsi="Franklin Gothic Book"/>
        </w:rPr>
        <w:t>т</w:t>
      </w:r>
      <w:r w:rsidRPr="00A4364B">
        <w:rPr>
          <w:rFonts w:ascii="Franklin Gothic Book" w:hAnsi="Franklin Gothic Book"/>
        </w:rPr>
        <w:t>ные данные, место жительства участника закупки (для физического лица), номер т</w:t>
      </w:r>
      <w:r w:rsidRPr="00A4364B">
        <w:rPr>
          <w:rFonts w:ascii="Franklin Gothic Book" w:hAnsi="Franklin Gothic Book"/>
        </w:rPr>
        <w:t>е</w:t>
      </w:r>
      <w:r w:rsidRPr="00A4364B">
        <w:rPr>
          <w:rFonts w:ascii="Franklin Gothic Book" w:hAnsi="Franklin Gothic Book"/>
        </w:rPr>
        <w:t>лефона, адрес электронной почты, банковские реквизиты;</w:t>
      </w:r>
    </w:p>
    <w:p w14:paraId="6D1E23D9" w14:textId="77777777" w:rsidR="00173CB6" w:rsidRPr="00A4364B" w:rsidRDefault="00173CB6" w:rsidP="00173CB6">
      <w:pPr>
        <w:pStyle w:val="afff8"/>
        <w:numPr>
          <w:ilvl w:val="2"/>
          <w:numId w:val="26"/>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852324B" w14:textId="77777777" w:rsidR="00173CB6" w:rsidRPr="00A4364B" w:rsidRDefault="00173CB6" w:rsidP="00173CB6">
      <w:pPr>
        <w:pStyle w:val="afff8"/>
        <w:numPr>
          <w:ilvl w:val="2"/>
          <w:numId w:val="26"/>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w:t>
      </w:r>
      <w:r w:rsidRPr="00A4364B">
        <w:rPr>
          <w:rFonts w:ascii="Franklin Gothic Book" w:hAnsi="Franklin Gothic Book"/>
        </w:rPr>
        <w:t>о</w:t>
      </w:r>
      <w:r w:rsidRPr="00A4364B">
        <w:rPr>
          <w:rFonts w:ascii="Franklin Gothic Book" w:hAnsi="Franklin Gothic Book"/>
        </w:rPr>
        <w:t>вок;</w:t>
      </w:r>
    </w:p>
    <w:p w14:paraId="446047D4" w14:textId="77777777" w:rsidR="00173CB6" w:rsidRPr="00A4364B" w:rsidRDefault="00173CB6" w:rsidP="00173CB6">
      <w:pPr>
        <w:pStyle w:val="afff8"/>
        <w:numPr>
          <w:ilvl w:val="2"/>
          <w:numId w:val="26"/>
        </w:numPr>
        <w:spacing w:before="60" w:after="60"/>
        <w:jc w:val="both"/>
        <w:rPr>
          <w:rFonts w:ascii="Franklin Gothic Book" w:hAnsi="Franklin Gothic Book"/>
        </w:rPr>
      </w:pPr>
      <w:r w:rsidRPr="00A4364B">
        <w:rPr>
          <w:rFonts w:ascii="Franklin Gothic Book" w:hAnsi="Franklin Gothic Book"/>
        </w:rPr>
        <w:lastRenderedPageBreak/>
        <w:t>цена товаров, работ, услуг с указанием включенных или не включенных в нее ра</w:t>
      </w:r>
      <w:r w:rsidRPr="00A4364B">
        <w:rPr>
          <w:rFonts w:ascii="Franklin Gothic Book" w:hAnsi="Franklin Gothic Book"/>
        </w:rPr>
        <w:t>с</w:t>
      </w:r>
      <w:r w:rsidRPr="00A4364B">
        <w:rPr>
          <w:rFonts w:ascii="Franklin Gothic Book" w:hAnsi="Franklin Gothic Book"/>
        </w:rPr>
        <w:t>ходов (расходов на перевозку, страхование, уплату таможенных пошлин, налогов, сборов и других обязательных платежей);</w:t>
      </w:r>
    </w:p>
    <w:p w14:paraId="3CB06F06" w14:textId="77777777" w:rsidR="00173CB6" w:rsidRPr="00A4364B" w:rsidRDefault="00173CB6" w:rsidP="00173CB6">
      <w:pPr>
        <w:pStyle w:val="afff8"/>
        <w:numPr>
          <w:ilvl w:val="2"/>
          <w:numId w:val="26"/>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57A01F4E" w14:textId="77777777" w:rsidR="00173CB6" w:rsidRDefault="00173CB6" w:rsidP="00173CB6">
      <w:pPr>
        <w:pStyle w:val="afff8"/>
        <w:numPr>
          <w:ilvl w:val="2"/>
          <w:numId w:val="26"/>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w:t>
      </w:r>
      <w:r w:rsidRPr="00A4364B">
        <w:rPr>
          <w:rFonts w:ascii="Franklin Gothic Book" w:hAnsi="Franklin Gothic Book"/>
        </w:rPr>
        <w:t>а</w:t>
      </w:r>
      <w:r w:rsidRPr="00A4364B">
        <w:rPr>
          <w:rFonts w:ascii="Franklin Gothic Book" w:hAnsi="Franklin Gothic Book"/>
        </w:rPr>
        <w:t>ции.</w:t>
      </w:r>
      <w:r>
        <w:rPr>
          <w:rFonts w:ascii="Franklin Gothic Book" w:hAnsi="Franklin Gothic Book"/>
        </w:rPr>
        <w:t xml:space="preserve"> </w:t>
      </w:r>
    </w:p>
    <w:p w14:paraId="34DDE348" w14:textId="77777777" w:rsidR="00173CB6" w:rsidRDefault="00173CB6" w:rsidP="00173CB6">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w:t>
      </w:r>
      <w:r w:rsidRPr="00A4364B">
        <w:rPr>
          <w:rFonts w:ascii="Franklin Gothic Book" w:hAnsi="Franklin Gothic Book"/>
        </w:rPr>
        <w:t>д</w:t>
      </w:r>
      <w:r w:rsidRPr="00A4364B">
        <w:rPr>
          <w:rFonts w:ascii="Franklin Gothic Book" w:hAnsi="Franklin Gothic Book"/>
        </w:rPr>
        <w:t>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3F6502DE" w14:textId="77777777" w:rsidR="00173CB6" w:rsidRPr="00F5542F" w:rsidRDefault="00173CB6" w:rsidP="00173CB6">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w:t>
      </w:r>
      <w:r w:rsidRPr="00F5542F">
        <w:rPr>
          <w:rFonts w:ascii="Franklin Gothic Book" w:hAnsi="Franklin Gothic Book"/>
        </w:rPr>
        <w:t>ж</w:t>
      </w:r>
      <w:r w:rsidRPr="00F5542F">
        <w:rPr>
          <w:rFonts w:ascii="Franklin Gothic Book" w:hAnsi="Franklin Gothic Book"/>
        </w:rPr>
        <w:t>дым исправлением.</w:t>
      </w:r>
    </w:p>
    <w:p w14:paraId="212BE3F4" w14:textId="77777777" w:rsidR="00173CB6" w:rsidRPr="006E3462" w:rsidRDefault="00173CB6" w:rsidP="00173CB6">
      <w:pPr>
        <w:pStyle w:val="afff8"/>
        <w:numPr>
          <w:ilvl w:val="2"/>
          <w:numId w:val="10"/>
        </w:numPr>
        <w:spacing w:before="60" w:after="60"/>
        <w:jc w:val="both"/>
        <w:rPr>
          <w:rFonts w:ascii="Franklin Gothic Book" w:hAnsi="Franklin Gothic Book"/>
        </w:rPr>
      </w:pPr>
      <w:r w:rsidRPr="006E3462">
        <w:rPr>
          <w:rFonts w:ascii="Franklin Gothic Book" w:hAnsi="Franklin Gothic Book"/>
        </w:rPr>
        <w:t>Все документы (формы, заполненные в соответствии с требованиями настоящей документации, а также иные данные и сведения, предусмотренные п. 2.3 насто</w:t>
      </w:r>
      <w:r w:rsidRPr="006E3462">
        <w:rPr>
          <w:rFonts w:ascii="Franklin Gothic Book" w:hAnsi="Franklin Gothic Book"/>
        </w:rPr>
        <w:t>я</w:t>
      </w:r>
      <w:r w:rsidRPr="006E3462">
        <w:rPr>
          <w:rFonts w:ascii="Franklin Gothic Book" w:hAnsi="Franklin Gothic Book"/>
        </w:rPr>
        <w:t xml:space="preserve">щей </w:t>
      </w:r>
      <w:r>
        <w:rPr>
          <w:rFonts w:ascii="Franklin Gothic Book" w:hAnsi="Franklin Gothic Book"/>
        </w:rPr>
        <w:t>котировочной документации</w:t>
      </w:r>
      <w:r w:rsidRPr="006E3462">
        <w:rPr>
          <w:rFonts w:ascii="Franklin Gothic Book" w:hAnsi="Franklin Gothic Book"/>
        </w:rPr>
        <w:t>), входящие в состав заявки должны быть пред</w:t>
      </w:r>
      <w:r w:rsidRPr="006E3462">
        <w:rPr>
          <w:rFonts w:ascii="Franklin Gothic Book" w:hAnsi="Franklin Gothic Book"/>
        </w:rPr>
        <w:t>о</w:t>
      </w:r>
      <w:r w:rsidRPr="006E3462">
        <w:rPr>
          <w:rFonts w:ascii="Franklin Gothic Book" w:hAnsi="Franklin Gothic Book"/>
        </w:rPr>
        <w:t xml:space="preserve">ставлены </w:t>
      </w:r>
      <w:r>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w:t>
      </w:r>
      <w:r w:rsidRPr="006E3462">
        <w:rPr>
          <w:rFonts w:ascii="Franklin Gothic Book" w:hAnsi="Franklin Gothic Book"/>
        </w:rPr>
        <w:t>о</w:t>
      </w:r>
      <w:r w:rsidRPr="006E3462">
        <w:rPr>
          <w:rFonts w:ascii="Franklin Gothic Book" w:hAnsi="Franklin Gothic Book"/>
        </w:rPr>
        <w:t>ванном виде в формате *</w:t>
      </w:r>
      <w:r>
        <w:rPr>
          <w:rFonts w:ascii="Franklin Gothic Book" w:hAnsi="Franklin Gothic Book"/>
        </w:rPr>
        <w:t>.pdf. Котировочная заявка должна быть сканирована о</w:t>
      </w:r>
      <w:r>
        <w:rPr>
          <w:rFonts w:ascii="Franklin Gothic Book" w:hAnsi="Franklin Gothic Book"/>
        </w:rPr>
        <w:t>д</w:t>
      </w:r>
      <w:r>
        <w:rPr>
          <w:rFonts w:ascii="Franklin Gothic Book" w:hAnsi="Franklin Gothic Book"/>
        </w:rPr>
        <w:t>ним файлом, очередность документов в строгом соответствии с описью</w:t>
      </w:r>
      <w:r w:rsidRPr="006E3462">
        <w:rPr>
          <w:rFonts w:ascii="Franklin Gothic Book" w:hAnsi="Franklin Gothic Book"/>
        </w:rPr>
        <w:t xml:space="preserve">. При этом сканироваться документы должны после того, как они будут подписаны и заверены печатью </w:t>
      </w:r>
      <w:r w:rsidRPr="00427879">
        <w:rPr>
          <w:rFonts w:ascii="Franklin Gothic Book" w:hAnsi="Franklin Gothic Book"/>
        </w:rPr>
        <w:t xml:space="preserve">(при ее наличии) </w:t>
      </w:r>
      <w:r w:rsidRPr="006E3462">
        <w:rPr>
          <w:rFonts w:ascii="Franklin Gothic Book" w:hAnsi="Franklin Gothic Book"/>
        </w:rPr>
        <w:t xml:space="preserve">организации в соответствии с требованиями настоящей </w:t>
      </w:r>
      <w:r>
        <w:rPr>
          <w:rFonts w:ascii="Franklin Gothic Book" w:hAnsi="Franklin Gothic Book"/>
        </w:rPr>
        <w:t>котировочной документации</w:t>
      </w:r>
      <w:r w:rsidRPr="006E3462">
        <w:rPr>
          <w:rFonts w:ascii="Franklin Gothic Book" w:hAnsi="Franklin Gothic Book"/>
        </w:rPr>
        <w:t xml:space="preserve">. </w:t>
      </w:r>
    </w:p>
    <w:p w14:paraId="2BD4D14C" w14:textId="77777777" w:rsidR="00173CB6" w:rsidRPr="00176A29" w:rsidRDefault="00173CB6" w:rsidP="00173CB6">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 xml:space="preserve">Участник закупки в соответствии с условиями закупки в своей </w:t>
      </w:r>
      <w:r>
        <w:rPr>
          <w:rFonts w:ascii="Franklin Gothic Book" w:hAnsi="Franklin Gothic Book"/>
        </w:rPr>
        <w:t>котировочной зая</w:t>
      </w:r>
      <w:r>
        <w:rPr>
          <w:rFonts w:ascii="Franklin Gothic Book" w:hAnsi="Franklin Gothic Book"/>
        </w:rPr>
        <w:t>в</w:t>
      </w:r>
      <w:r>
        <w:rPr>
          <w:rFonts w:ascii="Franklin Gothic Book" w:hAnsi="Franklin Gothic Book"/>
        </w:rPr>
        <w:t xml:space="preserve">ке </w:t>
      </w:r>
      <w:r w:rsidRPr="00176A29">
        <w:rPr>
          <w:rFonts w:ascii="Franklin Gothic Book" w:hAnsi="Franklin Gothic Book"/>
        </w:rPr>
        <w:t>должен дать достаточно информации, свидетельствующей о том, что он предста</w:t>
      </w:r>
      <w:r w:rsidRPr="00176A29">
        <w:rPr>
          <w:rFonts w:ascii="Franklin Gothic Book" w:hAnsi="Franklin Gothic Book"/>
        </w:rPr>
        <w:t>в</w:t>
      </w:r>
      <w:r w:rsidRPr="00176A29">
        <w:rPr>
          <w:rFonts w:ascii="Franklin Gothic Book" w:hAnsi="Franklin Gothic Book"/>
        </w:rPr>
        <w:t>ляет себе объем и условия осуществления сотрудничества, являющиеся предметом закупки.</w:t>
      </w:r>
    </w:p>
    <w:p w14:paraId="1E6E194B" w14:textId="77777777" w:rsidR="00173CB6" w:rsidRPr="00733D39" w:rsidRDefault="00173CB6" w:rsidP="00173CB6">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Pr>
          <w:rFonts w:ascii="Franklin Gothic Book" w:hAnsi="Franklin Gothic Book"/>
        </w:rPr>
        <w:t>к</w:t>
      </w:r>
      <w:r>
        <w:rPr>
          <w:rFonts w:ascii="Franklin Gothic Book" w:hAnsi="Franklin Gothic Book"/>
        </w:rPr>
        <w:t>о</w:t>
      </w:r>
      <w:r>
        <w:rPr>
          <w:rFonts w:ascii="Franklin Gothic Book" w:hAnsi="Franklin Gothic Book"/>
        </w:rPr>
        <w:t>тировочной документации</w:t>
      </w:r>
      <w:r w:rsidRPr="00176A29">
        <w:rPr>
          <w:rFonts w:ascii="Franklin Gothic Book" w:hAnsi="Franklin Gothic Book"/>
        </w:rPr>
        <w:t xml:space="preserve"> положений.</w:t>
      </w:r>
    </w:p>
    <w:p w14:paraId="00CD0D12" w14:textId="77777777" w:rsidR="00173CB6" w:rsidRDefault="00173CB6" w:rsidP="00173CB6">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w:t>
      </w:r>
      <w:r w:rsidRPr="00733D39">
        <w:rPr>
          <w:rFonts w:ascii="Franklin Gothic Book" w:hAnsi="Franklin Gothic Book"/>
          <w:color w:val="000000" w:themeColor="text1"/>
        </w:rPr>
        <w:t>о</w:t>
      </w:r>
      <w:r w:rsidRPr="00733D39">
        <w:rPr>
          <w:rFonts w:ascii="Franklin Gothic Book" w:hAnsi="Franklin Gothic Book"/>
          <w:color w:val="000000" w:themeColor="text1"/>
        </w:rPr>
        <w:t>жет превышать начальной (максимальной) цены договора, указанной в Извещении о проведении закупки</w:t>
      </w:r>
      <w:r>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557B0F34" w14:textId="77777777" w:rsidR="00173CB6" w:rsidRPr="00706AE2" w:rsidRDefault="00173CB6" w:rsidP="00173CB6">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ена, указанная в документах, загруженных в Систему в качестве заявки на уч</w:t>
      </w:r>
      <w:r w:rsidRPr="00C94C44">
        <w:rPr>
          <w:rFonts w:ascii="Franklin Gothic Book" w:hAnsi="Franklin Gothic Book"/>
          <w:color w:val="000000" w:themeColor="text1"/>
        </w:rPr>
        <w:t>а</w:t>
      </w:r>
      <w:r w:rsidRPr="00C94C44">
        <w:rPr>
          <w:rFonts w:ascii="Franklin Gothic Book" w:hAnsi="Franklin Gothic Book"/>
          <w:color w:val="000000" w:themeColor="text1"/>
        </w:rPr>
        <w:t xml:space="preserve">стие в закупке  </w:t>
      </w:r>
      <w:r>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Pr>
          <w:rFonts w:ascii="Franklin Gothic Book" w:hAnsi="Franklin Gothic Book"/>
          <w:color w:val="000000" w:themeColor="text1"/>
        </w:rPr>
        <w:t xml:space="preserve">должна соответствовать </w:t>
      </w:r>
      <w:r w:rsidRPr="00706AE2">
        <w:rPr>
          <w:rFonts w:ascii="Franklin Gothic Book" w:hAnsi="Franklin Gothic Book"/>
          <w:color w:val="000000" w:themeColor="text1"/>
        </w:rPr>
        <w:t>цене, указанной в интерфейсе электронной торговой площадки;</w:t>
      </w:r>
    </w:p>
    <w:p w14:paraId="6D032969" w14:textId="77777777" w:rsidR="00173CB6" w:rsidRPr="009670B7" w:rsidRDefault="00173CB6" w:rsidP="00173CB6">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Pr>
          <w:rFonts w:ascii="Franklin Gothic Book" w:hAnsi="Franklin Gothic Book"/>
        </w:rPr>
        <w:t>котировочной заявки</w:t>
      </w:r>
      <w:r w:rsidRPr="009670B7">
        <w:rPr>
          <w:rFonts w:ascii="Franklin Gothic Book" w:hAnsi="Franklin Gothic Book"/>
        </w:rPr>
        <w:t xml:space="preserve"> и </w:t>
      </w:r>
      <w:r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2D589F8D" w14:textId="77777777" w:rsidR="00173CB6" w:rsidRPr="009670B7" w:rsidRDefault="00173CB6" w:rsidP="00173CB6">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w:t>
      </w:r>
      <w:r w:rsidRPr="009670B7">
        <w:rPr>
          <w:rFonts w:ascii="Franklin Gothic Book" w:hAnsi="Franklin Gothic Book"/>
        </w:rPr>
        <w:t>а</w:t>
      </w:r>
      <w:r w:rsidRPr="009670B7">
        <w:rPr>
          <w:rFonts w:ascii="Franklin Gothic Book" w:hAnsi="Franklin Gothic Book"/>
        </w:rPr>
        <w:t>фам. Причина отсутствия информации в отдельных графах форм должна быть об</w:t>
      </w:r>
      <w:r w:rsidRPr="009670B7">
        <w:rPr>
          <w:rFonts w:ascii="Franklin Gothic Book" w:hAnsi="Franklin Gothic Book"/>
        </w:rPr>
        <w:t>ъ</w:t>
      </w:r>
      <w:r w:rsidRPr="009670B7">
        <w:rPr>
          <w:rFonts w:ascii="Franklin Gothic Book" w:hAnsi="Franklin Gothic Book"/>
        </w:rPr>
        <w:t xml:space="preserve">яснена в заполняемой </w:t>
      </w:r>
      <w:r>
        <w:rPr>
          <w:rFonts w:ascii="Franklin Gothic Book" w:hAnsi="Franklin Gothic Book"/>
        </w:rPr>
        <w:t>Участником</w:t>
      </w:r>
      <w:r w:rsidRPr="009670B7">
        <w:rPr>
          <w:rFonts w:ascii="Franklin Gothic Book" w:hAnsi="Franklin Gothic Book"/>
        </w:rPr>
        <w:t xml:space="preserve"> закупки форме.</w:t>
      </w:r>
    </w:p>
    <w:p w14:paraId="3BEDA82F" w14:textId="77777777" w:rsidR="00173CB6" w:rsidRPr="006E3462" w:rsidRDefault="00173CB6" w:rsidP="00173CB6">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 xml:space="preserve">Участник имеет право подать только одну </w:t>
      </w:r>
      <w:r>
        <w:rPr>
          <w:rFonts w:ascii="Franklin Gothic Book" w:hAnsi="Franklin Gothic Book"/>
        </w:rPr>
        <w:t>котировочную заявку</w:t>
      </w:r>
      <w:r w:rsidRPr="006E3462">
        <w:rPr>
          <w:rFonts w:ascii="Franklin Gothic Book" w:hAnsi="Franklin Gothic Book"/>
        </w:rPr>
        <w:t>. В случае пров</w:t>
      </w:r>
      <w:r w:rsidRPr="006E3462">
        <w:rPr>
          <w:rFonts w:ascii="Franklin Gothic Book" w:hAnsi="Franklin Gothic Book"/>
        </w:rPr>
        <w:t>е</w:t>
      </w:r>
      <w:r w:rsidRPr="006E3462">
        <w:rPr>
          <w:rFonts w:ascii="Franklin Gothic Book" w:hAnsi="Franklin Gothic Book"/>
        </w:rPr>
        <w:t>дения закупки по нескольким лотам Участник вправе подать только одну заявку в отношении каждого лота. При нарушении этого требования все предложения такого Участника отклоняются без рассмотрения по существу.</w:t>
      </w:r>
    </w:p>
    <w:p w14:paraId="2759E340" w14:textId="77777777" w:rsidR="00173CB6" w:rsidRPr="00807113" w:rsidRDefault="00173CB6" w:rsidP="00173CB6">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Pr>
          <w:rFonts w:ascii="Franklin Gothic Book" w:hAnsi="Franklin Gothic Book"/>
        </w:rPr>
        <w:t>Участник</w:t>
      </w:r>
      <w:r w:rsidRPr="00001B67">
        <w:rPr>
          <w:rFonts w:ascii="Franklin Gothic Book" w:hAnsi="Franklin Gothic Book"/>
        </w:rPr>
        <w:t>а закупки. Нес</w:t>
      </w:r>
      <w:r w:rsidRPr="00001B67">
        <w:rPr>
          <w:rFonts w:ascii="Franklin Gothic Book" w:hAnsi="Franklin Gothic Book"/>
        </w:rPr>
        <w:t>о</w:t>
      </w:r>
      <w:r w:rsidRPr="00001B67">
        <w:rPr>
          <w:rFonts w:ascii="Franklin Gothic Book" w:hAnsi="Franklin Gothic Book"/>
        </w:rPr>
        <w:t xml:space="preserve">блюдение данного требования является основанием для отклонения заявок как </w:t>
      </w:r>
      <w:r w:rsidRPr="00001B67">
        <w:rPr>
          <w:rFonts w:ascii="Franklin Gothic Book" w:hAnsi="Franklin Gothic Book"/>
        </w:rPr>
        <w:lastRenderedPageBreak/>
        <w:t xml:space="preserve">всех </w:t>
      </w:r>
      <w:r>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3E6FCF5D" w14:textId="77777777" w:rsidR="00173CB6" w:rsidRPr="009670B7" w:rsidRDefault="00173CB6" w:rsidP="00173CB6">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Pr>
          <w:rFonts w:ascii="Franklin Gothic Book" w:hAnsi="Franklin Gothic Book"/>
        </w:rPr>
        <w:t>Участником</w:t>
      </w:r>
      <w:r w:rsidRPr="009670B7">
        <w:rPr>
          <w:rFonts w:ascii="Franklin Gothic Book" w:hAnsi="Franklin Gothic Book"/>
        </w:rPr>
        <w:t xml:space="preserve"> закупки в составе </w:t>
      </w:r>
      <w:r>
        <w:rPr>
          <w:rFonts w:ascii="Franklin Gothic Book" w:hAnsi="Franklin Gothic Book"/>
        </w:rPr>
        <w:t>котировочной заявки</w:t>
      </w:r>
      <w:r w:rsidRPr="009670B7">
        <w:rPr>
          <w:rFonts w:ascii="Franklin Gothic Book" w:hAnsi="Franklin Gothic Book"/>
        </w:rPr>
        <w:t xml:space="preserve"> д</w:t>
      </w:r>
      <w:r w:rsidRPr="009670B7">
        <w:rPr>
          <w:rFonts w:ascii="Franklin Gothic Book" w:hAnsi="Franklin Gothic Book"/>
        </w:rPr>
        <w:t>о</w:t>
      </w:r>
      <w:r w:rsidRPr="009670B7">
        <w:rPr>
          <w:rFonts w:ascii="Franklin Gothic Book" w:hAnsi="Franklin Gothic Book"/>
        </w:rPr>
        <w:t>кументов, требующих консульской легализации, проставления апостиля или иной л</w:t>
      </w:r>
      <w:r w:rsidRPr="009670B7">
        <w:rPr>
          <w:rFonts w:ascii="Franklin Gothic Book" w:hAnsi="Franklin Gothic Book"/>
        </w:rPr>
        <w:t>е</w:t>
      </w:r>
      <w:r w:rsidRPr="009670B7">
        <w:rPr>
          <w:rFonts w:ascii="Franklin Gothic Book" w:hAnsi="Franklin Gothic Book"/>
        </w:rPr>
        <w:t>гитимации для их признания на территории Российской Федерации, данные док</w:t>
      </w:r>
      <w:r w:rsidRPr="009670B7">
        <w:rPr>
          <w:rFonts w:ascii="Franklin Gothic Book" w:hAnsi="Franklin Gothic Book"/>
        </w:rPr>
        <w:t>у</w:t>
      </w:r>
      <w:r w:rsidRPr="009670B7">
        <w:rPr>
          <w:rFonts w:ascii="Franklin Gothic Book" w:hAnsi="Franklin Gothic Book"/>
        </w:rPr>
        <w:t>менты должны содержать соответствующие легализационные надписи, апостили или иные предусмотренные законодательством реквизиты, подтверждающие соблюд</w:t>
      </w:r>
      <w:r w:rsidRPr="009670B7">
        <w:rPr>
          <w:rFonts w:ascii="Franklin Gothic Book" w:hAnsi="Franklin Gothic Book"/>
        </w:rPr>
        <w:t>е</w:t>
      </w:r>
      <w:r w:rsidRPr="009670B7">
        <w:rPr>
          <w:rFonts w:ascii="Franklin Gothic Book" w:hAnsi="Franklin Gothic Book"/>
        </w:rPr>
        <w:t>ние необходимых формальностей.</w:t>
      </w:r>
    </w:p>
    <w:p w14:paraId="6272F6B4" w14:textId="77777777" w:rsidR="00173CB6" w:rsidRPr="008D4CDE" w:rsidRDefault="00173CB6" w:rsidP="00173CB6">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Pr>
          <w:rFonts w:ascii="Franklin Gothic Book" w:hAnsi="Franklin Gothic Book"/>
        </w:rPr>
        <w:t>котировочной заявки</w:t>
      </w:r>
      <w:r w:rsidRPr="00BC416C">
        <w:rPr>
          <w:rFonts w:ascii="Franklin Gothic Book" w:hAnsi="Franklin Gothic Book"/>
        </w:rPr>
        <w:t xml:space="preserve">, несет </w:t>
      </w:r>
      <w:r>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w:t>
      </w:r>
      <w:r w:rsidR="003F7A07">
        <w:rPr>
          <w:rFonts w:ascii="Franklin Gothic Book" w:hAnsi="Franklin Gothic Book"/>
          <w:bCs/>
          <w:iCs/>
        </w:rPr>
        <w:t>и</w:t>
      </w:r>
      <w:r w:rsidR="003F7A07">
        <w:rPr>
          <w:rFonts w:ascii="Franklin Gothic Book" w:hAnsi="Franklin Gothic Book"/>
          <w:bCs/>
          <w:iCs/>
        </w:rPr>
        <w:t>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29F27C33" w14:textId="00D3253F" w:rsidR="006767D9" w:rsidRDefault="006767D9" w:rsidP="00173CB6">
      <w:pPr>
        <w:pStyle w:val="afff8"/>
        <w:numPr>
          <w:ilvl w:val="2"/>
          <w:numId w:val="16"/>
        </w:numPr>
        <w:jc w:val="both"/>
        <w:rPr>
          <w:rFonts w:ascii="Franklin Gothic Book" w:hAnsi="Franklin Gothic Book"/>
        </w:rPr>
      </w:pPr>
      <w:r w:rsidRPr="006767D9">
        <w:rPr>
          <w:rFonts w:ascii="Franklin Gothic Book" w:hAnsi="Franklin Gothic Book"/>
        </w:rPr>
        <w:t>Копию свидетельства СРО на следующие виды работ: 24.21. Пусконал</w:t>
      </w:r>
      <w:r w:rsidRPr="006767D9">
        <w:rPr>
          <w:rFonts w:ascii="Franklin Gothic Book" w:hAnsi="Franklin Gothic Book"/>
        </w:rPr>
        <w:t>а</w:t>
      </w:r>
      <w:r w:rsidRPr="006767D9">
        <w:rPr>
          <w:rFonts w:ascii="Franklin Gothic Book" w:hAnsi="Franklin Gothic Book"/>
        </w:rPr>
        <w:t>дочные работы водогрейных теплофикационных котлов*</w:t>
      </w:r>
      <w:r>
        <w:rPr>
          <w:rFonts w:ascii="Franklin Gothic Book" w:hAnsi="Franklin Gothic Book"/>
        </w:rPr>
        <w:t xml:space="preserve">, </w:t>
      </w:r>
      <w:r w:rsidRPr="006767D9">
        <w:rPr>
          <w:rFonts w:ascii="Franklin Gothic Book" w:hAnsi="Franklin Gothic Book"/>
        </w:rPr>
        <w:t>24.22. Пускон</w:t>
      </w:r>
      <w:r w:rsidRPr="006767D9">
        <w:rPr>
          <w:rFonts w:ascii="Franklin Gothic Book" w:hAnsi="Franklin Gothic Book"/>
        </w:rPr>
        <w:t>а</w:t>
      </w:r>
      <w:r w:rsidRPr="006767D9">
        <w:rPr>
          <w:rFonts w:ascii="Franklin Gothic Book" w:hAnsi="Franklin Gothic Book"/>
        </w:rPr>
        <w:t>ладочные работы котельно-вспомогательного оборудования*</w:t>
      </w:r>
      <w:r w:rsidR="001418E2">
        <w:rPr>
          <w:rFonts w:ascii="Franklin Gothic Book" w:hAnsi="Franklin Gothic Book"/>
        </w:rPr>
        <w:t>.</w:t>
      </w:r>
    </w:p>
    <w:p w14:paraId="418F378A" w14:textId="77777777" w:rsidR="001418E2" w:rsidRPr="001418E2" w:rsidRDefault="001418E2" w:rsidP="001418E2">
      <w:pPr>
        <w:pStyle w:val="afff8"/>
        <w:numPr>
          <w:ilvl w:val="2"/>
          <w:numId w:val="16"/>
        </w:numPr>
        <w:jc w:val="both"/>
        <w:rPr>
          <w:rFonts w:ascii="Franklin Gothic Book" w:hAnsi="Franklin Gothic Book"/>
        </w:rPr>
      </w:pPr>
      <w:r w:rsidRPr="001418E2">
        <w:rPr>
          <w:rFonts w:ascii="Franklin Gothic Book" w:hAnsi="Franklin Gothic Book"/>
        </w:rPr>
        <w:t>Справка о составе и квалификации персонала - форма 7;</w:t>
      </w:r>
    </w:p>
    <w:p w14:paraId="2E529209" w14:textId="7638B1FE" w:rsidR="001418E2" w:rsidRDefault="001418E2" w:rsidP="001418E2">
      <w:pPr>
        <w:pStyle w:val="afff8"/>
        <w:numPr>
          <w:ilvl w:val="2"/>
          <w:numId w:val="16"/>
        </w:numPr>
        <w:jc w:val="both"/>
        <w:rPr>
          <w:rFonts w:ascii="Franklin Gothic Book" w:hAnsi="Franklin Gothic Book"/>
        </w:rPr>
      </w:pPr>
      <w:r w:rsidRPr="001418E2">
        <w:rPr>
          <w:rFonts w:ascii="Franklin Gothic Book" w:hAnsi="Franklin Gothic Book"/>
        </w:rPr>
        <w:t>Заверенные участником копии документов (копию протокола заседания аттестационной комиссии, аттестационные удостоверения и т.д.), подтве</w:t>
      </w:r>
      <w:r w:rsidRPr="001418E2">
        <w:rPr>
          <w:rFonts w:ascii="Franklin Gothic Book" w:hAnsi="Franklin Gothic Book"/>
        </w:rPr>
        <w:t>р</w:t>
      </w:r>
      <w:r w:rsidRPr="001418E2">
        <w:rPr>
          <w:rFonts w:ascii="Franklin Gothic Book" w:hAnsi="Franklin Gothic Book"/>
        </w:rPr>
        <w:t>ждающих  квалификацию персонала:</w:t>
      </w:r>
      <w:r w:rsidR="00D23A75">
        <w:rPr>
          <w:rFonts w:ascii="Franklin Gothic Book" w:hAnsi="Franklin Gothic Book"/>
        </w:rPr>
        <w:t xml:space="preserve"> в соответствии с «Правилами техн</w:t>
      </w:r>
      <w:r w:rsidR="00D23A75">
        <w:rPr>
          <w:rFonts w:ascii="Franklin Gothic Book" w:hAnsi="Franklin Gothic Book"/>
        </w:rPr>
        <w:t>и</w:t>
      </w:r>
      <w:r w:rsidR="00D23A75">
        <w:rPr>
          <w:rFonts w:ascii="Franklin Gothic Book" w:hAnsi="Franklin Gothic Book"/>
        </w:rPr>
        <w:t>ческой эксплуатации тепловых энергоустановок».</w:t>
      </w:r>
    </w:p>
    <w:p w14:paraId="1CF1E447" w14:textId="77777777" w:rsidR="003B067E" w:rsidRPr="003B067E" w:rsidRDefault="00EE333B" w:rsidP="00A13E8A">
      <w:pPr>
        <w:pStyle w:val="afff8"/>
        <w:numPr>
          <w:ilvl w:val="2"/>
          <w:numId w:val="16"/>
        </w:numPr>
        <w:jc w:val="both"/>
        <w:rPr>
          <w:rFonts w:ascii="Franklin Gothic Book" w:hAnsi="Franklin Gothic Book"/>
        </w:rPr>
      </w:pPr>
      <w:r w:rsidRPr="006767D9">
        <w:rPr>
          <w:rFonts w:ascii="Franklin Gothic Book" w:hAnsi="Franklin Gothic Book"/>
        </w:rPr>
        <w:t>К</w:t>
      </w:r>
      <w:r w:rsidR="003B067E" w:rsidRPr="006767D9">
        <w:rPr>
          <w:rFonts w:ascii="Franklin Gothic Book" w:hAnsi="Franklin Gothic Book"/>
        </w:rPr>
        <w:t>опии бухгалтерского баланса (форма №1 по ОКУД) и отчета о прибылях и убытках (форма №2 по ОКУД) за последний</w:t>
      </w:r>
      <w:r w:rsidR="003B067E" w:rsidRPr="003B067E">
        <w:rPr>
          <w:rFonts w:ascii="Franklin Gothic Book" w:hAnsi="Franklin Gothic Book"/>
        </w:rPr>
        <w:t xml:space="preserve"> отчетный период, с подтве</w:t>
      </w:r>
      <w:r w:rsidR="003B067E" w:rsidRPr="003B067E">
        <w:rPr>
          <w:rFonts w:ascii="Franklin Gothic Book" w:hAnsi="Franklin Gothic Book"/>
        </w:rPr>
        <w:t>р</w:t>
      </w:r>
      <w:r w:rsidR="003B067E" w:rsidRPr="003B067E">
        <w:rPr>
          <w:rFonts w:ascii="Franklin Gothic Book" w:hAnsi="Franklin Gothic Book"/>
        </w:rPr>
        <w:t>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выписки из единого государственного реестра юридических лиц/индивидуальных предпринимателей, содержащая информацию о юр</w:t>
      </w:r>
      <w:r w:rsidR="00F63C84" w:rsidRPr="00F63C84">
        <w:rPr>
          <w:rFonts w:ascii="Franklin Gothic Book" w:hAnsi="Franklin Gothic Book"/>
        </w:rPr>
        <w:t>и</w:t>
      </w:r>
      <w:r w:rsidR="00F63C84" w:rsidRPr="00F63C84">
        <w:rPr>
          <w:rFonts w:ascii="Franklin Gothic Book" w:hAnsi="Franklin Gothic Book"/>
        </w:rPr>
        <w:t xml:space="preserve">дическом лице/индивидуальном предпринимателе, заверенная </w:t>
      </w:r>
      <w:r w:rsidR="006D4F37">
        <w:rPr>
          <w:rFonts w:ascii="Franklin Gothic Book" w:hAnsi="Franklin Gothic Book"/>
        </w:rPr>
        <w:t>Участн</w:t>
      </w:r>
      <w:r w:rsidR="006D4F37">
        <w:rPr>
          <w:rFonts w:ascii="Franklin Gothic Book" w:hAnsi="Franklin Gothic Book"/>
        </w:rPr>
        <w:t>и</w:t>
      </w:r>
      <w:r w:rsidR="006D4F37">
        <w:rPr>
          <w:rFonts w:ascii="Franklin Gothic Book" w:hAnsi="Franklin Gothic Book"/>
        </w:rPr>
        <w:t>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w:t>
      </w:r>
      <w:r w:rsidR="00F63C84" w:rsidRPr="00F63C84">
        <w:rPr>
          <w:rFonts w:ascii="Franklin Gothic Book" w:hAnsi="Franklin Gothic Book"/>
        </w:rPr>
        <w:t>п</w:t>
      </w:r>
      <w:r w:rsidR="00F63C84" w:rsidRPr="00F63C84">
        <w:rPr>
          <w:rFonts w:ascii="Franklin Gothic Book" w:hAnsi="Franklin Gothic Book"/>
        </w:rPr>
        <w:t>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w:t>
      </w:r>
      <w:r w:rsidRPr="00460C2C">
        <w:rPr>
          <w:rFonts w:ascii="Franklin Gothic Book" w:hAnsi="Franklin Gothic Book"/>
          <w:color w:val="000000" w:themeColor="text1"/>
        </w:rPr>
        <w:t>и</w:t>
      </w:r>
      <w:r w:rsidRPr="00460C2C">
        <w:rPr>
          <w:rFonts w:ascii="Franklin Gothic Book" w:hAnsi="Franklin Gothic Book"/>
          <w:color w:val="000000" w:themeColor="text1"/>
        </w:rPr>
        <w:t>страции юридического лица/индивидуального предпринимателя в ЕГРЮЛ/ЕГРИП или свидетельства о внесении в ЕГРЮЛ записи о юридич</w:t>
      </w:r>
      <w:r w:rsidRPr="00460C2C">
        <w:rPr>
          <w:rFonts w:ascii="Franklin Gothic Book" w:hAnsi="Franklin Gothic Book"/>
          <w:color w:val="000000" w:themeColor="text1"/>
        </w:rPr>
        <w:t>е</w:t>
      </w:r>
      <w:r w:rsidRPr="00460C2C">
        <w:rPr>
          <w:rFonts w:ascii="Franklin Gothic Book" w:hAnsi="Franklin Gothic Book"/>
          <w:color w:val="000000" w:themeColor="text1"/>
        </w:rPr>
        <w:t>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w:t>
      </w:r>
      <w:r w:rsidR="00F63C84" w:rsidRPr="00460C2C">
        <w:rPr>
          <w:rFonts w:ascii="Franklin Gothic Book" w:hAnsi="Franklin Gothic Book"/>
          <w:color w:val="000000" w:themeColor="text1"/>
        </w:rPr>
        <w:t>и</w:t>
      </w:r>
      <w:r w:rsidR="00F63C84" w:rsidRPr="00460C2C">
        <w:rPr>
          <w:rFonts w:ascii="Franklin Gothic Book" w:hAnsi="Franklin Gothic Book"/>
          <w:color w:val="000000" w:themeColor="text1"/>
        </w:rPr>
        <w:t xml:space="preserve">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ов, прим</w:t>
      </w:r>
      <w:r w:rsidR="00F63C84" w:rsidRPr="00460C2C">
        <w:rPr>
          <w:rFonts w:ascii="Franklin Gothic Book" w:hAnsi="Franklin Gothic Book"/>
          <w:color w:val="000000" w:themeColor="text1"/>
        </w:rPr>
        <w:t>е</w:t>
      </w:r>
      <w:r w:rsidR="00F63C84" w:rsidRPr="00460C2C">
        <w:rPr>
          <w:rFonts w:ascii="Franklin Gothic Book" w:hAnsi="Franklin Gothic Book"/>
          <w:color w:val="000000" w:themeColor="text1"/>
        </w:rPr>
        <w:t xml:space="preserve">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w:t>
      </w:r>
      <w:r w:rsidR="006D4F37" w:rsidRPr="00460C2C">
        <w:rPr>
          <w:rFonts w:ascii="Franklin Gothic Book" w:hAnsi="Franklin Gothic Book"/>
          <w:color w:val="000000" w:themeColor="text1"/>
        </w:rPr>
        <w:t>т</w:t>
      </w:r>
      <w:r w:rsidR="006D4F37" w:rsidRPr="00460C2C">
        <w:rPr>
          <w:rFonts w:ascii="Franklin Gothic Book" w:hAnsi="Franklin Gothic Book"/>
          <w:color w:val="000000" w:themeColor="text1"/>
        </w:rPr>
        <w:t>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lastRenderedPageBreak/>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закупки - юридического лица (копия решения о назн</w:t>
      </w:r>
      <w:r w:rsidR="00F63C84" w:rsidRPr="00F63C84">
        <w:rPr>
          <w:rFonts w:ascii="Franklin Gothic Book" w:hAnsi="Franklin Gothic Book"/>
        </w:rPr>
        <w:t>а</w:t>
      </w:r>
      <w:r w:rsidR="00F63C84" w:rsidRPr="00F63C84">
        <w:rPr>
          <w:rFonts w:ascii="Franklin Gothic Book" w:hAnsi="Franklin Gothic Book"/>
        </w:rPr>
        <w:t>чении или об избрании,  приказ о назначении физического лица на дол</w:t>
      </w:r>
      <w:r w:rsidR="00F63C84" w:rsidRPr="00F63C84">
        <w:rPr>
          <w:rFonts w:ascii="Franklin Gothic Book" w:hAnsi="Franklin Gothic Book"/>
        </w:rPr>
        <w:t>ж</w:t>
      </w:r>
      <w:r w:rsidR="00F63C84" w:rsidRPr="00F63C84">
        <w:rPr>
          <w:rFonts w:ascii="Franklin Gothic Book" w:hAnsi="Franklin Gothic Book"/>
        </w:rPr>
        <w:t xml:space="preserve">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а  закупки действует иное лицо, подлежит предоставл</w:t>
      </w:r>
      <w:r w:rsidR="00F63C84" w:rsidRPr="00F63C84">
        <w:rPr>
          <w:rFonts w:ascii="Franklin Gothic Book" w:hAnsi="Franklin Gothic Book"/>
        </w:rPr>
        <w:t>е</w:t>
      </w:r>
      <w:r w:rsidR="00F63C84" w:rsidRPr="00F63C84">
        <w:rPr>
          <w:rFonts w:ascii="Franklin Gothic Book" w:hAnsi="Franklin Gothic Book"/>
        </w:rPr>
        <w:t xml:space="preserve">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w:t>
      </w:r>
      <w:r w:rsidR="00F63C84" w:rsidRPr="00F63C84">
        <w:rPr>
          <w:rFonts w:ascii="Franklin Gothic Book" w:hAnsi="Franklin Gothic Book"/>
        </w:rPr>
        <w:t>п</w:t>
      </w:r>
      <w:r w:rsidR="00F63C84" w:rsidRPr="00F63C84">
        <w:rPr>
          <w:rFonts w:ascii="Franklin Gothic Book" w:hAnsi="Franklin Gothic Book"/>
        </w:rPr>
        <w:t xml:space="preserve">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а  закупки (для юридических лиц) или уполномоченным этим рук</w:t>
      </w:r>
      <w:r w:rsidR="00F63C84" w:rsidRPr="00F63C84">
        <w:rPr>
          <w:rFonts w:ascii="Franklin Gothic Book" w:hAnsi="Franklin Gothic Book"/>
        </w:rPr>
        <w:t>о</w:t>
      </w:r>
      <w:r w:rsidR="00F63C84" w:rsidRPr="00F63C84">
        <w:rPr>
          <w:rFonts w:ascii="Franklin Gothic Book" w:hAnsi="Franklin Gothic Book"/>
        </w:rPr>
        <w:t xml:space="preserve">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w:t>
      </w:r>
      <w:r w:rsidR="00F63C84" w:rsidRPr="00F63C84">
        <w:rPr>
          <w:rFonts w:ascii="Franklin Gothic Book" w:hAnsi="Franklin Gothic Book"/>
        </w:rPr>
        <w:t>о</w:t>
      </w:r>
      <w:r w:rsidR="00F63C84" w:rsidRPr="00F63C84">
        <w:rPr>
          <w:rFonts w:ascii="Franklin Gothic Book" w:hAnsi="Franklin Gothic Book"/>
        </w:rPr>
        <w:t>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w:t>
      </w:r>
      <w:r w:rsidRPr="00F63C84">
        <w:rPr>
          <w:rFonts w:ascii="Franklin Gothic Book" w:hAnsi="Franklin Gothic Book"/>
        </w:rPr>
        <w:t>е</w:t>
      </w:r>
      <w:r w:rsidRPr="00F63C84">
        <w:rPr>
          <w:rFonts w:ascii="Franklin Gothic Book" w:hAnsi="Franklin Gothic Book"/>
        </w:rPr>
        <w:t xml:space="preserve">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w:t>
      </w:r>
      <w:r w:rsidRPr="00F63C84">
        <w:rPr>
          <w:rFonts w:ascii="Franklin Gothic Book" w:hAnsi="Franklin Gothic Book"/>
        </w:rPr>
        <w:t>о</w:t>
      </w:r>
      <w:r w:rsidRPr="00F63C84">
        <w:rPr>
          <w:rFonts w:ascii="Franklin Gothic Book" w:hAnsi="Franklin Gothic Book"/>
        </w:rPr>
        <w:t>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ешение об одобрении или о совершении крупной сделки,  либо копия т</w:t>
      </w:r>
      <w:r w:rsidR="009670B7" w:rsidRPr="009670B7">
        <w:rPr>
          <w:rFonts w:ascii="Franklin Gothic Book" w:hAnsi="Franklin Gothic Book"/>
        </w:rPr>
        <w:t>а</w:t>
      </w:r>
      <w:r w:rsidR="009670B7" w:rsidRPr="009670B7">
        <w:rPr>
          <w:rFonts w:ascii="Franklin Gothic Book" w:hAnsi="Franklin Gothic Book"/>
        </w:rPr>
        <w:t xml:space="preserve">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w:t>
      </w:r>
      <w:r w:rsidR="009670B7" w:rsidRPr="009670B7">
        <w:rPr>
          <w:rFonts w:ascii="Franklin Gothic Book" w:hAnsi="Franklin Gothic Book"/>
        </w:rPr>
        <w:t>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w:t>
      </w:r>
      <w:r w:rsidR="009670B7" w:rsidRPr="00112175">
        <w:rPr>
          <w:rFonts w:ascii="Franklin Gothic Book" w:hAnsi="Franklin Gothic Book"/>
        </w:rPr>
        <w:t>ы</w:t>
      </w:r>
      <w:r w:rsidR="009670B7" w:rsidRPr="00112175">
        <w:rPr>
          <w:rFonts w:ascii="Franklin Gothic Book" w:hAnsi="Franklin Gothic Book"/>
        </w:rPr>
        <w:t>полнение работ, оказание услуг, являющихся предметом договора,  не я</w:t>
      </w:r>
      <w:r w:rsidR="009670B7" w:rsidRPr="00112175">
        <w:rPr>
          <w:rFonts w:ascii="Franklin Gothic Book" w:hAnsi="Franklin Gothic Book"/>
        </w:rPr>
        <w:t>в</w:t>
      </w:r>
      <w:r w:rsidR="009670B7" w:rsidRPr="00112175">
        <w:rPr>
          <w:rFonts w:ascii="Franklin Gothic Book" w:hAnsi="Franklin Gothic Book"/>
        </w:rPr>
        <w:t xml:space="preserve">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w:t>
      </w:r>
      <w:r w:rsidRPr="00112175">
        <w:rPr>
          <w:rFonts w:ascii="Franklin Gothic Book" w:hAnsi="Franklin Gothic Book"/>
        </w:rPr>
        <w:t>ь</w:t>
      </w:r>
      <w:r w:rsidRPr="00112175">
        <w:rPr>
          <w:rFonts w:ascii="Franklin Gothic Book" w:hAnsi="Franklin Gothic Book"/>
        </w:rPr>
        <w:t>ного предпринимателя в соответствии с законодательством соответствующего гос</w:t>
      </w:r>
      <w:r w:rsidRPr="00112175">
        <w:rPr>
          <w:rFonts w:ascii="Franklin Gothic Book" w:hAnsi="Franklin Gothic Book"/>
        </w:rPr>
        <w:t>у</w:t>
      </w:r>
      <w:r w:rsidRPr="00112175">
        <w:rPr>
          <w:rFonts w:ascii="Franklin Gothic Book" w:hAnsi="Franklin Gothic Book"/>
        </w:rPr>
        <w:t>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9A242A" w:rsidRDefault="00A60C2A" w:rsidP="00A60C2A">
      <w:pPr>
        <w:pStyle w:val="afff8"/>
        <w:ind w:left="1224"/>
        <w:jc w:val="both"/>
        <w:rPr>
          <w:rFonts w:ascii="Franklin Gothic Book" w:hAnsi="Franklin Gothic Book"/>
        </w:rPr>
      </w:pP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7A4BFAFB" w14:textId="56505FC0" w:rsidR="00AA2546" w:rsidRPr="00AA2546" w:rsidRDefault="00AA2546" w:rsidP="00AA2546">
      <w:pPr>
        <w:pStyle w:val="afff8"/>
        <w:ind w:left="360"/>
        <w:jc w:val="center"/>
        <w:rPr>
          <w:rFonts w:ascii="Franklin Gothic Book" w:hAnsi="Franklin Gothic Book"/>
        </w:rPr>
      </w:pPr>
      <w:r w:rsidRPr="00AA2546">
        <w:rPr>
          <w:rFonts w:ascii="Franklin Gothic Book" w:hAnsi="Franklin Gothic Book"/>
        </w:rPr>
        <w:t>ТЕХНИЧЕСКОЕ ЗАДАНИЕ</w:t>
      </w:r>
    </w:p>
    <w:p w14:paraId="4FE86C77" w14:textId="3B3CEC40" w:rsidR="00AA2546" w:rsidRPr="00AA2546" w:rsidRDefault="00AA2546" w:rsidP="00AA2546">
      <w:pPr>
        <w:pStyle w:val="afff8"/>
        <w:ind w:left="360"/>
        <w:rPr>
          <w:rFonts w:ascii="Franklin Gothic Book" w:hAnsi="Franklin Gothic Book"/>
        </w:rPr>
      </w:pPr>
      <w:r w:rsidRPr="00AA2546">
        <w:rPr>
          <w:rFonts w:ascii="Franklin Gothic Book" w:hAnsi="Franklin Gothic Book"/>
        </w:rPr>
        <w:t>на выполнение работ подрядной организацией :"Надзор за техническим состоянием, бе</w:t>
      </w:r>
      <w:r w:rsidRPr="00AA2546">
        <w:rPr>
          <w:rFonts w:ascii="Franklin Gothic Book" w:hAnsi="Franklin Gothic Book"/>
        </w:rPr>
        <w:t>з</w:t>
      </w:r>
      <w:r w:rsidRPr="00AA2546">
        <w:rPr>
          <w:rFonts w:ascii="Franklin Gothic Book" w:hAnsi="Franklin Gothic Book"/>
        </w:rPr>
        <w:t>опасной эксплуатацией стальных дымовых труб, проверке технического состояния и очистке дымоходов газоиспользующих объектов ПАО "НМТП»</w:t>
      </w:r>
    </w:p>
    <w:tbl>
      <w:tblPr>
        <w:tblW w:w="0" w:type="auto"/>
        <w:tblLook w:val="04A0" w:firstRow="1" w:lastRow="0" w:firstColumn="1" w:lastColumn="0" w:noHBand="0" w:noVBand="1"/>
      </w:tblPr>
      <w:tblGrid>
        <w:gridCol w:w="738"/>
        <w:gridCol w:w="817"/>
        <w:gridCol w:w="2597"/>
        <w:gridCol w:w="6145"/>
      </w:tblGrid>
      <w:tr w:rsidR="00AA2546" w:rsidRPr="00AA2546" w14:paraId="6AB2F6DE" w14:textId="77777777" w:rsidTr="00AA2546">
        <w:trPr>
          <w:gridAfter w:val="1"/>
          <w:wAfter w:w="6876" w:type="dxa"/>
          <w:trHeight w:val="300"/>
        </w:trPr>
        <w:tc>
          <w:tcPr>
            <w:tcW w:w="3421" w:type="dxa"/>
            <w:gridSpan w:val="3"/>
            <w:tcBorders>
              <w:top w:val="nil"/>
              <w:left w:val="nil"/>
              <w:bottom w:val="nil"/>
              <w:right w:val="nil"/>
            </w:tcBorders>
            <w:shd w:val="clear" w:color="auto" w:fill="auto"/>
            <w:noWrap/>
            <w:vAlign w:val="bottom"/>
          </w:tcPr>
          <w:p w14:paraId="2295DFAF" w14:textId="77777777" w:rsidR="00AA2546" w:rsidRPr="00AA2546" w:rsidRDefault="00AA2546" w:rsidP="003F01BB">
            <w:pPr>
              <w:rPr>
                <w:rFonts w:ascii="Franklin Gothic Book" w:hAnsi="Franklin Gothic Book"/>
                <w:b/>
                <w:bCs/>
              </w:rPr>
            </w:pPr>
          </w:p>
        </w:tc>
      </w:tr>
      <w:tr w:rsidR="00AA2546" w:rsidRPr="00AA2546" w14:paraId="4D785792" w14:textId="77777777" w:rsidTr="00AA25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18"/>
        </w:trPr>
        <w:tc>
          <w:tcPr>
            <w:tcW w:w="1549" w:type="dxa"/>
            <w:gridSpan w:val="2"/>
          </w:tcPr>
          <w:p w14:paraId="6EB588A0" w14:textId="77777777" w:rsidR="00AA2546" w:rsidRPr="00AA2546" w:rsidRDefault="00AA2546" w:rsidP="003F01BB">
            <w:pPr>
              <w:rPr>
                <w:rFonts w:ascii="Franklin Gothic Book" w:hAnsi="Franklin Gothic Book"/>
              </w:rPr>
            </w:pPr>
            <w:r w:rsidRPr="00AA2546">
              <w:rPr>
                <w:rFonts w:ascii="Franklin Gothic Book" w:hAnsi="Franklin Gothic Book"/>
              </w:rPr>
              <w:t>`</w:t>
            </w:r>
          </w:p>
          <w:p w14:paraId="45474422" w14:textId="77777777" w:rsidR="00AA2546" w:rsidRPr="00AA2546" w:rsidRDefault="00AA2546" w:rsidP="003F01BB">
            <w:pPr>
              <w:rPr>
                <w:rFonts w:ascii="Franklin Gothic Book" w:hAnsi="Franklin Gothic Book"/>
              </w:rPr>
            </w:pPr>
            <w:r w:rsidRPr="00AA2546">
              <w:rPr>
                <w:rFonts w:ascii="Franklin Gothic Book" w:hAnsi="Franklin Gothic Book"/>
              </w:rPr>
              <w:t>1. Наимен</w:t>
            </w:r>
            <w:r w:rsidRPr="00AA2546">
              <w:rPr>
                <w:rFonts w:ascii="Franklin Gothic Book" w:hAnsi="Franklin Gothic Book"/>
              </w:rPr>
              <w:t>о</w:t>
            </w:r>
            <w:r w:rsidRPr="00AA2546">
              <w:rPr>
                <w:rFonts w:ascii="Franklin Gothic Book" w:hAnsi="Franklin Gothic Book"/>
              </w:rPr>
              <w:t>вание об</w:t>
            </w:r>
            <w:r w:rsidRPr="00AA2546">
              <w:rPr>
                <w:rFonts w:ascii="Franklin Gothic Book" w:hAnsi="Franklin Gothic Book"/>
              </w:rPr>
              <w:t>ъ</w:t>
            </w:r>
            <w:r w:rsidRPr="00AA2546">
              <w:rPr>
                <w:rFonts w:ascii="Franklin Gothic Book" w:hAnsi="Franklin Gothic Book"/>
              </w:rPr>
              <w:t>екта</w:t>
            </w:r>
          </w:p>
        </w:tc>
        <w:tc>
          <w:tcPr>
            <w:tcW w:w="8748" w:type="dxa"/>
            <w:gridSpan w:val="2"/>
          </w:tcPr>
          <w:p w14:paraId="5A0D964E"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Публичное акционерное общество «Новороссийский морской торговый порт» </w:t>
            </w:r>
          </w:p>
          <w:p w14:paraId="564C12E3" w14:textId="77777777" w:rsidR="00AA2546" w:rsidRPr="00AA2546" w:rsidRDefault="00AA2546" w:rsidP="003F01BB">
            <w:pPr>
              <w:rPr>
                <w:rFonts w:ascii="Franklin Gothic Book" w:hAnsi="Franklin Gothic Book"/>
              </w:rPr>
            </w:pPr>
            <w:r w:rsidRPr="00AA2546">
              <w:rPr>
                <w:rFonts w:ascii="Franklin Gothic Book" w:hAnsi="Franklin Gothic Book"/>
              </w:rPr>
              <w:t>(ПАО «НМТП»).</w:t>
            </w:r>
          </w:p>
          <w:p w14:paraId="3F7D8587"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Юридический адрес: 353901, г. Новороссийск, ул. Портовая, 14  </w:t>
            </w:r>
          </w:p>
        </w:tc>
      </w:tr>
      <w:tr w:rsidR="00AA2546" w:rsidRPr="00AA2546" w14:paraId="7E8F42A1" w14:textId="77777777" w:rsidTr="00AA25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3"/>
        </w:trPr>
        <w:tc>
          <w:tcPr>
            <w:tcW w:w="1549" w:type="dxa"/>
            <w:gridSpan w:val="2"/>
          </w:tcPr>
          <w:p w14:paraId="1CC4597A" w14:textId="77777777" w:rsidR="00AA2546" w:rsidRPr="00AA2546" w:rsidRDefault="00AA2546" w:rsidP="003F01BB">
            <w:pPr>
              <w:rPr>
                <w:rFonts w:ascii="Franklin Gothic Book" w:hAnsi="Franklin Gothic Book"/>
              </w:rPr>
            </w:pPr>
            <w:r w:rsidRPr="00AA2546">
              <w:rPr>
                <w:rFonts w:ascii="Franklin Gothic Book" w:hAnsi="Franklin Gothic Book"/>
              </w:rPr>
              <w:t>2. Вид стр</w:t>
            </w:r>
            <w:r w:rsidRPr="00AA2546">
              <w:rPr>
                <w:rFonts w:ascii="Franklin Gothic Book" w:hAnsi="Franklin Gothic Book"/>
              </w:rPr>
              <w:t>о</w:t>
            </w:r>
            <w:r w:rsidRPr="00AA2546">
              <w:rPr>
                <w:rFonts w:ascii="Franklin Gothic Book" w:hAnsi="Franklin Gothic Book"/>
              </w:rPr>
              <w:t xml:space="preserve">ительства, работ </w:t>
            </w:r>
          </w:p>
        </w:tc>
        <w:tc>
          <w:tcPr>
            <w:tcW w:w="8748" w:type="dxa"/>
            <w:gridSpan w:val="2"/>
          </w:tcPr>
          <w:tbl>
            <w:tblPr>
              <w:tblW w:w="10315" w:type="dxa"/>
              <w:tblLook w:val="04A0" w:firstRow="1" w:lastRow="0" w:firstColumn="1" w:lastColumn="0" w:noHBand="0" w:noVBand="1"/>
            </w:tblPr>
            <w:tblGrid>
              <w:gridCol w:w="8526"/>
            </w:tblGrid>
            <w:tr w:rsidR="00AA2546" w:rsidRPr="00AA2546" w14:paraId="1DF4541A" w14:textId="77777777" w:rsidTr="003F01BB">
              <w:trPr>
                <w:trHeight w:val="300"/>
              </w:trPr>
              <w:tc>
                <w:tcPr>
                  <w:tcW w:w="10315" w:type="dxa"/>
                  <w:tcBorders>
                    <w:top w:val="nil"/>
                    <w:left w:val="nil"/>
                    <w:bottom w:val="nil"/>
                    <w:right w:val="nil"/>
                  </w:tcBorders>
                  <w:shd w:val="clear" w:color="auto" w:fill="auto"/>
                  <w:noWrap/>
                  <w:vAlign w:val="bottom"/>
                </w:tcPr>
                <w:p w14:paraId="33A96434"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"Надзору за техническим состоянием, безопасной эксплуатацией </w:t>
                  </w:r>
                </w:p>
                <w:p w14:paraId="0475F24A"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стальных дымовых труб,  проверке технического состояния и </w:t>
                  </w:r>
                </w:p>
                <w:p w14:paraId="3BDCBABA" w14:textId="77777777" w:rsidR="00AA2546" w:rsidRPr="00AA2546" w:rsidRDefault="00AA2546" w:rsidP="003F01BB">
                  <w:pPr>
                    <w:rPr>
                      <w:rFonts w:ascii="Franklin Gothic Book" w:hAnsi="Franklin Gothic Book"/>
                    </w:rPr>
                  </w:pPr>
                  <w:r w:rsidRPr="00AA2546">
                    <w:rPr>
                      <w:rFonts w:ascii="Franklin Gothic Book" w:hAnsi="Franklin Gothic Book"/>
                    </w:rPr>
                    <w:t>очистке дымоходов газоиспользующих объектов ПАО "НМТП.</w:t>
                  </w:r>
                </w:p>
              </w:tc>
            </w:tr>
          </w:tbl>
          <w:p w14:paraId="414B3DD1" w14:textId="77777777" w:rsidR="00AA2546" w:rsidRPr="00AA2546" w:rsidRDefault="00AA2546" w:rsidP="003F01BB">
            <w:pPr>
              <w:jc w:val="both"/>
              <w:rPr>
                <w:rFonts w:ascii="Franklin Gothic Book" w:hAnsi="Franklin Gothic Book"/>
              </w:rPr>
            </w:pPr>
          </w:p>
        </w:tc>
      </w:tr>
      <w:tr w:rsidR="00AA2546" w:rsidRPr="00AA2546" w14:paraId="6AAFF5D6" w14:textId="77777777" w:rsidTr="00AA25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8"/>
        </w:trPr>
        <w:tc>
          <w:tcPr>
            <w:tcW w:w="1549" w:type="dxa"/>
            <w:gridSpan w:val="2"/>
          </w:tcPr>
          <w:p w14:paraId="58FC142C" w14:textId="77777777" w:rsidR="00AA2546" w:rsidRPr="00AA2546" w:rsidRDefault="00AA2546" w:rsidP="003F01BB">
            <w:pPr>
              <w:rPr>
                <w:rFonts w:ascii="Franklin Gothic Book" w:hAnsi="Franklin Gothic Book"/>
              </w:rPr>
            </w:pPr>
            <w:r w:rsidRPr="00AA2546">
              <w:rPr>
                <w:rFonts w:ascii="Franklin Gothic Book" w:hAnsi="Franklin Gothic Book"/>
              </w:rPr>
              <w:t>3. Район, адрес об</w:t>
            </w:r>
            <w:r w:rsidRPr="00AA2546">
              <w:rPr>
                <w:rFonts w:ascii="Franklin Gothic Book" w:hAnsi="Franklin Gothic Book"/>
              </w:rPr>
              <w:t>ъ</w:t>
            </w:r>
            <w:r w:rsidRPr="00AA2546">
              <w:rPr>
                <w:rFonts w:ascii="Franklin Gothic Book" w:hAnsi="Franklin Gothic Book"/>
              </w:rPr>
              <w:t>екта</w:t>
            </w:r>
          </w:p>
        </w:tc>
        <w:tc>
          <w:tcPr>
            <w:tcW w:w="8748" w:type="dxa"/>
            <w:gridSpan w:val="2"/>
          </w:tcPr>
          <w:p w14:paraId="599EB539" w14:textId="77777777" w:rsidR="00AA2546" w:rsidRPr="00AA2546" w:rsidRDefault="00AA2546" w:rsidP="003F01BB">
            <w:pPr>
              <w:rPr>
                <w:rFonts w:ascii="Franklin Gothic Book" w:hAnsi="Franklin Gothic Book"/>
              </w:rPr>
            </w:pPr>
            <w:r w:rsidRPr="00AA2546">
              <w:rPr>
                <w:rFonts w:ascii="Franklin Gothic Book" w:hAnsi="Franklin Gothic Book"/>
              </w:rPr>
              <w:t>1. Котельная Центрального района (инв.№ 35508 );</w:t>
            </w:r>
          </w:p>
          <w:p w14:paraId="389B325C" w14:textId="77777777" w:rsidR="00AA2546" w:rsidRPr="00AA2546" w:rsidRDefault="00AA2546" w:rsidP="003F01BB">
            <w:pPr>
              <w:rPr>
                <w:rFonts w:ascii="Franklin Gothic Book" w:hAnsi="Franklin Gothic Book"/>
              </w:rPr>
            </w:pPr>
            <w:r w:rsidRPr="00AA2546">
              <w:rPr>
                <w:rFonts w:ascii="Franklin Gothic Book" w:hAnsi="Franklin Gothic Book"/>
              </w:rPr>
              <w:t>2 (две) стальных дымовых промышленных трубы высотой ствола 23000 мм, диаметром 720 мм, толщиной стенки 7 мм; дымоходы 2( двух) водогрейных ко</w:t>
            </w:r>
            <w:r w:rsidRPr="00AA2546">
              <w:rPr>
                <w:rFonts w:ascii="Franklin Gothic Book" w:hAnsi="Franklin Gothic Book"/>
              </w:rPr>
              <w:t>т</w:t>
            </w:r>
            <w:r w:rsidRPr="00AA2546">
              <w:rPr>
                <w:rFonts w:ascii="Franklin Gothic Book" w:hAnsi="Franklin Gothic Book"/>
              </w:rPr>
              <w:t>лов "Vitomax-200"</w:t>
            </w:r>
          </w:p>
          <w:p w14:paraId="34E7C76B" w14:textId="77777777" w:rsidR="00AA2546" w:rsidRPr="00AA2546" w:rsidRDefault="00AA2546" w:rsidP="003F01BB">
            <w:pPr>
              <w:rPr>
                <w:rFonts w:ascii="Franklin Gothic Book" w:hAnsi="Franklin Gothic Book"/>
              </w:rPr>
            </w:pPr>
            <w:r w:rsidRPr="00AA2546">
              <w:rPr>
                <w:rFonts w:ascii="Franklin Gothic Book" w:hAnsi="Franklin Gothic Book"/>
              </w:rPr>
              <w:t>2. Котельная по ул. Портовая, 14 (инв.№            );</w:t>
            </w:r>
          </w:p>
          <w:p w14:paraId="3ADA1F1A"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2 (две) стальные дымовые промышленные трубы высотой ствола </w:t>
            </w:r>
          </w:p>
          <w:p w14:paraId="5CE7EA02" w14:textId="77777777" w:rsidR="00AA2546" w:rsidRPr="00AA2546" w:rsidRDefault="00AA2546" w:rsidP="003F01BB">
            <w:pPr>
              <w:rPr>
                <w:rFonts w:ascii="Franklin Gothic Book" w:hAnsi="Franklin Gothic Book"/>
              </w:rPr>
            </w:pPr>
            <w:r w:rsidRPr="00AA2546">
              <w:rPr>
                <w:rFonts w:ascii="Franklin Gothic Book" w:hAnsi="Franklin Gothic Book"/>
              </w:rPr>
              <w:t>12000 мм, диаметром 350 мм,  дымоходы 2  котлов "</w:t>
            </w:r>
            <w:r w:rsidRPr="00AA2546">
              <w:rPr>
                <w:rFonts w:ascii="Franklin Gothic Book" w:hAnsi="Franklin Gothic Book"/>
                <w:lang w:val="en-US"/>
              </w:rPr>
              <w:t>Vitoplex</w:t>
            </w:r>
            <w:r w:rsidRPr="00AA2546">
              <w:rPr>
                <w:rFonts w:ascii="Franklin Gothic Book" w:hAnsi="Franklin Gothic Book"/>
              </w:rPr>
              <w:t xml:space="preserve"> 200"</w:t>
            </w:r>
          </w:p>
          <w:p w14:paraId="48092618" w14:textId="77777777" w:rsidR="00AA2546" w:rsidRPr="00AA2546" w:rsidRDefault="00AA2546" w:rsidP="003F01BB">
            <w:pPr>
              <w:rPr>
                <w:rFonts w:ascii="Franklin Gothic Book" w:hAnsi="Franklin Gothic Book"/>
              </w:rPr>
            </w:pPr>
            <w:r w:rsidRPr="00AA2546">
              <w:rPr>
                <w:rFonts w:ascii="Franklin Gothic Book" w:hAnsi="Franklin Gothic Book"/>
              </w:rPr>
              <w:lastRenderedPageBreak/>
              <w:t>3. Котельная по ул. Портовая, 22 (инв.№            );</w:t>
            </w:r>
          </w:p>
          <w:p w14:paraId="2207389E"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 (две) стальные дымовые промышленные трубы высотой ствола 17000 мм, ди</w:t>
            </w:r>
            <w:r w:rsidRPr="00AA2546">
              <w:rPr>
                <w:rFonts w:ascii="Franklin Gothic Book" w:hAnsi="Franklin Gothic Book"/>
              </w:rPr>
              <w:t>а</w:t>
            </w:r>
            <w:r w:rsidRPr="00AA2546">
              <w:rPr>
                <w:rFonts w:ascii="Franklin Gothic Book" w:hAnsi="Franklin Gothic Book"/>
              </w:rPr>
              <w:t>метром 350/450 мм,  дымоходы 2  водогрейных котлов " Vitoplex 200"</w:t>
            </w:r>
          </w:p>
          <w:p w14:paraId="0A13CD55" w14:textId="77777777" w:rsidR="00AA2546" w:rsidRPr="00AA2546" w:rsidRDefault="00AA2546" w:rsidP="003F01BB">
            <w:pPr>
              <w:rPr>
                <w:rFonts w:ascii="Franklin Gothic Book" w:hAnsi="Franklin Gothic Book"/>
              </w:rPr>
            </w:pPr>
            <w:r w:rsidRPr="00AA2546">
              <w:rPr>
                <w:rFonts w:ascii="Franklin Gothic Book" w:hAnsi="Franklin Gothic Book"/>
              </w:rPr>
              <w:t>4. Котельная Автобазы по ул. Сакко и Ванцетти, 36 (инв.№ 4051);</w:t>
            </w:r>
          </w:p>
          <w:p w14:paraId="34B8F7BE" w14:textId="77777777" w:rsidR="00AA2546" w:rsidRPr="00AA2546" w:rsidRDefault="00AA2546" w:rsidP="003F01BB">
            <w:pPr>
              <w:rPr>
                <w:rFonts w:ascii="Franklin Gothic Book" w:hAnsi="Franklin Gothic Book"/>
              </w:rPr>
            </w:pPr>
            <w:r w:rsidRPr="00AA2546">
              <w:rPr>
                <w:rFonts w:ascii="Franklin Gothic Book" w:hAnsi="Franklin Gothic Book"/>
              </w:rPr>
              <w:t>(одна) стальная дымовая промышленная труба высотой ствола 21700 мм, ди</w:t>
            </w:r>
            <w:r w:rsidRPr="00AA2546">
              <w:rPr>
                <w:rFonts w:ascii="Franklin Gothic Book" w:hAnsi="Franklin Gothic Book"/>
              </w:rPr>
              <w:t>а</w:t>
            </w:r>
            <w:r w:rsidRPr="00AA2546">
              <w:rPr>
                <w:rFonts w:ascii="Franklin Gothic Book" w:hAnsi="Franklin Gothic Book"/>
              </w:rPr>
              <w:t>метром 530 мм, толщиной стенки 7 мм;  дымоходы 2 водогрейных котлов "KSG - 400".</w:t>
            </w:r>
          </w:p>
          <w:p w14:paraId="370500E7" w14:textId="77777777" w:rsidR="00AA2546" w:rsidRPr="00AA2546" w:rsidRDefault="00AA2546" w:rsidP="003F01BB">
            <w:pPr>
              <w:rPr>
                <w:rFonts w:ascii="Franklin Gothic Book" w:hAnsi="Franklin Gothic Book"/>
              </w:rPr>
            </w:pPr>
            <w:r w:rsidRPr="00AA2546">
              <w:rPr>
                <w:rFonts w:ascii="Franklin Gothic Book" w:hAnsi="Franklin Gothic Book"/>
              </w:rPr>
              <w:t>5. Котельная по ул. Портовая 8 (инв.№ 4138);</w:t>
            </w:r>
          </w:p>
          <w:p w14:paraId="56005F54"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 Дымовая труба Н= 33,2м(h1= 15м; h2=16,2м;  h3=2м  Д1=4,6 м, Д2=1.6м, Д3= 0,5м)</w:t>
            </w:r>
          </w:p>
          <w:p w14:paraId="6756094E" w14:textId="77777777" w:rsidR="00AA2546" w:rsidRPr="00AA2546" w:rsidRDefault="00AA2546" w:rsidP="003F01BB">
            <w:pPr>
              <w:rPr>
                <w:rFonts w:ascii="Franklin Gothic Book" w:hAnsi="Franklin Gothic Book"/>
              </w:rPr>
            </w:pPr>
            <w:r w:rsidRPr="00AA2546">
              <w:rPr>
                <w:rFonts w:ascii="Franklin Gothic Book" w:hAnsi="Franklin Gothic Book"/>
              </w:rPr>
              <w:t>6.Административные здания по ул. Сухумское шоссе,3 (инв.№ 4155); дымоходы отопительных аппаратов АОГВ-23 (6 ед.), Дон-16 (1 ед.)</w:t>
            </w:r>
          </w:p>
        </w:tc>
      </w:tr>
      <w:tr w:rsidR="00AA2546" w:rsidRPr="00AA2546" w14:paraId="3AB47A50" w14:textId="77777777" w:rsidTr="00AA25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8"/>
        </w:trPr>
        <w:tc>
          <w:tcPr>
            <w:tcW w:w="1549" w:type="dxa"/>
            <w:gridSpan w:val="2"/>
          </w:tcPr>
          <w:p w14:paraId="7B770049" w14:textId="77777777" w:rsidR="00AA2546" w:rsidRPr="00AA2546" w:rsidRDefault="00AA2546" w:rsidP="003F01BB">
            <w:pPr>
              <w:rPr>
                <w:rFonts w:ascii="Franklin Gothic Book" w:hAnsi="Franklin Gothic Book"/>
              </w:rPr>
            </w:pPr>
            <w:r w:rsidRPr="00AA2546">
              <w:rPr>
                <w:rFonts w:ascii="Franklin Gothic Book" w:hAnsi="Franklin Gothic Book"/>
              </w:rPr>
              <w:lastRenderedPageBreak/>
              <w:t>4. Основ</w:t>
            </w:r>
            <w:r w:rsidRPr="00AA2546">
              <w:rPr>
                <w:rFonts w:ascii="Franklin Gothic Book" w:hAnsi="Franklin Gothic Book"/>
              </w:rPr>
              <w:t>а</w:t>
            </w:r>
            <w:r w:rsidRPr="00AA2546">
              <w:rPr>
                <w:rFonts w:ascii="Franklin Gothic Book" w:hAnsi="Franklin Gothic Book"/>
              </w:rPr>
              <w:t>ние для в</w:t>
            </w:r>
            <w:r w:rsidRPr="00AA2546">
              <w:rPr>
                <w:rFonts w:ascii="Franklin Gothic Book" w:hAnsi="Franklin Gothic Book"/>
              </w:rPr>
              <w:t>ы</w:t>
            </w:r>
            <w:r w:rsidRPr="00AA2546">
              <w:rPr>
                <w:rFonts w:ascii="Franklin Gothic Book" w:hAnsi="Franklin Gothic Book"/>
              </w:rPr>
              <w:t>полнения работ</w:t>
            </w:r>
          </w:p>
        </w:tc>
        <w:tc>
          <w:tcPr>
            <w:tcW w:w="8748" w:type="dxa"/>
            <w:gridSpan w:val="2"/>
          </w:tcPr>
          <w:p w14:paraId="1F52DFCA" w14:textId="77777777" w:rsidR="00AA2546" w:rsidRPr="00AA2546" w:rsidRDefault="00AA2546" w:rsidP="003F01BB">
            <w:pPr>
              <w:rPr>
                <w:rFonts w:ascii="Franklin Gothic Book" w:hAnsi="Franklin Gothic Book"/>
              </w:rPr>
            </w:pPr>
            <w:r w:rsidRPr="00AA2546">
              <w:rPr>
                <w:rFonts w:ascii="Franklin Gothic Book" w:hAnsi="Franklin Gothic Book"/>
              </w:rPr>
              <w:t>4.1.Федеральный закон 21.07.1997 г. № 116-ФЗ  от «О промышленной безопа</w:t>
            </w:r>
            <w:r w:rsidRPr="00AA2546">
              <w:rPr>
                <w:rFonts w:ascii="Franklin Gothic Book" w:hAnsi="Franklin Gothic Book"/>
              </w:rPr>
              <w:t>с</w:t>
            </w:r>
            <w:r w:rsidRPr="00AA2546">
              <w:rPr>
                <w:rFonts w:ascii="Franklin Gothic Book" w:hAnsi="Franklin Gothic Book"/>
              </w:rPr>
              <w:t>ности опасных производственных объектов» (в актуальной редакции).</w:t>
            </w:r>
          </w:p>
          <w:p w14:paraId="4960182E" w14:textId="77777777" w:rsidR="00AA2546" w:rsidRPr="00AA2546" w:rsidRDefault="00AA2546" w:rsidP="003F01BB">
            <w:pPr>
              <w:rPr>
                <w:rFonts w:ascii="Franklin Gothic Book" w:hAnsi="Franklin Gothic Book"/>
              </w:rPr>
            </w:pPr>
            <w:r w:rsidRPr="00AA2546">
              <w:rPr>
                <w:rFonts w:ascii="Franklin Gothic Book" w:hAnsi="Franklin Gothic Book"/>
              </w:rPr>
              <w:t>4.2. «Правила технической эксплуатации  тепловых энергоустановок»  Утвержд</w:t>
            </w:r>
            <w:r w:rsidRPr="00AA2546">
              <w:rPr>
                <w:rFonts w:ascii="Franklin Gothic Book" w:hAnsi="Franklin Gothic Book"/>
              </w:rPr>
              <w:t>е</w:t>
            </w:r>
            <w:r w:rsidRPr="00AA2546">
              <w:rPr>
                <w:rFonts w:ascii="Franklin Gothic Book" w:hAnsi="Franklin Gothic Book"/>
              </w:rPr>
              <w:t xml:space="preserve">ны пр. МИНЭНЕРГО РФ № 115 от 24.03.2003г. </w:t>
            </w:r>
          </w:p>
          <w:p w14:paraId="068C87B6" w14:textId="77777777" w:rsidR="00AA2546" w:rsidRPr="00AA2546" w:rsidRDefault="00AA2546" w:rsidP="003F01BB">
            <w:pPr>
              <w:rPr>
                <w:rFonts w:ascii="Franklin Gothic Book" w:hAnsi="Franklin Gothic Book"/>
              </w:rPr>
            </w:pPr>
            <w:r w:rsidRPr="00AA2546">
              <w:rPr>
                <w:rFonts w:ascii="Franklin Gothic Book" w:hAnsi="Franklin Gothic Book"/>
              </w:rPr>
              <w:t>4.3. СП 13-101-99 «Правила надзора, обследования, проведения технического обслуживания и ремонта промышленных дымовых и вентиляционных труб»</w:t>
            </w:r>
          </w:p>
          <w:p w14:paraId="583F1347" w14:textId="77777777" w:rsidR="00AA2546" w:rsidRPr="00AA2546" w:rsidRDefault="00AA2546" w:rsidP="003F01BB">
            <w:pPr>
              <w:rPr>
                <w:rFonts w:ascii="Franklin Gothic Book" w:hAnsi="Franklin Gothic Book"/>
              </w:rPr>
            </w:pPr>
            <w:r w:rsidRPr="00AA2546">
              <w:rPr>
                <w:rFonts w:ascii="Franklin Gothic Book" w:hAnsi="Franklin Gothic Book"/>
              </w:rPr>
              <w:t>4.4. Федеральные нормы и правила в области  промышленной безопасности "правила безопасности сетей газораспределения и газопотребления" Утвержд</w:t>
            </w:r>
            <w:r w:rsidRPr="00AA2546">
              <w:rPr>
                <w:rFonts w:ascii="Franklin Gothic Book" w:hAnsi="Franklin Gothic Book"/>
              </w:rPr>
              <w:t>е</w:t>
            </w:r>
            <w:r w:rsidRPr="00AA2546">
              <w:rPr>
                <w:rFonts w:ascii="Franklin Gothic Book" w:hAnsi="Franklin Gothic Book"/>
              </w:rPr>
              <w:t>ны приказом Федеральной службы</w:t>
            </w:r>
          </w:p>
          <w:p w14:paraId="06D3738C" w14:textId="77777777" w:rsidR="00AA2546" w:rsidRPr="00AA2546" w:rsidRDefault="00AA2546" w:rsidP="003F01BB">
            <w:pPr>
              <w:rPr>
                <w:rFonts w:ascii="Franklin Gothic Book" w:hAnsi="Franklin Gothic Book"/>
              </w:rPr>
            </w:pPr>
            <w:r w:rsidRPr="00AA2546">
              <w:rPr>
                <w:rFonts w:ascii="Franklin Gothic Book" w:hAnsi="Franklin Gothic Book"/>
              </w:rPr>
              <w:t>по экологическому, технологическому и атомному надзору</w:t>
            </w:r>
          </w:p>
          <w:p w14:paraId="790472C9" w14:textId="77777777" w:rsidR="00AA2546" w:rsidRPr="00AA2546" w:rsidRDefault="00AA2546" w:rsidP="003F01BB">
            <w:pPr>
              <w:rPr>
                <w:rFonts w:ascii="Franklin Gothic Book" w:hAnsi="Franklin Gothic Book"/>
              </w:rPr>
            </w:pPr>
            <w:r w:rsidRPr="00AA2546">
              <w:rPr>
                <w:rFonts w:ascii="Franklin Gothic Book" w:hAnsi="Franklin Gothic Book"/>
              </w:rPr>
              <w:t>от 15 ноября 2013 г. N 542</w:t>
            </w:r>
          </w:p>
        </w:tc>
      </w:tr>
      <w:tr w:rsidR="00AA2546" w:rsidRPr="00AA2546" w14:paraId="7CAE0F62" w14:textId="77777777" w:rsidTr="003F0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6"/>
        </w:trPr>
        <w:tc>
          <w:tcPr>
            <w:tcW w:w="0" w:type="auto"/>
            <w:gridSpan w:val="4"/>
          </w:tcPr>
          <w:p w14:paraId="38C51B1E" w14:textId="77777777" w:rsidR="00AA2546" w:rsidRPr="00AA2546" w:rsidRDefault="00AA2546" w:rsidP="003F01BB">
            <w:pPr>
              <w:jc w:val="both"/>
              <w:rPr>
                <w:rFonts w:ascii="Franklin Gothic Book" w:hAnsi="Franklin Gothic Book"/>
                <w:b/>
              </w:rPr>
            </w:pPr>
            <w:r w:rsidRPr="00AA2546">
              <w:rPr>
                <w:rFonts w:ascii="Franklin Gothic Book" w:hAnsi="Franklin Gothic Book"/>
              </w:rPr>
              <w:t xml:space="preserve">                                 </w:t>
            </w:r>
            <w:r w:rsidRPr="00AA2546">
              <w:rPr>
                <w:rFonts w:ascii="Franklin Gothic Book" w:hAnsi="Franklin Gothic Book"/>
                <w:b/>
              </w:rPr>
              <w:t>Характеристики и требования к закупке</w:t>
            </w:r>
          </w:p>
        </w:tc>
      </w:tr>
      <w:tr w:rsidR="00AA2546" w:rsidRPr="00AA2546" w14:paraId="06025FBE" w14:textId="77777777" w:rsidTr="00AA25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54"/>
        </w:trPr>
        <w:tc>
          <w:tcPr>
            <w:tcW w:w="1549" w:type="dxa"/>
            <w:gridSpan w:val="2"/>
          </w:tcPr>
          <w:p w14:paraId="3C91195D" w14:textId="77777777" w:rsidR="00AA2546" w:rsidRPr="00AA2546" w:rsidRDefault="00AA2546" w:rsidP="003F01BB">
            <w:pPr>
              <w:rPr>
                <w:rFonts w:ascii="Franklin Gothic Book" w:hAnsi="Franklin Gothic Book"/>
              </w:rPr>
            </w:pPr>
            <w:r w:rsidRPr="00AA2546">
              <w:rPr>
                <w:rFonts w:ascii="Franklin Gothic Book" w:hAnsi="Franklin Gothic Book"/>
              </w:rPr>
              <w:t>5. Объем работ</w:t>
            </w:r>
          </w:p>
          <w:p w14:paraId="2586DAE1" w14:textId="77777777" w:rsidR="00AA2546" w:rsidRPr="00AA2546" w:rsidRDefault="00AA2546" w:rsidP="003F01BB">
            <w:pPr>
              <w:rPr>
                <w:rFonts w:ascii="Franklin Gothic Book" w:hAnsi="Franklin Gothic Book"/>
              </w:rPr>
            </w:pPr>
          </w:p>
        </w:tc>
        <w:tc>
          <w:tcPr>
            <w:tcW w:w="8748" w:type="dxa"/>
            <w:gridSpan w:val="2"/>
          </w:tcPr>
          <w:p w14:paraId="4187B843" w14:textId="77777777" w:rsidR="00AA2546" w:rsidRPr="00AA2546" w:rsidRDefault="00AA2546" w:rsidP="003F01BB">
            <w:pPr>
              <w:jc w:val="both"/>
              <w:rPr>
                <w:rFonts w:ascii="Franklin Gothic Book" w:hAnsi="Franklin Gothic Book"/>
              </w:rPr>
            </w:pPr>
            <w:r w:rsidRPr="00AA2546">
              <w:rPr>
                <w:rFonts w:ascii="Franklin Gothic Book" w:hAnsi="Franklin Gothic Book"/>
              </w:rPr>
              <w:t>5.1. Выполнение надзора за техническим состоянием и безопасной эксплуат</w:t>
            </w:r>
            <w:r w:rsidRPr="00AA2546">
              <w:rPr>
                <w:rFonts w:ascii="Franklin Gothic Book" w:hAnsi="Franklin Gothic Book"/>
              </w:rPr>
              <w:t>а</w:t>
            </w:r>
            <w:r w:rsidRPr="00AA2546">
              <w:rPr>
                <w:rFonts w:ascii="Franklin Gothic Book" w:hAnsi="Franklin Gothic Book"/>
              </w:rPr>
              <w:t>цией стальных дымовых промышленных труб с периодичностью 1 раз в 3 мес</w:t>
            </w:r>
            <w:r w:rsidRPr="00AA2546">
              <w:rPr>
                <w:rFonts w:ascii="Franklin Gothic Book" w:hAnsi="Franklin Gothic Book"/>
              </w:rPr>
              <w:t>я</w:t>
            </w:r>
            <w:r w:rsidRPr="00AA2546">
              <w:rPr>
                <w:rFonts w:ascii="Franklin Gothic Book" w:hAnsi="Franklin Gothic Book"/>
              </w:rPr>
              <w:t>ца, в соответствие с календарным планом(Приложение№2)</w:t>
            </w:r>
          </w:p>
          <w:p w14:paraId="0EB4C9F8"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5.2. Проведение регламентных работ в соответствии с  действующими нормами, а также  требованиям эксплуатационной  документации объектов,  включая:                                                            </w:t>
            </w:r>
          </w:p>
          <w:p w14:paraId="48B4EA96"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 - контроль вертикальности, крена и осадок фундаментов дымовых труб геодез</w:t>
            </w:r>
            <w:r w:rsidRPr="00AA2546">
              <w:rPr>
                <w:rFonts w:ascii="Franklin Gothic Book" w:hAnsi="Franklin Gothic Book"/>
              </w:rPr>
              <w:t>и</w:t>
            </w:r>
            <w:r w:rsidRPr="00AA2546">
              <w:rPr>
                <w:rFonts w:ascii="Franklin Gothic Book" w:hAnsi="Franklin Gothic Book"/>
              </w:rPr>
              <w:t xml:space="preserve">ческими методами; </w:t>
            </w:r>
          </w:p>
          <w:p w14:paraId="5F985EDF" w14:textId="77777777" w:rsidR="00AA2546" w:rsidRPr="00AA2546" w:rsidRDefault="00AA2546" w:rsidP="003F01BB">
            <w:pPr>
              <w:rPr>
                <w:rFonts w:ascii="Franklin Gothic Book" w:hAnsi="Franklin Gothic Book"/>
              </w:rPr>
            </w:pPr>
            <w:r w:rsidRPr="00AA2546">
              <w:rPr>
                <w:rFonts w:ascii="Franklin Gothic Book" w:hAnsi="Franklin Gothic Book"/>
              </w:rPr>
              <w:t>- составление актов обследования  и геодезических схем по результатам осмо</w:t>
            </w:r>
            <w:r w:rsidRPr="00AA2546">
              <w:rPr>
                <w:rFonts w:ascii="Franklin Gothic Book" w:hAnsi="Franklin Gothic Book"/>
              </w:rPr>
              <w:t>т</w:t>
            </w:r>
            <w:r w:rsidRPr="00AA2546">
              <w:rPr>
                <w:rFonts w:ascii="Franklin Gothic Book" w:hAnsi="Franklin Gothic Book"/>
              </w:rPr>
              <w:t>ров дымовых труб;</w:t>
            </w:r>
          </w:p>
          <w:p w14:paraId="737C7DCE" w14:textId="77777777" w:rsidR="00AA2546" w:rsidRPr="00AA2546" w:rsidRDefault="00AA2546" w:rsidP="003F01BB">
            <w:pPr>
              <w:rPr>
                <w:rFonts w:ascii="Franklin Gothic Book" w:hAnsi="Franklin Gothic Book"/>
              </w:rPr>
            </w:pPr>
            <w:r w:rsidRPr="00AA2546">
              <w:rPr>
                <w:rFonts w:ascii="Franklin Gothic Book" w:hAnsi="Franklin Gothic Book"/>
              </w:rPr>
              <w:t>- проведение расчетов и разработка компенсирующих мероприятий для обесп</w:t>
            </w:r>
            <w:r w:rsidRPr="00AA2546">
              <w:rPr>
                <w:rFonts w:ascii="Franklin Gothic Book" w:hAnsi="Franklin Gothic Book"/>
              </w:rPr>
              <w:t>е</w:t>
            </w:r>
            <w:r w:rsidRPr="00AA2546">
              <w:rPr>
                <w:rFonts w:ascii="Franklin Gothic Book" w:hAnsi="Franklin Gothic Book"/>
              </w:rPr>
              <w:t>чения  возможности технической эксплуатации труб при превышении кренов труб выше  нормативных значений.                                                                       - контроль технического состояния узлов примыкания газоходов к трубам;</w:t>
            </w:r>
          </w:p>
          <w:p w14:paraId="09F33E27" w14:textId="77777777" w:rsidR="00AA2546" w:rsidRPr="00AA2546" w:rsidRDefault="00AA2546" w:rsidP="003F01BB">
            <w:pPr>
              <w:rPr>
                <w:rFonts w:ascii="Franklin Gothic Book" w:hAnsi="Franklin Gothic Book"/>
              </w:rPr>
            </w:pPr>
            <w:r w:rsidRPr="00AA2546">
              <w:rPr>
                <w:rFonts w:ascii="Franklin Gothic Book" w:hAnsi="Franklin Gothic Book"/>
              </w:rPr>
              <w:t>- контроль состояния  металлических элементов труб (оттяжек, талрепов, анкеров, лестниц);                                                                                                                                                                          - инструментальный контроль параметров газоотводящих трактов и дымовых г</w:t>
            </w:r>
            <w:r w:rsidRPr="00AA2546">
              <w:rPr>
                <w:rFonts w:ascii="Franklin Gothic Book" w:hAnsi="Franklin Gothic Book"/>
              </w:rPr>
              <w:t>а</w:t>
            </w:r>
            <w:r w:rsidRPr="00AA2546">
              <w:rPr>
                <w:rFonts w:ascii="Franklin Gothic Book" w:hAnsi="Franklin Gothic Book"/>
              </w:rPr>
              <w:t>зов, подготовка технических заключений о возможности дальнейшей эксплуат</w:t>
            </w:r>
            <w:r w:rsidRPr="00AA2546">
              <w:rPr>
                <w:rFonts w:ascii="Franklin Gothic Book" w:hAnsi="Franklin Gothic Book"/>
              </w:rPr>
              <w:t>а</w:t>
            </w:r>
            <w:r w:rsidRPr="00AA2546">
              <w:rPr>
                <w:rFonts w:ascii="Franklin Gothic Book" w:hAnsi="Franklin Gothic Book"/>
              </w:rPr>
              <w:t>ции;                                                                                                                                                - выявление дефектов и повреждений на объектах с определением категории их опасности;</w:t>
            </w:r>
          </w:p>
          <w:p w14:paraId="53A40A73" w14:textId="77777777" w:rsidR="00AA2546" w:rsidRPr="00AA2546" w:rsidRDefault="00AA2546" w:rsidP="003F01BB">
            <w:pPr>
              <w:rPr>
                <w:rFonts w:ascii="Franklin Gothic Book" w:hAnsi="Franklin Gothic Book"/>
              </w:rPr>
            </w:pPr>
            <w:r w:rsidRPr="00AA2546">
              <w:rPr>
                <w:rFonts w:ascii="Franklin Gothic Book" w:hAnsi="Franklin Gothic Book"/>
              </w:rPr>
              <w:t>- проверка исправности оголовков и плотности газоотводящих каналов.</w:t>
            </w:r>
          </w:p>
          <w:p w14:paraId="5731C507" w14:textId="77777777" w:rsidR="00AA2546" w:rsidRPr="00AA2546" w:rsidRDefault="00AA2546" w:rsidP="003F01BB">
            <w:pPr>
              <w:jc w:val="both"/>
              <w:rPr>
                <w:rFonts w:ascii="Franklin Gothic Book" w:hAnsi="Franklin Gothic Book"/>
              </w:rPr>
            </w:pPr>
            <w:r w:rsidRPr="00AA2546">
              <w:rPr>
                <w:rFonts w:ascii="Franklin Gothic Book" w:hAnsi="Franklin Gothic Book"/>
              </w:rPr>
              <w:t>5.3. Очистка и проверка технического состояния дымовых труб и газоходов к</w:t>
            </w:r>
            <w:r w:rsidRPr="00AA2546">
              <w:rPr>
                <w:rFonts w:ascii="Franklin Gothic Book" w:hAnsi="Franklin Gothic Book"/>
              </w:rPr>
              <w:t>о</w:t>
            </w:r>
            <w:r w:rsidRPr="00AA2546">
              <w:rPr>
                <w:rFonts w:ascii="Franklin Gothic Book" w:hAnsi="Franklin Gothic Book"/>
              </w:rPr>
              <w:t xml:space="preserve">тельных, с выдачей актов о годности/негодности к дальнейшей эксплуатации.  </w:t>
            </w:r>
          </w:p>
          <w:p w14:paraId="2B6082EC" w14:textId="77777777" w:rsidR="00AA2546" w:rsidRPr="00AA2546" w:rsidRDefault="00AA2546" w:rsidP="003F01BB">
            <w:pPr>
              <w:jc w:val="both"/>
              <w:rPr>
                <w:rFonts w:ascii="Franklin Gothic Book" w:hAnsi="Franklin Gothic Book"/>
              </w:rPr>
            </w:pPr>
            <w:r w:rsidRPr="00AA2546">
              <w:rPr>
                <w:rFonts w:ascii="Franklin Gothic Book" w:hAnsi="Franklin Gothic Book"/>
              </w:rPr>
              <w:t>5.4. Выполнение очистки и проверки технического состояния дымовых кан</w:t>
            </w:r>
            <w:r w:rsidRPr="00AA2546">
              <w:rPr>
                <w:rFonts w:ascii="Franklin Gothic Book" w:hAnsi="Franklin Gothic Book"/>
              </w:rPr>
              <w:t>а</w:t>
            </w:r>
            <w:r w:rsidRPr="00AA2546">
              <w:rPr>
                <w:rFonts w:ascii="Franklin Gothic Book" w:hAnsi="Franklin Gothic Book"/>
              </w:rPr>
              <w:t xml:space="preserve">лов(газоходов) административных зданий по ул. Сухумское шоссе, 3, с выдачей актов о годности/негодности для дальнейшей эксплуатации.   </w:t>
            </w:r>
          </w:p>
          <w:p w14:paraId="308B685C" w14:textId="77777777" w:rsidR="00AA2546" w:rsidRPr="00AA2546" w:rsidRDefault="00AA2546" w:rsidP="003F01BB">
            <w:pPr>
              <w:jc w:val="both"/>
              <w:rPr>
                <w:rFonts w:ascii="Franklin Gothic Book" w:hAnsi="Franklin Gothic Book"/>
              </w:rPr>
            </w:pPr>
            <w:r w:rsidRPr="00AA2546">
              <w:rPr>
                <w:rFonts w:ascii="Franklin Gothic Book" w:hAnsi="Franklin Gothic Book"/>
              </w:rPr>
              <w:t>5.5. Надзор за качеством ремонтных работ на объектах, выполняемых привл</w:t>
            </w:r>
            <w:r w:rsidRPr="00AA2546">
              <w:rPr>
                <w:rFonts w:ascii="Franklin Gothic Book" w:hAnsi="Franklin Gothic Book"/>
              </w:rPr>
              <w:t>е</w:t>
            </w:r>
            <w:r w:rsidRPr="00AA2546">
              <w:rPr>
                <w:rFonts w:ascii="Franklin Gothic Book" w:hAnsi="Franklin Gothic Book"/>
              </w:rPr>
              <w:t>ченными специализированными организациями (выполняется в случае необх</w:t>
            </w:r>
            <w:r w:rsidRPr="00AA2546">
              <w:rPr>
                <w:rFonts w:ascii="Franklin Gothic Book" w:hAnsi="Franklin Gothic Book"/>
              </w:rPr>
              <w:t>о</w:t>
            </w:r>
            <w:r w:rsidRPr="00AA2546">
              <w:rPr>
                <w:rFonts w:ascii="Franklin Gothic Book" w:hAnsi="Franklin Gothic Book"/>
              </w:rPr>
              <w:t>димости по отдельному договору).</w:t>
            </w:r>
          </w:p>
          <w:p w14:paraId="6F2F55FB" w14:textId="77777777" w:rsidR="00AA2546" w:rsidRPr="00AA2546" w:rsidRDefault="00AA2546" w:rsidP="003F01BB">
            <w:pPr>
              <w:jc w:val="both"/>
              <w:rPr>
                <w:rFonts w:ascii="Franklin Gothic Book" w:hAnsi="Franklin Gothic Book"/>
              </w:rPr>
            </w:pPr>
            <w:r w:rsidRPr="00AA2546">
              <w:rPr>
                <w:rFonts w:ascii="Franklin Gothic Book" w:hAnsi="Franklin Gothic Book"/>
              </w:rPr>
              <w:t>5.6. Уборка мест производства работ с утилизацией образовавшихся отходов.</w:t>
            </w:r>
          </w:p>
        </w:tc>
      </w:tr>
      <w:tr w:rsidR="00AA2546" w:rsidRPr="00AA2546" w14:paraId="717C7210"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3"/>
          <w:jc w:val="center"/>
        </w:trPr>
        <w:tc>
          <w:tcPr>
            <w:tcW w:w="10297" w:type="dxa"/>
            <w:gridSpan w:val="4"/>
            <w:vAlign w:val="center"/>
          </w:tcPr>
          <w:p w14:paraId="241FC2AF" w14:textId="77777777" w:rsidR="00AA2546" w:rsidRPr="00AA2546" w:rsidRDefault="00AA2546" w:rsidP="003F01BB">
            <w:pPr>
              <w:pStyle w:val="ab"/>
              <w:rPr>
                <w:rFonts w:ascii="Franklin Gothic Book" w:hAnsi="Franklin Gothic Book"/>
                <w:b/>
                <w:sz w:val="24"/>
                <w:szCs w:val="24"/>
              </w:rPr>
            </w:pPr>
            <w:r w:rsidRPr="00AA2546">
              <w:rPr>
                <w:rFonts w:ascii="Franklin Gothic Book" w:hAnsi="Franklin Gothic Book"/>
                <w:b/>
                <w:sz w:val="24"/>
                <w:szCs w:val="24"/>
              </w:rPr>
              <w:lastRenderedPageBreak/>
              <w:t>Требования к Товару, работе, услуге</w:t>
            </w:r>
          </w:p>
        </w:tc>
      </w:tr>
      <w:tr w:rsidR="00AA2546" w:rsidRPr="00AA2546" w14:paraId="311CC072"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2"/>
          <w:jc w:val="center"/>
        </w:trPr>
        <w:tc>
          <w:tcPr>
            <w:tcW w:w="733" w:type="dxa"/>
            <w:vAlign w:val="center"/>
          </w:tcPr>
          <w:p w14:paraId="4E30BC62" w14:textId="77777777" w:rsidR="00AA2546" w:rsidRPr="00AA2546" w:rsidRDefault="00AA2546" w:rsidP="003F01BB">
            <w:pPr>
              <w:jc w:val="center"/>
              <w:rPr>
                <w:rFonts w:ascii="Franklin Gothic Book" w:hAnsi="Franklin Gothic Book"/>
              </w:rPr>
            </w:pPr>
            <w:r w:rsidRPr="00AA2546">
              <w:rPr>
                <w:rFonts w:ascii="Franklin Gothic Book" w:hAnsi="Franklin Gothic Book"/>
              </w:rPr>
              <w:t>6</w:t>
            </w:r>
          </w:p>
        </w:tc>
        <w:tc>
          <w:tcPr>
            <w:tcW w:w="2688" w:type="dxa"/>
            <w:gridSpan w:val="2"/>
            <w:vAlign w:val="center"/>
          </w:tcPr>
          <w:p w14:paraId="3EB7DD15" w14:textId="77777777" w:rsidR="00AA2546" w:rsidRPr="00AA2546" w:rsidRDefault="00AA2546" w:rsidP="003F01BB">
            <w:pPr>
              <w:rPr>
                <w:rFonts w:ascii="Franklin Gothic Book" w:hAnsi="Franklin Gothic Book"/>
              </w:rPr>
            </w:pPr>
            <w:r w:rsidRPr="00AA2546">
              <w:rPr>
                <w:rFonts w:ascii="Franklin Gothic Book" w:hAnsi="Franklin Gothic Book"/>
              </w:rPr>
              <w:t>Требования по комплектации</w:t>
            </w:r>
          </w:p>
        </w:tc>
        <w:tc>
          <w:tcPr>
            <w:tcW w:w="6876" w:type="dxa"/>
            <w:vAlign w:val="center"/>
          </w:tcPr>
          <w:p w14:paraId="2EA95488" w14:textId="2C67D028" w:rsidR="00AA2546" w:rsidRPr="00AA2546" w:rsidRDefault="00AA2546" w:rsidP="003F01BB">
            <w:pPr>
              <w:jc w:val="both"/>
              <w:rPr>
                <w:rFonts w:ascii="Franklin Gothic Book" w:hAnsi="Franklin Gothic Book"/>
              </w:rPr>
            </w:pPr>
            <w:r w:rsidRPr="00AA2546">
              <w:rPr>
                <w:rFonts w:ascii="Franklin Gothic Book" w:hAnsi="Franklin Gothic Book"/>
              </w:rPr>
              <w:t xml:space="preserve">Не предъявляются </w:t>
            </w:r>
          </w:p>
        </w:tc>
      </w:tr>
      <w:tr w:rsidR="00AA2546" w:rsidRPr="00AA2546" w14:paraId="232C400A"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2"/>
          <w:jc w:val="center"/>
        </w:trPr>
        <w:tc>
          <w:tcPr>
            <w:tcW w:w="733" w:type="dxa"/>
            <w:vAlign w:val="center"/>
          </w:tcPr>
          <w:p w14:paraId="370FA37D" w14:textId="77777777" w:rsidR="00AA2546" w:rsidRPr="00AA2546" w:rsidRDefault="00AA2546" w:rsidP="003F01BB">
            <w:pPr>
              <w:jc w:val="center"/>
              <w:rPr>
                <w:rFonts w:ascii="Franklin Gothic Book" w:hAnsi="Franklin Gothic Book"/>
              </w:rPr>
            </w:pPr>
            <w:r w:rsidRPr="00AA2546">
              <w:rPr>
                <w:rFonts w:ascii="Franklin Gothic Book" w:hAnsi="Franklin Gothic Book"/>
              </w:rPr>
              <w:t>7</w:t>
            </w:r>
          </w:p>
        </w:tc>
        <w:tc>
          <w:tcPr>
            <w:tcW w:w="2688" w:type="dxa"/>
            <w:gridSpan w:val="2"/>
            <w:vAlign w:val="center"/>
          </w:tcPr>
          <w:p w14:paraId="6DFFD696" w14:textId="77777777" w:rsidR="00AA2546" w:rsidRPr="00AA2546" w:rsidRDefault="00AA2546" w:rsidP="003F01BB">
            <w:pPr>
              <w:rPr>
                <w:rFonts w:ascii="Franklin Gothic Book" w:hAnsi="Franklin Gothic Book"/>
              </w:rPr>
            </w:pPr>
            <w:r w:rsidRPr="00AA2546">
              <w:rPr>
                <w:rFonts w:ascii="Franklin Gothic Book" w:hAnsi="Franklin Gothic Book"/>
              </w:rPr>
              <w:t>Требования к обслуживанию товара</w:t>
            </w:r>
          </w:p>
        </w:tc>
        <w:tc>
          <w:tcPr>
            <w:tcW w:w="6876" w:type="dxa"/>
            <w:vAlign w:val="center"/>
          </w:tcPr>
          <w:p w14:paraId="0AD83314" w14:textId="77777777" w:rsidR="00AA2546" w:rsidRPr="00AA2546" w:rsidRDefault="00AA2546" w:rsidP="003F01BB">
            <w:pPr>
              <w:jc w:val="both"/>
              <w:rPr>
                <w:rFonts w:ascii="Franklin Gothic Book" w:hAnsi="Franklin Gothic Book"/>
              </w:rPr>
            </w:pPr>
            <w:r w:rsidRPr="00AA2546">
              <w:rPr>
                <w:rFonts w:ascii="Franklin Gothic Book" w:hAnsi="Franklin Gothic Book"/>
              </w:rPr>
              <w:t>Не предъявляются</w:t>
            </w:r>
            <w:r w:rsidRPr="00AA2546">
              <w:rPr>
                <w:rFonts w:ascii="Franklin Gothic Book" w:hAnsi="Franklin Gothic Book"/>
              </w:rPr>
              <w:tab/>
            </w:r>
            <w:r w:rsidRPr="00AA2546">
              <w:rPr>
                <w:rFonts w:ascii="Franklin Gothic Book" w:hAnsi="Franklin Gothic Book"/>
              </w:rPr>
              <w:tab/>
            </w:r>
            <w:r w:rsidRPr="00AA2546">
              <w:rPr>
                <w:rFonts w:ascii="Franklin Gothic Book" w:hAnsi="Franklin Gothic Book"/>
              </w:rPr>
              <w:tab/>
            </w:r>
          </w:p>
        </w:tc>
      </w:tr>
      <w:tr w:rsidR="00AA2546" w:rsidRPr="00AA2546" w14:paraId="36346FAF"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jc w:val="center"/>
        </w:trPr>
        <w:tc>
          <w:tcPr>
            <w:tcW w:w="733" w:type="dxa"/>
            <w:vAlign w:val="center"/>
          </w:tcPr>
          <w:p w14:paraId="73A174D4" w14:textId="77777777" w:rsidR="00AA2546" w:rsidRPr="00AA2546" w:rsidRDefault="00AA2546" w:rsidP="003F01BB">
            <w:pPr>
              <w:jc w:val="center"/>
              <w:rPr>
                <w:rFonts w:ascii="Franklin Gothic Book" w:hAnsi="Franklin Gothic Book"/>
              </w:rPr>
            </w:pPr>
            <w:r w:rsidRPr="00AA2546">
              <w:rPr>
                <w:rFonts w:ascii="Franklin Gothic Book" w:hAnsi="Franklin Gothic Book"/>
              </w:rPr>
              <w:t>8</w:t>
            </w:r>
          </w:p>
        </w:tc>
        <w:tc>
          <w:tcPr>
            <w:tcW w:w="2688" w:type="dxa"/>
            <w:gridSpan w:val="2"/>
            <w:vAlign w:val="center"/>
          </w:tcPr>
          <w:p w14:paraId="140BE7DF" w14:textId="77777777" w:rsidR="00AA2546" w:rsidRPr="00AA2546" w:rsidRDefault="00AA2546" w:rsidP="003F01BB">
            <w:pPr>
              <w:rPr>
                <w:rFonts w:ascii="Franklin Gothic Book" w:hAnsi="Franklin Gothic Book"/>
              </w:rPr>
            </w:pPr>
            <w:r w:rsidRPr="00AA2546">
              <w:rPr>
                <w:rFonts w:ascii="Franklin Gothic Book" w:hAnsi="Franklin Gothic Book"/>
              </w:rPr>
              <w:t>Требования по качеству работ</w:t>
            </w:r>
          </w:p>
        </w:tc>
        <w:tc>
          <w:tcPr>
            <w:tcW w:w="6876" w:type="dxa"/>
            <w:vAlign w:val="center"/>
          </w:tcPr>
          <w:p w14:paraId="27CB1D6C" w14:textId="77777777" w:rsidR="00AA2546" w:rsidRPr="00AA2546" w:rsidRDefault="00AA2546" w:rsidP="003F01BB">
            <w:pPr>
              <w:jc w:val="both"/>
              <w:rPr>
                <w:rFonts w:ascii="Franklin Gothic Book" w:hAnsi="Franklin Gothic Book"/>
              </w:rPr>
            </w:pPr>
            <w:r w:rsidRPr="00AA2546">
              <w:rPr>
                <w:rFonts w:ascii="Franklin Gothic Book" w:hAnsi="Franklin Gothic Book"/>
              </w:rPr>
              <w:t>На выполненную работу дается гарантийный срок – 1год</w:t>
            </w:r>
          </w:p>
        </w:tc>
      </w:tr>
      <w:tr w:rsidR="00AA2546" w:rsidRPr="00AA2546" w14:paraId="39830ED7"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2"/>
          <w:jc w:val="center"/>
        </w:trPr>
        <w:tc>
          <w:tcPr>
            <w:tcW w:w="733" w:type="dxa"/>
            <w:vAlign w:val="center"/>
          </w:tcPr>
          <w:p w14:paraId="14AD4FF0" w14:textId="77777777" w:rsidR="00AA2546" w:rsidRPr="00AA2546" w:rsidRDefault="00AA2546" w:rsidP="003F01BB">
            <w:pPr>
              <w:jc w:val="center"/>
              <w:rPr>
                <w:rFonts w:ascii="Franklin Gothic Book" w:hAnsi="Franklin Gothic Book"/>
              </w:rPr>
            </w:pPr>
            <w:r w:rsidRPr="00AA2546">
              <w:rPr>
                <w:rFonts w:ascii="Franklin Gothic Book" w:hAnsi="Franklin Gothic Book"/>
              </w:rPr>
              <w:t>9</w:t>
            </w:r>
          </w:p>
        </w:tc>
        <w:tc>
          <w:tcPr>
            <w:tcW w:w="2688" w:type="dxa"/>
            <w:gridSpan w:val="2"/>
            <w:vAlign w:val="center"/>
          </w:tcPr>
          <w:p w14:paraId="57E068FA"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Требования к шеф-монтажу </w:t>
            </w:r>
          </w:p>
        </w:tc>
        <w:tc>
          <w:tcPr>
            <w:tcW w:w="6876" w:type="dxa"/>
            <w:vAlign w:val="center"/>
          </w:tcPr>
          <w:p w14:paraId="572820E6" w14:textId="77777777" w:rsidR="00AA2546" w:rsidRPr="00AA2546" w:rsidRDefault="00AA2546" w:rsidP="003F01BB">
            <w:pPr>
              <w:jc w:val="both"/>
              <w:rPr>
                <w:rFonts w:ascii="Franklin Gothic Book" w:hAnsi="Franklin Gothic Book"/>
              </w:rPr>
            </w:pPr>
            <w:r w:rsidRPr="00AA2546">
              <w:rPr>
                <w:rFonts w:ascii="Franklin Gothic Book" w:hAnsi="Franklin Gothic Book"/>
              </w:rPr>
              <w:t>Не предъявляются</w:t>
            </w:r>
          </w:p>
        </w:tc>
      </w:tr>
      <w:tr w:rsidR="00AA2546" w:rsidRPr="00AA2546" w14:paraId="476B64E9"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8"/>
          <w:jc w:val="center"/>
        </w:trPr>
        <w:tc>
          <w:tcPr>
            <w:tcW w:w="733" w:type="dxa"/>
            <w:vAlign w:val="center"/>
          </w:tcPr>
          <w:p w14:paraId="73DD2E89" w14:textId="77777777" w:rsidR="00AA2546" w:rsidRPr="00AA2546" w:rsidRDefault="00AA2546" w:rsidP="003F01BB">
            <w:pPr>
              <w:jc w:val="center"/>
              <w:rPr>
                <w:rFonts w:ascii="Franklin Gothic Book" w:hAnsi="Franklin Gothic Book"/>
              </w:rPr>
            </w:pPr>
            <w:r w:rsidRPr="00AA2546">
              <w:rPr>
                <w:rFonts w:ascii="Franklin Gothic Book" w:hAnsi="Franklin Gothic Book"/>
              </w:rPr>
              <w:t>10</w:t>
            </w:r>
          </w:p>
        </w:tc>
        <w:tc>
          <w:tcPr>
            <w:tcW w:w="2688" w:type="dxa"/>
            <w:gridSpan w:val="2"/>
            <w:vAlign w:val="center"/>
          </w:tcPr>
          <w:p w14:paraId="074F3536" w14:textId="77777777" w:rsidR="00AA2546" w:rsidRPr="00AA2546" w:rsidRDefault="00AA2546" w:rsidP="003F01BB">
            <w:pPr>
              <w:rPr>
                <w:rFonts w:ascii="Franklin Gothic Book" w:hAnsi="Franklin Gothic Book"/>
              </w:rPr>
            </w:pPr>
            <w:r w:rsidRPr="00AA2546">
              <w:rPr>
                <w:rFonts w:ascii="Franklin Gothic Book" w:hAnsi="Franklin Gothic Book"/>
              </w:rPr>
              <w:t>Требования к обучению пе</w:t>
            </w:r>
            <w:r w:rsidRPr="00AA2546">
              <w:rPr>
                <w:rFonts w:ascii="Franklin Gothic Book" w:hAnsi="Franklin Gothic Book"/>
              </w:rPr>
              <w:t>р</w:t>
            </w:r>
            <w:r w:rsidRPr="00AA2546">
              <w:rPr>
                <w:rFonts w:ascii="Franklin Gothic Book" w:hAnsi="Franklin Gothic Book"/>
              </w:rPr>
              <w:t>сонала Заказчика</w:t>
            </w:r>
          </w:p>
        </w:tc>
        <w:tc>
          <w:tcPr>
            <w:tcW w:w="6876" w:type="dxa"/>
            <w:vAlign w:val="center"/>
          </w:tcPr>
          <w:p w14:paraId="04B8FA6A" w14:textId="77777777" w:rsidR="00AA2546" w:rsidRPr="00AA2546" w:rsidRDefault="00AA2546" w:rsidP="003F01BB">
            <w:pPr>
              <w:jc w:val="both"/>
              <w:rPr>
                <w:rFonts w:ascii="Franklin Gothic Book" w:hAnsi="Franklin Gothic Book"/>
              </w:rPr>
            </w:pPr>
            <w:r w:rsidRPr="00AA2546">
              <w:rPr>
                <w:rFonts w:ascii="Franklin Gothic Book" w:hAnsi="Franklin Gothic Book"/>
              </w:rPr>
              <w:t>Не предъявляются</w:t>
            </w:r>
          </w:p>
        </w:tc>
      </w:tr>
      <w:tr w:rsidR="00AA2546" w:rsidRPr="00AA2546" w14:paraId="3398194E"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2"/>
          <w:jc w:val="center"/>
        </w:trPr>
        <w:tc>
          <w:tcPr>
            <w:tcW w:w="733" w:type="dxa"/>
            <w:vAlign w:val="center"/>
          </w:tcPr>
          <w:p w14:paraId="7E0B2585" w14:textId="77777777" w:rsidR="00AA2546" w:rsidRPr="00AA2546" w:rsidRDefault="00AA2546" w:rsidP="003F01BB">
            <w:pPr>
              <w:jc w:val="center"/>
              <w:rPr>
                <w:rFonts w:ascii="Franklin Gothic Book" w:hAnsi="Franklin Gothic Book"/>
              </w:rPr>
            </w:pPr>
            <w:r w:rsidRPr="00AA2546">
              <w:rPr>
                <w:rFonts w:ascii="Franklin Gothic Book" w:hAnsi="Franklin Gothic Book"/>
              </w:rPr>
              <w:t>11</w:t>
            </w:r>
          </w:p>
        </w:tc>
        <w:tc>
          <w:tcPr>
            <w:tcW w:w="2688" w:type="dxa"/>
            <w:gridSpan w:val="2"/>
            <w:vAlign w:val="center"/>
          </w:tcPr>
          <w:p w14:paraId="0CAB4838" w14:textId="77777777" w:rsidR="00AA2546" w:rsidRPr="00AA2546" w:rsidRDefault="00AA2546" w:rsidP="003F01BB">
            <w:pPr>
              <w:rPr>
                <w:rFonts w:ascii="Franklin Gothic Book" w:hAnsi="Franklin Gothic Book"/>
              </w:rPr>
            </w:pPr>
            <w:r w:rsidRPr="00AA2546">
              <w:rPr>
                <w:rFonts w:ascii="Franklin Gothic Book" w:hAnsi="Franklin Gothic Book"/>
              </w:rPr>
              <w:t>Передаваемая вместе с Т</w:t>
            </w:r>
            <w:r w:rsidRPr="00AA2546">
              <w:rPr>
                <w:rFonts w:ascii="Franklin Gothic Book" w:hAnsi="Franklin Gothic Book"/>
              </w:rPr>
              <w:t>о</w:t>
            </w:r>
            <w:r w:rsidRPr="00AA2546">
              <w:rPr>
                <w:rFonts w:ascii="Franklin Gothic Book" w:hAnsi="Franklin Gothic Book"/>
              </w:rPr>
              <w:t>варом документация и нео</w:t>
            </w:r>
            <w:r w:rsidRPr="00AA2546">
              <w:rPr>
                <w:rFonts w:ascii="Franklin Gothic Book" w:hAnsi="Franklin Gothic Book"/>
              </w:rPr>
              <w:t>б</w:t>
            </w:r>
            <w:r w:rsidRPr="00AA2546">
              <w:rPr>
                <w:rFonts w:ascii="Franklin Gothic Book" w:hAnsi="Franklin Gothic Book"/>
              </w:rPr>
              <w:t>ходимое количество расхо</w:t>
            </w:r>
            <w:r w:rsidRPr="00AA2546">
              <w:rPr>
                <w:rFonts w:ascii="Franklin Gothic Book" w:hAnsi="Franklin Gothic Book"/>
              </w:rPr>
              <w:t>д</w:t>
            </w:r>
            <w:r w:rsidRPr="00AA2546">
              <w:rPr>
                <w:rFonts w:ascii="Franklin Gothic Book" w:hAnsi="Franklin Gothic Book"/>
              </w:rPr>
              <w:t>ных материалов</w:t>
            </w:r>
          </w:p>
        </w:tc>
        <w:tc>
          <w:tcPr>
            <w:tcW w:w="6876" w:type="dxa"/>
            <w:vAlign w:val="center"/>
          </w:tcPr>
          <w:p w14:paraId="21FE4B36" w14:textId="77777777" w:rsidR="00AA2546" w:rsidRPr="00AA2546" w:rsidRDefault="00AA2546" w:rsidP="003F01BB">
            <w:pPr>
              <w:jc w:val="both"/>
              <w:rPr>
                <w:rFonts w:ascii="Franklin Gothic Book" w:hAnsi="Franklin Gothic Book"/>
              </w:rPr>
            </w:pPr>
            <w:r w:rsidRPr="00AA2546">
              <w:rPr>
                <w:rFonts w:ascii="Franklin Gothic Book" w:hAnsi="Franklin Gothic Book"/>
              </w:rPr>
              <w:t>Нет</w:t>
            </w:r>
          </w:p>
        </w:tc>
      </w:tr>
      <w:tr w:rsidR="00AA2546" w:rsidRPr="00AA2546" w14:paraId="3C0EFC33"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2"/>
          <w:jc w:val="center"/>
        </w:trPr>
        <w:tc>
          <w:tcPr>
            <w:tcW w:w="733" w:type="dxa"/>
            <w:vAlign w:val="center"/>
          </w:tcPr>
          <w:p w14:paraId="6D0F9223" w14:textId="77777777" w:rsidR="00AA2546" w:rsidRPr="00AA2546" w:rsidRDefault="00AA2546" w:rsidP="003F01BB">
            <w:pPr>
              <w:jc w:val="center"/>
              <w:rPr>
                <w:rFonts w:ascii="Franklin Gothic Book" w:hAnsi="Franklin Gothic Book"/>
              </w:rPr>
            </w:pPr>
            <w:r w:rsidRPr="00AA2546">
              <w:rPr>
                <w:rFonts w:ascii="Franklin Gothic Book" w:hAnsi="Franklin Gothic Book"/>
              </w:rPr>
              <w:t>12</w:t>
            </w:r>
          </w:p>
        </w:tc>
        <w:tc>
          <w:tcPr>
            <w:tcW w:w="2688" w:type="dxa"/>
            <w:gridSpan w:val="2"/>
            <w:vAlign w:val="center"/>
          </w:tcPr>
          <w:p w14:paraId="09662987" w14:textId="77777777" w:rsidR="00AA2546" w:rsidRPr="00AA2546" w:rsidRDefault="00AA2546" w:rsidP="003F01BB">
            <w:pPr>
              <w:rPr>
                <w:rFonts w:ascii="Franklin Gothic Book" w:hAnsi="Franklin Gothic Book"/>
              </w:rPr>
            </w:pPr>
            <w:r w:rsidRPr="00AA2546">
              <w:rPr>
                <w:rFonts w:ascii="Franklin Gothic Book" w:hAnsi="Franklin Gothic Book"/>
              </w:rPr>
              <w:t>Требования к остаточному сроку годности, сроку хран</w:t>
            </w:r>
            <w:r w:rsidRPr="00AA2546">
              <w:rPr>
                <w:rFonts w:ascii="Franklin Gothic Book" w:hAnsi="Franklin Gothic Book"/>
              </w:rPr>
              <w:t>е</w:t>
            </w:r>
            <w:r w:rsidRPr="00AA2546">
              <w:rPr>
                <w:rFonts w:ascii="Franklin Gothic Book" w:hAnsi="Franklin Gothic Book"/>
              </w:rPr>
              <w:t>ния</w:t>
            </w:r>
          </w:p>
        </w:tc>
        <w:tc>
          <w:tcPr>
            <w:tcW w:w="6876" w:type="dxa"/>
            <w:vAlign w:val="center"/>
          </w:tcPr>
          <w:p w14:paraId="2F53C73B" w14:textId="77777777" w:rsidR="00AA2546" w:rsidRPr="00AA2546" w:rsidRDefault="00AA2546" w:rsidP="003F01BB">
            <w:pPr>
              <w:jc w:val="both"/>
              <w:rPr>
                <w:rFonts w:ascii="Franklin Gothic Book" w:hAnsi="Franklin Gothic Book"/>
              </w:rPr>
            </w:pPr>
            <w:r w:rsidRPr="00AA2546">
              <w:rPr>
                <w:rFonts w:ascii="Franklin Gothic Book" w:hAnsi="Franklin Gothic Book"/>
              </w:rPr>
              <w:t>Нет</w:t>
            </w:r>
          </w:p>
        </w:tc>
      </w:tr>
      <w:tr w:rsidR="00AA2546" w:rsidRPr="00AA2546" w14:paraId="652F967A"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jc w:val="center"/>
        </w:trPr>
        <w:tc>
          <w:tcPr>
            <w:tcW w:w="733" w:type="dxa"/>
            <w:vAlign w:val="center"/>
          </w:tcPr>
          <w:p w14:paraId="25EDFB3C" w14:textId="77777777" w:rsidR="00AA2546" w:rsidRPr="00AA2546" w:rsidRDefault="00AA2546" w:rsidP="003F01BB">
            <w:pPr>
              <w:jc w:val="center"/>
              <w:rPr>
                <w:rFonts w:ascii="Franklin Gothic Book" w:hAnsi="Franklin Gothic Book"/>
              </w:rPr>
            </w:pPr>
            <w:r w:rsidRPr="00AA2546">
              <w:rPr>
                <w:rFonts w:ascii="Franklin Gothic Book" w:hAnsi="Franklin Gothic Book"/>
              </w:rPr>
              <w:t>13</w:t>
            </w:r>
          </w:p>
        </w:tc>
        <w:tc>
          <w:tcPr>
            <w:tcW w:w="2688" w:type="dxa"/>
            <w:gridSpan w:val="2"/>
            <w:vAlign w:val="center"/>
          </w:tcPr>
          <w:p w14:paraId="35CBE3F2" w14:textId="77777777" w:rsidR="00AA2546" w:rsidRPr="00AA2546" w:rsidRDefault="00AA2546" w:rsidP="003F01BB">
            <w:pPr>
              <w:rPr>
                <w:rFonts w:ascii="Franklin Gothic Book" w:hAnsi="Franklin Gothic Book"/>
              </w:rPr>
            </w:pPr>
            <w:r w:rsidRPr="00AA2546">
              <w:rPr>
                <w:rFonts w:ascii="Franklin Gothic Book" w:hAnsi="Franklin Gothic Book"/>
              </w:rPr>
              <w:t>Иные требования к работе</w:t>
            </w:r>
          </w:p>
        </w:tc>
        <w:tc>
          <w:tcPr>
            <w:tcW w:w="6876" w:type="dxa"/>
            <w:vAlign w:val="center"/>
          </w:tcPr>
          <w:p w14:paraId="69F488C3" w14:textId="77777777" w:rsidR="00AA2546" w:rsidRPr="00AA2546" w:rsidRDefault="00AA2546" w:rsidP="003F01BB">
            <w:pPr>
              <w:jc w:val="both"/>
              <w:rPr>
                <w:rFonts w:ascii="Franklin Gothic Book" w:hAnsi="Franklin Gothic Book"/>
              </w:rPr>
            </w:pPr>
            <w:r w:rsidRPr="00AA2546">
              <w:rPr>
                <w:rFonts w:ascii="Franklin Gothic Book" w:hAnsi="Franklin Gothic Book"/>
              </w:rPr>
              <w:t>Работы выполнять в режиме действующего предпри</w:t>
            </w:r>
            <w:r w:rsidRPr="00AA2546">
              <w:rPr>
                <w:rFonts w:ascii="Franklin Gothic Book" w:hAnsi="Franklin Gothic Book"/>
              </w:rPr>
              <w:t>я</w:t>
            </w:r>
            <w:r w:rsidRPr="00AA2546">
              <w:rPr>
                <w:rFonts w:ascii="Franklin Gothic Book" w:hAnsi="Franklin Gothic Book"/>
              </w:rPr>
              <w:t>тия. В соответствии с правовыми и нормативными д</w:t>
            </w:r>
            <w:r w:rsidRPr="00AA2546">
              <w:rPr>
                <w:rFonts w:ascii="Franklin Gothic Book" w:hAnsi="Franklin Gothic Book"/>
              </w:rPr>
              <w:t>о</w:t>
            </w:r>
            <w:r w:rsidRPr="00AA2546">
              <w:rPr>
                <w:rFonts w:ascii="Franklin Gothic Book" w:hAnsi="Franklin Gothic Book"/>
              </w:rPr>
              <w:t>кументами указанными п.4 данного Технического зад</w:t>
            </w:r>
            <w:r w:rsidRPr="00AA2546">
              <w:rPr>
                <w:rFonts w:ascii="Franklin Gothic Book" w:hAnsi="Franklin Gothic Book"/>
              </w:rPr>
              <w:t>а</w:t>
            </w:r>
            <w:r w:rsidRPr="00AA2546">
              <w:rPr>
                <w:rFonts w:ascii="Franklin Gothic Book" w:hAnsi="Franklin Gothic Book"/>
              </w:rPr>
              <w:t>ния.</w:t>
            </w:r>
          </w:p>
        </w:tc>
      </w:tr>
      <w:tr w:rsidR="00AA2546" w:rsidRPr="00AA2546" w14:paraId="74F4CC39"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7"/>
          <w:jc w:val="center"/>
        </w:trPr>
        <w:tc>
          <w:tcPr>
            <w:tcW w:w="733" w:type="dxa"/>
            <w:vAlign w:val="center"/>
          </w:tcPr>
          <w:p w14:paraId="6DACA6E7" w14:textId="77777777" w:rsidR="00AA2546" w:rsidRPr="00AA2546" w:rsidRDefault="00AA2546" w:rsidP="003F01BB">
            <w:pPr>
              <w:jc w:val="center"/>
              <w:rPr>
                <w:rFonts w:ascii="Franklin Gothic Book" w:hAnsi="Franklin Gothic Book"/>
              </w:rPr>
            </w:pPr>
          </w:p>
        </w:tc>
        <w:tc>
          <w:tcPr>
            <w:tcW w:w="9564" w:type="dxa"/>
            <w:gridSpan w:val="3"/>
            <w:vAlign w:val="center"/>
          </w:tcPr>
          <w:p w14:paraId="138BCAEE" w14:textId="77777777" w:rsidR="00AA2546" w:rsidRPr="00AA2546" w:rsidRDefault="00AA2546" w:rsidP="003F01BB">
            <w:pPr>
              <w:pStyle w:val="ab"/>
              <w:rPr>
                <w:rFonts w:ascii="Franklin Gothic Book" w:hAnsi="Franklin Gothic Book"/>
                <w:b/>
                <w:sz w:val="24"/>
                <w:szCs w:val="24"/>
              </w:rPr>
            </w:pPr>
            <w:r w:rsidRPr="00AA2546">
              <w:rPr>
                <w:rFonts w:ascii="Franklin Gothic Book" w:hAnsi="Franklin Gothic Book"/>
                <w:b/>
                <w:sz w:val="24"/>
                <w:szCs w:val="24"/>
              </w:rPr>
              <w:t>Требования к подрядной организации</w:t>
            </w:r>
          </w:p>
        </w:tc>
      </w:tr>
      <w:tr w:rsidR="00AA2546" w:rsidRPr="00AA2546" w14:paraId="26F83DCE"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6"/>
          <w:jc w:val="center"/>
        </w:trPr>
        <w:tc>
          <w:tcPr>
            <w:tcW w:w="733" w:type="dxa"/>
            <w:vAlign w:val="center"/>
          </w:tcPr>
          <w:p w14:paraId="6E4B96A6" w14:textId="77777777" w:rsidR="00AA2546" w:rsidRPr="00AA2546" w:rsidRDefault="00AA2546" w:rsidP="003F01BB">
            <w:pPr>
              <w:jc w:val="center"/>
              <w:rPr>
                <w:rFonts w:ascii="Franklin Gothic Book" w:hAnsi="Franklin Gothic Book"/>
              </w:rPr>
            </w:pPr>
            <w:r w:rsidRPr="00AA2546">
              <w:rPr>
                <w:rFonts w:ascii="Franklin Gothic Book" w:hAnsi="Franklin Gothic Book"/>
              </w:rPr>
              <w:t>14</w:t>
            </w:r>
          </w:p>
        </w:tc>
        <w:tc>
          <w:tcPr>
            <w:tcW w:w="2688" w:type="dxa"/>
            <w:gridSpan w:val="2"/>
            <w:vAlign w:val="center"/>
          </w:tcPr>
          <w:p w14:paraId="64DF4687" w14:textId="77777777" w:rsidR="00AA2546" w:rsidRPr="00AA2546" w:rsidRDefault="00AA2546" w:rsidP="003F01BB">
            <w:pPr>
              <w:rPr>
                <w:rFonts w:ascii="Franklin Gothic Book" w:hAnsi="Franklin Gothic Book"/>
              </w:rPr>
            </w:pPr>
            <w:r w:rsidRPr="00AA2546">
              <w:rPr>
                <w:rFonts w:ascii="Franklin Gothic Book" w:hAnsi="Franklin Gothic Book"/>
              </w:rPr>
              <w:t>Требования к персоналу</w:t>
            </w:r>
          </w:p>
        </w:tc>
        <w:tc>
          <w:tcPr>
            <w:tcW w:w="6876" w:type="dxa"/>
            <w:vAlign w:val="center"/>
          </w:tcPr>
          <w:p w14:paraId="64A19C5B"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Аттестация специалистов в соответствии с «Правилами технической эксплуатации  тепловых энергоустановок»  </w:t>
            </w:r>
          </w:p>
        </w:tc>
      </w:tr>
      <w:tr w:rsidR="00AA2546" w:rsidRPr="00AA2546" w14:paraId="466551CD"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83"/>
          <w:jc w:val="center"/>
        </w:trPr>
        <w:tc>
          <w:tcPr>
            <w:tcW w:w="733" w:type="dxa"/>
            <w:vAlign w:val="center"/>
          </w:tcPr>
          <w:p w14:paraId="1C67CD26" w14:textId="77777777" w:rsidR="00AA2546" w:rsidRPr="00AA2546" w:rsidRDefault="00AA2546" w:rsidP="003F01BB">
            <w:pPr>
              <w:jc w:val="center"/>
              <w:rPr>
                <w:rFonts w:ascii="Franklin Gothic Book" w:hAnsi="Franklin Gothic Book"/>
              </w:rPr>
            </w:pPr>
            <w:r w:rsidRPr="00AA2546">
              <w:rPr>
                <w:rFonts w:ascii="Franklin Gothic Book" w:hAnsi="Franklin Gothic Book"/>
              </w:rPr>
              <w:t>15</w:t>
            </w:r>
          </w:p>
        </w:tc>
        <w:tc>
          <w:tcPr>
            <w:tcW w:w="2688" w:type="dxa"/>
            <w:gridSpan w:val="2"/>
            <w:vAlign w:val="center"/>
          </w:tcPr>
          <w:p w14:paraId="5535DEF4"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Дополнительные требования </w:t>
            </w:r>
          </w:p>
        </w:tc>
        <w:tc>
          <w:tcPr>
            <w:tcW w:w="6876" w:type="dxa"/>
            <w:vAlign w:val="center"/>
          </w:tcPr>
          <w:p w14:paraId="0EB720AB" w14:textId="77777777" w:rsidR="00AA2546" w:rsidRPr="00AA2546" w:rsidRDefault="00AA2546" w:rsidP="003F01BB">
            <w:pPr>
              <w:rPr>
                <w:rFonts w:ascii="Franklin Gothic Book" w:hAnsi="Franklin Gothic Book"/>
              </w:rPr>
            </w:pPr>
            <w:r w:rsidRPr="00AA2546">
              <w:rPr>
                <w:rFonts w:ascii="Franklin Gothic Book" w:hAnsi="Franklin Gothic Book"/>
              </w:rPr>
              <w:t>Аккредитация в  СРО с правом исполнения следующих видов работ, указанных в «Перечне видов работ  по и</w:t>
            </w:r>
            <w:r w:rsidRPr="00AA2546">
              <w:rPr>
                <w:rFonts w:ascii="Franklin Gothic Book" w:hAnsi="Franklin Gothic Book"/>
              </w:rPr>
              <w:t>н</w:t>
            </w:r>
            <w:r w:rsidRPr="00AA2546">
              <w:rPr>
                <w:rFonts w:ascii="Franklin Gothic Book" w:hAnsi="Franklin Gothic Book"/>
              </w:rPr>
              <w:t>женерным изысканиям, по подготовке проектной док</w:t>
            </w:r>
            <w:r w:rsidRPr="00AA2546">
              <w:rPr>
                <w:rFonts w:ascii="Franklin Gothic Book" w:hAnsi="Franklin Gothic Book"/>
              </w:rPr>
              <w:t>у</w:t>
            </w:r>
            <w:r w:rsidRPr="00AA2546">
              <w:rPr>
                <w:rFonts w:ascii="Franklin Gothic Book" w:hAnsi="Franklin Gothic Book"/>
              </w:rPr>
              <w:t>ментации, по строительству, реконструкции, капитал</w:t>
            </w:r>
            <w:r w:rsidRPr="00AA2546">
              <w:rPr>
                <w:rFonts w:ascii="Franklin Gothic Book" w:hAnsi="Franklin Gothic Book"/>
              </w:rPr>
              <w:t>ь</w:t>
            </w:r>
            <w:r w:rsidRPr="00AA2546">
              <w:rPr>
                <w:rFonts w:ascii="Franklin Gothic Book" w:hAnsi="Franklin Gothic Book"/>
              </w:rPr>
              <w:t>ному ремонту объектов капитального строительства, к</w:t>
            </w:r>
            <w:r w:rsidRPr="00AA2546">
              <w:rPr>
                <w:rFonts w:ascii="Franklin Gothic Book" w:hAnsi="Franklin Gothic Book"/>
              </w:rPr>
              <w:t>о</w:t>
            </w:r>
            <w:r w:rsidRPr="00AA2546">
              <w:rPr>
                <w:rFonts w:ascii="Franklin Gothic Book" w:hAnsi="Franklin Gothic Book"/>
              </w:rPr>
              <w:t>торые оказывают влияние на безопасность объектов капитального строительства» :</w:t>
            </w:r>
          </w:p>
          <w:p w14:paraId="226CF46C" w14:textId="77777777" w:rsidR="00AA2546" w:rsidRPr="00AA2546" w:rsidRDefault="00AA2546" w:rsidP="003F01BB">
            <w:pPr>
              <w:rPr>
                <w:rFonts w:ascii="Franklin Gothic Book" w:hAnsi="Franklin Gothic Book"/>
              </w:rPr>
            </w:pPr>
            <w:r w:rsidRPr="00AA2546">
              <w:rPr>
                <w:rFonts w:ascii="Franklin Gothic Book" w:hAnsi="Franklin Gothic Book"/>
              </w:rPr>
              <w:t>24.21. Пусконаладочные работы водогрейных теплоф</w:t>
            </w:r>
            <w:r w:rsidRPr="00AA2546">
              <w:rPr>
                <w:rFonts w:ascii="Franklin Gothic Book" w:hAnsi="Franklin Gothic Book"/>
              </w:rPr>
              <w:t>и</w:t>
            </w:r>
            <w:r w:rsidRPr="00AA2546">
              <w:rPr>
                <w:rFonts w:ascii="Franklin Gothic Book" w:hAnsi="Franklin Gothic Book"/>
              </w:rPr>
              <w:t>кационных котлов*</w:t>
            </w:r>
          </w:p>
          <w:p w14:paraId="48E9A4D5" w14:textId="77777777" w:rsidR="00AA2546" w:rsidRPr="00AA2546" w:rsidRDefault="00AA2546" w:rsidP="003F01BB">
            <w:pPr>
              <w:rPr>
                <w:rFonts w:ascii="Franklin Gothic Book" w:hAnsi="Franklin Gothic Book"/>
              </w:rPr>
            </w:pPr>
            <w:r w:rsidRPr="00AA2546">
              <w:rPr>
                <w:rFonts w:ascii="Franklin Gothic Book" w:hAnsi="Franklin Gothic Book"/>
              </w:rPr>
              <w:t>24.22. Пусконаладочные работы котельно-вспомогательного оборудования*</w:t>
            </w:r>
          </w:p>
        </w:tc>
      </w:tr>
      <w:tr w:rsidR="00AA2546" w:rsidRPr="00AA2546" w14:paraId="52C463F6"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jc w:val="center"/>
        </w:trPr>
        <w:tc>
          <w:tcPr>
            <w:tcW w:w="733" w:type="dxa"/>
            <w:vAlign w:val="center"/>
          </w:tcPr>
          <w:p w14:paraId="37FFF7D2" w14:textId="77777777" w:rsidR="00AA2546" w:rsidRPr="00AA2546" w:rsidRDefault="00AA2546" w:rsidP="003F01BB">
            <w:pPr>
              <w:jc w:val="center"/>
              <w:rPr>
                <w:rFonts w:ascii="Franklin Gothic Book" w:hAnsi="Franklin Gothic Book"/>
              </w:rPr>
            </w:pPr>
            <w:r w:rsidRPr="00AA2546">
              <w:rPr>
                <w:rFonts w:ascii="Franklin Gothic Book" w:hAnsi="Franklin Gothic Book"/>
              </w:rPr>
              <w:t>16</w:t>
            </w:r>
          </w:p>
        </w:tc>
        <w:tc>
          <w:tcPr>
            <w:tcW w:w="2688" w:type="dxa"/>
            <w:gridSpan w:val="2"/>
            <w:vAlign w:val="center"/>
          </w:tcPr>
          <w:p w14:paraId="71D2FEAA" w14:textId="77777777" w:rsidR="00AA2546" w:rsidRPr="00AA2546" w:rsidRDefault="00AA2546" w:rsidP="003F01BB">
            <w:pPr>
              <w:rPr>
                <w:rFonts w:ascii="Franklin Gothic Book" w:hAnsi="Franklin Gothic Book"/>
              </w:rPr>
            </w:pPr>
            <w:r w:rsidRPr="00AA2546">
              <w:rPr>
                <w:rFonts w:ascii="Franklin Gothic Book" w:hAnsi="Franklin Gothic Book"/>
              </w:rPr>
              <w:t>Формирование стоимости на выполнение работы</w:t>
            </w:r>
          </w:p>
        </w:tc>
        <w:tc>
          <w:tcPr>
            <w:tcW w:w="6876" w:type="dxa"/>
            <w:vAlign w:val="center"/>
          </w:tcPr>
          <w:p w14:paraId="4680B59F" w14:textId="77777777" w:rsidR="00AA2546" w:rsidRPr="00AA2546" w:rsidRDefault="00AA2546" w:rsidP="003F01BB">
            <w:pPr>
              <w:jc w:val="both"/>
              <w:rPr>
                <w:rFonts w:ascii="Franklin Gothic Book" w:hAnsi="Franklin Gothic Book"/>
              </w:rPr>
            </w:pPr>
            <w:r w:rsidRPr="00AA2546">
              <w:rPr>
                <w:rFonts w:ascii="Franklin Gothic Book" w:hAnsi="Franklin Gothic Book"/>
              </w:rPr>
              <w:t>Стоимость на выполнение работ подтверждается прил</w:t>
            </w:r>
            <w:r w:rsidRPr="00AA2546">
              <w:rPr>
                <w:rFonts w:ascii="Franklin Gothic Book" w:hAnsi="Franklin Gothic Book"/>
              </w:rPr>
              <w:t>а</w:t>
            </w:r>
            <w:r w:rsidRPr="00AA2546">
              <w:rPr>
                <w:rFonts w:ascii="Franklin Gothic Book" w:hAnsi="Franklin Gothic Book"/>
              </w:rPr>
              <w:t>гаемым сметным расчетом.</w:t>
            </w:r>
          </w:p>
        </w:tc>
      </w:tr>
      <w:tr w:rsidR="00AA2546" w:rsidRPr="00AA2546" w14:paraId="1E3B1A08"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jc w:val="center"/>
        </w:trPr>
        <w:tc>
          <w:tcPr>
            <w:tcW w:w="733" w:type="dxa"/>
            <w:vAlign w:val="center"/>
          </w:tcPr>
          <w:p w14:paraId="533BADFB" w14:textId="77777777" w:rsidR="00AA2546" w:rsidRPr="00AA2546" w:rsidRDefault="00AA2546" w:rsidP="003F01BB">
            <w:pPr>
              <w:jc w:val="center"/>
              <w:rPr>
                <w:rFonts w:ascii="Franklin Gothic Book" w:hAnsi="Franklin Gothic Book"/>
                <w:lang w:val="en-US"/>
              </w:rPr>
            </w:pPr>
            <w:r w:rsidRPr="00AA2546">
              <w:rPr>
                <w:rFonts w:ascii="Franklin Gothic Book" w:hAnsi="Franklin Gothic Book"/>
              </w:rPr>
              <w:t>1</w:t>
            </w:r>
            <w:r w:rsidRPr="00AA2546">
              <w:rPr>
                <w:rFonts w:ascii="Franklin Gothic Book" w:hAnsi="Franklin Gothic Book"/>
                <w:lang w:val="en-US"/>
              </w:rPr>
              <w:t>7</w:t>
            </w:r>
          </w:p>
        </w:tc>
        <w:tc>
          <w:tcPr>
            <w:tcW w:w="2688" w:type="dxa"/>
            <w:gridSpan w:val="2"/>
            <w:vAlign w:val="center"/>
          </w:tcPr>
          <w:p w14:paraId="338E5951" w14:textId="77777777" w:rsidR="00AA2546" w:rsidRPr="00AA2546" w:rsidRDefault="00AA2546" w:rsidP="003F01BB">
            <w:pPr>
              <w:rPr>
                <w:rFonts w:ascii="Franklin Gothic Book" w:hAnsi="Franklin Gothic Book"/>
              </w:rPr>
            </w:pPr>
            <w:r w:rsidRPr="00AA2546">
              <w:rPr>
                <w:rFonts w:ascii="Franklin Gothic Book" w:hAnsi="Franklin Gothic Book"/>
              </w:rPr>
              <w:t xml:space="preserve">Срок выполнения работ </w:t>
            </w:r>
          </w:p>
        </w:tc>
        <w:tc>
          <w:tcPr>
            <w:tcW w:w="6876" w:type="dxa"/>
            <w:vAlign w:val="center"/>
          </w:tcPr>
          <w:p w14:paraId="770537D0" w14:textId="77777777" w:rsidR="00AA2546" w:rsidRPr="00AA2546" w:rsidRDefault="00AA2546" w:rsidP="003F01BB">
            <w:pPr>
              <w:jc w:val="both"/>
              <w:rPr>
                <w:rFonts w:ascii="Franklin Gothic Book" w:hAnsi="Franklin Gothic Book"/>
              </w:rPr>
            </w:pPr>
            <w:r w:rsidRPr="00AA2546">
              <w:rPr>
                <w:rFonts w:ascii="Franklin Gothic Book" w:hAnsi="Franklin Gothic Book"/>
              </w:rPr>
              <w:t>Согласно календарного плана в течение 1 года со дня подписания договора.</w:t>
            </w:r>
          </w:p>
        </w:tc>
      </w:tr>
      <w:tr w:rsidR="00AA2546" w:rsidRPr="00AA2546" w14:paraId="52351C30"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jc w:val="center"/>
        </w:trPr>
        <w:tc>
          <w:tcPr>
            <w:tcW w:w="733" w:type="dxa"/>
            <w:vAlign w:val="center"/>
          </w:tcPr>
          <w:p w14:paraId="5C6254EF" w14:textId="77777777" w:rsidR="00AA2546" w:rsidRPr="00AA2546" w:rsidRDefault="00AA2546" w:rsidP="003F01BB">
            <w:pPr>
              <w:jc w:val="center"/>
              <w:rPr>
                <w:rFonts w:ascii="Franklin Gothic Book" w:hAnsi="Franklin Gothic Book"/>
                <w:lang w:val="en-US"/>
              </w:rPr>
            </w:pPr>
            <w:r w:rsidRPr="00AA2546">
              <w:rPr>
                <w:rFonts w:ascii="Franklin Gothic Book" w:hAnsi="Franklin Gothic Book"/>
                <w:lang w:val="en-US"/>
              </w:rPr>
              <w:t>18</w:t>
            </w:r>
          </w:p>
        </w:tc>
        <w:tc>
          <w:tcPr>
            <w:tcW w:w="2688" w:type="dxa"/>
            <w:gridSpan w:val="2"/>
            <w:vAlign w:val="center"/>
          </w:tcPr>
          <w:p w14:paraId="43613F39" w14:textId="77777777" w:rsidR="00AA2546" w:rsidRPr="00AA2546" w:rsidRDefault="00AA2546" w:rsidP="003F01BB">
            <w:pPr>
              <w:rPr>
                <w:rFonts w:ascii="Franklin Gothic Book" w:hAnsi="Franklin Gothic Book"/>
              </w:rPr>
            </w:pPr>
            <w:r w:rsidRPr="00AA2546">
              <w:rPr>
                <w:rFonts w:ascii="Franklin Gothic Book" w:hAnsi="Franklin Gothic Book"/>
              </w:rPr>
              <w:t>Гарантийный период на в</w:t>
            </w:r>
            <w:r w:rsidRPr="00AA2546">
              <w:rPr>
                <w:rFonts w:ascii="Franklin Gothic Book" w:hAnsi="Franklin Gothic Book"/>
              </w:rPr>
              <w:t>ы</w:t>
            </w:r>
            <w:r w:rsidRPr="00AA2546">
              <w:rPr>
                <w:rFonts w:ascii="Franklin Gothic Book" w:hAnsi="Franklin Gothic Book"/>
              </w:rPr>
              <w:t>полненные работы</w:t>
            </w:r>
          </w:p>
        </w:tc>
        <w:tc>
          <w:tcPr>
            <w:tcW w:w="6876" w:type="dxa"/>
            <w:vAlign w:val="center"/>
          </w:tcPr>
          <w:p w14:paraId="04C344DA" w14:textId="77777777" w:rsidR="00AA2546" w:rsidRPr="00AA2546" w:rsidRDefault="00AA2546" w:rsidP="003F01BB">
            <w:pPr>
              <w:jc w:val="both"/>
              <w:rPr>
                <w:rFonts w:ascii="Franklin Gothic Book" w:hAnsi="Franklin Gothic Book"/>
              </w:rPr>
            </w:pPr>
            <w:r w:rsidRPr="00AA2546">
              <w:rPr>
                <w:rFonts w:ascii="Franklin Gothic Book" w:hAnsi="Franklin Gothic Book"/>
              </w:rPr>
              <w:t>Гарантийный срок – 1 год.</w:t>
            </w:r>
          </w:p>
        </w:tc>
      </w:tr>
      <w:tr w:rsidR="00AA2546" w:rsidRPr="00AA2546" w14:paraId="39D7BF82" w14:textId="77777777" w:rsidTr="00AA25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jc w:val="center"/>
        </w:trPr>
        <w:tc>
          <w:tcPr>
            <w:tcW w:w="733" w:type="dxa"/>
            <w:vAlign w:val="center"/>
          </w:tcPr>
          <w:p w14:paraId="5A8731BB" w14:textId="77777777" w:rsidR="00AA2546" w:rsidRPr="00AA2546" w:rsidRDefault="00AA2546" w:rsidP="003F01BB">
            <w:pPr>
              <w:jc w:val="center"/>
              <w:rPr>
                <w:rFonts w:ascii="Franklin Gothic Book" w:hAnsi="Franklin Gothic Book"/>
                <w:lang w:val="en-US"/>
              </w:rPr>
            </w:pPr>
            <w:r w:rsidRPr="00AA2546">
              <w:rPr>
                <w:rFonts w:ascii="Franklin Gothic Book" w:hAnsi="Franklin Gothic Book"/>
              </w:rPr>
              <w:t>19</w:t>
            </w:r>
          </w:p>
        </w:tc>
        <w:tc>
          <w:tcPr>
            <w:tcW w:w="2688" w:type="dxa"/>
            <w:gridSpan w:val="2"/>
            <w:vAlign w:val="center"/>
          </w:tcPr>
          <w:p w14:paraId="0F8BBA0A" w14:textId="77777777" w:rsidR="00AA2546" w:rsidRPr="00AA2546" w:rsidRDefault="00AA2546" w:rsidP="003F01BB">
            <w:pPr>
              <w:rPr>
                <w:rFonts w:ascii="Franklin Gothic Book" w:hAnsi="Franklin Gothic Book"/>
              </w:rPr>
            </w:pPr>
            <w:r w:rsidRPr="00AA2546">
              <w:rPr>
                <w:rFonts w:ascii="Franklin Gothic Book" w:hAnsi="Franklin Gothic Book"/>
              </w:rPr>
              <w:t>Требования к сметной док</w:t>
            </w:r>
            <w:r w:rsidRPr="00AA2546">
              <w:rPr>
                <w:rFonts w:ascii="Franklin Gothic Book" w:hAnsi="Franklin Gothic Book"/>
              </w:rPr>
              <w:t>у</w:t>
            </w:r>
            <w:r w:rsidRPr="00AA2546">
              <w:rPr>
                <w:rFonts w:ascii="Franklin Gothic Book" w:hAnsi="Franklin Gothic Book"/>
              </w:rPr>
              <w:t>ментации</w:t>
            </w:r>
          </w:p>
        </w:tc>
        <w:tc>
          <w:tcPr>
            <w:tcW w:w="6876" w:type="dxa"/>
            <w:vAlign w:val="center"/>
          </w:tcPr>
          <w:p w14:paraId="7E6CC2B5" w14:textId="77777777" w:rsidR="00AA2546" w:rsidRPr="00AA2546" w:rsidRDefault="00AA2546" w:rsidP="003F01BB">
            <w:pPr>
              <w:pStyle w:val="ConsPlusCell"/>
              <w:spacing w:line="276" w:lineRule="auto"/>
              <w:rPr>
                <w:rFonts w:ascii="Franklin Gothic Book" w:hAnsi="Franklin Gothic Book" w:cs="Times New Roman"/>
                <w:sz w:val="24"/>
                <w:szCs w:val="24"/>
              </w:rPr>
            </w:pPr>
            <w:r w:rsidRPr="00AA2546">
              <w:rPr>
                <w:rFonts w:ascii="Franklin Gothic Book" w:hAnsi="Franklin Gothic Book" w:cs="Times New Roman"/>
                <w:sz w:val="24"/>
                <w:szCs w:val="24"/>
              </w:rPr>
              <w:t>Сметную документацию составить в соответствии с МДС 81-35.2004г. по сборникам, включенным в «Реестр сметных нормативов» по состоянию на текущий период (редакции 2014 г)</w:t>
            </w:r>
          </w:p>
          <w:p w14:paraId="2D7698FC" w14:textId="77777777" w:rsidR="00AA2546" w:rsidRPr="00AA2546" w:rsidRDefault="00AA2546" w:rsidP="003F01BB">
            <w:pPr>
              <w:spacing w:line="276" w:lineRule="auto"/>
              <w:rPr>
                <w:rFonts w:ascii="Franklin Gothic Book" w:hAnsi="Franklin Gothic Book"/>
              </w:rPr>
            </w:pPr>
            <w:r w:rsidRPr="00AA2546">
              <w:rPr>
                <w:rFonts w:ascii="Franklin Gothic Book" w:hAnsi="Franklin Gothic Book"/>
                <w:highlight w:val="lightGray"/>
              </w:rPr>
              <w:t xml:space="preserve">             </w:t>
            </w:r>
          </w:p>
        </w:tc>
      </w:tr>
    </w:tbl>
    <w:p w14:paraId="2CE20B0C" w14:textId="77777777" w:rsidR="00FD2947" w:rsidRPr="00112175" w:rsidRDefault="00FD2947" w:rsidP="008F4775">
      <w:pPr>
        <w:pStyle w:val="afff8"/>
        <w:widowControl w:val="0"/>
        <w:numPr>
          <w:ilvl w:val="0"/>
          <w:numId w:val="10"/>
        </w:numPr>
        <w:spacing w:before="60" w:after="60"/>
        <w:jc w:val="both"/>
        <w:rPr>
          <w:rFonts w:ascii="Franklin Gothic Book" w:hAnsi="Franklin Gothic Book"/>
          <w:b/>
        </w:rPr>
      </w:pPr>
      <w:r w:rsidRPr="00112175">
        <w:rPr>
          <w:rFonts w:ascii="Franklin Gothic Book" w:hAnsi="Franklin Gothic Book"/>
          <w:b/>
        </w:rPr>
        <w:t>Проект договора</w:t>
      </w:r>
      <w:r w:rsidR="0070588C" w:rsidRPr="00112175">
        <w:rPr>
          <w:rFonts w:ascii="Franklin Gothic Book" w:hAnsi="Franklin Gothic Book"/>
          <w:b/>
        </w:rPr>
        <w:t>.</w:t>
      </w:r>
    </w:p>
    <w:p w14:paraId="016449E8" w14:textId="77777777" w:rsidR="00A60C2A" w:rsidRDefault="00A60C2A" w:rsidP="001859A3">
      <w:pPr>
        <w:rPr>
          <w:rFonts w:ascii="Franklin Gothic Book" w:hAnsi="Franklin Gothic Book"/>
          <w:b/>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p>
    <w:p w14:paraId="7350E7EE" w14:textId="77777777" w:rsidR="00BB703A" w:rsidRDefault="00BB703A" w:rsidP="00AA2546">
      <w:pPr>
        <w:ind w:right="-5"/>
        <w:jc w:val="center"/>
        <w:rPr>
          <w:rFonts w:ascii="Franklin Gothic Book" w:hAnsi="Franklin Gothic Book"/>
          <w:b/>
          <w:bCs/>
        </w:rPr>
      </w:pPr>
    </w:p>
    <w:p w14:paraId="254992F2" w14:textId="77777777" w:rsidR="00AA2546" w:rsidRPr="00AA2546" w:rsidRDefault="00AA2546" w:rsidP="00AA2546">
      <w:pPr>
        <w:ind w:right="-5"/>
        <w:jc w:val="center"/>
        <w:rPr>
          <w:rFonts w:ascii="Franklin Gothic Book" w:hAnsi="Franklin Gothic Book"/>
          <w:b/>
          <w:bCs/>
        </w:rPr>
      </w:pPr>
      <w:r w:rsidRPr="00AA2546">
        <w:rPr>
          <w:rFonts w:ascii="Franklin Gothic Book" w:hAnsi="Franklin Gothic Book"/>
          <w:b/>
          <w:bCs/>
        </w:rPr>
        <w:t>ДОГОВОР (проект)  № ________</w:t>
      </w:r>
    </w:p>
    <w:p w14:paraId="1297055D" w14:textId="77777777" w:rsidR="00AA2546" w:rsidRPr="00AA2546" w:rsidRDefault="00AA2546" w:rsidP="00AA2546">
      <w:pPr>
        <w:ind w:right="-5"/>
        <w:rPr>
          <w:rFonts w:ascii="Franklin Gothic Book" w:hAnsi="Franklin Gothic Book"/>
          <w:color w:val="000000"/>
        </w:rPr>
      </w:pPr>
    </w:p>
    <w:p w14:paraId="46B58425" w14:textId="3BBBD012" w:rsidR="00AA2546" w:rsidRPr="00AA2546" w:rsidRDefault="00AA2546" w:rsidP="00AA2546">
      <w:pPr>
        <w:ind w:right="-5"/>
        <w:jc w:val="both"/>
        <w:rPr>
          <w:rFonts w:ascii="Franklin Gothic Book" w:hAnsi="Franklin Gothic Book"/>
        </w:rPr>
      </w:pPr>
      <w:r w:rsidRPr="00AA2546">
        <w:rPr>
          <w:rFonts w:ascii="Franklin Gothic Book" w:hAnsi="Franklin Gothic Book"/>
        </w:rPr>
        <w:t>г. Новороссийск                                                                             «__»________201</w:t>
      </w:r>
      <w:r>
        <w:rPr>
          <w:rFonts w:ascii="Franklin Gothic Book" w:hAnsi="Franklin Gothic Book"/>
        </w:rPr>
        <w:t>7</w:t>
      </w:r>
      <w:r w:rsidRPr="00AA2546">
        <w:rPr>
          <w:rFonts w:ascii="Franklin Gothic Book" w:hAnsi="Franklin Gothic Book"/>
        </w:rPr>
        <w:t xml:space="preserve"> г.</w:t>
      </w:r>
    </w:p>
    <w:p w14:paraId="2217750E" w14:textId="3098DC87" w:rsidR="00AA2546" w:rsidRPr="00AA2546" w:rsidRDefault="00AA2546" w:rsidP="00AA2546">
      <w:pPr>
        <w:ind w:right="-5"/>
        <w:jc w:val="both"/>
        <w:rPr>
          <w:rFonts w:ascii="Franklin Gothic Book" w:hAnsi="Franklin Gothic Book"/>
        </w:rPr>
      </w:pPr>
      <w:r w:rsidRPr="00AA2546">
        <w:rPr>
          <w:rFonts w:ascii="Franklin Gothic Book" w:hAnsi="Franklin Gothic Book"/>
        </w:rPr>
        <w:t xml:space="preserve">          </w:t>
      </w:r>
      <w:r w:rsidRPr="00AA2546">
        <w:rPr>
          <w:rFonts w:ascii="Franklin Gothic Book" w:hAnsi="Franklin Gothic Book"/>
          <w:bCs/>
          <w:spacing w:val="1"/>
        </w:rPr>
        <w:t xml:space="preserve">          Публичное акционерное общество «Новороссийский морской торговый </w:t>
      </w:r>
      <w:r w:rsidRPr="00AA2546">
        <w:rPr>
          <w:rFonts w:ascii="Franklin Gothic Book" w:hAnsi="Franklin Gothic Book"/>
          <w:bCs/>
        </w:rPr>
        <w:t>порт» (далее ПАО «НМТП»), именуемое в дальнейшем « Заказчик », в лице технического директора И.В. Бел</w:t>
      </w:r>
      <w:r w:rsidRPr="00AA2546">
        <w:rPr>
          <w:rFonts w:ascii="Franklin Gothic Book" w:hAnsi="Franklin Gothic Book"/>
          <w:bCs/>
        </w:rPr>
        <w:t>у</w:t>
      </w:r>
      <w:r w:rsidRPr="00AA2546">
        <w:rPr>
          <w:rFonts w:ascii="Franklin Gothic Book" w:hAnsi="Franklin Gothic Book"/>
          <w:bCs/>
        </w:rPr>
        <w:t>хина, действующего на основании доверенности от № 2110-07/582 от 26.12.2016г., с одной стороны, и ____________________________________________</w:t>
      </w:r>
      <w:r w:rsidRPr="00AA2546">
        <w:rPr>
          <w:rFonts w:ascii="Franklin Gothic Book" w:hAnsi="Franklin Gothic Book"/>
          <w:i/>
        </w:rPr>
        <w:t>,</w:t>
      </w:r>
      <w:r w:rsidRPr="00AA2546">
        <w:rPr>
          <w:rFonts w:ascii="Franklin Gothic Book" w:hAnsi="Franklin Gothic Book"/>
        </w:rPr>
        <w:t xml:space="preserve"> именуемое в дальнейшем «И</w:t>
      </w:r>
      <w:r w:rsidRPr="00AA2546">
        <w:rPr>
          <w:rFonts w:ascii="Franklin Gothic Book" w:hAnsi="Franklin Gothic Book"/>
        </w:rPr>
        <w:t>с</w:t>
      </w:r>
      <w:r w:rsidRPr="00AA2546">
        <w:rPr>
          <w:rFonts w:ascii="Franklin Gothic Book" w:hAnsi="Franklin Gothic Book"/>
        </w:rPr>
        <w:t>полнитель», в лице __________________________________, действующего на основании ___________________, с другой стороны, заключили договор о нижеследующем:</w:t>
      </w:r>
    </w:p>
    <w:p w14:paraId="306EFD4D" w14:textId="77777777" w:rsidR="00AA2546" w:rsidRPr="00AA2546" w:rsidRDefault="00AA2546" w:rsidP="00AA2546">
      <w:pPr>
        <w:ind w:right="-5"/>
        <w:jc w:val="both"/>
        <w:rPr>
          <w:rFonts w:ascii="Franklin Gothic Book" w:hAnsi="Franklin Gothic Book"/>
        </w:rPr>
      </w:pPr>
    </w:p>
    <w:p w14:paraId="4B5188A0" w14:textId="254DB155" w:rsidR="00AA2546" w:rsidRPr="00BB703A" w:rsidRDefault="00AA2546" w:rsidP="00BB703A">
      <w:pPr>
        <w:numPr>
          <w:ilvl w:val="0"/>
          <w:numId w:val="28"/>
        </w:numPr>
        <w:spacing w:after="200" w:line="276" w:lineRule="auto"/>
        <w:ind w:right="-5"/>
        <w:jc w:val="center"/>
        <w:rPr>
          <w:rFonts w:ascii="Franklin Gothic Book" w:hAnsi="Franklin Gothic Book"/>
          <w:bCs/>
        </w:rPr>
      </w:pPr>
      <w:r w:rsidRPr="00BB703A">
        <w:rPr>
          <w:rFonts w:ascii="Franklin Gothic Book" w:hAnsi="Franklin Gothic Book"/>
          <w:b/>
          <w:bCs/>
        </w:rPr>
        <w:t>ПРЕДМЕТ ДОГОВОРА</w:t>
      </w:r>
    </w:p>
    <w:p w14:paraId="03A069C5" w14:textId="77777777" w:rsidR="00AA2546" w:rsidRDefault="00AA2546" w:rsidP="00BB703A">
      <w:pPr>
        <w:numPr>
          <w:ilvl w:val="1"/>
          <w:numId w:val="29"/>
        </w:numPr>
        <w:spacing w:after="200"/>
        <w:ind w:left="-54" w:right="-5" w:firstLine="54"/>
        <w:jc w:val="both"/>
        <w:rPr>
          <w:rFonts w:ascii="Franklin Gothic Book" w:hAnsi="Franklin Gothic Book"/>
        </w:rPr>
      </w:pPr>
      <w:r w:rsidRPr="00AA2546">
        <w:rPr>
          <w:rFonts w:ascii="Franklin Gothic Book" w:hAnsi="Franklin Gothic Book"/>
        </w:rPr>
        <w:t xml:space="preserve"> Заказчик поручает, а Исполнитель принимает на себя обязательство выполнить следующие работы: технический надзор за техническим состоянием, безопасной эксплуатацией  стальных дымовых промышленных труб и дымоходов, проверку технического состояния  и  очистку дым</w:t>
      </w:r>
      <w:r w:rsidRPr="00AA2546">
        <w:rPr>
          <w:rFonts w:ascii="Franklin Gothic Book" w:hAnsi="Franklin Gothic Book"/>
        </w:rPr>
        <w:t>о</w:t>
      </w:r>
      <w:r w:rsidRPr="00AA2546">
        <w:rPr>
          <w:rFonts w:ascii="Franklin Gothic Book" w:hAnsi="Franklin Gothic Book"/>
        </w:rPr>
        <w:t>ходов</w:t>
      </w:r>
      <w:r w:rsidRPr="00AA2546">
        <w:rPr>
          <w:rFonts w:ascii="Franklin Gothic Book" w:hAnsi="Franklin Gothic Book"/>
          <w:bCs/>
        </w:rPr>
        <w:t xml:space="preserve"> газоиспользующих объектов </w:t>
      </w:r>
      <w:r w:rsidRPr="00AA2546">
        <w:rPr>
          <w:rFonts w:ascii="Franklin Gothic Book" w:hAnsi="Franklin Gothic Book"/>
        </w:rPr>
        <w:t xml:space="preserve"> ПАО «НМТП »  (далее объекты) в соответствии с техническим заданием (Приложение№1)</w:t>
      </w:r>
    </w:p>
    <w:p w14:paraId="2B2E979A" w14:textId="3C065DE5" w:rsidR="00AA2546" w:rsidRPr="00AA2546" w:rsidRDefault="00AA2546" w:rsidP="00AA2546">
      <w:pPr>
        <w:spacing w:after="200"/>
        <w:ind w:right="-5"/>
        <w:jc w:val="both"/>
        <w:rPr>
          <w:rFonts w:ascii="Franklin Gothic Book" w:hAnsi="Franklin Gothic Book"/>
        </w:rPr>
      </w:pPr>
      <w:r w:rsidRPr="00AA2546">
        <w:rPr>
          <w:rFonts w:ascii="Franklin Gothic Book" w:hAnsi="Franklin Gothic Book"/>
        </w:rPr>
        <w:t>1.2 Работы выполняются Исполнителем в соответствии с требованиями Федерального закона «О промышленной безопасности опасных производственных объектов» от 21.07.1997 г.    № 116-ФЗ, «Общими Правилами  промышленной безопасности для организаций, осуществляющих деятельность в области промышленной безопасности опасных производственных объектов», утвержденными Постановлением ГГТН РФ № 61-А от 18.10.02 г., «Правилами технической эк</w:t>
      </w:r>
      <w:r w:rsidRPr="00AA2546">
        <w:rPr>
          <w:rFonts w:ascii="Franklin Gothic Book" w:hAnsi="Franklin Gothic Book"/>
        </w:rPr>
        <w:t>с</w:t>
      </w:r>
      <w:r w:rsidRPr="00AA2546">
        <w:rPr>
          <w:rFonts w:ascii="Franklin Gothic Book" w:hAnsi="Franklin Gothic Book"/>
        </w:rPr>
        <w:t>плуатации  тепловых энергоустановок»  (УДК 658.264(083), «Федеральными нормами и прав</w:t>
      </w:r>
      <w:r w:rsidRPr="00AA2546">
        <w:rPr>
          <w:rFonts w:ascii="Franklin Gothic Book" w:hAnsi="Franklin Gothic Book"/>
        </w:rPr>
        <w:t>и</w:t>
      </w:r>
      <w:r w:rsidRPr="00AA2546">
        <w:rPr>
          <w:rFonts w:ascii="Franklin Gothic Book" w:hAnsi="Franklin Gothic Book"/>
        </w:rPr>
        <w:t>лами в области  промышленной безопасности "правила безопасности сетей газораспределения и газопотребления" утвержденными приказом Федеральной службы по экологическому, техн</w:t>
      </w:r>
      <w:r w:rsidRPr="00AA2546">
        <w:rPr>
          <w:rFonts w:ascii="Franklin Gothic Book" w:hAnsi="Franklin Gothic Book"/>
        </w:rPr>
        <w:t>о</w:t>
      </w:r>
      <w:r w:rsidRPr="00AA2546">
        <w:rPr>
          <w:rFonts w:ascii="Franklin Gothic Book" w:hAnsi="Franklin Gothic Book"/>
        </w:rPr>
        <w:t>логическому и атомному надзору от 15 ноября 2013 г. N 542, «Правилами надзора, обследов</w:t>
      </w:r>
      <w:r w:rsidRPr="00AA2546">
        <w:rPr>
          <w:rFonts w:ascii="Franklin Gothic Book" w:hAnsi="Franklin Gothic Book"/>
        </w:rPr>
        <w:t>а</w:t>
      </w:r>
      <w:r w:rsidRPr="00AA2546">
        <w:rPr>
          <w:rFonts w:ascii="Franklin Gothic Book" w:hAnsi="Franklin Gothic Book"/>
        </w:rPr>
        <w:t>ния, проведения технического обслуживания и ремонта промышленных дымовых и вентиляц</w:t>
      </w:r>
      <w:r w:rsidRPr="00AA2546">
        <w:rPr>
          <w:rFonts w:ascii="Franklin Gothic Book" w:hAnsi="Franklin Gothic Book"/>
        </w:rPr>
        <w:t>и</w:t>
      </w:r>
      <w:r w:rsidRPr="00AA2546">
        <w:rPr>
          <w:rFonts w:ascii="Franklin Gothic Book" w:hAnsi="Franklin Gothic Book"/>
        </w:rPr>
        <w:t>онных труб (СП 13-101-99),  другими нормативно-техническими документами.</w:t>
      </w:r>
    </w:p>
    <w:p w14:paraId="357AB7B4" w14:textId="77777777" w:rsidR="00AA2546" w:rsidRDefault="00AA2546" w:rsidP="00AA2546">
      <w:pPr>
        <w:ind w:right="-5"/>
        <w:jc w:val="both"/>
        <w:rPr>
          <w:rFonts w:ascii="Franklin Gothic Book" w:hAnsi="Franklin Gothic Book"/>
          <w:bCs/>
        </w:rPr>
      </w:pPr>
      <w:r w:rsidRPr="00AA2546">
        <w:rPr>
          <w:rFonts w:ascii="Franklin Gothic Book" w:hAnsi="Franklin Gothic Book"/>
        </w:rPr>
        <w:t>1.3 Результаты работ по техническому надзору за техническим состоянием и безопасной эк</w:t>
      </w:r>
      <w:r w:rsidRPr="00AA2546">
        <w:rPr>
          <w:rFonts w:ascii="Franklin Gothic Book" w:hAnsi="Franklin Gothic Book"/>
        </w:rPr>
        <w:t>с</w:t>
      </w:r>
      <w:r w:rsidRPr="00AA2546">
        <w:rPr>
          <w:rFonts w:ascii="Franklin Gothic Book" w:hAnsi="Franklin Gothic Book"/>
        </w:rPr>
        <w:t>плуатацией объектов отражаются Подрядчиком  в журнале по эксплуатации, результаты осмо</w:t>
      </w:r>
      <w:r w:rsidRPr="00AA2546">
        <w:rPr>
          <w:rFonts w:ascii="Franklin Gothic Book" w:hAnsi="Franklin Gothic Book"/>
        </w:rPr>
        <w:t>т</w:t>
      </w:r>
      <w:r w:rsidRPr="00AA2546">
        <w:rPr>
          <w:rFonts w:ascii="Franklin Gothic Book" w:hAnsi="Franklin Gothic Book"/>
        </w:rPr>
        <w:t xml:space="preserve">ров объектов оформляются актами комиссии, в состав которой входят представители </w:t>
      </w:r>
      <w:r w:rsidRPr="00AA2546">
        <w:rPr>
          <w:rFonts w:ascii="Franklin Gothic Book" w:hAnsi="Franklin Gothic Book"/>
          <w:bCs/>
        </w:rPr>
        <w:t>Заказчика и Исполнителя.</w:t>
      </w:r>
    </w:p>
    <w:p w14:paraId="5B4CE96C" w14:textId="77777777" w:rsidR="00AA2546" w:rsidRPr="00AA2546" w:rsidRDefault="00AA2546" w:rsidP="00AA2546">
      <w:pPr>
        <w:ind w:right="-5"/>
        <w:jc w:val="both"/>
        <w:rPr>
          <w:rFonts w:ascii="Franklin Gothic Book" w:hAnsi="Franklin Gothic Book"/>
          <w:bCs/>
        </w:rPr>
      </w:pPr>
    </w:p>
    <w:p w14:paraId="49A2F025" w14:textId="60FB19D5"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1.</w:t>
      </w:r>
      <w:r>
        <w:rPr>
          <w:rFonts w:ascii="Franklin Gothic Book" w:hAnsi="Franklin Gothic Book"/>
          <w:bCs/>
        </w:rPr>
        <w:t>4</w:t>
      </w:r>
      <w:r w:rsidRPr="00AA2546">
        <w:rPr>
          <w:rFonts w:ascii="Franklin Gothic Book" w:hAnsi="Franklin Gothic Book"/>
          <w:bCs/>
        </w:rPr>
        <w:t xml:space="preserve"> Работы по настоящему договору выполняются в соответствие с календарным планом (Пр</w:t>
      </w:r>
      <w:r w:rsidRPr="00AA2546">
        <w:rPr>
          <w:rFonts w:ascii="Franklin Gothic Book" w:hAnsi="Franklin Gothic Book"/>
          <w:bCs/>
        </w:rPr>
        <w:t>и</w:t>
      </w:r>
      <w:r w:rsidRPr="00AA2546">
        <w:rPr>
          <w:rFonts w:ascii="Franklin Gothic Book" w:hAnsi="Franklin Gothic Book"/>
          <w:bCs/>
        </w:rPr>
        <w:t xml:space="preserve">ложение №2) в течение 1 года с даты подписания настоящего договора </w:t>
      </w:r>
    </w:p>
    <w:p w14:paraId="7DB9489E" w14:textId="77777777" w:rsidR="00AA2546" w:rsidRPr="00AA2546" w:rsidRDefault="00AA2546" w:rsidP="00AA2546">
      <w:pPr>
        <w:ind w:right="-5"/>
        <w:jc w:val="both"/>
        <w:rPr>
          <w:rFonts w:ascii="Franklin Gothic Book" w:hAnsi="Franklin Gothic Book"/>
          <w:bCs/>
        </w:rPr>
      </w:pPr>
    </w:p>
    <w:p w14:paraId="1EBB49AB" w14:textId="447D9DB1" w:rsidR="00AA2546" w:rsidRPr="00AA2546" w:rsidRDefault="00AA2546" w:rsidP="00BB703A">
      <w:pPr>
        <w:numPr>
          <w:ilvl w:val="0"/>
          <w:numId w:val="28"/>
        </w:numPr>
        <w:spacing w:after="200" w:line="276" w:lineRule="auto"/>
        <w:ind w:right="-5"/>
        <w:jc w:val="center"/>
        <w:rPr>
          <w:rFonts w:ascii="Franklin Gothic Book" w:hAnsi="Franklin Gothic Book"/>
        </w:rPr>
      </w:pPr>
      <w:r w:rsidRPr="00AA2546">
        <w:rPr>
          <w:rFonts w:ascii="Franklin Gothic Book" w:hAnsi="Franklin Gothic Book"/>
          <w:b/>
          <w:bCs/>
        </w:rPr>
        <w:t>ПРАВА И ОБЯЗАННОСТИ СТОРОН</w:t>
      </w:r>
    </w:p>
    <w:p w14:paraId="1205DC6C" w14:textId="77777777" w:rsidR="00AA2546" w:rsidRPr="00AA2546" w:rsidRDefault="00AA2546" w:rsidP="00AA2546">
      <w:pPr>
        <w:ind w:right="-5"/>
        <w:jc w:val="both"/>
        <w:rPr>
          <w:rFonts w:ascii="Franklin Gothic Book" w:hAnsi="Franklin Gothic Book"/>
          <w:b/>
          <w:bCs/>
        </w:rPr>
      </w:pPr>
      <w:r w:rsidRPr="00AA2546">
        <w:rPr>
          <w:rFonts w:ascii="Franklin Gothic Book" w:hAnsi="Franklin Gothic Book"/>
        </w:rPr>
        <w:t>2.1</w:t>
      </w:r>
      <w:r w:rsidRPr="00AA2546">
        <w:rPr>
          <w:rFonts w:ascii="Franklin Gothic Book" w:hAnsi="Franklin Gothic Book"/>
          <w:b/>
          <w:bCs/>
        </w:rPr>
        <w:t xml:space="preserve"> </w:t>
      </w:r>
      <w:r w:rsidRPr="00AA2546">
        <w:rPr>
          <w:rFonts w:ascii="Franklin Gothic Book" w:hAnsi="Franklin Gothic Book"/>
          <w:bCs/>
        </w:rPr>
        <w:t>Исполнитель</w:t>
      </w:r>
      <w:r w:rsidRPr="00AA2546">
        <w:rPr>
          <w:rFonts w:ascii="Franklin Gothic Book" w:hAnsi="Franklin Gothic Book"/>
        </w:rPr>
        <w:t xml:space="preserve"> обязан:</w:t>
      </w:r>
    </w:p>
    <w:p w14:paraId="05E5D0AA" w14:textId="77777777" w:rsidR="00AA2546" w:rsidRPr="00AA2546" w:rsidRDefault="00AA2546" w:rsidP="00AA2546">
      <w:pPr>
        <w:ind w:right="-5"/>
        <w:jc w:val="both"/>
        <w:rPr>
          <w:rFonts w:ascii="Franklin Gothic Book" w:hAnsi="Franklin Gothic Book"/>
        </w:rPr>
      </w:pPr>
      <w:r w:rsidRPr="00AA2546">
        <w:rPr>
          <w:rFonts w:ascii="Franklin Gothic Book" w:hAnsi="Franklin Gothic Book"/>
        </w:rPr>
        <w:t>2.1.1.  Выполнить работу качественно, в объеме и сроки, определенные Приложениями № 2  к настоящему Договору, являющемуся его неотъемлемой частью, и сдать работы Заказчику в установленный срок в состоянии, обеспечивающем нормальную эксплуатацию объектов.</w:t>
      </w:r>
    </w:p>
    <w:p w14:paraId="5C82AA6D" w14:textId="77777777" w:rsidR="00AA2546" w:rsidRPr="00AA2546" w:rsidRDefault="00AA2546" w:rsidP="00AA2546">
      <w:pPr>
        <w:tabs>
          <w:tab w:val="left" w:pos="0"/>
        </w:tabs>
        <w:ind w:right="-5"/>
        <w:jc w:val="both"/>
        <w:rPr>
          <w:rFonts w:ascii="Franklin Gothic Book" w:hAnsi="Franklin Gothic Book"/>
          <w:bCs/>
        </w:rPr>
      </w:pPr>
      <w:r w:rsidRPr="00AA2546">
        <w:rPr>
          <w:rFonts w:ascii="Franklin Gothic Book" w:hAnsi="Franklin Gothic Book"/>
        </w:rPr>
        <w:t xml:space="preserve">2.1.2.  Сообщать </w:t>
      </w:r>
      <w:r w:rsidRPr="00AA2546">
        <w:rPr>
          <w:rFonts w:ascii="Franklin Gothic Book" w:hAnsi="Franklin Gothic Book"/>
          <w:bCs/>
        </w:rPr>
        <w:t>Заказчику о выезде специалистов не позднее, чем за 3 (рабочих) дня до нач</w:t>
      </w:r>
      <w:r w:rsidRPr="00AA2546">
        <w:rPr>
          <w:rFonts w:ascii="Franklin Gothic Book" w:hAnsi="Franklin Gothic Book"/>
          <w:bCs/>
        </w:rPr>
        <w:t>а</w:t>
      </w:r>
      <w:r w:rsidRPr="00AA2546">
        <w:rPr>
          <w:rFonts w:ascii="Franklin Gothic Book" w:hAnsi="Franklin Gothic Book"/>
          <w:bCs/>
        </w:rPr>
        <w:t>ла работ.</w:t>
      </w:r>
    </w:p>
    <w:p w14:paraId="1BD0F8EF"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2.1.3 Обеспечить:</w:t>
      </w:r>
    </w:p>
    <w:p w14:paraId="3AEA9A6D"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 xml:space="preserve"> -  производство и качество всех работ в соответствии с действующими нормами и техническ</w:t>
      </w:r>
      <w:r w:rsidRPr="00AA2546">
        <w:rPr>
          <w:rFonts w:ascii="Franklin Gothic Book" w:hAnsi="Franklin Gothic Book"/>
          <w:bCs/>
        </w:rPr>
        <w:t>и</w:t>
      </w:r>
      <w:r w:rsidRPr="00AA2546">
        <w:rPr>
          <w:rFonts w:ascii="Franklin Gothic Book" w:hAnsi="Franklin Gothic Book"/>
          <w:bCs/>
        </w:rPr>
        <w:t>ми условиями, а также в полном соответствии с технической документацией;</w:t>
      </w:r>
    </w:p>
    <w:p w14:paraId="55332AE0"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 xml:space="preserve"> - устранение за свой счет недостатков и дефектов, выявленных при приемке работ, в соглас</w:t>
      </w:r>
      <w:r w:rsidRPr="00AA2546">
        <w:rPr>
          <w:rFonts w:ascii="Franklin Gothic Book" w:hAnsi="Franklin Gothic Book"/>
          <w:bCs/>
        </w:rPr>
        <w:t>о</w:t>
      </w:r>
      <w:r w:rsidRPr="00AA2546">
        <w:rPr>
          <w:rFonts w:ascii="Franklin Gothic Book" w:hAnsi="Franklin Gothic Book"/>
          <w:bCs/>
        </w:rPr>
        <w:t>ванные Сторонами  сроки;</w:t>
      </w:r>
    </w:p>
    <w:p w14:paraId="2700C711"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 xml:space="preserve"> - бесперебойное функционирование при нормальной эксплуатации объектов </w:t>
      </w:r>
      <w:r w:rsidRPr="00AA2546">
        <w:rPr>
          <w:rFonts w:ascii="Franklin Gothic Book" w:hAnsi="Franklin Gothic Book"/>
        </w:rPr>
        <w:t>в течение срока действия настоящего Договора.</w:t>
      </w:r>
    </w:p>
    <w:p w14:paraId="63E19C08"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lastRenderedPageBreak/>
        <w:t>2.1.4 Исполнитель обязан немедленно известить Заказчика и до получения от него указаний приостановить работы при обнаружении обстоятельств, угрожающих годности или прочности результатов выполняемой работы, либо создающих невозможность ее завершения в срок.</w:t>
      </w:r>
    </w:p>
    <w:p w14:paraId="612BDC56" w14:textId="77777777" w:rsidR="00AA2546" w:rsidRPr="00AA2546" w:rsidRDefault="00AA2546" w:rsidP="00AA2546">
      <w:pPr>
        <w:ind w:right="-5"/>
        <w:rPr>
          <w:rFonts w:ascii="Franklin Gothic Book" w:hAnsi="Franklin Gothic Book"/>
        </w:rPr>
      </w:pPr>
      <w:r w:rsidRPr="00AA2546">
        <w:rPr>
          <w:rFonts w:ascii="Franklin Gothic Book" w:hAnsi="Franklin Gothic Book"/>
        </w:rPr>
        <w:t>2.2.</w:t>
      </w:r>
      <w:r w:rsidRPr="00AA2546">
        <w:rPr>
          <w:rFonts w:ascii="Franklin Gothic Book" w:hAnsi="Franklin Gothic Book"/>
          <w:b/>
          <w:bCs/>
        </w:rPr>
        <w:t xml:space="preserve">  </w:t>
      </w:r>
      <w:r w:rsidRPr="00AA2546">
        <w:rPr>
          <w:rFonts w:ascii="Franklin Gothic Book" w:hAnsi="Franklin Gothic Book"/>
          <w:bCs/>
        </w:rPr>
        <w:t>Исполнитель</w:t>
      </w:r>
      <w:r w:rsidRPr="00AA2546">
        <w:rPr>
          <w:rFonts w:ascii="Franklin Gothic Book" w:hAnsi="Franklin Gothic Book"/>
        </w:rPr>
        <w:t xml:space="preserve"> имеет право:</w:t>
      </w:r>
    </w:p>
    <w:p w14:paraId="6AB0ABA0" w14:textId="77777777" w:rsidR="00AA2546" w:rsidRPr="00AA2546" w:rsidRDefault="00AA2546" w:rsidP="00AA2546">
      <w:pPr>
        <w:ind w:right="-5"/>
        <w:jc w:val="both"/>
        <w:rPr>
          <w:rFonts w:ascii="Franklin Gothic Book" w:hAnsi="Franklin Gothic Book"/>
        </w:rPr>
      </w:pPr>
      <w:r w:rsidRPr="00AA2546">
        <w:rPr>
          <w:rFonts w:ascii="Franklin Gothic Book" w:hAnsi="Franklin Gothic Book"/>
        </w:rPr>
        <w:t>2.2.1. На продление сроков выполнения работ в случае задержки выполнения Заказчиком св</w:t>
      </w:r>
      <w:r w:rsidRPr="00AA2546">
        <w:rPr>
          <w:rFonts w:ascii="Franklin Gothic Book" w:hAnsi="Franklin Gothic Book"/>
        </w:rPr>
        <w:t>о</w:t>
      </w:r>
      <w:r w:rsidRPr="00AA2546">
        <w:rPr>
          <w:rFonts w:ascii="Franklin Gothic Book" w:hAnsi="Franklin Gothic Book"/>
        </w:rPr>
        <w:t xml:space="preserve">их обязательств. </w:t>
      </w:r>
    </w:p>
    <w:p w14:paraId="16B517E8" w14:textId="77777777" w:rsidR="00AA2546" w:rsidRPr="00AA2546" w:rsidRDefault="00AA2546" w:rsidP="00AA2546">
      <w:pPr>
        <w:ind w:right="-5"/>
        <w:rPr>
          <w:rFonts w:ascii="Franklin Gothic Book" w:hAnsi="Franklin Gothic Book"/>
        </w:rPr>
      </w:pPr>
      <w:r w:rsidRPr="00AA2546">
        <w:rPr>
          <w:rFonts w:ascii="Franklin Gothic Book" w:hAnsi="Franklin Gothic Book"/>
        </w:rPr>
        <w:t>2.2.2. Самостоятельно определять способы выполнения работ.</w:t>
      </w:r>
    </w:p>
    <w:p w14:paraId="3C62DFA5" w14:textId="77777777" w:rsidR="00AA2546" w:rsidRPr="00AA2546" w:rsidRDefault="00AA2546" w:rsidP="00AA2546">
      <w:pPr>
        <w:spacing w:after="120"/>
        <w:jc w:val="both"/>
        <w:rPr>
          <w:rFonts w:ascii="Franklin Gothic Book" w:hAnsi="Franklin Gothic Book"/>
        </w:rPr>
      </w:pPr>
      <w:r w:rsidRPr="00AA2546">
        <w:rPr>
          <w:rFonts w:ascii="Franklin Gothic Book" w:hAnsi="Franklin Gothic Book"/>
        </w:rPr>
        <w:t>2.2.3. Исполнитель вправе привлекать к выполнению работы (в полном объеме или частично) субподрядчиков, кандидатуры которых подлежат предварительному согласованию  с Заказч</w:t>
      </w:r>
      <w:r w:rsidRPr="00AA2546">
        <w:rPr>
          <w:rFonts w:ascii="Franklin Gothic Book" w:hAnsi="Franklin Gothic Book"/>
        </w:rPr>
        <w:t>и</w:t>
      </w:r>
      <w:r w:rsidRPr="00AA2546">
        <w:rPr>
          <w:rFonts w:ascii="Franklin Gothic Book" w:hAnsi="Franklin Gothic Book"/>
        </w:rPr>
        <w:t>ком в письменной форме. Согласование кандидатур производится в следующем порядке: по</w:t>
      </w:r>
      <w:r w:rsidRPr="00AA2546">
        <w:rPr>
          <w:rFonts w:ascii="Franklin Gothic Book" w:hAnsi="Franklin Gothic Book"/>
        </w:rPr>
        <w:t>д</w:t>
      </w:r>
      <w:r w:rsidRPr="00AA2546">
        <w:rPr>
          <w:rFonts w:ascii="Franklin Gothic Book" w:hAnsi="Franklin Gothic Book"/>
        </w:rPr>
        <w:t>рядчик направляет Заказчику письменный запрос с указанием наименования и реквизитов предполагаемого субподрядчика. Заказчик направляет положительный ответ либо отказ в теч</w:t>
      </w:r>
      <w:r w:rsidRPr="00AA2546">
        <w:rPr>
          <w:rFonts w:ascii="Franklin Gothic Book" w:hAnsi="Franklin Gothic Book"/>
        </w:rPr>
        <w:t>е</w:t>
      </w:r>
      <w:r w:rsidRPr="00AA2546">
        <w:rPr>
          <w:rFonts w:ascii="Franklin Gothic Book" w:hAnsi="Franklin Gothic Book"/>
        </w:rPr>
        <w:t>ние двух дней с момента получения запроса. Согласование субподрядчика считается состоя</w:t>
      </w:r>
      <w:r w:rsidRPr="00AA2546">
        <w:rPr>
          <w:rFonts w:ascii="Franklin Gothic Book" w:hAnsi="Franklin Gothic Book"/>
        </w:rPr>
        <w:t>в</w:t>
      </w:r>
      <w:r w:rsidRPr="00AA2546">
        <w:rPr>
          <w:rFonts w:ascii="Franklin Gothic Book" w:hAnsi="Franklin Gothic Book"/>
        </w:rPr>
        <w:t>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полученным и Подрядчик вправе привлечь данного субподрядчика к выполнению работ.</w:t>
      </w:r>
    </w:p>
    <w:p w14:paraId="382A97E8" w14:textId="77777777" w:rsidR="00AA2546" w:rsidRPr="00AA2546" w:rsidRDefault="00AA2546" w:rsidP="00AA2546">
      <w:pPr>
        <w:ind w:right="-5"/>
        <w:rPr>
          <w:rFonts w:ascii="Franklin Gothic Book" w:hAnsi="Franklin Gothic Book"/>
          <w:bCs/>
        </w:rPr>
      </w:pPr>
      <w:r w:rsidRPr="00AA2546">
        <w:rPr>
          <w:rFonts w:ascii="Franklin Gothic Book" w:hAnsi="Franklin Gothic Book"/>
          <w:bCs/>
        </w:rPr>
        <w:t>2.3  Заказчик обязан:</w:t>
      </w:r>
    </w:p>
    <w:p w14:paraId="55126663"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2.3.1. Обеспечить беспрепятственный доступ работников Исполнителя к объекту.</w:t>
      </w:r>
    </w:p>
    <w:p w14:paraId="3DEECC44"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2.3.2. Предоставить Исполнителю необходимые достоверные исходные данные, содержащие сведения об объекте.</w:t>
      </w:r>
    </w:p>
    <w:p w14:paraId="0D1F208D"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2.3.3. Принять и оплатить выполненные работы в порядке и в сроки, предусмотренные в наст</w:t>
      </w:r>
      <w:r w:rsidRPr="00AA2546">
        <w:rPr>
          <w:rFonts w:ascii="Franklin Gothic Book" w:hAnsi="Franklin Gothic Book"/>
          <w:bCs/>
        </w:rPr>
        <w:t>о</w:t>
      </w:r>
      <w:r w:rsidRPr="00AA2546">
        <w:rPr>
          <w:rFonts w:ascii="Franklin Gothic Book" w:hAnsi="Franklin Gothic Book"/>
          <w:bCs/>
        </w:rPr>
        <w:t>ящем Договоре при условии, что работа выполнена Исполнителем надлежащим образом и в согласованный срок.</w:t>
      </w:r>
    </w:p>
    <w:p w14:paraId="7E307E83"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2.4. Заказчик имеет право в любое время проверять ход и качество работ, выполняемых И</w:t>
      </w:r>
      <w:r w:rsidRPr="00AA2546">
        <w:rPr>
          <w:rFonts w:ascii="Franklin Gothic Book" w:hAnsi="Franklin Gothic Book"/>
          <w:bCs/>
        </w:rPr>
        <w:t>с</w:t>
      </w:r>
      <w:r w:rsidRPr="00AA2546">
        <w:rPr>
          <w:rFonts w:ascii="Franklin Gothic Book" w:hAnsi="Franklin Gothic Book"/>
          <w:bCs/>
        </w:rPr>
        <w:t>полнителем, не вмешиваясь в его деятельность.</w:t>
      </w:r>
    </w:p>
    <w:p w14:paraId="257257C2" w14:textId="77777777" w:rsidR="00AA2546" w:rsidRPr="00AA2546" w:rsidRDefault="00AA2546" w:rsidP="00AA2546">
      <w:pPr>
        <w:ind w:right="-5"/>
        <w:jc w:val="both"/>
        <w:rPr>
          <w:rFonts w:ascii="Franklin Gothic Book" w:hAnsi="Franklin Gothic Book"/>
        </w:rPr>
      </w:pPr>
    </w:p>
    <w:p w14:paraId="2E9D842C" w14:textId="77777777" w:rsidR="00AA2546" w:rsidRPr="00AA2546" w:rsidRDefault="00AA2546" w:rsidP="00BB703A">
      <w:pPr>
        <w:numPr>
          <w:ilvl w:val="0"/>
          <w:numId w:val="28"/>
        </w:numPr>
        <w:spacing w:after="200" w:line="276" w:lineRule="auto"/>
        <w:ind w:right="-5"/>
        <w:jc w:val="center"/>
        <w:rPr>
          <w:rFonts w:ascii="Franklin Gothic Book" w:hAnsi="Franklin Gothic Book"/>
          <w:b/>
          <w:bCs/>
        </w:rPr>
      </w:pPr>
      <w:r w:rsidRPr="00AA2546">
        <w:rPr>
          <w:rFonts w:ascii="Franklin Gothic Book" w:hAnsi="Franklin Gothic Book"/>
          <w:b/>
          <w:bCs/>
        </w:rPr>
        <w:t>СТОИМОСТЬ  ДОГОВОРА И ПОРЯДОК РАСЧЕТОВ</w:t>
      </w:r>
    </w:p>
    <w:p w14:paraId="6BE44587" w14:textId="77777777" w:rsidR="00AA2546" w:rsidRPr="00AA2546" w:rsidRDefault="00AA2546" w:rsidP="00AA2546">
      <w:pPr>
        <w:ind w:right="-5"/>
        <w:jc w:val="both"/>
        <w:rPr>
          <w:rFonts w:ascii="Franklin Gothic Book" w:hAnsi="Franklin Gothic Book"/>
          <w:iCs/>
        </w:rPr>
      </w:pPr>
    </w:p>
    <w:p w14:paraId="2F4C3911" w14:textId="77777777" w:rsidR="00AA2546" w:rsidRPr="00AA2546" w:rsidRDefault="00AA2546" w:rsidP="00AA2546">
      <w:pPr>
        <w:ind w:right="-5"/>
        <w:jc w:val="both"/>
        <w:rPr>
          <w:rFonts w:ascii="Franklin Gothic Book" w:hAnsi="Franklin Gothic Book"/>
          <w:iCs/>
        </w:rPr>
      </w:pPr>
      <w:r w:rsidRPr="00AA2546">
        <w:rPr>
          <w:rFonts w:ascii="Franklin Gothic Book" w:hAnsi="Franklin Gothic Book"/>
          <w:iCs/>
        </w:rPr>
        <w:t>3.1. Общая стоимость договора определена сметным расчетом (Приложение №3) к настоящему  договору и составляет  _______________________________________________. ________________________________________________________________________________</w:t>
      </w:r>
    </w:p>
    <w:p w14:paraId="1A35FFBE" w14:textId="77777777" w:rsidR="00AA2546" w:rsidRPr="00AA2546" w:rsidRDefault="00AA2546" w:rsidP="00AA2546">
      <w:pPr>
        <w:ind w:right="-5"/>
        <w:jc w:val="both"/>
        <w:rPr>
          <w:rFonts w:ascii="Franklin Gothic Book" w:hAnsi="Franklin Gothic Book"/>
        </w:rPr>
      </w:pPr>
      <w:r w:rsidRPr="00AA2546">
        <w:rPr>
          <w:rFonts w:ascii="Franklin Gothic Book" w:hAnsi="Franklin Gothic Book"/>
        </w:rPr>
        <w:t>3.2 Оплата оказанных Исполнителем  услуг  производится Заказчиком  ежеквартально  в сумме  _______________________________________________________________________. Если объем выполненных Подрядчиком работ за квартал окажется меньше против определенного сторон</w:t>
      </w:r>
      <w:r w:rsidRPr="00AA2546">
        <w:rPr>
          <w:rFonts w:ascii="Franklin Gothic Book" w:hAnsi="Franklin Gothic Book"/>
        </w:rPr>
        <w:t>а</w:t>
      </w:r>
      <w:r w:rsidRPr="00AA2546">
        <w:rPr>
          <w:rFonts w:ascii="Franklin Gothic Book" w:hAnsi="Franklin Gothic Book"/>
        </w:rPr>
        <w:t>ми  в   календарном плане производства работ, оплата Заказчиком производится за фактически выполненные работы.</w:t>
      </w:r>
    </w:p>
    <w:p w14:paraId="24A0E934" w14:textId="60B027FE" w:rsidR="00AA2546" w:rsidRPr="00AA2546" w:rsidRDefault="00AA2546" w:rsidP="00AA2546">
      <w:pPr>
        <w:ind w:right="-5"/>
        <w:jc w:val="both"/>
        <w:rPr>
          <w:rFonts w:ascii="Franklin Gothic Book" w:hAnsi="Franklin Gothic Book"/>
        </w:rPr>
      </w:pPr>
      <w:r w:rsidRPr="00AA2546">
        <w:rPr>
          <w:rFonts w:ascii="Franklin Gothic Book" w:hAnsi="Franklin Gothic Book"/>
        </w:rPr>
        <w:t>3.3.Основанием для оплаты является акт выполненных работ, оформляемый сторонами в п</w:t>
      </w:r>
      <w:r w:rsidRPr="00AA2546">
        <w:rPr>
          <w:rFonts w:ascii="Franklin Gothic Book" w:hAnsi="Franklin Gothic Book"/>
        </w:rPr>
        <w:t>о</w:t>
      </w:r>
      <w:r w:rsidRPr="00AA2546">
        <w:rPr>
          <w:rFonts w:ascii="Franklin Gothic Book" w:hAnsi="Franklin Gothic Book"/>
        </w:rPr>
        <w:t>следний месяц каждого квартала и счет на оплату. Срок оплаты не позднее 5 (пяти) календа</w:t>
      </w:r>
      <w:r w:rsidRPr="00AA2546">
        <w:rPr>
          <w:rFonts w:ascii="Franklin Gothic Book" w:hAnsi="Franklin Gothic Book"/>
        </w:rPr>
        <w:t>р</w:t>
      </w:r>
      <w:r w:rsidRPr="00AA2546">
        <w:rPr>
          <w:rFonts w:ascii="Franklin Gothic Book" w:hAnsi="Franklin Gothic Book"/>
        </w:rPr>
        <w:t xml:space="preserve">ных дней с даты получения Заказчиком  акта </w:t>
      </w:r>
      <w:r w:rsidR="00BB703A" w:rsidRPr="00AA2546">
        <w:rPr>
          <w:rFonts w:ascii="Franklin Gothic Book" w:hAnsi="Franklin Gothic Book"/>
        </w:rPr>
        <w:t>выполненных</w:t>
      </w:r>
      <w:r w:rsidRPr="00AA2546">
        <w:rPr>
          <w:rFonts w:ascii="Franklin Gothic Book" w:hAnsi="Franklin Gothic Book"/>
        </w:rPr>
        <w:t xml:space="preserve"> работ и счета на оплату.</w:t>
      </w:r>
    </w:p>
    <w:p w14:paraId="4C1F26D0" w14:textId="77777777" w:rsidR="00AA2546" w:rsidRPr="00AA2546" w:rsidRDefault="00AA2546" w:rsidP="00AA2546">
      <w:pPr>
        <w:ind w:right="-5"/>
        <w:jc w:val="both"/>
        <w:rPr>
          <w:rFonts w:ascii="Franklin Gothic Book" w:hAnsi="Franklin Gothic Book"/>
        </w:rPr>
      </w:pPr>
    </w:p>
    <w:p w14:paraId="212CBEA7" w14:textId="1AD0719A" w:rsidR="00AA2546" w:rsidRPr="00AA2546" w:rsidRDefault="00AA2546" w:rsidP="00BB703A">
      <w:pPr>
        <w:numPr>
          <w:ilvl w:val="0"/>
          <w:numId w:val="28"/>
        </w:numPr>
        <w:spacing w:after="200" w:line="276" w:lineRule="auto"/>
        <w:ind w:right="-5"/>
        <w:jc w:val="center"/>
        <w:rPr>
          <w:rFonts w:ascii="Franklin Gothic Book" w:hAnsi="Franklin Gothic Book"/>
        </w:rPr>
      </w:pPr>
      <w:r w:rsidRPr="00AA2546">
        <w:rPr>
          <w:rFonts w:ascii="Franklin Gothic Book" w:hAnsi="Franklin Gothic Book"/>
          <w:b/>
          <w:bCs/>
        </w:rPr>
        <w:t>ОТВЕТСТВЕННОСТЬ СТОРОН</w:t>
      </w:r>
    </w:p>
    <w:p w14:paraId="4C9AC5C3" w14:textId="77777777" w:rsidR="00AA2546" w:rsidRPr="00AA2546" w:rsidRDefault="00AA2546" w:rsidP="00AA2546">
      <w:pPr>
        <w:ind w:right="-5"/>
        <w:jc w:val="both"/>
        <w:rPr>
          <w:rFonts w:ascii="Franklin Gothic Book" w:hAnsi="Franklin Gothic Book"/>
        </w:rPr>
      </w:pPr>
      <w:r w:rsidRPr="00AA2546">
        <w:rPr>
          <w:rFonts w:ascii="Franklin Gothic Book" w:hAnsi="Franklin Gothic Book"/>
        </w:rPr>
        <w:t xml:space="preserve"> 4.1. Любая из сторон настоящего Договора, не исполнившая свои обязательства по настоящ</w:t>
      </w:r>
      <w:r w:rsidRPr="00AA2546">
        <w:rPr>
          <w:rFonts w:ascii="Franklin Gothic Book" w:hAnsi="Franklin Gothic Book"/>
        </w:rPr>
        <w:t>е</w:t>
      </w:r>
      <w:r w:rsidRPr="00AA2546">
        <w:rPr>
          <w:rFonts w:ascii="Franklin Gothic Book" w:hAnsi="Franklin Gothic Book"/>
        </w:rPr>
        <w:t>му Договору или исполнившая их ненадлежащим образом, несет ответственность в соотве</w:t>
      </w:r>
      <w:r w:rsidRPr="00AA2546">
        <w:rPr>
          <w:rFonts w:ascii="Franklin Gothic Book" w:hAnsi="Franklin Gothic Book"/>
        </w:rPr>
        <w:t>т</w:t>
      </w:r>
      <w:r w:rsidRPr="00AA2546">
        <w:rPr>
          <w:rFonts w:ascii="Franklin Gothic Book" w:hAnsi="Franklin Gothic Book"/>
        </w:rPr>
        <w:t>ствии с условиями Договора и действующим законодательством РФ.</w:t>
      </w:r>
    </w:p>
    <w:p w14:paraId="68A1B369" w14:textId="77777777" w:rsidR="00AA2546" w:rsidRPr="00AA2546" w:rsidRDefault="00AA2546" w:rsidP="00AA2546">
      <w:pPr>
        <w:jc w:val="both"/>
        <w:rPr>
          <w:rFonts w:ascii="Franklin Gothic Book" w:hAnsi="Franklin Gothic Book"/>
        </w:rPr>
      </w:pPr>
      <w:r w:rsidRPr="00AA2546">
        <w:rPr>
          <w:rFonts w:ascii="Franklin Gothic Book" w:hAnsi="Franklin Gothic Book"/>
        </w:rPr>
        <w:t>4.2. С учетом Постановления Правительства РФ от 31.10.2014 № 1132 «О порядке ведения р</w:t>
      </w:r>
      <w:r w:rsidRPr="00AA2546">
        <w:rPr>
          <w:rFonts w:ascii="Franklin Gothic Book" w:hAnsi="Franklin Gothic Book"/>
        </w:rPr>
        <w:t>е</w:t>
      </w:r>
      <w:r w:rsidRPr="00AA2546">
        <w:rPr>
          <w:rFonts w:ascii="Franklin Gothic Book" w:hAnsi="Franklin Gothic Book"/>
        </w:rPr>
        <w:t>естра договоров, заключенных заказчиками по результатам закупки», в случае заключения д</w:t>
      </w:r>
      <w:r w:rsidRPr="00AA2546">
        <w:rPr>
          <w:rFonts w:ascii="Franklin Gothic Book" w:hAnsi="Franklin Gothic Book"/>
        </w:rPr>
        <w:t>о</w:t>
      </w:r>
      <w:r w:rsidRPr="00AA2546">
        <w:rPr>
          <w:rFonts w:ascii="Franklin Gothic Book" w:hAnsi="Franklin Gothic Book"/>
        </w:rPr>
        <w:t>говора субподряда, Подрядчик принял на себя обязательство в течение 1 календарного дня с даты заключения договора с субподряда, информировать Заказчика о заключении договора субподряда с субподрядчиками. В информации изложить: наименование субподрядчика и его и его юридический адрес, ИНН,  предмет и цену  договора, сведения об отнесении субподрядчика к субъекту малого и среднего предпринимательства.</w:t>
      </w:r>
    </w:p>
    <w:p w14:paraId="1E6CC0BA" w14:textId="77777777" w:rsidR="00AA2546" w:rsidRPr="00AA2546" w:rsidRDefault="00AA2546" w:rsidP="00AA2546">
      <w:pPr>
        <w:ind w:firstLine="708"/>
        <w:jc w:val="both"/>
        <w:rPr>
          <w:rFonts w:ascii="Franklin Gothic Book" w:hAnsi="Franklin Gothic Book"/>
        </w:rPr>
      </w:pPr>
      <w:r w:rsidRPr="00AA2546">
        <w:rPr>
          <w:rFonts w:ascii="Franklin Gothic Book" w:hAnsi="Franklin Gothic Book"/>
        </w:rPr>
        <w:t>В случае нарушения Подрядчиком вышеуказанного условия и если такое нарушение ст</w:t>
      </w:r>
      <w:r w:rsidRPr="00AA2546">
        <w:rPr>
          <w:rFonts w:ascii="Franklin Gothic Book" w:hAnsi="Franklin Gothic Book"/>
        </w:rPr>
        <w:t>а</w:t>
      </w:r>
      <w:r w:rsidRPr="00AA2546">
        <w:rPr>
          <w:rFonts w:ascii="Franklin Gothic Book" w:hAnsi="Franklin Gothic Book"/>
        </w:rPr>
        <w:t xml:space="preserve">ло причиной привлечения ПАО «НМТП» к административной ответственности, Подрядчик обязан </w:t>
      </w:r>
      <w:r w:rsidRPr="00AA2546">
        <w:rPr>
          <w:rFonts w:ascii="Franklin Gothic Book" w:hAnsi="Franklin Gothic Book"/>
        </w:rPr>
        <w:lastRenderedPageBreak/>
        <w:t>возместить ПАО «НМТП» суммы наложенных штрафов в течение 10 рабочих дней с момента предъявления к нему соответствующего требования.</w:t>
      </w:r>
    </w:p>
    <w:p w14:paraId="4D2A6388" w14:textId="77777777" w:rsidR="00AA2546" w:rsidRPr="00AA2546" w:rsidRDefault="00AA2546" w:rsidP="00AA2546">
      <w:pPr>
        <w:ind w:right="-5"/>
        <w:jc w:val="both"/>
        <w:rPr>
          <w:rFonts w:ascii="Franklin Gothic Book" w:hAnsi="Franklin Gothic Book"/>
        </w:rPr>
      </w:pPr>
    </w:p>
    <w:p w14:paraId="6E392894" w14:textId="77777777" w:rsidR="00AA2546" w:rsidRPr="00AA2546" w:rsidRDefault="00AA2546" w:rsidP="00AA2546">
      <w:pPr>
        <w:jc w:val="both"/>
        <w:rPr>
          <w:rFonts w:ascii="Franklin Gothic Book" w:hAnsi="Franklin Gothic Book"/>
        </w:rPr>
      </w:pPr>
      <w:r w:rsidRPr="00AA2546">
        <w:rPr>
          <w:rFonts w:ascii="Franklin Gothic Book" w:hAnsi="Franklin Gothic Book"/>
        </w:rPr>
        <w:t xml:space="preserve">  4.3. В случае просрочки исполнения обязательств по  Договору по вине Исполнителя Заказчик вправе взыскать с Исполнителя пени  в размере 0,1% от суммы Договора за каждый день пр</w:t>
      </w:r>
      <w:r w:rsidRPr="00AA2546">
        <w:rPr>
          <w:rFonts w:ascii="Franklin Gothic Book" w:hAnsi="Franklin Gothic Book"/>
        </w:rPr>
        <w:t>о</w:t>
      </w:r>
      <w:r w:rsidRPr="00AA2546">
        <w:rPr>
          <w:rFonts w:ascii="Franklin Gothic Book" w:hAnsi="Franklin Gothic Book"/>
        </w:rPr>
        <w:t>срочки. Сумма начисленной пени может быть удержана Заказчиком при осуществлении расч</w:t>
      </w:r>
      <w:r w:rsidRPr="00AA2546">
        <w:rPr>
          <w:rFonts w:ascii="Franklin Gothic Book" w:hAnsi="Franklin Gothic Book"/>
        </w:rPr>
        <w:t>е</w:t>
      </w:r>
      <w:r w:rsidRPr="00AA2546">
        <w:rPr>
          <w:rFonts w:ascii="Franklin Gothic Book" w:hAnsi="Franklin Gothic Book"/>
        </w:rPr>
        <w:t xml:space="preserve">тов/ или при окончательном расчете по Договору. </w:t>
      </w:r>
    </w:p>
    <w:p w14:paraId="21D69D3E" w14:textId="77777777" w:rsidR="00AA2546" w:rsidRPr="00AA2546" w:rsidRDefault="00AA2546" w:rsidP="00AA2546">
      <w:pPr>
        <w:jc w:val="both"/>
        <w:rPr>
          <w:rFonts w:ascii="Franklin Gothic Book" w:hAnsi="Franklin Gothic Book"/>
        </w:rPr>
      </w:pPr>
      <w:r w:rsidRPr="00AA2546">
        <w:rPr>
          <w:rFonts w:ascii="Franklin Gothic Book" w:hAnsi="Franklin Gothic Book"/>
        </w:rPr>
        <w:t>4.4. . В случае если Заказчик нарушил условия оплаты, оговоренные в статье 3 Договора, на срок свыше 15 (пятнадцати) календарных дней, при условии выполнения Исполнителем своих обязательств по Договору, Исполнитель вправе требовать оплаты пени в размере 0,1% от су</w:t>
      </w:r>
      <w:r w:rsidRPr="00AA2546">
        <w:rPr>
          <w:rFonts w:ascii="Franklin Gothic Book" w:hAnsi="Franklin Gothic Book"/>
        </w:rPr>
        <w:t>м</w:t>
      </w:r>
      <w:r w:rsidRPr="00AA2546">
        <w:rPr>
          <w:rFonts w:ascii="Franklin Gothic Book" w:hAnsi="Franklin Gothic Book"/>
        </w:rPr>
        <w:t>мы задержанного/просроченного платежа за каждый день просрочки.</w:t>
      </w:r>
    </w:p>
    <w:p w14:paraId="415B2785" w14:textId="77777777" w:rsidR="00AA2546" w:rsidRPr="00AA2546" w:rsidRDefault="00AA2546" w:rsidP="00AA2546">
      <w:pPr>
        <w:jc w:val="both"/>
        <w:rPr>
          <w:rFonts w:ascii="Franklin Gothic Book" w:hAnsi="Franklin Gothic Book"/>
        </w:rPr>
      </w:pPr>
      <w:r w:rsidRPr="00AA2546">
        <w:rPr>
          <w:rFonts w:ascii="Franklin Gothic Book" w:hAnsi="Franklin Gothic Book"/>
        </w:rPr>
        <w:t>4.5. В случае несчастного случая, произошедшего с работником Исполнителя на объекте И</w:t>
      </w:r>
      <w:r w:rsidRPr="00AA2546">
        <w:rPr>
          <w:rFonts w:ascii="Franklin Gothic Book" w:hAnsi="Franklin Gothic Book"/>
        </w:rPr>
        <w:t>с</w:t>
      </w:r>
      <w:r w:rsidRPr="00AA2546">
        <w:rPr>
          <w:rFonts w:ascii="Franklin Gothic Book" w:hAnsi="Franklin Gothic Book"/>
        </w:rPr>
        <w:t>полнитель  самостоятельно расследует этот случай и несет за него ответственность, за исключ</w:t>
      </w:r>
      <w:r w:rsidRPr="00AA2546">
        <w:rPr>
          <w:rFonts w:ascii="Franklin Gothic Book" w:hAnsi="Franklin Gothic Book"/>
        </w:rPr>
        <w:t>е</w:t>
      </w:r>
      <w:r w:rsidRPr="00AA2546">
        <w:rPr>
          <w:rFonts w:ascii="Franklin Gothic Book" w:hAnsi="Franklin Gothic Book"/>
        </w:rPr>
        <w:t>нием несчастного случая, возникшего по вине Заказчика.</w:t>
      </w:r>
    </w:p>
    <w:p w14:paraId="6107E48B" w14:textId="77777777" w:rsidR="00AA2546" w:rsidRPr="00AA2546" w:rsidRDefault="00AA2546" w:rsidP="00AA2546">
      <w:pPr>
        <w:jc w:val="both"/>
        <w:rPr>
          <w:rFonts w:ascii="Franklin Gothic Book" w:hAnsi="Franklin Gothic Book"/>
        </w:rPr>
      </w:pPr>
      <w:r w:rsidRPr="00AA2546">
        <w:rPr>
          <w:rFonts w:ascii="Franklin Gothic Book" w:hAnsi="Franklin Gothic Book"/>
        </w:rPr>
        <w:t>4.6.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w:t>
      </w:r>
      <w:r w:rsidRPr="00AA2546">
        <w:rPr>
          <w:rFonts w:ascii="Franklin Gothic Book" w:hAnsi="Franklin Gothic Book"/>
        </w:rPr>
        <w:t>с</w:t>
      </w:r>
      <w:r w:rsidRPr="00AA2546">
        <w:rPr>
          <w:rFonts w:ascii="Franklin Gothic Book" w:hAnsi="Franklin Gothic Book"/>
        </w:rPr>
        <w:t>сии.</w:t>
      </w:r>
    </w:p>
    <w:p w14:paraId="06D7906D" w14:textId="77777777" w:rsidR="00AA2546" w:rsidRPr="00AA2546" w:rsidRDefault="00AA2546" w:rsidP="00AA2546">
      <w:pPr>
        <w:jc w:val="both"/>
        <w:rPr>
          <w:rFonts w:ascii="Franklin Gothic Book" w:hAnsi="Franklin Gothic Book"/>
        </w:rPr>
      </w:pPr>
      <w:r w:rsidRPr="00AA2546">
        <w:rPr>
          <w:rFonts w:ascii="Franklin Gothic Book" w:hAnsi="Franklin Gothic Book"/>
        </w:rPr>
        <w:t>4.7. Уплата неустойки (пени) и возмещение убытков не освобождает Исполнителя от исполн</w:t>
      </w:r>
      <w:r w:rsidRPr="00AA2546">
        <w:rPr>
          <w:rFonts w:ascii="Franklin Gothic Book" w:hAnsi="Franklin Gothic Book"/>
        </w:rPr>
        <w:t>е</w:t>
      </w:r>
      <w:r w:rsidRPr="00AA2546">
        <w:rPr>
          <w:rFonts w:ascii="Franklin Gothic Book" w:hAnsi="Franklin Gothic Book"/>
        </w:rPr>
        <w:t xml:space="preserve">ния обязательств по Договору. </w:t>
      </w:r>
    </w:p>
    <w:p w14:paraId="16CC569B" w14:textId="77777777" w:rsidR="00AA2546" w:rsidRPr="00AA2546" w:rsidRDefault="00AA2546" w:rsidP="00AA2546">
      <w:pPr>
        <w:jc w:val="both"/>
        <w:rPr>
          <w:rFonts w:ascii="Franklin Gothic Book" w:hAnsi="Franklin Gothic Book"/>
        </w:rPr>
      </w:pPr>
      <w:r w:rsidRPr="00AA2546">
        <w:rPr>
          <w:rFonts w:ascii="Franklin Gothic Book" w:hAnsi="Franklin Gothic Book"/>
        </w:rPr>
        <w:t>4.8. Исполнитель не несет ответственности в гарантийный период в случае нарушения Заказч</w:t>
      </w:r>
      <w:r w:rsidRPr="00AA2546">
        <w:rPr>
          <w:rFonts w:ascii="Franklin Gothic Book" w:hAnsi="Franklin Gothic Book"/>
        </w:rPr>
        <w:t>и</w:t>
      </w:r>
      <w:r w:rsidRPr="00AA2546">
        <w:rPr>
          <w:rFonts w:ascii="Franklin Gothic Book" w:hAnsi="Franklin Gothic Book"/>
        </w:rPr>
        <w:t>ком правил технической эксплуатации Объекта.</w:t>
      </w:r>
    </w:p>
    <w:p w14:paraId="382323D8" w14:textId="77777777" w:rsidR="00AA2546" w:rsidRPr="00AA2546" w:rsidRDefault="00AA2546" w:rsidP="00AA2546">
      <w:pPr>
        <w:jc w:val="both"/>
        <w:rPr>
          <w:rFonts w:ascii="Franklin Gothic Book" w:hAnsi="Franklin Gothic Book"/>
        </w:rPr>
      </w:pPr>
      <w:r w:rsidRPr="00AA2546">
        <w:rPr>
          <w:rFonts w:ascii="Franklin Gothic Book" w:hAnsi="Franklin Gothic Book"/>
        </w:rPr>
        <w:t>4.9. Сторона, не исполнившая или ненадлежащим образом исполнившая свои обязательства по договору при нарушении его условий, несет ответственность, если не докажет, что надлеж</w:t>
      </w:r>
      <w:r w:rsidRPr="00AA2546">
        <w:rPr>
          <w:rFonts w:ascii="Franklin Gothic Book" w:hAnsi="Franklin Gothic Book"/>
        </w:rPr>
        <w:t>а</w:t>
      </w:r>
      <w:r w:rsidRPr="00AA2546">
        <w:rPr>
          <w:rFonts w:ascii="Franklin Gothic Book" w:hAnsi="Franklin Gothic Book"/>
        </w:rPr>
        <w:t>щее исполнение обязательств оказалось невозможным вследствие действия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w:t>
      </w:r>
      <w:r w:rsidRPr="00AA2546">
        <w:rPr>
          <w:rFonts w:ascii="Franklin Gothic Book" w:hAnsi="Franklin Gothic Book"/>
        </w:rPr>
        <w:t>е</w:t>
      </w:r>
      <w:r w:rsidRPr="00AA2546">
        <w:rPr>
          <w:rFonts w:ascii="Franklin Gothic Book" w:hAnsi="Franklin Gothic Book"/>
        </w:rPr>
        <w:t>ние, удар молнии, извержение вулкана, сель, оползень, цунами и т.п.).</w:t>
      </w:r>
    </w:p>
    <w:p w14:paraId="3722DD67" w14:textId="77777777" w:rsidR="00AA2546" w:rsidRPr="00AA2546" w:rsidRDefault="00AA2546" w:rsidP="00AA2546">
      <w:pPr>
        <w:jc w:val="both"/>
        <w:rPr>
          <w:rFonts w:ascii="Franklin Gothic Book" w:hAnsi="Franklin Gothic Book"/>
        </w:rPr>
      </w:pPr>
    </w:p>
    <w:p w14:paraId="4F947A48" w14:textId="77777777" w:rsidR="00AA2546" w:rsidRPr="00AA2546" w:rsidRDefault="00AA2546" w:rsidP="00AA2546">
      <w:pPr>
        <w:jc w:val="center"/>
        <w:rPr>
          <w:rFonts w:ascii="Franklin Gothic Book" w:hAnsi="Franklin Gothic Book"/>
          <w:b/>
        </w:rPr>
      </w:pPr>
      <w:r w:rsidRPr="00AA2546">
        <w:rPr>
          <w:rFonts w:ascii="Franklin Gothic Book" w:hAnsi="Franklin Gothic Book"/>
          <w:b/>
        </w:rPr>
        <w:t>5. ОСОБЫЕ  УСЛОВИЯ ДОГОВОРА</w:t>
      </w:r>
    </w:p>
    <w:p w14:paraId="0E23E909" w14:textId="77777777" w:rsidR="00AA2546" w:rsidRPr="00AA2546" w:rsidRDefault="00AA2546" w:rsidP="00AA2546">
      <w:pPr>
        <w:jc w:val="both"/>
        <w:rPr>
          <w:rFonts w:ascii="Franklin Gothic Book" w:hAnsi="Franklin Gothic Book"/>
        </w:rPr>
      </w:pPr>
    </w:p>
    <w:p w14:paraId="12AFBFAF" w14:textId="77777777" w:rsidR="00AA2546" w:rsidRPr="00AA2546" w:rsidRDefault="00AA2546" w:rsidP="00AA2546">
      <w:pPr>
        <w:jc w:val="both"/>
        <w:rPr>
          <w:rFonts w:ascii="Franklin Gothic Book" w:hAnsi="Franklin Gothic Book"/>
        </w:rPr>
      </w:pPr>
      <w:r w:rsidRPr="00AA2546">
        <w:rPr>
          <w:rFonts w:ascii="Franklin Gothic Book" w:hAnsi="Franklin Gothic Book"/>
        </w:rPr>
        <w:t>5.1. Выполнение общестроительных работ (устройство шурфа для осмотра фундаментов и т.п.) выполняются Заказчиком.</w:t>
      </w:r>
    </w:p>
    <w:p w14:paraId="7B596600" w14:textId="77777777" w:rsidR="00AA2546" w:rsidRPr="00AA2546" w:rsidRDefault="00AA2546" w:rsidP="00AA2546">
      <w:pPr>
        <w:jc w:val="both"/>
        <w:rPr>
          <w:rFonts w:ascii="Franklin Gothic Book" w:hAnsi="Franklin Gothic Book"/>
        </w:rPr>
      </w:pPr>
      <w:r w:rsidRPr="00AA2546">
        <w:rPr>
          <w:rFonts w:ascii="Franklin Gothic Book" w:hAnsi="Franklin Gothic Book"/>
        </w:rPr>
        <w:t>5.2. Работы, не указанные в Приложении №1 к настоящему Договору и выполнение которых необходимо для:</w:t>
      </w:r>
    </w:p>
    <w:p w14:paraId="2FAB0E81" w14:textId="77777777" w:rsidR="00AA2546" w:rsidRPr="00AA2546" w:rsidRDefault="00AA2546" w:rsidP="00AA2546">
      <w:pPr>
        <w:jc w:val="both"/>
        <w:rPr>
          <w:rFonts w:ascii="Franklin Gothic Book" w:hAnsi="Franklin Gothic Book"/>
        </w:rPr>
      </w:pPr>
      <w:r w:rsidRPr="00AA2546">
        <w:rPr>
          <w:rFonts w:ascii="Franklin Gothic Book" w:hAnsi="Franklin Gothic Book"/>
        </w:rPr>
        <w:t>- определения технического состояния сооружения (дымовой трубы) или отдельных его элеме</w:t>
      </w:r>
      <w:r w:rsidRPr="00AA2546">
        <w:rPr>
          <w:rFonts w:ascii="Franklin Gothic Book" w:hAnsi="Franklin Gothic Book"/>
        </w:rPr>
        <w:t>н</w:t>
      </w:r>
      <w:r w:rsidRPr="00AA2546">
        <w:rPr>
          <w:rFonts w:ascii="Franklin Gothic Book" w:hAnsi="Franklin Gothic Book"/>
        </w:rPr>
        <w:t>тов;</w:t>
      </w:r>
    </w:p>
    <w:p w14:paraId="5058321F" w14:textId="77777777" w:rsidR="00AA2546" w:rsidRPr="00AA2546" w:rsidRDefault="00AA2546" w:rsidP="00AA2546">
      <w:pPr>
        <w:jc w:val="both"/>
        <w:rPr>
          <w:rFonts w:ascii="Franklin Gothic Book" w:hAnsi="Franklin Gothic Book"/>
        </w:rPr>
      </w:pPr>
      <w:r w:rsidRPr="00AA2546">
        <w:rPr>
          <w:rFonts w:ascii="Franklin Gothic Book" w:hAnsi="Franklin Gothic Book"/>
        </w:rPr>
        <w:t>- определения соответствия условий эксплуатации сооружения (дымовой трубы) проектным данным, выполняются на основании дополнительного соглашения к настоящему договору.</w:t>
      </w:r>
    </w:p>
    <w:p w14:paraId="62879F22" w14:textId="77777777" w:rsidR="00AA2546" w:rsidRPr="00AA2546" w:rsidRDefault="00AA2546" w:rsidP="00AA2546">
      <w:pPr>
        <w:jc w:val="both"/>
        <w:rPr>
          <w:rFonts w:ascii="Franklin Gothic Book" w:hAnsi="Franklin Gothic Book"/>
        </w:rPr>
      </w:pPr>
      <w:r w:rsidRPr="00AA2546">
        <w:rPr>
          <w:rFonts w:ascii="Franklin Gothic Book" w:hAnsi="Franklin Gothic Book"/>
        </w:rPr>
        <w:t>5.3 Исполнитель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Исполнителя связанной стороной по признакам, определенным Регламентом определения связанных сторон ПАО «НМТП» (Размещен на сайте ПАО «НМТП», адрес: www.nmtp.info).</w:t>
      </w:r>
    </w:p>
    <w:p w14:paraId="07F0CD52" w14:textId="77777777" w:rsidR="00AA2546" w:rsidRPr="00AA2546" w:rsidRDefault="00AA2546" w:rsidP="00AA2546">
      <w:pPr>
        <w:jc w:val="both"/>
        <w:rPr>
          <w:rFonts w:ascii="Franklin Gothic Book" w:hAnsi="Franklin Gothic Book"/>
        </w:rPr>
      </w:pPr>
      <w:r w:rsidRPr="00AA2546">
        <w:rPr>
          <w:rFonts w:ascii="Franklin Gothic Book" w:hAnsi="Franklin Gothic Book"/>
        </w:rPr>
        <w:t>Исполнитель обязан дать письменное согласие ПАО «НМТП» на обработку и раскрытие получе</w:t>
      </w:r>
      <w:r w:rsidRPr="00AA2546">
        <w:rPr>
          <w:rFonts w:ascii="Franklin Gothic Book" w:hAnsi="Franklin Gothic Book"/>
        </w:rPr>
        <w:t>н</w:t>
      </w:r>
      <w:r w:rsidRPr="00AA2546">
        <w:rPr>
          <w:rFonts w:ascii="Franklin Gothic Book" w:hAnsi="Franklin Gothic Book"/>
        </w:rPr>
        <w:t>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20B82E24" w14:textId="52EEF9FC" w:rsidR="00AA2546" w:rsidRPr="00AA2546" w:rsidRDefault="00AA2546" w:rsidP="00AA2546">
      <w:pPr>
        <w:jc w:val="both"/>
        <w:rPr>
          <w:rFonts w:ascii="Franklin Gothic Book" w:hAnsi="Franklin Gothic Book"/>
        </w:rPr>
      </w:pPr>
      <w:r w:rsidRPr="00AA2546">
        <w:rPr>
          <w:rFonts w:ascii="Franklin Gothic Book" w:hAnsi="Franklin Gothic Book"/>
        </w:rPr>
        <w:t>В соответствии с Приложением № 4 Исполнитель информирует ПАО «НМТП» о том, что был ознакомлен с принятым в Порту Регламентом определения связанных сторон ПАО «НМТП» и с</w:t>
      </w:r>
      <w:r w:rsidRPr="00AA2546">
        <w:rPr>
          <w:rFonts w:ascii="Franklin Gothic Book" w:hAnsi="Franklin Gothic Book"/>
        </w:rPr>
        <w:t>о</w:t>
      </w:r>
      <w:r w:rsidRPr="00AA2546">
        <w:rPr>
          <w:rFonts w:ascii="Franklin Gothic Book" w:hAnsi="Franklin Gothic Book"/>
        </w:rPr>
        <w:t xml:space="preserve">общает информацию в соответствии с таблицей в Приложения №4. </w:t>
      </w:r>
    </w:p>
    <w:p w14:paraId="54CEEED9" w14:textId="77777777" w:rsidR="00AA2546" w:rsidRPr="00AA2546" w:rsidRDefault="00AA2546" w:rsidP="00AA2546">
      <w:pPr>
        <w:jc w:val="center"/>
        <w:rPr>
          <w:rFonts w:ascii="Franklin Gothic Book" w:hAnsi="Franklin Gothic Book"/>
          <w:b/>
        </w:rPr>
      </w:pPr>
    </w:p>
    <w:p w14:paraId="21ADD785" w14:textId="77777777" w:rsidR="00AA2546" w:rsidRPr="00AA2546" w:rsidRDefault="00AA2546" w:rsidP="00AA2546">
      <w:pPr>
        <w:jc w:val="center"/>
        <w:rPr>
          <w:rFonts w:ascii="Franklin Gothic Book" w:hAnsi="Franklin Gothic Book"/>
          <w:b/>
        </w:rPr>
      </w:pPr>
    </w:p>
    <w:p w14:paraId="2531D73E" w14:textId="77777777" w:rsidR="00AA2546" w:rsidRPr="00AA2546" w:rsidRDefault="00AA2546" w:rsidP="00AA2546">
      <w:pPr>
        <w:jc w:val="center"/>
        <w:rPr>
          <w:rFonts w:ascii="Franklin Gothic Book" w:hAnsi="Franklin Gothic Book"/>
          <w:b/>
        </w:rPr>
      </w:pPr>
      <w:r w:rsidRPr="00AA2546">
        <w:rPr>
          <w:rFonts w:ascii="Franklin Gothic Book" w:hAnsi="Franklin Gothic Book"/>
          <w:b/>
        </w:rPr>
        <w:t>6. СРОКИ И ПОРЯДОК ПРИЕМКИ И СДАЧИ РАБОТ</w:t>
      </w:r>
    </w:p>
    <w:p w14:paraId="041B3BC5" w14:textId="77777777" w:rsidR="00AA2546" w:rsidRPr="00AA2546" w:rsidRDefault="00AA2546" w:rsidP="00AA2546">
      <w:pPr>
        <w:jc w:val="both"/>
        <w:rPr>
          <w:rFonts w:ascii="Franklin Gothic Book" w:hAnsi="Franklin Gothic Book"/>
        </w:rPr>
      </w:pPr>
    </w:p>
    <w:p w14:paraId="23D0AAAB" w14:textId="77777777" w:rsidR="00AA2546" w:rsidRPr="00AA2546" w:rsidRDefault="00AA2546" w:rsidP="00AA2546">
      <w:pPr>
        <w:jc w:val="both"/>
        <w:rPr>
          <w:rFonts w:ascii="Franklin Gothic Book" w:hAnsi="Franklin Gothic Book"/>
        </w:rPr>
      </w:pPr>
      <w:r w:rsidRPr="00AA2546">
        <w:rPr>
          <w:rFonts w:ascii="Franklin Gothic Book" w:hAnsi="Franklin Gothic Book"/>
        </w:rPr>
        <w:lastRenderedPageBreak/>
        <w:t>6.1. Выполнение работ производится согласно Календарному плану (Приложение № 2). Выпо</w:t>
      </w:r>
      <w:r w:rsidRPr="00AA2546">
        <w:rPr>
          <w:rFonts w:ascii="Franklin Gothic Book" w:hAnsi="Franklin Gothic Book"/>
        </w:rPr>
        <w:t>л</w:t>
      </w:r>
      <w:r w:rsidRPr="00AA2546">
        <w:rPr>
          <w:rFonts w:ascii="Franklin Gothic Book" w:hAnsi="Franklin Gothic Book"/>
        </w:rPr>
        <w:t>нение работы оформляется Актом выполненных работ. Работы считаются выполненными И</w:t>
      </w:r>
      <w:r w:rsidRPr="00AA2546">
        <w:rPr>
          <w:rFonts w:ascii="Franklin Gothic Book" w:hAnsi="Franklin Gothic Book"/>
        </w:rPr>
        <w:t>с</w:t>
      </w:r>
      <w:r w:rsidRPr="00AA2546">
        <w:rPr>
          <w:rFonts w:ascii="Franklin Gothic Book" w:hAnsi="Franklin Gothic Book"/>
        </w:rPr>
        <w:t>полнителем со дня подписания сторонами Акта выполненных работ.</w:t>
      </w:r>
    </w:p>
    <w:p w14:paraId="2B8E16AF" w14:textId="285A4151" w:rsidR="00AA2546" w:rsidRPr="00AA2546" w:rsidRDefault="00AA2546" w:rsidP="00AA2546">
      <w:pPr>
        <w:jc w:val="both"/>
        <w:rPr>
          <w:rFonts w:ascii="Franklin Gothic Book" w:hAnsi="Franklin Gothic Book"/>
        </w:rPr>
      </w:pPr>
      <w:r w:rsidRPr="00AA2546">
        <w:rPr>
          <w:rFonts w:ascii="Franklin Gothic Book" w:hAnsi="Franklin Gothic Book"/>
        </w:rPr>
        <w:t>6.2. Акт выполненных работ подписывается Сторонами в течение 5 рабочих дней после пис</w:t>
      </w:r>
      <w:r w:rsidRPr="00AA2546">
        <w:rPr>
          <w:rFonts w:ascii="Franklin Gothic Book" w:hAnsi="Franklin Gothic Book"/>
        </w:rPr>
        <w:t>ь</w:t>
      </w:r>
      <w:r w:rsidRPr="00AA2546">
        <w:rPr>
          <w:rFonts w:ascii="Franklin Gothic Book" w:hAnsi="Franklin Gothic Book"/>
        </w:rPr>
        <w:t>менного извещения Заказчика об окончании соответствующего этапа работ. При отказе от подписания акта кем-либо из сторон об этом делается отметка в акте. Основания для отказа и</w:t>
      </w:r>
      <w:r w:rsidRPr="00AA2546">
        <w:rPr>
          <w:rFonts w:ascii="Franklin Gothic Book" w:hAnsi="Franklin Gothic Book"/>
        </w:rPr>
        <w:t>з</w:t>
      </w:r>
      <w:r w:rsidRPr="00AA2546">
        <w:rPr>
          <w:rFonts w:ascii="Franklin Gothic Book" w:hAnsi="Franklin Gothic Book"/>
        </w:rPr>
        <w:t>лагаются отказавшимся лицом в акте.</w:t>
      </w:r>
    </w:p>
    <w:p w14:paraId="050912EA" w14:textId="77777777" w:rsidR="00AA2546" w:rsidRPr="00AA2546" w:rsidRDefault="00AA2546" w:rsidP="00AA2546">
      <w:pPr>
        <w:jc w:val="center"/>
        <w:rPr>
          <w:rFonts w:ascii="Franklin Gothic Book" w:hAnsi="Franklin Gothic Book"/>
          <w:b/>
        </w:rPr>
      </w:pPr>
    </w:p>
    <w:p w14:paraId="48275E98" w14:textId="77777777" w:rsidR="00AA2546" w:rsidRPr="00AA2546" w:rsidRDefault="00AA2546" w:rsidP="00AA2546">
      <w:pPr>
        <w:jc w:val="center"/>
        <w:rPr>
          <w:rFonts w:ascii="Franklin Gothic Book" w:hAnsi="Franklin Gothic Book"/>
          <w:b/>
        </w:rPr>
      </w:pPr>
    </w:p>
    <w:p w14:paraId="2964C0EA" w14:textId="77777777" w:rsidR="00AA2546" w:rsidRDefault="00AA2546" w:rsidP="00AA2546">
      <w:pPr>
        <w:jc w:val="center"/>
        <w:rPr>
          <w:rFonts w:ascii="Franklin Gothic Book" w:hAnsi="Franklin Gothic Book"/>
        </w:rPr>
      </w:pPr>
      <w:r w:rsidRPr="00AA2546">
        <w:rPr>
          <w:rFonts w:ascii="Franklin Gothic Book" w:hAnsi="Franklin Gothic Book"/>
          <w:b/>
        </w:rPr>
        <w:t>7. СРОК ДЕЙСТВИЯ ДОГОВОРА</w:t>
      </w:r>
      <w:r w:rsidRPr="00AA2546">
        <w:rPr>
          <w:rFonts w:ascii="Franklin Gothic Book" w:hAnsi="Franklin Gothic Book"/>
        </w:rPr>
        <w:t>.</w:t>
      </w:r>
    </w:p>
    <w:p w14:paraId="1F747D13" w14:textId="77777777" w:rsidR="00AA2546" w:rsidRPr="00AA2546" w:rsidRDefault="00AA2546" w:rsidP="00AA2546">
      <w:pPr>
        <w:jc w:val="center"/>
        <w:rPr>
          <w:rFonts w:ascii="Franklin Gothic Book" w:hAnsi="Franklin Gothic Book"/>
        </w:rPr>
      </w:pPr>
    </w:p>
    <w:p w14:paraId="17942645" w14:textId="019A6FBC" w:rsidR="00AA2546" w:rsidRPr="00AA2546" w:rsidRDefault="00AA2546" w:rsidP="00AA2546">
      <w:pPr>
        <w:jc w:val="both"/>
        <w:rPr>
          <w:rFonts w:ascii="Franklin Gothic Book" w:hAnsi="Franklin Gothic Book"/>
        </w:rPr>
      </w:pPr>
      <w:r w:rsidRPr="00AA2546">
        <w:rPr>
          <w:rFonts w:ascii="Franklin Gothic Book" w:hAnsi="Franklin Gothic Book"/>
        </w:rPr>
        <w:t xml:space="preserve">7.1 Договор вступает в силу с момента подписания настоящего договора и  действует в течении 1 года. </w:t>
      </w:r>
    </w:p>
    <w:p w14:paraId="298CDEB0" w14:textId="77777777" w:rsidR="00AA2546" w:rsidRDefault="00AA2546" w:rsidP="00AA2546">
      <w:pPr>
        <w:jc w:val="center"/>
        <w:rPr>
          <w:rFonts w:ascii="Franklin Gothic Book" w:hAnsi="Franklin Gothic Book"/>
        </w:rPr>
      </w:pPr>
      <w:r w:rsidRPr="00AA2546">
        <w:rPr>
          <w:rFonts w:ascii="Franklin Gothic Book" w:hAnsi="Franklin Gothic Book"/>
          <w:b/>
        </w:rPr>
        <w:t>8. ЗАКЛЮЧИТЕЛЬНЫЕ ПОЛОЖЕНИЯ</w:t>
      </w:r>
      <w:r w:rsidRPr="00AA2546">
        <w:rPr>
          <w:rFonts w:ascii="Franklin Gothic Book" w:hAnsi="Franklin Gothic Book"/>
        </w:rPr>
        <w:t>.</w:t>
      </w:r>
    </w:p>
    <w:p w14:paraId="1CBD2656" w14:textId="77777777" w:rsidR="00AA2546" w:rsidRPr="00AA2546" w:rsidRDefault="00AA2546" w:rsidP="00AA2546">
      <w:pPr>
        <w:jc w:val="center"/>
        <w:rPr>
          <w:rFonts w:ascii="Franklin Gothic Book" w:hAnsi="Franklin Gothic Book"/>
        </w:rPr>
      </w:pPr>
    </w:p>
    <w:p w14:paraId="1C47D391" w14:textId="77777777" w:rsidR="00AA2546" w:rsidRPr="00AA2546" w:rsidRDefault="00AA2546" w:rsidP="00AA2546">
      <w:pPr>
        <w:jc w:val="both"/>
        <w:rPr>
          <w:rFonts w:ascii="Franklin Gothic Book" w:hAnsi="Franklin Gothic Book"/>
        </w:rPr>
      </w:pPr>
      <w:r w:rsidRPr="00AA2546">
        <w:rPr>
          <w:rFonts w:ascii="Franklin Gothic Book" w:hAnsi="Franklin Gothic Book"/>
        </w:rPr>
        <w:t>8.1. Все изменения и дополнения к настоящему Договору считаются действительными, если они оформлены в письменном виде и подписаны обеими Сторонами.</w:t>
      </w:r>
    </w:p>
    <w:p w14:paraId="0A8C1C0C" w14:textId="77777777" w:rsidR="00AA2546" w:rsidRPr="00AA2546" w:rsidRDefault="00AA2546" w:rsidP="00AA2546">
      <w:pPr>
        <w:jc w:val="both"/>
        <w:rPr>
          <w:rFonts w:ascii="Franklin Gothic Book" w:hAnsi="Franklin Gothic Book"/>
        </w:rPr>
      </w:pPr>
      <w:r w:rsidRPr="00AA2546">
        <w:rPr>
          <w:rFonts w:ascii="Franklin Gothic Book" w:hAnsi="Franklin Gothic Book"/>
        </w:rPr>
        <w:t>8.2. Во всем, что не предусмотрено Договором, применяются нормы действующего законод</w:t>
      </w:r>
      <w:r w:rsidRPr="00AA2546">
        <w:rPr>
          <w:rFonts w:ascii="Franklin Gothic Book" w:hAnsi="Franklin Gothic Book"/>
        </w:rPr>
        <w:t>а</w:t>
      </w:r>
      <w:r w:rsidRPr="00AA2546">
        <w:rPr>
          <w:rFonts w:ascii="Franklin Gothic Book" w:hAnsi="Franklin Gothic Book"/>
        </w:rPr>
        <w:t>тельства РФ.</w:t>
      </w:r>
    </w:p>
    <w:p w14:paraId="3C1CBEF1" w14:textId="77777777" w:rsidR="00AA2546" w:rsidRPr="00AA2546" w:rsidRDefault="00AA2546" w:rsidP="00AA2546">
      <w:pPr>
        <w:jc w:val="both"/>
        <w:rPr>
          <w:rFonts w:ascii="Franklin Gothic Book" w:hAnsi="Franklin Gothic Book"/>
        </w:rPr>
      </w:pPr>
      <w:r w:rsidRPr="00AA2546">
        <w:rPr>
          <w:rFonts w:ascii="Franklin Gothic Book" w:hAnsi="Franklin Gothic Book"/>
        </w:rPr>
        <w:t>8.3. Настоящий Договор составлен в двух экземплярах, имеющих одинаковую юридическую силу, по одному для каждой из Сторон.</w:t>
      </w:r>
    </w:p>
    <w:p w14:paraId="35D60170" w14:textId="77777777" w:rsidR="00AA2546" w:rsidRPr="00AA2546" w:rsidRDefault="00AA2546" w:rsidP="00AA2546">
      <w:pPr>
        <w:jc w:val="both"/>
        <w:rPr>
          <w:rFonts w:ascii="Franklin Gothic Book" w:hAnsi="Franklin Gothic Book"/>
        </w:rPr>
      </w:pPr>
      <w:r w:rsidRPr="00AA2546">
        <w:rPr>
          <w:rFonts w:ascii="Franklin Gothic Book" w:hAnsi="Franklin Gothic Book"/>
        </w:rPr>
        <w:t>8.4. В случае изменения одной из Сторон своего местонахождения, банковских реквизитов, а также в случае реорганизации, ликвидации или возбуждения процедуры банкротства, она об</w:t>
      </w:r>
      <w:r w:rsidRPr="00AA2546">
        <w:rPr>
          <w:rFonts w:ascii="Franklin Gothic Book" w:hAnsi="Franklin Gothic Book"/>
        </w:rPr>
        <w:t>я</w:t>
      </w:r>
      <w:r w:rsidRPr="00AA2546">
        <w:rPr>
          <w:rFonts w:ascii="Franklin Gothic Book" w:hAnsi="Franklin Gothic Book"/>
        </w:rPr>
        <w:t>зана в течение трех рабочих дней письменно информировать об этом другую Сторону.</w:t>
      </w:r>
    </w:p>
    <w:p w14:paraId="6E01F004" w14:textId="77777777" w:rsidR="00AA2546" w:rsidRPr="00AA2546" w:rsidRDefault="00AA2546" w:rsidP="00AA2546">
      <w:pPr>
        <w:jc w:val="both"/>
        <w:rPr>
          <w:rFonts w:ascii="Franklin Gothic Book" w:hAnsi="Franklin Gothic Book"/>
          <w:bCs/>
        </w:rPr>
      </w:pPr>
      <w:r w:rsidRPr="00AA2546">
        <w:rPr>
          <w:rFonts w:ascii="Franklin Gothic Book" w:hAnsi="Franklin Gothic Book"/>
        </w:rPr>
        <w:t>8.5. Все споры, по которым не достигнуто обоюдного соглашения, разрешаются сторонами в Арбитражном суде Краснодарского края.</w:t>
      </w:r>
    </w:p>
    <w:p w14:paraId="5B61AA7C"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8.6 Приложения № 1, 2, 3, 4,  являются неотъемлемой частью настоящего Договора.</w:t>
      </w:r>
    </w:p>
    <w:p w14:paraId="4CD63994" w14:textId="77777777" w:rsidR="00AA2546" w:rsidRPr="00AA2546" w:rsidRDefault="00AA2546" w:rsidP="00AA2546">
      <w:pPr>
        <w:ind w:right="-5"/>
        <w:jc w:val="both"/>
        <w:rPr>
          <w:rFonts w:ascii="Franklin Gothic Book" w:hAnsi="Franklin Gothic Book"/>
          <w:b/>
          <w:bCs/>
        </w:rPr>
      </w:pPr>
    </w:p>
    <w:p w14:paraId="516BB722"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
          <w:bCs/>
        </w:rPr>
        <w:t>Приложения</w:t>
      </w:r>
      <w:r w:rsidRPr="00AA2546">
        <w:rPr>
          <w:rFonts w:ascii="Franklin Gothic Book" w:hAnsi="Franklin Gothic Book"/>
          <w:bCs/>
        </w:rPr>
        <w:t>:</w:t>
      </w:r>
    </w:p>
    <w:p w14:paraId="2C5D816C"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№1 – Техническое задание</w:t>
      </w:r>
    </w:p>
    <w:p w14:paraId="1A3ADF8F"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№2 -  Календарный план</w:t>
      </w:r>
    </w:p>
    <w:p w14:paraId="5F9F23D3" w14:textId="77777777" w:rsidR="00AA2546" w:rsidRPr="00AA2546" w:rsidRDefault="00AA2546" w:rsidP="00AA2546">
      <w:pPr>
        <w:ind w:right="-5"/>
        <w:jc w:val="both"/>
        <w:rPr>
          <w:rFonts w:ascii="Franklin Gothic Book" w:hAnsi="Franklin Gothic Book"/>
          <w:bCs/>
        </w:rPr>
      </w:pPr>
      <w:r w:rsidRPr="00AA2546">
        <w:rPr>
          <w:rFonts w:ascii="Franklin Gothic Book" w:hAnsi="Franklin Gothic Book"/>
          <w:bCs/>
        </w:rPr>
        <w:t xml:space="preserve">№3 -  Расчет сметной стоимости </w:t>
      </w:r>
    </w:p>
    <w:p w14:paraId="772E3C4D" w14:textId="77777777" w:rsidR="00AA2546" w:rsidRDefault="00AA2546" w:rsidP="00AA2546">
      <w:pPr>
        <w:ind w:right="-5"/>
        <w:jc w:val="both"/>
        <w:rPr>
          <w:rFonts w:ascii="Franklin Gothic Book" w:hAnsi="Franklin Gothic Book"/>
          <w:bCs/>
        </w:rPr>
      </w:pPr>
      <w:r w:rsidRPr="00AA2546">
        <w:rPr>
          <w:rFonts w:ascii="Franklin Gothic Book" w:hAnsi="Franklin Gothic Book"/>
          <w:bCs/>
        </w:rPr>
        <w:t>№4 -  уведомление о связанности сторон</w:t>
      </w:r>
    </w:p>
    <w:p w14:paraId="298898B1" w14:textId="77777777" w:rsidR="0020240C" w:rsidRPr="00AA2546" w:rsidRDefault="0020240C" w:rsidP="00AA2546">
      <w:pPr>
        <w:ind w:right="-5"/>
        <w:jc w:val="both"/>
        <w:rPr>
          <w:rFonts w:ascii="Franklin Gothic Book" w:hAnsi="Franklin Gothic Book"/>
          <w:bCs/>
        </w:rPr>
      </w:pPr>
    </w:p>
    <w:p w14:paraId="43CC5055" w14:textId="77777777" w:rsidR="00AA2546" w:rsidRDefault="00AA2546" w:rsidP="00AA2546">
      <w:pPr>
        <w:ind w:right="-5"/>
        <w:jc w:val="center"/>
        <w:rPr>
          <w:rFonts w:ascii="Franklin Gothic Book" w:hAnsi="Franklin Gothic Book"/>
        </w:rPr>
      </w:pPr>
      <w:r w:rsidRPr="00AA2546">
        <w:rPr>
          <w:rFonts w:ascii="Franklin Gothic Book" w:hAnsi="Franklin Gothic Book"/>
          <w:b/>
          <w:bCs/>
        </w:rPr>
        <w:t>9. РЕКВИЗИТЫ СТОРОН</w:t>
      </w:r>
      <w:r w:rsidRPr="00AA2546">
        <w:rPr>
          <w:rFonts w:ascii="Franklin Gothic Book" w:hAnsi="Franklin Gothic Book"/>
        </w:rPr>
        <w:t>:</w:t>
      </w:r>
    </w:p>
    <w:p w14:paraId="78569716" w14:textId="77777777" w:rsidR="0020240C" w:rsidRPr="00AA2546" w:rsidRDefault="0020240C" w:rsidP="00AA2546">
      <w:pPr>
        <w:ind w:right="-5"/>
        <w:jc w:val="center"/>
        <w:rPr>
          <w:rFonts w:ascii="Franklin Gothic Book" w:hAnsi="Franklin Gothic Book"/>
        </w:rPr>
      </w:pPr>
    </w:p>
    <w:p w14:paraId="1032982F" w14:textId="77777777" w:rsidR="00AA2546" w:rsidRPr="00AA2546" w:rsidRDefault="00AA2546" w:rsidP="00AA2546">
      <w:pPr>
        <w:ind w:right="-5"/>
        <w:rPr>
          <w:rFonts w:ascii="Franklin Gothic Book" w:hAnsi="Franklin Gothic Book"/>
          <w:b/>
          <w:bCs/>
        </w:rPr>
      </w:pPr>
      <w:r w:rsidRPr="00AA2546">
        <w:rPr>
          <w:rFonts w:ascii="Franklin Gothic Book" w:hAnsi="Franklin Gothic Book"/>
          <w:b/>
          <w:bCs/>
          <w:noProof/>
        </w:rPr>
        <mc:AlternateContent>
          <mc:Choice Requires="wps">
            <w:drawing>
              <wp:anchor distT="0" distB="0" distL="114300" distR="114300" simplePos="0" relativeHeight="251656192" behindDoc="0" locked="0" layoutInCell="1" allowOverlap="1" wp14:anchorId="12043ADB" wp14:editId="47529DED">
                <wp:simplePos x="0" y="0"/>
                <wp:positionH relativeFrom="column">
                  <wp:posOffset>-826135</wp:posOffset>
                </wp:positionH>
                <wp:positionV relativeFrom="paragraph">
                  <wp:posOffset>264795</wp:posOffset>
                </wp:positionV>
                <wp:extent cx="3726180" cy="2816860"/>
                <wp:effectExtent l="0" t="0" r="26670" b="2159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2816860"/>
                        </a:xfrm>
                        <a:prstGeom prst="rect">
                          <a:avLst/>
                        </a:prstGeom>
                        <a:solidFill>
                          <a:srgbClr val="FFFFFF"/>
                        </a:solidFill>
                        <a:ln w="0">
                          <a:solidFill>
                            <a:srgbClr val="FFFFFF"/>
                          </a:solidFill>
                          <a:miter lim="800000"/>
                          <a:headEnd/>
                          <a:tailEnd/>
                        </a:ln>
                      </wps:spPr>
                      <wps:txbx>
                        <w:txbxContent>
                          <w:p w14:paraId="0EF5EFF3" w14:textId="77777777" w:rsidR="00173CB6" w:rsidRDefault="00173CB6" w:rsidP="00AA2546">
                            <w:pPr>
                              <w:pStyle w:val="afff8"/>
                              <w:rPr>
                                <w:rFonts w:ascii="Franklin Gothic Book" w:hAnsi="Franklin Gothic Book"/>
                              </w:rPr>
                            </w:pPr>
                            <w:r w:rsidRPr="00F24B40">
                              <w:rPr>
                                <w:rFonts w:ascii="Franklin Gothic Book" w:hAnsi="Franklin Gothic Book"/>
                              </w:rPr>
                              <w:t>ПАО « НМТП »</w:t>
                            </w:r>
                          </w:p>
                          <w:p w14:paraId="0C02F900"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Юридический адрес:353901</w:t>
                            </w:r>
                            <w:r>
                              <w:rPr>
                                <w:rFonts w:ascii="Franklin Gothic Book" w:hAnsi="Franklin Gothic Book"/>
                              </w:rPr>
                              <w:t xml:space="preserve"> </w:t>
                            </w:r>
                            <w:r w:rsidRPr="00236E66">
                              <w:rPr>
                                <w:rFonts w:ascii="Franklin Gothic Book" w:hAnsi="Franklin Gothic Book"/>
                              </w:rPr>
                              <w:t xml:space="preserve">г. Новороссийск, </w:t>
                            </w:r>
                          </w:p>
                          <w:p w14:paraId="69171F8F"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 xml:space="preserve">ул. Портовая, 14 </w:t>
                            </w:r>
                          </w:p>
                          <w:p w14:paraId="37229162"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 xml:space="preserve">Фактический адрес: 353907, </w:t>
                            </w:r>
                          </w:p>
                          <w:p w14:paraId="44302DAD"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г. Новороссийск, ул. Мира, 2</w:t>
                            </w:r>
                          </w:p>
                          <w:p w14:paraId="07550DDC"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тел: (8617) 61-06-93, 60-46-60</w:t>
                            </w:r>
                          </w:p>
                          <w:p w14:paraId="65015363"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факс: (8617) 61-21-40, 60-29-51</w:t>
                            </w:r>
                          </w:p>
                          <w:p w14:paraId="7EE8EC14"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ИНН 2315004404</w:t>
                            </w:r>
                          </w:p>
                          <w:p w14:paraId="48B5C9C7"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КПП 997650001,</w:t>
                            </w:r>
                          </w:p>
                          <w:p w14:paraId="010AC3B8"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Расчетный счет  N 40702810205300001367</w:t>
                            </w:r>
                          </w:p>
                          <w:p w14:paraId="150316F4"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 xml:space="preserve">Филиал Банка ВТБ (ПАО) в г.Ростове-на-Дону </w:t>
                            </w:r>
                          </w:p>
                          <w:p w14:paraId="32944F75"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 xml:space="preserve">г.Ростов-на-Дону     </w:t>
                            </w:r>
                          </w:p>
                          <w:p w14:paraId="7EB8FF0C"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БИК 046015999</w:t>
                            </w:r>
                          </w:p>
                          <w:p w14:paraId="1A1D791E" w14:textId="77777777" w:rsidR="00173CB6" w:rsidRPr="00F24B40" w:rsidRDefault="00173CB6" w:rsidP="00AA2546">
                            <w:pPr>
                              <w:pStyle w:val="afff8"/>
                              <w:rPr>
                                <w:rFonts w:ascii="Franklin Gothic Book" w:hAnsi="Franklin Gothic Book"/>
                              </w:rPr>
                            </w:pPr>
                            <w:r w:rsidRPr="00236E66">
                              <w:rPr>
                                <w:rFonts w:ascii="Franklin Gothic Book" w:hAnsi="Franklin Gothic Book"/>
                              </w:rPr>
                              <w:t>к/с 30101810300000000999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2043ADB" id="_x0000_t202" coordsize="21600,21600" o:spt="202" path="m,l,21600r21600,l21600,xe">
                <v:stroke joinstyle="miter"/>
                <v:path gradientshapeok="t" o:connecttype="rect"/>
              </v:shapetype>
              <v:shape id="Поле 1" o:spid="_x0000_s1026" type="#_x0000_t202" style="position:absolute;margin-left:-65.05pt;margin-top:20.85pt;width:293.4pt;height:22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" strokecolor="white" strokeweight="0">
                <v:textbox>
                  <w:txbxContent>
                    <w:p w14:paraId="0EF5EFF3" w14:textId="77777777" w:rsidR="00173CB6" w:rsidRDefault="00173CB6" w:rsidP="00AA2546">
                      <w:pPr>
                        <w:pStyle w:val="afff8"/>
                        <w:rPr>
                          <w:rFonts w:ascii="Franklin Gothic Book" w:hAnsi="Franklin Gothic Book"/>
                        </w:rPr>
                      </w:pPr>
                      <w:r w:rsidRPr="00F24B40">
                        <w:rPr>
                          <w:rFonts w:ascii="Franklin Gothic Book" w:hAnsi="Franklin Gothic Book"/>
                        </w:rPr>
                        <w:t>ПАО « НМТП »</w:t>
                      </w:r>
                    </w:p>
                    <w:p w14:paraId="0C02F900"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Юридический адрес:353901</w:t>
                      </w:r>
                      <w:r>
                        <w:rPr>
                          <w:rFonts w:ascii="Franklin Gothic Book" w:hAnsi="Franklin Gothic Book"/>
                        </w:rPr>
                        <w:t xml:space="preserve"> </w:t>
                      </w:r>
                      <w:r w:rsidRPr="00236E66">
                        <w:rPr>
                          <w:rFonts w:ascii="Franklin Gothic Book" w:hAnsi="Franklin Gothic Book"/>
                        </w:rPr>
                        <w:t xml:space="preserve">г. Новороссийск, </w:t>
                      </w:r>
                    </w:p>
                    <w:p w14:paraId="69171F8F"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 xml:space="preserve">ул. Портовая, 14 </w:t>
                      </w:r>
                    </w:p>
                    <w:p w14:paraId="37229162"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 xml:space="preserve">Фактический адрес: 353907, </w:t>
                      </w:r>
                    </w:p>
                    <w:p w14:paraId="44302DAD"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г. Новороссийск, ул. Мира, 2</w:t>
                      </w:r>
                    </w:p>
                    <w:p w14:paraId="07550DDC"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тел: (8617) 61-06-93, 60-46-60</w:t>
                      </w:r>
                    </w:p>
                    <w:p w14:paraId="65015363"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факс: (8617) 61-21-40, 60-29-51</w:t>
                      </w:r>
                    </w:p>
                    <w:p w14:paraId="7EE8EC14"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ИНН 2315004404</w:t>
                      </w:r>
                    </w:p>
                    <w:p w14:paraId="48B5C9C7"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КПП 997650001,</w:t>
                      </w:r>
                    </w:p>
                    <w:p w14:paraId="010AC3B8"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Расчетный счет  N 40702810205300001367</w:t>
                      </w:r>
                    </w:p>
                    <w:p w14:paraId="150316F4"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 xml:space="preserve">Филиал Банка ВТБ (ПАО) в г.Ростове-на-Дону </w:t>
                      </w:r>
                    </w:p>
                    <w:p w14:paraId="32944F75"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 xml:space="preserve">г.Ростов-на-Дону     </w:t>
                      </w:r>
                    </w:p>
                    <w:p w14:paraId="7EB8FF0C" w14:textId="77777777" w:rsidR="00173CB6" w:rsidRPr="00236E66" w:rsidRDefault="00173CB6" w:rsidP="00AA2546">
                      <w:pPr>
                        <w:pStyle w:val="afff8"/>
                        <w:rPr>
                          <w:rFonts w:ascii="Franklin Gothic Book" w:hAnsi="Franklin Gothic Book"/>
                        </w:rPr>
                      </w:pPr>
                      <w:r w:rsidRPr="00236E66">
                        <w:rPr>
                          <w:rFonts w:ascii="Franklin Gothic Book" w:hAnsi="Franklin Gothic Book"/>
                        </w:rPr>
                        <w:t>БИК 046015999</w:t>
                      </w:r>
                    </w:p>
                    <w:p w14:paraId="1A1D791E" w14:textId="77777777" w:rsidR="00173CB6" w:rsidRPr="00F24B40" w:rsidRDefault="00173CB6" w:rsidP="00AA2546">
                      <w:pPr>
                        <w:pStyle w:val="afff8"/>
                        <w:rPr>
                          <w:rFonts w:ascii="Franklin Gothic Book" w:hAnsi="Franklin Gothic Book"/>
                        </w:rPr>
                      </w:pPr>
                      <w:r w:rsidRPr="00236E66">
                        <w:rPr>
                          <w:rFonts w:ascii="Franklin Gothic Book" w:hAnsi="Franklin Gothic Book"/>
                        </w:rPr>
                        <w:t>к/с 30101810300000000999</w:t>
                      </w:r>
                    </w:p>
                  </w:txbxContent>
                </v:textbox>
              </v:shape>
            </w:pict>
          </mc:Fallback>
        </mc:AlternateContent>
      </w:r>
      <w:r w:rsidRPr="00AA2546">
        <w:rPr>
          <w:rFonts w:ascii="Franklin Gothic Book" w:hAnsi="Franklin Gothic Book"/>
          <w:b/>
          <w:bCs/>
        </w:rPr>
        <w:t xml:space="preserve">       Заказчик:                                                                     Исполнитель:</w:t>
      </w:r>
    </w:p>
    <w:p w14:paraId="00050B9C" w14:textId="77777777" w:rsidR="00AA2546" w:rsidRPr="00AA2546" w:rsidRDefault="00AA2546" w:rsidP="00AA2546">
      <w:pPr>
        <w:ind w:right="-5"/>
        <w:rPr>
          <w:rFonts w:ascii="Franklin Gothic Book" w:hAnsi="Franklin Gothic Book"/>
        </w:rPr>
      </w:pPr>
      <w:r w:rsidRPr="00AA2546">
        <w:rPr>
          <w:rFonts w:ascii="Franklin Gothic Book" w:hAnsi="Franklin Gothic Book"/>
          <w:b/>
          <w:bCs/>
          <w:noProof/>
        </w:rPr>
        <mc:AlternateContent>
          <mc:Choice Requires="wps">
            <w:drawing>
              <wp:anchor distT="0" distB="0" distL="114300" distR="114300" simplePos="0" relativeHeight="251663360" behindDoc="0" locked="0" layoutInCell="1" allowOverlap="1" wp14:anchorId="47817A0B" wp14:editId="4D33D5E1">
                <wp:simplePos x="0" y="0"/>
                <wp:positionH relativeFrom="column">
                  <wp:posOffset>2926715</wp:posOffset>
                </wp:positionH>
                <wp:positionV relativeFrom="paragraph">
                  <wp:posOffset>6349</wp:posOffset>
                </wp:positionV>
                <wp:extent cx="3152775" cy="2773045"/>
                <wp:effectExtent l="0" t="0" r="28575" b="2730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773045"/>
                        </a:xfrm>
                        <a:prstGeom prst="rect">
                          <a:avLst/>
                        </a:prstGeom>
                        <a:solidFill>
                          <a:srgbClr val="FFFFFF"/>
                        </a:solidFill>
                        <a:ln w="9525">
                          <a:solidFill>
                            <a:srgbClr val="FFFFFF"/>
                          </a:solidFill>
                          <a:miter lim="800000"/>
                          <a:headEnd/>
                          <a:tailEnd/>
                        </a:ln>
                      </wps:spPr>
                      <wps:txbx>
                        <w:txbxContent>
                          <w:p w14:paraId="0AD481CE" w14:textId="77777777" w:rsidR="00173CB6" w:rsidRPr="00183D92" w:rsidRDefault="00173CB6" w:rsidP="00AA2546">
                            <w:pPr>
                              <w:rPr>
                                <w:iCs/>
                                <w:sz w:val="28"/>
                                <w:szCs w:val="28"/>
                              </w:rPr>
                            </w:pPr>
                          </w:p>
                          <w:p w14:paraId="15847A1B" w14:textId="77777777" w:rsidR="00173CB6" w:rsidRPr="00183D92" w:rsidRDefault="00173CB6" w:rsidP="00AA2546">
                            <w:pPr>
                              <w:rPr>
                                <w:i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817A0B" id="Поле 2" o:spid="_x0000_s1027" type="#_x0000_t202" style="position:absolute;margin-left:230.45pt;margin-top:.5pt;width:248.25pt;height:21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" strokecolor="white">
                <v:textbox>
                  <w:txbxContent>
                    <w:p w14:paraId="0AD481CE" w14:textId="77777777" w:rsidR="00173CB6" w:rsidRPr="00183D92" w:rsidRDefault="00173CB6" w:rsidP="00AA2546">
                      <w:pPr>
                        <w:rPr>
                          <w:iCs/>
                          <w:sz w:val="28"/>
                          <w:szCs w:val="28"/>
                        </w:rPr>
                      </w:pPr>
                    </w:p>
                    <w:p w14:paraId="15847A1B" w14:textId="77777777" w:rsidR="00173CB6" w:rsidRPr="00183D92" w:rsidRDefault="00173CB6" w:rsidP="00AA2546">
                      <w:pPr>
                        <w:rPr>
                          <w:iCs/>
                          <w:sz w:val="28"/>
                          <w:szCs w:val="28"/>
                        </w:rPr>
                      </w:pPr>
                    </w:p>
                  </w:txbxContent>
                </v:textbox>
              </v:shape>
            </w:pict>
          </mc:Fallback>
        </mc:AlternateContent>
      </w:r>
    </w:p>
    <w:p w14:paraId="5C9B0C8D" w14:textId="77777777" w:rsidR="00AA2546" w:rsidRPr="00AA2546" w:rsidRDefault="00AA2546" w:rsidP="00AA2546">
      <w:pPr>
        <w:ind w:right="-5"/>
        <w:rPr>
          <w:rFonts w:ascii="Franklin Gothic Book" w:hAnsi="Franklin Gothic Book"/>
        </w:rPr>
      </w:pPr>
    </w:p>
    <w:p w14:paraId="433D75DC" w14:textId="77777777" w:rsidR="00AA2546" w:rsidRPr="00AA2546" w:rsidRDefault="00AA2546" w:rsidP="00AA2546">
      <w:pPr>
        <w:ind w:right="-5"/>
        <w:rPr>
          <w:rFonts w:ascii="Franklin Gothic Book" w:hAnsi="Franklin Gothic Book"/>
        </w:rPr>
      </w:pPr>
    </w:p>
    <w:p w14:paraId="27DF4B32" w14:textId="77777777" w:rsidR="00AA2546" w:rsidRPr="00AA2546" w:rsidRDefault="00AA2546" w:rsidP="00AA2546">
      <w:pPr>
        <w:ind w:right="-5"/>
        <w:rPr>
          <w:rFonts w:ascii="Franklin Gothic Book" w:hAnsi="Franklin Gothic Book"/>
        </w:rPr>
      </w:pPr>
    </w:p>
    <w:p w14:paraId="3C548193" w14:textId="77777777" w:rsidR="00AA2546" w:rsidRPr="00AA2546" w:rsidRDefault="00AA2546" w:rsidP="00AA2546">
      <w:pPr>
        <w:rPr>
          <w:rFonts w:ascii="Franklin Gothic Book" w:hAnsi="Franklin Gothic Book"/>
          <w:b/>
          <w:bCs/>
        </w:rPr>
      </w:pPr>
    </w:p>
    <w:p w14:paraId="10FBB807" w14:textId="77777777" w:rsidR="00AA2546" w:rsidRPr="00AA2546" w:rsidRDefault="00AA2546" w:rsidP="00AA2546">
      <w:pPr>
        <w:rPr>
          <w:rFonts w:ascii="Franklin Gothic Book" w:hAnsi="Franklin Gothic Book"/>
          <w:b/>
          <w:bCs/>
        </w:rPr>
      </w:pPr>
    </w:p>
    <w:p w14:paraId="23CF8CEE" w14:textId="77777777" w:rsidR="00AA2546" w:rsidRPr="00AA2546" w:rsidRDefault="00AA2546" w:rsidP="00AA2546">
      <w:pPr>
        <w:rPr>
          <w:rFonts w:ascii="Franklin Gothic Book" w:hAnsi="Franklin Gothic Book"/>
          <w:b/>
          <w:bCs/>
        </w:rPr>
      </w:pPr>
    </w:p>
    <w:p w14:paraId="6C5E5CA0" w14:textId="77777777" w:rsidR="00AA2546" w:rsidRPr="00AA2546" w:rsidRDefault="00AA2546" w:rsidP="00AA2546">
      <w:pPr>
        <w:rPr>
          <w:rFonts w:ascii="Franklin Gothic Book" w:hAnsi="Franklin Gothic Book"/>
          <w:b/>
          <w:bCs/>
        </w:rPr>
      </w:pPr>
    </w:p>
    <w:p w14:paraId="7B1461FA" w14:textId="77777777" w:rsidR="00AA2546" w:rsidRPr="00AA2546" w:rsidRDefault="00AA2546" w:rsidP="00AA2546">
      <w:pPr>
        <w:rPr>
          <w:rFonts w:ascii="Franklin Gothic Book" w:hAnsi="Franklin Gothic Book"/>
          <w:b/>
          <w:bCs/>
        </w:rPr>
      </w:pPr>
    </w:p>
    <w:p w14:paraId="57FFBDC3" w14:textId="77777777" w:rsidR="00AA2546" w:rsidRPr="00AA2546" w:rsidRDefault="00AA2546" w:rsidP="00AA2546">
      <w:pPr>
        <w:rPr>
          <w:rFonts w:ascii="Franklin Gothic Book" w:hAnsi="Franklin Gothic Book"/>
          <w:b/>
          <w:bCs/>
        </w:rPr>
      </w:pPr>
    </w:p>
    <w:p w14:paraId="091FCB1E" w14:textId="77777777" w:rsidR="00AA2546" w:rsidRPr="00AA2546" w:rsidRDefault="00AA2546" w:rsidP="00AA2546">
      <w:pPr>
        <w:rPr>
          <w:rFonts w:ascii="Franklin Gothic Book" w:hAnsi="Franklin Gothic Book"/>
          <w:b/>
          <w:bCs/>
        </w:rPr>
      </w:pPr>
    </w:p>
    <w:p w14:paraId="23BFF93E" w14:textId="77777777" w:rsidR="00AA2546" w:rsidRPr="00AA2546" w:rsidRDefault="00AA2546" w:rsidP="00AA2546">
      <w:pPr>
        <w:rPr>
          <w:rFonts w:ascii="Franklin Gothic Book" w:hAnsi="Franklin Gothic Book"/>
          <w:b/>
          <w:bCs/>
        </w:rPr>
      </w:pPr>
    </w:p>
    <w:p w14:paraId="16C993F8" w14:textId="77777777" w:rsidR="00AA2546" w:rsidRPr="00AA2546" w:rsidRDefault="00AA2546" w:rsidP="00AA2546">
      <w:pPr>
        <w:rPr>
          <w:rFonts w:ascii="Franklin Gothic Book" w:hAnsi="Franklin Gothic Book"/>
          <w:b/>
          <w:bCs/>
        </w:rPr>
      </w:pPr>
    </w:p>
    <w:p w14:paraId="4E3E5FC5" w14:textId="77777777" w:rsidR="00AA2546" w:rsidRPr="00AA2546" w:rsidRDefault="00AA2546" w:rsidP="00AA2546">
      <w:pPr>
        <w:rPr>
          <w:rFonts w:ascii="Franklin Gothic Book" w:hAnsi="Franklin Gothic Book"/>
          <w:b/>
          <w:bCs/>
        </w:rPr>
      </w:pPr>
    </w:p>
    <w:p w14:paraId="49ECD7C4" w14:textId="77777777" w:rsidR="00AA2546" w:rsidRPr="00AA2546" w:rsidRDefault="00AA2546" w:rsidP="00AA2546">
      <w:pPr>
        <w:rPr>
          <w:rFonts w:ascii="Franklin Gothic Book" w:hAnsi="Franklin Gothic Book"/>
          <w:b/>
          <w:bCs/>
        </w:rPr>
      </w:pPr>
    </w:p>
    <w:p w14:paraId="1E1E53D2" w14:textId="77777777" w:rsidR="00AA2546" w:rsidRPr="00AA2546" w:rsidRDefault="00AA2546" w:rsidP="00AA2546">
      <w:pPr>
        <w:rPr>
          <w:rFonts w:ascii="Franklin Gothic Book" w:hAnsi="Franklin Gothic Book"/>
          <w:b/>
          <w:bCs/>
        </w:rPr>
      </w:pPr>
    </w:p>
    <w:p w14:paraId="0C825C0F" w14:textId="77777777" w:rsidR="00AA2546" w:rsidRPr="00AA2546" w:rsidRDefault="00AA2546" w:rsidP="00AA2546">
      <w:pPr>
        <w:rPr>
          <w:rFonts w:ascii="Franklin Gothic Book" w:hAnsi="Franklin Gothic Book"/>
          <w:b/>
          <w:bCs/>
        </w:rPr>
      </w:pPr>
    </w:p>
    <w:p w14:paraId="00126AD8" w14:textId="77777777" w:rsidR="00AA2546" w:rsidRPr="00AA2546" w:rsidRDefault="00AA2546" w:rsidP="00AA2546">
      <w:pPr>
        <w:rPr>
          <w:rFonts w:ascii="Franklin Gothic Book" w:hAnsi="Franklin Gothic Book"/>
          <w:b/>
          <w:bCs/>
        </w:rPr>
      </w:pPr>
      <w:r w:rsidRPr="00AA2546">
        <w:rPr>
          <w:rFonts w:ascii="Franklin Gothic Book" w:hAnsi="Franklin Gothic Book"/>
          <w:b/>
          <w:bCs/>
        </w:rPr>
        <w:t xml:space="preserve">Заказчик                                                                                  Исполнитель  </w:t>
      </w:r>
    </w:p>
    <w:p w14:paraId="5D998735" w14:textId="77777777" w:rsidR="00AA2546" w:rsidRPr="00AA2546" w:rsidRDefault="00AA2546" w:rsidP="00AA2546">
      <w:pPr>
        <w:rPr>
          <w:rFonts w:ascii="Franklin Gothic Book" w:hAnsi="Franklin Gothic Book"/>
          <w:bCs/>
        </w:rPr>
      </w:pPr>
      <w:r w:rsidRPr="00AA2546">
        <w:rPr>
          <w:rFonts w:ascii="Franklin Gothic Book" w:hAnsi="Franklin Gothic Book"/>
          <w:bCs/>
        </w:rPr>
        <w:t>Технический</w:t>
      </w:r>
      <w:r w:rsidRPr="00AA2546">
        <w:rPr>
          <w:rFonts w:ascii="Franklin Gothic Book" w:hAnsi="Franklin Gothic Book"/>
        </w:rPr>
        <w:t xml:space="preserve"> директор                                     _______________________________ </w:t>
      </w:r>
    </w:p>
    <w:p w14:paraId="65E4D292" w14:textId="77777777" w:rsidR="00AA2546" w:rsidRPr="00AA2546" w:rsidRDefault="00AA2546" w:rsidP="00AA2546">
      <w:pPr>
        <w:rPr>
          <w:rFonts w:ascii="Franklin Gothic Book" w:hAnsi="Franklin Gothic Book"/>
          <w:b/>
          <w:bCs/>
        </w:rPr>
      </w:pPr>
      <w:r w:rsidRPr="00AA2546">
        <w:rPr>
          <w:rFonts w:ascii="Franklin Gothic Book" w:hAnsi="Franklin Gothic Book"/>
          <w:bCs/>
        </w:rPr>
        <w:lastRenderedPageBreak/>
        <w:t>ПАО  «НМТП»</w:t>
      </w:r>
      <w:r w:rsidRPr="00AA2546">
        <w:rPr>
          <w:rFonts w:ascii="Franklin Gothic Book" w:hAnsi="Franklin Gothic Book"/>
          <w:b/>
          <w:bCs/>
        </w:rPr>
        <w:t xml:space="preserve"> </w:t>
      </w:r>
      <w:r w:rsidRPr="00AA2546">
        <w:rPr>
          <w:rFonts w:ascii="Franklin Gothic Book" w:hAnsi="Franklin Gothic Book"/>
        </w:rPr>
        <w:t xml:space="preserve">                                          </w:t>
      </w:r>
    </w:p>
    <w:p w14:paraId="166F1C1C" w14:textId="77777777" w:rsidR="00AA2546" w:rsidRPr="00AA2546" w:rsidRDefault="00AA2546" w:rsidP="00AA2546">
      <w:pPr>
        <w:rPr>
          <w:rFonts w:ascii="Franklin Gothic Book" w:hAnsi="Franklin Gothic Book"/>
        </w:rPr>
      </w:pPr>
    </w:p>
    <w:p w14:paraId="3F961552" w14:textId="77777777" w:rsidR="00AA2546" w:rsidRPr="00AA2546" w:rsidRDefault="00AA2546" w:rsidP="00AA2546">
      <w:pPr>
        <w:rPr>
          <w:rFonts w:asciiTheme="minorHAnsi" w:eastAsiaTheme="minorHAnsi" w:hAnsiTheme="minorHAnsi" w:cstheme="minorBidi"/>
          <w:sz w:val="22"/>
          <w:szCs w:val="22"/>
          <w:lang w:eastAsia="en-US"/>
        </w:rPr>
      </w:pPr>
      <w:r w:rsidRPr="00AA2546">
        <w:rPr>
          <w:rFonts w:ascii="Franklin Gothic Book" w:hAnsi="Franklin Gothic Book"/>
        </w:rPr>
        <w:t>_______________ И.В. Белухин                        _____________         _____________</w:t>
      </w:r>
    </w:p>
    <w:p w14:paraId="7BBCB8A3" w14:textId="77777777" w:rsidR="00AA2546" w:rsidRPr="00AA2546" w:rsidRDefault="00AA2546" w:rsidP="00AA2546">
      <w:pPr>
        <w:rPr>
          <w:rFonts w:ascii="Franklin Gothic Book" w:hAnsi="Franklin Gothic Book"/>
          <w:b/>
          <w:bCs/>
        </w:rPr>
      </w:pPr>
    </w:p>
    <w:p w14:paraId="7B109D7E" w14:textId="77777777" w:rsidR="00197DD5" w:rsidRPr="002A043A" w:rsidRDefault="00197DD5" w:rsidP="001859A3">
      <w:pPr>
        <w:rPr>
          <w:rFonts w:ascii="Franklin Gothic Book" w:hAnsi="Franklin Gothic Book"/>
          <w:b/>
        </w:rPr>
      </w:pPr>
    </w:p>
    <w:p w14:paraId="7F73E992" w14:textId="77777777" w:rsidR="00A60C2A" w:rsidRDefault="00A60C2A" w:rsidP="00A60C2A">
      <w:pPr>
        <w:jc w:val="center"/>
        <w:rPr>
          <w:rFonts w:ascii="Franklin Gothic Book" w:hAnsi="Franklin Gothic Book"/>
        </w:rPr>
      </w:pPr>
    </w:p>
    <w:p w14:paraId="710E7901" w14:textId="74275562" w:rsidR="00AC5CB6" w:rsidRDefault="00AC5CB6" w:rsidP="00AC5CB6">
      <w:pPr>
        <w:jc w:val="right"/>
        <w:rPr>
          <w:rFonts w:ascii="Franklin Gothic Book" w:hAnsi="Franklin Gothic Book"/>
        </w:rPr>
      </w:pPr>
      <w:r w:rsidRPr="002A043A">
        <w:rPr>
          <w:rFonts w:ascii="Franklin Gothic Book" w:hAnsi="Franklin Gothic Book"/>
          <w:b/>
        </w:rPr>
        <w:t xml:space="preserve">Приложение № </w:t>
      </w:r>
      <w:r>
        <w:rPr>
          <w:rFonts w:ascii="Franklin Gothic Book" w:hAnsi="Franklin Gothic Book"/>
          <w:b/>
        </w:rPr>
        <w:t>1</w:t>
      </w:r>
      <w:r w:rsidR="0020240C">
        <w:rPr>
          <w:rFonts w:ascii="Franklin Gothic Book" w:hAnsi="Franklin Gothic Book"/>
          <w:b/>
        </w:rPr>
        <w:t xml:space="preserve"> к Договору №</w:t>
      </w:r>
      <w:r w:rsidRPr="002A043A">
        <w:rPr>
          <w:rFonts w:ascii="Franklin Gothic Book" w:hAnsi="Franklin Gothic Book"/>
          <w:b/>
        </w:rPr>
        <w:t>/  ______ от  «___» _________2017 г.</w:t>
      </w:r>
    </w:p>
    <w:p w14:paraId="53451C77" w14:textId="77777777" w:rsidR="00AC5CB6" w:rsidRDefault="00AC5CB6" w:rsidP="00A60C2A">
      <w:pPr>
        <w:jc w:val="center"/>
        <w:rPr>
          <w:rFonts w:ascii="Franklin Gothic Book" w:hAnsi="Franklin Gothic Book"/>
        </w:rPr>
      </w:pPr>
    </w:p>
    <w:p w14:paraId="3590A670" w14:textId="77777777" w:rsidR="0020240C" w:rsidRPr="0020240C" w:rsidRDefault="0020240C" w:rsidP="0020240C">
      <w:pPr>
        <w:jc w:val="center"/>
        <w:rPr>
          <w:rFonts w:ascii="Franklin Gothic Book" w:hAnsi="Franklin Gothic Book"/>
        </w:rPr>
      </w:pPr>
      <w:r w:rsidRPr="0020240C">
        <w:rPr>
          <w:rFonts w:ascii="Franklin Gothic Book" w:hAnsi="Franklin Gothic Book"/>
        </w:rPr>
        <w:t xml:space="preserve">ТЕХНИЧЕСКОЕ ЗАДАНИЕ      </w:t>
      </w:r>
    </w:p>
    <w:p w14:paraId="094DE55E" w14:textId="52747A31" w:rsidR="0020240C" w:rsidRPr="0020240C" w:rsidRDefault="003F01BB" w:rsidP="0020240C">
      <w:pPr>
        <w:jc w:val="center"/>
        <w:rPr>
          <w:rFonts w:ascii="Franklin Gothic Book" w:hAnsi="Franklin Gothic Book"/>
        </w:rPr>
      </w:pPr>
      <w:r w:rsidRPr="003F01BB">
        <w:rPr>
          <w:rFonts w:ascii="Franklin Gothic Book" w:hAnsi="Franklin Gothic Book"/>
        </w:rPr>
        <w:t>Н</w:t>
      </w:r>
      <w:r w:rsidR="0020240C" w:rsidRPr="0020240C">
        <w:rPr>
          <w:rFonts w:ascii="Franklin Gothic Book" w:hAnsi="Franklin Gothic Book"/>
        </w:rPr>
        <w:t>а выполнение работ подрядной организацией</w:t>
      </w:r>
      <w:r w:rsidRPr="003F01BB">
        <w:rPr>
          <w:rFonts w:ascii="Franklin Gothic Book" w:hAnsi="Franklin Gothic Book"/>
        </w:rPr>
        <w:t xml:space="preserve"> </w:t>
      </w:r>
      <w:r w:rsidR="0020240C" w:rsidRPr="0020240C">
        <w:rPr>
          <w:rFonts w:ascii="Franklin Gothic Book" w:hAnsi="Franklin Gothic Book"/>
        </w:rPr>
        <w:t>"Надзор за техническим состоянием, безопа</w:t>
      </w:r>
      <w:r w:rsidR="0020240C" w:rsidRPr="0020240C">
        <w:rPr>
          <w:rFonts w:ascii="Franklin Gothic Book" w:hAnsi="Franklin Gothic Book"/>
        </w:rPr>
        <w:t>с</w:t>
      </w:r>
      <w:r w:rsidR="0020240C" w:rsidRPr="0020240C">
        <w:rPr>
          <w:rFonts w:ascii="Franklin Gothic Book" w:hAnsi="Franklin Gothic Book"/>
        </w:rPr>
        <w:t>ной эксплуатацией стальных дымовых труб, проверке технического состояния и очистке дым</w:t>
      </w:r>
      <w:r w:rsidR="0020240C" w:rsidRPr="0020240C">
        <w:rPr>
          <w:rFonts w:ascii="Franklin Gothic Book" w:hAnsi="Franklin Gothic Book"/>
        </w:rPr>
        <w:t>о</w:t>
      </w:r>
      <w:r w:rsidR="0020240C" w:rsidRPr="0020240C">
        <w:rPr>
          <w:rFonts w:ascii="Franklin Gothic Book" w:hAnsi="Franklin Gothic Book"/>
        </w:rPr>
        <w:t>ходов газоиспользующих объектов ПАО "НМТП»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
        <w:gridCol w:w="623"/>
        <w:gridCol w:w="2122"/>
        <w:gridCol w:w="6620"/>
      </w:tblGrid>
      <w:tr w:rsidR="0020240C" w:rsidRPr="0020240C" w14:paraId="54DE3173" w14:textId="77777777" w:rsidTr="003F01BB">
        <w:trPr>
          <w:trHeight w:val="818"/>
        </w:trPr>
        <w:tc>
          <w:tcPr>
            <w:tcW w:w="1501" w:type="dxa"/>
            <w:gridSpan w:val="2"/>
          </w:tcPr>
          <w:p w14:paraId="357EA3EF" w14:textId="77777777" w:rsidR="0020240C" w:rsidRPr="0020240C" w:rsidRDefault="0020240C" w:rsidP="0020240C">
            <w:pPr>
              <w:rPr>
                <w:rFonts w:ascii="Franklin Gothic Book" w:hAnsi="Franklin Gothic Book"/>
              </w:rPr>
            </w:pPr>
            <w:r w:rsidRPr="0020240C">
              <w:rPr>
                <w:rFonts w:ascii="Franklin Gothic Book" w:hAnsi="Franklin Gothic Book"/>
              </w:rPr>
              <w:t>1. Наимен</w:t>
            </w:r>
            <w:r w:rsidRPr="0020240C">
              <w:rPr>
                <w:rFonts w:ascii="Franklin Gothic Book" w:hAnsi="Franklin Gothic Book"/>
              </w:rPr>
              <w:t>о</w:t>
            </w:r>
            <w:r w:rsidRPr="0020240C">
              <w:rPr>
                <w:rFonts w:ascii="Franklin Gothic Book" w:hAnsi="Franklin Gothic Book"/>
              </w:rPr>
              <w:t>вание об</w:t>
            </w:r>
            <w:r w:rsidRPr="0020240C">
              <w:rPr>
                <w:rFonts w:ascii="Franklin Gothic Book" w:hAnsi="Franklin Gothic Book"/>
              </w:rPr>
              <w:t>ъ</w:t>
            </w:r>
            <w:r w:rsidRPr="0020240C">
              <w:rPr>
                <w:rFonts w:ascii="Franklin Gothic Book" w:hAnsi="Franklin Gothic Book"/>
              </w:rPr>
              <w:t>екта</w:t>
            </w:r>
          </w:p>
        </w:tc>
        <w:tc>
          <w:tcPr>
            <w:tcW w:w="8796" w:type="dxa"/>
            <w:gridSpan w:val="2"/>
          </w:tcPr>
          <w:p w14:paraId="5663D4ED"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Публичное акционерное общество «Новороссийский морской торговый порт» </w:t>
            </w:r>
          </w:p>
          <w:p w14:paraId="4EEC5E6A" w14:textId="77777777" w:rsidR="0020240C" w:rsidRPr="0020240C" w:rsidRDefault="0020240C" w:rsidP="0020240C">
            <w:pPr>
              <w:rPr>
                <w:rFonts w:ascii="Franklin Gothic Book" w:hAnsi="Franklin Gothic Book"/>
              </w:rPr>
            </w:pPr>
            <w:r w:rsidRPr="0020240C">
              <w:rPr>
                <w:rFonts w:ascii="Franklin Gothic Book" w:hAnsi="Franklin Gothic Book"/>
              </w:rPr>
              <w:t>(ПАО «НМТП»).</w:t>
            </w:r>
          </w:p>
          <w:p w14:paraId="5CEEEBF0"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Юридический адрес: 353901, г. Новороссийск, ул. Портовая, 14  </w:t>
            </w:r>
          </w:p>
        </w:tc>
      </w:tr>
      <w:tr w:rsidR="0020240C" w:rsidRPr="0020240C" w14:paraId="15A8FC65" w14:textId="77777777" w:rsidTr="003F01BB">
        <w:trPr>
          <w:trHeight w:val="833"/>
        </w:trPr>
        <w:tc>
          <w:tcPr>
            <w:tcW w:w="1501" w:type="dxa"/>
            <w:gridSpan w:val="2"/>
          </w:tcPr>
          <w:p w14:paraId="6B1BEBC1" w14:textId="77777777" w:rsidR="0020240C" w:rsidRPr="0020240C" w:rsidRDefault="0020240C" w:rsidP="0020240C">
            <w:pPr>
              <w:rPr>
                <w:rFonts w:ascii="Franklin Gothic Book" w:hAnsi="Franklin Gothic Book"/>
              </w:rPr>
            </w:pPr>
            <w:r w:rsidRPr="0020240C">
              <w:rPr>
                <w:rFonts w:ascii="Franklin Gothic Book" w:hAnsi="Franklin Gothic Book"/>
              </w:rPr>
              <w:t>2. Вид стр</w:t>
            </w:r>
            <w:r w:rsidRPr="0020240C">
              <w:rPr>
                <w:rFonts w:ascii="Franklin Gothic Book" w:hAnsi="Franklin Gothic Book"/>
              </w:rPr>
              <w:t>о</w:t>
            </w:r>
            <w:r w:rsidRPr="0020240C">
              <w:rPr>
                <w:rFonts w:ascii="Franklin Gothic Book" w:hAnsi="Franklin Gothic Book"/>
              </w:rPr>
              <w:t xml:space="preserve">ительства, работ </w:t>
            </w:r>
          </w:p>
        </w:tc>
        <w:tc>
          <w:tcPr>
            <w:tcW w:w="8796" w:type="dxa"/>
            <w:gridSpan w:val="2"/>
          </w:tcPr>
          <w:tbl>
            <w:tblPr>
              <w:tblW w:w="10315" w:type="dxa"/>
              <w:tblLook w:val="04A0" w:firstRow="1" w:lastRow="0" w:firstColumn="1" w:lastColumn="0" w:noHBand="0" w:noVBand="1"/>
            </w:tblPr>
            <w:tblGrid>
              <w:gridCol w:w="8526"/>
            </w:tblGrid>
            <w:tr w:rsidR="0020240C" w:rsidRPr="0020240C" w14:paraId="65AC86B5" w14:textId="77777777" w:rsidTr="003F01BB">
              <w:trPr>
                <w:trHeight w:val="300"/>
              </w:trPr>
              <w:tc>
                <w:tcPr>
                  <w:tcW w:w="10315" w:type="dxa"/>
                  <w:tcBorders>
                    <w:top w:val="nil"/>
                    <w:left w:val="nil"/>
                    <w:bottom w:val="nil"/>
                    <w:right w:val="nil"/>
                  </w:tcBorders>
                  <w:shd w:val="clear" w:color="auto" w:fill="auto"/>
                  <w:noWrap/>
                  <w:vAlign w:val="bottom"/>
                </w:tcPr>
                <w:p w14:paraId="2930494B"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"Надзору за техническим состоянием, безопасной эксплуатацией </w:t>
                  </w:r>
                </w:p>
                <w:p w14:paraId="3C789797"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стальных дымовых труб,  проверке технического состояния и </w:t>
                  </w:r>
                </w:p>
                <w:p w14:paraId="795C516C" w14:textId="77777777" w:rsidR="0020240C" w:rsidRPr="0020240C" w:rsidRDefault="0020240C" w:rsidP="0020240C">
                  <w:pPr>
                    <w:rPr>
                      <w:rFonts w:ascii="Franklin Gothic Book" w:hAnsi="Franklin Gothic Book"/>
                    </w:rPr>
                  </w:pPr>
                  <w:r w:rsidRPr="0020240C">
                    <w:rPr>
                      <w:rFonts w:ascii="Franklin Gothic Book" w:hAnsi="Franklin Gothic Book"/>
                    </w:rPr>
                    <w:t>очистке дымоходов газоиспользующих объектов ПАО "НМТП.</w:t>
                  </w:r>
                </w:p>
              </w:tc>
            </w:tr>
          </w:tbl>
          <w:p w14:paraId="26B8ABF1" w14:textId="77777777" w:rsidR="0020240C" w:rsidRPr="0020240C" w:rsidRDefault="0020240C" w:rsidP="0020240C">
            <w:pPr>
              <w:jc w:val="both"/>
              <w:rPr>
                <w:rFonts w:ascii="Franklin Gothic Book" w:hAnsi="Franklin Gothic Book"/>
              </w:rPr>
            </w:pPr>
          </w:p>
        </w:tc>
      </w:tr>
      <w:tr w:rsidR="0020240C" w:rsidRPr="0020240C" w14:paraId="15E1EEA2" w14:textId="77777777" w:rsidTr="003F01BB">
        <w:trPr>
          <w:trHeight w:val="708"/>
        </w:trPr>
        <w:tc>
          <w:tcPr>
            <w:tcW w:w="1501" w:type="dxa"/>
            <w:gridSpan w:val="2"/>
          </w:tcPr>
          <w:p w14:paraId="0EE758E1" w14:textId="77777777" w:rsidR="0020240C" w:rsidRPr="0020240C" w:rsidRDefault="0020240C" w:rsidP="0020240C">
            <w:pPr>
              <w:rPr>
                <w:rFonts w:ascii="Franklin Gothic Book" w:hAnsi="Franklin Gothic Book"/>
              </w:rPr>
            </w:pPr>
            <w:r w:rsidRPr="0020240C">
              <w:rPr>
                <w:rFonts w:ascii="Franklin Gothic Book" w:hAnsi="Franklin Gothic Book"/>
              </w:rPr>
              <w:t>3. Район, адрес об</w:t>
            </w:r>
            <w:r w:rsidRPr="0020240C">
              <w:rPr>
                <w:rFonts w:ascii="Franklin Gothic Book" w:hAnsi="Franklin Gothic Book"/>
              </w:rPr>
              <w:t>ъ</w:t>
            </w:r>
            <w:r w:rsidRPr="0020240C">
              <w:rPr>
                <w:rFonts w:ascii="Franklin Gothic Book" w:hAnsi="Franklin Gothic Book"/>
              </w:rPr>
              <w:t>екта</w:t>
            </w:r>
          </w:p>
        </w:tc>
        <w:tc>
          <w:tcPr>
            <w:tcW w:w="8796" w:type="dxa"/>
            <w:gridSpan w:val="2"/>
          </w:tcPr>
          <w:p w14:paraId="5C496D54" w14:textId="77777777" w:rsidR="0020240C" w:rsidRPr="0020240C" w:rsidRDefault="0020240C" w:rsidP="0020240C">
            <w:pPr>
              <w:rPr>
                <w:rFonts w:ascii="Franklin Gothic Book" w:hAnsi="Franklin Gothic Book"/>
              </w:rPr>
            </w:pPr>
            <w:r w:rsidRPr="0020240C">
              <w:rPr>
                <w:rFonts w:ascii="Franklin Gothic Book" w:hAnsi="Franklin Gothic Book"/>
              </w:rPr>
              <w:t>1. Котельная Центрального района (инв.№ 35508 );</w:t>
            </w:r>
          </w:p>
          <w:p w14:paraId="07F41532" w14:textId="77777777" w:rsidR="0020240C" w:rsidRPr="0020240C" w:rsidRDefault="0020240C" w:rsidP="0020240C">
            <w:pPr>
              <w:rPr>
                <w:rFonts w:ascii="Franklin Gothic Book" w:hAnsi="Franklin Gothic Book"/>
              </w:rPr>
            </w:pPr>
            <w:r w:rsidRPr="0020240C">
              <w:rPr>
                <w:rFonts w:ascii="Franklin Gothic Book" w:hAnsi="Franklin Gothic Book"/>
              </w:rPr>
              <w:t>2 (две) стальных дымовых промышленных трубы высотой ствола 23000 мм, диаметром 720 мм, толщиной стенки 7 мм; дымоходы 2( двух) водогрейных ко</w:t>
            </w:r>
            <w:r w:rsidRPr="0020240C">
              <w:rPr>
                <w:rFonts w:ascii="Franklin Gothic Book" w:hAnsi="Franklin Gothic Book"/>
              </w:rPr>
              <w:t>т</w:t>
            </w:r>
            <w:r w:rsidRPr="0020240C">
              <w:rPr>
                <w:rFonts w:ascii="Franklin Gothic Book" w:hAnsi="Franklin Gothic Book"/>
              </w:rPr>
              <w:t>лов "Vitomax-200"</w:t>
            </w:r>
          </w:p>
          <w:p w14:paraId="39DDE54C" w14:textId="77777777" w:rsidR="0020240C" w:rsidRPr="0020240C" w:rsidRDefault="0020240C" w:rsidP="0020240C">
            <w:pPr>
              <w:rPr>
                <w:rFonts w:ascii="Franklin Gothic Book" w:hAnsi="Franklin Gothic Book"/>
              </w:rPr>
            </w:pPr>
            <w:r w:rsidRPr="0020240C">
              <w:rPr>
                <w:rFonts w:ascii="Franklin Gothic Book" w:hAnsi="Franklin Gothic Book"/>
              </w:rPr>
              <w:t>2. Котельная по ул. Портовая, 14 (инв.№            );</w:t>
            </w:r>
          </w:p>
          <w:p w14:paraId="10B26F0D"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2 (две) стальные дымовые промышленные трубы высотой ствола </w:t>
            </w:r>
          </w:p>
          <w:p w14:paraId="285B026B" w14:textId="77777777" w:rsidR="0020240C" w:rsidRPr="0020240C" w:rsidRDefault="0020240C" w:rsidP="0020240C">
            <w:pPr>
              <w:rPr>
                <w:rFonts w:ascii="Franklin Gothic Book" w:hAnsi="Franklin Gothic Book"/>
              </w:rPr>
            </w:pPr>
            <w:r w:rsidRPr="0020240C">
              <w:rPr>
                <w:rFonts w:ascii="Franklin Gothic Book" w:hAnsi="Franklin Gothic Book"/>
              </w:rPr>
              <w:t>12000 мм, диаметром 350 мм,  дымоходы 2  котлов "</w:t>
            </w:r>
            <w:r w:rsidRPr="0020240C">
              <w:rPr>
                <w:rFonts w:ascii="Franklin Gothic Book" w:hAnsi="Franklin Gothic Book"/>
                <w:lang w:val="en-US"/>
              </w:rPr>
              <w:t>Vitoplex</w:t>
            </w:r>
            <w:r w:rsidRPr="0020240C">
              <w:rPr>
                <w:rFonts w:ascii="Franklin Gothic Book" w:hAnsi="Franklin Gothic Book"/>
              </w:rPr>
              <w:t xml:space="preserve"> 200"</w:t>
            </w:r>
          </w:p>
          <w:p w14:paraId="46787B4B" w14:textId="77777777" w:rsidR="0020240C" w:rsidRPr="0020240C" w:rsidRDefault="0020240C" w:rsidP="0020240C">
            <w:pPr>
              <w:rPr>
                <w:rFonts w:ascii="Franklin Gothic Book" w:hAnsi="Franklin Gothic Book"/>
              </w:rPr>
            </w:pPr>
            <w:r w:rsidRPr="0020240C">
              <w:rPr>
                <w:rFonts w:ascii="Franklin Gothic Book" w:hAnsi="Franklin Gothic Book"/>
              </w:rPr>
              <w:t>3. Котельная по ул. Портовая, 22 (инв.№            );</w:t>
            </w:r>
          </w:p>
          <w:p w14:paraId="171EBD79"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 (две) стальные дымовые промышленные трубы высотой ствола 17000 мм, ди</w:t>
            </w:r>
            <w:r w:rsidRPr="0020240C">
              <w:rPr>
                <w:rFonts w:ascii="Franklin Gothic Book" w:hAnsi="Franklin Gothic Book"/>
              </w:rPr>
              <w:t>а</w:t>
            </w:r>
            <w:r w:rsidRPr="0020240C">
              <w:rPr>
                <w:rFonts w:ascii="Franklin Gothic Book" w:hAnsi="Franklin Gothic Book"/>
              </w:rPr>
              <w:t>метром 350/450 мм,  дымоходы 2  водогрейных котлов " Vitoplex 200"</w:t>
            </w:r>
          </w:p>
          <w:p w14:paraId="11577A8A" w14:textId="77777777" w:rsidR="0020240C" w:rsidRPr="0020240C" w:rsidRDefault="0020240C" w:rsidP="0020240C">
            <w:pPr>
              <w:rPr>
                <w:rFonts w:ascii="Franklin Gothic Book" w:hAnsi="Franklin Gothic Book"/>
              </w:rPr>
            </w:pPr>
            <w:r w:rsidRPr="0020240C">
              <w:rPr>
                <w:rFonts w:ascii="Franklin Gothic Book" w:hAnsi="Franklin Gothic Book"/>
              </w:rPr>
              <w:t>4. Котельная Автобазы по ул. Сакко и Ванцетти, 36 (инв.№ 4051);</w:t>
            </w:r>
          </w:p>
          <w:p w14:paraId="6404C0B8" w14:textId="77777777" w:rsidR="0020240C" w:rsidRPr="0020240C" w:rsidRDefault="0020240C" w:rsidP="0020240C">
            <w:pPr>
              <w:rPr>
                <w:rFonts w:ascii="Franklin Gothic Book" w:hAnsi="Franklin Gothic Book"/>
              </w:rPr>
            </w:pPr>
            <w:r w:rsidRPr="0020240C">
              <w:rPr>
                <w:rFonts w:ascii="Franklin Gothic Book" w:hAnsi="Franklin Gothic Book"/>
              </w:rPr>
              <w:t>(одна) стальная дымовая промышленная труба высотой ствола 21700 мм, ди</w:t>
            </w:r>
            <w:r w:rsidRPr="0020240C">
              <w:rPr>
                <w:rFonts w:ascii="Franklin Gothic Book" w:hAnsi="Franklin Gothic Book"/>
              </w:rPr>
              <w:t>а</w:t>
            </w:r>
            <w:r w:rsidRPr="0020240C">
              <w:rPr>
                <w:rFonts w:ascii="Franklin Gothic Book" w:hAnsi="Franklin Gothic Book"/>
              </w:rPr>
              <w:t>метром 530 мм, толщиной стенки 7 мм;  дымоходы 2 водогрейных котлов "KSG - 400".</w:t>
            </w:r>
          </w:p>
          <w:p w14:paraId="256242B7" w14:textId="77777777" w:rsidR="0020240C" w:rsidRPr="0020240C" w:rsidRDefault="0020240C" w:rsidP="0020240C">
            <w:pPr>
              <w:rPr>
                <w:rFonts w:ascii="Franklin Gothic Book" w:hAnsi="Franklin Gothic Book"/>
              </w:rPr>
            </w:pPr>
            <w:r w:rsidRPr="0020240C">
              <w:rPr>
                <w:rFonts w:ascii="Franklin Gothic Book" w:hAnsi="Franklin Gothic Book"/>
              </w:rPr>
              <w:t>5. Котельная по ул. Портовая 8 (инв.№ 4138);</w:t>
            </w:r>
          </w:p>
          <w:p w14:paraId="45A62139"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 Дымовая труба Н= 33,2м(h1= 15м; h2=16,2м;  h3=2м  Д1=4,6 м, Д2=1.6м, Д3= 0,5м)</w:t>
            </w:r>
          </w:p>
          <w:p w14:paraId="11557122" w14:textId="77777777" w:rsidR="0020240C" w:rsidRPr="0020240C" w:rsidRDefault="0020240C" w:rsidP="0020240C">
            <w:pPr>
              <w:rPr>
                <w:rFonts w:ascii="Franklin Gothic Book" w:hAnsi="Franklin Gothic Book"/>
              </w:rPr>
            </w:pPr>
            <w:r w:rsidRPr="0020240C">
              <w:rPr>
                <w:rFonts w:ascii="Franklin Gothic Book" w:hAnsi="Franklin Gothic Book"/>
              </w:rPr>
              <w:t>6.Административные здания по ул. Сухумское шоссе,3 (инв.№ 4155); дымоходы отопительных аппаратов АОГВ-23 (6 ед.), Дон-16 (1 ед.)</w:t>
            </w:r>
          </w:p>
        </w:tc>
      </w:tr>
      <w:tr w:rsidR="0020240C" w:rsidRPr="0020240C" w14:paraId="7F5438EB" w14:textId="77777777" w:rsidTr="003F01BB">
        <w:trPr>
          <w:trHeight w:val="708"/>
        </w:trPr>
        <w:tc>
          <w:tcPr>
            <w:tcW w:w="1501" w:type="dxa"/>
            <w:gridSpan w:val="2"/>
          </w:tcPr>
          <w:p w14:paraId="178C890E" w14:textId="77777777" w:rsidR="0020240C" w:rsidRPr="0020240C" w:rsidRDefault="0020240C" w:rsidP="0020240C">
            <w:pPr>
              <w:rPr>
                <w:rFonts w:ascii="Franklin Gothic Book" w:hAnsi="Franklin Gothic Book"/>
              </w:rPr>
            </w:pPr>
            <w:r w:rsidRPr="0020240C">
              <w:rPr>
                <w:rFonts w:ascii="Franklin Gothic Book" w:hAnsi="Franklin Gothic Book"/>
              </w:rPr>
              <w:t>4. Основ</w:t>
            </w:r>
            <w:r w:rsidRPr="0020240C">
              <w:rPr>
                <w:rFonts w:ascii="Franklin Gothic Book" w:hAnsi="Franklin Gothic Book"/>
              </w:rPr>
              <w:t>а</w:t>
            </w:r>
            <w:r w:rsidRPr="0020240C">
              <w:rPr>
                <w:rFonts w:ascii="Franklin Gothic Book" w:hAnsi="Franklin Gothic Book"/>
              </w:rPr>
              <w:t>ние для в</w:t>
            </w:r>
            <w:r w:rsidRPr="0020240C">
              <w:rPr>
                <w:rFonts w:ascii="Franklin Gothic Book" w:hAnsi="Franklin Gothic Book"/>
              </w:rPr>
              <w:t>ы</w:t>
            </w:r>
            <w:r w:rsidRPr="0020240C">
              <w:rPr>
                <w:rFonts w:ascii="Franklin Gothic Book" w:hAnsi="Franklin Gothic Book"/>
              </w:rPr>
              <w:t>полнения работ</w:t>
            </w:r>
          </w:p>
        </w:tc>
        <w:tc>
          <w:tcPr>
            <w:tcW w:w="8796" w:type="dxa"/>
            <w:gridSpan w:val="2"/>
          </w:tcPr>
          <w:p w14:paraId="0572AD84" w14:textId="77777777" w:rsidR="0020240C" w:rsidRPr="0020240C" w:rsidRDefault="0020240C" w:rsidP="0020240C">
            <w:pPr>
              <w:rPr>
                <w:rFonts w:ascii="Franklin Gothic Book" w:hAnsi="Franklin Gothic Book"/>
              </w:rPr>
            </w:pPr>
            <w:r w:rsidRPr="0020240C">
              <w:rPr>
                <w:rFonts w:ascii="Franklin Gothic Book" w:hAnsi="Franklin Gothic Book"/>
              </w:rPr>
              <w:t>4.1.Федеральный закон 21.07.1997 г. № 116-ФЗ  от «О промышленной безопа</w:t>
            </w:r>
            <w:r w:rsidRPr="0020240C">
              <w:rPr>
                <w:rFonts w:ascii="Franklin Gothic Book" w:hAnsi="Franklin Gothic Book"/>
              </w:rPr>
              <w:t>с</w:t>
            </w:r>
            <w:r w:rsidRPr="0020240C">
              <w:rPr>
                <w:rFonts w:ascii="Franklin Gothic Book" w:hAnsi="Franklin Gothic Book"/>
              </w:rPr>
              <w:t>ности опасных производственных объектов» (в актуальной редакции).</w:t>
            </w:r>
          </w:p>
          <w:p w14:paraId="1B7742C0" w14:textId="77777777" w:rsidR="0020240C" w:rsidRPr="0020240C" w:rsidRDefault="0020240C" w:rsidP="0020240C">
            <w:pPr>
              <w:rPr>
                <w:rFonts w:ascii="Franklin Gothic Book" w:hAnsi="Franklin Gothic Book"/>
              </w:rPr>
            </w:pPr>
            <w:r w:rsidRPr="0020240C">
              <w:rPr>
                <w:rFonts w:ascii="Franklin Gothic Book" w:hAnsi="Franklin Gothic Book"/>
              </w:rPr>
              <w:t>4.2. «Правила технической эксплуатации  тепловых энергоустановок»  Утвержд</w:t>
            </w:r>
            <w:r w:rsidRPr="0020240C">
              <w:rPr>
                <w:rFonts w:ascii="Franklin Gothic Book" w:hAnsi="Franklin Gothic Book"/>
              </w:rPr>
              <w:t>е</w:t>
            </w:r>
            <w:r w:rsidRPr="0020240C">
              <w:rPr>
                <w:rFonts w:ascii="Franklin Gothic Book" w:hAnsi="Franklin Gothic Book"/>
              </w:rPr>
              <w:t xml:space="preserve">ны пр. МИНЭНЕРГО РФ № 115 от 24.03.2003г. </w:t>
            </w:r>
          </w:p>
          <w:p w14:paraId="49487027" w14:textId="77777777" w:rsidR="0020240C" w:rsidRPr="0020240C" w:rsidRDefault="0020240C" w:rsidP="0020240C">
            <w:pPr>
              <w:rPr>
                <w:rFonts w:ascii="Franklin Gothic Book" w:hAnsi="Franklin Gothic Book"/>
              </w:rPr>
            </w:pPr>
            <w:r w:rsidRPr="0020240C">
              <w:rPr>
                <w:rFonts w:ascii="Franklin Gothic Book" w:hAnsi="Franklin Gothic Book"/>
              </w:rPr>
              <w:t>4.3. СП 13-101-99 «Правила надзора, обследования, проведения технического обслуживания и ремонта промышленных дымовых и вентиляционных труб»</w:t>
            </w:r>
          </w:p>
          <w:p w14:paraId="7B036F0B" w14:textId="77777777" w:rsidR="0020240C" w:rsidRPr="0020240C" w:rsidRDefault="0020240C" w:rsidP="0020240C">
            <w:pPr>
              <w:rPr>
                <w:rFonts w:ascii="Franklin Gothic Book" w:hAnsi="Franklin Gothic Book"/>
              </w:rPr>
            </w:pPr>
            <w:r w:rsidRPr="0020240C">
              <w:rPr>
                <w:rFonts w:ascii="Franklin Gothic Book" w:hAnsi="Franklin Gothic Book"/>
              </w:rPr>
              <w:t>4.4. Федеральные нормы и правила в области  промышленной безопасности "правила безопасности сетей газораспределения и газопотребления" Утвержд</w:t>
            </w:r>
            <w:r w:rsidRPr="0020240C">
              <w:rPr>
                <w:rFonts w:ascii="Franklin Gothic Book" w:hAnsi="Franklin Gothic Book"/>
              </w:rPr>
              <w:t>е</w:t>
            </w:r>
            <w:r w:rsidRPr="0020240C">
              <w:rPr>
                <w:rFonts w:ascii="Franklin Gothic Book" w:hAnsi="Franklin Gothic Book"/>
              </w:rPr>
              <w:t>ны приказом Федеральной службы</w:t>
            </w:r>
          </w:p>
          <w:p w14:paraId="4DC7E1E5" w14:textId="77777777" w:rsidR="0020240C" w:rsidRPr="0020240C" w:rsidRDefault="0020240C" w:rsidP="0020240C">
            <w:pPr>
              <w:rPr>
                <w:rFonts w:ascii="Franklin Gothic Book" w:hAnsi="Franklin Gothic Book"/>
              </w:rPr>
            </w:pPr>
            <w:r w:rsidRPr="0020240C">
              <w:rPr>
                <w:rFonts w:ascii="Franklin Gothic Book" w:hAnsi="Franklin Gothic Book"/>
              </w:rPr>
              <w:t>по экологическому, технологическому и атомному надзору</w:t>
            </w:r>
          </w:p>
          <w:p w14:paraId="0831F36C" w14:textId="77777777" w:rsidR="0020240C" w:rsidRPr="0020240C" w:rsidRDefault="0020240C" w:rsidP="0020240C">
            <w:pPr>
              <w:rPr>
                <w:rFonts w:ascii="Franklin Gothic Book" w:hAnsi="Franklin Gothic Book"/>
              </w:rPr>
            </w:pPr>
            <w:r w:rsidRPr="0020240C">
              <w:rPr>
                <w:rFonts w:ascii="Franklin Gothic Book" w:hAnsi="Franklin Gothic Book"/>
              </w:rPr>
              <w:t>от 15 ноября 2013 г. N 542</w:t>
            </w:r>
          </w:p>
        </w:tc>
      </w:tr>
      <w:tr w:rsidR="0020240C" w:rsidRPr="0020240C" w14:paraId="1054A2A8" w14:textId="77777777" w:rsidTr="003F01BB">
        <w:trPr>
          <w:trHeight w:val="426"/>
        </w:trPr>
        <w:tc>
          <w:tcPr>
            <w:tcW w:w="0" w:type="auto"/>
            <w:gridSpan w:val="4"/>
          </w:tcPr>
          <w:p w14:paraId="5D188289" w14:textId="77777777" w:rsidR="0020240C" w:rsidRPr="0020240C" w:rsidRDefault="0020240C" w:rsidP="0020240C">
            <w:pPr>
              <w:jc w:val="both"/>
              <w:rPr>
                <w:rFonts w:ascii="Franklin Gothic Book" w:hAnsi="Franklin Gothic Book"/>
                <w:b/>
              </w:rPr>
            </w:pPr>
            <w:r w:rsidRPr="0020240C">
              <w:rPr>
                <w:rFonts w:ascii="Franklin Gothic Book" w:hAnsi="Franklin Gothic Book"/>
              </w:rPr>
              <w:t xml:space="preserve">                                 </w:t>
            </w:r>
            <w:r w:rsidRPr="0020240C">
              <w:rPr>
                <w:rFonts w:ascii="Franklin Gothic Book" w:hAnsi="Franklin Gothic Book"/>
                <w:b/>
              </w:rPr>
              <w:t>Характеристики и требования к закупке</w:t>
            </w:r>
          </w:p>
        </w:tc>
      </w:tr>
      <w:tr w:rsidR="0020240C" w:rsidRPr="0020240C" w14:paraId="16539C32" w14:textId="77777777" w:rsidTr="003F01BB">
        <w:trPr>
          <w:trHeight w:val="8354"/>
        </w:trPr>
        <w:tc>
          <w:tcPr>
            <w:tcW w:w="1501" w:type="dxa"/>
            <w:gridSpan w:val="2"/>
          </w:tcPr>
          <w:p w14:paraId="19F0B531" w14:textId="77777777" w:rsidR="0020240C" w:rsidRPr="0020240C" w:rsidRDefault="0020240C" w:rsidP="0020240C">
            <w:pPr>
              <w:rPr>
                <w:rFonts w:ascii="Franklin Gothic Book" w:hAnsi="Franklin Gothic Book"/>
              </w:rPr>
            </w:pPr>
            <w:r w:rsidRPr="0020240C">
              <w:rPr>
                <w:rFonts w:ascii="Franklin Gothic Book" w:hAnsi="Franklin Gothic Book"/>
              </w:rPr>
              <w:lastRenderedPageBreak/>
              <w:t>5. Объем работ</w:t>
            </w:r>
          </w:p>
          <w:p w14:paraId="4263C815" w14:textId="77777777" w:rsidR="0020240C" w:rsidRPr="0020240C" w:rsidRDefault="0020240C" w:rsidP="0020240C">
            <w:pPr>
              <w:rPr>
                <w:rFonts w:ascii="Franklin Gothic Book" w:hAnsi="Franklin Gothic Book"/>
              </w:rPr>
            </w:pPr>
          </w:p>
        </w:tc>
        <w:tc>
          <w:tcPr>
            <w:tcW w:w="8796" w:type="dxa"/>
            <w:gridSpan w:val="2"/>
          </w:tcPr>
          <w:p w14:paraId="08FF98B6" w14:textId="77777777" w:rsidR="0020240C" w:rsidRPr="0020240C" w:rsidRDefault="0020240C" w:rsidP="0020240C">
            <w:pPr>
              <w:jc w:val="both"/>
              <w:rPr>
                <w:rFonts w:ascii="Franklin Gothic Book" w:hAnsi="Franklin Gothic Book"/>
              </w:rPr>
            </w:pPr>
            <w:r w:rsidRPr="0020240C">
              <w:rPr>
                <w:rFonts w:ascii="Franklin Gothic Book" w:hAnsi="Franklin Gothic Book"/>
              </w:rPr>
              <w:t>5.1. Выполнение надзора за техническим состоянием и безопасной эксплуат</w:t>
            </w:r>
            <w:r w:rsidRPr="0020240C">
              <w:rPr>
                <w:rFonts w:ascii="Franklin Gothic Book" w:hAnsi="Franklin Gothic Book"/>
              </w:rPr>
              <w:t>а</w:t>
            </w:r>
            <w:r w:rsidRPr="0020240C">
              <w:rPr>
                <w:rFonts w:ascii="Franklin Gothic Book" w:hAnsi="Franklin Gothic Book"/>
              </w:rPr>
              <w:t>цией стальных дымовых промышленных труб с периодичностью 1 раз в 3 мес</w:t>
            </w:r>
            <w:r w:rsidRPr="0020240C">
              <w:rPr>
                <w:rFonts w:ascii="Franklin Gothic Book" w:hAnsi="Franklin Gothic Book"/>
              </w:rPr>
              <w:t>я</w:t>
            </w:r>
            <w:r w:rsidRPr="0020240C">
              <w:rPr>
                <w:rFonts w:ascii="Franklin Gothic Book" w:hAnsi="Franklin Gothic Book"/>
              </w:rPr>
              <w:t>ца, в соответствие с календарным планом(Приложение№2)</w:t>
            </w:r>
          </w:p>
          <w:p w14:paraId="509231BE"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5.2. Проведение регламентных работ в соответствии с  действующими нормами, а также  требованиям эксплуатационной  документации объектов,  включая:                                                            </w:t>
            </w:r>
          </w:p>
          <w:p w14:paraId="138B25A3"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 - контроль вертикальности, крена и осадок фундаментов дымовых труб геодез</w:t>
            </w:r>
            <w:r w:rsidRPr="0020240C">
              <w:rPr>
                <w:rFonts w:ascii="Franklin Gothic Book" w:hAnsi="Franklin Gothic Book"/>
              </w:rPr>
              <w:t>и</w:t>
            </w:r>
            <w:r w:rsidRPr="0020240C">
              <w:rPr>
                <w:rFonts w:ascii="Franklin Gothic Book" w:hAnsi="Franklin Gothic Book"/>
              </w:rPr>
              <w:t xml:space="preserve">ческими методами; </w:t>
            </w:r>
          </w:p>
          <w:p w14:paraId="5C2F88FF" w14:textId="77777777" w:rsidR="0020240C" w:rsidRPr="0020240C" w:rsidRDefault="0020240C" w:rsidP="0020240C">
            <w:pPr>
              <w:rPr>
                <w:rFonts w:ascii="Franklin Gothic Book" w:hAnsi="Franklin Gothic Book"/>
              </w:rPr>
            </w:pPr>
            <w:r w:rsidRPr="0020240C">
              <w:rPr>
                <w:rFonts w:ascii="Franklin Gothic Book" w:hAnsi="Franklin Gothic Book"/>
              </w:rPr>
              <w:t>- составление актов обследования  и геодезических схем по результатам осмо</w:t>
            </w:r>
            <w:r w:rsidRPr="0020240C">
              <w:rPr>
                <w:rFonts w:ascii="Franklin Gothic Book" w:hAnsi="Franklin Gothic Book"/>
              </w:rPr>
              <w:t>т</w:t>
            </w:r>
            <w:r w:rsidRPr="0020240C">
              <w:rPr>
                <w:rFonts w:ascii="Franklin Gothic Book" w:hAnsi="Franklin Gothic Book"/>
              </w:rPr>
              <w:t>ров дымовых труб;</w:t>
            </w:r>
          </w:p>
          <w:p w14:paraId="26A793FA" w14:textId="77777777" w:rsidR="0020240C" w:rsidRPr="0020240C" w:rsidRDefault="0020240C" w:rsidP="0020240C">
            <w:pPr>
              <w:rPr>
                <w:rFonts w:ascii="Franklin Gothic Book" w:hAnsi="Franklin Gothic Book"/>
              </w:rPr>
            </w:pPr>
            <w:r w:rsidRPr="0020240C">
              <w:rPr>
                <w:rFonts w:ascii="Franklin Gothic Book" w:hAnsi="Franklin Gothic Book"/>
              </w:rPr>
              <w:t>- проведение расчетов и разработка компенсирующих мероприятий для обесп</w:t>
            </w:r>
            <w:r w:rsidRPr="0020240C">
              <w:rPr>
                <w:rFonts w:ascii="Franklin Gothic Book" w:hAnsi="Franklin Gothic Book"/>
              </w:rPr>
              <w:t>е</w:t>
            </w:r>
            <w:r w:rsidRPr="0020240C">
              <w:rPr>
                <w:rFonts w:ascii="Franklin Gothic Book" w:hAnsi="Franklin Gothic Book"/>
              </w:rPr>
              <w:t>чения  возможности технической эксплуатации труб при превышении кренов труб выше  нормативных значений.                                                                       - контроль технического состояния узлов примыкания газоходов к трубам;</w:t>
            </w:r>
          </w:p>
          <w:p w14:paraId="05E4A289" w14:textId="77777777" w:rsidR="0020240C" w:rsidRPr="0020240C" w:rsidRDefault="0020240C" w:rsidP="0020240C">
            <w:pPr>
              <w:rPr>
                <w:rFonts w:ascii="Franklin Gothic Book" w:hAnsi="Franklin Gothic Book"/>
              </w:rPr>
            </w:pPr>
            <w:r w:rsidRPr="0020240C">
              <w:rPr>
                <w:rFonts w:ascii="Franklin Gothic Book" w:hAnsi="Franklin Gothic Book"/>
              </w:rPr>
              <w:t>- контроль состояния  металлических элементов труб (оттяжек, талрепов, анкеров, лестниц);                                                                                                                                                                          - инструментальный контроль параметров газоотводящих трактов и дымовых г</w:t>
            </w:r>
            <w:r w:rsidRPr="0020240C">
              <w:rPr>
                <w:rFonts w:ascii="Franklin Gothic Book" w:hAnsi="Franklin Gothic Book"/>
              </w:rPr>
              <w:t>а</w:t>
            </w:r>
            <w:r w:rsidRPr="0020240C">
              <w:rPr>
                <w:rFonts w:ascii="Franklin Gothic Book" w:hAnsi="Franklin Gothic Book"/>
              </w:rPr>
              <w:t>зов, подготовка технических заключений о возможности дальнейшей эксплуат</w:t>
            </w:r>
            <w:r w:rsidRPr="0020240C">
              <w:rPr>
                <w:rFonts w:ascii="Franklin Gothic Book" w:hAnsi="Franklin Gothic Book"/>
              </w:rPr>
              <w:t>а</w:t>
            </w:r>
            <w:r w:rsidRPr="0020240C">
              <w:rPr>
                <w:rFonts w:ascii="Franklin Gothic Book" w:hAnsi="Franklin Gothic Book"/>
              </w:rPr>
              <w:t>ции;                                                                                                                                                - выявление дефектов и повреждений на объектах с определением категории их опасности;</w:t>
            </w:r>
          </w:p>
          <w:p w14:paraId="2F3C048A" w14:textId="77777777" w:rsidR="0020240C" w:rsidRPr="0020240C" w:rsidRDefault="0020240C" w:rsidP="0020240C">
            <w:pPr>
              <w:rPr>
                <w:rFonts w:ascii="Franklin Gothic Book" w:hAnsi="Franklin Gothic Book"/>
              </w:rPr>
            </w:pPr>
            <w:r w:rsidRPr="0020240C">
              <w:rPr>
                <w:rFonts w:ascii="Franklin Gothic Book" w:hAnsi="Franklin Gothic Book"/>
              </w:rPr>
              <w:t>- проверка исправности оголовков и плотности газоотводящих каналов.</w:t>
            </w:r>
          </w:p>
          <w:p w14:paraId="2C86E066" w14:textId="77777777" w:rsidR="0020240C" w:rsidRPr="0020240C" w:rsidRDefault="0020240C" w:rsidP="0020240C">
            <w:pPr>
              <w:jc w:val="both"/>
              <w:rPr>
                <w:rFonts w:ascii="Franklin Gothic Book" w:hAnsi="Franklin Gothic Book"/>
              </w:rPr>
            </w:pPr>
            <w:r w:rsidRPr="0020240C">
              <w:rPr>
                <w:rFonts w:ascii="Franklin Gothic Book" w:hAnsi="Franklin Gothic Book"/>
              </w:rPr>
              <w:t>5.3. Очистка и проверка технического состояния дымовых труб и газоходов к</w:t>
            </w:r>
            <w:r w:rsidRPr="0020240C">
              <w:rPr>
                <w:rFonts w:ascii="Franklin Gothic Book" w:hAnsi="Franklin Gothic Book"/>
              </w:rPr>
              <w:t>о</w:t>
            </w:r>
            <w:r w:rsidRPr="0020240C">
              <w:rPr>
                <w:rFonts w:ascii="Franklin Gothic Book" w:hAnsi="Franklin Gothic Book"/>
              </w:rPr>
              <w:t xml:space="preserve">тельных, с выдачей актов о годности/негодности к дальнейшей эксплуатации.  </w:t>
            </w:r>
          </w:p>
          <w:p w14:paraId="4D5B80B8" w14:textId="77777777" w:rsidR="0020240C" w:rsidRPr="0020240C" w:rsidRDefault="0020240C" w:rsidP="0020240C">
            <w:pPr>
              <w:jc w:val="both"/>
              <w:rPr>
                <w:rFonts w:ascii="Franklin Gothic Book" w:hAnsi="Franklin Gothic Book"/>
              </w:rPr>
            </w:pPr>
            <w:r w:rsidRPr="0020240C">
              <w:rPr>
                <w:rFonts w:ascii="Franklin Gothic Book" w:hAnsi="Franklin Gothic Book"/>
              </w:rPr>
              <w:t>5.4. Выполнение очистки и проверки технического состояния дымовых кан</w:t>
            </w:r>
            <w:r w:rsidRPr="0020240C">
              <w:rPr>
                <w:rFonts w:ascii="Franklin Gothic Book" w:hAnsi="Franklin Gothic Book"/>
              </w:rPr>
              <w:t>а</w:t>
            </w:r>
            <w:r w:rsidRPr="0020240C">
              <w:rPr>
                <w:rFonts w:ascii="Franklin Gothic Book" w:hAnsi="Franklin Gothic Book"/>
              </w:rPr>
              <w:t xml:space="preserve">лов(газоходов) административных зданий по ул. Сухумское шоссе, 3, с выдачей актов о годности/негодности для дальнейшей эксплуатации.   </w:t>
            </w:r>
          </w:p>
          <w:p w14:paraId="4A66009D" w14:textId="77777777" w:rsidR="0020240C" w:rsidRPr="0020240C" w:rsidRDefault="0020240C" w:rsidP="0020240C">
            <w:pPr>
              <w:jc w:val="both"/>
              <w:rPr>
                <w:rFonts w:ascii="Franklin Gothic Book" w:hAnsi="Franklin Gothic Book"/>
              </w:rPr>
            </w:pPr>
            <w:r w:rsidRPr="0020240C">
              <w:rPr>
                <w:rFonts w:ascii="Franklin Gothic Book" w:hAnsi="Franklin Gothic Book"/>
              </w:rPr>
              <w:t>5.5. Надзор за качеством ремонтных работ на объектах, выполняемых привл</w:t>
            </w:r>
            <w:r w:rsidRPr="0020240C">
              <w:rPr>
                <w:rFonts w:ascii="Franklin Gothic Book" w:hAnsi="Franklin Gothic Book"/>
              </w:rPr>
              <w:t>е</w:t>
            </w:r>
            <w:r w:rsidRPr="0020240C">
              <w:rPr>
                <w:rFonts w:ascii="Franklin Gothic Book" w:hAnsi="Franklin Gothic Book"/>
              </w:rPr>
              <w:t>ченными специализированными организациями (выполняется в случае необх</w:t>
            </w:r>
            <w:r w:rsidRPr="0020240C">
              <w:rPr>
                <w:rFonts w:ascii="Franklin Gothic Book" w:hAnsi="Franklin Gothic Book"/>
              </w:rPr>
              <w:t>о</w:t>
            </w:r>
            <w:r w:rsidRPr="0020240C">
              <w:rPr>
                <w:rFonts w:ascii="Franklin Gothic Book" w:hAnsi="Franklin Gothic Book"/>
              </w:rPr>
              <w:t>димости по отдельному договору).</w:t>
            </w:r>
          </w:p>
          <w:p w14:paraId="463264D8" w14:textId="77777777" w:rsidR="0020240C" w:rsidRPr="0020240C" w:rsidRDefault="0020240C" w:rsidP="0020240C">
            <w:pPr>
              <w:jc w:val="both"/>
              <w:rPr>
                <w:rFonts w:ascii="Franklin Gothic Book" w:hAnsi="Franklin Gothic Book"/>
              </w:rPr>
            </w:pPr>
            <w:r w:rsidRPr="0020240C">
              <w:rPr>
                <w:rFonts w:ascii="Franklin Gothic Book" w:hAnsi="Franklin Gothic Book"/>
              </w:rPr>
              <w:t>5.6. Уборка мест производства работ с утилизацией образовавшихся отходов.</w:t>
            </w:r>
          </w:p>
        </w:tc>
      </w:tr>
      <w:tr w:rsidR="0020240C" w:rsidRPr="0020240C" w14:paraId="1844BAB9" w14:textId="77777777" w:rsidTr="003F01BB">
        <w:tblPrEx>
          <w:jc w:val="center"/>
        </w:tblPrEx>
        <w:trPr>
          <w:trHeight w:val="473"/>
          <w:jc w:val="center"/>
        </w:trPr>
        <w:tc>
          <w:tcPr>
            <w:tcW w:w="10297" w:type="dxa"/>
            <w:gridSpan w:val="4"/>
            <w:vAlign w:val="center"/>
          </w:tcPr>
          <w:p w14:paraId="209BE8F5" w14:textId="77777777" w:rsidR="0020240C" w:rsidRPr="0020240C" w:rsidRDefault="0020240C" w:rsidP="0020240C">
            <w:pPr>
              <w:jc w:val="center"/>
              <w:rPr>
                <w:rFonts w:ascii="Franklin Gothic Book" w:hAnsi="Franklin Gothic Book"/>
                <w:b/>
              </w:rPr>
            </w:pPr>
            <w:r w:rsidRPr="0020240C">
              <w:rPr>
                <w:rFonts w:ascii="Franklin Gothic Book" w:hAnsi="Franklin Gothic Book"/>
                <w:b/>
              </w:rPr>
              <w:t>Требования к Товару, работе, услуге</w:t>
            </w:r>
          </w:p>
        </w:tc>
      </w:tr>
      <w:tr w:rsidR="0020240C" w:rsidRPr="0020240C" w14:paraId="02360CB6" w14:textId="77777777" w:rsidTr="003F01BB">
        <w:tblPrEx>
          <w:jc w:val="center"/>
        </w:tblPrEx>
        <w:trPr>
          <w:trHeight w:val="872"/>
          <w:jc w:val="center"/>
        </w:trPr>
        <w:tc>
          <w:tcPr>
            <w:tcW w:w="714" w:type="dxa"/>
            <w:vAlign w:val="center"/>
          </w:tcPr>
          <w:p w14:paraId="1FBC1C22" w14:textId="77777777" w:rsidR="0020240C" w:rsidRPr="0020240C" w:rsidRDefault="0020240C" w:rsidP="0020240C">
            <w:pPr>
              <w:jc w:val="center"/>
              <w:rPr>
                <w:rFonts w:ascii="Franklin Gothic Book" w:hAnsi="Franklin Gothic Book"/>
              </w:rPr>
            </w:pPr>
            <w:r w:rsidRPr="0020240C">
              <w:rPr>
                <w:rFonts w:ascii="Franklin Gothic Book" w:hAnsi="Franklin Gothic Book"/>
              </w:rPr>
              <w:t>6</w:t>
            </w:r>
          </w:p>
        </w:tc>
        <w:tc>
          <w:tcPr>
            <w:tcW w:w="3389" w:type="dxa"/>
            <w:gridSpan w:val="2"/>
            <w:vAlign w:val="center"/>
          </w:tcPr>
          <w:p w14:paraId="0E8FFE6D" w14:textId="77777777" w:rsidR="0020240C" w:rsidRPr="0020240C" w:rsidRDefault="0020240C" w:rsidP="0020240C">
            <w:pPr>
              <w:rPr>
                <w:rFonts w:ascii="Franklin Gothic Book" w:hAnsi="Franklin Gothic Book"/>
              </w:rPr>
            </w:pPr>
            <w:r w:rsidRPr="0020240C">
              <w:rPr>
                <w:rFonts w:ascii="Franklin Gothic Book" w:hAnsi="Franklin Gothic Book"/>
              </w:rPr>
              <w:t>Требования по ко</w:t>
            </w:r>
            <w:r w:rsidRPr="0020240C">
              <w:rPr>
                <w:rFonts w:ascii="Franklin Gothic Book" w:hAnsi="Franklin Gothic Book"/>
              </w:rPr>
              <w:t>м</w:t>
            </w:r>
            <w:r w:rsidRPr="0020240C">
              <w:rPr>
                <w:rFonts w:ascii="Franklin Gothic Book" w:hAnsi="Franklin Gothic Book"/>
              </w:rPr>
              <w:t>плектации</w:t>
            </w:r>
          </w:p>
        </w:tc>
        <w:tc>
          <w:tcPr>
            <w:tcW w:w="6194" w:type="dxa"/>
            <w:vAlign w:val="center"/>
          </w:tcPr>
          <w:p w14:paraId="4520464F" w14:textId="77777777" w:rsidR="0020240C" w:rsidRPr="0020240C" w:rsidRDefault="0020240C" w:rsidP="0020240C">
            <w:pPr>
              <w:jc w:val="both"/>
              <w:rPr>
                <w:rFonts w:ascii="Franklin Gothic Book" w:hAnsi="Franklin Gothic Book"/>
              </w:rPr>
            </w:pPr>
            <w:r w:rsidRPr="0020240C">
              <w:rPr>
                <w:rFonts w:ascii="Franklin Gothic Book" w:hAnsi="Franklin Gothic Book"/>
              </w:rPr>
              <w:t xml:space="preserve">  Не предъявляются </w:t>
            </w:r>
          </w:p>
        </w:tc>
      </w:tr>
      <w:tr w:rsidR="0020240C" w:rsidRPr="0020240C" w14:paraId="14F701EA" w14:textId="77777777" w:rsidTr="003F01BB">
        <w:tblPrEx>
          <w:jc w:val="center"/>
        </w:tblPrEx>
        <w:trPr>
          <w:trHeight w:val="612"/>
          <w:jc w:val="center"/>
        </w:trPr>
        <w:tc>
          <w:tcPr>
            <w:tcW w:w="714" w:type="dxa"/>
            <w:vAlign w:val="center"/>
          </w:tcPr>
          <w:p w14:paraId="6E924495" w14:textId="77777777" w:rsidR="0020240C" w:rsidRPr="0020240C" w:rsidRDefault="0020240C" w:rsidP="0020240C">
            <w:pPr>
              <w:jc w:val="center"/>
              <w:rPr>
                <w:rFonts w:ascii="Franklin Gothic Book" w:hAnsi="Franklin Gothic Book"/>
              </w:rPr>
            </w:pPr>
            <w:r w:rsidRPr="0020240C">
              <w:rPr>
                <w:rFonts w:ascii="Franklin Gothic Book" w:hAnsi="Franklin Gothic Book"/>
              </w:rPr>
              <w:t>7</w:t>
            </w:r>
          </w:p>
        </w:tc>
        <w:tc>
          <w:tcPr>
            <w:tcW w:w="3389" w:type="dxa"/>
            <w:gridSpan w:val="2"/>
            <w:vAlign w:val="center"/>
          </w:tcPr>
          <w:p w14:paraId="7C5DF73F" w14:textId="77777777" w:rsidR="0020240C" w:rsidRPr="0020240C" w:rsidRDefault="0020240C" w:rsidP="0020240C">
            <w:pPr>
              <w:rPr>
                <w:rFonts w:ascii="Franklin Gothic Book" w:hAnsi="Franklin Gothic Book"/>
              </w:rPr>
            </w:pPr>
            <w:r w:rsidRPr="0020240C">
              <w:rPr>
                <w:rFonts w:ascii="Franklin Gothic Book" w:hAnsi="Franklin Gothic Book"/>
              </w:rPr>
              <w:t>Требования к обслуж</w:t>
            </w:r>
            <w:r w:rsidRPr="0020240C">
              <w:rPr>
                <w:rFonts w:ascii="Franklin Gothic Book" w:hAnsi="Franklin Gothic Book"/>
              </w:rPr>
              <w:t>и</w:t>
            </w:r>
            <w:r w:rsidRPr="0020240C">
              <w:rPr>
                <w:rFonts w:ascii="Franklin Gothic Book" w:hAnsi="Franklin Gothic Book"/>
              </w:rPr>
              <w:t>ванию товара</w:t>
            </w:r>
          </w:p>
        </w:tc>
        <w:tc>
          <w:tcPr>
            <w:tcW w:w="6194" w:type="dxa"/>
            <w:vAlign w:val="center"/>
          </w:tcPr>
          <w:p w14:paraId="3BE32B0A" w14:textId="77777777" w:rsidR="0020240C" w:rsidRPr="0020240C" w:rsidRDefault="0020240C" w:rsidP="0020240C">
            <w:pPr>
              <w:jc w:val="both"/>
              <w:rPr>
                <w:rFonts w:ascii="Franklin Gothic Book" w:hAnsi="Franklin Gothic Book"/>
              </w:rPr>
            </w:pPr>
            <w:r w:rsidRPr="0020240C">
              <w:rPr>
                <w:rFonts w:ascii="Franklin Gothic Book" w:hAnsi="Franklin Gothic Book"/>
              </w:rPr>
              <w:t>Не предъявляются</w:t>
            </w:r>
            <w:r w:rsidRPr="0020240C">
              <w:rPr>
                <w:rFonts w:ascii="Franklin Gothic Book" w:hAnsi="Franklin Gothic Book"/>
              </w:rPr>
              <w:tab/>
            </w:r>
            <w:r w:rsidRPr="0020240C">
              <w:rPr>
                <w:rFonts w:ascii="Franklin Gothic Book" w:hAnsi="Franklin Gothic Book"/>
              </w:rPr>
              <w:tab/>
            </w:r>
            <w:r w:rsidRPr="0020240C">
              <w:rPr>
                <w:rFonts w:ascii="Franklin Gothic Book" w:hAnsi="Franklin Gothic Book"/>
              </w:rPr>
              <w:tab/>
            </w:r>
          </w:p>
        </w:tc>
      </w:tr>
      <w:tr w:rsidR="0020240C" w:rsidRPr="0020240C" w14:paraId="02B7D8FB" w14:textId="77777777" w:rsidTr="003F01BB">
        <w:tblPrEx>
          <w:jc w:val="center"/>
        </w:tblPrEx>
        <w:trPr>
          <w:trHeight w:val="692"/>
          <w:jc w:val="center"/>
        </w:trPr>
        <w:tc>
          <w:tcPr>
            <w:tcW w:w="714" w:type="dxa"/>
            <w:vAlign w:val="center"/>
          </w:tcPr>
          <w:p w14:paraId="63113B55" w14:textId="77777777" w:rsidR="0020240C" w:rsidRPr="0020240C" w:rsidRDefault="0020240C" w:rsidP="0020240C">
            <w:pPr>
              <w:jc w:val="center"/>
              <w:rPr>
                <w:rFonts w:ascii="Franklin Gothic Book" w:hAnsi="Franklin Gothic Book"/>
              </w:rPr>
            </w:pPr>
            <w:r w:rsidRPr="0020240C">
              <w:rPr>
                <w:rFonts w:ascii="Franklin Gothic Book" w:hAnsi="Franklin Gothic Book"/>
              </w:rPr>
              <w:t>8</w:t>
            </w:r>
          </w:p>
        </w:tc>
        <w:tc>
          <w:tcPr>
            <w:tcW w:w="3389" w:type="dxa"/>
            <w:gridSpan w:val="2"/>
            <w:vAlign w:val="center"/>
          </w:tcPr>
          <w:p w14:paraId="271E171A" w14:textId="77777777" w:rsidR="0020240C" w:rsidRPr="0020240C" w:rsidRDefault="0020240C" w:rsidP="0020240C">
            <w:pPr>
              <w:rPr>
                <w:rFonts w:ascii="Franklin Gothic Book" w:hAnsi="Franklin Gothic Book"/>
              </w:rPr>
            </w:pPr>
            <w:r w:rsidRPr="0020240C">
              <w:rPr>
                <w:rFonts w:ascii="Franklin Gothic Book" w:hAnsi="Franklin Gothic Book"/>
              </w:rPr>
              <w:t>Требования по качеству работ</w:t>
            </w:r>
          </w:p>
        </w:tc>
        <w:tc>
          <w:tcPr>
            <w:tcW w:w="6194" w:type="dxa"/>
            <w:vAlign w:val="center"/>
          </w:tcPr>
          <w:p w14:paraId="48691783" w14:textId="77777777" w:rsidR="0020240C" w:rsidRPr="0020240C" w:rsidRDefault="0020240C" w:rsidP="0020240C">
            <w:pPr>
              <w:jc w:val="both"/>
              <w:rPr>
                <w:rFonts w:ascii="Franklin Gothic Book" w:hAnsi="Franklin Gothic Book"/>
              </w:rPr>
            </w:pPr>
            <w:r w:rsidRPr="0020240C">
              <w:rPr>
                <w:rFonts w:ascii="Franklin Gothic Book" w:hAnsi="Franklin Gothic Book"/>
              </w:rPr>
              <w:t>На выполненную работу дается гарантийный срок – 1год</w:t>
            </w:r>
          </w:p>
        </w:tc>
      </w:tr>
      <w:tr w:rsidR="0020240C" w:rsidRPr="0020240C" w14:paraId="093FB36D" w14:textId="77777777" w:rsidTr="003F01BB">
        <w:tblPrEx>
          <w:jc w:val="center"/>
        </w:tblPrEx>
        <w:trPr>
          <w:trHeight w:val="702"/>
          <w:jc w:val="center"/>
        </w:trPr>
        <w:tc>
          <w:tcPr>
            <w:tcW w:w="714" w:type="dxa"/>
            <w:vAlign w:val="center"/>
          </w:tcPr>
          <w:p w14:paraId="620BC73C" w14:textId="77777777" w:rsidR="0020240C" w:rsidRPr="0020240C" w:rsidRDefault="0020240C" w:rsidP="0020240C">
            <w:pPr>
              <w:jc w:val="center"/>
              <w:rPr>
                <w:rFonts w:ascii="Franklin Gothic Book" w:hAnsi="Franklin Gothic Book"/>
              </w:rPr>
            </w:pPr>
            <w:r w:rsidRPr="0020240C">
              <w:rPr>
                <w:rFonts w:ascii="Franklin Gothic Book" w:hAnsi="Franklin Gothic Book"/>
              </w:rPr>
              <w:t>9</w:t>
            </w:r>
          </w:p>
        </w:tc>
        <w:tc>
          <w:tcPr>
            <w:tcW w:w="3389" w:type="dxa"/>
            <w:gridSpan w:val="2"/>
            <w:vAlign w:val="center"/>
          </w:tcPr>
          <w:p w14:paraId="78E72F86"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Требования к шеф-монтажу </w:t>
            </w:r>
          </w:p>
        </w:tc>
        <w:tc>
          <w:tcPr>
            <w:tcW w:w="6194" w:type="dxa"/>
            <w:vAlign w:val="center"/>
          </w:tcPr>
          <w:p w14:paraId="581719A5" w14:textId="77777777" w:rsidR="0020240C" w:rsidRPr="0020240C" w:rsidRDefault="0020240C" w:rsidP="0020240C">
            <w:pPr>
              <w:jc w:val="both"/>
              <w:rPr>
                <w:rFonts w:ascii="Franklin Gothic Book" w:hAnsi="Franklin Gothic Book"/>
              </w:rPr>
            </w:pPr>
            <w:r w:rsidRPr="0020240C">
              <w:rPr>
                <w:rFonts w:ascii="Franklin Gothic Book" w:hAnsi="Franklin Gothic Book"/>
              </w:rPr>
              <w:t>Не предъявляются</w:t>
            </w:r>
          </w:p>
        </w:tc>
      </w:tr>
      <w:tr w:rsidR="0020240C" w:rsidRPr="0020240C" w14:paraId="346FE840" w14:textId="77777777" w:rsidTr="003F01BB">
        <w:tblPrEx>
          <w:jc w:val="center"/>
        </w:tblPrEx>
        <w:trPr>
          <w:trHeight w:val="698"/>
          <w:jc w:val="center"/>
        </w:trPr>
        <w:tc>
          <w:tcPr>
            <w:tcW w:w="714" w:type="dxa"/>
            <w:vAlign w:val="center"/>
          </w:tcPr>
          <w:p w14:paraId="6BD2FFF6" w14:textId="77777777" w:rsidR="0020240C" w:rsidRPr="0020240C" w:rsidRDefault="0020240C" w:rsidP="0020240C">
            <w:pPr>
              <w:jc w:val="center"/>
              <w:rPr>
                <w:rFonts w:ascii="Franklin Gothic Book" w:hAnsi="Franklin Gothic Book"/>
              </w:rPr>
            </w:pPr>
            <w:r w:rsidRPr="0020240C">
              <w:rPr>
                <w:rFonts w:ascii="Franklin Gothic Book" w:hAnsi="Franklin Gothic Book"/>
              </w:rPr>
              <w:t>10</w:t>
            </w:r>
          </w:p>
        </w:tc>
        <w:tc>
          <w:tcPr>
            <w:tcW w:w="3389" w:type="dxa"/>
            <w:gridSpan w:val="2"/>
            <w:vAlign w:val="center"/>
          </w:tcPr>
          <w:p w14:paraId="18B27662" w14:textId="77777777" w:rsidR="0020240C" w:rsidRPr="0020240C" w:rsidRDefault="0020240C" w:rsidP="0020240C">
            <w:pPr>
              <w:rPr>
                <w:rFonts w:ascii="Franklin Gothic Book" w:hAnsi="Franklin Gothic Book"/>
              </w:rPr>
            </w:pPr>
            <w:r w:rsidRPr="0020240C">
              <w:rPr>
                <w:rFonts w:ascii="Franklin Gothic Book" w:hAnsi="Franklin Gothic Book"/>
              </w:rPr>
              <w:t>Требования к обучению персонала Заказчика</w:t>
            </w:r>
          </w:p>
        </w:tc>
        <w:tc>
          <w:tcPr>
            <w:tcW w:w="6194" w:type="dxa"/>
            <w:vAlign w:val="center"/>
          </w:tcPr>
          <w:p w14:paraId="11744461" w14:textId="77777777" w:rsidR="0020240C" w:rsidRPr="0020240C" w:rsidRDefault="0020240C" w:rsidP="0020240C">
            <w:pPr>
              <w:jc w:val="both"/>
              <w:rPr>
                <w:rFonts w:ascii="Franklin Gothic Book" w:hAnsi="Franklin Gothic Book"/>
              </w:rPr>
            </w:pPr>
            <w:r w:rsidRPr="0020240C">
              <w:rPr>
                <w:rFonts w:ascii="Franklin Gothic Book" w:hAnsi="Franklin Gothic Book"/>
              </w:rPr>
              <w:t>Не предъявляются</w:t>
            </w:r>
          </w:p>
        </w:tc>
      </w:tr>
      <w:tr w:rsidR="0020240C" w:rsidRPr="0020240C" w14:paraId="26F26468" w14:textId="77777777" w:rsidTr="003F01BB">
        <w:tblPrEx>
          <w:jc w:val="center"/>
        </w:tblPrEx>
        <w:trPr>
          <w:trHeight w:val="872"/>
          <w:jc w:val="center"/>
        </w:trPr>
        <w:tc>
          <w:tcPr>
            <w:tcW w:w="714" w:type="dxa"/>
            <w:vAlign w:val="center"/>
          </w:tcPr>
          <w:p w14:paraId="442D9CC4" w14:textId="77777777" w:rsidR="0020240C" w:rsidRPr="0020240C" w:rsidRDefault="0020240C" w:rsidP="0020240C">
            <w:pPr>
              <w:jc w:val="center"/>
              <w:rPr>
                <w:rFonts w:ascii="Franklin Gothic Book" w:hAnsi="Franklin Gothic Book"/>
              </w:rPr>
            </w:pPr>
            <w:r w:rsidRPr="0020240C">
              <w:rPr>
                <w:rFonts w:ascii="Franklin Gothic Book" w:hAnsi="Franklin Gothic Book"/>
              </w:rPr>
              <w:t>11</w:t>
            </w:r>
          </w:p>
        </w:tc>
        <w:tc>
          <w:tcPr>
            <w:tcW w:w="3389" w:type="dxa"/>
            <w:gridSpan w:val="2"/>
            <w:vAlign w:val="center"/>
          </w:tcPr>
          <w:p w14:paraId="24E3E9EA" w14:textId="77777777" w:rsidR="0020240C" w:rsidRPr="0020240C" w:rsidRDefault="0020240C" w:rsidP="0020240C">
            <w:pPr>
              <w:rPr>
                <w:rFonts w:ascii="Franklin Gothic Book" w:hAnsi="Franklin Gothic Book"/>
              </w:rPr>
            </w:pPr>
            <w:r w:rsidRPr="0020240C">
              <w:rPr>
                <w:rFonts w:ascii="Franklin Gothic Book" w:hAnsi="Franklin Gothic Book"/>
              </w:rPr>
              <w:t>Передаваемая вместе с Товаром документ</w:t>
            </w:r>
            <w:r w:rsidRPr="0020240C">
              <w:rPr>
                <w:rFonts w:ascii="Franklin Gothic Book" w:hAnsi="Franklin Gothic Book"/>
              </w:rPr>
              <w:t>а</w:t>
            </w:r>
            <w:r w:rsidRPr="0020240C">
              <w:rPr>
                <w:rFonts w:ascii="Franklin Gothic Book" w:hAnsi="Franklin Gothic Book"/>
              </w:rPr>
              <w:t>ция и необходимое к</w:t>
            </w:r>
            <w:r w:rsidRPr="0020240C">
              <w:rPr>
                <w:rFonts w:ascii="Franklin Gothic Book" w:hAnsi="Franklin Gothic Book"/>
              </w:rPr>
              <w:t>о</w:t>
            </w:r>
            <w:r w:rsidRPr="0020240C">
              <w:rPr>
                <w:rFonts w:ascii="Franklin Gothic Book" w:hAnsi="Franklin Gothic Book"/>
              </w:rPr>
              <w:t>личество расходных м</w:t>
            </w:r>
            <w:r w:rsidRPr="0020240C">
              <w:rPr>
                <w:rFonts w:ascii="Franklin Gothic Book" w:hAnsi="Franklin Gothic Book"/>
              </w:rPr>
              <w:t>а</w:t>
            </w:r>
            <w:r w:rsidRPr="0020240C">
              <w:rPr>
                <w:rFonts w:ascii="Franklin Gothic Book" w:hAnsi="Franklin Gothic Book"/>
              </w:rPr>
              <w:t>териалов</w:t>
            </w:r>
          </w:p>
        </w:tc>
        <w:tc>
          <w:tcPr>
            <w:tcW w:w="6194" w:type="dxa"/>
            <w:vAlign w:val="center"/>
          </w:tcPr>
          <w:p w14:paraId="56918043" w14:textId="77777777" w:rsidR="0020240C" w:rsidRPr="0020240C" w:rsidRDefault="0020240C" w:rsidP="0020240C">
            <w:pPr>
              <w:jc w:val="both"/>
              <w:rPr>
                <w:rFonts w:ascii="Franklin Gothic Book" w:hAnsi="Franklin Gothic Book"/>
              </w:rPr>
            </w:pPr>
            <w:r w:rsidRPr="0020240C">
              <w:rPr>
                <w:rFonts w:ascii="Franklin Gothic Book" w:hAnsi="Franklin Gothic Book"/>
              </w:rPr>
              <w:t>Нет</w:t>
            </w:r>
          </w:p>
        </w:tc>
      </w:tr>
      <w:tr w:rsidR="0020240C" w:rsidRPr="0020240C" w14:paraId="7329205B" w14:textId="77777777" w:rsidTr="003F01BB">
        <w:tblPrEx>
          <w:jc w:val="center"/>
        </w:tblPrEx>
        <w:trPr>
          <w:trHeight w:val="872"/>
          <w:jc w:val="center"/>
        </w:trPr>
        <w:tc>
          <w:tcPr>
            <w:tcW w:w="714" w:type="dxa"/>
            <w:vAlign w:val="center"/>
          </w:tcPr>
          <w:p w14:paraId="3C02A9FF" w14:textId="77777777" w:rsidR="0020240C" w:rsidRPr="0020240C" w:rsidRDefault="0020240C" w:rsidP="0020240C">
            <w:pPr>
              <w:jc w:val="center"/>
              <w:rPr>
                <w:rFonts w:ascii="Franklin Gothic Book" w:hAnsi="Franklin Gothic Book"/>
              </w:rPr>
            </w:pPr>
            <w:r w:rsidRPr="0020240C">
              <w:rPr>
                <w:rFonts w:ascii="Franklin Gothic Book" w:hAnsi="Franklin Gothic Book"/>
              </w:rPr>
              <w:t>12</w:t>
            </w:r>
          </w:p>
        </w:tc>
        <w:tc>
          <w:tcPr>
            <w:tcW w:w="3389" w:type="dxa"/>
            <w:gridSpan w:val="2"/>
            <w:vAlign w:val="center"/>
          </w:tcPr>
          <w:p w14:paraId="4D4068AA" w14:textId="77777777" w:rsidR="0020240C" w:rsidRPr="0020240C" w:rsidRDefault="0020240C" w:rsidP="0020240C">
            <w:pPr>
              <w:rPr>
                <w:rFonts w:ascii="Franklin Gothic Book" w:hAnsi="Franklin Gothic Book"/>
              </w:rPr>
            </w:pPr>
            <w:r w:rsidRPr="0020240C">
              <w:rPr>
                <w:rFonts w:ascii="Franklin Gothic Book" w:hAnsi="Franklin Gothic Book"/>
              </w:rPr>
              <w:t>Требования к остато</w:t>
            </w:r>
            <w:r w:rsidRPr="0020240C">
              <w:rPr>
                <w:rFonts w:ascii="Franklin Gothic Book" w:hAnsi="Franklin Gothic Book"/>
              </w:rPr>
              <w:t>ч</w:t>
            </w:r>
            <w:r w:rsidRPr="0020240C">
              <w:rPr>
                <w:rFonts w:ascii="Franklin Gothic Book" w:hAnsi="Franklin Gothic Book"/>
              </w:rPr>
              <w:t>ному сроку годности, сроку хранения</w:t>
            </w:r>
          </w:p>
        </w:tc>
        <w:tc>
          <w:tcPr>
            <w:tcW w:w="6194" w:type="dxa"/>
            <w:vAlign w:val="center"/>
          </w:tcPr>
          <w:p w14:paraId="3AFC111C" w14:textId="77777777" w:rsidR="0020240C" w:rsidRPr="0020240C" w:rsidRDefault="0020240C" w:rsidP="0020240C">
            <w:pPr>
              <w:jc w:val="both"/>
              <w:rPr>
                <w:rFonts w:ascii="Franklin Gothic Book" w:hAnsi="Franklin Gothic Book"/>
              </w:rPr>
            </w:pPr>
            <w:r w:rsidRPr="0020240C">
              <w:rPr>
                <w:rFonts w:ascii="Franklin Gothic Book" w:hAnsi="Franklin Gothic Book"/>
              </w:rPr>
              <w:t>Нет</w:t>
            </w:r>
          </w:p>
        </w:tc>
      </w:tr>
      <w:tr w:rsidR="0020240C" w:rsidRPr="0020240C" w14:paraId="0E5DB0A4" w14:textId="77777777" w:rsidTr="003F01BB">
        <w:tblPrEx>
          <w:jc w:val="center"/>
        </w:tblPrEx>
        <w:trPr>
          <w:trHeight w:val="740"/>
          <w:jc w:val="center"/>
        </w:trPr>
        <w:tc>
          <w:tcPr>
            <w:tcW w:w="714" w:type="dxa"/>
            <w:vAlign w:val="center"/>
          </w:tcPr>
          <w:p w14:paraId="0BCB4450" w14:textId="77777777" w:rsidR="0020240C" w:rsidRPr="0020240C" w:rsidRDefault="0020240C" w:rsidP="0020240C">
            <w:pPr>
              <w:jc w:val="center"/>
              <w:rPr>
                <w:rFonts w:ascii="Franklin Gothic Book" w:hAnsi="Franklin Gothic Book"/>
              </w:rPr>
            </w:pPr>
            <w:r w:rsidRPr="0020240C">
              <w:rPr>
                <w:rFonts w:ascii="Franklin Gothic Book" w:hAnsi="Franklin Gothic Book"/>
              </w:rPr>
              <w:lastRenderedPageBreak/>
              <w:t>13</w:t>
            </w:r>
          </w:p>
        </w:tc>
        <w:tc>
          <w:tcPr>
            <w:tcW w:w="3389" w:type="dxa"/>
            <w:gridSpan w:val="2"/>
            <w:vAlign w:val="center"/>
          </w:tcPr>
          <w:p w14:paraId="10087148" w14:textId="77777777" w:rsidR="0020240C" w:rsidRPr="0020240C" w:rsidRDefault="0020240C" w:rsidP="0020240C">
            <w:pPr>
              <w:rPr>
                <w:rFonts w:ascii="Franklin Gothic Book" w:hAnsi="Franklin Gothic Book"/>
              </w:rPr>
            </w:pPr>
            <w:r w:rsidRPr="0020240C">
              <w:rPr>
                <w:rFonts w:ascii="Franklin Gothic Book" w:hAnsi="Franklin Gothic Book"/>
              </w:rPr>
              <w:t>Иные требования к р</w:t>
            </w:r>
            <w:r w:rsidRPr="0020240C">
              <w:rPr>
                <w:rFonts w:ascii="Franklin Gothic Book" w:hAnsi="Franklin Gothic Book"/>
              </w:rPr>
              <w:t>а</w:t>
            </w:r>
            <w:r w:rsidRPr="0020240C">
              <w:rPr>
                <w:rFonts w:ascii="Franklin Gothic Book" w:hAnsi="Franklin Gothic Book"/>
              </w:rPr>
              <w:t>боте</w:t>
            </w:r>
          </w:p>
        </w:tc>
        <w:tc>
          <w:tcPr>
            <w:tcW w:w="6194" w:type="dxa"/>
            <w:vAlign w:val="center"/>
          </w:tcPr>
          <w:p w14:paraId="2EEE7DD2" w14:textId="77777777" w:rsidR="0020240C" w:rsidRPr="0020240C" w:rsidRDefault="0020240C" w:rsidP="0020240C">
            <w:pPr>
              <w:jc w:val="both"/>
              <w:rPr>
                <w:rFonts w:ascii="Franklin Gothic Book" w:hAnsi="Franklin Gothic Book"/>
              </w:rPr>
            </w:pPr>
            <w:r w:rsidRPr="0020240C">
              <w:rPr>
                <w:rFonts w:ascii="Franklin Gothic Book" w:hAnsi="Franklin Gothic Book"/>
              </w:rPr>
              <w:t>Работы выполнять в режиме действующего предприятия. В соответствии с правовыми и нормативными документами указанными п.4 данного Технического задания.</w:t>
            </w:r>
          </w:p>
        </w:tc>
      </w:tr>
      <w:tr w:rsidR="0020240C" w:rsidRPr="0020240C" w14:paraId="52AACEDB" w14:textId="77777777" w:rsidTr="003F01BB">
        <w:tblPrEx>
          <w:jc w:val="center"/>
        </w:tblPrEx>
        <w:trPr>
          <w:trHeight w:val="457"/>
          <w:jc w:val="center"/>
        </w:trPr>
        <w:tc>
          <w:tcPr>
            <w:tcW w:w="714" w:type="dxa"/>
            <w:vAlign w:val="center"/>
          </w:tcPr>
          <w:p w14:paraId="3B4E44C4" w14:textId="77777777" w:rsidR="0020240C" w:rsidRPr="0020240C" w:rsidRDefault="0020240C" w:rsidP="0020240C">
            <w:pPr>
              <w:jc w:val="center"/>
              <w:rPr>
                <w:rFonts w:ascii="Franklin Gothic Book" w:hAnsi="Franklin Gothic Book"/>
              </w:rPr>
            </w:pPr>
          </w:p>
        </w:tc>
        <w:tc>
          <w:tcPr>
            <w:tcW w:w="9583" w:type="dxa"/>
            <w:gridSpan w:val="3"/>
            <w:vAlign w:val="center"/>
          </w:tcPr>
          <w:p w14:paraId="44B0EE17" w14:textId="77777777" w:rsidR="0020240C" w:rsidRPr="0020240C" w:rsidRDefault="0020240C" w:rsidP="0020240C">
            <w:pPr>
              <w:jc w:val="center"/>
              <w:rPr>
                <w:rFonts w:ascii="Franklin Gothic Book" w:hAnsi="Franklin Gothic Book"/>
                <w:b/>
              </w:rPr>
            </w:pPr>
            <w:r w:rsidRPr="0020240C">
              <w:rPr>
                <w:rFonts w:ascii="Franklin Gothic Book" w:hAnsi="Franklin Gothic Book"/>
                <w:b/>
              </w:rPr>
              <w:t>Требования к подрядной организации</w:t>
            </w:r>
          </w:p>
        </w:tc>
      </w:tr>
      <w:tr w:rsidR="0020240C" w:rsidRPr="0020240C" w14:paraId="4152E4B2" w14:textId="77777777" w:rsidTr="003F01BB">
        <w:tblPrEx>
          <w:jc w:val="center"/>
        </w:tblPrEx>
        <w:trPr>
          <w:trHeight w:val="716"/>
          <w:jc w:val="center"/>
        </w:trPr>
        <w:tc>
          <w:tcPr>
            <w:tcW w:w="714" w:type="dxa"/>
            <w:vAlign w:val="center"/>
          </w:tcPr>
          <w:p w14:paraId="7DCE93FA" w14:textId="77777777" w:rsidR="0020240C" w:rsidRPr="0020240C" w:rsidRDefault="0020240C" w:rsidP="0020240C">
            <w:pPr>
              <w:jc w:val="center"/>
              <w:rPr>
                <w:rFonts w:ascii="Franklin Gothic Book" w:hAnsi="Franklin Gothic Book"/>
              </w:rPr>
            </w:pPr>
            <w:r w:rsidRPr="0020240C">
              <w:rPr>
                <w:rFonts w:ascii="Franklin Gothic Book" w:hAnsi="Franklin Gothic Book"/>
              </w:rPr>
              <w:t>14</w:t>
            </w:r>
          </w:p>
        </w:tc>
        <w:tc>
          <w:tcPr>
            <w:tcW w:w="3389" w:type="dxa"/>
            <w:gridSpan w:val="2"/>
            <w:vAlign w:val="center"/>
          </w:tcPr>
          <w:p w14:paraId="790FD7A7" w14:textId="77777777" w:rsidR="0020240C" w:rsidRPr="0020240C" w:rsidRDefault="0020240C" w:rsidP="0020240C">
            <w:pPr>
              <w:rPr>
                <w:rFonts w:ascii="Franklin Gothic Book" w:hAnsi="Franklin Gothic Book"/>
              </w:rPr>
            </w:pPr>
            <w:r w:rsidRPr="0020240C">
              <w:rPr>
                <w:rFonts w:ascii="Franklin Gothic Book" w:hAnsi="Franklin Gothic Book"/>
              </w:rPr>
              <w:t>Требования к персон</w:t>
            </w:r>
            <w:r w:rsidRPr="0020240C">
              <w:rPr>
                <w:rFonts w:ascii="Franklin Gothic Book" w:hAnsi="Franklin Gothic Book"/>
              </w:rPr>
              <w:t>а</w:t>
            </w:r>
            <w:r w:rsidRPr="0020240C">
              <w:rPr>
                <w:rFonts w:ascii="Franklin Gothic Book" w:hAnsi="Franklin Gothic Book"/>
              </w:rPr>
              <w:t>лу</w:t>
            </w:r>
          </w:p>
        </w:tc>
        <w:tc>
          <w:tcPr>
            <w:tcW w:w="6194" w:type="dxa"/>
            <w:vAlign w:val="center"/>
          </w:tcPr>
          <w:p w14:paraId="6FD108FE" w14:textId="77777777" w:rsidR="0020240C" w:rsidRPr="0020240C" w:rsidRDefault="0020240C" w:rsidP="0020240C">
            <w:pPr>
              <w:rPr>
                <w:rFonts w:ascii="Franklin Gothic Book" w:hAnsi="Franklin Gothic Book"/>
              </w:rPr>
            </w:pPr>
            <w:r w:rsidRPr="0020240C">
              <w:rPr>
                <w:rFonts w:ascii="Franklin Gothic Book" w:hAnsi="Franklin Gothic Book"/>
              </w:rPr>
              <w:t>Аттестация специалистов в соответствии с «Правилами те</w:t>
            </w:r>
            <w:r w:rsidRPr="0020240C">
              <w:rPr>
                <w:rFonts w:ascii="Franklin Gothic Book" w:hAnsi="Franklin Gothic Book"/>
              </w:rPr>
              <w:t>х</w:t>
            </w:r>
            <w:r w:rsidRPr="0020240C">
              <w:rPr>
                <w:rFonts w:ascii="Franklin Gothic Book" w:hAnsi="Franklin Gothic Book"/>
              </w:rPr>
              <w:t xml:space="preserve">нической эксплуатации  тепловых энергоустановок»  </w:t>
            </w:r>
          </w:p>
        </w:tc>
      </w:tr>
      <w:tr w:rsidR="0020240C" w:rsidRPr="0020240C" w14:paraId="0F7BD00E" w14:textId="77777777" w:rsidTr="003F01BB">
        <w:tblPrEx>
          <w:jc w:val="center"/>
        </w:tblPrEx>
        <w:trPr>
          <w:trHeight w:val="2383"/>
          <w:jc w:val="center"/>
        </w:trPr>
        <w:tc>
          <w:tcPr>
            <w:tcW w:w="714" w:type="dxa"/>
            <w:vAlign w:val="center"/>
          </w:tcPr>
          <w:p w14:paraId="241C5436" w14:textId="77777777" w:rsidR="0020240C" w:rsidRPr="0020240C" w:rsidRDefault="0020240C" w:rsidP="0020240C">
            <w:pPr>
              <w:jc w:val="center"/>
              <w:rPr>
                <w:rFonts w:ascii="Franklin Gothic Book" w:hAnsi="Franklin Gothic Book"/>
              </w:rPr>
            </w:pPr>
            <w:r w:rsidRPr="0020240C">
              <w:rPr>
                <w:rFonts w:ascii="Franklin Gothic Book" w:hAnsi="Franklin Gothic Book"/>
              </w:rPr>
              <w:t>15</w:t>
            </w:r>
          </w:p>
        </w:tc>
        <w:tc>
          <w:tcPr>
            <w:tcW w:w="3389" w:type="dxa"/>
            <w:gridSpan w:val="2"/>
            <w:vAlign w:val="center"/>
          </w:tcPr>
          <w:p w14:paraId="6DD76365" w14:textId="77777777" w:rsidR="0020240C" w:rsidRPr="0020240C" w:rsidRDefault="0020240C" w:rsidP="0020240C">
            <w:pPr>
              <w:rPr>
                <w:rFonts w:ascii="Franklin Gothic Book" w:hAnsi="Franklin Gothic Book"/>
              </w:rPr>
            </w:pPr>
            <w:r w:rsidRPr="0020240C">
              <w:rPr>
                <w:rFonts w:ascii="Franklin Gothic Book" w:hAnsi="Franklin Gothic Book"/>
              </w:rPr>
              <w:t>Дополнительные треб</w:t>
            </w:r>
            <w:r w:rsidRPr="0020240C">
              <w:rPr>
                <w:rFonts w:ascii="Franklin Gothic Book" w:hAnsi="Franklin Gothic Book"/>
              </w:rPr>
              <w:t>о</w:t>
            </w:r>
            <w:r w:rsidRPr="0020240C">
              <w:rPr>
                <w:rFonts w:ascii="Franklin Gothic Book" w:hAnsi="Franklin Gothic Book"/>
              </w:rPr>
              <w:t xml:space="preserve">вания </w:t>
            </w:r>
          </w:p>
        </w:tc>
        <w:tc>
          <w:tcPr>
            <w:tcW w:w="6194" w:type="dxa"/>
            <w:vAlign w:val="center"/>
          </w:tcPr>
          <w:p w14:paraId="7B0D1A57" w14:textId="77777777" w:rsidR="0020240C" w:rsidRPr="0020240C" w:rsidRDefault="0020240C" w:rsidP="0020240C">
            <w:pPr>
              <w:rPr>
                <w:rFonts w:ascii="Franklin Gothic Book" w:hAnsi="Franklin Gothic Book"/>
              </w:rPr>
            </w:pPr>
            <w:r w:rsidRPr="0020240C">
              <w:rPr>
                <w:rFonts w:ascii="Franklin Gothic Book" w:hAnsi="Franklin Gothic Book"/>
              </w:rPr>
              <w:t>Аккредитация в  СРО с правом исполнения следующих видов работ, указанных в «Перечне видов работ  по инженерным изысканиям, по подготовке проектной документации, по строительству, реконструкции, капитальному ремонту объе</w:t>
            </w:r>
            <w:r w:rsidRPr="0020240C">
              <w:rPr>
                <w:rFonts w:ascii="Franklin Gothic Book" w:hAnsi="Franklin Gothic Book"/>
              </w:rPr>
              <w:t>к</w:t>
            </w:r>
            <w:r w:rsidRPr="0020240C">
              <w:rPr>
                <w:rFonts w:ascii="Franklin Gothic Book" w:hAnsi="Franklin Gothic Book"/>
              </w:rPr>
              <w:t>тов капитального строительства, которые оказывают вли</w:t>
            </w:r>
            <w:r w:rsidRPr="0020240C">
              <w:rPr>
                <w:rFonts w:ascii="Franklin Gothic Book" w:hAnsi="Franklin Gothic Book"/>
              </w:rPr>
              <w:t>я</w:t>
            </w:r>
            <w:r w:rsidRPr="0020240C">
              <w:rPr>
                <w:rFonts w:ascii="Franklin Gothic Book" w:hAnsi="Franklin Gothic Book"/>
              </w:rPr>
              <w:t>ние на безопасность объектов капитального строительства» :</w:t>
            </w:r>
          </w:p>
          <w:p w14:paraId="40B8772A" w14:textId="77777777" w:rsidR="0020240C" w:rsidRPr="0020240C" w:rsidRDefault="0020240C" w:rsidP="0020240C">
            <w:pPr>
              <w:rPr>
                <w:rFonts w:ascii="Franklin Gothic Book" w:hAnsi="Franklin Gothic Book"/>
              </w:rPr>
            </w:pPr>
            <w:r w:rsidRPr="0020240C">
              <w:rPr>
                <w:rFonts w:ascii="Franklin Gothic Book" w:hAnsi="Franklin Gothic Book"/>
              </w:rPr>
              <w:t>24.21. Пусконаладочные работы водогрейных теплофикац</w:t>
            </w:r>
            <w:r w:rsidRPr="0020240C">
              <w:rPr>
                <w:rFonts w:ascii="Franklin Gothic Book" w:hAnsi="Franklin Gothic Book"/>
              </w:rPr>
              <w:t>и</w:t>
            </w:r>
            <w:r w:rsidRPr="0020240C">
              <w:rPr>
                <w:rFonts w:ascii="Franklin Gothic Book" w:hAnsi="Franklin Gothic Book"/>
              </w:rPr>
              <w:t>онных котлов*</w:t>
            </w:r>
          </w:p>
          <w:p w14:paraId="7FC04DF6" w14:textId="77777777" w:rsidR="0020240C" w:rsidRPr="0020240C" w:rsidRDefault="0020240C" w:rsidP="0020240C">
            <w:pPr>
              <w:rPr>
                <w:rFonts w:ascii="Franklin Gothic Book" w:hAnsi="Franklin Gothic Book"/>
              </w:rPr>
            </w:pPr>
            <w:r w:rsidRPr="0020240C">
              <w:rPr>
                <w:rFonts w:ascii="Franklin Gothic Book" w:hAnsi="Franklin Gothic Book"/>
              </w:rPr>
              <w:t>24.22. Пусконаладочные работы котельно-вспомогательного оборудования*</w:t>
            </w:r>
          </w:p>
        </w:tc>
      </w:tr>
      <w:tr w:rsidR="0020240C" w:rsidRPr="0020240C" w14:paraId="225A08CB" w14:textId="77777777" w:rsidTr="003F01BB">
        <w:tblPrEx>
          <w:jc w:val="center"/>
        </w:tblPrEx>
        <w:trPr>
          <w:trHeight w:val="586"/>
          <w:jc w:val="center"/>
        </w:trPr>
        <w:tc>
          <w:tcPr>
            <w:tcW w:w="714" w:type="dxa"/>
            <w:vAlign w:val="center"/>
          </w:tcPr>
          <w:p w14:paraId="1BE95BF7" w14:textId="77777777" w:rsidR="0020240C" w:rsidRPr="0020240C" w:rsidRDefault="0020240C" w:rsidP="0020240C">
            <w:pPr>
              <w:jc w:val="center"/>
              <w:rPr>
                <w:rFonts w:ascii="Franklin Gothic Book" w:hAnsi="Franklin Gothic Book"/>
              </w:rPr>
            </w:pPr>
            <w:r w:rsidRPr="0020240C">
              <w:rPr>
                <w:rFonts w:ascii="Franklin Gothic Book" w:hAnsi="Franklin Gothic Book"/>
              </w:rPr>
              <w:t>16</w:t>
            </w:r>
          </w:p>
        </w:tc>
        <w:tc>
          <w:tcPr>
            <w:tcW w:w="3389" w:type="dxa"/>
            <w:gridSpan w:val="2"/>
            <w:vAlign w:val="center"/>
          </w:tcPr>
          <w:p w14:paraId="6279D304" w14:textId="77777777" w:rsidR="0020240C" w:rsidRPr="0020240C" w:rsidRDefault="0020240C" w:rsidP="0020240C">
            <w:pPr>
              <w:rPr>
                <w:rFonts w:ascii="Franklin Gothic Book" w:hAnsi="Franklin Gothic Book"/>
              </w:rPr>
            </w:pPr>
            <w:r w:rsidRPr="0020240C">
              <w:rPr>
                <w:rFonts w:ascii="Franklin Gothic Book" w:hAnsi="Franklin Gothic Book"/>
              </w:rPr>
              <w:t>Формирование стоим</w:t>
            </w:r>
            <w:r w:rsidRPr="0020240C">
              <w:rPr>
                <w:rFonts w:ascii="Franklin Gothic Book" w:hAnsi="Franklin Gothic Book"/>
              </w:rPr>
              <w:t>о</w:t>
            </w:r>
            <w:r w:rsidRPr="0020240C">
              <w:rPr>
                <w:rFonts w:ascii="Franklin Gothic Book" w:hAnsi="Franklin Gothic Book"/>
              </w:rPr>
              <w:t>сти на выполнение р</w:t>
            </w:r>
            <w:r w:rsidRPr="0020240C">
              <w:rPr>
                <w:rFonts w:ascii="Franklin Gothic Book" w:hAnsi="Franklin Gothic Book"/>
              </w:rPr>
              <w:t>а</w:t>
            </w:r>
            <w:r w:rsidRPr="0020240C">
              <w:rPr>
                <w:rFonts w:ascii="Franklin Gothic Book" w:hAnsi="Franklin Gothic Book"/>
              </w:rPr>
              <w:t>боты</w:t>
            </w:r>
          </w:p>
        </w:tc>
        <w:tc>
          <w:tcPr>
            <w:tcW w:w="6194" w:type="dxa"/>
            <w:vAlign w:val="center"/>
          </w:tcPr>
          <w:p w14:paraId="76A13ACF" w14:textId="77777777" w:rsidR="0020240C" w:rsidRPr="0020240C" w:rsidRDefault="0020240C" w:rsidP="0020240C">
            <w:pPr>
              <w:jc w:val="both"/>
              <w:rPr>
                <w:rFonts w:ascii="Franklin Gothic Book" w:hAnsi="Franklin Gothic Book"/>
              </w:rPr>
            </w:pPr>
            <w:r w:rsidRPr="0020240C">
              <w:rPr>
                <w:rFonts w:ascii="Franklin Gothic Book" w:hAnsi="Franklin Gothic Book"/>
              </w:rPr>
              <w:t>Стоимость на выполнение работ подтверждается прилага</w:t>
            </w:r>
            <w:r w:rsidRPr="0020240C">
              <w:rPr>
                <w:rFonts w:ascii="Franklin Gothic Book" w:hAnsi="Franklin Gothic Book"/>
              </w:rPr>
              <w:t>е</w:t>
            </w:r>
            <w:r w:rsidRPr="0020240C">
              <w:rPr>
                <w:rFonts w:ascii="Franklin Gothic Book" w:hAnsi="Franklin Gothic Book"/>
              </w:rPr>
              <w:t>мым сметным расчетом.</w:t>
            </w:r>
          </w:p>
        </w:tc>
      </w:tr>
      <w:tr w:rsidR="0020240C" w:rsidRPr="0020240C" w14:paraId="272D8D94" w14:textId="77777777" w:rsidTr="003F01BB">
        <w:tblPrEx>
          <w:jc w:val="center"/>
        </w:tblPrEx>
        <w:trPr>
          <w:trHeight w:val="586"/>
          <w:jc w:val="center"/>
        </w:trPr>
        <w:tc>
          <w:tcPr>
            <w:tcW w:w="714" w:type="dxa"/>
            <w:vAlign w:val="center"/>
          </w:tcPr>
          <w:p w14:paraId="7310154E" w14:textId="77777777" w:rsidR="0020240C" w:rsidRPr="0020240C" w:rsidRDefault="0020240C" w:rsidP="0020240C">
            <w:pPr>
              <w:jc w:val="center"/>
              <w:rPr>
                <w:rFonts w:ascii="Franklin Gothic Book" w:hAnsi="Franklin Gothic Book"/>
                <w:lang w:val="en-US"/>
              </w:rPr>
            </w:pPr>
            <w:r w:rsidRPr="0020240C">
              <w:rPr>
                <w:rFonts w:ascii="Franklin Gothic Book" w:hAnsi="Franklin Gothic Book"/>
              </w:rPr>
              <w:t>1</w:t>
            </w:r>
            <w:r w:rsidRPr="0020240C">
              <w:rPr>
                <w:rFonts w:ascii="Franklin Gothic Book" w:hAnsi="Franklin Gothic Book"/>
                <w:lang w:val="en-US"/>
              </w:rPr>
              <w:t>7</w:t>
            </w:r>
          </w:p>
        </w:tc>
        <w:tc>
          <w:tcPr>
            <w:tcW w:w="3389" w:type="dxa"/>
            <w:gridSpan w:val="2"/>
            <w:vAlign w:val="center"/>
          </w:tcPr>
          <w:p w14:paraId="4B0E4F11" w14:textId="77777777" w:rsidR="0020240C" w:rsidRPr="0020240C" w:rsidRDefault="0020240C" w:rsidP="0020240C">
            <w:pPr>
              <w:rPr>
                <w:rFonts w:ascii="Franklin Gothic Book" w:hAnsi="Franklin Gothic Book"/>
              </w:rPr>
            </w:pPr>
            <w:r w:rsidRPr="0020240C">
              <w:rPr>
                <w:rFonts w:ascii="Franklin Gothic Book" w:hAnsi="Franklin Gothic Book"/>
              </w:rPr>
              <w:t xml:space="preserve">Срок выполнения работ </w:t>
            </w:r>
          </w:p>
        </w:tc>
        <w:tc>
          <w:tcPr>
            <w:tcW w:w="6194" w:type="dxa"/>
            <w:vAlign w:val="center"/>
          </w:tcPr>
          <w:p w14:paraId="7EFC1138" w14:textId="77777777" w:rsidR="0020240C" w:rsidRPr="0020240C" w:rsidRDefault="0020240C" w:rsidP="0020240C">
            <w:pPr>
              <w:jc w:val="both"/>
              <w:rPr>
                <w:rFonts w:ascii="Franklin Gothic Book" w:hAnsi="Franklin Gothic Book"/>
              </w:rPr>
            </w:pPr>
            <w:r w:rsidRPr="0020240C">
              <w:rPr>
                <w:rFonts w:ascii="Franklin Gothic Book" w:hAnsi="Franklin Gothic Book"/>
              </w:rPr>
              <w:t>Согласно календарного плана в течение 1 года со дня по</w:t>
            </w:r>
            <w:r w:rsidRPr="0020240C">
              <w:rPr>
                <w:rFonts w:ascii="Franklin Gothic Book" w:hAnsi="Franklin Gothic Book"/>
              </w:rPr>
              <w:t>д</w:t>
            </w:r>
            <w:r w:rsidRPr="0020240C">
              <w:rPr>
                <w:rFonts w:ascii="Franklin Gothic Book" w:hAnsi="Franklin Gothic Book"/>
              </w:rPr>
              <w:t>писания договора.</w:t>
            </w:r>
          </w:p>
        </w:tc>
      </w:tr>
      <w:tr w:rsidR="0020240C" w:rsidRPr="0020240C" w14:paraId="30E37FD8" w14:textId="77777777" w:rsidTr="003F01BB">
        <w:tblPrEx>
          <w:jc w:val="center"/>
        </w:tblPrEx>
        <w:trPr>
          <w:trHeight w:val="586"/>
          <w:jc w:val="center"/>
        </w:trPr>
        <w:tc>
          <w:tcPr>
            <w:tcW w:w="714" w:type="dxa"/>
            <w:vAlign w:val="center"/>
          </w:tcPr>
          <w:p w14:paraId="199D208A" w14:textId="77777777" w:rsidR="0020240C" w:rsidRPr="0020240C" w:rsidRDefault="0020240C" w:rsidP="0020240C">
            <w:pPr>
              <w:jc w:val="center"/>
              <w:rPr>
                <w:rFonts w:ascii="Franklin Gothic Book" w:hAnsi="Franklin Gothic Book"/>
                <w:lang w:val="en-US"/>
              </w:rPr>
            </w:pPr>
            <w:r w:rsidRPr="0020240C">
              <w:rPr>
                <w:rFonts w:ascii="Franklin Gothic Book" w:hAnsi="Franklin Gothic Book"/>
                <w:lang w:val="en-US"/>
              </w:rPr>
              <w:t>18</w:t>
            </w:r>
          </w:p>
        </w:tc>
        <w:tc>
          <w:tcPr>
            <w:tcW w:w="3389" w:type="dxa"/>
            <w:gridSpan w:val="2"/>
            <w:vAlign w:val="center"/>
          </w:tcPr>
          <w:p w14:paraId="3BF60355" w14:textId="77777777" w:rsidR="0020240C" w:rsidRPr="0020240C" w:rsidRDefault="0020240C" w:rsidP="0020240C">
            <w:pPr>
              <w:rPr>
                <w:rFonts w:ascii="Franklin Gothic Book" w:hAnsi="Franklin Gothic Book"/>
              </w:rPr>
            </w:pPr>
            <w:r w:rsidRPr="0020240C">
              <w:rPr>
                <w:rFonts w:ascii="Franklin Gothic Book" w:hAnsi="Franklin Gothic Book"/>
              </w:rPr>
              <w:t>Гарантийный период на выполненные работы</w:t>
            </w:r>
          </w:p>
        </w:tc>
        <w:tc>
          <w:tcPr>
            <w:tcW w:w="6194" w:type="dxa"/>
            <w:vAlign w:val="center"/>
          </w:tcPr>
          <w:p w14:paraId="67EAAC5E" w14:textId="77777777" w:rsidR="0020240C" w:rsidRPr="0020240C" w:rsidRDefault="0020240C" w:rsidP="0020240C">
            <w:pPr>
              <w:jc w:val="both"/>
              <w:rPr>
                <w:rFonts w:ascii="Franklin Gothic Book" w:hAnsi="Franklin Gothic Book"/>
              </w:rPr>
            </w:pPr>
            <w:r w:rsidRPr="0020240C">
              <w:rPr>
                <w:rFonts w:ascii="Franklin Gothic Book" w:hAnsi="Franklin Gothic Book"/>
              </w:rPr>
              <w:t>Гарантийный срок – 1 год.</w:t>
            </w:r>
          </w:p>
        </w:tc>
      </w:tr>
      <w:tr w:rsidR="0020240C" w:rsidRPr="0020240C" w14:paraId="3805FC6F" w14:textId="77777777" w:rsidTr="003F01BB">
        <w:tblPrEx>
          <w:jc w:val="center"/>
        </w:tblPrEx>
        <w:trPr>
          <w:trHeight w:val="586"/>
          <w:jc w:val="center"/>
        </w:trPr>
        <w:tc>
          <w:tcPr>
            <w:tcW w:w="714" w:type="dxa"/>
            <w:vAlign w:val="center"/>
          </w:tcPr>
          <w:p w14:paraId="22AC5850" w14:textId="77777777" w:rsidR="0020240C" w:rsidRPr="0020240C" w:rsidRDefault="0020240C" w:rsidP="0020240C">
            <w:pPr>
              <w:jc w:val="center"/>
              <w:rPr>
                <w:rFonts w:ascii="Franklin Gothic Book" w:hAnsi="Franklin Gothic Book"/>
                <w:lang w:val="en-US"/>
              </w:rPr>
            </w:pPr>
            <w:r w:rsidRPr="0020240C">
              <w:rPr>
                <w:rFonts w:ascii="Franklin Gothic Book" w:hAnsi="Franklin Gothic Book"/>
              </w:rPr>
              <w:t>19</w:t>
            </w:r>
          </w:p>
        </w:tc>
        <w:tc>
          <w:tcPr>
            <w:tcW w:w="3389" w:type="dxa"/>
            <w:gridSpan w:val="2"/>
            <w:vAlign w:val="center"/>
          </w:tcPr>
          <w:p w14:paraId="48C4BC8B" w14:textId="77777777" w:rsidR="0020240C" w:rsidRPr="0020240C" w:rsidRDefault="0020240C" w:rsidP="0020240C">
            <w:pPr>
              <w:rPr>
                <w:rFonts w:ascii="Franklin Gothic Book" w:hAnsi="Franklin Gothic Book"/>
              </w:rPr>
            </w:pPr>
            <w:r w:rsidRPr="0020240C">
              <w:rPr>
                <w:rFonts w:ascii="Franklin Gothic Book" w:hAnsi="Franklin Gothic Book"/>
              </w:rPr>
              <w:t>Требования к сметной документации</w:t>
            </w:r>
          </w:p>
        </w:tc>
        <w:tc>
          <w:tcPr>
            <w:tcW w:w="6194" w:type="dxa"/>
            <w:vAlign w:val="center"/>
          </w:tcPr>
          <w:p w14:paraId="3E820546" w14:textId="77777777" w:rsidR="0020240C" w:rsidRPr="0020240C" w:rsidRDefault="0020240C" w:rsidP="0020240C">
            <w:pPr>
              <w:autoSpaceDE w:val="0"/>
              <w:autoSpaceDN w:val="0"/>
              <w:adjustRightInd w:val="0"/>
              <w:spacing w:line="276" w:lineRule="auto"/>
              <w:rPr>
                <w:rFonts w:ascii="Franklin Gothic Book" w:eastAsia="Calibri" w:hAnsi="Franklin Gothic Book"/>
                <w:lang w:eastAsia="en-US"/>
              </w:rPr>
            </w:pPr>
            <w:r w:rsidRPr="0020240C">
              <w:rPr>
                <w:rFonts w:ascii="Franklin Gothic Book" w:eastAsia="Calibri" w:hAnsi="Franklin Gothic Book"/>
                <w:lang w:eastAsia="en-US"/>
              </w:rPr>
              <w:t>Сметную документацию составить в соответствии с МДС 81-35.2004г. по сборникам, включенным в «Реестр сметных нормативов» по состоянию на текущий период (редакции 2014 г)</w:t>
            </w:r>
          </w:p>
          <w:p w14:paraId="1D113409" w14:textId="77777777" w:rsidR="0020240C" w:rsidRPr="0020240C" w:rsidRDefault="0020240C" w:rsidP="0020240C">
            <w:pPr>
              <w:spacing w:line="276" w:lineRule="auto"/>
              <w:rPr>
                <w:rFonts w:ascii="Franklin Gothic Book" w:hAnsi="Franklin Gothic Book"/>
              </w:rPr>
            </w:pPr>
            <w:r w:rsidRPr="0020240C">
              <w:rPr>
                <w:rFonts w:ascii="Franklin Gothic Book" w:hAnsi="Franklin Gothic Book"/>
                <w:highlight w:val="lightGray"/>
              </w:rPr>
              <w:t xml:space="preserve">             </w:t>
            </w:r>
          </w:p>
        </w:tc>
      </w:tr>
    </w:tbl>
    <w:p w14:paraId="3D542D2C" w14:textId="77777777" w:rsidR="00AC5CB6" w:rsidRDefault="00AC5CB6" w:rsidP="00A60C2A">
      <w:pPr>
        <w:jc w:val="center"/>
        <w:rPr>
          <w:rFonts w:ascii="Franklin Gothic Book" w:hAnsi="Franklin Gothic Book"/>
        </w:rPr>
      </w:pPr>
    </w:p>
    <w:p w14:paraId="6155D8AF" w14:textId="77777777" w:rsidR="00AC5CB6" w:rsidRPr="002A043A" w:rsidRDefault="00AC5CB6" w:rsidP="00A60C2A">
      <w:pPr>
        <w:jc w:val="center"/>
        <w:rPr>
          <w:rFonts w:ascii="Franklin Gothic Book" w:hAnsi="Franklin Gothic Book"/>
        </w:rPr>
      </w:pPr>
    </w:p>
    <w:p w14:paraId="1CD49142" w14:textId="1B0D44CF" w:rsidR="00A60C2A" w:rsidRPr="002A043A" w:rsidRDefault="00A60C2A" w:rsidP="009B1152">
      <w:pPr>
        <w:jc w:val="right"/>
        <w:rPr>
          <w:rFonts w:ascii="Franklin Gothic Book" w:hAnsi="Franklin Gothic Book"/>
          <w:b/>
        </w:rPr>
      </w:pPr>
      <w:r w:rsidRPr="002A043A">
        <w:rPr>
          <w:rFonts w:ascii="Franklin Gothic Book" w:hAnsi="Franklin Gothic Book"/>
          <w:b/>
        </w:rPr>
        <w:t xml:space="preserve">Приложение № </w:t>
      </w:r>
      <w:r w:rsidR="003F01BB">
        <w:rPr>
          <w:rFonts w:ascii="Franklin Gothic Book" w:hAnsi="Franklin Gothic Book"/>
          <w:b/>
        </w:rPr>
        <w:t>2</w:t>
      </w:r>
      <w:r w:rsidRPr="002A043A">
        <w:rPr>
          <w:rFonts w:ascii="Franklin Gothic Book" w:hAnsi="Franklin Gothic Book"/>
          <w:b/>
        </w:rPr>
        <w:t xml:space="preserve"> к Договору №НМТП/  ______ от  «___» _________2017 г.</w:t>
      </w:r>
    </w:p>
    <w:p w14:paraId="21D562BA" w14:textId="77777777" w:rsidR="00A60C2A" w:rsidRPr="00962EBD" w:rsidRDefault="00A60C2A" w:rsidP="00A60C2A">
      <w:pPr>
        <w:rPr>
          <w:rFonts w:ascii="Franklin Gothic Book" w:eastAsia="Calibri" w:hAnsi="Franklin Gothic Book"/>
          <w:lang w:eastAsia="en-US"/>
        </w:rPr>
      </w:pPr>
    </w:p>
    <w:p w14:paraId="3C7CC4A1"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КАЛЕНДАРНЫЙ ПЛАН</w:t>
      </w:r>
    </w:p>
    <w:p w14:paraId="19901E38" w14:textId="24E9D351" w:rsidR="003F01BB" w:rsidRPr="003F01BB" w:rsidRDefault="003F01BB" w:rsidP="003F01BB">
      <w:pPr>
        <w:ind w:right="-5"/>
        <w:jc w:val="center"/>
        <w:rPr>
          <w:rFonts w:ascii="Franklin Gothic Book" w:hAnsi="Franklin Gothic Book"/>
        </w:rPr>
      </w:pPr>
      <w:r w:rsidRPr="003F01BB">
        <w:rPr>
          <w:rFonts w:ascii="Franklin Gothic Book" w:hAnsi="Franklin Gothic Book"/>
          <w:b/>
        </w:rPr>
        <w:t>производства работ «Надзор за техническим состоянием, безопасной эксплуатацией  стальных дымовых промышленных труб и дымоходов, проверку технического состояния  и  очистку д</w:t>
      </w:r>
      <w:r w:rsidRPr="003F01BB">
        <w:rPr>
          <w:rFonts w:ascii="Franklin Gothic Book" w:hAnsi="Franklin Gothic Book"/>
          <w:b/>
        </w:rPr>
        <w:t>ы</w:t>
      </w:r>
      <w:r w:rsidRPr="003F01BB">
        <w:rPr>
          <w:rFonts w:ascii="Franklin Gothic Book" w:hAnsi="Franklin Gothic Book"/>
          <w:b/>
        </w:rPr>
        <w:t xml:space="preserve">моходов газоиспользующих объектов  ПАО «НМТП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4301"/>
        <w:gridCol w:w="2128"/>
        <w:gridCol w:w="2128"/>
      </w:tblGrid>
      <w:tr w:rsidR="003F01BB" w:rsidRPr="003F01BB" w14:paraId="6D1537C1" w14:textId="77777777" w:rsidTr="003F01BB">
        <w:tc>
          <w:tcPr>
            <w:tcW w:w="911" w:type="dxa"/>
            <w:tcBorders>
              <w:bottom w:val="single" w:sz="4" w:space="0" w:color="auto"/>
            </w:tcBorders>
            <w:vAlign w:val="center"/>
          </w:tcPr>
          <w:p w14:paraId="48E419FE"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 этапа</w:t>
            </w:r>
          </w:p>
        </w:tc>
        <w:tc>
          <w:tcPr>
            <w:tcW w:w="4301" w:type="dxa"/>
            <w:tcBorders>
              <w:bottom w:val="single" w:sz="4" w:space="0" w:color="auto"/>
            </w:tcBorders>
            <w:vAlign w:val="center"/>
          </w:tcPr>
          <w:p w14:paraId="71C60255"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Наименование работ, основных эт</w:t>
            </w:r>
            <w:r w:rsidRPr="003F01BB">
              <w:rPr>
                <w:rFonts w:ascii="Franklin Gothic Book" w:hAnsi="Franklin Gothic Book"/>
                <w:b/>
              </w:rPr>
              <w:t>а</w:t>
            </w:r>
            <w:r w:rsidRPr="003F01BB">
              <w:rPr>
                <w:rFonts w:ascii="Franklin Gothic Book" w:hAnsi="Franklin Gothic Book"/>
                <w:b/>
              </w:rPr>
              <w:t>пов выполнения</w:t>
            </w:r>
          </w:p>
        </w:tc>
        <w:tc>
          <w:tcPr>
            <w:tcW w:w="2128" w:type="dxa"/>
            <w:tcBorders>
              <w:bottom w:val="single" w:sz="4" w:space="0" w:color="auto"/>
            </w:tcBorders>
            <w:vAlign w:val="center"/>
          </w:tcPr>
          <w:p w14:paraId="545467A5"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Сроки выполн</w:t>
            </w:r>
            <w:r w:rsidRPr="003F01BB">
              <w:rPr>
                <w:rFonts w:ascii="Franklin Gothic Book" w:hAnsi="Franklin Gothic Book"/>
                <w:b/>
              </w:rPr>
              <w:t>е</w:t>
            </w:r>
            <w:r w:rsidRPr="003F01BB">
              <w:rPr>
                <w:rFonts w:ascii="Franklin Gothic Book" w:hAnsi="Franklin Gothic Book"/>
                <w:b/>
              </w:rPr>
              <w:t>ния работ</w:t>
            </w:r>
          </w:p>
        </w:tc>
        <w:tc>
          <w:tcPr>
            <w:tcW w:w="2128" w:type="dxa"/>
            <w:tcBorders>
              <w:bottom w:val="single" w:sz="4" w:space="0" w:color="auto"/>
            </w:tcBorders>
            <w:vAlign w:val="center"/>
          </w:tcPr>
          <w:p w14:paraId="45190D04"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Примечание</w:t>
            </w:r>
          </w:p>
        </w:tc>
      </w:tr>
      <w:tr w:rsidR="003F01BB" w:rsidRPr="003F01BB" w14:paraId="54E15754" w14:textId="77777777" w:rsidTr="003F01BB">
        <w:tc>
          <w:tcPr>
            <w:tcW w:w="911" w:type="dxa"/>
          </w:tcPr>
          <w:p w14:paraId="6208D721"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1</w:t>
            </w:r>
          </w:p>
        </w:tc>
        <w:tc>
          <w:tcPr>
            <w:tcW w:w="4301" w:type="dxa"/>
          </w:tcPr>
          <w:p w14:paraId="0831FC1C"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2</w:t>
            </w:r>
          </w:p>
        </w:tc>
        <w:tc>
          <w:tcPr>
            <w:tcW w:w="2128" w:type="dxa"/>
            <w:vAlign w:val="center"/>
          </w:tcPr>
          <w:p w14:paraId="00A17FF7"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3</w:t>
            </w:r>
          </w:p>
        </w:tc>
        <w:tc>
          <w:tcPr>
            <w:tcW w:w="2128" w:type="dxa"/>
            <w:vAlign w:val="center"/>
          </w:tcPr>
          <w:p w14:paraId="4EB6C646" w14:textId="77777777" w:rsidR="003F01BB" w:rsidRPr="003F01BB" w:rsidRDefault="003F01BB" w:rsidP="003F01BB">
            <w:pPr>
              <w:ind w:right="-5"/>
              <w:jc w:val="center"/>
              <w:rPr>
                <w:rFonts w:ascii="Franklin Gothic Book" w:hAnsi="Franklin Gothic Book"/>
                <w:b/>
              </w:rPr>
            </w:pPr>
            <w:r w:rsidRPr="003F01BB">
              <w:rPr>
                <w:rFonts w:ascii="Franklin Gothic Book" w:hAnsi="Franklin Gothic Book"/>
                <w:b/>
              </w:rPr>
              <w:t>4</w:t>
            </w:r>
          </w:p>
        </w:tc>
      </w:tr>
      <w:tr w:rsidR="003F01BB" w:rsidRPr="003F01BB" w14:paraId="3D73C92B" w14:textId="77777777" w:rsidTr="003F01BB">
        <w:tc>
          <w:tcPr>
            <w:tcW w:w="911" w:type="dxa"/>
          </w:tcPr>
          <w:p w14:paraId="63E00608" w14:textId="77777777" w:rsidR="003F01BB" w:rsidRPr="003F01BB" w:rsidRDefault="003F01BB" w:rsidP="003F01BB">
            <w:pPr>
              <w:ind w:right="-5"/>
              <w:jc w:val="center"/>
              <w:rPr>
                <w:rFonts w:ascii="Franklin Gothic Book" w:hAnsi="Franklin Gothic Book"/>
              </w:rPr>
            </w:pPr>
          </w:p>
          <w:p w14:paraId="24545CEA"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1.</w:t>
            </w:r>
          </w:p>
        </w:tc>
        <w:tc>
          <w:tcPr>
            <w:tcW w:w="4301" w:type="dxa"/>
          </w:tcPr>
          <w:p w14:paraId="537D4816" w14:textId="77777777" w:rsidR="003F01BB" w:rsidRPr="003F01BB" w:rsidRDefault="003F01BB" w:rsidP="003F01BB">
            <w:pPr>
              <w:ind w:right="-5"/>
              <w:rPr>
                <w:rFonts w:ascii="Franklin Gothic Book" w:hAnsi="Franklin Gothic Book"/>
              </w:rPr>
            </w:pPr>
            <w:r w:rsidRPr="003F01BB">
              <w:rPr>
                <w:rFonts w:ascii="Franklin Gothic Book" w:hAnsi="Franklin Gothic Book"/>
              </w:rPr>
              <w:t>Подготовка базисов и первоначальное определение пространственного п</w:t>
            </w:r>
            <w:r w:rsidRPr="003F01BB">
              <w:rPr>
                <w:rFonts w:ascii="Franklin Gothic Book" w:hAnsi="Franklin Gothic Book"/>
              </w:rPr>
              <w:t>о</w:t>
            </w:r>
            <w:r w:rsidRPr="003F01BB">
              <w:rPr>
                <w:rFonts w:ascii="Franklin Gothic Book" w:hAnsi="Franklin Gothic Book"/>
              </w:rPr>
              <w:t>ложения и технического состояния с</w:t>
            </w:r>
            <w:r w:rsidRPr="003F01BB">
              <w:rPr>
                <w:rFonts w:ascii="Franklin Gothic Book" w:hAnsi="Franklin Gothic Book"/>
              </w:rPr>
              <w:t>о</w:t>
            </w:r>
            <w:r w:rsidRPr="003F01BB">
              <w:rPr>
                <w:rFonts w:ascii="Franklin Gothic Book" w:hAnsi="Franklin Gothic Book"/>
              </w:rPr>
              <w:t>оружения</w:t>
            </w:r>
          </w:p>
        </w:tc>
        <w:tc>
          <w:tcPr>
            <w:tcW w:w="2128" w:type="dxa"/>
            <w:vAlign w:val="center"/>
          </w:tcPr>
          <w:p w14:paraId="08434DFC"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t xml:space="preserve">II </w:t>
            </w:r>
            <w:r w:rsidRPr="003F01BB">
              <w:rPr>
                <w:rFonts w:ascii="Franklin Gothic Book" w:hAnsi="Franklin Gothic Book"/>
              </w:rPr>
              <w:t>квартал</w:t>
            </w:r>
          </w:p>
          <w:p w14:paraId="191375CB"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2017г.</w:t>
            </w:r>
          </w:p>
        </w:tc>
        <w:tc>
          <w:tcPr>
            <w:tcW w:w="2128" w:type="dxa"/>
            <w:vAlign w:val="center"/>
          </w:tcPr>
          <w:p w14:paraId="1A9ABDE5" w14:textId="77777777" w:rsidR="003F01BB" w:rsidRPr="003F01BB" w:rsidRDefault="003F01BB" w:rsidP="003F01BB">
            <w:pPr>
              <w:ind w:right="-5"/>
              <w:rPr>
                <w:rFonts w:ascii="Franklin Gothic Book" w:hAnsi="Franklin Gothic Book"/>
              </w:rPr>
            </w:pPr>
          </w:p>
        </w:tc>
      </w:tr>
      <w:tr w:rsidR="003F01BB" w:rsidRPr="003F01BB" w14:paraId="74D41AD8" w14:textId="77777777" w:rsidTr="003F01BB">
        <w:trPr>
          <w:trHeight w:val="1975"/>
        </w:trPr>
        <w:tc>
          <w:tcPr>
            <w:tcW w:w="911" w:type="dxa"/>
          </w:tcPr>
          <w:p w14:paraId="1DF93B55"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1.1.</w:t>
            </w:r>
          </w:p>
        </w:tc>
        <w:tc>
          <w:tcPr>
            <w:tcW w:w="4301" w:type="dxa"/>
          </w:tcPr>
          <w:p w14:paraId="7D65F501" w14:textId="77777777" w:rsidR="003F01BB" w:rsidRPr="003F01BB" w:rsidRDefault="003F01BB" w:rsidP="003F01BB">
            <w:pPr>
              <w:ind w:right="-5"/>
              <w:rPr>
                <w:rFonts w:ascii="Franklin Gothic Book" w:hAnsi="Franklin Gothic Book"/>
              </w:rPr>
            </w:pPr>
            <w:r w:rsidRPr="003F01BB">
              <w:rPr>
                <w:rFonts w:ascii="Franklin Gothic Book" w:hAnsi="Franklin Gothic Book"/>
              </w:rPr>
              <w:t>Контроль крена  дымовых труб и ос</w:t>
            </w:r>
            <w:r w:rsidRPr="003F01BB">
              <w:rPr>
                <w:rFonts w:ascii="Franklin Gothic Book" w:hAnsi="Franklin Gothic Book"/>
              </w:rPr>
              <w:t>а</w:t>
            </w:r>
            <w:r w:rsidRPr="003F01BB">
              <w:rPr>
                <w:rFonts w:ascii="Franklin Gothic Book" w:hAnsi="Franklin Gothic Book"/>
              </w:rPr>
              <w:t>док их фундаментов геодезическими методами с составлением технических актов и исполнительных геодезических схем</w:t>
            </w:r>
          </w:p>
        </w:tc>
        <w:tc>
          <w:tcPr>
            <w:tcW w:w="2128" w:type="dxa"/>
            <w:vAlign w:val="center"/>
          </w:tcPr>
          <w:p w14:paraId="4B75325B"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t xml:space="preserve">II </w:t>
            </w:r>
            <w:r w:rsidRPr="003F01BB">
              <w:rPr>
                <w:rFonts w:ascii="Franklin Gothic Book" w:hAnsi="Franklin Gothic Book"/>
              </w:rPr>
              <w:t>квартал 2017г.</w:t>
            </w:r>
          </w:p>
        </w:tc>
        <w:tc>
          <w:tcPr>
            <w:tcW w:w="2128" w:type="dxa"/>
            <w:vAlign w:val="center"/>
          </w:tcPr>
          <w:p w14:paraId="6A19A4CC"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СП 13-101-99</w:t>
            </w:r>
          </w:p>
        </w:tc>
      </w:tr>
      <w:tr w:rsidR="003F01BB" w:rsidRPr="003F01BB" w14:paraId="1275C5CC" w14:textId="77777777" w:rsidTr="003F01BB">
        <w:tc>
          <w:tcPr>
            <w:tcW w:w="911" w:type="dxa"/>
          </w:tcPr>
          <w:p w14:paraId="0816D086"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1.2.</w:t>
            </w:r>
          </w:p>
        </w:tc>
        <w:tc>
          <w:tcPr>
            <w:tcW w:w="4301" w:type="dxa"/>
          </w:tcPr>
          <w:p w14:paraId="6E4A687D" w14:textId="77777777" w:rsidR="003F01BB" w:rsidRPr="003F01BB" w:rsidRDefault="003F01BB" w:rsidP="003F01BB">
            <w:pPr>
              <w:ind w:right="-5"/>
              <w:rPr>
                <w:rFonts w:ascii="Franklin Gothic Book" w:hAnsi="Franklin Gothic Book"/>
              </w:rPr>
            </w:pPr>
            <w:r w:rsidRPr="003F01BB">
              <w:rPr>
                <w:rFonts w:ascii="Franklin Gothic Book" w:hAnsi="Franklin Gothic Book"/>
              </w:rPr>
              <w:t>Составление плана-графика систем</w:t>
            </w:r>
            <w:r w:rsidRPr="003F01BB">
              <w:rPr>
                <w:rFonts w:ascii="Franklin Gothic Book" w:hAnsi="Franklin Gothic Book"/>
              </w:rPr>
              <w:t>а</w:t>
            </w:r>
            <w:r w:rsidRPr="003F01BB">
              <w:rPr>
                <w:rFonts w:ascii="Franklin Gothic Book" w:hAnsi="Franklin Gothic Book"/>
              </w:rPr>
              <w:t xml:space="preserve">тических наблюдений за техническим состоянием дымовых труб, а также </w:t>
            </w:r>
            <w:r w:rsidRPr="003F01BB">
              <w:rPr>
                <w:rFonts w:ascii="Franklin Gothic Book" w:hAnsi="Franklin Gothic Book"/>
              </w:rPr>
              <w:lastRenderedPageBreak/>
              <w:t>периодических наружных осмотров и плановых обследований дымовых труб</w:t>
            </w:r>
          </w:p>
        </w:tc>
        <w:tc>
          <w:tcPr>
            <w:tcW w:w="2128" w:type="dxa"/>
            <w:vAlign w:val="center"/>
          </w:tcPr>
          <w:p w14:paraId="37976C03"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lastRenderedPageBreak/>
              <w:t xml:space="preserve">II </w:t>
            </w:r>
            <w:r w:rsidRPr="003F01BB">
              <w:rPr>
                <w:rFonts w:ascii="Franklin Gothic Book" w:hAnsi="Franklin Gothic Book"/>
              </w:rPr>
              <w:t>квартал 2017г.</w:t>
            </w:r>
          </w:p>
        </w:tc>
        <w:tc>
          <w:tcPr>
            <w:tcW w:w="2128" w:type="dxa"/>
            <w:vAlign w:val="center"/>
          </w:tcPr>
          <w:p w14:paraId="47177872"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СП 13-101-99</w:t>
            </w:r>
          </w:p>
          <w:p w14:paraId="6A748095" w14:textId="77777777" w:rsidR="003F01BB" w:rsidRPr="003F01BB" w:rsidRDefault="003F01BB" w:rsidP="003F01BB">
            <w:pPr>
              <w:ind w:right="-5"/>
              <w:jc w:val="center"/>
              <w:rPr>
                <w:rFonts w:ascii="Franklin Gothic Book" w:hAnsi="Franklin Gothic Book"/>
              </w:rPr>
            </w:pPr>
          </w:p>
        </w:tc>
      </w:tr>
      <w:tr w:rsidR="003F01BB" w:rsidRPr="003F01BB" w14:paraId="1B73E141" w14:textId="77777777" w:rsidTr="003F01BB">
        <w:tc>
          <w:tcPr>
            <w:tcW w:w="911" w:type="dxa"/>
          </w:tcPr>
          <w:p w14:paraId="4B31EBA4" w14:textId="77777777" w:rsidR="003F01BB" w:rsidRPr="003F01BB" w:rsidRDefault="003F01BB" w:rsidP="003F01BB">
            <w:pPr>
              <w:ind w:right="-5"/>
              <w:jc w:val="center"/>
              <w:rPr>
                <w:rFonts w:ascii="Franklin Gothic Book" w:hAnsi="Franklin Gothic Book"/>
                <w:bCs/>
              </w:rPr>
            </w:pPr>
            <w:r w:rsidRPr="003F01BB">
              <w:rPr>
                <w:rFonts w:ascii="Franklin Gothic Book" w:hAnsi="Franklin Gothic Book"/>
                <w:bCs/>
              </w:rPr>
              <w:lastRenderedPageBreak/>
              <w:t>2.</w:t>
            </w:r>
          </w:p>
        </w:tc>
        <w:tc>
          <w:tcPr>
            <w:tcW w:w="4301" w:type="dxa"/>
          </w:tcPr>
          <w:p w14:paraId="5529C5D3" w14:textId="77777777" w:rsidR="003F01BB" w:rsidRPr="003F01BB" w:rsidRDefault="003F01BB" w:rsidP="003F01BB">
            <w:pPr>
              <w:ind w:right="-5"/>
              <w:rPr>
                <w:rFonts w:ascii="Franklin Gothic Book" w:hAnsi="Franklin Gothic Book"/>
              </w:rPr>
            </w:pPr>
            <w:r w:rsidRPr="003F01BB">
              <w:rPr>
                <w:rFonts w:ascii="Franklin Gothic Book" w:hAnsi="Franklin Gothic Book"/>
              </w:rPr>
              <w:t>Проведение периодических осмотров конструктивных элементов дымовых с выдачей технических актов с выводом о техническом состоянии дымовых труб</w:t>
            </w:r>
          </w:p>
        </w:tc>
        <w:tc>
          <w:tcPr>
            <w:tcW w:w="2128" w:type="dxa"/>
            <w:vAlign w:val="center"/>
          </w:tcPr>
          <w:p w14:paraId="3E9701ED"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t xml:space="preserve">III </w:t>
            </w:r>
            <w:r w:rsidRPr="003F01BB">
              <w:rPr>
                <w:rFonts w:ascii="Franklin Gothic Book" w:hAnsi="Franklin Gothic Book"/>
              </w:rPr>
              <w:t>квартал 2017г.</w:t>
            </w:r>
          </w:p>
        </w:tc>
        <w:tc>
          <w:tcPr>
            <w:tcW w:w="2128" w:type="dxa"/>
          </w:tcPr>
          <w:p w14:paraId="4231A582" w14:textId="77777777" w:rsidR="003F01BB" w:rsidRPr="003F01BB" w:rsidRDefault="003F01BB" w:rsidP="003F01BB">
            <w:pPr>
              <w:ind w:right="-5"/>
              <w:jc w:val="center"/>
              <w:rPr>
                <w:rFonts w:ascii="Franklin Gothic Book" w:hAnsi="Franklin Gothic Book"/>
              </w:rPr>
            </w:pPr>
          </w:p>
          <w:p w14:paraId="05A73FDA" w14:textId="77777777" w:rsidR="003F01BB" w:rsidRPr="003F01BB" w:rsidRDefault="003F01BB" w:rsidP="003F01BB">
            <w:pPr>
              <w:ind w:right="-5"/>
              <w:jc w:val="center"/>
              <w:rPr>
                <w:rFonts w:ascii="Franklin Gothic Book" w:hAnsi="Franklin Gothic Book"/>
              </w:rPr>
            </w:pPr>
          </w:p>
          <w:p w14:paraId="7C493694" w14:textId="77777777" w:rsidR="003F01BB" w:rsidRPr="003F01BB" w:rsidRDefault="003F01BB" w:rsidP="003F01BB">
            <w:pPr>
              <w:ind w:right="-5"/>
              <w:jc w:val="center"/>
              <w:rPr>
                <w:rFonts w:ascii="Franklin Gothic Book" w:hAnsi="Franklin Gothic Book"/>
              </w:rPr>
            </w:pPr>
          </w:p>
          <w:p w14:paraId="1FBFC84C"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СП 13-101-99</w:t>
            </w:r>
          </w:p>
        </w:tc>
      </w:tr>
      <w:tr w:rsidR="003F01BB" w:rsidRPr="003F01BB" w14:paraId="70C6D7D3" w14:textId="77777777" w:rsidTr="003F01BB">
        <w:tc>
          <w:tcPr>
            <w:tcW w:w="911" w:type="dxa"/>
          </w:tcPr>
          <w:p w14:paraId="479545B1" w14:textId="77777777" w:rsidR="003F01BB" w:rsidRPr="003F01BB" w:rsidRDefault="003F01BB" w:rsidP="003F01BB">
            <w:pPr>
              <w:ind w:right="-5"/>
              <w:jc w:val="center"/>
              <w:rPr>
                <w:rFonts w:ascii="Franklin Gothic Book" w:hAnsi="Franklin Gothic Book"/>
              </w:rPr>
            </w:pPr>
          </w:p>
          <w:p w14:paraId="449F714A"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2.1.</w:t>
            </w:r>
          </w:p>
        </w:tc>
        <w:tc>
          <w:tcPr>
            <w:tcW w:w="4301" w:type="dxa"/>
          </w:tcPr>
          <w:p w14:paraId="33CA037E" w14:textId="77777777" w:rsidR="003F01BB" w:rsidRPr="003F01BB" w:rsidRDefault="003F01BB" w:rsidP="003F01BB">
            <w:pPr>
              <w:ind w:right="-5"/>
              <w:rPr>
                <w:rFonts w:ascii="Franklin Gothic Book" w:hAnsi="Franklin Gothic Book"/>
              </w:rPr>
            </w:pPr>
            <w:r w:rsidRPr="003F01BB">
              <w:rPr>
                <w:rFonts w:ascii="Franklin Gothic Book" w:hAnsi="Franklin Gothic Book"/>
              </w:rPr>
              <w:t>Обнаружение дефектов и поврежд</w:t>
            </w:r>
            <w:r w:rsidRPr="003F01BB">
              <w:rPr>
                <w:rFonts w:ascii="Franklin Gothic Book" w:hAnsi="Franklin Gothic Book"/>
              </w:rPr>
              <w:t>е</w:t>
            </w:r>
            <w:r w:rsidRPr="003F01BB">
              <w:rPr>
                <w:rFonts w:ascii="Franklin Gothic Book" w:hAnsi="Franklin Gothic Book"/>
              </w:rPr>
              <w:t>ний с предварительным определением категории их опасности</w:t>
            </w:r>
          </w:p>
        </w:tc>
        <w:tc>
          <w:tcPr>
            <w:tcW w:w="2128" w:type="dxa"/>
            <w:vAlign w:val="center"/>
          </w:tcPr>
          <w:p w14:paraId="67F4C9EB"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t xml:space="preserve">III </w:t>
            </w:r>
            <w:r w:rsidRPr="003F01BB">
              <w:rPr>
                <w:rFonts w:ascii="Franklin Gothic Book" w:hAnsi="Franklin Gothic Book"/>
              </w:rPr>
              <w:t>квартал 2017г.</w:t>
            </w:r>
          </w:p>
        </w:tc>
        <w:tc>
          <w:tcPr>
            <w:tcW w:w="2128" w:type="dxa"/>
            <w:vAlign w:val="center"/>
          </w:tcPr>
          <w:p w14:paraId="34F331B6"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Во время пров</w:t>
            </w:r>
            <w:r w:rsidRPr="003F01BB">
              <w:rPr>
                <w:rFonts w:ascii="Franklin Gothic Book" w:hAnsi="Franklin Gothic Book"/>
              </w:rPr>
              <w:t>е</w:t>
            </w:r>
            <w:r w:rsidRPr="003F01BB">
              <w:rPr>
                <w:rFonts w:ascii="Franklin Gothic Book" w:hAnsi="Franklin Gothic Book"/>
              </w:rPr>
              <w:t>дения периодич</w:t>
            </w:r>
            <w:r w:rsidRPr="003F01BB">
              <w:rPr>
                <w:rFonts w:ascii="Franklin Gothic Book" w:hAnsi="Franklin Gothic Book"/>
              </w:rPr>
              <w:t>е</w:t>
            </w:r>
            <w:r w:rsidRPr="003F01BB">
              <w:rPr>
                <w:rFonts w:ascii="Franklin Gothic Book" w:hAnsi="Franklin Gothic Book"/>
              </w:rPr>
              <w:t>ского осмотра</w:t>
            </w:r>
          </w:p>
        </w:tc>
      </w:tr>
      <w:tr w:rsidR="003F01BB" w:rsidRPr="003F01BB" w14:paraId="059CCA0E" w14:textId="77777777" w:rsidTr="003F01BB">
        <w:tc>
          <w:tcPr>
            <w:tcW w:w="911" w:type="dxa"/>
          </w:tcPr>
          <w:p w14:paraId="1752A926" w14:textId="77777777" w:rsidR="003F01BB" w:rsidRPr="003F01BB" w:rsidRDefault="003F01BB" w:rsidP="003F01BB">
            <w:pPr>
              <w:ind w:right="-5"/>
              <w:jc w:val="center"/>
              <w:rPr>
                <w:rFonts w:ascii="Franklin Gothic Book" w:hAnsi="Franklin Gothic Book"/>
              </w:rPr>
            </w:pPr>
          </w:p>
          <w:p w14:paraId="592FD512"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2.2.</w:t>
            </w:r>
          </w:p>
        </w:tc>
        <w:tc>
          <w:tcPr>
            <w:tcW w:w="4301" w:type="dxa"/>
          </w:tcPr>
          <w:p w14:paraId="1B0DEB35" w14:textId="77777777" w:rsidR="003F01BB" w:rsidRPr="003F01BB" w:rsidRDefault="003F01BB" w:rsidP="003F01BB">
            <w:pPr>
              <w:ind w:right="-5"/>
              <w:rPr>
                <w:rFonts w:ascii="Franklin Gothic Book" w:hAnsi="Franklin Gothic Book"/>
              </w:rPr>
            </w:pPr>
            <w:r w:rsidRPr="003F01BB">
              <w:rPr>
                <w:rFonts w:ascii="Franklin Gothic Book" w:hAnsi="Franklin Gothic Book"/>
              </w:rPr>
              <w:t>Оказание помощи в разработке мер</w:t>
            </w:r>
            <w:r w:rsidRPr="003F01BB">
              <w:rPr>
                <w:rFonts w:ascii="Franklin Gothic Book" w:hAnsi="Franklin Gothic Book"/>
              </w:rPr>
              <w:t>о</w:t>
            </w:r>
            <w:r w:rsidRPr="003F01BB">
              <w:rPr>
                <w:rFonts w:ascii="Franklin Gothic Book" w:hAnsi="Franklin Gothic Book"/>
              </w:rPr>
              <w:t>приятий по проведению технического обслуживания и планово – предупр</w:t>
            </w:r>
            <w:r w:rsidRPr="003F01BB">
              <w:rPr>
                <w:rFonts w:ascii="Franklin Gothic Book" w:hAnsi="Franklin Gothic Book"/>
              </w:rPr>
              <w:t>е</w:t>
            </w:r>
            <w:r w:rsidRPr="003F01BB">
              <w:rPr>
                <w:rFonts w:ascii="Franklin Gothic Book" w:hAnsi="Franklin Gothic Book"/>
              </w:rPr>
              <w:t>дительных ремонтов дымовых труб и составление плана-графика по пров</w:t>
            </w:r>
            <w:r w:rsidRPr="003F01BB">
              <w:rPr>
                <w:rFonts w:ascii="Franklin Gothic Book" w:hAnsi="Franklin Gothic Book"/>
              </w:rPr>
              <w:t>е</w:t>
            </w:r>
            <w:r w:rsidRPr="003F01BB">
              <w:rPr>
                <w:rFonts w:ascii="Franklin Gothic Book" w:hAnsi="Franklin Gothic Book"/>
              </w:rPr>
              <w:t>дению этих мероприятий</w:t>
            </w:r>
          </w:p>
        </w:tc>
        <w:tc>
          <w:tcPr>
            <w:tcW w:w="2128" w:type="dxa"/>
          </w:tcPr>
          <w:p w14:paraId="000517AA" w14:textId="77777777" w:rsidR="003F01BB" w:rsidRPr="003F01BB" w:rsidRDefault="003F01BB" w:rsidP="003F01BB">
            <w:pPr>
              <w:ind w:right="-5"/>
              <w:jc w:val="center"/>
              <w:rPr>
                <w:rFonts w:ascii="Franklin Gothic Book" w:hAnsi="Franklin Gothic Book"/>
              </w:rPr>
            </w:pPr>
          </w:p>
          <w:p w14:paraId="5E698C34"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В течение 14 дней с момента проведения п</w:t>
            </w:r>
            <w:r w:rsidRPr="003F01BB">
              <w:rPr>
                <w:rFonts w:ascii="Franklin Gothic Book" w:hAnsi="Franklin Gothic Book"/>
              </w:rPr>
              <w:t>е</w:t>
            </w:r>
            <w:r w:rsidRPr="003F01BB">
              <w:rPr>
                <w:rFonts w:ascii="Franklin Gothic Book" w:hAnsi="Franklin Gothic Book"/>
              </w:rPr>
              <w:t>риодического осмотра</w:t>
            </w:r>
          </w:p>
        </w:tc>
        <w:tc>
          <w:tcPr>
            <w:tcW w:w="2128" w:type="dxa"/>
            <w:vAlign w:val="center"/>
          </w:tcPr>
          <w:p w14:paraId="1234909E"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При наличии д</w:t>
            </w:r>
            <w:r w:rsidRPr="003F01BB">
              <w:rPr>
                <w:rFonts w:ascii="Franklin Gothic Book" w:hAnsi="Franklin Gothic Book"/>
              </w:rPr>
              <w:t>е</w:t>
            </w:r>
            <w:r w:rsidRPr="003F01BB">
              <w:rPr>
                <w:rFonts w:ascii="Franklin Gothic Book" w:hAnsi="Franklin Gothic Book"/>
              </w:rPr>
              <w:t>фектов и повр</w:t>
            </w:r>
            <w:r w:rsidRPr="003F01BB">
              <w:rPr>
                <w:rFonts w:ascii="Franklin Gothic Book" w:hAnsi="Franklin Gothic Book"/>
              </w:rPr>
              <w:t>е</w:t>
            </w:r>
            <w:r w:rsidRPr="003F01BB">
              <w:rPr>
                <w:rFonts w:ascii="Franklin Gothic Book" w:hAnsi="Franklin Gothic Book"/>
              </w:rPr>
              <w:t>ждений</w:t>
            </w:r>
          </w:p>
        </w:tc>
      </w:tr>
      <w:tr w:rsidR="003F01BB" w:rsidRPr="003F01BB" w14:paraId="033A71BE" w14:textId="77777777" w:rsidTr="003F01BB">
        <w:tc>
          <w:tcPr>
            <w:tcW w:w="911" w:type="dxa"/>
          </w:tcPr>
          <w:p w14:paraId="6B002797" w14:textId="77777777" w:rsidR="003F01BB" w:rsidRPr="003F01BB" w:rsidRDefault="003F01BB" w:rsidP="003F01BB">
            <w:pPr>
              <w:ind w:right="-5"/>
              <w:jc w:val="center"/>
              <w:rPr>
                <w:rFonts w:ascii="Franklin Gothic Book" w:hAnsi="Franklin Gothic Book"/>
              </w:rPr>
            </w:pPr>
          </w:p>
          <w:p w14:paraId="7FFBC802"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2.3.</w:t>
            </w:r>
          </w:p>
        </w:tc>
        <w:tc>
          <w:tcPr>
            <w:tcW w:w="4301" w:type="dxa"/>
          </w:tcPr>
          <w:p w14:paraId="7934F42D" w14:textId="77777777" w:rsidR="003F01BB" w:rsidRPr="003F01BB" w:rsidRDefault="003F01BB" w:rsidP="003F01BB">
            <w:pPr>
              <w:ind w:right="-5"/>
              <w:rPr>
                <w:rFonts w:ascii="Franklin Gothic Book" w:hAnsi="Franklin Gothic Book"/>
              </w:rPr>
            </w:pPr>
            <w:r w:rsidRPr="003F01BB">
              <w:rPr>
                <w:rFonts w:ascii="Franklin Gothic Book" w:hAnsi="Franklin Gothic Book"/>
              </w:rPr>
              <w:t>Плановые мероприятия по системат</w:t>
            </w:r>
            <w:r w:rsidRPr="003F01BB">
              <w:rPr>
                <w:rFonts w:ascii="Franklin Gothic Book" w:hAnsi="Franklin Gothic Book"/>
              </w:rPr>
              <w:t>и</w:t>
            </w:r>
            <w:r w:rsidRPr="003F01BB">
              <w:rPr>
                <w:rFonts w:ascii="Franklin Gothic Book" w:hAnsi="Franklin Gothic Book"/>
              </w:rPr>
              <w:t>ческому наблюдению за техническим состоянием дымовых труб</w:t>
            </w:r>
          </w:p>
        </w:tc>
        <w:tc>
          <w:tcPr>
            <w:tcW w:w="2128" w:type="dxa"/>
          </w:tcPr>
          <w:p w14:paraId="7F88617F" w14:textId="77777777" w:rsidR="003F01BB" w:rsidRPr="003F01BB" w:rsidRDefault="003F01BB" w:rsidP="003F01BB">
            <w:pPr>
              <w:ind w:right="-5"/>
              <w:jc w:val="center"/>
              <w:rPr>
                <w:rFonts w:ascii="Franklin Gothic Book" w:hAnsi="Franklin Gothic Book"/>
              </w:rPr>
            </w:pPr>
          </w:p>
          <w:p w14:paraId="2E114EC8"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СП 13-101-99</w:t>
            </w:r>
          </w:p>
          <w:p w14:paraId="69081C0E" w14:textId="77777777" w:rsidR="003F01BB" w:rsidRPr="003F01BB" w:rsidRDefault="003F01BB" w:rsidP="003F01BB">
            <w:pPr>
              <w:ind w:right="-5"/>
              <w:jc w:val="center"/>
              <w:rPr>
                <w:rFonts w:ascii="Franklin Gothic Book" w:hAnsi="Franklin Gothic Book"/>
              </w:rPr>
            </w:pPr>
          </w:p>
        </w:tc>
        <w:tc>
          <w:tcPr>
            <w:tcW w:w="2128" w:type="dxa"/>
            <w:vAlign w:val="center"/>
          </w:tcPr>
          <w:p w14:paraId="77293746" w14:textId="77777777" w:rsidR="003F01BB" w:rsidRPr="003F01BB" w:rsidRDefault="003F01BB" w:rsidP="003F01BB">
            <w:pPr>
              <w:ind w:right="-5"/>
              <w:jc w:val="center"/>
              <w:rPr>
                <w:rFonts w:ascii="Franklin Gothic Book" w:hAnsi="Franklin Gothic Book"/>
              </w:rPr>
            </w:pPr>
          </w:p>
        </w:tc>
      </w:tr>
      <w:tr w:rsidR="003F01BB" w:rsidRPr="003F01BB" w14:paraId="7EA0E903" w14:textId="77777777" w:rsidTr="003F01BB">
        <w:tc>
          <w:tcPr>
            <w:tcW w:w="911" w:type="dxa"/>
          </w:tcPr>
          <w:p w14:paraId="742A3C7E" w14:textId="77777777" w:rsidR="003F01BB" w:rsidRPr="003F01BB" w:rsidRDefault="003F01BB" w:rsidP="003F01BB">
            <w:pPr>
              <w:ind w:right="-5"/>
              <w:jc w:val="center"/>
              <w:rPr>
                <w:rFonts w:ascii="Franklin Gothic Book" w:hAnsi="Franklin Gothic Book"/>
              </w:rPr>
            </w:pPr>
          </w:p>
          <w:p w14:paraId="135FB001"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3.1.</w:t>
            </w:r>
          </w:p>
        </w:tc>
        <w:tc>
          <w:tcPr>
            <w:tcW w:w="4301" w:type="dxa"/>
          </w:tcPr>
          <w:p w14:paraId="58EFD514" w14:textId="77777777" w:rsidR="003F01BB" w:rsidRPr="003F01BB" w:rsidRDefault="003F01BB" w:rsidP="003F01BB">
            <w:pPr>
              <w:ind w:right="-5"/>
              <w:rPr>
                <w:rFonts w:ascii="Franklin Gothic Book" w:hAnsi="Franklin Gothic Book"/>
              </w:rPr>
            </w:pPr>
            <w:r w:rsidRPr="003F01BB">
              <w:rPr>
                <w:rFonts w:ascii="Franklin Gothic Book" w:hAnsi="Franklin Gothic Book"/>
              </w:rPr>
              <w:t>Плановые мероприятия по системат</w:t>
            </w:r>
            <w:r w:rsidRPr="003F01BB">
              <w:rPr>
                <w:rFonts w:ascii="Franklin Gothic Book" w:hAnsi="Franklin Gothic Book"/>
              </w:rPr>
              <w:t>и</w:t>
            </w:r>
            <w:r w:rsidRPr="003F01BB">
              <w:rPr>
                <w:rFonts w:ascii="Franklin Gothic Book" w:hAnsi="Franklin Gothic Book"/>
              </w:rPr>
              <w:t>ческому наблюдению за техническим состоянием дымовых труб</w:t>
            </w:r>
          </w:p>
        </w:tc>
        <w:tc>
          <w:tcPr>
            <w:tcW w:w="2128" w:type="dxa"/>
          </w:tcPr>
          <w:p w14:paraId="03CE3B62" w14:textId="77777777" w:rsidR="003F01BB" w:rsidRPr="003F01BB" w:rsidRDefault="003F01BB" w:rsidP="003F01BB">
            <w:pPr>
              <w:ind w:right="-5"/>
              <w:jc w:val="center"/>
              <w:rPr>
                <w:rFonts w:ascii="Franklin Gothic Book" w:hAnsi="Franklin Gothic Book"/>
              </w:rPr>
            </w:pPr>
          </w:p>
          <w:p w14:paraId="19C8CD49"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 xml:space="preserve"> СП 13-101-99</w:t>
            </w:r>
          </w:p>
          <w:p w14:paraId="47782337" w14:textId="77777777" w:rsidR="003F01BB" w:rsidRPr="003F01BB" w:rsidRDefault="003F01BB" w:rsidP="003F01BB">
            <w:pPr>
              <w:ind w:right="-5"/>
              <w:jc w:val="center"/>
              <w:rPr>
                <w:rFonts w:ascii="Franklin Gothic Book" w:hAnsi="Franklin Gothic Book"/>
              </w:rPr>
            </w:pPr>
          </w:p>
        </w:tc>
        <w:tc>
          <w:tcPr>
            <w:tcW w:w="2128" w:type="dxa"/>
            <w:vAlign w:val="center"/>
          </w:tcPr>
          <w:p w14:paraId="66EBC993" w14:textId="77777777" w:rsidR="003F01BB" w:rsidRPr="003F01BB" w:rsidRDefault="003F01BB" w:rsidP="003F01BB">
            <w:pPr>
              <w:ind w:right="-5"/>
              <w:jc w:val="center"/>
              <w:rPr>
                <w:rFonts w:ascii="Franklin Gothic Book" w:hAnsi="Franklin Gothic Book"/>
              </w:rPr>
            </w:pPr>
          </w:p>
        </w:tc>
      </w:tr>
      <w:tr w:rsidR="003F01BB" w:rsidRPr="003F01BB" w14:paraId="3096F25E" w14:textId="77777777" w:rsidTr="003F01BB">
        <w:tc>
          <w:tcPr>
            <w:tcW w:w="911" w:type="dxa"/>
          </w:tcPr>
          <w:p w14:paraId="7E180568" w14:textId="77777777" w:rsidR="003F01BB" w:rsidRPr="003F01BB" w:rsidRDefault="003F01BB" w:rsidP="003F01BB">
            <w:pPr>
              <w:ind w:right="-5"/>
              <w:jc w:val="center"/>
              <w:rPr>
                <w:rFonts w:ascii="Franklin Gothic Book" w:hAnsi="Franklin Gothic Book"/>
              </w:rPr>
            </w:pPr>
          </w:p>
          <w:p w14:paraId="7A946794"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3.2.</w:t>
            </w:r>
          </w:p>
        </w:tc>
        <w:tc>
          <w:tcPr>
            <w:tcW w:w="4301" w:type="dxa"/>
          </w:tcPr>
          <w:p w14:paraId="2A56A243" w14:textId="77777777" w:rsidR="003F01BB" w:rsidRPr="003F01BB" w:rsidRDefault="003F01BB" w:rsidP="003F01BB">
            <w:pPr>
              <w:ind w:right="-5"/>
              <w:rPr>
                <w:rFonts w:ascii="Franklin Gothic Book" w:hAnsi="Franklin Gothic Book"/>
              </w:rPr>
            </w:pPr>
            <w:r w:rsidRPr="003F01BB">
              <w:rPr>
                <w:rFonts w:ascii="Franklin Gothic Book" w:hAnsi="Franklin Gothic Book"/>
              </w:rPr>
              <w:t>Контроль качества и своевременного выполнения мероприятий по провед</w:t>
            </w:r>
            <w:r w:rsidRPr="003F01BB">
              <w:rPr>
                <w:rFonts w:ascii="Franklin Gothic Book" w:hAnsi="Franklin Gothic Book"/>
              </w:rPr>
              <w:t>е</w:t>
            </w:r>
            <w:r w:rsidRPr="003F01BB">
              <w:rPr>
                <w:rFonts w:ascii="Franklin Gothic Book" w:hAnsi="Franklin Gothic Book"/>
              </w:rPr>
              <w:t>нию технического обслуживания и планово – предупредительных ремо</w:t>
            </w:r>
            <w:r w:rsidRPr="003F01BB">
              <w:rPr>
                <w:rFonts w:ascii="Franklin Gothic Book" w:hAnsi="Franklin Gothic Book"/>
              </w:rPr>
              <w:t>н</w:t>
            </w:r>
            <w:r w:rsidRPr="003F01BB">
              <w:rPr>
                <w:rFonts w:ascii="Franklin Gothic Book" w:hAnsi="Franklin Gothic Book"/>
              </w:rPr>
              <w:t>тов дымовых труб.</w:t>
            </w:r>
          </w:p>
        </w:tc>
        <w:tc>
          <w:tcPr>
            <w:tcW w:w="2128" w:type="dxa"/>
          </w:tcPr>
          <w:p w14:paraId="589BA3CE" w14:textId="77777777" w:rsidR="003F01BB" w:rsidRPr="003F01BB" w:rsidRDefault="003F01BB" w:rsidP="003F01BB">
            <w:pPr>
              <w:ind w:right="-5"/>
              <w:jc w:val="center"/>
              <w:rPr>
                <w:rFonts w:ascii="Franklin Gothic Book" w:hAnsi="Franklin Gothic Book"/>
              </w:rPr>
            </w:pPr>
          </w:p>
          <w:p w14:paraId="65E7E9E7" w14:textId="77777777" w:rsidR="003F01BB" w:rsidRPr="003F01BB" w:rsidRDefault="003F01BB" w:rsidP="003F01BB">
            <w:pPr>
              <w:ind w:right="-5"/>
              <w:jc w:val="center"/>
              <w:rPr>
                <w:rFonts w:ascii="Franklin Gothic Book" w:hAnsi="Franklin Gothic Book"/>
              </w:rPr>
            </w:pPr>
          </w:p>
          <w:p w14:paraId="0D053B7B"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СП 13-101-99</w:t>
            </w:r>
          </w:p>
        </w:tc>
        <w:tc>
          <w:tcPr>
            <w:tcW w:w="2128" w:type="dxa"/>
            <w:vAlign w:val="center"/>
          </w:tcPr>
          <w:p w14:paraId="1CC79B21" w14:textId="77777777" w:rsidR="003F01BB" w:rsidRPr="003F01BB" w:rsidRDefault="003F01BB" w:rsidP="003F01BB">
            <w:pPr>
              <w:ind w:right="-5"/>
              <w:jc w:val="center"/>
              <w:rPr>
                <w:rFonts w:ascii="Franklin Gothic Book" w:hAnsi="Franklin Gothic Book"/>
              </w:rPr>
            </w:pPr>
          </w:p>
        </w:tc>
      </w:tr>
      <w:tr w:rsidR="003F01BB" w:rsidRPr="003F01BB" w14:paraId="6ED27435" w14:textId="77777777" w:rsidTr="003F01BB">
        <w:tc>
          <w:tcPr>
            <w:tcW w:w="911" w:type="dxa"/>
          </w:tcPr>
          <w:p w14:paraId="29DCCE86" w14:textId="77777777" w:rsidR="003F01BB" w:rsidRPr="003F01BB" w:rsidRDefault="003F01BB" w:rsidP="003F01BB">
            <w:pPr>
              <w:ind w:right="-5"/>
              <w:jc w:val="center"/>
              <w:rPr>
                <w:rFonts w:ascii="Franklin Gothic Book" w:hAnsi="Franklin Gothic Book"/>
              </w:rPr>
            </w:pPr>
          </w:p>
          <w:p w14:paraId="16EBC45F"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3.3.</w:t>
            </w:r>
          </w:p>
        </w:tc>
        <w:tc>
          <w:tcPr>
            <w:tcW w:w="4301" w:type="dxa"/>
          </w:tcPr>
          <w:p w14:paraId="6DD9343F" w14:textId="77777777" w:rsidR="003F01BB" w:rsidRPr="003F01BB" w:rsidRDefault="003F01BB" w:rsidP="003F01BB">
            <w:pPr>
              <w:ind w:right="-5"/>
              <w:rPr>
                <w:rFonts w:ascii="Franklin Gothic Book" w:hAnsi="Franklin Gothic Book"/>
              </w:rPr>
            </w:pPr>
            <w:r w:rsidRPr="003F01BB">
              <w:rPr>
                <w:rFonts w:ascii="Franklin Gothic Book" w:hAnsi="Franklin Gothic Book"/>
              </w:rPr>
              <w:t>Оказание технической помощи в з</w:t>
            </w:r>
            <w:r w:rsidRPr="003F01BB">
              <w:rPr>
                <w:rFonts w:ascii="Franklin Gothic Book" w:hAnsi="Franklin Gothic Book"/>
              </w:rPr>
              <w:t>а</w:t>
            </w:r>
            <w:r w:rsidRPr="003F01BB">
              <w:rPr>
                <w:rFonts w:ascii="Franklin Gothic Book" w:hAnsi="Franklin Gothic Book"/>
              </w:rPr>
              <w:t>полнение эксплуатационной докуме</w:t>
            </w:r>
            <w:r w:rsidRPr="003F01BB">
              <w:rPr>
                <w:rFonts w:ascii="Franklin Gothic Book" w:hAnsi="Franklin Gothic Book"/>
              </w:rPr>
              <w:t>н</w:t>
            </w:r>
            <w:r w:rsidRPr="003F01BB">
              <w:rPr>
                <w:rFonts w:ascii="Franklin Gothic Book" w:hAnsi="Franklin Gothic Book"/>
              </w:rPr>
              <w:t>тации сооружений (дымовых труб).</w:t>
            </w:r>
          </w:p>
        </w:tc>
        <w:tc>
          <w:tcPr>
            <w:tcW w:w="2128" w:type="dxa"/>
          </w:tcPr>
          <w:p w14:paraId="40B63685" w14:textId="77777777" w:rsidR="003F01BB" w:rsidRPr="003F01BB" w:rsidRDefault="003F01BB" w:rsidP="003F01BB">
            <w:pPr>
              <w:ind w:right="-5"/>
              <w:jc w:val="center"/>
              <w:rPr>
                <w:rFonts w:ascii="Franklin Gothic Book" w:hAnsi="Franklin Gothic Book"/>
              </w:rPr>
            </w:pPr>
          </w:p>
          <w:p w14:paraId="295659DE"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При необходим</w:t>
            </w:r>
            <w:r w:rsidRPr="003F01BB">
              <w:rPr>
                <w:rFonts w:ascii="Franklin Gothic Book" w:hAnsi="Franklin Gothic Book"/>
              </w:rPr>
              <w:t>о</w:t>
            </w:r>
            <w:r w:rsidRPr="003F01BB">
              <w:rPr>
                <w:rFonts w:ascii="Franklin Gothic Book" w:hAnsi="Franklin Gothic Book"/>
              </w:rPr>
              <w:t>сти</w:t>
            </w:r>
          </w:p>
        </w:tc>
        <w:tc>
          <w:tcPr>
            <w:tcW w:w="2128" w:type="dxa"/>
            <w:vAlign w:val="center"/>
          </w:tcPr>
          <w:p w14:paraId="70C27369" w14:textId="77777777" w:rsidR="003F01BB" w:rsidRPr="003F01BB" w:rsidRDefault="003F01BB" w:rsidP="003F01BB">
            <w:pPr>
              <w:ind w:right="-5"/>
              <w:jc w:val="center"/>
              <w:rPr>
                <w:rFonts w:ascii="Franklin Gothic Book" w:hAnsi="Franklin Gothic Book"/>
              </w:rPr>
            </w:pPr>
          </w:p>
        </w:tc>
      </w:tr>
      <w:tr w:rsidR="003F01BB" w:rsidRPr="003F01BB" w14:paraId="5E5FBB0A" w14:textId="77777777" w:rsidTr="003F01BB">
        <w:tc>
          <w:tcPr>
            <w:tcW w:w="911" w:type="dxa"/>
          </w:tcPr>
          <w:p w14:paraId="1AC11935" w14:textId="77777777" w:rsidR="003F01BB" w:rsidRPr="003F01BB" w:rsidRDefault="003F01BB" w:rsidP="003F01BB">
            <w:pPr>
              <w:ind w:right="-5"/>
              <w:jc w:val="center"/>
              <w:rPr>
                <w:rFonts w:ascii="Franklin Gothic Book" w:hAnsi="Franklin Gothic Book"/>
              </w:rPr>
            </w:pPr>
          </w:p>
          <w:p w14:paraId="7CF0B4C8"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3.4.</w:t>
            </w:r>
          </w:p>
        </w:tc>
        <w:tc>
          <w:tcPr>
            <w:tcW w:w="4301" w:type="dxa"/>
          </w:tcPr>
          <w:p w14:paraId="39545524" w14:textId="77777777" w:rsidR="003F01BB" w:rsidRPr="003F01BB" w:rsidRDefault="003F01BB" w:rsidP="003F01BB">
            <w:pPr>
              <w:ind w:right="-5"/>
              <w:rPr>
                <w:rFonts w:ascii="Franklin Gothic Book" w:hAnsi="Franklin Gothic Book"/>
              </w:rPr>
            </w:pPr>
            <w:r w:rsidRPr="003F01BB">
              <w:rPr>
                <w:rFonts w:ascii="Franklin Gothic Book" w:hAnsi="Franklin Gothic Book"/>
              </w:rPr>
              <w:t>Ведение эксплуатационной докуме</w:t>
            </w:r>
            <w:r w:rsidRPr="003F01BB">
              <w:rPr>
                <w:rFonts w:ascii="Franklin Gothic Book" w:hAnsi="Franklin Gothic Book"/>
              </w:rPr>
              <w:t>н</w:t>
            </w:r>
            <w:r w:rsidRPr="003F01BB">
              <w:rPr>
                <w:rFonts w:ascii="Franklin Gothic Book" w:hAnsi="Franklin Gothic Book"/>
              </w:rPr>
              <w:t>тации сооружений (дымовых труб).</w:t>
            </w:r>
          </w:p>
        </w:tc>
        <w:tc>
          <w:tcPr>
            <w:tcW w:w="2128" w:type="dxa"/>
            <w:vAlign w:val="center"/>
          </w:tcPr>
          <w:p w14:paraId="735322E9"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2,3,4</w:t>
            </w:r>
            <w:r w:rsidRPr="003F01BB">
              <w:rPr>
                <w:rFonts w:ascii="Franklin Gothic Book" w:hAnsi="Franklin Gothic Book"/>
                <w:lang w:val="en-US"/>
              </w:rPr>
              <w:t xml:space="preserve"> </w:t>
            </w:r>
            <w:r w:rsidRPr="003F01BB">
              <w:rPr>
                <w:rFonts w:ascii="Franklin Gothic Book" w:hAnsi="Franklin Gothic Book"/>
              </w:rPr>
              <w:t>квартал 2017г.</w:t>
            </w:r>
          </w:p>
          <w:p w14:paraId="576F46DE"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t xml:space="preserve">1 </w:t>
            </w:r>
            <w:r w:rsidRPr="003F01BB">
              <w:rPr>
                <w:rFonts w:ascii="Franklin Gothic Book" w:hAnsi="Franklin Gothic Book"/>
              </w:rPr>
              <w:t>квартал 2018г.</w:t>
            </w:r>
          </w:p>
        </w:tc>
        <w:tc>
          <w:tcPr>
            <w:tcW w:w="2128" w:type="dxa"/>
            <w:vAlign w:val="center"/>
          </w:tcPr>
          <w:p w14:paraId="62FEA729"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При проведении периодических осмотров</w:t>
            </w:r>
          </w:p>
        </w:tc>
      </w:tr>
      <w:tr w:rsidR="003F01BB" w:rsidRPr="003F01BB" w14:paraId="2B78BF49" w14:textId="77777777" w:rsidTr="003F01BB">
        <w:tc>
          <w:tcPr>
            <w:tcW w:w="911" w:type="dxa"/>
          </w:tcPr>
          <w:p w14:paraId="19976519" w14:textId="77777777" w:rsidR="003F01BB" w:rsidRPr="003F01BB" w:rsidRDefault="003F01BB" w:rsidP="003F01BB">
            <w:pPr>
              <w:ind w:right="-5"/>
              <w:jc w:val="center"/>
              <w:rPr>
                <w:rFonts w:ascii="Franklin Gothic Book" w:hAnsi="Franklin Gothic Book"/>
                <w:b/>
              </w:rPr>
            </w:pPr>
          </w:p>
          <w:p w14:paraId="600E2A3A" w14:textId="77777777" w:rsidR="003F01BB" w:rsidRPr="003F01BB" w:rsidRDefault="003F01BB" w:rsidP="003F01BB">
            <w:pPr>
              <w:ind w:right="-5"/>
              <w:jc w:val="center"/>
              <w:rPr>
                <w:rFonts w:ascii="Franklin Gothic Book" w:hAnsi="Franklin Gothic Book"/>
                <w:bCs/>
              </w:rPr>
            </w:pPr>
            <w:r w:rsidRPr="003F01BB">
              <w:rPr>
                <w:rFonts w:ascii="Franklin Gothic Book" w:hAnsi="Franklin Gothic Book"/>
                <w:bCs/>
              </w:rPr>
              <w:t>4.</w:t>
            </w:r>
          </w:p>
        </w:tc>
        <w:tc>
          <w:tcPr>
            <w:tcW w:w="4301" w:type="dxa"/>
          </w:tcPr>
          <w:p w14:paraId="1A76CB1D" w14:textId="77777777" w:rsidR="003F01BB" w:rsidRPr="003F01BB" w:rsidRDefault="003F01BB" w:rsidP="003F01BB">
            <w:pPr>
              <w:ind w:right="-5"/>
              <w:rPr>
                <w:rFonts w:ascii="Franklin Gothic Book" w:hAnsi="Franklin Gothic Book"/>
              </w:rPr>
            </w:pPr>
            <w:r w:rsidRPr="003F01BB">
              <w:rPr>
                <w:rFonts w:ascii="Franklin Gothic Book" w:hAnsi="Franklin Gothic Book"/>
              </w:rPr>
              <w:t>Проведение очередных периодич</w:t>
            </w:r>
            <w:r w:rsidRPr="003F01BB">
              <w:rPr>
                <w:rFonts w:ascii="Franklin Gothic Book" w:hAnsi="Franklin Gothic Book"/>
              </w:rPr>
              <w:t>е</w:t>
            </w:r>
            <w:r w:rsidRPr="003F01BB">
              <w:rPr>
                <w:rFonts w:ascii="Franklin Gothic Book" w:hAnsi="Franklin Gothic Book"/>
              </w:rPr>
              <w:t>ских осмотров конструктивных эл</w:t>
            </w:r>
            <w:r w:rsidRPr="003F01BB">
              <w:rPr>
                <w:rFonts w:ascii="Franklin Gothic Book" w:hAnsi="Franklin Gothic Book"/>
              </w:rPr>
              <w:t>е</w:t>
            </w:r>
            <w:r w:rsidRPr="003F01BB">
              <w:rPr>
                <w:rFonts w:ascii="Franklin Gothic Book" w:hAnsi="Franklin Gothic Book"/>
              </w:rPr>
              <w:t>ментов дымовых труб с составлением технических актов.</w:t>
            </w:r>
          </w:p>
        </w:tc>
        <w:tc>
          <w:tcPr>
            <w:tcW w:w="2128" w:type="dxa"/>
            <w:vAlign w:val="center"/>
          </w:tcPr>
          <w:p w14:paraId="5A5ADB6B"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t xml:space="preserve">IV </w:t>
            </w:r>
            <w:r w:rsidRPr="003F01BB">
              <w:rPr>
                <w:rFonts w:ascii="Franklin Gothic Book" w:hAnsi="Franklin Gothic Book"/>
              </w:rPr>
              <w:t>квартал 2017г.</w:t>
            </w:r>
          </w:p>
        </w:tc>
        <w:tc>
          <w:tcPr>
            <w:tcW w:w="2128" w:type="dxa"/>
            <w:vAlign w:val="center"/>
          </w:tcPr>
          <w:p w14:paraId="6AA08770"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СП 13-101-99</w:t>
            </w:r>
          </w:p>
        </w:tc>
      </w:tr>
      <w:tr w:rsidR="003F01BB" w:rsidRPr="003F01BB" w14:paraId="24F28F1D" w14:textId="77777777" w:rsidTr="003F01BB">
        <w:tc>
          <w:tcPr>
            <w:tcW w:w="911" w:type="dxa"/>
          </w:tcPr>
          <w:p w14:paraId="524F2710" w14:textId="77777777" w:rsidR="003F01BB" w:rsidRPr="003F01BB" w:rsidRDefault="003F01BB" w:rsidP="003F01BB">
            <w:pPr>
              <w:ind w:right="-5"/>
              <w:jc w:val="center"/>
              <w:rPr>
                <w:rFonts w:ascii="Franklin Gothic Book" w:hAnsi="Franklin Gothic Book"/>
              </w:rPr>
            </w:pPr>
          </w:p>
          <w:p w14:paraId="419A7EF5"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4.1.</w:t>
            </w:r>
          </w:p>
        </w:tc>
        <w:tc>
          <w:tcPr>
            <w:tcW w:w="4301" w:type="dxa"/>
          </w:tcPr>
          <w:p w14:paraId="5F05574A" w14:textId="77777777" w:rsidR="003F01BB" w:rsidRPr="003F01BB" w:rsidRDefault="003F01BB" w:rsidP="003F01BB">
            <w:pPr>
              <w:ind w:right="-5"/>
              <w:rPr>
                <w:rFonts w:ascii="Franklin Gothic Book" w:hAnsi="Franklin Gothic Book"/>
              </w:rPr>
            </w:pPr>
            <w:r w:rsidRPr="003F01BB">
              <w:rPr>
                <w:rFonts w:ascii="Franklin Gothic Book" w:hAnsi="Franklin Gothic Book"/>
              </w:rPr>
              <w:t>Текущие наблюдения за вертикальн</w:t>
            </w:r>
            <w:r w:rsidRPr="003F01BB">
              <w:rPr>
                <w:rFonts w:ascii="Franklin Gothic Book" w:hAnsi="Franklin Gothic Book"/>
              </w:rPr>
              <w:t>о</w:t>
            </w:r>
            <w:r w:rsidRPr="003F01BB">
              <w:rPr>
                <w:rFonts w:ascii="Franklin Gothic Book" w:hAnsi="Franklin Gothic Book"/>
              </w:rPr>
              <w:t>стью газоотводящих стволов дымовых труб и осадками их фундаментов ге</w:t>
            </w:r>
            <w:r w:rsidRPr="003F01BB">
              <w:rPr>
                <w:rFonts w:ascii="Franklin Gothic Book" w:hAnsi="Franklin Gothic Book"/>
              </w:rPr>
              <w:t>о</w:t>
            </w:r>
            <w:r w:rsidRPr="003F01BB">
              <w:rPr>
                <w:rFonts w:ascii="Franklin Gothic Book" w:hAnsi="Franklin Gothic Book"/>
              </w:rPr>
              <w:t>дезическими методами.</w:t>
            </w:r>
          </w:p>
        </w:tc>
        <w:tc>
          <w:tcPr>
            <w:tcW w:w="2128" w:type="dxa"/>
          </w:tcPr>
          <w:p w14:paraId="6AF2AD5D"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При проведении периодических осмотров</w:t>
            </w:r>
          </w:p>
        </w:tc>
        <w:tc>
          <w:tcPr>
            <w:tcW w:w="2128" w:type="dxa"/>
            <w:vAlign w:val="center"/>
          </w:tcPr>
          <w:p w14:paraId="7AF1AFCF"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СП 13-101-99</w:t>
            </w:r>
          </w:p>
        </w:tc>
      </w:tr>
      <w:tr w:rsidR="003F01BB" w:rsidRPr="003F01BB" w14:paraId="10DB74B3" w14:textId="77777777" w:rsidTr="003F01BB">
        <w:tc>
          <w:tcPr>
            <w:tcW w:w="911" w:type="dxa"/>
          </w:tcPr>
          <w:p w14:paraId="08690934" w14:textId="77777777" w:rsidR="003F01BB" w:rsidRPr="003F01BB" w:rsidRDefault="003F01BB" w:rsidP="003F01BB">
            <w:pPr>
              <w:ind w:right="-5"/>
              <w:jc w:val="center"/>
              <w:rPr>
                <w:rFonts w:ascii="Franklin Gothic Book" w:hAnsi="Franklin Gothic Book"/>
              </w:rPr>
            </w:pPr>
          </w:p>
          <w:p w14:paraId="4092D62C"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4.2.</w:t>
            </w:r>
          </w:p>
        </w:tc>
        <w:tc>
          <w:tcPr>
            <w:tcW w:w="4301" w:type="dxa"/>
          </w:tcPr>
          <w:p w14:paraId="5C2F3E5C" w14:textId="77777777" w:rsidR="003F01BB" w:rsidRPr="003F01BB" w:rsidRDefault="003F01BB" w:rsidP="003F01BB">
            <w:pPr>
              <w:ind w:right="-5"/>
              <w:rPr>
                <w:rFonts w:ascii="Franklin Gothic Book" w:hAnsi="Franklin Gothic Book"/>
              </w:rPr>
            </w:pPr>
            <w:r w:rsidRPr="003F01BB">
              <w:rPr>
                <w:rFonts w:ascii="Franklin Gothic Book" w:hAnsi="Franklin Gothic Book"/>
              </w:rPr>
              <w:t>Выполнение геодезических схем пр</w:t>
            </w:r>
            <w:r w:rsidRPr="003F01BB">
              <w:rPr>
                <w:rFonts w:ascii="Franklin Gothic Book" w:hAnsi="Franklin Gothic Book"/>
              </w:rPr>
              <w:t>о</w:t>
            </w:r>
            <w:r w:rsidRPr="003F01BB">
              <w:rPr>
                <w:rFonts w:ascii="Franklin Gothic Book" w:hAnsi="Franklin Gothic Book"/>
              </w:rPr>
              <w:t>верки вертикальности газоотводящих стволов дымовых труб и осадок их фундаментов, с последующим прил</w:t>
            </w:r>
            <w:r w:rsidRPr="003F01BB">
              <w:rPr>
                <w:rFonts w:ascii="Franklin Gothic Book" w:hAnsi="Franklin Gothic Book"/>
              </w:rPr>
              <w:t>о</w:t>
            </w:r>
            <w:r w:rsidRPr="003F01BB">
              <w:rPr>
                <w:rFonts w:ascii="Franklin Gothic Book" w:hAnsi="Franklin Gothic Book"/>
              </w:rPr>
              <w:t>жением этих схем к техническим па</w:t>
            </w:r>
            <w:r w:rsidRPr="003F01BB">
              <w:rPr>
                <w:rFonts w:ascii="Franklin Gothic Book" w:hAnsi="Franklin Gothic Book"/>
              </w:rPr>
              <w:t>с</w:t>
            </w:r>
            <w:r w:rsidRPr="003F01BB">
              <w:rPr>
                <w:rFonts w:ascii="Franklin Gothic Book" w:hAnsi="Franklin Gothic Book"/>
              </w:rPr>
              <w:t>портам дымовых труб.</w:t>
            </w:r>
          </w:p>
        </w:tc>
        <w:tc>
          <w:tcPr>
            <w:tcW w:w="2128" w:type="dxa"/>
          </w:tcPr>
          <w:p w14:paraId="1B782A3D" w14:textId="77777777" w:rsidR="003F01BB" w:rsidRPr="003F01BB" w:rsidRDefault="003F01BB" w:rsidP="003F01BB">
            <w:pPr>
              <w:ind w:right="-5"/>
              <w:jc w:val="center"/>
              <w:rPr>
                <w:rFonts w:ascii="Franklin Gothic Book" w:hAnsi="Franklin Gothic Book"/>
              </w:rPr>
            </w:pPr>
          </w:p>
          <w:p w14:paraId="6BF91F54"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t xml:space="preserve">IV </w:t>
            </w:r>
            <w:r w:rsidRPr="003F01BB">
              <w:rPr>
                <w:rFonts w:ascii="Franklin Gothic Book" w:hAnsi="Franklin Gothic Book"/>
              </w:rPr>
              <w:t>квартал 2017г.</w:t>
            </w:r>
          </w:p>
        </w:tc>
        <w:tc>
          <w:tcPr>
            <w:tcW w:w="2128" w:type="dxa"/>
            <w:vAlign w:val="center"/>
          </w:tcPr>
          <w:p w14:paraId="4F33CA0F"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После провед</w:t>
            </w:r>
            <w:r w:rsidRPr="003F01BB">
              <w:rPr>
                <w:rFonts w:ascii="Franklin Gothic Book" w:hAnsi="Franklin Gothic Book"/>
              </w:rPr>
              <w:t>е</w:t>
            </w:r>
            <w:r w:rsidRPr="003F01BB">
              <w:rPr>
                <w:rFonts w:ascii="Franklin Gothic Book" w:hAnsi="Franklin Gothic Book"/>
              </w:rPr>
              <w:t>ния мероприятий указанных в п. 4.1. настоящего календарного плана</w:t>
            </w:r>
          </w:p>
        </w:tc>
      </w:tr>
      <w:tr w:rsidR="003F01BB" w:rsidRPr="003F01BB" w14:paraId="2899AF3F" w14:textId="77777777" w:rsidTr="003F01BB">
        <w:tc>
          <w:tcPr>
            <w:tcW w:w="911" w:type="dxa"/>
          </w:tcPr>
          <w:p w14:paraId="4E18A2EF" w14:textId="77777777" w:rsidR="003F01BB" w:rsidRPr="003F01BB" w:rsidRDefault="003F01BB" w:rsidP="003F01BB">
            <w:pPr>
              <w:ind w:right="-5"/>
              <w:jc w:val="center"/>
              <w:rPr>
                <w:rFonts w:ascii="Franklin Gothic Book" w:hAnsi="Franklin Gothic Book"/>
              </w:rPr>
            </w:pPr>
          </w:p>
          <w:p w14:paraId="222F9599"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4.3.</w:t>
            </w:r>
          </w:p>
        </w:tc>
        <w:tc>
          <w:tcPr>
            <w:tcW w:w="4301" w:type="dxa"/>
          </w:tcPr>
          <w:p w14:paraId="168AE234" w14:textId="77777777" w:rsidR="003F01BB" w:rsidRPr="003F01BB" w:rsidRDefault="003F01BB" w:rsidP="003F01BB">
            <w:pPr>
              <w:ind w:right="-5"/>
              <w:rPr>
                <w:rFonts w:ascii="Franklin Gothic Book" w:hAnsi="Franklin Gothic Book"/>
              </w:rPr>
            </w:pPr>
            <w:r w:rsidRPr="003F01BB">
              <w:rPr>
                <w:rFonts w:ascii="Franklin Gothic Book" w:hAnsi="Franklin Gothic Book"/>
              </w:rPr>
              <w:t>Ведение технической документации сооружений (дымовых труб).</w:t>
            </w:r>
          </w:p>
        </w:tc>
        <w:tc>
          <w:tcPr>
            <w:tcW w:w="2128" w:type="dxa"/>
          </w:tcPr>
          <w:p w14:paraId="6914B3A3" w14:textId="77777777" w:rsidR="003F01BB" w:rsidRPr="003F01BB" w:rsidRDefault="003F01BB" w:rsidP="003F01BB">
            <w:pPr>
              <w:ind w:right="-5"/>
              <w:jc w:val="center"/>
              <w:rPr>
                <w:rFonts w:ascii="Franklin Gothic Book" w:hAnsi="Franklin Gothic Book"/>
              </w:rPr>
            </w:pPr>
          </w:p>
          <w:p w14:paraId="5A3C70BF"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lang w:val="en-US"/>
              </w:rPr>
              <w:t xml:space="preserve">IV </w:t>
            </w:r>
            <w:r w:rsidRPr="003F01BB">
              <w:rPr>
                <w:rFonts w:ascii="Franklin Gothic Book" w:hAnsi="Franklin Gothic Book"/>
              </w:rPr>
              <w:t>квартал 2017г.</w:t>
            </w:r>
          </w:p>
        </w:tc>
        <w:tc>
          <w:tcPr>
            <w:tcW w:w="2128" w:type="dxa"/>
            <w:vAlign w:val="center"/>
          </w:tcPr>
          <w:p w14:paraId="5BBE24E1"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При проведении периодических осмотров</w:t>
            </w:r>
          </w:p>
        </w:tc>
      </w:tr>
      <w:tr w:rsidR="003F01BB" w:rsidRPr="003F01BB" w14:paraId="6352A5F3" w14:textId="77777777" w:rsidTr="003F01BB">
        <w:tc>
          <w:tcPr>
            <w:tcW w:w="911" w:type="dxa"/>
          </w:tcPr>
          <w:p w14:paraId="2AE4BFC2"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4.4</w:t>
            </w:r>
          </w:p>
        </w:tc>
        <w:tc>
          <w:tcPr>
            <w:tcW w:w="4301" w:type="dxa"/>
          </w:tcPr>
          <w:p w14:paraId="249D2DF9" w14:textId="77777777" w:rsidR="003F01BB" w:rsidRPr="003F01BB" w:rsidRDefault="003F01BB" w:rsidP="003F01BB">
            <w:pPr>
              <w:ind w:right="-5"/>
              <w:rPr>
                <w:rFonts w:ascii="Franklin Gothic Book" w:hAnsi="Franklin Gothic Book"/>
              </w:rPr>
            </w:pPr>
            <w:r w:rsidRPr="003F01BB">
              <w:rPr>
                <w:rFonts w:ascii="Franklin Gothic Book" w:hAnsi="Franklin Gothic Book"/>
              </w:rPr>
              <w:t>Проверка технического состояния д</w:t>
            </w:r>
            <w:r w:rsidRPr="003F01BB">
              <w:rPr>
                <w:rFonts w:ascii="Franklin Gothic Book" w:hAnsi="Franklin Gothic Book"/>
              </w:rPr>
              <w:t>ы</w:t>
            </w:r>
            <w:r w:rsidRPr="003F01BB">
              <w:rPr>
                <w:rFonts w:ascii="Franklin Gothic Book" w:hAnsi="Franklin Gothic Book"/>
              </w:rPr>
              <w:t>моходов.</w:t>
            </w:r>
          </w:p>
        </w:tc>
        <w:tc>
          <w:tcPr>
            <w:tcW w:w="2128" w:type="dxa"/>
          </w:tcPr>
          <w:p w14:paraId="3CF981A6"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Ежеквартально</w:t>
            </w:r>
          </w:p>
        </w:tc>
        <w:tc>
          <w:tcPr>
            <w:tcW w:w="2128" w:type="dxa"/>
            <w:vAlign w:val="center"/>
          </w:tcPr>
          <w:p w14:paraId="4AEF8F20" w14:textId="77777777" w:rsidR="003F01BB" w:rsidRPr="003F01BB" w:rsidRDefault="003F01BB" w:rsidP="003F01BB">
            <w:pPr>
              <w:ind w:right="-5"/>
              <w:jc w:val="center"/>
              <w:rPr>
                <w:rFonts w:ascii="Franklin Gothic Book" w:hAnsi="Franklin Gothic Book"/>
              </w:rPr>
            </w:pPr>
          </w:p>
        </w:tc>
      </w:tr>
      <w:tr w:rsidR="003F01BB" w:rsidRPr="003F01BB" w14:paraId="127B07E0" w14:textId="77777777" w:rsidTr="003F01BB">
        <w:tc>
          <w:tcPr>
            <w:tcW w:w="911" w:type="dxa"/>
          </w:tcPr>
          <w:p w14:paraId="74B5479F"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4.5</w:t>
            </w:r>
          </w:p>
        </w:tc>
        <w:tc>
          <w:tcPr>
            <w:tcW w:w="4301" w:type="dxa"/>
          </w:tcPr>
          <w:p w14:paraId="698991A0" w14:textId="77777777" w:rsidR="003F01BB" w:rsidRPr="003F01BB" w:rsidRDefault="003F01BB" w:rsidP="003F01BB">
            <w:pPr>
              <w:ind w:right="-5"/>
              <w:rPr>
                <w:rFonts w:ascii="Franklin Gothic Book" w:hAnsi="Franklin Gothic Book"/>
              </w:rPr>
            </w:pPr>
            <w:r w:rsidRPr="003F01BB">
              <w:rPr>
                <w:rFonts w:ascii="Franklin Gothic Book" w:hAnsi="Franklin Gothic Book"/>
              </w:rPr>
              <w:t>Чистка дымоходов в котельных и а</w:t>
            </w:r>
            <w:r w:rsidRPr="003F01BB">
              <w:rPr>
                <w:rFonts w:ascii="Franklin Gothic Book" w:hAnsi="Franklin Gothic Book"/>
              </w:rPr>
              <w:t>д</w:t>
            </w:r>
            <w:r w:rsidRPr="003F01BB">
              <w:rPr>
                <w:rFonts w:ascii="Franklin Gothic Book" w:hAnsi="Franklin Gothic Book"/>
              </w:rPr>
              <w:t>министративном здании по ул. Суху</w:t>
            </w:r>
            <w:r w:rsidRPr="003F01BB">
              <w:rPr>
                <w:rFonts w:ascii="Franklin Gothic Book" w:hAnsi="Franklin Gothic Book"/>
              </w:rPr>
              <w:t>м</w:t>
            </w:r>
            <w:r w:rsidRPr="003F01BB">
              <w:rPr>
                <w:rFonts w:ascii="Franklin Gothic Book" w:hAnsi="Franklin Gothic Book"/>
              </w:rPr>
              <w:t xml:space="preserve">ское шоссе,3. </w:t>
            </w:r>
          </w:p>
        </w:tc>
        <w:tc>
          <w:tcPr>
            <w:tcW w:w="2128" w:type="dxa"/>
          </w:tcPr>
          <w:p w14:paraId="5DA4927F" w14:textId="77777777" w:rsidR="003F01BB" w:rsidRPr="003F01BB" w:rsidRDefault="003F01BB" w:rsidP="003F01BB">
            <w:pPr>
              <w:ind w:right="-5"/>
              <w:rPr>
                <w:rFonts w:ascii="Franklin Gothic Book" w:hAnsi="Franklin Gothic Book"/>
              </w:rPr>
            </w:pPr>
            <w:r w:rsidRPr="003F01BB">
              <w:rPr>
                <w:rFonts w:ascii="Franklin Gothic Book" w:hAnsi="Franklin Gothic Book"/>
              </w:rPr>
              <w:t xml:space="preserve">       Сентябрь   </w:t>
            </w:r>
          </w:p>
          <w:p w14:paraId="0D94F725" w14:textId="77777777" w:rsidR="003F01BB" w:rsidRPr="003F01BB" w:rsidRDefault="003F01BB" w:rsidP="003F01BB">
            <w:pPr>
              <w:ind w:right="-5"/>
              <w:rPr>
                <w:rFonts w:ascii="Franklin Gothic Book" w:hAnsi="Franklin Gothic Book"/>
              </w:rPr>
            </w:pPr>
            <w:r w:rsidRPr="003F01BB">
              <w:rPr>
                <w:rFonts w:ascii="Franklin Gothic Book" w:hAnsi="Franklin Gothic Book"/>
              </w:rPr>
              <w:t xml:space="preserve">        2017г </w:t>
            </w:r>
          </w:p>
        </w:tc>
        <w:tc>
          <w:tcPr>
            <w:tcW w:w="2128" w:type="dxa"/>
            <w:vAlign w:val="center"/>
          </w:tcPr>
          <w:p w14:paraId="26D9F439" w14:textId="77777777" w:rsidR="003F01BB" w:rsidRPr="003F01BB" w:rsidRDefault="003F01BB" w:rsidP="003F01BB">
            <w:pPr>
              <w:ind w:right="-5"/>
              <w:jc w:val="center"/>
              <w:rPr>
                <w:rFonts w:ascii="Franklin Gothic Book" w:hAnsi="Franklin Gothic Book"/>
              </w:rPr>
            </w:pPr>
          </w:p>
        </w:tc>
      </w:tr>
      <w:tr w:rsidR="003F01BB" w:rsidRPr="003F01BB" w14:paraId="1DC9DC9B" w14:textId="77777777" w:rsidTr="003F01BB">
        <w:tc>
          <w:tcPr>
            <w:tcW w:w="911" w:type="dxa"/>
          </w:tcPr>
          <w:p w14:paraId="14E9D5B3"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lastRenderedPageBreak/>
              <w:t>4.6</w:t>
            </w:r>
          </w:p>
        </w:tc>
        <w:tc>
          <w:tcPr>
            <w:tcW w:w="4301" w:type="dxa"/>
          </w:tcPr>
          <w:p w14:paraId="69B7E5C7" w14:textId="77777777" w:rsidR="003F01BB" w:rsidRPr="003F01BB" w:rsidRDefault="003F01BB" w:rsidP="003F01BB">
            <w:pPr>
              <w:ind w:right="-5"/>
              <w:rPr>
                <w:rFonts w:ascii="Franklin Gothic Book" w:hAnsi="Franklin Gothic Book"/>
              </w:rPr>
            </w:pPr>
            <w:r w:rsidRPr="003F01BB">
              <w:rPr>
                <w:rFonts w:ascii="Franklin Gothic Book" w:hAnsi="Franklin Gothic Book"/>
              </w:rPr>
              <w:t>Составление акта «Заключение» о те</w:t>
            </w:r>
            <w:r w:rsidRPr="003F01BB">
              <w:rPr>
                <w:rFonts w:ascii="Franklin Gothic Book" w:hAnsi="Franklin Gothic Book"/>
              </w:rPr>
              <w:t>х</w:t>
            </w:r>
            <w:r w:rsidRPr="003F01BB">
              <w:rPr>
                <w:rFonts w:ascii="Franklin Gothic Book" w:hAnsi="Franklin Gothic Book"/>
              </w:rPr>
              <w:t>ническом состоянии и готовности к работе в осенне-зимний период.</w:t>
            </w:r>
          </w:p>
        </w:tc>
        <w:tc>
          <w:tcPr>
            <w:tcW w:w="2128" w:type="dxa"/>
          </w:tcPr>
          <w:p w14:paraId="4EF6F482" w14:textId="77777777" w:rsidR="003F01BB" w:rsidRPr="003F01BB" w:rsidRDefault="003F01BB" w:rsidP="003F01BB">
            <w:pPr>
              <w:ind w:right="-5"/>
              <w:jc w:val="center"/>
              <w:rPr>
                <w:rFonts w:ascii="Franklin Gothic Book" w:hAnsi="Franklin Gothic Book"/>
              </w:rPr>
            </w:pPr>
          </w:p>
          <w:p w14:paraId="730F0AAC" w14:textId="77777777" w:rsidR="003F01BB" w:rsidRPr="003F01BB" w:rsidRDefault="003F01BB" w:rsidP="003F01BB">
            <w:pPr>
              <w:ind w:right="-5"/>
              <w:jc w:val="center"/>
              <w:rPr>
                <w:rFonts w:ascii="Franklin Gothic Book" w:hAnsi="Franklin Gothic Book"/>
              </w:rPr>
            </w:pPr>
            <w:r w:rsidRPr="003F01BB">
              <w:rPr>
                <w:rFonts w:ascii="Franklin Gothic Book" w:hAnsi="Franklin Gothic Book"/>
              </w:rPr>
              <w:t>Сентябрь 2017г.</w:t>
            </w:r>
          </w:p>
        </w:tc>
        <w:tc>
          <w:tcPr>
            <w:tcW w:w="2128" w:type="dxa"/>
            <w:vAlign w:val="center"/>
          </w:tcPr>
          <w:p w14:paraId="23195475" w14:textId="77777777" w:rsidR="003F01BB" w:rsidRPr="003F01BB" w:rsidRDefault="003F01BB" w:rsidP="003F01BB">
            <w:pPr>
              <w:ind w:right="-5"/>
              <w:jc w:val="center"/>
              <w:rPr>
                <w:rFonts w:ascii="Franklin Gothic Book" w:hAnsi="Franklin Gothic Book"/>
              </w:rPr>
            </w:pPr>
          </w:p>
        </w:tc>
      </w:tr>
    </w:tbl>
    <w:p w14:paraId="6420E073" w14:textId="77777777" w:rsidR="003F01BB" w:rsidRDefault="003F01BB" w:rsidP="003F01BB">
      <w:pPr>
        <w:ind w:right="-5"/>
        <w:jc w:val="center"/>
        <w:rPr>
          <w:sz w:val="28"/>
          <w:szCs w:val="28"/>
        </w:rPr>
      </w:pPr>
    </w:p>
    <w:p w14:paraId="6AB4DB57" w14:textId="77777777" w:rsidR="003F01BB" w:rsidRPr="00BB703A" w:rsidRDefault="003F01BB" w:rsidP="003F01BB">
      <w:pPr>
        <w:ind w:left="360"/>
        <w:jc w:val="center"/>
        <w:rPr>
          <w:rFonts w:ascii="Franklin Gothic Book" w:hAnsi="Franklin Gothic Book"/>
        </w:rPr>
      </w:pPr>
      <w:r w:rsidRPr="00BB703A">
        <w:rPr>
          <w:rFonts w:ascii="Franklin Gothic Book" w:hAnsi="Franklin Gothic Book"/>
        </w:rPr>
        <w:t>Приложение № 3  к договору №________ от __ __________ 2017г.</w:t>
      </w:r>
    </w:p>
    <w:p w14:paraId="374F82A1" w14:textId="77777777" w:rsidR="003F01BB" w:rsidRPr="00BB703A" w:rsidRDefault="003F01BB" w:rsidP="003F01BB">
      <w:pPr>
        <w:widowControl w:val="0"/>
        <w:shd w:val="clear" w:color="auto" w:fill="FFFFFF"/>
        <w:autoSpaceDE w:val="0"/>
        <w:autoSpaceDN w:val="0"/>
        <w:adjustRightInd w:val="0"/>
        <w:ind w:right="86"/>
        <w:jc w:val="center"/>
        <w:rPr>
          <w:rFonts w:ascii="Franklin Gothic Book" w:hAnsi="Franklin Gothic Book"/>
          <w:b/>
          <w:bCs/>
          <w:color w:val="000000"/>
          <w:spacing w:val="-1"/>
        </w:rPr>
      </w:pPr>
      <w:r w:rsidRPr="00BB703A">
        <w:rPr>
          <w:rFonts w:ascii="Franklin Gothic Book" w:hAnsi="Franklin Gothic Book"/>
          <w:b/>
          <w:bCs/>
          <w:color w:val="000000"/>
          <w:spacing w:val="-1"/>
        </w:rPr>
        <w:t>СМЕТНАЯ СТОИМОСТЬ</w:t>
      </w:r>
    </w:p>
    <w:p w14:paraId="00533528" w14:textId="77777777" w:rsidR="003F01BB" w:rsidRPr="00BB703A" w:rsidRDefault="003F01BB" w:rsidP="003F01BB">
      <w:pPr>
        <w:widowControl w:val="0"/>
        <w:shd w:val="clear" w:color="auto" w:fill="FFFFFF"/>
        <w:autoSpaceDE w:val="0"/>
        <w:autoSpaceDN w:val="0"/>
        <w:adjustRightInd w:val="0"/>
        <w:ind w:right="-109"/>
        <w:jc w:val="both"/>
        <w:rPr>
          <w:rFonts w:ascii="Franklin Gothic Book" w:hAnsi="Franklin Gothic Book"/>
        </w:rPr>
      </w:pPr>
      <w:r w:rsidRPr="00BB703A">
        <w:rPr>
          <w:rFonts w:ascii="Franklin Gothic Book" w:hAnsi="Franklin Gothic Book"/>
        </w:rPr>
        <w:t>В основание применяемых в расчёте расценок приведены данные следующих документов, р</w:t>
      </w:r>
      <w:r w:rsidRPr="00BB703A">
        <w:rPr>
          <w:rFonts w:ascii="Franklin Gothic Book" w:hAnsi="Franklin Gothic Book"/>
        </w:rPr>
        <w:t>е</w:t>
      </w:r>
      <w:r w:rsidRPr="00BB703A">
        <w:rPr>
          <w:rFonts w:ascii="Franklin Gothic Book" w:hAnsi="Franklin Gothic Book"/>
        </w:rPr>
        <w:t>гламентирующих порядок ценообразования:</w:t>
      </w:r>
    </w:p>
    <w:p w14:paraId="132AEAC5" w14:textId="77777777" w:rsidR="003F01BB" w:rsidRPr="00BB703A" w:rsidRDefault="003F01BB" w:rsidP="00BB703A">
      <w:pPr>
        <w:widowControl w:val="0"/>
        <w:numPr>
          <w:ilvl w:val="0"/>
          <w:numId w:val="30"/>
        </w:numPr>
        <w:shd w:val="clear" w:color="auto" w:fill="FFFFFF"/>
        <w:tabs>
          <w:tab w:val="left" w:pos="446"/>
        </w:tabs>
        <w:autoSpaceDE w:val="0"/>
        <w:autoSpaceDN w:val="0"/>
        <w:adjustRightInd w:val="0"/>
        <w:spacing w:after="200" w:line="276" w:lineRule="auto"/>
        <w:ind w:right="-109"/>
        <w:jc w:val="both"/>
        <w:rPr>
          <w:rFonts w:ascii="Franklin Gothic Book" w:hAnsi="Franklin Gothic Book"/>
          <w:spacing w:val="-17"/>
        </w:rPr>
      </w:pPr>
      <w:r w:rsidRPr="00BB703A">
        <w:rPr>
          <w:rFonts w:ascii="Franklin Gothic Book" w:hAnsi="Franklin Gothic Book"/>
          <w:spacing w:val="2"/>
        </w:rPr>
        <w:t>«Справочник базовых цен на проектные работы по обследованию, оценке техниче</w:t>
      </w:r>
      <w:r w:rsidRPr="00BB703A">
        <w:rPr>
          <w:rFonts w:ascii="Franklin Gothic Book" w:hAnsi="Franklin Gothic Book"/>
          <w:spacing w:val="1"/>
        </w:rPr>
        <w:t>ского с</w:t>
      </w:r>
      <w:r w:rsidRPr="00BB703A">
        <w:rPr>
          <w:rFonts w:ascii="Franklin Gothic Book" w:hAnsi="Franklin Gothic Book"/>
          <w:spacing w:val="1"/>
        </w:rPr>
        <w:t>о</w:t>
      </w:r>
      <w:r w:rsidRPr="00BB703A">
        <w:rPr>
          <w:rFonts w:ascii="Franklin Gothic Book" w:hAnsi="Franklin Gothic Book"/>
          <w:spacing w:val="1"/>
        </w:rPr>
        <w:t>стояния, испытанию и усилению строительных конструкций зданий, соору</w:t>
      </w:r>
      <w:r w:rsidRPr="00BB703A">
        <w:rPr>
          <w:rFonts w:ascii="Franklin Gothic Book" w:hAnsi="Franklin Gothic Book"/>
          <w:spacing w:val="3"/>
        </w:rPr>
        <w:t>жений, грузоподъё</w:t>
      </w:r>
      <w:r w:rsidRPr="00BB703A">
        <w:rPr>
          <w:rFonts w:ascii="Franklin Gothic Book" w:hAnsi="Franklin Gothic Book"/>
          <w:spacing w:val="3"/>
        </w:rPr>
        <w:t>м</w:t>
      </w:r>
      <w:r w:rsidRPr="00BB703A">
        <w:rPr>
          <w:rFonts w:ascii="Franklin Gothic Book" w:hAnsi="Franklin Gothic Book"/>
          <w:spacing w:val="3"/>
        </w:rPr>
        <w:t>ных кранов и подъёмников». ГПИ «Сибпроектстальконструк</w:t>
      </w:r>
      <w:r w:rsidRPr="00BB703A">
        <w:rPr>
          <w:rFonts w:ascii="Franklin Gothic Book" w:hAnsi="Franklin Gothic Book"/>
        </w:rPr>
        <w:t xml:space="preserve">ция», г. Новокузнецк, </w:t>
      </w:r>
      <w:smartTag w:uri="urn:schemas-microsoft-com:office:smarttags" w:element="metricconverter">
        <w:smartTagPr>
          <w:attr w:name="ProductID" w:val="2000 г"/>
        </w:smartTagPr>
        <w:r w:rsidRPr="00BB703A">
          <w:rPr>
            <w:rFonts w:ascii="Franklin Gothic Book" w:hAnsi="Franklin Gothic Book"/>
          </w:rPr>
          <w:t>2000 г</w:t>
        </w:r>
      </w:smartTag>
      <w:r w:rsidRPr="00BB703A">
        <w:rPr>
          <w:rFonts w:ascii="Franklin Gothic Book" w:hAnsi="Franklin Gothic Book"/>
        </w:rPr>
        <w:t>.</w:t>
      </w:r>
    </w:p>
    <w:p w14:paraId="707D33A0" w14:textId="77777777" w:rsidR="003F01BB" w:rsidRPr="00BB703A" w:rsidRDefault="003F01BB" w:rsidP="00BB703A">
      <w:pPr>
        <w:widowControl w:val="0"/>
        <w:numPr>
          <w:ilvl w:val="0"/>
          <w:numId w:val="30"/>
        </w:numPr>
        <w:shd w:val="clear" w:color="auto" w:fill="FFFFFF"/>
        <w:tabs>
          <w:tab w:val="left" w:pos="446"/>
        </w:tabs>
        <w:autoSpaceDE w:val="0"/>
        <w:autoSpaceDN w:val="0"/>
        <w:adjustRightInd w:val="0"/>
        <w:spacing w:after="200" w:line="276" w:lineRule="auto"/>
        <w:ind w:right="-109"/>
        <w:jc w:val="both"/>
        <w:rPr>
          <w:rFonts w:ascii="Franklin Gothic Book" w:hAnsi="Franklin Gothic Book"/>
          <w:spacing w:val="-8"/>
        </w:rPr>
      </w:pPr>
      <w:r w:rsidRPr="00BB703A">
        <w:rPr>
          <w:rFonts w:ascii="Franklin Gothic Book" w:hAnsi="Franklin Gothic Book"/>
        </w:rPr>
        <w:t>«Справочник базовых цен на инженерно-геодезические изыскания при строительстве и эк</w:t>
      </w:r>
      <w:r w:rsidRPr="00BB703A">
        <w:rPr>
          <w:rFonts w:ascii="Franklin Gothic Book" w:hAnsi="Franklin Gothic Book"/>
        </w:rPr>
        <w:t>с</w:t>
      </w:r>
      <w:r w:rsidRPr="00BB703A">
        <w:rPr>
          <w:rFonts w:ascii="Franklin Gothic Book" w:hAnsi="Franklin Gothic Book"/>
        </w:rPr>
        <w:t xml:space="preserve">плуатации зданий и сооружений», Госстрой России, </w:t>
      </w:r>
      <w:smartTag w:uri="urn:schemas-microsoft-com:office:smarttags" w:element="metricconverter">
        <w:smartTagPr>
          <w:attr w:name="ProductID" w:val="1999 г"/>
        </w:smartTagPr>
        <w:r w:rsidRPr="00BB703A">
          <w:rPr>
            <w:rFonts w:ascii="Franklin Gothic Book" w:hAnsi="Franklin Gothic Book"/>
          </w:rPr>
          <w:t>1999 г</w:t>
        </w:r>
      </w:smartTag>
      <w:r w:rsidRPr="00BB703A">
        <w:rPr>
          <w:rFonts w:ascii="Franklin Gothic Book" w:hAnsi="Franklin Gothic Book"/>
        </w:rPr>
        <w:t>.</w:t>
      </w:r>
    </w:p>
    <w:tbl>
      <w:tblPr>
        <w:tblW w:w="9111" w:type="dxa"/>
        <w:tblInd w:w="40" w:type="dxa"/>
        <w:tblLayout w:type="fixed"/>
        <w:tblCellMar>
          <w:left w:w="40" w:type="dxa"/>
          <w:right w:w="40" w:type="dxa"/>
        </w:tblCellMar>
        <w:tblLook w:val="0000" w:firstRow="0" w:lastRow="0" w:firstColumn="0" w:lastColumn="0" w:noHBand="0" w:noVBand="0"/>
      </w:tblPr>
      <w:tblGrid>
        <w:gridCol w:w="720"/>
        <w:gridCol w:w="6245"/>
        <w:gridCol w:w="2146"/>
      </w:tblGrid>
      <w:tr w:rsidR="003F01BB" w:rsidRPr="00BB703A" w14:paraId="7BF8402D" w14:textId="77777777" w:rsidTr="003F01BB">
        <w:trPr>
          <w:trHeight w:val="566"/>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0E3261D8"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r w:rsidRPr="00BB703A">
              <w:rPr>
                <w:rFonts w:ascii="Franklin Gothic Book" w:hAnsi="Franklin Gothic Book"/>
                <w:b/>
                <w:bCs/>
                <w:color w:val="000000"/>
              </w:rPr>
              <w:t xml:space="preserve">№ </w:t>
            </w:r>
            <w:r w:rsidRPr="00BB703A">
              <w:rPr>
                <w:rFonts w:ascii="Franklin Gothic Book" w:hAnsi="Franklin Gothic Book"/>
                <w:b/>
                <w:bCs/>
                <w:color w:val="000000"/>
                <w:spacing w:val="-5"/>
              </w:rPr>
              <w:t>п/п</w:t>
            </w: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3DE0438E" w14:textId="77777777" w:rsidR="003F01BB" w:rsidRPr="00BB703A" w:rsidRDefault="003F01BB" w:rsidP="003F01BB">
            <w:pPr>
              <w:widowControl w:val="0"/>
              <w:shd w:val="clear" w:color="auto" w:fill="FFFFFF"/>
              <w:autoSpaceDE w:val="0"/>
              <w:autoSpaceDN w:val="0"/>
              <w:adjustRightInd w:val="0"/>
              <w:ind w:left="1099"/>
              <w:rPr>
                <w:rFonts w:ascii="Franklin Gothic Book" w:hAnsi="Franklin Gothic Book"/>
              </w:rPr>
            </w:pPr>
            <w:r w:rsidRPr="00BB703A">
              <w:rPr>
                <w:rFonts w:ascii="Franklin Gothic Book" w:hAnsi="Franklin Gothic Book"/>
                <w:b/>
                <w:bCs/>
                <w:color w:val="000000"/>
                <w:spacing w:val="-1"/>
              </w:rPr>
              <w:t>Наименование работ</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5F8C7F3E"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r w:rsidRPr="00BB703A">
              <w:rPr>
                <w:rFonts w:ascii="Franklin Gothic Book" w:hAnsi="Franklin Gothic Book"/>
                <w:b/>
                <w:bCs/>
                <w:color w:val="000000"/>
                <w:spacing w:val="-1"/>
              </w:rPr>
              <w:t>Договорная</w:t>
            </w:r>
          </w:p>
          <w:p w14:paraId="2BFA5381" w14:textId="77777777" w:rsidR="003F01BB" w:rsidRPr="00BB703A" w:rsidRDefault="003F01BB" w:rsidP="003F01BB">
            <w:pPr>
              <w:widowControl w:val="0"/>
              <w:shd w:val="clear" w:color="auto" w:fill="FFFFFF"/>
              <w:autoSpaceDE w:val="0"/>
              <w:autoSpaceDN w:val="0"/>
              <w:adjustRightInd w:val="0"/>
              <w:ind w:right="14"/>
              <w:jc w:val="center"/>
              <w:rPr>
                <w:rFonts w:ascii="Franklin Gothic Book" w:hAnsi="Franklin Gothic Book"/>
                <w:b/>
                <w:bCs/>
                <w:color w:val="000000"/>
                <w:spacing w:val="-4"/>
              </w:rPr>
            </w:pPr>
            <w:r w:rsidRPr="00BB703A">
              <w:rPr>
                <w:rFonts w:ascii="Franklin Gothic Book" w:hAnsi="Franklin Gothic Book"/>
                <w:b/>
                <w:bCs/>
                <w:color w:val="000000"/>
                <w:spacing w:val="-2"/>
              </w:rPr>
              <w:t xml:space="preserve">стоимость, </w:t>
            </w:r>
            <w:r w:rsidRPr="00BB703A">
              <w:rPr>
                <w:rFonts w:ascii="Franklin Gothic Book" w:hAnsi="Franklin Gothic Book"/>
                <w:b/>
                <w:bCs/>
                <w:color w:val="000000"/>
                <w:spacing w:val="-4"/>
              </w:rPr>
              <w:t>руб.</w:t>
            </w:r>
          </w:p>
          <w:p w14:paraId="3D623782" w14:textId="77777777" w:rsidR="003F01BB" w:rsidRPr="00BB703A" w:rsidRDefault="003F01BB" w:rsidP="003F01BB">
            <w:pPr>
              <w:widowControl w:val="0"/>
              <w:shd w:val="clear" w:color="auto" w:fill="FFFFFF"/>
              <w:autoSpaceDE w:val="0"/>
              <w:autoSpaceDN w:val="0"/>
              <w:adjustRightInd w:val="0"/>
              <w:ind w:right="14"/>
              <w:jc w:val="center"/>
              <w:rPr>
                <w:rFonts w:ascii="Franklin Gothic Book" w:hAnsi="Franklin Gothic Book"/>
              </w:rPr>
            </w:pPr>
            <w:r w:rsidRPr="00BB703A">
              <w:rPr>
                <w:rFonts w:ascii="Franklin Gothic Book" w:hAnsi="Franklin Gothic Book"/>
                <w:b/>
                <w:bCs/>
                <w:color w:val="000000"/>
                <w:spacing w:val="-4"/>
              </w:rPr>
              <w:t>без НДС</w:t>
            </w:r>
          </w:p>
        </w:tc>
      </w:tr>
      <w:tr w:rsidR="003F01BB" w:rsidRPr="00BB703A" w14:paraId="4041DD00" w14:textId="77777777" w:rsidTr="003F01BB">
        <w:trPr>
          <w:trHeight w:val="37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7DC30943" w14:textId="77777777" w:rsidR="003F01BB" w:rsidRPr="00BB703A" w:rsidRDefault="003F01BB" w:rsidP="003F01BB">
            <w:pPr>
              <w:widowControl w:val="0"/>
              <w:shd w:val="clear" w:color="auto" w:fill="FFFFFF"/>
              <w:autoSpaceDE w:val="0"/>
              <w:autoSpaceDN w:val="0"/>
              <w:adjustRightInd w:val="0"/>
              <w:ind w:right="19"/>
              <w:jc w:val="center"/>
              <w:rPr>
                <w:rFonts w:ascii="Franklin Gothic Book" w:hAnsi="Franklin Gothic Book"/>
              </w:rPr>
            </w:pPr>
            <w:r w:rsidRPr="00BB703A">
              <w:rPr>
                <w:rFonts w:ascii="Franklin Gothic Book" w:hAnsi="Franklin Gothic Book"/>
                <w:color w:val="000000"/>
              </w:rPr>
              <w:t>1.</w:t>
            </w: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3E47468D" w14:textId="77777777" w:rsidR="003F01BB" w:rsidRPr="00BB703A" w:rsidRDefault="003F01BB" w:rsidP="003F01BB">
            <w:pPr>
              <w:widowControl w:val="0"/>
              <w:shd w:val="clear" w:color="auto" w:fill="FFFFFF"/>
              <w:autoSpaceDE w:val="0"/>
              <w:autoSpaceDN w:val="0"/>
              <w:adjustRightInd w:val="0"/>
              <w:ind w:right="312"/>
              <w:rPr>
                <w:rFonts w:ascii="Franklin Gothic Book" w:hAnsi="Franklin Gothic Book"/>
              </w:rPr>
            </w:pPr>
            <w:r w:rsidRPr="00BB703A">
              <w:rPr>
                <w:rFonts w:ascii="Franklin Gothic Book" w:hAnsi="Franklin Gothic Book"/>
                <w:spacing w:val="-1"/>
              </w:rPr>
              <w:t xml:space="preserve">Технический надзор за безопасной эксплуатацией </w:t>
            </w:r>
            <w:r w:rsidRPr="00BB703A">
              <w:rPr>
                <w:rFonts w:ascii="Franklin Gothic Book" w:hAnsi="Franklin Gothic Book"/>
              </w:rPr>
              <w:t>стальных дымовых промышленных труб:</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4F6A68C3"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p>
        </w:tc>
      </w:tr>
      <w:tr w:rsidR="003F01BB" w:rsidRPr="00BB703A" w14:paraId="5F4DED31" w14:textId="77777777" w:rsidTr="003F01BB">
        <w:trPr>
          <w:trHeight w:val="37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39C832E0"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5054881A" w14:textId="77777777" w:rsidR="003F01BB" w:rsidRPr="00BB703A" w:rsidRDefault="003F01BB" w:rsidP="003F01BB">
            <w:pPr>
              <w:widowControl w:val="0"/>
              <w:shd w:val="clear" w:color="auto" w:fill="FFFFFF"/>
              <w:autoSpaceDE w:val="0"/>
              <w:autoSpaceDN w:val="0"/>
              <w:adjustRightInd w:val="0"/>
              <w:ind w:left="5" w:right="38"/>
              <w:rPr>
                <w:rFonts w:ascii="Franklin Gothic Book" w:hAnsi="Franklin Gothic Book"/>
              </w:rPr>
            </w:pPr>
            <w:r w:rsidRPr="00BB703A">
              <w:rPr>
                <w:rFonts w:ascii="Franklin Gothic Book" w:hAnsi="Franklin Gothic Book"/>
                <w:spacing w:val="-1"/>
              </w:rPr>
              <w:t>- стальная дымовая промышленная труба № 1 (Н=23м, Ø=О,72 м)</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55F62749" w14:textId="77777777" w:rsidR="003F01BB" w:rsidRPr="00BB703A" w:rsidRDefault="003F01BB" w:rsidP="003F01BB">
            <w:pPr>
              <w:spacing w:after="200" w:line="276" w:lineRule="auto"/>
              <w:jc w:val="center"/>
              <w:rPr>
                <w:rFonts w:ascii="Franklin Gothic Book" w:eastAsiaTheme="minorHAnsi" w:hAnsi="Franklin Gothic Book"/>
                <w:lang w:eastAsia="en-US"/>
              </w:rPr>
            </w:pPr>
            <w:r w:rsidRPr="00BB703A">
              <w:rPr>
                <w:rFonts w:ascii="Franklin Gothic Book" w:eastAsiaTheme="minorHAnsi" w:hAnsi="Franklin Gothic Book"/>
                <w:lang w:eastAsia="en-US"/>
              </w:rPr>
              <w:t>18500</w:t>
            </w:r>
          </w:p>
        </w:tc>
      </w:tr>
      <w:tr w:rsidR="003F01BB" w:rsidRPr="00BB703A" w14:paraId="73B5EF95" w14:textId="77777777" w:rsidTr="003F01BB">
        <w:trPr>
          <w:trHeight w:val="37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4B914A31"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1FD80807" w14:textId="77777777" w:rsidR="003F01BB" w:rsidRPr="00BB703A" w:rsidRDefault="003F01BB" w:rsidP="003F01BB">
            <w:pPr>
              <w:widowControl w:val="0"/>
              <w:shd w:val="clear" w:color="auto" w:fill="FFFFFF"/>
              <w:autoSpaceDE w:val="0"/>
              <w:autoSpaceDN w:val="0"/>
              <w:adjustRightInd w:val="0"/>
              <w:ind w:left="5" w:right="38"/>
              <w:rPr>
                <w:rFonts w:ascii="Franklin Gothic Book" w:hAnsi="Franklin Gothic Book"/>
              </w:rPr>
            </w:pPr>
            <w:r w:rsidRPr="00BB703A">
              <w:rPr>
                <w:rFonts w:ascii="Franklin Gothic Book" w:hAnsi="Franklin Gothic Book"/>
                <w:spacing w:val="-1"/>
              </w:rPr>
              <w:t>- стальная дымовая промышленная труба № 2 (Н=23м, Ø</w:t>
            </w:r>
            <w:r w:rsidRPr="00BB703A">
              <w:rPr>
                <w:rFonts w:ascii="Franklin Gothic Book" w:hAnsi="Franklin Gothic Book"/>
                <w:spacing w:val="-2"/>
              </w:rPr>
              <w:t xml:space="preserve"> =О,72 м)</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3DB8C04C" w14:textId="77777777" w:rsidR="003F01BB" w:rsidRPr="00BB703A" w:rsidRDefault="003F01BB" w:rsidP="003F01BB">
            <w:pPr>
              <w:spacing w:after="200" w:line="276" w:lineRule="auto"/>
              <w:jc w:val="center"/>
              <w:rPr>
                <w:rFonts w:ascii="Franklin Gothic Book" w:eastAsiaTheme="minorHAnsi" w:hAnsi="Franklin Gothic Book"/>
                <w:lang w:eastAsia="en-US"/>
              </w:rPr>
            </w:pPr>
            <w:r w:rsidRPr="00BB703A">
              <w:rPr>
                <w:rFonts w:ascii="Franklin Gothic Book" w:eastAsiaTheme="minorHAnsi" w:hAnsi="Franklin Gothic Book"/>
                <w:lang w:eastAsia="en-US"/>
              </w:rPr>
              <w:t>18500</w:t>
            </w:r>
          </w:p>
        </w:tc>
      </w:tr>
      <w:tr w:rsidR="003F01BB" w:rsidRPr="00BB703A" w14:paraId="24CC4537" w14:textId="77777777" w:rsidTr="003F01BB">
        <w:trPr>
          <w:trHeight w:val="365"/>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25B52E60"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32C0ED78" w14:textId="77777777" w:rsidR="003F01BB" w:rsidRPr="00BB703A" w:rsidRDefault="003F01BB" w:rsidP="003F01BB">
            <w:pPr>
              <w:widowControl w:val="0"/>
              <w:shd w:val="clear" w:color="auto" w:fill="FFFFFF"/>
              <w:autoSpaceDE w:val="0"/>
              <w:autoSpaceDN w:val="0"/>
              <w:adjustRightInd w:val="0"/>
              <w:ind w:left="5" w:right="514"/>
              <w:rPr>
                <w:rFonts w:ascii="Franklin Gothic Book" w:hAnsi="Franklin Gothic Book"/>
              </w:rPr>
            </w:pPr>
            <w:r w:rsidRPr="00BB703A">
              <w:rPr>
                <w:rFonts w:ascii="Franklin Gothic Book" w:hAnsi="Franklin Gothic Book"/>
                <w:spacing w:val="-1"/>
              </w:rPr>
              <w:t>- стальная дымовая промышленная труба №б/н (Н=12,0 м, Ø =О,35м)</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2E62F135" w14:textId="77777777" w:rsidR="003F01BB" w:rsidRPr="00BB703A" w:rsidRDefault="003F01BB" w:rsidP="003F01BB">
            <w:pPr>
              <w:spacing w:after="200" w:line="276" w:lineRule="auto"/>
              <w:jc w:val="center"/>
              <w:rPr>
                <w:rFonts w:ascii="Franklin Gothic Book" w:eastAsiaTheme="minorHAnsi" w:hAnsi="Franklin Gothic Book"/>
                <w:lang w:eastAsia="en-US"/>
              </w:rPr>
            </w:pPr>
            <w:r w:rsidRPr="00BB703A">
              <w:rPr>
                <w:rFonts w:ascii="Franklin Gothic Book" w:eastAsiaTheme="minorHAnsi" w:hAnsi="Franklin Gothic Book"/>
                <w:lang w:eastAsia="en-US"/>
              </w:rPr>
              <w:t>14500</w:t>
            </w:r>
          </w:p>
        </w:tc>
      </w:tr>
      <w:tr w:rsidR="003F01BB" w:rsidRPr="00BB703A" w14:paraId="2B45E14E" w14:textId="77777777" w:rsidTr="003F01BB">
        <w:trPr>
          <w:trHeight w:val="37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4B8802FB"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3BE73345" w14:textId="77777777" w:rsidR="003F01BB" w:rsidRPr="00BB703A" w:rsidRDefault="003F01BB" w:rsidP="003F01BB">
            <w:pPr>
              <w:widowControl w:val="0"/>
              <w:shd w:val="clear" w:color="auto" w:fill="FFFFFF"/>
              <w:autoSpaceDE w:val="0"/>
              <w:autoSpaceDN w:val="0"/>
              <w:adjustRightInd w:val="0"/>
              <w:ind w:left="5" w:right="518"/>
              <w:rPr>
                <w:rFonts w:ascii="Franklin Gothic Book" w:hAnsi="Franklin Gothic Book"/>
              </w:rPr>
            </w:pPr>
            <w:r w:rsidRPr="00BB703A">
              <w:rPr>
                <w:rFonts w:ascii="Franklin Gothic Book" w:hAnsi="Franklin Gothic Book"/>
                <w:spacing w:val="-1"/>
              </w:rPr>
              <w:t xml:space="preserve">- стальная дымовая промышленная труба №б/н </w:t>
            </w:r>
            <w:r w:rsidRPr="00BB703A">
              <w:rPr>
                <w:rFonts w:ascii="Franklin Gothic Book" w:hAnsi="Franklin Gothic Book"/>
              </w:rPr>
              <w:t xml:space="preserve">(Н=12,0 м, </w:t>
            </w:r>
            <w:r w:rsidRPr="00BB703A">
              <w:rPr>
                <w:rFonts w:ascii="Franklin Gothic Book" w:hAnsi="Franklin Gothic Book"/>
                <w:spacing w:val="-1"/>
              </w:rPr>
              <w:t>Ø</w:t>
            </w:r>
            <w:r w:rsidRPr="00BB703A">
              <w:rPr>
                <w:rFonts w:ascii="Franklin Gothic Book" w:hAnsi="Franklin Gothic Book"/>
              </w:rPr>
              <w:t xml:space="preserve"> =О,35м)</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2FA6C0F9" w14:textId="77777777" w:rsidR="003F01BB" w:rsidRPr="00BB703A" w:rsidRDefault="003F01BB" w:rsidP="003F01BB">
            <w:pPr>
              <w:spacing w:after="200" w:line="276" w:lineRule="auto"/>
              <w:jc w:val="center"/>
              <w:rPr>
                <w:rFonts w:ascii="Franklin Gothic Book" w:eastAsiaTheme="minorHAnsi" w:hAnsi="Franklin Gothic Book"/>
                <w:lang w:eastAsia="en-US"/>
              </w:rPr>
            </w:pPr>
            <w:r w:rsidRPr="00BB703A">
              <w:rPr>
                <w:rFonts w:ascii="Franklin Gothic Book" w:eastAsiaTheme="minorHAnsi" w:hAnsi="Franklin Gothic Book"/>
                <w:lang w:eastAsia="en-US"/>
              </w:rPr>
              <w:t>14500</w:t>
            </w:r>
          </w:p>
        </w:tc>
      </w:tr>
      <w:tr w:rsidR="003F01BB" w:rsidRPr="00BB703A" w14:paraId="09C83678"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32E146CD"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0765FBAB" w14:textId="77777777" w:rsidR="003F01BB" w:rsidRPr="00BB703A" w:rsidRDefault="003F01BB" w:rsidP="003F01BB">
            <w:pPr>
              <w:widowControl w:val="0"/>
              <w:shd w:val="clear" w:color="auto" w:fill="FFFFFF"/>
              <w:autoSpaceDE w:val="0"/>
              <w:autoSpaceDN w:val="0"/>
              <w:adjustRightInd w:val="0"/>
              <w:ind w:left="5" w:right="518"/>
              <w:rPr>
                <w:rFonts w:ascii="Franklin Gothic Book" w:hAnsi="Franklin Gothic Book"/>
              </w:rPr>
            </w:pPr>
            <w:r w:rsidRPr="00BB703A">
              <w:rPr>
                <w:rFonts w:ascii="Franklin Gothic Book" w:hAnsi="Franklin Gothic Book"/>
                <w:color w:val="000000"/>
                <w:spacing w:val="-1"/>
              </w:rPr>
              <w:t xml:space="preserve">- стальная дымовая промышленная труба №б/н </w:t>
            </w:r>
            <w:r w:rsidRPr="00BB703A">
              <w:rPr>
                <w:rFonts w:ascii="Franklin Gothic Book" w:hAnsi="Franklin Gothic Book"/>
                <w:color w:val="000000"/>
              </w:rPr>
              <w:t xml:space="preserve">(Н=17,0м, </w:t>
            </w:r>
            <w:r w:rsidRPr="00BB703A">
              <w:rPr>
                <w:rFonts w:ascii="Franklin Gothic Book" w:hAnsi="Franklin Gothic Book"/>
                <w:spacing w:val="-1"/>
              </w:rPr>
              <w:t>Ø</w:t>
            </w:r>
            <w:r w:rsidRPr="00BB703A">
              <w:rPr>
                <w:rFonts w:ascii="Franklin Gothic Book" w:hAnsi="Franklin Gothic Book"/>
                <w:color w:val="000000"/>
              </w:rPr>
              <w:t xml:space="preserve"> =О,35/0,40м)</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6E7496C0" w14:textId="77777777" w:rsidR="003F01BB" w:rsidRPr="00BB703A" w:rsidRDefault="003F01BB" w:rsidP="003F01BB">
            <w:pPr>
              <w:spacing w:after="200" w:line="276" w:lineRule="auto"/>
              <w:jc w:val="center"/>
              <w:rPr>
                <w:rFonts w:ascii="Franklin Gothic Book" w:eastAsiaTheme="minorHAnsi" w:hAnsi="Franklin Gothic Book"/>
                <w:lang w:eastAsia="en-US"/>
              </w:rPr>
            </w:pPr>
            <w:r w:rsidRPr="00BB703A">
              <w:rPr>
                <w:rFonts w:ascii="Franklin Gothic Book" w:eastAsiaTheme="minorHAnsi" w:hAnsi="Franklin Gothic Book"/>
                <w:lang w:eastAsia="en-US"/>
              </w:rPr>
              <w:t>16500</w:t>
            </w:r>
          </w:p>
        </w:tc>
      </w:tr>
      <w:tr w:rsidR="003F01BB" w:rsidRPr="00BB703A" w14:paraId="62DFD6AF"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60DE50AA"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4BC97701" w14:textId="77777777" w:rsidR="003F01BB" w:rsidRPr="00BB703A" w:rsidRDefault="003F01BB" w:rsidP="003F01BB">
            <w:pPr>
              <w:widowControl w:val="0"/>
              <w:shd w:val="clear" w:color="auto" w:fill="FFFFFF"/>
              <w:autoSpaceDE w:val="0"/>
              <w:autoSpaceDN w:val="0"/>
              <w:adjustRightInd w:val="0"/>
              <w:ind w:left="5" w:right="518"/>
              <w:rPr>
                <w:rFonts w:ascii="Franklin Gothic Book" w:hAnsi="Franklin Gothic Book"/>
              </w:rPr>
            </w:pPr>
            <w:r w:rsidRPr="00BB703A">
              <w:rPr>
                <w:rFonts w:ascii="Franklin Gothic Book" w:hAnsi="Franklin Gothic Book"/>
                <w:color w:val="000000"/>
                <w:spacing w:val="-1"/>
              </w:rPr>
              <w:t xml:space="preserve">- стальная дымовая промышленная труба №б/н </w:t>
            </w:r>
            <w:r w:rsidRPr="00BB703A">
              <w:rPr>
                <w:rFonts w:ascii="Franklin Gothic Book" w:hAnsi="Franklin Gothic Book"/>
                <w:color w:val="000000"/>
              </w:rPr>
              <w:t xml:space="preserve">(Н=17,0м, </w:t>
            </w:r>
            <w:r w:rsidRPr="00BB703A">
              <w:rPr>
                <w:rFonts w:ascii="Franklin Gothic Book" w:hAnsi="Franklin Gothic Book"/>
                <w:spacing w:val="-1"/>
              </w:rPr>
              <w:t>Ø</w:t>
            </w:r>
            <w:r w:rsidRPr="00BB703A">
              <w:rPr>
                <w:rFonts w:ascii="Franklin Gothic Book" w:hAnsi="Franklin Gothic Book"/>
                <w:color w:val="000000"/>
              </w:rPr>
              <w:t xml:space="preserve"> =О,35/0,40м)</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0AE734C3" w14:textId="77777777" w:rsidR="003F01BB" w:rsidRPr="00BB703A" w:rsidRDefault="003F01BB" w:rsidP="003F01BB">
            <w:pPr>
              <w:spacing w:after="200" w:line="276" w:lineRule="auto"/>
              <w:jc w:val="center"/>
              <w:rPr>
                <w:rFonts w:ascii="Franklin Gothic Book" w:eastAsiaTheme="minorHAnsi" w:hAnsi="Franklin Gothic Book"/>
                <w:lang w:eastAsia="en-US"/>
              </w:rPr>
            </w:pPr>
            <w:r w:rsidRPr="00BB703A">
              <w:rPr>
                <w:rFonts w:ascii="Franklin Gothic Book" w:eastAsiaTheme="minorHAnsi" w:hAnsi="Franklin Gothic Book"/>
                <w:lang w:eastAsia="en-US"/>
              </w:rPr>
              <w:t>16500</w:t>
            </w:r>
          </w:p>
        </w:tc>
      </w:tr>
      <w:tr w:rsidR="003F01BB" w:rsidRPr="00BB703A" w14:paraId="63E57A31"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403BDA1B"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532B122D" w14:textId="77777777" w:rsidR="003F01BB" w:rsidRPr="00BB703A" w:rsidRDefault="003F01BB" w:rsidP="003F01BB">
            <w:pPr>
              <w:widowControl w:val="0"/>
              <w:shd w:val="clear" w:color="auto" w:fill="FFFFFF"/>
              <w:autoSpaceDE w:val="0"/>
              <w:autoSpaceDN w:val="0"/>
              <w:adjustRightInd w:val="0"/>
              <w:ind w:left="5" w:right="518"/>
              <w:rPr>
                <w:rFonts w:ascii="Franklin Gothic Book" w:hAnsi="Franklin Gothic Book"/>
                <w:color w:val="000000"/>
                <w:spacing w:val="-1"/>
              </w:rPr>
            </w:pPr>
            <w:r w:rsidRPr="00BB703A">
              <w:rPr>
                <w:rFonts w:ascii="Franklin Gothic Book" w:hAnsi="Franklin Gothic Book"/>
                <w:color w:val="000000"/>
                <w:spacing w:val="-1"/>
              </w:rPr>
              <w:t>Дымовая труба котельной по ул. Портовая 8, Н= 33,2м(h1= 15м; h2=16,2м;  h3=2м  Д1=4,6 м, Д2=1.6м, Д3= 0,5м)</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3665366B" w14:textId="77777777" w:rsidR="003F01BB" w:rsidRPr="00BB703A" w:rsidRDefault="003F01BB" w:rsidP="003F01BB">
            <w:pPr>
              <w:spacing w:after="200" w:line="276" w:lineRule="auto"/>
              <w:jc w:val="center"/>
              <w:rPr>
                <w:rFonts w:ascii="Franklin Gothic Book" w:eastAsiaTheme="minorHAnsi" w:hAnsi="Franklin Gothic Book"/>
                <w:lang w:eastAsia="en-US"/>
              </w:rPr>
            </w:pPr>
            <w:r w:rsidRPr="00BB703A">
              <w:rPr>
                <w:rFonts w:ascii="Franklin Gothic Book" w:eastAsiaTheme="minorHAnsi" w:hAnsi="Franklin Gothic Book"/>
                <w:lang w:eastAsia="en-US"/>
              </w:rPr>
              <w:t>20500</w:t>
            </w:r>
          </w:p>
        </w:tc>
      </w:tr>
      <w:tr w:rsidR="003F01BB" w:rsidRPr="00BB703A" w14:paraId="46982BEC"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758D830A" w14:textId="77777777" w:rsidR="003F01BB" w:rsidRPr="00BB703A" w:rsidRDefault="003F01BB" w:rsidP="003F01BB">
            <w:pPr>
              <w:widowControl w:val="0"/>
              <w:shd w:val="clear" w:color="auto" w:fill="FFFFFF"/>
              <w:autoSpaceDE w:val="0"/>
              <w:autoSpaceDN w:val="0"/>
              <w:adjustRightInd w:val="0"/>
              <w:ind w:right="19"/>
              <w:jc w:val="center"/>
              <w:rPr>
                <w:rFonts w:ascii="Franklin Gothic Book" w:hAnsi="Franklin Gothic Book"/>
              </w:rPr>
            </w:pPr>
            <w:r w:rsidRPr="00BB703A">
              <w:rPr>
                <w:rFonts w:ascii="Franklin Gothic Book" w:hAnsi="Franklin Gothic Book"/>
                <w:color w:val="000000"/>
              </w:rPr>
              <w:t>2.</w:t>
            </w: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50E8FD49" w14:textId="77777777" w:rsidR="003F01BB" w:rsidRPr="00BB703A" w:rsidRDefault="003F01BB" w:rsidP="003F01BB">
            <w:pPr>
              <w:widowControl w:val="0"/>
              <w:shd w:val="clear" w:color="auto" w:fill="FFFFFF"/>
              <w:autoSpaceDE w:val="0"/>
              <w:autoSpaceDN w:val="0"/>
              <w:adjustRightInd w:val="0"/>
              <w:ind w:right="312"/>
              <w:rPr>
                <w:rFonts w:ascii="Franklin Gothic Book" w:hAnsi="Franklin Gothic Book"/>
              </w:rPr>
            </w:pPr>
            <w:r w:rsidRPr="00BB703A">
              <w:rPr>
                <w:rFonts w:ascii="Franklin Gothic Book" w:hAnsi="Franklin Gothic Book"/>
                <w:spacing w:val="-1"/>
              </w:rPr>
              <w:t xml:space="preserve">Технический надзор за безопасной эксплуатацией и очистка </w:t>
            </w:r>
            <w:r w:rsidRPr="00BB703A">
              <w:rPr>
                <w:rFonts w:ascii="Franklin Gothic Book" w:hAnsi="Franklin Gothic Book"/>
              </w:rPr>
              <w:t>дымоходов на следующих объектах:</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1549ADAB"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color w:val="000000"/>
                <w:spacing w:val="-2"/>
              </w:rPr>
            </w:pPr>
          </w:p>
        </w:tc>
      </w:tr>
      <w:tr w:rsidR="003F01BB" w:rsidRPr="00BB703A" w14:paraId="787AB45C"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56D9DC6B"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7EE9CCFC" w14:textId="77777777" w:rsidR="003F01BB" w:rsidRPr="00BB703A" w:rsidRDefault="003F01BB" w:rsidP="003F01BB">
            <w:pPr>
              <w:widowControl w:val="0"/>
              <w:shd w:val="clear" w:color="auto" w:fill="FFFFFF"/>
              <w:autoSpaceDE w:val="0"/>
              <w:autoSpaceDN w:val="0"/>
              <w:adjustRightInd w:val="0"/>
              <w:ind w:left="5" w:right="38"/>
              <w:rPr>
                <w:rFonts w:ascii="Franklin Gothic Book" w:hAnsi="Franklin Gothic Book"/>
              </w:rPr>
            </w:pPr>
            <w:r w:rsidRPr="00BB703A">
              <w:rPr>
                <w:rFonts w:ascii="Franklin Gothic Book" w:hAnsi="Franklin Gothic Book"/>
              </w:rPr>
              <w:t>- котельная Грузового района</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6A69D0C3" w14:textId="77777777" w:rsidR="003F01BB" w:rsidRPr="00BB703A" w:rsidRDefault="003F01BB" w:rsidP="003F01BB">
            <w:pPr>
              <w:jc w:val="center"/>
              <w:rPr>
                <w:rFonts w:ascii="Franklin Gothic Book" w:hAnsi="Franklin Gothic Book"/>
              </w:rPr>
            </w:pPr>
            <w:r w:rsidRPr="00BB703A">
              <w:rPr>
                <w:rFonts w:ascii="Franklin Gothic Book" w:hAnsi="Franklin Gothic Book"/>
                <w:color w:val="000000"/>
                <w:spacing w:val="-2"/>
              </w:rPr>
              <w:t>15 500,00</w:t>
            </w:r>
          </w:p>
        </w:tc>
      </w:tr>
      <w:tr w:rsidR="003F01BB" w:rsidRPr="00BB703A" w14:paraId="497A7F9E"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1666205D"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66F45BD6" w14:textId="77777777" w:rsidR="003F01BB" w:rsidRPr="00BB703A" w:rsidRDefault="003F01BB" w:rsidP="003F01BB">
            <w:pPr>
              <w:widowControl w:val="0"/>
              <w:shd w:val="clear" w:color="auto" w:fill="FFFFFF"/>
              <w:autoSpaceDE w:val="0"/>
              <w:autoSpaceDN w:val="0"/>
              <w:adjustRightInd w:val="0"/>
              <w:ind w:left="5" w:right="38"/>
              <w:rPr>
                <w:rFonts w:ascii="Franklin Gothic Book" w:hAnsi="Franklin Gothic Book"/>
              </w:rPr>
            </w:pPr>
            <w:r w:rsidRPr="00BB703A">
              <w:rPr>
                <w:rFonts w:ascii="Franklin Gothic Book" w:hAnsi="Franklin Gothic Book"/>
              </w:rPr>
              <w:t>- котельная ул. Портовая, 14</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47740898" w14:textId="77777777" w:rsidR="003F01BB" w:rsidRPr="00BB703A" w:rsidRDefault="003F01BB" w:rsidP="003F01BB">
            <w:pPr>
              <w:jc w:val="center"/>
              <w:rPr>
                <w:rFonts w:ascii="Franklin Gothic Book" w:hAnsi="Franklin Gothic Book"/>
              </w:rPr>
            </w:pPr>
            <w:r w:rsidRPr="00BB703A">
              <w:rPr>
                <w:rFonts w:ascii="Franklin Gothic Book" w:hAnsi="Franklin Gothic Book"/>
                <w:color w:val="000000"/>
                <w:spacing w:val="-2"/>
              </w:rPr>
              <w:t>15 500,00</w:t>
            </w:r>
          </w:p>
        </w:tc>
      </w:tr>
      <w:tr w:rsidR="003F01BB" w:rsidRPr="00BB703A" w14:paraId="38BC1C52"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7B7EA66A"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44C31E6D" w14:textId="77777777" w:rsidR="003F01BB" w:rsidRPr="00BB703A" w:rsidRDefault="003F01BB" w:rsidP="003F01BB">
            <w:pPr>
              <w:widowControl w:val="0"/>
              <w:shd w:val="clear" w:color="auto" w:fill="FFFFFF"/>
              <w:autoSpaceDE w:val="0"/>
              <w:autoSpaceDN w:val="0"/>
              <w:adjustRightInd w:val="0"/>
              <w:ind w:left="5" w:right="514"/>
              <w:rPr>
                <w:rFonts w:ascii="Franklin Gothic Book" w:hAnsi="Franklin Gothic Book"/>
              </w:rPr>
            </w:pPr>
            <w:r w:rsidRPr="00BB703A">
              <w:rPr>
                <w:rFonts w:ascii="Franklin Gothic Book" w:hAnsi="Franklin Gothic Book"/>
              </w:rPr>
              <w:t>- котельная ул. Портовая, 22</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0C73276C" w14:textId="77777777" w:rsidR="003F01BB" w:rsidRPr="00BB703A" w:rsidRDefault="003F01BB" w:rsidP="003F01BB">
            <w:pPr>
              <w:jc w:val="center"/>
              <w:rPr>
                <w:rFonts w:ascii="Franklin Gothic Book" w:hAnsi="Franklin Gothic Book"/>
              </w:rPr>
            </w:pPr>
            <w:r w:rsidRPr="00BB703A">
              <w:rPr>
                <w:rFonts w:ascii="Franklin Gothic Book" w:hAnsi="Franklin Gothic Book"/>
                <w:color w:val="000000"/>
                <w:spacing w:val="-2"/>
              </w:rPr>
              <w:t>15 300,00</w:t>
            </w:r>
          </w:p>
        </w:tc>
      </w:tr>
      <w:tr w:rsidR="003F01BB" w:rsidRPr="00BB703A" w14:paraId="49A3C73D"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23975793"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00075775" w14:textId="77777777" w:rsidR="003F01BB" w:rsidRPr="00BB703A" w:rsidRDefault="003F01BB" w:rsidP="003F01BB">
            <w:pPr>
              <w:widowControl w:val="0"/>
              <w:shd w:val="clear" w:color="auto" w:fill="FFFFFF"/>
              <w:autoSpaceDE w:val="0"/>
              <w:autoSpaceDN w:val="0"/>
              <w:adjustRightInd w:val="0"/>
              <w:ind w:left="5" w:right="518"/>
              <w:rPr>
                <w:rFonts w:ascii="Franklin Gothic Book" w:hAnsi="Franklin Gothic Book"/>
              </w:rPr>
            </w:pPr>
            <w:r w:rsidRPr="00BB703A">
              <w:rPr>
                <w:rFonts w:ascii="Franklin Gothic Book" w:hAnsi="Franklin Gothic Book"/>
              </w:rPr>
              <w:t>- котельная ул. Сакко и Ванцетти, 36</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34B2C7B2" w14:textId="77777777" w:rsidR="003F01BB" w:rsidRPr="00BB703A" w:rsidRDefault="003F01BB" w:rsidP="003F01BB">
            <w:pPr>
              <w:jc w:val="center"/>
              <w:rPr>
                <w:rFonts w:ascii="Franklin Gothic Book" w:hAnsi="Franklin Gothic Book"/>
              </w:rPr>
            </w:pPr>
            <w:r w:rsidRPr="00BB703A">
              <w:rPr>
                <w:rFonts w:ascii="Franklin Gothic Book" w:hAnsi="Franklin Gothic Book"/>
                <w:color w:val="000000"/>
                <w:spacing w:val="-2"/>
              </w:rPr>
              <w:t>15 500,00</w:t>
            </w:r>
          </w:p>
        </w:tc>
      </w:tr>
      <w:tr w:rsidR="003F01BB" w:rsidRPr="00BB703A" w14:paraId="7D2B0370" w14:textId="77777777" w:rsidTr="003F01BB">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2B1F52E4"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6BBBC599" w14:textId="77777777" w:rsidR="003F01BB" w:rsidRPr="00BB703A" w:rsidRDefault="003F01BB" w:rsidP="003F01BB">
            <w:pPr>
              <w:widowControl w:val="0"/>
              <w:shd w:val="clear" w:color="auto" w:fill="FFFFFF"/>
              <w:autoSpaceDE w:val="0"/>
              <w:autoSpaceDN w:val="0"/>
              <w:adjustRightInd w:val="0"/>
              <w:ind w:left="5" w:right="518"/>
              <w:rPr>
                <w:rFonts w:ascii="Franklin Gothic Book" w:hAnsi="Franklin Gothic Book"/>
              </w:rPr>
            </w:pPr>
            <w:r w:rsidRPr="00BB703A">
              <w:rPr>
                <w:rFonts w:ascii="Franklin Gothic Book" w:hAnsi="Franklin Gothic Book"/>
              </w:rPr>
              <w:t>- ул. Сухумское шоссе, 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1D987772" w14:textId="77777777" w:rsidR="003F01BB" w:rsidRPr="00BB703A" w:rsidRDefault="003F01BB" w:rsidP="003F01BB">
            <w:pPr>
              <w:jc w:val="center"/>
              <w:rPr>
                <w:rFonts w:ascii="Franklin Gothic Book" w:hAnsi="Franklin Gothic Book"/>
              </w:rPr>
            </w:pPr>
            <w:r w:rsidRPr="00BB703A">
              <w:rPr>
                <w:rFonts w:ascii="Franklin Gothic Book" w:hAnsi="Franklin Gothic Book"/>
                <w:color w:val="000000"/>
                <w:spacing w:val="-2"/>
              </w:rPr>
              <w:t>15 500,00</w:t>
            </w:r>
          </w:p>
        </w:tc>
      </w:tr>
      <w:tr w:rsidR="003F01BB" w:rsidRPr="00BB703A" w14:paraId="45C10B7F" w14:textId="77777777" w:rsidTr="003F01BB">
        <w:trPr>
          <w:trHeight w:val="192"/>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762FD446"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23EF738C"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r w:rsidRPr="00BB703A">
              <w:rPr>
                <w:rFonts w:ascii="Franklin Gothic Book" w:hAnsi="Franklin Gothic Book"/>
                <w:color w:val="000000"/>
                <w:spacing w:val="-2"/>
              </w:rPr>
              <w:t>Итого общая стоимость работ,(без НДС):</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34308DEA"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r w:rsidRPr="00BB703A">
              <w:rPr>
                <w:rFonts w:ascii="Franklin Gothic Book" w:hAnsi="Franklin Gothic Book"/>
                <w:color w:val="000000"/>
                <w:spacing w:val="-3"/>
              </w:rPr>
              <w:t>197000,00</w:t>
            </w:r>
          </w:p>
        </w:tc>
      </w:tr>
      <w:tr w:rsidR="003F01BB" w:rsidRPr="00BB703A" w14:paraId="1DDD76F0" w14:textId="77777777" w:rsidTr="003F01BB">
        <w:trPr>
          <w:trHeight w:val="202"/>
        </w:trPr>
        <w:tc>
          <w:tcPr>
            <w:tcW w:w="720" w:type="dxa"/>
            <w:tcBorders>
              <w:top w:val="single" w:sz="6" w:space="0" w:color="auto"/>
              <w:left w:val="single" w:sz="6" w:space="0" w:color="auto"/>
              <w:bottom w:val="single" w:sz="6" w:space="0" w:color="auto"/>
              <w:right w:val="single" w:sz="6" w:space="0" w:color="auto"/>
            </w:tcBorders>
            <w:shd w:val="clear" w:color="auto" w:fill="FFFFFF"/>
          </w:tcPr>
          <w:p w14:paraId="19E2D78A" w14:textId="77777777" w:rsidR="003F01BB" w:rsidRPr="00BB703A" w:rsidRDefault="003F01BB" w:rsidP="003F01BB">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14:paraId="2E7378CA" w14:textId="77777777" w:rsidR="003F01BB" w:rsidRPr="00BB703A" w:rsidRDefault="003F01BB" w:rsidP="003F01BB">
            <w:pPr>
              <w:widowControl w:val="0"/>
              <w:shd w:val="clear" w:color="auto" w:fill="FFFFFF"/>
              <w:autoSpaceDE w:val="0"/>
              <w:autoSpaceDN w:val="0"/>
              <w:adjustRightInd w:val="0"/>
              <w:jc w:val="both"/>
              <w:rPr>
                <w:rFonts w:ascii="Franklin Gothic Book" w:hAnsi="Franklin Gothic Book"/>
              </w:rPr>
            </w:pPr>
            <w:r w:rsidRPr="00BB703A">
              <w:rPr>
                <w:rFonts w:ascii="Franklin Gothic Book" w:hAnsi="Franklin Gothic Book"/>
                <w:color w:val="000000"/>
                <w:spacing w:val="-1"/>
              </w:rPr>
              <w:t xml:space="preserve">    Итого стоимость работ в квартал,(без НДС):</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1EEDA4F1" w14:textId="77777777" w:rsidR="003F01BB" w:rsidRPr="00BB703A" w:rsidRDefault="003F01BB" w:rsidP="003F01BB">
            <w:pPr>
              <w:widowControl w:val="0"/>
              <w:shd w:val="clear" w:color="auto" w:fill="FFFFFF"/>
              <w:autoSpaceDE w:val="0"/>
              <w:autoSpaceDN w:val="0"/>
              <w:adjustRightInd w:val="0"/>
              <w:jc w:val="center"/>
              <w:rPr>
                <w:rFonts w:ascii="Franklin Gothic Book" w:hAnsi="Franklin Gothic Book"/>
              </w:rPr>
            </w:pPr>
            <w:r w:rsidRPr="00BB703A">
              <w:rPr>
                <w:rFonts w:ascii="Franklin Gothic Book" w:hAnsi="Franklin Gothic Book"/>
                <w:color w:val="000000"/>
                <w:spacing w:val="-3"/>
              </w:rPr>
              <w:t>49250, 00</w:t>
            </w:r>
          </w:p>
        </w:tc>
      </w:tr>
    </w:tbl>
    <w:p w14:paraId="1703BC3C" w14:textId="77777777" w:rsidR="003F01BB" w:rsidRPr="00BB703A" w:rsidRDefault="003F01BB" w:rsidP="003F01BB">
      <w:pPr>
        <w:ind w:right="-5"/>
        <w:jc w:val="center"/>
        <w:rPr>
          <w:rFonts w:ascii="Franklin Gothic Book" w:hAnsi="Franklin Gothic Book"/>
        </w:rPr>
      </w:pPr>
    </w:p>
    <w:p w14:paraId="74A991CF" w14:textId="77777777" w:rsidR="003F01BB" w:rsidRPr="00BB703A" w:rsidRDefault="003F01BB" w:rsidP="003F01BB">
      <w:pPr>
        <w:ind w:firstLine="567"/>
        <w:jc w:val="center"/>
        <w:rPr>
          <w:rFonts w:ascii="Franklin Gothic Book" w:hAnsi="Franklin Gothic Book"/>
          <w:b/>
        </w:rPr>
      </w:pPr>
      <w:r w:rsidRPr="00BB703A">
        <w:rPr>
          <w:rFonts w:ascii="Franklin Gothic Book" w:hAnsi="Franklin Gothic Book"/>
          <w:b/>
        </w:rPr>
        <w:t>Приложение №4  к договору № _________________ от «_____» _________ 2017г.</w:t>
      </w:r>
    </w:p>
    <w:p w14:paraId="284BA152" w14:textId="77777777" w:rsidR="003F01BB" w:rsidRPr="00BB703A" w:rsidRDefault="003F01BB" w:rsidP="003F01BB">
      <w:pPr>
        <w:jc w:val="center"/>
        <w:rPr>
          <w:rFonts w:ascii="Franklin Gothic Book" w:hAnsi="Franklin Gothic Book"/>
        </w:rPr>
      </w:pPr>
    </w:p>
    <w:p w14:paraId="787888A6" w14:textId="77777777" w:rsidR="003F01BB" w:rsidRPr="00BB703A" w:rsidRDefault="003F01BB" w:rsidP="003F01BB">
      <w:pPr>
        <w:contextualSpacing/>
        <w:jc w:val="center"/>
        <w:rPr>
          <w:rFonts w:ascii="Franklin Gothic Book" w:hAnsi="Franklin Gothic Book"/>
          <w:b/>
        </w:rPr>
      </w:pPr>
    </w:p>
    <w:p w14:paraId="431F3B8B" w14:textId="77777777" w:rsidR="003F01BB" w:rsidRPr="00BB703A" w:rsidRDefault="003F01BB" w:rsidP="003F01BB">
      <w:pPr>
        <w:contextualSpacing/>
        <w:jc w:val="center"/>
        <w:rPr>
          <w:rFonts w:ascii="Franklin Gothic Book" w:hAnsi="Franklin Gothic Book"/>
          <w:b/>
        </w:rPr>
      </w:pPr>
      <w:r w:rsidRPr="00BB703A">
        <w:rPr>
          <w:rFonts w:ascii="Franklin Gothic Book" w:hAnsi="Franklin Gothic Book"/>
          <w:b/>
        </w:rPr>
        <w:t>Образец уведомления о связанности сторон</w:t>
      </w:r>
    </w:p>
    <w:p w14:paraId="203C2B6D" w14:textId="77777777" w:rsidR="003F01BB" w:rsidRPr="00BB703A" w:rsidRDefault="003F01BB" w:rsidP="003F01BB">
      <w:pPr>
        <w:contextualSpacing/>
        <w:jc w:val="center"/>
        <w:rPr>
          <w:rFonts w:ascii="Franklin Gothic Book" w:hAnsi="Franklin Gothic Book"/>
          <w:u w:val="single"/>
        </w:rPr>
      </w:pPr>
      <w:r w:rsidRPr="00BB703A">
        <w:rPr>
          <w:rFonts w:ascii="Franklin Gothic Book" w:hAnsi="Franklin Gothic Book"/>
          <w:u w:val="single"/>
        </w:rPr>
        <w:t>(</w:t>
      </w:r>
      <w:r w:rsidRPr="00BB703A">
        <w:rPr>
          <w:rFonts w:ascii="Franklin Gothic Book" w:hAnsi="Franklin Gothic Book"/>
          <w:b/>
          <w:u w:val="single"/>
        </w:rPr>
        <w:t>Прим.:</w:t>
      </w:r>
      <w:r w:rsidRPr="00BB703A">
        <w:rPr>
          <w:rFonts w:ascii="Franklin Gothic Book" w:hAnsi="Franklin Gothic Book"/>
          <w:u w:val="single"/>
        </w:rPr>
        <w:t xml:space="preserve"> уведомление оформляется Подрядчиком, в таблице необходимо отметить нужное)</w:t>
      </w:r>
    </w:p>
    <w:p w14:paraId="3F5AA59A" w14:textId="77777777" w:rsidR="003F01BB" w:rsidRPr="00BB703A" w:rsidRDefault="003F01BB" w:rsidP="003F01BB">
      <w:pPr>
        <w:contextualSpacing/>
        <w:jc w:val="center"/>
        <w:rPr>
          <w:rFonts w:ascii="Franklin Gothic Book" w:hAnsi="Franklin Gothic Book"/>
        </w:rPr>
      </w:pPr>
    </w:p>
    <w:p w14:paraId="138FD6D8" w14:textId="77777777" w:rsidR="003F01BB" w:rsidRPr="00BB703A" w:rsidRDefault="003F01BB" w:rsidP="003F01BB">
      <w:pPr>
        <w:contextualSpacing/>
        <w:jc w:val="both"/>
        <w:rPr>
          <w:rFonts w:ascii="Franklin Gothic Book" w:hAnsi="Franklin Gothic Book"/>
        </w:rPr>
      </w:pPr>
      <w:r w:rsidRPr="00BB703A">
        <w:rPr>
          <w:rFonts w:ascii="Franklin Gothic Book" w:hAnsi="Franklin Gothic Book"/>
        </w:rPr>
        <w:lastRenderedPageBreak/>
        <w:t xml:space="preserve">Настоящим Подрядчик информирует ПАО «НМТП» о том, что был ознакомлен с Регламентом определения связанных сторон ПАО «НМТП» (размещён на сайте ПАО «НМТП», адрес: </w:t>
      </w:r>
      <w:hyperlink r:id="rId20" w:history="1">
        <w:r w:rsidRPr="00BB703A">
          <w:rPr>
            <w:rFonts w:ascii="Franklin Gothic Book" w:hAnsi="Franklin Gothic Book"/>
            <w:color w:val="0000FF"/>
            <w:u w:val="single"/>
            <w:lang w:val="en-US"/>
          </w:rPr>
          <w:t>www</w:t>
        </w:r>
        <w:r w:rsidRPr="00BB703A">
          <w:rPr>
            <w:rFonts w:ascii="Franklin Gothic Book" w:hAnsi="Franklin Gothic Book"/>
            <w:color w:val="0000FF"/>
            <w:u w:val="single"/>
          </w:rPr>
          <w:t>.</w:t>
        </w:r>
        <w:r w:rsidRPr="00BB703A">
          <w:rPr>
            <w:rFonts w:ascii="Franklin Gothic Book" w:hAnsi="Franklin Gothic Book"/>
            <w:color w:val="0000FF"/>
            <w:u w:val="single"/>
            <w:lang w:val="en-US"/>
          </w:rPr>
          <w:t>nmtp</w:t>
        </w:r>
        <w:r w:rsidRPr="00BB703A">
          <w:rPr>
            <w:rFonts w:ascii="Franklin Gothic Book" w:hAnsi="Franklin Gothic Book"/>
            <w:color w:val="0000FF"/>
            <w:u w:val="single"/>
          </w:rPr>
          <w:t>.</w:t>
        </w:r>
        <w:r w:rsidRPr="00BB703A">
          <w:rPr>
            <w:rFonts w:ascii="Franklin Gothic Book" w:hAnsi="Franklin Gothic Book"/>
            <w:color w:val="0000FF"/>
            <w:u w:val="single"/>
            <w:lang w:val="en-US"/>
          </w:rPr>
          <w:t>info</w:t>
        </w:r>
      </w:hyperlink>
      <w:r w:rsidRPr="00BB703A">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1031E467" w14:textId="77777777" w:rsidR="003F01BB" w:rsidRPr="00BB703A" w:rsidRDefault="003F01BB" w:rsidP="003F01BB">
      <w:pPr>
        <w:contextualSpacing/>
        <w:jc w:val="center"/>
        <w:rPr>
          <w:rFonts w:ascii="Franklin Gothic Book" w:hAnsi="Franklin Gothic Book"/>
        </w:rPr>
      </w:pPr>
    </w:p>
    <w:tbl>
      <w:tblPr>
        <w:tblW w:w="10532"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3"/>
        <w:gridCol w:w="5550"/>
      </w:tblGrid>
      <w:tr w:rsidR="003F01BB" w:rsidRPr="00BB703A" w14:paraId="6DB88980" w14:textId="77777777" w:rsidTr="003F01BB">
        <w:trPr>
          <w:trHeight w:hRule="exact" w:val="640"/>
        </w:trPr>
        <w:tc>
          <w:tcPr>
            <w:tcW w:w="5616" w:type="dxa"/>
            <w:tcBorders>
              <w:top w:val="single" w:sz="4" w:space="0" w:color="auto"/>
              <w:left w:val="single" w:sz="4" w:space="0" w:color="auto"/>
              <w:bottom w:val="single" w:sz="4" w:space="0" w:color="auto"/>
              <w:right w:val="single" w:sz="4" w:space="0" w:color="auto"/>
            </w:tcBorders>
            <w:hideMark/>
          </w:tcPr>
          <w:p w14:paraId="65140547" w14:textId="77777777" w:rsidR="003F01BB" w:rsidRPr="00BB703A" w:rsidRDefault="003F01BB" w:rsidP="003F01BB">
            <w:pPr>
              <w:contextualSpacing/>
              <w:jc w:val="center"/>
              <w:rPr>
                <w:rFonts w:ascii="Franklin Gothic Book" w:eastAsia="Calibri" w:hAnsi="Franklin Gothic Book"/>
              </w:rPr>
            </w:pPr>
            <w:r w:rsidRPr="00BB703A">
              <w:rPr>
                <w:rFonts w:ascii="Franklin Gothic Book" w:hAnsi="Franklin Gothic Book"/>
              </w:rPr>
              <w:t>Признаки связанных сторон</w:t>
            </w:r>
          </w:p>
          <w:p w14:paraId="4C1B6808" w14:textId="77777777" w:rsidR="003F01BB" w:rsidRPr="00BB703A" w:rsidRDefault="003F01BB" w:rsidP="003F01BB">
            <w:pPr>
              <w:contextualSpacing/>
              <w:jc w:val="center"/>
              <w:rPr>
                <w:rFonts w:ascii="Franklin Gothic Book" w:eastAsia="Calibri" w:hAnsi="Franklin Gothic Book"/>
                <w:lang w:eastAsia="en-US"/>
              </w:rPr>
            </w:pPr>
            <w:r w:rsidRPr="00BB703A">
              <w:rPr>
                <w:rFonts w:ascii="Franklin Gothic Book" w:hAnsi="Franklin Gothic Book"/>
              </w:rPr>
              <w:t>(отметить нужное):</w:t>
            </w:r>
          </w:p>
        </w:tc>
        <w:tc>
          <w:tcPr>
            <w:tcW w:w="4916" w:type="dxa"/>
            <w:tcBorders>
              <w:top w:val="single" w:sz="4" w:space="0" w:color="auto"/>
              <w:left w:val="single" w:sz="4" w:space="0" w:color="auto"/>
              <w:bottom w:val="single" w:sz="4" w:space="0" w:color="auto"/>
              <w:right w:val="single" w:sz="4" w:space="0" w:color="auto"/>
            </w:tcBorders>
            <w:hideMark/>
          </w:tcPr>
          <w:p w14:paraId="5272E2AE" w14:textId="77777777" w:rsidR="003F01BB" w:rsidRPr="00BB703A" w:rsidRDefault="003F01BB" w:rsidP="003F01BB">
            <w:pPr>
              <w:contextualSpacing/>
              <w:jc w:val="center"/>
              <w:rPr>
                <w:rFonts w:ascii="Franklin Gothic Book" w:eastAsia="Calibri" w:hAnsi="Franklin Gothic Book"/>
              </w:rPr>
            </w:pPr>
            <w:r w:rsidRPr="00BB703A">
              <w:rPr>
                <w:rFonts w:ascii="Franklin Gothic Book" w:hAnsi="Franklin Gothic Book"/>
              </w:rPr>
              <w:t>Признаки не связанных сторон</w:t>
            </w:r>
          </w:p>
          <w:p w14:paraId="1C6F1D02" w14:textId="77777777" w:rsidR="003F01BB" w:rsidRPr="00BB703A" w:rsidRDefault="003F01BB" w:rsidP="003F01BB">
            <w:pPr>
              <w:jc w:val="center"/>
              <w:rPr>
                <w:rFonts w:ascii="Franklin Gothic Book" w:eastAsia="Calibri" w:hAnsi="Franklin Gothic Book"/>
                <w:lang w:eastAsia="en-US"/>
              </w:rPr>
            </w:pPr>
            <w:r w:rsidRPr="00BB703A">
              <w:rPr>
                <w:rFonts w:ascii="Franklin Gothic Book" w:hAnsi="Franklin Gothic Book"/>
              </w:rPr>
              <w:t>(отметить нужное):</w:t>
            </w:r>
          </w:p>
        </w:tc>
      </w:tr>
      <w:tr w:rsidR="003F01BB" w:rsidRPr="00BB703A" w14:paraId="6ED95704" w14:textId="77777777" w:rsidTr="003F01BB">
        <w:trPr>
          <w:trHeight w:val="6935"/>
        </w:trPr>
        <w:tc>
          <w:tcPr>
            <w:tcW w:w="5616" w:type="dxa"/>
            <w:tcBorders>
              <w:top w:val="single" w:sz="4" w:space="0" w:color="auto"/>
              <w:left w:val="single" w:sz="4" w:space="0" w:color="auto"/>
              <w:bottom w:val="single" w:sz="4" w:space="0" w:color="auto"/>
              <w:right w:val="single" w:sz="4" w:space="0" w:color="auto"/>
            </w:tcBorders>
          </w:tcPr>
          <w:p w14:paraId="5B7FE10B" w14:textId="77777777" w:rsidR="003F01BB" w:rsidRPr="00BB703A" w:rsidRDefault="003F01BB" w:rsidP="003F01BB">
            <w:pPr>
              <w:widowControl w:val="0"/>
              <w:numPr>
                <w:ilvl w:val="0"/>
                <w:numId w:val="27"/>
              </w:numPr>
              <w:tabs>
                <w:tab w:val="left" w:pos="309"/>
              </w:tabs>
              <w:autoSpaceDE w:val="0"/>
              <w:autoSpaceDN w:val="0"/>
              <w:adjustRightInd w:val="0"/>
              <w:contextualSpacing/>
              <w:jc w:val="both"/>
              <w:rPr>
                <w:rFonts w:ascii="Franklin Gothic Book" w:eastAsia="Calibri" w:hAnsi="Franklin Gothic Book"/>
                <w:b/>
                <w:lang w:eastAsia="en-US"/>
              </w:rPr>
            </w:pPr>
            <w:r w:rsidRPr="00BB703A">
              <w:rPr>
                <w:rFonts w:ascii="Franklin Gothic Book" w:eastAsia="Calibri" w:hAnsi="Franklin Gothic Book"/>
                <w:b/>
                <w:lang w:eastAsia="en-US"/>
              </w:rPr>
              <w:t xml:space="preserve">Подрядчик, </w:t>
            </w:r>
            <w:r w:rsidRPr="00BB703A">
              <w:rPr>
                <w:rFonts w:ascii="Franklin Gothic Book" w:hAnsi="Franklin Gothic Book"/>
                <w:b/>
                <w:iCs/>
                <w:lang w:eastAsia="en-US"/>
              </w:rPr>
              <w:t>прямо или косвенно, через одного или нескольких посредников:</w:t>
            </w:r>
          </w:p>
          <w:p w14:paraId="53E9526A"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 xml:space="preserve">(а) </w:t>
            </w:r>
            <w:r w:rsidRPr="00BB703A">
              <w:rPr>
                <w:rFonts w:ascii="Franklin Gothic Book" w:hAnsi="Franklin Gothic Book"/>
                <w:iCs/>
              </w:rPr>
              <w:t>контролирует ПАО «НМТП» или контролируе</w:t>
            </w:r>
            <w:r w:rsidRPr="00BB703A">
              <w:rPr>
                <w:rFonts w:ascii="Franklin Gothic Book" w:hAnsi="Franklin Gothic Book"/>
                <w:iCs/>
              </w:rPr>
              <w:t>т</w:t>
            </w:r>
            <w:r w:rsidRPr="00BB703A">
              <w:rPr>
                <w:rFonts w:ascii="Franklin Gothic Book" w:hAnsi="Franklin Gothic Book"/>
                <w:iCs/>
              </w:rPr>
              <w:t>ся ею, либо вместе с ПАО «НМТП» является об</w:t>
            </w:r>
            <w:r w:rsidRPr="00BB703A">
              <w:rPr>
                <w:rFonts w:ascii="Franklin Gothic Book" w:hAnsi="Franklin Gothic Book"/>
                <w:iCs/>
              </w:rPr>
              <w:t>ъ</w:t>
            </w:r>
            <w:r w:rsidRPr="00BB703A">
              <w:rPr>
                <w:rFonts w:ascii="Franklin Gothic Book" w:hAnsi="Franklin Gothic Book"/>
                <w:iCs/>
              </w:rPr>
              <w:t>ектом совместного контроля (это включает м</w:t>
            </w:r>
            <w:r w:rsidRPr="00BB703A">
              <w:rPr>
                <w:rFonts w:ascii="Franklin Gothic Book" w:hAnsi="Franklin Gothic Book"/>
                <w:iCs/>
              </w:rPr>
              <w:t>а</w:t>
            </w:r>
            <w:r w:rsidRPr="00BB703A">
              <w:rPr>
                <w:rFonts w:ascii="Franklin Gothic Book" w:hAnsi="Franklin Gothic Book"/>
                <w:iCs/>
              </w:rPr>
              <w:t>теринские организации, дочерние организации и дочерние организации на основании косве</w:t>
            </w:r>
            <w:r w:rsidRPr="00BB703A">
              <w:rPr>
                <w:rFonts w:ascii="Franklin Gothic Book" w:hAnsi="Franklin Gothic Book"/>
                <w:iCs/>
              </w:rPr>
              <w:t>н</w:t>
            </w:r>
            <w:r w:rsidRPr="00BB703A">
              <w:rPr>
                <w:rFonts w:ascii="Franklin Gothic Book" w:hAnsi="Franklin Gothic Book"/>
                <w:iCs/>
              </w:rPr>
              <w:t>ной доли участия);</w:t>
            </w:r>
          </w:p>
          <w:p w14:paraId="390B8A2B"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0AC06F69"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Если ответ «Да», то просим указать соответств</w:t>
            </w:r>
            <w:r w:rsidRPr="00BB703A">
              <w:rPr>
                <w:rFonts w:ascii="Franklin Gothic Book" w:hAnsi="Franklin Gothic Book"/>
              </w:rPr>
              <w:t>у</w:t>
            </w:r>
            <w:r w:rsidRPr="00BB703A">
              <w:rPr>
                <w:rFonts w:ascii="Franklin Gothic Book" w:hAnsi="Franklin Gothic Book"/>
              </w:rPr>
              <w:t>ющий признак связанности.</w:t>
            </w:r>
          </w:p>
          <w:p w14:paraId="137ED62E"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03EB5DAF"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7775B42C"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798E05A0"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587ABEE3"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w:t>
            </w:r>
            <w:r w:rsidRPr="00BB703A">
              <w:rPr>
                <w:rFonts w:ascii="Franklin Gothic Book" w:hAnsi="Franklin Gothic Book"/>
                <w:lang w:val="en-US"/>
              </w:rPr>
              <w:t>b</w:t>
            </w:r>
            <w:r w:rsidRPr="00BB703A">
              <w:rPr>
                <w:rFonts w:ascii="Franklin Gothic Book" w:hAnsi="Franklin Gothic Book"/>
              </w:rPr>
              <w:t xml:space="preserve">) </w:t>
            </w:r>
            <w:r w:rsidRPr="00BB703A">
              <w:rPr>
                <w:rFonts w:ascii="Franklin Gothic Book" w:hAnsi="Franklin Gothic Book"/>
                <w:iCs/>
              </w:rPr>
              <w:t>имеет долю в организации, обеспечива</w:t>
            </w:r>
            <w:r w:rsidRPr="00BB703A">
              <w:rPr>
                <w:rFonts w:ascii="Franklin Gothic Book" w:hAnsi="Franklin Gothic Book"/>
                <w:iCs/>
              </w:rPr>
              <w:t>ю</w:t>
            </w:r>
            <w:r w:rsidRPr="00BB703A">
              <w:rPr>
                <w:rFonts w:ascii="Franklin Gothic Book" w:hAnsi="Franklin Gothic Book"/>
                <w:iCs/>
              </w:rPr>
              <w:t>щую ей значительное влияние на ПАО «НМТП»;</w:t>
            </w:r>
          </w:p>
          <w:p w14:paraId="77F9FCBA"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4C616BD9"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Если ответ «Да», то просим указать долю, обе</w:t>
            </w:r>
            <w:r w:rsidRPr="00BB703A">
              <w:rPr>
                <w:rFonts w:ascii="Franklin Gothic Book" w:hAnsi="Franklin Gothic Book"/>
              </w:rPr>
              <w:t>с</w:t>
            </w:r>
            <w:r w:rsidRPr="00BB703A">
              <w:rPr>
                <w:rFonts w:ascii="Franklin Gothic Book" w:hAnsi="Franklin Gothic Book"/>
              </w:rPr>
              <w:t>печивающую значительное влияние на ПАО «НМТП».</w:t>
            </w:r>
          </w:p>
          <w:p w14:paraId="50733C79"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6FE3C339"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0FC556AC"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iCs/>
              </w:rPr>
            </w:pPr>
            <w:r w:rsidRPr="00BB703A">
              <w:rPr>
                <w:rFonts w:ascii="Franklin Gothic Book" w:hAnsi="Franklin Gothic Book"/>
              </w:rPr>
              <w:t>(</w:t>
            </w:r>
            <w:r w:rsidRPr="00BB703A">
              <w:rPr>
                <w:rFonts w:ascii="Franklin Gothic Book" w:hAnsi="Franklin Gothic Book"/>
                <w:lang w:val="en-US"/>
              </w:rPr>
              <w:t>c</w:t>
            </w:r>
            <w:r w:rsidRPr="00BB703A">
              <w:rPr>
                <w:rFonts w:ascii="Franklin Gothic Book" w:hAnsi="Franklin Gothic Book"/>
              </w:rPr>
              <w:t xml:space="preserve">) </w:t>
            </w:r>
            <w:r w:rsidRPr="00BB703A">
              <w:rPr>
                <w:rFonts w:ascii="Franklin Gothic Book" w:hAnsi="Franklin Gothic Book"/>
                <w:iCs/>
              </w:rPr>
              <w:t>осуществляет совместный контроль над ПАО «НМТП»;</w:t>
            </w:r>
          </w:p>
          <w:p w14:paraId="209ACCCB"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6DAF4615"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Если ответ «Да», то просим указать организации, с которыми осуществляется совместный ко</w:t>
            </w:r>
            <w:r w:rsidRPr="00BB703A">
              <w:rPr>
                <w:rFonts w:ascii="Franklin Gothic Book" w:hAnsi="Franklin Gothic Book"/>
              </w:rPr>
              <w:t>н</w:t>
            </w:r>
            <w:r w:rsidRPr="00BB703A">
              <w:rPr>
                <w:rFonts w:ascii="Franklin Gothic Book" w:hAnsi="Franklin Gothic Book"/>
              </w:rPr>
              <w:t>троль над ПАО «НМТП».</w:t>
            </w:r>
          </w:p>
          <w:p w14:paraId="782098A0"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158C1BDA"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3B153910"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383ADD80"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4550444D"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33591EC8"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p>
          <w:p w14:paraId="7CFEAC34"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iCs/>
              </w:rPr>
            </w:pPr>
            <w:r w:rsidRPr="00BB703A">
              <w:rPr>
                <w:rFonts w:ascii="Franklin Gothic Book" w:hAnsi="Franklin Gothic Book"/>
              </w:rPr>
              <w:t>(</w:t>
            </w:r>
            <w:r w:rsidRPr="00BB703A">
              <w:rPr>
                <w:rFonts w:ascii="Franklin Gothic Book" w:hAnsi="Franklin Gothic Book"/>
                <w:lang w:val="en-US"/>
              </w:rPr>
              <w:t>d</w:t>
            </w:r>
            <w:r w:rsidRPr="00BB703A">
              <w:rPr>
                <w:rFonts w:ascii="Franklin Gothic Book" w:hAnsi="Franklin Gothic Book"/>
              </w:rPr>
              <w:t xml:space="preserve">) </w:t>
            </w:r>
            <w:r w:rsidRPr="00BB703A">
              <w:rPr>
                <w:rFonts w:ascii="Franklin Gothic Book" w:hAnsi="Franklin Gothic Book"/>
                <w:iCs/>
              </w:rPr>
              <w:t>является ассоциированной организацией.</w:t>
            </w:r>
          </w:p>
          <w:p w14:paraId="51214704"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04AE55AC"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lastRenderedPageBreak/>
              <w:t>Если ответ «Да», то просим указать, какой инв</w:t>
            </w:r>
            <w:r w:rsidRPr="00BB703A">
              <w:rPr>
                <w:rFonts w:ascii="Franklin Gothic Book" w:hAnsi="Franklin Gothic Book"/>
              </w:rPr>
              <w:t>е</w:t>
            </w:r>
            <w:r w:rsidRPr="00BB703A">
              <w:rPr>
                <w:rFonts w:ascii="Franklin Gothic Book" w:hAnsi="Franklin Gothic Book"/>
              </w:rPr>
              <w:t>стор и как именно он оказывает существенное влияние.</w:t>
            </w:r>
          </w:p>
          <w:p w14:paraId="2F196C92"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7D66E2A5"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6F11CA53"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188BD20F"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b/>
              </w:rPr>
            </w:pPr>
            <w:r w:rsidRPr="00BB703A">
              <w:rPr>
                <w:rFonts w:ascii="Franklin Gothic Book" w:hAnsi="Franklin Gothic Book"/>
              </w:rPr>
              <w:t xml:space="preserve">2. </w:t>
            </w:r>
            <w:r w:rsidRPr="00BB703A">
              <w:rPr>
                <w:rFonts w:ascii="Franklin Gothic Book" w:hAnsi="Franklin Gothic Book"/>
                <w:b/>
              </w:rPr>
              <w:t>Физическое лицо</w:t>
            </w:r>
            <w:r w:rsidRPr="00BB703A">
              <w:rPr>
                <w:rFonts w:ascii="Franklin Gothic Book" w:hAnsi="Franklin Gothic Book"/>
              </w:rPr>
              <w:t xml:space="preserve"> </w:t>
            </w:r>
            <w:r w:rsidRPr="00BB703A">
              <w:rPr>
                <w:rFonts w:ascii="Franklin Gothic Book" w:hAnsi="Franklin Gothic Book"/>
                <w:b/>
                <w:iCs/>
              </w:rPr>
              <w:t>входит в состав старшего руководящего персонала ПАО «НМТП» или его материнской организации:</w:t>
            </w:r>
          </w:p>
          <w:p w14:paraId="47063F53"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w:t>
            </w:r>
            <w:r w:rsidRPr="00BB703A">
              <w:rPr>
                <w:rFonts w:ascii="Franklin Gothic Book" w:hAnsi="Franklin Gothic Book"/>
                <w:lang w:val="en-US"/>
              </w:rPr>
              <w:t>a</w:t>
            </w:r>
            <w:r w:rsidRPr="00BB703A">
              <w:rPr>
                <w:rFonts w:ascii="Franklin Gothic Book" w:hAnsi="Franklin Gothic Book"/>
              </w:rPr>
              <w:t>) член Совета директоров (наблюдательного совета)</w:t>
            </w:r>
          </w:p>
          <w:p w14:paraId="55B81DA1"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13559876" w14:textId="77777777" w:rsidR="003F01BB" w:rsidRPr="00BB703A" w:rsidRDefault="003F01BB" w:rsidP="003F01BB">
            <w:pPr>
              <w:tabs>
                <w:tab w:val="left" w:pos="592"/>
              </w:tabs>
              <w:autoSpaceDE w:val="0"/>
              <w:autoSpaceDN w:val="0"/>
              <w:adjustRightInd w:val="0"/>
              <w:contextualSpacing/>
              <w:jc w:val="both"/>
              <w:rPr>
                <w:rFonts w:ascii="Franklin Gothic Book" w:hAnsi="Franklin Gothic Book"/>
              </w:rPr>
            </w:pPr>
            <w:r w:rsidRPr="00BB703A">
              <w:rPr>
                <w:rFonts w:ascii="Franklin Gothic Book" w:hAnsi="Franklin Gothic Book"/>
              </w:rPr>
              <w:t>Если ответ «Да», то просим указать ФИО члена Совета директоров</w:t>
            </w:r>
          </w:p>
          <w:p w14:paraId="55C69AB7" w14:textId="77777777" w:rsidR="003F01BB" w:rsidRPr="00BB703A" w:rsidRDefault="003F01BB" w:rsidP="003F01BB">
            <w:pPr>
              <w:tabs>
                <w:tab w:val="left" w:pos="592"/>
              </w:tabs>
              <w:autoSpaceDE w:val="0"/>
              <w:autoSpaceDN w:val="0"/>
              <w:adjustRightInd w:val="0"/>
              <w:contextualSpacing/>
              <w:jc w:val="both"/>
              <w:rPr>
                <w:rFonts w:ascii="Franklin Gothic Book" w:hAnsi="Franklin Gothic Book"/>
              </w:rPr>
            </w:pPr>
            <w:r w:rsidRPr="00BB703A">
              <w:rPr>
                <w:rFonts w:ascii="Franklin Gothic Book" w:hAnsi="Franklin Gothic Book"/>
              </w:rPr>
              <w:t>_____________________________________________</w:t>
            </w:r>
          </w:p>
          <w:p w14:paraId="3F2A52FF" w14:textId="77777777" w:rsidR="003F01BB" w:rsidRPr="00BB703A" w:rsidRDefault="003F01BB" w:rsidP="003F01BB">
            <w:pPr>
              <w:tabs>
                <w:tab w:val="left" w:pos="592"/>
              </w:tabs>
              <w:autoSpaceDE w:val="0"/>
              <w:autoSpaceDN w:val="0"/>
              <w:adjustRightInd w:val="0"/>
              <w:contextualSpacing/>
              <w:jc w:val="both"/>
              <w:rPr>
                <w:rFonts w:ascii="Franklin Gothic Book" w:hAnsi="Franklin Gothic Book"/>
              </w:rPr>
            </w:pPr>
          </w:p>
          <w:p w14:paraId="55BEC56B" w14:textId="77777777" w:rsidR="003F01BB" w:rsidRPr="00BB703A" w:rsidRDefault="003F01BB" w:rsidP="003F01BB">
            <w:pPr>
              <w:tabs>
                <w:tab w:val="left" w:pos="592"/>
              </w:tabs>
              <w:autoSpaceDE w:val="0"/>
              <w:autoSpaceDN w:val="0"/>
              <w:adjustRightInd w:val="0"/>
              <w:contextualSpacing/>
              <w:jc w:val="both"/>
              <w:rPr>
                <w:rFonts w:ascii="Franklin Gothic Book" w:hAnsi="Franklin Gothic Book"/>
              </w:rPr>
            </w:pPr>
            <w:r w:rsidRPr="00BB703A">
              <w:rPr>
                <w:rFonts w:ascii="Franklin Gothic Book" w:hAnsi="Franklin Gothic Book"/>
              </w:rPr>
              <w:t>(</w:t>
            </w:r>
            <w:r w:rsidRPr="00BB703A">
              <w:rPr>
                <w:rFonts w:ascii="Franklin Gothic Book" w:hAnsi="Franklin Gothic Book"/>
                <w:lang w:val="en-US"/>
              </w:rPr>
              <w:t>b</w:t>
            </w:r>
            <w:r w:rsidRPr="00BB703A">
              <w:rPr>
                <w:rFonts w:ascii="Franklin Gothic Book" w:hAnsi="Franklin Gothic Book"/>
              </w:rPr>
              <w:t>) член коллегиального органа управления;</w:t>
            </w:r>
          </w:p>
          <w:p w14:paraId="12A89056"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67B5ED62"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Если ответ «Да», то просим указать ФИО члена коллегиального органа управления.</w:t>
            </w:r>
          </w:p>
          <w:p w14:paraId="4960C701"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_____________________________________________</w:t>
            </w:r>
          </w:p>
          <w:p w14:paraId="20BF5B9D" w14:textId="77777777" w:rsidR="003F01BB" w:rsidRPr="00BB703A" w:rsidRDefault="003F01BB" w:rsidP="003F01BB">
            <w:pPr>
              <w:autoSpaceDE w:val="0"/>
              <w:autoSpaceDN w:val="0"/>
              <w:adjustRightInd w:val="0"/>
              <w:contextualSpacing/>
              <w:jc w:val="both"/>
              <w:rPr>
                <w:rFonts w:ascii="Franklin Gothic Book" w:hAnsi="Franklin Gothic Book"/>
              </w:rPr>
            </w:pPr>
          </w:p>
          <w:p w14:paraId="682A5F3D"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(с) лицо, осуществляющее полномочия един</w:t>
            </w:r>
            <w:r w:rsidRPr="00BB703A">
              <w:rPr>
                <w:rFonts w:ascii="Franklin Gothic Book" w:hAnsi="Franklin Gothic Book"/>
              </w:rPr>
              <w:t>о</w:t>
            </w:r>
            <w:r w:rsidRPr="00BB703A">
              <w:rPr>
                <w:rFonts w:ascii="Franklin Gothic Book" w:hAnsi="Franklin Gothic Book"/>
              </w:rPr>
              <w:t>личного исполнительного органа.</w:t>
            </w:r>
          </w:p>
          <w:p w14:paraId="3C9492C2"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2ACEF006"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Если ответ «Да», то просим указать ФИО члена единоличного исполнительного органа.</w:t>
            </w:r>
          </w:p>
          <w:p w14:paraId="5FDADDF6"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_____________________________________________</w:t>
            </w:r>
          </w:p>
          <w:p w14:paraId="6A8200A7" w14:textId="77777777" w:rsidR="003F01BB" w:rsidRPr="00BB703A" w:rsidRDefault="003F01BB" w:rsidP="003F01BB">
            <w:pPr>
              <w:autoSpaceDE w:val="0"/>
              <w:autoSpaceDN w:val="0"/>
              <w:adjustRightInd w:val="0"/>
              <w:contextualSpacing/>
              <w:jc w:val="both"/>
              <w:rPr>
                <w:rFonts w:ascii="Franklin Gothic Book" w:hAnsi="Franklin Gothic Book"/>
              </w:rPr>
            </w:pPr>
          </w:p>
          <w:p w14:paraId="18600227" w14:textId="77777777" w:rsidR="003F01BB" w:rsidRPr="00BB703A" w:rsidRDefault="003F01BB" w:rsidP="003F01BB">
            <w:pPr>
              <w:autoSpaceDE w:val="0"/>
              <w:autoSpaceDN w:val="0"/>
              <w:adjustRightInd w:val="0"/>
              <w:ind w:firstLine="25"/>
              <w:contextualSpacing/>
              <w:jc w:val="both"/>
              <w:rPr>
                <w:rFonts w:ascii="Franklin Gothic Book" w:hAnsi="Franklin Gothic Book"/>
                <w:b/>
              </w:rPr>
            </w:pPr>
            <w:r w:rsidRPr="00BB703A">
              <w:rPr>
                <w:rFonts w:ascii="Franklin Gothic Book" w:hAnsi="Franklin Gothic Book"/>
                <w:b/>
              </w:rPr>
              <w:t>3. Близкие родственники, оказывающие вли</w:t>
            </w:r>
            <w:r w:rsidRPr="00BB703A">
              <w:rPr>
                <w:rFonts w:ascii="Franklin Gothic Book" w:hAnsi="Franklin Gothic Book"/>
                <w:b/>
              </w:rPr>
              <w:t>я</w:t>
            </w:r>
            <w:r w:rsidRPr="00BB703A">
              <w:rPr>
                <w:rFonts w:ascii="Franklin Gothic Book" w:hAnsi="Franklin Gothic Book"/>
                <w:b/>
              </w:rPr>
              <w:t>ние на частное лицо или которые могут оказат</w:t>
            </w:r>
            <w:r w:rsidRPr="00BB703A">
              <w:rPr>
                <w:rFonts w:ascii="Franklin Gothic Book" w:hAnsi="Franklin Gothic Book"/>
                <w:b/>
              </w:rPr>
              <w:t>ь</w:t>
            </w:r>
            <w:r w:rsidRPr="00BB703A">
              <w:rPr>
                <w:rFonts w:ascii="Franklin Gothic Book" w:hAnsi="Franklin Gothic Book"/>
                <w:b/>
              </w:rPr>
              <w:t>ся под его влиянием в ходе проведения опер</w:t>
            </w:r>
            <w:r w:rsidRPr="00BB703A">
              <w:rPr>
                <w:rFonts w:ascii="Franklin Gothic Book" w:hAnsi="Franklin Gothic Book"/>
                <w:b/>
              </w:rPr>
              <w:t>а</w:t>
            </w:r>
            <w:r w:rsidRPr="00BB703A">
              <w:rPr>
                <w:rFonts w:ascii="Franklin Gothic Book" w:hAnsi="Franklin Gothic Book"/>
                <w:b/>
              </w:rPr>
              <w:t>ций с предприятием:</w:t>
            </w:r>
          </w:p>
          <w:p w14:paraId="363F52D5" w14:textId="77777777" w:rsidR="003F01BB" w:rsidRPr="00BB703A" w:rsidRDefault="003F01BB" w:rsidP="003F01BB">
            <w:pPr>
              <w:widowControl w:val="0"/>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 xml:space="preserve"> (a) дети, а также супруг (супруга) или гражда</w:t>
            </w:r>
            <w:r w:rsidRPr="00BB703A">
              <w:rPr>
                <w:rFonts w:ascii="Franklin Gothic Book" w:hAnsi="Franklin Gothic Book"/>
              </w:rPr>
              <w:t>н</w:t>
            </w:r>
            <w:r w:rsidRPr="00BB703A">
              <w:rPr>
                <w:rFonts w:ascii="Franklin Gothic Book" w:hAnsi="Franklin Gothic Book"/>
              </w:rPr>
              <w:t>ский супруг (супруга) такого лица;</w:t>
            </w:r>
          </w:p>
          <w:p w14:paraId="365985DA" w14:textId="77777777" w:rsidR="003F01BB" w:rsidRPr="00BB703A" w:rsidRDefault="003F01BB" w:rsidP="003F01BB">
            <w:pPr>
              <w:autoSpaceDE w:val="0"/>
              <w:autoSpaceDN w:val="0"/>
              <w:adjustRightInd w:val="0"/>
              <w:contextualSpacing/>
              <w:jc w:val="both"/>
              <w:rPr>
                <w:rFonts w:ascii="Franklin Gothic Book" w:hAnsi="Franklin Gothic Book"/>
                <w:lang w:eastAsia="en-US"/>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2370D92F"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Если ответ «Да», то просим указать ФИО близк</w:t>
            </w:r>
            <w:r w:rsidRPr="00BB703A">
              <w:rPr>
                <w:rFonts w:ascii="Franklin Gothic Book" w:hAnsi="Franklin Gothic Book"/>
              </w:rPr>
              <w:t>о</w:t>
            </w:r>
            <w:r w:rsidRPr="00BB703A">
              <w:rPr>
                <w:rFonts w:ascii="Franklin Gothic Book" w:hAnsi="Franklin Gothic Book"/>
              </w:rPr>
              <w:t>го родственника и степень родства.</w:t>
            </w:r>
          </w:p>
          <w:p w14:paraId="3B48A383"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_____________________________________________</w:t>
            </w:r>
          </w:p>
          <w:p w14:paraId="6CB59E58"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_____________________________________________</w:t>
            </w:r>
          </w:p>
          <w:p w14:paraId="0E889A4C"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(b) дети супруга (супруги) или гражданского с</w:t>
            </w:r>
            <w:r w:rsidRPr="00BB703A">
              <w:rPr>
                <w:rFonts w:ascii="Franklin Gothic Book" w:hAnsi="Franklin Gothic Book"/>
              </w:rPr>
              <w:t>у</w:t>
            </w:r>
            <w:r w:rsidRPr="00BB703A">
              <w:rPr>
                <w:rFonts w:ascii="Franklin Gothic Book" w:hAnsi="Franklin Gothic Book"/>
              </w:rPr>
              <w:t>пруга (супруги) такого лица;</w:t>
            </w:r>
          </w:p>
          <w:p w14:paraId="299400B2" w14:textId="77777777" w:rsidR="003F01BB" w:rsidRPr="00BB703A" w:rsidRDefault="003F01BB" w:rsidP="003F01BB">
            <w:pPr>
              <w:autoSpaceDE w:val="0"/>
              <w:autoSpaceDN w:val="0"/>
              <w:adjustRightInd w:val="0"/>
              <w:contextualSpacing/>
              <w:jc w:val="both"/>
              <w:rPr>
                <w:rFonts w:ascii="Franklin Gothic Book" w:hAnsi="Franklin Gothic Book"/>
                <w:lang w:eastAsia="en-US"/>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2DEB7126"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Если ответ «Да», то просим указать ФИО близк</w:t>
            </w:r>
            <w:r w:rsidRPr="00BB703A">
              <w:rPr>
                <w:rFonts w:ascii="Franklin Gothic Book" w:hAnsi="Franklin Gothic Book"/>
              </w:rPr>
              <w:t>о</w:t>
            </w:r>
            <w:r w:rsidRPr="00BB703A">
              <w:rPr>
                <w:rFonts w:ascii="Franklin Gothic Book" w:hAnsi="Franklin Gothic Book"/>
              </w:rPr>
              <w:t>го родственника и степень родства.</w:t>
            </w:r>
          </w:p>
          <w:p w14:paraId="3C609965"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_____________________________________________</w:t>
            </w:r>
          </w:p>
          <w:p w14:paraId="60E98251"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__________________________________________</w:t>
            </w:r>
            <w:r w:rsidRPr="00BB703A">
              <w:rPr>
                <w:rFonts w:ascii="Franklin Gothic Book" w:hAnsi="Franklin Gothic Book"/>
              </w:rPr>
              <w:lastRenderedPageBreak/>
              <w:t>___</w:t>
            </w:r>
          </w:p>
          <w:p w14:paraId="79395A54" w14:textId="77777777" w:rsidR="003F01BB" w:rsidRPr="00BB703A" w:rsidRDefault="003F01BB" w:rsidP="003F01BB">
            <w:pPr>
              <w:ind w:firstLine="25"/>
              <w:contextualSpacing/>
              <w:jc w:val="both"/>
              <w:rPr>
                <w:rFonts w:ascii="Franklin Gothic Book" w:hAnsi="Franklin Gothic Book"/>
                <w:lang w:eastAsia="en-US"/>
              </w:rPr>
            </w:pPr>
          </w:p>
          <w:p w14:paraId="284B40DA" w14:textId="77777777" w:rsidR="003F01BB" w:rsidRPr="00BB703A" w:rsidRDefault="003F01BB" w:rsidP="003F01BB">
            <w:pPr>
              <w:ind w:firstLine="25"/>
              <w:contextualSpacing/>
              <w:jc w:val="both"/>
              <w:rPr>
                <w:rFonts w:ascii="Franklin Gothic Book" w:hAnsi="Franklin Gothic Book"/>
              </w:rPr>
            </w:pPr>
            <w:r w:rsidRPr="00BB703A">
              <w:rPr>
                <w:rFonts w:ascii="Franklin Gothic Book" w:hAnsi="Franklin Gothic Book"/>
              </w:rPr>
              <w:t xml:space="preserve"> (c) иждивенцы такого лица, супруга (супруги) или гражданского супруга (супруги) такого лица.</w:t>
            </w:r>
          </w:p>
          <w:p w14:paraId="6A03BA3E" w14:textId="77777777" w:rsidR="003F01BB" w:rsidRPr="00BB703A" w:rsidRDefault="003F01BB" w:rsidP="003F01BB">
            <w:pPr>
              <w:autoSpaceDE w:val="0"/>
              <w:autoSpaceDN w:val="0"/>
              <w:adjustRightInd w:val="0"/>
              <w:contextualSpacing/>
              <w:jc w:val="both"/>
              <w:rPr>
                <w:rFonts w:ascii="Franklin Gothic Book" w:hAnsi="Franklin Gothic Book"/>
                <w:lang w:eastAsia="en-US"/>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2C0CCE91"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Если ответ «Да», то просим указать ФИО близк</w:t>
            </w:r>
            <w:r w:rsidRPr="00BB703A">
              <w:rPr>
                <w:rFonts w:ascii="Franklin Gothic Book" w:hAnsi="Franklin Gothic Book"/>
              </w:rPr>
              <w:t>о</w:t>
            </w:r>
            <w:r w:rsidRPr="00BB703A">
              <w:rPr>
                <w:rFonts w:ascii="Franklin Gothic Book" w:hAnsi="Franklin Gothic Book"/>
              </w:rPr>
              <w:t>го родственника и степень родства.</w:t>
            </w:r>
          </w:p>
          <w:p w14:paraId="025D55B0" w14:textId="77777777" w:rsidR="003F01BB" w:rsidRPr="00BB703A" w:rsidRDefault="003F01BB" w:rsidP="003F01BB">
            <w:pPr>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51ACFF94" w14:textId="77777777" w:rsidR="003F01BB" w:rsidRPr="00BB703A" w:rsidRDefault="003F01BB" w:rsidP="003F01BB">
            <w:pPr>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74D5A4E9" w14:textId="77777777" w:rsidR="003F01BB" w:rsidRPr="00BB703A" w:rsidRDefault="003F01BB" w:rsidP="003F01BB">
            <w:pPr>
              <w:autoSpaceDE w:val="0"/>
              <w:autoSpaceDN w:val="0"/>
              <w:adjustRightInd w:val="0"/>
              <w:ind w:firstLine="25"/>
              <w:contextualSpacing/>
              <w:jc w:val="both"/>
              <w:rPr>
                <w:rFonts w:ascii="Franklin Gothic Book" w:eastAsia="Calibri" w:hAnsi="Franklin Gothic Book"/>
                <w:lang w:eastAsia="en-US"/>
              </w:rPr>
            </w:pPr>
          </w:p>
        </w:tc>
        <w:tc>
          <w:tcPr>
            <w:tcW w:w="4916" w:type="dxa"/>
            <w:tcBorders>
              <w:top w:val="single" w:sz="4" w:space="0" w:color="auto"/>
              <w:left w:val="single" w:sz="4" w:space="0" w:color="auto"/>
              <w:bottom w:val="single" w:sz="4" w:space="0" w:color="auto"/>
              <w:right w:val="single" w:sz="4" w:space="0" w:color="auto"/>
            </w:tcBorders>
          </w:tcPr>
          <w:p w14:paraId="43246ED0"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7BBF841"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312FB586"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Если ответ «Да», то просим указать соответствующий признак и ФИО.</w:t>
            </w:r>
          </w:p>
          <w:p w14:paraId="0E539C57"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38A17419"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24EFA94B"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193E5D4B"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p>
          <w:p w14:paraId="088DBED2"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0DE3716"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27F414B2"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Если ответ «Да», то просим указать ФИО участников совместного предприятия.</w:t>
            </w:r>
          </w:p>
          <w:p w14:paraId="59CAB200"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501B92D3"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4CDC86E9"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433085D1"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p>
          <w:p w14:paraId="378A6F5A" w14:textId="77777777" w:rsidR="003F01BB" w:rsidRPr="00BB703A" w:rsidRDefault="003F01BB" w:rsidP="003F01BB">
            <w:pPr>
              <w:widowControl w:val="0"/>
              <w:tabs>
                <w:tab w:val="left" w:pos="651"/>
              </w:tabs>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54DEB406"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7EAD2C55"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 xml:space="preserve">Если ответ «Да», то просим указать соответствующий признак с указанием </w:t>
            </w:r>
            <w:r w:rsidRPr="00BB703A">
              <w:rPr>
                <w:rFonts w:ascii="Franklin Gothic Book" w:eastAsia="Arial" w:hAnsi="Franklin Gothic Book"/>
                <w:lang w:eastAsia="ar-SA"/>
              </w:rPr>
              <w:lastRenderedPageBreak/>
              <w:t>организации.</w:t>
            </w:r>
          </w:p>
          <w:p w14:paraId="548AB722"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68A06FBC"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6DEB7E13"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7E5085A0"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p>
          <w:p w14:paraId="72234C86"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14:paraId="4F3BA531"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3E3D3406"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4D01A13F"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5293CA46"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0AC3B7D9"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1170C033"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2D8A1921"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25F2CE19" w14:textId="77777777" w:rsidR="003F01BB" w:rsidRPr="00BB703A" w:rsidRDefault="003F01BB" w:rsidP="003F01BB">
            <w:pPr>
              <w:rPr>
                <w:rFonts w:ascii="Franklin Gothic Book" w:eastAsia="Calibri" w:hAnsi="Franklin Gothic Book"/>
                <w:lang w:eastAsia="en-US"/>
              </w:rPr>
            </w:pPr>
          </w:p>
        </w:tc>
      </w:tr>
    </w:tbl>
    <w:p w14:paraId="22EC2EAA" w14:textId="77777777" w:rsidR="003F01BB" w:rsidRPr="00BB703A" w:rsidRDefault="003F01BB" w:rsidP="003F01BB">
      <w:pPr>
        <w:rPr>
          <w:rFonts w:ascii="Franklin Gothic Book" w:eastAsia="Calibri" w:hAnsi="Franklin Gothic Book"/>
          <w:lang w:eastAsia="en-US"/>
        </w:rPr>
      </w:pPr>
    </w:p>
    <w:p w14:paraId="59C6ED1F" w14:textId="77777777" w:rsidR="003F01BB" w:rsidRPr="00BB703A" w:rsidRDefault="003F01BB" w:rsidP="003F01BB">
      <w:pPr>
        <w:rPr>
          <w:rFonts w:ascii="Franklin Gothic Book" w:hAnsi="Franklin Gothic Book"/>
          <w:b/>
        </w:rPr>
      </w:pPr>
      <w:r w:rsidRPr="00BB703A">
        <w:rPr>
          <w:rFonts w:ascii="Franklin Gothic Book" w:hAnsi="Franklin Gothic Book"/>
          <w:b/>
        </w:rPr>
        <w:t>Учитывая изложенное Подрядчик признает себя/не признает себя</w:t>
      </w:r>
      <w:r w:rsidRPr="00BB703A">
        <w:rPr>
          <w:rFonts w:ascii="Franklin Gothic Book" w:hAnsi="Franklin Gothic Book"/>
          <w:b/>
          <w:i/>
        </w:rPr>
        <w:t xml:space="preserve"> </w:t>
      </w:r>
      <w:r w:rsidRPr="00BB703A">
        <w:rPr>
          <w:rFonts w:ascii="Franklin Gothic Book" w:hAnsi="Franklin Gothic Book"/>
          <w:i/>
        </w:rPr>
        <w:t>(отметить нужное)</w:t>
      </w:r>
      <w:r w:rsidRPr="00BB703A">
        <w:rPr>
          <w:rFonts w:ascii="Franklin Gothic Book" w:hAnsi="Franklin Gothic Book"/>
        </w:rPr>
        <w:t xml:space="preserve"> </w:t>
      </w:r>
      <w:r w:rsidRPr="00BB703A">
        <w:rPr>
          <w:rFonts w:ascii="Franklin Gothic Book" w:hAnsi="Franklin Gothic Book"/>
          <w:b/>
        </w:rPr>
        <w:t>связанной стороной ПАО «НМТП».</w:t>
      </w:r>
    </w:p>
    <w:p w14:paraId="3F83B566" w14:textId="77777777" w:rsidR="003F01BB" w:rsidRPr="00BB703A" w:rsidRDefault="003F01BB" w:rsidP="003F01BB">
      <w:pPr>
        <w:rPr>
          <w:rFonts w:ascii="Franklin Gothic Book" w:hAnsi="Franklin Gothic Book"/>
        </w:rPr>
      </w:pPr>
    </w:p>
    <w:p w14:paraId="3AD2DC8D" w14:textId="77777777" w:rsidR="003F01BB" w:rsidRPr="00BB703A" w:rsidRDefault="003F01BB" w:rsidP="003F01BB">
      <w:pPr>
        <w:widowControl w:val="0"/>
        <w:autoSpaceDE w:val="0"/>
        <w:autoSpaceDN w:val="0"/>
        <w:adjustRightInd w:val="0"/>
        <w:rPr>
          <w:rFonts w:ascii="Franklin Gothic Book" w:hAnsi="Franklin Gothic Book"/>
        </w:rPr>
      </w:pPr>
      <w:r w:rsidRPr="00BB703A">
        <w:rPr>
          <w:rFonts w:ascii="Franklin Gothic Book" w:hAnsi="Franklin Gothic Book"/>
        </w:rPr>
        <w:t xml:space="preserve">Должность подписанта    </w:t>
      </w:r>
    </w:p>
    <w:p w14:paraId="4663E68A" w14:textId="77777777" w:rsidR="003F01BB" w:rsidRPr="00BB703A" w:rsidRDefault="003F01BB" w:rsidP="003F01BB">
      <w:pPr>
        <w:widowControl w:val="0"/>
        <w:autoSpaceDE w:val="0"/>
        <w:autoSpaceDN w:val="0"/>
        <w:adjustRightInd w:val="0"/>
        <w:rPr>
          <w:rFonts w:ascii="Franklin Gothic Book" w:hAnsi="Franklin Gothic Book"/>
          <w:bCs/>
        </w:rPr>
      </w:pPr>
      <w:r w:rsidRPr="00BB703A">
        <w:rPr>
          <w:rFonts w:ascii="Franklin Gothic Book" w:hAnsi="Franklin Gothic Book"/>
        </w:rPr>
        <w:t>_________________________________       _____________      ______________</w:t>
      </w:r>
    </w:p>
    <w:p w14:paraId="01900365" w14:textId="77777777" w:rsidR="003F01BB" w:rsidRPr="00BB703A" w:rsidRDefault="003F01BB" w:rsidP="003F01BB">
      <w:pPr>
        <w:tabs>
          <w:tab w:val="left" w:pos="7965"/>
        </w:tabs>
        <w:contextualSpacing/>
        <w:rPr>
          <w:rFonts w:ascii="Franklin Gothic Book" w:hAnsi="Franklin Gothic Book"/>
        </w:rPr>
      </w:pPr>
      <w:r w:rsidRPr="00BB703A">
        <w:rPr>
          <w:rFonts w:ascii="Franklin Gothic Book" w:hAnsi="Franklin Gothic Book"/>
        </w:rPr>
        <w:t xml:space="preserve">                                                 </w:t>
      </w:r>
    </w:p>
    <w:p w14:paraId="0CDEE335" w14:textId="77777777" w:rsidR="003F01BB" w:rsidRPr="00BB703A" w:rsidRDefault="003F01BB" w:rsidP="003F01BB">
      <w:pPr>
        <w:contextualSpacing/>
        <w:rPr>
          <w:rFonts w:ascii="Franklin Gothic Book" w:hAnsi="Franklin Gothic Book"/>
        </w:rPr>
      </w:pPr>
      <w:r w:rsidRPr="00BB703A">
        <w:rPr>
          <w:rFonts w:ascii="Franklin Gothic Book" w:hAnsi="Franklin Gothic Book"/>
        </w:rPr>
        <w:t>Дата</w:t>
      </w:r>
    </w:p>
    <w:p w14:paraId="44476602" w14:textId="77777777" w:rsidR="003F01BB" w:rsidRPr="00BB703A" w:rsidRDefault="003F01BB" w:rsidP="003F01BB">
      <w:pPr>
        <w:tabs>
          <w:tab w:val="center" w:pos="4677"/>
          <w:tab w:val="right" w:pos="9355"/>
        </w:tabs>
        <w:jc w:val="both"/>
        <w:rPr>
          <w:rFonts w:ascii="Franklin Gothic Book" w:hAnsi="Franklin Gothic Book"/>
          <w:i/>
        </w:rPr>
      </w:pPr>
      <w:r w:rsidRPr="00BB703A">
        <w:rPr>
          <w:rFonts w:ascii="Franklin Gothic Book" w:hAnsi="Franklin Gothic Book"/>
          <w:b/>
        </w:rPr>
        <w:t>ПРИМЕЧАНИЕ:</w:t>
      </w:r>
      <w:r w:rsidRPr="00BB703A">
        <w:rPr>
          <w:rFonts w:ascii="Franklin Gothic Book" w:hAnsi="Franklin Gothic Book"/>
        </w:rPr>
        <w:t xml:space="preserve"> </w:t>
      </w:r>
      <w:r w:rsidRPr="00BB703A">
        <w:rPr>
          <w:rFonts w:ascii="Franklin Gothic Book" w:hAnsi="Franklin Gothic Book"/>
          <w:i/>
        </w:rPr>
        <w:t>Подрядчику следует отметить необходимые поля с признаками отнесения или не отнесения к связанной стороне «ПАО» НМТП». В итоге Подрядчик должен сделать письме</w:t>
      </w:r>
      <w:r w:rsidRPr="00BB703A">
        <w:rPr>
          <w:rFonts w:ascii="Franklin Gothic Book" w:hAnsi="Franklin Gothic Book"/>
          <w:i/>
        </w:rPr>
        <w:t>н</w:t>
      </w:r>
      <w:r w:rsidRPr="00BB703A">
        <w:rPr>
          <w:rFonts w:ascii="Franklin Gothic Book" w:hAnsi="Franklin Gothic Book"/>
          <w:i/>
        </w:rPr>
        <w:t>ный вывод о признании или не признании себя связанной стороной ПАО «НМТП». Таблица должна быть заполнена, подписана уполномоченным лицом Подрядчика и направлена Подря</w:t>
      </w:r>
      <w:r w:rsidRPr="00BB703A">
        <w:rPr>
          <w:rFonts w:ascii="Franklin Gothic Book" w:hAnsi="Franklin Gothic Book"/>
          <w:i/>
        </w:rPr>
        <w:t>д</w:t>
      </w:r>
      <w:r w:rsidRPr="00BB703A">
        <w:rPr>
          <w:rFonts w:ascii="Franklin Gothic Book" w:hAnsi="Franklin Gothic Book"/>
          <w:i/>
        </w:rPr>
        <w:t>чиком в адрес ПАО «НМТП».</w:t>
      </w:r>
    </w:p>
    <w:p w14:paraId="02213971" w14:textId="77777777" w:rsidR="003F01BB" w:rsidRPr="00BB703A" w:rsidRDefault="003F01BB" w:rsidP="003F01BB">
      <w:pPr>
        <w:tabs>
          <w:tab w:val="center" w:pos="4677"/>
          <w:tab w:val="right" w:pos="9355"/>
        </w:tabs>
        <w:jc w:val="both"/>
        <w:rPr>
          <w:rFonts w:ascii="Franklin Gothic Book" w:hAnsi="Franklin Gothic Book"/>
          <w:b/>
        </w:rPr>
      </w:pPr>
    </w:p>
    <w:p w14:paraId="0558F5EF" w14:textId="77777777" w:rsidR="003F01BB" w:rsidRPr="00BB703A" w:rsidRDefault="003F01BB" w:rsidP="003F01BB">
      <w:pPr>
        <w:ind w:right="-5"/>
        <w:jc w:val="center"/>
        <w:rPr>
          <w:rFonts w:ascii="Franklin Gothic Book" w:hAnsi="Franklin Gothic Book"/>
        </w:rPr>
      </w:pPr>
    </w:p>
    <w:p w14:paraId="710EC269" w14:textId="77777777" w:rsidR="006E4248" w:rsidRPr="00BB703A" w:rsidRDefault="00DE005B" w:rsidP="008F4775">
      <w:pPr>
        <w:pStyle w:val="afff8"/>
        <w:numPr>
          <w:ilvl w:val="0"/>
          <w:numId w:val="10"/>
        </w:numPr>
        <w:spacing w:before="60" w:after="60"/>
        <w:jc w:val="both"/>
        <w:rPr>
          <w:rFonts w:ascii="Franklin Gothic Book" w:hAnsi="Franklin Gothic Book"/>
          <w:color w:val="FF0000"/>
        </w:rPr>
      </w:pPr>
      <w:r w:rsidRPr="00BB703A">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3F7A07" w:rsidRPr="00BB703A">
        <w:rPr>
          <w:rFonts w:ascii="Franklin Gothic Book" w:hAnsi="Franklin Gothic Book"/>
          <w:b/>
          <w:kern w:val="28"/>
        </w:rPr>
        <w:t>котировочную заявку</w:t>
      </w:r>
      <w:r w:rsidRPr="00BB703A">
        <w:rPr>
          <w:rFonts w:ascii="Franklin Gothic Book" w:hAnsi="Franklin Gothic Book"/>
          <w:b/>
          <w:kern w:val="28"/>
        </w:rPr>
        <w:t>.</w:t>
      </w:r>
    </w:p>
    <w:p w14:paraId="5E4536F2" w14:textId="77777777" w:rsidR="00EA4674" w:rsidRPr="00BB703A" w:rsidRDefault="00DE005B" w:rsidP="008F4775">
      <w:pPr>
        <w:pStyle w:val="afff8"/>
        <w:numPr>
          <w:ilvl w:val="1"/>
          <w:numId w:val="10"/>
        </w:numPr>
        <w:spacing w:before="60" w:after="60"/>
        <w:jc w:val="both"/>
        <w:rPr>
          <w:rFonts w:ascii="Franklin Gothic Book" w:hAnsi="Franklin Gothic Book"/>
          <w:color w:val="FF0000"/>
        </w:rPr>
      </w:pPr>
      <w:r w:rsidRPr="00BB703A">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sidRPr="00BB703A">
        <w:rPr>
          <w:rFonts w:ascii="Franklin Gothic Book" w:hAnsi="Franklin Gothic Book"/>
          <w:b/>
          <w:bCs/>
          <w:iCs/>
        </w:rPr>
        <w:t>Опись</w:t>
      </w:r>
      <w:r w:rsidR="00EA4674" w:rsidRPr="00BB703A">
        <w:rPr>
          <w:rFonts w:ascii="Franklin Gothic Book" w:hAnsi="Franklin Gothic Book"/>
          <w:b/>
          <w:bCs/>
          <w:iCs/>
        </w:rPr>
        <w:t xml:space="preserve"> документов, представляемых для участия в </w:t>
      </w:r>
      <w:r w:rsidR="009D2C2C" w:rsidRPr="00BB703A">
        <w:rPr>
          <w:rFonts w:ascii="Franklin Gothic Book" w:hAnsi="Franklin Gothic Book"/>
          <w:b/>
          <w:bCs/>
          <w:iCs/>
        </w:rPr>
        <w:t>закупке (форма 1)</w:t>
      </w:r>
    </w:p>
    <w:p w14:paraId="2059C50C" w14:textId="77777777" w:rsidR="00EA4674" w:rsidRPr="00BB703A" w:rsidRDefault="00EA4674" w:rsidP="00EA4674">
      <w:pPr>
        <w:jc w:val="center"/>
        <w:rPr>
          <w:rFonts w:ascii="Franklin Gothic Book" w:hAnsi="Franklin Gothic Book"/>
          <w:b/>
          <w:bCs/>
          <w:spacing w:val="15"/>
        </w:rPr>
      </w:pPr>
      <w:r w:rsidRPr="00BB703A">
        <w:rPr>
          <w:rFonts w:ascii="Franklin Gothic Book" w:hAnsi="Franklin Gothic Book"/>
          <w:b/>
          <w:bCs/>
          <w:spacing w:val="15"/>
        </w:rPr>
        <w:t>Опись документов,</w:t>
      </w:r>
    </w:p>
    <w:p w14:paraId="2EE91CC0" w14:textId="77777777" w:rsidR="009D2C2C" w:rsidRPr="00BB703A" w:rsidRDefault="00EA4674" w:rsidP="00EA4674">
      <w:pPr>
        <w:ind w:right="-1"/>
        <w:jc w:val="center"/>
        <w:rPr>
          <w:rFonts w:ascii="Franklin Gothic Book" w:hAnsi="Franklin Gothic Book"/>
          <w:b/>
        </w:rPr>
      </w:pPr>
      <w:r w:rsidRPr="00BB703A">
        <w:rPr>
          <w:rFonts w:ascii="Franklin Gothic Book" w:hAnsi="Franklin Gothic Book"/>
          <w:b/>
        </w:rPr>
        <w:t xml:space="preserve">представляемых для участия в </w:t>
      </w:r>
      <w:r w:rsidR="009D2C2C" w:rsidRPr="00BB703A">
        <w:rPr>
          <w:rFonts w:ascii="Franklin Gothic Book" w:hAnsi="Franklin Gothic Book"/>
          <w:b/>
        </w:rPr>
        <w:t>закупке</w:t>
      </w:r>
    </w:p>
    <w:p w14:paraId="4000BEDA" w14:textId="77777777" w:rsidR="00EA4674" w:rsidRPr="00BB703A" w:rsidRDefault="00EA4674" w:rsidP="009D2C2C">
      <w:pPr>
        <w:ind w:right="-1"/>
        <w:jc w:val="both"/>
        <w:rPr>
          <w:rFonts w:ascii="Franklin Gothic Book" w:hAnsi="Franklin Gothic Book"/>
          <w:bCs/>
          <w:i/>
        </w:rPr>
      </w:pPr>
      <w:r w:rsidRPr="00BB703A">
        <w:rPr>
          <w:rFonts w:ascii="Franklin Gothic Book" w:hAnsi="Franklin Gothic Book"/>
          <w:b/>
        </w:rPr>
        <w:t xml:space="preserve"> </w:t>
      </w:r>
      <w:r w:rsidR="009D2C2C" w:rsidRPr="00BB703A">
        <w:rPr>
          <w:rFonts w:ascii="Franklin Gothic Book" w:hAnsi="Franklin Gothic Book"/>
          <w:bCs/>
          <w:i/>
        </w:rPr>
        <w:t>Наименование закупки:__________________________________________________________</w:t>
      </w:r>
    </w:p>
    <w:p w14:paraId="77A68782" w14:textId="77777777" w:rsidR="00EA4674" w:rsidRPr="00BB703A" w:rsidRDefault="00EA4674" w:rsidP="009D2C2C">
      <w:pPr>
        <w:ind w:right="-1"/>
        <w:jc w:val="both"/>
        <w:rPr>
          <w:rFonts w:ascii="Franklin Gothic Book" w:hAnsi="Franklin Gothic Book"/>
          <w:bCs/>
          <w:spacing w:val="1"/>
        </w:rPr>
      </w:pPr>
      <w:r w:rsidRPr="00BB703A">
        <w:rPr>
          <w:rFonts w:ascii="Franklin Gothic Book" w:hAnsi="Franklin Gothic Book"/>
          <w:bCs/>
          <w:spacing w:val="1"/>
        </w:rPr>
        <w:t>Настоящим____________________________________________________________________</w:t>
      </w:r>
    </w:p>
    <w:p w14:paraId="4AA99005" w14:textId="77777777" w:rsidR="00EA4674" w:rsidRPr="00BB703A" w:rsidRDefault="00EA4674" w:rsidP="009D2C2C">
      <w:pPr>
        <w:shd w:val="clear" w:color="auto" w:fill="FFFFFF"/>
        <w:ind w:right="4"/>
        <w:jc w:val="center"/>
        <w:rPr>
          <w:rFonts w:ascii="Franklin Gothic Book" w:hAnsi="Franklin Gothic Book"/>
          <w:bCs/>
          <w:i/>
          <w:iCs/>
          <w:spacing w:val="1"/>
        </w:rPr>
      </w:pPr>
      <w:r w:rsidRPr="00BB703A">
        <w:rPr>
          <w:rFonts w:ascii="Franklin Gothic Book" w:hAnsi="Franklin Gothic Book"/>
          <w:bCs/>
          <w:i/>
          <w:iCs/>
          <w:spacing w:val="1"/>
        </w:rPr>
        <w:t xml:space="preserve">(наименование  </w:t>
      </w:r>
      <w:r w:rsidR="006D4F37" w:rsidRPr="00BB703A">
        <w:rPr>
          <w:rFonts w:ascii="Franklin Gothic Book" w:hAnsi="Franklin Gothic Book"/>
          <w:bCs/>
          <w:i/>
          <w:iCs/>
          <w:spacing w:val="1"/>
        </w:rPr>
        <w:t>Участник</w:t>
      </w:r>
      <w:r w:rsidRPr="00BB703A">
        <w:rPr>
          <w:rFonts w:ascii="Franklin Gothic Book" w:hAnsi="Franklin Gothic Book"/>
          <w:bCs/>
          <w:i/>
          <w:iCs/>
          <w:spacing w:val="1"/>
        </w:rPr>
        <w:t xml:space="preserve">а </w:t>
      </w:r>
      <w:r w:rsidR="00DE75F0" w:rsidRPr="00BB703A">
        <w:rPr>
          <w:rFonts w:ascii="Franklin Gothic Book" w:hAnsi="Franklin Gothic Book"/>
          <w:bCs/>
          <w:i/>
          <w:iCs/>
          <w:spacing w:val="1"/>
        </w:rPr>
        <w:t>закупки</w:t>
      </w:r>
      <w:r w:rsidRPr="00BB703A">
        <w:rPr>
          <w:rFonts w:ascii="Franklin Gothic Book" w:hAnsi="Franklin Gothic Book"/>
          <w:bCs/>
          <w:i/>
          <w:iCs/>
          <w:spacing w:val="1"/>
        </w:rPr>
        <w:t>)</w:t>
      </w:r>
    </w:p>
    <w:p w14:paraId="6606EB27" w14:textId="77777777" w:rsidR="00EA4674" w:rsidRPr="00BB703A" w:rsidRDefault="00EA4674" w:rsidP="00EA4674">
      <w:pPr>
        <w:shd w:val="clear" w:color="auto" w:fill="FFFFFF"/>
        <w:ind w:right="-2"/>
        <w:jc w:val="both"/>
        <w:rPr>
          <w:rFonts w:ascii="Franklin Gothic Book" w:hAnsi="Franklin Gothic Book"/>
          <w:bCs/>
          <w:spacing w:val="1"/>
        </w:rPr>
      </w:pPr>
      <w:r w:rsidRPr="00BB703A">
        <w:rPr>
          <w:rFonts w:ascii="Franklin Gothic Book" w:hAnsi="Franklin Gothic Book"/>
          <w:bCs/>
          <w:spacing w:val="1"/>
        </w:rPr>
        <w:t xml:space="preserve">подтверждает, что для </w:t>
      </w:r>
      <w:r w:rsidR="009D2C2C" w:rsidRPr="00BB703A">
        <w:rPr>
          <w:rFonts w:ascii="Franklin Gothic Book" w:hAnsi="Franklin Gothic Book"/>
          <w:bCs/>
          <w:spacing w:val="4"/>
        </w:rPr>
        <w:t xml:space="preserve">участия в данной закупке </w:t>
      </w:r>
      <w:r w:rsidRPr="00BB703A">
        <w:rPr>
          <w:rFonts w:ascii="Franklin Gothic Book" w:hAnsi="Franklin Gothic Book"/>
          <w:bCs/>
          <w:spacing w:val="4"/>
        </w:rPr>
        <w:t xml:space="preserve">нами направляются </w:t>
      </w:r>
      <w:r w:rsidR="00DE75F0" w:rsidRPr="00BB703A">
        <w:rPr>
          <w:rFonts w:ascii="Franklin Gothic Book" w:hAnsi="Franklin Gothic Book"/>
          <w:bCs/>
          <w:spacing w:val="1"/>
        </w:rPr>
        <w:t>ниже</w:t>
      </w:r>
      <w:r w:rsidRPr="00BB703A">
        <w:rPr>
          <w:rFonts w:ascii="Franklin Gothic Book" w:hAnsi="Franklin Gothic Book"/>
          <w:bCs/>
          <w:spacing w:val="1"/>
        </w:rPr>
        <w:t>перечисленные д</w:t>
      </w:r>
      <w:r w:rsidRPr="00BB703A">
        <w:rPr>
          <w:rFonts w:ascii="Franklin Gothic Book" w:hAnsi="Franklin Gothic Book"/>
          <w:bCs/>
          <w:spacing w:val="1"/>
        </w:rPr>
        <w:t>о</w:t>
      </w:r>
      <w:r w:rsidRPr="00BB703A">
        <w:rPr>
          <w:rFonts w:ascii="Franklin Gothic Book" w:hAnsi="Franklin Gothic Book"/>
          <w:bCs/>
          <w:spacing w:val="1"/>
        </w:rPr>
        <w:t>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t>Батову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№___  по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w:t>
      </w:r>
      <w:r w:rsidRPr="005044D4">
        <w:rPr>
          <w:rFonts w:ascii="Franklin Gothic Book" w:hAnsi="Franklin Gothic Book"/>
        </w:rPr>
        <w:t>е</w:t>
      </w:r>
      <w:r w:rsidRPr="005044D4">
        <w:rPr>
          <w:rFonts w:ascii="Franklin Gothic Book" w:hAnsi="Franklin Gothic Book"/>
        </w:rPr>
        <w:t>дений, представленных в данной заявке, и обращаться к юридическим и физическим л</w:t>
      </w:r>
      <w:r w:rsidRPr="005044D4">
        <w:rPr>
          <w:rFonts w:ascii="Franklin Gothic Book" w:hAnsi="Franklin Gothic Book"/>
        </w:rPr>
        <w:t>и</w:t>
      </w:r>
      <w:r w:rsidRPr="005044D4">
        <w:rPr>
          <w:rFonts w:ascii="Franklin Gothic Book" w:hAnsi="Franklin Gothic Book"/>
        </w:rPr>
        <w:t>цам, государственным органам и учреждениям, обслуживающим нас банкам за разъясн</w:t>
      </w:r>
      <w:r w:rsidRPr="005044D4">
        <w:rPr>
          <w:rFonts w:ascii="Franklin Gothic Book" w:hAnsi="Franklin Gothic Book"/>
        </w:rPr>
        <w:t>е</w:t>
      </w:r>
      <w:r w:rsidRPr="005044D4">
        <w:rPr>
          <w:rFonts w:ascii="Franklin Gothic Book" w:hAnsi="Franklin Gothic Book"/>
        </w:rPr>
        <w:t>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w:t>
      </w:r>
      <w:r w:rsidRPr="005044D4">
        <w:rPr>
          <w:rFonts w:ascii="Franklin Gothic Book" w:hAnsi="Franklin Gothic Book"/>
        </w:rPr>
        <w:t>а</w:t>
      </w:r>
      <w:r w:rsidRPr="005044D4">
        <w:rPr>
          <w:rFonts w:ascii="Franklin Gothic Book" w:hAnsi="Franklin Gothic Book"/>
        </w:rPr>
        <w:t>вителю любого учреждения, на которое содержится ссылка в сопровождающей документ</w:t>
      </w:r>
      <w:r w:rsidRPr="005044D4">
        <w:rPr>
          <w:rFonts w:ascii="Franklin Gothic Book" w:hAnsi="Franklin Gothic Book"/>
        </w:rPr>
        <w:t>а</w:t>
      </w:r>
      <w:r w:rsidRPr="005044D4">
        <w:rPr>
          <w:rFonts w:ascii="Franklin Gothic Book" w:hAnsi="Franklin Gothic Book"/>
        </w:rPr>
        <w:t>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Настоящим подтверждается, что _________(наименование участника) ознакомилось(ся) с условиями документации </w:t>
      </w:r>
      <w:r>
        <w:rPr>
          <w:rFonts w:ascii="Franklin Gothic Book" w:hAnsi="Franklin Gothic Book"/>
        </w:rPr>
        <w:t>о закупке</w:t>
      </w:r>
      <w:r w:rsidRPr="005044D4">
        <w:rPr>
          <w:rFonts w:ascii="Franklin Gothic Book" w:hAnsi="Franklin Gothic Book"/>
        </w:rPr>
        <w:t>, с ними согласно(ен)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согласно(ен)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w:t>
      </w:r>
      <w:r w:rsidRPr="005044D4">
        <w:rPr>
          <w:rFonts w:ascii="Franklin Gothic Book" w:hAnsi="Franklin Gothic Book"/>
        </w:rPr>
        <w:t>я</w:t>
      </w:r>
      <w:r w:rsidRPr="005044D4">
        <w:rPr>
          <w:rFonts w:ascii="Franklin Gothic Book" w:hAnsi="Franklin Gothic Book"/>
        </w:rPr>
        <w:t>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в порядке, предусмотренном докуме</w:t>
      </w:r>
      <w:r w:rsidRPr="005044D4">
        <w:rPr>
          <w:rFonts w:ascii="Franklin Gothic Book" w:hAnsi="Franklin Gothic Book"/>
        </w:rPr>
        <w:t>н</w:t>
      </w:r>
      <w:r w:rsidRPr="005044D4">
        <w:rPr>
          <w:rFonts w:ascii="Franklin Gothic Book" w:hAnsi="Franklin Gothic Book"/>
        </w:rPr>
        <w:t xml:space="preserve">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w:t>
      </w:r>
      <w:r w:rsidRPr="005044D4">
        <w:rPr>
          <w:rFonts w:ascii="Franklin Gothic Book" w:hAnsi="Franklin Gothic Book"/>
        </w:rPr>
        <w:t>е</w:t>
      </w:r>
      <w:r w:rsidRPr="005044D4">
        <w:rPr>
          <w:rFonts w:ascii="Franklin Gothic Book" w:hAnsi="Franklin Gothic Book"/>
        </w:rPr>
        <w:t>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Подписать договор(ы) на условиях настоящей заявки и на условиях, объявленных в докуме</w:t>
      </w:r>
      <w:r w:rsidRPr="005044D4">
        <w:rPr>
          <w:rFonts w:ascii="Franklin Gothic Book" w:hAnsi="Franklin Gothic Book"/>
        </w:rPr>
        <w:t>н</w:t>
      </w:r>
      <w:r w:rsidRPr="005044D4">
        <w:rPr>
          <w:rFonts w:ascii="Franklin Gothic Book" w:hAnsi="Franklin Gothic Book"/>
        </w:rPr>
        <w:t xml:space="preserve">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w:t>
      </w:r>
      <w:r w:rsidRPr="005044D4">
        <w:rPr>
          <w:rFonts w:ascii="Franklin Gothic Book" w:hAnsi="Franklin Gothic Book"/>
        </w:rPr>
        <w:t>о</w:t>
      </w:r>
      <w:r w:rsidRPr="005044D4">
        <w:rPr>
          <w:rFonts w:ascii="Franklin Gothic Book" w:hAnsi="Franklin Gothic Book"/>
        </w:rPr>
        <w:t>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w:t>
      </w:r>
      <w:r w:rsidRPr="005044D4">
        <w:rPr>
          <w:rFonts w:ascii="Franklin Gothic Book" w:hAnsi="Franklin Gothic Book"/>
        </w:rPr>
        <w:t>а</w:t>
      </w:r>
      <w:r w:rsidRPr="005044D4">
        <w:rPr>
          <w:rFonts w:ascii="Franklin Gothic Book" w:hAnsi="Franklin Gothic Book"/>
        </w:rPr>
        <w:t>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w:t>
      </w:r>
      <w:r w:rsidRPr="005044D4">
        <w:rPr>
          <w:rFonts w:ascii="Franklin Gothic Book" w:hAnsi="Franklin Gothic Book"/>
        </w:rPr>
        <w:t>о</w:t>
      </w:r>
      <w:r w:rsidRPr="005044D4">
        <w:rPr>
          <w:rFonts w:ascii="Franklin Gothic Book" w:hAnsi="Franklin Gothic Book"/>
        </w:rPr>
        <w:t>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w:t>
      </w:r>
      <w:r w:rsidRPr="005044D4">
        <w:rPr>
          <w:rFonts w:ascii="Franklin Gothic Book" w:hAnsi="Franklin Gothic Book"/>
        </w:rPr>
        <w:t>х</w:t>
      </w:r>
      <w:r w:rsidRPr="005044D4">
        <w:rPr>
          <w:rFonts w:ascii="Franklin Gothic Book" w:hAnsi="Franklin Gothic Book"/>
        </w:rPr>
        <w:t>ническим заданием документации (применимо если условиями закупки предусмотрена п</w:t>
      </w:r>
      <w:r w:rsidRPr="005044D4">
        <w:rPr>
          <w:rFonts w:ascii="Franklin Gothic Book" w:hAnsi="Franklin Gothic Book"/>
        </w:rPr>
        <w:t>о</w:t>
      </w:r>
      <w:r w:rsidRPr="005044D4">
        <w:rPr>
          <w:rFonts w:ascii="Franklin Gothic Book" w:hAnsi="Franklin Gothic Book"/>
        </w:rPr>
        <w:t>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w:t>
      </w:r>
      <w:r w:rsidRPr="005044D4">
        <w:rPr>
          <w:rFonts w:ascii="Franklin Gothic Book" w:hAnsi="Franklin Gothic Book"/>
        </w:rPr>
        <w:t>и</w:t>
      </w:r>
      <w:r w:rsidRPr="005044D4">
        <w:rPr>
          <w:rFonts w:ascii="Franklin Gothic Book" w:hAnsi="Franklin Gothic Book"/>
        </w:rPr>
        <w:t>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w:t>
      </w:r>
      <w:r w:rsidRPr="005044D4">
        <w:rPr>
          <w:rFonts w:ascii="Franklin Gothic Book" w:hAnsi="Franklin Gothic Book"/>
        </w:rPr>
        <w:t>о</w:t>
      </w:r>
      <w:r w:rsidRPr="005044D4">
        <w:rPr>
          <w:rFonts w:ascii="Franklin Gothic Book" w:hAnsi="Franklin Gothic Book"/>
        </w:rPr>
        <w:t>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w:t>
      </w:r>
      <w:r w:rsidRPr="005044D4">
        <w:rPr>
          <w:rFonts w:ascii="Franklin Gothic Book" w:hAnsi="Franklin Gothic Book"/>
        </w:rPr>
        <w:t>а</w:t>
      </w:r>
      <w:r w:rsidRPr="005044D4">
        <w:rPr>
          <w:rFonts w:ascii="Franklin Gothic Book" w:hAnsi="Franklin Gothic Book"/>
        </w:rPr>
        <w:t>ниматься определенной деятельностью, которые связаны с поставкой товаров, выполнен</w:t>
      </w:r>
      <w:r w:rsidRPr="005044D4">
        <w:rPr>
          <w:rFonts w:ascii="Franklin Gothic Book" w:hAnsi="Franklin Gothic Book"/>
        </w:rPr>
        <w:t>и</w:t>
      </w:r>
      <w:r w:rsidRPr="005044D4">
        <w:rPr>
          <w:rFonts w:ascii="Franklin Gothic Book" w:hAnsi="Franklin Gothic Book"/>
        </w:rPr>
        <w:t xml:space="preserve">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w:t>
      </w:r>
      <w:r w:rsidRPr="005044D4">
        <w:rPr>
          <w:rFonts w:ascii="Franklin Gothic Book" w:hAnsi="Franklin Gothic Book"/>
        </w:rPr>
        <w:t>а</w:t>
      </w:r>
      <w:r w:rsidRPr="005044D4">
        <w:rPr>
          <w:rFonts w:ascii="Franklin Gothic Book" w:hAnsi="Franklin Gothic Book"/>
        </w:rPr>
        <w:t>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w:t>
      </w:r>
      <w:r w:rsidRPr="005044D4">
        <w:rPr>
          <w:rFonts w:ascii="Franklin Gothic Book" w:hAnsi="Franklin Gothic Book"/>
        </w:rPr>
        <w:t>т</w:t>
      </w:r>
      <w:r w:rsidRPr="005044D4">
        <w:rPr>
          <w:rFonts w:ascii="Franklin Gothic Book" w:hAnsi="Franklin Gothic Book"/>
        </w:rPr>
        <w:t>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w:t>
      </w:r>
      <w:r w:rsidRPr="005044D4">
        <w:rPr>
          <w:rFonts w:ascii="Franklin Gothic Book" w:hAnsi="Franklin Gothic Book"/>
        </w:rPr>
        <w:t>б</w:t>
      </w:r>
      <w:r w:rsidRPr="005044D4">
        <w:rPr>
          <w:rFonts w:ascii="Franklin Gothic Book" w:hAnsi="Franklin Gothic Book"/>
        </w:rPr>
        <w:t>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w:t>
      </w:r>
      <w:r w:rsidRPr="005044D4">
        <w:rPr>
          <w:rFonts w:ascii="Franklin Gothic Book" w:hAnsi="Franklin Gothic Book"/>
        </w:rPr>
        <w:lastRenderedPageBreak/>
        <w:t>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w:t>
      </w:r>
      <w:r w:rsidRPr="00CE48D4">
        <w:rPr>
          <w:rFonts w:ascii="Franklin Gothic Book" w:hAnsi="Franklin Gothic Book"/>
        </w:rPr>
        <w:t>о</w:t>
      </w:r>
      <w:r w:rsidRPr="00CE48D4">
        <w:rPr>
          <w:rFonts w:ascii="Franklin Gothic Book" w:hAnsi="Franklin Gothic Book"/>
        </w:rPr>
        <w:t>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w:t>
      </w:r>
      <w:r w:rsidRPr="00CE48D4">
        <w:rPr>
          <w:rFonts w:ascii="Franklin Gothic Book" w:hAnsi="Franklin Gothic Book"/>
        </w:rPr>
        <w:t>м</w:t>
      </w:r>
      <w:r w:rsidRPr="00CE48D4">
        <w:rPr>
          <w:rFonts w:ascii="Franklin Gothic Book" w:hAnsi="Franklin Gothic Book"/>
        </w:rPr>
        <w:t>лений, необходимых для передачи и обработки персональных данных субъектов персонал</w:t>
      </w:r>
      <w:r w:rsidRPr="00CE48D4">
        <w:rPr>
          <w:rFonts w:ascii="Franklin Gothic Book" w:hAnsi="Franklin Gothic Book"/>
        </w:rPr>
        <w:t>ь</w:t>
      </w:r>
      <w:r w:rsidRPr="00CE48D4">
        <w:rPr>
          <w:rFonts w:ascii="Franklin Gothic Book" w:hAnsi="Franklin Gothic Book"/>
        </w:rPr>
        <w:t xml:space="preserve">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w:t>
      </w:r>
      <w:r w:rsidRPr="00CE48D4">
        <w:rPr>
          <w:rFonts w:ascii="Franklin Gothic Book" w:hAnsi="Franklin Gothic Book"/>
        </w:rPr>
        <w:t>а</w:t>
      </w:r>
      <w:r w:rsidRPr="00CE48D4">
        <w:rPr>
          <w:rFonts w:ascii="Franklin Gothic Book" w:hAnsi="Franklin Gothic Book"/>
        </w:rPr>
        <w:t xml:space="preserve">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w:t>
      </w:r>
      <w:r w:rsidRPr="00CE48D4">
        <w:rPr>
          <w:rFonts w:ascii="Franklin Gothic Book" w:hAnsi="Franklin Gothic Book"/>
        </w:rPr>
        <w:t>н</w:t>
      </w:r>
      <w:r w:rsidRPr="00CE48D4">
        <w:rPr>
          <w:rFonts w:ascii="Franklin Gothic Book" w:hAnsi="Franklin Gothic Book"/>
        </w:rPr>
        <w:t>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31462F">
        <w:rPr>
          <w:rFonts w:ascii="Franklin Gothic Book" w:hAnsi="Franklin Gothic Book"/>
          <w:sz w:val="24"/>
          <w:szCs w:val="24"/>
        </w:rPr>
        <w:t>от «____»_____________ г. №__________</w:t>
      </w:r>
      <w:bookmarkEnd w:id="16"/>
      <w:bookmarkEnd w:id="17"/>
    </w:p>
    <w:p w14:paraId="65F80D84" w14:textId="77777777" w:rsidR="00FD2DA7" w:rsidRDefault="00FD2DA7" w:rsidP="00FD2DA7">
      <w:pPr>
        <w:ind w:firstLine="567"/>
        <w:jc w:val="both"/>
        <w:rPr>
          <w:rFonts w:ascii="Franklin Gothic Book" w:hAnsi="Franklin Gothic Book"/>
        </w:rPr>
      </w:pPr>
    </w:p>
    <w:p w14:paraId="2A848967" w14:textId="48A13E07" w:rsidR="00510D5B" w:rsidRDefault="00B12E4B" w:rsidP="007D121F">
      <w:pPr>
        <w:widowControl w:val="0"/>
        <w:tabs>
          <w:tab w:val="left" w:pos="0"/>
          <w:tab w:val="left" w:pos="180"/>
        </w:tabs>
        <w:ind w:right="-179"/>
        <w:rPr>
          <w:rFonts w:ascii="Franklin Gothic Book" w:hAnsi="Franklin Gothic Book"/>
          <w:b/>
        </w:rPr>
      </w:pPr>
      <w:r w:rsidRPr="00F017B1">
        <w:rPr>
          <w:rFonts w:ascii="Franklin Gothic Book" w:hAnsi="Franklin Gothic Book"/>
          <w:b/>
        </w:rPr>
        <w:t>Финансово-коммерческое предложение</w:t>
      </w:r>
      <w:r>
        <w:rPr>
          <w:rFonts w:ascii="Franklin Gothic Book" w:hAnsi="Franklin Gothic Book"/>
          <w:b/>
        </w:rPr>
        <w:t xml:space="preserve"> подготовить в виде </w:t>
      </w:r>
      <w:r w:rsidR="001B7337">
        <w:rPr>
          <w:rFonts w:ascii="Franklin Gothic Book" w:hAnsi="Franklin Gothic Book"/>
          <w:b/>
        </w:rPr>
        <w:t xml:space="preserve">сметного расчета, </w:t>
      </w:r>
      <w:r w:rsidR="001B7337" w:rsidRPr="001B7337">
        <w:rPr>
          <w:rFonts w:ascii="Franklin Gothic Book" w:hAnsi="Franklin Gothic Book"/>
          <w:b/>
        </w:rPr>
        <w:t>составить в соо</w:t>
      </w:r>
      <w:r w:rsidR="001B7337" w:rsidRPr="001B7337">
        <w:rPr>
          <w:rFonts w:ascii="Franklin Gothic Book" w:hAnsi="Franklin Gothic Book"/>
          <w:b/>
        </w:rPr>
        <w:t>т</w:t>
      </w:r>
      <w:r w:rsidR="001B7337" w:rsidRPr="001B7337">
        <w:rPr>
          <w:rFonts w:ascii="Franklin Gothic Book" w:hAnsi="Franklin Gothic Book"/>
          <w:b/>
        </w:rPr>
        <w:t>ветствии с МДС 81-35.2004г. по сборникам, включенным в «Реестр сметных нормативов» по с</w:t>
      </w:r>
      <w:r w:rsidR="001B7337" w:rsidRPr="001B7337">
        <w:rPr>
          <w:rFonts w:ascii="Franklin Gothic Book" w:hAnsi="Franklin Gothic Book"/>
          <w:b/>
        </w:rPr>
        <w:t>о</w:t>
      </w:r>
      <w:r w:rsidR="001B7337" w:rsidRPr="001B7337">
        <w:rPr>
          <w:rFonts w:ascii="Franklin Gothic Book" w:hAnsi="Franklin Gothic Book"/>
          <w:b/>
        </w:rPr>
        <w:t>стоянию на текущий период (редакции 2014 г)</w:t>
      </w:r>
      <w:r w:rsidR="001B7337">
        <w:rPr>
          <w:rFonts w:ascii="Franklin Gothic Book" w:hAnsi="Franklin Gothic Book"/>
          <w:b/>
        </w:rPr>
        <w:t>.</w:t>
      </w:r>
    </w:p>
    <w:p w14:paraId="0AAD6E0E" w14:textId="77777777" w:rsidR="001B7337" w:rsidRDefault="001B7337" w:rsidP="007D121F">
      <w:pPr>
        <w:widowControl w:val="0"/>
        <w:tabs>
          <w:tab w:val="left" w:pos="0"/>
          <w:tab w:val="left" w:pos="180"/>
        </w:tabs>
        <w:ind w:right="-179"/>
        <w:rPr>
          <w:rFonts w:ascii="Franklin Gothic Book" w:hAnsi="Franklin Gothic Book"/>
          <w:b/>
        </w:rPr>
      </w:pPr>
    </w:p>
    <w:p w14:paraId="2739B9F8" w14:textId="77777777" w:rsidR="00B12E4B" w:rsidRDefault="00B12E4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«____»_____________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74FBB5E9" w14:textId="1167AAB1" w:rsidR="001B7337" w:rsidRPr="001B7337" w:rsidRDefault="006D4F37" w:rsidP="001B7337">
      <w:pPr>
        <w:ind w:right="-5"/>
        <w:jc w:val="both"/>
        <w:rPr>
          <w:rFonts w:ascii="Franklin Gothic Book" w:hAnsi="Franklin Gothic Book"/>
        </w:rPr>
      </w:pPr>
      <w:r w:rsidRPr="001B7337">
        <w:rPr>
          <w:rFonts w:ascii="Franklin Gothic Book" w:hAnsi="Franklin Gothic Book"/>
        </w:rPr>
        <w:t>Участник</w:t>
      </w:r>
      <w:r w:rsidR="003F4375" w:rsidRPr="001B7337">
        <w:rPr>
          <w:rFonts w:ascii="Franklin Gothic Book" w:hAnsi="Franklin Gothic Book"/>
        </w:rPr>
        <w:t xml:space="preserve"> закупки ознакомился и изучил </w:t>
      </w:r>
      <w:r w:rsidR="003F7A07" w:rsidRPr="001B7337">
        <w:rPr>
          <w:rFonts w:ascii="Franklin Gothic Book" w:hAnsi="Franklin Gothic Book"/>
        </w:rPr>
        <w:t>котировочн</w:t>
      </w:r>
      <w:r w:rsidR="001B7337" w:rsidRPr="001B7337">
        <w:rPr>
          <w:rFonts w:ascii="Franklin Gothic Book" w:hAnsi="Franklin Gothic Book"/>
        </w:rPr>
        <w:t>ую</w:t>
      </w:r>
      <w:r w:rsidR="003F7A07" w:rsidRPr="001B7337">
        <w:rPr>
          <w:rFonts w:ascii="Franklin Gothic Book" w:hAnsi="Franklin Gothic Book"/>
        </w:rPr>
        <w:t xml:space="preserve"> документацию</w:t>
      </w:r>
      <w:r w:rsidR="003F4375" w:rsidRPr="001B7337">
        <w:rPr>
          <w:rFonts w:ascii="Franklin Gothic Book" w:hAnsi="Franklin Gothic Book"/>
        </w:rPr>
        <w:t>, а также условия договора</w:t>
      </w:r>
      <w:r w:rsidR="001B7337">
        <w:rPr>
          <w:rFonts w:ascii="Franklin Gothic Book" w:hAnsi="Franklin Gothic Book"/>
        </w:rPr>
        <w:t xml:space="preserve"> </w:t>
      </w:r>
      <w:r w:rsidR="002D13E6" w:rsidRPr="001B7337">
        <w:rPr>
          <w:rFonts w:ascii="Franklin Gothic Book" w:hAnsi="Franklin Gothic Book"/>
          <w:color w:val="000000" w:themeColor="text1"/>
        </w:rPr>
        <w:t xml:space="preserve">на </w:t>
      </w:r>
      <w:r w:rsidR="001B7337" w:rsidRPr="001B7337">
        <w:rPr>
          <w:rFonts w:ascii="Franklin Gothic Book" w:hAnsi="Franklin Gothic Book"/>
        </w:rPr>
        <w:t>производства работ: «Надзор за техническим состоянием, безопасной эксплуатацией  стал</w:t>
      </w:r>
      <w:r w:rsidR="001B7337" w:rsidRPr="001B7337">
        <w:rPr>
          <w:rFonts w:ascii="Franklin Gothic Book" w:hAnsi="Franklin Gothic Book"/>
        </w:rPr>
        <w:t>ь</w:t>
      </w:r>
      <w:r w:rsidR="001B7337" w:rsidRPr="001B7337">
        <w:rPr>
          <w:rFonts w:ascii="Franklin Gothic Book" w:hAnsi="Franklin Gothic Book"/>
        </w:rPr>
        <w:t xml:space="preserve">ных дымовых промышленных труб и дымоходов, проверку технического состояния  и  очистку </w:t>
      </w:r>
    </w:p>
    <w:p w14:paraId="4CA1FE1F" w14:textId="13243314" w:rsidR="003F4375" w:rsidRPr="003F4375" w:rsidRDefault="001B7337" w:rsidP="001B7337">
      <w:pPr>
        <w:ind w:right="-5"/>
        <w:jc w:val="both"/>
        <w:rPr>
          <w:rFonts w:ascii="Franklin Gothic Book" w:hAnsi="Franklin Gothic Book"/>
        </w:rPr>
      </w:pPr>
      <w:r w:rsidRPr="001B7337">
        <w:rPr>
          <w:rFonts w:ascii="Franklin Gothic Book" w:hAnsi="Franklin Gothic Book"/>
        </w:rPr>
        <w:t xml:space="preserve">дымоходов газоиспользующих объектов  ПАО «НМТП» </w:t>
      </w:r>
      <w:r w:rsidR="003F4375" w:rsidRPr="001B7337">
        <w:rPr>
          <w:rFonts w:ascii="Franklin Gothic Book" w:hAnsi="Franklin Gothic Book"/>
          <w:color w:val="000000" w:themeColor="text1"/>
        </w:rPr>
        <w:t xml:space="preserve">и подготовил </w:t>
      </w:r>
      <w:r w:rsidR="003F4375" w:rsidRPr="001B7337">
        <w:rPr>
          <w:rFonts w:ascii="Franklin Gothic Book" w:hAnsi="Franklin Gothic Book"/>
        </w:rPr>
        <w:t xml:space="preserve">свою </w:t>
      </w:r>
      <w:r w:rsidR="003F7A07" w:rsidRPr="001B7337">
        <w:rPr>
          <w:rFonts w:ascii="Franklin Gothic Book" w:hAnsi="Franklin Gothic Book"/>
        </w:rPr>
        <w:t>котировочную заявку</w:t>
      </w:r>
      <w:r w:rsidR="003F4375" w:rsidRPr="001B7337">
        <w:rPr>
          <w:rFonts w:ascii="Franklin Gothic Book" w:hAnsi="Franklin Gothic Book"/>
        </w:rPr>
        <w:t xml:space="preserve"> в соответствии с условиями, указанными в </w:t>
      </w:r>
      <w:r w:rsidR="003373BF" w:rsidRPr="001B7337">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1B7337">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1B7337">
      <w:pPr>
        <w:widowControl w:val="0"/>
        <w:tabs>
          <w:tab w:val="left" w:pos="0"/>
          <w:tab w:val="left" w:pos="180"/>
        </w:tabs>
        <w:ind w:right="-179"/>
        <w:jc w:val="both"/>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«____»_____________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lastRenderedPageBreak/>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w:t>
            </w:r>
            <w:r w:rsidRPr="00FD67B4">
              <w:rPr>
                <w:rFonts w:ascii="Franklin Gothic Book" w:hAnsi="Franklin Gothic Book"/>
                <w:sz w:val="20"/>
                <w:szCs w:val="20"/>
              </w:rPr>
              <w:t>е</w:t>
            </w:r>
            <w:r w:rsidRPr="00FD67B4">
              <w:rPr>
                <w:rFonts w:ascii="Franklin Gothic Book" w:hAnsi="Franklin Gothic Book"/>
                <w:sz w:val="20"/>
                <w:szCs w:val="20"/>
              </w:rPr>
              <w:t>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w:t>
            </w:r>
            <w:r w:rsidRPr="00FD67B4">
              <w:rPr>
                <w:rFonts w:ascii="Franklin Gothic Book" w:hAnsi="Franklin Gothic Book"/>
                <w:sz w:val="20"/>
                <w:szCs w:val="20"/>
              </w:rPr>
              <w:t>т</w:t>
            </w:r>
            <w:r w:rsidRPr="00FD67B4">
              <w:rPr>
                <w:rFonts w:ascii="Franklin Gothic Book" w:hAnsi="Franklin Gothic Book"/>
                <w:sz w:val="20"/>
                <w:szCs w:val="20"/>
              </w:rPr>
              <w:t>ветствии с учредительными д</w:t>
            </w:r>
            <w:r w:rsidRPr="00FD67B4">
              <w:rPr>
                <w:rFonts w:ascii="Franklin Gothic Book" w:hAnsi="Franklin Gothic Book"/>
                <w:sz w:val="20"/>
                <w:szCs w:val="20"/>
              </w:rPr>
              <w:t>о</w:t>
            </w:r>
            <w:r w:rsidRPr="00FD67B4">
              <w:rPr>
                <w:rFonts w:ascii="Franklin Gothic Book" w:hAnsi="Franklin Gothic Book"/>
                <w:sz w:val="20"/>
                <w:szCs w:val="20"/>
              </w:rPr>
              <w:t>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w:t>
            </w:r>
            <w:r w:rsidRPr="00FD67B4">
              <w:rPr>
                <w:rFonts w:ascii="Franklin Gothic Book" w:hAnsi="Franklin Gothic Book"/>
                <w:sz w:val="20"/>
                <w:szCs w:val="20"/>
              </w:rPr>
              <w:t>о</w:t>
            </w:r>
            <w:r w:rsidRPr="00FD67B4">
              <w:rPr>
                <w:rFonts w:ascii="Franklin Gothic Book" w:hAnsi="Franklin Gothic Book"/>
                <w:sz w:val="20"/>
                <w:szCs w:val="20"/>
              </w:rPr>
              <w:t>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w:t>
            </w:r>
            <w:r w:rsidRPr="00FD67B4">
              <w:rPr>
                <w:rFonts w:ascii="Franklin Gothic Book" w:hAnsi="Franklin Gothic Book"/>
                <w:sz w:val="20"/>
                <w:szCs w:val="20"/>
              </w:rPr>
              <w:t>о</w:t>
            </w:r>
            <w:r w:rsidRPr="00FD67B4">
              <w:rPr>
                <w:rFonts w:ascii="Franklin Gothic Book" w:hAnsi="Franklin Gothic Book"/>
                <w:sz w:val="20"/>
                <w:szCs w:val="20"/>
              </w:rPr>
              <w:t>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w:t>
            </w:r>
            <w:r w:rsidRPr="00FD67B4">
              <w:rPr>
                <w:rFonts w:ascii="Franklin Gothic Book" w:hAnsi="Franklin Gothic Book"/>
                <w:sz w:val="20"/>
                <w:szCs w:val="20"/>
              </w:rPr>
              <w:t>д</w:t>
            </w:r>
            <w:r w:rsidRPr="00FD67B4">
              <w:rPr>
                <w:rFonts w:ascii="Franklin Gothic Book" w:hAnsi="Franklin Gothic Book"/>
                <w:sz w:val="20"/>
                <w:szCs w:val="20"/>
              </w:rPr>
              <w:t>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w:t>
            </w:r>
            <w:r w:rsidRPr="00FD67B4">
              <w:rPr>
                <w:rFonts w:ascii="Franklin Gothic Book" w:hAnsi="Franklin Gothic Book"/>
                <w:sz w:val="20"/>
                <w:szCs w:val="20"/>
              </w:rPr>
              <w:t>о</w:t>
            </w:r>
            <w:r w:rsidRPr="00FD67B4">
              <w:rPr>
                <w:rFonts w:ascii="Franklin Gothic Book" w:hAnsi="Franklin Gothic Book"/>
                <w:sz w:val="20"/>
                <w:szCs w:val="20"/>
              </w:rPr>
              <w:t>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w:t>
            </w:r>
            <w:r w:rsidRPr="00FD67B4">
              <w:rPr>
                <w:rFonts w:ascii="Franklin Gothic Book" w:hAnsi="Franklin Gothic Book"/>
                <w:sz w:val="20"/>
                <w:szCs w:val="20"/>
              </w:rPr>
              <w:t>о</w:t>
            </w:r>
            <w:r w:rsidRPr="00FD67B4">
              <w:rPr>
                <w:rFonts w:ascii="Franklin Gothic Book" w:hAnsi="Franklin Gothic Book"/>
                <w:sz w:val="20"/>
                <w:szCs w:val="20"/>
              </w:rPr>
              <w:t>ра, лицензии на осуществляемые виды де</w:t>
            </w:r>
            <w:r w:rsidRPr="00FD67B4">
              <w:rPr>
                <w:rFonts w:ascii="Franklin Gothic Book" w:hAnsi="Franklin Gothic Book"/>
                <w:sz w:val="20"/>
                <w:szCs w:val="20"/>
              </w:rPr>
              <w:t>я</w:t>
            </w:r>
            <w:r w:rsidRPr="00FD67B4">
              <w:rPr>
                <w:rFonts w:ascii="Franklin Gothic Book" w:hAnsi="Franklin Gothic Book"/>
                <w:sz w:val="20"/>
                <w:szCs w:val="20"/>
              </w:rPr>
              <w:t>тельности, лицензионные договора, свид</w:t>
            </w:r>
            <w:r w:rsidRPr="00FD67B4">
              <w:rPr>
                <w:rFonts w:ascii="Franklin Gothic Book" w:hAnsi="Franklin Gothic Book"/>
                <w:sz w:val="20"/>
                <w:szCs w:val="20"/>
              </w:rPr>
              <w:t>е</w:t>
            </w:r>
            <w:r w:rsidRPr="00FD67B4">
              <w:rPr>
                <w:rFonts w:ascii="Franklin Gothic Book" w:hAnsi="Franklin Gothic Book"/>
                <w:sz w:val="20"/>
                <w:szCs w:val="20"/>
              </w:rPr>
              <w:t>тельство о допуске СРО и др.), наименов</w:t>
            </w:r>
            <w:r w:rsidRPr="00FD67B4">
              <w:rPr>
                <w:rFonts w:ascii="Franklin Gothic Book" w:hAnsi="Franklin Gothic Book"/>
                <w:sz w:val="20"/>
                <w:szCs w:val="20"/>
              </w:rPr>
              <w:t>а</w:t>
            </w:r>
            <w:r w:rsidRPr="00FD67B4">
              <w:rPr>
                <w:rFonts w:ascii="Franklin Gothic Book" w:hAnsi="Franklin Gothic Book"/>
                <w:sz w:val="20"/>
                <w:szCs w:val="20"/>
              </w:rPr>
              <w:t>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lastRenderedPageBreak/>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652FB3B6" w14:textId="77777777" w:rsidR="00D23A75" w:rsidRPr="006373F3" w:rsidRDefault="00D23A75" w:rsidP="00BB703A">
      <w:pPr>
        <w:pStyle w:val="afff8"/>
        <w:numPr>
          <w:ilvl w:val="1"/>
          <w:numId w:val="32"/>
        </w:numPr>
        <w:rPr>
          <w:rFonts w:ascii="Franklin Gothic Book" w:hAnsi="Franklin Gothic Book"/>
          <w:b/>
          <w:i/>
        </w:rPr>
      </w:pPr>
      <w:r w:rsidRPr="00EB57CC">
        <w:rPr>
          <w:rFonts w:ascii="Franklin Gothic Book" w:hAnsi="Franklin Gothic Book"/>
          <w:b/>
          <w:i/>
        </w:rPr>
        <w:t>Справка о составе и квалификации персонала</w:t>
      </w:r>
      <w:r>
        <w:rPr>
          <w:rFonts w:ascii="Franklin Gothic Book" w:hAnsi="Franklin Gothic Book"/>
          <w:b/>
          <w:i/>
        </w:rPr>
        <w:t xml:space="preserve"> (форма 7</w:t>
      </w:r>
      <w:r w:rsidRPr="006373F3">
        <w:rPr>
          <w:rFonts w:ascii="Franklin Gothic Book" w:hAnsi="Franklin Gothic Book"/>
          <w:b/>
          <w:i/>
        </w:rPr>
        <w:t>)</w:t>
      </w:r>
    </w:p>
    <w:p w14:paraId="720E4C45" w14:textId="77777777" w:rsidR="00D23A75" w:rsidRPr="000D5320" w:rsidRDefault="00D23A75" w:rsidP="00D23A75">
      <w:pPr>
        <w:rPr>
          <w:rFonts w:ascii="Franklin Gothic Book" w:hAnsi="Franklin Gothic Book"/>
          <w:i/>
        </w:rPr>
      </w:pPr>
      <w:r w:rsidRPr="000D5320">
        <w:rPr>
          <w:rFonts w:ascii="Franklin Gothic Book" w:hAnsi="Franklin Gothic Book"/>
          <w:i/>
        </w:rPr>
        <w:t>от «____»_____________ г. №__________</w:t>
      </w:r>
    </w:p>
    <w:p w14:paraId="2990D646" w14:textId="77777777" w:rsidR="00D23A75" w:rsidRPr="000D5320" w:rsidRDefault="00D23A75" w:rsidP="00D23A75">
      <w:pPr>
        <w:rPr>
          <w:rFonts w:ascii="Franklin Gothic Book" w:hAnsi="Franklin Gothic Book"/>
          <w:b/>
          <w:i/>
        </w:rPr>
      </w:pPr>
    </w:p>
    <w:p w14:paraId="347901CA" w14:textId="77777777" w:rsidR="00D23A75" w:rsidRPr="000D5320" w:rsidRDefault="00D23A75" w:rsidP="00D23A75">
      <w:pPr>
        <w:rPr>
          <w:rFonts w:ascii="Franklin Gothic Book" w:hAnsi="Franklin Gothic Book"/>
        </w:rPr>
      </w:pPr>
      <w:r w:rsidRPr="000D5320">
        <w:rPr>
          <w:rFonts w:ascii="Franklin Gothic Book" w:hAnsi="Franklin Gothic Book"/>
        </w:rPr>
        <w:t>Участник закупки ________________________________________</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3402"/>
        <w:gridCol w:w="2197"/>
        <w:gridCol w:w="1640"/>
        <w:gridCol w:w="2124"/>
      </w:tblGrid>
      <w:tr w:rsidR="00D23A75" w:rsidRPr="000D5320" w14:paraId="7903970E" w14:textId="77777777" w:rsidTr="00173CB6">
        <w:trPr>
          <w:trHeight w:val="551"/>
          <w:jc w:val="center"/>
        </w:trPr>
        <w:tc>
          <w:tcPr>
            <w:tcW w:w="934" w:type="dxa"/>
          </w:tcPr>
          <w:p w14:paraId="2591A57B" w14:textId="77777777" w:rsidR="00D23A75" w:rsidRPr="000D5320" w:rsidRDefault="00D23A75" w:rsidP="00173CB6">
            <w:pPr>
              <w:rPr>
                <w:rFonts w:ascii="Franklin Gothic Book" w:hAnsi="Franklin Gothic Book"/>
                <w:i/>
              </w:rPr>
            </w:pPr>
            <w:r w:rsidRPr="000D5320">
              <w:rPr>
                <w:rFonts w:ascii="Franklin Gothic Book" w:hAnsi="Franklin Gothic Book"/>
                <w:i/>
              </w:rPr>
              <w:t>№</w:t>
            </w:r>
            <w:r w:rsidRPr="000D5320">
              <w:rPr>
                <w:rFonts w:ascii="Franklin Gothic Book" w:hAnsi="Franklin Gothic Book"/>
                <w:i/>
              </w:rPr>
              <w:br/>
              <w:t>п/п</w:t>
            </w:r>
          </w:p>
        </w:tc>
        <w:tc>
          <w:tcPr>
            <w:tcW w:w="3402" w:type="dxa"/>
          </w:tcPr>
          <w:p w14:paraId="5F86193A" w14:textId="77777777" w:rsidR="00D23A75" w:rsidRPr="000D5320" w:rsidRDefault="00D23A75" w:rsidP="00173CB6">
            <w:pPr>
              <w:rPr>
                <w:rFonts w:ascii="Franklin Gothic Book" w:hAnsi="Franklin Gothic Book"/>
                <w:i/>
              </w:rPr>
            </w:pPr>
            <w:r w:rsidRPr="000D5320">
              <w:rPr>
                <w:rFonts w:ascii="Franklin Gothic Book" w:hAnsi="Franklin Gothic Book"/>
                <w:i/>
              </w:rPr>
              <w:t>Фамилия, имя, отчество сп</w:t>
            </w:r>
            <w:r w:rsidRPr="000D5320">
              <w:rPr>
                <w:rFonts w:ascii="Franklin Gothic Book" w:hAnsi="Franklin Gothic Book"/>
                <w:i/>
              </w:rPr>
              <w:t>е</w:t>
            </w:r>
            <w:r w:rsidRPr="000D5320">
              <w:rPr>
                <w:rFonts w:ascii="Franklin Gothic Book" w:hAnsi="Franklin Gothic Book"/>
                <w:i/>
              </w:rPr>
              <w:t>циалиста</w:t>
            </w:r>
          </w:p>
        </w:tc>
        <w:tc>
          <w:tcPr>
            <w:tcW w:w="2197" w:type="dxa"/>
          </w:tcPr>
          <w:p w14:paraId="3682B318" w14:textId="77777777" w:rsidR="00D23A75" w:rsidRPr="000D5320" w:rsidRDefault="00D23A75" w:rsidP="00173CB6">
            <w:pPr>
              <w:rPr>
                <w:rFonts w:ascii="Franklin Gothic Book" w:hAnsi="Franklin Gothic Book"/>
                <w:i/>
              </w:rPr>
            </w:pPr>
            <w:r w:rsidRPr="000D5320">
              <w:rPr>
                <w:rFonts w:ascii="Franklin Gothic Book" w:hAnsi="Franklin Gothic Book"/>
                <w:i/>
              </w:rPr>
              <w:t>Образование (к</w:t>
            </w:r>
            <w:r w:rsidRPr="000D5320">
              <w:rPr>
                <w:rFonts w:ascii="Franklin Gothic Book" w:hAnsi="Franklin Gothic Book"/>
                <w:i/>
              </w:rPr>
              <w:t>а</w:t>
            </w:r>
            <w:r w:rsidRPr="000D5320">
              <w:rPr>
                <w:rFonts w:ascii="Franklin Gothic Book" w:hAnsi="Franklin Gothic Book"/>
                <w:i/>
              </w:rPr>
              <w:t>кое учебное зав</w:t>
            </w:r>
            <w:r w:rsidRPr="000D5320">
              <w:rPr>
                <w:rFonts w:ascii="Franklin Gothic Book" w:hAnsi="Franklin Gothic Book"/>
                <w:i/>
              </w:rPr>
              <w:t>е</w:t>
            </w:r>
            <w:r w:rsidRPr="000D5320">
              <w:rPr>
                <w:rFonts w:ascii="Franklin Gothic Book" w:hAnsi="Franklin Gothic Book"/>
                <w:i/>
              </w:rPr>
              <w:t>дение окончил, год окончания, пол</w:t>
            </w:r>
            <w:r w:rsidRPr="000D5320">
              <w:rPr>
                <w:rFonts w:ascii="Franklin Gothic Book" w:hAnsi="Franklin Gothic Book"/>
                <w:i/>
              </w:rPr>
              <w:t>у</w:t>
            </w:r>
            <w:r w:rsidRPr="000D5320">
              <w:rPr>
                <w:rFonts w:ascii="Franklin Gothic Book" w:hAnsi="Franklin Gothic Book"/>
                <w:i/>
              </w:rPr>
              <w:t>ченная специал</w:t>
            </w:r>
            <w:r w:rsidRPr="000D5320">
              <w:rPr>
                <w:rFonts w:ascii="Franklin Gothic Book" w:hAnsi="Franklin Gothic Book"/>
                <w:i/>
              </w:rPr>
              <w:t>ь</w:t>
            </w:r>
            <w:r w:rsidRPr="000D5320">
              <w:rPr>
                <w:rFonts w:ascii="Franklin Gothic Book" w:hAnsi="Franklin Gothic Book"/>
                <w:i/>
              </w:rPr>
              <w:t>ность)</w:t>
            </w:r>
          </w:p>
        </w:tc>
        <w:tc>
          <w:tcPr>
            <w:tcW w:w="1640" w:type="dxa"/>
          </w:tcPr>
          <w:p w14:paraId="4F1D5E35" w14:textId="77777777" w:rsidR="00D23A75" w:rsidRPr="000D5320" w:rsidRDefault="00D23A75" w:rsidP="00173CB6">
            <w:pPr>
              <w:rPr>
                <w:rFonts w:ascii="Franklin Gothic Book" w:hAnsi="Franklin Gothic Book"/>
                <w:i/>
              </w:rPr>
            </w:pPr>
            <w:r w:rsidRPr="000D5320">
              <w:rPr>
                <w:rFonts w:ascii="Franklin Gothic Book" w:hAnsi="Franklin Gothic Book"/>
                <w:i/>
              </w:rPr>
              <w:t>Должность</w:t>
            </w:r>
          </w:p>
        </w:tc>
        <w:tc>
          <w:tcPr>
            <w:tcW w:w="2124" w:type="dxa"/>
          </w:tcPr>
          <w:p w14:paraId="34B403D3" w14:textId="77777777" w:rsidR="00D23A75" w:rsidRPr="000D5320" w:rsidRDefault="00D23A75" w:rsidP="00173CB6">
            <w:pPr>
              <w:rPr>
                <w:rFonts w:ascii="Franklin Gothic Book" w:hAnsi="Franklin Gothic Book"/>
                <w:i/>
              </w:rPr>
            </w:pPr>
            <w:r w:rsidRPr="000D5320">
              <w:rPr>
                <w:rFonts w:ascii="Franklin Gothic Book" w:hAnsi="Franklin Gothic Book"/>
                <w:i/>
              </w:rPr>
              <w:t>Стаж работы в данной или ан</w:t>
            </w:r>
            <w:r w:rsidRPr="000D5320">
              <w:rPr>
                <w:rFonts w:ascii="Franklin Gothic Book" w:hAnsi="Franklin Gothic Book"/>
                <w:i/>
              </w:rPr>
              <w:t>а</w:t>
            </w:r>
            <w:r w:rsidRPr="000D5320">
              <w:rPr>
                <w:rFonts w:ascii="Franklin Gothic Book" w:hAnsi="Franklin Gothic Book"/>
                <w:i/>
              </w:rPr>
              <w:t>логичной должн</w:t>
            </w:r>
            <w:r w:rsidRPr="000D5320">
              <w:rPr>
                <w:rFonts w:ascii="Franklin Gothic Book" w:hAnsi="Franklin Gothic Book"/>
                <w:i/>
              </w:rPr>
              <w:t>о</w:t>
            </w:r>
            <w:r w:rsidRPr="000D5320">
              <w:rPr>
                <w:rFonts w:ascii="Franklin Gothic Book" w:hAnsi="Franklin Gothic Book"/>
                <w:i/>
              </w:rPr>
              <w:t>сти, лет</w:t>
            </w:r>
          </w:p>
        </w:tc>
      </w:tr>
      <w:tr w:rsidR="00D23A75" w:rsidRPr="000D5320" w14:paraId="015A03D7" w14:textId="77777777" w:rsidTr="00173CB6">
        <w:trPr>
          <w:cantSplit/>
          <w:jc w:val="center"/>
        </w:trPr>
        <w:tc>
          <w:tcPr>
            <w:tcW w:w="10297" w:type="dxa"/>
            <w:gridSpan w:val="5"/>
          </w:tcPr>
          <w:p w14:paraId="19C6F963" w14:textId="612982FD" w:rsidR="00D23A75" w:rsidRPr="000D5320" w:rsidRDefault="00D23A75" w:rsidP="008662E8">
            <w:pPr>
              <w:rPr>
                <w:rFonts w:ascii="Franklin Gothic Book" w:hAnsi="Franklin Gothic Book"/>
                <w:i/>
              </w:rPr>
            </w:pPr>
            <w:r w:rsidRPr="00DF0B8D">
              <w:rPr>
                <w:rFonts w:ascii="Franklin Gothic Book" w:hAnsi="Franklin Gothic Book"/>
                <w:i/>
              </w:rPr>
              <w:t>Аттестованный персонал</w:t>
            </w:r>
            <w:r>
              <w:rPr>
                <w:rFonts w:ascii="Franklin Gothic Book" w:hAnsi="Franklin Gothic Book"/>
                <w:i/>
              </w:rPr>
              <w:t>,</w:t>
            </w:r>
            <w:r w:rsidRPr="00DF0B8D">
              <w:rPr>
                <w:rFonts w:ascii="Franklin Gothic Book" w:hAnsi="Franklin Gothic Book"/>
                <w:i/>
              </w:rPr>
              <w:t xml:space="preserve"> </w:t>
            </w:r>
            <w:r w:rsidRPr="00CC37EB">
              <w:rPr>
                <w:rFonts w:ascii="Franklin Gothic Book" w:hAnsi="Franklin Gothic Book"/>
                <w:i/>
              </w:rPr>
              <w:t>имеющи</w:t>
            </w:r>
            <w:r>
              <w:rPr>
                <w:rFonts w:ascii="Franklin Gothic Book" w:hAnsi="Franklin Gothic Book"/>
                <w:i/>
              </w:rPr>
              <w:t>й</w:t>
            </w:r>
            <w:r w:rsidR="008662E8">
              <w:rPr>
                <w:rFonts w:ascii="Franklin Gothic Book" w:hAnsi="Franklin Gothic Book"/>
                <w:i/>
              </w:rPr>
              <w:t xml:space="preserve"> аттестацию в соответствии с «Правилами технической эк</w:t>
            </w:r>
            <w:r w:rsidR="008662E8">
              <w:rPr>
                <w:rFonts w:ascii="Franklin Gothic Book" w:hAnsi="Franklin Gothic Book"/>
                <w:i/>
              </w:rPr>
              <w:t>с</w:t>
            </w:r>
            <w:r w:rsidR="008662E8">
              <w:rPr>
                <w:rFonts w:ascii="Franklin Gothic Book" w:hAnsi="Franklin Gothic Book"/>
                <w:i/>
              </w:rPr>
              <w:t>плуатации тепловых энергоустановок»</w:t>
            </w:r>
          </w:p>
        </w:tc>
      </w:tr>
      <w:tr w:rsidR="00D23A75" w:rsidRPr="000D5320" w14:paraId="46184BE8" w14:textId="77777777" w:rsidTr="00173CB6">
        <w:trPr>
          <w:jc w:val="center"/>
        </w:trPr>
        <w:tc>
          <w:tcPr>
            <w:tcW w:w="934" w:type="dxa"/>
          </w:tcPr>
          <w:p w14:paraId="7551FD69" w14:textId="77777777" w:rsidR="00D23A75" w:rsidRPr="000D5320" w:rsidRDefault="00D23A75" w:rsidP="00BB703A">
            <w:pPr>
              <w:numPr>
                <w:ilvl w:val="0"/>
                <w:numId w:val="33"/>
              </w:numPr>
              <w:rPr>
                <w:rFonts w:ascii="Franklin Gothic Book" w:hAnsi="Franklin Gothic Book"/>
                <w:i/>
              </w:rPr>
            </w:pPr>
          </w:p>
        </w:tc>
        <w:tc>
          <w:tcPr>
            <w:tcW w:w="3402" w:type="dxa"/>
          </w:tcPr>
          <w:p w14:paraId="657388B9" w14:textId="77777777" w:rsidR="00D23A75" w:rsidRPr="000D5320" w:rsidRDefault="00D23A75" w:rsidP="00173CB6">
            <w:pPr>
              <w:rPr>
                <w:rFonts w:ascii="Franklin Gothic Book" w:hAnsi="Franklin Gothic Book"/>
                <w:i/>
              </w:rPr>
            </w:pPr>
          </w:p>
        </w:tc>
        <w:tc>
          <w:tcPr>
            <w:tcW w:w="2197" w:type="dxa"/>
          </w:tcPr>
          <w:p w14:paraId="1C511606" w14:textId="77777777" w:rsidR="00D23A75" w:rsidRPr="000D5320" w:rsidRDefault="00D23A75" w:rsidP="00173CB6">
            <w:pPr>
              <w:rPr>
                <w:rFonts w:ascii="Franklin Gothic Book" w:hAnsi="Franklin Gothic Book"/>
                <w:i/>
              </w:rPr>
            </w:pPr>
          </w:p>
        </w:tc>
        <w:tc>
          <w:tcPr>
            <w:tcW w:w="1640" w:type="dxa"/>
          </w:tcPr>
          <w:p w14:paraId="6DC69E79" w14:textId="77777777" w:rsidR="00D23A75" w:rsidRPr="000D5320" w:rsidRDefault="00D23A75" w:rsidP="00173CB6">
            <w:pPr>
              <w:rPr>
                <w:rFonts w:ascii="Franklin Gothic Book" w:hAnsi="Franklin Gothic Book"/>
                <w:i/>
              </w:rPr>
            </w:pPr>
          </w:p>
        </w:tc>
        <w:tc>
          <w:tcPr>
            <w:tcW w:w="2124" w:type="dxa"/>
          </w:tcPr>
          <w:p w14:paraId="77BA6DEE" w14:textId="77777777" w:rsidR="00D23A75" w:rsidRPr="000D5320" w:rsidRDefault="00D23A75" w:rsidP="00173CB6">
            <w:pPr>
              <w:rPr>
                <w:rFonts w:ascii="Franklin Gothic Book" w:hAnsi="Franklin Gothic Book"/>
                <w:i/>
              </w:rPr>
            </w:pPr>
          </w:p>
        </w:tc>
      </w:tr>
      <w:tr w:rsidR="00D23A75" w:rsidRPr="000D5320" w14:paraId="741501A2" w14:textId="77777777" w:rsidTr="00173CB6">
        <w:trPr>
          <w:jc w:val="center"/>
        </w:trPr>
        <w:tc>
          <w:tcPr>
            <w:tcW w:w="934" w:type="dxa"/>
          </w:tcPr>
          <w:p w14:paraId="2D24D448" w14:textId="77777777" w:rsidR="00D23A75" w:rsidRPr="000D5320" w:rsidRDefault="00D23A75" w:rsidP="00BB703A">
            <w:pPr>
              <w:numPr>
                <w:ilvl w:val="0"/>
                <w:numId w:val="33"/>
              </w:numPr>
              <w:rPr>
                <w:rFonts w:ascii="Franklin Gothic Book" w:hAnsi="Franklin Gothic Book"/>
                <w:i/>
              </w:rPr>
            </w:pPr>
          </w:p>
        </w:tc>
        <w:tc>
          <w:tcPr>
            <w:tcW w:w="3402" w:type="dxa"/>
          </w:tcPr>
          <w:p w14:paraId="78F08F31" w14:textId="77777777" w:rsidR="00D23A75" w:rsidRPr="000D5320" w:rsidRDefault="00D23A75" w:rsidP="00173CB6">
            <w:pPr>
              <w:rPr>
                <w:rFonts w:ascii="Franklin Gothic Book" w:hAnsi="Franklin Gothic Book"/>
                <w:i/>
              </w:rPr>
            </w:pPr>
          </w:p>
        </w:tc>
        <w:tc>
          <w:tcPr>
            <w:tcW w:w="2197" w:type="dxa"/>
          </w:tcPr>
          <w:p w14:paraId="3FB23E1E" w14:textId="77777777" w:rsidR="00D23A75" w:rsidRPr="000D5320" w:rsidRDefault="00D23A75" w:rsidP="00173CB6">
            <w:pPr>
              <w:rPr>
                <w:rFonts w:ascii="Franklin Gothic Book" w:hAnsi="Franklin Gothic Book"/>
                <w:i/>
              </w:rPr>
            </w:pPr>
          </w:p>
        </w:tc>
        <w:tc>
          <w:tcPr>
            <w:tcW w:w="1640" w:type="dxa"/>
          </w:tcPr>
          <w:p w14:paraId="3405CD5B" w14:textId="77777777" w:rsidR="00D23A75" w:rsidRPr="000D5320" w:rsidRDefault="00D23A75" w:rsidP="00173CB6">
            <w:pPr>
              <w:rPr>
                <w:rFonts w:ascii="Franklin Gothic Book" w:hAnsi="Franklin Gothic Book"/>
                <w:i/>
              </w:rPr>
            </w:pPr>
          </w:p>
        </w:tc>
        <w:tc>
          <w:tcPr>
            <w:tcW w:w="2124" w:type="dxa"/>
          </w:tcPr>
          <w:p w14:paraId="5DA3E856" w14:textId="77777777" w:rsidR="00D23A75" w:rsidRPr="000D5320" w:rsidRDefault="00D23A75" w:rsidP="00173CB6">
            <w:pPr>
              <w:rPr>
                <w:rFonts w:ascii="Franklin Gothic Book" w:hAnsi="Franklin Gothic Book"/>
                <w:i/>
              </w:rPr>
            </w:pPr>
          </w:p>
        </w:tc>
      </w:tr>
      <w:tr w:rsidR="00D23A75" w:rsidRPr="000D5320" w14:paraId="58301031" w14:textId="77777777" w:rsidTr="00173CB6">
        <w:trPr>
          <w:jc w:val="center"/>
        </w:trPr>
        <w:tc>
          <w:tcPr>
            <w:tcW w:w="934" w:type="dxa"/>
          </w:tcPr>
          <w:p w14:paraId="64EC8E3F" w14:textId="77777777" w:rsidR="00D23A75" w:rsidRPr="000D5320" w:rsidRDefault="00D23A75" w:rsidP="00173CB6">
            <w:pPr>
              <w:rPr>
                <w:rFonts w:ascii="Franklin Gothic Book" w:hAnsi="Franklin Gothic Book"/>
                <w:i/>
              </w:rPr>
            </w:pPr>
            <w:r>
              <w:rPr>
                <w:rFonts w:ascii="Franklin Gothic Book" w:hAnsi="Franklin Gothic Book"/>
                <w:i/>
              </w:rPr>
              <w:t>3.</w:t>
            </w:r>
          </w:p>
        </w:tc>
        <w:tc>
          <w:tcPr>
            <w:tcW w:w="3402" w:type="dxa"/>
          </w:tcPr>
          <w:p w14:paraId="621A0464" w14:textId="77777777" w:rsidR="00D23A75" w:rsidRPr="000D5320" w:rsidRDefault="00D23A75" w:rsidP="00173CB6">
            <w:pPr>
              <w:rPr>
                <w:rFonts w:ascii="Franklin Gothic Book" w:hAnsi="Franklin Gothic Book"/>
                <w:i/>
              </w:rPr>
            </w:pPr>
          </w:p>
        </w:tc>
        <w:tc>
          <w:tcPr>
            <w:tcW w:w="2197" w:type="dxa"/>
          </w:tcPr>
          <w:p w14:paraId="1B2753B0" w14:textId="77777777" w:rsidR="00D23A75" w:rsidRPr="000D5320" w:rsidRDefault="00D23A75" w:rsidP="00173CB6">
            <w:pPr>
              <w:rPr>
                <w:rFonts w:ascii="Franklin Gothic Book" w:hAnsi="Franklin Gothic Book"/>
                <w:i/>
              </w:rPr>
            </w:pPr>
          </w:p>
        </w:tc>
        <w:tc>
          <w:tcPr>
            <w:tcW w:w="1640" w:type="dxa"/>
          </w:tcPr>
          <w:p w14:paraId="4EC234DE" w14:textId="77777777" w:rsidR="00D23A75" w:rsidRPr="000D5320" w:rsidRDefault="00D23A75" w:rsidP="00173CB6">
            <w:pPr>
              <w:rPr>
                <w:rFonts w:ascii="Franklin Gothic Book" w:hAnsi="Franklin Gothic Book"/>
                <w:i/>
              </w:rPr>
            </w:pPr>
          </w:p>
        </w:tc>
        <w:tc>
          <w:tcPr>
            <w:tcW w:w="2124" w:type="dxa"/>
          </w:tcPr>
          <w:p w14:paraId="0B730FC1" w14:textId="77777777" w:rsidR="00D23A75" w:rsidRPr="000D5320" w:rsidRDefault="00D23A75" w:rsidP="00173CB6">
            <w:pPr>
              <w:rPr>
                <w:rFonts w:ascii="Franklin Gothic Book" w:hAnsi="Franklin Gothic Book"/>
                <w:i/>
              </w:rPr>
            </w:pPr>
          </w:p>
        </w:tc>
      </w:tr>
      <w:tr w:rsidR="00D23A75" w:rsidRPr="000D5320" w14:paraId="717A840C" w14:textId="77777777" w:rsidTr="00173CB6">
        <w:trPr>
          <w:jc w:val="center"/>
        </w:trPr>
        <w:tc>
          <w:tcPr>
            <w:tcW w:w="934" w:type="dxa"/>
          </w:tcPr>
          <w:p w14:paraId="46EA00AA" w14:textId="77777777" w:rsidR="00D23A75" w:rsidRDefault="00D23A75" w:rsidP="00173CB6">
            <w:pPr>
              <w:rPr>
                <w:rFonts w:ascii="Franklin Gothic Book" w:hAnsi="Franklin Gothic Book"/>
                <w:i/>
              </w:rPr>
            </w:pPr>
            <w:r>
              <w:rPr>
                <w:rFonts w:ascii="Franklin Gothic Book" w:hAnsi="Franklin Gothic Book"/>
                <w:i/>
              </w:rPr>
              <w:t>…</w:t>
            </w:r>
          </w:p>
        </w:tc>
        <w:tc>
          <w:tcPr>
            <w:tcW w:w="3402" w:type="dxa"/>
          </w:tcPr>
          <w:p w14:paraId="1A2863EF" w14:textId="77777777" w:rsidR="00D23A75" w:rsidRPr="000D5320" w:rsidRDefault="00D23A75" w:rsidP="00173CB6">
            <w:pPr>
              <w:rPr>
                <w:rFonts w:ascii="Franklin Gothic Book" w:hAnsi="Franklin Gothic Book"/>
                <w:i/>
              </w:rPr>
            </w:pPr>
          </w:p>
        </w:tc>
        <w:tc>
          <w:tcPr>
            <w:tcW w:w="2197" w:type="dxa"/>
          </w:tcPr>
          <w:p w14:paraId="1A8E8A10" w14:textId="77777777" w:rsidR="00D23A75" w:rsidRPr="000D5320" w:rsidRDefault="00D23A75" w:rsidP="00173CB6">
            <w:pPr>
              <w:rPr>
                <w:rFonts w:ascii="Franklin Gothic Book" w:hAnsi="Franklin Gothic Book"/>
                <w:i/>
              </w:rPr>
            </w:pPr>
          </w:p>
        </w:tc>
        <w:tc>
          <w:tcPr>
            <w:tcW w:w="1640" w:type="dxa"/>
          </w:tcPr>
          <w:p w14:paraId="6953512A" w14:textId="77777777" w:rsidR="00D23A75" w:rsidRPr="000D5320" w:rsidRDefault="00D23A75" w:rsidP="00173CB6">
            <w:pPr>
              <w:rPr>
                <w:rFonts w:ascii="Franklin Gothic Book" w:hAnsi="Franklin Gothic Book"/>
                <w:i/>
              </w:rPr>
            </w:pPr>
          </w:p>
        </w:tc>
        <w:tc>
          <w:tcPr>
            <w:tcW w:w="2124" w:type="dxa"/>
          </w:tcPr>
          <w:p w14:paraId="3C5DB1CB" w14:textId="77777777" w:rsidR="00D23A75" w:rsidRPr="000D5320" w:rsidRDefault="00D23A75" w:rsidP="00173CB6">
            <w:pPr>
              <w:rPr>
                <w:rFonts w:ascii="Franklin Gothic Book" w:hAnsi="Franklin Gothic Book"/>
                <w:i/>
              </w:rPr>
            </w:pPr>
          </w:p>
        </w:tc>
      </w:tr>
    </w:tbl>
    <w:p w14:paraId="360E41C0" w14:textId="77777777" w:rsidR="00D23A75" w:rsidRDefault="00D23A75" w:rsidP="00D23A75">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5BFD261C" w14:textId="77777777" w:rsidR="00D23A75" w:rsidRDefault="00D23A75" w:rsidP="00D23A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19ABE554" w14:textId="77777777" w:rsidR="00D23A75" w:rsidRDefault="00D23A75" w:rsidP="00D23A75">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7289833B" w14:textId="77777777" w:rsidR="00D23A75" w:rsidRPr="009D7179" w:rsidRDefault="00D23A75" w:rsidP="00D23A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2D1788DE" w14:textId="77777777" w:rsidR="00D23A75" w:rsidRPr="000D5320" w:rsidRDefault="00D23A75" w:rsidP="00D23A75">
      <w:pPr>
        <w:rPr>
          <w:rFonts w:ascii="Franklin Gothic Book" w:hAnsi="Franklin Gothic Book"/>
          <w:b/>
          <w:i/>
        </w:rPr>
      </w:pPr>
      <w:r w:rsidRPr="000D5320">
        <w:rPr>
          <w:rFonts w:ascii="Franklin Gothic Book" w:hAnsi="Franklin Gothic Book"/>
          <w:b/>
          <w:i/>
        </w:rPr>
        <w:t>Инструкции по заполнению</w:t>
      </w:r>
    </w:p>
    <w:p w14:paraId="7AEA74A7" w14:textId="77777777" w:rsidR="00D23A75" w:rsidRPr="000D5320" w:rsidRDefault="00D23A75" w:rsidP="00BB703A">
      <w:pPr>
        <w:numPr>
          <w:ilvl w:val="0"/>
          <w:numId w:val="31"/>
        </w:numPr>
        <w:rPr>
          <w:rFonts w:ascii="Franklin Gothic Book" w:hAnsi="Franklin Gothic Book"/>
          <w:u w:val="single"/>
        </w:rPr>
      </w:pPr>
      <w:r w:rsidRPr="000D5320">
        <w:rPr>
          <w:rFonts w:ascii="Franklin Gothic Book" w:hAnsi="Franklin Gothic Book"/>
          <w:u w:val="single"/>
        </w:rPr>
        <w:t>Данные инструкции не следует воспроизводить в документах, подготовленных Учас</w:t>
      </w:r>
      <w:r w:rsidRPr="000D5320">
        <w:rPr>
          <w:rFonts w:ascii="Franklin Gothic Book" w:hAnsi="Franklin Gothic Book"/>
          <w:u w:val="single"/>
        </w:rPr>
        <w:t>т</w:t>
      </w:r>
      <w:r w:rsidRPr="000D5320">
        <w:rPr>
          <w:rFonts w:ascii="Franklin Gothic Book" w:hAnsi="Franklin Gothic Book"/>
          <w:u w:val="single"/>
        </w:rPr>
        <w:t>ником закупки!</w:t>
      </w:r>
    </w:p>
    <w:p w14:paraId="36EE8D20" w14:textId="14402EEB" w:rsidR="00FD3FF3" w:rsidRDefault="00D23A75" w:rsidP="00BB703A">
      <w:pPr>
        <w:jc w:val="both"/>
        <w:rPr>
          <w:rFonts w:ascii="Franklin Gothic Book" w:hAnsi="Franklin Gothic Book"/>
          <w:vertAlign w:val="superscript"/>
        </w:rPr>
      </w:pPr>
      <w:r w:rsidRPr="00DF0B8D">
        <w:rPr>
          <w:rFonts w:ascii="Franklin Gothic Book" w:hAnsi="Franklin Gothic Book"/>
        </w:rPr>
        <w:t>В этой форме Участник закупки указывает сведения о наличии аттестованного персонала</w:t>
      </w:r>
      <w:r>
        <w:rPr>
          <w:rFonts w:ascii="Franklin Gothic Book" w:hAnsi="Franklin Gothic Book"/>
        </w:rPr>
        <w:t>,</w:t>
      </w:r>
      <w:r w:rsidRPr="00DF0B8D">
        <w:rPr>
          <w:rFonts w:ascii="Franklin Gothic Book" w:hAnsi="Franklin Gothic Book"/>
        </w:rPr>
        <w:t xml:space="preserve"> </w:t>
      </w:r>
      <w:r>
        <w:rPr>
          <w:rFonts w:ascii="Franklin Gothic Book" w:hAnsi="Franklin Gothic Book"/>
        </w:rPr>
        <w:t>им</w:t>
      </w:r>
      <w:r>
        <w:rPr>
          <w:rFonts w:ascii="Franklin Gothic Book" w:hAnsi="Franklin Gothic Book"/>
        </w:rPr>
        <w:t>е</w:t>
      </w:r>
      <w:r>
        <w:rPr>
          <w:rFonts w:ascii="Franklin Gothic Book" w:hAnsi="Franklin Gothic Book"/>
        </w:rPr>
        <w:t>ющего</w:t>
      </w:r>
      <w:r w:rsidRPr="00CC37EB">
        <w:rPr>
          <w:rFonts w:ascii="Franklin Gothic Book" w:hAnsi="Franklin Gothic Book"/>
        </w:rPr>
        <w:t xml:space="preserve"> аттестацию </w:t>
      </w:r>
      <w:r w:rsidR="008662E8" w:rsidRPr="008662E8">
        <w:rPr>
          <w:rFonts w:ascii="Franklin Gothic Book" w:hAnsi="Franklin Gothic Book"/>
        </w:rPr>
        <w:t>в соответствии с «Правилами технической эксплуатации тепловых энерг</w:t>
      </w:r>
      <w:r w:rsidR="008662E8" w:rsidRPr="008662E8">
        <w:rPr>
          <w:rFonts w:ascii="Franklin Gothic Book" w:hAnsi="Franklin Gothic Book"/>
        </w:rPr>
        <w:t>о</w:t>
      </w:r>
      <w:r w:rsidR="008662E8" w:rsidRPr="008662E8">
        <w:rPr>
          <w:rFonts w:ascii="Franklin Gothic Book" w:hAnsi="Franklin Gothic Book"/>
        </w:rPr>
        <w:t xml:space="preserve">установок» </w:t>
      </w:r>
      <w:r w:rsidRPr="00CC37EB">
        <w:rPr>
          <w:rFonts w:ascii="Franklin Gothic Book" w:hAnsi="Franklin Gothic Book"/>
        </w:rPr>
        <w:t>(с обязательным приложением подтверждающих документов).</w:t>
      </w:r>
    </w:p>
    <w:bookmarkEnd w:id="11"/>
    <w:bookmarkEnd w:id="12"/>
    <w:bookmarkEnd w:id="13"/>
    <w:bookmarkEnd w:id="14"/>
    <w:bookmarkEnd w:id="15"/>
    <w:bookmarkEnd w:id="6"/>
    <w:bookmarkEnd w:id="7"/>
    <w:bookmarkEnd w:id="8"/>
    <w:bookmarkEnd w:id="9"/>
    <w:bookmarkEnd w:id="10"/>
    <w:p w14:paraId="413C4588" w14:textId="77777777" w:rsidR="00173CB6" w:rsidRPr="00FB29BC" w:rsidRDefault="00173CB6" w:rsidP="00173CB6">
      <w:pPr>
        <w:pStyle w:val="afff8"/>
        <w:keepNext/>
        <w:keepLines/>
        <w:numPr>
          <w:ilvl w:val="0"/>
          <w:numId w:val="34"/>
        </w:numPr>
        <w:jc w:val="center"/>
        <w:rPr>
          <w:rFonts w:ascii="Franklin Gothic Book" w:hAnsi="Franklin Gothic Book"/>
          <w:b/>
        </w:rPr>
      </w:pPr>
      <w:r w:rsidRPr="00385C91">
        <w:rPr>
          <w:rFonts w:ascii="Franklin Gothic Book" w:hAnsi="Franklin Gothic Book"/>
          <w:b/>
        </w:rPr>
        <w:t>ИНФОРМАЦИОННАЯ КАРТА 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173CB6" w:rsidRPr="008A58D7" w14:paraId="15DAADD2" w14:textId="77777777" w:rsidTr="00173CB6">
        <w:trPr>
          <w:trHeight w:val="284"/>
        </w:trPr>
        <w:tc>
          <w:tcPr>
            <w:tcW w:w="10173" w:type="dxa"/>
            <w:vAlign w:val="center"/>
          </w:tcPr>
          <w:p w14:paraId="40444367" w14:textId="77777777" w:rsidR="00173CB6" w:rsidRPr="008A58D7" w:rsidRDefault="00173CB6" w:rsidP="00173CB6">
            <w:pPr>
              <w:widowControl w:val="0"/>
              <w:jc w:val="center"/>
              <w:rPr>
                <w:rFonts w:ascii="Franklin Gothic Book" w:hAnsi="Franklin Gothic Book"/>
                <w:highlight w:val="yellow"/>
              </w:rPr>
            </w:pPr>
            <w:r w:rsidRPr="008A58D7">
              <w:rPr>
                <w:rFonts w:ascii="Franklin Gothic Book" w:hAnsi="Franklin Gothic Book"/>
              </w:rPr>
              <w:t>Сведения</w:t>
            </w:r>
          </w:p>
        </w:tc>
      </w:tr>
      <w:tr w:rsidR="00173CB6" w:rsidRPr="008A58D7" w14:paraId="774403D4" w14:textId="77777777" w:rsidTr="00173CB6">
        <w:tc>
          <w:tcPr>
            <w:tcW w:w="10173" w:type="dxa"/>
          </w:tcPr>
          <w:p w14:paraId="014B1E3F" w14:textId="77777777" w:rsidR="00173CB6" w:rsidRPr="008A58D7" w:rsidRDefault="00173CB6" w:rsidP="00173CB6">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ПАО «НМТП»;</w:t>
            </w:r>
          </w:p>
          <w:p w14:paraId="39D3F8E8" w14:textId="77777777" w:rsidR="00173CB6" w:rsidRPr="008A58D7" w:rsidRDefault="00173CB6" w:rsidP="00173CB6">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1400A198" w14:textId="77777777" w:rsidR="00173CB6" w:rsidRPr="008A58D7" w:rsidRDefault="00173CB6" w:rsidP="00173CB6">
            <w:pPr>
              <w:widowControl w:val="0"/>
              <w:rPr>
                <w:rFonts w:ascii="Franklin Gothic Book" w:hAnsi="Franklin Gothic Book"/>
                <w:highlight w:val="yellow"/>
              </w:rPr>
            </w:pPr>
            <w:r w:rsidRPr="008A58D7">
              <w:rPr>
                <w:rFonts w:ascii="Franklin Gothic Book" w:hAnsi="Franklin Gothic Book"/>
                <w:b/>
              </w:rPr>
              <w:t>Телефон/факс</w:t>
            </w:r>
            <w:r w:rsidRPr="008A58D7">
              <w:rPr>
                <w:rFonts w:ascii="Franklin Gothic Book" w:hAnsi="Franklin Gothic Book"/>
              </w:rPr>
              <w:t>: (8617) 60-</w:t>
            </w:r>
            <w:r>
              <w:rPr>
                <w:rFonts w:ascii="Franklin Gothic Book" w:hAnsi="Franklin Gothic Book"/>
              </w:rPr>
              <w:t>48-16</w:t>
            </w:r>
            <w:r w:rsidRPr="008A58D7">
              <w:rPr>
                <w:rFonts w:ascii="Franklin Gothic Book" w:hAnsi="Franklin Gothic Book"/>
              </w:rPr>
              <w:t>/60-29-36</w:t>
            </w:r>
          </w:p>
        </w:tc>
      </w:tr>
      <w:tr w:rsidR="00173CB6" w:rsidRPr="008A58D7" w14:paraId="386D73EB" w14:textId="77777777" w:rsidTr="00173CB6">
        <w:tc>
          <w:tcPr>
            <w:tcW w:w="10173" w:type="dxa"/>
          </w:tcPr>
          <w:p w14:paraId="0753E464" w14:textId="77777777" w:rsidR="00173CB6" w:rsidRPr="009E385A" w:rsidRDefault="00173CB6" w:rsidP="00173CB6">
            <w:pPr>
              <w:widowControl w:val="0"/>
              <w:tabs>
                <w:tab w:val="left" w:pos="6300"/>
              </w:tabs>
              <w:jc w:val="both"/>
              <w:rPr>
                <w:rFonts w:ascii="Franklin Gothic Book" w:hAnsi="Franklin Gothic Book"/>
                <w:i/>
              </w:rPr>
            </w:pPr>
            <w:r w:rsidRPr="008A58D7">
              <w:rPr>
                <w:rFonts w:ascii="Franklin Gothic Book" w:hAnsi="Franklin Gothic Book"/>
                <w:b/>
              </w:rPr>
              <w:t xml:space="preserve">Контактное лицо: </w:t>
            </w:r>
            <w:r w:rsidRPr="00E1142A">
              <w:rPr>
                <w:rFonts w:ascii="Franklin Gothic Book" w:hAnsi="Franklin Gothic Book"/>
              </w:rPr>
              <w:t>Ришава Кристина Елвиевна</w:t>
            </w:r>
          </w:p>
        </w:tc>
      </w:tr>
      <w:tr w:rsidR="00173CB6" w:rsidRPr="008A58D7" w14:paraId="08826ECD" w14:textId="77777777" w:rsidTr="00173CB6">
        <w:tc>
          <w:tcPr>
            <w:tcW w:w="10173" w:type="dxa"/>
          </w:tcPr>
          <w:p w14:paraId="5A04E2EC" w14:textId="77777777" w:rsidR="00173CB6" w:rsidRPr="008A58D7" w:rsidRDefault="00173CB6" w:rsidP="00173CB6">
            <w:pPr>
              <w:widowControl w:val="0"/>
              <w:tabs>
                <w:tab w:val="left" w:pos="6300"/>
              </w:tabs>
              <w:jc w:val="both"/>
              <w:rPr>
                <w:rFonts w:ascii="Franklin Gothic Book" w:hAnsi="Franklin Gothic Book"/>
                <w:b/>
              </w:rPr>
            </w:pPr>
            <w:r w:rsidRPr="008A58D7">
              <w:rPr>
                <w:rFonts w:ascii="Franklin Gothic Book" w:hAnsi="Franklin Gothic Book"/>
                <w:b/>
              </w:rPr>
              <w:t xml:space="preserve">Заказчик - </w:t>
            </w:r>
            <w:r w:rsidRPr="008A58D7">
              <w:rPr>
                <w:rFonts w:ascii="Franklin Gothic Book" w:hAnsi="Franklin Gothic Book"/>
              </w:rPr>
              <w:t>ПАО «НМТП»</w:t>
            </w:r>
          </w:p>
        </w:tc>
      </w:tr>
      <w:tr w:rsidR="00173CB6" w:rsidRPr="008A58D7" w14:paraId="755271A6" w14:textId="77777777" w:rsidTr="00173CB6">
        <w:tc>
          <w:tcPr>
            <w:tcW w:w="10173" w:type="dxa"/>
          </w:tcPr>
          <w:p w14:paraId="0EE153A4" w14:textId="77777777" w:rsidR="00173CB6" w:rsidRPr="008A58D7" w:rsidRDefault="00173CB6" w:rsidP="00173CB6">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Заказчика. </w:t>
            </w:r>
          </w:p>
        </w:tc>
      </w:tr>
      <w:tr w:rsidR="00173CB6" w:rsidRPr="008A58D7" w14:paraId="5E7326C4" w14:textId="77777777" w:rsidTr="00173CB6">
        <w:tc>
          <w:tcPr>
            <w:tcW w:w="10173" w:type="dxa"/>
          </w:tcPr>
          <w:p w14:paraId="76DEDA8C" w14:textId="77777777" w:rsidR="00173CB6" w:rsidRPr="008A58D7" w:rsidRDefault="00173CB6" w:rsidP="00173CB6">
            <w:pPr>
              <w:widowControl w:val="0"/>
              <w:tabs>
                <w:tab w:val="left" w:pos="6300"/>
              </w:tabs>
              <w:jc w:val="both"/>
              <w:rPr>
                <w:rFonts w:ascii="Franklin Gothic Book" w:hAnsi="Franklin Gothic Book"/>
                <w:b/>
              </w:rPr>
            </w:pPr>
            <w:r w:rsidRPr="008A58D7">
              <w:rPr>
                <w:rFonts w:ascii="Franklin Gothic Book" w:hAnsi="Franklin Gothic Book"/>
                <w:b/>
              </w:rPr>
              <w:t>Участниками могут быть только субъекты малого и среднего предпринимательства:</w:t>
            </w:r>
            <w:r>
              <w:rPr>
                <w:rFonts w:ascii="Franklin Gothic Book" w:hAnsi="Franklin Gothic Book"/>
                <w:b/>
              </w:rPr>
              <w:t xml:space="preserve"> нет</w:t>
            </w:r>
          </w:p>
        </w:tc>
      </w:tr>
      <w:tr w:rsidR="00173CB6" w:rsidRPr="008A58D7" w14:paraId="670DB5C5" w14:textId="77777777" w:rsidTr="00173CB6">
        <w:trPr>
          <w:trHeight w:val="588"/>
        </w:trPr>
        <w:tc>
          <w:tcPr>
            <w:tcW w:w="10173" w:type="dxa"/>
          </w:tcPr>
          <w:p w14:paraId="2EB4439C" w14:textId="77777777" w:rsidR="00173CB6" w:rsidRPr="00173CB6" w:rsidRDefault="00173CB6" w:rsidP="00173CB6">
            <w:pPr>
              <w:rPr>
                <w:rFonts w:ascii="Franklin Gothic Book" w:hAnsi="Franklin Gothic Book"/>
              </w:rPr>
            </w:pPr>
            <w:r w:rsidRPr="00173CB6">
              <w:rPr>
                <w:rFonts w:ascii="Franklin Gothic Book" w:hAnsi="Franklin Gothic Book"/>
                <w:b/>
              </w:rPr>
              <w:t xml:space="preserve">Наименование закупки: Выполнение работ: </w:t>
            </w:r>
            <w:r w:rsidRPr="00173CB6">
              <w:rPr>
                <w:rFonts w:ascii="Franklin Gothic Book" w:hAnsi="Franklin Gothic Book"/>
              </w:rPr>
              <w:t>Надзору за техническим состоянием, безопасной эксплуатацией стальных дымовых труб, проверке технического состояния и очистке дымох</w:t>
            </w:r>
            <w:r w:rsidRPr="00173CB6">
              <w:rPr>
                <w:rFonts w:ascii="Franklin Gothic Book" w:hAnsi="Franklin Gothic Book"/>
              </w:rPr>
              <w:t>о</w:t>
            </w:r>
            <w:r w:rsidRPr="00173CB6">
              <w:rPr>
                <w:rFonts w:ascii="Franklin Gothic Book" w:hAnsi="Franklin Gothic Book"/>
              </w:rPr>
              <w:t>дов газоиспользующих объектов ПАО "НМТП»</w:t>
            </w:r>
          </w:p>
          <w:p w14:paraId="465FDF7E" w14:textId="3DF149CA" w:rsidR="00173CB6" w:rsidRPr="008A58D7" w:rsidRDefault="00173CB6" w:rsidP="00173CB6">
            <w:pPr>
              <w:widowControl w:val="0"/>
              <w:tabs>
                <w:tab w:val="left" w:pos="6300"/>
              </w:tabs>
              <w:jc w:val="both"/>
              <w:rPr>
                <w:rFonts w:ascii="Franklin Gothic Book" w:hAnsi="Franklin Gothic Book"/>
                <w:b/>
              </w:rPr>
            </w:pPr>
          </w:p>
        </w:tc>
      </w:tr>
      <w:tr w:rsidR="00173CB6" w:rsidRPr="008A58D7" w14:paraId="5C79C857" w14:textId="77777777" w:rsidTr="00173CB6">
        <w:trPr>
          <w:trHeight w:val="205"/>
        </w:trPr>
        <w:tc>
          <w:tcPr>
            <w:tcW w:w="10173" w:type="dxa"/>
          </w:tcPr>
          <w:p w14:paraId="140344F9" w14:textId="09C22D79" w:rsidR="00173CB6" w:rsidRPr="008A58D7" w:rsidRDefault="00173CB6" w:rsidP="00173CB6">
            <w:pPr>
              <w:widowControl w:val="0"/>
              <w:rPr>
                <w:rFonts w:ascii="Franklin Gothic Book" w:hAnsi="Franklin Gothic Book"/>
              </w:rPr>
            </w:pPr>
            <w:r w:rsidRPr="008A58D7">
              <w:rPr>
                <w:rFonts w:ascii="Franklin Gothic Book" w:hAnsi="Franklin Gothic Book"/>
                <w:b/>
              </w:rPr>
              <w:t xml:space="preserve">Начальная (максимальная) цена договора (лота): </w:t>
            </w:r>
            <w:r w:rsidRPr="00AE3703">
              <w:rPr>
                <w:rFonts w:ascii="Franklin Gothic Book" w:hAnsi="Franklin Gothic Book"/>
              </w:rPr>
              <w:t>264 000,00 (двести шестьдесят четыре т</w:t>
            </w:r>
            <w:r w:rsidRPr="00AE3703">
              <w:rPr>
                <w:rFonts w:ascii="Franklin Gothic Book" w:hAnsi="Franklin Gothic Book"/>
              </w:rPr>
              <w:t>ы</w:t>
            </w:r>
            <w:r w:rsidRPr="00AE3703">
              <w:rPr>
                <w:rFonts w:ascii="Franklin Gothic Book" w:hAnsi="Franklin Gothic Book"/>
              </w:rPr>
              <w:t>сячи) рублей 00 копеек с учетом НДС.</w:t>
            </w:r>
          </w:p>
        </w:tc>
      </w:tr>
      <w:tr w:rsidR="00173CB6" w:rsidRPr="008A58D7" w14:paraId="0ABF0096" w14:textId="77777777" w:rsidTr="00173CB6">
        <w:tc>
          <w:tcPr>
            <w:tcW w:w="10173" w:type="dxa"/>
          </w:tcPr>
          <w:p w14:paraId="4707A12C" w14:textId="06AD7EAD" w:rsidR="00173CB6" w:rsidRPr="008A58D7" w:rsidRDefault="00173CB6" w:rsidP="00561F2C">
            <w:pPr>
              <w:widowControl w:val="0"/>
              <w:jc w:val="both"/>
              <w:rPr>
                <w:rFonts w:ascii="Franklin Gothic Book" w:hAnsi="Franklin Gothic Book"/>
              </w:rPr>
            </w:pPr>
            <w:r w:rsidRPr="008A58D7">
              <w:rPr>
                <w:rFonts w:ascii="Franklin Gothic Book" w:hAnsi="Franklin Gothic Book"/>
                <w:b/>
              </w:rPr>
              <w:t xml:space="preserve">Валюта используемая для формирования цены заявки: </w:t>
            </w:r>
            <w:r w:rsidR="00561F2C">
              <w:rPr>
                <w:rFonts w:ascii="Franklin Gothic Book" w:hAnsi="Franklin Gothic Book"/>
                <w:b/>
              </w:rPr>
              <w:t>Российский рубль</w:t>
            </w:r>
          </w:p>
        </w:tc>
      </w:tr>
      <w:tr w:rsidR="00173CB6" w:rsidRPr="008A58D7" w14:paraId="21ACDFA2" w14:textId="77777777" w:rsidTr="00173CB6">
        <w:tc>
          <w:tcPr>
            <w:tcW w:w="10173" w:type="dxa"/>
          </w:tcPr>
          <w:p w14:paraId="5C8627AC" w14:textId="6FADCAA4" w:rsidR="00173CB6" w:rsidRPr="008A58D7" w:rsidRDefault="00173CB6" w:rsidP="00561F2C">
            <w:pPr>
              <w:widowControl w:val="0"/>
              <w:jc w:val="both"/>
              <w:rPr>
                <w:rFonts w:ascii="Franklin Gothic Book" w:hAnsi="Franklin Gothic Book"/>
              </w:rPr>
            </w:pPr>
            <w:r w:rsidRPr="008A58D7">
              <w:rPr>
                <w:rFonts w:ascii="Franklin Gothic Book" w:hAnsi="Franklin Gothic Book"/>
                <w:b/>
              </w:rPr>
              <w:t>Место приема котировочных заявок:</w:t>
            </w:r>
            <w:r w:rsidRPr="008A58D7">
              <w:rPr>
                <w:rFonts w:ascii="Franklin Gothic Book" w:hAnsi="Franklin Gothic Book"/>
              </w:rPr>
              <w:t xml:space="preserve"> Заявки в электронном виде направлять в раздел насто</w:t>
            </w:r>
            <w:r w:rsidRPr="008A58D7">
              <w:rPr>
                <w:rFonts w:ascii="Franklin Gothic Book" w:hAnsi="Franklin Gothic Book"/>
              </w:rPr>
              <w:t>я</w:t>
            </w:r>
            <w:r w:rsidRPr="008A58D7">
              <w:rPr>
                <w:rFonts w:ascii="Franklin Gothic Book" w:hAnsi="Franklin Gothic Book"/>
              </w:rPr>
              <w:t xml:space="preserve">щей закупки на электронную торговую площадку , расположенную в сети «Интернет» по адресу </w:t>
            </w:r>
            <w:r w:rsidR="00561F2C" w:rsidRPr="00561F2C">
              <w:rPr>
                <w:rFonts w:ascii="Franklin Gothic Book" w:hAnsi="Franklin Gothic Book"/>
              </w:rPr>
              <w:t>https://www.roseltorg.ru/</w:t>
            </w:r>
          </w:p>
        </w:tc>
      </w:tr>
      <w:tr w:rsidR="00173CB6" w:rsidRPr="008A58D7" w14:paraId="67139069" w14:textId="77777777" w:rsidTr="00173CB6">
        <w:tc>
          <w:tcPr>
            <w:tcW w:w="10173" w:type="dxa"/>
          </w:tcPr>
          <w:p w14:paraId="000BFDC8" w14:textId="77777777" w:rsidR="00173CB6" w:rsidRPr="008A58D7" w:rsidRDefault="00173CB6" w:rsidP="00173CB6">
            <w:pPr>
              <w:widowControl w:val="0"/>
              <w:jc w:val="both"/>
              <w:rPr>
                <w:rFonts w:ascii="Franklin Gothic Book" w:hAnsi="Franklin Gothic Book"/>
                <w:b/>
              </w:rPr>
            </w:pPr>
            <w:r w:rsidRPr="008A58D7">
              <w:rPr>
                <w:rFonts w:ascii="Franklin Gothic Book" w:hAnsi="Franklin Gothic Book"/>
                <w:b/>
              </w:rPr>
              <w:t>Сроки приема котировочных заявок:</w:t>
            </w:r>
            <w:r w:rsidRPr="008A58D7">
              <w:rPr>
                <w:rFonts w:ascii="Franklin Gothic Book" w:hAnsi="Franklin Gothic Book"/>
              </w:rPr>
              <w:t xml:space="preserve"> С даты размещения на официальном сайте извещения о закупке, котировочной документации и до 15.00 по Московскому времени </w:t>
            </w:r>
            <w:r>
              <w:rPr>
                <w:rFonts w:ascii="Franklin Gothic Book" w:hAnsi="Franklin Gothic Book"/>
              </w:rPr>
              <w:t>19</w:t>
            </w:r>
            <w:r w:rsidRPr="008A58D7">
              <w:rPr>
                <w:rFonts w:ascii="Franklin Gothic Book" w:hAnsi="Franklin Gothic Book"/>
              </w:rPr>
              <w:t xml:space="preserve"> июня 2017г.</w:t>
            </w:r>
          </w:p>
        </w:tc>
      </w:tr>
      <w:tr w:rsidR="00173CB6" w:rsidRPr="008A58D7" w14:paraId="0458BD19" w14:textId="77777777" w:rsidTr="00173CB6">
        <w:tc>
          <w:tcPr>
            <w:tcW w:w="10173" w:type="dxa"/>
          </w:tcPr>
          <w:p w14:paraId="7497F32B" w14:textId="437393D5" w:rsidR="00173CB6" w:rsidRPr="008A58D7" w:rsidRDefault="00173CB6" w:rsidP="00173CB6">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котировочных заявок: </w:t>
            </w:r>
            <w:r w:rsidRPr="008A58D7">
              <w:rPr>
                <w:rFonts w:ascii="Franklin Gothic Book" w:hAnsi="Franklin Gothic Book"/>
              </w:rPr>
              <w:t xml:space="preserve">15:00 по Московскому времени </w:t>
            </w:r>
            <w:r>
              <w:rPr>
                <w:rFonts w:ascii="Franklin Gothic Book" w:hAnsi="Franklin Gothic Book"/>
              </w:rPr>
              <w:t>19</w:t>
            </w:r>
            <w:r w:rsidRPr="008A58D7">
              <w:rPr>
                <w:rFonts w:ascii="Franklin Gothic Book" w:hAnsi="Franklin Gothic Book"/>
              </w:rPr>
              <w:t xml:space="preserve"> июня 2017г. на электронной торговой площадке, расположенной в сети «Интернет» по адресу </w:t>
            </w:r>
            <w:r w:rsidR="00FF0411" w:rsidRPr="00FF0411">
              <w:rPr>
                <w:rFonts w:ascii="Franklin Gothic Book" w:hAnsi="Franklin Gothic Book"/>
              </w:rPr>
              <w:t>https://www.roseltorg.ru/</w:t>
            </w:r>
          </w:p>
        </w:tc>
      </w:tr>
      <w:tr w:rsidR="00173CB6" w:rsidRPr="008A58D7" w14:paraId="520C054F" w14:textId="77777777" w:rsidTr="00173CB6">
        <w:tc>
          <w:tcPr>
            <w:tcW w:w="10173" w:type="dxa"/>
          </w:tcPr>
          <w:p w14:paraId="5B5B20F4" w14:textId="77777777" w:rsidR="00173CB6" w:rsidRPr="008A58D7" w:rsidRDefault="00173CB6" w:rsidP="00173CB6">
            <w:pPr>
              <w:widowControl w:val="0"/>
              <w:jc w:val="both"/>
              <w:rPr>
                <w:rFonts w:ascii="Franklin Gothic Book" w:hAnsi="Franklin Gothic Book"/>
                <w:b/>
              </w:rPr>
            </w:pPr>
            <w:r w:rsidRPr="008A58D7">
              <w:rPr>
                <w:rFonts w:ascii="Franklin Gothic Book" w:hAnsi="Franklin Gothic Book"/>
                <w:b/>
              </w:rPr>
              <w:t>Дата начала и дата окончания срока предоставления участникам закупки разъяснений пол</w:t>
            </w:r>
            <w:r w:rsidRPr="008A58D7">
              <w:rPr>
                <w:rFonts w:ascii="Franklin Gothic Book" w:hAnsi="Franklin Gothic Book"/>
                <w:b/>
              </w:rPr>
              <w:t>о</w:t>
            </w:r>
            <w:r w:rsidRPr="008A58D7">
              <w:rPr>
                <w:rFonts w:ascii="Franklin Gothic Book" w:hAnsi="Franklin Gothic Book"/>
                <w:b/>
              </w:rPr>
              <w:t xml:space="preserve">жений котировочной документации: </w:t>
            </w:r>
            <w:r w:rsidRPr="008A58D7">
              <w:rPr>
                <w:rFonts w:ascii="Franklin Gothic Book" w:hAnsi="Franklin Gothic Book"/>
              </w:rPr>
              <w:t xml:space="preserve">с </w:t>
            </w:r>
            <w:r>
              <w:rPr>
                <w:rFonts w:ascii="Franklin Gothic Book" w:hAnsi="Franklin Gothic Book"/>
              </w:rPr>
              <w:t>06 июня</w:t>
            </w:r>
            <w:r w:rsidRPr="008A58D7">
              <w:rPr>
                <w:rFonts w:ascii="Franklin Gothic Book" w:hAnsi="Franklin Gothic Book"/>
              </w:rPr>
              <w:t xml:space="preserve"> 2017г. и по </w:t>
            </w:r>
            <w:r>
              <w:rPr>
                <w:rFonts w:ascii="Franklin Gothic Book" w:hAnsi="Franklin Gothic Book"/>
              </w:rPr>
              <w:t>14</w:t>
            </w:r>
            <w:r w:rsidRPr="009E385A">
              <w:rPr>
                <w:rFonts w:ascii="Franklin Gothic Book" w:hAnsi="Franklin Gothic Book"/>
              </w:rPr>
              <w:t xml:space="preserve"> июня </w:t>
            </w:r>
            <w:r w:rsidRPr="008A58D7">
              <w:rPr>
                <w:rFonts w:ascii="Franklin Gothic Book" w:hAnsi="Franklin Gothic Book"/>
              </w:rPr>
              <w:t>2017г.</w:t>
            </w:r>
          </w:p>
        </w:tc>
      </w:tr>
      <w:tr w:rsidR="00173CB6" w:rsidRPr="008A58D7" w14:paraId="24D00BFF" w14:textId="77777777" w:rsidTr="00173CB6">
        <w:tc>
          <w:tcPr>
            <w:tcW w:w="10173" w:type="dxa"/>
          </w:tcPr>
          <w:p w14:paraId="32348B48" w14:textId="77777777" w:rsidR="00173CB6" w:rsidRPr="008A58D7" w:rsidRDefault="00173CB6" w:rsidP="00173CB6">
            <w:pPr>
              <w:widowControl w:val="0"/>
              <w:jc w:val="both"/>
              <w:rPr>
                <w:rFonts w:ascii="Franklin Gothic Book" w:hAnsi="Franklin Gothic Book"/>
                <w:b/>
              </w:rPr>
            </w:pPr>
            <w:r w:rsidRPr="008A58D7">
              <w:rPr>
                <w:rFonts w:ascii="Franklin Gothic Book" w:hAnsi="Franklin Gothic Book"/>
                <w:b/>
              </w:rPr>
              <w:lastRenderedPageBreak/>
              <w:t>Дата и место рассмотрения котировочных заявок и подведения итогов закупки:</w:t>
            </w:r>
            <w:r w:rsidRPr="008A58D7">
              <w:rPr>
                <w:rFonts w:ascii="Franklin Gothic Book" w:hAnsi="Franklin Gothic Book"/>
              </w:rPr>
              <w:t xml:space="preserve"> 15:00 по Мо</w:t>
            </w:r>
            <w:r w:rsidRPr="008A58D7">
              <w:rPr>
                <w:rFonts w:ascii="Franklin Gothic Book" w:hAnsi="Franklin Gothic Book"/>
              </w:rPr>
              <w:t>с</w:t>
            </w:r>
            <w:r w:rsidRPr="008A58D7">
              <w:rPr>
                <w:rFonts w:ascii="Franklin Gothic Book" w:hAnsi="Franklin Gothic Book"/>
              </w:rPr>
              <w:t xml:space="preserve">ковскому времени </w:t>
            </w:r>
            <w:r>
              <w:rPr>
                <w:rFonts w:ascii="Franklin Gothic Book" w:hAnsi="Franklin Gothic Book"/>
              </w:rPr>
              <w:t>05</w:t>
            </w:r>
            <w:r w:rsidRPr="008A58D7">
              <w:rPr>
                <w:rFonts w:ascii="Franklin Gothic Book" w:hAnsi="Franklin Gothic Book"/>
              </w:rPr>
              <w:t xml:space="preserve"> </w:t>
            </w:r>
            <w:r>
              <w:rPr>
                <w:rFonts w:ascii="Franklin Gothic Book" w:hAnsi="Franklin Gothic Book"/>
              </w:rPr>
              <w:t>июл</w:t>
            </w:r>
            <w:r w:rsidRPr="008A58D7">
              <w:rPr>
                <w:rFonts w:ascii="Franklin Gothic Book" w:hAnsi="Franklin Gothic Book"/>
              </w:rPr>
              <w:t>я 2017г. по адресу: 353900, Россия, Краснодарский край, г. Нов</w:t>
            </w:r>
            <w:r w:rsidRPr="008A58D7">
              <w:rPr>
                <w:rFonts w:ascii="Franklin Gothic Book" w:hAnsi="Franklin Gothic Book"/>
              </w:rPr>
              <w:t>о</w:t>
            </w:r>
            <w:r w:rsidRPr="008A58D7">
              <w:rPr>
                <w:rFonts w:ascii="Franklin Gothic Book" w:hAnsi="Franklin Gothic Book"/>
              </w:rPr>
              <w:t>российск, ул. Мира дом 2, Конференц-зал, этаж 5 АО «НОВОРОСЛЕСЭКСПОРТ»</w:t>
            </w:r>
          </w:p>
        </w:tc>
      </w:tr>
      <w:tr w:rsidR="00173CB6" w:rsidRPr="008A58D7" w14:paraId="3FE64DA8" w14:textId="77777777" w:rsidTr="00173CB6">
        <w:tc>
          <w:tcPr>
            <w:tcW w:w="10173" w:type="dxa"/>
          </w:tcPr>
          <w:p w14:paraId="235E8609" w14:textId="77777777" w:rsidR="00561F2C" w:rsidRPr="00561F2C" w:rsidRDefault="00173CB6" w:rsidP="00561F2C">
            <w:pPr>
              <w:jc w:val="both"/>
              <w:rPr>
                <w:rFonts w:ascii="Franklin Gothic Book" w:hAnsi="Franklin Gothic Book"/>
              </w:rPr>
            </w:pPr>
            <w:r w:rsidRPr="008A58D7">
              <w:rPr>
                <w:rFonts w:ascii="Franklin Gothic Book" w:hAnsi="Franklin Gothic Book"/>
                <w:b/>
              </w:rPr>
              <w:t>Эл. адрес для подачи Участниками закупки запросов о разъяснении положений котировочной документации:</w:t>
            </w:r>
            <w:r w:rsidRPr="008A58D7">
              <w:rPr>
                <w:rFonts w:ascii="Franklin Gothic Book" w:hAnsi="Franklin Gothic Book"/>
              </w:rPr>
              <w:t xml:space="preserve"> Раздел настоящей закупки на электронной торговой площадке , расположенную в сети «Интернет» по адресу </w:t>
            </w:r>
            <w:r w:rsidR="00561F2C" w:rsidRPr="00561F2C">
              <w:rPr>
                <w:rFonts w:ascii="Franklin Gothic Book" w:hAnsi="Franklin Gothic Book"/>
              </w:rPr>
              <w:t xml:space="preserve">https://www.roseltorg.ru/ </w:t>
            </w:r>
          </w:p>
          <w:p w14:paraId="5C68EA03" w14:textId="723CD905" w:rsidR="00173CB6" w:rsidRPr="008A58D7" w:rsidRDefault="00173CB6" w:rsidP="00561F2C">
            <w:pPr>
              <w:widowControl w:val="0"/>
              <w:jc w:val="both"/>
              <w:rPr>
                <w:rFonts w:ascii="Franklin Gothic Book" w:hAnsi="Franklin Gothic Book"/>
                <w:b/>
              </w:rPr>
            </w:pPr>
          </w:p>
        </w:tc>
      </w:tr>
      <w:tr w:rsidR="00173CB6" w:rsidRPr="008A58D7" w14:paraId="016F62CF" w14:textId="77777777" w:rsidTr="00173CB6">
        <w:tc>
          <w:tcPr>
            <w:tcW w:w="10173" w:type="dxa"/>
          </w:tcPr>
          <w:p w14:paraId="013DF456" w14:textId="77777777" w:rsidR="00173CB6" w:rsidRPr="008A58D7" w:rsidRDefault="00173CB6" w:rsidP="00173CB6">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40D3339A" w14:textId="77777777" w:rsidR="00173CB6" w:rsidRPr="008A58D7" w:rsidRDefault="00173CB6" w:rsidP="00173CB6">
            <w:pPr>
              <w:widowControl w:val="0"/>
              <w:jc w:val="both"/>
              <w:rPr>
                <w:rFonts w:ascii="Franklin Gothic Book" w:eastAsia="Calibri" w:hAnsi="Franklin Gothic Book"/>
              </w:rPr>
            </w:pPr>
            <w:r w:rsidRPr="008A58D7">
              <w:rPr>
                <w:rFonts w:ascii="Franklin Gothic Book" w:hAnsi="Franklin Gothic Book"/>
              </w:rPr>
              <w:t>Согласно проекту договора</w:t>
            </w:r>
          </w:p>
        </w:tc>
      </w:tr>
      <w:tr w:rsidR="00173CB6" w:rsidRPr="008A58D7" w14:paraId="6E3B2A25" w14:textId="77777777" w:rsidTr="00173CB6">
        <w:tc>
          <w:tcPr>
            <w:tcW w:w="10173" w:type="dxa"/>
          </w:tcPr>
          <w:p w14:paraId="292E3F32" w14:textId="77777777" w:rsidR="00173CB6" w:rsidRPr="008A58D7" w:rsidRDefault="00173CB6" w:rsidP="00173CB6">
            <w:pPr>
              <w:widowControl w:val="0"/>
              <w:jc w:val="both"/>
              <w:rPr>
                <w:rFonts w:ascii="Franklin Gothic Book" w:hAnsi="Franklin Gothic Book"/>
                <w:b/>
              </w:rPr>
            </w:pPr>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w:t>
            </w:r>
            <w:r w:rsidRPr="008A58D7">
              <w:rPr>
                <w:rFonts w:ascii="Franklin Gothic Book" w:hAnsi="Franklin Gothic Book"/>
              </w:rPr>
              <w:t>т</w:t>
            </w:r>
            <w:r w:rsidRPr="008A58D7">
              <w:rPr>
                <w:rFonts w:ascii="Franklin Gothic Book" w:hAnsi="Franklin Gothic Book"/>
              </w:rPr>
              <w:t>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w:t>
            </w:r>
            <w:r w:rsidRPr="008A58D7">
              <w:rPr>
                <w:rFonts w:ascii="Franklin Gothic Book" w:hAnsi="Franklin Gothic Book"/>
              </w:rPr>
              <w:t>о</w:t>
            </w:r>
            <w:r w:rsidRPr="008A58D7">
              <w:rPr>
                <w:rFonts w:ascii="Franklin Gothic Book" w:hAnsi="Franklin Gothic Book"/>
              </w:rPr>
              <w:t>гов запроса предложений на сайтах.</w:t>
            </w:r>
          </w:p>
        </w:tc>
      </w:tr>
      <w:tr w:rsidR="00173CB6" w:rsidRPr="008A58D7" w14:paraId="3D7AC885" w14:textId="77777777" w:rsidTr="00173CB6">
        <w:tc>
          <w:tcPr>
            <w:tcW w:w="10173" w:type="dxa"/>
          </w:tcPr>
          <w:p w14:paraId="6ECCAFA2" w14:textId="77777777" w:rsidR="00173CB6" w:rsidRPr="008A58D7" w:rsidRDefault="00173CB6" w:rsidP="00173CB6">
            <w:pPr>
              <w:widowControl w:val="0"/>
              <w:jc w:val="both"/>
              <w:rPr>
                <w:rFonts w:ascii="Franklin Gothic Book" w:hAnsi="Franklin Gothic Book"/>
                <w:b/>
              </w:rPr>
            </w:pPr>
            <w:r w:rsidRPr="008A58D7">
              <w:rPr>
                <w:rFonts w:ascii="Franklin Gothic Book" w:hAnsi="Franklin Gothic Book"/>
                <w:b/>
              </w:rPr>
              <w:t xml:space="preserve">Сроки подписания договора: </w:t>
            </w:r>
            <w:r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w:t>
            </w:r>
            <w:r w:rsidRPr="008A58D7">
              <w:rPr>
                <w:rFonts w:ascii="Franklin Gothic Book" w:hAnsi="Franklin Gothic Book"/>
              </w:rPr>
              <w:t>о</w:t>
            </w:r>
            <w:r w:rsidRPr="008A58D7">
              <w:rPr>
                <w:rFonts w:ascii="Franklin Gothic Book" w:hAnsi="Franklin Gothic Book"/>
              </w:rPr>
              <w:t>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w:t>
            </w:r>
            <w:r w:rsidRPr="008A58D7">
              <w:rPr>
                <w:rFonts w:ascii="Franklin Gothic Book" w:hAnsi="Franklin Gothic Book"/>
              </w:rPr>
              <w:t>и</w:t>
            </w:r>
            <w:r w:rsidRPr="008A58D7">
              <w:rPr>
                <w:rFonts w:ascii="Franklin Gothic Book" w:hAnsi="Franklin Gothic Book"/>
              </w:rPr>
              <w:t>савшего договор. Договор заключается в соответствии с законодательством Российской Ф</w:t>
            </w:r>
            <w:r w:rsidRPr="008A58D7">
              <w:rPr>
                <w:rFonts w:ascii="Franklin Gothic Book" w:hAnsi="Franklin Gothic Book"/>
              </w:rPr>
              <w:t>е</w:t>
            </w:r>
            <w:r w:rsidRPr="008A58D7">
              <w:rPr>
                <w:rFonts w:ascii="Franklin Gothic Book" w:hAnsi="Franklin Gothic Book"/>
              </w:rPr>
              <w:t>дерации, в срок, не превышающий 20 (двадцати) рабочих дней с даты подведения итогов з</w:t>
            </w:r>
            <w:r w:rsidRPr="008A58D7">
              <w:rPr>
                <w:rFonts w:ascii="Franklin Gothic Book" w:hAnsi="Franklin Gothic Book"/>
              </w:rPr>
              <w:t>а</w:t>
            </w:r>
            <w:r w:rsidRPr="008A58D7">
              <w:rPr>
                <w:rFonts w:ascii="Franklin Gothic Book" w:hAnsi="Franklin Gothic Book"/>
              </w:rPr>
              <w:t>проса предложений.</w:t>
            </w:r>
          </w:p>
        </w:tc>
      </w:tr>
      <w:tr w:rsidR="00173CB6" w:rsidRPr="008A58D7" w14:paraId="785E2D52" w14:textId="77777777" w:rsidTr="00173CB6">
        <w:tc>
          <w:tcPr>
            <w:tcW w:w="10173" w:type="dxa"/>
          </w:tcPr>
          <w:p w14:paraId="2A6B7B19" w14:textId="77777777" w:rsidR="00173CB6" w:rsidRPr="008A58D7" w:rsidRDefault="00173CB6" w:rsidP="00173CB6">
            <w:pPr>
              <w:widowControl w:val="0"/>
              <w:jc w:val="both"/>
              <w:rPr>
                <w:rFonts w:ascii="Franklin Gothic Book" w:hAnsi="Franklin Gothic Book"/>
                <w:b/>
              </w:rPr>
            </w:pPr>
            <w:r w:rsidRPr="008A58D7">
              <w:rPr>
                <w:rFonts w:ascii="Franklin Gothic Book" w:hAnsi="Franklin Gothic Book"/>
                <w:b/>
              </w:rPr>
              <w:t xml:space="preserve">Обеспечение котировочной заявки: </w:t>
            </w:r>
            <w:r w:rsidRPr="008A58D7">
              <w:rPr>
                <w:rFonts w:ascii="Franklin Gothic Book" w:hAnsi="Franklin Gothic Book"/>
              </w:rPr>
              <w:t>не требуется</w:t>
            </w:r>
          </w:p>
        </w:tc>
      </w:tr>
      <w:tr w:rsidR="00173CB6" w:rsidRPr="008A58D7" w14:paraId="4C636A0F" w14:textId="77777777" w:rsidTr="00173CB6">
        <w:trPr>
          <w:trHeight w:val="288"/>
        </w:trPr>
        <w:tc>
          <w:tcPr>
            <w:tcW w:w="10173" w:type="dxa"/>
          </w:tcPr>
          <w:p w14:paraId="4FFD8851" w14:textId="77777777" w:rsidR="00173CB6" w:rsidRPr="008A58D7" w:rsidRDefault="00173CB6" w:rsidP="00173CB6">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Pr="008A58D7">
              <w:rPr>
                <w:rFonts w:ascii="Franklin Gothic Book" w:hAnsi="Franklin Gothic Book"/>
              </w:rPr>
              <w:t>не</w:t>
            </w:r>
            <w:r w:rsidRPr="008A58D7">
              <w:rPr>
                <w:rFonts w:ascii="Franklin Gothic Book" w:hAnsi="Franklin Gothic Book"/>
                <w:b/>
              </w:rPr>
              <w:t xml:space="preserve"> </w:t>
            </w:r>
            <w:r w:rsidRPr="008A58D7">
              <w:rPr>
                <w:rFonts w:ascii="Franklin Gothic Book" w:hAnsi="Franklin Gothic Book"/>
              </w:rPr>
              <w:t>требуется</w:t>
            </w:r>
          </w:p>
        </w:tc>
      </w:tr>
      <w:tr w:rsidR="00173CB6" w:rsidRPr="008A58D7" w14:paraId="4A9D87C1" w14:textId="77777777" w:rsidTr="00173CB6">
        <w:trPr>
          <w:trHeight w:val="553"/>
        </w:trPr>
        <w:tc>
          <w:tcPr>
            <w:tcW w:w="10173" w:type="dxa"/>
          </w:tcPr>
          <w:p w14:paraId="1CE8AB1A" w14:textId="77777777" w:rsidR="00173CB6" w:rsidRPr="008A58D7" w:rsidRDefault="00173CB6" w:rsidP="00173CB6">
            <w:pPr>
              <w:widowControl w:val="0"/>
              <w:jc w:val="both"/>
              <w:rPr>
                <w:rFonts w:ascii="Franklin Gothic Book" w:hAnsi="Franklin Gothic Book"/>
              </w:rPr>
            </w:pPr>
            <w:r w:rsidRPr="008A58D7">
              <w:rPr>
                <w:rFonts w:ascii="Franklin Gothic Book" w:hAnsi="Franklin Gothic Book"/>
                <w:b/>
              </w:rPr>
              <w:t>Требования к банку-гаранту</w:t>
            </w:r>
            <w:r w:rsidRPr="008A58D7">
              <w:rPr>
                <w:rFonts w:ascii="Franklin Gothic Book" w:hAnsi="Franklin Gothic Book"/>
              </w:rPr>
              <w:t>: (если в проекте договора установлена необходимость предоста</w:t>
            </w:r>
            <w:r w:rsidRPr="008A58D7">
              <w:rPr>
                <w:rFonts w:ascii="Franklin Gothic Book" w:hAnsi="Franklin Gothic Book"/>
              </w:rPr>
              <w:t>в</w:t>
            </w:r>
            <w:r w:rsidRPr="008A58D7">
              <w:rPr>
                <w:rFonts w:ascii="Franklin Gothic Book" w:hAnsi="Franklin Gothic Book"/>
              </w:rPr>
              <w:t>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173CB6" w:rsidRPr="008A58D7" w14:paraId="02891CF5" w14:textId="77777777" w:rsidTr="00173CB6">
              <w:tc>
                <w:tcPr>
                  <w:tcW w:w="2263" w:type="dxa"/>
                  <w:tcBorders>
                    <w:top w:val="single" w:sz="4" w:space="0" w:color="000000"/>
                    <w:left w:val="single" w:sz="4" w:space="0" w:color="000000"/>
                    <w:bottom w:val="single" w:sz="4" w:space="0" w:color="000000"/>
                    <w:right w:val="single" w:sz="4" w:space="0" w:color="000000"/>
                  </w:tcBorders>
                  <w:hideMark/>
                </w:tcPr>
                <w:p w14:paraId="24F8BC45" w14:textId="77777777" w:rsidR="00173CB6" w:rsidRPr="008A58D7" w:rsidRDefault="00173CB6" w:rsidP="00173CB6">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755B62E7" w14:textId="77777777" w:rsidR="00173CB6" w:rsidRPr="008A58D7" w:rsidRDefault="00173CB6" w:rsidP="00173CB6">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4DEE2ED4" w14:textId="77777777" w:rsidR="00173CB6" w:rsidRPr="008A58D7" w:rsidRDefault="00173CB6" w:rsidP="00173CB6">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45875F0B" w14:textId="77777777" w:rsidR="00173CB6" w:rsidRPr="008A58D7" w:rsidRDefault="00173CB6" w:rsidP="00173CB6">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55615A4" w14:textId="77777777" w:rsidR="00173CB6" w:rsidRPr="008A58D7" w:rsidRDefault="00173CB6" w:rsidP="00173CB6">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173CB6" w:rsidRPr="008A58D7" w14:paraId="20838E17" w14:textId="77777777" w:rsidTr="00173CB6">
              <w:tc>
                <w:tcPr>
                  <w:tcW w:w="2263" w:type="dxa"/>
                  <w:tcBorders>
                    <w:top w:val="single" w:sz="4" w:space="0" w:color="000000"/>
                    <w:left w:val="single" w:sz="4" w:space="0" w:color="000000"/>
                    <w:bottom w:val="single" w:sz="4" w:space="0" w:color="000000"/>
                    <w:right w:val="single" w:sz="4" w:space="0" w:color="000000"/>
                  </w:tcBorders>
                  <w:hideMark/>
                </w:tcPr>
                <w:p w14:paraId="61289787" w14:textId="77777777" w:rsidR="00173CB6" w:rsidRPr="008A58D7" w:rsidRDefault="00173CB6" w:rsidP="00173CB6">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6D49FC8B" w14:textId="77777777" w:rsidR="00173CB6" w:rsidRPr="008A58D7" w:rsidRDefault="00173CB6" w:rsidP="00173CB6">
                  <w:pPr>
                    <w:widowControl w:val="0"/>
                    <w:jc w:val="both"/>
                    <w:rPr>
                      <w:rFonts w:ascii="Franklin Gothic Book" w:eastAsia="Calibri" w:hAnsi="Franklin Gothic Book"/>
                    </w:rPr>
                  </w:pPr>
                  <w:r w:rsidRPr="008A58D7">
                    <w:rPr>
                      <w:rFonts w:ascii="Franklin Gothic Book" w:eastAsia="Calibri" w:hAnsi="Franklin Gothic Book"/>
                    </w:rPr>
                    <w:t>ИНВЕСТИЦИО</w:t>
                  </w:r>
                  <w:r w:rsidRPr="008A58D7">
                    <w:rPr>
                      <w:rFonts w:ascii="Franklin Gothic Book" w:eastAsia="Calibri" w:hAnsi="Franklin Gothic Book"/>
                    </w:rPr>
                    <w:t>Н</w:t>
                  </w:r>
                  <w:r w:rsidRPr="008A58D7">
                    <w:rPr>
                      <w:rFonts w:ascii="Franklin Gothic Book" w:eastAsia="Calibri" w:hAnsi="Franklin Gothic Book"/>
                    </w:rPr>
                    <w:t>НЫЙ</w:t>
                  </w:r>
                </w:p>
                <w:p w14:paraId="4A6A63EC" w14:textId="77777777" w:rsidR="00173CB6" w:rsidRPr="008A58D7" w:rsidRDefault="00173CB6" w:rsidP="00173CB6">
                  <w:pPr>
                    <w:widowControl w:val="0"/>
                    <w:jc w:val="both"/>
                    <w:rPr>
                      <w:rFonts w:ascii="Franklin Gothic Book" w:eastAsia="Calibri" w:hAnsi="Franklin Gothic Book"/>
                    </w:rPr>
                  </w:pPr>
                  <w:r w:rsidRPr="008A58D7">
                    <w:rPr>
                      <w:rFonts w:ascii="Franklin Gothic Book" w:eastAsia="Calibri" w:hAnsi="Franklin Gothic Book"/>
                    </w:rPr>
                    <w:t>(прогноз стабил</w:t>
                  </w:r>
                  <w:r w:rsidRPr="008A58D7">
                    <w:rPr>
                      <w:rFonts w:ascii="Franklin Gothic Book" w:eastAsia="Calibri" w:hAnsi="Franklin Gothic Book"/>
                    </w:rPr>
                    <w:t>ь</w:t>
                  </w:r>
                  <w:r w:rsidRPr="008A58D7">
                    <w:rPr>
                      <w:rFonts w:ascii="Franklin Gothic Book" w:eastAsia="Calibri" w:hAnsi="Franklin Gothic Book"/>
                    </w:rPr>
                    <w:t>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6E881F49" w14:textId="77777777" w:rsidR="00173CB6" w:rsidRPr="008A58D7" w:rsidRDefault="00173CB6" w:rsidP="00173CB6">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77252974" w14:textId="77777777" w:rsidR="00173CB6" w:rsidRPr="008A58D7" w:rsidRDefault="00173CB6" w:rsidP="00173CB6">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67B443BF" w14:textId="77777777" w:rsidR="00173CB6" w:rsidRPr="008A58D7" w:rsidRDefault="00173CB6" w:rsidP="00173CB6">
                  <w:pPr>
                    <w:widowControl w:val="0"/>
                    <w:jc w:val="both"/>
                    <w:rPr>
                      <w:rFonts w:ascii="Franklin Gothic Book" w:eastAsia="Calibri" w:hAnsi="Franklin Gothic Book"/>
                    </w:rPr>
                  </w:pPr>
                  <w:r w:rsidRPr="008A58D7">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0997D2ED" w14:textId="77777777" w:rsidR="00173CB6" w:rsidRPr="008A58D7" w:rsidRDefault="00173CB6" w:rsidP="00173CB6">
                  <w:pPr>
                    <w:widowControl w:val="0"/>
                    <w:jc w:val="both"/>
                    <w:rPr>
                      <w:rFonts w:ascii="Franklin Gothic Book" w:eastAsia="Calibri" w:hAnsi="Franklin Gothic Book"/>
                    </w:rPr>
                  </w:pPr>
                  <w:r w:rsidRPr="008A58D7">
                    <w:rPr>
                      <w:rFonts w:ascii="Franklin Gothic Book" w:eastAsia="Calibri" w:hAnsi="Franklin Gothic Book"/>
                    </w:rPr>
                    <w:t>Соответствуют крит</w:t>
                  </w:r>
                  <w:r w:rsidRPr="008A58D7">
                    <w:rPr>
                      <w:rFonts w:ascii="Franklin Gothic Book" w:eastAsia="Calibri" w:hAnsi="Franklin Gothic Book"/>
                    </w:rPr>
                    <w:t>е</w:t>
                  </w:r>
                  <w:r w:rsidRPr="008A58D7">
                    <w:rPr>
                      <w:rFonts w:ascii="Franklin Gothic Book" w:eastAsia="Calibri" w:hAnsi="Franklin Gothic Book"/>
                    </w:rPr>
                    <w:t>рию банка-гаранта</w:t>
                  </w:r>
                </w:p>
              </w:tc>
            </w:tr>
            <w:tr w:rsidR="00173CB6" w:rsidRPr="008A58D7" w14:paraId="68BC49D3" w14:textId="77777777" w:rsidTr="00173CB6">
              <w:tc>
                <w:tcPr>
                  <w:tcW w:w="2263" w:type="dxa"/>
                  <w:tcBorders>
                    <w:top w:val="single" w:sz="4" w:space="0" w:color="000000"/>
                    <w:left w:val="single" w:sz="4" w:space="0" w:color="000000"/>
                    <w:bottom w:val="single" w:sz="4" w:space="0" w:color="000000"/>
                    <w:right w:val="single" w:sz="4" w:space="0" w:color="000000"/>
                  </w:tcBorders>
                  <w:hideMark/>
                </w:tcPr>
                <w:p w14:paraId="71EEC079" w14:textId="77777777" w:rsidR="00173CB6" w:rsidRPr="008A58D7" w:rsidRDefault="00173CB6" w:rsidP="00173CB6">
                  <w:pPr>
                    <w:widowControl w:val="0"/>
                    <w:jc w:val="both"/>
                    <w:rPr>
                      <w:rFonts w:ascii="Franklin Gothic Book" w:eastAsia="Calibri" w:hAnsi="Franklin Gothic Book"/>
                    </w:rPr>
                  </w:pPr>
                  <w:r w:rsidRPr="008A58D7">
                    <w:rPr>
                      <w:rFonts w:ascii="Franklin Gothic Book" w:eastAsia="Calibri" w:hAnsi="Franklin Gothic Book"/>
                      <w:lang w:val="en-US"/>
                    </w:rPr>
                    <w:t>II</w:t>
                  </w:r>
                  <w:r w:rsidRPr="008A58D7">
                    <w:rPr>
                      <w:rFonts w:ascii="Franklin Gothic Book" w:eastAsia="Calibri" w:hAnsi="Franklin Gothic Book"/>
                    </w:rPr>
                    <w:t xml:space="preserve"> группа</w:t>
                  </w:r>
                </w:p>
                <w:p w14:paraId="6F5AE408" w14:textId="77777777" w:rsidR="00173CB6" w:rsidRPr="008A58D7" w:rsidRDefault="00173CB6" w:rsidP="00173CB6">
                  <w:pPr>
                    <w:widowControl w:val="0"/>
                    <w:jc w:val="both"/>
                    <w:rPr>
                      <w:rFonts w:ascii="Franklin Gothic Book" w:eastAsia="Calibri" w:hAnsi="Franklin Gothic Book"/>
                    </w:rPr>
                  </w:pPr>
                  <w:r w:rsidRPr="008A58D7">
                    <w:rPr>
                      <w:rFonts w:ascii="Franklin Gothic Book" w:eastAsia="Calibri" w:hAnsi="Franklin Gothic Book"/>
                    </w:rPr>
                    <w:t>ПРЕДИНВЕСТИЦ</w:t>
                  </w:r>
                  <w:r w:rsidRPr="008A58D7">
                    <w:rPr>
                      <w:rFonts w:ascii="Franklin Gothic Book" w:eastAsia="Calibri" w:hAnsi="Franklin Gothic Book"/>
                    </w:rPr>
                    <w:t>И</w:t>
                  </w:r>
                  <w:r w:rsidRPr="008A58D7">
                    <w:rPr>
                      <w:rFonts w:ascii="Franklin Gothic Book" w:eastAsia="Calibri" w:hAnsi="Franklin Gothic Book"/>
                    </w:rPr>
                    <w:t>ОННЫЙ (а также нижний уровень инвестиционных рейтингов с пр</w:t>
                  </w:r>
                  <w:r w:rsidRPr="008A58D7">
                    <w:rPr>
                      <w:rFonts w:ascii="Franklin Gothic Book" w:eastAsia="Calibri" w:hAnsi="Franklin Gothic Book"/>
                    </w:rPr>
                    <w:t>о</w:t>
                  </w:r>
                  <w:r w:rsidRPr="008A58D7">
                    <w:rPr>
                      <w:rFonts w:ascii="Franklin Gothic Book" w:eastAsia="Calibri" w:hAnsi="Franklin Gothic Book"/>
                    </w:rPr>
                    <w:t>гнозом «негати</w:t>
                  </w:r>
                  <w:r w:rsidRPr="008A58D7">
                    <w:rPr>
                      <w:rFonts w:ascii="Franklin Gothic Book" w:eastAsia="Calibri" w:hAnsi="Franklin Gothic Book"/>
                    </w:rPr>
                    <w:t>в</w:t>
                  </w:r>
                  <w:r w:rsidRPr="008A58D7">
                    <w:rPr>
                      <w:rFonts w:ascii="Franklin Gothic Book" w:eastAsia="Calibri" w:hAnsi="Franklin Gothic Book"/>
                    </w:rPr>
                    <w:t>ный»)</w:t>
                  </w:r>
                </w:p>
              </w:tc>
              <w:tc>
                <w:tcPr>
                  <w:tcW w:w="1630" w:type="dxa"/>
                  <w:tcBorders>
                    <w:top w:val="single" w:sz="4" w:space="0" w:color="000000"/>
                    <w:left w:val="single" w:sz="4" w:space="0" w:color="000000"/>
                    <w:bottom w:val="single" w:sz="4" w:space="0" w:color="000000"/>
                    <w:right w:val="single" w:sz="4" w:space="0" w:color="000000"/>
                  </w:tcBorders>
                  <w:hideMark/>
                </w:tcPr>
                <w:p w14:paraId="0CEAED56" w14:textId="77777777" w:rsidR="00173CB6" w:rsidRPr="008A58D7" w:rsidRDefault="00173CB6" w:rsidP="00173CB6">
                  <w:pPr>
                    <w:widowControl w:val="0"/>
                    <w:ind w:hanging="73"/>
                    <w:jc w:val="both"/>
                    <w:rPr>
                      <w:rFonts w:ascii="Franklin Gothic Book" w:eastAsia="Calibri" w:hAnsi="Franklin Gothic Book"/>
                    </w:rPr>
                  </w:pPr>
                  <w:r w:rsidRPr="008A58D7">
                    <w:rPr>
                      <w:rFonts w:ascii="Franklin Gothic Book" w:eastAsia="Calibri" w:hAnsi="Franklin Gothic Book"/>
                    </w:rPr>
                    <w:t>«ВВВ»+ пр</w:t>
                  </w:r>
                  <w:r w:rsidRPr="008A58D7">
                    <w:rPr>
                      <w:rFonts w:ascii="Franklin Gothic Book" w:eastAsia="Calibri" w:hAnsi="Franklin Gothic Book"/>
                    </w:rPr>
                    <w:t>о</w:t>
                  </w:r>
                  <w:r w:rsidRPr="008A58D7">
                    <w:rPr>
                      <w:rFonts w:ascii="Franklin Gothic Book" w:eastAsia="Calibri" w:hAnsi="Franklin Gothic Book"/>
                    </w:rPr>
                    <w:t>гноз нег</w:t>
                  </w:r>
                  <w:r w:rsidRPr="008A58D7">
                    <w:rPr>
                      <w:rFonts w:ascii="Franklin Gothic Book" w:eastAsia="Calibri" w:hAnsi="Franklin Gothic Book"/>
                    </w:rPr>
                    <w:t>а</w:t>
                  </w:r>
                  <w:r w:rsidRPr="008A58D7">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2B9FBB69" w14:textId="77777777" w:rsidR="00173CB6" w:rsidRPr="008A58D7" w:rsidRDefault="00173CB6" w:rsidP="00173CB6">
                  <w:pPr>
                    <w:widowControl w:val="0"/>
                    <w:jc w:val="both"/>
                    <w:rPr>
                      <w:rFonts w:ascii="Franklin Gothic Book" w:eastAsia="Calibri" w:hAnsi="Franklin Gothic Book"/>
                    </w:rPr>
                  </w:pPr>
                  <w:r w:rsidRPr="008A58D7">
                    <w:rPr>
                      <w:rFonts w:ascii="Franklin Gothic Book" w:eastAsia="Calibri" w:hAnsi="Franklin Gothic Book"/>
                    </w:rPr>
                    <w:t>«ВВВ»+ пр</w:t>
                  </w:r>
                  <w:r w:rsidRPr="008A58D7">
                    <w:rPr>
                      <w:rFonts w:ascii="Franklin Gothic Book" w:eastAsia="Calibri" w:hAnsi="Franklin Gothic Book"/>
                    </w:rPr>
                    <w:t>о</w:t>
                  </w:r>
                  <w:r w:rsidRPr="008A58D7">
                    <w:rPr>
                      <w:rFonts w:ascii="Franklin Gothic Book" w:eastAsia="Calibri" w:hAnsi="Franklin Gothic Book"/>
                    </w:rPr>
                    <w:t>гноз нег</w:t>
                  </w:r>
                  <w:r w:rsidRPr="008A58D7">
                    <w:rPr>
                      <w:rFonts w:ascii="Franklin Gothic Book" w:eastAsia="Calibri" w:hAnsi="Franklin Gothic Book"/>
                    </w:rPr>
                    <w:t>а</w:t>
                  </w:r>
                  <w:r w:rsidRPr="008A58D7">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29E56358" w14:textId="77777777" w:rsidR="00173CB6" w:rsidRPr="008A58D7" w:rsidRDefault="00173CB6" w:rsidP="00173CB6">
                  <w:pPr>
                    <w:widowControl w:val="0"/>
                    <w:jc w:val="both"/>
                    <w:rPr>
                      <w:rFonts w:ascii="Franklin Gothic Book" w:eastAsia="Calibri" w:hAnsi="Franklin Gothic Book"/>
                    </w:rPr>
                  </w:pPr>
                  <w:r w:rsidRPr="008A58D7">
                    <w:rPr>
                      <w:rFonts w:ascii="Franklin Gothic Book" w:eastAsia="Calibri" w:hAnsi="Franklin Gothic Book"/>
                    </w:rPr>
                    <w:t>«Ваа3»+ пр</w:t>
                  </w:r>
                  <w:r w:rsidRPr="008A58D7">
                    <w:rPr>
                      <w:rFonts w:ascii="Franklin Gothic Book" w:eastAsia="Calibri" w:hAnsi="Franklin Gothic Book"/>
                    </w:rPr>
                    <w:t>о</w:t>
                  </w:r>
                  <w:r w:rsidRPr="008A58D7">
                    <w:rPr>
                      <w:rFonts w:ascii="Franklin Gothic Book" w:eastAsia="Calibri" w:hAnsi="Franklin Gothic Book"/>
                    </w:rPr>
                    <w:t>гноз нег</w:t>
                  </w:r>
                  <w:r w:rsidRPr="008A58D7">
                    <w:rPr>
                      <w:rFonts w:ascii="Franklin Gothic Book" w:eastAsia="Calibri" w:hAnsi="Franklin Gothic Book"/>
                    </w:rPr>
                    <w:t>а</w:t>
                  </w:r>
                  <w:r w:rsidRPr="008A58D7">
                    <w:rPr>
                      <w:rFonts w:ascii="Franklin Gothic Book" w:eastAsia="Calibri" w:hAnsi="Franklin Gothic Book"/>
                    </w:rPr>
                    <w:t>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6020E349" w14:textId="77777777" w:rsidR="00173CB6" w:rsidRPr="008A58D7" w:rsidRDefault="00173CB6" w:rsidP="00173CB6">
                  <w:pPr>
                    <w:widowControl w:val="0"/>
                    <w:jc w:val="both"/>
                    <w:rPr>
                      <w:rFonts w:ascii="Franklin Gothic Book" w:eastAsia="Calibri" w:hAnsi="Franklin Gothic Book"/>
                    </w:rPr>
                  </w:pPr>
                  <w:r w:rsidRPr="008A58D7">
                    <w:rPr>
                      <w:rFonts w:ascii="Franklin Gothic Book" w:eastAsia="Calibri" w:hAnsi="Franklin Gothic Book"/>
                    </w:rPr>
                    <w:t>Сумма принимаемой гарантии не более 10% от чистых активов ба</w:t>
                  </w:r>
                  <w:r w:rsidRPr="008A58D7">
                    <w:rPr>
                      <w:rFonts w:ascii="Franklin Gothic Book" w:eastAsia="Calibri" w:hAnsi="Franklin Gothic Book"/>
                    </w:rPr>
                    <w:t>н</w:t>
                  </w:r>
                  <w:r w:rsidRPr="008A58D7">
                    <w:rPr>
                      <w:rFonts w:ascii="Franklin Gothic Book" w:eastAsia="Calibri" w:hAnsi="Franklin Gothic Book"/>
                    </w:rPr>
                    <w:t>ка</w:t>
                  </w:r>
                </w:p>
              </w:tc>
            </w:tr>
          </w:tbl>
          <w:p w14:paraId="1A69097C" w14:textId="77777777" w:rsidR="00173CB6" w:rsidRPr="008A58D7" w:rsidRDefault="00173CB6" w:rsidP="00173CB6">
            <w:pPr>
              <w:widowControl w:val="0"/>
              <w:jc w:val="both"/>
              <w:rPr>
                <w:rFonts w:ascii="Franklin Gothic Book" w:hAnsi="Franklin Gothic Book"/>
                <w:b/>
              </w:rPr>
            </w:pPr>
          </w:p>
        </w:tc>
      </w:tr>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1CD1A" w14:textId="77777777" w:rsidR="00173CB6" w:rsidRDefault="00173CB6">
      <w:r>
        <w:separator/>
      </w:r>
    </w:p>
  </w:endnote>
  <w:endnote w:type="continuationSeparator" w:id="0">
    <w:p w14:paraId="5184A0EA" w14:textId="77777777" w:rsidR="00173CB6" w:rsidRDefault="0017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panose1 w:val="020B0603030504020204"/>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E1DB9" w14:textId="77777777" w:rsidR="00173CB6" w:rsidRDefault="00173CB6">
    <w:pPr>
      <w:pStyle w:val="afc"/>
    </w:pPr>
  </w:p>
  <w:p w14:paraId="0A57366D" w14:textId="77777777" w:rsidR="00173CB6" w:rsidRDefault="00173C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C254E" w14:textId="77777777" w:rsidR="00173CB6" w:rsidRDefault="00173CB6">
      <w:r>
        <w:separator/>
      </w:r>
    </w:p>
  </w:footnote>
  <w:footnote w:type="continuationSeparator" w:id="0">
    <w:p w14:paraId="665ABDFC" w14:textId="77777777" w:rsidR="00173CB6" w:rsidRDefault="00173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5">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73B015B"/>
    <w:multiLevelType w:val="multilevel"/>
    <w:tmpl w:val="6B12FE4C"/>
    <w:lvl w:ilvl="0">
      <w:start w:val="5"/>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0">
    <w:nsid w:val="186D46D0"/>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6">
    <w:nsid w:val="264F709C"/>
    <w:multiLevelType w:val="hybridMultilevel"/>
    <w:tmpl w:val="E17E4D68"/>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5D95462"/>
    <w:multiLevelType w:val="singleLevel"/>
    <w:tmpl w:val="D9F0882E"/>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24">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5">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8">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2">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nsid w:val="71A9211A"/>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6">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30"/>
  </w:num>
  <w:num w:numId="3">
    <w:abstractNumId w:val="31"/>
  </w:num>
  <w:num w:numId="4">
    <w:abstractNumId w:val="20"/>
  </w:num>
  <w:num w:numId="5">
    <w:abstractNumId w:val="21"/>
  </w:num>
  <w:num w:numId="6">
    <w:abstractNumId w:val="27"/>
  </w:num>
  <w:num w:numId="7">
    <w:abstractNumId w:val="24"/>
  </w:num>
  <w:num w:numId="8">
    <w:abstractNumId w:val="35"/>
  </w:num>
  <w:num w:numId="9">
    <w:abstractNumId w:val="11"/>
  </w:num>
  <w:num w:numId="10">
    <w:abstractNumId w:val="36"/>
  </w:num>
  <w:num w:numId="11">
    <w:abstractNumId w:val="29"/>
  </w:num>
  <w:num w:numId="12">
    <w:abstractNumId w:val="17"/>
  </w:num>
  <w:num w:numId="13">
    <w:abstractNumId w:val="19"/>
  </w:num>
  <w:num w:numId="14">
    <w:abstractNumId w:val="33"/>
  </w:num>
  <w:num w:numId="15">
    <w:abstractNumId w:val="25"/>
  </w:num>
  <w:num w:numId="16">
    <w:abstractNumId w:val="16"/>
  </w:num>
  <w:num w:numId="17">
    <w:abstractNumId w:val="13"/>
  </w:num>
  <w:num w:numId="18">
    <w:abstractNumId w:val="14"/>
  </w:num>
  <w:num w:numId="19">
    <w:abstractNumId w:val="8"/>
  </w:num>
  <w:num w:numId="20">
    <w:abstractNumId w:val="15"/>
  </w:num>
  <w:num w:numId="21">
    <w:abstractNumId w:val="32"/>
  </w:num>
  <w:num w:numId="22">
    <w:abstractNumId w:val="28"/>
  </w:num>
  <w:num w:numId="23">
    <w:abstractNumId w:val="5"/>
  </w:num>
  <w:num w:numId="24">
    <w:abstractNumId w:val="7"/>
  </w:num>
  <w:num w:numId="25">
    <w:abstractNumId w:val="26"/>
  </w:num>
  <w:num w:numId="26">
    <w:abstractNumId w:val="12"/>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8"/>
  </w:num>
  <w:num w:numId="30">
    <w:abstractNumId w:val="23"/>
    <w:lvlOverride w:ilvl="0">
      <w:startOverride w:val="1"/>
    </w:lvlOverride>
  </w:num>
  <w:num w:numId="31">
    <w:abstractNumId w:val="4"/>
  </w:num>
  <w:num w:numId="32">
    <w:abstractNumId w:val="6"/>
  </w:num>
  <w:num w:numId="33">
    <w:abstractNumId w:val="34"/>
  </w:num>
  <w:num w:numId="34">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B07"/>
    <w:rsid w:val="00012DBD"/>
    <w:rsid w:val="00013DA2"/>
    <w:rsid w:val="00016328"/>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4DC6"/>
    <w:rsid w:val="00087589"/>
    <w:rsid w:val="00087FC2"/>
    <w:rsid w:val="00092534"/>
    <w:rsid w:val="00094CD4"/>
    <w:rsid w:val="000A122A"/>
    <w:rsid w:val="000A1855"/>
    <w:rsid w:val="000A4A27"/>
    <w:rsid w:val="000A4F32"/>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8E2"/>
    <w:rsid w:val="00141BF2"/>
    <w:rsid w:val="001420BF"/>
    <w:rsid w:val="00142389"/>
    <w:rsid w:val="00144554"/>
    <w:rsid w:val="00144703"/>
    <w:rsid w:val="00144837"/>
    <w:rsid w:val="0014489C"/>
    <w:rsid w:val="00144DE1"/>
    <w:rsid w:val="00145191"/>
    <w:rsid w:val="0014615A"/>
    <w:rsid w:val="00150C64"/>
    <w:rsid w:val="00150FB1"/>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CB6"/>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337"/>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40C"/>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1BB"/>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5FF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1C2E"/>
    <w:rsid w:val="00542385"/>
    <w:rsid w:val="00542AC7"/>
    <w:rsid w:val="0054321A"/>
    <w:rsid w:val="00546A5A"/>
    <w:rsid w:val="00551042"/>
    <w:rsid w:val="00552773"/>
    <w:rsid w:val="00552D24"/>
    <w:rsid w:val="00553C84"/>
    <w:rsid w:val="00555601"/>
    <w:rsid w:val="00555E92"/>
    <w:rsid w:val="00556BCF"/>
    <w:rsid w:val="00561639"/>
    <w:rsid w:val="0056185A"/>
    <w:rsid w:val="00561F2C"/>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6FC4"/>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1BB3"/>
    <w:rsid w:val="00623434"/>
    <w:rsid w:val="00624C01"/>
    <w:rsid w:val="00624D7C"/>
    <w:rsid w:val="00625445"/>
    <w:rsid w:val="006259FC"/>
    <w:rsid w:val="00626E6B"/>
    <w:rsid w:val="006272B2"/>
    <w:rsid w:val="00631770"/>
    <w:rsid w:val="00632A47"/>
    <w:rsid w:val="0063353A"/>
    <w:rsid w:val="00633D65"/>
    <w:rsid w:val="00633DCB"/>
    <w:rsid w:val="006345FC"/>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767D9"/>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0E4B"/>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E7AE7"/>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04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0ED0"/>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2E8"/>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5143"/>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1BB"/>
    <w:rsid w:val="009A58D0"/>
    <w:rsid w:val="009A5964"/>
    <w:rsid w:val="009A5A07"/>
    <w:rsid w:val="009A5EB3"/>
    <w:rsid w:val="009A624E"/>
    <w:rsid w:val="009B1152"/>
    <w:rsid w:val="009B21B1"/>
    <w:rsid w:val="009B33C9"/>
    <w:rsid w:val="009B34C3"/>
    <w:rsid w:val="009B3B3F"/>
    <w:rsid w:val="009B6443"/>
    <w:rsid w:val="009B7EF3"/>
    <w:rsid w:val="009C00D2"/>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113"/>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26DFB"/>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047"/>
    <w:rsid w:val="00A96216"/>
    <w:rsid w:val="00AA00E2"/>
    <w:rsid w:val="00AA090A"/>
    <w:rsid w:val="00AA0F6F"/>
    <w:rsid w:val="00AA1EF6"/>
    <w:rsid w:val="00AA254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5CB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2E4B"/>
    <w:rsid w:val="00B13CF1"/>
    <w:rsid w:val="00B13E54"/>
    <w:rsid w:val="00B140FB"/>
    <w:rsid w:val="00B14422"/>
    <w:rsid w:val="00B14570"/>
    <w:rsid w:val="00B15E92"/>
    <w:rsid w:val="00B168DD"/>
    <w:rsid w:val="00B177E4"/>
    <w:rsid w:val="00B178B0"/>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03A"/>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4F95"/>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2E3A"/>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487A"/>
    <w:rsid w:val="00D159D1"/>
    <w:rsid w:val="00D15C30"/>
    <w:rsid w:val="00D1613F"/>
    <w:rsid w:val="00D1776D"/>
    <w:rsid w:val="00D17F38"/>
    <w:rsid w:val="00D20324"/>
    <w:rsid w:val="00D2139B"/>
    <w:rsid w:val="00D21971"/>
    <w:rsid w:val="00D23A75"/>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5268"/>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27D1"/>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687C"/>
    <w:rsid w:val="00DE75F0"/>
    <w:rsid w:val="00DF027A"/>
    <w:rsid w:val="00DF0667"/>
    <w:rsid w:val="00DF1F35"/>
    <w:rsid w:val="00DF242A"/>
    <w:rsid w:val="00DF2C02"/>
    <w:rsid w:val="00DF421F"/>
    <w:rsid w:val="00DF7036"/>
    <w:rsid w:val="00DF7F96"/>
    <w:rsid w:val="00E01FB6"/>
    <w:rsid w:val="00E0364D"/>
    <w:rsid w:val="00E038E0"/>
    <w:rsid w:val="00E03E6E"/>
    <w:rsid w:val="00E0400B"/>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DB"/>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05D"/>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461"/>
    <w:rsid w:val="00FA77C6"/>
    <w:rsid w:val="00FA78D7"/>
    <w:rsid w:val="00FB0F25"/>
    <w:rsid w:val="00FB0F3F"/>
    <w:rsid w:val="00FB2147"/>
    <w:rsid w:val="00FB26EA"/>
    <w:rsid w:val="00FB28B9"/>
    <w:rsid w:val="00FB29BC"/>
    <w:rsid w:val="00FB4FEA"/>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FF3"/>
    <w:rsid w:val="00FD4877"/>
    <w:rsid w:val="00FD67B4"/>
    <w:rsid w:val="00FD7716"/>
    <w:rsid w:val="00FE00EF"/>
    <w:rsid w:val="00FE11A3"/>
    <w:rsid w:val="00FE1731"/>
    <w:rsid w:val="00FE2FA7"/>
    <w:rsid w:val="00FE6BB4"/>
    <w:rsid w:val="00FE7344"/>
    <w:rsid w:val="00FE7592"/>
    <w:rsid w:val="00FF0411"/>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817"/>
    <o:shapelayout v:ext="edit">
      <o:idmap v:ext="edit" data="1"/>
    </o:shapelayout>
  </w:shapeDefaults>
  <w:decimalSymbol w:val=","/>
  <w:listSeparator w:val=";"/>
  <w14:docId w14:val="65AF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iPriority="99" w:unhideWhenUsed="0" w:qFormat="1"/>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nhideWhenUsed="0"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8"/>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7"/>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8"/>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19"/>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0"/>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1"/>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2"/>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3"/>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AA2546"/>
    <w:pPr>
      <w:autoSpaceDE w:val="0"/>
      <w:autoSpaceDN w:val="0"/>
      <w:adjustRightInd w:val="0"/>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iPriority="99" w:unhideWhenUsed="0" w:qFormat="1"/>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nhideWhenUsed="0"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8"/>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7"/>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8"/>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19"/>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0"/>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1"/>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2"/>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3"/>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AA2546"/>
    <w:pPr>
      <w:autoSpaceDE w:val="0"/>
      <w:autoSpaceDN w:val="0"/>
      <w:adjustRightInd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roseltorg.ru/" TargetMode="External"/><Relationship Id="rId10" Type="http://schemas.openxmlformats.org/officeDocument/2006/relationships/image" Target="media/image2.jpeg"/><Relationship Id="rId19" Type="http://schemas.openxmlformats.org/officeDocument/2006/relationships/hyperlink" Target="consultantplus://offline/ref=66265DD70E9DDBD11E3B5B14E6B631EF7C87C6D7BDF5C5B9BE533EE0A234285B5502D2B36BDF319Ax1j2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A458F66ECD98817738EE5C2F7050B3DCA745DAC8AA53C774B1A3BFE87644B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E13B5-7433-4F1B-B043-932A5EC5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9261</Words>
  <Characters>70256</Characters>
  <Application>Microsoft Office Word</Application>
  <DocSecurity>4</DocSecurity>
  <Lines>585</Lines>
  <Paragraphs>158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79359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Кулабухова Кира Викторовна</cp:lastModifiedBy>
  <cp:revision>2</cp:revision>
  <cp:lastPrinted>2017-06-05T09:09:00Z</cp:lastPrinted>
  <dcterms:created xsi:type="dcterms:W3CDTF">2017-06-06T11:02:00Z</dcterms:created>
  <dcterms:modified xsi:type="dcterms:W3CDTF">2017-06-06T11:02:00Z</dcterms:modified>
</cp:coreProperties>
</file>