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F38CB5E" w14:textId="1378E1D2" w:rsidR="00F55360" w:rsidRPr="00F55360" w:rsidRDefault="005B5505" w:rsidP="00F55360">
      <w:pPr>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7E1A0E" w:rsidRPr="007E1A0E">
        <w:rPr>
          <w:rFonts w:ascii="Franklin Gothic Heavy" w:eastAsia="Tahoma" w:hAnsi="Franklin Gothic Heavy"/>
          <w:b/>
          <w:kern w:val="144"/>
          <w:sz w:val="56"/>
          <w:szCs w:val="28"/>
        </w:rPr>
        <w:t xml:space="preserve">специального стеллажа на семь видов рукавов высокого давления </w:t>
      </w:r>
      <w:proofErr w:type="spellStart"/>
      <w:r w:rsidR="007E1A0E" w:rsidRPr="007E1A0E">
        <w:rPr>
          <w:rFonts w:ascii="Franklin Gothic Heavy" w:eastAsia="Tahoma" w:hAnsi="Franklin Gothic Heavy"/>
          <w:b/>
          <w:kern w:val="144"/>
          <w:sz w:val="56"/>
          <w:szCs w:val="28"/>
        </w:rPr>
        <w:t>Parker</w:t>
      </w:r>
      <w:proofErr w:type="spellEnd"/>
      <w:r w:rsidR="007E1A0E" w:rsidRPr="007E1A0E">
        <w:rPr>
          <w:rFonts w:ascii="Franklin Gothic Heavy" w:eastAsia="Tahoma" w:hAnsi="Franklin Gothic Heavy"/>
          <w:b/>
          <w:kern w:val="144"/>
          <w:sz w:val="56"/>
          <w:szCs w:val="28"/>
        </w:rPr>
        <w:t xml:space="preserve"> TH 7-12, предназначенный для укладки рукавов высокого давления.</w:t>
      </w:r>
    </w:p>
    <w:p w14:paraId="4CE00787" w14:textId="3B10C8EC" w:rsidR="00912BF3" w:rsidRDefault="00F55360" w:rsidP="00F55360">
      <w:pPr>
        <w:widowControl w:val="0"/>
        <w:suppressAutoHyphens/>
        <w:ind w:right="-284"/>
        <w:rPr>
          <w:rFonts w:ascii="Franklin Gothic Heavy" w:eastAsia="Tahoma" w:hAnsi="Franklin Gothic Heavy"/>
          <w:b/>
          <w:kern w:val="144"/>
          <w:sz w:val="56"/>
          <w:szCs w:val="28"/>
        </w:rPr>
      </w:pPr>
      <w:r>
        <w:rPr>
          <w:rFonts w:ascii="Franklin Gothic Heavy" w:eastAsia="Tahoma" w:hAnsi="Franklin Gothic Heavy"/>
          <w:b/>
          <w:kern w:val="144"/>
          <w:sz w:val="56"/>
          <w:szCs w:val="28"/>
        </w:rPr>
        <w:t xml:space="preserve"> </w:t>
      </w: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E4E95"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15C62DC7" w14:textId="0BA8D4C8" w:rsidR="009B1340" w:rsidRPr="00460C2C" w:rsidRDefault="009B1340" w:rsidP="00A13E8A">
      <w:pPr>
        <w:pStyle w:val="afff8"/>
        <w:numPr>
          <w:ilvl w:val="2"/>
          <w:numId w:val="16"/>
        </w:numPr>
        <w:spacing w:before="60" w:after="60"/>
        <w:jc w:val="both"/>
        <w:rPr>
          <w:rFonts w:ascii="Franklin Gothic Book" w:hAnsi="Franklin Gothic Book"/>
          <w:color w:val="000000" w:themeColor="text1"/>
        </w:rPr>
      </w:pPr>
      <w:r w:rsidRPr="009B1340">
        <w:rPr>
          <w:rFonts w:ascii="Franklin Gothic Book" w:hAnsi="Franklin Gothic Book"/>
          <w:color w:val="000000" w:themeColor="text1"/>
        </w:rPr>
        <w:t xml:space="preserve">Техническое </w:t>
      </w:r>
      <w:r>
        <w:rPr>
          <w:rFonts w:ascii="Franklin Gothic Book" w:hAnsi="Franklin Gothic Book"/>
          <w:color w:val="000000" w:themeColor="text1"/>
        </w:rPr>
        <w:t xml:space="preserve">описание специального стеллажа на семь видов рукавов высокого давления </w:t>
      </w:r>
      <w:r>
        <w:rPr>
          <w:rFonts w:ascii="Franklin Gothic Book" w:hAnsi="Franklin Gothic Book"/>
          <w:color w:val="000000" w:themeColor="text1"/>
          <w:lang w:val="en-US"/>
        </w:rPr>
        <w:t>Parker</w:t>
      </w:r>
      <w:r w:rsidRPr="009B1340">
        <w:rPr>
          <w:rFonts w:ascii="Franklin Gothic Book" w:hAnsi="Franklin Gothic Book"/>
          <w:color w:val="000000" w:themeColor="text1"/>
        </w:rPr>
        <w:t xml:space="preserve"> </w:t>
      </w:r>
      <w:r>
        <w:rPr>
          <w:rFonts w:ascii="Franklin Gothic Book" w:hAnsi="Franklin Gothic Book"/>
          <w:color w:val="000000" w:themeColor="text1"/>
          <w:lang w:val="en-US"/>
        </w:rPr>
        <w:t>TH</w:t>
      </w:r>
      <w:r w:rsidRPr="009B1340">
        <w:rPr>
          <w:rFonts w:ascii="Franklin Gothic Book" w:hAnsi="Franklin Gothic Book"/>
          <w:color w:val="000000" w:themeColor="text1"/>
        </w:rPr>
        <w:t xml:space="preserve"> 7-12</w:t>
      </w:r>
      <w:r>
        <w:rPr>
          <w:rFonts w:ascii="Franklin Gothic Book" w:hAnsi="Franklin Gothic Book"/>
          <w:color w:val="000000" w:themeColor="text1"/>
        </w:rPr>
        <w:t xml:space="preserve"> с техническими характеристиками и чертежом общего вида.</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39DE25A9" w14:textId="77777777" w:rsidR="00F55360" w:rsidRPr="007E1A0E" w:rsidRDefault="00F55360" w:rsidP="00F55360">
      <w:pPr>
        <w:jc w:val="center"/>
        <w:rPr>
          <w:rFonts w:ascii="Franklin Gothic Book" w:eastAsiaTheme="minorHAnsi" w:hAnsi="Franklin Gothic Book"/>
          <w:b/>
          <w:lang w:eastAsia="en-US"/>
        </w:rPr>
      </w:pPr>
      <w:r w:rsidRPr="007E1A0E">
        <w:rPr>
          <w:rFonts w:ascii="Franklin Gothic Book" w:eastAsiaTheme="minorHAnsi" w:hAnsi="Franklin Gothic Book"/>
          <w:b/>
          <w:lang w:eastAsia="en-US"/>
        </w:rPr>
        <w:t xml:space="preserve">ТЕХНИЧЕСКОЕ ЗАДАНИЕ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141"/>
        <w:gridCol w:w="926"/>
        <w:gridCol w:w="4180"/>
        <w:gridCol w:w="923"/>
        <w:gridCol w:w="1062"/>
      </w:tblGrid>
      <w:tr w:rsidR="007E1A0E" w:rsidRPr="007E1A0E" w14:paraId="000003E8" w14:textId="77777777" w:rsidTr="003469E4">
        <w:trPr>
          <w:trHeight w:val="640"/>
          <w:jc w:val="center"/>
        </w:trPr>
        <w:tc>
          <w:tcPr>
            <w:tcW w:w="691" w:type="dxa"/>
            <w:tcBorders>
              <w:top w:val="single" w:sz="4" w:space="0" w:color="auto"/>
              <w:left w:val="single" w:sz="4" w:space="0" w:color="auto"/>
              <w:bottom w:val="single" w:sz="4" w:space="0" w:color="auto"/>
              <w:right w:val="single" w:sz="4" w:space="0" w:color="auto"/>
            </w:tcBorders>
            <w:vAlign w:val="center"/>
          </w:tcPr>
          <w:p w14:paraId="65D02540" w14:textId="77777777" w:rsidR="007E1A0E" w:rsidRPr="007E1A0E" w:rsidRDefault="007E1A0E" w:rsidP="007E1A0E">
            <w:pPr>
              <w:jc w:val="center"/>
              <w:rPr>
                <w:rFonts w:ascii="Franklin Gothic Book" w:hAnsi="Franklin Gothic Book"/>
                <w:b/>
              </w:rPr>
            </w:pPr>
            <w:r w:rsidRPr="007E1A0E">
              <w:rPr>
                <w:rFonts w:ascii="Franklin Gothic Book" w:hAnsi="Franklin Gothic Book"/>
                <w:b/>
              </w:rPr>
              <w:t>№ п/п</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7D31F139" w14:textId="77777777" w:rsidR="007E1A0E" w:rsidRPr="007E1A0E" w:rsidRDefault="007E1A0E" w:rsidP="007E1A0E">
            <w:pPr>
              <w:jc w:val="center"/>
              <w:rPr>
                <w:rFonts w:ascii="Franklin Gothic Book" w:hAnsi="Franklin Gothic Book"/>
                <w:b/>
              </w:rPr>
            </w:pPr>
            <w:r w:rsidRPr="007E1A0E">
              <w:rPr>
                <w:rFonts w:ascii="Franklin Gothic Book" w:hAnsi="Franklin Gothic Book"/>
                <w:b/>
              </w:rPr>
              <w:t>Характеристики и требования к закупке</w:t>
            </w:r>
            <w:r w:rsidRPr="007E1A0E">
              <w:rPr>
                <w:rFonts w:ascii="Franklin Gothic Book" w:hAnsi="Franklin Gothic Book"/>
              </w:rPr>
              <w:t xml:space="preserve"> </w:t>
            </w:r>
          </w:p>
        </w:tc>
      </w:tr>
      <w:tr w:rsidR="007E1A0E" w:rsidRPr="007E1A0E" w14:paraId="18538794" w14:textId="77777777" w:rsidTr="003469E4">
        <w:trPr>
          <w:trHeight w:val="622"/>
          <w:jc w:val="center"/>
        </w:trPr>
        <w:tc>
          <w:tcPr>
            <w:tcW w:w="691" w:type="dxa"/>
            <w:tcBorders>
              <w:top w:val="single" w:sz="4" w:space="0" w:color="auto"/>
              <w:left w:val="single" w:sz="4" w:space="0" w:color="auto"/>
              <w:bottom w:val="single" w:sz="4" w:space="0" w:color="auto"/>
              <w:right w:val="single" w:sz="4" w:space="0" w:color="auto"/>
            </w:tcBorders>
            <w:vAlign w:val="center"/>
          </w:tcPr>
          <w:p w14:paraId="1BA299D9" w14:textId="77777777" w:rsidR="007E1A0E" w:rsidRPr="007E1A0E" w:rsidRDefault="007E1A0E" w:rsidP="007E1A0E">
            <w:pPr>
              <w:jc w:val="center"/>
              <w:rPr>
                <w:rFonts w:ascii="Franklin Gothic Book" w:hAnsi="Franklin Gothic Book"/>
              </w:rPr>
            </w:pPr>
            <w:r w:rsidRPr="007E1A0E">
              <w:rPr>
                <w:rFonts w:ascii="Franklin Gothic Book" w:hAnsi="Franklin Gothic Book"/>
              </w:rPr>
              <w:t>1</w:t>
            </w:r>
          </w:p>
        </w:tc>
        <w:tc>
          <w:tcPr>
            <w:tcW w:w="2141" w:type="dxa"/>
            <w:tcBorders>
              <w:top w:val="single" w:sz="4" w:space="0" w:color="auto"/>
              <w:left w:val="single" w:sz="4" w:space="0" w:color="auto"/>
              <w:bottom w:val="single" w:sz="4" w:space="0" w:color="auto"/>
              <w:right w:val="single" w:sz="4" w:space="0" w:color="auto"/>
            </w:tcBorders>
            <w:vAlign w:val="center"/>
          </w:tcPr>
          <w:p w14:paraId="47F4E702" w14:textId="77777777" w:rsidR="007E1A0E" w:rsidRPr="007E1A0E" w:rsidRDefault="007E1A0E" w:rsidP="007E1A0E">
            <w:pPr>
              <w:rPr>
                <w:rFonts w:ascii="Franklin Gothic Book" w:hAnsi="Franklin Gothic Book"/>
                <w:b/>
              </w:rPr>
            </w:pPr>
            <w:r w:rsidRPr="007E1A0E">
              <w:rPr>
                <w:rFonts w:ascii="Franklin Gothic Book" w:hAnsi="Franklin Gothic Book"/>
                <w:b/>
              </w:rPr>
              <w:t>Краткое описание назначения товара, работы, услуги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94F22CD" w14:textId="77777777" w:rsidR="007E1A0E" w:rsidRPr="007E1A0E" w:rsidRDefault="007E1A0E" w:rsidP="007E1A0E">
            <w:pPr>
              <w:jc w:val="both"/>
              <w:rPr>
                <w:rFonts w:ascii="Franklin Gothic Book" w:hAnsi="Franklin Gothic Book"/>
              </w:rPr>
            </w:pPr>
            <w:r w:rsidRPr="007E1A0E">
              <w:rPr>
                <w:rFonts w:ascii="Franklin Gothic Book" w:hAnsi="Franklin Gothic Book"/>
              </w:rPr>
              <w:t xml:space="preserve">Назначение стеллажа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 укладка всех типов и любого размера гидравлических рукавов, а также для подачи рукава под изготовление.</w:t>
            </w:r>
          </w:p>
          <w:p w14:paraId="0BF6DB9B" w14:textId="77777777" w:rsidR="007E1A0E" w:rsidRPr="007E1A0E" w:rsidRDefault="007E1A0E" w:rsidP="007E1A0E">
            <w:pPr>
              <w:jc w:val="both"/>
              <w:rPr>
                <w:rFonts w:ascii="Franklin Gothic Book" w:hAnsi="Franklin Gothic Book"/>
              </w:rPr>
            </w:pPr>
            <w:r w:rsidRPr="007E1A0E">
              <w:rPr>
                <w:rFonts w:ascii="Franklin Gothic Book" w:hAnsi="Franklin Gothic Book"/>
              </w:rPr>
              <w:t xml:space="preserve">Основные элементы специального стеллажа: 7 уровней намотки для шлангов типоразмеров от 4 до 20 мм. Каждый уровень (за исключением нижнего) сдвигается по горизонтали, для облегчения укладки новой бухты. </w:t>
            </w:r>
          </w:p>
        </w:tc>
      </w:tr>
      <w:tr w:rsidR="007E1A0E" w:rsidRPr="007E1A0E" w14:paraId="6A9CB5D2" w14:textId="77777777" w:rsidTr="003469E4">
        <w:trPr>
          <w:trHeight w:val="708"/>
          <w:jc w:val="center"/>
        </w:trPr>
        <w:tc>
          <w:tcPr>
            <w:tcW w:w="691" w:type="dxa"/>
            <w:vMerge w:val="restart"/>
            <w:tcBorders>
              <w:top w:val="single" w:sz="4" w:space="0" w:color="auto"/>
              <w:left w:val="single" w:sz="4" w:space="0" w:color="auto"/>
              <w:right w:val="single" w:sz="4" w:space="0" w:color="auto"/>
            </w:tcBorders>
            <w:vAlign w:val="center"/>
          </w:tcPr>
          <w:p w14:paraId="5784EA11" w14:textId="77777777" w:rsidR="007E1A0E" w:rsidRPr="007E1A0E" w:rsidRDefault="007E1A0E" w:rsidP="007E1A0E">
            <w:pPr>
              <w:jc w:val="center"/>
              <w:rPr>
                <w:rFonts w:ascii="Franklin Gothic Book" w:hAnsi="Franklin Gothic Book"/>
              </w:rPr>
            </w:pPr>
          </w:p>
          <w:p w14:paraId="21147BF3"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w:t>
            </w:r>
          </w:p>
        </w:tc>
        <w:tc>
          <w:tcPr>
            <w:tcW w:w="2141" w:type="dxa"/>
            <w:vMerge w:val="restart"/>
            <w:tcBorders>
              <w:top w:val="single" w:sz="4" w:space="0" w:color="auto"/>
              <w:left w:val="single" w:sz="4" w:space="0" w:color="auto"/>
              <w:right w:val="single" w:sz="4" w:space="0" w:color="auto"/>
            </w:tcBorders>
            <w:vAlign w:val="center"/>
          </w:tcPr>
          <w:p w14:paraId="29E3D0BA" w14:textId="77777777" w:rsidR="007E1A0E" w:rsidRPr="007E1A0E" w:rsidRDefault="007E1A0E" w:rsidP="007E1A0E">
            <w:pPr>
              <w:tabs>
                <w:tab w:val="left" w:pos="708"/>
                <w:tab w:val="center" w:pos="4677"/>
                <w:tab w:val="right" w:pos="9355"/>
              </w:tabs>
              <w:rPr>
                <w:rFonts w:ascii="Franklin Gothic Book" w:hAnsi="Franklin Gothic Book"/>
                <w:b/>
              </w:rPr>
            </w:pPr>
            <w:r w:rsidRPr="007E1A0E">
              <w:rPr>
                <w:rFonts w:ascii="Franklin Gothic Book" w:hAnsi="Franklin Gothic Book"/>
                <w:b/>
              </w:rPr>
              <w:t xml:space="preserve">Наименование товара, основные функциональные (технические) характеристики и потребительские свойства. </w:t>
            </w:r>
          </w:p>
        </w:tc>
        <w:tc>
          <w:tcPr>
            <w:tcW w:w="926" w:type="dxa"/>
            <w:tcBorders>
              <w:top w:val="single" w:sz="4" w:space="0" w:color="auto"/>
              <w:left w:val="single" w:sz="4" w:space="0" w:color="auto"/>
              <w:bottom w:val="single" w:sz="4" w:space="0" w:color="auto"/>
              <w:right w:val="single" w:sz="4" w:space="0" w:color="auto"/>
            </w:tcBorders>
            <w:vAlign w:val="center"/>
          </w:tcPr>
          <w:p w14:paraId="23CB32EF" w14:textId="77777777" w:rsidR="007E1A0E" w:rsidRPr="007E1A0E" w:rsidRDefault="007E1A0E" w:rsidP="007E1A0E">
            <w:pPr>
              <w:tabs>
                <w:tab w:val="left" w:pos="2504"/>
              </w:tabs>
              <w:jc w:val="center"/>
              <w:rPr>
                <w:rFonts w:ascii="Franklin Gothic Book" w:hAnsi="Franklin Gothic Book"/>
                <w:b/>
              </w:rPr>
            </w:pPr>
            <w:r w:rsidRPr="007E1A0E">
              <w:rPr>
                <w:rFonts w:ascii="Franklin Gothic Book" w:hAnsi="Franklin Gothic Book"/>
                <w:b/>
              </w:rPr>
              <w:t>№ п</w:t>
            </w:r>
            <w:r w:rsidRPr="007E1A0E">
              <w:rPr>
                <w:rFonts w:ascii="Franklin Gothic Book" w:hAnsi="Franklin Gothic Book"/>
                <w:b/>
                <w:lang w:val="en-US"/>
              </w:rPr>
              <w:t>/</w:t>
            </w:r>
            <w:r w:rsidRPr="007E1A0E">
              <w:rPr>
                <w:rFonts w:ascii="Franklin Gothic Book" w:hAnsi="Franklin Gothic Book"/>
                <w:b/>
              </w:rPr>
              <w:t>п</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56DB99D" w14:textId="77777777" w:rsidR="007E1A0E" w:rsidRPr="007E1A0E" w:rsidRDefault="007E1A0E" w:rsidP="007E1A0E">
            <w:pPr>
              <w:tabs>
                <w:tab w:val="left" w:pos="2504"/>
              </w:tabs>
              <w:rPr>
                <w:rFonts w:ascii="Franklin Gothic Book" w:hAnsi="Franklin Gothic Book"/>
                <w:b/>
              </w:rPr>
            </w:pPr>
            <w:r w:rsidRPr="007E1A0E">
              <w:rPr>
                <w:rFonts w:ascii="Franklin Gothic Book" w:hAnsi="Franklin Gothic Book"/>
                <w:b/>
              </w:rPr>
              <w:t>Наименование товара, основные функциональные (технические) характеристики и потребительские свойства.</w:t>
            </w:r>
          </w:p>
        </w:tc>
        <w:tc>
          <w:tcPr>
            <w:tcW w:w="1062" w:type="dxa"/>
            <w:tcBorders>
              <w:top w:val="single" w:sz="4" w:space="0" w:color="auto"/>
              <w:left w:val="single" w:sz="4" w:space="0" w:color="auto"/>
              <w:right w:val="single" w:sz="4" w:space="0" w:color="auto"/>
            </w:tcBorders>
            <w:vAlign w:val="center"/>
          </w:tcPr>
          <w:p w14:paraId="1D769E1E" w14:textId="77777777" w:rsidR="007E1A0E" w:rsidRPr="007E1A0E" w:rsidRDefault="007E1A0E" w:rsidP="007E1A0E">
            <w:pPr>
              <w:tabs>
                <w:tab w:val="left" w:pos="2504"/>
              </w:tabs>
              <w:jc w:val="center"/>
              <w:rPr>
                <w:rFonts w:ascii="Franklin Gothic Book" w:hAnsi="Franklin Gothic Book"/>
                <w:b/>
              </w:rPr>
            </w:pPr>
            <w:r w:rsidRPr="007E1A0E">
              <w:rPr>
                <w:rFonts w:ascii="Franklin Gothic Book" w:hAnsi="Franklin Gothic Book"/>
                <w:b/>
              </w:rPr>
              <w:t>Кол-во, ед. изм.</w:t>
            </w:r>
          </w:p>
        </w:tc>
      </w:tr>
      <w:tr w:rsidR="007E1A0E" w:rsidRPr="007E1A0E" w14:paraId="6F5EB288" w14:textId="77777777" w:rsidTr="003469E4">
        <w:trPr>
          <w:trHeight w:val="147"/>
          <w:jc w:val="center"/>
        </w:trPr>
        <w:tc>
          <w:tcPr>
            <w:tcW w:w="691" w:type="dxa"/>
            <w:vMerge/>
            <w:tcBorders>
              <w:left w:val="single" w:sz="4" w:space="0" w:color="auto"/>
              <w:right w:val="single" w:sz="4" w:space="0" w:color="auto"/>
            </w:tcBorders>
            <w:vAlign w:val="center"/>
          </w:tcPr>
          <w:p w14:paraId="18F819B9"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0FF9F49"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98E5529" w14:textId="77777777" w:rsidR="007E1A0E" w:rsidRPr="007E1A0E" w:rsidRDefault="007E1A0E" w:rsidP="007E1A0E">
            <w:pPr>
              <w:tabs>
                <w:tab w:val="left" w:pos="2504"/>
              </w:tabs>
              <w:jc w:val="center"/>
              <w:rPr>
                <w:rFonts w:ascii="Franklin Gothic Book" w:hAnsi="Franklin Gothic Book"/>
              </w:rPr>
            </w:pPr>
            <w:r w:rsidRPr="007E1A0E">
              <w:rPr>
                <w:rFonts w:ascii="Franklin Gothic Book" w:hAnsi="Franklin Gothic Book"/>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465F518" w14:textId="77777777" w:rsidR="007E1A0E" w:rsidRPr="007E1A0E" w:rsidRDefault="007E1A0E" w:rsidP="007E1A0E">
            <w:pPr>
              <w:tabs>
                <w:tab w:val="left" w:pos="2504"/>
              </w:tabs>
              <w:rPr>
                <w:rFonts w:ascii="Franklin Gothic Book" w:hAnsi="Franklin Gothic Book"/>
              </w:rPr>
            </w:pPr>
            <w:r w:rsidRPr="007E1A0E">
              <w:rPr>
                <w:rFonts w:ascii="Franklin Gothic Book" w:hAnsi="Franklin Gothic Book"/>
              </w:rPr>
              <w:t xml:space="preserve">Специальный стеллаж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w:t>
            </w:r>
          </w:p>
        </w:tc>
        <w:tc>
          <w:tcPr>
            <w:tcW w:w="1062" w:type="dxa"/>
            <w:tcBorders>
              <w:left w:val="single" w:sz="4" w:space="0" w:color="auto"/>
              <w:bottom w:val="single" w:sz="4" w:space="0" w:color="auto"/>
              <w:right w:val="single" w:sz="4" w:space="0" w:color="auto"/>
            </w:tcBorders>
            <w:vAlign w:val="center"/>
          </w:tcPr>
          <w:p w14:paraId="26784794" w14:textId="77777777" w:rsidR="007E1A0E" w:rsidRPr="007E1A0E" w:rsidRDefault="007E1A0E" w:rsidP="007E1A0E">
            <w:pPr>
              <w:tabs>
                <w:tab w:val="left" w:pos="2504"/>
              </w:tabs>
              <w:jc w:val="center"/>
              <w:rPr>
                <w:rFonts w:ascii="Franklin Gothic Book" w:hAnsi="Franklin Gothic Book"/>
              </w:rPr>
            </w:pPr>
            <w:r w:rsidRPr="007E1A0E">
              <w:rPr>
                <w:rFonts w:ascii="Franklin Gothic Book" w:hAnsi="Franklin Gothic Book"/>
              </w:rPr>
              <w:t>1</w:t>
            </w:r>
          </w:p>
        </w:tc>
      </w:tr>
      <w:tr w:rsidR="007E1A0E" w:rsidRPr="007E1A0E" w14:paraId="16C98707" w14:textId="77777777" w:rsidTr="003469E4">
        <w:trPr>
          <w:trHeight w:val="159"/>
          <w:jc w:val="center"/>
        </w:trPr>
        <w:tc>
          <w:tcPr>
            <w:tcW w:w="691" w:type="dxa"/>
            <w:vMerge/>
            <w:tcBorders>
              <w:left w:val="single" w:sz="4" w:space="0" w:color="auto"/>
              <w:right w:val="single" w:sz="4" w:space="0" w:color="auto"/>
            </w:tcBorders>
            <w:vAlign w:val="center"/>
          </w:tcPr>
          <w:p w14:paraId="1EF40D56"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3B04E86"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DC11995" w14:textId="77777777" w:rsidR="007E1A0E" w:rsidRPr="007E1A0E" w:rsidRDefault="007E1A0E" w:rsidP="007E1A0E">
            <w:pPr>
              <w:jc w:val="center"/>
              <w:rPr>
                <w:rFonts w:ascii="Franklin Gothic Book" w:hAnsi="Franklin Gothic Book"/>
                <w:b/>
              </w:rPr>
            </w:pPr>
            <w:r w:rsidRPr="007E1A0E">
              <w:rPr>
                <w:rFonts w:ascii="Franklin Gothic Book" w:hAnsi="Franklin Gothic Book"/>
                <w:b/>
              </w:rPr>
              <w:t>2.</w:t>
            </w:r>
          </w:p>
        </w:tc>
        <w:tc>
          <w:tcPr>
            <w:tcW w:w="6165" w:type="dxa"/>
            <w:gridSpan w:val="3"/>
            <w:tcBorders>
              <w:top w:val="single" w:sz="4" w:space="0" w:color="auto"/>
              <w:left w:val="single" w:sz="4" w:space="0" w:color="auto"/>
              <w:bottom w:val="single" w:sz="4" w:space="0" w:color="auto"/>
              <w:right w:val="single" w:sz="4" w:space="0" w:color="auto"/>
            </w:tcBorders>
          </w:tcPr>
          <w:p w14:paraId="23FF5E18" w14:textId="77777777" w:rsidR="007E1A0E" w:rsidRPr="007E1A0E" w:rsidRDefault="007E1A0E" w:rsidP="007E1A0E">
            <w:pPr>
              <w:tabs>
                <w:tab w:val="left" w:pos="2041"/>
              </w:tabs>
              <w:rPr>
                <w:rFonts w:ascii="Franklin Gothic Book" w:hAnsi="Franklin Gothic Book"/>
                <w:b/>
              </w:rPr>
            </w:pPr>
            <w:r w:rsidRPr="007E1A0E">
              <w:rPr>
                <w:rFonts w:ascii="Franklin Gothic Book" w:hAnsi="Franklin Gothic Book"/>
                <w:b/>
              </w:rPr>
              <w:t>Технические характеристики</w:t>
            </w:r>
          </w:p>
        </w:tc>
      </w:tr>
      <w:tr w:rsidR="007E1A0E" w:rsidRPr="007E1A0E" w14:paraId="54C00D49" w14:textId="77777777" w:rsidTr="003469E4">
        <w:trPr>
          <w:trHeight w:val="159"/>
          <w:jc w:val="center"/>
        </w:trPr>
        <w:tc>
          <w:tcPr>
            <w:tcW w:w="691" w:type="dxa"/>
            <w:vMerge/>
            <w:tcBorders>
              <w:left w:val="single" w:sz="4" w:space="0" w:color="auto"/>
              <w:right w:val="single" w:sz="4" w:space="0" w:color="auto"/>
            </w:tcBorders>
            <w:vAlign w:val="center"/>
          </w:tcPr>
          <w:p w14:paraId="4C4DD5E2"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1131DBC"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5689EF2" w14:textId="77777777" w:rsidR="007E1A0E" w:rsidRPr="007E1A0E" w:rsidRDefault="007E1A0E" w:rsidP="007E1A0E">
            <w:pPr>
              <w:jc w:val="center"/>
              <w:rPr>
                <w:rFonts w:ascii="Franklin Gothic Book" w:hAnsi="Franklin Gothic Book"/>
                <w:b/>
              </w:rPr>
            </w:pPr>
          </w:p>
        </w:tc>
        <w:tc>
          <w:tcPr>
            <w:tcW w:w="6165" w:type="dxa"/>
            <w:gridSpan w:val="3"/>
            <w:tcBorders>
              <w:top w:val="single" w:sz="4" w:space="0" w:color="auto"/>
              <w:left w:val="single" w:sz="4" w:space="0" w:color="auto"/>
              <w:bottom w:val="single" w:sz="4" w:space="0" w:color="auto"/>
              <w:right w:val="single" w:sz="4" w:space="0" w:color="auto"/>
            </w:tcBorders>
          </w:tcPr>
          <w:p w14:paraId="09A6881A" w14:textId="77777777" w:rsidR="007E1A0E" w:rsidRPr="007E1A0E" w:rsidRDefault="007E1A0E" w:rsidP="007E1A0E">
            <w:pPr>
              <w:tabs>
                <w:tab w:val="left" w:pos="2041"/>
              </w:tabs>
              <w:rPr>
                <w:rFonts w:ascii="Franklin Gothic Book" w:hAnsi="Franklin Gothic Book"/>
              </w:rPr>
            </w:pPr>
            <w:r w:rsidRPr="007E1A0E">
              <w:rPr>
                <w:rFonts w:ascii="Franklin Gothic Book" w:hAnsi="Franklin Gothic Book"/>
              </w:rPr>
              <w:t>7 уровней намотки для шлангов типоразмеров от -4 до -20</w:t>
            </w:r>
          </w:p>
        </w:tc>
      </w:tr>
      <w:tr w:rsidR="007E1A0E" w:rsidRPr="007E1A0E" w14:paraId="0A1B4A98" w14:textId="77777777" w:rsidTr="003469E4">
        <w:trPr>
          <w:trHeight w:val="135"/>
          <w:jc w:val="center"/>
        </w:trPr>
        <w:tc>
          <w:tcPr>
            <w:tcW w:w="691" w:type="dxa"/>
            <w:vMerge/>
            <w:tcBorders>
              <w:left w:val="single" w:sz="4" w:space="0" w:color="auto"/>
              <w:right w:val="single" w:sz="4" w:space="0" w:color="auto"/>
            </w:tcBorders>
            <w:vAlign w:val="center"/>
          </w:tcPr>
          <w:p w14:paraId="66CA7A11"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0B9C222"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15951AA"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2.1</w:t>
            </w:r>
          </w:p>
        </w:tc>
        <w:tc>
          <w:tcPr>
            <w:tcW w:w="6165" w:type="dxa"/>
            <w:gridSpan w:val="3"/>
            <w:tcBorders>
              <w:top w:val="single" w:sz="4" w:space="0" w:color="auto"/>
              <w:left w:val="single" w:sz="4" w:space="0" w:color="auto"/>
              <w:bottom w:val="single" w:sz="4" w:space="0" w:color="auto"/>
              <w:right w:val="single" w:sz="4" w:space="0" w:color="auto"/>
            </w:tcBorders>
          </w:tcPr>
          <w:p w14:paraId="0A9ED342" w14:textId="77777777" w:rsidR="007E1A0E" w:rsidRPr="007E1A0E" w:rsidRDefault="007E1A0E" w:rsidP="007E1A0E">
            <w:pPr>
              <w:rPr>
                <w:rFonts w:ascii="Franklin Gothic Book" w:hAnsi="Franklin Gothic Book"/>
              </w:rPr>
            </w:pPr>
            <w:r w:rsidRPr="007E1A0E">
              <w:rPr>
                <w:rFonts w:ascii="Franklin Gothic Book" w:hAnsi="Franklin Gothic Book"/>
              </w:rPr>
              <w:t>Максимальная нагрузка на каждый уровень: 80 кг</w:t>
            </w:r>
          </w:p>
        </w:tc>
      </w:tr>
      <w:tr w:rsidR="007E1A0E" w:rsidRPr="007E1A0E" w14:paraId="72004D3C" w14:textId="77777777" w:rsidTr="003469E4">
        <w:trPr>
          <w:trHeight w:val="135"/>
          <w:jc w:val="center"/>
        </w:trPr>
        <w:tc>
          <w:tcPr>
            <w:tcW w:w="691" w:type="dxa"/>
            <w:vMerge/>
            <w:tcBorders>
              <w:left w:val="single" w:sz="4" w:space="0" w:color="auto"/>
              <w:right w:val="single" w:sz="4" w:space="0" w:color="auto"/>
            </w:tcBorders>
            <w:vAlign w:val="center"/>
          </w:tcPr>
          <w:p w14:paraId="540964DC"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076F3C3E"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5166D4B7"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2.2</w:t>
            </w:r>
          </w:p>
        </w:tc>
        <w:tc>
          <w:tcPr>
            <w:tcW w:w="6165" w:type="dxa"/>
            <w:gridSpan w:val="3"/>
            <w:tcBorders>
              <w:top w:val="single" w:sz="4" w:space="0" w:color="auto"/>
              <w:left w:val="single" w:sz="4" w:space="0" w:color="auto"/>
              <w:bottom w:val="single" w:sz="4" w:space="0" w:color="auto"/>
              <w:right w:val="single" w:sz="4" w:space="0" w:color="auto"/>
            </w:tcBorders>
          </w:tcPr>
          <w:p w14:paraId="70FB412D" w14:textId="77777777" w:rsidR="007E1A0E" w:rsidRPr="007E1A0E" w:rsidRDefault="007E1A0E" w:rsidP="007E1A0E">
            <w:pPr>
              <w:rPr>
                <w:rFonts w:ascii="Franklin Gothic Book" w:hAnsi="Franklin Gothic Book"/>
              </w:rPr>
            </w:pPr>
            <w:r w:rsidRPr="007E1A0E">
              <w:rPr>
                <w:rFonts w:ascii="Franklin Gothic Book" w:hAnsi="Franklin Gothic Book"/>
              </w:rPr>
              <w:t>Максимальный внутренний диаметр витка рукава: 1010 мм</w:t>
            </w:r>
          </w:p>
        </w:tc>
      </w:tr>
      <w:tr w:rsidR="007E1A0E" w:rsidRPr="007E1A0E" w14:paraId="30C2A7B0" w14:textId="77777777" w:rsidTr="003469E4">
        <w:trPr>
          <w:trHeight w:val="135"/>
          <w:jc w:val="center"/>
        </w:trPr>
        <w:tc>
          <w:tcPr>
            <w:tcW w:w="691" w:type="dxa"/>
            <w:vMerge/>
            <w:tcBorders>
              <w:left w:val="single" w:sz="4" w:space="0" w:color="auto"/>
              <w:right w:val="single" w:sz="4" w:space="0" w:color="auto"/>
            </w:tcBorders>
            <w:vAlign w:val="center"/>
          </w:tcPr>
          <w:p w14:paraId="109FFA99"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45D868A"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2FF367E"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2.3</w:t>
            </w:r>
          </w:p>
        </w:tc>
        <w:tc>
          <w:tcPr>
            <w:tcW w:w="6165" w:type="dxa"/>
            <w:gridSpan w:val="3"/>
            <w:tcBorders>
              <w:top w:val="single" w:sz="4" w:space="0" w:color="auto"/>
              <w:left w:val="single" w:sz="4" w:space="0" w:color="auto"/>
              <w:bottom w:val="single" w:sz="4" w:space="0" w:color="auto"/>
              <w:right w:val="single" w:sz="4" w:space="0" w:color="auto"/>
            </w:tcBorders>
          </w:tcPr>
          <w:p w14:paraId="43DA8239" w14:textId="77777777" w:rsidR="007E1A0E" w:rsidRPr="007E1A0E" w:rsidRDefault="007E1A0E" w:rsidP="007E1A0E">
            <w:pPr>
              <w:rPr>
                <w:rFonts w:ascii="Franklin Gothic Book" w:hAnsi="Franklin Gothic Book"/>
              </w:rPr>
            </w:pPr>
            <w:r w:rsidRPr="007E1A0E">
              <w:rPr>
                <w:rFonts w:ascii="Franklin Gothic Book" w:hAnsi="Franklin Gothic Book"/>
              </w:rPr>
              <w:t>Минимальный внутренний диаметр витка рукава: 250 мм</w:t>
            </w:r>
          </w:p>
        </w:tc>
      </w:tr>
      <w:tr w:rsidR="007E1A0E" w:rsidRPr="007E1A0E" w14:paraId="3DDB6F33" w14:textId="77777777" w:rsidTr="003469E4">
        <w:trPr>
          <w:trHeight w:val="135"/>
          <w:jc w:val="center"/>
        </w:trPr>
        <w:tc>
          <w:tcPr>
            <w:tcW w:w="691" w:type="dxa"/>
            <w:vMerge/>
            <w:tcBorders>
              <w:left w:val="single" w:sz="4" w:space="0" w:color="auto"/>
              <w:right w:val="single" w:sz="4" w:space="0" w:color="auto"/>
            </w:tcBorders>
            <w:vAlign w:val="center"/>
          </w:tcPr>
          <w:p w14:paraId="36A7E2C1"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1B2DB74"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2599ED13"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2.4</w:t>
            </w:r>
          </w:p>
        </w:tc>
        <w:tc>
          <w:tcPr>
            <w:tcW w:w="6165" w:type="dxa"/>
            <w:gridSpan w:val="3"/>
            <w:tcBorders>
              <w:top w:val="single" w:sz="4" w:space="0" w:color="auto"/>
              <w:left w:val="single" w:sz="4" w:space="0" w:color="auto"/>
              <w:bottom w:val="single" w:sz="4" w:space="0" w:color="auto"/>
              <w:right w:val="single" w:sz="4" w:space="0" w:color="auto"/>
            </w:tcBorders>
          </w:tcPr>
          <w:p w14:paraId="1D28B604" w14:textId="77777777" w:rsidR="007E1A0E" w:rsidRPr="007E1A0E" w:rsidRDefault="007E1A0E" w:rsidP="007E1A0E">
            <w:pPr>
              <w:rPr>
                <w:rFonts w:ascii="Franklin Gothic Book" w:hAnsi="Franklin Gothic Book"/>
              </w:rPr>
            </w:pPr>
            <w:r w:rsidRPr="007E1A0E">
              <w:rPr>
                <w:rFonts w:ascii="Franklin Gothic Book" w:hAnsi="Franklin Gothic Book"/>
              </w:rPr>
              <w:t>Максимальная высота рукава в бухте: 300 мм</w:t>
            </w:r>
          </w:p>
        </w:tc>
      </w:tr>
      <w:tr w:rsidR="007E1A0E" w:rsidRPr="007E1A0E" w14:paraId="7E8DA101" w14:textId="77777777" w:rsidTr="003469E4">
        <w:trPr>
          <w:trHeight w:val="135"/>
          <w:jc w:val="center"/>
        </w:trPr>
        <w:tc>
          <w:tcPr>
            <w:tcW w:w="691" w:type="dxa"/>
            <w:vMerge/>
            <w:tcBorders>
              <w:left w:val="single" w:sz="4" w:space="0" w:color="auto"/>
              <w:right w:val="single" w:sz="4" w:space="0" w:color="auto"/>
            </w:tcBorders>
            <w:vAlign w:val="center"/>
          </w:tcPr>
          <w:p w14:paraId="2645D6C3"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04CCB82"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7D281DCE"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2.5</w:t>
            </w:r>
          </w:p>
        </w:tc>
        <w:tc>
          <w:tcPr>
            <w:tcW w:w="6165" w:type="dxa"/>
            <w:gridSpan w:val="3"/>
            <w:tcBorders>
              <w:top w:val="single" w:sz="4" w:space="0" w:color="auto"/>
              <w:left w:val="single" w:sz="4" w:space="0" w:color="auto"/>
              <w:bottom w:val="single" w:sz="4" w:space="0" w:color="auto"/>
              <w:right w:val="single" w:sz="4" w:space="0" w:color="auto"/>
            </w:tcBorders>
          </w:tcPr>
          <w:p w14:paraId="070C510A" w14:textId="77777777" w:rsidR="007E1A0E" w:rsidRPr="007E1A0E" w:rsidRDefault="007E1A0E" w:rsidP="007E1A0E">
            <w:pPr>
              <w:rPr>
                <w:rFonts w:ascii="Franklin Gothic Book" w:hAnsi="Franklin Gothic Book"/>
              </w:rPr>
            </w:pPr>
            <w:r w:rsidRPr="007E1A0E">
              <w:rPr>
                <w:rFonts w:ascii="Franklin Gothic Book" w:hAnsi="Franklin Gothic Book"/>
              </w:rPr>
              <w:t>Размеры: 1270 мм x 1000 мм x 2230 мм</w:t>
            </w:r>
          </w:p>
        </w:tc>
      </w:tr>
      <w:tr w:rsidR="007E1A0E" w:rsidRPr="007E1A0E" w14:paraId="627F41F3" w14:textId="77777777" w:rsidTr="003469E4">
        <w:trPr>
          <w:trHeight w:val="135"/>
          <w:jc w:val="center"/>
        </w:trPr>
        <w:tc>
          <w:tcPr>
            <w:tcW w:w="691" w:type="dxa"/>
            <w:vMerge/>
            <w:tcBorders>
              <w:left w:val="single" w:sz="4" w:space="0" w:color="auto"/>
              <w:right w:val="single" w:sz="4" w:space="0" w:color="auto"/>
            </w:tcBorders>
            <w:vAlign w:val="center"/>
          </w:tcPr>
          <w:p w14:paraId="1A66A24B" w14:textId="77777777" w:rsidR="007E1A0E" w:rsidRPr="007E1A0E" w:rsidRDefault="007E1A0E" w:rsidP="007E1A0E">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E6CE5B2" w14:textId="77777777" w:rsidR="007E1A0E" w:rsidRPr="007E1A0E" w:rsidRDefault="007E1A0E" w:rsidP="007E1A0E">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2B4BE52" w14:textId="77777777" w:rsidR="007E1A0E" w:rsidRPr="007E1A0E" w:rsidRDefault="007E1A0E" w:rsidP="007E1A0E">
            <w:pPr>
              <w:jc w:val="center"/>
              <w:rPr>
                <w:rFonts w:ascii="Franklin Gothic Book" w:hAnsi="Franklin Gothic Book"/>
              </w:rPr>
            </w:pPr>
            <w:r w:rsidRPr="007E1A0E">
              <w:rPr>
                <w:rFonts w:ascii="Franklin Gothic Book" w:hAnsi="Franklin Gothic Book"/>
              </w:rPr>
              <w:t>2.6</w:t>
            </w:r>
          </w:p>
        </w:tc>
        <w:tc>
          <w:tcPr>
            <w:tcW w:w="6165" w:type="dxa"/>
            <w:gridSpan w:val="3"/>
            <w:tcBorders>
              <w:top w:val="single" w:sz="4" w:space="0" w:color="auto"/>
              <w:left w:val="single" w:sz="4" w:space="0" w:color="auto"/>
              <w:bottom w:val="single" w:sz="4" w:space="0" w:color="auto"/>
              <w:right w:val="single" w:sz="4" w:space="0" w:color="auto"/>
            </w:tcBorders>
          </w:tcPr>
          <w:p w14:paraId="4AF635EA" w14:textId="77777777" w:rsidR="007E1A0E" w:rsidRPr="007E1A0E" w:rsidRDefault="007E1A0E" w:rsidP="007E1A0E">
            <w:pPr>
              <w:rPr>
                <w:rFonts w:ascii="Franklin Gothic Book" w:hAnsi="Franklin Gothic Book"/>
              </w:rPr>
            </w:pPr>
            <w:r w:rsidRPr="007E1A0E">
              <w:rPr>
                <w:rFonts w:ascii="Franklin Gothic Book" w:hAnsi="Franklin Gothic Book"/>
              </w:rPr>
              <w:t xml:space="preserve">Вес </w:t>
            </w:r>
            <w:proofErr w:type="spellStart"/>
            <w:r w:rsidRPr="007E1A0E">
              <w:rPr>
                <w:rFonts w:ascii="Franklin Gothic Book" w:hAnsi="Franklin Gothic Book"/>
              </w:rPr>
              <w:t>сталлажа</w:t>
            </w:r>
            <w:proofErr w:type="spellEnd"/>
            <w:r w:rsidRPr="007E1A0E">
              <w:rPr>
                <w:rFonts w:ascii="Franklin Gothic Book" w:hAnsi="Franklin Gothic Book"/>
              </w:rPr>
              <w:t>: 148 кг</w:t>
            </w:r>
          </w:p>
        </w:tc>
      </w:tr>
      <w:tr w:rsidR="007E1A0E" w:rsidRPr="007E1A0E" w14:paraId="39B60AA8" w14:textId="77777777" w:rsidTr="003469E4">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tcPr>
          <w:p w14:paraId="4711EF5A"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16183500" w14:textId="77777777" w:rsidR="007E1A0E" w:rsidRPr="007E1A0E" w:rsidRDefault="007E1A0E" w:rsidP="007E1A0E">
            <w:pPr>
              <w:jc w:val="center"/>
              <w:rPr>
                <w:rFonts w:ascii="Franklin Gothic Book" w:hAnsi="Franklin Gothic Book"/>
                <w:b/>
              </w:rPr>
            </w:pPr>
            <w:r w:rsidRPr="007E1A0E">
              <w:rPr>
                <w:rFonts w:ascii="Franklin Gothic Book" w:hAnsi="Franklin Gothic Book"/>
                <w:b/>
              </w:rPr>
              <w:t>Требования к Товару:</w:t>
            </w:r>
          </w:p>
        </w:tc>
      </w:tr>
      <w:tr w:rsidR="007E1A0E" w:rsidRPr="007E1A0E" w14:paraId="309B35E1" w14:textId="77777777" w:rsidTr="003469E4">
        <w:trPr>
          <w:trHeight w:val="205"/>
          <w:jc w:val="center"/>
        </w:trPr>
        <w:tc>
          <w:tcPr>
            <w:tcW w:w="691" w:type="dxa"/>
            <w:tcBorders>
              <w:top w:val="single" w:sz="4" w:space="0" w:color="auto"/>
              <w:left w:val="single" w:sz="4" w:space="0" w:color="auto"/>
              <w:bottom w:val="single" w:sz="4" w:space="0" w:color="auto"/>
              <w:right w:val="single" w:sz="4" w:space="0" w:color="auto"/>
            </w:tcBorders>
            <w:vAlign w:val="center"/>
          </w:tcPr>
          <w:p w14:paraId="17C397B7"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3.1</w:t>
            </w:r>
          </w:p>
        </w:tc>
        <w:tc>
          <w:tcPr>
            <w:tcW w:w="2141" w:type="dxa"/>
            <w:tcBorders>
              <w:top w:val="single" w:sz="4" w:space="0" w:color="auto"/>
              <w:left w:val="single" w:sz="4" w:space="0" w:color="auto"/>
              <w:bottom w:val="single" w:sz="4" w:space="0" w:color="auto"/>
              <w:right w:val="single" w:sz="4" w:space="0" w:color="auto"/>
            </w:tcBorders>
            <w:vAlign w:val="center"/>
          </w:tcPr>
          <w:p w14:paraId="45A0024D"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По качеству</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6850E01" w14:textId="77777777" w:rsidR="007E1A0E" w:rsidRPr="007E1A0E" w:rsidRDefault="007E1A0E" w:rsidP="007E1A0E">
            <w:pPr>
              <w:ind w:right="150"/>
              <w:jc w:val="both"/>
              <w:rPr>
                <w:rFonts w:ascii="Franklin Gothic Book" w:hAnsi="Franklin Gothic Book"/>
                <w:color w:val="232323"/>
              </w:rPr>
            </w:pPr>
            <w:r w:rsidRPr="007E1A0E">
              <w:rPr>
                <w:rFonts w:ascii="Franklin Gothic Book" w:hAnsi="Franklin Gothic Book"/>
                <w:bCs/>
                <w:color w:val="232323"/>
              </w:rPr>
              <w:t>Надежность и безотказность</w:t>
            </w:r>
            <w:r w:rsidRPr="007E1A0E">
              <w:rPr>
                <w:rFonts w:ascii="Franklin Gothic Book" w:hAnsi="Franklin Gothic Book"/>
                <w:color w:val="232323"/>
              </w:rPr>
              <w:t xml:space="preserve"> — специальный стеллаж на семь видов рукавов высокого давления </w:t>
            </w:r>
            <w:proofErr w:type="spellStart"/>
            <w:r w:rsidRPr="007E1A0E">
              <w:rPr>
                <w:rFonts w:ascii="Franklin Gothic Book" w:hAnsi="Franklin Gothic Book"/>
                <w:color w:val="232323"/>
              </w:rPr>
              <w:t>Parker</w:t>
            </w:r>
            <w:proofErr w:type="spellEnd"/>
            <w:r w:rsidRPr="007E1A0E">
              <w:rPr>
                <w:rFonts w:ascii="Franklin Gothic Book" w:hAnsi="Franklin Gothic Book"/>
                <w:color w:val="232323"/>
              </w:rPr>
              <w:t xml:space="preserve"> TH 7-12 должен сохранять в течении определенного времени все значения параметров, отвечающих за способность стеллажа выполнять требуемые функции в заданных режимах и параметрах.</w:t>
            </w:r>
          </w:p>
          <w:p w14:paraId="59770185" w14:textId="77777777" w:rsidR="007E1A0E" w:rsidRPr="007E1A0E" w:rsidRDefault="007E1A0E" w:rsidP="007E1A0E">
            <w:pPr>
              <w:ind w:right="150"/>
              <w:jc w:val="both"/>
              <w:rPr>
                <w:rFonts w:ascii="Franklin Gothic Book" w:hAnsi="Franklin Gothic Book"/>
                <w:color w:val="232323"/>
              </w:rPr>
            </w:pPr>
            <w:r w:rsidRPr="007E1A0E">
              <w:rPr>
                <w:rFonts w:ascii="Franklin Gothic Book" w:hAnsi="Franklin Gothic Book"/>
                <w:i/>
                <w:iCs/>
                <w:color w:val="232323"/>
              </w:rPr>
              <w:t>Долговечность</w:t>
            </w:r>
            <w:r w:rsidRPr="007E1A0E">
              <w:rPr>
                <w:rFonts w:ascii="Franklin Gothic Book" w:hAnsi="Franklin Gothic Book"/>
                <w:color w:val="232323"/>
              </w:rPr>
              <w:t xml:space="preserve"> — специальный стеллаж на семь видов рукавов высокого давления </w:t>
            </w:r>
            <w:proofErr w:type="spellStart"/>
            <w:r w:rsidRPr="007E1A0E">
              <w:rPr>
                <w:rFonts w:ascii="Franklin Gothic Book" w:hAnsi="Franklin Gothic Book"/>
                <w:color w:val="232323"/>
              </w:rPr>
              <w:t>Parker</w:t>
            </w:r>
            <w:proofErr w:type="spellEnd"/>
            <w:r w:rsidRPr="007E1A0E">
              <w:rPr>
                <w:rFonts w:ascii="Franklin Gothic Book" w:hAnsi="Franklin Gothic Book"/>
                <w:color w:val="232323"/>
              </w:rPr>
              <w:t xml:space="preserve"> TH 7-12 должен выполнять заданные функции в течении не менее 5 лет эксплуатации.</w:t>
            </w:r>
          </w:p>
          <w:p w14:paraId="45823E42" w14:textId="77777777" w:rsidR="007E1A0E" w:rsidRPr="007E1A0E" w:rsidRDefault="007E1A0E" w:rsidP="007E1A0E">
            <w:pPr>
              <w:jc w:val="both"/>
              <w:rPr>
                <w:rFonts w:ascii="Franklin Gothic Book" w:eastAsia="Calibri" w:hAnsi="Franklin Gothic Book"/>
                <w:lang w:eastAsia="en-US"/>
              </w:rPr>
            </w:pPr>
          </w:p>
        </w:tc>
      </w:tr>
      <w:tr w:rsidR="007E1A0E" w:rsidRPr="007E1A0E" w14:paraId="712348B1" w14:textId="77777777" w:rsidTr="003469E4">
        <w:trPr>
          <w:trHeight w:val="265"/>
          <w:jc w:val="center"/>
        </w:trPr>
        <w:tc>
          <w:tcPr>
            <w:tcW w:w="691" w:type="dxa"/>
            <w:tcBorders>
              <w:top w:val="single" w:sz="4" w:space="0" w:color="auto"/>
              <w:left w:val="single" w:sz="4" w:space="0" w:color="auto"/>
              <w:bottom w:val="single" w:sz="4" w:space="0" w:color="auto"/>
              <w:right w:val="single" w:sz="4" w:space="0" w:color="auto"/>
            </w:tcBorders>
            <w:vAlign w:val="center"/>
          </w:tcPr>
          <w:p w14:paraId="4D6ED2A7"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3.2</w:t>
            </w:r>
          </w:p>
        </w:tc>
        <w:tc>
          <w:tcPr>
            <w:tcW w:w="2141" w:type="dxa"/>
            <w:tcBorders>
              <w:top w:val="single" w:sz="4" w:space="0" w:color="auto"/>
              <w:left w:val="single" w:sz="4" w:space="0" w:color="auto"/>
              <w:bottom w:val="single" w:sz="4" w:space="0" w:color="auto"/>
              <w:right w:val="single" w:sz="4" w:space="0" w:color="auto"/>
            </w:tcBorders>
            <w:vAlign w:val="center"/>
          </w:tcPr>
          <w:p w14:paraId="2F94294F"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По комплектации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620190F7" w14:textId="77777777" w:rsidR="007E1A0E" w:rsidRPr="007E1A0E" w:rsidRDefault="007E1A0E" w:rsidP="007E1A0E">
            <w:pPr>
              <w:rPr>
                <w:rFonts w:ascii="Franklin Gothic Book" w:eastAsia="Calibri" w:hAnsi="Franklin Gothic Book"/>
                <w:lang w:eastAsia="en-US"/>
              </w:rPr>
            </w:pPr>
            <w:r w:rsidRPr="007E1A0E">
              <w:rPr>
                <w:rFonts w:ascii="Franklin Gothic Book" w:hAnsi="Franklin Gothic Book"/>
              </w:rPr>
              <w:t xml:space="preserve">Комплектация специального стеллажа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 должен соответствовать п.2 технического задания.</w:t>
            </w:r>
          </w:p>
        </w:tc>
      </w:tr>
      <w:tr w:rsidR="007E1A0E" w:rsidRPr="007E1A0E" w14:paraId="3015AC6B" w14:textId="77777777" w:rsidTr="003469E4">
        <w:trPr>
          <w:trHeight w:val="281"/>
          <w:jc w:val="center"/>
        </w:trPr>
        <w:tc>
          <w:tcPr>
            <w:tcW w:w="691" w:type="dxa"/>
            <w:tcBorders>
              <w:top w:val="single" w:sz="4" w:space="0" w:color="auto"/>
              <w:left w:val="single" w:sz="4" w:space="0" w:color="auto"/>
              <w:bottom w:val="single" w:sz="4" w:space="0" w:color="auto"/>
              <w:right w:val="single" w:sz="4" w:space="0" w:color="auto"/>
            </w:tcBorders>
            <w:vAlign w:val="center"/>
          </w:tcPr>
          <w:p w14:paraId="71A89CE4"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3.3</w:t>
            </w:r>
          </w:p>
        </w:tc>
        <w:tc>
          <w:tcPr>
            <w:tcW w:w="2141" w:type="dxa"/>
            <w:tcBorders>
              <w:top w:val="single" w:sz="4" w:space="0" w:color="auto"/>
              <w:left w:val="single" w:sz="4" w:space="0" w:color="auto"/>
              <w:bottom w:val="single" w:sz="4" w:space="0" w:color="auto"/>
              <w:right w:val="single" w:sz="4" w:space="0" w:color="auto"/>
            </w:tcBorders>
            <w:vAlign w:val="center"/>
          </w:tcPr>
          <w:p w14:paraId="6C97DAED"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 xml:space="preserve">По </w:t>
            </w:r>
            <w:proofErr w:type="gramStart"/>
            <w:r w:rsidRPr="007E1A0E">
              <w:rPr>
                <w:rFonts w:ascii="Franklin Gothic Book" w:hAnsi="Franklin Gothic Book"/>
                <w:b/>
                <w:i/>
              </w:rPr>
              <w:t>шеф-монтажу</w:t>
            </w:r>
            <w:proofErr w:type="gramEnd"/>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8B698EE" w14:textId="77777777" w:rsidR="007E1A0E" w:rsidRPr="007E1A0E" w:rsidRDefault="007E1A0E" w:rsidP="007E1A0E">
            <w:pPr>
              <w:jc w:val="both"/>
              <w:rPr>
                <w:rFonts w:ascii="Franklin Gothic Book" w:eastAsia="Calibri" w:hAnsi="Franklin Gothic Book"/>
                <w:lang w:eastAsia="en-US"/>
              </w:rPr>
            </w:pPr>
            <w:r w:rsidRPr="007E1A0E">
              <w:rPr>
                <w:rFonts w:ascii="Franklin Gothic Book" w:hAnsi="Franklin Gothic Book"/>
              </w:rPr>
              <w:t xml:space="preserve">Специальный стеллаж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 передаётся Покупателю в собранном </w:t>
            </w:r>
            <w:proofErr w:type="gramStart"/>
            <w:r w:rsidRPr="007E1A0E">
              <w:rPr>
                <w:rFonts w:ascii="Franklin Gothic Book" w:hAnsi="Franklin Gothic Book"/>
              </w:rPr>
              <w:t xml:space="preserve">виде.  </w:t>
            </w:r>
            <w:proofErr w:type="gramEnd"/>
          </w:p>
        </w:tc>
      </w:tr>
      <w:tr w:rsidR="007E1A0E" w:rsidRPr="007E1A0E" w14:paraId="0BC3AA56" w14:textId="77777777" w:rsidTr="003469E4">
        <w:trPr>
          <w:trHeight w:val="431"/>
          <w:jc w:val="center"/>
        </w:trPr>
        <w:tc>
          <w:tcPr>
            <w:tcW w:w="691" w:type="dxa"/>
            <w:tcBorders>
              <w:top w:val="single" w:sz="4" w:space="0" w:color="auto"/>
              <w:left w:val="single" w:sz="4" w:space="0" w:color="auto"/>
              <w:bottom w:val="single" w:sz="4" w:space="0" w:color="auto"/>
              <w:right w:val="single" w:sz="4" w:space="0" w:color="auto"/>
            </w:tcBorders>
            <w:vAlign w:val="center"/>
          </w:tcPr>
          <w:p w14:paraId="4A844310"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3.4</w:t>
            </w:r>
          </w:p>
        </w:tc>
        <w:tc>
          <w:tcPr>
            <w:tcW w:w="2141" w:type="dxa"/>
            <w:tcBorders>
              <w:top w:val="single" w:sz="4" w:space="0" w:color="auto"/>
              <w:left w:val="single" w:sz="4" w:space="0" w:color="auto"/>
              <w:bottom w:val="single" w:sz="4" w:space="0" w:color="auto"/>
              <w:right w:val="single" w:sz="4" w:space="0" w:color="auto"/>
            </w:tcBorders>
            <w:vAlign w:val="center"/>
          </w:tcPr>
          <w:p w14:paraId="4F0D8D82"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По обучению персонала Заказчика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5FAA61E" w14:textId="77777777" w:rsidR="007E1A0E" w:rsidRPr="007E1A0E" w:rsidRDefault="007E1A0E" w:rsidP="007E1A0E">
            <w:pPr>
              <w:jc w:val="both"/>
              <w:rPr>
                <w:rFonts w:ascii="Franklin Gothic Book" w:eastAsia="Calibri" w:hAnsi="Franklin Gothic Book"/>
                <w:lang w:eastAsia="en-US"/>
              </w:rPr>
            </w:pPr>
            <w:r w:rsidRPr="007E1A0E">
              <w:rPr>
                <w:rFonts w:ascii="Franklin Gothic Book" w:eastAsia="Calibri" w:hAnsi="Franklin Gothic Book"/>
                <w:lang w:eastAsia="en-US"/>
              </w:rPr>
              <w:t>----------------</w:t>
            </w:r>
          </w:p>
        </w:tc>
      </w:tr>
      <w:tr w:rsidR="007E1A0E" w:rsidRPr="007E1A0E" w14:paraId="1CC93852" w14:textId="77777777" w:rsidTr="003469E4">
        <w:trPr>
          <w:trHeight w:val="468"/>
          <w:jc w:val="center"/>
        </w:trPr>
        <w:tc>
          <w:tcPr>
            <w:tcW w:w="691" w:type="dxa"/>
            <w:tcBorders>
              <w:top w:val="single" w:sz="4" w:space="0" w:color="auto"/>
              <w:left w:val="single" w:sz="4" w:space="0" w:color="auto"/>
              <w:bottom w:val="single" w:sz="4" w:space="0" w:color="auto"/>
              <w:right w:val="single" w:sz="4" w:space="0" w:color="auto"/>
            </w:tcBorders>
            <w:vAlign w:val="center"/>
          </w:tcPr>
          <w:p w14:paraId="6C6A6C1F"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3.5</w:t>
            </w:r>
          </w:p>
        </w:tc>
        <w:tc>
          <w:tcPr>
            <w:tcW w:w="2141" w:type="dxa"/>
            <w:tcBorders>
              <w:top w:val="single" w:sz="4" w:space="0" w:color="auto"/>
              <w:left w:val="single" w:sz="4" w:space="0" w:color="auto"/>
              <w:bottom w:val="single" w:sz="4" w:space="0" w:color="auto"/>
              <w:right w:val="single" w:sz="4" w:space="0" w:color="auto"/>
            </w:tcBorders>
            <w:vAlign w:val="center"/>
          </w:tcPr>
          <w:p w14:paraId="49C2DB05"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Передаваемая документация, материалы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53592F19" w14:textId="77777777" w:rsidR="007E1A0E" w:rsidRPr="007E1A0E" w:rsidRDefault="007E1A0E" w:rsidP="007E1A0E">
            <w:pPr>
              <w:rPr>
                <w:rFonts w:ascii="Franklin Gothic Book" w:hAnsi="Franklin Gothic Book"/>
              </w:rPr>
            </w:pPr>
            <w:r w:rsidRPr="007E1A0E">
              <w:rPr>
                <w:rFonts w:ascii="Franklin Gothic Book" w:hAnsi="Franklin Gothic Book"/>
              </w:rPr>
              <w:t xml:space="preserve">На специальный стеллаж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7-12предоставляется:</w:t>
            </w:r>
          </w:p>
          <w:p w14:paraId="1F70BB95" w14:textId="77777777" w:rsidR="007E1A0E" w:rsidRPr="007E1A0E" w:rsidRDefault="007E1A0E" w:rsidP="007E1A0E">
            <w:pPr>
              <w:rPr>
                <w:rFonts w:ascii="Franklin Gothic Book" w:hAnsi="Franklin Gothic Book"/>
              </w:rPr>
            </w:pPr>
            <w:r w:rsidRPr="007E1A0E">
              <w:rPr>
                <w:rFonts w:ascii="Franklin Gothic Book" w:hAnsi="Franklin Gothic Book"/>
              </w:rPr>
              <w:t xml:space="preserve">- Инструкция на русском языке по эксплуатации и мерам безопасности стеллажа </w:t>
            </w:r>
          </w:p>
          <w:p w14:paraId="42D91361" w14:textId="77777777" w:rsidR="007E1A0E" w:rsidRPr="007E1A0E" w:rsidRDefault="007E1A0E" w:rsidP="007E1A0E">
            <w:pPr>
              <w:rPr>
                <w:rFonts w:ascii="Franklin Gothic Book" w:eastAsia="Calibri" w:hAnsi="Franklin Gothic Book"/>
                <w:lang w:eastAsia="en-US"/>
              </w:rPr>
            </w:pPr>
            <w:r w:rsidRPr="007E1A0E">
              <w:rPr>
                <w:rFonts w:ascii="Franklin Gothic Book" w:eastAsia="Calibri" w:hAnsi="Franklin Gothic Book"/>
              </w:rPr>
              <w:t>- Каталог СЗЧ на все комплектующие стеллажа</w:t>
            </w:r>
          </w:p>
        </w:tc>
      </w:tr>
      <w:tr w:rsidR="007E1A0E" w:rsidRPr="007E1A0E" w14:paraId="27107293" w14:textId="77777777" w:rsidTr="003469E4">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6E827196"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3.6</w:t>
            </w:r>
          </w:p>
        </w:tc>
        <w:tc>
          <w:tcPr>
            <w:tcW w:w="2141" w:type="dxa"/>
            <w:tcBorders>
              <w:top w:val="single" w:sz="4" w:space="0" w:color="auto"/>
              <w:left w:val="single" w:sz="4" w:space="0" w:color="auto"/>
              <w:bottom w:val="single" w:sz="4" w:space="0" w:color="auto"/>
              <w:right w:val="single" w:sz="4" w:space="0" w:color="auto"/>
            </w:tcBorders>
            <w:vAlign w:val="center"/>
          </w:tcPr>
          <w:p w14:paraId="1D4C727E"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По остаточному сроку годности, сроку хранения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8D10DF0" w14:textId="77777777" w:rsidR="007E1A0E" w:rsidRPr="007E1A0E" w:rsidRDefault="007E1A0E" w:rsidP="007E1A0E">
            <w:pPr>
              <w:rPr>
                <w:rFonts w:ascii="Franklin Gothic Book" w:eastAsia="Calibri" w:hAnsi="Franklin Gothic Book"/>
                <w:lang w:eastAsia="en-US"/>
              </w:rPr>
            </w:pPr>
            <w:r w:rsidRPr="007E1A0E">
              <w:rPr>
                <w:rFonts w:ascii="Franklin Gothic Book" w:eastAsia="Calibri" w:hAnsi="Franklin Gothic Book"/>
                <w:lang w:eastAsia="en-US"/>
              </w:rPr>
              <w:t xml:space="preserve">Специальный стеллаж на семь видов рукавов высокого давления </w:t>
            </w:r>
            <w:proofErr w:type="spellStart"/>
            <w:r w:rsidRPr="007E1A0E">
              <w:rPr>
                <w:rFonts w:ascii="Franklin Gothic Book" w:eastAsia="Calibri" w:hAnsi="Franklin Gothic Book"/>
                <w:lang w:eastAsia="en-US"/>
              </w:rPr>
              <w:t>Parker</w:t>
            </w:r>
            <w:proofErr w:type="spellEnd"/>
            <w:r w:rsidRPr="007E1A0E">
              <w:rPr>
                <w:rFonts w:ascii="Franklin Gothic Book" w:eastAsia="Calibri" w:hAnsi="Franklin Gothic Book"/>
                <w:lang w:eastAsia="en-US"/>
              </w:rPr>
              <w:t xml:space="preserve"> TH 7-12 должен быть новый, без срока использования.</w:t>
            </w:r>
          </w:p>
        </w:tc>
      </w:tr>
      <w:tr w:rsidR="007E1A0E" w:rsidRPr="007E1A0E" w14:paraId="7E167CEA" w14:textId="77777777" w:rsidTr="003469E4">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3D0848B2"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3.7</w:t>
            </w:r>
          </w:p>
        </w:tc>
        <w:tc>
          <w:tcPr>
            <w:tcW w:w="2141" w:type="dxa"/>
            <w:tcBorders>
              <w:top w:val="single" w:sz="4" w:space="0" w:color="auto"/>
              <w:left w:val="single" w:sz="4" w:space="0" w:color="auto"/>
              <w:bottom w:val="single" w:sz="4" w:space="0" w:color="auto"/>
              <w:right w:val="single" w:sz="4" w:space="0" w:color="auto"/>
            </w:tcBorders>
            <w:vAlign w:val="center"/>
          </w:tcPr>
          <w:p w14:paraId="01D99F99"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Результат работы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4CC5646" w14:textId="77777777" w:rsidR="007E1A0E" w:rsidRPr="007E1A0E" w:rsidRDefault="007E1A0E" w:rsidP="007E1A0E">
            <w:pPr>
              <w:rPr>
                <w:rFonts w:ascii="Franklin Gothic Book" w:eastAsia="Calibri" w:hAnsi="Franklin Gothic Book"/>
                <w:lang w:eastAsia="en-US"/>
              </w:rPr>
            </w:pPr>
            <w:r w:rsidRPr="007E1A0E">
              <w:rPr>
                <w:rFonts w:ascii="Franklin Gothic Book" w:hAnsi="Franklin Gothic Book"/>
              </w:rPr>
              <w:t>Результат приемки стеллажа на территории ПАО «НМТП» оформляется актом приема-передачи.</w:t>
            </w:r>
          </w:p>
        </w:tc>
      </w:tr>
      <w:tr w:rsidR="007E1A0E" w:rsidRPr="007E1A0E" w14:paraId="30D82793" w14:textId="77777777" w:rsidTr="003469E4">
        <w:trPr>
          <w:trHeight w:val="244"/>
          <w:jc w:val="center"/>
        </w:trPr>
        <w:tc>
          <w:tcPr>
            <w:tcW w:w="691" w:type="dxa"/>
            <w:tcBorders>
              <w:top w:val="single" w:sz="4" w:space="0" w:color="auto"/>
              <w:left w:val="single" w:sz="4" w:space="0" w:color="auto"/>
              <w:right w:val="single" w:sz="4" w:space="0" w:color="auto"/>
            </w:tcBorders>
            <w:vAlign w:val="center"/>
          </w:tcPr>
          <w:p w14:paraId="3FC32AC6"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3.8</w:t>
            </w:r>
          </w:p>
        </w:tc>
        <w:tc>
          <w:tcPr>
            <w:tcW w:w="2141" w:type="dxa"/>
            <w:vMerge w:val="restart"/>
            <w:tcBorders>
              <w:top w:val="single" w:sz="4" w:space="0" w:color="auto"/>
              <w:left w:val="single" w:sz="4" w:space="0" w:color="auto"/>
              <w:right w:val="single" w:sz="4" w:space="0" w:color="auto"/>
            </w:tcBorders>
            <w:vAlign w:val="center"/>
          </w:tcPr>
          <w:p w14:paraId="3D4CBAE2" w14:textId="77777777" w:rsidR="007E1A0E" w:rsidRPr="007E1A0E" w:rsidRDefault="007E1A0E" w:rsidP="007E1A0E">
            <w:pPr>
              <w:tabs>
                <w:tab w:val="left" w:pos="708"/>
                <w:tab w:val="center" w:pos="4677"/>
                <w:tab w:val="right" w:pos="9355"/>
              </w:tabs>
              <w:rPr>
                <w:rFonts w:ascii="Franklin Gothic Book" w:hAnsi="Franklin Gothic Book"/>
                <w:b/>
                <w:i/>
              </w:rPr>
            </w:pPr>
            <w:r w:rsidRPr="007E1A0E">
              <w:rPr>
                <w:rFonts w:ascii="Franklin Gothic Book" w:hAnsi="Franklin Gothic Book"/>
                <w:b/>
                <w:i/>
              </w:rPr>
              <w:t>Иные требования</w:t>
            </w:r>
          </w:p>
        </w:tc>
        <w:tc>
          <w:tcPr>
            <w:tcW w:w="5106" w:type="dxa"/>
            <w:gridSpan w:val="2"/>
            <w:tcBorders>
              <w:top w:val="single" w:sz="4" w:space="0" w:color="auto"/>
              <w:left w:val="single" w:sz="4" w:space="0" w:color="auto"/>
              <w:right w:val="single" w:sz="4" w:space="0" w:color="auto"/>
            </w:tcBorders>
            <w:vAlign w:val="center"/>
          </w:tcPr>
          <w:p w14:paraId="43AA387B" w14:textId="77777777" w:rsidR="007E1A0E" w:rsidRPr="007E1A0E" w:rsidRDefault="007E1A0E" w:rsidP="007E1A0E">
            <w:pPr>
              <w:rPr>
                <w:rFonts w:ascii="Franklin Gothic Book" w:eastAsia="Calibri" w:hAnsi="Franklin Gothic Book"/>
                <w:lang w:eastAsia="en-US"/>
              </w:rPr>
            </w:pPr>
            <w:r w:rsidRPr="007E1A0E">
              <w:rPr>
                <w:rFonts w:ascii="Franklin Gothic Book" w:hAnsi="Franklin Gothic Book"/>
              </w:rPr>
              <w:t xml:space="preserve">  Нет данных</w:t>
            </w:r>
          </w:p>
        </w:tc>
        <w:tc>
          <w:tcPr>
            <w:tcW w:w="1985" w:type="dxa"/>
            <w:gridSpan w:val="2"/>
            <w:tcBorders>
              <w:top w:val="single" w:sz="4" w:space="0" w:color="auto"/>
              <w:left w:val="single" w:sz="4" w:space="0" w:color="auto"/>
              <w:right w:val="single" w:sz="4" w:space="0" w:color="auto"/>
            </w:tcBorders>
            <w:vAlign w:val="center"/>
          </w:tcPr>
          <w:p w14:paraId="7445B25A" w14:textId="77777777" w:rsidR="007E1A0E" w:rsidRPr="007E1A0E" w:rsidRDefault="007E1A0E" w:rsidP="007E1A0E">
            <w:pPr>
              <w:jc w:val="center"/>
              <w:rPr>
                <w:rFonts w:ascii="Franklin Gothic Book" w:eastAsia="Calibri" w:hAnsi="Franklin Gothic Book"/>
                <w:b/>
                <w:i/>
                <w:lang w:eastAsia="en-US"/>
              </w:rPr>
            </w:pPr>
            <w:r w:rsidRPr="007E1A0E">
              <w:rPr>
                <w:rFonts w:ascii="Franklin Gothic Book" w:eastAsia="Calibri" w:hAnsi="Franklin Gothic Book"/>
                <w:b/>
                <w:i/>
                <w:lang w:eastAsia="en-US"/>
              </w:rPr>
              <w:t>Обоснование</w:t>
            </w:r>
          </w:p>
        </w:tc>
      </w:tr>
      <w:tr w:rsidR="007E1A0E" w:rsidRPr="007E1A0E" w14:paraId="10820DE0" w14:textId="77777777" w:rsidTr="003469E4">
        <w:trPr>
          <w:trHeight w:val="235"/>
          <w:jc w:val="center"/>
        </w:trPr>
        <w:tc>
          <w:tcPr>
            <w:tcW w:w="691" w:type="dxa"/>
            <w:tcBorders>
              <w:left w:val="single" w:sz="4" w:space="0" w:color="auto"/>
              <w:bottom w:val="single" w:sz="4" w:space="0" w:color="auto"/>
              <w:right w:val="single" w:sz="4" w:space="0" w:color="auto"/>
            </w:tcBorders>
            <w:vAlign w:val="center"/>
          </w:tcPr>
          <w:p w14:paraId="6F72F60F"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3.8.1</w:t>
            </w:r>
          </w:p>
        </w:tc>
        <w:tc>
          <w:tcPr>
            <w:tcW w:w="2141" w:type="dxa"/>
            <w:vMerge/>
            <w:tcBorders>
              <w:left w:val="single" w:sz="4" w:space="0" w:color="auto"/>
              <w:right w:val="single" w:sz="4" w:space="0" w:color="auto"/>
            </w:tcBorders>
            <w:vAlign w:val="center"/>
          </w:tcPr>
          <w:p w14:paraId="28569E7A" w14:textId="77777777" w:rsidR="007E1A0E" w:rsidRPr="007E1A0E" w:rsidRDefault="007E1A0E" w:rsidP="007E1A0E">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1E0A8012" w14:textId="77777777" w:rsidR="007E1A0E" w:rsidRPr="007E1A0E" w:rsidRDefault="007E1A0E" w:rsidP="007E1A0E">
            <w:pPr>
              <w:rPr>
                <w:rFonts w:ascii="Franklin Gothic Book" w:eastAsia="Calibri" w:hAnsi="Franklin Gothic Book"/>
                <w:lang w:eastAsia="en-US"/>
              </w:rPr>
            </w:pPr>
            <w:r w:rsidRPr="007E1A0E">
              <w:rPr>
                <w:rFonts w:ascii="Franklin Gothic Book" w:hAnsi="Franklin Gothic Book"/>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DFEC89" w14:textId="77777777" w:rsidR="007E1A0E" w:rsidRPr="007E1A0E" w:rsidRDefault="007E1A0E" w:rsidP="007E1A0E">
            <w:pPr>
              <w:jc w:val="center"/>
              <w:rPr>
                <w:rFonts w:ascii="Franklin Gothic Book" w:eastAsia="Calibri" w:hAnsi="Franklin Gothic Book"/>
                <w:lang w:eastAsia="en-US"/>
              </w:rPr>
            </w:pPr>
          </w:p>
        </w:tc>
      </w:tr>
      <w:tr w:rsidR="007E1A0E" w:rsidRPr="007E1A0E" w14:paraId="0BB50C14" w14:textId="77777777" w:rsidTr="003469E4">
        <w:trPr>
          <w:trHeight w:val="253"/>
          <w:jc w:val="center"/>
        </w:trPr>
        <w:tc>
          <w:tcPr>
            <w:tcW w:w="691" w:type="dxa"/>
            <w:tcBorders>
              <w:left w:val="single" w:sz="4" w:space="0" w:color="auto"/>
              <w:bottom w:val="single" w:sz="4" w:space="0" w:color="auto"/>
              <w:right w:val="single" w:sz="4" w:space="0" w:color="auto"/>
            </w:tcBorders>
            <w:vAlign w:val="center"/>
          </w:tcPr>
          <w:p w14:paraId="685B1680" w14:textId="77777777" w:rsidR="007E1A0E" w:rsidRPr="007E1A0E" w:rsidRDefault="007E1A0E" w:rsidP="007E1A0E">
            <w:pPr>
              <w:jc w:val="center"/>
              <w:rPr>
                <w:rFonts w:ascii="Franklin Gothic Book" w:hAnsi="Franklin Gothic Book"/>
              </w:rPr>
            </w:pPr>
            <w:r w:rsidRPr="007E1A0E">
              <w:rPr>
                <w:rFonts w:ascii="Franklin Gothic Book" w:hAnsi="Franklin Gothic Book"/>
              </w:rPr>
              <w:t>3.8.2</w:t>
            </w:r>
          </w:p>
        </w:tc>
        <w:tc>
          <w:tcPr>
            <w:tcW w:w="2141" w:type="dxa"/>
            <w:vMerge/>
            <w:tcBorders>
              <w:left w:val="single" w:sz="4" w:space="0" w:color="auto"/>
              <w:bottom w:val="single" w:sz="4" w:space="0" w:color="auto"/>
              <w:right w:val="single" w:sz="4" w:space="0" w:color="auto"/>
            </w:tcBorders>
            <w:vAlign w:val="center"/>
          </w:tcPr>
          <w:p w14:paraId="097B1B53" w14:textId="77777777" w:rsidR="007E1A0E" w:rsidRPr="007E1A0E" w:rsidRDefault="007E1A0E" w:rsidP="007E1A0E">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52D3E511" w14:textId="77777777" w:rsidR="007E1A0E" w:rsidRPr="007E1A0E" w:rsidRDefault="007E1A0E" w:rsidP="007E1A0E">
            <w:pPr>
              <w:rPr>
                <w:rFonts w:ascii="Franklin Gothic Book" w:eastAsia="Calibri" w:hAnsi="Franklin Gothic Book"/>
                <w:lang w:eastAsia="en-US"/>
              </w:rPr>
            </w:pPr>
            <w:r w:rsidRPr="007E1A0E">
              <w:rPr>
                <w:rFonts w:ascii="Franklin Gothic Book" w:eastAsia="Calibri" w:hAnsi="Franklin Gothic Book"/>
                <w:lang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6079392" w14:textId="77777777" w:rsidR="007E1A0E" w:rsidRPr="007E1A0E" w:rsidRDefault="007E1A0E" w:rsidP="007E1A0E">
            <w:pPr>
              <w:jc w:val="center"/>
              <w:rPr>
                <w:rFonts w:ascii="Franklin Gothic Book" w:eastAsia="Calibri" w:hAnsi="Franklin Gothic Book"/>
                <w:lang w:eastAsia="en-US"/>
              </w:rPr>
            </w:pPr>
          </w:p>
        </w:tc>
      </w:tr>
      <w:tr w:rsidR="007E1A0E" w:rsidRPr="007E1A0E" w14:paraId="149D8089" w14:textId="77777777" w:rsidTr="003469E4">
        <w:trPr>
          <w:trHeight w:val="243"/>
          <w:jc w:val="center"/>
        </w:trPr>
        <w:tc>
          <w:tcPr>
            <w:tcW w:w="691" w:type="dxa"/>
            <w:tcBorders>
              <w:top w:val="single" w:sz="4" w:space="0" w:color="auto"/>
              <w:left w:val="single" w:sz="4" w:space="0" w:color="auto"/>
              <w:bottom w:val="single" w:sz="4" w:space="0" w:color="auto"/>
              <w:right w:val="single" w:sz="4" w:space="0" w:color="auto"/>
            </w:tcBorders>
            <w:vAlign w:val="center"/>
          </w:tcPr>
          <w:p w14:paraId="3B9D0C0B" w14:textId="77777777" w:rsidR="007E1A0E" w:rsidRPr="007E1A0E" w:rsidRDefault="007E1A0E" w:rsidP="007E1A0E">
            <w:pPr>
              <w:jc w:val="center"/>
              <w:rPr>
                <w:rFonts w:ascii="Franklin Gothic Book" w:hAnsi="Franklin Gothic Book"/>
              </w:rPr>
            </w:pPr>
          </w:p>
          <w:p w14:paraId="12E3E55B" w14:textId="77777777" w:rsidR="007E1A0E" w:rsidRPr="007E1A0E" w:rsidRDefault="007E1A0E" w:rsidP="007E1A0E">
            <w:pPr>
              <w:jc w:val="center"/>
              <w:rPr>
                <w:rFonts w:ascii="Franklin Gothic Book" w:hAnsi="Franklin Gothic Book"/>
              </w:rPr>
            </w:pPr>
            <w:r w:rsidRPr="007E1A0E">
              <w:rPr>
                <w:rFonts w:ascii="Franklin Gothic Book" w:hAnsi="Franklin Gothic Book"/>
              </w:rPr>
              <w:t>4</w:t>
            </w:r>
          </w:p>
        </w:tc>
        <w:tc>
          <w:tcPr>
            <w:tcW w:w="7247" w:type="dxa"/>
            <w:gridSpan w:val="3"/>
            <w:tcBorders>
              <w:top w:val="single" w:sz="4" w:space="0" w:color="auto"/>
              <w:left w:val="single" w:sz="4" w:space="0" w:color="auto"/>
              <w:bottom w:val="single" w:sz="4" w:space="0" w:color="auto"/>
              <w:right w:val="single" w:sz="4" w:space="0" w:color="auto"/>
            </w:tcBorders>
            <w:vAlign w:val="center"/>
          </w:tcPr>
          <w:p w14:paraId="4BE281FD" w14:textId="77777777" w:rsidR="007E1A0E" w:rsidRPr="007E1A0E" w:rsidRDefault="007E1A0E" w:rsidP="007E1A0E">
            <w:pPr>
              <w:jc w:val="center"/>
              <w:rPr>
                <w:rFonts w:ascii="Franklin Gothic Book" w:eastAsia="Calibri" w:hAnsi="Franklin Gothic Book"/>
                <w:b/>
                <w:lang w:eastAsia="en-US"/>
              </w:rPr>
            </w:pPr>
            <w:r w:rsidRPr="007E1A0E">
              <w:rPr>
                <w:rFonts w:ascii="Franklin Gothic Book" w:eastAsia="Calibri" w:hAnsi="Franklin Gothic Book"/>
                <w:b/>
                <w:lang w:eastAsia="en-US"/>
              </w:rPr>
              <w:t>Требования к Поставщику</w:t>
            </w:r>
            <w:r w:rsidRPr="007E1A0E">
              <w:rPr>
                <w:rFonts w:ascii="Franklin Gothic Book" w:eastAsia="Calibri" w:hAnsi="Franklin Gothic Book"/>
                <w:b/>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A1AE03" w14:textId="77777777" w:rsidR="007E1A0E" w:rsidRPr="007E1A0E" w:rsidRDefault="007E1A0E" w:rsidP="007E1A0E">
            <w:pPr>
              <w:jc w:val="center"/>
              <w:rPr>
                <w:rFonts w:ascii="Franklin Gothic Book" w:eastAsia="Calibri" w:hAnsi="Franklin Gothic Book"/>
                <w:b/>
                <w:i/>
                <w:lang w:eastAsia="en-US"/>
              </w:rPr>
            </w:pPr>
            <w:r w:rsidRPr="007E1A0E">
              <w:rPr>
                <w:rFonts w:ascii="Franklin Gothic Book" w:eastAsia="Calibri" w:hAnsi="Franklin Gothic Book"/>
                <w:b/>
                <w:i/>
                <w:lang w:eastAsia="en-US"/>
              </w:rPr>
              <w:t>Обоснование</w:t>
            </w:r>
          </w:p>
        </w:tc>
      </w:tr>
      <w:tr w:rsidR="007E1A0E" w:rsidRPr="007E1A0E" w14:paraId="6C970039" w14:textId="77777777" w:rsidTr="003469E4">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7958BA45" w14:textId="77777777" w:rsidR="007E1A0E" w:rsidRPr="007E1A0E" w:rsidRDefault="007E1A0E" w:rsidP="007E1A0E">
            <w:pPr>
              <w:jc w:val="center"/>
              <w:rPr>
                <w:rFonts w:ascii="Franklin Gothic Book" w:hAnsi="Franklin Gothic Book"/>
              </w:rPr>
            </w:pPr>
            <w:r w:rsidRPr="007E1A0E">
              <w:rPr>
                <w:rFonts w:ascii="Franklin Gothic Book" w:hAnsi="Franklin Gothic Book"/>
              </w:rPr>
              <w:t>4.1</w:t>
            </w:r>
          </w:p>
        </w:tc>
        <w:tc>
          <w:tcPr>
            <w:tcW w:w="2141" w:type="dxa"/>
            <w:tcBorders>
              <w:top w:val="single" w:sz="4" w:space="0" w:color="auto"/>
              <w:left w:val="single" w:sz="4" w:space="0" w:color="auto"/>
              <w:bottom w:val="single" w:sz="4" w:space="0" w:color="auto"/>
              <w:right w:val="single" w:sz="4" w:space="0" w:color="auto"/>
            </w:tcBorders>
            <w:vAlign w:val="center"/>
          </w:tcPr>
          <w:p w14:paraId="5BEED33D" w14:textId="77777777" w:rsidR="007E1A0E" w:rsidRPr="007E1A0E" w:rsidRDefault="007E1A0E" w:rsidP="007E1A0E">
            <w:pPr>
              <w:rPr>
                <w:rFonts w:ascii="Franklin Gothic Book" w:eastAsia="Calibri" w:hAnsi="Franklin Gothic Book"/>
                <w:b/>
                <w:i/>
                <w:lang w:eastAsia="en-US"/>
              </w:rPr>
            </w:pPr>
            <w:r w:rsidRPr="007E1A0E">
              <w:rPr>
                <w:rFonts w:ascii="Franklin Gothic Book" w:eastAsia="Calibri" w:hAnsi="Franklin Gothic Book"/>
                <w:b/>
                <w:i/>
                <w:lang w:eastAsia="en-US"/>
              </w:rPr>
              <w:t>Наличие разрешительных документов</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742AB3D5" w14:textId="77777777" w:rsidR="007E1A0E" w:rsidRPr="007E1A0E" w:rsidRDefault="007E1A0E" w:rsidP="007E1A0E">
            <w:pPr>
              <w:rPr>
                <w:rFonts w:ascii="Franklin Gothic Book" w:eastAsia="Calibri" w:hAnsi="Franklin Gothic Book"/>
                <w:b/>
                <w:lang w:eastAsia="en-US"/>
              </w:rPr>
            </w:pPr>
            <w:r w:rsidRPr="007E1A0E">
              <w:rPr>
                <w:rFonts w:ascii="Franklin Gothic Book" w:hAnsi="Franklin Gothic Book"/>
              </w:rPr>
              <w:t xml:space="preserve">нет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541E911" w14:textId="77777777" w:rsidR="007E1A0E" w:rsidRPr="007E1A0E" w:rsidRDefault="007E1A0E" w:rsidP="007E1A0E">
            <w:pPr>
              <w:jc w:val="center"/>
              <w:rPr>
                <w:rFonts w:ascii="Franklin Gothic Book" w:eastAsia="Calibri" w:hAnsi="Franklin Gothic Book"/>
                <w:lang w:eastAsia="en-US"/>
              </w:rPr>
            </w:pPr>
          </w:p>
        </w:tc>
      </w:tr>
      <w:tr w:rsidR="007E1A0E" w:rsidRPr="007E1A0E" w14:paraId="3D7C4469" w14:textId="77777777" w:rsidTr="003469E4">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77F07CBF" w14:textId="77777777" w:rsidR="007E1A0E" w:rsidRPr="007E1A0E" w:rsidRDefault="007E1A0E" w:rsidP="007E1A0E">
            <w:pPr>
              <w:jc w:val="center"/>
              <w:rPr>
                <w:rFonts w:ascii="Franklin Gothic Book" w:hAnsi="Franklin Gothic Book"/>
              </w:rPr>
            </w:pPr>
            <w:r w:rsidRPr="007E1A0E">
              <w:rPr>
                <w:rFonts w:ascii="Franklin Gothic Book" w:hAnsi="Franklin Gothic Book"/>
              </w:rPr>
              <w:t>4.2</w:t>
            </w:r>
          </w:p>
        </w:tc>
        <w:tc>
          <w:tcPr>
            <w:tcW w:w="2141" w:type="dxa"/>
            <w:tcBorders>
              <w:top w:val="single" w:sz="4" w:space="0" w:color="auto"/>
              <w:left w:val="single" w:sz="4" w:space="0" w:color="auto"/>
              <w:bottom w:val="single" w:sz="4" w:space="0" w:color="auto"/>
              <w:right w:val="single" w:sz="4" w:space="0" w:color="auto"/>
            </w:tcBorders>
            <w:vAlign w:val="center"/>
          </w:tcPr>
          <w:p w14:paraId="5FEE96E8" w14:textId="77777777" w:rsidR="007E1A0E" w:rsidRPr="007E1A0E" w:rsidRDefault="007E1A0E" w:rsidP="007E1A0E">
            <w:pPr>
              <w:rPr>
                <w:rFonts w:ascii="Franklin Gothic Book" w:eastAsia="Calibri" w:hAnsi="Franklin Gothic Book"/>
                <w:b/>
                <w:i/>
                <w:lang w:eastAsia="en-US"/>
              </w:rPr>
            </w:pPr>
            <w:r w:rsidRPr="007E1A0E">
              <w:rPr>
                <w:rFonts w:ascii="Franklin Gothic Book" w:eastAsia="Calibri" w:hAnsi="Franklin Gothic Book"/>
                <w:b/>
                <w:i/>
                <w:lang w:eastAsia="en-US"/>
              </w:rPr>
              <w:t>Требования к персоналу, оборудованию</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5F20354B" w14:textId="77777777" w:rsidR="007E1A0E" w:rsidRPr="007E1A0E" w:rsidRDefault="007E1A0E" w:rsidP="007E1A0E">
            <w:pPr>
              <w:jc w:val="both"/>
              <w:rPr>
                <w:rFonts w:ascii="Franklin Gothic Book" w:hAnsi="Franklin Gothic Book"/>
              </w:rPr>
            </w:pPr>
            <w:r w:rsidRPr="007E1A0E">
              <w:rPr>
                <w:rFonts w:ascii="Franklin Gothic Book" w:hAnsi="Franklin Gothic Book"/>
              </w:rPr>
              <w:t>нет</w:t>
            </w:r>
          </w:p>
          <w:p w14:paraId="71A9777A" w14:textId="77777777" w:rsidR="007E1A0E" w:rsidRPr="007E1A0E" w:rsidRDefault="007E1A0E" w:rsidP="007E1A0E">
            <w:pPr>
              <w:rPr>
                <w:rFonts w:ascii="Franklin Gothic Book" w:eastAsia="Calibri" w:hAnsi="Franklin Gothic Book"/>
                <w:b/>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597F7B" w14:textId="77777777" w:rsidR="007E1A0E" w:rsidRPr="007E1A0E" w:rsidRDefault="007E1A0E" w:rsidP="007E1A0E">
            <w:pPr>
              <w:jc w:val="center"/>
              <w:rPr>
                <w:rFonts w:ascii="Franklin Gothic Book" w:eastAsia="Calibri" w:hAnsi="Franklin Gothic Book"/>
                <w:b/>
                <w:lang w:eastAsia="en-US"/>
              </w:rPr>
            </w:pPr>
          </w:p>
        </w:tc>
      </w:tr>
      <w:tr w:rsidR="007E1A0E" w:rsidRPr="007E1A0E" w14:paraId="23173AB7" w14:textId="77777777" w:rsidTr="003469E4">
        <w:trPr>
          <w:trHeight w:val="502"/>
          <w:jc w:val="center"/>
        </w:trPr>
        <w:tc>
          <w:tcPr>
            <w:tcW w:w="691" w:type="dxa"/>
            <w:tcBorders>
              <w:top w:val="single" w:sz="4" w:space="0" w:color="auto"/>
              <w:left w:val="single" w:sz="4" w:space="0" w:color="auto"/>
              <w:bottom w:val="single" w:sz="4" w:space="0" w:color="auto"/>
              <w:right w:val="single" w:sz="4" w:space="0" w:color="auto"/>
            </w:tcBorders>
            <w:vAlign w:val="center"/>
          </w:tcPr>
          <w:p w14:paraId="635948DC" w14:textId="77777777" w:rsidR="007E1A0E" w:rsidRPr="007E1A0E" w:rsidRDefault="007E1A0E" w:rsidP="007E1A0E">
            <w:pPr>
              <w:jc w:val="center"/>
              <w:rPr>
                <w:rFonts w:ascii="Franklin Gothic Book" w:hAnsi="Franklin Gothic Book"/>
              </w:rPr>
            </w:pPr>
            <w:r w:rsidRPr="007E1A0E">
              <w:rPr>
                <w:rFonts w:ascii="Franklin Gothic Book" w:hAnsi="Franklin Gothic Book"/>
              </w:rPr>
              <w:t>4.3</w:t>
            </w:r>
          </w:p>
        </w:tc>
        <w:tc>
          <w:tcPr>
            <w:tcW w:w="2141" w:type="dxa"/>
            <w:tcBorders>
              <w:top w:val="single" w:sz="4" w:space="0" w:color="auto"/>
              <w:left w:val="single" w:sz="4" w:space="0" w:color="auto"/>
              <w:bottom w:val="single" w:sz="4" w:space="0" w:color="auto"/>
              <w:right w:val="single" w:sz="4" w:space="0" w:color="auto"/>
            </w:tcBorders>
            <w:vAlign w:val="center"/>
          </w:tcPr>
          <w:p w14:paraId="734CFC28" w14:textId="77777777" w:rsidR="007E1A0E" w:rsidRPr="007E1A0E" w:rsidRDefault="007E1A0E" w:rsidP="007E1A0E">
            <w:pPr>
              <w:rPr>
                <w:rFonts w:ascii="Franklin Gothic Book" w:eastAsia="Calibri" w:hAnsi="Franklin Gothic Book"/>
                <w:b/>
                <w:i/>
                <w:lang w:eastAsia="en-US"/>
              </w:rPr>
            </w:pPr>
            <w:r w:rsidRPr="007E1A0E">
              <w:rPr>
                <w:rFonts w:ascii="Franklin Gothic Book" w:eastAsia="Calibri" w:hAnsi="Franklin Gothic Book"/>
                <w:b/>
                <w:i/>
                <w:lang w:eastAsia="en-US"/>
              </w:rPr>
              <w:t xml:space="preserve">Требования к опыту поставок </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6B727B5F" w14:textId="77777777" w:rsidR="007E1A0E" w:rsidRPr="007E1A0E" w:rsidRDefault="007E1A0E" w:rsidP="007E1A0E">
            <w:pPr>
              <w:rPr>
                <w:rFonts w:ascii="Franklin Gothic Book" w:eastAsia="Calibri" w:hAnsi="Franklin Gothic Book"/>
                <w:b/>
                <w:lang w:eastAsia="en-US"/>
              </w:rPr>
            </w:pPr>
            <w:r w:rsidRPr="007E1A0E">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F3DAA2" w14:textId="77777777" w:rsidR="007E1A0E" w:rsidRPr="007E1A0E" w:rsidRDefault="007E1A0E" w:rsidP="007E1A0E">
            <w:pPr>
              <w:rPr>
                <w:rFonts w:ascii="Franklin Gothic Book" w:eastAsia="Calibri" w:hAnsi="Franklin Gothic Book"/>
                <w:lang w:eastAsia="en-US"/>
              </w:rPr>
            </w:pPr>
          </w:p>
        </w:tc>
      </w:tr>
      <w:tr w:rsidR="007E1A0E" w:rsidRPr="007E1A0E" w14:paraId="2027DCCF" w14:textId="77777777" w:rsidTr="003469E4">
        <w:trPr>
          <w:trHeight w:val="349"/>
          <w:jc w:val="center"/>
        </w:trPr>
        <w:tc>
          <w:tcPr>
            <w:tcW w:w="691" w:type="dxa"/>
            <w:tcBorders>
              <w:top w:val="single" w:sz="4" w:space="0" w:color="auto"/>
              <w:left w:val="single" w:sz="4" w:space="0" w:color="auto"/>
              <w:bottom w:val="single" w:sz="4" w:space="0" w:color="auto"/>
              <w:right w:val="single" w:sz="4" w:space="0" w:color="auto"/>
            </w:tcBorders>
            <w:vAlign w:val="center"/>
          </w:tcPr>
          <w:p w14:paraId="4D344B5B" w14:textId="77777777" w:rsidR="007E1A0E" w:rsidRPr="007E1A0E" w:rsidRDefault="007E1A0E" w:rsidP="007E1A0E">
            <w:pPr>
              <w:jc w:val="center"/>
              <w:rPr>
                <w:rFonts w:ascii="Franklin Gothic Book" w:hAnsi="Franklin Gothic Book"/>
              </w:rPr>
            </w:pPr>
            <w:r w:rsidRPr="007E1A0E">
              <w:rPr>
                <w:rFonts w:ascii="Franklin Gothic Book" w:hAnsi="Franklin Gothic Book"/>
              </w:rPr>
              <w:t>4.4</w:t>
            </w:r>
          </w:p>
        </w:tc>
        <w:tc>
          <w:tcPr>
            <w:tcW w:w="2141" w:type="dxa"/>
            <w:tcBorders>
              <w:top w:val="single" w:sz="4" w:space="0" w:color="auto"/>
              <w:left w:val="single" w:sz="4" w:space="0" w:color="auto"/>
              <w:bottom w:val="single" w:sz="4" w:space="0" w:color="auto"/>
              <w:right w:val="single" w:sz="4" w:space="0" w:color="auto"/>
            </w:tcBorders>
            <w:vAlign w:val="center"/>
          </w:tcPr>
          <w:p w14:paraId="6A3BC9D5" w14:textId="77777777" w:rsidR="007E1A0E" w:rsidRPr="007E1A0E" w:rsidRDefault="007E1A0E" w:rsidP="007E1A0E">
            <w:pPr>
              <w:rPr>
                <w:rFonts w:ascii="Franklin Gothic Book" w:eastAsia="Calibri" w:hAnsi="Franklin Gothic Book"/>
                <w:b/>
                <w:i/>
                <w:lang w:eastAsia="en-US"/>
              </w:rPr>
            </w:pPr>
            <w:r w:rsidRPr="007E1A0E">
              <w:rPr>
                <w:rFonts w:ascii="Franklin Gothic Book" w:eastAsia="Calibri" w:hAnsi="Franklin Gothic Book"/>
                <w:b/>
                <w:i/>
                <w:lang w:eastAsia="en-US"/>
              </w:rPr>
              <w:t>Иные требования</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12BAE02D" w14:textId="77777777" w:rsidR="007E1A0E" w:rsidRPr="007E1A0E" w:rsidRDefault="007E1A0E" w:rsidP="007E1A0E">
            <w:pPr>
              <w:rPr>
                <w:rFonts w:ascii="Franklin Gothic Book" w:eastAsia="Calibri" w:hAnsi="Franklin Gothic Book"/>
                <w:lang w:eastAsia="en-US"/>
              </w:rPr>
            </w:pPr>
            <w:r w:rsidRPr="007E1A0E">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636D220" w14:textId="77777777" w:rsidR="007E1A0E" w:rsidRPr="007E1A0E" w:rsidRDefault="007E1A0E" w:rsidP="007E1A0E">
            <w:pPr>
              <w:jc w:val="center"/>
              <w:rPr>
                <w:rFonts w:ascii="Franklin Gothic Book" w:eastAsia="Calibri" w:hAnsi="Franklin Gothic Book"/>
                <w:b/>
                <w:lang w:eastAsia="en-US"/>
              </w:rPr>
            </w:pPr>
          </w:p>
        </w:tc>
      </w:tr>
      <w:tr w:rsidR="007E1A0E" w:rsidRPr="007E1A0E" w14:paraId="523634F8" w14:textId="77777777" w:rsidTr="003469E4">
        <w:trPr>
          <w:trHeight w:val="615"/>
          <w:jc w:val="center"/>
        </w:trPr>
        <w:tc>
          <w:tcPr>
            <w:tcW w:w="691" w:type="dxa"/>
            <w:tcBorders>
              <w:left w:val="single" w:sz="4" w:space="0" w:color="auto"/>
              <w:right w:val="single" w:sz="4" w:space="0" w:color="auto"/>
            </w:tcBorders>
            <w:vAlign w:val="center"/>
          </w:tcPr>
          <w:p w14:paraId="344EBA1B" w14:textId="77777777" w:rsidR="007E1A0E" w:rsidRPr="007E1A0E" w:rsidRDefault="007E1A0E" w:rsidP="007E1A0E">
            <w:pPr>
              <w:jc w:val="center"/>
              <w:rPr>
                <w:rFonts w:ascii="Franklin Gothic Book" w:hAnsi="Franklin Gothic Book"/>
              </w:rPr>
            </w:pPr>
            <w:r w:rsidRPr="007E1A0E">
              <w:rPr>
                <w:rFonts w:ascii="Franklin Gothic Book" w:hAnsi="Franklin Gothic Book"/>
              </w:rPr>
              <w:t>5</w:t>
            </w:r>
          </w:p>
        </w:tc>
        <w:tc>
          <w:tcPr>
            <w:tcW w:w="2141" w:type="dxa"/>
            <w:tcBorders>
              <w:left w:val="single" w:sz="4" w:space="0" w:color="auto"/>
              <w:right w:val="single" w:sz="4" w:space="0" w:color="auto"/>
            </w:tcBorders>
            <w:vAlign w:val="center"/>
          </w:tcPr>
          <w:p w14:paraId="4B466D88" w14:textId="77777777" w:rsidR="007E1A0E" w:rsidRPr="007E1A0E" w:rsidRDefault="007E1A0E" w:rsidP="007E1A0E">
            <w:pPr>
              <w:rPr>
                <w:rFonts w:ascii="Franklin Gothic Book" w:hAnsi="Franklin Gothic Book"/>
                <w:b/>
              </w:rPr>
            </w:pPr>
            <w:r w:rsidRPr="007E1A0E">
              <w:rPr>
                <w:rFonts w:ascii="Franklin Gothic Book" w:hAnsi="Franklin Gothic Book"/>
                <w:b/>
              </w:rPr>
              <w:t xml:space="preserve">Порядок формирования цены </w:t>
            </w:r>
          </w:p>
        </w:tc>
        <w:tc>
          <w:tcPr>
            <w:tcW w:w="7091" w:type="dxa"/>
            <w:gridSpan w:val="4"/>
            <w:tcBorders>
              <w:top w:val="single" w:sz="4" w:space="0" w:color="auto"/>
              <w:left w:val="single" w:sz="4" w:space="0" w:color="auto"/>
              <w:bottom w:val="single" w:sz="4" w:space="0" w:color="auto"/>
            </w:tcBorders>
            <w:vAlign w:val="center"/>
          </w:tcPr>
          <w:p w14:paraId="67E4DE6F" w14:textId="77777777" w:rsidR="007E1A0E" w:rsidRPr="007E1A0E" w:rsidRDefault="007E1A0E" w:rsidP="007E1A0E">
            <w:pPr>
              <w:rPr>
                <w:rFonts w:ascii="Franklin Gothic Book" w:hAnsi="Franklin Gothic Book"/>
              </w:rPr>
            </w:pPr>
            <w:r w:rsidRPr="007E1A0E">
              <w:rPr>
                <w:rFonts w:ascii="Franklin Gothic Book" w:hAnsi="Franklin Gothic Book"/>
              </w:rPr>
              <w:t>Условия оплаты в соответствии с Договором.</w:t>
            </w:r>
          </w:p>
        </w:tc>
      </w:tr>
      <w:tr w:rsidR="007E1A0E" w:rsidRPr="007E1A0E" w14:paraId="5038429B" w14:textId="77777777" w:rsidTr="003469E4">
        <w:trPr>
          <w:jc w:val="center"/>
        </w:trPr>
        <w:tc>
          <w:tcPr>
            <w:tcW w:w="691" w:type="dxa"/>
            <w:tcBorders>
              <w:left w:val="single" w:sz="4" w:space="0" w:color="auto"/>
              <w:right w:val="single" w:sz="4" w:space="0" w:color="auto"/>
            </w:tcBorders>
            <w:vAlign w:val="center"/>
          </w:tcPr>
          <w:p w14:paraId="049AF679" w14:textId="77777777" w:rsidR="007E1A0E" w:rsidRPr="007E1A0E" w:rsidRDefault="007E1A0E" w:rsidP="007E1A0E">
            <w:pPr>
              <w:jc w:val="center"/>
              <w:rPr>
                <w:rFonts w:ascii="Franklin Gothic Book" w:hAnsi="Franklin Gothic Book"/>
              </w:rPr>
            </w:pPr>
            <w:r w:rsidRPr="007E1A0E">
              <w:rPr>
                <w:rFonts w:ascii="Franklin Gothic Book" w:hAnsi="Franklin Gothic Book"/>
              </w:rPr>
              <w:t>6</w:t>
            </w:r>
          </w:p>
        </w:tc>
        <w:tc>
          <w:tcPr>
            <w:tcW w:w="2141" w:type="dxa"/>
            <w:tcBorders>
              <w:left w:val="single" w:sz="4" w:space="0" w:color="auto"/>
              <w:right w:val="single" w:sz="4" w:space="0" w:color="auto"/>
            </w:tcBorders>
            <w:vAlign w:val="center"/>
          </w:tcPr>
          <w:p w14:paraId="47EE3468" w14:textId="77777777" w:rsidR="007E1A0E" w:rsidRPr="007E1A0E" w:rsidRDefault="007E1A0E" w:rsidP="007E1A0E">
            <w:pPr>
              <w:rPr>
                <w:rFonts w:ascii="Franklin Gothic Book" w:hAnsi="Franklin Gothic Book"/>
                <w:b/>
              </w:rPr>
            </w:pPr>
            <w:r w:rsidRPr="007E1A0E">
              <w:rPr>
                <w:rFonts w:ascii="Franklin Gothic Book" w:hAnsi="Franklin Gothic Book"/>
                <w:b/>
              </w:rPr>
              <w:t xml:space="preserve">Место поставки            </w:t>
            </w:r>
          </w:p>
        </w:tc>
        <w:tc>
          <w:tcPr>
            <w:tcW w:w="7091" w:type="dxa"/>
            <w:gridSpan w:val="4"/>
            <w:tcBorders>
              <w:top w:val="single" w:sz="4" w:space="0" w:color="auto"/>
              <w:left w:val="single" w:sz="4" w:space="0" w:color="auto"/>
              <w:bottom w:val="single" w:sz="4" w:space="0" w:color="auto"/>
            </w:tcBorders>
            <w:vAlign w:val="center"/>
          </w:tcPr>
          <w:p w14:paraId="185D5951" w14:textId="77777777" w:rsidR="007E1A0E" w:rsidRPr="007E1A0E" w:rsidRDefault="007E1A0E" w:rsidP="007E1A0E">
            <w:pPr>
              <w:jc w:val="both"/>
              <w:rPr>
                <w:rFonts w:ascii="Franklin Gothic Book" w:hAnsi="Franklin Gothic Book"/>
              </w:rPr>
            </w:pPr>
            <w:r w:rsidRPr="007E1A0E">
              <w:rPr>
                <w:rFonts w:ascii="Franklin Gothic Book" w:hAnsi="Franklin Gothic Book"/>
              </w:rPr>
              <w:t>Местом поставки считается склад Покупателя в г. Новороссийск, ул. Портовая, 14.</w:t>
            </w:r>
          </w:p>
        </w:tc>
      </w:tr>
      <w:tr w:rsidR="007E1A0E" w:rsidRPr="007E1A0E" w14:paraId="28990018" w14:textId="77777777" w:rsidTr="003469E4">
        <w:trPr>
          <w:trHeight w:val="506"/>
          <w:jc w:val="center"/>
        </w:trPr>
        <w:tc>
          <w:tcPr>
            <w:tcW w:w="691" w:type="dxa"/>
            <w:tcBorders>
              <w:left w:val="single" w:sz="4" w:space="0" w:color="auto"/>
              <w:right w:val="single" w:sz="4" w:space="0" w:color="auto"/>
            </w:tcBorders>
            <w:vAlign w:val="center"/>
          </w:tcPr>
          <w:p w14:paraId="19600768" w14:textId="77777777" w:rsidR="007E1A0E" w:rsidRPr="007E1A0E" w:rsidRDefault="007E1A0E" w:rsidP="007E1A0E">
            <w:pPr>
              <w:jc w:val="center"/>
              <w:rPr>
                <w:rFonts w:ascii="Franklin Gothic Book" w:hAnsi="Franklin Gothic Book"/>
              </w:rPr>
            </w:pPr>
            <w:r w:rsidRPr="007E1A0E">
              <w:rPr>
                <w:rFonts w:ascii="Franklin Gothic Book" w:hAnsi="Franklin Gothic Book"/>
              </w:rPr>
              <w:t>7</w:t>
            </w:r>
          </w:p>
        </w:tc>
        <w:tc>
          <w:tcPr>
            <w:tcW w:w="2141" w:type="dxa"/>
            <w:tcBorders>
              <w:left w:val="single" w:sz="4" w:space="0" w:color="auto"/>
              <w:right w:val="single" w:sz="4" w:space="0" w:color="auto"/>
            </w:tcBorders>
            <w:vAlign w:val="center"/>
          </w:tcPr>
          <w:p w14:paraId="1408E51E" w14:textId="77777777" w:rsidR="007E1A0E" w:rsidRPr="007E1A0E" w:rsidRDefault="007E1A0E" w:rsidP="007E1A0E">
            <w:pPr>
              <w:rPr>
                <w:rFonts w:ascii="Franklin Gothic Book" w:hAnsi="Franklin Gothic Book"/>
                <w:b/>
              </w:rPr>
            </w:pPr>
            <w:r w:rsidRPr="007E1A0E">
              <w:rPr>
                <w:rFonts w:ascii="Franklin Gothic Book" w:hAnsi="Franklin Gothic Book"/>
                <w:b/>
              </w:rPr>
              <w:t xml:space="preserve">Способ поставки       </w:t>
            </w:r>
          </w:p>
        </w:tc>
        <w:tc>
          <w:tcPr>
            <w:tcW w:w="7091" w:type="dxa"/>
            <w:gridSpan w:val="4"/>
            <w:tcBorders>
              <w:top w:val="single" w:sz="4" w:space="0" w:color="auto"/>
              <w:left w:val="single" w:sz="4" w:space="0" w:color="auto"/>
              <w:bottom w:val="single" w:sz="4" w:space="0" w:color="auto"/>
            </w:tcBorders>
            <w:vAlign w:val="center"/>
          </w:tcPr>
          <w:p w14:paraId="344A7C8D" w14:textId="77777777" w:rsidR="007E1A0E" w:rsidRPr="007E1A0E" w:rsidRDefault="007E1A0E" w:rsidP="007E1A0E">
            <w:pPr>
              <w:jc w:val="both"/>
              <w:rPr>
                <w:rFonts w:ascii="Franklin Gothic Book" w:hAnsi="Franklin Gothic Book"/>
              </w:rPr>
            </w:pPr>
            <w:r w:rsidRPr="007E1A0E">
              <w:rPr>
                <w:rFonts w:ascii="Franklin Gothic Book" w:hAnsi="Franklin Gothic Book"/>
              </w:rPr>
              <w:t xml:space="preserve">Условия поставки </w:t>
            </w:r>
            <w:r w:rsidRPr="007E1A0E">
              <w:rPr>
                <w:rFonts w:ascii="Franklin Gothic Book" w:hAnsi="Franklin Gothic Book"/>
                <w:lang w:val="en-US"/>
              </w:rPr>
              <w:t>DDP</w:t>
            </w:r>
            <w:r w:rsidRPr="007E1A0E">
              <w:rPr>
                <w:rFonts w:ascii="Franklin Gothic Book" w:hAnsi="Franklin Gothic Book"/>
              </w:rPr>
              <w:t xml:space="preserve"> (</w:t>
            </w:r>
            <w:proofErr w:type="spellStart"/>
            <w:r w:rsidRPr="007E1A0E">
              <w:rPr>
                <w:rFonts w:ascii="Franklin Gothic Book" w:hAnsi="Franklin Gothic Book"/>
              </w:rPr>
              <w:t>Инкотермс</w:t>
            </w:r>
            <w:proofErr w:type="spellEnd"/>
            <w:r w:rsidRPr="007E1A0E">
              <w:rPr>
                <w:rFonts w:ascii="Franklin Gothic Book" w:hAnsi="Franklin Gothic Book"/>
              </w:rPr>
              <w:t xml:space="preserve"> 2010) г. Новороссийск.</w:t>
            </w:r>
          </w:p>
        </w:tc>
      </w:tr>
      <w:tr w:rsidR="007E1A0E" w:rsidRPr="007E1A0E" w14:paraId="58AC4571" w14:textId="77777777" w:rsidTr="003469E4">
        <w:trPr>
          <w:jc w:val="center"/>
        </w:trPr>
        <w:tc>
          <w:tcPr>
            <w:tcW w:w="691" w:type="dxa"/>
            <w:tcBorders>
              <w:left w:val="single" w:sz="4" w:space="0" w:color="auto"/>
              <w:right w:val="single" w:sz="4" w:space="0" w:color="auto"/>
            </w:tcBorders>
            <w:vAlign w:val="center"/>
          </w:tcPr>
          <w:p w14:paraId="10A56E84" w14:textId="77777777" w:rsidR="007E1A0E" w:rsidRPr="007E1A0E" w:rsidRDefault="007E1A0E" w:rsidP="007E1A0E">
            <w:pPr>
              <w:jc w:val="center"/>
              <w:rPr>
                <w:rFonts w:ascii="Franklin Gothic Book" w:hAnsi="Franklin Gothic Book"/>
              </w:rPr>
            </w:pPr>
            <w:r w:rsidRPr="007E1A0E">
              <w:rPr>
                <w:rFonts w:ascii="Franklin Gothic Book" w:hAnsi="Franklin Gothic Book"/>
              </w:rPr>
              <w:t>8</w:t>
            </w:r>
          </w:p>
        </w:tc>
        <w:tc>
          <w:tcPr>
            <w:tcW w:w="2141" w:type="dxa"/>
            <w:tcBorders>
              <w:left w:val="single" w:sz="4" w:space="0" w:color="auto"/>
              <w:right w:val="single" w:sz="4" w:space="0" w:color="auto"/>
            </w:tcBorders>
            <w:vAlign w:val="center"/>
          </w:tcPr>
          <w:p w14:paraId="358D709B" w14:textId="77777777" w:rsidR="007E1A0E" w:rsidRPr="007E1A0E" w:rsidRDefault="007E1A0E" w:rsidP="007E1A0E">
            <w:pPr>
              <w:rPr>
                <w:rFonts w:ascii="Franklin Gothic Book" w:hAnsi="Franklin Gothic Book"/>
              </w:rPr>
            </w:pPr>
            <w:r w:rsidRPr="007E1A0E">
              <w:rPr>
                <w:rFonts w:ascii="Franklin Gothic Book" w:hAnsi="Franklin Gothic Book"/>
                <w:b/>
              </w:rPr>
              <w:t xml:space="preserve">Сроки поставки         </w:t>
            </w:r>
          </w:p>
        </w:tc>
        <w:tc>
          <w:tcPr>
            <w:tcW w:w="7091" w:type="dxa"/>
            <w:gridSpan w:val="4"/>
            <w:tcBorders>
              <w:top w:val="single" w:sz="4" w:space="0" w:color="auto"/>
              <w:left w:val="single" w:sz="4" w:space="0" w:color="auto"/>
              <w:bottom w:val="single" w:sz="4" w:space="0" w:color="auto"/>
            </w:tcBorders>
            <w:vAlign w:val="center"/>
          </w:tcPr>
          <w:p w14:paraId="0E25BC0F" w14:textId="77777777" w:rsidR="007E1A0E" w:rsidRPr="007E1A0E" w:rsidRDefault="007E1A0E" w:rsidP="007E1A0E">
            <w:pPr>
              <w:rPr>
                <w:rFonts w:ascii="Franklin Gothic Book" w:hAnsi="Franklin Gothic Book"/>
              </w:rPr>
            </w:pPr>
            <w:r w:rsidRPr="007E1A0E">
              <w:rPr>
                <w:rFonts w:ascii="Franklin Gothic Book" w:hAnsi="Franklin Gothic Book"/>
              </w:rPr>
              <w:t>Срок поставки   должен составлять не более 90 календарных дней с момента подписания двухстороннего договора. Право собственности на товар переходит от Поставщика к Покупателю с момента подписания Акта-приема передачи.</w:t>
            </w:r>
          </w:p>
        </w:tc>
      </w:tr>
      <w:tr w:rsidR="007E1A0E" w:rsidRPr="007E1A0E" w14:paraId="28F40AD4" w14:textId="77777777" w:rsidTr="003469E4">
        <w:trPr>
          <w:jc w:val="center"/>
        </w:trPr>
        <w:tc>
          <w:tcPr>
            <w:tcW w:w="691" w:type="dxa"/>
            <w:tcBorders>
              <w:top w:val="single" w:sz="4" w:space="0" w:color="auto"/>
              <w:left w:val="single" w:sz="4" w:space="0" w:color="auto"/>
              <w:bottom w:val="single" w:sz="4" w:space="0" w:color="auto"/>
              <w:right w:val="single" w:sz="4" w:space="0" w:color="auto"/>
            </w:tcBorders>
            <w:vAlign w:val="center"/>
          </w:tcPr>
          <w:p w14:paraId="63F0F084" w14:textId="77777777" w:rsidR="007E1A0E" w:rsidRPr="007E1A0E" w:rsidRDefault="007E1A0E" w:rsidP="007E1A0E">
            <w:pPr>
              <w:jc w:val="center"/>
              <w:rPr>
                <w:rFonts w:ascii="Franklin Gothic Book" w:hAnsi="Franklin Gothic Book"/>
              </w:rPr>
            </w:pPr>
            <w:r w:rsidRPr="007E1A0E">
              <w:rPr>
                <w:rFonts w:ascii="Franklin Gothic Book" w:hAnsi="Franklin Gothic Book"/>
              </w:rPr>
              <w:t>9</w:t>
            </w:r>
          </w:p>
        </w:tc>
        <w:tc>
          <w:tcPr>
            <w:tcW w:w="2141" w:type="dxa"/>
            <w:tcBorders>
              <w:top w:val="single" w:sz="4" w:space="0" w:color="auto"/>
              <w:left w:val="single" w:sz="4" w:space="0" w:color="auto"/>
              <w:bottom w:val="single" w:sz="4" w:space="0" w:color="auto"/>
              <w:right w:val="single" w:sz="4" w:space="0" w:color="auto"/>
            </w:tcBorders>
            <w:vAlign w:val="center"/>
          </w:tcPr>
          <w:p w14:paraId="2D47EA72" w14:textId="77777777" w:rsidR="007E1A0E" w:rsidRPr="007E1A0E" w:rsidRDefault="007E1A0E" w:rsidP="007E1A0E">
            <w:pPr>
              <w:rPr>
                <w:rFonts w:ascii="Franklin Gothic Book" w:hAnsi="Franklin Gothic Book"/>
                <w:b/>
              </w:rPr>
            </w:pPr>
            <w:r w:rsidRPr="007E1A0E">
              <w:rPr>
                <w:rFonts w:ascii="Franklin Gothic Book" w:hAnsi="Franklin Gothic Book"/>
                <w:b/>
              </w:rPr>
              <w:t>Гарантийные обязательства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AF9DFDF" w14:textId="77777777" w:rsidR="007E1A0E" w:rsidRPr="007E1A0E" w:rsidRDefault="007E1A0E" w:rsidP="007E1A0E">
            <w:pPr>
              <w:jc w:val="both"/>
              <w:rPr>
                <w:rFonts w:ascii="Franklin Gothic Book" w:hAnsi="Franklin Gothic Book"/>
              </w:rPr>
            </w:pPr>
            <w:r w:rsidRPr="007E1A0E">
              <w:rPr>
                <w:rFonts w:ascii="Franklin Gothic Book" w:hAnsi="Franklin Gothic Book"/>
              </w:rPr>
              <w:t xml:space="preserve">Гарантийный срок должен составлять 12 месяцев. </w:t>
            </w:r>
          </w:p>
          <w:p w14:paraId="1F0E3A4B" w14:textId="77777777" w:rsidR="007E1A0E" w:rsidRPr="007E1A0E" w:rsidRDefault="007E1A0E" w:rsidP="007E1A0E">
            <w:pPr>
              <w:jc w:val="both"/>
              <w:rPr>
                <w:rFonts w:ascii="Franklin Gothic Book" w:hAnsi="Franklin Gothic Book"/>
              </w:rPr>
            </w:pPr>
            <w:r w:rsidRPr="007E1A0E">
              <w:rPr>
                <w:rFonts w:ascii="Franklin Gothic Book" w:hAnsi="Franklin Gothic Book"/>
              </w:rPr>
              <w:t>Срок выполнения гарантийного ремонта должен составлять не более 7 (семи) рабочих дней. Увеличение срока гарантийного ремонта не допускается.</w:t>
            </w:r>
          </w:p>
          <w:p w14:paraId="7FDEFF46" w14:textId="77777777" w:rsidR="007E1A0E" w:rsidRPr="007E1A0E" w:rsidRDefault="007E1A0E" w:rsidP="007E1A0E">
            <w:pPr>
              <w:jc w:val="both"/>
              <w:rPr>
                <w:rFonts w:ascii="Franklin Gothic Book" w:hAnsi="Franklin Gothic Book"/>
              </w:rPr>
            </w:pPr>
            <w:r w:rsidRPr="007E1A0E">
              <w:rPr>
                <w:rFonts w:ascii="Franklin Gothic Book" w:hAnsi="Franklin Gothic Book"/>
              </w:rPr>
              <w:t>При нарушении срока гарантийного ремонта Поставщик несет ответственность в соответствии с условиями Договора.</w:t>
            </w:r>
          </w:p>
        </w:tc>
      </w:tr>
      <w:tr w:rsidR="007E1A0E" w:rsidRPr="007E1A0E" w14:paraId="552F5094" w14:textId="77777777" w:rsidTr="003469E4">
        <w:trPr>
          <w:trHeight w:val="2578"/>
          <w:jc w:val="center"/>
        </w:trPr>
        <w:tc>
          <w:tcPr>
            <w:tcW w:w="691" w:type="dxa"/>
            <w:tcBorders>
              <w:top w:val="single" w:sz="4" w:space="0" w:color="auto"/>
              <w:left w:val="single" w:sz="4" w:space="0" w:color="auto"/>
              <w:bottom w:val="single" w:sz="4" w:space="0" w:color="auto"/>
              <w:right w:val="single" w:sz="4" w:space="0" w:color="auto"/>
            </w:tcBorders>
            <w:vAlign w:val="center"/>
          </w:tcPr>
          <w:p w14:paraId="35503E29" w14:textId="77777777" w:rsidR="007E1A0E" w:rsidRPr="007E1A0E" w:rsidRDefault="007E1A0E" w:rsidP="007E1A0E">
            <w:pPr>
              <w:jc w:val="center"/>
              <w:rPr>
                <w:rFonts w:ascii="Franklin Gothic Book" w:hAnsi="Franklin Gothic Book"/>
              </w:rPr>
            </w:pPr>
            <w:r w:rsidRPr="007E1A0E">
              <w:rPr>
                <w:rFonts w:ascii="Franklin Gothic Book" w:hAnsi="Franklin Gothic Book"/>
              </w:rPr>
              <w:t>10</w:t>
            </w:r>
          </w:p>
        </w:tc>
        <w:tc>
          <w:tcPr>
            <w:tcW w:w="2141" w:type="dxa"/>
            <w:tcBorders>
              <w:top w:val="single" w:sz="4" w:space="0" w:color="auto"/>
              <w:left w:val="single" w:sz="4" w:space="0" w:color="auto"/>
              <w:bottom w:val="single" w:sz="4" w:space="0" w:color="auto"/>
              <w:right w:val="single" w:sz="4" w:space="0" w:color="auto"/>
            </w:tcBorders>
            <w:vAlign w:val="center"/>
          </w:tcPr>
          <w:p w14:paraId="626D67E2" w14:textId="77777777" w:rsidR="007E1A0E" w:rsidRPr="007E1A0E" w:rsidRDefault="007E1A0E" w:rsidP="007E1A0E">
            <w:pPr>
              <w:rPr>
                <w:rFonts w:ascii="Franklin Gothic Book" w:hAnsi="Franklin Gothic Book"/>
                <w:b/>
              </w:rPr>
            </w:pPr>
            <w:r w:rsidRPr="007E1A0E">
              <w:rPr>
                <w:rFonts w:ascii="Franklin Gothic Book" w:hAnsi="Franklin Gothic Book"/>
                <w:b/>
              </w:rPr>
              <w:t>Прочие условия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A3743C3" w14:textId="03F23C64" w:rsidR="007E1A0E" w:rsidRPr="007E1A0E" w:rsidRDefault="007E1A0E" w:rsidP="007E1A0E">
            <w:pPr>
              <w:jc w:val="both"/>
              <w:rPr>
                <w:rFonts w:ascii="Franklin Gothic Book" w:hAnsi="Franklin Gothic Book"/>
              </w:rPr>
            </w:pPr>
            <w:r w:rsidRPr="007E1A0E">
              <w:rPr>
                <w:rFonts w:ascii="Franklin Gothic Book" w:hAnsi="Franklin Gothic Book"/>
              </w:rPr>
              <w:t xml:space="preserve">Поставщик предоставляет техническое описание специального стеллажа на семь видов рукавов высокого давления </w:t>
            </w:r>
            <w:proofErr w:type="spellStart"/>
            <w:r w:rsidRPr="007E1A0E">
              <w:rPr>
                <w:rFonts w:ascii="Franklin Gothic Book" w:hAnsi="Franklin Gothic Book"/>
              </w:rPr>
              <w:t>Parker</w:t>
            </w:r>
            <w:proofErr w:type="spellEnd"/>
            <w:r w:rsidRPr="007E1A0E">
              <w:rPr>
                <w:rFonts w:ascii="Franklin Gothic Book" w:hAnsi="Franklin Gothic Book"/>
              </w:rPr>
              <w:t xml:space="preserve"> TH 7-12 с техническими характеристиками и чертежом общего вида.</w:t>
            </w:r>
          </w:p>
        </w:tc>
      </w:tr>
    </w:tbl>
    <w:p w14:paraId="2F3D82D0" w14:textId="77777777" w:rsidR="007E1A0E" w:rsidRPr="00F55360" w:rsidRDefault="007E1A0E" w:rsidP="00F55360">
      <w:pPr>
        <w:jc w:val="center"/>
        <w:rPr>
          <w:rFonts w:ascii="Franklin Gothic Book" w:eastAsiaTheme="minorHAnsi" w:hAnsi="Franklin Gothic Book"/>
          <w:b/>
          <w:lang w:eastAsia="en-US"/>
        </w:rPr>
      </w:pPr>
    </w:p>
    <w:p w14:paraId="1A579BFD" w14:textId="771E843B" w:rsidR="00F55360" w:rsidRPr="00F55360" w:rsidRDefault="00F55360" w:rsidP="00F55360">
      <w:pPr>
        <w:spacing w:after="200" w:line="276" w:lineRule="auto"/>
        <w:jc w:val="center"/>
        <w:rPr>
          <w:rFonts w:ascii="Franklin Gothic Book" w:eastAsiaTheme="minorHAnsi" w:hAnsi="Franklin Gothic Book"/>
          <w:i/>
          <w:lang w:eastAsia="en-US"/>
        </w:rPr>
      </w:pPr>
    </w:p>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3DC5A518" w14:textId="77777777" w:rsidR="007E1A0E" w:rsidRPr="007E1A0E" w:rsidRDefault="007E1A0E" w:rsidP="007E1A0E">
      <w:pPr>
        <w:widowControl w:val="0"/>
        <w:spacing w:after="181" w:line="210" w:lineRule="exact"/>
        <w:ind w:right="60"/>
        <w:jc w:val="center"/>
        <w:rPr>
          <w:rFonts w:ascii="Franklin Gothic Book" w:hAnsi="Franklin Gothic Book"/>
          <w:b/>
          <w:bCs/>
          <w:color w:val="00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7E1A0E">
        <w:rPr>
          <w:rFonts w:ascii="Franklin Gothic Book" w:hAnsi="Franklin Gothic Book"/>
          <w:b/>
          <w:bCs/>
          <w:color w:val="000000"/>
        </w:rPr>
        <w:t>ДОГОВОР ПОСТАВКИ №НМТП</w:t>
      </w:r>
    </w:p>
    <w:p w14:paraId="625B691A" w14:textId="77777777" w:rsidR="007E1A0E" w:rsidRPr="007E1A0E" w:rsidRDefault="007E1A0E" w:rsidP="007E1A0E">
      <w:pPr>
        <w:widowControl w:val="0"/>
        <w:tabs>
          <w:tab w:val="left" w:pos="4493"/>
          <w:tab w:val="left" w:leader="underscore" w:pos="6578"/>
        </w:tabs>
        <w:spacing w:after="154" w:line="210" w:lineRule="exact"/>
        <w:ind w:left="740" w:hanging="700"/>
        <w:jc w:val="both"/>
        <w:rPr>
          <w:rFonts w:ascii="Franklin Gothic Book" w:hAnsi="Franklin Gothic Book"/>
          <w:color w:val="000000"/>
        </w:rPr>
      </w:pPr>
      <w:r w:rsidRPr="007E1A0E">
        <w:rPr>
          <w:rFonts w:ascii="Franklin Gothic Book" w:hAnsi="Franklin Gothic Book"/>
          <w:color w:val="000000"/>
        </w:rPr>
        <w:t>г. Новороссийск</w:t>
      </w:r>
      <w:proofErr w:type="gramStart"/>
      <w:r w:rsidRPr="007E1A0E">
        <w:rPr>
          <w:rFonts w:ascii="Franklin Gothic Book" w:hAnsi="Franklin Gothic Book"/>
          <w:color w:val="000000"/>
        </w:rPr>
        <w:tab/>
        <w:t>« »</w:t>
      </w:r>
      <w:proofErr w:type="gramEnd"/>
      <w:r w:rsidRPr="007E1A0E">
        <w:rPr>
          <w:rFonts w:ascii="Franklin Gothic Book" w:hAnsi="Franklin Gothic Book"/>
          <w:color w:val="000000"/>
        </w:rPr>
        <w:tab/>
        <w:t>2017 г.</w:t>
      </w:r>
    </w:p>
    <w:p w14:paraId="67DBED0D" w14:textId="77777777" w:rsidR="007E1A0E" w:rsidRPr="007E1A0E" w:rsidRDefault="007E1A0E" w:rsidP="007E1A0E">
      <w:pPr>
        <w:widowControl w:val="0"/>
        <w:spacing w:line="248" w:lineRule="exact"/>
        <w:ind w:left="40" w:right="40"/>
        <w:jc w:val="both"/>
        <w:rPr>
          <w:rFonts w:ascii="Franklin Gothic Book" w:hAnsi="Franklin Gothic Book"/>
          <w:color w:val="000000"/>
        </w:rPr>
      </w:pPr>
      <w:r w:rsidRPr="007E1A0E">
        <w:rPr>
          <w:rFonts w:ascii="Franklin Gothic Book" w:hAnsi="Franklin Gothic Book"/>
          <w:b/>
          <w:bCs/>
          <w:color w:val="000000"/>
        </w:rPr>
        <w:t xml:space="preserve">Публичное акционерное общество «Новороссийский морской торговый порт» (ПАО «НМТП»), </w:t>
      </w:r>
      <w:r w:rsidRPr="007E1A0E">
        <w:rPr>
          <w:rFonts w:ascii="Franklin Gothic Book" w:hAnsi="Franklin Gothic Book"/>
          <w:color w:val="000000"/>
        </w:rPr>
        <w:t xml:space="preserve">именуемое в дальнейшем «Покупатель», в лице Технического директора </w:t>
      </w:r>
      <w:proofErr w:type="spellStart"/>
      <w:r w:rsidRPr="007E1A0E">
        <w:rPr>
          <w:rFonts w:ascii="Franklin Gothic Book" w:hAnsi="Franklin Gothic Book"/>
          <w:color w:val="000000"/>
        </w:rPr>
        <w:t>Белухина</w:t>
      </w:r>
      <w:proofErr w:type="spellEnd"/>
      <w:r w:rsidRPr="007E1A0E">
        <w:rPr>
          <w:rFonts w:ascii="Franklin Gothic Book" w:hAnsi="Franklin Gothic Book"/>
          <w:color w:val="000000"/>
        </w:rPr>
        <w:t xml:space="preserve"> Игоря Викторовича, действующего на основании доверенности № 1110-07/66 от 14.03.2017г., с</w:t>
      </w:r>
    </w:p>
    <w:p w14:paraId="7B21E70F" w14:textId="77777777" w:rsidR="007E1A0E" w:rsidRPr="007E1A0E" w:rsidRDefault="007E1A0E" w:rsidP="007E1A0E">
      <w:pPr>
        <w:widowControl w:val="0"/>
        <w:tabs>
          <w:tab w:val="left" w:leader="underscore" w:pos="2931"/>
          <w:tab w:val="left" w:leader="underscore" w:pos="9173"/>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 xml:space="preserve">одной стороны, и </w:t>
      </w:r>
      <w:proofErr w:type="gramStart"/>
      <w:r w:rsidRPr="007E1A0E">
        <w:rPr>
          <w:rFonts w:ascii="Franklin Gothic Book" w:hAnsi="Franklin Gothic Book"/>
          <w:color w:val="000000"/>
        </w:rPr>
        <w:tab/>
        <w:t xml:space="preserve"> ,</w:t>
      </w:r>
      <w:proofErr w:type="gramEnd"/>
      <w:r w:rsidRPr="007E1A0E">
        <w:rPr>
          <w:rFonts w:ascii="Franklin Gothic Book" w:hAnsi="Franklin Gothic Book"/>
          <w:color w:val="000000"/>
        </w:rPr>
        <w:t xml:space="preserve"> именуемое в дальнейшем «Поставщик», в лице</w:t>
      </w:r>
      <w:r w:rsidRPr="007E1A0E">
        <w:rPr>
          <w:rFonts w:ascii="Franklin Gothic Book" w:hAnsi="Franklin Gothic Book"/>
          <w:color w:val="000000"/>
        </w:rPr>
        <w:tab/>
        <w:t xml:space="preserve"> ,</w:t>
      </w:r>
    </w:p>
    <w:p w14:paraId="5EAA1465" w14:textId="77777777" w:rsidR="007E1A0E" w:rsidRPr="007E1A0E" w:rsidRDefault="007E1A0E" w:rsidP="007E1A0E">
      <w:pPr>
        <w:widowControl w:val="0"/>
        <w:tabs>
          <w:tab w:val="left" w:leader="underscore" w:pos="3618"/>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действующего на основании</w:t>
      </w:r>
      <w:r w:rsidRPr="007E1A0E">
        <w:rPr>
          <w:rFonts w:ascii="Franklin Gothic Book" w:hAnsi="Franklin Gothic Book"/>
          <w:color w:val="000000"/>
        </w:rPr>
        <w:tab/>
        <w:t>, с другой стороны, заключили настоящий Договор о</w:t>
      </w:r>
    </w:p>
    <w:p w14:paraId="3DDD60E6" w14:textId="77777777" w:rsidR="007E1A0E" w:rsidRPr="007E1A0E" w:rsidRDefault="007E1A0E" w:rsidP="007E1A0E">
      <w:pPr>
        <w:widowControl w:val="0"/>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нижеследующем:</w:t>
      </w:r>
    </w:p>
    <w:p w14:paraId="70DB3B35" w14:textId="77777777" w:rsidR="007E1A0E" w:rsidRPr="007E1A0E" w:rsidRDefault="007E1A0E" w:rsidP="007E1A0E">
      <w:pPr>
        <w:keepNext/>
        <w:keepLines/>
        <w:widowControl w:val="0"/>
        <w:numPr>
          <w:ilvl w:val="0"/>
          <w:numId w:val="38"/>
        </w:numPr>
        <w:tabs>
          <w:tab w:val="left" w:pos="393"/>
        </w:tabs>
        <w:spacing w:after="237" w:line="248" w:lineRule="exact"/>
        <w:ind w:left="740" w:hanging="700"/>
        <w:jc w:val="both"/>
        <w:outlineLvl w:val="0"/>
        <w:rPr>
          <w:rFonts w:ascii="Franklin Gothic Book" w:hAnsi="Franklin Gothic Book"/>
          <w:b/>
          <w:bCs/>
          <w:color w:val="000000"/>
        </w:rPr>
      </w:pPr>
      <w:bookmarkStart w:id="10" w:name="bookmark0"/>
      <w:r w:rsidRPr="007E1A0E">
        <w:rPr>
          <w:rFonts w:ascii="Franklin Gothic Book" w:hAnsi="Franklin Gothic Book"/>
          <w:b/>
          <w:bCs/>
          <w:color w:val="000000"/>
        </w:rPr>
        <w:t>ПРЕДМЕТ ДОГОВОРА</w:t>
      </w:r>
      <w:bookmarkEnd w:id="10"/>
    </w:p>
    <w:p w14:paraId="257B506C" w14:textId="77777777" w:rsidR="007E1A0E" w:rsidRPr="007E1A0E" w:rsidRDefault="007E1A0E" w:rsidP="007E1A0E">
      <w:pPr>
        <w:widowControl w:val="0"/>
        <w:numPr>
          <w:ilvl w:val="1"/>
          <w:numId w:val="38"/>
        </w:numPr>
        <w:tabs>
          <w:tab w:val="left" w:pos="738"/>
          <w:tab w:val="left" w:leader="underscore" w:pos="2877"/>
          <w:tab w:val="left" w:leader="underscore" w:pos="5426"/>
        </w:tabs>
        <w:spacing w:line="252" w:lineRule="exact"/>
        <w:ind w:left="400" w:right="40" w:hanging="360"/>
        <w:jc w:val="both"/>
        <w:rPr>
          <w:rFonts w:ascii="Franklin Gothic Book" w:hAnsi="Franklin Gothic Book"/>
          <w:color w:val="000000"/>
        </w:rPr>
      </w:pPr>
      <w:r w:rsidRPr="007E1A0E">
        <w:rPr>
          <w:rFonts w:ascii="Franklin Gothic Book" w:hAnsi="Franklin Gothic Book"/>
          <w:color w:val="000000"/>
        </w:rPr>
        <w:t xml:space="preserve">Поставщик обязуется поставить Покупателю </w:t>
      </w:r>
      <w:r w:rsidRPr="007E1A0E">
        <w:rPr>
          <w:rFonts w:ascii="Franklin Gothic Book" w:hAnsi="Franklin Gothic Book"/>
          <w:i/>
          <w:iCs/>
          <w:color w:val="000000"/>
        </w:rPr>
        <w:t xml:space="preserve">поставка специального стеллажа на семь видов рукавов высокого давления </w:t>
      </w:r>
      <w:r w:rsidRPr="007E1A0E">
        <w:rPr>
          <w:rFonts w:ascii="Franklin Gothic Book" w:hAnsi="Franklin Gothic Book"/>
          <w:i/>
          <w:iCs/>
          <w:color w:val="000000"/>
          <w:lang w:val="en-US"/>
        </w:rPr>
        <w:t>Parker</w:t>
      </w:r>
      <w:r w:rsidRPr="007E1A0E">
        <w:rPr>
          <w:rFonts w:ascii="Franklin Gothic Book" w:hAnsi="Franklin Gothic Book"/>
          <w:i/>
          <w:iCs/>
          <w:color w:val="000000"/>
        </w:rPr>
        <w:t xml:space="preserve"> ТН 7-12</w:t>
      </w:r>
      <w:r w:rsidRPr="007E1A0E">
        <w:rPr>
          <w:rFonts w:ascii="Franklin Gothic Book" w:hAnsi="Franklin Gothic Book"/>
          <w:color w:val="000000"/>
        </w:rPr>
        <w:t xml:space="preserve"> (далее - Товар), а Покупатель обязуется принять и оплатить Товар в порядке и на условиях настоящего Договора. Общая стоимость договора составляет</w:t>
      </w:r>
      <w:r w:rsidRPr="007E1A0E">
        <w:rPr>
          <w:rFonts w:ascii="Franklin Gothic Book" w:hAnsi="Franklin Gothic Book"/>
          <w:color w:val="000000"/>
        </w:rPr>
        <w:tab/>
      </w:r>
      <w:proofErr w:type="spellStart"/>
      <w:r w:rsidRPr="007E1A0E">
        <w:rPr>
          <w:rFonts w:ascii="Franklin Gothic Book" w:hAnsi="Franklin Gothic Book"/>
          <w:color w:val="000000"/>
        </w:rPr>
        <w:t>руб</w:t>
      </w:r>
      <w:proofErr w:type="spellEnd"/>
      <w:r w:rsidRPr="007E1A0E">
        <w:rPr>
          <w:rFonts w:ascii="Franklin Gothic Book" w:hAnsi="Franklin Gothic Book"/>
          <w:color w:val="000000"/>
        </w:rPr>
        <w:t>, в том числе НДС</w:t>
      </w:r>
      <w:r w:rsidRPr="007E1A0E">
        <w:rPr>
          <w:rFonts w:ascii="Franklin Gothic Book" w:hAnsi="Franklin Gothic Book"/>
          <w:color w:val="000000"/>
        </w:rPr>
        <w:tab/>
        <w:t>руб.</w:t>
      </w:r>
    </w:p>
    <w:p w14:paraId="06C915EE" w14:textId="77777777" w:rsidR="007E1A0E" w:rsidRPr="007E1A0E" w:rsidRDefault="007E1A0E" w:rsidP="007E1A0E">
      <w:pPr>
        <w:widowControl w:val="0"/>
        <w:spacing w:line="252" w:lineRule="exact"/>
        <w:ind w:left="400" w:right="40"/>
        <w:jc w:val="both"/>
        <w:rPr>
          <w:rFonts w:ascii="Franklin Gothic Book" w:hAnsi="Franklin Gothic Book"/>
          <w:color w:val="000000"/>
        </w:rPr>
      </w:pPr>
      <w:r w:rsidRPr="007E1A0E">
        <w:rPr>
          <w:rFonts w:ascii="Franklin Gothic Book" w:hAnsi="Franklin Gothic Book"/>
          <w:color w:val="000000"/>
        </w:rPr>
        <w:t>Наименование, количество, качество, ассортимент, цена и сроки поставки товаров согласовываются Сторонами в Приложении№1.</w:t>
      </w:r>
    </w:p>
    <w:p w14:paraId="6B5B0501" w14:textId="77777777" w:rsidR="007E1A0E" w:rsidRPr="007E1A0E" w:rsidRDefault="007E1A0E" w:rsidP="007E1A0E">
      <w:pPr>
        <w:widowControl w:val="0"/>
        <w:numPr>
          <w:ilvl w:val="1"/>
          <w:numId w:val="38"/>
        </w:numPr>
        <w:tabs>
          <w:tab w:val="left" w:pos="735"/>
        </w:tabs>
        <w:spacing w:line="220" w:lineRule="exact"/>
        <w:ind w:left="740" w:hanging="700"/>
        <w:jc w:val="both"/>
        <w:rPr>
          <w:rFonts w:ascii="Franklin Gothic Book" w:hAnsi="Franklin Gothic Book"/>
          <w:color w:val="000000"/>
        </w:rPr>
      </w:pPr>
      <w:r w:rsidRPr="007E1A0E">
        <w:rPr>
          <w:rFonts w:ascii="Franklin Gothic Book" w:hAnsi="Franklin Gothic Book"/>
          <w:color w:val="000000"/>
        </w:rPr>
        <w:t>Приложения являются неотъемлемой частью данного Договора.</w:t>
      </w:r>
    </w:p>
    <w:p w14:paraId="1DDBE463" w14:textId="77777777" w:rsidR="007E1A0E" w:rsidRPr="007E1A0E" w:rsidRDefault="007E1A0E" w:rsidP="007E1A0E">
      <w:pPr>
        <w:widowControl w:val="0"/>
        <w:numPr>
          <w:ilvl w:val="1"/>
          <w:numId w:val="38"/>
        </w:numPr>
        <w:tabs>
          <w:tab w:val="left" w:pos="731"/>
        </w:tabs>
        <w:spacing w:after="274" w:line="252" w:lineRule="exact"/>
        <w:ind w:left="740" w:right="40" w:hanging="700"/>
        <w:jc w:val="both"/>
        <w:rPr>
          <w:rFonts w:ascii="Franklin Gothic Book" w:hAnsi="Franklin Gothic Book"/>
          <w:color w:val="000000"/>
        </w:rPr>
      </w:pPr>
      <w:r w:rsidRPr="007E1A0E">
        <w:rPr>
          <w:rFonts w:ascii="Franklin Gothic Book" w:hAnsi="Franklin Gothic Book"/>
          <w:color w:val="00000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7D56888" w14:textId="77777777" w:rsidR="007E1A0E" w:rsidRPr="007E1A0E" w:rsidRDefault="007E1A0E" w:rsidP="007E1A0E">
      <w:pPr>
        <w:keepNext/>
        <w:keepLines/>
        <w:widowControl w:val="0"/>
        <w:numPr>
          <w:ilvl w:val="0"/>
          <w:numId w:val="38"/>
        </w:numPr>
        <w:tabs>
          <w:tab w:val="left" w:pos="404"/>
        </w:tabs>
        <w:spacing w:after="154" w:line="210" w:lineRule="exact"/>
        <w:ind w:left="740" w:hanging="700"/>
        <w:jc w:val="both"/>
        <w:outlineLvl w:val="0"/>
        <w:rPr>
          <w:rFonts w:ascii="Franklin Gothic Book" w:hAnsi="Franklin Gothic Book"/>
          <w:b/>
          <w:bCs/>
          <w:color w:val="000000"/>
        </w:rPr>
      </w:pPr>
      <w:bookmarkStart w:id="11" w:name="bookmark1"/>
      <w:r w:rsidRPr="007E1A0E">
        <w:rPr>
          <w:rFonts w:ascii="Franklin Gothic Book" w:hAnsi="Franklin Gothic Book"/>
          <w:b/>
          <w:bCs/>
          <w:color w:val="000000"/>
        </w:rPr>
        <w:t>КАЧЕСТВО И КОМПЛЕКТНОСТЬ</w:t>
      </w:r>
      <w:bookmarkEnd w:id="11"/>
    </w:p>
    <w:p w14:paraId="7117F694" w14:textId="77777777" w:rsidR="007E1A0E" w:rsidRPr="007E1A0E" w:rsidRDefault="007E1A0E" w:rsidP="007E1A0E">
      <w:pPr>
        <w:widowControl w:val="0"/>
        <w:numPr>
          <w:ilvl w:val="0"/>
          <w:numId w:val="39"/>
        </w:numPr>
        <w:tabs>
          <w:tab w:val="left" w:pos="771"/>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3F5B8F6A" w14:textId="77777777" w:rsidR="007E1A0E" w:rsidRPr="007E1A0E" w:rsidRDefault="007E1A0E" w:rsidP="007E1A0E">
      <w:pPr>
        <w:widowControl w:val="0"/>
        <w:numPr>
          <w:ilvl w:val="0"/>
          <w:numId w:val="39"/>
        </w:numPr>
        <w:tabs>
          <w:tab w:val="left" w:pos="764"/>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Товар должен быть новым, ранее не использованным.</w:t>
      </w:r>
    </w:p>
    <w:p w14:paraId="3699B4E4" w14:textId="77777777" w:rsidR="007E1A0E" w:rsidRPr="007E1A0E" w:rsidRDefault="007E1A0E" w:rsidP="007E1A0E">
      <w:pPr>
        <w:widowControl w:val="0"/>
        <w:numPr>
          <w:ilvl w:val="0"/>
          <w:numId w:val="39"/>
        </w:numPr>
        <w:tabs>
          <w:tab w:val="left" w:pos="767"/>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Товар должен полностью соответствовать заводским характеристикам и каталожным номерам.</w:t>
      </w:r>
    </w:p>
    <w:p w14:paraId="41BD716F" w14:textId="77777777" w:rsidR="007E1A0E" w:rsidRPr="007E1A0E" w:rsidRDefault="007E1A0E" w:rsidP="007E1A0E">
      <w:pPr>
        <w:widowControl w:val="0"/>
        <w:numPr>
          <w:ilvl w:val="0"/>
          <w:numId w:val="39"/>
        </w:numPr>
        <w:tabs>
          <w:tab w:val="left" w:pos="764"/>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Товар должен быть технически исправным и без внешних повреждений.</w:t>
      </w:r>
    </w:p>
    <w:p w14:paraId="1BB58AAA" w14:textId="77777777" w:rsidR="007E1A0E" w:rsidRPr="007E1A0E" w:rsidRDefault="007E1A0E" w:rsidP="007E1A0E">
      <w:pPr>
        <w:widowControl w:val="0"/>
        <w:numPr>
          <w:ilvl w:val="0"/>
          <w:numId w:val="39"/>
        </w:numPr>
        <w:tabs>
          <w:tab w:val="left" w:pos="771"/>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E955F58" w14:textId="77777777" w:rsidR="007E1A0E" w:rsidRPr="007E1A0E" w:rsidRDefault="007E1A0E" w:rsidP="007E1A0E">
      <w:pPr>
        <w:widowControl w:val="0"/>
        <w:numPr>
          <w:ilvl w:val="0"/>
          <w:numId w:val="39"/>
        </w:numPr>
        <w:tabs>
          <w:tab w:val="left" w:pos="771"/>
          <w:tab w:val="left" w:leader="underscore" w:pos="5829"/>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 xml:space="preserve">На Товар устанавливается гарантийный срок </w:t>
      </w:r>
      <w:r w:rsidRPr="007E1A0E">
        <w:rPr>
          <w:rFonts w:ascii="Franklin Gothic Book" w:hAnsi="Franklin Gothic Book"/>
          <w:color w:val="000000"/>
        </w:rPr>
        <w:tab/>
        <w:t xml:space="preserve"> месяцев с момента перехода права</w:t>
      </w:r>
    </w:p>
    <w:p w14:paraId="637786A9" w14:textId="77777777" w:rsidR="007E1A0E" w:rsidRPr="007E1A0E" w:rsidRDefault="007E1A0E" w:rsidP="007E1A0E">
      <w:pPr>
        <w:widowControl w:val="0"/>
        <w:spacing w:line="248" w:lineRule="exact"/>
        <w:ind w:left="740"/>
        <w:rPr>
          <w:rFonts w:ascii="Franklin Gothic Book" w:hAnsi="Franklin Gothic Book"/>
          <w:color w:val="000000"/>
        </w:rPr>
      </w:pPr>
      <w:r w:rsidRPr="007E1A0E">
        <w:rPr>
          <w:rFonts w:ascii="Franklin Gothic Book" w:hAnsi="Franklin Gothic Book"/>
          <w:color w:val="000000"/>
        </w:rPr>
        <w:t>собственности Товара Покупателю.</w:t>
      </w:r>
    </w:p>
    <w:p w14:paraId="7B75FD79" w14:textId="77777777" w:rsidR="007E1A0E" w:rsidRPr="007E1A0E" w:rsidRDefault="007E1A0E" w:rsidP="007E1A0E">
      <w:pPr>
        <w:widowControl w:val="0"/>
        <w:numPr>
          <w:ilvl w:val="0"/>
          <w:numId w:val="39"/>
        </w:numPr>
        <w:tabs>
          <w:tab w:val="left" w:pos="764"/>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 xml:space="preserve">Товар должен быть </w:t>
      </w:r>
      <w:proofErr w:type="spellStart"/>
      <w:r w:rsidRPr="007E1A0E">
        <w:rPr>
          <w:rFonts w:ascii="Franklin Gothic Book" w:hAnsi="Franklin Gothic Book"/>
          <w:color w:val="000000"/>
        </w:rPr>
        <w:t>затарен</w:t>
      </w:r>
      <w:proofErr w:type="spellEnd"/>
      <w:r w:rsidRPr="007E1A0E">
        <w:rPr>
          <w:rFonts w:ascii="Franklin Gothic Book" w:hAnsi="Franklin Gothic Book"/>
          <w:color w:val="000000"/>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788A035D" w14:textId="77777777" w:rsidR="007E1A0E" w:rsidRPr="007E1A0E" w:rsidRDefault="007E1A0E" w:rsidP="007E1A0E">
      <w:pPr>
        <w:widowControl w:val="0"/>
        <w:numPr>
          <w:ilvl w:val="0"/>
          <w:numId w:val="39"/>
        </w:numPr>
        <w:tabs>
          <w:tab w:val="left" w:pos="774"/>
        </w:tabs>
        <w:spacing w:after="271"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На тару (упаковку) Товара должна быть нанесена маркировка в соответствии с требованиями законодательства РФ.</w:t>
      </w:r>
    </w:p>
    <w:p w14:paraId="61B00317" w14:textId="77777777" w:rsidR="007E1A0E" w:rsidRPr="007E1A0E" w:rsidRDefault="007E1A0E" w:rsidP="007E1A0E">
      <w:pPr>
        <w:keepNext/>
        <w:keepLines/>
        <w:widowControl w:val="0"/>
        <w:numPr>
          <w:ilvl w:val="0"/>
          <w:numId w:val="38"/>
        </w:numPr>
        <w:tabs>
          <w:tab w:val="left" w:pos="767"/>
        </w:tabs>
        <w:spacing w:after="154" w:line="210" w:lineRule="exact"/>
        <w:ind w:left="400"/>
        <w:jc w:val="both"/>
        <w:outlineLvl w:val="0"/>
        <w:rPr>
          <w:rFonts w:ascii="Franklin Gothic Book" w:hAnsi="Franklin Gothic Book"/>
          <w:b/>
          <w:bCs/>
          <w:color w:val="000000"/>
        </w:rPr>
      </w:pPr>
      <w:bookmarkStart w:id="12" w:name="bookmark2"/>
      <w:r w:rsidRPr="007E1A0E">
        <w:rPr>
          <w:rFonts w:ascii="Franklin Gothic Book" w:hAnsi="Franklin Gothic Book"/>
          <w:b/>
          <w:bCs/>
          <w:color w:val="000000"/>
        </w:rPr>
        <w:t>СРОКИ И ПОРЯДОК ПОСТАВКИ</w:t>
      </w:r>
      <w:bookmarkEnd w:id="12"/>
    </w:p>
    <w:p w14:paraId="38737062" w14:textId="77777777" w:rsidR="007E1A0E" w:rsidRPr="007E1A0E" w:rsidRDefault="007E1A0E" w:rsidP="007E1A0E">
      <w:pPr>
        <w:widowControl w:val="0"/>
        <w:numPr>
          <w:ilvl w:val="0"/>
          <w:numId w:val="40"/>
        </w:numPr>
        <w:tabs>
          <w:tab w:val="left" w:pos="767"/>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Поставка Товара осуществляется силами и за счет Поставщика на склад Покупателя по адресу: г. Новороссийск, ул. Портовая, 18.</w:t>
      </w:r>
    </w:p>
    <w:p w14:paraId="3FAB3013" w14:textId="77777777" w:rsidR="007E1A0E" w:rsidRPr="007E1A0E" w:rsidRDefault="007E1A0E" w:rsidP="007E1A0E">
      <w:pPr>
        <w:widowControl w:val="0"/>
        <w:numPr>
          <w:ilvl w:val="0"/>
          <w:numId w:val="40"/>
        </w:numPr>
        <w:tabs>
          <w:tab w:val="left" w:pos="767"/>
        </w:tabs>
        <w:spacing w:line="248" w:lineRule="exact"/>
        <w:ind w:left="740" w:hanging="700"/>
        <w:jc w:val="both"/>
        <w:rPr>
          <w:rFonts w:ascii="Franklin Gothic Book" w:hAnsi="Franklin Gothic Book"/>
          <w:color w:val="000000"/>
        </w:rPr>
      </w:pPr>
      <w:r w:rsidRPr="007E1A0E">
        <w:rPr>
          <w:rFonts w:ascii="Franklin Gothic Book" w:hAnsi="Franklin Gothic Book"/>
          <w:color w:val="000000"/>
        </w:rPr>
        <w:t>Поставщик вправе отгружать Товар отдельными частями по согласованию с Покупателем.</w:t>
      </w:r>
    </w:p>
    <w:p w14:paraId="256025E4" w14:textId="77777777" w:rsidR="007E1A0E" w:rsidRPr="007E1A0E" w:rsidRDefault="007E1A0E" w:rsidP="007E1A0E">
      <w:pPr>
        <w:widowControl w:val="0"/>
        <w:numPr>
          <w:ilvl w:val="0"/>
          <w:numId w:val="40"/>
        </w:numPr>
        <w:tabs>
          <w:tab w:val="left" w:pos="756"/>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749A5F43" w14:textId="77777777" w:rsidR="007E1A0E" w:rsidRPr="007E1A0E" w:rsidRDefault="007E1A0E" w:rsidP="007E1A0E">
      <w:pPr>
        <w:widowControl w:val="0"/>
        <w:numPr>
          <w:ilvl w:val="0"/>
          <w:numId w:val="40"/>
        </w:numPr>
        <w:tabs>
          <w:tab w:val="left" w:pos="767"/>
        </w:tabs>
        <w:spacing w:line="248" w:lineRule="exact"/>
        <w:ind w:left="740" w:right="40" w:hanging="700"/>
        <w:jc w:val="both"/>
        <w:rPr>
          <w:rFonts w:ascii="Franklin Gothic Book" w:hAnsi="Franklin Gothic Book"/>
          <w:color w:val="000000"/>
        </w:rPr>
      </w:pPr>
      <w:r w:rsidRPr="007E1A0E">
        <w:rPr>
          <w:rFonts w:ascii="Franklin Gothic Book" w:hAnsi="Franklin Gothic Book"/>
          <w:color w:val="000000"/>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1457976" w14:textId="77777777" w:rsidR="007E1A0E" w:rsidRPr="007E1A0E" w:rsidRDefault="007E1A0E" w:rsidP="007E1A0E">
      <w:pPr>
        <w:widowControl w:val="0"/>
        <w:numPr>
          <w:ilvl w:val="0"/>
          <w:numId w:val="40"/>
        </w:numPr>
        <w:tabs>
          <w:tab w:val="left" w:pos="740"/>
        </w:tabs>
        <w:spacing w:line="252" w:lineRule="exact"/>
        <w:ind w:left="740" w:right="40" w:hanging="720"/>
        <w:jc w:val="both"/>
        <w:rPr>
          <w:rFonts w:ascii="Franklin Gothic Book" w:hAnsi="Franklin Gothic Book"/>
          <w:color w:val="000000"/>
        </w:rPr>
      </w:pPr>
      <w:r w:rsidRPr="007E1A0E">
        <w:rPr>
          <w:rFonts w:ascii="Franklin Gothic Book" w:hAnsi="Franklin Gothic Book"/>
          <w:color w:val="000000"/>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14:paraId="415181E7" w14:textId="77777777" w:rsidR="007E1A0E" w:rsidRPr="007E1A0E" w:rsidRDefault="007E1A0E" w:rsidP="007E1A0E">
      <w:pPr>
        <w:widowControl w:val="0"/>
        <w:numPr>
          <w:ilvl w:val="0"/>
          <w:numId w:val="40"/>
        </w:numPr>
        <w:tabs>
          <w:tab w:val="left" w:pos="740"/>
        </w:tabs>
        <w:spacing w:line="252" w:lineRule="exact"/>
        <w:ind w:left="740" w:right="40" w:hanging="720"/>
        <w:jc w:val="both"/>
        <w:rPr>
          <w:rFonts w:ascii="Franklin Gothic Book" w:hAnsi="Franklin Gothic Book"/>
          <w:color w:val="000000"/>
        </w:rPr>
      </w:pPr>
      <w:r w:rsidRPr="007E1A0E">
        <w:rPr>
          <w:rFonts w:ascii="Franklin Gothic Book" w:hAnsi="Franklin Gothic Book"/>
          <w:color w:val="000000"/>
        </w:rPr>
        <w:t xml:space="preserve">Приемка Товара по качеству и количеству производится при его вручении Покупателю в соответствии с Инструкциями о порядке приемки продукции </w:t>
      </w:r>
      <w:proofErr w:type="spellStart"/>
      <w:r w:rsidRPr="007E1A0E">
        <w:rPr>
          <w:rFonts w:ascii="Franklin Gothic Book" w:hAnsi="Franklin Gothic Book"/>
          <w:color w:val="000000"/>
        </w:rPr>
        <w:t>производственно</w:t>
      </w:r>
      <w:r w:rsidRPr="007E1A0E">
        <w:rPr>
          <w:rFonts w:ascii="Franklin Gothic Book" w:hAnsi="Franklin Gothic Book"/>
          <w:color w:val="000000"/>
        </w:rPr>
        <w:softHyphen/>
        <w:t>технического</w:t>
      </w:r>
      <w:proofErr w:type="spellEnd"/>
      <w:r w:rsidRPr="007E1A0E">
        <w:rPr>
          <w:rFonts w:ascii="Franklin Gothic Book" w:hAnsi="Franklin Gothic Book"/>
          <w:color w:val="000000"/>
        </w:rPr>
        <w:t xml:space="preserve"> назначения и товаров народного потребления по количеству и качеству, утвержденными Постановлениями Госарбитража СССР от 25.04.1966 № П-7 и от 15.06.1965 №П-6.</w:t>
      </w:r>
    </w:p>
    <w:p w14:paraId="6EF1532E" w14:textId="77777777" w:rsidR="007E1A0E" w:rsidRPr="007E1A0E" w:rsidRDefault="007E1A0E" w:rsidP="007E1A0E">
      <w:pPr>
        <w:widowControl w:val="0"/>
        <w:numPr>
          <w:ilvl w:val="0"/>
          <w:numId w:val="40"/>
        </w:numPr>
        <w:tabs>
          <w:tab w:val="left" w:pos="740"/>
        </w:tabs>
        <w:spacing w:line="252" w:lineRule="exact"/>
        <w:ind w:left="740" w:right="40" w:hanging="720"/>
        <w:jc w:val="both"/>
        <w:rPr>
          <w:rFonts w:ascii="Franklin Gothic Book" w:hAnsi="Franklin Gothic Book"/>
          <w:color w:val="000000"/>
        </w:rPr>
      </w:pPr>
      <w:r w:rsidRPr="007E1A0E">
        <w:rPr>
          <w:rFonts w:ascii="Franklin Gothic Book" w:hAnsi="Franklin Gothic Book"/>
          <w:color w:val="000000"/>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 пяти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доставить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B110ADD" w14:textId="77777777" w:rsidR="007E1A0E" w:rsidRPr="007E1A0E" w:rsidRDefault="007E1A0E" w:rsidP="007E1A0E">
      <w:pPr>
        <w:widowControl w:val="0"/>
        <w:numPr>
          <w:ilvl w:val="0"/>
          <w:numId w:val="40"/>
        </w:numPr>
        <w:tabs>
          <w:tab w:val="left" w:pos="740"/>
        </w:tabs>
        <w:spacing w:line="252" w:lineRule="exact"/>
        <w:ind w:left="740" w:right="40" w:hanging="720"/>
        <w:jc w:val="both"/>
        <w:rPr>
          <w:rFonts w:ascii="Franklin Gothic Book" w:hAnsi="Franklin Gothic Book"/>
          <w:color w:val="000000"/>
        </w:rPr>
      </w:pPr>
      <w:r w:rsidRPr="007E1A0E">
        <w:rPr>
          <w:rFonts w:ascii="Franklin Gothic Book" w:hAnsi="Franklin Gothic Book"/>
          <w:color w:val="000000"/>
        </w:rPr>
        <w:t>Право собственности на Товар переходит к Покупателю при передаче Товара Покупателю по накладнойТОРГ-12.</w:t>
      </w:r>
    </w:p>
    <w:p w14:paraId="17DAA391" w14:textId="77777777" w:rsidR="007E1A0E" w:rsidRPr="007E1A0E" w:rsidRDefault="007E1A0E" w:rsidP="007E1A0E">
      <w:pPr>
        <w:widowControl w:val="0"/>
        <w:numPr>
          <w:ilvl w:val="0"/>
          <w:numId w:val="40"/>
        </w:numPr>
        <w:tabs>
          <w:tab w:val="left" w:pos="744"/>
        </w:tabs>
        <w:spacing w:line="252" w:lineRule="exact"/>
        <w:ind w:left="740" w:right="40" w:hanging="720"/>
        <w:jc w:val="both"/>
        <w:rPr>
          <w:rFonts w:ascii="Franklin Gothic Book" w:hAnsi="Franklin Gothic Book"/>
          <w:color w:val="000000"/>
        </w:rPr>
      </w:pPr>
      <w:r w:rsidRPr="007E1A0E">
        <w:rPr>
          <w:rFonts w:ascii="Franklin Gothic Book" w:hAnsi="Franklin Gothic Book"/>
          <w:color w:val="000000"/>
        </w:rPr>
        <w:t>Риск случайной гибели или случайного повреждения Товара переходит к Покупателю при передаче Товара Покупателю.</w:t>
      </w:r>
    </w:p>
    <w:p w14:paraId="39C1BF01" w14:textId="77777777" w:rsidR="007E1A0E" w:rsidRPr="007E1A0E" w:rsidRDefault="007E1A0E" w:rsidP="007E1A0E">
      <w:pPr>
        <w:widowControl w:val="0"/>
        <w:numPr>
          <w:ilvl w:val="0"/>
          <w:numId w:val="40"/>
        </w:numPr>
        <w:tabs>
          <w:tab w:val="left" w:pos="736"/>
        </w:tabs>
        <w:spacing w:after="214" w:line="252" w:lineRule="exact"/>
        <w:ind w:left="740" w:hanging="720"/>
        <w:jc w:val="both"/>
        <w:rPr>
          <w:rFonts w:ascii="Franklin Gothic Book" w:hAnsi="Franklin Gothic Book"/>
          <w:color w:val="000000"/>
        </w:rPr>
      </w:pPr>
      <w:r w:rsidRPr="007E1A0E">
        <w:rPr>
          <w:rFonts w:ascii="Franklin Gothic Book" w:hAnsi="Franklin Gothic Book"/>
          <w:color w:val="000000"/>
        </w:rPr>
        <w:t>Товар поставляется в таре (упаковке), остающейся в распоряжении Покупателя.</w:t>
      </w:r>
    </w:p>
    <w:p w14:paraId="58C94E39" w14:textId="77777777" w:rsidR="007E1A0E" w:rsidRPr="007E1A0E" w:rsidRDefault="007E1A0E" w:rsidP="007E1A0E">
      <w:pPr>
        <w:keepNext/>
        <w:keepLines/>
        <w:widowControl w:val="0"/>
        <w:numPr>
          <w:ilvl w:val="0"/>
          <w:numId w:val="38"/>
        </w:numPr>
        <w:tabs>
          <w:tab w:val="left" w:pos="720"/>
        </w:tabs>
        <w:spacing w:after="207" w:line="210" w:lineRule="exact"/>
        <w:ind w:left="360"/>
        <w:outlineLvl w:val="0"/>
        <w:rPr>
          <w:rFonts w:ascii="Franklin Gothic Book" w:hAnsi="Franklin Gothic Book"/>
          <w:b/>
          <w:bCs/>
          <w:color w:val="000000"/>
        </w:rPr>
      </w:pPr>
      <w:bookmarkStart w:id="13" w:name="bookmark3"/>
      <w:r w:rsidRPr="007E1A0E">
        <w:rPr>
          <w:rFonts w:ascii="Franklin Gothic Book" w:hAnsi="Franklin Gothic Book"/>
          <w:b/>
          <w:bCs/>
          <w:color w:val="000000"/>
        </w:rPr>
        <w:t>ЦЕНЫ И ПОРЯДОК РАСЧЕТОВ</w:t>
      </w:r>
      <w:bookmarkEnd w:id="13"/>
    </w:p>
    <w:p w14:paraId="3DCAB7C6" w14:textId="77777777" w:rsidR="007E1A0E" w:rsidRPr="007E1A0E" w:rsidRDefault="007E1A0E" w:rsidP="007E1A0E">
      <w:pPr>
        <w:widowControl w:val="0"/>
        <w:numPr>
          <w:ilvl w:val="0"/>
          <w:numId w:val="41"/>
        </w:numPr>
        <w:tabs>
          <w:tab w:val="left" w:pos="391"/>
        </w:tabs>
        <w:spacing w:line="252" w:lineRule="exact"/>
        <w:ind w:left="360" w:right="40" w:hanging="340"/>
        <w:jc w:val="both"/>
        <w:rPr>
          <w:rFonts w:ascii="Franklin Gothic Book" w:hAnsi="Franklin Gothic Book"/>
          <w:color w:val="000000"/>
        </w:rPr>
      </w:pPr>
      <w:r w:rsidRPr="007E1A0E">
        <w:rPr>
          <w:rFonts w:ascii="Franklin Gothic Book" w:hAnsi="Franklin Gothic Book"/>
          <w:color w:val="000000"/>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24F90351" w14:textId="77777777" w:rsidR="007E1A0E" w:rsidRPr="007E1A0E" w:rsidRDefault="007E1A0E" w:rsidP="007E1A0E">
      <w:pPr>
        <w:widowControl w:val="0"/>
        <w:spacing w:line="252" w:lineRule="exact"/>
        <w:ind w:left="360"/>
        <w:rPr>
          <w:rFonts w:ascii="Franklin Gothic Book" w:hAnsi="Franklin Gothic Book"/>
          <w:color w:val="000000"/>
        </w:rPr>
      </w:pPr>
      <w:r w:rsidRPr="007E1A0E">
        <w:rPr>
          <w:rFonts w:ascii="Franklin Gothic Book" w:hAnsi="Franklin Gothic Book"/>
          <w:color w:val="000000"/>
        </w:rPr>
        <w:t>Поставщик предоставляет Покупателю заверенную копию таможенной декларации.</w:t>
      </w:r>
    </w:p>
    <w:p w14:paraId="000112D8" w14:textId="77777777" w:rsidR="007E1A0E" w:rsidRPr="007E1A0E" w:rsidRDefault="007E1A0E" w:rsidP="007E1A0E">
      <w:pPr>
        <w:widowControl w:val="0"/>
        <w:numPr>
          <w:ilvl w:val="0"/>
          <w:numId w:val="41"/>
        </w:numPr>
        <w:tabs>
          <w:tab w:val="left" w:pos="387"/>
        </w:tabs>
        <w:spacing w:line="252" w:lineRule="exact"/>
        <w:ind w:left="360" w:right="40" w:hanging="340"/>
        <w:jc w:val="both"/>
        <w:rPr>
          <w:rFonts w:ascii="Franklin Gothic Book" w:hAnsi="Franklin Gothic Book"/>
          <w:color w:val="000000"/>
        </w:rPr>
      </w:pPr>
      <w:r w:rsidRPr="007E1A0E">
        <w:rPr>
          <w:rFonts w:ascii="Franklin Gothic Book" w:hAnsi="Franklin Gothic Book"/>
          <w:color w:val="000000"/>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443CA8D5" w14:textId="77777777" w:rsidR="007E1A0E" w:rsidRPr="007E1A0E" w:rsidRDefault="007E1A0E" w:rsidP="007E1A0E">
      <w:pPr>
        <w:widowControl w:val="0"/>
        <w:numPr>
          <w:ilvl w:val="0"/>
          <w:numId w:val="41"/>
        </w:numPr>
        <w:tabs>
          <w:tab w:val="left" w:pos="387"/>
        </w:tabs>
        <w:spacing w:after="214" w:line="252" w:lineRule="exact"/>
        <w:ind w:left="360" w:right="40" w:hanging="340"/>
        <w:jc w:val="both"/>
        <w:rPr>
          <w:rFonts w:ascii="Franklin Gothic Book" w:hAnsi="Franklin Gothic Book"/>
          <w:color w:val="000000"/>
        </w:rPr>
      </w:pPr>
      <w:r w:rsidRPr="007E1A0E">
        <w:rPr>
          <w:rFonts w:ascii="Franklin Gothic Book" w:hAnsi="Franklin Gothic Book"/>
          <w:color w:val="000000"/>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625CE57" w14:textId="77777777" w:rsidR="007E1A0E" w:rsidRPr="007E1A0E" w:rsidRDefault="007E1A0E" w:rsidP="007E1A0E">
      <w:pPr>
        <w:keepNext/>
        <w:keepLines/>
        <w:widowControl w:val="0"/>
        <w:numPr>
          <w:ilvl w:val="0"/>
          <w:numId w:val="38"/>
        </w:numPr>
        <w:tabs>
          <w:tab w:val="left" w:pos="720"/>
        </w:tabs>
        <w:spacing w:after="214" w:line="210" w:lineRule="exact"/>
        <w:ind w:left="360"/>
        <w:outlineLvl w:val="0"/>
        <w:rPr>
          <w:rFonts w:ascii="Franklin Gothic Book" w:hAnsi="Franklin Gothic Book"/>
          <w:b/>
          <w:bCs/>
          <w:color w:val="000000"/>
        </w:rPr>
      </w:pPr>
      <w:bookmarkStart w:id="14" w:name="bookmark4"/>
      <w:r w:rsidRPr="007E1A0E">
        <w:rPr>
          <w:rFonts w:ascii="Franklin Gothic Book" w:hAnsi="Franklin Gothic Book"/>
          <w:b/>
          <w:bCs/>
          <w:color w:val="000000"/>
        </w:rPr>
        <w:t>ОТВЕТСТВЕННОСТЬ СТОРОН</w:t>
      </w:r>
      <w:bookmarkEnd w:id="14"/>
    </w:p>
    <w:p w14:paraId="5369DAF0" w14:textId="77777777" w:rsidR="007E1A0E" w:rsidRPr="007E1A0E" w:rsidRDefault="007E1A0E" w:rsidP="007E1A0E">
      <w:pPr>
        <w:widowControl w:val="0"/>
        <w:numPr>
          <w:ilvl w:val="0"/>
          <w:numId w:val="42"/>
        </w:numPr>
        <w:tabs>
          <w:tab w:val="left" w:pos="733"/>
        </w:tabs>
        <w:spacing w:line="248" w:lineRule="exact"/>
        <w:ind w:left="740" w:right="40" w:hanging="720"/>
        <w:jc w:val="both"/>
        <w:rPr>
          <w:rFonts w:ascii="Franklin Gothic Book" w:hAnsi="Franklin Gothic Book"/>
          <w:color w:val="000000"/>
        </w:rPr>
      </w:pPr>
      <w:r w:rsidRPr="007E1A0E">
        <w:rPr>
          <w:rFonts w:ascii="Franklin Gothic Book" w:hAnsi="Franklin Gothic Book"/>
          <w:color w:val="000000"/>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F010248" w14:textId="77777777" w:rsidR="007E1A0E" w:rsidRPr="007E1A0E" w:rsidRDefault="007E1A0E" w:rsidP="007E1A0E">
      <w:pPr>
        <w:widowControl w:val="0"/>
        <w:numPr>
          <w:ilvl w:val="0"/>
          <w:numId w:val="42"/>
        </w:numPr>
        <w:tabs>
          <w:tab w:val="left" w:pos="744"/>
        </w:tabs>
        <w:spacing w:line="248" w:lineRule="exact"/>
        <w:ind w:left="740" w:right="40" w:hanging="720"/>
        <w:jc w:val="both"/>
        <w:rPr>
          <w:rFonts w:ascii="Franklin Gothic Book" w:hAnsi="Franklin Gothic Book"/>
          <w:color w:val="000000"/>
        </w:rPr>
      </w:pPr>
      <w:r w:rsidRPr="007E1A0E">
        <w:rPr>
          <w:rFonts w:ascii="Franklin Gothic Book" w:hAnsi="Franklin Gothic Book"/>
          <w:color w:val="000000"/>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4C13683" w14:textId="77777777" w:rsidR="007E1A0E" w:rsidRPr="007E1A0E" w:rsidRDefault="007E1A0E" w:rsidP="007E1A0E">
      <w:pPr>
        <w:widowControl w:val="0"/>
        <w:numPr>
          <w:ilvl w:val="0"/>
          <w:numId w:val="42"/>
        </w:numPr>
        <w:tabs>
          <w:tab w:val="left" w:pos="744"/>
        </w:tabs>
        <w:spacing w:line="248" w:lineRule="exact"/>
        <w:ind w:left="740" w:right="40" w:hanging="720"/>
        <w:jc w:val="both"/>
        <w:rPr>
          <w:rFonts w:ascii="Franklin Gothic Book" w:hAnsi="Franklin Gothic Book"/>
          <w:color w:val="000000"/>
        </w:rPr>
      </w:pPr>
      <w:r w:rsidRPr="007E1A0E">
        <w:rPr>
          <w:rFonts w:ascii="Franklin Gothic Book" w:hAnsi="Franklin Gothic Book"/>
          <w:color w:val="000000"/>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0354F578" w14:textId="77777777" w:rsidR="007E1A0E" w:rsidRPr="007E1A0E" w:rsidRDefault="007E1A0E" w:rsidP="007E1A0E">
      <w:pPr>
        <w:widowControl w:val="0"/>
        <w:numPr>
          <w:ilvl w:val="0"/>
          <w:numId w:val="42"/>
        </w:numPr>
        <w:tabs>
          <w:tab w:val="left" w:pos="744"/>
        </w:tabs>
        <w:spacing w:line="248" w:lineRule="exact"/>
        <w:ind w:left="740" w:right="40" w:hanging="720"/>
        <w:jc w:val="both"/>
        <w:rPr>
          <w:rFonts w:ascii="Franklin Gothic Book" w:hAnsi="Franklin Gothic Book"/>
          <w:color w:val="000000"/>
        </w:rPr>
      </w:pPr>
      <w:r w:rsidRPr="007E1A0E">
        <w:rPr>
          <w:rFonts w:ascii="Franklin Gothic Book" w:hAnsi="Franklin Gothic Book"/>
          <w:color w:val="000000"/>
        </w:rPr>
        <w:t xml:space="preserve">В случае оплаты за поставку Товара позднее сроков, установленных настоящим Договором, Поставщик вправе требовать оплаты пени в размере 0,1 </w:t>
      </w:r>
      <w:r w:rsidRPr="007E1A0E">
        <w:rPr>
          <w:rFonts w:ascii="Franklin Gothic Book" w:hAnsi="Franklin Gothic Book"/>
          <w:i/>
          <w:iCs/>
          <w:color w:val="000000"/>
        </w:rPr>
        <w:t>%</w:t>
      </w:r>
      <w:r w:rsidRPr="007E1A0E">
        <w:rPr>
          <w:rFonts w:ascii="Franklin Gothic Book" w:hAnsi="Franklin Gothic Book"/>
          <w:color w:val="000000"/>
        </w:rPr>
        <w:t xml:space="preserve"> от стоимости неоплаченного Товара за каждый день просрочки.</w:t>
      </w:r>
    </w:p>
    <w:p w14:paraId="6D59A0B5" w14:textId="77777777" w:rsidR="007E1A0E" w:rsidRPr="007E1A0E" w:rsidRDefault="007E1A0E" w:rsidP="007E1A0E">
      <w:pPr>
        <w:keepNext/>
        <w:keepLines/>
        <w:widowControl w:val="0"/>
        <w:numPr>
          <w:ilvl w:val="0"/>
          <w:numId w:val="38"/>
        </w:numPr>
        <w:tabs>
          <w:tab w:val="left" w:pos="360"/>
        </w:tabs>
        <w:spacing w:after="151" w:line="210" w:lineRule="exact"/>
        <w:ind w:right="80"/>
        <w:jc w:val="center"/>
        <w:outlineLvl w:val="0"/>
        <w:rPr>
          <w:rFonts w:ascii="Franklin Gothic Book" w:hAnsi="Franklin Gothic Book"/>
          <w:b/>
          <w:bCs/>
          <w:color w:val="000000"/>
        </w:rPr>
      </w:pPr>
      <w:bookmarkStart w:id="15" w:name="bookmark5"/>
      <w:r w:rsidRPr="007E1A0E">
        <w:rPr>
          <w:rFonts w:ascii="Franklin Gothic Book" w:hAnsi="Franklin Gothic Book"/>
          <w:b/>
          <w:bCs/>
          <w:color w:val="000000"/>
        </w:rPr>
        <w:t>СРОК ДЕЙСТВИЯ, ИЗМЕНЕНИЕ И ДОСРОЧНОЕ РАСТОРЖЕНИЕ ДОГОВОРА</w:t>
      </w:r>
      <w:bookmarkEnd w:id="15"/>
    </w:p>
    <w:p w14:paraId="22772EBA" w14:textId="77777777" w:rsidR="007E1A0E" w:rsidRPr="007E1A0E" w:rsidRDefault="007E1A0E" w:rsidP="007E1A0E">
      <w:pPr>
        <w:widowControl w:val="0"/>
        <w:numPr>
          <w:ilvl w:val="1"/>
          <w:numId w:val="38"/>
        </w:numPr>
        <w:tabs>
          <w:tab w:val="left" w:pos="858"/>
        </w:tabs>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Договор вступает в силу с момента его подписания сторонами и действует до исполнения сторонами обязательств по договору.</w:t>
      </w:r>
    </w:p>
    <w:p w14:paraId="5148606C" w14:textId="77777777" w:rsidR="007E1A0E" w:rsidRPr="007E1A0E" w:rsidRDefault="007E1A0E" w:rsidP="007E1A0E">
      <w:pPr>
        <w:widowControl w:val="0"/>
        <w:numPr>
          <w:ilvl w:val="1"/>
          <w:numId w:val="38"/>
        </w:numPr>
        <w:tabs>
          <w:tab w:val="left" w:pos="876"/>
        </w:tabs>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0A7FAAE" w14:textId="77777777" w:rsidR="007E1A0E" w:rsidRPr="007E1A0E" w:rsidRDefault="007E1A0E" w:rsidP="007E1A0E">
      <w:pPr>
        <w:widowControl w:val="0"/>
        <w:numPr>
          <w:ilvl w:val="1"/>
          <w:numId w:val="38"/>
        </w:numPr>
        <w:tabs>
          <w:tab w:val="left" w:pos="858"/>
        </w:tabs>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748D12F" w14:textId="77777777" w:rsidR="007E1A0E" w:rsidRPr="007E1A0E" w:rsidRDefault="007E1A0E" w:rsidP="007E1A0E">
      <w:pPr>
        <w:widowControl w:val="0"/>
        <w:numPr>
          <w:ilvl w:val="1"/>
          <w:numId w:val="38"/>
        </w:numPr>
        <w:tabs>
          <w:tab w:val="left" w:pos="876"/>
        </w:tabs>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2F8DC819" w14:textId="77777777" w:rsidR="007E1A0E" w:rsidRPr="007E1A0E" w:rsidRDefault="007E1A0E" w:rsidP="007E1A0E">
      <w:pPr>
        <w:widowControl w:val="0"/>
        <w:numPr>
          <w:ilvl w:val="1"/>
          <w:numId w:val="38"/>
        </w:numPr>
        <w:tabs>
          <w:tab w:val="left" w:pos="873"/>
        </w:tabs>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D42409E" w14:textId="77777777" w:rsidR="007E1A0E" w:rsidRPr="007E1A0E" w:rsidRDefault="007E1A0E" w:rsidP="007E1A0E">
      <w:pPr>
        <w:widowControl w:val="0"/>
        <w:numPr>
          <w:ilvl w:val="0"/>
          <w:numId w:val="43"/>
        </w:numPr>
        <w:tabs>
          <w:tab w:val="left" w:pos="1053"/>
        </w:tabs>
        <w:spacing w:line="252" w:lineRule="exact"/>
        <w:ind w:left="880"/>
        <w:jc w:val="both"/>
        <w:rPr>
          <w:rFonts w:ascii="Franklin Gothic Book" w:hAnsi="Franklin Gothic Book"/>
          <w:color w:val="000000"/>
        </w:rPr>
      </w:pPr>
      <w:r w:rsidRPr="007E1A0E">
        <w:rPr>
          <w:rFonts w:ascii="Franklin Gothic Book" w:hAnsi="Franklin Gothic Book"/>
          <w:color w:val="000000"/>
        </w:rPr>
        <w:t>отказ Поставщика от передачи Покупателю товара;</w:t>
      </w:r>
    </w:p>
    <w:p w14:paraId="21B5EFED" w14:textId="77777777" w:rsidR="007E1A0E" w:rsidRPr="007E1A0E" w:rsidRDefault="007E1A0E" w:rsidP="007E1A0E">
      <w:pPr>
        <w:widowControl w:val="0"/>
        <w:spacing w:line="252" w:lineRule="exact"/>
        <w:ind w:left="880" w:right="100" w:firstLine="380"/>
        <w:rPr>
          <w:rFonts w:ascii="Franklin Gothic Book" w:hAnsi="Franklin Gothic Book"/>
          <w:color w:val="000000"/>
        </w:rPr>
      </w:pPr>
      <w:r w:rsidRPr="007E1A0E">
        <w:rPr>
          <w:rFonts w:ascii="Franklin Gothic Book" w:hAnsi="Franklin Gothic Book"/>
          <w:color w:val="000000"/>
        </w:rPr>
        <w:t>невыполнение в разумный срок Поставщиком требований Покупателя о доукомплектовании товара;</w:t>
      </w:r>
    </w:p>
    <w:p w14:paraId="5BC21AC2" w14:textId="77777777" w:rsidR="007E1A0E" w:rsidRPr="007E1A0E" w:rsidRDefault="007E1A0E" w:rsidP="007E1A0E">
      <w:pPr>
        <w:widowControl w:val="0"/>
        <w:spacing w:line="252" w:lineRule="exact"/>
        <w:ind w:left="880" w:right="100"/>
        <w:jc w:val="both"/>
        <w:rPr>
          <w:rFonts w:ascii="Franklin Gothic Book" w:hAnsi="Franklin Gothic Book"/>
          <w:color w:val="000000"/>
        </w:rPr>
      </w:pPr>
      <w:r w:rsidRPr="007E1A0E">
        <w:rPr>
          <w:rFonts w:ascii="Franklin Gothic Book" w:hAnsi="Franklin Gothic Book"/>
          <w:color w:val="000000"/>
        </w:rPr>
        <w:t>-поставка товаров ненадлежащего качества с недостатками, которые не могут быть устранены в приемлемый для Покупателя срок;</w:t>
      </w:r>
    </w:p>
    <w:p w14:paraId="40895F24" w14:textId="77777777" w:rsidR="007E1A0E" w:rsidRPr="007E1A0E" w:rsidRDefault="007E1A0E" w:rsidP="007E1A0E">
      <w:pPr>
        <w:widowControl w:val="0"/>
        <w:numPr>
          <w:ilvl w:val="0"/>
          <w:numId w:val="43"/>
        </w:numPr>
        <w:tabs>
          <w:tab w:val="left" w:pos="1010"/>
        </w:tabs>
        <w:spacing w:line="252" w:lineRule="exact"/>
        <w:ind w:left="880"/>
        <w:jc w:val="both"/>
        <w:rPr>
          <w:rFonts w:ascii="Franklin Gothic Book" w:hAnsi="Franklin Gothic Book"/>
          <w:color w:val="000000"/>
        </w:rPr>
      </w:pPr>
      <w:r w:rsidRPr="007E1A0E">
        <w:rPr>
          <w:rFonts w:ascii="Franklin Gothic Book" w:hAnsi="Franklin Gothic Book"/>
          <w:color w:val="000000"/>
        </w:rPr>
        <w:t>неоднократное нарушение Поставщиком сроков поставки товаров.</w:t>
      </w:r>
    </w:p>
    <w:p w14:paraId="7113B9AC" w14:textId="77777777" w:rsidR="007E1A0E" w:rsidRPr="007E1A0E" w:rsidRDefault="007E1A0E" w:rsidP="007E1A0E">
      <w:pPr>
        <w:widowControl w:val="0"/>
        <w:spacing w:line="252" w:lineRule="exact"/>
        <w:ind w:left="880" w:right="100" w:hanging="720"/>
        <w:jc w:val="both"/>
        <w:rPr>
          <w:rFonts w:ascii="Franklin Gothic Book" w:hAnsi="Franklin Gothic Book"/>
          <w:color w:val="000000"/>
        </w:rPr>
      </w:pPr>
      <w:r w:rsidRPr="007E1A0E">
        <w:rPr>
          <w:rFonts w:ascii="Franklin Gothic Book" w:hAnsi="Franklin Gothic Book"/>
          <w:color w:val="000000"/>
        </w:rPr>
        <w:t>6.6. 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CC6F445" w14:textId="77777777" w:rsidR="007E1A0E" w:rsidRPr="007E1A0E" w:rsidRDefault="007E1A0E" w:rsidP="007E1A0E">
      <w:pPr>
        <w:keepNext/>
        <w:keepLines/>
        <w:widowControl w:val="0"/>
        <w:numPr>
          <w:ilvl w:val="0"/>
          <w:numId w:val="38"/>
        </w:numPr>
        <w:tabs>
          <w:tab w:val="left" w:pos="856"/>
        </w:tabs>
        <w:spacing w:after="154" w:line="210" w:lineRule="exact"/>
        <w:ind w:left="500"/>
        <w:outlineLvl w:val="0"/>
        <w:rPr>
          <w:rFonts w:ascii="Franklin Gothic Book" w:hAnsi="Franklin Gothic Book"/>
          <w:b/>
          <w:bCs/>
          <w:color w:val="000000"/>
        </w:rPr>
      </w:pPr>
      <w:bookmarkStart w:id="16" w:name="bookmark6"/>
      <w:r w:rsidRPr="007E1A0E">
        <w:rPr>
          <w:rFonts w:ascii="Franklin Gothic Book" w:hAnsi="Franklin Gothic Book"/>
          <w:b/>
          <w:bCs/>
          <w:color w:val="000000"/>
        </w:rPr>
        <w:t>ЗАКЛЮЧИТЕЛЬНЫЕ УСЛОВИЯ</w:t>
      </w:r>
      <w:bookmarkEnd w:id="16"/>
    </w:p>
    <w:p w14:paraId="1795CD6A" w14:textId="77777777" w:rsidR="007E1A0E" w:rsidRPr="007E1A0E" w:rsidRDefault="007E1A0E" w:rsidP="007E1A0E">
      <w:pPr>
        <w:widowControl w:val="0"/>
        <w:numPr>
          <w:ilvl w:val="1"/>
          <w:numId w:val="38"/>
        </w:numPr>
        <w:tabs>
          <w:tab w:val="left" w:pos="808"/>
        </w:tabs>
        <w:spacing w:line="248" w:lineRule="exact"/>
        <w:ind w:left="880" w:right="100" w:hanging="720"/>
        <w:jc w:val="both"/>
        <w:rPr>
          <w:rFonts w:ascii="Franklin Gothic Book" w:hAnsi="Franklin Gothic Book"/>
          <w:color w:val="000000"/>
        </w:rPr>
      </w:pPr>
      <w:r w:rsidRPr="007E1A0E">
        <w:rPr>
          <w:rFonts w:ascii="Franklin Gothic Book" w:hAnsi="Franklin Gothic Book"/>
          <w:color w:val="000000"/>
        </w:rPr>
        <w:t>Настоящий Договор составлен в 2 (двух) экземплярах, имеющих равную юридическую силу.</w:t>
      </w:r>
    </w:p>
    <w:p w14:paraId="68F626E2" w14:textId="6F112421" w:rsidR="007E1A0E" w:rsidRPr="00251A97" w:rsidRDefault="00251A97" w:rsidP="00251A97">
      <w:pPr>
        <w:widowControl w:val="0"/>
        <w:tabs>
          <w:tab w:val="left" w:leader="hyphen" w:pos="1002"/>
        </w:tabs>
        <w:spacing w:line="248" w:lineRule="exact"/>
        <w:ind w:left="851" w:hanging="709"/>
        <w:jc w:val="both"/>
        <w:rPr>
          <w:rFonts w:ascii="Franklin Gothic Book" w:hAnsi="Franklin Gothic Book"/>
          <w:color w:val="000000"/>
        </w:rPr>
      </w:pPr>
      <w:r>
        <w:rPr>
          <w:rFonts w:ascii="Franklin Gothic Book" w:hAnsi="Franklin Gothic Book"/>
          <w:color w:val="000000"/>
        </w:rPr>
        <w:t>7.2</w:t>
      </w:r>
      <w:r>
        <w:rPr>
          <w:rFonts w:ascii="Franklin Gothic Book" w:hAnsi="Franklin Gothic Book"/>
          <w:color w:val="000000"/>
        </w:rPr>
        <w:tab/>
        <w:t>Все споры вытекающие из настоящего Договора, подлежат рассмотрению в арбитражном суде Краснодарского края.</w:t>
      </w:r>
    </w:p>
    <w:p w14:paraId="6BD84FDA" w14:textId="77777777" w:rsidR="007E1A0E" w:rsidRPr="007E1A0E" w:rsidRDefault="007E1A0E" w:rsidP="007E1A0E">
      <w:pPr>
        <w:widowControl w:val="0"/>
        <w:numPr>
          <w:ilvl w:val="0"/>
          <w:numId w:val="44"/>
        </w:numPr>
        <w:tabs>
          <w:tab w:val="left" w:pos="804"/>
        </w:tabs>
        <w:spacing w:line="248" w:lineRule="exact"/>
        <w:ind w:left="880" w:right="100" w:hanging="720"/>
        <w:jc w:val="both"/>
        <w:rPr>
          <w:rFonts w:ascii="Franklin Gothic Book" w:hAnsi="Franklin Gothic Book"/>
          <w:color w:val="000000"/>
        </w:rPr>
      </w:pPr>
      <w:r w:rsidRPr="007E1A0E">
        <w:rPr>
          <w:rFonts w:ascii="Franklin Gothic Book" w:hAnsi="Franklin Gothic Book"/>
          <w:color w:val="000000"/>
        </w:rPr>
        <w:t>Поставщик обязан предоставить письменную информацию о признании или не признании себя связанной стороной ПАО</w:t>
      </w:r>
      <w:bookmarkStart w:id="17" w:name="_GoBack"/>
      <w:bookmarkEnd w:id="17"/>
      <w:r w:rsidRPr="007E1A0E">
        <w:rPr>
          <w:rFonts w:ascii="Franklin Gothic Book" w:hAnsi="Franklin Gothic Book"/>
          <w:color w:val="000000"/>
        </w:rPr>
        <w:t xml:space="preserve">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t>
      </w:r>
      <w:proofErr w:type="spellStart"/>
      <w:r w:rsidRPr="007E1A0E">
        <w:rPr>
          <w:rFonts w:ascii="Franklin Gothic Book" w:hAnsi="Franklin Gothic Book"/>
          <w:color w:val="000000"/>
          <w:lang w:val="en-US"/>
        </w:rPr>
        <w:t>wwvv</w:t>
      </w:r>
      <w:proofErr w:type="spellEnd"/>
      <w:r w:rsidRPr="007E1A0E">
        <w:rPr>
          <w:rFonts w:ascii="Franklin Gothic Book" w:hAnsi="Franklin Gothic Book"/>
          <w:color w:val="000000"/>
        </w:rPr>
        <w:t>.</w:t>
      </w:r>
      <w:proofErr w:type="spellStart"/>
      <w:r w:rsidRPr="007E1A0E">
        <w:rPr>
          <w:rFonts w:ascii="Franklin Gothic Book" w:hAnsi="Franklin Gothic Book"/>
          <w:color w:val="000000"/>
          <w:lang w:val="en-US"/>
        </w:rPr>
        <w:t>nmtp</w:t>
      </w:r>
      <w:proofErr w:type="spellEnd"/>
      <w:r w:rsidRPr="007E1A0E">
        <w:rPr>
          <w:rFonts w:ascii="Franklin Gothic Book" w:hAnsi="Franklin Gothic Book"/>
          <w:color w:val="000000"/>
        </w:rPr>
        <w:t>.</w:t>
      </w:r>
      <w:r w:rsidRPr="007E1A0E">
        <w:rPr>
          <w:rFonts w:ascii="Franklin Gothic Book" w:hAnsi="Franklin Gothic Book"/>
          <w:color w:val="000000"/>
          <w:lang w:val="en-US"/>
        </w:rPr>
        <w:t>info</w:t>
      </w:r>
      <w:r w:rsidRPr="007E1A0E">
        <w:rPr>
          <w:rFonts w:ascii="Franklin Gothic Book" w:hAnsi="Franklin Gothic Book"/>
          <w:color w:val="000000"/>
        </w:rPr>
        <w:t>).</w:t>
      </w:r>
    </w:p>
    <w:p w14:paraId="647C5734" w14:textId="77777777" w:rsidR="007E1A0E" w:rsidRPr="007E1A0E" w:rsidRDefault="007E1A0E" w:rsidP="007E1A0E">
      <w:pPr>
        <w:widowControl w:val="0"/>
        <w:numPr>
          <w:ilvl w:val="0"/>
          <w:numId w:val="44"/>
        </w:numPr>
        <w:tabs>
          <w:tab w:val="left" w:pos="808"/>
        </w:tabs>
        <w:spacing w:line="248" w:lineRule="exact"/>
        <w:ind w:left="880" w:right="100" w:hanging="720"/>
        <w:jc w:val="both"/>
        <w:rPr>
          <w:rFonts w:ascii="Franklin Gothic Book" w:hAnsi="Franklin Gothic Book"/>
          <w:color w:val="000000"/>
        </w:rPr>
      </w:pPr>
      <w:r w:rsidRPr="007E1A0E">
        <w:rPr>
          <w:rFonts w:ascii="Franklin Gothic Book" w:hAnsi="Franklin Gothic Book"/>
          <w:color w:val="000000"/>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112A4D38" w14:textId="77777777" w:rsidR="007E1A0E" w:rsidRPr="007E1A0E" w:rsidRDefault="007E1A0E" w:rsidP="007E1A0E">
      <w:pPr>
        <w:widowControl w:val="0"/>
        <w:numPr>
          <w:ilvl w:val="0"/>
          <w:numId w:val="44"/>
        </w:numPr>
        <w:tabs>
          <w:tab w:val="left" w:pos="808"/>
        </w:tabs>
        <w:spacing w:after="271" w:line="248" w:lineRule="exact"/>
        <w:ind w:left="880" w:right="100" w:hanging="720"/>
        <w:jc w:val="both"/>
        <w:rPr>
          <w:rFonts w:ascii="Franklin Gothic Book" w:hAnsi="Franklin Gothic Book"/>
          <w:color w:val="000000"/>
        </w:rPr>
      </w:pPr>
      <w:r w:rsidRPr="007E1A0E">
        <w:rPr>
          <w:rFonts w:ascii="Franklin Gothic Book" w:hAnsi="Franklin Gothic Book"/>
          <w:color w:val="000000"/>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EE12354" w14:textId="77777777" w:rsidR="007E1A0E" w:rsidRPr="007E1A0E" w:rsidRDefault="007E1A0E" w:rsidP="007E1A0E">
      <w:pPr>
        <w:keepNext/>
        <w:keepLines/>
        <w:widowControl w:val="0"/>
        <w:spacing w:after="198" w:line="210" w:lineRule="exact"/>
        <w:ind w:left="880" w:hanging="720"/>
        <w:jc w:val="both"/>
        <w:outlineLvl w:val="0"/>
        <w:rPr>
          <w:rFonts w:ascii="Franklin Gothic Book" w:hAnsi="Franklin Gothic Book"/>
          <w:b/>
          <w:bCs/>
          <w:color w:val="000000"/>
        </w:rPr>
      </w:pPr>
      <w:bookmarkStart w:id="18" w:name="bookmark7"/>
      <w:r w:rsidRPr="007E1A0E">
        <w:rPr>
          <w:rFonts w:ascii="Franklin Gothic Book" w:hAnsi="Franklin Gothic Book"/>
          <w:b/>
          <w:bCs/>
          <w:color w:val="000000"/>
        </w:rPr>
        <w:t>8. ЮРИДИЧЕСКИЕ АДРЕСА И БАНКОВСКИЕ РЕКВИЗИТЫ СТОРОН</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3539"/>
        <w:gridCol w:w="3658"/>
      </w:tblGrid>
      <w:tr w:rsidR="007E1A0E" w:rsidRPr="007E1A0E" w14:paraId="7C475448" w14:textId="77777777" w:rsidTr="003469E4">
        <w:trPr>
          <w:trHeight w:hRule="exact" w:val="335"/>
          <w:jc w:val="center"/>
        </w:trPr>
        <w:tc>
          <w:tcPr>
            <w:tcW w:w="2376" w:type="dxa"/>
            <w:tcBorders>
              <w:top w:val="single" w:sz="4" w:space="0" w:color="auto"/>
              <w:left w:val="single" w:sz="4" w:space="0" w:color="auto"/>
            </w:tcBorders>
            <w:shd w:val="clear" w:color="auto" w:fill="FFFFFF"/>
          </w:tcPr>
          <w:p w14:paraId="3E151A05" w14:textId="77777777" w:rsidR="007E1A0E" w:rsidRPr="007E1A0E" w:rsidRDefault="007E1A0E" w:rsidP="007E1A0E">
            <w:pPr>
              <w:framePr w:w="9572" w:wrap="notBeside" w:vAnchor="text" w:hAnchor="text" w:xAlign="center" w:y="1"/>
              <w:widowControl w:val="0"/>
              <w:rPr>
                <w:rFonts w:ascii="Franklin Gothic Book" w:eastAsia="Courier New" w:hAnsi="Franklin Gothic Book" w:cs="Courier New"/>
                <w:color w:val="000000"/>
              </w:rPr>
            </w:pPr>
          </w:p>
        </w:tc>
        <w:tc>
          <w:tcPr>
            <w:tcW w:w="3539" w:type="dxa"/>
            <w:tcBorders>
              <w:top w:val="single" w:sz="4" w:space="0" w:color="auto"/>
              <w:left w:val="single" w:sz="4" w:space="0" w:color="auto"/>
            </w:tcBorders>
            <w:shd w:val="clear" w:color="auto" w:fill="FFFFFF"/>
          </w:tcPr>
          <w:p w14:paraId="4A93F6C0" w14:textId="77777777" w:rsidR="007E1A0E" w:rsidRPr="007E1A0E" w:rsidRDefault="007E1A0E" w:rsidP="007E1A0E">
            <w:pPr>
              <w:framePr w:w="9572" w:wrap="notBeside" w:vAnchor="text" w:hAnchor="text" w:xAlign="center" w:y="1"/>
              <w:widowControl w:val="0"/>
              <w:spacing w:line="210" w:lineRule="exact"/>
              <w:ind w:left="120"/>
              <w:rPr>
                <w:rFonts w:ascii="Franklin Gothic Book" w:hAnsi="Franklin Gothic Book"/>
                <w:color w:val="000000"/>
              </w:rPr>
            </w:pPr>
            <w:r w:rsidRPr="007E1A0E">
              <w:rPr>
                <w:rFonts w:ascii="Franklin Gothic Book" w:hAnsi="Franklin Gothic Book"/>
                <w:b/>
                <w:bCs/>
                <w:color w:val="000000"/>
              </w:rPr>
              <w:t>ПОСТАВЩИК</w:t>
            </w:r>
          </w:p>
        </w:tc>
        <w:tc>
          <w:tcPr>
            <w:tcW w:w="3658" w:type="dxa"/>
            <w:tcBorders>
              <w:top w:val="single" w:sz="4" w:space="0" w:color="auto"/>
              <w:left w:val="single" w:sz="4" w:space="0" w:color="auto"/>
              <w:right w:val="single" w:sz="4" w:space="0" w:color="auto"/>
            </w:tcBorders>
            <w:shd w:val="clear" w:color="auto" w:fill="FFFFFF"/>
          </w:tcPr>
          <w:p w14:paraId="296E01C9" w14:textId="77777777" w:rsidR="007E1A0E" w:rsidRPr="007E1A0E" w:rsidRDefault="007E1A0E" w:rsidP="007E1A0E">
            <w:pPr>
              <w:framePr w:w="9572"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b/>
                <w:bCs/>
                <w:color w:val="000000"/>
              </w:rPr>
              <w:t>ПОКУПАТЕЛЬ</w:t>
            </w:r>
          </w:p>
        </w:tc>
      </w:tr>
      <w:tr w:rsidR="007E1A0E" w:rsidRPr="007E1A0E" w14:paraId="76B1AA72" w14:textId="77777777" w:rsidTr="003469E4">
        <w:trPr>
          <w:trHeight w:hRule="exact" w:val="324"/>
          <w:jc w:val="center"/>
        </w:trPr>
        <w:tc>
          <w:tcPr>
            <w:tcW w:w="2376" w:type="dxa"/>
            <w:tcBorders>
              <w:top w:val="single" w:sz="4" w:space="0" w:color="auto"/>
              <w:left w:val="single" w:sz="4" w:space="0" w:color="auto"/>
            </w:tcBorders>
            <w:shd w:val="clear" w:color="auto" w:fill="FFFFFF"/>
          </w:tcPr>
          <w:p w14:paraId="57794D4F" w14:textId="77777777" w:rsidR="007E1A0E" w:rsidRPr="007E1A0E" w:rsidRDefault="007E1A0E" w:rsidP="007E1A0E">
            <w:pPr>
              <w:framePr w:w="9572"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Наименование:</w:t>
            </w:r>
          </w:p>
        </w:tc>
        <w:tc>
          <w:tcPr>
            <w:tcW w:w="3539" w:type="dxa"/>
            <w:tcBorders>
              <w:top w:val="single" w:sz="4" w:space="0" w:color="auto"/>
              <w:left w:val="single" w:sz="4" w:space="0" w:color="auto"/>
            </w:tcBorders>
            <w:shd w:val="clear" w:color="auto" w:fill="FFFFFF"/>
          </w:tcPr>
          <w:p w14:paraId="6397B2FA" w14:textId="77777777" w:rsidR="007E1A0E" w:rsidRPr="007E1A0E" w:rsidRDefault="007E1A0E" w:rsidP="007E1A0E">
            <w:pPr>
              <w:framePr w:w="9572" w:wrap="notBeside" w:vAnchor="text" w:hAnchor="text" w:xAlign="center" w:y="1"/>
              <w:widowControl w:val="0"/>
              <w:rPr>
                <w:rFonts w:ascii="Franklin Gothic Book" w:eastAsia="Courier New" w:hAnsi="Franklin Gothic Book" w:cs="Courier New"/>
                <w:color w:val="000000"/>
              </w:rPr>
            </w:pPr>
          </w:p>
        </w:tc>
        <w:tc>
          <w:tcPr>
            <w:tcW w:w="3658" w:type="dxa"/>
            <w:tcBorders>
              <w:top w:val="single" w:sz="4" w:space="0" w:color="auto"/>
              <w:left w:val="single" w:sz="4" w:space="0" w:color="auto"/>
              <w:right w:val="single" w:sz="4" w:space="0" w:color="auto"/>
            </w:tcBorders>
            <w:shd w:val="clear" w:color="auto" w:fill="FFFFFF"/>
          </w:tcPr>
          <w:p w14:paraId="4DBA1482" w14:textId="77777777" w:rsidR="007E1A0E" w:rsidRPr="007E1A0E" w:rsidRDefault="007E1A0E" w:rsidP="007E1A0E">
            <w:pPr>
              <w:framePr w:w="9572"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b/>
                <w:bCs/>
                <w:color w:val="000000"/>
              </w:rPr>
              <w:t>ПАО «НМТП»</w:t>
            </w:r>
          </w:p>
        </w:tc>
      </w:tr>
      <w:tr w:rsidR="007E1A0E" w:rsidRPr="007E1A0E" w14:paraId="1CD81DF8" w14:textId="77777777" w:rsidTr="003469E4">
        <w:trPr>
          <w:trHeight w:hRule="exact" w:val="1019"/>
          <w:jc w:val="center"/>
        </w:trPr>
        <w:tc>
          <w:tcPr>
            <w:tcW w:w="2376" w:type="dxa"/>
            <w:tcBorders>
              <w:top w:val="single" w:sz="4" w:space="0" w:color="auto"/>
              <w:left w:val="single" w:sz="4" w:space="0" w:color="auto"/>
            </w:tcBorders>
            <w:shd w:val="clear" w:color="auto" w:fill="FFFFFF"/>
          </w:tcPr>
          <w:p w14:paraId="18E4D4D9" w14:textId="77777777" w:rsidR="007E1A0E" w:rsidRPr="007E1A0E" w:rsidRDefault="007E1A0E" w:rsidP="007E1A0E">
            <w:pPr>
              <w:framePr w:w="9572"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Юридический адрес:</w:t>
            </w:r>
          </w:p>
        </w:tc>
        <w:tc>
          <w:tcPr>
            <w:tcW w:w="3539" w:type="dxa"/>
            <w:tcBorders>
              <w:top w:val="single" w:sz="4" w:space="0" w:color="auto"/>
              <w:left w:val="single" w:sz="4" w:space="0" w:color="auto"/>
            </w:tcBorders>
            <w:shd w:val="clear" w:color="auto" w:fill="FFFFFF"/>
          </w:tcPr>
          <w:p w14:paraId="1DC63F02" w14:textId="77777777" w:rsidR="007E1A0E" w:rsidRPr="007E1A0E" w:rsidRDefault="007E1A0E" w:rsidP="007E1A0E">
            <w:pPr>
              <w:framePr w:w="9572" w:wrap="notBeside" w:vAnchor="text" w:hAnchor="text" w:xAlign="center" w:y="1"/>
              <w:widowControl w:val="0"/>
              <w:rPr>
                <w:rFonts w:ascii="Franklin Gothic Book" w:eastAsia="Courier New" w:hAnsi="Franklin Gothic Book" w:cs="Courier New"/>
                <w:color w:val="000000"/>
              </w:rPr>
            </w:pPr>
          </w:p>
        </w:tc>
        <w:tc>
          <w:tcPr>
            <w:tcW w:w="3658" w:type="dxa"/>
            <w:tcBorders>
              <w:top w:val="single" w:sz="4" w:space="0" w:color="auto"/>
              <w:left w:val="single" w:sz="4" w:space="0" w:color="auto"/>
              <w:right w:val="single" w:sz="4" w:space="0" w:color="auto"/>
            </w:tcBorders>
            <w:shd w:val="clear" w:color="auto" w:fill="FFFFFF"/>
          </w:tcPr>
          <w:p w14:paraId="596BEFB7" w14:textId="77777777" w:rsidR="007E1A0E" w:rsidRPr="007E1A0E" w:rsidRDefault="007E1A0E" w:rsidP="007E1A0E">
            <w:pPr>
              <w:framePr w:w="9572" w:wrap="notBeside" w:vAnchor="text" w:hAnchor="text" w:xAlign="center" w:y="1"/>
              <w:widowControl w:val="0"/>
              <w:spacing w:line="252" w:lineRule="exact"/>
              <w:jc w:val="both"/>
              <w:rPr>
                <w:rFonts w:ascii="Franklin Gothic Book" w:hAnsi="Franklin Gothic Book"/>
                <w:color w:val="000000"/>
              </w:rPr>
            </w:pPr>
            <w:r w:rsidRPr="007E1A0E">
              <w:rPr>
                <w:rFonts w:ascii="Franklin Gothic Book" w:hAnsi="Franklin Gothic Book"/>
                <w:color w:val="000000"/>
              </w:rPr>
              <w:t xml:space="preserve">353901, РФ, КРАСНОДАРСКИМ </w:t>
            </w:r>
            <w:proofErr w:type="gramStart"/>
            <w:r w:rsidRPr="007E1A0E">
              <w:rPr>
                <w:rFonts w:ascii="Franklin Gothic Book" w:hAnsi="Franklin Gothic Book"/>
                <w:color w:val="000000"/>
              </w:rPr>
              <w:t>КРАЙ,ГОРОД</w:t>
            </w:r>
            <w:proofErr w:type="gramEnd"/>
            <w:r w:rsidRPr="007E1A0E">
              <w:rPr>
                <w:rFonts w:ascii="Franklin Gothic Book" w:hAnsi="Franklin Gothic Book"/>
                <w:color w:val="000000"/>
              </w:rPr>
              <w:t xml:space="preserve"> НОВОРОССИЙСК, УЛИЦА ПОРТОВАЯ, 18</w:t>
            </w:r>
          </w:p>
        </w:tc>
      </w:tr>
      <w:tr w:rsidR="007E1A0E" w:rsidRPr="007E1A0E" w14:paraId="3D252185" w14:textId="77777777" w:rsidTr="003469E4">
        <w:trPr>
          <w:trHeight w:hRule="exact" w:val="522"/>
          <w:jc w:val="center"/>
        </w:trPr>
        <w:tc>
          <w:tcPr>
            <w:tcW w:w="2376" w:type="dxa"/>
            <w:tcBorders>
              <w:top w:val="single" w:sz="4" w:space="0" w:color="auto"/>
              <w:left w:val="single" w:sz="4" w:space="0" w:color="auto"/>
              <w:bottom w:val="single" w:sz="4" w:space="0" w:color="auto"/>
            </w:tcBorders>
            <w:shd w:val="clear" w:color="auto" w:fill="FFFFFF"/>
          </w:tcPr>
          <w:p w14:paraId="2A026872" w14:textId="77777777" w:rsidR="007E1A0E" w:rsidRPr="007E1A0E" w:rsidRDefault="007E1A0E" w:rsidP="007E1A0E">
            <w:pPr>
              <w:framePr w:w="9572"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Почтовый адрес:</w:t>
            </w:r>
          </w:p>
        </w:tc>
        <w:tc>
          <w:tcPr>
            <w:tcW w:w="3539" w:type="dxa"/>
            <w:tcBorders>
              <w:top w:val="single" w:sz="4" w:space="0" w:color="auto"/>
              <w:left w:val="single" w:sz="4" w:space="0" w:color="auto"/>
              <w:bottom w:val="single" w:sz="4" w:space="0" w:color="auto"/>
            </w:tcBorders>
            <w:shd w:val="clear" w:color="auto" w:fill="FFFFFF"/>
          </w:tcPr>
          <w:p w14:paraId="396D9D7A" w14:textId="77777777" w:rsidR="007E1A0E" w:rsidRPr="007E1A0E" w:rsidRDefault="007E1A0E" w:rsidP="007E1A0E">
            <w:pPr>
              <w:framePr w:w="9572" w:wrap="notBeside" w:vAnchor="text" w:hAnchor="text" w:xAlign="center" w:y="1"/>
              <w:widowControl w:val="0"/>
              <w:rPr>
                <w:rFonts w:ascii="Franklin Gothic Book" w:eastAsia="Courier New" w:hAnsi="Franklin Gothic Book" w:cs="Courier New"/>
                <w:color w:val="000000"/>
              </w:rPr>
            </w:pP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3D3F36C6" w14:textId="77777777" w:rsidR="007E1A0E" w:rsidRPr="007E1A0E" w:rsidRDefault="007E1A0E" w:rsidP="007E1A0E">
            <w:pPr>
              <w:framePr w:w="9572" w:wrap="notBeside" w:vAnchor="text" w:hAnchor="text" w:xAlign="center" w:y="1"/>
              <w:widowControl w:val="0"/>
              <w:spacing w:line="252" w:lineRule="exact"/>
              <w:ind w:left="120"/>
              <w:rPr>
                <w:rFonts w:ascii="Franklin Gothic Book" w:hAnsi="Franklin Gothic Book"/>
                <w:color w:val="000000"/>
              </w:rPr>
            </w:pPr>
            <w:r w:rsidRPr="007E1A0E">
              <w:rPr>
                <w:rFonts w:ascii="Franklin Gothic Book" w:hAnsi="Franklin Gothic Book"/>
                <w:color w:val="000000"/>
              </w:rPr>
              <w:t xml:space="preserve">353901, Краснодарский край, Новороссийск г. Портовая </w:t>
            </w:r>
            <w:proofErr w:type="spellStart"/>
            <w:r w:rsidRPr="007E1A0E">
              <w:rPr>
                <w:rFonts w:ascii="Franklin Gothic Book" w:hAnsi="Franklin Gothic Book"/>
                <w:color w:val="000000"/>
              </w:rPr>
              <w:t>ул</w:t>
            </w:r>
            <w:proofErr w:type="spellEnd"/>
            <w:r w:rsidRPr="007E1A0E">
              <w:rPr>
                <w:rFonts w:ascii="Franklin Gothic Book" w:hAnsi="Franklin Gothic Book"/>
                <w:color w:val="000000"/>
              </w:rPr>
              <w:t>, дом</w:t>
            </w:r>
          </w:p>
        </w:tc>
      </w:tr>
    </w:tbl>
    <w:p w14:paraId="5483D21E" w14:textId="77777777" w:rsidR="007E1A0E" w:rsidRPr="007E1A0E" w:rsidRDefault="007E1A0E" w:rsidP="007E1A0E">
      <w:pPr>
        <w:widowControl w:val="0"/>
        <w:rPr>
          <w:rFonts w:ascii="Franklin Gothic Book" w:eastAsia="Courier New" w:hAnsi="Franklin Gothic Book" w:cs="Courier New"/>
          <w:color w:val="00000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8"/>
        <w:gridCol w:w="3546"/>
        <w:gridCol w:w="3643"/>
      </w:tblGrid>
      <w:tr w:rsidR="007E1A0E" w:rsidRPr="007E1A0E" w14:paraId="17ECE731" w14:textId="77777777" w:rsidTr="003469E4">
        <w:trPr>
          <w:trHeight w:hRule="exact" w:val="281"/>
          <w:jc w:val="center"/>
        </w:trPr>
        <w:tc>
          <w:tcPr>
            <w:tcW w:w="2398" w:type="dxa"/>
            <w:tcBorders>
              <w:top w:val="single" w:sz="4" w:space="0" w:color="auto"/>
              <w:left w:val="single" w:sz="4" w:space="0" w:color="auto"/>
            </w:tcBorders>
            <w:shd w:val="clear" w:color="auto" w:fill="FFFFFF"/>
          </w:tcPr>
          <w:p w14:paraId="6020AAD4"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546" w:type="dxa"/>
            <w:tcBorders>
              <w:top w:val="single" w:sz="4" w:space="0" w:color="auto"/>
              <w:left w:val="single" w:sz="4" w:space="0" w:color="auto"/>
            </w:tcBorders>
            <w:shd w:val="clear" w:color="auto" w:fill="FFFFFF"/>
          </w:tcPr>
          <w:p w14:paraId="6046705D"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09518877"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 18</w:t>
            </w:r>
          </w:p>
        </w:tc>
      </w:tr>
      <w:tr w:rsidR="007E1A0E" w:rsidRPr="007E1A0E" w14:paraId="1CF88D6C" w14:textId="77777777" w:rsidTr="003469E4">
        <w:trPr>
          <w:trHeight w:hRule="exact" w:val="263"/>
          <w:jc w:val="center"/>
        </w:trPr>
        <w:tc>
          <w:tcPr>
            <w:tcW w:w="2398" w:type="dxa"/>
            <w:tcBorders>
              <w:top w:val="single" w:sz="4" w:space="0" w:color="auto"/>
              <w:left w:val="single" w:sz="4" w:space="0" w:color="auto"/>
            </w:tcBorders>
            <w:shd w:val="clear" w:color="auto" w:fill="FFFFFF"/>
          </w:tcPr>
          <w:p w14:paraId="766E11D9"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ИНН</w:t>
            </w:r>
          </w:p>
        </w:tc>
        <w:tc>
          <w:tcPr>
            <w:tcW w:w="3546" w:type="dxa"/>
            <w:tcBorders>
              <w:top w:val="single" w:sz="4" w:space="0" w:color="auto"/>
              <w:left w:val="single" w:sz="4" w:space="0" w:color="auto"/>
            </w:tcBorders>
            <w:shd w:val="clear" w:color="auto" w:fill="FFFFFF"/>
          </w:tcPr>
          <w:p w14:paraId="77AFA3DF"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282E8D89"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2315004404</w:t>
            </w:r>
          </w:p>
        </w:tc>
      </w:tr>
      <w:tr w:rsidR="007E1A0E" w:rsidRPr="007E1A0E" w14:paraId="006B3B1E" w14:textId="77777777" w:rsidTr="003469E4">
        <w:trPr>
          <w:trHeight w:hRule="exact" w:val="263"/>
          <w:jc w:val="center"/>
        </w:trPr>
        <w:tc>
          <w:tcPr>
            <w:tcW w:w="2398" w:type="dxa"/>
            <w:tcBorders>
              <w:top w:val="single" w:sz="4" w:space="0" w:color="auto"/>
              <w:left w:val="single" w:sz="4" w:space="0" w:color="auto"/>
            </w:tcBorders>
            <w:shd w:val="clear" w:color="auto" w:fill="FFFFFF"/>
          </w:tcPr>
          <w:p w14:paraId="06563B1C"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КПП</w:t>
            </w:r>
          </w:p>
        </w:tc>
        <w:tc>
          <w:tcPr>
            <w:tcW w:w="3546" w:type="dxa"/>
            <w:tcBorders>
              <w:top w:val="single" w:sz="4" w:space="0" w:color="auto"/>
              <w:left w:val="single" w:sz="4" w:space="0" w:color="auto"/>
            </w:tcBorders>
            <w:shd w:val="clear" w:color="auto" w:fill="FFFFFF"/>
          </w:tcPr>
          <w:p w14:paraId="3526509A"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19EEFCF6"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997650001</w:t>
            </w:r>
          </w:p>
        </w:tc>
      </w:tr>
      <w:tr w:rsidR="007E1A0E" w:rsidRPr="007E1A0E" w14:paraId="4EEEE044" w14:textId="77777777" w:rsidTr="003469E4">
        <w:trPr>
          <w:trHeight w:hRule="exact" w:val="515"/>
          <w:jc w:val="center"/>
        </w:trPr>
        <w:tc>
          <w:tcPr>
            <w:tcW w:w="2398" w:type="dxa"/>
            <w:tcBorders>
              <w:top w:val="single" w:sz="4" w:space="0" w:color="auto"/>
              <w:left w:val="single" w:sz="4" w:space="0" w:color="auto"/>
            </w:tcBorders>
            <w:shd w:val="clear" w:color="auto" w:fill="FFFFFF"/>
          </w:tcPr>
          <w:p w14:paraId="2CC7A7E5"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Расчетный счет</w:t>
            </w:r>
          </w:p>
        </w:tc>
        <w:tc>
          <w:tcPr>
            <w:tcW w:w="3546" w:type="dxa"/>
            <w:tcBorders>
              <w:top w:val="single" w:sz="4" w:space="0" w:color="auto"/>
              <w:left w:val="single" w:sz="4" w:space="0" w:color="auto"/>
            </w:tcBorders>
            <w:shd w:val="clear" w:color="auto" w:fill="FFFFFF"/>
          </w:tcPr>
          <w:p w14:paraId="0280C64D"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2144293D"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40702810205300001367</w:t>
            </w:r>
          </w:p>
        </w:tc>
      </w:tr>
      <w:tr w:rsidR="007E1A0E" w:rsidRPr="007E1A0E" w14:paraId="48694FED" w14:textId="77777777" w:rsidTr="003469E4">
        <w:trPr>
          <w:trHeight w:hRule="exact" w:val="770"/>
          <w:jc w:val="center"/>
        </w:trPr>
        <w:tc>
          <w:tcPr>
            <w:tcW w:w="2398" w:type="dxa"/>
            <w:tcBorders>
              <w:top w:val="single" w:sz="4" w:space="0" w:color="auto"/>
              <w:left w:val="single" w:sz="4" w:space="0" w:color="auto"/>
            </w:tcBorders>
            <w:shd w:val="clear" w:color="auto" w:fill="FFFFFF"/>
          </w:tcPr>
          <w:p w14:paraId="3D1E7465"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Банк</w:t>
            </w:r>
          </w:p>
        </w:tc>
        <w:tc>
          <w:tcPr>
            <w:tcW w:w="3546" w:type="dxa"/>
            <w:tcBorders>
              <w:top w:val="single" w:sz="4" w:space="0" w:color="auto"/>
              <w:left w:val="single" w:sz="4" w:space="0" w:color="auto"/>
            </w:tcBorders>
            <w:shd w:val="clear" w:color="auto" w:fill="FFFFFF"/>
          </w:tcPr>
          <w:p w14:paraId="54642733"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2140A792" w14:textId="77777777" w:rsidR="007E1A0E" w:rsidRPr="007E1A0E" w:rsidRDefault="007E1A0E" w:rsidP="007E1A0E">
            <w:pPr>
              <w:framePr w:w="9587" w:wrap="notBeside" w:vAnchor="text" w:hAnchor="text" w:xAlign="center" w:y="1"/>
              <w:widowControl w:val="0"/>
              <w:spacing w:line="252" w:lineRule="exact"/>
              <w:jc w:val="both"/>
              <w:rPr>
                <w:rFonts w:ascii="Franklin Gothic Book" w:hAnsi="Franklin Gothic Book"/>
                <w:color w:val="000000"/>
              </w:rPr>
            </w:pPr>
            <w:r w:rsidRPr="007E1A0E">
              <w:rPr>
                <w:rFonts w:ascii="Franklin Gothic Book" w:hAnsi="Franklin Gothic Book"/>
                <w:color w:val="000000"/>
              </w:rPr>
              <w:t>Филиал Банка ВТБ (ПАО) в г. Ростове-на-Дону г. Ростов-на Дону</w:t>
            </w:r>
          </w:p>
        </w:tc>
      </w:tr>
      <w:tr w:rsidR="007E1A0E" w:rsidRPr="007E1A0E" w14:paraId="50A3EEB8" w14:textId="77777777" w:rsidTr="003469E4">
        <w:trPr>
          <w:trHeight w:hRule="exact" w:val="511"/>
          <w:jc w:val="center"/>
        </w:trPr>
        <w:tc>
          <w:tcPr>
            <w:tcW w:w="2398" w:type="dxa"/>
            <w:tcBorders>
              <w:top w:val="single" w:sz="4" w:space="0" w:color="auto"/>
              <w:left w:val="single" w:sz="4" w:space="0" w:color="auto"/>
            </w:tcBorders>
            <w:shd w:val="clear" w:color="auto" w:fill="FFFFFF"/>
          </w:tcPr>
          <w:p w14:paraId="0B2C004E" w14:textId="77777777" w:rsidR="007E1A0E" w:rsidRPr="007E1A0E" w:rsidRDefault="007E1A0E" w:rsidP="007E1A0E">
            <w:pPr>
              <w:framePr w:w="9587" w:wrap="notBeside" w:vAnchor="text" w:hAnchor="text" w:xAlign="center" w:y="1"/>
              <w:widowControl w:val="0"/>
              <w:spacing w:after="120" w:line="210" w:lineRule="exact"/>
              <w:ind w:left="140"/>
              <w:rPr>
                <w:rFonts w:ascii="Franklin Gothic Book" w:hAnsi="Franklin Gothic Book"/>
                <w:color w:val="000000"/>
              </w:rPr>
            </w:pPr>
            <w:r w:rsidRPr="007E1A0E">
              <w:rPr>
                <w:rFonts w:ascii="Franklin Gothic Book" w:hAnsi="Franklin Gothic Book"/>
                <w:color w:val="000000"/>
              </w:rPr>
              <w:t>Корреспондентский</w:t>
            </w:r>
          </w:p>
          <w:p w14:paraId="32147592" w14:textId="77777777" w:rsidR="007E1A0E" w:rsidRPr="007E1A0E" w:rsidRDefault="007E1A0E" w:rsidP="007E1A0E">
            <w:pPr>
              <w:framePr w:w="9587" w:wrap="notBeside" w:vAnchor="text" w:hAnchor="text" w:xAlign="center" w:y="1"/>
              <w:widowControl w:val="0"/>
              <w:spacing w:before="120" w:line="210" w:lineRule="exact"/>
              <w:ind w:left="140"/>
              <w:rPr>
                <w:rFonts w:ascii="Franklin Gothic Book" w:hAnsi="Franklin Gothic Book"/>
                <w:color w:val="000000"/>
              </w:rPr>
            </w:pPr>
            <w:r w:rsidRPr="007E1A0E">
              <w:rPr>
                <w:rFonts w:ascii="Franklin Gothic Book" w:hAnsi="Franklin Gothic Book"/>
                <w:color w:val="000000"/>
              </w:rPr>
              <w:t>счет</w:t>
            </w:r>
          </w:p>
        </w:tc>
        <w:tc>
          <w:tcPr>
            <w:tcW w:w="3546" w:type="dxa"/>
            <w:tcBorders>
              <w:top w:val="single" w:sz="4" w:space="0" w:color="auto"/>
              <w:left w:val="single" w:sz="4" w:space="0" w:color="auto"/>
            </w:tcBorders>
            <w:shd w:val="clear" w:color="auto" w:fill="FFFFFF"/>
          </w:tcPr>
          <w:p w14:paraId="55EF3595"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54E78346"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30101810300000000999</w:t>
            </w:r>
          </w:p>
        </w:tc>
      </w:tr>
      <w:tr w:rsidR="007E1A0E" w:rsidRPr="007E1A0E" w14:paraId="75ECA43E" w14:textId="77777777" w:rsidTr="003469E4">
        <w:trPr>
          <w:trHeight w:hRule="exact" w:val="259"/>
          <w:jc w:val="center"/>
        </w:trPr>
        <w:tc>
          <w:tcPr>
            <w:tcW w:w="2398" w:type="dxa"/>
            <w:tcBorders>
              <w:top w:val="single" w:sz="4" w:space="0" w:color="auto"/>
              <w:left w:val="single" w:sz="4" w:space="0" w:color="auto"/>
            </w:tcBorders>
            <w:shd w:val="clear" w:color="auto" w:fill="FFFFFF"/>
          </w:tcPr>
          <w:p w14:paraId="3C09DDF6"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БИК</w:t>
            </w:r>
          </w:p>
        </w:tc>
        <w:tc>
          <w:tcPr>
            <w:tcW w:w="3546" w:type="dxa"/>
            <w:tcBorders>
              <w:top w:val="single" w:sz="4" w:space="0" w:color="auto"/>
              <w:left w:val="single" w:sz="4" w:space="0" w:color="auto"/>
            </w:tcBorders>
            <w:shd w:val="clear" w:color="auto" w:fill="FFFFFF"/>
          </w:tcPr>
          <w:p w14:paraId="61950D64"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2E2FAC2A"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046015999</w:t>
            </w:r>
          </w:p>
        </w:tc>
      </w:tr>
      <w:tr w:rsidR="007E1A0E" w:rsidRPr="007E1A0E" w14:paraId="3958389B" w14:textId="77777777" w:rsidTr="003469E4">
        <w:trPr>
          <w:trHeight w:hRule="exact" w:val="266"/>
          <w:jc w:val="center"/>
        </w:trPr>
        <w:tc>
          <w:tcPr>
            <w:tcW w:w="2398" w:type="dxa"/>
            <w:tcBorders>
              <w:top w:val="single" w:sz="4" w:space="0" w:color="auto"/>
              <w:left w:val="single" w:sz="4" w:space="0" w:color="auto"/>
            </w:tcBorders>
            <w:shd w:val="clear" w:color="auto" w:fill="FFFFFF"/>
          </w:tcPr>
          <w:p w14:paraId="1265C853"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Исполнитель</w:t>
            </w:r>
          </w:p>
        </w:tc>
        <w:tc>
          <w:tcPr>
            <w:tcW w:w="3546" w:type="dxa"/>
            <w:tcBorders>
              <w:top w:val="single" w:sz="4" w:space="0" w:color="auto"/>
              <w:left w:val="single" w:sz="4" w:space="0" w:color="auto"/>
            </w:tcBorders>
            <w:shd w:val="clear" w:color="auto" w:fill="FFFFFF"/>
          </w:tcPr>
          <w:p w14:paraId="65C2DDE9"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7FC8119A"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Жалыбина Арина Альбертовна</w:t>
            </w:r>
          </w:p>
        </w:tc>
      </w:tr>
      <w:tr w:rsidR="007E1A0E" w:rsidRPr="007E1A0E" w14:paraId="4B0430DC" w14:textId="77777777" w:rsidTr="003469E4">
        <w:trPr>
          <w:trHeight w:hRule="exact" w:val="259"/>
          <w:jc w:val="center"/>
        </w:trPr>
        <w:tc>
          <w:tcPr>
            <w:tcW w:w="2398" w:type="dxa"/>
            <w:tcBorders>
              <w:top w:val="single" w:sz="4" w:space="0" w:color="auto"/>
              <w:left w:val="single" w:sz="4" w:space="0" w:color="auto"/>
            </w:tcBorders>
            <w:shd w:val="clear" w:color="auto" w:fill="FFFFFF"/>
          </w:tcPr>
          <w:p w14:paraId="08806F4C"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r w:rsidRPr="007E1A0E">
              <w:rPr>
                <w:rFonts w:ascii="Franklin Gothic Book" w:hAnsi="Franklin Gothic Book"/>
                <w:color w:val="000000"/>
              </w:rPr>
              <w:t>Тел /фа кс</w:t>
            </w:r>
          </w:p>
        </w:tc>
        <w:tc>
          <w:tcPr>
            <w:tcW w:w="3546" w:type="dxa"/>
            <w:tcBorders>
              <w:top w:val="single" w:sz="4" w:space="0" w:color="auto"/>
              <w:left w:val="single" w:sz="4" w:space="0" w:color="auto"/>
            </w:tcBorders>
            <w:shd w:val="clear" w:color="auto" w:fill="FFFFFF"/>
          </w:tcPr>
          <w:p w14:paraId="423A7A0C"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right w:val="single" w:sz="4" w:space="0" w:color="auto"/>
            </w:tcBorders>
            <w:shd w:val="clear" w:color="auto" w:fill="FFFFFF"/>
          </w:tcPr>
          <w:p w14:paraId="5868E41E" w14:textId="77777777" w:rsidR="007E1A0E" w:rsidRPr="007E1A0E" w:rsidRDefault="007E1A0E" w:rsidP="007E1A0E">
            <w:pPr>
              <w:framePr w:w="9587" w:wrap="notBeside" w:vAnchor="text" w:hAnchor="text" w:xAlign="center" w:y="1"/>
              <w:widowControl w:val="0"/>
              <w:spacing w:line="210" w:lineRule="exact"/>
              <w:jc w:val="both"/>
              <w:rPr>
                <w:rFonts w:ascii="Franklin Gothic Book" w:hAnsi="Franklin Gothic Book"/>
                <w:color w:val="000000"/>
              </w:rPr>
            </w:pPr>
            <w:r w:rsidRPr="007E1A0E">
              <w:rPr>
                <w:rFonts w:ascii="Franklin Gothic Book" w:hAnsi="Franklin Gothic Book"/>
                <w:color w:val="000000"/>
              </w:rPr>
              <w:t>(8617) 60-22-12</w:t>
            </w:r>
          </w:p>
        </w:tc>
      </w:tr>
      <w:tr w:rsidR="007E1A0E" w:rsidRPr="007E1A0E" w14:paraId="276B254C" w14:textId="77777777" w:rsidTr="003469E4">
        <w:trPr>
          <w:trHeight w:hRule="exact" w:val="284"/>
          <w:jc w:val="center"/>
        </w:trPr>
        <w:tc>
          <w:tcPr>
            <w:tcW w:w="2398" w:type="dxa"/>
            <w:tcBorders>
              <w:top w:val="single" w:sz="4" w:space="0" w:color="auto"/>
              <w:left w:val="single" w:sz="4" w:space="0" w:color="auto"/>
              <w:bottom w:val="single" w:sz="4" w:space="0" w:color="auto"/>
            </w:tcBorders>
            <w:shd w:val="clear" w:color="auto" w:fill="FFFFFF"/>
          </w:tcPr>
          <w:p w14:paraId="7AD33937" w14:textId="77777777" w:rsidR="007E1A0E" w:rsidRPr="007E1A0E" w:rsidRDefault="007E1A0E" w:rsidP="007E1A0E">
            <w:pPr>
              <w:framePr w:w="9587" w:wrap="notBeside" w:vAnchor="text" w:hAnchor="text" w:xAlign="center" w:y="1"/>
              <w:widowControl w:val="0"/>
              <w:spacing w:line="210" w:lineRule="exact"/>
              <w:ind w:left="140"/>
              <w:rPr>
                <w:rFonts w:ascii="Franklin Gothic Book" w:hAnsi="Franklin Gothic Book"/>
                <w:color w:val="000000"/>
              </w:rPr>
            </w:pPr>
            <w:proofErr w:type="spellStart"/>
            <w:r w:rsidRPr="007E1A0E">
              <w:rPr>
                <w:rFonts w:ascii="Franklin Gothic Book" w:hAnsi="Franklin Gothic Book"/>
                <w:color w:val="000000"/>
                <w:lang w:val="en-US"/>
              </w:rPr>
              <w:t>E.mail</w:t>
            </w:r>
            <w:proofErr w:type="spellEnd"/>
          </w:p>
        </w:tc>
        <w:tc>
          <w:tcPr>
            <w:tcW w:w="3546" w:type="dxa"/>
            <w:tcBorders>
              <w:top w:val="single" w:sz="4" w:space="0" w:color="auto"/>
              <w:left w:val="single" w:sz="4" w:space="0" w:color="auto"/>
              <w:bottom w:val="single" w:sz="4" w:space="0" w:color="auto"/>
            </w:tcBorders>
            <w:shd w:val="clear" w:color="auto" w:fill="FFFFFF"/>
          </w:tcPr>
          <w:p w14:paraId="1446F642" w14:textId="77777777" w:rsidR="007E1A0E" w:rsidRPr="007E1A0E" w:rsidRDefault="007E1A0E" w:rsidP="007E1A0E">
            <w:pPr>
              <w:framePr w:w="9587" w:wrap="notBeside" w:vAnchor="text" w:hAnchor="text" w:xAlign="center" w:y="1"/>
              <w:widowControl w:val="0"/>
              <w:rPr>
                <w:rFonts w:ascii="Franklin Gothic Book" w:eastAsia="Courier New" w:hAnsi="Franklin Gothic Book" w:cs="Courier New"/>
                <w:color w:val="000000"/>
              </w:rPr>
            </w:pP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0161FE73" w14:textId="77777777" w:rsidR="007E1A0E" w:rsidRPr="007E1A0E" w:rsidRDefault="00251A97" w:rsidP="007E1A0E">
            <w:pPr>
              <w:framePr w:w="9587" w:wrap="notBeside" w:vAnchor="text" w:hAnchor="text" w:xAlign="center" w:y="1"/>
              <w:widowControl w:val="0"/>
              <w:spacing w:line="210" w:lineRule="exact"/>
              <w:jc w:val="both"/>
              <w:rPr>
                <w:rFonts w:ascii="Franklin Gothic Book" w:hAnsi="Franklin Gothic Book"/>
                <w:color w:val="000000"/>
              </w:rPr>
            </w:pPr>
            <w:hyperlink r:id="rId22" w:history="1">
              <w:r w:rsidR="007E1A0E" w:rsidRPr="007E1A0E">
                <w:rPr>
                  <w:rFonts w:ascii="Franklin Gothic Book" w:hAnsi="Franklin Gothic Book"/>
                  <w:color w:val="0066CC"/>
                  <w:u w:val="single"/>
                  <w:lang w:val="en-US"/>
                </w:rPr>
                <w:t>AZhalibina@ncsp.com</w:t>
              </w:r>
            </w:hyperlink>
          </w:p>
        </w:tc>
      </w:tr>
    </w:tbl>
    <w:p w14:paraId="54828BD5" w14:textId="77777777" w:rsidR="007E1A0E" w:rsidRPr="007E1A0E" w:rsidRDefault="007E1A0E" w:rsidP="007E1A0E">
      <w:pPr>
        <w:widowControl w:val="0"/>
        <w:rPr>
          <w:rFonts w:ascii="Franklin Gothic Book" w:eastAsia="Courier New" w:hAnsi="Franklin Gothic Book" w:cs="Courier New"/>
          <w:color w:val="000000"/>
        </w:rPr>
      </w:pPr>
    </w:p>
    <w:p w14:paraId="2F3B4AB3" w14:textId="77777777" w:rsidR="007E1A0E" w:rsidRPr="007E1A0E" w:rsidRDefault="007E1A0E" w:rsidP="007E1A0E">
      <w:pPr>
        <w:widowControl w:val="0"/>
        <w:tabs>
          <w:tab w:val="left" w:pos="4817"/>
        </w:tabs>
        <w:spacing w:before="1010" w:after="5" w:line="210" w:lineRule="exact"/>
        <w:ind w:right="60"/>
        <w:jc w:val="center"/>
        <w:rPr>
          <w:rFonts w:ascii="Franklin Gothic Book" w:hAnsi="Franklin Gothic Book"/>
          <w:b/>
          <w:bCs/>
          <w:color w:val="000000"/>
        </w:rPr>
      </w:pPr>
      <w:r w:rsidRPr="007E1A0E">
        <w:rPr>
          <w:rFonts w:ascii="Franklin Gothic Book" w:hAnsi="Franklin Gothic Book"/>
          <w:b/>
          <w:bCs/>
          <w:color w:val="000000"/>
        </w:rPr>
        <w:t>ОТ ПОСТАВЩИКА</w:t>
      </w:r>
      <w:r w:rsidRPr="007E1A0E">
        <w:rPr>
          <w:rFonts w:ascii="Franklin Gothic Book" w:hAnsi="Franklin Gothic Book"/>
          <w:b/>
          <w:bCs/>
          <w:color w:val="000000"/>
        </w:rPr>
        <w:tab/>
        <w:t>ОТ ПОКУПАТЕЛЯ</w:t>
      </w:r>
    </w:p>
    <w:p w14:paraId="10AD8ECB" w14:textId="77777777" w:rsidR="007E1A0E" w:rsidRPr="007E1A0E" w:rsidRDefault="007E1A0E" w:rsidP="007E1A0E">
      <w:pPr>
        <w:widowControl w:val="0"/>
        <w:spacing w:after="958" w:line="210" w:lineRule="exact"/>
        <w:ind w:left="5560"/>
        <w:rPr>
          <w:rFonts w:ascii="Franklin Gothic Book" w:hAnsi="Franklin Gothic Book"/>
          <w:color w:val="000000"/>
        </w:rPr>
      </w:pPr>
      <w:r w:rsidRPr="007E1A0E">
        <w:rPr>
          <w:rFonts w:ascii="Franklin Gothic Book" w:hAnsi="Franklin Gothic Book"/>
          <w:color w:val="000000"/>
        </w:rPr>
        <w:t>Технический директор ПАО «НМТП»</w:t>
      </w:r>
    </w:p>
    <w:p w14:paraId="6D4BCC72" w14:textId="77777777" w:rsidR="007E1A0E" w:rsidRPr="007E1A0E" w:rsidRDefault="007E1A0E" w:rsidP="007E1A0E">
      <w:pPr>
        <w:widowControl w:val="0"/>
        <w:spacing w:after="605" w:line="210" w:lineRule="exact"/>
        <w:ind w:left="7860"/>
        <w:rPr>
          <w:rFonts w:ascii="Franklin Gothic Book" w:hAnsi="Franklin Gothic Book"/>
          <w:color w:val="000000"/>
        </w:rPr>
      </w:pPr>
      <w:proofErr w:type="spellStart"/>
      <w:r w:rsidRPr="007E1A0E">
        <w:rPr>
          <w:rFonts w:ascii="Franklin Gothic Book" w:hAnsi="Franklin Gothic Book"/>
          <w:color w:val="000000"/>
        </w:rPr>
        <w:t>Белухин</w:t>
      </w:r>
      <w:proofErr w:type="spellEnd"/>
      <w:r w:rsidRPr="007E1A0E">
        <w:rPr>
          <w:rFonts w:ascii="Franklin Gothic Book" w:hAnsi="Franklin Gothic Book"/>
          <w:color w:val="000000"/>
        </w:rPr>
        <w:t xml:space="preserve"> И.В.</w:t>
      </w:r>
    </w:p>
    <w:p w14:paraId="0FEF354B" w14:textId="77777777" w:rsidR="007E1A0E" w:rsidRPr="007E1A0E" w:rsidRDefault="007E1A0E" w:rsidP="007E1A0E">
      <w:pPr>
        <w:widowControl w:val="0"/>
        <w:tabs>
          <w:tab w:val="left" w:leader="underscore" w:pos="983"/>
          <w:tab w:val="left" w:leader="underscore" w:pos="3074"/>
          <w:tab w:val="left" w:pos="5540"/>
          <w:tab w:val="left" w:leader="underscore" w:pos="6264"/>
          <w:tab w:val="left" w:pos="8399"/>
        </w:tabs>
        <w:spacing w:line="210" w:lineRule="exact"/>
        <w:rPr>
          <w:rFonts w:ascii="Franklin Gothic Book" w:hAnsi="Franklin Gothic Book"/>
          <w:color w:val="000000"/>
        </w:rPr>
        <w:sectPr w:rsidR="007E1A0E" w:rsidRPr="007E1A0E" w:rsidSect="007E1A0E">
          <w:pgSz w:w="11909" w:h="16838"/>
          <w:pgMar w:top="1235" w:right="896" w:bottom="1235" w:left="896" w:header="0" w:footer="3" w:gutter="106"/>
          <w:cols w:space="720"/>
          <w:noEndnote/>
          <w:docGrid w:linePitch="360"/>
        </w:sectPr>
      </w:pPr>
      <w:r w:rsidRPr="007E1A0E">
        <w:rPr>
          <w:rFonts w:ascii="Franklin Gothic Book" w:hAnsi="Franklin Gothic Book"/>
          <w:color w:val="000000"/>
        </w:rPr>
        <w:t>«</w:t>
      </w:r>
      <w:r w:rsidRPr="007E1A0E">
        <w:rPr>
          <w:rFonts w:ascii="Franklin Gothic Book" w:hAnsi="Franklin Gothic Book"/>
          <w:color w:val="000000"/>
        </w:rPr>
        <w:tab/>
        <w:t>»</w:t>
      </w:r>
      <w:r w:rsidRPr="007E1A0E">
        <w:rPr>
          <w:rFonts w:ascii="Franklin Gothic Book" w:hAnsi="Franklin Gothic Book"/>
          <w:color w:val="000000"/>
        </w:rPr>
        <w:tab/>
        <w:t>2017 г.</w:t>
      </w:r>
      <w:r w:rsidRPr="007E1A0E">
        <w:rPr>
          <w:rFonts w:ascii="Franklin Gothic Book" w:hAnsi="Franklin Gothic Book"/>
          <w:color w:val="000000"/>
        </w:rPr>
        <w:tab/>
        <w:t>«</w:t>
      </w:r>
      <w:r w:rsidRPr="007E1A0E">
        <w:rPr>
          <w:rFonts w:ascii="Franklin Gothic Book" w:hAnsi="Franklin Gothic Book"/>
          <w:color w:val="000000"/>
        </w:rPr>
        <w:tab/>
        <w:t xml:space="preserve"> »</w:t>
      </w:r>
      <w:r w:rsidRPr="007E1A0E">
        <w:rPr>
          <w:rFonts w:ascii="Franklin Gothic Book" w:hAnsi="Franklin Gothic Book"/>
          <w:color w:val="000000"/>
        </w:rPr>
        <w:tab/>
        <w:t>2017 г.</w:t>
      </w:r>
    </w:p>
    <w:p w14:paraId="6DA642C9"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1E5D0512"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71983451"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771BEAC7"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50ACF1B"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7EE3755E"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771AA103"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539FF8AF"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3B143082"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1095CA64"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5D8205AA"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60203275"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4E3C9B54"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61FC3C7"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BA6701B"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B2761E0"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0E28C58"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0E2EC7C4" w14:textId="77777777" w:rsidR="00406D15" w:rsidRDefault="00406D15"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p>
    <w:p w14:paraId="66DC25BB" w14:textId="77777777" w:rsidR="007E1A0E" w:rsidRPr="007E1A0E" w:rsidRDefault="007E1A0E" w:rsidP="007E1A0E">
      <w:pPr>
        <w:widowControl w:val="0"/>
        <w:tabs>
          <w:tab w:val="left" w:leader="underscore" w:pos="6219"/>
          <w:tab w:val="left" w:leader="underscore" w:pos="8786"/>
        </w:tabs>
        <w:spacing w:after="198" w:line="210" w:lineRule="exact"/>
        <w:ind w:left="1600"/>
        <w:rPr>
          <w:rFonts w:ascii="Franklin Gothic Book" w:hAnsi="Franklin Gothic Book"/>
          <w:color w:val="000000"/>
        </w:rPr>
      </w:pPr>
      <w:r w:rsidRPr="007E1A0E">
        <w:rPr>
          <w:rFonts w:ascii="Franklin Gothic Book" w:hAnsi="Franklin Gothic Book"/>
          <w:color w:val="000000"/>
        </w:rPr>
        <w:t>Приложение № 1 к Договору №НМТП</w:t>
      </w:r>
      <w:r w:rsidRPr="007E1A0E">
        <w:rPr>
          <w:rFonts w:ascii="Franklin Gothic Book" w:hAnsi="Franklin Gothic Book"/>
          <w:color w:val="000000"/>
        </w:rPr>
        <w:tab/>
        <w:t xml:space="preserve">от </w:t>
      </w:r>
      <w:proofErr w:type="gramStart"/>
      <w:r w:rsidRPr="007E1A0E">
        <w:rPr>
          <w:rFonts w:ascii="Franklin Gothic Book" w:hAnsi="Franklin Gothic Book"/>
          <w:color w:val="000000"/>
        </w:rPr>
        <w:t>« »</w:t>
      </w:r>
      <w:proofErr w:type="gramEnd"/>
      <w:r w:rsidRPr="007E1A0E">
        <w:rPr>
          <w:rFonts w:ascii="Franklin Gothic Book" w:hAnsi="Franklin Gothic Book"/>
          <w:color w:val="000000"/>
        </w:rPr>
        <w:t xml:space="preserve"> </w:t>
      </w:r>
      <w:r w:rsidRPr="007E1A0E">
        <w:rPr>
          <w:rFonts w:ascii="Franklin Gothic Book" w:hAnsi="Franklin Gothic Book"/>
          <w:color w:val="000000"/>
        </w:rPr>
        <w:tab/>
        <w:t>2017 года</w:t>
      </w:r>
    </w:p>
    <w:p w14:paraId="26A06C93" w14:textId="77777777" w:rsidR="007E1A0E" w:rsidRPr="007E1A0E" w:rsidRDefault="007E1A0E" w:rsidP="007E1A0E">
      <w:pPr>
        <w:framePr w:w="9918" w:wrap="notBeside" w:vAnchor="text" w:hAnchor="text" w:xAlign="center" w:y="1"/>
        <w:widowControl w:val="0"/>
        <w:spacing w:line="210" w:lineRule="exact"/>
        <w:rPr>
          <w:rFonts w:ascii="Franklin Gothic Book" w:hAnsi="Franklin Gothic Book"/>
          <w:b/>
          <w:bCs/>
          <w:color w:val="000000"/>
        </w:rPr>
      </w:pPr>
      <w:r w:rsidRPr="007E1A0E">
        <w:rPr>
          <w:rFonts w:ascii="Franklin Gothic Book" w:hAnsi="Franklin Gothic Book"/>
          <w:b/>
          <w:bCs/>
          <w:color w:val="000000"/>
        </w:rPr>
        <w:t>СПЕЦИФИКАЦИЯ НА ПОСТАВЛЯЕМЫЙ ТОВАР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2"/>
        <w:gridCol w:w="3701"/>
        <w:gridCol w:w="1548"/>
        <w:gridCol w:w="720"/>
        <w:gridCol w:w="846"/>
        <w:gridCol w:w="1267"/>
        <w:gridCol w:w="1134"/>
      </w:tblGrid>
      <w:tr w:rsidR="007E1A0E" w:rsidRPr="007E1A0E" w14:paraId="58274F1C" w14:textId="77777777" w:rsidTr="003469E4">
        <w:trPr>
          <w:trHeight w:hRule="exact" w:val="857"/>
          <w:jc w:val="center"/>
        </w:trPr>
        <w:tc>
          <w:tcPr>
            <w:tcW w:w="702" w:type="dxa"/>
            <w:tcBorders>
              <w:top w:val="single" w:sz="4" w:space="0" w:color="auto"/>
              <w:left w:val="single" w:sz="4" w:space="0" w:color="auto"/>
            </w:tcBorders>
            <w:shd w:val="clear" w:color="auto" w:fill="FFFFFF"/>
          </w:tcPr>
          <w:p w14:paraId="7371FD9E" w14:textId="77777777" w:rsidR="007E1A0E" w:rsidRPr="007E1A0E" w:rsidRDefault="007E1A0E" w:rsidP="007E1A0E">
            <w:pPr>
              <w:framePr w:w="9918" w:wrap="notBeside" w:vAnchor="text" w:hAnchor="text" w:xAlign="center" w:y="1"/>
              <w:widowControl w:val="0"/>
              <w:spacing w:after="60" w:line="210" w:lineRule="exact"/>
              <w:jc w:val="center"/>
              <w:rPr>
                <w:rFonts w:ascii="Franklin Gothic Book" w:hAnsi="Franklin Gothic Book"/>
                <w:color w:val="000000"/>
              </w:rPr>
            </w:pPr>
            <w:r w:rsidRPr="007E1A0E">
              <w:rPr>
                <w:rFonts w:ascii="Franklin Gothic Book" w:hAnsi="Franklin Gothic Book"/>
                <w:color w:val="000000"/>
              </w:rPr>
              <w:t>№</w:t>
            </w:r>
          </w:p>
          <w:p w14:paraId="771B9BC5" w14:textId="77777777" w:rsidR="007E1A0E" w:rsidRPr="007E1A0E" w:rsidRDefault="007E1A0E" w:rsidP="007E1A0E">
            <w:pPr>
              <w:framePr w:w="9918" w:wrap="notBeside" w:vAnchor="text" w:hAnchor="text" w:xAlign="center" w:y="1"/>
              <w:widowControl w:val="0"/>
              <w:spacing w:before="60" w:line="210" w:lineRule="exact"/>
              <w:jc w:val="center"/>
              <w:rPr>
                <w:rFonts w:ascii="Franklin Gothic Book" w:hAnsi="Franklin Gothic Book"/>
                <w:color w:val="000000"/>
              </w:rPr>
            </w:pPr>
            <w:r w:rsidRPr="007E1A0E">
              <w:rPr>
                <w:rFonts w:ascii="Franklin Gothic Book" w:hAnsi="Franklin Gothic Book"/>
                <w:color w:val="000000"/>
              </w:rPr>
              <w:t>п/п</w:t>
            </w:r>
          </w:p>
        </w:tc>
        <w:tc>
          <w:tcPr>
            <w:tcW w:w="3701" w:type="dxa"/>
            <w:tcBorders>
              <w:top w:val="single" w:sz="4" w:space="0" w:color="auto"/>
              <w:left w:val="single" w:sz="4" w:space="0" w:color="auto"/>
            </w:tcBorders>
            <w:shd w:val="clear" w:color="auto" w:fill="FFFFFF"/>
          </w:tcPr>
          <w:p w14:paraId="7933BAB1" w14:textId="77777777" w:rsidR="007E1A0E" w:rsidRPr="007E1A0E" w:rsidRDefault="007E1A0E" w:rsidP="007E1A0E">
            <w:pPr>
              <w:framePr w:w="9918" w:wrap="notBeside" w:vAnchor="text" w:hAnchor="text" w:xAlign="center" w:y="1"/>
              <w:widowControl w:val="0"/>
              <w:spacing w:line="210" w:lineRule="exact"/>
              <w:ind w:left="240"/>
              <w:rPr>
                <w:rFonts w:ascii="Franklin Gothic Book" w:hAnsi="Franklin Gothic Book"/>
                <w:color w:val="000000"/>
              </w:rPr>
            </w:pPr>
            <w:r w:rsidRPr="007E1A0E">
              <w:rPr>
                <w:rFonts w:ascii="Franklin Gothic Book" w:hAnsi="Franklin Gothic Book"/>
                <w:color w:val="000000"/>
              </w:rPr>
              <w:t>Наименование товара</w:t>
            </w:r>
          </w:p>
        </w:tc>
        <w:tc>
          <w:tcPr>
            <w:tcW w:w="1548" w:type="dxa"/>
            <w:tcBorders>
              <w:top w:val="single" w:sz="4" w:space="0" w:color="auto"/>
              <w:left w:val="single" w:sz="4" w:space="0" w:color="auto"/>
            </w:tcBorders>
            <w:shd w:val="clear" w:color="auto" w:fill="FFFFFF"/>
          </w:tcPr>
          <w:p w14:paraId="508E0851" w14:textId="77777777" w:rsidR="007E1A0E" w:rsidRPr="007E1A0E" w:rsidRDefault="007E1A0E" w:rsidP="007E1A0E">
            <w:pPr>
              <w:framePr w:w="9918" w:wrap="notBeside" w:vAnchor="text" w:hAnchor="text" w:xAlign="center" w:y="1"/>
              <w:widowControl w:val="0"/>
              <w:spacing w:line="277" w:lineRule="exact"/>
              <w:jc w:val="center"/>
              <w:rPr>
                <w:rFonts w:ascii="Franklin Gothic Book" w:hAnsi="Franklin Gothic Book"/>
                <w:color w:val="000000"/>
              </w:rPr>
            </w:pPr>
            <w:r w:rsidRPr="007E1A0E">
              <w:rPr>
                <w:rFonts w:ascii="Franklin Gothic Book" w:hAnsi="Franklin Gothic Book"/>
                <w:color w:val="000000"/>
              </w:rPr>
              <w:t>СКМТР ПАО</w:t>
            </w:r>
          </w:p>
          <w:p w14:paraId="73E1FA8B" w14:textId="77777777" w:rsidR="007E1A0E" w:rsidRPr="007E1A0E" w:rsidRDefault="007E1A0E" w:rsidP="007E1A0E">
            <w:pPr>
              <w:framePr w:w="9918" w:wrap="notBeside" w:vAnchor="text" w:hAnchor="text" w:xAlign="center" w:y="1"/>
              <w:widowControl w:val="0"/>
              <w:spacing w:line="277" w:lineRule="exact"/>
              <w:ind w:left="120"/>
              <w:rPr>
                <w:rFonts w:ascii="Franklin Gothic Book" w:hAnsi="Franklin Gothic Book"/>
                <w:color w:val="000000"/>
              </w:rPr>
            </w:pPr>
            <w:r w:rsidRPr="007E1A0E">
              <w:rPr>
                <w:rFonts w:ascii="Franklin Gothic Book" w:hAnsi="Franklin Gothic Book"/>
                <w:color w:val="000000"/>
              </w:rPr>
              <w:t>«</w:t>
            </w:r>
            <w:proofErr w:type="gramStart"/>
            <w:r w:rsidRPr="007E1A0E">
              <w:rPr>
                <w:rFonts w:ascii="Franklin Gothic Book" w:hAnsi="Franklin Gothic Book"/>
                <w:color w:val="000000"/>
              </w:rPr>
              <w:t>НМТП»/</w:t>
            </w:r>
            <w:proofErr w:type="gramEnd"/>
          </w:p>
          <w:p w14:paraId="3F558EA6" w14:textId="77777777" w:rsidR="007E1A0E" w:rsidRPr="007E1A0E" w:rsidRDefault="007E1A0E" w:rsidP="007E1A0E">
            <w:pPr>
              <w:framePr w:w="9918" w:wrap="notBeside" w:vAnchor="text" w:hAnchor="text" w:xAlign="center" w:y="1"/>
              <w:widowControl w:val="0"/>
              <w:spacing w:line="277" w:lineRule="exact"/>
              <w:ind w:left="120"/>
              <w:rPr>
                <w:rFonts w:ascii="Franklin Gothic Book" w:hAnsi="Franklin Gothic Book"/>
                <w:color w:val="000000"/>
              </w:rPr>
            </w:pPr>
            <w:proofErr w:type="gramStart"/>
            <w:r w:rsidRPr="007E1A0E">
              <w:rPr>
                <w:rFonts w:ascii="Franklin Gothic Book" w:hAnsi="Franklin Gothic Book"/>
                <w:color w:val="000000"/>
              </w:rPr>
              <w:t>Кат.№</w:t>
            </w:r>
            <w:proofErr w:type="gramEnd"/>
          </w:p>
        </w:tc>
        <w:tc>
          <w:tcPr>
            <w:tcW w:w="720" w:type="dxa"/>
            <w:tcBorders>
              <w:top w:val="single" w:sz="4" w:space="0" w:color="auto"/>
              <w:left w:val="single" w:sz="4" w:space="0" w:color="auto"/>
            </w:tcBorders>
            <w:shd w:val="clear" w:color="auto" w:fill="FFFFFF"/>
          </w:tcPr>
          <w:p w14:paraId="504E3C5D" w14:textId="77777777" w:rsidR="007E1A0E" w:rsidRPr="007E1A0E" w:rsidRDefault="007E1A0E" w:rsidP="007E1A0E">
            <w:pPr>
              <w:framePr w:w="9918" w:wrap="notBeside" w:vAnchor="text" w:hAnchor="text" w:xAlign="center" w:y="1"/>
              <w:widowControl w:val="0"/>
              <w:spacing w:after="120" w:line="210" w:lineRule="exact"/>
              <w:jc w:val="center"/>
              <w:rPr>
                <w:rFonts w:ascii="Franklin Gothic Book" w:hAnsi="Franklin Gothic Book"/>
                <w:color w:val="000000"/>
              </w:rPr>
            </w:pPr>
            <w:r w:rsidRPr="007E1A0E">
              <w:rPr>
                <w:rFonts w:ascii="Franklin Gothic Book" w:hAnsi="Franklin Gothic Book"/>
                <w:color w:val="000000"/>
              </w:rPr>
              <w:t>Кол-</w:t>
            </w:r>
          </w:p>
          <w:p w14:paraId="646E8F41" w14:textId="77777777" w:rsidR="007E1A0E" w:rsidRPr="007E1A0E" w:rsidRDefault="007E1A0E" w:rsidP="007E1A0E">
            <w:pPr>
              <w:framePr w:w="9918" w:wrap="notBeside" w:vAnchor="text" w:hAnchor="text" w:xAlign="center" w:y="1"/>
              <w:widowControl w:val="0"/>
              <w:spacing w:before="120" w:line="210" w:lineRule="exact"/>
              <w:jc w:val="center"/>
              <w:rPr>
                <w:rFonts w:ascii="Franklin Gothic Book" w:hAnsi="Franklin Gothic Book"/>
                <w:color w:val="000000"/>
              </w:rPr>
            </w:pPr>
            <w:r w:rsidRPr="007E1A0E">
              <w:rPr>
                <w:rFonts w:ascii="Franklin Gothic Book" w:hAnsi="Franklin Gothic Book"/>
                <w:color w:val="000000"/>
              </w:rPr>
              <w:t>во</w:t>
            </w:r>
          </w:p>
        </w:tc>
        <w:tc>
          <w:tcPr>
            <w:tcW w:w="846" w:type="dxa"/>
            <w:tcBorders>
              <w:top w:val="single" w:sz="4" w:space="0" w:color="auto"/>
              <w:left w:val="single" w:sz="4" w:space="0" w:color="auto"/>
            </w:tcBorders>
            <w:shd w:val="clear" w:color="auto" w:fill="FFFFFF"/>
          </w:tcPr>
          <w:p w14:paraId="007A97CB" w14:textId="77777777" w:rsidR="007E1A0E" w:rsidRPr="007E1A0E" w:rsidRDefault="007E1A0E" w:rsidP="007E1A0E">
            <w:pPr>
              <w:framePr w:w="9918" w:wrap="notBeside" w:vAnchor="text" w:hAnchor="text" w:xAlign="center" w:y="1"/>
              <w:widowControl w:val="0"/>
              <w:spacing w:after="60" w:line="210" w:lineRule="exact"/>
              <w:ind w:left="120"/>
              <w:rPr>
                <w:rFonts w:ascii="Franklin Gothic Book" w:hAnsi="Franklin Gothic Book"/>
                <w:color w:val="000000"/>
              </w:rPr>
            </w:pPr>
            <w:r w:rsidRPr="007E1A0E">
              <w:rPr>
                <w:rFonts w:ascii="Franklin Gothic Book" w:hAnsi="Franklin Gothic Book"/>
                <w:color w:val="000000"/>
              </w:rPr>
              <w:t>Ед.</w:t>
            </w:r>
          </w:p>
          <w:p w14:paraId="7A1DFECA" w14:textId="77777777" w:rsidR="007E1A0E" w:rsidRPr="007E1A0E" w:rsidRDefault="007E1A0E" w:rsidP="007E1A0E">
            <w:pPr>
              <w:framePr w:w="9918" w:wrap="notBeside" w:vAnchor="text" w:hAnchor="text" w:xAlign="center" w:y="1"/>
              <w:widowControl w:val="0"/>
              <w:spacing w:before="60" w:line="210" w:lineRule="exact"/>
              <w:ind w:left="120"/>
              <w:rPr>
                <w:rFonts w:ascii="Franklin Gothic Book" w:hAnsi="Franklin Gothic Book"/>
                <w:color w:val="000000"/>
              </w:rPr>
            </w:pPr>
            <w:r w:rsidRPr="007E1A0E">
              <w:rPr>
                <w:rFonts w:ascii="Franklin Gothic Book" w:hAnsi="Franklin Gothic Book"/>
                <w:color w:val="000000"/>
              </w:rPr>
              <w:t>Изм.</w:t>
            </w:r>
          </w:p>
        </w:tc>
        <w:tc>
          <w:tcPr>
            <w:tcW w:w="1267" w:type="dxa"/>
            <w:tcBorders>
              <w:top w:val="single" w:sz="4" w:space="0" w:color="auto"/>
              <w:left w:val="single" w:sz="4" w:space="0" w:color="auto"/>
            </w:tcBorders>
            <w:shd w:val="clear" w:color="auto" w:fill="FFFFFF"/>
          </w:tcPr>
          <w:p w14:paraId="6BC4867D" w14:textId="77777777" w:rsidR="007E1A0E" w:rsidRPr="007E1A0E" w:rsidRDefault="007E1A0E" w:rsidP="007E1A0E">
            <w:pPr>
              <w:framePr w:w="9918" w:wrap="notBeside" w:vAnchor="text" w:hAnchor="text" w:xAlign="center" w:y="1"/>
              <w:widowControl w:val="0"/>
              <w:spacing w:line="252" w:lineRule="exact"/>
              <w:ind w:left="120"/>
              <w:rPr>
                <w:rFonts w:ascii="Franklin Gothic Book" w:hAnsi="Franklin Gothic Book"/>
                <w:color w:val="000000"/>
              </w:rPr>
            </w:pPr>
            <w:r w:rsidRPr="007E1A0E">
              <w:rPr>
                <w:rFonts w:ascii="Franklin Gothic Book" w:hAnsi="Franklin Gothic Book"/>
                <w:color w:val="000000"/>
              </w:rPr>
              <w:t>Цена, без НДС, руб.</w:t>
            </w:r>
          </w:p>
        </w:tc>
        <w:tc>
          <w:tcPr>
            <w:tcW w:w="1134" w:type="dxa"/>
            <w:tcBorders>
              <w:top w:val="single" w:sz="4" w:space="0" w:color="auto"/>
              <w:left w:val="single" w:sz="4" w:space="0" w:color="auto"/>
              <w:right w:val="single" w:sz="4" w:space="0" w:color="auto"/>
            </w:tcBorders>
            <w:shd w:val="clear" w:color="auto" w:fill="FFFFFF"/>
          </w:tcPr>
          <w:p w14:paraId="6D685F92" w14:textId="77777777" w:rsidR="007E1A0E" w:rsidRPr="007E1A0E" w:rsidRDefault="007E1A0E" w:rsidP="007E1A0E">
            <w:pPr>
              <w:framePr w:w="9918" w:wrap="notBeside" w:vAnchor="text" w:hAnchor="text" w:xAlign="center" w:y="1"/>
              <w:widowControl w:val="0"/>
              <w:spacing w:line="252" w:lineRule="exact"/>
              <w:ind w:left="120"/>
              <w:rPr>
                <w:rFonts w:ascii="Franklin Gothic Book" w:hAnsi="Franklin Gothic Book"/>
                <w:color w:val="000000"/>
              </w:rPr>
            </w:pPr>
            <w:r w:rsidRPr="007E1A0E">
              <w:rPr>
                <w:rFonts w:ascii="Franklin Gothic Book" w:hAnsi="Franklin Gothic Book"/>
                <w:color w:val="000000"/>
              </w:rPr>
              <w:t>Сумма без НДС, руб.</w:t>
            </w:r>
          </w:p>
        </w:tc>
      </w:tr>
      <w:tr w:rsidR="007E1A0E" w:rsidRPr="007E1A0E" w14:paraId="6BADA96D" w14:textId="77777777" w:rsidTr="003469E4">
        <w:trPr>
          <w:trHeight w:hRule="exact" w:val="508"/>
          <w:jc w:val="center"/>
        </w:trPr>
        <w:tc>
          <w:tcPr>
            <w:tcW w:w="702" w:type="dxa"/>
            <w:tcBorders>
              <w:top w:val="single" w:sz="4" w:space="0" w:color="auto"/>
              <w:left w:val="single" w:sz="4" w:space="0" w:color="auto"/>
            </w:tcBorders>
            <w:shd w:val="clear" w:color="auto" w:fill="FFFFFF"/>
          </w:tcPr>
          <w:p w14:paraId="7712D4BD" w14:textId="77777777" w:rsidR="007E1A0E" w:rsidRPr="007E1A0E" w:rsidRDefault="007E1A0E" w:rsidP="007E1A0E">
            <w:pPr>
              <w:framePr w:w="9918" w:wrap="notBeside" w:vAnchor="text" w:hAnchor="text" w:xAlign="center" w:y="1"/>
              <w:widowControl w:val="0"/>
              <w:spacing w:line="210" w:lineRule="exact"/>
              <w:jc w:val="center"/>
              <w:rPr>
                <w:rFonts w:ascii="Franklin Gothic Book" w:hAnsi="Franklin Gothic Book"/>
                <w:color w:val="000000"/>
              </w:rPr>
            </w:pPr>
            <w:r w:rsidRPr="007E1A0E">
              <w:rPr>
                <w:rFonts w:ascii="Franklin Gothic Book" w:hAnsi="Franklin Gothic Book"/>
                <w:color w:val="000000"/>
              </w:rPr>
              <w:t>1</w:t>
            </w:r>
          </w:p>
        </w:tc>
        <w:tc>
          <w:tcPr>
            <w:tcW w:w="3701" w:type="dxa"/>
            <w:tcBorders>
              <w:top w:val="single" w:sz="4" w:space="0" w:color="auto"/>
              <w:left w:val="single" w:sz="4" w:space="0" w:color="auto"/>
            </w:tcBorders>
            <w:shd w:val="clear" w:color="auto" w:fill="FFFFFF"/>
          </w:tcPr>
          <w:p w14:paraId="28784242" w14:textId="77777777" w:rsidR="007E1A0E" w:rsidRPr="007E1A0E" w:rsidRDefault="007E1A0E" w:rsidP="007E1A0E">
            <w:pPr>
              <w:framePr w:w="9918" w:wrap="notBeside" w:vAnchor="text" w:hAnchor="text" w:xAlign="center" w:y="1"/>
              <w:widowControl w:val="0"/>
              <w:spacing w:line="245" w:lineRule="exact"/>
              <w:ind w:left="440"/>
              <w:rPr>
                <w:rFonts w:ascii="Franklin Gothic Book" w:hAnsi="Franklin Gothic Book"/>
                <w:color w:val="000000"/>
              </w:rPr>
            </w:pPr>
            <w:r w:rsidRPr="007E1A0E">
              <w:rPr>
                <w:rFonts w:ascii="Franklin Gothic Book" w:hAnsi="Franklin Gothic Book"/>
                <w:color w:val="000000"/>
              </w:rPr>
              <w:t xml:space="preserve">Стеллаж специальный на 7 видов РВД ТН 7-12 </w:t>
            </w:r>
            <w:r w:rsidRPr="007E1A0E">
              <w:rPr>
                <w:rFonts w:ascii="Franklin Gothic Book" w:hAnsi="Franklin Gothic Book"/>
                <w:color w:val="000000"/>
                <w:lang w:val="en-US"/>
              </w:rPr>
              <w:t>PARKER</w:t>
            </w:r>
          </w:p>
        </w:tc>
        <w:tc>
          <w:tcPr>
            <w:tcW w:w="1548" w:type="dxa"/>
            <w:tcBorders>
              <w:top w:val="single" w:sz="4" w:space="0" w:color="auto"/>
              <w:left w:val="single" w:sz="4" w:space="0" w:color="auto"/>
            </w:tcBorders>
            <w:shd w:val="clear" w:color="auto" w:fill="FFFFFF"/>
          </w:tcPr>
          <w:p w14:paraId="2892B186" w14:textId="77777777" w:rsidR="007E1A0E" w:rsidRPr="007E1A0E" w:rsidRDefault="007E1A0E" w:rsidP="007E1A0E">
            <w:pPr>
              <w:framePr w:w="9918" w:wrap="notBeside" w:vAnchor="text" w:hAnchor="text" w:xAlign="center" w:y="1"/>
              <w:widowControl w:val="0"/>
              <w:spacing w:line="210" w:lineRule="exact"/>
              <w:jc w:val="center"/>
              <w:rPr>
                <w:rFonts w:ascii="Franklin Gothic Book" w:hAnsi="Franklin Gothic Book"/>
                <w:color w:val="000000"/>
              </w:rPr>
            </w:pPr>
            <w:r w:rsidRPr="007E1A0E">
              <w:rPr>
                <w:rFonts w:ascii="Franklin Gothic Book" w:hAnsi="Franklin Gothic Book"/>
                <w:color w:val="000000"/>
              </w:rPr>
              <w:t>*59197/</w:t>
            </w:r>
          </w:p>
        </w:tc>
        <w:tc>
          <w:tcPr>
            <w:tcW w:w="720" w:type="dxa"/>
            <w:tcBorders>
              <w:top w:val="single" w:sz="4" w:space="0" w:color="auto"/>
              <w:left w:val="single" w:sz="4" w:space="0" w:color="auto"/>
            </w:tcBorders>
            <w:shd w:val="clear" w:color="auto" w:fill="FFFFFF"/>
          </w:tcPr>
          <w:p w14:paraId="1EB12977" w14:textId="77777777" w:rsidR="007E1A0E" w:rsidRPr="007E1A0E" w:rsidRDefault="007E1A0E" w:rsidP="007E1A0E">
            <w:pPr>
              <w:framePr w:w="9918" w:wrap="notBeside" w:vAnchor="text" w:hAnchor="text" w:xAlign="center" w:y="1"/>
              <w:widowControl w:val="0"/>
              <w:spacing w:line="210" w:lineRule="exact"/>
              <w:jc w:val="center"/>
              <w:rPr>
                <w:rFonts w:ascii="Franklin Gothic Book" w:hAnsi="Franklin Gothic Book"/>
                <w:color w:val="000000"/>
              </w:rPr>
            </w:pPr>
            <w:r w:rsidRPr="007E1A0E">
              <w:rPr>
                <w:rFonts w:ascii="Franklin Gothic Book" w:hAnsi="Franklin Gothic Book"/>
                <w:color w:val="000000"/>
              </w:rPr>
              <w:t>1</w:t>
            </w:r>
          </w:p>
        </w:tc>
        <w:tc>
          <w:tcPr>
            <w:tcW w:w="846" w:type="dxa"/>
            <w:tcBorders>
              <w:top w:val="single" w:sz="4" w:space="0" w:color="auto"/>
              <w:left w:val="single" w:sz="4" w:space="0" w:color="auto"/>
            </w:tcBorders>
            <w:shd w:val="clear" w:color="auto" w:fill="FFFFFF"/>
          </w:tcPr>
          <w:p w14:paraId="0D906E29" w14:textId="77777777" w:rsidR="007E1A0E" w:rsidRPr="007E1A0E" w:rsidRDefault="007E1A0E" w:rsidP="007E1A0E">
            <w:pPr>
              <w:framePr w:w="9918" w:wrap="notBeside" w:vAnchor="text" w:hAnchor="text" w:xAlign="center" w:y="1"/>
              <w:widowControl w:val="0"/>
              <w:spacing w:line="210" w:lineRule="exact"/>
              <w:jc w:val="center"/>
              <w:rPr>
                <w:rFonts w:ascii="Franklin Gothic Book" w:hAnsi="Franklin Gothic Book"/>
                <w:color w:val="000000"/>
              </w:rPr>
            </w:pPr>
            <w:r w:rsidRPr="007E1A0E">
              <w:rPr>
                <w:rFonts w:ascii="Franklin Gothic Book" w:hAnsi="Franklin Gothic Book"/>
                <w:color w:val="000000"/>
              </w:rPr>
              <w:t>шт.</w:t>
            </w:r>
          </w:p>
        </w:tc>
        <w:tc>
          <w:tcPr>
            <w:tcW w:w="1267" w:type="dxa"/>
            <w:tcBorders>
              <w:top w:val="single" w:sz="4" w:space="0" w:color="auto"/>
              <w:left w:val="single" w:sz="4" w:space="0" w:color="auto"/>
            </w:tcBorders>
            <w:shd w:val="clear" w:color="auto" w:fill="FFFFFF"/>
          </w:tcPr>
          <w:p w14:paraId="78DEC9A6"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c>
          <w:tcPr>
            <w:tcW w:w="1134" w:type="dxa"/>
            <w:tcBorders>
              <w:top w:val="single" w:sz="4" w:space="0" w:color="auto"/>
              <w:left w:val="single" w:sz="4" w:space="0" w:color="auto"/>
              <w:right w:val="single" w:sz="4" w:space="0" w:color="auto"/>
            </w:tcBorders>
            <w:shd w:val="clear" w:color="auto" w:fill="FFFFFF"/>
          </w:tcPr>
          <w:p w14:paraId="15EACC56"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r>
      <w:tr w:rsidR="007E1A0E" w:rsidRPr="007E1A0E" w14:paraId="05AFCF55" w14:textId="77777777" w:rsidTr="003469E4">
        <w:trPr>
          <w:trHeight w:hRule="exact" w:val="335"/>
          <w:jc w:val="center"/>
        </w:trPr>
        <w:tc>
          <w:tcPr>
            <w:tcW w:w="5951" w:type="dxa"/>
            <w:gridSpan w:val="3"/>
            <w:vMerge w:val="restart"/>
            <w:tcBorders>
              <w:top w:val="single" w:sz="4" w:space="0" w:color="auto"/>
            </w:tcBorders>
            <w:shd w:val="clear" w:color="auto" w:fill="FFFFFF"/>
          </w:tcPr>
          <w:p w14:paraId="00499E8E"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c>
          <w:tcPr>
            <w:tcW w:w="2833" w:type="dxa"/>
            <w:gridSpan w:val="3"/>
            <w:tcBorders>
              <w:top w:val="single" w:sz="4" w:space="0" w:color="auto"/>
              <w:left w:val="single" w:sz="4" w:space="0" w:color="auto"/>
            </w:tcBorders>
            <w:shd w:val="clear" w:color="auto" w:fill="FFFFFF"/>
          </w:tcPr>
          <w:p w14:paraId="23546D0D" w14:textId="77777777" w:rsidR="007E1A0E" w:rsidRPr="007E1A0E" w:rsidRDefault="007E1A0E" w:rsidP="007E1A0E">
            <w:pPr>
              <w:framePr w:w="9918" w:wrap="notBeside" w:vAnchor="text" w:hAnchor="text" w:xAlign="center" w:y="1"/>
              <w:widowControl w:val="0"/>
              <w:spacing w:line="210" w:lineRule="exact"/>
              <w:ind w:left="120"/>
              <w:rPr>
                <w:rFonts w:ascii="Franklin Gothic Book" w:hAnsi="Franklin Gothic Book"/>
                <w:color w:val="000000"/>
              </w:rPr>
            </w:pPr>
            <w:r w:rsidRPr="007E1A0E">
              <w:rPr>
                <w:rFonts w:ascii="Franklin Gothic Book" w:hAnsi="Franklin Gothic Book"/>
                <w:color w:val="000000"/>
              </w:rPr>
              <w:t>Итого: руб.</w:t>
            </w:r>
          </w:p>
        </w:tc>
        <w:tc>
          <w:tcPr>
            <w:tcW w:w="1134" w:type="dxa"/>
            <w:tcBorders>
              <w:top w:val="single" w:sz="4" w:space="0" w:color="auto"/>
              <w:left w:val="single" w:sz="4" w:space="0" w:color="auto"/>
              <w:right w:val="single" w:sz="4" w:space="0" w:color="auto"/>
            </w:tcBorders>
            <w:shd w:val="clear" w:color="auto" w:fill="FFFFFF"/>
          </w:tcPr>
          <w:p w14:paraId="78E85FCA"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r>
      <w:tr w:rsidR="007E1A0E" w:rsidRPr="007E1A0E" w14:paraId="442372A5" w14:textId="77777777" w:rsidTr="003469E4">
        <w:trPr>
          <w:trHeight w:hRule="exact" w:val="410"/>
          <w:jc w:val="center"/>
        </w:trPr>
        <w:tc>
          <w:tcPr>
            <w:tcW w:w="5951" w:type="dxa"/>
            <w:gridSpan w:val="3"/>
            <w:vMerge/>
            <w:shd w:val="clear" w:color="auto" w:fill="FFFFFF"/>
          </w:tcPr>
          <w:p w14:paraId="44B1A89A"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c>
          <w:tcPr>
            <w:tcW w:w="2833" w:type="dxa"/>
            <w:gridSpan w:val="3"/>
            <w:tcBorders>
              <w:top w:val="single" w:sz="4" w:space="0" w:color="auto"/>
              <w:left w:val="single" w:sz="4" w:space="0" w:color="auto"/>
            </w:tcBorders>
            <w:shd w:val="clear" w:color="auto" w:fill="FFFFFF"/>
          </w:tcPr>
          <w:p w14:paraId="6E9DE2AD" w14:textId="77777777" w:rsidR="007E1A0E" w:rsidRPr="007E1A0E" w:rsidRDefault="007E1A0E" w:rsidP="007E1A0E">
            <w:pPr>
              <w:framePr w:w="9918" w:wrap="notBeside" w:vAnchor="text" w:hAnchor="text" w:xAlign="center" w:y="1"/>
              <w:widowControl w:val="0"/>
              <w:spacing w:line="210" w:lineRule="exact"/>
              <w:ind w:left="120"/>
              <w:rPr>
                <w:rFonts w:ascii="Franklin Gothic Book" w:hAnsi="Franklin Gothic Book"/>
                <w:color w:val="000000"/>
              </w:rPr>
            </w:pPr>
            <w:proofErr w:type="gramStart"/>
            <w:r w:rsidRPr="007E1A0E">
              <w:rPr>
                <w:rFonts w:ascii="Franklin Gothic Book" w:hAnsi="Franklin Gothic Book"/>
                <w:color w:val="000000"/>
              </w:rPr>
              <w:t>Кроме того</w:t>
            </w:r>
            <w:proofErr w:type="gramEnd"/>
            <w:r w:rsidRPr="007E1A0E">
              <w:rPr>
                <w:rFonts w:ascii="Franklin Gothic Book" w:hAnsi="Franklin Gothic Book"/>
                <w:color w:val="000000"/>
              </w:rPr>
              <w:t xml:space="preserve"> НДС (18%)</w:t>
            </w:r>
          </w:p>
        </w:tc>
        <w:tc>
          <w:tcPr>
            <w:tcW w:w="1134" w:type="dxa"/>
            <w:tcBorders>
              <w:top w:val="single" w:sz="4" w:space="0" w:color="auto"/>
              <w:left w:val="single" w:sz="4" w:space="0" w:color="auto"/>
              <w:right w:val="single" w:sz="4" w:space="0" w:color="auto"/>
            </w:tcBorders>
            <w:shd w:val="clear" w:color="auto" w:fill="FFFFFF"/>
          </w:tcPr>
          <w:p w14:paraId="3A0DF2AC"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r>
      <w:tr w:rsidR="007E1A0E" w:rsidRPr="007E1A0E" w14:paraId="1B55C8DC" w14:textId="77777777" w:rsidTr="003469E4">
        <w:trPr>
          <w:trHeight w:hRule="exact" w:val="306"/>
          <w:jc w:val="center"/>
        </w:trPr>
        <w:tc>
          <w:tcPr>
            <w:tcW w:w="5951" w:type="dxa"/>
            <w:gridSpan w:val="3"/>
            <w:vMerge/>
            <w:shd w:val="clear" w:color="auto" w:fill="FFFFFF"/>
          </w:tcPr>
          <w:p w14:paraId="1EF20CB2"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c>
          <w:tcPr>
            <w:tcW w:w="2833" w:type="dxa"/>
            <w:gridSpan w:val="3"/>
            <w:tcBorders>
              <w:top w:val="single" w:sz="4" w:space="0" w:color="auto"/>
              <w:left w:val="single" w:sz="4" w:space="0" w:color="auto"/>
              <w:bottom w:val="single" w:sz="4" w:space="0" w:color="auto"/>
            </w:tcBorders>
            <w:shd w:val="clear" w:color="auto" w:fill="FFFFFF"/>
          </w:tcPr>
          <w:p w14:paraId="46DDB998" w14:textId="77777777" w:rsidR="007E1A0E" w:rsidRPr="007E1A0E" w:rsidRDefault="007E1A0E" w:rsidP="007E1A0E">
            <w:pPr>
              <w:framePr w:w="9918" w:wrap="notBeside" w:vAnchor="text" w:hAnchor="text" w:xAlign="center" w:y="1"/>
              <w:widowControl w:val="0"/>
              <w:spacing w:line="210" w:lineRule="exact"/>
              <w:ind w:left="120"/>
              <w:rPr>
                <w:rFonts w:ascii="Franklin Gothic Book" w:hAnsi="Franklin Gothic Book"/>
                <w:color w:val="000000"/>
              </w:rPr>
            </w:pPr>
            <w:r w:rsidRPr="007E1A0E">
              <w:rPr>
                <w:rFonts w:ascii="Franklin Gothic Book" w:hAnsi="Franklin Gothic Book"/>
                <w:color w:val="000000"/>
              </w:rPr>
              <w:t>Итого с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25C726" w14:textId="77777777" w:rsidR="007E1A0E" w:rsidRPr="007E1A0E" w:rsidRDefault="007E1A0E" w:rsidP="007E1A0E">
            <w:pPr>
              <w:framePr w:w="9918" w:wrap="notBeside" w:vAnchor="text" w:hAnchor="text" w:xAlign="center" w:y="1"/>
              <w:widowControl w:val="0"/>
              <w:rPr>
                <w:rFonts w:ascii="Franklin Gothic Book" w:eastAsia="Courier New" w:hAnsi="Franklin Gothic Book" w:cs="Courier New"/>
                <w:color w:val="000000"/>
              </w:rPr>
            </w:pPr>
          </w:p>
        </w:tc>
      </w:tr>
    </w:tbl>
    <w:p w14:paraId="45076169" w14:textId="77777777" w:rsidR="007E1A0E" w:rsidRPr="007E1A0E" w:rsidRDefault="007E1A0E" w:rsidP="007E1A0E">
      <w:pPr>
        <w:widowControl w:val="0"/>
        <w:rPr>
          <w:rFonts w:ascii="Franklin Gothic Book" w:eastAsia="Courier New" w:hAnsi="Franklin Gothic Book" w:cs="Courier New"/>
          <w:color w:val="000000"/>
        </w:rPr>
      </w:pPr>
    </w:p>
    <w:p w14:paraId="4730C98B" w14:textId="77777777" w:rsidR="007E1A0E" w:rsidRPr="007E1A0E" w:rsidRDefault="007E1A0E" w:rsidP="007E1A0E">
      <w:pPr>
        <w:widowControl w:val="0"/>
        <w:tabs>
          <w:tab w:val="left" w:leader="underscore" w:pos="2678"/>
        </w:tabs>
        <w:spacing w:before="196" w:line="252" w:lineRule="exact"/>
        <w:ind w:left="320"/>
        <w:rPr>
          <w:rFonts w:ascii="Franklin Gothic Book" w:hAnsi="Franklin Gothic Book"/>
          <w:color w:val="000000"/>
        </w:rPr>
      </w:pPr>
      <w:r w:rsidRPr="007E1A0E">
        <w:rPr>
          <w:rFonts w:ascii="Franklin Gothic Book" w:hAnsi="Franklin Gothic Book"/>
          <w:color w:val="000000"/>
        </w:rPr>
        <w:t xml:space="preserve">Сумма к </w:t>
      </w:r>
      <w:proofErr w:type="gramStart"/>
      <w:r w:rsidRPr="007E1A0E">
        <w:rPr>
          <w:rFonts w:ascii="Franklin Gothic Book" w:hAnsi="Franklin Gothic Book"/>
          <w:color w:val="000000"/>
        </w:rPr>
        <w:t>оплате:</w:t>
      </w:r>
      <w:r w:rsidRPr="007E1A0E">
        <w:rPr>
          <w:rFonts w:ascii="Franklin Gothic Book" w:hAnsi="Franklin Gothic Book"/>
          <w:color w:val="000000"/>
        </w:rPr>
        <w:tab/>
      </w:r>
      <w:proofErr w:type="gramEnd"/>
      <w:r w:rsidRPr="007E1A0E">
        <w:rPr>
          <w:rFonts w:ascii="Franklin Gothic Book" w:hAnsi="Franklin Gothic Book"/>
          <w:color w:val="000000"/>
        </w:rPr>
        <w:t>в том числе НДС (18%) руб.</w:t>
      </w:r>
    </w:p>
    <w:p w14:paraId="35B0AF84" w14:textId="5EBA7157" w:rsidR="007E1A0E" w:rsidRPr="007E1A0E" w:rsidRDefault="007E1A0E" w:rsidP="007E1A0E">
      <w:pPr>
        <w:widowControl w:val="0"/>
        <w:spacing w:line="252" w:lineRule="exact"/>
        <w:ind w:left="320" w:right="760"/>
        <w:rPr>
          <w:rFonts w:ascii="Franklin Gothic Book" w:hAnsi="Franklin Gothic Book"/>
          <w:color w:val="000000"/>
        </w:rPr>
      </w:pPr>
      <w:r w:rsidRPr="007E1A0E">
        <w:rPr>
          <w:rFonts w:ascii="Franklin Gothic Book" w:hAnsi="Franklin Gothic Book"/>
          <w:color w:val="000000"/>
        </w:rPr>
        <w:t>Дата выставления товарной накладной соответствует дате отправки Товара со склада Поставщика.</w:t>
      </w:r>
    </w:p>
    <w:p w14:paraId="564A2282" w14:textId="319B05E0" w:rsidR="007E1A0E" w:rsidRPr="007E1A0E" w:rsidRDefault="00406D15" w:rsidP="00406D15">
      <w:pPr>
        <w:widowControl w:val="0"/>
        <w:tabs>
          <w:tab w:val="left" w:pos="1335"/>
          <w:tab w:val="left" w:leader="underscore" w:pos="7340"/>
        </w:tabs>
        <w:spacing w:line="252" w:lineRule="exact"/>
        <w:rPr>
          <w:rFonts w:ascii="Franklin Gothic Book" w:hAnsi="Franklin Gothic Book"/>
          <w:color w:val="000000"/>
        </w:rPr>
      </w:pPr>
      <w:r>
        <w:rPr>
          <w:rFonts w:ascii="Franklin Gothic Book" w:hAnsi="Franklin Gothic Book"/>
          <w:color w:val="000000"/>
        </w:rPr>
        <w:t xml:space="preserve">      </w:t>
      </w:r>
      <w:r w:rsidR="007E1A0E" w:rsidRPr="007E1A0E">
        <w:rPr>
          <w:rFonts w:ascii="Franklin Gothic Book" w:hAnsi="Franklin Gothic Book"/>
          <w:color w:val="000000"/>
        </w:rPr>
        <w:t>Условие</w:t>
      </w:r>
      <w:r w:rsidR="007E1A0E" w:rsidRPr="007E1A0E">
        <w:rPr>
          <w:rFonts w:ascii="Franklin Gothic Book" w:hAnsi="Franklin Gothic Book"/>
          <w:color w:val="000000"/>
        </w:rPr>
        <w:tab/>
        <w:t>поставки: склад Покупателя г. Новороссийск в течение</w:t>
      </w:r>
      <w:r w:rsidR="007E1A0E" w:rsidRPr="007E1A0E">
        <w:rPr>
          <w:rFonts w:ascii="Franklin Gothic Book" w:hAnsi="Franklin Gothic Book"/>
          <w:color w:val="000000"/>
        </w:rPr>
        <w:tab/>
        <w:t>с момента подписания</w:t>
      </w:r>
    </w:p>
    <w:p w14:paraId="751AC0F8" w14:textId="77777777" w:rsidR="007E1A0E" w:rsidRPr="007E1A0E" w:rsidRDefault="007E1A0E" w:rsidP="007E1A0E">
      <w:pPr>
        <w:widowControl w:val="0"/>
        <w:spacing w:line="252" w:lineRule="exact"/>
        <w:ind w:left="320"/>
        <w:rPr>
          <w:rFonts w:ascii="Franklin Gothic Book" w:hAnsi="Franklin Gothic Book"/>
          <w:color w:val="000000"/>
        </w:rPr>
      </w:pPr>
      <w:r w:rsidRPr="007E1A0E">
        <w:rPr>
          <w:rFonts w:ascii="Franklin Gothic Book" w:hAnsi="Franklin Gothic Book"/>
          <w:color w:val="000000"/>
        </w:rPr>
        <w:t>настоящего Договора и Приложения обеими Сторонами. Допускается досрочная поставка Товара.</w:t>
      </w:r>
    </w:p>
    <w:p w14:paraId="1E69F1F1" w14:textId="77777777" w:rsidR="007E1A0E" w:rsidRPr="007E1A0E" w:rsidRDefault="007E1A0E" w:rsidP="00406D15">
      <w:pPr>
        <w:widowControl w:val="0"/>
        <w:tabs>
          <w:tab w:val="left" w:pos="540"/>
        </w:tabs>
        <w:spacing w:line="252" w:lineRule="exact"/>
        <w:ind w:left="320" w:right="760"/>
        <w:rPr>
          <w:rFonts w:ascii="Franklin Gothic Book" w:hAnsi="Franklin Gothic Book"/>
          <w:color w:val="000000"/>
        </w:rPr>
      </w:pPr>
      <w:r w:rsidRPr="007E1A0E">
        <w:rPr>
          <w:rFonts w:ascii="Franklin Gothic Book" w:hAnsi="Franklin Gothic Book"/>
          <w:color w:val="000000"/>
        </w:rPr>
        <w:t>Товар должен быть новым, ранее не использовавшимся и полностью соответствовать заявленным характеристикам.</w:t>
      </w:r>
    </w:p>
    <w:p w14:paraId="61736A2A" w14:textId="77777777" w:rsidR="007E1A0E" w:rsidRPr="007E1A0E" w:rsidRDefault="007E1A0E" w:rsidP="00406D15">
      <w:pPr>
        <w:widowControl w:val="0"/>
        <w:tabs>
          <w:tab w:val="left" w:pos="680"/>
        </w:tabs>
        <w:spacing w:line="252" w:lineRule="exact"/>
        <w:ind w:left="320"/>
        <w:rPr>
          <w:rFonts w:ascii="Franklin Gothic Book" w:hAnsi="Franklin Gothic Book"/>
          <w:color w:val="000000"/>
        </w:rPr>
      </w:pPr>
      <w:r w:rsidRPr="007E1A0E">
        <w:rPr>
          <w:rFonts w:ascii="Franklin Gothic Book" w:hAnsi="Franklin Gothic Book"/>
          <w:color w:val="000000"/>
        </w:rPr>
        <w:t>С</w:t>
      </w:r>
      <w:r w:rsidRPr="007E1A0E">
        <w:rPr>
          <w:rFonts w:ascii="Franklin Gothic Book" w:hAnsi="Franklin Gothic Book"/>
          <w:color w:val="000000"/>
        </w:rPr>
        <w:tab/>
        <w:t>товаром поставляется:</w:t>
      </w:r>
    </w:p>
    <w:p w14:paraId="23BCAF44" w14:textId="77777777" w:rsidR="007E1A0E" w:rsidRPr="007E1A0E" w:rsidRDefault="007E1A0E" w:rsidP="007E1A0E">
      <w:pPr>
        <w:widowControl w:val="0"/>
        <w:spacing w:after="274" w:line="252" w:lineRule="exact"/>
        <w:ind w:left="320" w:right="760"/>
        <w:rPr>
          <w:rFonts w:ascii="Franklin Gothic Book" w:hAnsi="Franklin Gothic Book"/>
          <w:color w:val="000000"/>
        </w:rPr>
      </w:pPr>
      <w:r w:rsidRPr="007E1A0E">
        <w:rPr>
          <w:rFonts w:ascii="Franklin Gothic Book" w:hAnsi="Franklin Gothic Book"/>
          <w:color w:val="000000"/>
        </w:rPr>
        <w:t xml:space="preserve">-Техническое описание специального стеллажа на семь видов РВД </w:t>
      </w:r>
      <w:r w:rsidRPr="007E1A0E">
        <w:rPr>
          <w:rFonts w:ascii="Franklin Gothic Book" w:hAnsi="Franklin Gothic Book"/>
          <w:color w:val="000000"/>
          <w:lang w:val="en-US"/>
        </w:rPr>
        <w:t>Parker</w:t>
      </w:r>
      <w:r w:rsidRPr="007E1A0E">
        <w:rPr>
          <w:rFonts w:ascii="Franklin Gothic Book" w:hAnsi="Franklin Gothic Book"/>
          <w:color w:val="000000"/>
        </w:rPr>
        <w:t xml:space="preserve"> ТН 7-12 с техническими характеристиками и чертежом общего вида</w:t>
      </w:r>
    </w:p>
    <w:p w14:paraId="189C8DA9" w14:textId="77777777" w:rsidR="007E1A0E" w:rsidRPr="007E1A0E" w:rsidRDefault="007E1A0E" w:rsidP="007E1A0E">
      <w:pPr>
        <w:keepNext/>
        <w:keepLines/>
        <w:widowControl w:val="0"/>
        <w:tabs>
          <w:tab w:val="left" w:pos="5140"/>
        </w:tabs>
        <w:spacing w:after="5" w:line="210" w:lineRule="exact"/>
        <w:ind w:left="320"/>
        <w:jc w:val="center"/>
        <w:outlineLvl w:val="0"/>
        <w:rPr>
          <w:rFonts w:ascii="Franklin Gothic Book" w:hAnsi="Franklin Gothic Book"/>
          <w:b/>
          <w:bCs/>
          <w:color w:val="000000"/>
        </w:rPr>
      </w:pPr>
      <w:bookmarkStart w:id="19" w:name="bookmark8"/>
      <w:r w:rsidRPr="007E1A0E">
        <w:rPr>
          <w:rFonts w:ascii="Franklin Gothic Book" w:hAnsi="Franklin Gothic Book"/>
          <w:b/>
          <w:bCs/>
          <w:color w:val="000000"/>
        </w:rPr>
        <w:t>ОТ ПОСТАВЩИКА</w:t>
      </w:r>
      <w:r w:rsidRPr="007E1A0E">
        <w:rPr>
          <w:rFonts w:ascii="Franklin Gothic Book" w:hAnsi="Franklin Gothic Book"/>
          <w:b/>
          <w:bCs/>
          <w:color w:val="000000"/>
        </w:rPr>
        <w:tab/>
        <w:t>ОТ ПОКУПАТЕЛЯ</w:t>
      </w:r>
      <w:bookmarkEnd w:id="19"/>
    </w:p>
    <w:p w14:paraId="48F34A96" w14:textId="77777777" w:rsidR="007E1A0E" w:rsidRPr="007E1A0E" w:rsidRDefault="007E1A0E" w:rsidP="007E1A0E">
      <w:pPr>
        <w:widowControl w:val="0"/>
        <w:spacing w:after="538" w:line="210" w:lineRule="exact"/>
        <w:ind w:left="5541" w:firstLine="1"/>
        <w:rPr>
          <w:rFonts w:ascii="Franklin Gothic Book" w:hAnsi="Franklin Gothic Book"/>
          <w:color w:val="000000"/>
        </w:rPr>
      </w:pPr>
      <w:r w:rsidRPr="007E1A0E">
        <w:rPr>
          <w:rFonts w:ascii="Franklin Gothic Book" w:hAnsi="Franklin Gothic Book"/>
          <w:color w:val="000000"/>
        </w:rPr>
        <w:t>Технический директор ПАО «НМТП»</w:t>
      </w:r>
    </w:p>
    <w:p w14:paraId="4EAF7C54" w14:textId="3E15F7A8" w:rsidR="007E1A0E" w:rsidRPr="007E1A0E" w:rsidRDefault="007E1A0E" w:rsidP="00406D15">
      <w:pPr>
        <w:widowControl w:val="0"/>
        <w:tabs>
          <w:tab w:val="left" w:leader="underscore" w:pos="2210"/>
          <w:tab w:val="left" w:pos="5533"/>
          <w:tab w:val="left" w:leader="underscore" w:pos="7862"/>
        </w:tabs>
        <w:spacing w:after="545" w:line="210" w:lineRule="exact"/>
        <w:ind w:left="320"/>
        <w:rPr>
          <w:color w:val="000000"/>
          <w:sz w:val="21"/>
          <w:szCs w:val="21"/>
        </w:rPr>
        <w:sectPr w:rsidR="007E1A0E" w:rsidRPr="007E1A0E">
          <w:type w:val="continuous"/>
          <w:pgSz w:w="11909" w:h="16838"/>
          <w:pgMar w:top="417" w:right="863" w:bottom="7415" w:left="712" w:header="0" w:footer="3" w:gutter="0"/>
          <w:cols w:space="720"/>
          <w:noEndnote/>
          <w:docGrid w:linePitch="360"/>
        </w:sectPr>
      </w:pPr>
      <w:r w:rsidRPr="007E1A0E">
        <w:rPr>
          <w:rFonts w:ascii="Franklin Gothic Book" w:hAnsi="Franklin Gothic Book"/>
          <w:color w:val="000000"/>
        </w:rPr>
        <w:tab/>
      </w:r>
      <w:r w:rsidRPr="007E1A0E">
        <w:rPr>
          <w:rFonts w:ascii="Franklin Gothic Book" w:hAnsi="Franklin Gothic Book"/>
          <w:color w:val="000000"/>
        </w:rPr>
        <w:tab/>
      </w:r>
      <w:r w:rsidRPr="007E1A0E">
        <w:rPr>
          <w:rFonts w:ascii="Franklin Gothic Book" w:hAnsi="Franklin Gothic Book"/>
          <w:color w:val="000000"/>
        </w:rPr>
        <w:tab/>
      </w:r>
      <w:proofErr w:type="spellStart"/>
      <w:r w:rsidRPr="007E1A0E">
        <w:rPr>
          <w:rFonts w:ascii="Franklin Gothic Book" w:hAnsi="Franklin Gothic Book"/>
          <w:color w:val="000000"/>
        </w:rPr>
        <w:t>Белухин</w:t>
      </w:r>
      <w:proofErr w:type="spellEnd"/>
      <w:r w:rsidRPr="007E1A0E">
        <w:rPr>
          <w:rFonts w:ascii="Franklin Gothic Book" w:hAnsi="Franklin Gothic Book"/>
          <w:color w:val="000000"/>
        </w:rPr>
        <w:t xml:space="preserve"> </w:t>
      </w:r>
      <w:proofErr w:type="gramStart"/>
      <w:r w:rsidRPr="007E1A0E">
        <w:rPr>
          <w:rFonts w:ascii="Franklin Gothic Book" w:hAnsi="Franklin Gothic Book"/>
          <w:color w:val="000000"/>
        </w:rPr>
        <w:t>И.В.«</w:t>
      </w:r>
      <w:proofErr w:type="gramEnd"/>
      <w:r w:rsidRPr="007E1A0E">
        <w:rPr>
          <w:rFonts w:ascii="Franklin Gothic Book" w:hAnsi="Franklin Gothic Book"/>
          <w:color w:val="000000"/>
        </w:rPr>
        <w:tab/>
        <w:t>»</w:t>
      </w:r>
      <w:r w:rsidRPr="007E1A0E">
        <w:rPr>
          <w:rFonts w:ascii="Franklin Gothic Book" w:hAnsi="Franklin Gothic Book"/>
          <w:color w:val="000000"/>
        </w:rPr>
        <w:tab/>
        <w:t>2017 г.</w:t>
      </w:r>
      <w:r w:rsidRPr="007E1A0E">
        <w:rPr>
          <w:rFonts w:ascii="Franklin Gothic Book" w:hAnsi="Franklin Gothic Book"/>
          <w:color w:val="000000"/>
        </w:rPr>
        <w:tab/>
        <w:t>«</w:t>
      </w:r>
      <w:r w:rsidRPr="007E1A0E">
        <w:rPr>
          <w:rFonts w:ascii="Franklin Gothic Book" w:hAnsi="Franklin Gothic Book"/>
          <w:color w:val="000000"/>
        </w:rPr>
        <w:tab/>
        <w:t>»</w:t>
      </w:r>
      <w:r w:rsidRPr="007E1A0E">
        <w:rPr>
          <w:rFonts w:ascii="Franklin Gothic Book" w:hAnsi="Franklin Gothic Book"/>
          <w:color w:val="000000"/>
        </w:rPr>
        <w:tab/>
      </w:r>
      <w:r w:rsidRPr="007E1A0E">
        <w:rPr>
          <w:color w:val="000000"/>
          <w:sz w:val="21"/>
          <w:szCs w:val="21"/>
        </w:rPr>
        <w:t>2017 г.</w:t>
      </w:r>
    </w:p>
    <w:p w14:paraId="0B98E8E7" w14:textId="77777777" w:rsidR="00F55360" w:rsidRPr="00F55360" w:rsidRDefault="00F55360" w:rsidP="00F55360">
      <w:pPr>
        <w:jc w:val="center"/>
        <w:rPr>
          <w:rFonts w:ascii="Franklin Gothic Book" w:eastAsia="Calibri" w:hAnsi="Franklin Gothic Book"/>
          <w:b/>
          <w:lang w:eastAsia="en-US"/>
        </w:rPr>
      </w:pPr>
      <w:r w:rsidRPr="00F55360">
        <w:rPr>
          <w:rFonts w:ascii="Franklin Gothic Book" w:hAnsi="Franklin Gothic Book"/>
          <w:b/>
        </w:rPr>
        <w:t>Приложение №2 к договору № НМТП/______________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042B9D38" w14:textId="77777777" w:rsidR="00F55360" w:rsidRPr="00F55360" w:rsidRDefault="00F55360" w:rsidP="00F55360">
      <w:pPr>
        <w:ind w:firstLine="567"/>
        <w:jc w:val="center"/>
        <w:rPr>
          <w:rFonts w:ascii="Franklin Gothic Book" w:eastAsia="Calibri" w:hAnsi="Franklin Gothic Book"/>
          <w:b/>
          <w:lang w:eastAsia="en-US"/>
        </w:rPr>
      </w:pPr>
    </w:p>
    <w:p w14:paraId="183B22C5" w14:textId="77777777" w:rsidR="00F55360" w:rsidRPr="00F55360" w:rsidRDefault="00F55360" w:rsidP="00F55360">
      <w:pPr>
        <w:ind w:left="-284" w:firstLine="284"/>
        <w:jc w:val="center"/>
        <w:rPr>
          <w:rFonts w:ascii="Franklin Gothic Book" w:eastAsia="Calibri" w:hAnsi="Franklin Gothic Book"/>
          <w:lang w:eastAsia="en-US"/>
        </w:rPr>
      </w:pPr>
    </w:p>
    <w:p w14:paraId="2FB1A69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F55360">
          <w:rPr>
            <w:rFonts w:ascii="Franklin Gothic Book" w:eastAsia="Calibri" w:hAnsi="Franklin Gothic Book"/>
            <w:color w:val="0000FF"/>
            <w:u w:val="single"/>
            <w:lang w:val="en-US" w:eastAsia="en-US"/>
          </w:rPr>
          <w:t>www</w:t>
        </w:r>
        <w:r w:rsidRPr="00F55360">
          <w:rPr>
            <w:rFonts w:ascii="Franklin Gothic Book" w:eastAsia="Calibri" w:hAnsi="Franklin Gothic Book"/>
            <w:color w:val="0000FF"/>
            <w:u w:val="single"/>
            <w:lang w:eastAsia="en-US"/>
          </w:rPr>
          <w:t>.</w:t>
        </w:r>
        <w:proofErr w:type="spellStart"/>
        <w:r w:rsidRPr="00F55360">
          <w:rPr>
            <w:rFonts w:ascii="Franklin Gothic Book" w:eastAsia="Calibri" w:hAnsi="Franklin Gothic Book"/>
            <w:color w:val="0000FF"/>
            <w:u w:val="single"/>
            <w:lang w:val="en-US" w:eastAsia="en-US"/>
          </w:rPr>
          <w:t>nmtp</w:t>
        </w:r>
        <w:proofErr w:type="spellEnd"/>
        <w:r w:rsidRPr="00F55360">
          <w:rPr>
            <w:rFonts w:ascii="Franklin Gothic Book" w:eastAsia="Calibri" w:hAnsi="Franklin Gothic Book"/>
            <w:color w:val="0000FF"/>
            <w:u w:val="single"/>
            <w:lang w:eastAsia="en-US"/>
          </w:rPr>
          <w:t>.</w:t>
        </w:r>
        <w:r w:rsidRPr="00F55360">
          <w:rPr>
            <w:rFonts w:ascii="Franklin Gothic Book" w:eastAsia="Calibri" w:hAnsi="Franklin Gothic Book"/>
            <w:color w:val="0000FF"/>
            <w:u w:val="single"/>
            <w:lang w:val="en-US" w:eastAsia="en-US"/>
          </w:rPr>
          <w:t>info</w:t>
        </w:r>
      </w:hyperlink>
      <w:r w:rsidRPr="00F5536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4D511CEA" w14:textId="77777777" w:rsidR="00F55360" w:rsidRPr="00F55360" w:rsidRDefault="00F55360" w:rsidP="00F55360">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F55360" w:rsidRPr="00F55360" w14:paraId="40823CA2" w14:textId="77777777" w:rsidTr="00F5536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BCF14F9"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связанных сторон</w:t>
            </w:r>
          </w:p>
          <w:p w14:paraId="126477B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3525AF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не связанных сторон</w:t>
            </w:r>
          </w:p>
          <w:p w14:paraId="797960C4"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r>
      <w:tr w:rsidR="00F55360" w:rsidRPr="00F55360" w14:paraId="4C061B95" w14:textId="77777777" w:rsidTr="00F55360">
        <w:trPr>
          <w:trHeight w:val="6935"/>
        </w:trPr>
        <w:tc>
          <w:tcPr>
            <w:tcW w:w="4811" w:type="dxa"/>
            <w:tcBorders>
              <w:top w:val="single" w:sz="4" w:space="0" w:color="auto"/>
              <w:left w:val="single" w:sz="4" w:space="0" w:color="auto"/>
              <w:bottom w:val="single" w:sz="4" w:space="0" w:color="auto"/>
              <w:right w:val="single" w:sz="4" w:space="0" w:color="auto"/>
            </w:tcBorders>
          </w:tcPr>
          <w:p w14:paraId="5F5CEF63" w14:textId="77777777" w:rsidR="00F55360" w:rsidRPr="00F55360" w:rsidRDefault="00F55360" w:rsidP="00F55360">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Поставщик, </w:t>
            </w:r>
            <w:r w:rsidRPr="00F55360">
              <w:rPr>
                <w:rFonts w:ascii="Franklin Gothic Book" w:hAnsi="Franklin Gothic Book"/>
                <w:b/>
                <w:iCs/>
                <w:lang w:eastAsia="en-US"/>
              </w:rPr>
              <w:t>прямо или косвенно, через одного или нескольких посредников:</w:t>
            </w:r>
          </w:p>
          <w:p w14:paraId="0B588F5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(а) </w:t>
            </w:r>
            <w:r w:rsidRPr="00F5536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F7EF4E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4866A5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соответствующий признак связанности.</w:t>
            </w:r>
          </w:p>
          <w:p w14:paraId="53AB0B7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3E4797F"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F15FB1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94E8829"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4CA4876"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4AC03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1BCE6CE"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06EF4B19"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20C4E4"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52E2B41"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c</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осуществляет совместный контроль над ПАО «НМТП»;</w:t>
            </w:r>
          </w:p>
          <w:p w14:paraId="073E40F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A4E3FC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26F1BA84"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28D324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DCF470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33E3D073"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C0928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7C1710D"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31AC1D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d</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является ассоциированной организацией.</w:t>
            </w:r>
          </w:p>
          <w:p w14:paraId="548A03F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DC78F98"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BDCAB22"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B9E2D4A"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E3C462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95B1616"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2.Физическое лицо</w:t>
            </w:r>
            <w:r w:rsidRPr="00F55360">
              <w:rPr>
                <w:rFonts w:ascii="Franklin Gothic Book" w:eastAsia="Calibri" w:hAnsi="Franklin Gothic Book"/>
                <w:lang w:eastAsia="en-US"/>
              </w:rPr>
              <w:t xml:space="preserve"> </w:t>
            </w:r>
            <w:r w:rsidRPr="00F5536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66B2960"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a</w:t>
            </w:r>
            <w:r w:rsidRPr="00F55360">
              <w:rPr>
                <w:rFonts w:ascii="Franklin Gothic Book" w:eastAsia="Calibri" w:hAnsi="Franklin Gothic Book"/>
                <w:lang w:eastAsia="en-US"/>
              </w:rPr>
              <w:t>) член Совета директоров (наблюдательного совета)</w:t>
            </w:r>
          </w:p>
          <w:p w14:paraId="181F2A7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EAD8C05"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Совета директоров</w:t>
            </w:r>
          </w:p>
          <w:p w14:paraId="62E185C3"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D5840D"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p>
          <w:p w14:paraId="1A37A404"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член коллегиального органа управления;</w:t>
            </w:r>
          </w:p>
          <w:p w14:paraId="639BF74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16981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коллегиального органа управления.</w:t>
            </w:r>
          </w:p>
          <w:p w14:paraId="778A5D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228FB1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493608F5"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(с) лицо, осуществляющее полномочия единоличного исполнительного органа.</w:t>
            </w:r>
          </w:p>
          <w:p w14:paraId="39028A27"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7ACA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единоличного исполнительного органа.</w:t>
            </w:r>
          </w:p>
          <w:p w14:paraId="4EAE7336"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586B6A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6C1A3547"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F55360">
              <w:rPr>
                <w:rFonts w:ascii="Franklin Gothic Book" w:eastAsia="Calibri" w:hAnsi="Franklin Gothic Book"/>
                <w:b/>
                <w:lang w:eastAsia="en-US"/>
              </w:rPr>
              <w:t>или</w:t>
            </w:r>
            <w:proofErr w:type="gramEnd"/>
            <w:r w:rsidRPr="00F55360">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447AD45C" w14:textId="77777777" w:rsidR="00F55360" w:rsidRPr="00F55360" w:rsidRDefault="00F55360" w:rsidP="00F55360">
            <w:pPr>
              <w:widowControl w:val="0"/>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3731B9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0996A83C"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73C0C97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FD682B"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920B5F"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(b) дети супруга (супруги) или гражданского супруга (супруги) такого лица;</w:t>
            </w:r>
          </w:p>
          <w:p w14:paraId="6ECAF58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B39465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5F4BF71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52B022"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F3BB11C" w14:textId="77777777" w:rsidR="00F55360" w:rsidRPr="00F55360" w:rsidRDefault="00F55360" w:rsidP="00F55360">
            <w:pPr>
              <w:spacing w:line="276" w:lineRule="auto"/>
              <w:ind w:firstLine="25"/>
              <w:jc w:val="both"/>
              <w:rPr>
                <w:rFonts w:ascii="Franklin Gothic Book" w:eastAsia="Calibri" w:hAnsi="Franklin Gothic Book"/>
                <w:lang w:eastAsia="en-US"/>
              </w:rPr>
            </w:pPr>
          </w:p>
          <w:p w14:paraId="3006782F"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33D726D"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75B80C8"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3C6879E9"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F19B6CA"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886205F"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C94D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50F73B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CD757A5"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и ФИО.</w:t>
            </w:r>
          </w:p>
          <w:p w14:paraId="1C4A54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A8EBFB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15EA11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65774C8"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427ECA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AAFB44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11A2E61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ФИО участников совместного предприятия.</w:t>
            </w:r>
          </w:p>
          <w:p w14:paraId="3160B7BC"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6758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45CF52F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DAF1497"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0B5C18C" w14:textId="77777777" w:rsidR="00F55360" w:rsidRPr="00F55360" w:rsidRDefault="00F55360" w:rsidP="00F55360">
            <w:pPr>
              <w:widowControl w:val="0"/>
              <w:tabs>
                <w:tab w:val="left" w:pos="651"/>
              </w:tabs>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7CEBF6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92687B"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8BEF8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146604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E76F82"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10ADBC86"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7426228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F55360">
              <w:rPr>
                <w:rFonts w:ascii="Franklin Gothic Book" w:eastAsia="Arial" w:hAnsi="Franklin Gothic Book"/>
                <w:lang w:eastAsia="ar-SA"/>
              </w:rPr>
              <w:t>по причине</w:t>
            </w:r>
            <w:proofErr w:type="gramEnd"/>
            <w:r w:rsidRPr="00F55360">
              <w:rPr>
                <w:rFonts w:ascii="Franklin Gothic Book" w:eastAsia="Arial" w:hAnsi="Franklin Gothic Book"/>
                <w:lang w:eastAsia="ar-SA"/>
              </w:rPr>
              <w:t xml:space="preserve"> возникающей в результате этого экономической зависимости.</w:t>
            </w:r>
          </w:p>
          <w:p w14:paraId="7607FB5F"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B43537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0E4C72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B815D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82B365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CD19CD3"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07A1B0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76C97BD" w14:textId="77777777" w:rsidR="00F55360" w:rsidRPr="00F55360" w:rsidRDefault="00F55360" w:rsidP="00F55360">
            <w:pPr>
              <w:spacing w:line="276" w:lineRule="auto"/>
              <w:rPr>
                <w:rFonts w:ascii="Franklin Gothic Book" w:eastAsia="Calibri" w:hAnsi="Franklin Gothic Book"/>
                <w:lang w:eastAsia="en-US"/>
              </w:rPr>
            </w:pPr>
          </w:p>
        </w:tc>
      </w:tr>
    </w:tbl>
    <w:p w14:paraId="215CF3FB" w14:textId="77777777" w:rsidR="00F55360" w:rsidRPr="00F55360" w:rsidRDefault="00F55360" w:rsidP="00F55360">
      <w:pPr>
        <w:rPr>
          <w:rFonts w:ascii="Franklin Gothic Book" w:eastAsia="Calibri" w:hAnsi="Franklin Gothic Book"/>
          <w:lang w:eastAsia="en-US"/>
        </w:rPr>
      </w:pPr>
    </w:p>
    <w:p w14:paraId="0608974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12A0A0B7" w14:textId="77777777" w:rsidR="00F55360" w:rsidRPr="00F55360" w:rsidRDefault="00F55360" w:rsidP="00F55360">
      <w:pPr>
        <w:rPr>
          <w:rFonts w:ascii="Franklin Gothic Book" w:eastAsia="Calibri" w:hAnsi="Franklin Gothic Book"/>
          <w:lang w:eastAsia="en-US"/>
        </w:rPr>
      </w:pPr>
    </w:p>
    <w:p w14:paraId="3742541D" w14:textId="77777777" w:rsidR="00F55360" w:rsidRPr="00F55360" w:rsidRDefault="00F55360" w:rsidP="00F55360">
      <w:pPr>
        <w:rPr>
          <w:rFonts w:ascii="Franklin Gothic Book" w:eastAsia="Calibri" w:hAnsi="Franklin Gothic Book"/>
          <w:lang w:eastAsia="en-US"/>
        </w:rPr>
      </w:pPr>
    </w:p>
    <w:p w14:paraId="06A1A8E4" w14:textId="77777777" w:rsidR="00F55360" w:rsidRPr="00F55360" w:rsidRDefault="00F55360" w:rsidP="00F55360">
      <w:pPr>
        <w:tabs>
          <w:tab w:val="left" w:pos="7965"/>
        </w:tabs>
        <w:rPr>
          <w:rFonts w:ascii="Franklin Gothic Book" w:eastAsia="Calibri" w:hAnsi="Franklin Gothic Book"/>
          <w:lang w:eastAsia="en-US"/>
        </w:rPr>
      </w:pPr>
      <w:r w:rsidRPr="00F55360">
        <w:rPr>
          <w:rFonts w:ascii="Franklin Gothic Book" w:eastAsia="Calibri" w:hAnsi="Franklin Gothic Book"/>
          <w:lang w:eastAsia="en-US"/>
        </w:rPr>
        <w:t>Должность подписанта                              Подпись                                    ФИО</w:t>
      </w:r>
    </w:p>
    <w:p w14:paraId="02D8E9D4" w14:textId="77777777" w:rsidR="00F55360" w:rsidRPr="00F55360" w:rsidRDefault="00F55360" w:rsidP="00F55360">
      <w:pPr>
        <w:tabs>
          <w:tab w:val="center" w:pos="4677"/>
        </w:tabs>
        <w:rPr>
          <w:rFonts w:ascii="Franklin Gothic Book" w:eastAsia="Calibri" w:hAnsi="Franklin Gothic Book"/>
          <w:lang w:eastAsia="en-US"/>
        </w:rPr>
      </w:pPr>
      <w:r w:rsidRPr="00F55360">
        <w:rPr>
          <w:rFonts w:ascii="Franklin Gothic Book" w:eastAsia="Calibri" w:hAnsi="Franklin Gothic Book"/>
          <w:lang w:eastAsia="en-US"/>
        </w:rPr>
        <w:t>Дата</w:t>
      </w:r>
      <w:r w:rsidRPr="00F55360">
        <w:rPr>
          <w:rFonts w:ascii="Franklin Gothic Book" w:eastAsia="Calibri" w:hAnsi="Franklin Gothic Book"/>
          <w:lang w:eastAsia="en-US"/>
        </w:rPr>
        <w:tab/>
      </w:r>
      <w:proofErr w:type="spellStart"/>
      <w:r w:rsidRPr="00F55360">
        <w:rPr>
          <w:rFonts w:ascii="Franklin Gothic Book" w:eastAsia="Calibri" w:hAnsi="Franklin Gothic Book"/>
          <w:lang w:eastAsia="en-US"/>
        </w:rPr>
        <w:t>м.п</w:t>
      </w:r>
      <w:proofErr w:type="spellEnd"/>
      <w:r w:rsidRPr="00F55360">
        <w:rPr>
          <w:rFonts w:ascii="Franklin Gothic Book" w:eastAsia="Calibri" w:hAnsi="Franklin Gothic Book"/>
          <w:lang w:eastAsia="en-US"/>
        </w:rPr>
        <w:t>.</w:t>
      </w:r>
    </w:p>
    <w:p w14:paraId="33CBB905" w14:textId="77777777" w:rsidR="00F55360" w:rsidRPr="00F55360" w:rsidRDefault="00F55360" w:rsidP="00F55360">
      <w:pPr>
        <w:tabs>
          <w:tab w:val="center" w:pos="4153"/>
          <w:tab w:val="right" w:pos="8306"/>
        </w:tabs>
        <w:spacing w:after="200" w:line="276" w:lineRule="auto"/>
        <w:jc w:val="both"/>
        <w:rPr>
          <w:rFonts w:ascii="Franklin Gothic Book" w:hAnsi="Franklin Gothic Book"/>
          <w:lang w:eastAsia="ar-SA"/>
        </w:rPr>
      </w:pPr>
      <w:r w:rsidRPr="00F55360">
        <w:rPr>
          <w:rFonts w:ascii="Franklin Gothic Book" w:hAnsi="Franklin Gothic Book"/>
          <w:b/>
          <w:lang w:eastAsia="ar-SA"/>
        </w:rPr>
        <w:t>ПРИМЕЧАНИЕ:</w:t>
      </w:r>
      <w:r w:rsidRPr="00F5536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985B854" w14:textId="77777777" w:rsidR="00F55360" w:rsidRPr="00F55360" w:rsidRDefault="00F55360" w:rsidP="00F55360">
      <w:pPr>
        <w:ind w:left="-567" w:right="-284"/>
        <w:rPr>
          <w:rFonts w:ascii="Franklin Gothic Book" w:hAnsi="Franklin Gothic Book"/>
          <w:lang w:eastAsia="ar-SA"/>
        </w:rPr>
      </w:pPr>
      <w:r w:rsidRPr="00F55360">
        <w:rPr>
          <w:rFonts w:ascii="Franklin Gothic Book" w:hAnsi="Franklin Gothic Book"/>
          <w:b/>
          <w:lang w:eastAsia="ar-SA"/>
        </w:rPr>
        <w:t xml:space="preserve">         АНКЕТА </w:t>
      </w:r>
      <w:r w:rsidRPr="00F55360">
        <w:rPr>
          <w:rFonts w:ascii="Franklin Gothic Book" w:hAnsi="Franklin Gothic Book"/>
          <w:lang w:eastAsia="ar-SA"/>
        </w:rPr>
        <w:t>должна быть заполнена и возвращена Поставщиком в адрес ПАО «НМТП».</w:t>
      </w:r>
    </w:p>
    <w:p w14:paraId="1D5ABABE" w14:textId="08C426CE" w:rsidR="00F55360" w:rsidRPr="00F55360" w:rsidRDefault="00F55360" w:rsidP="00EA6D9B">
      <w:pPr>
        <w:jc w:val="center"/>
        <w:rPr>
          <w:rFonts w:ascii="Franklin Gothic Book" w:hAnsi="Franklin Gothic Book"/>
        </w:rPr>
      </w:pPr>
      <w:r w:rsidRPr="00F55360">
        <w:rPr>
          <w:rFonts w:ascii="Franklin Gothic Book" w:hAnsi="Franklin Gothic Book"/>
          <w:lang w:eastAsia="ar-SA"/>
        </w:rPr>
        <w:br w:type="page"/>
      </w:r>
      <w:r w:rsidR="00EA6D9B" w:rsidRPr="00F55360">
        <w:rPr>
          <w:rFonts w:ascii="Franklin Gothic Book" w:hAnsi="Franklin Gothic Book"/>
        </w:rPr>
        <w:t xml:space="preserve"> </w:t>
      </w: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20" w:name="_Ref57323917"/>
      <w:bookmarkStart w:id="21" w:name="_Ref57323983"/>
      <w:bookmarkStart w:id="22" w:name="_Ref57324030"/>
      <w:bookmarkStart w:id="23" w:name="_Toc84821594"/>
      <w:bookmarkStart w:id="24"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5" w:name="_Toc410116678"/>
      <w:bookmarkStart w:id="2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25"/>
      <w:bookmarkEnd w:id="2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9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342"/>
        <w:gridCol w:w="1223"/>
        <w:gridCol w:w="909"/>
        <w:gridCol w:w="703"/>
        <w:gridCol w:w="1037"/>
        <w:gridCol w:w="1038"/>
        <w:gridCol w:w="1830"/>
      </w:tblGrid>
      <w:tr w:rsidR="003469E4" w:rsidRPr="007547E0" w14:paraId="71B2E145" w14:textId="2F81D8F0" w:rsidTr="003469E4">
        <w:trPr>
          <w:trHeight w:val="651"/>
        </w:trPr>
        <w:tc>
          <w:tcPr>
            <w:tcW w:w="574" w:type="dxa"/>
            <w:noWrap/>
            <w:vAlign w:val="center"/>
          </w:tcPr>
          <w:p w14:paraId="06F2590F" w14:textId="77777777" w:rsidR="003469E4" w:rsidRPr="007547E0" w:rsidRDefault="003469E4" w:rsidP="003469E4">
            <w:pPr>
              <w:jc w:val="center"/>
              <w:rPr>
                <w:rFonts w:ascii="Franklin Gothic Book" w:hAnsi="Franklin Gothic Book"/>
              </w:rPr>
            </w:pPr>
            <w:r w:rsidRPr="007547E0">
              <w:rPr>
                <w:rFonts w:ascii="Franklin Gothic Book" w:hAnsi="Franklin Gothic Book"/>
              </w:rPr>
              <w:t>№ п/п</w:t>
            </w:r>
          </w:p>
        </w:tc>
        <w:tc>
          <w:tcPr>
            <w:tcW w:w="2342" w:type="dxa"/>
            <w:noWrap/>
            <w:vAlign w:val="center"/>
          </w:tcPr>
          <w:p w14:paraId="543B9AEE" w14:textId="77777777" w:rsidR="003469E4" w:rsidRPr="007547E0" w:rsidRDefault="003469E4" w:rsidP="003469E4">
            <w:pPr>
              <w:jc w:val="center"/>
              <w:rPr>
                <w:rFonts w:ascii="Franklin Gothic Book" w:hAnsi="Franklin Gothic Book"/>
              </w:rPr>
            </w:pPr>
            <w:r w:rsidRPr="007547E0">
              <w:rPr>
                <w:rFonts w:ascii="Franklin Gothic Book" w:hAnsi="Franklin Gothic Book"/>
              </w:rPr>
              <w:t>Наименование</w:t>
            </w:r>
          </w:p>
          <w:p w14:paraId="1A4F399E" w14:textId="0DB38896" w:rsidR="003469E4" w:rsidRPr="007547E0" w:rsidRDefault="003469E4" w:rsidP="003469E4">
            <w:pPr>
              <w:jc w:val="center"/>
              <w:rPr>
                <w:rFonts w:ascii="Franklin Gothic Book" w:hAnsi="Franklin Gothic Book"/>
              </w:rPr>
            </w:pPr>
            <w:r w:rsidRPr="007547E0">
              <w:rPr>
                <w:rFonts w:ascii="Franklin Gothic Book" w:hAnsi="Franklin Gothic Book"/>
              </w:rPr>
              <w:t>товара</w:t>
            </w:r>
          </w:p>
        </w:tc>
        <w:tc>
          <w:tcPr>
            <w:tcW w:w="909" w:type="dxa"/>
            <w:tcBorders>
              <w:top w:val="single" w:sz="4" w:space="0" w:color="auto"/>
              <w:left w:val="single" w:sz="4" w:space="0" w:color="auto"/>
            </w:tcBorders>
            <w:shd w:val="clear" w:color="auto" w:fill="FFFFFF"/>
          </w:tcPr>
          <w:p w14:paraId="676F01AB" w14:textId="77777777" w:rsidR="003469E4" w:rsidRDefault="003469E4" w:rsidP="003469E4">
            <w:pPr>
              <w:pStyle w:val="3f3"/>
              <w:shd w:val="clear" w:color="auto" w:fill="auto"/>
              <w:spacing w:before="0" w:after="0" w:line="277" w:lineRule="exact"/>
              <w:ind w:firstLine="0"/>
              <w:jc w:val="center"/>
            </w:pPr>
            <w:r>
              <w:t>СКМТР ПАО</w:t>
            </w:r>
          </w:p>
          <w:p w14:paraId="289FE98B" w14:textId="77777777" w:rsidR="003469E4" w:rsidRDefault="003469E4" w:rsidP="003469E4">
            <w:pPr>
              <w:pStyle w:val="3f3"/>
              <w:shd w:val="clear" w:color="auto" w:fill="auto"/>
              <w:spacing w:before="0" w:after="0" w:line="277" w:lineRule="exact"/>
              <w:ind w:left="120" w:firstLine="0"/>
              <w:jc w:val="left"/>
            </w:pPr>
            <w:r>
              <w:t>«</w:t>
            </w:r>
            <w:proofErr w:type="gramStart"/>
            <w:r>
              <w:t>НМТП»/</w:t>
            </w:r>
            <w:proofErr w:type="gramEnd"/>
          </w:p>
          <w:p w14:paraId="1DCF2DE7" w14:textId="19CF4CF8" w:rsidR="003469E4" w:rsidRPr="007547E0" w:rsidRDefault="003469E4" w:rsidP="003469E4">
            <w:pPr>
              <w:jc w:val="center"/>
              <w:rPr>
                <w:rFonts w:ascii="Franklin Gothic Book" w:hAnsi="Franklin Gothic Book"/>
              </w:rPr>
            </w:pPr>
            <w:proofErr w:type="gramStart"/>
            <w:r>
              <w:t>Кат.№</w:t>
            </w:r>
            <w:proofErr w:type="gramEnd"/>
          </w:p>
        </w:tc>
        <w:tc>
          <w:tcPr>
            <w:tcW w:w="909" w:type="dxa"/>
            <w:noWrap/>
            <w:vAlign w:val="center"/>
          </w:tcPr>
          <w:p w14:paraId="3851F4A7" w14:textId="3418284F" w:rsidR="003469E4" w:rsidRPr="007547E0" w:rsidRDefault="003469E4" w:rsidP="003469E4">
            <w:pPr>
              <w:jc w:val="center"/>
              <w:rPr>
                <w:rFonts w:ascii="Franklin Gothic Book" w:hAnsi="Franklin Gothic Book"/>
              </w:rPr>
            </w:pPr>
            <w:r w:rsidRPr="007547E0">
              <w:rPr>
                <w:rFonts w:ascii="Franklin Gothic Book" w:hAnsi="Franklin Gothic Book"/>
              </w:rPr>
              <w:t>Кол-во</w:t>
            </w:r>
          </w:p>
        </w:tc>
        <w:tc>
          <w:tcPr>
            <w:tcW w:w="703" w:type="dxa"/>
            <w:vAlign w:val="center"/>
          </w:tcPr>
          <w:p w14:paraId="3B237273" w14:textId="77777777" w:rsidR="003469E4" w:rsidRPr="007547E0" w:rsidRDefault="003469E4" w:rsidP="003469E4">
            <w:pPr>
              <w:jc w:val="center"/>
              <w:rPr>
                <w:rFonts w:ascii="Franklin Gothic Book" w:hAnsi="Franklin Gothic Book"/>
              </w:rPr>
            </w:pPr>
            <w:r w:rsidRPr="007547E0">
              <w:rPr>
                <w:rFonts w:ascii="Franklin Gothic Book" w:hAnsi="Franklin Gothic Book"/>
              </w:rPr>
              <w:t>Ед. Изм.</w:t>
            </w:r>
          </w:p>
        </w:tc>
        <w:tc>
          <w:tcPr>
            <w:tcW w:w="1037" w:type="dxa"/>
            <w:noWrap/>
            <w:vAlign w:val="center"/>
          </w:tcPr>
          <w:p w14:paraId="59EA8011" w14:textId="1D031AF6" w:rsidR="003469E4" w:rsidRPr="007547E0" w:rsidRDefault="003469E4" w:rsidP="003469E4">
            <w:pPr>
              <w:jc w:val="center"/>
              <w:rPr>
                <w:rFonts w:ascii="Franklin Gothic Book" w:hAnsi="Franklin Gothic Book"/>
              </w:rPr>
            </w:pPr>
            <w:r w:rsidRPr="007547E0">
              <w:rPr>
                <w:rFonts w:ascii="Franklin Gothic Book" w:hAnsi="Franklin Gothic Book"/>
              </w:rPr>
              <w:t>Цена без НДС, рубли.</w:t>
            </w:r>
          </w:p>
        </w:tc>
        <w:tc>
          <w:tcPr>
            <w:tcW w:w="1038" w:type="dxa"/>
            <w:noWrap/>
            <w:vAlign w:val="center"/>
          </w:tcPr>
          <w:p w14:paraId="143FE14C" w14:textId="4249592C" w:rsidR="003469E4" w:rsidRPr="007547E0" w:rsidRDefault="003469E4" w:rsidP="003469E4">
            <w:pPr>
              <w:jc w:val="center"/>
              <w:rPr>
                <w:rFonts w:ascii="Franklin Gothic Book" w:hAnsi="Franklin Gothic Book"/>
              </w:rPr>
            </w:pPr>
            <w:r w:rsidRPr="007547E0">
              <w:rPr>
                <w:rFonts w:ascii="Franklin Gothic Book" w:hAnsi="Franklin Gothic Book"/>
              </w:rPr>
              <w:t>Сумма без НДС, рубли.</w:t>
            </w:r>
          </w:p>
        </w:tc>
        <w:tc>
          <w:tcPr>
            <w:tcW w:w="1830" w:type="dxa"/>
          </w:tcPr>
          <w:p w14:paraId="236C2AFB" w14:textId="0584178F" w:rsidR="003469E4" w:rsidRPr="007547E0" w:rsidRDefault="003469E4" w:rsidP="003469E4">
            <w:pPr>
              <w:jc w:val="center"/>
              <w:rPr>
                <w:rFonts w:ascii="Franklin Gothic Book" w:hAnsi="Franklin Gothic Book"/>
              </w:rPr>
            </w:pPr>
            <w:r w:rsidRPr="007547E0">
              <w:rPr>
                <w:rFonts w:ascii="Franklin Gothic Book" w:hAnsi="Franklin Gothic Book"/>
              </w:rPr>
              <w:t>Страна происхождения товара</w:t>
            </w:r>
          </w:p>
        </w:tc>
      </w:tr>
      <w:tr w:rsidR="003469E4" w:rsidRPr="007547E0" w14:paraId="4CA764EC" w14:textId="7A937F6D" w:rsidTr="003469E4">
        <w:trPr>
          <w:trHeight w:val="454"/>
        </w:trPr>
        <w:tc>
          <w:tcPr>
            <w:tcW w:w="574" w:type="dxa"/>
            <w:noWrap/>
            <w:vAlign w:val="center"/>
          </w:tcPr>
          <w:p w14:paraId="5EFB7388" w14:textId="77777777" w:rsidR="003469E4" w:rsidRPr="007547E0" w:rsidRDefault="003469E4" w:rsidP="003469E4">
            <w:pPr>
              <w:jc w:val="center"/>
              <w:rPr>
                <w:rFonts w:ascii="Franklin Gothic Book" w:hAnsi="Franklin Gothic Book"/>
              </w:rPr>
            </w:pPr>
            <w:r w:rsidRPr="007547E0">
              <w:rPr>
                <w:rFonts w:ascii="Franklin Gothic Book" w:hAnsi="Franklin Gothic Book"/>
              </w:rPr>
              <w:t>1</w:t>
            </w:r>
          </w:p>
        </w:tc>
        <w:tc>
          <w:tcPr>
            <w:tcW w:w="2342" w:type="dxa"/>
            <w:noWrap/>
          </w:tcPr>
          <w:p w14:paraId="6F8C1340" w14:textId="17E0B65D" w:rsidR="003469E4" w:rsidRPr="007547E0" w:rsidRDefault="003469E4" w:rsidP="003469E4">
            <w:pPr>
              <w:rPr>
                <w:rFonts w:ascii="Franklin Gothic Book" w:hAnsi="Franklin Gothic Book"/>
              </w:rPr>
            </w:pPr>
            <w:r w:rsidRPr="00EA6D9B">
              <w:rPr>
                <w:rFonts w:ascii="Franklin Gothic Book" w:hAnsi="Franklin Gothic Book"/>
                <w:i/>
              </w:rPr>
              <w:t>Стеллаж специальный на 7 видов РВД ТН 7-12 PARKER</w:t>
            </w:r>
            <w:r w:rsidRPr="00F55360">
              <w:rPr>
                <w:rFonts w:ascii="Franklin Gothic Book" w:hAnsi="Franklin Gothic Book"/>
                <w:b/>
                <w:bCs/>
                <w:i/>
              </w:rPr>
              <w:t>.</w:t>
            </w:r>
          </w:p>
        </w:tc>
        <w:tc>
          <w:tcPr>
            <w:tcW w:w="909" w:type="dxa"/>
            <w:tcBorders>
              <w:top w:val="single" w:sz="4" w:space="0" w:color="auto"/>
              <w:left w:val="single" w:sz="4" w:space="0" w:color="auto"/>
            </w:tcBorders>
            <w:shd w:val="clear" w:color="auto" w:fill="FFFFFF"/>
          </w:tcPr>
          <w:p w14:paraId="702D16C0" w14:textId="40C886E8" w:rsidR="003469E4" w:rsidRDefault="003469E4" w:rsidP="003469E4">
            <w:pPr>
              <w:jc w:val="center"/>
            </w:pPr>
            <w:r>
              <w:t>*59197/</w:t>
            </w:r>
          </w:p>
        </w:tc>
        <w:tc>
          <w:tcPr>
            <w:tcW w:w="909" w:type="dxa"/>
            <w:noWrap/>
          </w:tcPr>
          <w:p w14:paraId="78DBB897" w14:textId="353CC8F0" w:rsidR="003469E4" w:rsidRPr="007547E0" w:rsidRDefault="003469E4" w:rsidP="003469E4">
            <w:pPr>
              <w:jc w:val="center"/>
              <w:rPr>
                <w:rFonts w:ascii="Franklin Gothic Book" w:hAnsi="Franklin Gothic Book"/>
              </w:rPr>
            </w:pPr>
            <w:r>
              <w:rPr>
                <w:rFonts w:ascii="Franklin Gothic Book" w:hAnsi="Franklin Gothic Book"/>
              </w:rPr>
              <w:t>1</w:t>
            </w:r>
          </w:p>
        </w:tc>
        <w:tc>
          <w:tcPr>
            <w:tcW w:w="703" w:type="dxa"/>
            <w:vAlign w:val="center"/>
          </w:tcPr>
          <w:p w14:paraId="20457CCE" w14:textId="3EC14708" w:rsidR="003469E4" w:rsidRPr="007547E0" w:rsidRDefault="003469E4" w:rsidP="003469E4">
            <w:pPr>
              <w:jc w:val="center"/>
              <w:rPr>
                <w:rFonts w:ascii="Franklin Gothic Book" w:hAnsi="Franklin Gothic Book"/>
              </w:rPr>
            </w:pPr>
            <w:r>
              <w:rPr>
                <w:rFonts w:ascii="Franklin Gothic Book" w:hAnsi="Franklin Gothic Book"/>
              </w:rPr>
              <w:t>Шт.</w:t>
            </w:r>
          </w:p>
        </w:tc>
        <w:tc>
          <w:tcPr>
            <w:tcW w:w="1037" w:type="dxa"/>
            <w:noWrap/>
            <w:vAlign w:val="center"/>
          </w:tcPr>
          <w:p w14:paraId="24D1BFBB" w14:textId="77777777" w:rsidR="003469E4" w:rsidRPr="007547E0" w:rsidRDefault="003469E4" w:rsidP="003469E4">
            <w:pPr>
              <w:jc w:val="center"/>
              <w:rPr>
                <w:rFonts w:ascii="Franklin Gothic Book" w:hAnsi="Franklin Gothic Book"/>
                <w:bCs/>
                <w:iCs/>
              </w:rPr>
            </w:pPr>
          </w:p>
        </w:tc>
        <w:tc>
          <w:tcPr>
            <w:tcW w:w="1038" w:type="dxa"/>
            <w:noWrap/>
            <w:vAlign w:val="center"/>
          </w:tcPr>
          <w:p w14:paraId="1DB53B0F" w14:textId="77777777" w:rsidR="003469E4" w:rsidRPr="007547E0" w:rsidRDefault="003469E4" w:rsidP="003469E4">
            <w:pPr>
              <w:jc w:val="center"/>
              <w:rPr>
                <w:rFonts w:ascii="Franklin Gothic Book" w:hAnsi="Franklin Gothic Book"/>
                <w:bCs/>
                <w:iCs/>
              </w:rPr>
            </w:pPr>
          </w:p>
        </w:tc>
        <w:tc>
          <w:tcPr>
            <w:tcW w:w="1830" w:type="dxa"/>
          </w:tcPr>
          <w:p w14:paraId="078C6386" w14:textId="77777777" w:rsidR="003469E4" w:rsidRPr="007547E0" w:rsidRDefault="003469E4" w:rsidP="003469E4">
            <w:pPr>
              <w:jc w:val="center"/>
              <w:rPr>
                <w:rFonts w:ascii="Franklin Gothic Book" w:hAnsi="Franklin Gothic Book"/>
                <w:bCs/>
                <w:iCs/>
              </w:rPr>
            </w:pPr>
          </w:p>
        </w:tc>
      </w:tr>
      <w:tr w:rsidR="00EA6D9B" w:rsidRPr="007547E0" w14:paraId="322C59F3" w14:textId="2CE02FE9" w:rsidTr="00EA6D9B">
        <w:trPr>
          <w:trHeight w:val="509"/>
        </w:trPr>
        <w:tc>
          <w:tcPr>
            <w:tcW w:w="574" w:type="dxa"/>
            <w:noWrap/>
            <w:vAlign w:val="center"/>
          </w:tcPr>
          <w:p w14:paraId="4956A438" w14:textId="77777777" w:rsidR="00EA6D9B" w:rsidRPr="007547E0" w:rsidRDefault="00EA6D9B" w:rsidP="00294A20">
            <w:pPr>
              <w:jc w:val="center"/>
              <w:rPr>
                <w:rFonts w:ascii="Franklin Gothic Book" w:hAnsi="Franklin Gothic Book"/>
              </w:rPr>
            </w:pPr>
          </w:p>
        </w:tc>
        <w:tc>
          <w:tcPr>
            <w:tcW w:w="2342" w:type="dxa"/>
            <w:noWrap/>
            <w:vAlign w:val="center"/>
          </w:tcPr>
          <w:p w14:paraId="1BE6C599" w14:textId="77777777" w:rsidR="00EA6D9B" w:rsidRPr="007547E0" w:rsidRDefault="00EA6D9B" w:rsidP="00294A20">
            <w:pPr>
              <w:jc w:val="center"/>
              <w:rPr>
                <w:rFonts w:ascii="Franklin Gothic Book" w:hAnsi="Franklin Gothic Book"/>
              </w:rPr>
            </w:pPr>
          </w:p>
        </w:tc>
        <w:tc>
          <w:tcPr>
            <w:tcW w:w="909" w:type="dxa"/>
          </w:tcPr>
          <w:p w14:paraId="6F49871D" w14:textId="77777777" w:rsidR="00EA6D9B" w:rsidRPr="007547E0" w:rsidRDefault="00EA6D9B" w:rsidP="00294A20">
            <w:pPr>
              <w:jc w:val="center"/>
              <w:rPr>
                <w:rFonts w:ascii="Franklin Gothic Book" w:hAnsi="Franklin Gothic Book"/>
              </w:rPr>
            </w:pPr>
          </w:p>
        </w:tc>
        <w:tc>
          <w:tcPr>
            <w:tcW w:w="2649" w:type="dxa"/>
            <w:gridSpan w:val="3"/>
            <w:vAlign w:val="center"/>
          </w:tcPr>
          <w:p w14:paraId="0517C926" w14:textId="0CCEA982" w:rsidR="00EA6D9B" w:rsidRPr="007547E0" w:rsidRDefault="00EA6D9B" w:rsidP="00294A20">
            <w:pPr>
              <w:jc w:val="center"/>
              <w:rPr>
                <w:rFonts w:ascii="Franklin Gothic Book" w:hAnsi="Franklin Gothic Book"/>
              </w:rPr>
            </w:pPr>
            <w:r w:rsidRPr="007547E0">
              <w:rPr>
                <w:rFonts w:ascii="Franklin Gothic Book" w:hAnsi="Franklin Gothic Book"/>
              </w:rPr>
              <w:t>Итого:</w:t>
            </w:r>
          </w:p>
        </w:tc>
        <w:tc>
          <w:tcPr>
            <w:tcW w:w="1038" w:type="dxa"/>
            <w:noWrap/>
            <w:vAlign w:val="center"/>
          </w:tcPr>
          <w:p w14:paraId="7C8C6C86" w14:textId="77777777" w:rsidR="00EA6D9B" w:rsidRPr="007547E0" w:rsidRDefault="00EA6D9B" w:rsidP="00294A20">
            <w:pPr>
              <w:jc w:val="center"/>
              <w:rPr>
                <w:rFonts w:ascii="Franklin Gothic Book" w:hAnsi="Franklin Gothic Book"/>
              </w:rPr>
            </w:pPr>
          </w:p>
        </w:tc>
        <w:tc>
          <w:tcPr>
            <w:tcW w:w="1830" w:type="dxa"/>
          </w:tcPr>
          <w:p w14:paraId="2F9ACC78" w14:textId="77777777" w:rsidR="00EA6D9B" w:rsidRPr="007547E0" w:rsidRDefault="00EA6D9B"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3FBCA4A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1E544F">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1BCED81B"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F55360">
        <w:rPr>
          <w:rFonts w:ascii="Franklin Gothic Book" w:hAnsi="Franklin Gothic Book"/>
          <w:color w:val="000000" w:themeColor="text1"/>
        </w:rPr>
        <w:t xml:space="preserve">поставку </w:t>
      </w:r>
      <w:r w:rsidR="00EB6FDF" w:rsidRPr="00EB6FDF">
        <w:rPr>
          <w:rFonts w:ascii="Franklin Gothic Book" w:hAnsi="Franklin Gothic Book"/>
          <w:color w:val="000000" w:themeColor="text1"/>
        </w:rPr>
        <w:t xml:space="preserve">специального стеллажа на семь видов рукавов высокого давления </w:t>
      </w:r>
      <w:proofErr w:type="spellStart"/>
      <w:r w:rsidR="00EB6FDF" w:rsidRPr="00EB6FDF">
        <w:rPr>
          <w:rFonts w:ascii="Franklin Gothic Book" w:hAnsi="Franklin Gothic Book"/>
          <w:color w:val="000000" w:themeColor="text1"/>
        </w:rPr>
        <w:t>Parker</w:t>
      </w:r>
      <w:proofErr w:type="spellEnd"/>
      <w:r w:rsidR="00EB6FDF" w:rsidRPr="00EB6FDF">
        <w:rPr>
          <w:rFonts w:ascii="Franklin Gothic Book" w:hAnsi="Franklin Gothic Book"/>
          <w:color w:val="000000" w:themeColor="text1"/>
        </w:rPr>
        <w:t xml:space="preserve"> TH 7-12, предназначенный для укладки рукавов высокого давления</w:t>
      </w:r>
      <w:r w:rsidR="00012261" w:rsidRPr="00F55360">
        <w:rPr>
          <w:rFonts w:ascii="Franklin Gothic Book" w:hAnsi="Franklin Gothic Book"/>
          <w:color w:val="000000" w:themeColor="text1"/>
        </w:rPr>
        <w:t xml:space="preserve"> </w:t>
      </w:r>
      <w:r w:rsidR="003F4375" w:rsidRPr="00F55360">
        <w:rPr>
          <w:rFonts w:ascii="Franklin Gothic Book" w:hAnsi="Franklin Gothic Book"/>
          <w:color w:val="000000" w:themeColor="text1"/>
        </w:rPr>
        <w:t>и</w:t>
      </w:r>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27" w:name="_Ref34763774"/>
      <w:bookmarkEnd w:id="20"/>
      <w:bookmarkEnd w:id="21"/>
      <w:bookmarkEnd w:id="22"/>
      <w:bookmarkEnd w:id="23"/>
      <w:bookmarkEnd w:id="2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72E62A6" w:rsidR="00A806E8" w:rsidRPr="008E0B61" w:rsidRDefault="00A806E8" w:rsidP="0081390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81390E">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3939CFEC" w:rsidR="00FD67B4" w:rsidRPr="008E0B61" w:rsidRDefault="00FD67B4" w:rsidP="00EE57DE">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00EE57DE">
              <w:rPr>
                <w:rFonts w:ascii="Franklin Gothic Book" w:hAnsi="Franklin Gothic Book"/>
                <w:b/>
                <w:sz w:val="23"/>
                <w:szCs w:val="23"/>
              </w:rPr>
              <w:t xml:space="preserve">: </w:t>
            </w:r>
            <w:r w:rsidR="00EB6FDF" w:rsidRPr="00EB6FDF">
              <w:rPr>
                <w:rFonts w:ascii="Franklin Gothic Book" w:hAnsi="Franklin Gothic Book"/>
                <w:b/>
              </w:rPr>
              <w:t xml:space="preserve">поставка специального стеллажа на семь видов рукавов высокого давления </w:t>
            </w:r>
            <w:proofErr w:type="spellStart"/>
            <w:r w:rsidR="00EB6FDF" w:rsidRPr="00EB6FDF">
              <w:rPr>
                <w:rFonts w:ascii="Franklin Gothic Book" w:hAnsi="Franklin Gothic Book"/>
                <w:b/>
              </w:rPr>
              <w:t>Parker</w:t>
            </w:r>
            <w:proofErr w:type="spellEnd"/>
            <w:r w:rsidR="00EB6FDF" w:rsidRPr="00EB6FDF">
              <w:rPr>
                <w:rFonts w:ascii="Franklin Gothic Book" w:hAnsi="Franklin Gothic Book"/>
                <w:b/>
              </w:rPr>
              <w:t xml:space="preserve"> TH 7-12, предназначенный для укладки рукавов высокого давления.</w:t>
            </w:r>
          </w:p>
        </w:tc>
      </w:tr>
      <w:tr w:rsidR="00712DCC" w:rsidRPr="008E0B61" w14:paraId="59FE50AE" w14:textId="77777777" w:rsidTr="00FD67B4">
        <w:trPr>
          <w:trHeight w:val="205"/>
        </w:trPr>
        <w:tc>
          <w:tcPr>
            <w:tcW w:w="10173" w:type="dxa"/>
          </w:tcPr>
          <w:p w14:paraId="39465381" w14:textId="27AB0ABC" w:rsidR="00712DCC" w:rsidRPr="008E0B61" w:rsidRDefault="00712DCC" w:rsidP="0001226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EB6FDF" w:rsidRPr="00EB6FDF">
              <w:rPr>
                <w:rFonts w:ascii="Franklin Gothic Book" w:hAnsi="Franklin Gothic Book"/>
              </w:rPr>
              <w:t>304 440,00 (триста четыре тысячи четыреста сорок) рублей 00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B381CF8" w:rsidR="000D04A8" w:rsidRPr="008E0B61" w:rsidRDefault="000D04A8" w:rsidP="00EB6FDF">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EB6FDF">
              <w:rPr>
                <w:rFonts w:ascii="Franklin Gothic Book" w:hAnsi="Franklin Gothic Book"/>
              </w:rPr>
              <w:t>31</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6052D37B" w:rsidR="000D04A8" w:rsidRPr="008E0B61" w:rsidRDefault="000D04A8" w:rsidP="00EB6FD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EB6FDF">
              <w:rPr>
                <w:rFonts w:ascii="Franklin Gothic Book" w:hAnsi="Franklin Gothic Book"/>
                <w:szCs w:val="23"/>
              </w:rPr>
              <w:t>31</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7F462A10" w:rsidR="000D04A8" w:rsidRPr="00254247" w:rsidRDefault="000D04A8" w:rsidP="00EB6FDF">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EB6FDF">
              <w:rPr>
                <w:rFonts w:ascii="Franklin Gothic Book" w:hAnsi="Franklin Gothic Book"/>
                <w:sz w:val="23"/>
                <w:szCs w:val="23"/>
              </w:rPr>
              <w:t>16</w:t>
            </w:r>
            <w:r w:rsidR="0081390E">
              <w:rPr>
                <w:rFonts w:ascii="Franklin Gothic Book" w:hAnsi="Franklin Gothic Book"/>
                <w:sz w:val="23"/>
                <w:szCs w:val="23"/>
              </w:rPr>
              <w:t xml:space="preserve">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EB6FDF">
              <w:rPr>
                <w:rFonts w:ascii="Franklin Gothic Book" w:hAnsi="Franklin Gothic Book"/>
                <w:sz w:val="23"/>
                <w:szCs w:val="23"/>
              </w:rPr>
              <w:t>26</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2AE1B0A9" w:rsidR="001F46BB" w:rsidRPr="008E0B61" w:rsidRDefault="001F46BB" w:rsidP="00EB6FD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EB6FDF">
              <w:rPr>
                <w:rFonts w:ascii="Franklin Gothic Book" w:hAnsi="Franklin Gothic Book"/>
              </w:rPr>
              <w:t>14</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2D73DCEC" w14:textId="5C0F45A8" w:rsidR="00EB6FDF" w:rsidRPr="00EB6FDF" w:rsidRDefault="00F55360" w:rsidP="00EB6FDF">
            <w:pPr>
              <w:jc w:val="both"/>
              <w:rPr>
                <w:rFonts w:ascii="Franklin Gothic Book" w:hAnsi="Franklin Gothic Book"/>
              </w:rPr>
            </w:pPr>
            <w:r>
              <w:rPr>
                <w:sz w:val="22"/>
                <w:szCs w:val="22"/>
              </w:rPr>
              <w:t>-</w:t>
            </w:r>
            <w:r w:rsidR="00EB6FDF" w:rsidRPr="00EB6FDF">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50EF193C" w14:textId="77777777" w:rsidR="00EB6FDF" w:rsidRPr="00EB6FDF" w:rsidRDefault="00EB6FDF" w:rsidP="00EB6FDF">
            <w:pPr>
              <w:jc w:val="both"/>
              <w:rPr>
                <w:rFonts w:ascii="Franklin Gothic Book" w:hAnsi="Franklin Gothic Book"/>
              </w:rPr>
            </w:pPr>
            <w:r w:rsidRPr="00EB6FDF">
              <w:rPr>
                <w:rFonts w:ascii="Franklin Gothic Book" w:hAnsi="Franklin Gothic Book"/>
              </w:rPr>
              <w:t>Поставщик предоставляет Покупателю заверенную копию таможенной декларации.</w:t>
            </w:r>
          </w:p>
          <w:p w14:paraId="7FA7E1EB" w14:textId="2990AC7E" w:rsidR="00EB6FDF" w:rsidRPr="00EB6FDF" w:rsidRDefault="00EB6FDF" w:rsidP="00EB6FDF">
            <w:pPr>
              <w:jc w:val="both"/>
              <w:rPr>
                <w:rFonts w:ascii="Franklin Gothic Book" w:hAnsi="Franklin Gothic Book"/>
              </w:rPr>
            </w:pPr>
            <w:r>
              <w:rPr>
                <w:rFonts w:ascii="Franklin Gothic Book" w:hAnsi="Franklin Gothic Book"/>
              </w:rPr>
              <w:t>-</w:t>
            </w:r>
            <w:r w:rsidRPr="00EB6FDF">
              <w:rPr>
                <w:rFonts w:ascii="Franklin Gothic Book" w:hAnsi="Franklin Gothic Book"/>
              </w:rPr>
              <w:tab/>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6BE18EAD" w:rsidR="00D6795A" w:rsidRPr="009F35FC" w:rsidRDefault="00EB6FDF" w:rsidP="00EB6FDF">
            <w:pPr>
              <w:jc w:val="both"/>
              <w:rPr>
                <w:rFonts w:ascii="Franklin Gothic Book" w:eastAsia="Calibri" w:hAnsi="Franklin Gothic Book"/>
                <w:szCs w:val="22"/>
              </w:rPr>
            </w:pPr>
            <w:r>
              <w:rPr>
                <w:rFonts w:ascii="Franklin Gothic Book" w:hAnsi="Franklin Gothic Book"/>
              </w:rPr>
              <w:t>-</w:t>
            </w:r>
            <w:r w:rsidRPr="00EB6FDF">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51A97" w:rsidRDefault="00251A97">
      <w:r>
        <w:separator/>
      </w:r>
    </w:p>
  </w:endnote>
  <w:endnote w:type="continuationSeparator" w:id="0">
    <w:p w14:paraId="5184A0EA" w14:textId="77777777" w:rsidR="00251A97" w:rsidRDefault="002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51A97" w:rsidRDefault="00251A97">
    <w:pPr>
      <w:pStyle w:val="afc"/>
    </w:pPr>
  </w:p>
  <w:p w14:paraId="0A57366D" w14:textId="77777777" w:rsidR="00251A97" w:rsidRDefault="00251A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51A97" w:rsidRDefault="00251A97">
      <w:r>
        <w:separator/>
      </w:r>
    </w:p>
  </w:footnote>
  <w:footnote w:type="continuationSeparator" w:id="0">
    <w:p w14:paraId="665ABDFC" w14:textId="77777777" w:rsidR="00251A97" w:rsidRDefault="00251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25C3616"/>
    <w:multiLevelType w:val="multilevel"/>
    <w:tmpl w:val="D2269A04"/>
    <w:lvl w:ilvl="0">
      <w:start w:val="1"/>
      <w:numFmt w:val="decimal"/>
      <w:lvlText w:val="%1."/>
      <w:lvlJc w:val="left"/>
      <w:rPr>
        <w:rFonts w:ascii="Franklin Gothic Book" w:eastAsia="Times New Roman" w:hAnsi="Franklin Gothic Book" w:cs="Times New Roman" w:hint="default"/>
        <w:b/>
        <w:bCs/>
        <w:i w:val="0"/>
        <w:iCs w:val="0"/>
        <w:smallCaps w:val="0"/>
        <w:strike w:val="0"/>
        <w:color w:val="000000"/>
        <w:spacing w:val="0"/>
        <w:w w:val="100"/>
        <w:position w:val="0"/>
        <w:sz w:val="24"/>
        <w:szCs w:val="24"/>
        <w:u w:val="none"/>
        <w:lang w:val="ru-RU"/>
      </w:rPr>
    </w:lvl>
    <w:lvl w:ilvl="1">
      <w:start w:val="1"/>
      <w:numFmt w:val="decimal"/>
      <w:lvlText w:val="%1.%2."/>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66E77"/>
    <w:multiLevelType w:val="multilevel"/>
    <w:tmpl w:val="3282118E"/>
    <w:lvl w:ilvl="0">
      <w:start w:val="3"/>
      <w:numFmt w:val="decimal"/>
      <w:lvlText w:val="7.%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390F69"/>
    <w:multiLevelType w:val="multilevel"/>
    <w:tmpl w:val="57002F68"/>
    <w:lvl w:ilvl="0">
      <w:start w:val="1"/>
      <w:numFmt w:val="decimal"/>
      <w:lvlText w:val="3.%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5A04C1"/>
    <w:multiLevelType w:val="multilevel"/>
    <w:tmpl w:val="A0FC815E"/>
    <w:lvl w:ilvl="0">
      <w:start w:val="1"/>
      <w:numFmt w:val="decimal"/>
      <w:lvlText w:val="4.%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2166C5"/>
    <w:multiLevelType w:val="multilevel"/>
    <w:tmpl w:val="EEBEB670"/>
    <w:lvl w:ilvl="0">
      <w:start w:val="1"/>
      <w:numFmt w:val="decimal"/>
      <w:lvlText w:val="5.%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8"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9"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8A73053"/>
    <w:multiLevelType w:val="multilevel"/>
    <w:tmpl w:val="36DC1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1"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0779EE"/>
    <w:multiLevelType w:val="multilevel"/>
    <w:tmpl w:val="F7C6111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CB65C3"/>
    <w:multiLevelType w:val="multilevel"/>
    <w:tmpl w:val="6F0E0F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8"/>
  </w:num>
  <w:num w:numId="3">
    <w:abstractNumId w:val="40"/>
  </w:num>
  <w:num w:numId="4">
    <w:abstractNumId w:val="22"/>
  </w:num>
  <w:num w:numId="5">
    <w:abstractNumId w:val="25"/>
  </w:num>
  <w:num w:numId="6">
    <w:abstractNumId w:val="32"/>
  </w:num>
  <w:num w:numId="7">
    <w:abstractNumId w:val="28"/>
  </w:num>
  <w:num w:numId="8">
    <w:abstractNumId w:val="44"/>
  </w:num>
  <w:num w:numId="9">
    <w:abstractNumId w:val="11"/>
  </w:num>
  <w:num w:numId="10">
    <w:abstractNumId w:val="45"/>
  </w:num>
  <w:num w:numId="11">
    <w:abstractNumId w:val="36"/>
  </w:num>
  <w:num w:numId="12">
    <w:abstractNumId w:val="20"/>
  </w:num>
  <w:num w:numId="13">
    <w:abstractNumId w:val="21"/>
  </w:num>
  <w:num w:numId="14">
    <w:abstractNumId w:val="43"/>
  </w:num>
  <w:num w:numId="15">
    <w:abstractNumId w:val="30"/>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9"/>
  </w:num>
  <w:num w:numId="21">
    <w:abstractNumId w:val="18"/>
  </w:num>
  <w:num w:numId="22">
    <w:abstractNumId w:val="41"/>
  </w:num>
  <w:num w:numId="23">
    <w:abstractNumId w:val="34"/>
  </w:num>
  <w:num w:numId="24">
    <w:abstractNumId w:val="5"/>
  </w:num>
  <w:num w:numId="25">
    <w:abstractNumId w:val="7"/>
  </w:num>
  <w:num w:numId="26">
    <w:abstractNumId w:val="31"/>
  </w:num>
  <w:num w:numId="27">
    <w:abstractNumId w:val="1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3"/>
  </w:num>
  <w:num w:numId="37">
    <w:abstractNumId w:val="35"/>
  </w:num>
  <w:num w:numId="38">
    <w:abstractNumId w:val="4"/>
  </w:num>
  <w:num w:numId="39">
    <w:abstractNumId w:val="42"/>
  </w:num>
  <w:num w:numId="40">
    <w:abstractNumId w:val="10"/>
  </w:num>
  <w:num w:numId="41">
    <w:abstractNumId w:val="14"/>
  </w:num>
  <w:num w:numId="42">
    <w:abstractNumId w:val="16"/>
  </w:num>
  <w:num w:numId="43">
    <w:abstractNumId w:val="24"/>
  </w:num>
  <w:num w:numId="44">
    <w:abstractNumId w:val="6"/>
  </w:num>
  <w:num w:numId="45">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1A97"/>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69E4"/>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06D15"/>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1A0E"/>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1340"/>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A6D9B"/>
    <w:rsid w:val="00EB242B"/>
    <w:rsid w:val="00EB434D"/>
    <w:rsid w:val="00EB46A6"/>
    <w:rsid w:val="00EB68FD"/>
    <w:rsid w:val="00EB6FDF"/>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3"/>
    <w:basedOn w:val="a5"/>
    <w:rsid w:val="003469E4"/>
    <w:pPr>
      <w:widowControl w:val="0"/>
      <w:shd w:val="clear" w:color="auto" w:fill="FFFFFF"/>
      <w:spacing w:before="240" w:after="240" w:line="0" w:lineRule="atLeast"/>
      <w:ind w:hanging="72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mailto:AZhalibina@ncs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82B1-BC04-4E43-B2B4-C1E74975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26</Pages>
  <Words>9426</Words>
  <Characters>53731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63031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34</cp:revision>
  <cp:lastPrinted>2017-05-15T14:31:00Z</cp:lastPrinted>
  <dcterms:created xsi:type="dcterms:W3CDTF">2017-03-29T08:53:00Z</dcterms:created>
  <dcterms:modified xsi:type="dcterms:W3CDTF">2017-05-15T14:35:00Z</dcterms:modified>
</cp:coreProperties>
</file>