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bookmarkStart w:id="0" w:name="_GoBack"/>
      <w:bookmarkEnd w:id="0"/>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5F38CB5E" w14:textId="5ED7E84C" w:rsidR="00F55360" w:rsidRPr="00F55360" w:rsidRDefault="005B5505" w:rsidP="00F55360">
      <w:pPr>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 xml:space="preserve">Поставка </w:t>
      </w:r>
      <w:r w:rsidR="003A6F75">
        <w:rPr>
          <w:rFonts w:ascii="Franklin Gothic Heavy" w:eastAsia="Tahoma" w:hAnsi="Franklin Gothic Heavy"/>
          <w:b/>
          <w:kern w:val="144"/>
          <w:sz w:val="56"/>
          <w:szCs w:val="28"/>
        </w:rPr>
        <w:t>масла гидравлического</w:t>
      </w:r>
      <w:r w:rsidR="00F55360" w:rsidRPr="00F55360">
        <w:rPr>
          <w:rFonts w:ascii="Franklin Gothic Heavy" w:eastAsia="Tahoma" w:hAnsi="Franklin Gothic Heavy"/>
          <w:b/>
          <w:kern w:val="144"/>
          <w:sz w:val="56"/>
          <w:szCs w:val="28"/>
        </w:rPr>
        <w:t>.</w:t>
      </w:r>
    </w:p>
    <w:p w14:paraId="4CE00787" w14:textId="31A3D629" w:rsidR="00912BF3" w:rsidRDefault="00912BF3" w:rsidP="00F55360">
      <w:pPr>
        <w:widowControl w:val="0"/>
        <w:suppressAutoHyphens/>
        <w:ind w:right="-284"/>
        <w:rPr>
          <w:rFonts w:ascii="Franklin Gothic Heavy" w:eastAsia="Tahoma" w:hAnsi="Franklin Gothic Heavy"/>
          <w:b/>
          <w:kern w:val="144"/>
          <w:sz w:val="56"/>
          <w:szCs w:val="28"/>
        </w:rPr>
      </w:pPr>
    </w:p>
    <w:p w14:paraId="374BE8E0" w14:textId="250819CB" w:rsidR="005B5505" w:rsidRDefault="005B5505" w:rsidP="0081390E">
      <w:pPr>
        <w:widowControl w:val="0"/>
        <w:suppressAutoHyphens/>
        <w:ind w:right="-284"/>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Способ закупки: Запрос котировок в электронной форме</w:t>
      </w:r>
    </w:p>
    <w:p w14:paraId="7631AD4B" w14:textId="77777777" w:rsidR="005B5505" w:rsidRPr="005B5505" w:rsidRDefault="005B5505" w:rsidP="005B5505">
      <w:pPr>
        <w:widowControl w:val="0"/>
        <w:suppressAutoHyphens/>
        <w:ind w:right="-284"/>
        <w:jc w:val="center"/>
        <w:rPr>
          <w:rFonts w:ascii="Franklin Gothic Heavy" w:eastAsia="Tahoma" w:hAnsi="Franklin Gothic Heavy"/>
          <w:b/>
          <w:kern w:val="144"/>
          <w:sz w:val="56"/>
          <w:szCs w:val="28"/>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B5B3D8"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w:t>
      </w:r>
      <w:r w:rsidRPr="00E66279">
        <w:rPr>
          <w:rFonts w:ascii="Franklin Gothic Book" w:hAnsi="Franklin Gothic Book"/>
        </w:rPr>
        <w:lastRenderedPageBreak/>
        <w:t>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1BF78D9E" w14:textId="1AEACBF4" w:rsidR="003A6F75" w:rsidRDefault="003A6F75" w:rsidP="003A6F75">
      <w:pPr>
        <w:numPr>
          <w:ilvl w:val="3"/>
          <w:numId w:val="10"/>
        </w:numPr>
        <w:spacing w:before="60" w:after="60"/>
        <w:jc w:val="both"/>
        <w:rPr>
          <w:rFonts w:ascii="Franklin Gothic Book" w:hAnsi="Franklin Gothic Book"/>
        </w:rPr>
      </w:pPr>
      <w:r w:rsidRPr="003A6F75">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lastRenderedPageBreak/>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lastRenderedPageBreak/>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13E8A">
      <w:pPr>
        <w:widowControl w:val="0"/>
        <w:numPr>
          <w:ilvl w:val="2"/>
          <w:numId w:val="25"/>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lastRenderedPageBreak/>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а за</w:t>
      </w:r>
      <w:r w:rsidRPr="00200659">
        <w:rPr>
          <w:rFonts w:ascii="Franklin Gothic Book" w:hAnsi="Franklin Gothic Book"/>
        </w:rPr>
        <w:lastRenderedPageBreak/>
        <w:t xml:space="preserve">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 xml:space="preserve">сканирована одним файлом, очередность документов в </w:t>
      </w:r>
      <w:r w:rsidR="00984656">
        <w:rPr>
          <w:rFonts w:ascii="Franklin Gothic Book" w:hAnsi="Franklin Gothic Book"/>
        </w:rPr>
        <w:lastRenderedPageBreak/>
        <w:t>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lastRenderedPageBreak/>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w:t>
      </w:r>
      <w:r w:rsidR="009670B7" w:rsidRPr="009670B7">
        <w:rPr>
          <w:rFonts w:ascii="Franklin Gothic Book" w:hAnsi="Franklin Gothic Book"/>
        </w:rPr>
        <w:lastRenderedPageBreak/>
        <w:t xml:space="preserve">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6E9AD215" w14:textId="77777777" w:rsidR="003A6F75" w:rsidRPr="003A6F75" w:rsidRDefault="003A6F75" w:rsidP="003A6F75">
      <w:pPr>
        <w:pStyle w:val="4d"/>
        <w:shd w:val="clear" w:color="auto" w:fill="auto"/>
        <w:spacing w:after="310" w:line="252" w:lineRule="exact"/>
        <w:ind w:left="360"/>
        <w:jc w:val="center"/>
        <w:rPr>
          <w:rFonts w:ascii="Franklin Gothic Book" w:hAnsi="Franklin Gothic Book"/>
          <w:sz w:val="24"/>
          <w:szCs w:val="24"/>
        </w:rPr>
      </w:pPr>
      <w:r w:rsidRPr="003A6F75">
        <w:rPr>
          <w:rFonts w:ascii="Franklin Gothic Book" w:hAnsi="Franklin Gothic Book"/>
          <w:sz w:val="24"/>
          <w:szCs w:val="24"/>
        </w:rPr>
        <w:t>ТЕХНИЧЕСКОЕ ЗАДАНИЕ на поставку масла гидравлического.</w:t>
      </w:r>
    </w:p>
    <w:tbl>
      <w:tblPr>
        <w:tblOverlap w:val="never"/>
        <w:tblW w:w="0" w:type="auto"/>
        <w:jc w:val="center"/>
        <w:tblLayout w:type="fixed"/>
        <w:tblCellMar>
          <w:left w:w="10" w:type="dxa"/>
          <w:right w:w="10" w:type="dxa"/>
        </w:tblCellMar>
        <w:tblLook w:val="0000" w:firstRow="0" w:lastRow="0" w:firstColumn="0" w:lastColumn="0" w:noHBand="0" w:noVBand="0"/>
      </w:tblPr>
      <w:tblGrid>
        <w:gridCol w:w="846"/>
        <w:gridCol w:w="2995"/>
        <w:gridCol w:w="6458"/>
      </w:tblGrid>
      <w:tr w:rsidR="003A6F75" w:rsidRPr="003A6F75" w14:paraId="2E22BE77" w14:textId="77777777" w:rsidTr="003A6F75">
        <w:trPr>
          <w:trHeight w:hRule="exact" w:val="266"/>
          <w:jc w:val="center"/>
        </w:trPr>
        <w:tc>
          <w:tcPr>
            <w:tcW w:w="846" w:type="dxa"/>
            <w:tcBorders>
              <w:top w:val="single" w:sz="4" w:space="0" w:color="auto"/>
              <w:left w:val="single" w:sz="4" w:space="0" w:color="auto"/>
            </w:tcBorders>
            <w:shd w:val="clear" w:color="auto" w:fill="FFFFFF"/>
          </w:tcPr>
          <w:p w14:paraId="447A626B" w14:textId="77777777" w:rsidR="003A6F75" w:rsidRPr="003A6F75" w:rsidRDefault="003A6F75" w:rsidP="003A6F75">
            <w:pPr>
              <w:pStyle w:val="4d"/>
              <w:framePr w:w="10300" w:wrap="notBeside" w:vAnchor="text" w:hAnchor="text" w:xAlign="center" w:y="1"/>
              <w:shd w:val="clear" w:color="auto" w:fill="auto"/>
              <w:spacing w:after="0" w:line="220" w:lineRule="exact"/>
              <w:ind w:right="160"/>
              <w:jc w:val="right"/>
              <w:rPr>
                <w:rFonts w:ascii="Franklin Gothic Book" w:hAnsi="Franklin Gothic Book"/>
                <w:sz w:val="24"/>
                <w:szCs w:val="24"/>
              </w:rPr>
            </w:pPr>
            <w:r w:rsidRPr="003A6F75">
              <w:rPr>
                <w:rStyle w:val="3f3"/>
                <w:rFonts w:ascii="Franklin Gothic Book" w:hAnsi="Franklin Gothic Book"/>
                <w:b/>
                <w:sz w:val="24"/>
                <w:szCs w:val="24"/>
              </w:rPr>
              <w:t>№ п/п</w:t>
            </w:r>
          </w:p>
        </w:tc>
        <w:tc>
          <w:tcPr>
            <w:tcW w:w="2995" w:type="dxa"/>
            <w:tcBorders>
              <w:top w:val="single" w:sz="4" w:space="0" w:color="auto"/>
              <w:left w:val="single" w:sz="4" w:space="0" w:color="auto"/>
            </w:tcBorders>
            <w:shd w:val="clear" w:color="auto" w:fill="FFFFFF"/>
          </w:tcPr>
          <w:p w14:paraId="261E8734" w14:textId="77777777" w:rsidR="003A6F75" w:rsidRPr="003A6F75" w:rsidRDefault="003A6F75" w:rsidP="003A6F75">
            <w:pPr>
              <w:pStyle w:val="4d"/>
              <w:framePr w:w="10300" w:wrap="notBeside" w:vAnchor="text" w:hAnchor="text" w:xAlign="center" w:y="1"/>
              <w:shd w:val="clear" w:color="auto" w:fill="auto"/>
              <w:spacing w:after="0" w:line="220" w:lineRule="exact"/>
              <w:ind w:left="120"/>
              <w:rPr>
                <w:rFonts w:ascii="Franklin Gothic Book" w:hAnsi="Franklin Gothic Book"/>
                <w:sz w:val="24"/>
                <w:szCs w:val="24"/>
              </w:rPr>
            </w:pPr>
            <w:r w:rsidRPr="003A6F75">
              <w:rPr>
                <w:rStyle w:val="3f3"/>
                <w:rFonts w:ascii="Franklin Gothic Book" w:hAnsi="Franklin Gothic Book"/>
                <w:b/>
                <w:sz w:val="24"/>
                <w:szCs w:val="24"/>
              </w:rPr>
              <w:t>Наименование данных</w:t>
            </w:r>
          </w:p>
        </w:tc>
        <w:tc>
          <w:tcPr>
            <w:tcW w:w="6458" w:type="dxa"/>
            <w:tcBorders>
              <w:top w:val="single" w:sz="4" w:space="0" w:color="auto"/>
              <w:left w:val="single" w:sz="4" w:space="0" w:color="auto"/>
              <w:right w:val="single" w:sz="4" w:space="0" w:color="auto"/>
            </w:tcBorders>
            <w:shd w:val="clear" w:color="auto" w:fill="FFFFFF"/>
          </w:tcPr>
          <w:p w14:paraId="7C3591AE" w14:textId="77777777" w:rsidR="003A6F75" w:rsidRPr="003A6F75" w:rsidRDefault="003A6F75" w:rsidP="003A6F75">
            <w:pPr>
              <w:pStyle w:val="4d"/>
              <w:framePr w:w="10300" w:wrap="notBeside" w:vAnchor="text" w:hAnchor="text" w:xAlign="center" w:y="1"/>
              <w:shd w:val="clear" w:color="auto" w:fill="auto"/>
              <w:spacing w:after="0" w:line="220" w:lineRule="exact"/>
              <w:jc w:val="center"/>
              <w:rPr>
                <w:rFonts w:ascii="Franklin Gothic Book" w:hAnsi="Franklin Gothic Book"/>
                <w:sz w:val="24"/>
                <w:szCs w:val="24"/>
              </w:rPr>
            </w:pPr>
            <w:r w:rsidRPr="003A6F75">
              <w:rPr>
                <w:rStyle w:val="3f3"/>
                <w:rFonts w:ascii="Franklin Gothic Book" w:hAnsi="Franklin Gothic Book"/>
                <w:b/>
                <w:sz w:val="24"/>
                <w:szCs w:val="24"/>
              </w:rPr>
              <w:t>Основные данные и требования</w:t>
            </w:r>
          </w:p>
        </w:tc>
      </w:tr>
      <w:tr w:rsidR="003A6F75" w:rsidRPr="003A6F75" w14:paraId="771FFAF0" w14:textId="77777777" w:rsidTr="003A6F75">
        <w:trPr>
          <w:trHeight w:hRule="exact" w:val="767"/>
          <w:jc w:val="center"/>
        </w:trPr>
        <w:tc>
          <w:tcPr>
            <w:tcW w:w="846" w:type="dxa"/>
            <w:tcBorders>
              <w:top w:val="single" w:sz="4" w:space="0" w:color="auto"/>
              <w:left w:val="single" w:sz="4" w:space="0" w:color="auto"/>
            </w:tcBorders>
            <w:shd w:val="clear" w:color="auto" w:fill="FFFFFF"/>
          </w:tcPr>
          <w:p w14:paraId="05F1B79F" w14:textId="77777777" w:rsidR="003A6F75" w:rsidRPr="003A6F75" w:rsidRDefault="003A6F75" w:rsidP="003A6F75">
            <w:pPr>
              <w:pStyle w:val="4d"/>
              <w:framePr w:w="10300" w:wrap="notBeside" w:vAnchor="text" w:hAnchor="text" w:xAlign="center" w:y="1"/>
              <w:shd w:val="clear" w:color="auto" w:fill="auto"/>
              <w:spacing w:after="0" w:line="410" w:lineRule="exact"/>
              <w:ind w:right="160"/>
              <w:jc w:val="right"/>
              <w:rPr>
                <w:rFonts w:ascii="Franklin Gothic Book" w:hAnsi="Franklin Gothic Book"/>
                <w:sz w:val="24"/>
                <w:szCs w:val="24"/>
              </w:rPr>
            </w:pPr>
            <w:r w:rsidRPr="003A6F75">
              <w:rPr>
                <w:rStyle w:val="afffffffff9"/>
                <w:rFonts w:ascii="Franklin Gothic Book" w:hAnsi="Franklin Gothic Book"/>
                <w:sz w:val="24"/>
                <w:szCs w:val="24"/>
              </w:rPr>
              <w:t>1</w:t>
            </w:r>
            <w:r w:rsidRPr="003A6F75">
              <w:rPr>
                <w:rStyle w:val="CordiaUPC205pt"/>
                <w:rFonts w:ascii="Franklin Gothic Book" w:hAnsi="Franklin Gothic Book"/>
                <w:sz w:val="24"/>
                <w:szCs w:val="24"/>
              </w:rPr>
              <w:t>.</w:t>
            </w:r>
          </w:p>
        </w:tc>
        <w:tc>
          <w:tcPr>
            <w:tcW w:w="2995" w:type="dxa"/>
            <w:tcBorders>
              <w:top w:val="single" w:sz="4" w:space="0" w:color="auto"/>
              <w:left w:val="single" w:sz="4" w:space="0" w:color="auto"/>
            </w:tcBorders>
            <w:shd w:val="clear" w:color="auto" w:fill="FFFFFF"/>
          </w:tcPr>
          <w:p w14:paraId="251E00D1" w14:textId="77777777" w:rsidR="003A6F75" w:rsidRPr="003A6F75" w:rsidRDefault="003A6F75" w:rsidP="003A6F75">
            <w:pPr>
              <w:pStyle w:val="4d"/>
              <w:framePr w:w="10300" w:wrap="notBeside" w:vAnchor="text" w:hAnchor="text" w:xAlign="center" w:y="1"/>
              <w:shd w:val="clear" w:color="auto" w:fill="auto"/>
              <w:spacing w:after="0" w:line="210" w:lineRule="exact"/>
              <w:ind w:left="120"/>
              <w:rPr>
                <w:rFonts w:ascii="Franklin Gothic Book" w:hAnsi="Franklin Gothic Book"/>
                <w:sz w:val="24"/>
                <w:szCs w:val="24"/>
              </w:rPr>
            </w:pPr>
            <w:r w:rsidRPr="003A6F75">
              <w:rPr>
                <w:rStyle w:val="105pt"/>
                <w:rFonts w:ascii="Franklin Gothic Book" w:hAnsi="Franklin Gothic Book"/>
                <w:sz w:val="24"/>
                <w:szCs w:val="24"/>
              </w:rPr>
              <w:t>Заказчик</w:t>
            </w:r>
          </w:p>
        </w:tc>
        <w:tc>
          <w:tcPr>
            <w:tcW w:w="6458" w:type="dxa"/>
            <w:tcBorders>
              <w:top w:val="single" w:sz="4" w:space="0" w:color="auto"/>
              <w:left w:val="single" w:sz="4" w:space="0" w:color="auto"/>
              <w:right w:val="single" w:sz="4" w:space="0" w:color="auto"/>
            </w:tcBorders>
            <w:shd w:val="clear" w:color="auto" w:fill="FFFFFF"/>
          </w:tcPr>
          <w:p w14:paraId="0B12124B" w14:textId="77777777" w:rsidR="003A6F75" w:rsidRPr="003A6F75" w:rsidRDefault="003A6F75" w:rsidP="003A6F75">
            <w:pPr>
              <w:pStyle w:val="4d"/>
              <w:framePr w:w="10300" w:wrap="notBeside" w:vAnchor="text" w:hAnchor="text" w:xAlign="center" w:y="1"/>
              <w:shd w:val="clear" w:color="auto" w:fill="auto"/>
              <w:spacing w:after="0" w:line="248" w:lineRule="exact"/>
              <w:ind w:left="120"/>
              <w:rPr>
                <w:rFonts w:ascii="Franklin Gothic Book" w:hAnsi="Franklin Gothic Book"/>
                <w:sz w:val="24"/>
                <w:szCs w:val="24"/>
              </w:rPr>
            </w:pPr>
            <w:r w:rsidRPr="003A6F75">
              <w:rPr>
                <w:rStyle w:val="105pt"/>
                <w:rFonts w:ascii="Franklin Gothic Book" w:hAnsi="Franklin Gothic Book"/>
                <w:sz w:val="24"/>
                <w:szCs w:val="24"/>
              </w:rPr>
              <w:t>Публичное акционерное общество «Новороссийский морской торговый порт»</w:t>
            </w:r>
          </w:p>
          <w:p w14:paraId="4F547BD8" w14:textId="77777777" w:rsidR="003A6F75" w:rsidRPr="003A6F75" w:rsidRDefault="003A6F75" w:rsidP="003A6F75">
            <w:pPr>
              <w:pStyle w:val="4d"/>
              <w:framePr w:w="10300" w:wrap="notBeside" w:vAnchor="text" w:hAnchor="text" w:xAlign="center" w:y="1"/>
              <w:shd w:val="clear" w:color="auto" w:fill="auto"/>
              <w:spacing w:after="0" w:line="248" w:lineRule="exact"/>
              <w:ind w:left="120"/>
              <w:rPr>
                <w:rFonts w:ascii="Franklin Gothic Book" w:hAnsi="Franklin Gothic Book"/>
                <w:sz w:val="24"/>
                <w:szCs w:val="24"/>
              </w:rPr>
            </w:pPr>
            <w:r w:rsidRPr="003A6F75">
              <w:rPr>
                <w:rStyle w:val="105pt"/>
                <w:rFonts w:ascii="Franklin Gothic Book" w:hAnsi="Franklin Gothic Book"/>
                <w:sz w:val="24"/>
                <w:szCs w:val="24"/>
              </w:rPr>
              <w:t>Заявка №14881 от 14.11.2016г.</w:t>
            </w:r>
          </w:p>
        </w:tc>
      </w:tr>
      <w:tr w:rsidR="003A6F75" w:rsidRPr="003A6F75" w14:paraId="731D96A0" w14:textId="77777777" w:rsidTr="003A6F75">
        <w:trPr>
          <w:trHeight w:hRule="exact" w:val="1274"/>
          <w:jc w:val="center"/>
        </w:trPr>
        <w:tc>
          <w:tcPr>
            <w:tcW w:w="846" w:type="dxa"/>
            <w:tcBorders>
              <w:top w:val="single" w:sz="4" w:space="0" w:color="auto"/>
              <w:left w:val="single" w:sz="4" w:space="0" w:color="auto"/>
            </w:tcBorders>
            <w:shd w:val="clear" w:color="auto" w:fill="FFFFFF"/>
          </w:tcPr>
          <w:p w14:paraId="20EAB17D" w14:textId="77777777" w:rsidR="003A6F75" w:rsidRPr="003A6F75" w:rsidRDefault="003A6F75" w:rsidP="003A6F75">
            <w:pPr>
              <w:pStyle w:val="4d"/>
              <w:framePr w:w="10300" w:wrap="notBeside" w:vAnchor="text" w:hAnchor="text" w:xAlign="center" w:y="1"/>
              <w:shd w:val="clear" w:color="auto" w:fill="auto"/>
              <w:spacing w:after="0" w:line="210" w:lineRule="exact"/>
              <w:ind w:right="160"/>
              <w:jc w:val="right"/>
              <w:rPr>
                <w:rFonts w:ascii="Franklin Gothic Book" w:hAnsi="Franklin Gothic Book"/>
                <w:sz w:val="24"/>
                <w:szCs w:val="24"/>
              </w:rPr>
            </w:pPr>
            <w:r w:rsidRPr="003A6F75">
              <w:rPr>
                <w:rStyle w:val="105pt"/>
                <w:rFonts w:ascii="Franklin Gothic Book" w:hAnsi="Franklin Gothic Book"/>
                <w:sz w:val="24"/>
                <w:szCs w:val="24"/>
              </w:rPr>
              <w:t>2.</w:t>
            </w:r>
          </w:p>
        </w:tc>
        <w:tc>
          <w:tcPr>
            <w:tcW w:w="2995" w:type="dxa"/>
            <w:tcBorders>
              <w:top w:val="single" w:sz="4" w:space="0" w:color="auto"/>
              <w:left w:val="single" w:sz="4" w:space="0" w:color="auto"/>
            </w:tcBorders>
            <w:shd w:val="clear" w:color="auto" w:fill="FFFFFF"/>
          </w:tcPr>
          <w:p w14:paraId="66A7DC41" w14:textId="77777777" w:rsidR="003A6F75" w:rsidRPr="003A6F75" w:rsidRDefault="003A6F75" w:rsidP="003A6F75">
            <w:pPr>
              <w:pStyle w:val="4d"/>
              <w:framePr w:w="10300" w:wrap="notBeside" w:vAnchor="text" w:hAnchor="text" w:xAlign="center" w:y="1"/>
              <w:shd w:val="clear" w:color="auto" w:fill="auto"/>
              <w:spacing w:after="0" w:line="252" w:lineRule="exact"/>
              <w:ind w:left="120"/>
              <w:rPr>
                <w:rFonts w:ascii="Franklin Gothic Book" w:hAnsi="Franklin Gothic Book"/>
                <w:sz w:val="24"/>
                <w:szCs w:val="24"/>
              </w:rPr>
            </w:pPr>
            <w:r w:rsidRPr="003A6F75">
              <w:rPr>
                <w:rStyle w:val="105pt"/>
                <w:rFonts w:ascii="Franklin Gothic Book" w:hAnsi="Franklin Gothic Book"/>
                <w:sz w:val="24"/>
                <w:szCs w:val="24"/>
              </w:rPr>
              <w:t xml:space="preserve">Непосредственное описание товаров, работ, </w:t>
            </w:r>
            <w:proofErr w:type="gramStart"/>
            <w:r w:rsidRPr="003A6F75">
              <w:rPr>
                <w:rStyle w:val="105pt"/>
                <w:rFonts w:ascii="Franklin Gothic Book" w:hAnsi="Franklin Gothic Book"/>
                <w:sz w:val="24"/>
                <w:szCs w:val="24"/>
              </w:rPr>
              <w:t>услуг(</w:t>
            </w:r>
            <w:proofErr w:type="gramEnd"/>
            <w:r w:rsidRPr="003A6F75">
              <w:rPr>
                <w:rStyle w:val="105pt"/>
                <w:rFonts w:ascii="Franklin Gothic Book" w:hAnsi="Franklin Gothic Book"/>
                <w:sz w:val="24"/>
                <w:szCs w:val="24"/>
              </w:rPr>
              <w:t>функциональные характеристики и потребительские свойства)</w:t>
            </w:r>
          </w:p>
        </w:tc>
        <w:tc>
          <w:tcPr>
            <w:tcW w:w="6458" w:type="dxa"/>
            <w:tcBorders>
              <w:top w:val="single" w:sz="4" w:space="0" w:color="auto"/>
              <w:left w:val="single" w:sz="4" w:space="0" w:color="auto"/>
              <w:right w:val="single" w:sz="4" w:space="0" w:color="auto"/>
            </w:tcBorders>
            <w:shd w:val="clear" w:color="auto" w:fill="FFFFFF"/>
          </w:tcPr>
          <w:p w14:paraId="50B98D44" w14:textId="77777777" w:rsidR="003A6F75" w:rsidRPr="003A6F75" w:rsidRDefault="003A6F75" w:rsidP="003A6F75">
            <w:pPr>
              <w:pStyle w:val="4d"/>
              <w:framePr w:w="10300" w:wrap="notBeside" w:vAnchor="text" w:hAnchor="text" w:xAlign="center" w:y="1"/>
              <w:shd w:val="clear" w:color="auto" w:fill="auto"/>
              <w:spacing w:line="210" w:lineRule="exact"/>
              <w:jc w:val="center"/>
              <w:rPr>
                <w:rFonts w:ascii="Franklin Gothic Book" w:hAnsi="Franklin Gothic Book"/>
                <w:sz w:val="24"/>
                <w:szCs w:val="24"/>
              </w:rPr>
            </w:pPr>
            <w:r w:rsidRPr="003A6F75">
              <w:rPr>
                <w:rStyle w:val="105pt"/>
                <w:rFonts w:ascii="Franklin Gothic Book" w:hAnsi="Franklin Gothic Book"/>
                <w:sz w:val="24"/>
                <w:szCs w:val="24"/>
              </w:rPr>
              <w:t xml:space="preserve">Масло гидравлическое </w:t>
            </w:r>
            <w:r w:rsidRPr="003A6F75">
              <w:rPr>
                <w:rStyle w:val="105pt"/>
                <w:rFonts w:ascii="Franklin Gothic Book" w:hAnsi="Franklin Gothic Book"/>
                <w:sz w:val="24"/>
                <w:szCs w:val="24"/>
                <w:lang w:val="en-US"/>
              </w:rPr>
              <w:t>SHELL</w:t>
            </w:r>
            <w:r w:rsidRPr="003A6F75">
              <w:rPr>
                <w:rStyle w:val="105pt"/>
                <w:rFonts w:ascii="Franklin Gothic Book" w:hAnsi="Franklin Gothic Book"/>
                <w:sz w:val="24"/>
                <w:szCs w:val="24"/>
              </w:rPr>
              <w:t xml:space="preserve"> </w:t>
            </w:r>
            <w:r w:rsidRPr="003A6F75">
              <w:rPr>
                <w:rStyle w:val="105pt"/>
                <w:rFonts w:ascii="Franklin Gothic Book" w:hAnsi="Franklin Gothic Book"/>
                <w:sz w:val="24"/>
                <w:szCs w:val="24"/>
                <w:lang w:val="en-US"/>
              </w:rPr>
              <w:t>TELLUS</w:t>
            </w:r>
            <w:r w:rsidRPr="003A6F75">
              <w:rPr>
                <w:rStyle w:val="105pt"/>
                <w:rFonts w:ascii="Franklin Gothic Book" w:hAnsi="Franklin Gothic Book"/>
                <w:sz w:val="24"/>
                <w:szCs w:val="24"/>
              </w:rPr>
              <w:t xml:space="preserve"> </w:t>
            </w:r>
            <w:r w:rsidRPr="003A6F75">
              <w:rPr>
                <w:rStyle w:val="105pt"/>
                <w:rFonts w:ascii="Franklin Gothic Book" w:hAnsi="Franklin Gothic Book"/>
                <w:sz w:val="24"/>
                <w:szCs w:val="24"/>
                <w:lang w:val="en-US"/>
              </w:rPr>
              <w:t>S</w:t>
            </w:r>
            <w:r w:rsidRPr="003A6F75">
              <w:rPr>
                <w:rStyle w:val="105pt"/>
                <w:rFonts w:ascii="Franklin Gothic Book" w:hAnsi="Franklin Gothic Book"/>
                <w:sz w:val="24"/>
                <w:szCs w:val="24"/>
              </w:rPr>
              <w:t>2 V 32 (209 л.) - 836 л.</w:t>
            </w:r>
          </w:p>
          <w:p w14:paraId="796D59DE" w14:textId="77777777" w:rsidR="003A6F75" w:rsidRPr="003A6F75" w:rsidRDefault="003A6F75" w:rsidP="003A6F75">
            <w:pPr>
              <w:pStyle w:val="4d"/>
              <w:framePr w:w="10300" w:wrap="notBeside" w:vAnchor="text" w:hAnchor="text" w:xAlign="center" w:y="1"/>
              <w:shd w:val="clear" w:color="auto" w:fill="auto"/>
              <w:spacing w:before="60" w:after="0" w:line="210" w:lineRule="exact"/>
              <w:jc w:val="center"/>
              <w:rPr>
                <w:rFonts w:ascii="Franklin Gothic Book" w:hAnsi="Franklin Gothic Book"/>
                <w:sz w:val="24"/>
                <w:szCs w:val="24"/>
              </w:rPr>
            </w:pPr>
            <w:r w:rsidRPr="003A6F75">
              <w:rPr>
                <w:rStyle w:val="105pt"/>
                <w:rFonts w:ascii="Franklin Gothic Book" w:hAnsi="Franklin Gothic Book"/>
                <w:sz w:val="24"/>
                <w:szCs w:val="24"/>
              </w:rPr>
              <w:t>(4 бочки)</w:t>
            </w:r>
          </w:p>
        </w:tc>
      </w:tr>
      <w:tr w:rsidR="003A6F75" w:rsidRPr="003A6F75" w14:paraId="6DE7DCB2" w14:textId="77777777" w:rsidTr="003A6F75">
        <w:trPr>
          <w:trHeight w:hRule="exact" w:val="515"/>
          <w:jc w:val="center"/>
        </w:trPr>
        <w:tc>
          <w:tcPr>
            <w:tcW w:w="846" w:type="dxa"/>
            <w:tcBorders>
              <w:top w:val="single" w:sz="4" w:space="0" w:color="auto"/>
              <w:left w:val="single" w:sz="4" w:space="0" w:color="auto"/>
            </w:tcBorders>
            <w:shd w:val="clear" w:color="auto" w:fill="FFFFFF"/>
          </w:tcPr>
          <w:p w14:paraId="5128776D" w14:textId="77777777" w:rsidR="003A6F75" w:rsidRPr="003A6F75" w:rsidRDefault="003A6F75" w:rsidP="003A6F75">
            <w:pPr>
              <w:pStyle w:val="4d"/>
              <w:framePr w:w="10300" w:wrap="notBeside" w:vAnchor="text" w:hAnchor="text" w:xAlign="center" w:y="1"/>
              <w:shd w:val="clear" w:color="auto" w:fill="auto"/>
              <w:spacing w:after="0" w:line="210" w:lineRule="exact"/>
              <w:ind w:right="160"/>
              <w:jc w:val="right"/>
              <w:rPr>
                <w:rFonts w:ascii="Franklin Gothic Book" w:hAnsi="Franklin Gothic Book"/>
                <w:sz w:val="24"/>
                <w:szCs w:val="24"/>
              </w:rPr>
            </w:pPr>
            <w:r w:rsidRPr="003A6F75">
              <w:rPr>
                <w:rStyle w:val="105pt"/>
                <w:rFonts w:ascii="Franklin Gothic Book" w:hAnsi="Franklin Gothic Book"/>
                <w:sz w:val="24"/>
                <w:szCs w:val="24"/>
              </w:rPr>
              <w:t>3.</w:t>
            </w:r>
          </w:p>
        </w:tc>
        <w:tc>
          <w:tcPr>
            <w:tcW w:w="2995" w:type="dxa"/>
            <w:tcBorders>
              <w:top w:val="single" w:sz="4" w:space="0" w:color="auto"/>
              <w:left w:val="single" w:sz="4" w:space="0" w:color="auto"/>
            </w:tcBorders>
            <w:shd w:val="clear" w:color="auto" w:fill="FFFFFF"/>
          </w:tcPr>
          <w:p w14:paraId="187A81D1" w14:textId="77777777" w:rsidR="003A6F75" w:rsidRPr="003A6F75" w:rsidRDefault="003A6F75" w:rsidP="003A6F75">
            <w:pPr>
              <w:pStyle w:val="4d"/>
              <w:framePr w:w="10300" w:wrap="notBeside" w:vAnchor="text" w:hAnchor="text" w:xAlign="center" w:y="1"/>
              <w:shd w:val="clear" w:color="auto" w:fill="auto"/>
              <w:spacing w:after="0" w:line="210" w:lineRule="exact"/>
              <w:ind w:left="120"/>
              <w:rPr>
                <w:rFonts w:ascii="Franklin Gothic Book" w:hAnsi="Franklin Gothic Book"/>
                <w:sz w:val="24"/>
                <w:szCs w:val="24"/>
              </w:rPr>
            </w:pPr>
            <w:r w:rsidRPr="003A6F75">
              <w:rPr>
                <w:rStyle w:val="105pt"/>
                <w:rFonts w:ascii="Franklin Gothic Book" w:hAnsi="Franklin Gothic Book"/>
                <w:sz w:val="24"/>
                <w:szCs w:val="24"/>
              </w:rPr>
              <w:t>Место поставки товара:</w:t>
            </w:r>
          </w:p>
        </w:tc>
        <w:tc>
          <w:tcPr>
            <w:tcW w:w="6458" w:type="dxa"/>
            <w:tcBorders>
              <w:top w:val="single" w:sz="4" w:space="0" w:color="auto"/>
              <w:left w:val="single" w:sz="4" w:space="0" w:color="auto"/>
              <w:right w:val="single" w:sz="4" w:space="0" w:color="auto"/>
            </w:tcBorders>
            <w:shd w:val="clear" w:color="auto" w:fill="FFFFFF"/>
          </w:tcPr>
          <w:p w14:paraId="2ED2F403" w14:textId="77777777" w:rsidR="003A6F75" w:rsidRPr="003A6F75" w:rsidRDefault="003A6F75" w:rsidP="003A6F75">
            <w:pPr>
              <w:pStyle w:val="4d"/>
              <w:framePr w:w="10300" w:wrap="notBeside" w:vAnchor="text" w:hAnchor="text" w:xAlign="center" w:y="1"/>
              <w:shd w:val="clear" w:color="auto" w:fill="auto"/>
              <w:spacing w:after="0" w:line="248" w:lineRule="exact"/>
              <w:ind w:left="120"/>
              <w:rPr>
                <w:rFonts w:ascii="Franklin Gothic Book" w:hAnsi="Franklin Gothic Book"/>
                <w:sz w:val="24"/>
                <w:szCs w:val="24"/>
              </w:rPr>
            </w:pPr>
            <w:r w:rsidRPr="003A6F75">
              <w:rPr>
                <w:rStyle w:val="105pt"/>
                <w:rFonts w:ascii="Franklin Gothic Book" w:hAnsi="Franklin Gothic Book"/>
                <w:sz w:val="24"/>
                <w:szCs w:val="24"/>
              </w:rPr>
              <w:t>Товар поставляется на склад Покупателя по адресу ул. Портовая 14</w:t>
            </w:r>
          </w:p>
        </w:tc>
      </w:tr>
      <w:tr w:rsidR="003A6F75" w:rsidRPr="003A6F75" w14:paraId="13BF7D53" w14:textId="77777777" w:rsidTr="003A6F75">
        <w:trPr>
          <w:trHeight w:hRule="exact" w:val="767"/>
          <w:jc w:val="center"/>
        </w:trPr>
        <w:tc>
          <w:tcPr>
            <w:tcW w:w="846" w:type="dxa"/>
            <w:tcBorders>
              <w:top w:val="single" w:sz="4" w:space="0" w:color="auto"/>
              <w:left w:val="single" w:sz="4" w:space="0" w:color="auto"/>
            </w:tcBorders>
            <w:shd w:val="clear" w:color="auto" w:fill="FFFFFF"/>
          </w:tcPr>
          <w:p w14:paraId="730A8F0C" w14:textId="77777777" w:rsidR="003A6F75" w:rsidRPr="003A6F75" w:rsidRDefault="003A6F75" w:rsidP="003A6F75">
            <w:pPr>
              <w:pStyle w:val="4d"/>
              <w:framePr w:w="10300" w:wrap="notBeside" w:vAnchor="text" w:hAnchor="text" w:xAlign="center" w:y="1"/>
              <w:shd w:val="clear" w:color="auto" w:fill="auto"/>
              <w:spacing w:after="0" w:line="210" w:lineRule="exact"/>
              <w:ind w:right="160"/>
              <w:jc w:val="right"/>
              <w:rPr>
                <w:rFonts w:ascii="Franklin Gothic Book" w:hAnsi="Franklin Gothic Book"/>
                <w:sz w:val="24"/>
                <w:szCs w:val="24"/>
              </w:rPr>
            </w:pPr>
            <w:r w:rsidRPr="003A6F75">
              <w:rPr>
                <w:rStyle w:val="105pt"/>
                <w:rFonts w:ascii="Franklin Gothic Book" w:hAnsi="Franklin Gothic Book"/>
                <w:sz w:val="24"/>
                <w:szCs w:val="24"/>
              </w:rPr>
              <w:t>4.</w:t>
            </w:r>
          </w:p>
        </w:tc>
        <w:tc>
          <w:tcPr>
            <w:tcW w:w="2995" w:type="dxa"/>
            <w:tcBorders>
              <w:top w:val="single" w:sz="4" w:space="0" w:color="auto"/>
              <w:left w:val="single" w:sz="4" w:space="0" w:color="auto"/>
            </w:tcBorders>
            <w:shd w:val="clear" w:color="auto" w:fill="FFFFFF"/>
          </w:tcPr>
          <w:p w14:paraId="771EBF42" w14:textId="77777777" w:rsidR="003A6F75" w:rsidRPr="003A6F75" w:rsidRDefault="003A6F75" w:rsidP="003A6F75">
            <w:pPr>
              <w:pStyle w:val="4d"/>
              <w:framePr w:w="10300" w:wrap="notBeside" w:vAnchor="text" w:hAnchor="text" w:xAlign="center" w:y="1"/>
              <w:shd w:val="clear" w:color="auto" w:fill="auto"/>
              <w:spacing w:after="0" w:line="252" w:lineRule="exact"/>
              <w:jc w:val="both"/>
              <w:rPr>
                <w:rFonts w:ascii="Franklin Gothic Book" w:hAnsi="Franklin Gothic Book"/>
                <w:sz w:val="24"/>
                <w:szCs w:val="24"/>
              </w:rPr>
            </w:pPr>
            <w:r w:rsidRPr="003A6F75">
              <w:rPr>
                <w:rStyle w:val="105pt"/>
                <w:rFonts w:ascii="Franklin Gothic Book" w:hAnsi="Franklin Gothic Book"/>
                <w:sz w:val="24"/>
                <w:szCs w:val="24"/>
              </w:rPr>
              <w:t>Требования к поставляемому товару по комплектации и качеству:</w:t>
            </w:r>
          </w:p>
        </w:tc>
        <w:tc>
          <w:tcPr>
            <w:tcW w:w="6458" w:type="dxa"/>
            <w:tcBorders>
              <w:top w:val="single" w:sz="4" w:space="0" w:color="auto"/>
              <w:left w:val="single" w:sz="4" w:space="0" w:color="auto"/>
              <w:right w:val="single" w:sz="4" w:space="0" w:color="auto"/>
            </w:tcBorders>
            <w:shd w:val="clear" w:color="auto" w:fill="FFFFFF"/>
          </w:tcPr>
          <w:p w14:paraId="719C4993" w14:textId="77777777" w:rsidR="003A6F75" w:rsidRPr="003A6F75" w:rsidRDefault="003A6F75" w:rsidP="003A6F75">
            <w:pPr>
              <w:pStyle w:val="4d"/>
              <w:framePr w:w="10300" w:wrap="notBeside" w:vAnchor="text" w:hAnchor="text" w:xAlign="center" w:y="1"/>
              <w:shd w:val="clear" w:color="auto" w:fill="auto"/>
              <w:spacing w:after="0" w:line="210" w:lineRule="exact"/>
              <w:ind w:left="120"/>
              <w:rPr>
                <w:rFonts w:ascii="Franklin Gothic Book" w:hAnsi="Franklin Gothic Book"/>
                <w:sz w:val="24"/>
                <w:szCs w:val="24"/>
              </w:rPr>
            </w:pPr>
            <w:r w:rsidRPr="003A6F75">
              <w:rPr>
                <w:rStyle w:val="105pt"/>
                <w:rFonts w:ascii="Franklin Gothic Book" w:hAnsi="Franklin Gothic Book"/>
                <w:sz w:val="24"/>
                <w:szCs w:val="24"/>
              </w:rPr>
              <w:t>Товар должен быть изготовлен в 2016-2017 году.</w:t>
            </w:r>
          </w:p>
        </w:tc>
      </w:tr>
      <w:tr w:rsidR="003A6F75" w:rsidRPr="003A6F75" w14:paraId="7549272A" w14:textId="77777777" w:rsidTr="003A6F75">
        <w:trPr>
          <w:trHeight w:hRule="exact" w:val="515"/>
          <w:jc w:val="center"/>
        </w:trPr>
        <w:tc>
          <w:tcPr>
            <w:tcW w:w="846" w:type="dxa"/>
            <w:tcBorders>
              <w:top w:val="single" w:sz="4" w:space="0" w:color="auto"/>
              <w:left w:val="single" w:sz="4" w:space="0" w:color="auto"/>
            </w:tcBorders>
            <w:shd w:val="clear" w:color="auto" w:fill="FFFFFF"/>
          </w:tcPr>
          <w:p w14:paraId="34378270" w14:textId="77777777" w:rsidR="003A6F75" w:rsidRPr="003A6F75" w:rsidRDefault="003A6F75" w:rsidP="003A6F75">
            <w:pPr>
              <w:pStyle w:val="4d"/>
              <w:framePr w:w="10300" w:wrap="notBeside" w:vAnchor="text" w:hAnchor="text" w:xAlign="center" w:y="1"/>
              <w:shd w:val="clear" w:color="auto" w:fill="auto"/>
              <w:spacing w:after="0" w:line="210" w:lineRule="exact"/>
              <w:ind w:right="160"/>
              <w:jc w:val="right"/>
              <w:rPr>
                <w:rFonts w:ascii="Franklin Gothic Book" w:hAnsi="Franklin Gothic Book"/>
                <w:sz w:val="24"/>
                <w:szCs w:val="24"/>
              </w:rPr>
            </w:pPr>
            <w:r w:rsidRPr="003A6F75">
              <w:rPr>
                <w:rStyle w:val="105pt"/>
                <w:rFonts w:ascii="Franklin Gothic Book" w:hAnsi="Franklin Gothic Book"/>
                <w:sz w:val="24"/>
                <w:szCs w:val="24"/>
              </w:rPr>
              <w:t>5.</w:t>
            </w:r>
          </w:p>
        </w:tc>
        <w:tc>
          <w:tcPr>
            <w:tcW w:w="2995" w:type="dxa"/>
            <w:tcBorders>
              <w:top w:val="single" w:sz="4" w:space="0" w:color="auto"/>
              <w:left w:val="single" w:sz="4" w:space="0" w:color="auto"/>
            </w:tcBorders>
            <w:shd w:val="clear" w:color="auto" w:fill="FFFFFF"/>
          </w:tcPr>
          <w:p w14:paraId="5093DFBF" w14:textId="77777777" w:rsidR="003A6F75" w:rsidRPr="003A6F75" w:rsidRDefault="003A6F75" w:rsidP="003A6F75">
            <w:pPr>
              <w:pStyle w:val="4d"/>
              <w:framePr w:w="10300" w:wrap="notBeside" w:vAnchor="text" w:hAnchor="text" w:xAlign="center" w:y="1"/>
              <w:shd w:val="clear" w:color="auto" w:fill="auto"/>
              <w:spacing w:after="0" w:line="252" w:lineRule="exact"/>
              <w:ind w:left="120"/>
              <w:rPr>
                <w:rFonts w:ascii="Franklin Gothic Book" w:hAnsi="Franklin Gothic Book"/>
                <w:sz w:val="24"/>
                <w:szCs w:val="24"/>
              </w:rPr>
            </w:pPr>
            <w:r w:rsidRPr="003A6F75">
              <w:rPr>
                <w:rStyle w:val="105pt"/>
                <w:rFonts w:ascii="Franklin Gothic Book" w:hAnsi="Franklin Gothic Book"/>
                <w:sz w:val="24"/>
                <w:szCs w:val="24"/>
              </w:rPr>
              <w:t>Объем поставляемых товаров:</w:t>
            </w:r>
          </w:p>
        </w:tc>
        <w:tc>
          <w:tcPr>
            <w:tcW w:w="6458" w:type="dxa"/>
            <w:tcBorders>
              <w:top w:val="single" w:sz="4" w:space="0" w:color="auto"/>
              <w:left w:val="single" w:sz="4" w:space="0" w:color="auto"/>
              <w:right w:val="single" w:sz="4" w:space="0" w:color="auto"/>
            </w:tcBorders>
            <w:shd w:val="clear" w:color="auto" w:fill="FFFFFF"/>
          </w:tcPr>
          <w:p w14:paraId="53FB9327" w14:textId="77777777" w:rsidR="003A6F75" w:rsidRPr="003A6F75" w:rsidRDefault="003A6F75" w:rsidP="003A6F75">
            <w:pPr>
              <w:pStyle w:val="4d"/>
              <w:framePr w:w="10300" w:wrap="notBeside" w:vAnchor="text" w:hAnchor="text" w:xAlign="center" w:y="1"/>
              <w:shd w:val="clear" w:color="auto" w:fill="auto"/>
              <w:spacing w:after="0" w:line="210" w:lineRule="exact"/>
              <w:ind w:left="120"/>
              <w:rPr>
                <w:rFonts w:ascii="Franklin Gothic Book" w:hAnsi="Franklin Gothic Book"/>
                <w:sz w:val="24"/>
                <w:szCs w:val="24"/>
              </w:rPr>
            </w:pPr>
            <w:r w:rsidRPr="003A6F75">
              <w:rPr>
                <w:rStyle w:val="105pt"/>
                <w:rFonts w:ascii="Franklin Gothic Book" w:hAnsi="Franklin Gothic Book"/>
                <w:sz w:val="24"/>
                <w:szCs w:val="24"/>
              </w:rPr>
              <w:t>В соответствии с п.№2</w:t>
            </w:r>
          </w:p>
        </w:tc>
      </w:tr>
      <w:tr w:rsidR="003A6F75" w:rsidRPr="003A6F75" w14:paraId="6E56F1F6" w14:textId="77777777" w:rsidTr="003A6F75">
        <w:trPr>
          <w:trHeight w:hRule="exact" w:val="259"/>
          <w:jc w:val="center"/>
        </w:trPr>
        <w:tc>
          <w:tcPr>
            <w:tcW w:w="846" w:type="dxa"/>
            <w:tcBorders>
              <w:top w:val="single" w:sz="4" w:space="0" w:color="auto"/>
              <w:left w:val="single" w:sz="4" w:space="0" w:color="auto"/>
            </w:tcBorders>
            <w:shd w:val="clear" w:color="auto" w:fill="FFFFFF"/>
          </w:tcPr>
          <w:p w14:paraId="12707AF5" w14:textId="77777777" w:rsidR="003A6F75" w:rsidRPr="003A6F75" w:rsidRDefault="003A6F75" w:rsidP="003A6F75">
            <w:pPr>
              <w:pStyle w:val="4d"/>
              <w:framePr w:w="10300" w:wrap="notBeside" w:vAnchor="text" w:hAnchor="text" w:xAlign="center" w:y="1"/>
              <w:shd w:val="clear" w:color="auto" w:fill="auto"/>
              <w:spacing w:after="0" w:line="210" w:lineRule="exact"/>
              <w:ind w:right="160"/>
              <w:jc w:val="right"/>
              <w:rPr>
                <w:rFonts w:ascii="Franklin Gothic Book" w:hAnsi="Franklin Gothic Book"/>
                <w:sz w:val="24"/>
                <w:szCs w:val="24"/>
              </w:rPr>
            </w:pPr>
            <w:r w:rsidRPr="003A6F75">
              <w:rPr>
                <w:rStyle w:val="105pt"/>
                <w:rFonts w:ascii="Franklin Gothic Book" w:hAnsi="Franklin Gothic Book"/>
                <w:sz w:val="24"/>
                <w:szCs w:val="24"/>
              </w:rPr>
              <w:t>6.</w:t>
            </w:r>
          </w:p>
        </w:tc>
        <w:tc>
          <w:tcPr>
            <w:tcW w:w="2995" w:type="dxa"/>
            <w:tcBorders>
              <w:top w:val="single" w:sz="4" w:space="0" w:color="auto"/>
              <w:left w:val="single" w:sz="4" w:space="0" w:color="auto"/>
            </w:tcBorders>
            <w:shd w:val="clear" w:color="auto" w:fill="FFFFFF"/>
          </w:tcPr>
          <w:p w14:paraId="0029D6DC" w14:textId="77777777" w:rsidR="003A6F75" w:rsidRPr="003A6F75" w:rsidRDefault="003A6F75" w:rsidP="003A6F75">
            <w:pPr>
              <w:pStyle w:val="4d"/>
              <w:framePr w:w="10300" w:wrap="notBeside" w:vAnchor="text" w:hAnchor="text" w:xAlign="center" w:y="1"/>
              <w:shd w:val="clear" w:color="auto" w:fill="auto"/>
              <w:spacing w:after="0" w:line="210" w:lineRule="exact"/>
              <w:ind w:left="120"/>
              <w:rPr>
                <w:rFonts w:ascii="Franklin Gothic Book" w:hAnsi="Franklin Gothic Book"/>
                <w:sz w:val="24"/>
                <w:szCs w:val="24"/>
              </w:rPr>
            </w:pPr>
            <w:r w:rsidRPr="003A6F75">
              <w:rPr>
                <w:rStyle w:val="105pt"/>
                <w:rFonts w:ascii="Franklin Gothic Book" w:hAnsi="Franklin Gothic Book"/>
                <w:sz w:val="24"/>
                <w:szCs w:val="24"/>
              </w:rPr>
              <w:t>Требования к монтажу:</w:t>
            </w:r>
          </w:p>
        </w:tc>
        <w:tc>
          <w:tcPr>
            <w:tcW w:w="6458" w:type="dxa"/>
            <w:tcBorders>
              <w:top w:val="single" w:sz="4" w:space="0" w:color="auto"/>
              <w:left w:val="single" w:sz="4" w:space="0" w:color="auto"/>
              <w:right w:val="single" w:sz="4" w:space="0" w:color="auto"/>
            </w:tcBorders>
            <w:shd w:val="clear" w:color="auto" w:fill="FFFFFF"/>
          </w:tcPr>
          <w:p w14:paraId="60245ED5" w14:textId="77777777" w:rsidR="003A6F75" w:rsidRPr="003A6F75" w:rsidRDefault="003A6F75" w:rsidP="003A6F75">
            <w:pPr>
              <w:pStyle w:val="4d"/>
              <w:framePr w:w="10300" w:wrap="notBeside" w:vAnchor="text" w:hAnchor="text" w:xAlign="center" w:y="1"/>
              <w:shd w:val="clear" w:color="auto" w:fill="auto"/>
              <w:spacing w:after="0" w:line="210" w:lineRule="exact"/>
              <w:ind w:left="120"/>
              <w:rPr>
                <w:rFonts w:ascii="Franklin Gothic Book" w:hAnsi="Franklin Gothic Book"/>
                <w:sz w:val="24"/>
                <w:szCs w:val="24"/>
              </w:rPr>
            </w:pPr>
            <w:r w:rsidRPr="003A6F75">
              <w:rPr>
                <w:rStyle w:val="105pt"/>
                <w:rFonts w:ascii="Franklin Gothic Book" w:hAnsi="Franklin Gothic Book"/>
                <w:sz w:val="24"/>
                <w:szCs w:val="24"/>
              </w:rPr>
              <w:t>нет</w:t>
            </w:r>
          </w:p>
        </w:tc>
      </w:tr>
      <w:tr w:rsidR="003A6F75" w:rsidRPr="003A6F75" w14:paraId="3EB5BD8F" w14:textId="77777777" w:rsidTr="003A6F75">
        <w:trPr>
          <w:trHeight w:hRule="exact" w:val="515"/>
          <w:jc w:val="center"/>
        </w:trPr>
        <w:tc>
          <w:tcPr>
            <w:tcW w:w="846" w:type="dxa"/>
            <w:tcBorders>
              <w:top w:val="single" w:sz="4" w:space="0" w:color="auto"/>
              <w:left w:val="single" w:sz="4" w:space="0" w:color="auto"/>
            </w:tcBorders>
            <w:shd w:val="clear" w:color="auto" w:fill="FFFFFF"/>
          </w:tcPr>
          <w:p w14:paraId="188D57C4" w14:textId="77777777" w:rsidR="003A6F75" w:rsidRPr="003A6F75" w:rsidRDefault="003A6F75" w:rsidP="003A6F75">
            <w:pPr>
              <w:pStyle w:val="4d"/>
              <w:framePr w:w="10300" w:wrap="notBeside" w:vAnchor="text" w:hAnchor="text" w:xAlign="center" w:y="1"/>
              <w:shd w:val="clear" w:color="auto" w:fill="auto"/>
              <w:spacing w:after="0" w:line="210" w:lineRule="exact"/>
              <w:ind w:right="160"/>
              <w:jc w:val="right"/>
              <w:rPr>
                <w:rFonts w:ascii="Franklin Gothic Book" w:hAnsi="Franklin Gothic Book"/>
                <w:sz w:val="24"/>
                <w:szCs w:val="24"/>
              </w:rPr>
            </w:pPr>
            <w:r w:rsidRPr="003A6F75">
              <w:rPr>
                <w:rStyle w:val="105pt"/>
                <w:rFonts w:ascii="Franklin Gothic Book" w:hAnsi="Franklin Gothic Book"/>
                <w:sz w:val="24"/>
                <w:szCs w:val="24"/>
              </w:rPr>
              <w:t>7.</w:t>
            </w:r>
          </w:p>
        </w:tc>
        <w:tc>
          <w:tcPr>
            <w:tcW w:w="2995" w:type="dxa"/>
            <w:tcBorders>
              <w:top w:val="single" w:sz="4" w:space="0" w:color="auto"/>
              <w:left w:val="single" w:sz="4" w:space="0" w:color="auto"/>
            </w:tcBorders>
            <w:shd w:val="clear" w:color="auto" w:fill="FFFFFF"/>
          </w:tcPr>
          <w:p w14:paraId="016CB52D" w14:textId="77777777" w:rsidR="003A6F75" w:rsidRPr="003A6F75" w:rsidRDefault="003A6F75" w:rsidP="003A6F75">
            <w:pPr>
              <w:pStyle w:val="4d"/>
              <w:framePr w:w="10300" w:wrap="notBeside" w:vAnchor="text" w:hAnchor="text" w:xAlign="center" w:y="1"/>
              <w:shd w:val="clear" w:color="auto" w:fill="auto"/>
              <w:spacing w:after="0" w:line="252" w:lineRule="exact"/>
              <w:ind w:left="120"/>
              <w:rPr>
                <w:rFonts w:ascii="Franklin Gothic Book" w:hAnsi="Franklin Gothic Book"/>
                <w:sz w:val="24"/>
                <w:szCs w:val="24"/>
              </w:rPr>
            </w:pPr>
            <w:r w:rsidRPr="003A6F75">
              <w:rPr>
                <w:rStyle w:val="105pt"/>
                <w:rFonts w:ascii="Franklin Gothic Book" w:hAnsi="Franklin Gothic Book"/>
                <w:sz w:val="24"/>
                <w:szCs w:val="24"/>
              </w:rPr>
              <w:t>Требования к обучению персонала заказчика:</w:t>
            </w:r>
          </w:p>
        </w:tc>
        <w:tc>
          <w:tcPr>
            <w:tcW w:w="6458" w:type="dxa"/>
            <w:tcBorders>
              <w:top w:val="single" w:sz="4" w:space="0" w:color="auto"/>
              <w:left w:val="single" w:sz="4" w:space="0" w:color="auto"/>
              <w:right w:val="single" w:sz="4" w:space="0" w:color="auto"/>
            </w:tcBorders>
            <w:shd w:val="clear" w:color="auto" w:fill="FFFFFF"/>
          </w:tcPr>
          <w:p w14:paraId="426F30F3" w14:textId="77777777" w:rsidR="003A6F75" w:rsidRPr="003A6F75" w:rsidRDefault="003A6F75" w:rsidP="003A6F75">
            <w:pPr>
              <w:pStyle w:val="4d"/>
              <w:framePr w:w="10300" w:wrap="notBeside" w:vAnchor="text" w:hAnchor="text" w:xAlign="center" w:y="1"/>
              <w:shd w:val="clear" w:color="auto" w:fill="auto"/>
              <w:spacing w:after="0" w:line="210" w:lineRule="exact"/>
              <w:ind w:left="120"/>
              <w:rPr>
                <w:rFonts w:ascii="Franklin Gothic Book" w:hAnsi="Franklin Gothic Book"/>
                <w:sz w:val="24"/>
                <w:szCs w:val="24"/>
              </w:rPr>
            </w:pPr>
            <w:r w:rsidRPr="003A6F75">
              <w:rPr>
                <w:rStyle w:val="105pt"/>
                <w:rFonts w:ascii="Franklin Gothic Book" w:hAnsi="Franklin Gothic Book"/>
                <w:sz w:val="24"/>
                <w:szCs w:val="24"/>
              </w:rPr>
              <w:t>нет</w:t>
            </w:r>
          </w:p>
        </w:tc>
      </w:tr>
      <w:tr w:rsidR="003A6F75" w:rsidRPr="003A6F75" w14:paraId="0CAA5CC9" w14:textId="77777777" w:rsidTr="003A6F75">
        <w:trPr>
          <w:trHeight w:hRule="exact" w:val="760"/>
          <w:jc w:val="center"/>
        </w:trPr>
        <w:tc>
          <w:tcPr>
            <w:tcW w:w="846" w:type="dxa"/>
            <w:tcBorders>
              <w:top w:val="single" w:sz="4" w:space="0" w:color="auto"/>
              <w:left w:val="single" w:sz="4" w:space="0" w:color="auto"/>
            </w:tcBorders>
            <w:shd w:val="clear" w:color="auto" w:fill="FFFFFF"/>
          </w:tcPr>
          <w:p w14:paraId="5D35EFBD" w14:textId="77777777" w:rsidR="003A6F75" w:rsidRPr="003A6F75" w:rsidRDefault="003A6F75" w:rsidP="003A6F75">
            <w:pPr>
              <w:pStyle w:val="4d"/>
              <w:framePr w:w="10300" w:wrap="notBeside" w:vAnchor="text" w:hAnchor="text" w:xAlign="center" w:y="1"/>
              <w:shd w:val="clear" w:color="auto" w:fill="auto"/>
              <w:spacing w:after="0" w:line="210" w:lineRule="exact"/>
              <w:ind w:right="160"/>
              <w:jc w:val="right"/>
              <w:rPr>
                <w:rFonts w:ascii="Franklin Gothic Book" w:hAnsi="Franklin Gothic Book"/>
                <w:sz w:val="24"/>
                <w:szCs w:val="24"/>
              </w:rPr>
            </w:pPr>
            <w:r w:rsidRPr="003A6F75">
              <w:rPr>
                <w:rStyle w:val="105pt"/>
                <w:rFonts w:ascii="Franklin Gothic Book" w:hAnsi="Franklin Gothic Book"/>
                <w:sz w:val="24"/>
                <w:szCs w:val="24"/>
              </w:rPr>
              <w:t>8.</w:t>
            </w:r>
          </w:p>
        </w:tc>
        <w:tc>
          <w:tcPr>
            <w:tcW w:w="2995" w:type="dxa"/>
            <w:tcBorders>
              <w:top w:val="single" w:sz="4" w:space="0" w:color="auto"/>
              <w:left w:val="single" w:sz="4" w:space="0" w:color="auto"/>
            </w:tcBorders>
            <w:shd w:val="clear" w:color="auto" w:fill="FFFFFF"/>
          </w:tcPr>
          <w:p w14:paraId="793B08DD" w14:textId="77777777" w:rsidR="003A6F75" w:rsidRPr="003A6F75" w:rsidRDefault="003A6F75" w:rsidP="003A6F75">
            <w:pPr>
              <w:pStyle w:val="4d"/>
              <w:framePr w:w="10300" w:wrap="notBeside" w:vAnchor="text" w:hAnchor="text" w:xAlign="center" w:y="1"/>
              <w:shd w:val="clear" w:color="auto" w:fill="auto"/>
              <w:spacing w:after="0" w:line="248" w:lineRule="exact"/>
              <w:jc w:val="both"/>
              <w:rPr>
                <w:rFonts w:ascii="Franklin Gothic Book" w:hAnsi="Franklin Gothic Book"/>
                <w:sz w:val="24"/>
                <w:szCs w:val="24"/>
              </w:rPr>
            </w:pPr>
            <w:r w:rsidRPr="003A6F75">
              <w:rPr>
                <w:rStyle w:val="105pt"/>
                <w:rFonts w:ascii="Franklin Gothic Book" w:hAnsi="Franklin Gothic Book"/>
                <w:sz w:val="24"/>
                <w:szCs w:val="24"/>
              </w:rPr>
              <w:t>Требования по сроку и объему предоставления гарантий:</w:t>
            </w:r>
          </w:p>
        </w:tc>
        <w:tc>
          <w:tcPr>
            <w:tcW w:w="6458" w:type="dxa"/>
            <w:tcBorders>
              <w:top w:val="single" w:sz="4" w:space="0" w:color="auto"/>
              <w:left w:val="single" w:sz="4" w:space="0" w:color="auto"/>
              <w:right w:val="single" w:sz="4" w:space="0" w:color="auto"/>
            </w:tcBorders>
            <w:shd w:val="clear" w:color="auto" w:fill="FFFFFF"/>
          </w:tcPr>
          <w:p w14:paraId="68CFF301" w14:textId="77777777" w:rsidR="003A6F75" w:rsidRPr="003A6F75" w:rsidRDefault="003A6F75" w:rsidP="003A6F75">
            <w:pPr>
              <w:pStyle w:val="4d"/>
              <w:framePr w:w="10300" w:wrap="notBeside" w:vAnchor="text" w:hAnchor="text" w:xAlign="center" w:y="1"/>
              <w:shd w:val="clear" w:color="auto" w:fill="auto"/>
              <w:spacing w:after="0" w:line="248" w:lineRule="exact"/>
              <w:ind w:left="120"/>
              <w:rPr>
                <w:rFonts w:ascii="Franklin Gothic Book" w:hAnsi="Franklin Gothic Book"/>
                <w:sz w:val="24"/>
                <w:szCs w:val="24"/>
              </w:rPr>
            </w:pPr>
            <w:r w:rsidRPr="003A6F75">
              <w:rPr>
                <w:rStyle w:val="105pt"/>
                <w:rFonts w:ascii="Franklin Gothic Book" w:hAnsi="Franklin Gothic Book"/>
                <w:sz w:val="24"/>
                <w:szCs w:val="24"/>
              </w:rPr>
              <w:t>Гарантия на все смазочные материалы не менее 12 месяцев с момента поставки на склад ПАО «НМТП»</w:t>
            </w:r>
          </w:p>
        </w:tc>
      </w:tr>
      <w:tr w:rsidR="003A6F75" w:rsidRPr="003A6F75" w14:paraId="1DF3BF18" w14:textId="77777777" w:rsidTr="003A6F75">
        <w:trPr>
          <w:trHeight w:hRule="exact" w:val="1274"/>
          <w:jc w:val="center"/>
        </w:trPr>
        <w:tc>
          <w:tcPr>
            <w:tcW w:w="846" w:type="dxa"/>
            <w:tcBorders>
              <w:top w:val="single" w:sz="4" w:space="0" w:color="auto"/>
              <w:left w:val="single" w:sz="4" w:space="0" w:color="auto"/>
            </w:tcBorders>
            <w:shd w:val="clear" w:color="auto" w:fill="FFFFFF"/>
          </w:tcPr>
          <w:p w14:paraId="7EB64250" w14:textId="77777777" w:rsidR="003A6F75" w:rsidRPr="003A6F75" w:rsidRDefault="003A6F75" w:rsidP="003A6F75">
            <w:pPr>
              <w:pStyle w:val="4d"/>
              <w:framePr w:w="10300" w:wrap="notBeside" w:vAnchor="text" w:hAnchor="text" w:xAlign="center" w:y="1"/>
              <w:shd w:val="clear" w:color="auto" w:fill="auto"/>
              <w:spacing w:after="0" w:line="210" w:lineRule="exact"/>
              <w:ind w:right="160"/>
              <w:jc w:val="right"/>
              <w:rPr>
                <w:rFonts w:ascii="Franklin Gothic Book" w:hAnsi="Franklin Gothic Book"/>
                <w:sz w:val="24"/>
                <w:szCs w:val="24"/>
              </w:rPr>
            </w:pPr>
            <w:r w:rsidRPr="003A6F75">
              <w:rPr>
                <w:rStyle w:val="105pt"/>
                <w:rFonts w:ascii="Franklin Gothic Book" w:hAnsi="Franklin Gothic Book"/>
                <w:sz w:val="24"/>
                <w:szCs w:val="24"/>
              </w:rPr>
              <w:t>9.</w:t>
            </w:r>
          </w:p>
        </w:tc>
        <w:tc>
          <w:tcPr>
            <w:tcW w:w="2995" w:type="dxa"/>
            <w:tcBorders>
              <w:top w:val="single" w:sz="4" w:space="0" w:color="auto"/>
              <w:left w:val="single" w:sz="4" w:space="0" w:color="auto"/>
            </w:tcBorders>
            <w:shd w:val="clear" w:color="auto" w:fill="FFFFFF"/>
          </w:tcPr>
          <w:p w14:paraId="311AF937" w14:textId="77777777" w:rsidR="003A6F75" w:rsidRPr="003A6F75" w:rsidRDefault="003A6F75" w:rsidP="003A6F75">
            <w:pPr>
              <w:pStyle w:val="4d"/>
              <w:framePr w:w="10300" w:wrap="notBeside" w:vAnchor="text" w:hAnchor="text" w:xAlign="center" w:y="1"/>
              <w:shd w:val="clear" w:color="auto" w:fill="auto"/>
              <w:spacing w:after="0" w:line="252" w:lineRule="exact"/>
              <w:ind w:left="120"/>
              <w:rPr>
                <w:rFonts w:ascii="Franklin Gothic Book" w:hAnsi="Franklin Gothic Book"/>
                <w:sz w:val="24"/>
                <w:szCs w:val="24"/>
              </w:rPr>
            </w:pPr>
            <w:r w:rsidRPr="003A6F75">
              <w:rPr>
                <w:rStyle w:val="105pt"/>
                <w:rFonts w:ascii="Franklin Gothic Book" w:hAnsi="Franklin Gothic Book"/>
                <w:sz w:val="24"/>
                <w:szCs w:val="24"/>
              </w:rPr>
              <w:t>Обязанность контрагента при поставке товара:</w:t>
            </w:r>
          </w:p>
        </w:tc>
        <w:tc>
          <w:tcPr>
            <w:tcW w:w="6458" w:type="dxa"/>
            <w:tcBorders>
              <w:top w:val="single" w:sz="4" w:space="0" w:color="auto"/>
              <w:left w:val="single" w:sz="4" w:space="0" w:color="auto"/>
              <w:right w:val="single" w:sz="4" w:space="0" w:color="auto"/>
            </w:tcBorders>
            <w:shd w:val="clear" w:color="auto" w:fill="FFFFFF"/>
          </w:tcPr>
          <w:p w14:paraId="72D77A16" w14:textId="77777777" w:rsidR="003A6F75" w:rsidRPr="003A6F75" w:rsidRDefault="003A6F75" w:rsidP="003A6F75">
            <w:pPr>
              <w:pStyle w:val="4d"/>
              <w:framePr w:w="10300" w:wrap="notBeside" w:vAnchor="text" w:hAnchor="text" w:xAlign="center" w:y="1"/>
              <w:shd w:val="clear" w:color="auto" w:fill="auto"/>
              <w:spacing w:after="0" w:line="252" w:lineRule="exact"/>
              <w:ind w:left="120"/>
              <w:rPr>
                <w:rFonts w:ascii="Franklin Gothic Book" w:hAnsi="Franklin Gothic Book"/>
                <w:sz w:val="24"/>
                <w:szCs w:val="24"/>
              </w:rPr>
            </w:pPr>
            <w:r w:rsidRPr="003A6F75">
              <w:rPr>
                <w:rStyle w:val="105pt"/>
                <w:rFonts w:ascii="Franklin Gothic Book" w:hAnsi="Franklin Gothic Book"/>
                <w:sz w:val="24"/>
                <w:szCs w:val="24"/>
              </w:rPr>
              <w:t>Предоставление вместе с товаром счета на оплату, счета- фактуры, товарной накладной ТОРГ-12.</w:t>
            </w:r>
          </w:p>
          <w:p w14:paraId="4F73864B" w14:textId="77777777" w:rsidR="003A6F75" w:rsidRPr="003A6F75" w:rsidRDefault="003A6F75" w:rsidP="003A6F75">
            <w:pPr>
              <w:pStyle w:val="4d"/>
              <w:framePr w:w="10300" w:wrap="notBeside" w:vAnchor="text" w:hAnchor="text" w:xAlign="center" w:y="1"/>
              <w:shd w:val="clear" w:color="auto" w:fill="auto"/>
              <w:spacing w:after="0" w:line="252" w:lineRule="exact"/>
              <w:jc w:val="both"/>
              <w:rPr>
                <w:rFonts w:ascii="Franklin Gothic Book" w:hAnsi="Franklin Gothic Book"/>
                <w:sz w:val="24"/>
                <w:szCs w:val="24"/>
              </w:rPr>
            </w:pPr>
            <w:r w:rsidRPr="003A6F75">
              <w:rPr>
                <w:rStyle w:val="105pt"/>
                <w:rFonts w:ascii="Franklin Gothic Book" w:hAnsi="Franklin Gothic Book"/>
                <w:sz w:val="24"/>
                <w:szCs w:val="24"/>
              </w:rPr>
              <w:t>Поставка осуществляется силами и за счет Поставщика Вместе с товаром поставщик предоставляет сертификаты (декларации) соответствия и паспорта качества.</w:t>
            </w:r>
          </w:p>
        </w:tc>
      </w:tr>
      <w:tr w:rsidR="003A6F75" w:rsidRPr="003A6F75" w14:paraId="5420C223" w14:textId="77777777" w:rsidTr="003A6F75">
        <w:trPr>
          <w:trHeight w:hRule="exact" w:val="511"/>
          <w:jc w:val="center"/>
        </w:trPr>
        <w:tc>
          <w:tcPr>
            <w:tcW w:w="846" w:type="dxa"/>
            <w:tcBorders>
              <w:top w:val="single" w:sz="4" w:space="0" w:color="auto"/>
              <w:left w:val="single" w:sz="4" w:space="0" w:color="auto"/>
            </w:tcBorders>
            <w:shd w:val="clear" w:color="auto" w:fill="FFFFFF"/>
          </w:tcPr>
          <w:p w14:paraId="2AF6B903" w14:textId="77777777" w:rsidR="003A6F75" w:rsidRPr="003A6F75" w:rsidRDefault="003A6F75" w:rsidP="003A6F75">
            <w:pPr>
              <w:pStyle w:val="4d"/>
              <w:framePr w:w="10300" w:wrap="notBeside" w:vAnchor="text" w:hAnchor="text" w:xAlign="center" w:y="1"/>
              <w:shd w:val="clear" w:color="auto" w:fill="auto"/>
              <w:spacing w:after="0" w:line="210" w:lineRule="exact"/>
              <w:ind w:right="160"/>
              <w:jc w:val="right"/>
              <w:rPr>
                <w:rFonts w:ascii="Franklin Gothic Book" w:hAnsi="Franklin Gothic Book"/>
                <w:sz w:val="24"/>
                <w:szCs w:val="24"/>
              </w:rPr>
            </w:pPr>
            <w:r w:rsidRPr="003A6F75">
              <w:rPr>
                <w:rStyle w:val="105pt"/>
                <w:rFonts w:ascii="Franklin Gothic Book" w:hAnsi="Franklin Gothic Book"/>
                <w:sz w:val="24"/>
                <w:szCs w:val="24"/>
              </w:rPr>
              <w:t>10.</w:t>
            </w:r>
          </w:p>
        </w:tc>
        <w:tc>
          <w:tcPr>
            <w:tcW w:w="2995" w:type="dxa"/>
            <w:tcBorders>
              <w:top w:val="single" w:sz="4" w:space="0" w:color="auto"/>
              <w:left w:val="single" w:sz="4" w:space="0" w:color="auto"/>
            </w:tcBorders>
            <w:shd w:val="clear" w:color="auto" w:fill="FFFFFF"/>
          </w:tcPr>
          <w:p w14:paraId="562471E5" w14:textId="77777777" w:rsidR="003A6F75" w:rsidRPr="003A6F75" w:rsidRDefault="003A6F75" w:rsidP="003A6F75">
            <w:pPr>
              <w:pStyle w:val="4d"/>
              <w:framePr w:w="10300" w:wrap="notBeside" w:vAnchor="text" w:hAnchor="text" w:xAlign="center" w:y="1"/>
              <w:shd w:val="clear" w:color="auto" w:fill="auto"/>
              <w:spacing w:after="0" w:line="248" w:lineRule="exact"/>
              <w:ind w:left="120"/>
              <w:rPr>
                <w:rFonts w:ascii="Franklin Gothic Book" w:hAnsi="Franklin Gothic Book"/>
                <w:sz w:val="24"/>
                <w:szCs w:val="24"/>
              </w:rPr>
            </w:pPr>
            <w:r w:rsidRPr="003A6F75">
              <w:rPr>
                <w:rStyle w:val="105pt"/>
                <w:rFonts w:ascii="Franklin Gothic Book" w:hAnsi="Franklin Gothic Book"/>
                <w:sz w:val="24"/>
                <w:szCs w:val="24"/>
              </w:rPr>
              <w:t>Специальные требования к приемке товара:</w:t>
            </w:r>
          </w:p>
        </w:tc>
        <w:tc>
          <w:tcPr>
            <w:tcW w:w="6458" w:type="dxa"/>
            <w:tcBorders>
              <w:top w:val="single" w:sz="4" w:space="0" w:color="auto"/>
              <w:left w:val="single" w:sz="4" w:space="0" w:color="auto"/>
              <w:right w:val="single" w:sz="4" w:space="0" w:color="auto"/>
            </w:tcBorders>
            <w:shd w:val="clear" w:color="auto" w:fill="FFFFFF"/>
          </w:tcPr>
          <w:p w14:paraId="4F3234CF" w14:textId="77777777" w:rsidR="003A6F75" w:rsidRPr="003A6F75" w:rsidRDefault="003A6F75" w:rsidP="003A6F75">
            <w:pPr>
              <w:pStyle w:val="4d"/>
              <w:framePr w:w="10300" w:wrap="notBeside" w:vAnchor="text" w:hAnchor="text" w:xAlign="center" w:y="1"/>
              <w:shd w:val="clear" w:color="auto" w:fill="auto"/>
              <w:spacing w:after="0" w:line="210" w:lineRule="exact"/>
              <w:ind w:left="120"/>
              <w:rPr>
                <w:rFonts w:ascii="Franklin Gothic Book" w:hAnsi="Franklin Gothic Book"/>
                <w:sz w:val="24"/>
                <w:szCs w:val="24"/>
              </w:rPr>
            </w:pPr>
            <w:r w:rsidRPr="003A6F75">
              <w:rPr>
                <w:rStyle w:val="105pt"/>
                <w:rFonts w:ascii="Franklin Gothic Book" w:hAnsi="Franklin Gothic Book"/>
                <w:sz w:val="24"/>
                <w:szCs w:val="24"/>
              </w:rPr>
              <w:t>нет</w:t>
            </w:r>
          </w:p>
        </w:tc>
      </w:tr>
      <w:tr w:rsidR="003A6F75" w:rsidRPr="003A6F75" w14:paraId="04427770" w14:textId="77777777" w:rsidTr="003A6F75">
        <w:trPr>
          <w:trHeight w:hRule="exact" w:val="515"/>
          <w:jc w:val="center"/>
        </w:trPr>
        <w:tc>
          <w:tcPr>
            <w:tcW w:w="846" w:type="dxa"/>
            <w:tcBorders>
              <w:top w:val="single" w:sz="4" w:space="0" w:color="auto"/>
              <w:left w:val="single" w:sz="4" w:space="0" w:color="auto"/>
            </w:tcBorders>
            <w:shd w:val="clear" w:color="auto" w:fill="FFFFFF"/>
          </w:tcPr>
          <w:p w14:paraId="07C4A9DC" w14:textId="77777777" w:rsidR="003A6F75" w:rsidRPr="003A6F75" w:rsidRDefault="003A6F75" w:rsidP="003A6F75">
            <w:pPr>
              <w:pStyle w:val="4d"/>
              <w:framePr w:w="10300" w:wrap="notBeside" w:vAnchor="text" w:hAnchor="text" w:xAlign="center" w:y="1"/>
              <w:shd w:val="clear" w:color="auto" w:fill="auto"/>
              <w:spacing w:after="0" w:line="210" w:lineRule="exact"/>
              <w:ind w:right="160"/>
              <w:jc w:val="right"/>
              <w:rPr>
                <w:rFonts w:ascii="Franklin Gothic Book" w:hAnsi="Franklin Gothic Book"/>
                <w:sz w:val="24"/>
                <w:szCs w:val="24"/>
              </w:rPr>
            </w:pPr>
            <w:r w:rsidRPr="003A6F75">
              <w:rPr>
                <w:rStyle w:val="105pt"/>
                <w:rFonts w:ascii="Franklin Gothic Book" w:hAnsi="Franklin Gothic Book"/>
                <w:sz w:val="24"/>
                <w:szCs w:val="24"/>
              </w:rPr>
              <w:t>11.</w:t>
            </w:r>
          </w:p>
        </w:tc>
        <w:tc>
          <w:tcPr>
            <w:tcW w:w="2995" w:type="dxa"/>
            <w:tcBorders>
              <w:top w:val="single" w:sz="4" w:space="0" w:color="auto"/>
              <w:left w:val="single" w:sz="4" w:space="0" w:color="auto"/>
            </w:tcBorders>
            <w:shd w:val="clear" w:color="auto" w:fill="FFFFFF"/>
          </w:tcPr>
          <w:p w14:paraId="1EB51B0A" w14:textId="77777777" w:rsidR="003A6F75" w:rsidRPr="003A6F75" w:rsidRDefault="003A6F75" w:rsidP="003A6F75">
            <w:pPr>
              <w:pStyle w:val="4d"/>
              <w:framePr w:w="10300" w:wrap="notBeside" w:vAnchor="text" w:hAnchor="text" w:xAlign="center" w:y="1"/>
              <w:shd w:val="clear" w:color="auto" w:fill="auto"/>
              <w:spacing w:after="0" w:line="210" w:lineRule="exact"/>
              <w:ind w:left="120"/>
              <w:rPr>
                <w:rFonts w:ascii="Franklin Gothic Book" w:hAnsi="Franklin Gothic Book"/>
                <w:sz w:val="24"/>
                <w:szCs w:val="24"/>
              </w:rPr>
            </w:pPr>
            <w:r w:rsidRPr="003A6F75">
              <w:rPr>
                <w:rStyle w:val="105pt"/>
                <w:rFonts w:ascii="Franklin Gothic Book" w:hAnsi="Franklin Gothic Book"/>
                <w:sz w:val="24"/>
                <w:szCs w:val="24"/>
              </w:rPr>
              <w:t>Период поставки (срок):</w:t>
            </w:r>
          </w:p>
        </w:tc>
        <w:tc>
          <w:tcPr>
            <w:tcW w:w="6458" w:type="dxa"/>
            <w:tcBorders>
              <w:top w:val="single" w:sz="4" w:space="0" w:color="auto"/>
              <w:left w:val="single" w:sz="4" w:space="0" w:color="auto"/>
              <w:right w:val="single" w:sz="4" w:space="0" w:color="auto"/>
            </w:tcBorders>
            <w:shd w:val="clear" w:color="auto" w:fill="FFFFFF"/>
          </w:tcPr>
          <w:p w14:paraId="24DB185D" w14:textId="77777777" w:rsidR="003A6F75" w:rsidRPr="003A6F75" w:rsidRDefault="003A6F75" w:rsidP="003A6F75">
            <w:pPr>
              <w:pStyle w:val="4d"/>
              <w:framePr w:w="10300" w:wrap="notBeside" w:vAnchor="text" w:hAnchor="text" w:xAlign="center" w:y="1"/>
              <w:shd w:val="clear" w:color="auto" w:fill="auto"/>
              <w:spacing w:after="0" w:line="245" w:lineRule="exact"/>
              <w:ind w:left="120"/>
              <w:rPr>
                <w:rFonts w:ascii="Franklin Gothic Book" w:hAnsi="Franklin Gothic Book"/>
                <w:sz w:val="24"/>
                <w:szCs w:val="24"/>
              </w:rPr>
            </w:pPr>
            <w:r w:rsidRPr="003A6F75">
              <w:rPr>
                <w:rStyle w:val="105pt"/>
                <w:rFonts w:ascii="Franklin Gothic Book" w:hAnsi="Franklin Gothic Book"/>
                <w:sz w:val="24"/>
                <w:szCs w:val="24"/>
              </w:rPr>
              <w:t>Срок поставки - не более 20 (двадцати) календарных дней со дня подписания Договора.</w:t>
            </w:r>
          </w:p>
        </w:tc>
      </w:tr>
      <w:tr w:rsidR="003A6F75" w:rsidRPr="003A6F75" w14:paraId="5B551823" w14:textId="77777777" w:rsidTr="003A6F75">
        <w:trPr>
          <w:trHeight w:hRule="exact" w:val="788"/>
          <w:jc w:val="center"/>
        </w:trPr>
        <w:tc>
          <w:tcPr>
            <w:tcW w:w="846" w:type="dxa"/>
            <w:tcBorders>
              <w:top w:val="single" w:sz="4" w:space="0" w:color="auto"/>
              <w:left w:val="single" w:sz="4" w:space="0" w:color="auto"/>
              <w:bottom w:val="single" w:sz="4" w:space="0" w:color="auto"/>
            </w:tcBorders>
            <w:shd w:val="clear" w:color="auto" w:fill="FFFFFF"/>
          </w:tcPr>
          <w:p w14:paraId="04ECBA64" w14:textId="77777777" w:rsidR="003A6F75" w:rsidRPr="003A6F75" w:rsidRDefault="003A6F75" w:rsidP="003A6F75">
            <w:pPr>
              <w:pStyle w:val="4d"/>
              <w:framePr w:w="10300" w:wrap="notBeside" w:vAnchor="text" w:hAnchor="text" w:xAlign="center" w:y="1"/>
              <w:shd w:val="clear" w:color="auto" w:fill="auto"/>
              <w:spacing w:after="0" w:line="210" w:lineRule="exact"/>
              <w:ind w:right="160"/>
              <w:jc w:val="right"/>
              <w:rPr>
                <w:rFonts w:ascii="Franklin Gothic Book" w:hAnsi="Franklin Gothic Book"/>
                <w:sz w:val="24"/>
                <w:szCs w:val="24"/>
              </w:rPr>
            </w:pPr>
            <w:r w:rsidRPr="003A6F75">
              <w:rPr>
                <w:rStyle w:val="105pt"/>
                <w:rFonts w:ascii="Franklin Gothic Book" w:hAnsi="Franklin Gothic Book"/>
                <w:sz w:val="24"/>
                <w:szCs w:val="24"/>
              </w:rPr>
              <w:t>12.</w:t>
            </w:r>
          </w:p>
        </w:tc>
        <w:tc>
          <w:tcPr>
            <w:tcW w:w="2995" w:type="dxa"/>
            <w:tcBorders>
              <w:top w:val="single" w:sz="4" w:space="0" w:color="auto"/>
              <w:left w:val="single" w:sz="4" w:space="0" w:color="auto"/>
              <w:bottom w:val="single" w:sz="4" w:space="0" w:color="auto"/>
            </w:tcBorders>
            <w:shd w:val="clear" w:color="auto" w:fill="FFFFFF"/>
          </w:tcPr>
          <w:p w14:paraId="08B7325F" w14:textId="77777777" w:rsidR="003A6F75" w:rsidRPr="003A6F75" w:rsidRDefault="003A6F75" w:rsidP="003A6F75">
            <w:pPr>
              <w:pStyle w:val="4d"/>
              <w:framePr w:w="10300" w:wrap="notBeside" w:vAnchor="text" w:hAnchor="text" w:xAlign="center" w:y="1"/>
              <w:shd w:val="clear" w:color="auto" w:fill="auto"/>
              <w:spacing w:after="0" w:line="248" w:lineRule="exact"/>
              <w:ind w:left="120"/>
              <w:rPr>
                <w:rFonts w:ascii="Franklin Gothic Book" w:hAnsi="Franklin Gothic Book"/>
                <w:sz w:val="24"/>
                <w:szCs w:val="24"/>
              </w:rPr>
            </w:pPr>
            <w:r w:rsidRPr="003A6F75">
              <w:rPr>
                <w:rStyle w:val="105pt"/>
                <w:rFonts w:ascii="Franklin Gothic Book" w:hAnsi="Franklin Gothic Book"/>
                <w:sz w:val="24"/>
                <w:szCs w:val="24"/>
              </w:rPr>
              <w:t>Требования к остаточному сроку годности, сроку хранения:</w:t>
            </w:r>
          </w:p>
        </w:tc>
        <w:tc>
          <w:tcPr>
            <w:tcW w:w="6458" w:type="dxa"/>
            <w:tcBorders>
              <w:top w:val="single" w:sz="4" w:space="0" w:color="auto"/>
              <w:left w:val="single" w:sz="4" w:space="0" w:color="auto"/>
              <w:bottom w:val="single" w:sz="4" w:space="0" w:color="auto"/>
              <w:right w:val="single" w:sz="4" w:space="0" w:color="auto"/>
            </w:tcBorders>
            <w:shd w:val="clear" w:color="auto" w:fill="FFFFFF"/>
          </w:tcPr>
          <w:p w14:paraId="77142825" w14:textId="77777777" w:rsidR="003A6F75" w:rsidRPr="003A6F75" w:rsidRDefault="003A6F75" w:rsidP="003A6F75">
            <w:pPr>
              <w:pStyle w:val="4d"/>
              <w:framePr w:w="10300" w:wrap="notBeside" w:vAnchor="text" w:hAnchor="text" w:xAlign="center" w:y="1"/>
              <w:shd w:val="clear" w:color="auto" w:fill="auto"/>
              <w:spacing w:after="0" w:line="210" w:lineRule="exact"/>
              <w:jc w:val="center"/>
              <w:rPr>
                <w:rFonts w:ascii="Franklin Gothic Book" w:hAnsi="Franklin Gothic Book"/>
                <w:sz w:val="24"/>
                <w:szCs w:val="24"/>
              </w:rPr>
            </w:pPr>
            <w:r w:rsidRPr="003A6F75">
              <w:rPr>
                <w:rStyle w:val="105pt"/>
                <w:rFonts w:ascii="Franklin Gothic Book" w:hAnsi="Franklin Gothic Book"/>
                <w:sz w:val="24"/>
                <w:szCs w:val="24"/>
              </w:rPr>
              <w:t>Не менее 12 месяцев с момента поставки на склад ПАО «НМТП»</w:t>
            </w:r>
          </w:p>
        </w:tc>
      </w:tr>
    </w:tbl>
    <w:p w14:paraId="2CE20B0C" w14:textId="77777777" w:rsidR="00FD2947" w:rsidRPr="00DE2D82" w:rsidRDefault="00FD2947" w:rsidP="008F4775">
      <w:pPr>
        <w:pStyle w:val="afff8"/>
        <w:widowControl w:val="0"/>
        <w:numPr>
          <w:ilvl w:val="0"/>
          <w:numId w:val="10"/>
        </w:numPr>
        <w:spacing w:before="60" w:after="60"/>
        <w:jc w:val="both"/>
        <w:rPr>
          <w:rFonts w:ascii="Franklin Gothic Book" w:hAnsi="Franklin Gothic Book"/>
          <w:b/>
        </w:rPr>
      </w:pPr>
      <w:r w:rsidRPr="00DE2D82">
        <w:rPr>
          <w:rFonts w:ascii="Franklin Gothic Book" w:hAnsi="Franklin Gothic Book"/>
          <w:b/>
        </w:rPr>
        <w:t>Проект договора</w:t>
      </w:r>
      <w:r w:rsidR="0070588C" w:rsidRPr="00DE2D82">
        <w:rPr>
          <w:rFonts w:ascii="Franklin Gothic Book" w:hAnsi="Franklin Gothic Book"/>
          <w:b/>
        </w:rPr>
        <w:t>.</w:t>
      </w:r>
    </w:p>
    <w:p w14:paraId="2ECDA4AF" w14:textId="77777777" w:rsidR="003A6F75" w:rsidRPr="003A6F75" w:rsidRDefault="003A6F75" w:rsidP="003A6F75">
      <w:pPr>
        <w:tabs>
          <w:tab w:val="left" w:pos="850"/>
        </w:tabs>
        <w:suppressAutoHyphens/>
        <w:rPr>
          <w:sz w:val="22"/>
          <w:szCs w:val="22"/>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p>
    <w:p w14:paraId="223392BC" w14:textId="77777777" w:rsidR="003A6F75" w:rsidRPr="003A6F75" w:rsidRDefault="003A6F75" w:rsidP="003A6F75">
      <w:pPr>
        <w:suppressAutoHyphens/>
        <w:jc w:val="center"/>
        <w:rPr>
          <w:rFonts w:ascii="Franklin Gothic Book" w:hAnsi="Franklin Gothic Book"/>
          <w:b/>
          <w:lang w:eastAsia="ar-SA"/>
        </w:rPr>
      </w:pPr>
      <w:r w:rsidRPr="003A6F75">
        <w:rPr>
          <w:rFonts w:ascii="Franklin Gothic Book" w:hAnsi="Franklin Gothic Book"/>
          <w:b/>
          <w:lang w:eastAsia="ar-SA"/>
        </w:rPr>
        <w:t xml:space="preserve">ДОГОВОР ПОСТАВКИ </w:t>
      </w:r>
      <w:proofErr w:type="gramStart"/>
      <w:r w:rsidRPr="003A6F75">
        <w:rPr>
          <w:rFonts w:ascii="Franklin Gothic Book" w:hAnsi="Franklin Gothic Book"/>
          <w:b/>
          <w:lang w:eastAsia="ar-SA"/>
        </w:rPr>
        <w:t>№  НМТП</w:t>
      </w:r>
      <w:proofErr w:type="gramEnd"/>
      <w:r w:rsidRPr="003A6F75">
        <w:rPr>
          <w:rFonts w:ascii="Franklin Gothic Book" w:hAnsi="Franklin Gothic Book"/>
          <w:b/>
          <w:lang w:eastAsia="ar-SA"/>
        </w:rPr>
        <w:t xml:space="preserve">___________________ </w:t>
      </w:r>
    </w:p>
    <w:p w14:paraId="2F9102E0" w14:textId="77777777" w:rsidR="003A6F75" w:rsidRPr="003A6F75" w:rsidRDefault="003A6F75" w:rsidP="003A6F75">
      <w:pPr>
        <w:rPr>
          <w:rFonts w:ascii="Franklin Gothic Book" w:hAnsi="Franklin Gothic Book"/>
          <w:b/>
        </w:rPr>
      </w:pPr>
      <w:r w:rsidRPr="003A6F75">
        <w:rPr>
          <w:rFonts w:ascii="Franklin Gothic Book" w:hAnsi="Franklin Gothic Book"/>
          <w:b/>
        </w:rPr>
        <w:tab/>
      </w:r>
    </w:p>
    <w:p w14:paraId="69281746" w14:textId="77777777" w:rsidR="003A6F75" w:rsidRPr="003A6F75" w:rsidRDefault="003A6F75" w:rsidP="003A6F75">
      <w:pPr>
        <w:jc w:val="center"/>
        <w:rPr>
          <w:rFonts w:ascii="Franklin Gothic Book" w:hAnsi="Franklin Gothic Book"/>
          <w:b/>
        </w:rPr>
      </w:pPr>
    </w:p>
    <w:p w14:paraId="4211D8B5" w14:textId="77777777" w:rsidR="003A6F75" w:rsidRPr="003A6F75" w:rsidRDefault="003A6F75" w:rsidP="003A6F75">
      <w:pPr>
        <w:rPr>
          <w:rFonts w:ascii="Franklin Gothic Book" w:hAnsi="Franklin Gothic Book"/>
        </w:rPr>
      </w:pPr>
      <w:r w:rsidRPr="003A6F75">
        <w:rPr>
          <w:rFonts w:ascii="Franklin Gothic Book" w:hAnsi="Franklin Gothic Book"/>
        </w:rPr>
        <w:t xml:space="preserve">г. Новороссийск                                                       </w:t>
      </w:r>
      <w:proofErr w:type="gramStart"/>
      <w:r w:rsidRPr="003A6F75">
        <w:rPr>
          <w:rFonts w:ascii="Franklin Gothic Book" w:hAnsi="Franklin Gothic Book"/>
        </w:rPr>
        <w:t xml:space="preserve">   «</w:t>
      </w:r>
      <w:proofErr w:type="gramEnd"/>
      <w:r w:rsidRPr="003A6F75">
        <w:rPr>
          <w:rFonts w:ascii="Franklin Gothic Book" w:hAnsi="Franklin Gothic Book"/>
        </w:rPr>
        <w:t xml:space="preserve">     » ______________ 2017  г.</w:t>
      </w:r>
    </w:p>
    <w:p w14:paraId="41B37065" w14:textId="77777777" w:rsidR="003A6F75" w:rsidRPr="003A6F75" w:rsidRDefault="003A6F75" w:rsidP="003A6F75">
      <w:pPr>
        <w:rPr>
          <w:rFonts w:ascii="Franklin Gothic Book" w:hAnsi="Franklin Gothic Book"/>
        </w:rPr>
      </w:pPr>
    </w:p>
    <w:p w14:paraId="1BEBA7F6" w14:textId="77777777" w:rsidR="003A6F75" w:rsidRPr="003A6F75" w:rsidRDefault="003A6F75" w:rsidP="003A6F75">
      <w:pPr>
        <w:rPr>
          <w:rFonts w:ascii="Franklin Gothic Book" w:hAnsi="Franklin Gothic Book"/>
          <w:b/>
          <w:lang w:eastAsia="ar-SA"/>
        </w:rPr>
      </w:pPr>
      <w:r w:rsidRPr="003A6F75">
        <w:rPr>
          <w:rFonts w:ascii="Franklin Gothic Book" w:hAnsi="Franklin Gothic Book"/>
        </w:rPr>
        <w:t xml:space="preserve">               </w:t>
      </w:r>
      <w:r w:rsidRPr="003A6F75">
        <w:rPr>
          <w:rFonts w:ascii="Franklin Gothic Book" w:hAnsi="Franklin Gothic Book"/>
          <w:b/>
        </w:rPr>
        <w:t>ПУБЛИЧНОЕ АКЦИОНЕРНОЕ ОБЩЕСТВО "НОВОРОССИЙСКИЙ МОРСКОЙ ТОРГОВЫЙ ПОРТ",</w:t>
      </w:r>
      <w:r w:rsidRPr="003A6F75">
        <w:rPr>
          <w:rFonts w:ascii="Franklin Gothic Book" w:hAnsi="Franklin Gothic Book"/>
        </w:rPr>
        <w:t xml:space="preserve"> именуемое в дальнейшем «Покупатель», в лице Технического директора </w:t>
      </w:r>
      <w:proofErr w:type="spellStart"/>
      <w:r w:rsidRPr="003A6F75">
        <w:rPr>
          <w:rFonts w:ascii="Franklin Gothic Book" w:hAnsi="Franklin Gothic Book"/>
        </w:rPr>
        <w:t>Белухина</w:t>
      </w:r>
      <w:proofErr w:type="spellEnd"/>
      <w:r w:rsidRPr="003A6F75">
        <w:rPr>
          <w:rFonts w:ascii="Franklin Gothic Book" w:hAnsi="Franklin Gothic Book"/>
        </w:rPr>
        <w:t xml:space="preserve"> Игоря Викторовича, действующего на основании доверенности № 1110-07/66 от 14.03.2017</w:t>
      </w:r>
      <w:r w:rsidRPr="003A6F75">
        <w:rPr>
          <w:rFonts w:ascii="Franklin Gothic Book" w:hAnsi="Franklin Gothic Book"/>
          <w:u w:val="single"/>
        </w:rPr>
        <w:t>,</w:t>
      </w:r>
      <w:r w:rsidRPr="003A6F75">
        <w:rPr>
          <w:rFonts w:ascii="Franklin Gothic Book" w:hAnsi="Franklin Gothic Book"/>
        </w:rPr>
        <w:t xml:space="preserve"> с одной стороны, и </w:t>
      </w:r>
      <w:r w:rsidRPr="003A6F75">
        <w:rPr>
          <w:rFonts w:ascii="Franklin Gothic Book" w:hAnsi="Franklin Gothic Book"/>
          <w:b/>
          <w:lang w:eastAsia="ar-SA"/>
        </w:rPr>
        <w:t>______________</w:t>
      </w:r>
      <w:r w:rsidRPr="003A6F75">
        <w:rPr>
          <w:rFonts w:ascii="Franklin Gothic Book" w:hAnsi="Franklin Gothic Book"/>
        </w:rPr>
        <w:t>, именуемое в дальнейшем «Поставщик», в лице _____________________________________, действующего на основании ________, с другой стороны, заключили настоящий Договор о нижеследующем:</w:t>
      </w:r>
    </w:p>
    <w:p w14:paraId="3A9756F8" w14:textId="77777777" w:rsidR="003A6F75" w:rsidRPr="003A6F75" w:rsidRDefault="003A6F75" w:rsidP="003A6F75">
      <w:pPr>
        <w:jc w:val="both"/>
        <w:rPr>
          <w:rFonts w:ascii="Franklin Gothic Book" w:hAnsi="Franklin Gothic Book"/>
        </w:rPr>
      </w:pPr>
    </w:p>
    <w:p w14:paraId="5AF03053" w14:textId="77777777" w:rsidR="003A6F75" w:rsidRPr="003A6F75" w:rsidRDefault="003A6F75" w:rsidP="003A6F75">
      <w:pPr>
        <w:numPr>
          <w:ilvl w:val="0"/>
          <w:numId w:val="28"/>
        </w:numPr>
        <w:ind w:left="709" w:hanging="709"/>
        <w:jc w:val="both"/>
        <w:rPr>
          <w:rFonts w:ascii="Franklin Gothic Book" w:hAnsi="Franklin Gothic Book"/>
          <w:b/>
          <w:caps/>
        </w:rPr>
      </w:pPr>
      <w:r w:rsidRPr="003A6F75">
        <w:rPr>
          <w:rFonts w:ascii="Franklin Gothic Book" w:hAnsi="Franklin Gothic Book"/>
          <w:b/>
          <w:caps/>
        </w:rPr>
        <w:t>Предмет Договора</w:t>
      </w:r>
    </w:p>
    <w:p w14:paraId="4B7ABDE3" w14:textId="77777777" w:rsidR="003A6F75" w:rsidRPr="003A6F75" w:rsidRDefault="003A6F75" w:rsidP="003A6F75">
      <w:pPr>
        <w:ind w:left="426" w:hanging="426"/>
        <w:jc w:val="both"/>
        <w:rPr>
          <w:rFonts w:ascii="Franklin Gothic Book" w:hAnsi="Franklin Gothic Book"/>
          <w:b/>
        </w:rPr>
      </w:pPr>
    </w:p>
    <w:p w14:paraId="3ED39039" w14:textId="77777777" w:rsidR="003A6F75" w:rsidRPr="003A6F75" w:rsidRDefault="003A6F75" w:rsidP="003A6F75">
      <w:pPr>
        <w:numPr>
          <w:ilvl w:val="1"/>
          <w:numId w:val="28"/>
        </w:numPr>
        <w:suppressAutoHyphens/>
        <w:ind w:left="709" w:hanging="709"/>
        <w:jc w:val="both"/>
        <w:rPr>
          <w:rFonts w:ascii="Franklin Gothic Book" w:hAnsi="Franklin Gothic Book"/>
        </w:rPr>
      </w:pPr>
      <w:r w:rsidRPr="003A6F75">
        <w:rPr>
          <w:rFonts w:ascii="Franklin Gothic Book" w:hAnsi="Franklin Gothic Book"/>
        </w:rPr>
        <w:t xml:space="preserve">Поставщик обязуется поставить Покупателю </w:t>
      </w:r>
      <w:r w:rsidRPr="003A6F75">
        <w:rPr>
          <w:rFonts w:ascii="Franklin Gothic Book" w:hAnsi="Franklin Gothic Book"/>
          <w:b/>
        </w:rPr>
        <w:t>масла гидравлические</w:t>
      </w:r>
      <w:r w:rsidRPr="003A6F75">
        <w:rPr>
          <w:rFonts w:ascii="Franklin Gothic Book" w:hAnsi="Franklin Gothic Book"/>
        </w:rPr>
        <w:t xml:space="preserve"> (далее - Товар), а Покупатель обязуется принять и оплатить этот Товар в порядке и на условиях настоящего Договора. </w:t>
      </w:r>
      <w:proofErr w:type="gramStart"/>
      <w:r w:rsidRPr="003A6F75">
        <w:rPr>
          <w:rFonts w:ascii="Franklin Gothic Book" w:hAnsi="Franklin Gothic Book"/>
        </w:rPr>
        <w:t>Общая  стоимость</w:t>
      </w:r>
      <w:proofErr w:type="gramEnd"/>
      <w:r w:rsidRPr="003A6F75">
        <w:rPr>
          <w:rFonts w:ascii="Franklin Gothic Book" w:hAnsi="Franklin Gothic Book"/>
        </w:rPr>
        <w:t xml:space="preserve"> договора составляет _______________ руб. (__________________), в том числе НДС 18%: _______________  руб.</w:t>
      </w:r>
    </w:p>
    <w:p w14:paraId="55509D9E" w14:textId="77777777" w:rsidR="003A6F75" w:rsidRPr="003A6F75" w:rsidRDefault="003A6F75" w:rsidP="003A6F75">
      <w:pPr>
        <w:numPr>
          <w:ilvl w:val="1"/>
          <w:numId w:val="28"/>
        </w:numPr>
        <w:suppressAutoHyphens/>
        <w:ind w:left="709" w:hanging="709"/>
        <w:jc w:val="both"/>
        <w:rPr>
          <w:rFonts w:ascii="Franklin Gothic Book" w:hAnsi="Franklin Gothic Book"/>
        </w:rPr>
      </w:pPr>
      <w:r w:rsidRPr="003A6F75">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14:paraId="10BB981C" w14:textId="77777777" w:rsidR="003A6F75" w:rsidRPr="003A6F75" w:rsidRDefault="003A6F75" w:rsidP="003A6F75">
      <w:pPr>
        <w:numPr>
          <w:ilvl w:val="1"/>
          <w:numId w:val="28"/>
        </w:numPr>
        <w:suppressAutoHyphens/>
        <w:ind w:left="709" w:hanging="709"/>
        <w:jc w:val="both"/>
        <w:rPr>
          <w:rFonts w:ascii="Franklin Gothic Book" w:hAnsi="Franklin Gothic Book"/>
        </w:rPr>
      </w:pPr>
      <w:r w:rsidRPr="003A6F75">
        <w:rPr>
          <w:rFonts w:ascii="Franklin Gothic Book" w:hAnsi="Franklin Gothic Book"/>
        </w:rPr>
        <w:t>Приложение№1 является неотъемлемой частью данного Договора.</w:t>
      </w:r>
    </w:p>
    <w:p w14:paraId="07C71842" w14:textId="77777777" w:rsidR="003A6F75" w:rsidRPr="003A6F75" w:rsidRDefault="003A6F75" w:rsidP="003A6F75">
      <w:pPr>
        <w:numPr>
          <w:ilvl w:val="1"/>
          <w:numId w:val="28"/>
        </w:numPr>
        <w:suppressAutoHyphens/>
        <w:ind w:left="709" w:hanging="709"/>
        <w:jc w:val="both"/>
        <w:rPr>
          <w:rFonts w:ascii="Franklin Gothic Book" w:hAnsi="Franklin Gothic Book"/>
        </w:rPr>
      </w:pPr>
      <w:r w:rsidRPr="003A6F75">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7BFA4449" w14:textId="77777777" w:rsidR="003A6F75" w:rsidRPr="003A6F75" w:rsidRDefault="003A6F75" w:rsidP="003A6F75">
      <w:pPr>
        <w:suppressAutoHyphens/>
        <w:jc w:val="both"/>
        <w:rPr>
          <w:rFonts w:ascii="Franklin Gothic Book" w:hAnsi="Franklin Gothic Book"/>
          <w:lang w:eastAsia="ar-SA"/>
        </w:rPr>
      </w:pPr>
    </w:p>
    <w:p w14:paraId="4B1A9A15" w14:textId="77777777" w:rsidR="003A6F75" w:rsidRPr="003A6F75" w:rsidRDefault="003A6F75" w:rsidP="003A6F75">
      <w:pPr>
        <w:numPr>
          <w:ilvl w:val="0"/>
          <w:numId w:val="28"/>
        </w:numPr>
        <w:ind w:left="709" w:hanging="709"/>
        <w:jc w:val="both"/>
        <w:rPr>
          <w:rFonts w:ascii="Franklin Gothic Book" w:hAnsi="Franklin Gothic Book"/>
          <w:b/>
          <w:caps/>
        </w:rPr>
      </w:pPr>
      <w:r w:rsidRPr="003A6F75">
        <w:rPr>
          <w:rFonts w:ascii="Franklin Gothic Book" w:hAnsi="Franklin Gothic Book"/>
          <w:b/>
          <w:caps/>
        </w:rPr>
        <w:t>Качество и комплектность</w:t>
      </w:r>
    </w:p>
    <w:p w14:paraId="5695F151" w14:textId="77777777" w:rsidR="003A6F75" w:rsidRPr="003A6F75" w:rsidRDefault="003A6F75" w:rsidP="003A6F75">
      <w:pPr>
        <w:ind w:left="240"/>
        <w:jc w:val="both"/>
        <w:rPr>
          <w:rFonts w:ascii="Franklin Gothic Book" w:hAnsi="Franklin Gothic Book"/>
          <w:b/>
        </w:rPr>
      </w:pPr>
    </w:p>
    <w:p w14:paraId="51579A86" w14:textId="77777777" w:rsidR="003A6F75" w:rsidRPr="003A6F75" w:rsidRDefault="003A6F75" w:rsidP="003A6F75">
      <w:pPr>
        <w:numPr>
          <w:ilvl w:val="1"/>
          <w:numId w:val="29"/>
        </w:numPr>
        <w:jc w:val="both"/>
        <w:rPr>
          <w:rFonts w:ascii="Franklin Gothic Book" w:hAnsi="Franklin Gothic Book"/>
          <w:lang w:eastAsia="ar-SA"/>
        </w:rPr>
      </w:pPr>
      <w:r w:rsidRPr="003A6F75">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14:paraId="28CFE850" w14:textId="77777777" w:rsidR="003A6F75" w:rsidRPr="003A6F75" w:rsidRDefault="003A6F75" w:rsidP="003A6F75">
      <w:pPr>
        <w:numPr>
          <w:ilvl w:val="1"/>
          <w:numId w:val="29"/>
        </w:numPr>
        <w:jc w:val="both"/>
        <w:rPr>
          <w:rFonts w:ascii="Franklin Gothic Book" w:hAnsi="Franklin Gothic Book"/>
          <w:lang w:eastAsia="ar-SA"/>
        </w:rPr>
      </w:pPr>
      <w:r w:rsidRPr="003A6F75">
        <w:rPr>
          <w:rFonts w:ascii="Franklin Gothic Book" w:hAnsi="Franklin Gothic Book"/>
          <w:lang w:eastAsia="ar-SA"/>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4B10128A" w14:textId="77777777" w:rsidR="003A6F75" w:rsidRPr="003A6F75" w:rsidRDefault="003A6F75" w:rsidP="003A6F75">
      <w:pPr>
        <w:numPr>
          <w:ilvl w:val="1"/>
          <w:numId w:val="29"/>
        </w:numPr>
        <w:jc w:val="both"/>
        <w:rPr>
          <w:rFonts w:ascii="Franklin Gothic Book" w:hAnsi="Franklin Gothic Book"/>
          <w:lang w:eastAsia="ar-SA"/>
        </w:rPr>
      </w:pPr>
      <w:r w:rsidRPr="003A6F75">
        <w:rPr>
          <w:rFonts w:ascii="Franklin Gothic Book" w:hAnsi="Franklin Gothic Book"/>
          <w:lang w:eastAsia="ar-SA"/>
        </w:rPr>
        <w:t xml:space="preserve">На Товар устанавливается гарантийный срок _____ </w:t>
      </w:r>
      <w:proofErr w:type="gramStart"/>
      <w:r w:rsidRPr="003A6F75">
        <w:rPr>
          <w:rFonts w:ascii="Franklin Gothic Book" w:hAnsi="Franklin Gothic Book"/>
          <w:lang w:eastAsia="ar-SA"/>
        </w:rPr>
        <w:t>месяцев  с</w:t>
      </w:r>
      <w:proofErr w:type="gramEnd"/>
      <w:r w:rsidRPr="003A6F75">
        <w:rPr>
          <w:rFonts w:ascii="Franklin Gothic Book" w:hAnsi="Franklin Gothic Book"/>
          <w:lang w:eastAsia="ar-SA"/>
        </w:rPr>
        <w:t xml:space="preserve"> момента перехода права собственности Товара Покупателю.</w:t>
      </w:r>
    </w:p>
    <w:p w14:paraId="42A40AEE" w14:textId="77777777" w:rsidR="003A6F75" w:rsidRPr="003A6F75" w:rsidRDefault="003A6F75" w:rsidP="003A6F75">
      <w:pPr>
        <w:numPr>
          <w:ilvl w:val="1"/>
          <w:numId w:val="29"/>
        </w:numPr>
        <w:jc w:val="both"/>
        <w:rPr>
          <w:rFonts w:ascii="Franklin Gothic Book" w:hAnsi="Franklin Gothic Book"/>
          <w:lang w:eastAsia="ar-SA"/>
        </w:rPr>
      </w:pPr>
      <w:r w:rsidRPr="003A6F75">
        <w:rPr>
          <w:rFonts w:ascii="Franklin Gothic Book" w:hAnsi="Franklin Gothic Book"/>
          <w:lang w:eastAsia="ar-SA"/>
        </w:rPr>
        <w:t xml:space="preserve">Товар должен быть </w:t>
      </w:r>
      <w:proofErr w:type="spellStart"/>
      <w:r w:rsidRPr="003A6F75">
        <w:rPr>
          <w:rFonts w:ascii="Franklin Gothic Book" w:hAnsi="Franklin Gothic Book"/>
          <w:lang w:eastAsia="ar-SA"/>
        </w:rPr>
        <w:t>затарен</w:t>
      </w:r>
      <w:proofErr w:type="spellEnd"/>
      <w:r w:rsidRPr="003A6F75">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2A441B4A" w14:textId="77777777" w:rsidR="003A6F75" w:rsidRPr="003A6F75" w:rsidRDefault="003A6F75" w:rsidP="003A6F75">
      <w:pPr>
        <w:numPr>
          <w:ilvl w:val="1"/>
          <w:numId w:val="29"/>
        </w:numPr>
        <w:jc w:val="both"/>
        <w:rPr>
          <w:rFonts w:ascii="Franklin Gothic Book" w:hAnsi="Franklin Gothic Book"/>
          <w:lang w:eastAsia="ar-SA"/>
        </w:rPr>
      </w:pPr>
      <w:r w:rsidRPr="003A6F75">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3A6F75">
        <w:rPr>
          <w:rFonts w:ascii="Franklin Gothic Book" w:hAnsi="Franklin Gothic Book"/>
          <w:lang w:eastAsia="ar-SA"/>
        </w:rPr>
        <w:tab/>
      </w:r>
      <w:r w:rsidRPr="003A6F75">
        <w:rPr>
          <w:rFonts w:ascii="Franklin Gothic Book" w:hAnsi="Franklin Gothic Book"/>
          <w:lang w:eastAsia="ar-SA"/>
        </w:rPr>
        <w:tab/>
      </w:r>
      <w:r w:rsidRPr="003A6F75">
        <w:rPr>
          <w:rFonts w:ascii="Franklin Gothic Book" w:hAnsi="Franklin Gothic Book"/>
          <w:lang w:eastAsia="ar-SA"/>
        </w:rPr>
        <w:tab/>
      </w:r>
      <w:r w:rsidRPr="003A6F75">
        <w:rPr>
          <w:rFonts w:ascii="Franklin Gothic Book" w:hAnsi="Franklin Gothic Book"/>
          <w:lang w:eastAsia="ar-SA"/>
        </w:rPr>
        <w:tab/>
      </w:r>
      <w:r w:rsidRPr="003A6F75">
        <w:rPr>
          <w:rFonts w:ascii="Franklin Gothic Book" w:hAnsi="Franklin Gothic Book"/>
          <w:lang w:eastAsia="ar-SA"/>
        </w:rPr>
        <w:tab/>
      </w:r>
      <w:r w:rsidRPr="003A6F75">
        <w:rPr>
          <w:rFonts w:ascii="Franklin Gothic Book" w:hAnsi="Franklin Gothic Book"/>
          <w:lang w:eastAsia="ar-SA"/>
        </w:rPr>
        <w:tab/>
      </w:r>
      <w:r w:rsidRPr="003A6F75">
        <w:rPr>
          <w:rFonts w:ascii="Franklin Gothic Book" w:hAnsi="Franklin Gothic Book"/>
          <w:lang w:eastAsia="ar-SA"/>
        </w:rPr>
        <w:tab/>
      </w:r>
      <w:r w:rsidRPr="003A6F75">
        <w:rPr>
          <w:rFonts w:ascii="Franklin Gothic Book" w:hAnsi="Franklin Gothic Book"/>
          <w:lang w:eastAsia="ar-SA"/>
        </w:rPr>
        <w:tab/>
      </w:r>
    </w:p>
    <w:p w14:paraId="11D79CA9" w14:textId="77777777" w:rsidR="003A6F75" w:rsidRPr="003A6F75" w:rsidRDefault="003A6F75" w:rsidP="003A6F75">
      <w:pPr>
        <w:rPr>
          <w:rFonts w:ascii="Franklin Gothic Book" w:hAnsi="Franklin Gothic Book"/>
        </w:rPr>
      </w:pPr>
      <w:r w:rsidRPr="003A6F75">
        <w:rPr>
          <w:rFonts w:ascii="Franklin Gothic Book" w:hAnsi="Franklin Gothic Book"/>
        </w:rPr>
        <w:tab/>
      </w:r>
    </w:p>
    <w:p w14:paraId="17A1AA68" w14:textId="77777777" w:rsidR="003A6F75" w:rsidRPr="003A6F75" w:rsidRDefault="003A6F75" w:rsidP="003A6F75">
      <w:pPr>
        <w:numPr>
          <w:ilvl w:val="0"/>
          <w:numId w:val="34"/>
        </w:numPr>
        <w:ind w:left="709" w:hanging="709"/>
        <w:rPr>
          <w:rFonts w:ascii="Franklin Gothic Book" w:hAnsi="Franklin Gothic Book"/>
          <w:b/>
          <w:caps/>
          <w:lang w:eastAsia="ar-SA"/>
        </w:rPr>
      </w:pPr>
      <w:r w:rsidRPr="003A6F75">
        <w:rPr>
          <w:rFonts w:ascii="Franklin Gothic Book" w:hAnsi="Franklin Gothic Book"/>
          <w:b/>
          <w:caps/>
          <w:lang w:eastAsia="ar-SA"/>
        </w:rPr>
        <w:t>Сроки и порядок поставки</w:t>
      </w:r>
    </w:p>
    <w:p w14:paraId="3013154C" w14:textId="77777777" w:rsidR="003A6F75" w:rsidRPr="003A6F75" w:rsidRDefault="003A6F75" w:rsidP="003A6F75">
      <w:pPr>
        <w:suppressAutoHyphens/>
        <w:ind w:left="360"/>
        <w:rPr>
          <w:rFonts w:ascii="Franklin Gothic Book" w:hAnsi="Franklin Gothic Book"/>
          <w:b/>
          <w:lang w:eastAsia="ar-SA"/>
        </w:rPr>
      </w:pPr>
    </w:p>
    <w:p w14:paraId="6724E351" w14:textId="77777777" w:rsidR="003A6F75" w:rsidRPr="003A6F75" w:rsidRDefault="003A6F75" w:rsidP="003A6F75">
      <w:pPr>
        <w:numPr>
          <w:ilvl w:val="1"/>
          <w:numId w:val="30"/>
        </w:numPr>
        <w:suppressAutoHyphens/>
        <w:jc w:val="both"/>
        <w:rPr>
          <w:rFonts w:ascii="Franklin Gothic Book" w:hAnsi="Franklin Gothic Book"/>
          <w:lang w:eastAsia="ar-SA"/>
        </w:rPr>
      </w:pPr>
      <w:r w:rsidRPr="003A6F75">
        <w:rPr>
          <w:rFonts w:ascii="Franklin Gothic Book" w:hAnsi="Franklin Gothic Book"/>
          <w:lang w:eastAsia="ar-SA"/>
        </w:rPr>
        <w:t xml:space="preserve">Поставка Товара </w:t>
      </w:r>
      <w:proofErr w:type="gramStart"/>
      <w:r w:rsidRPr="003A6F75">
        <w:rPr>
          <w:rFonts w:ascii="Franklin Gothic Book" w:hAnsi="Franklin Gothic Book"/>
          <w:lang w:eastAsia="ar-SA"/>
        </w:rPr>
        <w:t>осуществляется  силами</w:t>
      </w:r>
      <w:proofErr w:type="gramEnd"/>
      <w:r w:rsidRPr="003A6F75">
        <w:rPr>
          <w:rFonts w:ascii="Franklin Gothic Book" w:hAnsi="Franklin Gothic Book"/>
          <w:lang w:eastAsia="ar-SA"/>
        </w:rPr>
        <w:t xml:space="preserve"> и за счет Поставщика  на склад Покупателя по адресу: г. Новороссийск ул. Портовая, 18.</w:t>
      </w:r>
    </w:p>
    <w:p w14:paraId="0D318B0C" w14:textId="77777777" w:rsidR="003A6F75" w:rsidRPr="003A6F75" w:rsidRDefault="003A6F75" w:rsidP="003A6F75">
      <w:pPr>
        <w:numPr>
          <w:ilvl w:val="1"/>
          <w:numId w:val="30"/>
        </w:numPr>
        <w:suppressAutoHyphens/>
        <w:jc w:val="both"/>
        <w:rPr>
          <w:rFonts w:ascii="Franklin Gothic Book" w:hAnsi="Franklin Gothic Book"/>
          <w:lang w:eastAsia="ar-SA"/>
        </w:rPr>
      </w:pPr>
      <w:r w:rsidRPr="003A6F75">
        <w:rPr>
          <w:rFonts w:ascii="Franklin Gothic Book" w:hAnsi="Franklin Gothic Book"/>
          <w:lang w:eastAsia="ar-SA"/>
        </w:rPr>
        <w:t>Поставщик вправе отгружать Товар отдельными частями по согласованию с Покупателем.</w:t>
      </w:r>
    </w:p>
    <w:p w14:paraId="40AFFF0F" w14:textId="77777777" w:rsidR="003A6F75" w:rsidRPr="003A6F75" w:rsidRDefault="003A6F75" w:rsidP="003A6F75">
      <w:pPr>
        <w:numPr>
          <w:ilvl w:val="1"/>
          <w:numId w:val="30"/>
        </w:numPr>
        <w:suppressAutoHyphens/>
        <w:jc w:val="both"/>
        <w:rPr>
          <w:rFonts w:ascii="Franklin Gothic Book" w:hAnsi="Franklin Gothic Book"/>
          <w:lang w:eastAsia="ar-SA"/>
        </w:rPr>
      </w:pPr>
      <w:r w:rsidRPr="003A6F75">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3AD8C907" w14:textId="77777777" w:rsidR="003A6F75" w:rsidRPr="003A6F75" w:rsidRDefault="003A6F75" w:rsidP="003A6F75">
      <w:pPr>
        <w:numPr>
          <w:ilvl w:val="1"/>
          <w:numId w:val="30"/>
        </w:numPr>
        <w:suppressAutoHyphens/>
        <w:jc w:val="both"/>
        <w:rPr>
          <w:rFonts w:ascii="Franklin Gothic Book" w:hAnsi="Franklin Gothic Book"/>
          <w:lang w:eastAsia="ar-SA"/>
        </w:rPr>
      </w:pPr>
      <w:r w:rsidRPr="003A6F75">
        <w:rPr>
          <w:rFonts w:ascii="Franklin Gothic Book" w:hAnsi="Franklin Gothic Book"/>
          <w:lang w:eastAsia="ar-SA"/>
        </w:rPr>
        <w:lastRenderedPageBreak/>
        <w:t xml:space="preserve">Поставщик обязан подготовить Товар к передаче Покупателю: </w:t>
      </w:r>
      <w:proofErr w:type="spellStart"/>
      <w:r w:rsidRPr="003A6F75">
        <w:rPr>
          <w:rFonts w:ascii="Franklin Gothic Book" w:hAnsi="Franklin Gothic Book"/>
          <w:lang w:eastAsia="ar-SA"/>
        </w:rPr>
        <w:t>затарить</w:t>
      </w:r>
      <w:proofErr w:type="spellEnd"/>
      <w:r w:rsidRPr="003A6F75">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29A4DE92" w14:textId="77777777" w:rsidR="003A6F75" w:rsidRPr="003A6F75" w:rsidRDefault="003A6F75" w:rsidP="003A6F75">
      <w:pPr>
        <w:numPr>
          <w:ilvl w:val="1"/>
          <w:numId w:val="30"/>
        </w:numPr>
        <w:suppressAutoHyphens/>
        <w:jc w:val="both"/>
        <w:rPr>
          <w:rFonts w:ascii="Franklin Gothic Book" w:hAnsi="Franklin Gothic Book"/>
          <w:lang w:eastAsia="ar-SA"/>
        </w:rPr>
      </w:pPr>
      <w:r w:rsidRPr="003A6F75">
        <w:rPr>
          <w:rFonts w:ascii="Franklin Gothic Book" w:hAnsi="Franklin Gothic Book"/>
          <w:lang w:eastAsia="ar-SA"/>
        </w:rPr>
        <w:t>Покупатель обязан совершить оформление приёмки-передачи Товара, путём подписания сторонами накладной.</w:t>
      </w:r>
    </w:p>
    <w:p w14:paraId="34FB5664" w14:textId="77777777" w:rsidR="003A6F75" w:rsidRPr="003A6F75" w:rsidRDefault="003A6F75" w:rsidP="003A6F75">
      <w:pPr>
        <w:numPr>
          <w:ilvl w:val="1"/>
          <w:numId w:val="30"/>
        </w:numPr>
        <w:suppressAutoHyphens/>
        <w:jc w:val="both"/>
        <w:rPr>
          <w:rFonts w:ascii="Franklin Gothic Book" w:hAnsi="Franklin Gothic Book"/>
          <w:lang w:eastAsia="ar-SA"/>
        </w:rPr>
      </w:pPr>
      <w:r w:rsidRPr="003A6F75">
        <w:rPr>
          <w:rFonts w:ascii="Franklin Gothic Book" w:hAnsi="Franklin Gothic Book"/>
          <w:lang w:eastAsia="ar-SA"/>
        </w:rPr>
        <w:t>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292DFB84" w14:textId="77777777" w:rsidR="003A6F75" w:rsidRPr="003A6F75" w:rsidRDefault="003A6F75" w:rsidP="003A6F75">
      <w:pPr>
        <w:numPr>
          <w:ilvl w:val="1"/>
          <w:numId w:val="30"/>
        </w:numPr>
        <w:suppressAutoHyphens/>
        <w:jc w:val="both"/>
        <w:rPr>
          <w:rFonts w:ascii="Franklin Gothic Book" w:hAnsi="Franklin Gothic Book"/>
          <w:lang w:eastAsia="ar-SA"/>
        </w:rPr>
      </w:pPr>
      <w:r w:rsidRPr="003A6F75">
        <w:rPr>
          <w:rFonts w:ascii="Franklin Gothic Book" w:hAnsi="Franklin Gothic Book"/>
          <w:lang w:eastAsia="ar-SA"/>
        </w:rPr>
        <w:t xml:space="preserve">Если при приемке будет обнаружено несоответствие Товара указанным условиям настоящего Договора и Приложением №1 к нему по количеству,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 В течение согласованного сторонами срока после получения претензии, Поставщик обязуется за свой счет </w:t>
      </w:r>
      <w:proofErr w:type="spellStart"/>
      <w:r w:rsidRPr="003A6F75">
        <w:rPr>
          <w:rFonts w:ascii="Franklin Gothic Book" w:hAnsi="Franklin Gothic Book"/>
          <w:lang w:eastAsia="ar-SA"/>
        </w:rPr>
        <w:t>допоставить</w:t>
      </w:r>
      <w:proofErr w:type="spellEnd"/>
      <w:r w:rsidRPr="003A6F75">
        <w:rPr>
          <w:rFonts w:ascii="Franklin Gothic Book" w:hAnsi="Franklin Gothic Book"/>
          <w:lang w:eastAsia="ar-SA"/>
        </w:rPr>
        <w:t xml:space="preserve"> Товар Покупателю. При уклонении Поставщика от поставки товара в согласованном сторонами </w:t>
      </w:r>
      <w:proofErr w:type="gramStart"/>
      <w:r w:rsidRPr="003A6F75">
        <w:rPr>
          <w:rFonts w:ascii="Franklin Gothic Book" w:hAnsi="Franklin Gothic Book"/>
          <w:lang w:eastAsia="ar-SA"/>
        </w:rPr>
        <w:t>объеме  и</w:t>
      </w:r>
      <w:proofErr w:type="gramEnd"/>
      <w:r w:rsidRPr="003A6F75">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6416D1D7" w14:textId="77777777" w:rsidR="003A6F75" w:rsidRPr="003A6F75" w:rsidRDefault="003A6F75" w:rsidP="003A6F75">
      <w:pPr>
        <w:numPr>
          <w:ilvl w:val="1"/>
          <w:numId w:val="30"/>
        </w:numPr>
        <w:suppressAutoHyphens/>
        <w:jc w:val="both"/>
        <w:rPr>
          <w:rFonts w:ascii="Franklin Gothic Book" w:hAnsi="Franklin Gothic Book"/>
          <w:lang w:eastAsia="ar-SA"/>
        </w:rPr>
      </w:pPr>
      <w:r w:rsidRPr="003A6F75">
        <w:rPr>
          <w:rFonts w:ascii="Franklin Gothic Book" w:hAnsi="Franklin Gothic Book"/>
          <w:lang w:eastAsia="ar-SA"/>
        </w:rPr>
        <w:t xml:space="preserve">Право собственности на Товар переходит к </w:t>
      </w:r>
      <w:proofErr w:type="gramStart"/>
      <w:r w:rsidRPr="003A6F75">
        <w:rPr>
          <w:rFonts w:ascii="Franklin Gothic Book" w:hAnsi="Franklin Gothic Book"/>
          <w:lang w:eastAsia="ar-SA"/>
        </w:rPr>
        <w:t>Покупателю  при</w:t>
      </w:r>
      <w:proofErr w:type="gramEnd"/>
      <w:r w:rsidRPr="003A6F75">
        <w:rPr>
          <w:rFonts w:ascii="Franklin Gothic Book" w:hAnsi="Franklin Gothic Book"/>
          <w:lang w:eastAsia="ar-SA"/>
        </w:rPr>
        <w:t xml:space="preserve"> передаче Товара Покупателю по накладной.</w:t>
      </w:r>
    </w:p>
    <w:p w14:paraId="5A7D0B9B" w14:textId="77777777" w:rsidR="003A6F75" w:rsidRPr="003A6F75" w:rsidRDefault="003A6F75" w:rsidP="003A6F75">
      <w:pPr>
        <w:numPr>
          <w:ilvl w:val="1"/>
          <w:numId w:val="30"/>
        </w:numPr>
        <w:suppressAutoHyphens/>
        <w:jc w:val="both"/>
        <w:rPr>
          <w:rFonts w:ascii="Franklin Gothic Book" w:hAnsi="Franklin Gothic Book"/>
          <w:lang w:eastAsia="ar-SA"/>
        </w:rPr>
      </w:pPr>
      <w:r w:rsidRPr="003A6F75">
        <w:rPr>
          <w:rFonts w:ascii="Franklin Gothic Book" w:hAnsi="Franklin Gothic Book"/>
          <w:lang w:eastAsia="ar-SA"/>
        </w:rPr>
        <w:t>Риск случайной гибели или случайного повреждения Товара переходит к Покупателю при передаче Товара Покупателю.</w:t>
      </w:r>
    </w:p>
    <w:p w14:paraId="0A3325BC" w14:textId="77777777" w:rsidR="003A6F75" w:rsidRPr="003A6F75" w:rsidRDefault="003A6F75" w:rsidP="003A6F75">
      <w:pPr>
        <w:numPr>
          <w:ilvl w:val="1"/>
          <w:numId w:val="30"/>
        </w:numPr>
        <w:jc w:val="both"/>
        <w:rPr>
          <w:rFonts w:ascii="Franklin Gothic Book" w:hAnsi="Franklin Gothic Book"/>
          <w:b/>
          <w:lang w:eastAsia="ar-SA"/>
        </w:rPr>
      </w:pPr>
      <w:r w:rsidRPr="003A6F75">
        <w:rPr>
          <w:rFonts w:ascii="Franklin Gothic Book" w:hAnsi="Franklin Gothic Book"/>
          <w:lang w:eastAsia="ar-SA"/>
        </w:rPr>
        <w:t>Товар поставляется в таре (упаковке), остающейся в распоряжении Покупателя.</w:t>
      </w:r>
    </w:p>
    <w:p w14:paraId="673B4A67" w14:textId="77777777" w:rsidR="003A6F75" w:rsidRPr="003A6F75" w:rsidRDefault="003A6F75" w:rsidP="003A6F75">
      <w:pPr>
        <w:ind w:left="720"/>
        <w:jc w:val="both"/>
        <w:rPr>
          <w:rFonts w:ascii="Franklin Gothic Book" w:hAnsi="Franklin Gothic Book"/>
          <w:b/>
          <w:lang w:eastAsia="ar-SA"/>
        </w:rPr>
      </w:pPr>
    </w:p>
    <w:p w14:paraId="68A23898" w14:textId="77777777" w:rsidR="003A6F75" w:rsidRPr="003A6F75" w:rsidRDefault="003A6F75" w:rsidP="003A6F75">
      <w:pPr>
        <w:numPr>
          <w:ilvl w:val="0"/>
          <w:numId w:val="34"/>
        </w:numPr>
        <w:ind w:left="709" w:hanging="709"/>
        <w:jc w:val="both"/>
        <w:rPr>
          <w:rFonts w:ascii="Franklin Gothic Book" w:hAnsi="Franklin Gothic Book"/>
          <w:b/>
          <w:caps/>
        </w:rPr>
      </w:pPr>
      <w:r w:rsidRPr="003A6F75">
        <w:rPr>
          <w:rFonts w:ascii="Franklin Gothic Book" w:hAnsi="Franklin Gothic Book"/>
          <w:b/>
          <w:caps/>
        </w:rPr>
        <w:t>Цены и порядок расчетов</w:t>
      </w:r>
    </w:p>
    <w:p w14:paraId="3261FDA1" w14:textId="77777777" w:rsidR="003A6F75" w:rsidRPr="003A6F75" w:rsidRDefault="003A6F75" w:rsidP="003A6F75">
      <w:pPr>
        <w:ind w:left="360"/>
        <w:jc w:val="both"/>
        <w:rPr>
          <w:rFonts w:ascii="Franklin Gothic Book" w:hAnsi="Franklin Gothic Book"/>
          <w:b/>
        </w:rPr>
      </w:pPr>
    </w:p>
    <w:p w14:paraId="744BDE3B" w14:textId="77777777" w:rsidR="003A6F75" w:rsidRPr="003A6F75" w:rsidRDefault="003A6F75" w:rsidP="003A6F75">
      <w:pPr>
        <w:numPr>
          <w:ilvl w:val="1"/>
          <w:numId w:val="31"/>
        </w:numPr>
        <w:ind w:left="709" w:hanging="709"/>
        <w:jc w:val="both"/>
        <w:rPr>
          <w:rFonts w:ascii="Franklin Gothic Book" w:hAnsi="Franklin Gothic Book"/>
        </w:rPr>
      </w:pPr>
      <w:r w:rsidRPr="003A6F75">
        <w:rPr>
          <w:rFonts w:ascii="Franklin Gothic Book" w:hAnsi="Franklin Gothic Book"/>
        </w:rPr>
        <w:t xml:space="preserve">Покупатель производит оплату поставленного </w:t>
      </w:r>
      <w:proofErr w:type="gramStart"/>
      <w:r w:rsidRPr="003A6F75">
        <w:rPr>
          <w:rFonts w:ascii="Franklin Gothic Book" w:hAnsi="Franklin Gothic Book"/>
        </w:rPr>
        <w:t>Товара  в</w:t>
      </w:r>
      <w:proofErr w:type="gramEnd"/>
      <w:r w:rsidRPr="003A6F75">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3A6F75">
        <w:rPr>
          <w:rFonts w:ascii="Franklin Gothic Book" w:hAnsi="Franklin Gothic Book"/>
        </w:rPr>
        <w:t>производится  Покупателем</w:t>
      </w:r>
      <w:proofErr w:type="gramEnd"/>
      <w:r w:rsidRPr="003A6F75">
        <w:rPr>
          <w:rFonts w:ascii="Franklin Gothic Book" w:hAnsi="Franklin Gothic Book"/>
        </w:rPr>
        <w:t xml:space="preserve"> на основании счета, счета-фактуры и товарной накладной (ТОРГ-12), полученных от Поставщика.</w:t>
      </w:r>
    </w:p>
    <w:p w14:paraId="1D9967FC" w14:textId="77777777" w:rsidR="003A6F75" w:rsidRPr="003A6F75" w:rsidRDefault="003A6F75" w:rsidP="003A6F75">
      <w:pPr>
        <w:numPr>
          <w:ilvl w:val="1"/>
          <w:numId w:val="31"/>
        </w:numPr>
        <w:ind w:left="709" w:hanging="709"/>
        <w:jc w:val="both"/>
        <w:rPr>
          <w:rFonts w:ascii="Franklin Gothic Book" w:hAnsi="Franklin Gothic Book"/>
        </w:rPr>
      </w:pPr>
      <w:r w:rsidRPr="003A6F75">
        <w:rPr>
          <w:rFonts w:ascii="Franklin Gothic Book" w:hAnsi="Franklin Gothic Book"/>
          <w:bCs/>
        </w:rPr>
        <w:t xml:space="preserve">Цена Товара, установленная Приложением №1 к настоящему Договору, включает в </w:t>
      </w:r>
      <w:proofErr w:type="gramStart"/>
      <w:r w:rsidRPr="003A6F75">
        <w:rPr>
          <w:rFonts w:ascii="Franklin Gothic Book" w:hAnsi="Franklin Gothic Book"/>
          <w:bCs/>
        </w:rPr>
        <w:t>себя  все</w:t>
      </w:r>
      <w:proofErr w:type="gramEnd"/>
      <w:r w:rsidRPr="003A6F75">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14:paraId="2136ED6A" w14:textId="77777777" w:rsidR="003A6F75" w:rsidRPr="003A6F75" w:rsidRDefault="003A6F75" w:rsidP="003A6F75">
      <w:pPr>
        <w:numPr>
          <w:ilvl w:val="1"/>
          <w:numId w:val="31"/>
        </w:numPr>
        <w:ind w:left="709" w:hanging="709"/>
        <w:jc w:val="both"/>
        <w:rPr>
          <w:rFonts w:ascii="Franklin Gothic Book" w:hAnsi="Franklin Gothic Book"/>
        </w:rPr>
      </w:pPr>
      <w:r w:rsidRPr="003A6F75">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3A6F75">
        <w:rPr>
          <w:rFonts w:ascii="Franklin Gothic Book" w:hAnsi="Franklin Gothic Book"/>
        </w:rPr>
        <w:t>с  расчетного</w:t>
      </w:r>
      <w:proofErr w:type="gramEnd"/>
      <w:r w:rsidRPr="003A6F75">
        <w:rPr>
          <w:rFonts w:ascii="Franklin Gothic Book" w:hAnsi="Franklin Gothic Book"/>
        </w:rPr>
        <w:t xml:space="preserve"> счета банка Покупателя.</w:t>
      </w:r>
    </w:p>
    <w:p w14:paraId="533EBE31" w14:textId="77777777" w:rsidR="003A6F75" w:rsidRPr="003A6F75" w:rsidRDefault="003A6F75" w:rsidP="003A6F75">
      <w:pPr>
        <w:jc w:val="both"/>
        <w:rPr>
          <w:rFonts w:ascii="Franklin Gothic Book" w:hAnsi="Franklin Gothic Book"/>
          <w:b/>
        </w:rPr>
      </w:pPr>
    </w:p>
    <w:p w14:paraId="291350F8" w14:textId="77777777" w:rsidR="003A6F75" w:rsidRPr="003A6F75" w:rsidRDefault="003A6F75" w:rsidP="003A6F75">
      <w:pPr>
        <w:numPr>
          <w:ilvl w:val="0"/>
          <w:numId w:val="34"/>
        </w:numPr>
        <w:ind w:left="709" w:hanging="709"/>
        <w:jc w:val="both"/>
        <w:rPr>
          <w:rFonts w:ascii="Franklin Gothic Book" w:hAnsi="Franklin Gothic Book"/>
          <w:b/>
          <w:caps/>
        </w:rPr>
      </w:pPr>
      <w:r w:rsidRPr="003A6F75">
        <w:rPr>
          <w:rFonts w:ascii="Franklin Gothic Book" w:hAnsi="Franklin Gothic Book"/>
          <w:b/>
          <w:caps/>
        </w:rPr>
        <w:t>Ответственность Сторон</w:t>
      </w:r>
    </w:p>
    <w:p w14:paraId="6515F489" w14:textId="77777777" w:rsidR="003A6F75" w:rsidRPr="003A6F75" w:rsidRDefault="003A6F75" w:rsidP="003A6F75">
      <w:pPr>
        <w:ind w:left="360"/>
        <w:jc w:val="both"/>
        <w:rPr>
          <w:rFonts w:ascii="Franklin Gothic Book" w:hAnsi="Franklin Gothic Book"/>
          <w:b/>
        </w:rPr>
      </w:pPr>
    </w:p>
    <w:p w14:paraId="16531FB0" w14:textId="77777777" w:rsidR="003A6F75" w:rsidRPr="003A6F75" w:rsidRDefault="003A6F75" w:rsidP="003A6F75">
      <w:pPr>
        <w:numPr>
          <w:ilvl w:val="1"/>
          <w:numId w:val="32"/>
        </w:numPr>
        <w:jc w:val="both"/>
        <w:rPr>
          <w:rFonts w:ascii="Franklin Gothic Book" w:hAnsi="Franklin Gothic Book"/>
          <w:lang w:eastAsia="ar-SA"/>
        </w:rPr>
      </w:pPr>
      <w:r w:rsidRPr="003A6F75">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3A6F75">
        <w:rPr>
          <w:rFonts w:ascii="Franklin Gothic Book" w:hAnsi="Franklin Gothic Book"/>
          <w:lang w:eastAsia="ar-SA"/>
        </w:rPr>
        <w:t>действующим  Законодательством</w:t>
      </w:r>
      <w:proofErr w:type="gramEnd"/>
      <w:r w:rsidRPr="003A6F75">
        <w:rPr>
          <w:rFonts w:ascii="Franklin Gothic Book" w:hAnsi="Franklin Gothic Book"/>
          <w:lang w:eastAsia="ar-SA"/>
        </w:rPr>
        <w:t xml:space="preserve"> РФ.</w:t>
      </w:r>
    </w:p>
    <w:p w14:paraId="0DF35657" w14:textId="77777777" w:rsidR="003A6F75" w:rsidRPr="003A6F75" w:rsidRDefault="003A6F75" w:rsidP="003A6F75">
      <w:pPr>
        <w:numPr>
          <w:ilvl w:val="1"/>
          <w:numId w:val="32"/>
        </w:numPr>
        <w:jc w:val="both"/>
        <w:rPr>
          <w:rFonts w:ascii="Franklin Gothic Book" w:hAnsi="Franklin Gothic Book"/>
        </w:rPr>
      </w:pPr>
      <w:r w:rsidRPr="003A6F75">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4B44124F" w14:textId="77777777" w:rsidR="003A6F75" w:rsidRPr="003A6F75" w:rsidRDefault="003A6F75" w:rsidP="003A6F75">
      <w:pPr>
        <w:numPr>
          <w:ilvl w:val="1"/>
          <w:numId w:val="32"/>
        </w:numPr>
        <w:jc w:val="both"/>
        <w:rPr>
          <w:rFonts w:ascii="Franklin Gothic Book" w:hAnsi="Franklin Gothic Book"/>
          <w:b/>
          <w:lang w:eastAsia="ar-SA"/>
        </w:rPr>
      </w:pPr>
      <w:r w:rsidRPr="003A6F75">
        <w:rPr>
          <w:rFonts w:ascii="Franklin Gothic Book" w:hAnsi="Franklin Gothic Book"/>
          <w:lang w:eastAsia="ar-SA"/>
        </w:rPr>
        <w:t xml:space="preserve">За нарушение сроков поставки Покупатель вправе </w:t>
      </w:r>
      <w:proofErr w:type="gramStart"/>
      <w:r w:rsidRPr="003A6F75">
        <w:rPr>
          <w:rFonts w:ascii="Franklin Gothic Book" w:hAnsi="Franklin Gothic Book"/>
          <w:lang w:eastAsia="ar-SA"/>
        </w:rPr>
        <w:t>взыскать  с</w:t>
      </w:r>
      <w:proofErr w:type="gramEnd"/>
      <w:r w:rsidRPr="003A6F75">
        <w:rPr>
          <w:rFonts w:ascii="Franklin Gothic Book" w:hAnsi="Franklin Gothic Book"/>
          <w:lang w:eastAsia="ar-SA"/>
        </w:rPr>
        <w:t xml:space="preserve"> Поставщика пени в размере 0,1% от  суммы недоставленного/несвоевременно поставленного То</w:t>
      </w:r>
      <w:r w:rsidRPr="003A6F75">
        <w:rPr>
          <w:rFonts w:ascii="Franklin Gothic Book" w:hAnsi="Franklin Gothic Book"/>
          <w:lang w:eastAsia="ar-SA"/>
        </w:rPr>
        <w:lastRenderedPageBreak/>
        <w:t xml:space="preserve">вара, за каждый день просрочки исполнения обязательства. При </w:t>
      </w:r>
      <w:proofErr w:type="gramStart"/>
      <w:r w:rsidRPr="003A6F75">
        <w:rPr>
          <w:rFonts w:ascii="Franklin Gothic Book" w:hAnsi="Franklin Gothic Book"/>
          <w:lang w:eastAsia="ar-SA"/>
        </w:rPr>
        <w:t>нарушении  Поставщиком</w:t>
      </w:r>
      <w:proofErr w:type="gramEnd"/>
      <w:r w:rsidRPr="003A6F75">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0D7F3E37" w14:textId="77777777" w:rsidR="003A6F75" w:rsidRPr="003A6F75" w:rsidRDefault="003A6F75" w:rsidP="003A6F75">
      <w:pPr>
        <w:numPr>
          <w:ilvl w:val="1"/>
          <w:numId w:val="32"/>
        </w:numPr>
        <w:jc w:val="both"/>
        <w:rPr>
          <w:rFonts w:ascii="Franklin Gothic Book" w:hAnsi="Franklin Gothic Book"/>
        </w:rPr>
      </w:pPr>
      <w:r w:rsidRPr="003A6F75">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65826B77" w14:textId="77777777" w:rsidR="003A6F75" w:rsidRPr="003A6F75" w:rsidRDefault="003A6F75" w:rsidP="003A6F75">
      <w:pPr>
        <w:jc w:val="both"/>
        <w:rPr>
          <w:rFonts w:ascii="Franklin Gothic Book" w:hAnsi="Franklin Gothic Book"/>
        </w:rPr>
      </w:pPr>
    </w:p>
    <w:p w14:paraId="5761A9DE" w14:textId="77777777" w:rsidR="003A6F75" w:rsidRPr="003A6F75" w:rsidRDefault="003A6F75" w:rsidP="003A6F75">
      <w:pPr>
        <w:jc w:val="both"/>
        <w:rPr>
          <w:rFonts w:ascii="Franklin Gothic Book" w:hAnsi="Franklin Gothic Book"/>
        </w:rPr>
      </w:pPr>
    </w:p>
    <w:p w14:paraId="58BE8A3B" w14:textId="77777777" w:rsidR="003A6F75" w:rsidRPr="003A6F75" w:rsidRDefault="003A6F75" w:rsidP="003A6F75">
      <w:pPr>
        <w:numPr>
          <w:ilvl w:val="0"/>
          <w:numId w:val="34"/>
        </w:numPr>
        <w:autoSpaceDE w:val="0"/>
        <w:autoSpaceDN w:val="0"/>
        <w:adjustRightInd w:val="0"/>
        <w:spacing w:after="200" w:line="276" w:lineRule="auto"/>
        <w:ind w:left="709" w:hanging="644"/>
        <w:contextualSpacing/>
        <w:rPr>
          <w:rFonts w:ascii="Franklin Gothic Book" w:hAnsi="Franklin Gothic Book"/>
          <w:b/>
          <w:bCs/>
          <w:lang w:eastAsia="en-US"/>
        </w:rPr>
      </w:pPr>
      <w:r w:rsidRPr="003A6F75">
        <w:rPr>
          <w:rFonts w:ascii="Franklin Gothic Book" w:hAnsi="Franklin Gothic Book"/>
          <w:b/>
          <w:bCs/>
          <w:lang w:eastAsia="en-US"/>
        </w:rPr>
        <w:t>СРОК ДЕЙСТВИЯ, ИЗМЕНЕНИЕ И ДОСРОЧНОЕ РАСТОРЖЕНИЕ ДОГОВОРА</w:t>
      </w:r>
    </w:p>
    <w:p w14:paraId="20C9D872" w14:textId="77777777" w:rsidR="003A6F75" w:rsidRPr="003A6F75" w:rsidRDefault="003A6F75" w:rsidP="003A6F75">
      <w:pPr>
        <w:autoSpaceDE w:val="0"/>
        <w:autoSpaceDN w:val="0"/>
        <w:adjustRightInd w:val="0"/>
        <w:spacing w:after="200" w:line="276" w:lineRule="auto"/>
        <w:ind w:left="360"/>
        <w:contextualSpacing/>
        <w:jc w:val="both"/>
        <w:outlineLvl w:val="0"/>
        <w:rPr>
          <w:rFonts w:ascii="Franklin Gothic Book" w:hAnsi="Franklin Gothic Book"/>
          <w:bCs/>
          <w:lang w:eastAsia="en-US"/>
        </w:rPr>
      </w:pPr>
    </w:p>
    <w:p w14:paraId="7A814D2D" w14:textId="77777777" w:rsidR="003A6F75" w:rsidRPr="003A6F75" w:rsidRDefault="003A6F75" w:rsidP="003A6F75">
      <w:pPr>
        <w:numPr>
          <w:ilvl w:val="1"/>
          <w:numId w:val="34"/>
        </w:numPr>
        <w:autoSpaceDE w:val="0"/>
        <w:autoSpaceDN w:val="0"/>
        <w:adjustRightInd w:val="0"/>
        <w:ind w:left="709" w:right="-1" w:hanging="709"/>
        <w:contextualSpacing/>
        <w:jc w:val="both"/>
        <w:rPr>
          <w:rFonts w:ascii="Franklin Gothic Book" w:hAnsi="Franklin Gothic Book"/>
          <w:bCs/>
          <w:lang w:eastAsia="en-US"/>
        </w:rPr>
      </w:pPr>
      <w:r w:rsidRPr="003A6F75">
        <w:rPr>
          <w:rFonts w:ascii="Franklin Gothic Book"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4D7AA74A" w14:textId="77777777" w:rsidR="003A6F75" w:rsidRPr="003A6F75" w:rsidRDefault="003A6F75" w:rsidP="003A6F75">
      <w:pPr>
        <w:numPr>
          <w:ilvl w:val="1"/>
          <w:numId w:val="34"/>
        </w:numPr>
        <w:autoSpaceDE w:val="0"/>
        <w:autoSpaceDN w:val="0"/>
        <w:adjustRightInd w:val="0"/>
        <w:ind w:left="709" w:right="-1" w:hanging="709"/>
        <w:contextualSpacing/>
        <w:jc w:val="both"/>
        <w:rPr>
          <w:rFonts w:ascii="Franklin Gothic Book" w:hAnsi="Franklin Gothic Book"/>
          <w:bCs/>
          <w:lang w:eastAsia="en-US"/>
        </w:rPr>
      </w:pPr>
      <w:r w:rsidRPr="003A6F75">
        <w:rPr>
          <w:rFonts w:ascii="Franklin Gothic Book"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570AA1B" w14:textId="77777777" w:rsidR="003A6F75" w:rsidRPr="003A6F75" w:rsidRDefault="003A6F75" w:rsidP="003A6F75">
      <w:pPr>
        <w:numPr>
          <w:ilvl w:val="1"/>
          <w:numId w:val="34"/>
        </w:numPr>
        <w:autoSpaceDE w:val="0"/>
        <w:autoSpaceDN w:val="0"/>
        <w:adjustRightInd w:val="0"/>
        <w:ind w:left="709" w:right="-1" w:hanging="709"/>
        <w:contextualSpacing/>
        <w:jc w:val="both"/>
        <w:rPr>
          <w:rFonts w:ascii="Franklin Gothic Book" w:hAnsi="Franklin Gothic Book"/>
          <w:lang w:eastAsia="en-US"/>
        </w:rPr>
      </w:pPr>
      <w:r w:rsidRPr="003A6F75">
        <w:rPr>
          <w:rFonts w:ascii="Franklin Gothic Book"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7E3AC10B" w14:textId="77777777" w:rsidR="003A6F75" w:rsidRPr="003A6F75" w:rsidRDefault="003A6F75" w:rsidP="003A6F75">
      <w:pPr>
        <w:numPr>
          <w:ilvl w:val="1"/>
          <w:numId w:val="34"/>
        </w:numPr>
        <w:autoSpaceDE w:val="0"/>
        <w:autoSpaceDN w:val="0"/>
        <w:adjustRightInd w:val="0"/>
        <w:ind w:left="709" w:right="-1" w:hanging="709"/>
        <w:contextualSpacing/>
        <w:jc w:val="both"/>
        <w:rPr>
          <w:rFonts w:ascii="Franklin Gothic Book" w:hAnsi="Franklin Gothic Book"/>
          <w:lang w:eastAsia="en-US"/>
        </w:rPr>
      </w:pPr>
      <w:r w:rsidRPr="003A6F75">
        <w:rPr>
          <w:rFonts w:ascii="Franklin Gothic Book"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2F0CD149" w14:textId="77777777" w:rsidR="003A6F75" w:rsidRPr="003A6F75" w:rsidRDefault="003A6F75" w:rsidP="003A6F75">
      <w:pPr>
        <w:numPr>
          <w:ilvl w:val="1"/>
          <w:numId w:val="34"/>
        </w:numPr>
        <w:autoSpaceDE w:val="0"/>
        <w:autoSpaceDN w:val="0"/>
        <w:adjustRightInd w:val="0"/>
        <w:ind w:left="709" w:right="-1" w:hanging="709"/>
        <w:contextualSpacing/>
        <w:jc w:val="both"/>
        <w:rPr>
          <w:rFonts w:ascii="Franklin Gothic Book" w:hAnsi="Franklin Gothic Book"/>
          <w:lang w:eastAsia="en-US"/>
        </w:rPr>
      </w:pPr>
      <w:r w:rsidRPr="003A6F75">
        <w:rPr>
          <w:rFonts w:ascii="Franklin Gothic Book"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19C5B4F7" w14:textId="77777777" w:rsidR="003A6F75" w:rsidRPr="003A6F75" w:rsidRDefault="003A6F75" w:rsidP="003A6F75">
      <w:pPr>
        <w:autoSpaceDE w:val="0"/>
        <w:autoSpaceDN w:val="0"/>
        <w:adjustRightInd w:val="0"/>
        <w:ind w:left="709" w:right="-1"/>
        <w:contextualSpacing/>
        <w:jc w:val="both"/>
        <w:rPr>
          <w:rFonts w:ascii="Franklin Gothic Book" w:hAnsi="Franklin Gothic Book"/>
          <w:lang w:eastAsia="en-US"/>
        </w:rPr>
      </w:pPr>
      <w:r w:rsidRPr="003A6F75">
        <w:rPr>
          <w:rFonts w:ascii="Franklin Gothic Book" w:hAnsi="Franklin Gothic Book"/>
          <w:lang w:eastAsia="en-US"/>
        </w:rPr>
        <w:t>-  отказ Поставщика от передачи Покупателю товара;</w:t>
      </w:r>
    </w:p>
    <w:p w14:paraId="50BC1A3B" w14:textId="77777777" w:rsidR="003A6F75" w:rsidRPr="003A6F75" w:rsidRDefault="003A6F75" w:rsidP="003A6F75">
      <w:pPr>
        <w:autoSpaceDE w:val="0"/>
        <w:autoSpaceDN w:val="0"/>
        <w:adjustRightInd w:val="0"/>
        <w:ind w:left="708" w:right="-1"/>
        <w:jc w:val="both"/>
        <w:outlineLvl w:val="1"/>
        <w:rPr>
          <w:rFonts w:ascii="Franklin Gothic Book" w:hAnsi="Franklin Gothic Book"/>
          <w:lang w:eastAsia="en-US"/>
        </w:rPr>
      </w:pPr>
      <w:r w:rsidRPr="003A6F75">
        <w:rPr>
          <w:rFonts w:ascii="Franklin Gothic Book" w:hAnsi="Franklin Gothic Book"/>
          <w:lang w:eastAsia="en-US"/>
        </w:rPr>
        <w:t xml:space="preserve">- невыполнение в разумный срок </w:t>
      </w:r>
      <w:proofErr w:type="gramStart"/>
      <w:r w:rsidRPr="003A6F75">
        <w:rPr>
          <w:rFonts w:ascii="Franklin Gothic Book" w:hAnsi="Franklin Gothic Book"/>
          <w:lang w:eastAsia="en-US"/>
        </w:rPr>
        <w:t>Поставщиком  требований</w:t>
      </w:r>
      <w:proofErr w:type="gramEnd"/>
      <w:r w:rsidRPr="003A6F75">
        <w:rPr>
          <w:rFonts w:ascii="Franklin Gothic Book" w:hAnsi="Franklin Gothic Book"/>
          <w:lang w:eastAsia="en-US"/>
        </w:rPr>
        <w:t xml:space="preserve"> Покупателя о доукомплектовании товара;</w:t>
      </w:r>
    </w:p>
    <w:p w14:paraId="5B47339B" w14:textId="77777777" w:rsidR="003A6F75" w:rsidRPr="003A6F75" w:rsidRDefault="003A6F75" w:rsidP="003A6F75">
      <w:pPr>
        <w:tabs>
          <w:tab w:val="left" w:pos="9356"/>
        </w:tabs>
        <w:autoSpaceDE w:val="0"/>
        <w:autoSpaceDN w:val="0"/>
        <w:adjustRightInd w:val="0"/>
        <w:ind w:left="708" w:right="-1"/>
        <w:jc w:val="both"/>
        <w:outlineLvl w:val="1"/>
        <w:rPr>
          <w:rFonts w:ascii="Franklin Gothic Book" w:hAnsi="Franklin Gothic Book"/>
          <w:lang w:eastAsia="en-US"/>
        </w:rPr>
      </w:pPr>
      <w:r w:rsidRPr="003A6F75">
        <w:rPr>
          <w:rFonts w:ascii="Franklin Gothic Book" w:hAnsi="Franklin Gothic Book"/>
          <w:lang w:eastAsia="en-US"/>
        </w:rPr>
        <w:t>-</w:t>
      </w:r>
      <w:r w:rsidRPr="003A6F75">
        <w:rPr>
          <w:rFonts w:ascii="Franklin Gothic Book" w:hAnsi="Franklin Gothic Book"/>
        </w:rPr>
        <w:t xml:space="preserve">  </w:t>
      </w:r>
      <w:r w:rsidRPr="003A6F75">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5593A9E8" w14:textId="77777777" w:rsidR="003A6F75" w:rsidRPr="003A6F75" w:rsidRDefault="003A6F75" w:rsidP="003A6F75">
      <w:pPr>
        <w:autoSpaceDE w:val="0"/>
        <w:autoSpaceDN w:val="0"/>
        <w:adjustRightInd w:val="0"/>
        <w:ind w:left="708" w:right="-1"/>
        <w:jc w:val="both"/>
        <w:outlineLvl w:val="1"/>
        <w:rPr>
          <w:rFonts w:ascii="Franklin Gothic Book" w:hAnsi="Franklin Gothic Book"/>
          <w:lang w:eastAsia="en-US"/>
        </w:rPr>
      </w:pPr>
      <w:r w:rsidRPr="003A6F75">
        <w:rPr>
          <w:rFonts w:ascii="Franklin Gothic Book" w:hAnsi="Franklin Gothic Book"/>
          <w:lang w:eastAsia="en-US"/>
        </w:rPr>
        <w:t>- неоднократное нарушение Поставщиком сроков поставки товаров.</w:t>
      </w:r>
    </w:p>
    <w:p w14:paraId="1CEA1900" w14:textId="77777777" w:rsidR="003A6F75" w:rsidRPr="003A6F75" w:rsidRDefault="003A6F75" w:rsidP="003A6F75">
      <w:pPr>
        <w:autoSpaceDE w:val="0"/>
        <w:autoSpaceDN w:val="0"/>
        <w:adjustRightInd w:val="0"/>
        <w:ind w:left="644" w:right="-1" w:hanging="785"/>
        <w:jc w:val="both"/>
        <w:outlineLvl w:val="1"/>
        <w:rPr>
          <w:rFonts w:ascii="Franklin Gothic Book" w:hAnsi="Franklin Gothic Book"/>
          <w:lang w:eastAsia="en-US"/>
        </w:rPr>
      </w:pPr>
      <w:r w:rsidRPr="003A6F75">
        <w:rPr>
          <w:rFonts w:ascii="Franklin Gothic Book" w:hAnsi="Franklin Gothic Book"/>
          <w:lang w:eastAsia="en-US"/>
        </w:rPr>
        <w:t xml:space="preserve">6.6. </w:t>
      </w:r>
      <w:r w:rsidRPr="003A6F75">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5BCDE82B" w14:textId="77777777" w:rsidR="003A6F75" w:rsidRPr="003A6F75" w:rsidRDefault="003A6F75" w:rsidP="003A6F75">
      <w:pPr>
        <w:autoSpaceDE w:val="0"/>
        <w:autoSpaceDN w:val="0"/>
        <w:adjustRightInd w:val="0"/>
        <w:ind w:left="644" w:right="-1" w:hanging="785"/>
        <w:jc w:val="both"/>
        <w:outlineLvl w:val="1"/>
        <w:rPr>
          <w:rFonts w:ascii="Franklin Gothic Book" w:hAnsi="Franklin Gothic Book"/>
          <w:lang w:eastAsia="en-US"/>
        </w:rPr>
      </w:pPr>
    </w:p>
    <w:p w14:paraId="0550AB4B" w14:textId="77777777" w:rsidR="003A6F75" w:rsidRPr="003A6F75" w:rsidRDefault="003A6F75" w:rsidP="003A6F75">
      <w:pPr>
        <w:autoSpaceDE w:val="0"/>
        <w:autoSpaceDN w:val="0"/>
        <w:adjustRightInd w:val="0"/>
        <w:ind w:left="426" w:right="-1" w:hanging="567"/>
        <w:jc w:val="both"/>
        <w:outlineLvl w:val="1"/>
        <w:rPr>
          <w:rFonts w:ascii="Franklin Gothic Book" w:hAnsi="Franklin Gothic Book"/>
          <w:lang w:eastAsia="en-US"/>
        </w:rPr>
      </w:pPr>
    </w:p>
    <w:p w14:paraId="02C7FE6B" w14:textId="77777777" w:rsidR="003A6F75" w:rsidRPr="003A6F75" w:rsidRDefault="003A6F75" w:rsidP="003A6F75">
      <w:pPr>
        <w:numPr>
          <w:ilvl w:val="0"/>
          <w:numId w:val="34"/>
        </w:numPr>
        <w:rPr>
          <w:rFonts w:ascii="Franklin Gothic Book" w:hAnsi="Franklin Gothic Book"/>
          <w:b/>
        </w:rPr>
      </w:pPr>
      <w:r w:rsidRPr="003A6F75">
        <w:rPr>
          <w:rFonts w:ascii="Franklin Gothic Book" w:hAnsi="Franklin Gothic Book"/>
          <w:b/>
        </w:rPr>
        <w:tab/>
        <w:t>ЗАКЛЮЧИТЕЛЬНЫЕ УСЛОВИЯ</w:t>
      </w:r>
    </w:p>
    <w:p w14:paraId="4D77FBC1" w14:textId="77777777" w:rsidR="003A6F75" w:rsidRPr="003A6F75" w:rsidRDefault="003A6F75" w:rsidP="003A6F75">
      <w:pPr>
        <w:rPr>
          <w:rFonts w:ascii="Franklin Gothic Book" w:hAnsi="Franklin Gothic Book"/>
        </w:rPr>
      </w:pPr>
    </w:p>
    <w:p w14:paraId="0F01ED64" w14:textId="77777777" w:rsidR="003A6F75" w:rsidRPr="003A6F75" w:rsidRDefault="003A6F75" w:rsidP="003A6F75">
      <w:pPr>
        <w:ind w:left="709" w:hanging="709"/>
        <w:rPr>
          <w:rFonts w:ascii="Franklin Gothic Book" w:hAnsi="Franklin Gothic Book"/>
        </w:rPr>
      </w:pPr>
      <w:r w:rsidRPr="003A6F75">
        <w:rPr>
          <w:rFonts w:ascii="Franklin Gothic Book" w:hAnsi="Franklin Gothic Book"/>
        </w:rPr>
        <w:t>7.1.</w:t>
      </w:r>
      <w:r w:rsidRPr="003A6F75">
        <w:rPr>
          <w:rFonts w:ascii="Franklin Gothic Book" w:hAnsi="Franklin Gothic Book"/>
        </w:rPr>
        <w:tab/>
        <w:t>Настоящий Договор составлен в 2 (двух) экземплярах, имеющих равную юридическую силу.</w:t>
      </w:r>
    </w:p>
    <w:p w14:paraId="57FCCA60" w14:textId="77777777" w:rsidR="003A6F75" w:rsidRPr="003A6F75" w:rsidRDefault="003A6F75" w:rsidP="003A6F75">
      <w:pPr>
        <w:ind w:left="709" w:hanging="709"/>
        <w:rPr>
          <w:rFonts w:ascii="Franklin Gothic Book" w:hAnsi="Franklin Gothic Book"/>
        </w:rPr>
      </w:pPr>
      <w:r w:rsidRPr="003A6F75">
        <w:rPr>
          <w:rFonts w:ascii="Franklin Gothic Book" w:hAnsi="Franklin Gothic Book"/>
        </w:rPr>
        <w:t xml:space="preserve">             Все споры, вытекающие из настоящего Договора, подлежат рассмотрению в Арбитражном суде Краснодарского края. </w:t>
      </w:r>
    </w:p>
    <w:p w14:paraId="17ECB5CB" w14:textId="77777777" w:rsidR="003A6F75" w:rsidRPr="003A6F75" w:rsidRDefault="003A6F75" w:rsidP="003A6F75">
      <w:pPr>
        <w:ind w:left="709" w:hanging="709"/>
        <w:rPr>
          <w:rFonts w:ascii="Franklin Gothic Book" w:hAnsi="Franklin Gothic Book"/>
        </w:rPr>
      </w:pPr>
      <w:r w:rsidRPr="003A6F75">
        <w:rPr>
          <w:rFonts w:ascii="Franklin Gothic Book" w:hAnsi="Franklin Gothic Book"/>
        </w:rPr>
        <w:t>7.2.</w:t>
      </w:r>
      <w:r w:rsidRPr="003A6F75">
        <w:rPr>
          <w:rFonts w:ascii="Franklin Gothic Book" w:hAnsi="Franklin Gothic Book"/>
        </w:rPr>
        <w:tab/>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6F06FC51" w14:textId="77777777" w:rsidR="003A6F75" w:rsidRPr="003A6F75" w:rsidRDefault="003A6F75" w:rsidP="003A6F75">
      <w:pPr>
        <w:ind w:left="709" w:hanging="709"/>
        <w:rPr>
          <w:rFonts w:ascii="Franklin Gothic Book" w:hAnsi="Franklin Gothic Book"/>
        </w:rPr>
      </w:pPr>
      <w:r w:rsidRPr="003A6F75">
        <w:rPr>
          <w:rFonts w:ascii="Franklin Gothic Book" w:hAnsi="Franklin Gothic Book"/>
        </w:rPr>
        <w:t>7.3.</w:t>
      </w:r>
      <w:r w:rsidRPr="003A6F75">
        <w:rPr>
          <w:rFonts w:ascii="Franklin Gothic Book" w:hAnsi="Franklin Gothic Book"/>
        </w:rPr>
        <w:tab/>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7A0AABE1" w14:textId="77777777" w:rsidR="003A6F75" w:rsidRPr="003A6F75" w:rsidRDefault="003A6F75" w:rsidP="003A6F75">
      <w:pPr>
        <w:ind w:left="709" w:hanging="709"/>
        <w:rPr>
          <w:rFonts w:ascii="Franklin Gothic Book" w:hAnsi="Franklin Gothic Book"/>
        </w:rPr>
      </w:pPr>
      <w:r w:rsidRPr="003A6F75">
        <w:rPr>
          <w:rFonts w:ascii="Franklin Gothic Book" w:hAnsi="Franklin Gothic Book"/>
        </w:rPr>
        <w:t>7.4.</w:t>
      </w:r>
      <w:r w:rsidRPr="003A6F75">
        <w:rPr>
          <w:rFonts w:ascii="Franklin Gothic Book" w:hAnsi="Franklin Gothic Book"/>
        </w:rPr>
        <w:tab/>
        <w:t xml:space="preserve">В соответствии с Приложением № 2, </w:t>
      </w:r>
      <w:proofErr w:type="gramStart"/>
      <w:r w:rsidRPr="003A6F75">
        <w:rPr>
          <w:rFonts w:ascii="Franklin Gothic Book" w:hAnsi="Franklin Gothic Book"/>
        </w:rPr>
        <w:t>Поставщик  информирует</w:t>
      </w:r>
      <w:proofErr w:type="gramEnd"/>
      <w:r w:rsidRPr="003A6F75">
        <w:rPr>
          <w:rFonts w:ascii="Franklin Gothic Book" w:hAnsi="Franklin Gothic Book"/>
        </w:rPr>
        <w:t xml:space="preserve"> ПАО «НМТП» о том, что был ознакомлен с принятым в ПАО «НМТП» Регламентом определения связан</w:t>
      </w:r>
      <w:r w:rsidRPr="003A6F75">
        <w:rPr>
          <w:rFonts w:ascii="Franklin Gothic Book" w:hAnsi="Franklin Gothic Book"/>
        </w:rPr>
        <w:lastRenderedPageBreak/>
        <w:t>ных сторон ПАО «НМТП» и сообщает информацию в соответствии с таблицей Приложения № 2».</w:t>
      </w:r>
    </w:p>
    <w:p w14:paraId="0670CBB5" w14:textId="77777777" w:rsidR="003A6F75" w:rsidRPr="003A6F75" w:rsidRDefault="003A6F75" w:rsidP="003A6F75">
      <w:pPr>
        <w:ind w:left="709" w:hanging="709"/>
        <w:rPr>
          <w:rFonts w:ascii="Franklin Gothic Book" w:hAnsi="Franklin Gothic Book"/>
        </w:rPr>
      </w:pPr>
    </w:p>
    <w:p w14:paraId="304380B3" w14:textId="77777777" w:rsidR="003A6F75" w:rsidRPr="003A6F75" w:rsidRDefault="003A6F75" w:rsidP="003A6F75">
      <w:pPr>
        <w:ind w:left="709" w:hanging="709"/>
        <w:rPr>
          <w:rFonts w:ascii="Franklin Gothic Book" w:hAnsi="Franklin Gothic Book"/>
        </w:rPr>
      </w:pPr>
    </w:p>
    <w:p w14:paraId="28AD115F" w14:textId="77777777" w:rsidR="003A6F75" w:rsidRPr="003A6F75" w:rsidRDefault="003A6F75" w:rsidP="003A6F75">
      <w:pPr>
        <w:numPr>
          <w:ilvl w:val="0"/>
          <w:numId w:val="34"/>
        </w:numPr>
        <w:jc w:val="both"/>
        <w:rPr>
          <w:rFonts w:ascii="Franklin Gothic Book" w:hAnsi="Franklin Gothic Book"/>
          <w:b/>
          <w:caps/>
        </w:rPr>
      </w:pPr>
      <w:r w:rsidRPr="003A6F75">
        <w:rPr>
          <w:rFonts w:ascii="Franklin Gothic Book" w:hAnsi="Franklin Gothic Book"/>
          <w:b/>
          <w:caps/>
        </w:rPr>
        <w:t>Юридические адреса и банковские реквизиты Сторон</w:t>
      </w:r>
    </w:p>
    <w:p w14:paraId="128021C9" w14:textId="77777777" w:rsidR="003A6F75" w:rsidRPr="003A6F75" w:rsidRDefault="003A6F75" w:rsidP="003A6F75">
      <w:pPr>
        <w:keepNext/>
        <w:suppressAutoHyphens/>
        <w:outlineLvl w:val="0"/>
        <w:rPr>
          <w:rFonts w:ascii="Franklin Gothic Book" w:hAnsi="Franklin Gothic Book"/>
          <w:b/>
          <w:lang w:eastAsia="ar-SA"/>
        </w:rPr>
      </w:pPr>
    </w:p>
    <w:p w14:paraId="589CDF4E" w14:textId="77777777" w:rsidR="003A6F75" w:rsidRPr="003A6F75" w:rsidRDefault="003A6F75" w:rsidP="003A6F75">
      <w:pPr>
        <w:keepNext/>
        <w:suppressAutoHyphens/>
        <w:outlineLvl w:val="0"/>
        <w:rPr>
          <w:rFonts w:ascii="Franklin Gothic Book" w:hAnsi="Franklin Gothic Book"/>
          <w:b/>
          <w:lang w:eastAsia="ar-SA"/>
        </w:rPr>
        <w:sectPr w:rsidR="003A6F75" w:rsidRPr="003A6F75" w:rsidSect="003A6F75">
          <w:pgSz w:w="11906" w:h="16838"/>
          <w:pgMar w:top="709" w:right="850" w:bottom="1134" w:left="1701" w:header="708" w:footer="708" w:gutter="0"/>
          <w:cols w:space="708"/>
          <w:docGrid w:linePitch="360"/>
        </w:sectPr>
      </w:pPr>
    </w:p>
    <w:p w14:paraId="152F9186" w14:textId="77777777" w:rsidR="003A6F75" w:rsidRPr="003A6F75" w:rsidRDefault="003A6F75" w:rsidP="003A6F75">
      <w:pPr>
        <w:rPr>
          <w:rFonts w:ascii="Franklin Gothic Book" w:hAnsi="Franklin Gothic Book"/>
          <w:lang w:eastAsia="ar-SA"/>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3A6F75" w:rsidRPr="003A6F75" w14:paraId="028476D8" w14:textId="77777777" w:rsidTr="003A6F75">
        <w:tblPrEx>
          <w:tblCellMar>
            <w:top w:w="0" w:type="dxa"/>
            <w:bottom w:w="0" w:type="dxa"/>
          </w:tblCellMar>
        </w:tblPrEx>
        <w:trPr>
          <w:trHeight w:val="315"/>
        </w:trPr>
        <w:tc>
          <w:tcPr>
            <w:tcW w:w="2376" w:type="dxa"/>
            <w:shd w:val="clear" w:color="auto" w:fill="auto"/>
          </w:tcPr>
          <w:p w14:paraId="5CEE8184" w14:textId="77777777" w:rsidR="003A6F75" w:rsidRPr="003A6F75" w:rsidRDefault="003A6F75" w:rsidP="003A6F75">
            <w:pPr>
              <w:rPr>
                <w:rFonts w:ascii="Franklin Gothic Book" w:hAnsi="Franklin Gothic Book"/>
                <w:lang w:eastAsia="ar-SA"/>
              </w:rPr>
            </w:pPr>
          </w:p>
        </w:tc>
        <w:tc>
          <w:tcPr>
            <w:tcW w:w="3542" w:type="dxa"/>
            <w:shd w:val="clear" w:color="auto" w:fill="auto"/>
          </w:tcPr>
          <w:p w14:paraId="44EB9BDD" w14:textId="77777777" w:rsidR="003A6F75" w:rsidRPr="003A6F75" w:rsidRDefault="003A6F75" w:rsidP="003A6F75">
            <w:pPr>
              <w:rPr>
                <w:rFonts w:ascii="Franklin Gothic Book" w:hAnsi="Franklin Gothic Book"/>
                <w:b/>
                <w:lang w:eastAsia="ar-SA"/>
              </w:rPr>
            </w:pPr>
            <w:r w:rsidRPr="003A6F75">
              <w:rPr>
                <w:rFonts w:ascii="Franklin Gothic Book" w:hAnsi="Franklin Gothic Book"/>
                <w:b/>
                <w:lang w:eastAsia="ar-SA"/>
              </w:rPr>
              <w:t>ПОСТАВЩИК</w:t>
            </w:r>
          </w:p>
        </w:tc>
        <w:tc>
          <w:tcPr>
            <w:tcW w:w="3660" w:type="dxa"/>
            <w:gridSpan w:val="2"/>
            <w:shd w:val="clear" w:color="auto" w:fill="auto"/>
          </w:tcPr>
          <w:p w14:paraId="1DC7513E" w14:textId="77777777" w:rsidR="003A6F75" w:rsidRPr="003A6F75" w:rsidRDefault="003A6F75" w:rsidP="003A6F75">
            <w:pPr>
              <w:rPr>
                <w:rFonts w:ascii="Franklin Gothic Book" w:hAnsi="Franklin Gothic Book"/>
                <w:b/>
                <w:lang w:eastAsia="ar-SA"/>
              </w:rPr>
            </w:pPr>
            <w:r w:rsidRPr="003A6F75">
              <w:rPr>
                <w:rFonts w:ascii="Franklin Gothic Book" w:hAnsi="Franklin Gothic Book"/>
                <w:b/>
                <w:lang w:eastAsia="ar-SA"/>
              </w:rPr>
              <w:t>ПОКУПАТЕЛЬ</w:t>
            </w:r>
          </w:p>
        </w:tc>
      </w:tr>
      <w:tr w:rsidR="003A6F75" w:rsidRPr="003A6F75" w14:paraId="70340E5E" w14:textId="77777777" w:rsidTr="003A6F75">
        <w:tblPrEx>
          <w:tblCellMar>
            <w:top w:w="0" w:type="dxa"/>
            <w:bottom w:w="0" w:type="dxa"/>
          </w:tblCellMar>
        </w:tblPrEx>
        <w:trPr>
          <w:trHeight w:val="315"/>
        </w:trPr>
        <w:tc>
          <w:tcPr>
            <w:tcW w:w="2376" w:type="dxa"/>
            <w:shd w:val="clear" w:color="auto" w:fill="auto"/>
          </w:tcPr>
          <w:p w14:paraId="2ECFDC3D"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Наименование:</w:t>
            </w:r>
          </w:p>
        </w:tc>
        <w:tc>
          <w:tcPr>
            <w:tcW w:w="3542" w:type="dxa"/>
            <w:shd w:val="clear" w:color="auto" w:fill="auto"/>
          </w:tcPr>
          <w:p w14:paraId="7740EA99" w14:textId="77777777" w:rsidR="003A6F75" w:rsidRPr="003A6F75" w:rsidRDefault="003A6F75" w:rsidP="003A6F75">
            <w:pPr>
              <w:rPr>
                <w:rFonts w:ascii="Franklin Gothic Book" w:hAnsi="Franklin Gothic Book"/>
                <w:b/>
                <w:lang w:eastAsia="ar-SA"/>
              </w:rPr>
            </w:pPr>
          </w:p>
        </w:tc>
        <w:tc>
          <w:tcPr>
            <w:tcW w:w="3660" w:type="dxa"/>
            <w:gridSpan w:val="2"/>
            <w:shd w:val="clear" w:color="auto" w:fill="auto"/>
          </w:tcPr>
          <w:p w14:paraId="1074E9A5" w14:textId="77777777" w:rsidR="003A6F75" w:rsidRPr="003A6F75" w:rsidRDefault="003A6F75" w:rsidP="003A6F75">
            <w:pPr>
              <w:rPr>
                <w:rFonts w:ascii="Franklin Gothic Book" w:hAnsi="Franklin Gothic Book"/>
                <w:b/>
                <w:lang w:eastAsia="ar-SA"/>
              </w:rPr>
            </w:pPr>
            <w:r w:rsidRPr="003A6F75">
              <w:rPr>
                <w:rFonts w:ascii="Franklin Gothic Book" w:hAnsi="Franklin Gothic Book"/>
                <w:b/>
                <w:lang w:eastAsia="ar-SA"/>
              </w:rPr>
              <w:t>ПАО «НМТП»</w:t>
            </w:r>
          </w:p>
        </w:tc>
      </w:tr>
      <w:tr w:rsidR="003A6F75" w:rsidRPr="003A6F75" w14:paraId="2BA31023" w14:textId="77777777" w:rsidTr="003A6F75">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18182B87"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Юридический адрес:</w:t>
            </w:r>
          </w:p>
        </w:tc>
        <w:tc>
          <w:tcPr>
            <w:tcW w:w="3542" w:type="dxa"/>
            <w:shd w:val="clear" w:color="auto" w:fill="auto"/>
          </w:tcPr>
          <w:p w14:paraId="724AABC9" w14:textId="77777777" w:rsidR="003A6F75" w:rsidRPr="003A6F75" w:rsidRDefault="003A6F75" w:rsidP="003A6F75">
            <w:pPr>
              <w:rPr>
                <w:rFonts w:ascii="Franklin Gothic Book" w:hAnsi="Franklin Gothic Book"/>
                <w:lang w:eastAsia="ar-SA"/>
              </w:rPr>
            </w:pPr>
          </w:p>
        </w:tc>
        <w:tc>
          <w:tcPr>
            <w:tcW w:w="3653" w:type="dxa"/>
            <w:shd w:val="clear" w:color="auto" w:fill="auto"/>
          </w:tcPr>
          <w:p w14:paraId="35AD44BE"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 xml:space="preserve">353901, РФ, КРАСНОДАРСКИЙ </w:t>
            </w:r>
            <w:proofErr w:type="gramStart"/>
            <w:r w:rsidRPr="003A6F75">
              <w:rPr>
                <w:rFonts w:ascii="Franklin Gothic Book" w:hAnsi="Franklin Gothic Book"/>
                <w:lang w:eastAsia="ar-SA"/>
              </w:rPr>
              <w:t>КРАЙ,ГОРОД</w:t>
            </w:r>
            <w:proofErr w:type="gramEnd"/>
            <w:r w:rsidRPr="003A6F75">
              <w:rPr>
                <w:rFonts w:ascii="Franklin Gothic Book" w:hAnsi="Franklin Gothic Book"/>
                <w:lang w:eastAsia="ar-SA"/>
              </w:rPr>
              <w:t xml:space="preserve"> НОВОРОССИЙСК,</w:t>
            </w:r>
          </w:p>
          <w:p w14:paraId="5332F747"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УЛИЦА ПОРТОВАЯ ,14</w:t>
            </w:r>
          </w:p>
          <w:p w14:paraId="654538DB" w14:textId="77777777" w:rsidR="003A6F75" w:rsidRPr="003A6F75" w:rsidRDefault="003A6F75" w:rsidP="003A6F75">
            <w:pPr>
              <w:rPr>
                <w:rFonts w:ascii="Franklin Gothic Book" w:hAnsi="Franklin Gothic Book"/>
                <w:lang w:eastAsia="ar-SA"/>
              </w:rPr>
            </w:pPr>
          </w:p>
        </w:tc>
      </w:tr>
      <w:tr w:rsidR="003A6F75" w:rsidRPr="003A6F75" w14:paraId="6D5723B3" w14:textId="77777777" w:rsidTr="003A6F75">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29AEDBBE"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Почтовый адрес:</w:t>
            </w:r>
          </w:p>
        </w:tc>
        <w:tc>
          <w:tcPr>
            <w:tcW w:w="3542" w:type="dxa"/>
            <w:shd w:val="clear" w:color="auto" w:fill="auto"/>
          </w:tcPr>
          <w:p w14:paraId="3430D760" w14:textId="77777777" w:rsidR="003A6F75" w:rsidRPr="003A6F75" w:rsidRDefault="003A6F75" w:rsidP="003A6F75">
            <w:pPr>
              <w:rPr>
                <w:rFonts w:ascii="Franklin Gothic Book" w:hAnsi="Franklin Gothic Book"/>
                <w:lang w:val="en-US" w:eastAsia="ar-SA"/>
              </w:rPr>
            </w:pPr>
          </w:p>
        </w:tc>
        <w:tc>
          <w:tcPr>
            <w:tcW w:w="3653" w:type="dxa"/>
            <w:shd w:val="clear" w:color="auto" w:fill="auto"/>
          </w:tcPr>
          <w:p w14:paraId="50C33F10"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 xml:space="preserve">353901, Краснодарский край, Новороссийск г, Портовая </w:t>
            </w:r>
            <w:proofErr w:type="spellStart"/>
            <w:r w:rsidRPr="003A6F75">
              <w:rPr>
                <w:rFonts w:ascii="Franklin Gothic Book" w:hAnsi="Franklin Gothic Book"/>
                <w:lang w:eastAsia="ar-SA"/>
              </w:rPr>
              <w:t>ул</w:t>
            </w:r>
            <w:proofErr w:type="spellEnd"/>
            <w:r w:rsidRPr="003A6F75">
              <w:rPr>
                <w:rFonts w:ascii="Franklin Gothic Book" w:hAnsi="Franklin Gothic Book"/>
                <w:lang w:eastAsia="ar-SA"/>
              </w:rPr>
              <w:t>, дом № 14</w:t>
            </w:r>
          </w:p>
        </w:tc>
      </w:tr>
      <w:tr w:rsidR="003A6F75" w:rsidRPr="003A6F75" w14:paraId="7E93564C" w14:textId="77777777" w:rsidTr="003A6F75">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43017088"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ИНН</w:t>
            </w:r>
          </w:p>
        </w:tc>
        <w:tc>
          <w:tcPr>
            <w:tcW w:w="3542" w:type="dxa"/>
            <w:shd w:val="clear" w:color="auto" w:fill="auto"/>
          </w:tcPr>
          <w:p w14:paraId="2946D777" w14:textId="77777777" w:rsidR="003A6F75" w:rsidRPr="003A6F75" w:rsidRDefault="003A6F75" w:rsidP="003A6F75">
            <w:pPr>
              <w:rPr>
                <w:rFonts w:ascii="Franklin Gothic Book" w:hAnsi="Franklin Gothic Book"/>
                <w:lang w:eastAsia="ar-SA"/>
              </w:rPr>
            </w:pPr>
          </w:p>
        </w:tc>
        <w:tc>
          <w:tcPr>
            <w:tcW w:w="3653" w:type="dxa"/>
            <w:shd w:val="clear" w:color="auto" w:fill="auto"/>
          </w:tcPr>
          <w:p w14:paraId="1DC4C3B4"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2315004404</w:t>
            </w:r>
          </w:p>
          <w:p w14:paraId="20949135" w14:textId="77777777" w:rsidR="003A6F75" w:rsidRPr="003A6F75" w:rsidRDefault="003A6F75" w:rsidP="003A6F75">
            <w:pPr>
              <w:rPr>
                <w:rFonts w:ascii="Franklin Gothic Book" w:hAnsi="Franklin Gothic Book"/>
                <w:lang w:eastAsia="ar-SA"/>
              </w:rPr>
            </w:pPr>
          </w:p>
        </w:tc>
      </w:tr>
      <w:tr w:rsidR="003A6F75" w:rsidRPr="003A6F75" w14:paraId="75CE9E82" w14:textId="77777777" w:rsidTr="003A6F75">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75629CB7"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КПП</w:t>
            </w:r>
          </w:p>
        </w:tc>
        <w:tc>
          <w:tcPr>
            <w:tcW w:w="3542" w:type="dxa"/>
            <w:shd w:val="clear" w:color="auto" w:fill="auto"/>
          </w:tcPr>
          <w:p w14:paraId="6323031A" w14:textId="77777777" w:rsidR="003A6F75" w:rsidRPr="003A6F75" w:rsidRDefault="003A6F75" w:rsidP="003A6F75">
            <w:pPr>
              <w:rPr>
                <w:rFonts w:ascii="Franklin Gothic Book" w:hAnsi="Franklin Gothic Book"/>
                <w:lang w:eastAsia="ar-SA"/>
              </w:rPr>
            </w:pPr>
          </w:p>
        </w:tc>
        <w:tc>
          <w:tcPr>
            <w:tcW w:w="3653" w:type="dxa"/>
            <w:shd w:val="clear" w:color="auto" w:fill="auto"/>
          </w:tcPr>
          <w:p w14:paraId="513AE891"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997650001</w:t>
            </w:r>
          </w:p>
          <w:p w14:paraId="5BF8E0A2" w14:textId="77777777" w:rsidR="003A6F75" w:rsidRPr="003A6F75" w:rsidRDefault="003A6F75" w:rsidP="003A6F75">
            <w:pPr>
              <w:rPr>
                <w:rFonts w:ascii="Franklin Gothic Book" w:hAnsi="Franklin Gothic Book"/>
                <w:lang w:eastAsia="ar-SA"/>
              </w:rPr>
            </w:pPr>
          </w:p>
        </w:tc>
      </w:tr>
      <w:tr w:rsidR="003A6F75" w:rsidRPr="003A6F75" w14:paraId="0C5519B6" w14:textId="77777777" w:rsidTr="003A6F75">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12A3E481"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Расчетный счет</w:t>
            </w:r>
          </w:p>
        </w:tc>
        <w:tc>
          <w:tcPr>
            <w:tcW w:w="3542" w:type="dxa"/>
            <w:shd w:val="clear" w:color="auto" w:fill="auto"/>
          </w:tcPr>
          <w:p w14:paraId="3481E555" w14:textId="77777777" w:rsidR="003A6F75" w:rsidRPr="003A6F75" w:rsidRDefault="003A6F75" w:rsidP="003A6F75">
            <w:pPr>
              <w:rPr>
                <w:rFonts w:ascii="Franklin Gothic Book" w:hAnsi="Franklin Gothic Book"/>
                <w:lang w:eastAsia="ar-SA"/>
              </w:rPr>
            </w:pPr>
          </w:p>
        </w:tc>
        <w:tc>
          <w:tcPr>
            <w:tcW w:w="3653" w:type="dxa"/>
            <w:shd w:val="clear" w:color="auto" w:fill="auto"/>
          </w:tcPr>
          <w:p w14:paraId="7647B7C1"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40702810205300001367</w:t>
            </w:r>
          </w:p>
          <w:p w14:paraId="38616B10" w14:textId="77777777" w:rsidR="003A6F75" w:rsidRPr="003A6F75" w:rsidRDefault="003A6F75" w:rsidP="003A6F75">
            <w:pPr>
              <w:rPr>
                <w:rFonts w:ascii="Franklin Gothic Book" w:hAnsi="Franklin Gothic Book"/>
                <w:lang w:eastAsia="ar-SA"/>
              </w:rPr>
            </w:pPr>
          </w:p>
        </w:tc>
      </w:tr>
      <w:tr w:rsidR="003A6F75" w:rsidRPr="003A6F75" w14:paraId="5CD0B9C9" w14:textId="77777777" w:rsidTr="003A6F75">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37C806E0"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Банк</w:t>
            </w:r>
          </w:p>
        </w:tc>
        <w:tc>
          <w:tcPr>
            <w:tcW w:w="3542" w:type="dxa"/>
            <w:shd w:val="clear" w:color="auto" w:fill="auto"/>
          </w:tcPr>
          <w:p w14:paraId="0FBC9C37" w14:textId="77777777" w:rsidR="003A6F75" w:rsidRPr="003A6F75" w:rsidRDefault="003A6F75" w:rsidP="003A6F75">
            <w:pPr>
              <w:rPr>
                <w:rFonts w:ascii="Franklin Gothic Book" w:hAnsi="Franklin Gothic Book"/>
                <w:lang w:eastAsia="ar-SA"/>
              </w:rPr>
            </w:pPr>
          </w:p>
        </w:tc>
        <w:tc>
          <w:tcPr>
            <w:tcW w:w="3653" w:type="dxa"/>
            <w:shd w:val="clear" w:color="auto" w:fill="auto"/>
          </w:tcPr>
          <w:p w14:paraId="51C19F7A" w14:textId="77777777" w:rsidR="003A6F75" w:rsidRPr="003A6F75" w:rsidRDefault="003A6F75" w:rsidP="003A6F75">
            <w:pPr>
              <w:rPr>
                <w:rFonts w:ascii="Franklin Gothic Book" w:hAnsi="Franklin Gothic Book"/>
              </w:rPr>
            </w:pPr>
            <w:r w:rsidRPr="003A6F75">
              <w:rPr>
                <w:rFonts w:ascii="Franklin Gothic Book" w:hAnsi="Franklin Gothic Book"/>
                <w:lang w:eastAsia="ar-SA"/>
              </w:rPr>
              <w:t>ФИЛИАЛ БАНКА ВТБ (ПАО) В Г. РОСТОВЕ-НА-ДОНУ Г. РОСТОВ-НА-ДОНУ</w:t>
            </w:r>
          </w:p>
          <w:p w14:paraId="0C0FFFB0" w14:textId="77777777" w:rsidR="003A6F75" w:rsidRPr="003A6F75" w:rsidRDefault="003A6F75" w:rsidP="003A6F75">
            <w:pPr>
              <w:rPr>
                <w:rFonts w:ascii="Franklin Gothic Book" w:hAnsi="Franklin Gothic Book"/>
                <w:lang w:eastAsia="ar-SA"/>
              </w:rPr>
            </w:pPr>
          </w:p>
        </w:tc>
      </w:tr>
      <w:tr w:rsidR="003A6F75" w:rsidRPr="003A6F75" w14:paraId="7CA3BCD7" w14:textId="77777777" w:rsidTr="003A6F75">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4E742C5C"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Корреспондентский счет</w:t>
            </w:r>
          </w:p>
        </w:tc>
        <w:tc>
          <w:tcPr>
            <w:tcW w:w="3542" w:type="dxa"/>
            <w:shd w:val="clear" w:color="auto" w:fill="auto"/>
          </w:tcPr>
          <w:p w14:paraId="59D6A52E" w14:textId="77777777" w:rsidR="003A6F75" w:rsidRPr="003A6F75" w:rsidRDefault="003A6F75" w:rsidP="003A6F75">
            <w:pPr>
              <w:rPr>
                <w:rFonts w:ascii="Franklin Gothic Book" w:hAnsi="Franklin Gothic Book"/>
                <w:lang w:eastAsia="ar-SA"/>
              </w:rPr>
            </w:pPr>
          </w:p>
        </w:tc>
        <w:tc>
          <w:tcPr>
            <w:tcW w:w="3653" w:type="dxa"/>
            <w:shd w:val="clear" w:color="auto" w:fill="auto"/>
          </w:tcPr>
          <w:p w14:paraId="1A8BB4CC" w14:textId="77777777" w:rsidR="003A6F75" w:rsidRPr="003A6F75" w:rsidRDefault="003A6F75" w:rsidP="003A6F75">
            <w:pPr>
              <w:rPr>
                <w:rFonts w:ascii="Franklin Gothic Book" w:hAnsi="Franklin Gothic Book"/>
                <w:lang w:eastAsia="ar-SA"/>
              </w:rPr>
            </w:pPr>
            <w:r w:rsidRPr="003A6F75">
              <w:rPr>
                <w:rFonts w:ascii="Franklin Gothic Book" w:hAnsi="Franklin Gothic Book"/>
              </w:rPr>
              <w:t xml:space="preserve">30101810300000000999  </w:t>
            </w:r>
          </w:p>
        </w:tc>
      </w:tr>
      <w:tr w:rsidR="003A6F75" w:rsidRPr="003A6F75" w14:paraId="5EABBBE1" w14:textId="77777777" w:rsidTr="003A6F75">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30906FEE"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БИК</w:t>
            </w:r>
          </w:p>
        </w:tc>
        <w:tc>
          <w:tcPr>
            <w:tcW w:w="3542" w:type="dxa"/>
            <w:shd w:val="clear" w:color="auto" w:fill="auto"/>
          </w:tcPr>
          <w:p w14:paraId="3022BFA0" w14:textId="77777777" w:rsidR="003A6F75" w:rsidRPr="003A6F75" w:rsidRDefault="003A6F75" w:rsidP="003A6F75">
            <w:pPr>
              <w:rPr>
                <w:rFonts w:ascii="Franklin Gothic Book" w:hAnsi="Franklin Gothic Book"/>
                <w:lang w:eastAsia="ar-SA"/>
              </w:rPr>
            </w:pPr>
          </w:p>
        </w:tc>
        <w:tc>
          <w:tcPr>
            <w:tcW w:w="3653" w:type="dxa"/>
            <w:shd w:val="clear" w:color="auto" w:fill="auto"/>
          </w:tcPr>
          <w:p w14:paraId="401E1F83"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046015999</w:t>
            </w:r>
          </w:p>
        </w:tc>
      </w:tr>
      <w:tr w:rsidR="003A6F75" w:rsidRPr="003A6F75" w14:paraId="778F4DD3" w14:textId="77777777" w:rsidTr="003A6F75">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7D539807"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Исполнитель</w:t>
            </w:r>
          </w:p>
        </w:tc>
        <w:tc>
          <w:tcPr>
            <w:tcW w:w="3542" w:type="dxa"/>
            <w:shd w:val="clear" w:color="auto" w:fill="auto"/>
          </w:tcPr>
          <w:p w14:paraId="0AFC36F6" w14:textId="77777777" w:rsidR="003A6F75" w:rsidRPr="003A6F75" w:rsidRDefault="003A6F75" w:rsidP="003A6F75">
            <w:pPr>
              <w:rPr>
                <w:rFonts w:ascii="Franklin Gothic Book" w:hAnsi="Franklin Gothic Book"/>
                <w:lang w:eastAsia="ar-SA"/>
              </w:rPr>
            </w:pPr>
          </w:p>
        </w:tc>
        <w:tc>
          <w:tcPr>
            <w:tcW w:w="3653" w:type="dxa"/>
            <w:shd w:val="clear" w:color="auto" w:fill="auto"/>
          </w:tcPr>
          <w:p w14:paraId="08D53CEF" w14:textId="77777777" w:rsidR="003A6F75" w:rsidRPr="003A6F75" w:rsidRDefault="003A6F75" w:rsidP="003A6F75">
            <w:pPr>
              <w:rPr>
                <w:rFonts w:ascii="Franklin Gothic Book" w:hAnsi="Franklin Gothic Book"/>
                <w:lang w:eastAsia="ar-SA"/>
              </w:rPr>
            </w:pPr>
          </w:p>
        </w:tc>
      </w:tr>
      <w:tr w:rsidR="003A6F75" w:rsidRPr="003A6F75" w14:paraId="1B758895" w14:textId="77777777" w:rsidTr="003A6F75">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4FA98FE9"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Тел/факс</w:t>
            </w:r>
          </w:p>
        </w:tc>
        <w:tc>
          <w:tcPr>
            <w:tcW w:w="3542" w:type="dxa"/>
            <w:shd w:val="clear" w:color="auto" w:fill="auto"/>
          </w:tcPr>
          <w:p w14:paraId="3702CC04" w14:textId="77777777" w:rsidR="003A6F75" w:rsidRPr="003A6F75" w:rsidRDefault="003A6F75" w:rsidP="003A6F75">
            <w:pPr>
              <w:rPr>
                <w:rFonts w:ascii="Franklin Gothic Book" w:hAnsi="Franklin Gothic Book"/>
                <w:lang w:eastAsia="ar-SA"/>
              </w:rPr>
            </w:pPr>
          </w:p>
        </w:tc>
        <w:tc>
          <w:tcPr>
            <w:tcW w:w="3653" w:type="dxa"/>
            <w:shd w:val="clear" w:color="auto" w:fill="auto"/>
          </w:tcPr>
          <w:p w14:paraId="01597E4A"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(8617) 602131 / 602965</w:t>
            </w:r>
          </w:p>
          <w:p w14:paraId="614E7F46"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(8617) 602203 / 604213 / 602212</w:t>
            </w:r>
          </w:p>
        </w:tc>
      </w:tr>
      <w:tr w:rsidR="003A6F75" w:rsidRPr="003A6F75" w14:paraId="1D2B8289" w14:textId="77777777" w:rsidTr="003A6F75">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07058D81"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val="en-US" w:eastAsia="ar-SA"/>
              </w:rPr>
              <w:t>E</w:t>
            </w:r>
            <w:r w:rsidRPr="003A6F75">
              <w:rPr>
                <w:rFonts w:ascii="Franklin Gothic Book" w:hAnsi="Franklin Gothic Book"/>
                <w:lang w:eastAsia="ar-SA"/>
              </w:rPr>
              <w:t>.</w:t>
            </w:r>
            <w:r w:rsidRPr="003A6F75">
              <w:rPr>
                <w:rFonts w:ascii="Franklin Gothic Book" w:hAnsi="Franklin Gothic Book"/>
                <w:lang w:val="en-US" w:eastAsia="ar-SA"/>
              </w:rPr>
              <w:t>mail</w:t>
            </w:r>
          </w:p>
        </w:tc>
        <w:tc>
          <w:tcPr>
            <w:tcW w:w="3542" w:type="dxa"/>
            <w:shd w:val="clear" w:color="auto" w:fill="auto"/>
          </w:tcPr>
          <w:p w14:paraId="7B124B60" w14:textId="77777777" w:rsidR="003A6F75" w:rsidRPr="003A6F75" w:rsidRDefault="003A6F75" w:rsidP="003A6F75">
            <w:pPr>
              <w:rPr>
                <w:rFonts w:ascii="Franklin Gothic Book" w:hAnsi="Franklin Gothic Book"/>
                <w:lang w:eastAsia="ar-SA"/>
              </w:rPr>
            </w:pPr>
          </w:p>
        </w:tc>
        <w:tc>
          <w:tcPr>
            <w:tcW w:w="3653" w:type="dxa"/>
            <w:shd w:val="clear" w:color="auto" w:fill="auto"/>
          </w:tcPr>
          <w:p w14:paraId="07E2A6F4" w14:textId="77777777" w:rsidR="003A6F75" w:rsidRPr="003A6F75" w:rsidRDefault="003A6F75" w:rsidP="003A6F75">
            <w:pPr>
              <w:rPr>
                <w:rFonts w:ascii="Franklin Gothic Book" w:hAnsi="Franklin Gothic Book"/>
                <w:lang w:eastAsia="ar-SA"/>
              </w:rPr>
            </w:pPr>
          </w:p>
        </w:tc>
      </w:tr>
    </w:tbl>
    <w:p w14:paraId="293B7579"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 xml:space="preserve">  </w:t>
      </w:r>
    </w:p>
    <w:p w14:paraId="6916632B" w14:textId="77777777" w:rsidR="003A6F75" w:rsidRPr="003A6F75" w:rsidRDefault="003A6F75" w:rsidP="003A6F75">
      <w:pPr>
        <w:rPr>
          <w:rFonts w:ascii="Franklin Gothic Book" w:hAnsi="Franklin Gothic Book"/>
          <w:lang w:eastAsia="ar-SA"/>
        </w:rPr>
      </w:pPr>
    </w:p>
    <w:p w14:paraId="1AE75C03" w14:textId="77777777" w:rsidR="003A6F75" w:rsidRPr="003A6F75" w:rsidRDefault="003A6F75" w:rsidP="003A6F75">
      <w:pPr>
        <w:jc w:val="center"/>
        <w:rPr>
          <w:rFonts w:ascii="Franklin Gothic Book" w:hAnsi="Franklin Gothic Book"/>
          <w:b/>
          <w:lang w:eastAsia="ar-SA"/>
        </w:rPr>
      </w:pPr>
    </w:p>
    <w:tbl>
      <w:tblPr>
        <w:tblW w:w="0" w:type="auto"/>
        <w:tblInd w:w="-318" w:type="dxa"/>
        <w:tblLook w:val="04A0" w:firstRow="1" w:lastRow="0" w:firstColumn="1" w:lastColumn="0" w:noHBand="0" w:noVBand="1"/>
      </w:tblPr>
      <w:tblGrid>
        <w:gridCol w:w="5544"/>
        <w:gridCol w:w="4027"/>
      </w:tblGrid>
      <w:tr w:rsidR="003A6F75" w:rsidRPr="003A6F75" w14:paraId="3C868D0C" w14:textId="77777777" w:rsidTr="003A6F75">
        <w:tc>
          <w:tcPr>
            <w:tcW w:w="5544" w:type="dxa"/>
            <w:shd w:val="clear" w:color="auto" w:fill="auto"/>
          </w:tcPr>
          <w:p w14:paraId="38C1AE71" w14:textId="77777777" w:rsidR="003A6F75" w:rsidRPr="003A6F75" w:rsidRDefault="003A6F75" w:rsidP="003A6F75">
            <w:pPr>
              <w:jc w:val="center"/>
              <w:rPr>
                <w:rFonts w:ascii="Franklin Gothic Book" w:hAnsi="Franklin Gothic Book"/>
                <w:b/>
                <w:lang w:eastAsia="ar-SA"/>
              </w:rPr>
            </w:pPr>
            <w:r w:rsidRPr="003A6F75">
              <w:rPr>
                <w:rFonts w:ascii="Franklin Gothic Book" w:hAnsi="Franklin Gothic Book"/>
                <w:b/>
                <w:lang w:eastAsia="ar-SA"/>
              </w:rPr>
              <w:t>ОТ ПОСТАВЩИКА</w:t>
            </w:r>
          </w:p>
        </w:tc>
        <w:tc>
          <w:tcPr>
            <w:tcW w:w="4027" w:type="dxa"/>
            <w:shd w:val="clear" w:color="auto" w:fill="auto"/>
          </w:tcPr>
          <w:p w14:paraId="794DE63C" w14:textId="77777777" w:rsidR="003A6F75" w:rsidRPr="003A6F75" w:rsidRDefault="003A6F75" w:rsidP="003A6F75">
            <w:pPr>
              <w:jc w:val="center"/>
              <w:rPr>
                <w:rFonts w:ascii="Franklin Gothic Book" w:hAnsi="Franklin Gothic Book"/>
                <w:b/>
                <w:lang w:eastAsia="ar-SA"/>
              </w:rPr>
            </w:pPr>
            <w:r w:rsidRPr="003A6F75">
              <w:rPr>
                <w:rFonts w:ascii="Franklin Gothic Book" w:hAnsi="Franklin Gothic Book"/>
                <w:b/>
                <w:lang w:eastAsia="ar-SA"/>
              </w:rPr>
              <w:t>ОТ ПОКУПАТЕЛЯ</w:t>
            </w:r>
          </w:p>
        </w:tc>
      </w:tr>
      <w:tr w:rsidR="003A6F75" w:rsidRPr="003A6F75" w14:paraId="22A0C455" w14:textId="77777777" w:rsidTr="003A6F75">
        <w:trPr>
          <w:trHeight w:val="688"/>
        </w:trPr>
        <w:tc>
          <w:tcPr>
            <w:tcW w:w="5544" w:type="dxa"/>
            <w:shd w:val="clear" w:color="auto" w:fill="auto"/>
          </w:tcPr>
          <w:p w14:paraId="10DDEBF0" w14:textId="77777777" w:rsidR="003A6F75" w:rsidRPr="003A6F75" w:rsidRDefault="003A6F75" w:rsidP="003A6F75">
            <w:pPr>
              <w:rPr>
                <w:rFonts w:ascii="Franklin Gothic Book" w:hAnsi="Franklin Gothic Book"/>
                <w:lang w:eastAsia="ar-SA"/>
              </w:rPr>
            </w:pPr>
          </w:p>
        </w:tc>
        <w:tc>
          <w:tcPr>
            <w:tcW w:w="4027" w:type="dxa"/>
            <w:shd w:val="clear" w:color="auto" w:fill="auto"/>
          </w:tcPr>
          <w:p w14:paraId="2CB12337" w14:textId="77777777" w:rsidR="003A6F75" w:rsidRPr="003A6F75" w:rsidRDefault="003A6F75" w:rsidP="003A6F75">
            <w:pPr>
              <w:rPr>
                <w:rFonts w:ascii="Franklin Gothic Book" w:hAnsi="Franklin Gothic Book"/>
                <w:lang w:eastAsia="ar-SA"/>
              </w:rPr>
            </w:pPr>
            <w:r w:rsidRPr="003A6F75">
              <w:rPr>
                <w:rFonts w:ascii="Franklin Gothic Book" w:hAnsi="Franklin Gothic Book"/>
              </w:rPr>
              <w:t>Технический директор ПАО «НМТП»</w:t>
            </w:r>
          </w:p>
        </w:tc>
      </w:tr>
      <w:tr w:rsidR="003A6F75" w:rsidRPr="003A6F75" w14:paraId="263F7951" w14:textId="77777777" w:rsidTr="003A6F75">
        <w:trPr>
          <w:trHeight w:val="850"/>
        </w:trPr>
        <w:tc>
          <w:tcPr>
            <w:tcW w:w="5544" w:type="dxa"/>
            <w:shd w:val="clear" w:color="auto" w:fill="auto"/>
          </w:tcPr>
          <w:p w14:paraId="0C98B212"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____________________</w:t>
            </w:r>
            <w:r w:rsidRPr="003A6F75">
              <w:rPr>
                <w:rFonts w:ascii="Franklin Gothic Book" w:hAnsi="Franklin Gothic Book"/>
              </w:rPr>
              <w:t xml:space="preserve"> </w:t>
            </w:r>
          </w:p>
        </w:tc>
        <w:tc>
          <w:tcPr>
            <w:tcW w:w="4027" w:type="dxa"/>
            <w:shd w:val="clear" w:color="auto" w:fill="auto"/>
          </w:tcPr>
          <w:p w14:paraId="58F41110"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_____________________</w:t>
            </w:r>
            <w:proofErr w:type="spellStart"/>
            <w:r w:rsidRPr="003A6F75">
              <w:rPr>
                <w:rFonts w:ascii="Franklin Gothic Book" w:hAnsi="Franklin Gothic Book"/>
              </w:rPr>
              <w:t>Белухин</w:t>
            </w:r>
            <w:proofErr w:type="spellEnd"/>
            <w:r w:rsidRPr="003A6F75">
              <w:rPr>
                <w:rFonts w:ascii="Franklin Gothic Book" w:hAnsi="Franklin Gothic Book"/>
              </w:rPr>
              <w:t xml:space="preserve"> И.В.</w:t>
            </w:r>
          </w:p>
        </w:tc>
      </w:tr>
      <w:tr w:rsidR="003A6F75" w:rsidRPr="003A6F75" w14:paraId="3152C548" w14:textId="77777777" w:rsidTr="003A6F75">
        <w:trPr>
          <w:trHeight w:val="556"/>
        </w:trPr>
        <w:tc>
          <w:tcPr>
            <w:tcW w:w="5544" w:type="dxa"/>
            <w:shd w:val="clear" w:color="auto" w:fill="auto"/>
          </w:tcPr>
          <w:p w14:paraId="6C1DDE7B"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«________»__________________2017 г.</w:t>
            </w:r>
          </w:p>
        </w:tc>
        <w:tc>
          <w:tcPr>
            <w:tcW w:w="4027" w:type="dxa"/>
            <w:shd w:val="clear" w:color="auto" w:fill="auto"/>
          </w:tcPr>
          <w:p w14:paraId="50ED0E84"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«________»________________2017 г.</w:t>
            </w:r>
          </w:p>
        </w:tc>
      </w:tr>
    </w:tbl>
    <w:p w14:paraId="4F672123" w14:textId="77777777" w:rsidR="003A6F75" w:rsidRPr="003A6F75" w:rsidRDefault="003A6F75" w:rsidP="003A6F75">
      <w:pPr>
        <w:rPr>
          <w:rFonts w:ascii="Franklin Gothic Book" w:hAnsi="Franklin Gothic Book"/>
          <w:lang w:eastAsia="ar-SA"/>
        </w:rPr>
      </w:pPr>
    </w:p>
    <w:p w14:paraId="426F2E95"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br w:type="page"/>
      </w:r>
    </w:p>
    <w:p w14:paraId="3E5ACF10" w14:textId="77777777" w:rsidR="003A6F75" w:rsidRPr="003A6F75" w:rsidRDefault="003A6F75" w:rsidP="003A6F75">
      <w:pPr>
        <w:rPr>
          <w:rFonts w:ascii="Franklin Gothic Book" w:hAnsi="Franklin Gothic Book"/>
          <w:b/>
        </w:rPr>
      </w:pPr>
      <w:r w:rsidRPr="003A6F75">
        <w:rPr>
          <w:rFonts w:ascii="Franklin Gothic Book" w:hAnsi="Franklin Gothic Book"/>
          <w:b/>
        </w:rPr>
        <w:lastRenderedPageBreak/>
        <w:t>Приложение №1 к договору № НМТП_______</w:t>
      </w:r>
      <w:proofErr w:type="gramStart"/>
      <w:r w:rsidRPr="003A6F75">
        <w:rPr>
          <w:rFonts w:ascii="Franklin Gothic Book" w:hAnsi="Franklin Gothic Book"/>
          <w:b/>
        </w:rPr>
        <w:t>_  от</w:t>
      </w:r>
      <w:proofErr w:type="gramEnd"/>
      <w:r w:rsidRPr="003A6F75">
        <w:rPr>
          <w:rFonts w:ascii="Franklin Gothic Book" w:hAnsi="Franklin Gothic Book"/>
          <w:b/>
        </w:rPr>
        <w:t xml:space="preserve">  «______»____________2017 г.</w:t>
      </w:r>
    </w:p>
    <w:p w14:paraId="3CC676D9" w14:textId="77777777" w:rsidR="003A6F75" w:rsidRPr="003A6F75" w:rsidRDefault="003A6F75" w:rsidP="003A6F75">
      <w:pPr>
        <w:rPr>
          <w:rFonts w:ascii="Franklin Gothic Book" w:hAnsi="Franklin Gothic Book"/>
          <w:b/>
        </w:rPr>
      </w:pPr>
    </w:p>
    <w:p w14:paraId="24CA3B19" w14:textId="77777777" w:rsidR="003A6F75" w:rsidRPr="003A6F75" w:rsidRDefault="003A6F75" w:rsidP="003A6F75">
      <w:pPr>
        <w:rPr>
          <w:rFonts w:ascii="Franklin Gothic Book" w:hAnsi="Franklin Gothic Book"/>
          <w:b/>
        </w:rPr>
      </w:pPr>
    </w:p>
    <w:p w14:paraId="7D4A06DE" w14:textId="77777777" w:rsidR="003A6F75" w:rsidRPr="003A6F75" w:rsidRDefault="003A6F75" w:rsidP="003A6F75">
      <w:pPr>
        <w:shd w:val="clear" w:color="auto" w:fill="FFFFFF"/>
        <w:ind w:left="-284"/>
        <w:jc w:val="center"/>
        <w:rPr>
          <w:rFonts w:ascii="Franklin Gothic Book" w:hAnsi="Franklin Gothic Book"/>
        </w:rPr>
      </w:pPr>
      <w:r w:rsidRPr="003A6F75">
        <w:rPr>
          <w:rFonts w:ascii="Franklin Gothic Book" w:hAnsi="Franklin Gothic Book"/>
        </w:rPr>
        <w:t>СПЕЦИФИКАЦИЯ ПОСТАВЛЯЕМОГО ТОВАРА</w:t>
      </w:r>
    </w:p>
    <w:p w14:paraId="1BF67C38" w14:textId="77777777" w:rsidR="003A6F75" w:rsidRPr="003A6F75" w:rsidRDefault="003A6F75" w:rsidP="003A6F75">
      <w:pPr>
        <w:shd w:val="clear" w:color="auto" w:fill="FFFFFF"/>
        <w:ind w:left="-284"/>
        <w:jc w:val="center"/>
        <w:rPr>
          <w:rFonts w:ascii="Franklin Gothic Book" w:hAnsi="Franklin Gothic Book"/>
          <w:lang w:val="en-US"/>
        </w:rPr>
      </w:pPr>
    </w:p>
    <w:tbl>
      <w:tblPr>
        <w:tblpPr w:leftFromText="180" w:rightFromText="180" w:vertAnchor="text" w:horzAnchor="margin" w:tblpX="-1202" w:tblpY="81"/>
        <w:tblW w:w="11023" w:type="dxa"/>
        <w:tblLayout w:type="fixed"/>
        <w:tblLook w:val="04A0" w:firstRow="1" w:lastRow="0" w:firstColumn="1" w:lastColumn="0" w:noHBand="0" w:noVBand="1"/>
      </w:tblPr>
      <w:tblGrid>
        <w:gridCol w:w="534"/>
        <w:gridCol w:w="2126"/>
        <w:gridCol w:w="1134"/>
        <w:gridCol w:w="709"/>
        <w:gridCol w:w="1275"/>
        <w:gridCol w:w="1276"/>
        <w:gridCol w:w="1418"/>
        <w:gridCol w:w="1275"/>
        <w:gridCol w:w="1276"/>
      </w:tblGrid>
      <w:tr w:rsidR="003A6F75" w:rsidRPr="003A6F75" w14:paraId="12A235DD" w14:textId="77777777" w:rsidTr="003A6F75">
        <w:trPr>
          <w:trHeight w:val="450"/>
        </w:trPr>
        <w:tc>
          <w:tcPr>
            <w:tcW w:w="534" w:type="dxa"/>
            <w:tcBorders>
              <w:top w:val="single" w:sz="4" w:space="0" w:color="auto"/>
              <w:left w:val="single" w:sz="4" w:space="0" w:color="auto"/>
              <w:bottom w:val="single" w:sz="4" w:space="0" w:color="auto"/>
              <w:right w:val="single" w:sz="4" w:space="0" w:color="auto"/>
            </w:tcBorders>
            <w:vAlign w:val="center"/>
            <w:hideMark/>
          </w:tcPr>
          <w:p w14:paraId="5A0836B3" w14:textId="77777777" w:rsidR="003A6F75" w:rsidRPr="003A6F75" w:rsidRDefault="003A6F75" w:rsidP="003A6F75">
            <w:pPr>
              <w:rPr>
                <w:rFonts w:ascii="Franklin Gothic Book" w:hAnsi="Franklin Gothic Book"/>
                <w:b/>
              </w:rPr>
            </w:pPr>
            <w:r w:rsidRPr="003A6F75">
              <w:rPr>
                <w:rFonts w:ascii="Franklin Gothic Book" w:hAnsi="Franklin Gothic Book"/>
                <w:b/>
              </w:rPr>
              <w:t>№</w:t>
            </w:r>
          </w:p>
          <w:p w14:paraId="08276060" w14:textId="77777777" w:rsidR="003A6F75" w:rsidRPr="003A6F75" w:rsidRDefault="003A6F75" w:rsidP="003A6F75">
            <w:pPr>
              <w:rPr>
                <w:rFonts w:ascii="Franklin Gothic Book" w:hAnsi="Franklin Gothic Book"/>
                <w:b/>
              </w:rPr>
            </w:pPr>
            <w:r w:rsidRPr="003A6F75">
              <w:rPr>
                <w:rFonts w:ascii="Franklin Gothic Book" w:hAnsi="Franklin Gothic Book"/>
                <w:b/>
              </w:rPr>
              <w:t>п/п</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9A8F334" w14:textId="77777777" w:rsidR="003A6F75" w:rsidRPr="003A6F75" w:rsidRDefault="003A6F75" w:rsidP="003A6F75">
            <w:pPr>
              <w:jc w:val="center"/>
              <w:rPr>
                <w:rFonts w:ascii="Franklin Gothic Book" w:hAnsi="Franklin Gothic Book"/>
                <w:b/>
              </w:rPr>
            </w:pPr>
            <w:r w:rsidRPr="003A6F75">
              <w:rPr>
                <w:rFonts w:ascii="Franklin Gothic Book" w:hAnsi="Franklin Gothic Book"/>
                <w:b/>
              </w:rPr>
              <w:t>Наименование</w:t>
            </w:r>
          </w:p>
        </w:tc>
        <w:tc>
          <w:tcPr>
            <w:tcW w:w="1134" w:type="dxa"/>
            <w:tcBorders>
              <w:top w:val="single" w:sz="4" w:space="0" w:color="auto"/>
              <w:left w:val="single" w:sz="4" w:space="0" w:color="auto"/>
              <w:bottom w:val="single" w:sz="4" w:space="0" w:color="auto"/>
              <w:right w:val="single" w:sz="4" w:space="0" w:color="auto"/>
            </w:tcBorders>
            <w:vAlign w:val="center"/>
          </w:tcPr>
          <w:p w14:paraId="1186F1CD" w14:textId="77777777" w:rsidR="003A6F75" w:rsidRPr="003A6F75" w:rsidRDefault="003A6F75" w:rsidP="003A6F75">
            <w:pPr>
              <w:jc w:val="center"/>
              <w:rPr>
                <w:rFonts w:ascii="Franklin Gothic Book" w:hAnsi="Franklin Gothic Book"/>
                <w:b/>
              </w:rPr>
            </w:pPr>
            <w:r w:rsidRPr="003A6F75">
              <w:rPr>
                <w:rFonts w:ascii="Franklin Gothic Book" w:hAnsi="Franklin Gothic Book"/>
                <w:b/>
              </w:rPr>
              <w:t>СКМТР ПАО «НМТП»</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F70C22" w14:textId="77777777" w:rsidR="003A6F75" w:rsidRPr="003A6F75" w:rsidRDefault="003A6F75" w:rsidP="003A6F75">
            <w:pPr>
              <w:rPr>
                <w:rFonts w:ascii="Franklin Gothic Book" w:hAnsi="Franklin Gothic Book"/>
                <w:b/>
              </w:rPr>
            </w:pPr>
            <w:r w:rsidRPr="003A6F75">
              <w:rPr>
                <w:rFonts w:ascii="Franklin Gothic Book" w:hAnsi="Franklin Gothic Book"/>
                <w:b/>
              </w:rPr>
              <w:t>Ед.</w:t>
            </w:r>
          </w:p>
          <w:p w14:paraId="209932D8" w14:textId="77777777" w:rsidR="003A6F75" w:rsidRPr="003A6F75" w:rsidRDefault="003A6F75" w:rsidP="003A6F75">
            <w:pPr>
              <w:rPr>
                <w:rFonts w:ascii="Franklin Gothic Book" w:hAnsi="Franklin Gothic Book"/>
                <w:b/>
              </w:rPr>
            </w:pPr>
            <w:r w:rsidRPr="003A6F75">
              <w:rPr>
                <w:rFonts w:ascii="Franklin Gothic Book" w:hAnsi="Franklin Gothic Book"/>
                <w:b/>
              </w:rPr>
              <w:t>изм.</w:t>
            </w:r>
          </w:p>
        </w:tc>
        <w:tc>
          <w:tcPr>
            <w:tcW w:w="1275" w:type="dxa"/>
            <w:tcBorders>
              <w:top w:val="single" w:sz="4" w:space="0" w:color="auto"/>
              <w:left w:val="nil"/>
              <w:bottom w:val="single" w:sz="4" w:space="0" w:color="auto"/>
              <w:right w:val="single" w:sz="4" w:space="0" w:color="auto"/>
            </w:tcBorders>
            <w:vAlign w:val="center"/>
            <w:hideMark/>
          </w:tcPr>
          <w:p w14:paraId="30404EAE" w14:textId="77777777" w:rsidR="003A6F75" w:rsidRPr="003A6F75" w:rsidRDefault="003A6F75" w:rsidP="003A6F75">
            <w:pPr>
              <w:jc w:val="center"/>
              <w:rPr>
                <w:rFonts w:ascii="Franklin Gothic Book" w:hAnsi="Franklin Gothic Book"/>
                <w:b/>
              </w:rPr>
            </w:pPr>
            <w:r w:rsidRPr="003A6F75">
              <w:rPr>
                <w:rFonts w:ascii="Franklin Gothic Book" w:hAnsi="Franklin Gothic Book"/>
                <w:b/>
              </w:rPr>
              <w:t>Кол-во.</w:t>
            </w:r>
          </w:p>
        </w:tc>
        <w:tc>
          <w:tcPr>
            <w:tcW w:w="1276" w:type="dxa"/>
            <w:tcBorders>
              <w:top w:val="single" w:sz="4" w:space="0" w:color="auto"/>
              <w:left w:val="nil"/>
              <w:bottom w:val="single" w:sz="4" w:space="0" w:color="auto"/>
              <w:right w:val="single" w:sz="4" w:space="0" w:color="auto"/>
            </w:tcBorders>
            <w:vAlign w:val="center"/>
            <w:hideMark/>
          </w:tcPr>
          <w:p w14:paraId="2E172FC2" w14:textId="77777777" w:rsidR="003A6F75" w:rsidRPr="003A6F75" w:rsidRDefault="003A6F75" w:rsidP="003A6F75">
            <w:pPr>
              <w:jc w:val="center"/>
              <w:rPr>
                <w:rFonts w:ascii="Franklin Gothic Book" w:hAnsi="Franklin Gothic Book"/>
                <w:b/>
              </w:rPr>
            </w:pPr>
            <w:r w:rsidRPr="003A6F75">
              <w:rPr>
                <w:rFonts w:ascii="Franklin Gothic Book" w:hAnsi="Franklin Gothic Book"/>
                <w:b/>
              </w:rPr>
              <w:t xml:space="preserve">Цена без </w:t>
            </w:r>
            <w:proofErr w:type="spellStart"/>
            <w:proofErr w:type="gramStart"/>
            <w:r w:rsidRPr="003A6F75">
              <w:rPr>
                <w:rFonts w:ascii="Franklin Gothic Book" w:hAnsi="Franklin Gothic Book"/>
                <w:b/>
              </w:rPr>
              <w:t>НДС,руб</w:t>
            </w:r>
            <w:proofErr w:type="spellEnd"/>
            <w:proofErr w:type="gramEnd"/>
          </w:p>
        </w:tc>
        <w:tc>
          <w:tcPr>
            <w:tcW w:w="1418" w:type="dxa"/>
            <w:tcBorders>
              <w:top w:val="single" w:sz="4" w:space="0" w:color="auto"/>
              <w:left w:val="nil"/>
              <w:bottom w:val="single" w:sz="4" w:space="0" w:color="auto"/>
              <w:right w:val="single" w:sz="4" w:space="0" w:color="auto"/>
            </w:tcBorders>
            <w:vAlign w:val="center"/>
            <w:hideMark/>
          </w:tcPr>
          <w:p w14:paraId="4A8FECB2" w14:textId="77777777" w:rsidR="003A6F75" w:rsidRPr="003A6F75" w:rsidRDefault="003A6F75" w:rsidP="003A6F75">
            <w:pPr>
              <w:jc w:val="center"/>
              <w:rPr>
                <w:rFonts w:ascii="Franklin Gothic Book" w:hAnsi="Franklin Gothic Book"/>
                <w:b/>
              </w:rPr>
            </w:pPr>
            <w:r w:rsidRPr="003A6F75">
              <w:rPr>
                <w:rFonts w:ascii="Franklin Gothic Book" w:hAnsi="Franklin Gothic Book"/>
                <w:b/>
              </w:rPr>
              <w:t xml:space="preserve">Сумма без </w:t>
            </w:r>
            <w:proofErr w:type="spellStart"/>
            <w:proofErr w:type="gramStart"/>
            <w:r w:rsidRPr="003A6F75">
              <w:rPr>
                <w:rFonts w:ascii="Franklin Gothic Book" w:hAnsi="Franklin Gothic Book"/>
                <w:b/>
              </w:rPr>
              <w:t>НДС,руб</w:t>
            </w:r>
            <w:proofErr w:type="spellEnd"/>
            <w:proofErr w:type="gramEnd"/>
          </w:p>
        </w:tc>
        <w:tc>
          <w:tcPr>
            <w:tcW w:w="1275" w:type="dxa"/>
            <w:tcBorders>
              <w:top w:val="single" w:sz="4" w:space="0" w:color="auto"/>
              <w:left w:val="nil"/>
              <w:bottom w:val="single" w:sz="4" w:space="0" w:color="auto"/>
              <w:right w:val="single" w:sz="4" w:space="0" w:color="auto"/>
            </w:tcBorders>
            <w:vAlign w:val="center"/>
          </w:tcPr>
          <w:p w14:paraId="0E78483D" w14:textId="77777777" w:rsidR="003A6F75" w:rsidRPr="003A6F75" w:rsidRDefault="003A6F75" w:rsidP="003A6F75">
            <w:pPr>
              <w:jc w:val="center"/>
              <w:rPr>
                <w:rFonts w:ascii="Franklin Gothic Book" w:hAnsi="Franklin Gothic Book"/>
                <w:b/>
              </w:rPr>
            </w:pPr>
            <w:r w:rsidRPr="003A6F75">
              <w:rPr>
                <w:rFonts w:ascii="Franklin Gothic Book" w:hAnsi="Franklin Gothic Book"/>
                <w:b/>
              </w:rPr>
              <w:t xml:space="preserve">НДС, </w:t>
            </w:r>
            <w:proofErr w:type="spellStart"/>
            <w:r w:rsidRPr="003A6F75">
              <w:rPr>
                <w:rFonts w:ascii="Franklin Gothic Book" w:hAnsi="Franklin Gothic Book"/>
                <w:b/>
              </w:rPr>
              <w:t>руб</w:t>
            </w:r>
            <w:proofErr w:type="spellEnd"/>
          </w:p>
        </w:tc>
        <w:tc>
          <w:tcPr>
            <w:tcW w:w="1276" w:type="dxa"/>
            <w:tcBorders>
              <w:top w:val="single" w:sz="4" w:space="0" w:color="auto"/>
              <w:left w:val="nil"/>
              <w:bottom w:val="single" w:sz="4" w:space="0" w:color="auto"/>
              <w:right w:val="single" w:sz="4" w:space="0" w:color="auto"/>
            </w:tcBorders>
            <w:vAlign w:val="center"/>
          </w:tcPr>
          <w:p w14:paraId="3778069B" w14:textId="77777777" w:rsidR="003A6F75" w:rsidRPr="003A6F75" w:rsidRDefault="003A6F75" w:rsidP="003A6F75">
            <w:pPr>
              <w:jc w:val="center"/>
              <w:rPr>
                <w:rFonts w:ascii="Franklin Gothic Book" w:hAnsi="Franklin Gothic Book"/>
                <w:b/>
              </w:rPr>
            </w:pPr>
            <w:r w:rsidRPr="003A6F75">
              <w:rPr>
                <w:rFonts w:ascii="Franklin Gothic Book" w:hAnsi="Franklin Gothic Book"/>
                <w:b/>
              </w:rPr>
              <w:t xml:space="preserve">Всего с НДС, </w:t>
            </w:r>
            <w:proofErr w:type="spellStart"/>
            <w:r w:rsidRPr="003A6F75">
              <w:rPr>
                <w:rFonts w:ascii="Franklin Gothic Book" w:hAnsi="Franklin Gothic Book"/>
                <w:b/>
              </w:rPr>
              <w:t>руб</w:t>
            </w:r>
            <w:proofErr w:type="spellEnd"/>
          </w:p>
        </w:tc>
      </w:tr>
      <w:tr w:rsidR="003A6F75" w:rsidRPr="003A6F75" w14:paraId="2B4DC6BF" w14:textId="77777777" w:rsidTr="003A6F75">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73F912AF" w14:textId="77777777" w:rsidR="003A6F75" w:rsidRPr="003A6F75" w:rsidRDefault="003A6F75" w:rsidP="003A6F75">
            <w:pPr>
              <w:jc w:val="center"/>
              <w:rPr>
                <w:rFonts w:ascii="Franklin Gothic Book" w:hAnsi="Franklin Gothic Book"/>
                <w:lang w:val="en-US"/>
              </w:rPr>
            </w:pPr>
            <w:bookmarkStart w:id="11" w:name="ТаблицаСпецификации1С" w:colFirst="0" w:colLast="5"/>
            <w:r w:rsidRPr="003A6F75">
              <w:rPr>
                <w:rFonts w:ascii="Franklin Gothic Book" w:hAnsi="Franklin Gothic Book"/>
                <w:lang w:val="en-US"/>
              </w:rPr>
              <w:t>1</w:t>
            </w:r>
          </w:p>
        </w:tc>
        <w:tc>
          <w:tcPr>
            <w:tcW w:w="2126" w:type="dxa"/>
            <w:tcBorders>
              <w:top w:val="single" w:sz="4" w:space="0" w:color="auto"/>
              <w:left w:val="single" w:sz="4" w:space="0" w:color="auto"/>
              <w:bottom w:val="single" w:sz="4" w:space="0" w:color="auto"/>
              <w:right w:val="nil"/>
            </w:tcBorders>
            <w:shd w:val="clear" w:color="auto" w:fill="FFFFFF"/>
            <w:vAlign w:val="center"/>
          </w:tcPr>
          <w:p w14:paraId="354EB4A4" w14:textId="77777777" w:rsidR="003A6F75" w:rsidRPr="003A6F75" w:rsidRDefault="003A6F75" w:rsidP="003A6F75">
            <w:pPr>
              <w:rPr>
                <w:rFonts w:ascii="Franklin Gothic Book" w:hAnsi="Franklin Gothic Book"/>
              </w:rPr>
            </w:pPr>
            <w:r w:rsidRPr="003A6F75">
              <w:rPr>
                <w:rFonts w:ascii="Franklin Gothic Book" w:hAnsi="Franklin Gothic Book"/>
              </w:rPr>
              <w:t xml:space="preserve">Масло гидравлического </w:t>
            </w:r>
            <w:r w:rsidRPr="003A6F75">
              <w:rPr>
                <w:rFonts w:ascii="Franklin Gothic Book" w:hAnsi="Franklin Gothic Book"/>
                <w:lang w:val="en-US"/>
              </w:rPr>
              <w:t xml:space="preserve">Shell </w:t>
            </w:r>
            <w:proofErr w:type="spellStart"/>
            <w:r w:rsidRPr="003A6F75">
              <w:rPr>
                <w:rFonts w:ascii="Franklin Gothic Book" w:hAnsi="Franklin Gothic Book"/>
                <w:lang w:val="en-US"/>
              </w:rPr>
              <w:t>Tellus</w:t>
            </w:r>
            <w:proofErr w:type="spellEnd"/>
            <w:r w:rsidRPr="003A6F75">
              <w:rPr>
                <w:rFonts w:ascii="Franklin Gothic Book" w:hAnsi="Franklin Gothic Book"/>
                <w:lang w:val="en-US"/>
              </w:rPr>
              <w:t xml:space="preserve"> S2 V32 (209</w:t>
            </w:r>
            <w:r w:rsidRPr="003A6F75">
              <w:rPr>
                <w:rFonts w:ascii="Franklin Gothic Book" w:hAnsi="Franklin Gothic Book"/>
              </w:rPr>
              <w:t>л.)</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2774D52A" w14:textId="77777777" w:rsidR="003A6F75" w:rsidRPr="003A6F75" w:rsidRDefault="003A6F75" w:rsidP="003A6F75">
            <w:pPr>
              <w:rPr>
                <w:rFonts w:ascii="Franklin Gothic Book" w:hAnsi="Franklin Gothic Book"/>
              </w:rPr>
            </w:pPr>
            <w:r w:rsidRPr="003A6F75">
              <w:rPr>
                <w:rFonts w:ascii="Franklin Gothic Book" w:hAnsi="Franklin Gothic Book"/>
              </w:rPr>
              <w:t>*11383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8228114" w14:textId="77777777" w:rsidR="003A6F75" w:rsidRPr="003A6F75" w:rsidRDefault="003A6F75" w:rsidP="003A6F75">
            <w:pPr>
              <w:jc w:val="center"/>
              <w:rPr>
                <w:rFonts w:ascii="Franklin Gothic Book" w:hAnsi="Franklin Gothic Book"/>
              </w:rPr>
            </w:pPr>
            <w:r w:rsidRPr="003A6F75">
              <w:rPr>
                <w:rFonts w:ascii="Franklin Gothic Book" w:hAnsi="Franklin Gothic Book"/>
              </w:rPr>
              <w:t>л</w:t>
            </w:r>
          </w:p>
        </w:tc>
        <w:tc>
          <w:tcPr>
            <w:tcW w:w="1275" w:type="dxa"/>
            <w:tcBorders>
              <w:top w:val="single" w:sz="4" w:space="0" w:color="auto"/>
              <w:left w:val="nil"/>
              <w:bottom w:val="single" w:sz="4" w:space="0" w:color="auto"/>
              <w:right w:val="single" w:sz="4" w:space="0" w:color="auto"/>
            </w:tcBorders>
            <w:shd w:val="clear" w:color="auto" w:fill="FFFFFF"/>
            <w:vAlign w:val="center"/>
          </w:tcPr>
          <w:p w14:paraId="6EBEA76B" w14:textId="77777777" w:rsidR="003A6F75" w:rsidRPr="003A6F75" w:rsidRDefault="003A6F75" w:rsidP="003A6F75">
            <w:pPr>
              <w:jc w:val="center"/>
              <w:rPr>
                <w:rFonts w:ascii="Franklin Gothic Book" w:hAnsi="Franklin Gothic Book"/>
                <w:lang w:val="en-US"/>
              </w:rPr>
            </w:pPr>
            <w:r w:rsidRPr="003A6F75">
              <w:rPr>
                <w:rFonts w:ascii="Franklin Gothic Book" w:hAnsi="Franklin Gothic Book"/>
              </w:rPr>
              <w:t>836</w:t>
            </w:r>
            <w:r w:rsidRPr="003A6F75">
              <w:rPr>
                <w:rFonts w:ascii="Franklin Gothic Book" w:hAnsi="Franklin Gothic Book"/>
                <w:lang w:val="en-US"/>
              </w:rPr>
              <w:t>,00</w:t>
            </w:r>
          </w:p>
        </w:tc>
        <w:tc>
          <w:tcPr>
            <w:tcW w:w="1276" w:type="dxa"/>
            <w:tcBorders>
              <w:top w:val="single" w:sz="4" w:space="0" w:color="auto"/>
              <w:left w:val="nil"/>
              <w:bottom w:val="single" w:sz="4" w:space="0" w:color="auto"/>
              <w:right w:val="single" w:sz="4" w:space="0" w:color="auto"/>
            </w:tcBorders>
            <w:noWrap/>
            <w:vAlign w:val="center"/>
          </w:tcPr>
          <w:p w14:paraId="232994D5" w14:textId="77777777" w:rsidR="003A6F75" w:rsidRPr="003A6F75" w:rsidRDefault="003A6F75" w:rsidP="003A6F75">
            <w:pPr>
              <w:jc w:val="right"/>
              <w:rPr>
                <w:rFonts w:ascii="Franklin Gothic Book" w:hAnsi="Franklin Gothic Book"/>
              </w:rPr>
            </w:pPr>
          </w:p>
        </w:tc>
        <w:tc>
          <w:tcPr>
            <w:tcW w:w="1418" w:type="dxa"/>
            <w:tcBorders>
              <w:top w:val="single" w:sz="4" w:space="0" w:color="auto"/>
              <w:left w:val="nil"/>
              <w:bottom w:val="single" w:sz="4" w:space="0" w:color="auto"/>
              <w:right w:val="single" w:sz="4" w:space="0" w:color="auto"/>
            </w:tcBorders>
            <w:noWrap/>
            <w:vAlign w:val="center"/>
          </w:tcPr>
          <w:p w14:paraId="0D3F64A8" w14:textId="77777777" w:rsidR="003A6F75" w:rsidRPr="003A6F75" w:rsidRDefault="003A6F75" w:rsidP="003A6F75">
            <w:pPr>
              <w:jc w:val="right"/>
              <w:rPr>
                <w:rFonts w:ascii="Franklin Gothic Book" w:hAnsi="Franklin Gothic Book"/>
              </w:rPr>
            </w:pPr>
          </w:p>
        </w:tc>
        <w:tc>
          <w:tcPr>
            <w:tcW w:w="1275" w:type="dxa"/>
            <w:tcBorders>
              <w:top w:val="single" w:sz="4" w:space="0" w:color="auto"/>
              <w:left w:val="nil"/>
              <w:bottom w:val="single" w:sz="4" w:space="0" w:color="auto"/>
              <w:right w:val="single" w:sz="4" w:space="0" w:color="auto"/>
            </w:tcBorders>
            <w:vAlign w:val="center"/>
          </w:tcPr>
          <w:p w14:paraId="54053A20" w14:textId="77777777" w:rsidR="003A6F75" w:rsidRPr="003A6F75" w:rsidRDefault="003A6F75" w:rsidP="003A6F75">
            <w:pPr>
              <w:jc w:val="right"/>
              <w:rPr>
                <w:rFonts w:ascii="Franklin Gothic Book" w:hAnsi="Franklin Gothic Book"/>
              </w:rPr>
            </w:pPr>
          </w:p>
        </w:tc>
        <w:tc>
          <w:tcPr>
            <w:tcW w:w="1276" w:type="dxa"/>
            <w:tcBorders>
              <w:top w:val="single" w:sz="4" w:space="0" w:color="auto"/>
              <w:left w:val="nil"/>
              <w:bottom w:val="single" w:sz="4" w:space="0" w:color="auto"/>
              <w:right w:val="single" w:sz="4" w:space="0" w:color="auto"/>
            </w:tcBorders>
            <w:vAlign w:val="center"/>
          </w:tcPr>
          <w:p w14:paraId="6793C732" w14:textId="77777777" w:rsidR="003A6F75" w:rsidRPr="003A6F75" w:rsidRDefault="003A6F75" w:rsidP="003A6F75">
            <w:pPr>
              <w:jc w:val="right"/>
              <w:rPr>
                <w:rFonts w:ascii="Franklin Gothic Book" w:hAnsi="Franklin Gothic Book"/>
              </w:rPr>
            </w:pPr>
          </w:p>
        </w:tc>
      </w:tr>
      <w:bookmarkEnd w:id="11"/>
      <w:tr w:rsidR="003A6F75" w:rsidRPr="003A6F75" w14:paraId="610EA356" w14:textId="77777777" w:rsidTr="003A6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8472" w:type="dxa"/>
            <w:gridSpan w:val="7"/>
          </w:tcPr>
          <w:p w14:paraId="61CE5158" w14:textId="77777777" w:rsidR="003A6F75" w:rsidRPr="003A6F75" w:rsidRDefault="003A6F75" w:rsidP="003A6F75">
            <w:pPr>
              <w:rPr>
                <w:rFonts w:ascii="Franklin Gothic Book" w:hAnsi="Franklin Gothic Book"/>
              </w:rPr>
            </w:pPr>
            <w:r w:rsidRPr="003A6F75">
              <w:rPr>
                <w:rFonts w:ascii="Franklin Gothic Book" w:hAnsi="Franklin Gothic Book"/>
              </w:rPr>
              <w:t>ИТОГО:</w:t>
            </w:r>
          </w:p>
        </w:tc>
        <w:tc>
          <w:tcPr>
            <w:tcW w:w="2551" w:type="dxa"/>
            <w:gridSpan w:val="2"/>
          </w:tcPr>
          <w:p w14:paraId="43139381" w14:textId="77777777" w:rsidR="003A6F75" w:rsidRPr="003A6F75" w:rsidRDefault="003A6F75" w:rsidP="003A6F75">
            <w:pPr>
              <w:jc w:val="right"/>
              <w:rPr>
                <w:rFonts w:ascii="Franklin Gothic Book" w:hAnsi="Franklin Gothic Book"/>
                <w:lang w:val="en-US"/>
              </w:rPr>
            </w:pPr>
          </w:p>
        </w:tc>
      </w:tr>
      <w:tr w:rsidR="003A6F75" w:rsidRPr="003A6F75" w14:paraId="4C07CD05" w14:textId="77777777" w:rsidTr="003A6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8472" w:type="dxa"/>
            <w:gridSpan w:val="7"/>
          </w:tcPr>
          <w:p w14:paraId="099D1487" w14:textId="77777777" w:rsidR="003A6F75" w:rsidRPr="003A6F75" w:rsidRDefault="003A6F75" w:rsidP="003A6F75">
            <w:pPr>
              <w:rPr>
                <w:rFonts w:ascii="Franklin Gothic Book" w:hAnsi="Franklin Gothic Book"/>
              </w:rPr>
            </w:pPr>
            <w:r w:rsidRPr="003A6F75">
              <w:rPr>
                <w:rFonts w:ascii="Franklin Gothic Book" w:hAnsi="Franklin Gothic Book"/>
              </w:rPr>
              <w:t>НДС 18%:</w:t>
            </w:r>
          </w:p>
        </w:tc>
        <w:tc>
          <w:tcPr>
            <w:tcW w:w="2551" w:type="dxa"/>
            <w:gridSpan w:val="2"/>
          </w:tcPr>
          <w:p w14:paraId="6A29434D" w14:textId="77777777" w:rsidR="003A6F75" w:rsidRPr="003A6F75" w:rsidRDefault="003A6F75" w:rsidP="003A6F75">
            <w:pPr>
              <w:jc w:val="right"/>
              <w:rPr>
                <w:rFonts w:ascii="Franklin Gothic Book" w:hAnsi="Franklin Gothic Book"/>
              </w:rPr>
            </w:pPr>
          </w:p>
        </w:tc>
      </w:tr>
      <w:tr w:rsidR="003A6F75" w:rsidRPr="003A6F75" w14:paraId="372682F0" w14:textId="77777777" w:rsidTr="003A6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8472" w:type="dxa"/>
            <w:gridSpan w:val="7"/>
          </w:tcPr>
          <w:p w14:paraId="62510FCE" w14:textId="77777777" w:rsidR="003A6F75" w:rsidRPr="003A6F75" w:rsidRDefault="003A6F75" w:rsidP="003A6F75">
            <w:pPr>
              <w:rPr>
                <w:rFonts w:ascii="Franklin Gothic Book" w:hAnsi="Franklin Gothic Book"/>
                <w:b/>
              </w:rPr>
            </w:pPr>
            <w:r w:rsidRPr="003A6F75">
              <w:rPr>
                <w:rFonts w:ascii="Franklin Gothic Book" w:hAnsi="Franklin Gothic Book"/>
                <w:b/>
              </w:rPr>
              <w:t>ИТОГО С НДС:</w:t>
            </w:r>
          </w:p>
        </w:tc>
        <w:tc>
          <w:tcPr>
            <w:tcW w:w="2551" w:type="dxa"/>
            <w:gridSpan w:val="2"/>
          </w:tcPr>
          <w:p w14:paraId="5AD84D9E" w14:textId="77777777" w:rsidR="003A6F75" w:rsidRPr="003A6F75" w:rsidRDefault="003A6F75" w:rsidP="003A6F75">
            <w:pPr>
              <w:jc w:val="right"/>
              <w:rPr>
                <w:rFonts w:ascii="Franklin Gothic Book" w:hAnsi="Franklin Gothic Book"/>
                <w:b/>
                <w:lang w:val="en-US"/>
              </w:rPr>
            </w:pPr>
          </w:p>
        </w:tc>
      </w:tr>
    </w:tbl>
    <w:p w14:paraId="5B79F12D" w14:textId="77777777" w:rsidR="003A6F75" w:rsidRPr="003A6F75" w:rsidRDefault="003A6F75" w:rsidP="003A6F75">
      <w:pPr>
        <w:shd w:val="clear" w:color="auto" w:fill="FFFFFF"/>
        <w:rPr>
          <w:rFonts w:ascii="Franklin Gothic Book" w:hAnsi="Franklin Gothic Book"/>
        </w:rPr>
      </w:pPr>
    </w:p>
    <w:p w14:paraId="702629D4" w14:textId="77777777" w:rsidR="003A6F75" w:rsidRPr="003A6F75" w:rsidRDefault="003A6F75" w:rsidP="003A6F75">
      <w:pPr>
        <w:shd w:val="clear" w:color="auto" w:fill="FFFFFF"/>
        <w:jc w:val="center"/>
        <w:rPr>
          <w:rFonts w:ascii="Franklin Gothic Book" w:hAnsi="Franklin Gothic Book"/>
        </w:rPr>
      </w:pPr>
    </w:p>
    <w:p w14:paraId="031FAC18" w14:textId="77777777" w:rsidR="003A6F75" w:rsidRPr="003A6F75" w:rsidRDefault="003A6F75" w:rsidP="003A6F75">
      <w:pPr>
        <w:shd w:val="clear" w:color="auto" w:fill="FFFFFF"/>
        <w:rPr>
          <w:rFonts w:ascii="Franklin Gothic Book" w:hAnsi="Franklin Gothic Book"/>
        </w:rPr>
      </w:pPr>
      <w:r w:rsidRPr="003A6F75">
        <w:rPr>
          <w:rFonts w:ascii="Franklin Gothic Book" w:hAnsi="Franklin Gothic Book"/>
          <w:b/>
        </w:rPr>
        <w:t xml:space="preserve">Всего к </w:t>
      </w:r>
      <w:proofErr w:type="gramStart"/>
      <w:r w:rsidRPr="003A6F75">
        <w:rPr>
          <w:rFonts w:ascii="Franklin Gothic Book" w:hAnsi="Franklin Gothic Book"/>
          <w:b/>
        </w:rPr>
        <w:t>оплате:  _</w:t>
      </w:r>
      <w:proofErr w:type="gramEnd"/>
      <w:r w:rsidRPr="003A6F75">
        <w:rPr>
          <w:rFonts w:ascii="Franklin Gothic Book" w:hAnsi="Franklin Gothic Book"/>
          <w:b/>
        </w:rPr>
        <w:t>_________________________________</w:t>
      </w:r>
    </w:p>
    <w:p w14:paraId="7119D4C8" w14:textId="77777777" w:rsidR="003A6F75" w:rsidRPr="003A6F75" w:rsidRDefault="003A6F75" w:rsidP="003A6F75">
      <w:pPr>
        <w:shd w:val="clear" w:color="auto" w:fill="FFFFFF"/>
        <w:rPr>
          <w:rFonts w:ascii="Franklin Gothic Book" w:hAnsi="Franklin Gothic Book"/>
        </w:rPr>
      </w:pPr>
    </w:p>
    <w:p w14:paraId="0704E21E" w14:textId="77777777" w:rsidR="003A6F75" w:rsidRPr="003A6F75" w:rsidRDefault="003A6F75" w:rsidP="003A6F75">
      <w:pPr>
        <w:shd w:val="clear" w:color="auto" w:fill="FFFFFF"/>
        <w:rPr>
          <w:rFonts w:ascii="Franklin Gothic Book" w:hAnsi="Franklin Gothic Book"/>
        </w:rPr>
      </w:pPr>
      <w:r w:rsidRPr="003A6F75">
        <w:rPr>
          <w:rFonts w:ascii="Franklin Gothic Book" w:hAnsi="Franklin Gothic Book"/>
        </w:rPr>
        <w:t xml:space="preserve">Срок </w:t>
      </w:r>
      <w:proofErr w:type="gramStart"/>
      <w:r w:rsidRPr="003A6F75">
        <w:rPr>
          <w:rFonts w:ascii="Franklin Gothic Book" w:hAnsi="Franklin Gothic Book"/>
        </w:rPr>
        <w:t>поставки:  _</w:t>
      </w:r>
      <w:proofErr w:type="gramEnd"/>
      <w:r w:rsidRPr="003A6F75">
        <w:rPr>
          <w:rFonts w:ascii="Franklin Gothic Book" w:hAnsi="Franklin Gothic Book"/>
        </w:rPr>
        <w:t>_________________со дня подписания настоящего Договора и Приложения №1  обеими Сторонами.</w:t>
      </w:r>
    </w:p>
    <w:p w14:paraId="61633AD7" w14:textId="77777777" w:rsidR="003A6F75" w:rsidRPr="003A6F75" w:rsidRDefault="003A6F75" w:rsidP="003A6F75">
      <w:pPr>
        <w:rPr>
          <w:rFonts w:ascii="Franklin Gothic Book" w:hAnsi="Franklin Gothic Book"/>
          <w:b/>
        </w:rPr>
      </w:pPr>
      <w:r w:rsidRPr="003A6F75">
        <w:rPr>
          <w:rFonts w:ascii="Franklin Gothic Book" w:hAnsi="Franklin Gothic Book"/>
          <w:b/>
        </w:rPr>
        <w:t xml:space="preserve"> </w:t>
      </w:r>
    </w:p>
    <w:p w14:paraId="36D52ECF" w14:textId="77777777" w:rsidR="003A6F75" w:rsidRPr="003A6F75" w:rsidRDefault="003A6F75" w:rsidP="003A6F75">
      <w:pPr>
        <w:rPr>
          <w:rFonts w:ascii="Franklin Gothic Book" w:hAnsi="Franklin Gothic Book"/>
        </w:rPr>
      </w:pPr>
      <w:r w:rsidRPr="003A6F75">
        <w:rPr>
          <w:rFonts w:ascii="Franklin Gothic Book" w:hAnsi="Franklin Gothic Book"/>
        </w:rPr>
        <w:t>Товар должен быть изготовлен в 2016-2017г.</w:t>
      </w:r>
    </w:p>
    <w:p w14:paraId="2B7199D6" w14:textId="77777777" w:rsidR="003A6F75" w:rsidRPr="003A6F75" w:rsidRDefault="003A6F75" w:rsidP="003A6F75">
      <w:pPr>
        <w:rPr>
          <w:rFonts w:ascii="Franklin Gothic Book" w:hAnsi="Franklin Gothic Book"/>
        </w:rPr>
      </w:pPr>
      <w:r w:rsidRPr="003A6F75">
        <w:rPr>
          <w:rFonts w:ascii="Franklin Gothic Book" w:hAnsi="Franklin Gothic Book"/>
        </w:rPr>
        <w:t>Вместе с товаром Поставщик предоставляет сертификаты (декларации) соответствия и паспорта качества.</w:t>
      </w:r>
    </w:p>
    <w:p w14:paraId="40276A07" w14:textId="77777777" w:rsidR="003A6F75" w:rsidRPr="003A6F75" w:rsidRDefault="003A6F75" w:rsidP="003A6F75">
      <w:pPr>
        <w:rPr>
          <w:rFonts w:ascii="Franklin Gothic Book" w:hAnsi="Franklin Gothic Book"/>
          <w:b/>
        </w:rPr>
      </w:pPr>
    </w:p>
    <w:p w14:paraId="431B6CBA" w14:textId="77777777" w:rsidR="003A6F75" w:rsidRPr="003A6F75" w:rsidRDefault="003A6F75" w:rsidP="003A6F75">
      <w:pPr>
        <w:rPr>
          <w:rFonts w:ascii="Franklin Gothic Book" w:hAnsi="Franklin Gothic Book"/>
          <w:b/>
        </w:rPr>
      </w:pPr>
    </w:p>
    <w:tbl>
      <w:tblPr>
        <w:tblW w:w="0" w:type="auto"/>
        <w:tblInd w:w="-176" w:type="dxa"/>
        <w:tblLook w:val="04A0" w:firstRow="1" w:lastRow="0" w:firstColumn="1" w:lastColumn="0" w:noHBand="0" w:noVBand="1"/>
      </w:tblPr>
      <w:tblGrid>
        <w:gridCol w:w="5314"/>
        <w:gridCol w:w="4257"/>
      </w:tblGrid>
      <w:tr w:rsidR="003A6F75" w:rsidRPr="003A6F75" w14:paraId="6F530146" w14:textId="77777777" w:rsidTr="003A6F75">
        <w:tc>
          <w:tcPr>
            <w:tcW w:w="5314" w:type="dxa"/>
            <w:shd w:val="clear" w:color="auto" w:fill="auto"/>
          </w:tcPr>
          <w:p w14:paraId="0E2701C7" w14:textId="77777777" w:rsidR="003A6F75" w:rsidRPr="003A6F75" w:rsidRDefault="003A6F75" w:rsidP="003A6F75">
            <w:pPr>
              <w:jc w:val="center"/>
              <w:rPr>
                <w:rFonts w:ascii="Franklin Gothic Book" w:hAnsi="Franklin Gothic Book"/>
                <w:b/>
                <w:lang w:eastAsia="ar-SA"/>
              </w:rPr>
            </w:pPr>
            <w:r w:rsidRPr="003A6F75">
              <w:rPr>
                <w:rFonts w:ascii="Franklin Gothic Book" w:hAnsi="Franklin Gothic Book"/>
                <w:b/>
                <w:lang w:eastAsia="ar-SA"/>
              </w:rPr>
              <w:t>ОТ ПОСТАВЩИКА</w:t>
            </w:r>
          </w:p>
        </w:tc>
        <w:tc>
          <w:tcPr>
            <w:tcW w:w="4257" w:type="dxa"/>
            <w:shd w:val="clear" w:color="auto" w:fill="auto"/>
          </w:tcPr>
          <w:p w14:paraId="097BD97B" w14:textId="77777777" w:rsidR="003A6F75" w:rsidRPr="003A6F75" w:rsidRDefault="003A6F75" w:rsidP="003A6F75">
            <w:pPr>
              <w:jc w:val="center"/>
              <w:rPr>
                <w:rFonts w:ascii="Franklin Gothic Book" w:hAnsi="Franklin Gothic Book"/>
                <w:b/>
                <w:lang w:eastAsia="ar-SA"/>
              </w:rPr>
            </w:pPr>
            <w:r w:rsidRPr="003A6F75">
              <w:rPr>
                <w:rFonts w:ascii="Franklin Gothic Book" w:hAnsi="Franklin Gothic Book"/>
                <w:b/>
                <w:lang w:eastAsia="ar-SA"/>
              </w:rPr>
              <w:t>ОТ ПОКУПАТЕЛЯ</w:t>
            </w:r>
          </w:p>
        </w:tc>
      </w:tr>
      <w:tr w:rsidR="003A6F75" w:rsidRPr="003A6F75" w14:paraId="33F042A5" w14:textId="77777777" w:rsidTr="003A6F75">
        <w:trPr>
          <w:trHeight w:val="688"/>
        </w:trPr>
        <w:tc>
          <w:tcPr>
            <w:tcW w:w="5314" w:type="dxa"/>
            <w:shd w:val="clear" w:color="auto" w:fill="auto"/>
          </w:tcPr>
          <w:p w14:paraId="5E64C01B" w14:textId="77777777" w:rsidR="003A6F75" w:rsidRPr="003A6F75" w:rsidRDefault="003A6F75" w:rsidP="003A6F75">
            <w:pPr>
              <w:rPr>
                <w:rFonts w:ascii="Franklin Gothic Book" w:hAnsi="Franklin Gothic Book"/>
                <w:lang w:eastAsia="ar-SA"/>
              </w:rPr>
            </w:pPr>
          </w:p>
        </w:tc>
        <w:tc>
          <w:tcPr>
            <w:tcW w:w="4257" w:type="dxa"/>
            <w:shd w:val="clear" w:color="auto" w:fill="auto"/>
          </w:tcPr>
          <w:p w14:paraId="5A2AB861" w14:textId="77777777" w:rsidR="003A6F75" w:rsidRPr="003A6F75" w:rsidRDefault="003A6F75" w:rsidP="003A6F75">
            <w:pPr>
              <w:rPr>
                <w:rFonts w:ascii="Franklin Gothic Book" w:hAnsi="Franklin Gothic Book"/>
                <w:lang w:eastAsia="ar-SA"/>
              </w:rPr>
            </w:pPr>
            <w:r w:rsidRPr="003A6F75">
              <w:rPr>
                <w:rFonts w:ascii="Franklin Gothic Book" w:hAnsi="Franklin Gothic Book"/>
              </w:rPr>
              <w:t>Технический директор ПАО «НМТП»</w:t>
            </w:r>
          </w:p>
        </w:tc>
      </w:tr>
      <w:tr w:rsidR="003A6F75" w:rsidRPr="003A6F75" w14:paraId="769DA778" w14:textId="77777777" w:rsidTr="003A6F75">
        <w:trPr>
          <w:trHeight w:val="850"/>
        </w:trPr>
        <w:tc>
          <w:tcPr>
            <w:tcW w:w="5314" w:type="dxa"/>
            <w:shd w:val="clear" w:color="auto" w:fill="auto"/>
          </w:tcPr>
          <w:p w14:paraId="233992E1"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______________________</w:t>
            </w:r>
          </w:p>
        </w:tc>
        <w:tc>
          <w:tcPr>
            <w:tcW w:w="4257" w:type="dxa"/>
            <w:shd w:val="clear" w:color="auto" w:fill="auto"/>
          </w:tcPr>
          <w:p w14:paraId="72C47A88"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____________________</w:t>
            </w:r>
            <w:proofErr w:type="spellStart"/>
            <w:r w:rsidRPr="003A6F75">
              <w:rPr>
                <w:rFonts w:ascii="Franklin Gothic Book" w:hAnsi="Franklin Gothic Book"/>
              </w:rPr>
              <w:t>Белухин</w:t>
            </w:r>
            <w:proofErr w:type="spellEnd"/>
            <w:r w:rsidRPr="003A6F75">
              <w:rPr>
                <w:rFonts w:ascii="Franklin Gothic Book" w:hAnsi="Franklin Gothic Book"/>
              </w:rPr>
              <w:t xml:space="preserve"> И.В.</w:t>
            </w:r>
          </w:p>
        </w:tc>
      </w:tr>
      <w:tr w:rsidR="003A6F75" w:rsidRPr="003A6F75" w14:paraId="0D262690" w14:textId="77777777" w:rsidTr="003A6F75">
        <w:trPr>
          <w:trHeight w:val="353"/>
        </w:trPr>
        <w:tc>
          <w:tcPr>
            <w:tcW w:w="5314" w:type="dxa"/>
            <w:shd w:val="clear" w:color="auto" w:fill="auto"/>
          </w:tcPr>
          <w:p w14:paraId="192E8E5F"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«________»__________________2017 г.</w:t>
            </w:r>
          </w:p>
        </w:tc>
        <w:tc>
          <w:tcPr>
            <w:tcW w:w="4257" w:type="dxa"/>
            <w:shd w:val="clear" w:color="auto" w:fill="auto"/>
          </w:tcPr>
          <w:p w14:paraId="2A189C05" w14:textId="77777777" w:rsidR="003A6F75" w:rsidRPr="003A6F75" w:rsidRDefault="003A6F75" w:rsidP="003A6F75">
            <w:pPr>
              <w:rPr>
                <w:rFonts w:ascii="Franklin Gothic Book" w:hAnsi="Franklin Gothic Book"/>
                <w:lang w:eastAsia="ar-SA"/>
              </w:rPr>
            </w:pPr>
            <w:r w:rsidRPr="003A6F75">
              <w:rPr>
                <w:rFonts w:ascii="Franklin Gothic Book" w:hAnsi="Franklin Gothic Book"/>
                <w:lang w:eastAsia="ar-SA"/>
              </w:rPr>
              <w:t>«________»________________2017 г.</w:t>
            </w:r>
          </w:p>
        </w:tc>
      </w:tr>
    </w:tbl>
    <w:p w14:paraId="0BA22560" w14:textId="77777777" w:rsidR="003A6F75" w:rsidRPr="003A6F75" w:rsidRDefault="003A6F75" w:rsidP="003A6F75">
      <w:pPr>
        <w:ind w:firstLine="567"/>
        <w:rPr>
          <w:rFonts w:ascii="Franklin Gothic Book" w:hAnsi="Franklin Gothic Book"/>
          <w:b/>
        </w:rPr>
      </w:pPr>
    </w:p>
    <w:p w14:paraId="66809D27" w14:textId="77777777" w:rsidR="003A6F75" w:rsidRPr="003A6F75" w:rsidRDefault="003A6F75" w:rsidP="003A6F75">
      <w:pPr>
        <w:rPr>
          <w:rFonts w:ascii="Franklin Gothic Book" w:hAnsi="Franklin Gothic Book"/>
          <w:b/>
        </w:rPr>
      </w:pPr>
      <w:r w:rsidRPr="003A6F75">
        <w:rPr>
          <w:rFonts w:ascii="Franklin Gothic Book" w:hAnsi="Franklin Gothic Book"/>
          <w:b/>
        </w:rPr>
        <w:br w:type="page"/>
      </w:r>
    </w:p>
    <w:p w14:paraId="6F19D3BB" w14:textId="77777777" w:rsidR="003A6F75" w:rsidRPr="003A6F75" w:rsidRDefault="003A6F75" w:rsidP="003A6F75">
      <w:pPr>
        <w:rPr>
          <w:rFonts w:ascii="Franklin Gothic Book" w:eastAsia="Calibri" w:hAnsi="Franklin Gothic Book"/>
          <w:b/>
          <w:lang w:eastAsia="en-US"/>
        </w:rPr>
      </w:pPr>
      <w:r w:rsidRPr="003A6F75">
        <w:rPr>
          <w:rFonts w:ascii="Franklin Gothic Book" w:hAnsi="Franklin Gothic Book"/>
          <w:b/>
        </w:rPr>
        <w:lastRenderedPageBreak/>
        <w:t>Приложение №2 к договору № НМТП_______</w:t>
      </w:r>
      <w:proofErr w:type="gramStart"/>
      <w:r w:rsidRPr="003A6F75">
        <w:rPr>
          <w:rFonts w:ascii="Franklin Gothic Book" w:hAnsi="Franklin Gothic Book"/>
          <w:b/>
        </w:rPr>
        <w:t>_  от</w:t>
      </w:r>
      <w:proofErr w:type="gramEnd"/>
      <w:r w:rsidRPr="003A6F75">
        <w:rPr>
          <w:rFonts w:ascii="Franklin Gothic Book" w:hAnsi="Franklin Gothic Book"/>
          <w:b/>
        </w:rPr>
        <w:t xml:space="preserve">  «______»____________2017 г.</w:t>
      </w:r>
    </w:p>
    <w:p w14:paraId="4CDCA2B8" w14:textId="77777777" w:rsidR="003A6F75" w:rsidRPr="003A6F75" w:rsidRDefault="003A6F75" w:rsidP="003A6F75">
      <w:pPr>
        <w:ind w:left="-284" w:firstLine="284"/>
        <w:jc w:val="center"/>
        <w:rPr>
          <w:rFonts w:ascii="Franklin Gothic Book" w:eastAsia="Calibri" w:hAnsi="Franklin Gothic Book"/>
          <w:lang w:eastAsia="en-US"/>
        </w:rPr>
      </w:pPr>
    </w:p>
    <w:p w14:paraId="475B5B5D" w14:textId="77777777" w:rsidR="003A6F75" w:rsidRPr="003A6F75" w:rsidRDefault="003A6F75" w:rsidP="003A6F75">
      <w:pPr>
        <w:jc w:val="both"/>
        <w:rPr>
          <w:rFonts w:ascii="Franklin Gothic Book" w:eastAsia="Calibri" w:hAnsi="Franklin Gothic Book"/>
          <w:lang w:eastAsia="en-US"/>
        </w:rPr>
      </w:pPr>
      <w:r w:rsidRPr="003A6F75">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2" w:history="1">
        <w:r w:rsidRPr="003A6F75">
          <w:rPr>
            <w:rFonts w:ascii="Franklin Gothic Book" w:eastAsia="Calibri" w:hAnsi="Franklin Gothic Book"/>
            <w:color w:val="0000FF"/>
            <w:u w:val="single"/>
            <w:lang w:val="en-US" w:eastAsia="en-US"/>
          </w:rPr>
          <w:t>www</w:t>
        </w:r>
        <w:r w:rsidRPr="003A6F75">
          <w:rPr>
            <w:rFonts w:ascii="Franklin Gothic Book" w:eastAsia="Calibri" w:hAnsi="Franklin Gothic Book"/>
            <w:color w:val="0000FF"/>
            <w:u w:val="single"/>
            <w:lang w:eastAsia="en-US"/>
          </w:rPr>
          <w:t>.</w:t>
        </w:r>
        <w:proofErr w:type="spellStart"/>
        <w:r w:rsidRPr="003A6F75">
          <w:rPr>
            <w:rFonts w:ascii="Franklin Gothic Book" w:eastAsia="Calibri" w:hAnsi="Franklin Gothic Book"/>
            <w:color w:val="0000FF"/>
            <w:u w:val="single"/>
            <w:lang w:val="en-US" w:eastAsia="en-US"/>
          </w:rPr>
          <w:t>nmtp</w:t>
        </w:r>
        <w:proofErr w:type="spellEnd"/>
        <w:r w:rsidRPr="003A6F75">
          <w:rPr>
            <w:rFonts w:ascii="Franklin Gothic Book" w:eastAsia="Calibri" w:hAnsi="Franklin Gothic Book"/>
            <w:color w:val="0000FF"/>
            <w:u w:val="single"/>
            <w:lang w:eastAsia="en-US"/>
          </w:rPr>
          <w:t>.</w:t>
        </w:r>
        <w:r w:rsidRPr="003A6F75">
          <w:rPr>
            <w:rFonts w:ascii="Franklin Gothic Book" w:eastAsia="Calibri" w:hAnsi="Franklin Gothic Book"/>
            <w:color w:val="0000FF"/>
            <w:u w:val="single"/>
            <w:lang w:val="en-US" w:eastAsia="en-US"/>
          </w:rPr>
          <w:t>info</w:t>
        </w:r>
      </w:hyperlink>
      <w:r w:rsidRPr="003A6F75">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1"/>
        <w:gridCol w:w="4643"/>
      </w:tblGrid>
      <w:tr w:rsidR="003A6F75" w:rsidRPr="003A6F75" w14:paraId="7CF70B31" w14:textId="77777777" w:rsidTr="003A6F75">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16CCD58E" w14:textId="77777777" w:rsidR="003A6F75" w:rsidRPr="003A6F75" w:rsidRDefault="003A6F75" w:rsidP="003A6F75">
            <w:pPr>
              <w:spacing w:line="276" w:lineRule="auto"/>
              <w:jc w:val="center"/>
              <w:rPr>
                <w:rFonts w:ascii="Franklin Gothic Book" w:eastAsia="Calibri" w:hAnsi="Franklin Gothic Book"/>
                <w:lang w:eastAsia="en-US"/>
              </w:rPr>
            </w:pPr>
            <w:r w:rsidRPr="003A6F75">
              <w:rPr>
                <w:rFonts w:ascii="Franklin Gothic Book" w:eastAsia="Calibri" w:hAnsi="Franklin Gothic Book"/>
                <w:lang w:eastAsia="en-US"/>
              </w:rPr>
              <w:t>Признаки связанных сторон</w:t>
            </w:r>
          </w:p>
          <w:p w14:paraId="4B296919" w14:textId="77777777" w:rsidR="003A6F75" w:rsidRPr="003A6F75" w:rsidRDefault="003A6F75" w:rsidP="003A6F75">
            <w:pPr>
              <w:spacing w:line="276" w:lineRule="auto"/>
              <w:jc w:val="center"/>
              <w:rPr>
                <w:rFonts w:ascii="Franklin Gothic Book" w:eastAsia="Calibri" w:hAnsi="Franklin Gothic Book"/>
                <w:lang w:eastAsia="en-US"/>
              </w:rPr>
            </w:pPr>
            <w:r w:rsidRPr="003A6F75">
              <w:rPr>
                <w:rFonts w:ascii="Franklin Gothic Book" w:eastAsia="Calibri" w:hAnsi="Franklin Gothic Book"/>
                <w:lang w:eastAsia="en-US"/>
              </w:rPr>
              <w:t>(отметить нужное):</w:t>
            </w:r>
          </w:p>
        </w:tc>
        <w:tc>
          <w:tcPr>
            <w:tcW w:w="4643" w:type="dxa"/>
            <w:tcBorders>
              <w:top w:val="single" w:sz="4" w:space="0" w:color="auto"/>
              <w:left w:val="single" w:sz="4" w:space="0" w:color="auto"/>
              <w:bottom w:val="single" w:sz="4" w:space="0" w:color="auto"/>
              <w:right w:val="single" w:sz="4" w:space="0" w:color="auto"/>
            </w:tcBorders>
            <w:hideMark/>
          </w:tcPr>
          <w:p w14:paraId="0EB1CCFC" w14:textId="77777777" w:rsidR="003A6F75" w:rsidRPr="003A6F75" w:rsidRDefault="003A6F75" w:rsidP="003A6F75">
            <w:pPr>
              <w:spacing w:line="276" w:lineRule="auto"/>
              <w:jc w:val="center"/>
              <w:rPr>
                <w:rFonts w:ascii="Franklin Gothic Book" w:eastAsia="Calibri" w:hAnsi="Franklin Gothic Book"/>
                <w:lang w:eastAsia="en-US"/>
              </w:rPr>
            </w:pPr>
            <w:r w:rsidRPr="003A6F75">
              <w:rPr>
                <w:rFonts w:ascii="Franklin Gothic Book" w:eastAsia="Calibri" w:hAnsi="Franklin Gothic Book"/>
                <w:lang w:eastAsia="en-US"/>
              </w:rPr>
              <w:t>Признаки не связанных сторон</w:t>
            </w:r>
          </w:p>
          <w:p w14:paraId="56119E69" w14:textId="77777777" w:rsidR="003A6F75" w:rsidRPr="003A6F75" w:rsidRDefault="003A6F75" w:rsidP="003A6F75">
            <w:pPr>
              <w:spacing w:line="276" w:lineRule="auto"/>
              <w:jc w:val="center"/>
              <w:rPr>
                <w:rFonts w:ascii="Franklin Gothic Book" w:eastAsia="Calibri" w:hAnsi="Franklin Gothic Book"/>
                <w:lang w:eastAsia="en-US"/>
              </w:rPr>
            </w:pPr>
            <w:r w:rsidRPr="003A6F75">
              <w:rPr>
                <w:rFonts w:ascii="Franklin Gothic Book" w:eastAsia="Calibri" w:hAnsi="Franklin Gothic Book"/>
                <w:lang w:eastAsia="en-US"/>
              </w:rPr>
              <w:t>(отметить нужное):</w:t>
            </w:r>
          </w:p>
        </w:tc>
      </w:tr>
      <w:tr w:rsidR="003A6F75" w:rsidRPr="003A6F75" w14:paraId="322946BF" w14:textId="77777777" w:rsidTr="003A6F75">
        <w:trPr>
          <w:trHeight w:val="2257"/>
        </w:trPr>
        <w:tc>
          <w:tcPr>
            <w:tcW w:w="4811" w:type="dxa"/>
            <w:tcBorders>
              <w:top w:val="single" w:sz="4" w:space="0" w:color="auto"/>
              <w:left w:val="single" w:sz="4" w:space="0" w:color="auto"/>
              <w:bottom w:val="single" w:sz="4" w:space="0" w:color="auto"/>
              <w:right w:val="single" w:sz="4" w:space="0" w:color="auto"/>
            </w:tcBorders>
          </w:tcPr>
          <w:p w14:paraId="2C7549F8" w14:textId="77777777" w:rsidR="003A6F75" w:rsidRPr="003A6F75" w:rsidRDefault="003A6F75" w:rsidP="003A6F75">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3A6F75">
              <w:rPr>
                <w:rFonts w:ascii="Franklin Gothic Book" w:eastAsia="Calibri" w:hAnsi="Franklin Gothic Book"/>
                <w:b/>
                <w:lang w:eastAsia="en-US"/>
              </w:rPr>
              <w:t xml:space="preserve">Поставщик, </w:t>
            </w:r>
            <w:r w:rsidRPr="003A6F75">
              <w:rPr>
                <w:rFonts w:ascii="Franklin Gothic Book" w:hAnsi="Franklin Gothic Book"/>
                <w:b/>
                <w:iCs/>
                <w:lang w:eastAsia="en-US"/>
              </w:rPr>
              <w:t>прямо или косвенно, через одного или нескольких посредников:</w:t>
            </w:r>
          </w:p>
          <w:p w14:paraId="2AA3699D" w14:textId="77777777" w:rsidR="003A6F75" w:rsidRPr="003A6F75" w:rsidRDefault="003A6F75" w:rsidP="003A6F7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A6F75">
              <w:rPr>
                <w:rFonts w:ascii="Franklin Gothic Book" w:eastAsia="Calibri" w:hAnsi="Franklin Gothic Book"/>
                <w:lang w:eastAsia="en-US"/>
              </w:rPr>
              <w:t xml:space="preserve">(а) </w:t>
            </w:r>
            <w:r w:rsidRPr="003A6F75">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5A17808E" w14:textId="77777777" w:rsidR="003A6F75" w:rsidRPr="003A6F75" w:rsidRDefault="003A6F75" w:rsidP="003A6F75">
            <w:pPr>
              <w:autoSpaceDE w:val="0"/>
              <w:autoSpaceDN w:val="0"/>
              <w:adjustRightInd w:val="0"/>
              <w:spacing w:line="276" w:lineRule="auto"/>
              <w:jc w:val="both"/>
              <w:rPr>
                <w:rFonts w:ascii="Franklin Gothic Book" w:eastAsia="Calibri" w:hAnsi="Franklin Gothic Book"/>
                <w:lang w:eastAsia="en-US"/>
              </w:rPr>
            </w:pP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 xml:space="preserve">Да                                                   </w:t>
            </w: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Нет</w:t>
            </w:r>
          </w:p>
          <w:p w14:paraId="52AB9D3A" w14:textId="77777777" w:rsidR="003A6F75" w:rsidRPr="003A6F75" w:rsidRDefault="003A6F75" w:rsidP="003A6F7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A6F75">
              <w:rPr>
                <w:rFonts w:ascii="Franklin Gothic Book" w:eastAsia="Calibri" w:hAnsi="Franklin Gothic Book"/>
                <w:lang w:eastAsia="en-US"/>
              </w:rPr>
              <w:t>Если ответ «Да», то просим указать соответствующий признак связанности.</w:t>
            </w:r>
          </w:p>
          <w:p w14:paraId="1CBBAB84" w14:textId="77777777" w:rsidR="003A6F75" w:rsidRPr="003A6F75" w:rsidRDefault="003A6F75" w:rsidP="003A6F7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A6F75">
              <w:rPr>
                <w:rFonts w:ascii="Franklin Gothic Book" w:eastAsia="Calibri" w:hAnsi="Franklin Gothic Book"/>
                <w:lang w:eastAsia="en-US"/>
              </w:rPr>
              <w:t>_________________________________</w:t>
            </w:r>
          </w:p>
          <w:p w14:paraId="66AF9A94" w14:textId="77777777" w:rsidR="003A6F75" w:rsidRPr="003A6F75" w:rsidRDefault="003A6F75" w:rsidP="003A6F7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A6F75">
              <w:rPr>
                <w:rFonts w:ascii="Franklin Gothic Book" w:eastAsia="Calibri" w:hAnsi="Franklin Gothic Book"/>
                <w:lang w:eastAsia="en-US"/>
              </w:rPr>
              <w:t>(</w:t>
            </w:r>
            <w:r w:rsidRPr="003A6F75">
              <w:rPr>
                <w:rFonts w:ascii="Franklin Gothic Book" w:eastAsia="Calibri" w:hAnsi="Franklin Gothic Book"/>
                <w:lang w:val="en-US" w:eastAsia="en-US"/>
              </w:rPr>
              <w:t>b</w:t>
            </w:r>
            <w:r w:rsidRPr="003A6F75">
              <w:rPr>
                <w:rFonts w:ascii="Franklin Gothic Book" w:eastAsia="Calibri" w:hAnsi="Franklin Gothic Book"/>
                <w:lang w:eastAsia="en-US"/>
              </w:rPr>
              <w:t xml:space="preserve">) </w:t>
            </w:r>
            <w:r w:rsidRPr="003A6F75">
              <w:rPr>
                <w:rFonts w:ascii="Franklin Gothic Book" w:eastAsia="Calibri" w:hAnsi="Franklin Gothic Book"/>
                <w:iCs/>
                <w:lang w:eastAsia="en-US"/>
              </w:rPr>
              <w:t>имеет долю в организации, обеспечивающую ей значительное влияние на ПАО «НМТП»;</w:t>
            </w:r>
          </w:p>
          <w:p w14:paraId="79C9FF5F" w14:textId="77777777" w:rsidR="003A6F75" w:rsidRPr="003A6F75" w:rsidRDefault="003A6F75" w:rsidP="003A6F75">
            <w:pPr>
              <w:autoSpaceDE w:val="0"/>
              <w:autoSpaceDN w:val="0"/>
              <w:adjustRightInd w:val="0"/>
              <w:spacing w:line="276" w:lineRule="auto"/>
              <w:jc w:val="both"/>
              <w:rPr>
                <w:rFonts w:ascii="Franklin Gothic Book" w:eastAsia="Calibri" w:hAnsi="Franklin Gothic Book"/>
                <w:lang w:eastAsia="en-US"/>
              </w:rPr>
            </w:pP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 xml:space="preserve">Да                                                   </w:t>
            </w: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Нет</w:t>
            </w:r>
          </w:p>
          <w:p w14:paraId="5556D705" w14:textId="77777777" w:rsidR="003A6F75" w:rsidRPr="003A6F75" w:rsidRDefault="003A6F75" w:rsidP="003A6F7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A6F75">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7F83D03A" w14:textId="77777777" w:rsidR="003A6F75" w:rsidRPr="003A6F75" w:rsidRDefault="003A6F75" w:rsidP="003A6F75">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3A6F75">
              <w:rPr>
                <w:rFonts w:ascii="Franklin Gothic Book" w:eastAsia="Calibri" w:hAnsi="Franklin Gothic Book"/>
                <w:lang w:eastAsia="en-US"/>
              </w:rPr>
              <w:t>________________________________</w:t>
            </w:r>
          </w:p>
          <w:p w14:paraId="7ED8331C" w14:textId="77777777" w:rsidR="003A6F75" w:rsidRPr="003A6F75" w:rsidRDefault="003A6F75" w:rsidP="003A6F75">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3A6F75">
              <w:rPr>
                <w:rFonts w:ascii="Franklin Gothic Book" w:eastAsia="Calibri" w:hAnsi="Franklin Gothic Book"/>
                <w:lang w:eastAsia="en-US"/>
              </w:rPr>
              <w:t>(</w:t>
            </w:r>
            <w:r w:rsidRPr="003A6F75">
              <w:rPr>
                <w:rFonts w:ascii="Franklin Gothic Book" w:eastAsia="Calibri" w:hAnsi="Franklin Gothic Book"/>
                <w:lang w:val="en-US" w:eastAsia="en-US"/>
              </w:rPr>
              <w:t>c</w:t>
            </w:r>
            <w:r w:rsidRPr="003A6F75">
              <w:rPr>
                <w:rFonts w:ascii="Franklin Gothic Book" w:eastAsia="Calibri" w:hAnsi="Franklin Gothic Book"/>
                <w:lang w:eastAsia="en-US"/>
              </w:rPr>
              <w:t xml:space="preserve">) </w:t>
            </w:r>
            <w:r w:rsidRPr="003A6F75">
              <w:rPr>
                <w:rFonts w:ascii="Franklin Gothic Book" w:eastAsia="Calibri" w:hAnsi="Franklin Gothic Book"/>
                <w:iCs/>
                <w:lang w:eastAsia="en-US"/>
              </w:rPr>
              <w:t>осуществляет совместный контроль над ПАО «НМТП»;</w:t>
            </w:r>
          </w:p>
          <w:p w14:paraId="472DA4B2" w14:textId="77777777" w:rsidR="003A6F75" w:rsidRPr="003A6F75" w:rsidRDefault="003A6F75" w:rsidP="003A6F75">
            <w:pPr>
              <w:autoSpaceDE w:val="0"/>
              <w:autoSpaceDN w:val="0"/>
              <w:adjustRightInd w:val="0"/>
              <w:spacing w:line="276" w:lineRule="auto"/>
              <w:jc w:val="both"/>
              <w:rPr>
                <w:rFonts w:ascii="Franklin Gothic Book" w:eastAsia="Calibri" w:hAnsi="Franklin Gothic Book"/>
                <w:lang w:eastAsia="en-US"/>
              </w:rPr>
            </w:pP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 xml:space="preserve">Да                                                  </w:t>
            </w: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Нет</w:t>
            </w:r>
          </w:p>
          <w:p w14:paraId="3D140D51" w14:textId="77777777" w:rsidR="003A6F75" w:rsidRPr="003A6F75" w:rsidRDefault="003A6F75" w:rsidP="003A6F7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A6F75">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454FAF4C" w14:textId="77777777" w:rsidR="003A6F75" w:rsidRPr="003A6F75" w:rsidRDefault="003A6F75" w:rsidP="003A6F7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A6F75">
              <w:rPr>
                <w:rFonts w:ascii="Franklin Gothic Book" w:eastAsia="Calibri" w:hAnsi="Franklin Gothic Book"/>
                <w:lang w:eastAsia="en-US"/>
              </w:rPr>
              <w:t>_________________________________</w:t>
            </w:r>
          </w:p>
          <w:p w14:paraId="1D04CC68" w14:textId="77777777" w:rsidR="003A6F75" w:rsidRPr="003A6F75" w:rsidRDefault="003A6F75" w:rsidP="003A6F75">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3A6F75">
              <w:rPr>
                <w:rFonts w:ascii="Franklin Gothic Book" w:eastAsia="Calibri" w:hAnsi="Franklin Gothic Book"/>
                <w:lang w:eastAsia="en-US"/>
              </w:rPr>
              <w:t>(</w:t>
            </w:r>
            <w:r w:rsidRPr="003A6F75">
              <w:rPr>
                <w:rFonts w:ascii="Franklin Gothic Book" w:eastAsia="Calibri" w:hAnsi="Franklin Gothic Book"/>
                <w:lang w:val="en-US" w:eastAsia="en-US"/>
              </w:rPr>
              <w:t>d</w:t>
            </w:r>
            <w:r w:rsidRPr="003A6F75">
              <w:rPr>
                <w:rFonts w:ascii="Franklin Gothic Book" w:eastAsia="Calibri" w:hAnsi="Franklin Gothic Book"/>
                <w:lang w:eastAsia="en-US"/>
              </w:rPr>
              <w:t xml:space="preserve">) </w:t>
            </w:r>
            <w:r w:rsidRPr="003A6F75">
              <w:rPr>
                <w:rFonts w:ascii="Franklin Gothic Book" w:eastAsia="Calibri" w:hAnsi="Franklin Gothic Book"/>
                <w:iCs/>
                <w:lang w:eastAsia="en-US"/>
              </w:rPr>
              <w:t>является ассоциированной организацией.</w:t>
            </w:r>
          </w:p>
          <w:p w14:paraId="5C22646E" w14:textId="77777777" w:rsidR="003A6F75" w:rsidRPr="003A6F75" w:rsidRDefault="003A6F75" w:rsidP="003A6F75">
            <w:pPr>
              <w:autoSpaceDE w:val="0"/>
              <w:autoSpaceDN w:val="0"/>
              <w:adjustRightInd w:val="0"/>
              <w:spacing w:line="276" w:lineRule="auto"/>
              <w:jc w:val="both"/>
              <w:rPr>
                <w:rFonts w:ascii="Franklin Gothic Book" w:eastAsia="Calibri" w:hAnsi="Franklin Gothic Book"/>
                <w:lang w:eastAsia="en-US"/>
              </w:rPr>
            </w:pP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 xml:space="preserve">Да                                                  </w:t>
            </w: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Нет</w:t>
            </w:r>
          </w:p>
          <w:p w14:paraId="2E73C813" w14:textId="77777777" w:rsidR="003A6F75" w:rsidRPr="003A6F75" w:rsidRDefault="003A6F75" w:rsidP="003A6F75">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3A6F75">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2ACF3AE6" w14:textId="77777777" w:rsidR="003A6F75" w:rsidRPr="003A6F75" w:rsidRDefault="003A6F75" w:rsidP="003A6F75">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3A6F75">
              <w:rPr>
                <w:rFonts w:ascii="Franklin Gothic Book" w:eastAsia="Calibri" w:hAnsi="Franklin Gothic Book"/>
                <w:lang w:eastAsia="en-US"/>
              </w:rPr>
              <w:t>__________________________________</w:t>
            </w:r>
          </w:p>
          <w:p w14:paraId="6B1353A8" w14:textId="77777777" w:rsidR="003A6F75" w:rsidRPr="003A6F75" w:rsidRDefault="003A6F75" w:rsidP="003A6F75">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3A6F75">
              <w:rPr>
                <w:rFonts w:ascii="Franklin Gothic Book" w:eastAsia="Calibri" w:hAnsi="Franklin Gothic Book"/>
                <w:b/>
                <w:lang w:eastAsia="en-US"/>
              </w:rPr>
              <w:t>2.Физическое лицо</w:t>
            </w:r>
            <w:r w:rsidRPr="003A6F75">
              <w:rPr>
                <w:rFonts w:ascii="Franklin Gothic Book" w:eastAsia="Calibri" w:hAnsi="Franklin Gothic Book"/>
                <w:lang w:eastAsia="en-US"/>
              </w:rPr>
              <w:t xml:space="preserve"> </w:t>
            </w:r>
            <w:r w:rsidRPr="003A6F75">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5F7D4685" w14:textId="77777777" w:rsidR="003A6F75" w:rsidRPr="003A6F75" w:rsidRDefault="003A6F75" w:rsidP="003A6F75">
            <w:pPr>
              <w:autoSpaceDE w:val="0"/>
              <w:autoSpaceDN w:val="0"/>
              <w:adjustRightInd w:val="0"/>
              <w:spacing w:line="276" w:lineRule="auto"/>
              <w:jc w:val="both"/>
              <w:rPr>
                <w:rFonts w:ascii="Franklin Gothic Book" w:eastAsia="Calibri" w:hAnsi="Franklin Gothic Book"/>
                <w:lang w:eastAsia="en-US"/>
              </w:rPr>
            </w:pPr>
            <w:r w:rsidRPr="003A6F75">
              <w:rPr>
                <w:rFonts w:ascii="Franklin Gothic Book" w:eastAsia="Calibri" w:hAnsi="Franklin Gothic Book"/>
                <w:lang w:eastAsia="en-US"/>
              </w:rPr>
              <w:t>(</w:t>
            </w:r>
            <w:r w:rsidRPr="003A6F75">
              <w:rPr>
                <w:rFonts w:ascii="Franklin Gothic Book" w:eastAsia="Calibri" w:hAnsi="Franklin Gothic Book"/>
                <w:lang w:val="en-US" w:eastAsia="en-US"/>
              </w:rPr>
              <w:t>a</w:t>
            </w:r>
            <w:r w:rsidRPr="003A6F75">
              <w:rPr>
                <w:rFonts w:ascii="Franklin Gothic Book" w:eastAsia="Calibri" w:hAnsi="Franklin Gothic Book"/>
                <w:lang w:eastAsia="en-US"/>
              </w:rPr>
              <w:t>) член Совета директоров (наблюдательного совета)</w:t>
            </w:r>
          </w:p>
          <w:p w14:paraId="64074B22" w14:textId="77777777" w:rsidR="003A6F75" w:rsidRPr="003A6F75" w:rsidRDefault="003A6F75" w:rsidP="003A6F75">
            <w:pPr>
              <w:autoSpaceDE w:val="0"/>
              <w:autoSpaceDN w:val="0"/>
              <w:adjustRightInd w:val="0"/>
              <w:spacing w:line="276" w:lineRule="auto"/>
              <w:jc w:val="both"/>
              <w:rPr>
                <w:rFonts w:ascii="Franklin Gothic Book" w:eastAsia="Calibri" w:hAnsi="Franklin Gothic Book"/>
                <w:lang w:eastAsia="en-US"/>
              </w:rPr>
            </w:pP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 xml:space="preserve">Да                                                   </w:t>
            </w: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Нет</w:t>
            </w:r>
          </w:p>
          <w:p w14:paraId="06DA49FF" w14:textId="77777777" w:rsidR="003A6F75" w:rsidRPr="003A6F75" w:rsidRDefault="003A6F75" w:rsidP="003A6F75">
            <w:pPr>
              <w:tabs>
                <w:tab w:val="left" w:pos="592"/>
              </w:tabs>
              <w:autoSpaceDE w:val="0"/>
              <w:autoSpaceDN w:val="0"/>
              <w:adjustRightInd w:val="0"/>
              <w:spacing w:line="276" w:lineRule="auto"/>
              <w:jc w:val="both"/>
              <w:rPr>
                <w:rFonts w:ascii="Franklin Gothic Book" w:eastAsia="Calibri" w:hAnsi="Franklin Gothic Book"/>
                <w:lang w:eastAsia="en-US"/>
              </w:rPr>
            </w:pPr>
            <w:r w:rsidRPr="003A6F75">
              <w:rPr>
                <w:rFonts w:ascii="Franklin Gothic Book" w:eastAsia="Calibri" w:hAnsi="Franklin Gothic Book"/>
                <w:lang w:eastAsia="en-US"/>
              </w:rPr>
              <w:t xml:space="preserve">Если ответ «Да», то просим указать ФИО </w:t>
            </w:r>
            <w:r w:rsidRPr="003A6F75">
              <w:rPr>
                <w:rFonts w:ascii="Franklin Gothic Book" w:eastAsia="Calibri" w:hAnsi="Franklin Gothic Book"/>
                <w:lang w:eastAsia="en-US"/>
              </w:rPr>
              <w:lastRenderedPageBreak/>
              <w:t>члена Совета директоров</w:t>
            </w:r>
          </w:p>
          <w:p w14:paraId="7F556BAA" w14:textId="77777777" w:rsidR="003A6F75" w:rsidRPr="003A6F75" w:rsidRDefault="003A6F75" w:rsidP="003A6F75">
            <w:pPr>
              <w:tabs>
                <w:tab w:val="left" w:pos="592"/>
              </w:tabs>
              <w:autoSpaceDE w:val="0"/>
              <w:autoSpaceDN w:val="0"/>
              <w:adjustRightInd w:val="0"/>
              <w:spacing w:line="276" w:lineRule="auto"/>
              <w:jc w:val="both"/>
              <w:rPr>
                <w:rFonts w:ascii="Franklin Gothic Book" w:eastAsia="Calibri" w:hAnsi="Franklin Gothic Book"/>
                <w:lang w:eastAsia="en-US"/>
              </w:rPr>
            </w:pPr>
            <w:r w:rsidRPr="003A6F75">
              <w:rPr>
                <w:rFonts w:ascii="Franklin Gothic Book" w:eastAsia="Calibri" w:hAnsi="Franklin Gothic Book"/>
                <w:lang w:eastAsia="en-US"/>
              </w:rPr>
              <w:t>___________________________________</w:t>
            </w:r>
          </w:p>
          <w:p w14:paraId="0B104329" w14:textId="77777777" w:rsidR="003A6F75" w:rsidRPr="003A6F75" w:rsidRDefault="003A6F75" w:rsidP="003A6F75">
            <w:pPr>
              <w:tabs>
                <w:tab w:val="left" w:pos="592"/>
              </w:tabs>
              <w:autoSpaceDE w:val="0"/>
              <w:autoSpaceDN w:val="0"/>
              <w:adjustRightInd w:val="0"/>
              <w:spacing w:line="276" w:lineRule="auto"/>
              <w:jc w:val="both"/>
              <w:rPr>
                <w:rFonts w:ascii="Franklin Gothic Book" w:eastAsia="Calibri" w:hAnsi="Franklin Gothic Book"/>
                <w:lang w:eastAsia="en-US"/>
              </w:rPr>
            </w:pPr>
            <w:r w:rsidRPr="003A6F75">
              <w:rPr>
                <w:rFonts w:ascii="Franklin Gothic Book" w:eastAsia="Calibri" w:hAnsi="Franklin Gothic Book"/>
                <w:lang w:eastAsia="en-US"/>
              </w:rPr>
              <w:t>(</w:t>
            </w:r>
            <w:r w:rsidRPr="003A6F75">
              <w:rPr>
                <w:rFonts w:ascii="Franklin Gothic Book" w:eastAsia="Calibri" w:hAnsi="Franklin Gothic Book"/>
                <w:lang w:val="en-US" w:eastAsia="en-US"/>
              </w:rPr>
              <w:t>b</w:t>
            </w:r>
            <w:r w:rsidRPr="003A6F75">
              <w:rPr>
                <w:rFonts w:ascii="Franklin Gothic Book" w:eastAsia="Calibri" w:hAnsi="Franklin Gothic Book"/>
                <w:lang w:eastAsia="en-US"/>
              </w:rPr>
              <w:t>) член коллегиального органа управления;</w:t>
            </w:r>
          </w:p>
          <w:p w14:paraId="09ED2CAD" w14:textId="77777777" w:rsidR="003A6F75" w:rsidRPr="003A6F75" w:rsidRDefault="003A6F75" w:rsidP="003A6F75">
            <w:pPr>
              <w:autoSpaceDE w:val="0"/>
              <w:autoSpaceDN w:val="0"/>
              <w:adjustRightInd w:val="0"/>
              <w:spacing w:line="276" w:lineRule="auto"/>
              <w:jc w:val="both"/>
              <w:rPr>
                <w:rFonts w:ascii="Franklin Gothic Book" w:eastAsia="Calibri" w:hAnsi="Franklin Gothic Book"/>
                <w:lang w:eastAsia="en-US"/>
              </w:rPr>
            </w:pP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 xml:space="preserve">Да                                                  </w:t>
            </w: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Нет</w:t>
            </w:r>
          </w:p>
          <w:p w14:paraId="6AD7A5D6" w14:textId="77777777" w:rsidR="003A6F75" w:rsidRPr="003A6F75" w:rsidRDefault="003A6F75" w:rsidP="003A6F75">
            <w:pPr>
              <w:autoSpaceDE w:val="0"/>
              <w:autoSpaceDN w:val="0"/>
              <w:adjustRightInd w:val="0"/>
              <w:spacing w:line="276" w:lineRule="auto"/>
              <w:jc w:val="both"/>
              <w:rPr>
                <w:rFonts w:ascii="Franklin Gothic Book" w:eastAsia="Calibri" w:hAnsi="Franklin Gothic Book"/>
                <w:lang w:eastAsia="en-US"/>
              </w:rPr>
            </w:pPr>
            <w:r w:rsidRPr="003A6F75">
              <w:rPr>
                <w:rFonts w:ascii="Franklin Gothic Book" w:eastAsia="Calibri" w:hAnsi="Franklin Gothic Book"/>
                <w:lang w:eastAsia="en-US"/>
              </w:rPr>
              <w:t>Если ответ «Да», то просим указать ФИО члена коллегиального органа управления.</w:t>
            </w:r>
          </w:p>
          <w:p w14:paraId="6E01FD66" w14:textId="77777777" w:rsidR="003A6F75" w:rsidRPr="003A6F75" w:rsidRDefault="003A6F75" w:rsidP="003A6F75">
            <w:pPr>
              <w:autoSpaceDE w:val="0"/>
              <w:autoSpaceDN w:val="0"/>
              <w:adjustRightInd w:val="0"/>
              <w:spacing w:line="276" w:lineRule="auto"/>
              <w:jc w:val="both"/>
              <w:rPr>
                <w:rFonts w:ascii="Franklin Gothic Book" w:eastAsia="Calibri" w:hAnsi="Franklin Gothic Book"/>
                <w:lang w:eastAsia="en-US"/>
              </w:rPr>
            </w:pPr>
            <w:r w:rsidRPr="003A6F75">
              <w:rPr>
                <w:rFonts w:ascii="Franklin Gothic Book" w:eastAsia="Calibri" w:hAnsi="Franklin Gothic Book"/>
                <w:lang w:eastAsia="en-US"/>
              </w:rPr>
              <w:t>___________________________________</w:t>
            </w:r>
          </w:p>
          <w:p w14:paraId="5D63193B" w14:textId="77777777" w:rsidR="003A6F75" w:rsidRPr="003A6F75" w:rsidRDefault="003A6F75" w:rsidP="003A6F75">
            <w:pPr>
              <w:autoSpaceDE w:val="0"/>
              <w:autoSpaceDN w:val="0"/>
              <w:adjustRightInd w:val="0"/>
              <w:spacing w:line="276" w:lineRule="auto"/>
              <w:jc w:val="both"/>
              <w:rPr>
                <w:rFonts w:ascii="Franklin Gothic Book" w:eastAsia="Calibri" w:hAnsi="Franklin Gothic Book"/>
                <w:lang w:eastAsia="en-US"/>
              </w:rPr>
            </w:pPr>
            <w:r w:rsidRPr="003A6F75">
              <w:rPr>
                <w:rFonts w:ascii="Franklin Gothic Book" w:eastAsia="Calibri" w:hAnsi="Franklin Gothic Book"/>
                <w:lang w:eastAsia="en-US"/>
              </w:rPr>
              <w:t>(с) лицо, осуществляющее полномочия единоличного исполнительного органа.</w:t>
            </w:r>
          </w:p>
          <w:p w14:paraId="3DCBCAEB" w14:textId="77777777" w:rsidR="003A6F75" w:rsidRPr="003A6F75" w:rsidRDefault="003A6F75" w:rsidP="003A6F75">
            <w:pPr>
              <w:autoSpaceDE w:val="0"/>
              <w:autoSpaceDN w:val="0"/>
              <w:adjustRightInd w:val="0"/>
              <w:spacing w:line="276" w:lineRule="auto"/>
              <w:jc w:val="both"/>
              <w:rPr>
                <w:rFonts w:ascii="Franklin Gothic Book" w:eastAsia="Calibri" w:hAnsi="Franklin Gothic Book"/>
                <w:lang w:eastAsia="en-US"/>
              </w:rPr>
            </w:pP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 xml:space="preserve">Да                                                 </w:t>
            </w: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Нет</w:t>
            </w:r>
          </w:p>
          <w:p w14:paraId="4E347515" w14:textId="77777777" w:rsidR="003A6F75" w:rsidRPr="003A6F75" w:rsidRDefault="003A6F75" w:rsidP="003A6F75">
            <w:pPr>
              <w:autoSpaceDE w:val="0"/>
              <w:autoSpaceDN w:val="0"/>
              <w:adjustRightInd w:val="0"/>
              <w:spacing w:line="276" w:lineRule="auto"/>
              <w:jc w:val="both"/>
              <w:rPr>
                <w:rFonts w:ascii="Franklin Gothic Book" w:eastAsia="Calibri" w:hAnsi="Franklin Gothic Book"/>
                <w:lang w:eastAsia="en-US"/>
              </w:rPr>
            </w:pPr>
            <w:r w:rsidRPr="003A6F75">
              <w:rPr>
                <w:rFonts w:ascii="Franklin Gothic Book" w:eastAsia="Calibri" w:hAnsi="Franklin Gothic Book"/>
                <w:lang w:eastAsia="en-US"/>
              </w:rPr>
              <w:t>Если ответ «Да», то просим указать ФИО члена единоличного исполнительного органа.</w:t>
            </w:r>
          </w:p>
          <w:p w14:paraId="4D7C8D0E" w14:textId="77777777" w:rsidR="003A6F75" w:rsidRPr="003A6F75" w:rsidRDefault="003A6F75" w:rsidP="003A6F75">
            <w:pPr>
              <w:autoSpaceDE w:val="0"/>
              <w:autoSpaceDN w:val="0"/>
              <w:adjustRightInd w:val="0"/>
              <w:spacing w:line="276" w:lineRule="auto"/>
              <w:jc w:val="both"/>
              <w:rPr>
                <w:rFonts w:ascii="Franklin Gothic Book" w:eastAsia="Calibri" w:hAnsi="Franklin Gothic Book"/>
                <w:lang w:eastAsia="en-US"/>
              </w:rPr>
            </w:pPr>
            <w:r w:rsidRPr="003A6F75">
              <w:rPr>
                <w:rFonts w:ascii="Franklin Gothic Book" w:eastAsia="Calibri" w:hAnsi="Franklin Gothic Book"/>
                <w:lang w:eastAsia="en-US"/>
              </w:rPr>
              <w:t>__________________________________</w:t>
            </w:r>
          </w:p>
          <w:p w14:paraId="3E3C378A" w14:textId="77777777" w:rsidR="003A6F75" w:rsidRPr="003A6F75" w:rsidRDefault="003A6F75" w:rsidP="003A6F75">
            <w:pPr>
              <w:autoSpaceDE w:val="0"/>
              <w:autoSpaceDN w:val="0"/>
              <w:adjustRightInd w:val="0"/>
              <w:spacing w:line="276" w:lineRule="auto"/>
              <w:ind w:firstLine="25"/>
              <w:jc w:val="both"/>
              <w:rPr>
                <w:rFonts w:ascii="Franklin Gothic Book" w:eastAsia="Calibri" w:hAnsi="Franklin Gothic Book"/>
                <w:b/>
                <w:lang w:eastAsia="en-US"/>
              </w:rPr>
            </w:pPr>
            <w:r w:rsidRPr="003A6F75">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3A6F75">
              <w:rPr>
                <w:rFonts w:ascii="Franklin Gothic Book" w:eastAsia="Calibri" w:hAnsi="Franklin Gothic Book"/>
                <w:b/>
                <w:lang w:eastAsia="en-US"/>
              </w:rPr>
              <w:t>или</w:t>
            </w:r>
            <w:proofErr w:type="gramEnd"/>
            <w:r w:rsidRPr="003A6F75">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272B80BA" w14:textId="77777777" w:rsidR="003A6F75" w:rsidRPr="003A6F75" w:rsidRDefault="003A6F75" w:rsidP="003A6F75">
            <w:pPr>
              <w:widowControl w:val="0"/>
              <w:autoSpaceDE w:val="0"/>
              <w:autoSpaceDN w:val="0"/>
              <w:adjustRightInd w:val="0"/>
              <w:spacing w:line="276" w:lineRule="auto"/>
              <w:ind w:firstLine="25"/>
              <w:jc w:val="both"/>
              <w:rPr>
                <w:rFonts w:ascii="Franklin Gothic Book" w:eastAsia="Calibri" w:hAnsi="Franklin Gothic Book"/>
                <w:lang w:eastAsia="en-US"/>
              </w:rPr>
            </w:pPr>
            <w:r w:rsidRPr="003A6F75">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4AF62002" w14:textId="77777777" w:rsidR="003A6F75" w:rsidRPr="003A6F75" w:rsidRDefault="003A6F75" w:rsidP="003A6F75">
            <w:pPr>
              <w:autoSpaceDE w:val="0"/>
              <w:autoSpaceDN w:val="0"/>
              <w:adjustRightInd w:val="0"/>
              <w:spacing w:line="276" w:lineRule="auto"/>
              <w:jc w:val="both"/>
              <w:rPr>
                <w:rFonts w:ascii="Franklin Gothic Book" w:eastAsia="Calibri" w:hAnsi="Franklin Gothic Book"/>
                <w:lang w:eastAsia="en-US"/>
              </w:rPr>
            </w:pP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 xml:space="preserve">Да                                                   </w:t>
            </w: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Нет</w:t>
            </w:r>
          </w:p>
          <w:p w14:paraId="5F36CEA8" w14:textId="77777777" w:rsidR="003A6F75" w:rsidRPr="003A6F75" w:rsidRDefault="003A6F75" w:rsidP="003A6F75">
            <w:pPr>
              <w:spacing w:line="276" w:lineRule="auto"/>
              <w:ind w:firstLine="25"/>
              <w:rPr>
                <w:rFonts w:ascii="Franklin Gothic Book" w:eastAsia="Calibri" w:hAnsi="Franklin Gothic Book"/>
                <w:lang w:eastAsia="en-US"/>
              </w:rPr>
            </w:pPr>
            <w:r w:rsidRPr="003A6F75">
              <w:rPr>
                <w:rFonts w:ascii="Franklin Gothic Book" w:eastAsia="Calibri" w:hAnsi="Franklin Gothic Book"/>
                <w:lang w:eastAsia="en-US"/>
              </w:rPr>
              <w:t>Если ответ «Да», то просим указать ФИО близкого родственника и степень родства.</w:t>
            </w:r>
          </w:p>
          <w:p w14:paraId="54A2EC61" w14:textId="77777777" w:rsidR="003A6F75" w:rsidRPr="003A6F75" w:rsidRDefault="003A6F75" w:rsidP="003A6F75">
            <w:pPr>
              <w:spacing w:line="276" w:lineRule="auto"/>
              <w:ind w:firstLine="25"/>
              <w:rPr>
                <w:rFonts w:ascii="Franklin Gothic Book" w:eastAsia="Calibri" w:hAnsi="Franklin Gothic Book"/>
                <w:lang w:eastAsia="en-US"/>
              </w:rPr>
            </w:pPr>
            <w:r w:rsidRPr="003A6F75">
              <w:rPr>
                <w:rFonts w:ascii="Franklin Gothic Book" w:eastAsia="Calibri" w:hAnsi="Franklin Gothic Book"/>
                <w:lang w:eastAsia="en-US"/>
              </w:rPr>
              <w:t>__________________________________</w:t>
            </w:r>
          </w:p>
          <w:p w14:paraId="09532DEB" w14:textId="77777777" w:rsidR="003A6F75" w:rsidRPr="003A6F75" w:rsidRDefault="003A6F75" w:rsidP="003A6F75">
            <w:pPr>
              <w:spacing w:line="276" w:lineRule="auto"/>
              <w:ind w:firstLine="25"/>
              <w:rPr>
                <w:rFonts w:ascii="Franklin Gothic Book" w:eastAsia="Calibri" w:hAnsi="Franklin Gothic Book"/>
                <w:lang w:eastAsia="en-US"/>
              </w:rPr>
            </w:pPr>
            <w:r w:rsidRPr="003A6F75">
              <w:rPr>
                <w:rFonts w:ascii="Franklin Gothic Book" w:eastAsia="Calibri" w:hAnsi="Franklin Gothic Book"/>
                <w:lang w:eastAsia="en-US"/>
              </w:rPr>
              <w:t>(b) дети супруга (супруги) или гражданского супруга (супруги) такого лица;</w:t>
            </w:r>
          </w:p>
          <w:p w14:paraId="57153A54" w14:textId="77777777" w:rsidR="003A6F75" w:rsidRPr="003A6F75" w:rsidRDefault="003A6F75" w:rsidP="003A6F75">
            <w:pPr>
              <w:autoSpaceDE w:val="0"/>
              <w:autoSpaceDN w:val="0"/>
              <w:adjustRightInd w:val="0"/>
              <w:spacing w:line="276" w:lineRule="auto"/>
              <w:jc w:val="both"/>
              <w:rPr>
                <w:rFonts w:ascii="Franklin Gothic Book" w:eastAsia="Calibri" w:hAnsi="Franklin Gothic Book"/>
                <w:lang w:eastAsia="en-US"/>
              </w:rPr>
            </w:pP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 xml:space="preserve">Да                                                   </w:t>
            </w: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Нет</w:t>
            </w:r>
          </w:p>
          <w:p w14:paraId="646B9DED" w14:textId="77777777" w:rsidR="003A6F75" w:rsidRPr="003A6F75" w:rsidRDefault="003A6F75" w:rsidP="003A6F75">
            <w:pPr>
              <w:spacing w:line="276" w:lineRule="auto"/>
              <w:ind w:firstLine="25"/>
              <w:rPr>
                <w:rFonts w:ascii="Franklin Gothic Book" w:eastAsia="Calibri" w:hAnsi="Franklin Gothic Book"/>
                <w:lang w:eastAsia="en-US"/>
              </w:rPr>
            </w:pPr>
            <w:r w:rsidRPr="003A6F75">
              <w:rPr>
                <w:rFonts w:ascii="Franklin Gothic Book" w:eastAsia="Calibri" w:hAnsi="Franklin Gothic Book"/>
                <w:lang w:eastAsia="en-US"/>
              </w:rPr>
              <w:t>Если ответ «Да», то просим указать ФИО близкого родственника и степень родства.</w:t>
            </w:r>
          </w:p>
          <w:p w14:paraId="0F967F24" w14:textId="77777777" w:rsidR="003A6F75" w:rsidRPr="003A6F75" w:rsidRDefault="003A6F75" w:rsidP="003A6F75">
            <w:pPr>
              <w:spacing w:line="276" w:lineRule="auto"/>
              <w:ind w:firstLine="25"/>
              <w:rPr>
                <w:rFonts w:ascii="Franklin Gothic Book" w:eastAsia="Calibri" w:hAnsi="Franklin Gothic Book"/>
                <w:lang w:eastAsia="en-US"/>
              </w:rPr>
            </w:pPr>
            <w:r w:rsidRPr="003A6F75">
              <w:rPr>
                <w:rFonts w:ascii="Franklin Gothic Book" w:eastAsia="Calibri" w:hAnsi="Franklin Gothic Book"/>
                <w:lang w:eastAsia="en-US"/>
              </w:rPr>
              <w:t>__________________________________</w:t>
            </w:r>
          </w:p>
          <w:p w14:paraId="1B984D17" w14:textId="77777777" w:rsidR="003A6F75" w:rsidRPr="003A6F75" w:rsidRDefault="003A6F75" w:rsidP="003A6F75">
            <w:pPr>
              <w:spacing w:line="276" w:lineRule="auto"/>
              <w:ind w:firstLine="25"/>
              <w:jc w:val="both"/>
              <w:rPr>
                <w:rFonts w:ascii="Franklin Gothic Book" w:eastAsia="Calibri" w:hAnsi="Franklin Gothic Book"/>
                <w:lang w:eastAsia="en-US"/>
              </w:rPr>
            </w:pPr>
            <w:r w:rsidRPr="003A6F75">
              <w:rPr>
                <w:rFonts w:ascii="Franklin Gothic Book" w:eastAsia="Calibri" w:hAnsi="Franklin Gothic Book"/>
                <w:lang w:eastAsia="en-US"/>
              </w:rPr>
              <w:t>(c) иждивенцы такого лица, супруга (супруги) или гражданского супруга (супруги) такого лица.</w:t>
            </w:r>
          </w:p>
          <w:p w14:paraId="3CD229FF" w14:textId="77777777" w:rsidR="003A6F75" w:rsidRPr="003A6F75" w:rsidRDefault="003A6F75" w:rsidP="003A6F75">
            <w:pPr>
              <w:autoSpaceDE w:val="0"/>
              <w:autoSpaceDN w:val="0"/>
              <w:adjustRightInd w:val="0"/>
              <w:spacing w:line="276" w:lineRule="auto"/>
              <w:jc w:val="both"/>
              <w:rPr>
                <w:rFonts w:ascii="Franklin Gothic Book" w:eastAsia="Calibri" w:hAnsi="Franklin Gothic Book"/>
                <w:lang w:eastAsia="en-US"/>
              </w:rPr>
            </w:pP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 xml:space="preserve">Да                                                   </w:t>
            </w: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Нет</w:t>
            </w:r>
          </w:p>
          <w:p w14:paraId="65A1EFC7" w14:textId="77777777" w:rsidR="003A6F75" w:rsidRPr="003A6F75" w:rsidRDefault="003A6F75" w:rsidP="003A6F75">
            <w:pPr>
              <w:spacing w:line="276" w:lineRule="auto"/>
              <w:ind w:firstLine="25"/>
              <w:rPr>
                <w:rFonts w:ascii="Franklin Gothic Book" w:eastAsia="Calibri" w:hAnsi="Franklin Gothic Book"/>
                <w:lang w:eastAsia="en-US"/>
              </w:rPr>
            </w:pPr>
            <w:r w:rsidRPr="003A6F75">
              <w:rPr>
                <w:rFonts w:ascii="Franklin Gothic Book" w:eastAsia="Calibri" w:hAnsi="Franklin Gothic Book"/>
                <w:lang w:eastAsia="en-US"/>
              </w:rPr>
              <w:t>Если ответ «Да», то просим указать ФИО близкого родственника и степень родства.</w:t>
            </w:r>
          </w:p>
          <w:p w14:paraId="1078A4D3" w14:textId="77777777" w:rsidR="003A6F75" w:rsidRPr="003A6F75" w:rsidRDefault="003A6F75" w:rsidP="003A6F75">
            <w:pPr>
              <w:spacing w:line="276" w:lineRule="auto"/>
              <w:ind w:firstLine="25"/>
              <w:jc w:val="both"/>
              <w:rPr>
                <w:rFonts w:ascii="Franklin Gothic Book" w:eastAsia="Calibri" w:hAnsi="Franklin Gothic Book"/>
                <w:lang w:eastAsia="en-US"/>
              </w:rPr>
            </w:pPr>
            <w:r w:rsidRPr="003A6F75">
              <w:rPr>
                <w:rFonts w:ascii="Franklin Gothic Book" w:eastAsia="Calibri" w:hAnsi="Franklin Gothic Book"/>
                <w:lang w:eastAsia="en-US"/>
              </w:rPr>
              <w:t>_________________________________</w:t>
            </w:r>
          </w:p>
        </w:tc>
        <w:tc>
          <w:tcPr>
            <w:tcW w:w="4643" w:type="dxa"/>
            <w:tcBorders>
              <w:top w:val="single" w:sz="4" w:space="0" w:color="auto"/>
              <w:left w:val="single" w:sz="4" w:space="0" w:color="auto"/>
              <w:bottom w:val="single" w:sz="4" w:space="0" w:color="auto"/>
              <w:right w:val="single" w:sz="4" w:space="0" w:color="auto"/>
            </w:tcBorders>
          </w:tcPr>
          <w:p w14:paraId="7F57EBF8" w14:textId="77777777" w:rsidR="003A6F75" w:rsidRPr="003A6F75" w:rsidRDefault="003A6F75" w:rsidP="003A6F75">
            <w:pPr>
              <w:widowControl w:val="0"/>
              <w:suppressAutoHyphens/>
              <w:autoSpaceDE w:val="0"/>
              <w:spacing w:line="276" w:lineRule="auto"/>
              <w:jc w:val="both"/>
              <w:rPr>
                <w:rFonts w:ascii="Franklin Gothic Book" w:eastAsia="Arial" w:hAnsi="Franklin Gothic Book"/>
                <w:lang w:eastAsia="ar-SA"/>
              </w:rPr>
            </w:pPr>
            <w:r w:rsidRPr="003A6F75">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6B048792" w14:textId="77777777" w:rsidR="003A6F75" w:rsidRPr="003A6F75" w:rsidRDefault="003A6F75" w:rsidP="003A6F75">
            <w:pPr>
              <w:autoSpaceDE w:val="0"/>
              <w:autoSpaceDN w:val="0"/>
              <w:adjustRightInd w:val="0"/>
              <w:spacing w:line="276" w:lineRule="auto"/>
              <w:jc w:val="both"/>
              <w:rPr>
                <w:rFonts w:ascii="Franklin Gothic Book" w:eastAsia="Calibri" w:hAnsi="Franklin Gothic Book"/>
                <w:lang w:eastAsia="en-US"/>
              </w:rPr>
            </w:pP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 xml:space="preserve">Да                                                          </w:t>
            </w: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Нет</w:t>
            </w:r>
          </w:p>
          <w:p w14:paraId="27D1DD42" w14:textId="77777777" w:rsidR="003A6F75" w:rsidRPr="003A6F75" w:rsidRDefault="003A6F75" w:rsidP="003A6F75">
            <w:pPr>
              <w:widowControl w:val="0"/>
              <w:suppressAutoHyphens/>
              <w:autoSpaceDE w:val="0"/>
              <w:spacing w:line="276" w:lineRule="auto"/>
              <w:jc w:val="both"/>
              <w:rPr>
                <w:rFonts w:ascii="Franklin Gothic Book" w:eastAsia="Arial" w:hAnsi="Franklin Gothic Book"/>
                <w:lang w:eastAsia="ar-SA"/>
              </w:rPr>
            </w:pPr>
            <w:r w:rsidRPr="003A6F75">
              <w:rPr>
                <w:rFonts w:ascii="Franklin Gothic Book" w:eastAsia="Arial" w:hAnsi="Franklin Gothic Book"/>
                <w:lang w:eastAsia="ar-SA"/>
              </w:rPr>
              <w:t>Если ответ «Да», то просим указать соответствующий признак и ФИО.</w:t>
            </w:r>
          </w:p>
          <w:p w14:paraId="3921F223" w14:textId="77777777" w:rsidR="003A6F75" w:rsidRPr="003A6F75" w:rsidRDefault="003A6F75" w:rsidP="003A6F75">
            <w:pPr>
              <w:widowControl w:val="0"/>
              <w:suppressAutoHyphens/>
              <w:autoSpaceDE w:val="0"/>
              <w:spacing w:line="276" w:lineRule="auto"/>
              <w:jc w:val="both"/>
              <w:rPr>
                <w:rFonts w:ascii="Franklin Gothic Book" w:eastAsia="Arial" w:hAnsi="Franklin Gothic Book"/>
                <w:lang w:eastAsia="ar-SA"/>
              </w:rPr>
            </w:pPr>
            <w:r w:rsidRPr="003A6F75">
              <w:rPr>
                <w:rFonts w:ascii="Franklin Gothic Book" w:eastAsia="Arial" w:hAnsi="Franklin Gothic Book"/>
                <w:lang w:eastAsia="ar-SA"/>
              </w:rPr>
              <w:t>_______________________________________________</w:t>
            </w:r>
          </w:p>
          <w:p w14:paraId="6652F54A" w14:textId="77777777" w:rsidR="003A6F75" w:rsidRPr="003A6F75" w:rsidRDefault="003A6F75" w:rsidP="003A6F75">
            <w:pPr>
              <w:widowControl w:val="0"/>
              <w:suppressAutoHyphens/>
              <w:autoSpaceDE w:val="0"/>
              <w:spacing w:line="276" w:lineRule="auto"/>
              <w:jc w:val="both"/>
              <w:rPr>
                <w:rFonts w:ascii="Franklin Gothic Book" w:eastAsia="Arial" w:hAnsi="Franklin Gothic Book"/>
                <w:lang w:eastAsia="ar-SA"/>
              </w:rPr>
            </w:pPr>
            <w:r w:rsidRPr="003A6F75">
              <w:rPr>
                <w:rFonts w:ascii="Franklin Gothic Book" w:eastAsia="Arial" w:hAnsi="Franklin Gothic Book"/>
                <w:lang w:eastAsia="ar-SA"/>
              </w:rPr>
              <w:t>_______________________________________________</w:t>
            </w:r>
          </w:p>
          <w:p w14:paraId="17990A27" w14:textId="77777777" w:rsidR="003A6F75" w:rsidRPr="003A6F75" w:rsidRDefault="003A6F75" w:rsidP="003A6F75">
            <w:pPr>
              <w:widowControl w:val="0"/>
              <w:suppressAutoHyphens/>
              <w:autoSpaceDE w:val="0"/>
              <w:spacing w:line="276" w:lineRule="auto"/>
              <w:jc w:val="both"/>
              <w:rPr>
                <w:rFonts w:ascii="Franklin Gothic Book" w:eastAsia="Arial" w:hAnsi="Franklin Gothic Book"/>
                <w:lang w:eastAsia="ar-SA"/>
              </w:rPr>
            </w:pPr>
            <w:r w:rsidRPr="003A6F75">
              <w:rPr>
                <w:rFonts w:ascii="Franklin Gothic Book" w:eastAsia="Arial" w:hAnsi="Franklin Gothic Book"/>
                <w:lang w:eastAsia="ar-SA"/>
              </w:rPr>
              <w:t>_______________________________________________</w:t>
            </w:r>
          </w:p>
          <w:p w14:paraId="65272DB7" w14:textId="77777777" w:rsidR="003A6F75" w:rsidRPr="003A6F75" w:rsidRDefault="003A6F75" w:rsidP="003A6F75">
            <w:pPr>
              <w:widowControl w:val="0"/>
              <w:suppressAutoHyphens/>
              <w:autoSpaceDE w:val="0"/>
              <w:spacing w:line="276" w:lineRule="auto"/>
              <w:jc w:val="both"/>
              <w:rPr>
                <w:rFonts w:ascii="Franklin Gothic Book" w:eastAsia="Arial" w:hAnsi="Franklin Gothic Book"/>
                <w:lang w:eastAsia="ar-SA"/>
              </w:rPr>
            </w:pPr>
          </w:p>
          <w:p w14:paraId="2B11C47C" w14:textId="77777777" w:rsidR="003A6F75" w:rsidRPr="003A6F75" w:rsidRDefault="003A6F75" w:rsidP="003A6F75">
            <w:pPr>
              <w:widowControl w:val="0"/>
              <w:suppressAutoHyphens/>
              <w:autoSpaceDE w:val="0"/>
              <w:spacing w:line="276" w:lineRule="auto"/>
              <w:jc w:val="both"/>
              <w:rPr>
                <w:rFonts w:ascii="Franklin Gothic Book" w:eastAsia="Arial" w:hAnsi="Franklin Gothic Book"/>
                <w:lang w:eastAsia="ar-SA"/>
              </w:rPr>
            </w:pPr>
            <w:r w:rsidRPr="003A6F75">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63AB9E50" w14:textId="77777777" w:rsidR="003A6F75" w:rsidRPr="003A6F75" w:rsidRDefault="003A6F75" w:rsidP="003A6F75">
            <w:pPr>
              <w:autoSpaceDE w:val="0"/>
              <w:autoSpaceDN w:val="0"/>
              <w:adjustRightInd w:val="0"/>
              <w:spacing w:line="276" w:lineRule="auto"/>
              <w:jc w:val="both"/>
              <w:rPr>
                <w:rFonts w:ascii="Franklin Gothic Book" w:eastAsia="Calibri" w:hAnsi="Franklin Gothic Book"/>
                <w:lang w:eastAsia="en-US"/>
              </w:rPr>
            </w:pP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 xml:space="preserve">Да                                                          </w:t>
            </w: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Нет</w:t>
            </w:r>
          </w:p>
          <w:p w14:paraId="49E55806" w14:textId="77777777" w:rsidR="003A6F75" w:rsidRPr="003A6F75" w:rsidRDefault="003A6F75" w:rsidP="003A6F75">
            <w:pPr>
              <w:widowControl w:val="0"/>
              <w:suppressAutoHyphens/>
              <w:autoSpaceDE w:val="0"/>
              <w:spacing w:line="276" w:lineRule="auto"/>
              <w:jc w:val="both"/>
              <w:rPr>
                <w:rFonts w:ascii="Franklin Gothic Book" w:eastAsia="Arial" w:hAnsi="Franklin Gothic Book"/>
                <w:lang w:eastAsia="ar-SA"/>
              </w:rPr>
            </w:pPr>
            <w:r w:rsidRPr="003A6F75">
              <w:rPr>
                <w:rFonts w:ascii="Franklin Gothic Book" w:eastAsia="Arial" w:hAnsi="Franklin Gothic Book"/>
                <w:lang w:eastAsia="ar-SA"/>
              </w:rPr>
              <w:t>Если ответ «Да», то просим указать ФИО участников совместного предприятия.</w:t>
            </w:r>
          </w:p>
          <w:p w14:paraId="7E6ECCC5" w14:textId="77777777" w:rsidR="003A6F75" w:rsidRPr="003A6F75" w:rsidRDefault="003A6F75" w:rsidP="003A6F75">
            <w:pPr>
              <w:widowControl w:val="0"/>
              <w:suppressAutoHyphens/>
              <w:autoSpaceDE w:val="0"/>
              <w:spacing w:line="276" w:lineRule="auto"/>
              <w:jc w:val="both"/>
              <w:rPr>
                <w:rFonts w:ascii="Franklin Gothic Book" w:eastAsia="Arial" w:hAnsi="Franklin Gothic Book"/>
                <w:lang w:eastAsia="ar-SA"/>
              </w:rPr>
            </w:pPr>
            <w:r w:rsidRPr="003A6F75">
              <w:rPr>
                <w:rFonts w:ascii="Franklin Gothic Book" w:eastAsia="Arial" w:hAnsi="Franklin Gothic Book"/>
                <w:lang w:eastAsia="ar-SA"/>
              </w:rPr>
              <w:t>_______________________________________________</w:t>
            </w:r>
          </w:p>
          <w:p w14:paraId="7BB2A5A9" w14:textId="77777777" w:rsidR="003A6F75" w:rsidRPr="003A6F75" w:rsidRDefault="003A6F75" w:rsidP="003A6F75">
            <w:pPr>
              <w:widowControl w:val="0"/>
              <w:suppressAutoHyphens/>
              <w:autoSpaceDE w:val="0"/>
              <w:spacing w:line="276" w:lineRule="auto"/>
              <w:jc w:val="both"/>
              <w:rPr>
                <w:rFonts w:ascii="Franklin Gothic Book" w:eastAsia="Arial" w:hAnsi="Franklin Gothic Book"/>
                <w:lang w:eastAsia="ar-SA"/>
              </w:rPr>
            </w:pPr>
            <w:r w:rsidRPr="003A6F75">
              <w:rPr>
                <w:rFonts w:ascii="Franklin Gothic Book" w:eastAsia="Arial" w:hAnsi="Franklin Gothic Book"/>
                <w:lang w:eastAsia="ar-SA"/>
              </w:rPr>
              <w:t>_______________________________________________</w:t>
            </w:r>
          </w:p>
          <w:p w14:paraId="0F8A4D97" w14:textId="77777777" w:rsidR="003A6F75" w:rsidRPr="003A6F75" w:rsidRDefault="003A6F75" w:rsidP="003A6F75">
            <w:pPr>
              <w:widowControl w:val="0"/>
              <w:suppressAutoHyphens/>
              <w:autoSpaceDE w:val="0"/>
              <w:spacing w:line="276" w:lineRule="auto"/>
              <w:jc w:val="both"/>
              <w:rPr>
                <w:rFonts w:ascii="Franklin Gothic Book" w:eastAsia="Arial" w:hAnsi="Franklin Gothic Book"/>
                <w:lang w:eastAsia="ar-SA"/>
              </w:rPr>
            </w:pPr>
            <w:r w:rsidRPr="003A6F75">
              <w:rPr>
                <w:rFonts w:ascii="Franklin Gothic Book" w:eastAsia="Arial" w:hAnsi="Franklin Gothic Book"/>
                <w:lang w:eastAsia="ar-SA"/>
              </w:rPr>
              <w:t>_______________________________________________</w:t>
            </w:r>
          </w:p>
          <w:p w14:paraId="47CF63CF" w14:textId="77777777" w:rsidR="003A6F75" w:rsidRPr="003A6F75" w:rsidRDefault="003A6F75" w:rsidP="003A6F75">
            <w:pPr>
              <w:widowControl w:val="0"/>
              <w:suppressAutoHyphens/>
              <w:autoSpaceDE w:val="0"/>
              <w:spacing w:line="276" w:lineRule="auto"/>
              <w:jc w:val="both"/>
              <w:rPr>
                <w:rFonts w:ascii="Franklin Gothic Book" w:eastAsia="Arial" w:hAnsi="Franklin Gothic Book"/>
                <w:lang w:eastAsia="ar-SA"/>
              </w:rPr>
            </w:pPr>
          </w:p>
          <w:p w14:paraId="7A34E0C0" w14:textId="77777777" w:rsidR="003A6F75" w:rsidRPr="003A6F75" w:rsidRDefault="003A6F75" w:rsidP="003A6F75">
            <w:pPr>
              <w:widowControl w:val="0"/>
              <w:tabs>
                <w:tab w:val="left" w:pos="651"/>
              </w:tabs>
              <w:suppressAutoHyphens/>
              <w:autoSpaceDE w:val="0"/>
              <w:spacing w:line="276" w:lineRule="auto"/>
              <w:jc w:val="both"/>
              <w:rPr>
                <w:rFonts w:ascii="Franklin Gothic Book" w:eastAsia="Arial" w:hAnsi="Franklin Gothic Book"/>
                <w:lang w:eastAsia="ar-SA"/>
              </w:rPr>
            </w:pPr>
            <w:r w:rsidRPr="003A6F75">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w:t>
            </w:r>
            <w:r w:rsidRPr="003A6F75">
              <w:rPr>
                <w:rFonts w:ascii="Franklin Gothic Book" w:eastAsia="Arial" w:hAnsi="Franklin Gothic Book"/>
                <w:lang w:eastAsia="ar-SA"/>
              </w:rPr>
              <w:lastRenderedPageBreak/>
              <w:t>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599F1CCF" w14:textId="77777777" w:rsidR="003A6F75" w:rsidRPr="003A6F75" w:rsidRDefault="003A6F75" w:rsidP="003A6F75">
            <w:pPr>
              <w:autoSpaceDE w:val="0"/>
              <w:autoSpaceDN w:val="0"/>
              <w:adjustRightInd w:val="0"/>
              <w:spacing w:line="276" w:lineRule="auto"/>
              <w:jc w:val="both"/>
              <w:rPr>
                <w:rFonts w:ascii="Franklin Gothic Book" w:eastAsia="Calibri" w:hAnsi="Franklin Gothic Book"/>
                <w:lang w:eastAsia="en-US"/>
              </w:rPr>
            </w:pP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 xml:space="preserve">Да                                                          </w:t>
            </w: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Нет</w:t>
            </w:r>
          </w:p>
          <w:p w14:paraId="4821232A" w14:textId="77777777" w:rsidR="003A6F75" w:rsidRPr="003A6F75" w:rsidRDefault="003A6F75" w:rsidP="003A6F75">
            <w:pPr>
              <w:widowControl w:val="0"/>
              <w:suppressAutoHyphens/>
              <w:autoSpaceDE w:val="0"/>
              <w:spacing w:line="276" w:lineRule="auto"/>
              <w:jc w:val="both"/>
              <w:rPr>
                <w:rFonts w:ascii="Franklin Gothic Book" w:eastAsia="Arial" w:hAnsi="Franklin Gothic Book"/>
                <w:lang w:eastAsia="ar-SA"/>
              </w:rPr>
            </w:pPr>
            <w:r w:rsidRPr="003A6F75">
              <w:rPr>
                <w:rFonts w:ascii="Franklin Gothic Book" w:eastAsia="Arial" w:hAnsi="Franklin Gothic Book"/>
                <w:lang w:eastAsia="ar-SA"/>
              </w:rPr>
              <w:t>Если ответ «Да», то просим указать соответствующий признак с указанием организации.</w:t>
            </w:r>
          </w:p>
          <w:p w14:paraId="3A4EE6AA" w14:textId="77777777" w:rsidR="003A6F75" w:rsidRPr="003A6F75" w:rsidRDefault="003A6F75" w:rsidP="003A6F75">
            <w:pPr>
              <w:widowControl w:val="0"/>
              <w:suppressAutoHyphens/>
              <w:autoSpaceDE w:val="0"/>
              <w:spacing w:line="276" w:lineRule="auto"/>
              <w:jc w:val="both"/>
              <w:rPr>
                <w:rFonts w:ascii="Franklin Gothic Book" w:eastAsia="Arial" w:hAnsi="Franklin Gothic Book"/>
                <w:lang w:eastAsia="ar-SA"/>
              </w:rPr>
            </w:pPr>
            <w:r w:rsidRPr="003A6F75">
              <w:rPr>
                <w:rFonts w:ascii="Franklin Gothic Book" w:eastAsia="Arial" w:hAnsi="Franklin Gothic Book"/>
                <w:lang w:eastAsia="ar-SA"/>
              </w:rPr>
              <w:t>_______________________________________________</w:t>
            </w:r>
          </w:p>
          <w:p w14:paraId="7FF3CA84" w14:textId="77777777" w:rsidR="003A6F75" w:rsidRPr="003A6F75" w:rsidRDefault="003A6F75" w:rsidP="003A6F75">
            <w:pPr>
              <w:widowControl w:val="0"/>
              <w:suppressAutoHyphens/>
              <w:autoSpaceDE w:val="0"/>
              <w:spacing w:line="276" w:lineRule="auto"/>
              <w:jc w:val="both"/>
              <w:rPr>
                <w:rFonts w:ascii="Franklin Gothic Book" w:eastAsia="Arial" w:hAnsi="Franklin Gothic Book"/>
                <w:lang w:eastAsia="ar-SA"/>
              </w:rPr>
            </w:pPr>
            <w:r w:rsidRPr="003A6F75">
              <w:rPr>
                <w:rFonts w:ascii="Franklin Gothic Book" w:eastAsia="Arial" w:hAnsi="Franklin Gothic Book"/>
                <w:lang w:eastAsia="ar-SA"/>
              </w:rPr>
              <w:t>____________________________________________</w:t>
            </w:r>
          </w:p>
          <w:p w14:paraId="46AD2416" w14:textId="77777777" w:rsidR="003A6F75" w:rsidRPr="003A6F75" w:rsidRDefault="003A6F75" w:rsidP="003A6F75">
            <w:pPr>
              <w:widowControl w:val="0"/>
              <w:suppressAutoHyphens/>
              <w:autoSpaceDE w:val="0"/>
              <w:spacing w:line="276" w:lineRule="auto"/>
              <w:jc w:val="both"/>
              <w:rPr>
                <w:rFonts w:ascii="Franklin Gothic Book" w:eastAsia="Arial" w:hAnsi="Franklin Gothic Book"/>
                <w:lang w:eastAsia="ar-SA"/>
              </w:rPr>
            </w:pPr>
          </w:p>
          <w:p w14:paraId="7B4E3CD3" w14:textId="77777777" w:rsidR="003A6F75" w:rsidRPr="003A6F75" w:rsidRDefault="003A6F75" w:rsidP="003A6F75">
            <w:pPr>
              <w:widowControl w:val="0"/>
              <w:suppressAutoHyphens/>
              <w:autoSpaceDE w:val="0"/>
              <w:spacing w:line="276" w:lineRule="auto"/>
              <w:jc w:val="both"/>
              <w:rPr>
                <w:rFonts w:ascii="Franklin Gothic Book" w:eastAsia="Arial" w:hAnsi="Franklin Gothic Book"/>
                <w:lang w:eastAsia="ar-SA"/>
              </w:rPr>
            </w:pPr>
            <w:r w:rsidRPr="003A6F75">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3A6F75">
              <w:rPr>
                <w:rFonts w:ascii="Franklin Gothic Book" w:eastAsia="Arial" w:hAnsi="Franklin Gothic Book"/>
                <w:lang w:eastAsia="ar-SA"/>
              </w:rPr>
              <w:t>по причине</w:t>
            </w:r>
            <w:proofErr w:type="gramEnd"/>
            <w:r w:rsidRPr="003A6F75">
              <w:rPr>
                <w:rFonts w:ascii="Franklin Gothic Book" w:eastAsia="Arial" w:hAnsi="Franklin Gothic Book"/>
                <w:lang w:eastAsia="ar-SA"/>
              </w:rPr>
              <w:t xml:space="preserve"> возникающей в результате этого экономической зависимости.</w:t>
            </w:r>
          </w:p>
          <w:p w14:paraId="03806CE2" w14:textId="77777777" w:rsidR="003A6F75" w:rsidRPr="003A6F75" w:rsidRDefault="003A6F75" w:rsidP="003A6F75">
            <w:pPr>
              <w:autoSpaceDE w:val="0"/>
              <w:autoSpaceDN w:val="0"/>
              <w:adjustRightInd w:val="0"/>
              <w:spacing w:line="276" w:lineRule="auto"/>
              <w:jc w:val="both"/>
              <w:rPr>
                <w:rFonts w:ascii="Franklin Gothic Book" w:eastAsia="Calibri" w:hAnsi="Franklin Gothic Book"/>
                <w:lang w:eastAsia="en-US"/>
              </w:rPr>
            </w:pP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 xml:space="preserve">Да                                                          </w:t>
            </w:r>
            <w:r w:rsidRPr="003A6F75">
              <w:rPr>
                <w:rFonts w:ascii="Franklin Gothic Book" w:eastAsia="Calibri" w:hAnsi="Franklin Gothic Book"/>
                <w:lang w:eastAsia="en-US"/>
              </w:rPr>
              <w:sym w:font="Wingdings" w:char="F071"/>
            </w:r>
            <w:r w:rsidRPr="003A6F75">
              <w:rPr>
                <w:rFonts w:ascii="Franklin Gothic Book" w:eastAsia="Calibri" w:hAnsi="Franklin Gothic Book"/>
                <w:lang w:eastAsia="en-US"/>
              </w:rPr>
              <w:t>Нет</w:t>
            </w:r>
          </w:p>
          <w:p w14:paraId="70DDC1E3" w14:textId="77777777" w:rsidR="003A6F75" w:rsidRPr="003A6F75" w:rsidRDefault="003A6F75" w:rsidP="003A6F75">
            <w:pPr>
              <w:widowControl w:val="0"/>
              <w:suppressAutoHyphens/>
              <w:autoSpaceDE w:val="0"/>
              <w:spacing w:line="276" w:lineRule="auto"/>
              <w:jc w:val="both"/>
              <w:rPr>
                <w:rFonts w:ascii="Franklin Gothic Book" w:eastAsia="Arial" w:hAnsi="Franklin Gothic Book"/>
                <w:lang w:eastAsia="ar-SA"/>
              </w:rPr>
            </w:pPr>
            <w:r w:rsidRPr="003A6F75">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06640C9E" w14:textId="77777777" w:rsidR="003A6F75" w:rsidRPr="003A6F75" w:rsidRDefault="003A6F75" w:rsidP="003A6F75">
            <w:pPr>
              <w:widowControl w:val="0"/>
              <w:suppressAutoHyphens/>
              <w:autoSpaceDE w:val="0"/>
              <w:spacing w:line="276" w:lineRule="auto"/>
              <w:jc w:val="both"/>
              <w:rPr>
                <w:rFonts w:ascii="Franklin Gothic Book" w:eastAsia="Arial" w:hAnsi="Franklin Gothic Book"/>
                <w:lang w:eastAsia="ar-SA"/>
              </w:rPr>
            </w:pPr>
            <w:r w:rsidRPr="003A6F75">
              <w:rPr>
                <w:rFonts w:ascii="Franklin Gothic Book" w:eastAsia="Arial" w:hAnsi="Franklin Gothic Book"/>
                <w:lang w:eastAsia="ar-SA"/>
              </w:rPr>
              <w:t>_______________________________________________</w:t>
            </w:r>
          </w:p>
          <w:p w14:paraId="4744B349" w14:textId="77777777" w:rsidR="003A6F75" w:rsidRPr="003A6F75" w:rsidRDefault="003A6F75" w:rsidP="003A6F75">
            <w:pPr>
              <w:widowControl w:val="0"/>
              <w:suppressAutoHyphens/>
              <w:autoSpaceDE w:val="0"/>
              <w:spacing w:line="276" w:lineRule="auto"/>
              <w:jc w:val="both"/>
              <w:rPr>
                <w:rFonts w:ascii="Franklin Gothic Book" w:eastAsia="Arial" w:hAnsi="Franklin Gothic Book"/>
                <w:lang w:eastAsia="ar-SA"/>
              </w:rPr>
            </w:pPr>
            <w:r w:rsidRPr="003A6F75">
              <w:rPr>
                <w:rFonts w:ascii="Franklin Gothic Book" w:eastAsia="Arial" w:hAnsi="Franklin Gothic Book"/>
                <w:lang w:eastAsia="ar-SA"/>
              </w:rPr>
              <w:t>_______________________________________________</w:t>
            </w:r>
          </w:p>
          <w:p w14:paraId="319EBF9A" w14:textId="77777777" w:rsidR="003A6F75" w:rsidRPr="003A6F75" w:rsidRDefault="003A6F75" w:rsidP="003A6F75">
            <w:pPr>
              <w:widowControl w:val="0"/>
              <w:suppressAutoHyphens/>
              <w:autoSpaceDE w:val="0"/>
              <w:spacing w:line="276" w:lineRule="auto"/>
              <w:jc w:val="both"/>
              <w:rPr>
                <w:rFonts w:ascii="Franklin Gothic Book" w:eastAsia="Calibri" w:hAnsi="Franklin Gothic Book"/>
                <w:lang w:eastAsia="en-US"/>
              </w:rPr>
            </w:pPr>
          </w:p>
        </w:tc>
      </w:tr>
    </w:tbl>
    <w:p w14:paraId="748BD205" w14:textId="77777777" w:rsidR="003A6F75" w:rsidRPr="003A6F75" w:rsidRDefault="003A6F75" w:rsidP="003A6F75">
      <w:pPr>
        <w:rPr>
          <w:rFonts w:ascii="Franklin Gothic Book" w:eastAsia="Calibri" w:hAnsi="Franklin Gothic Book"/>
          <w:lang w:eastAsia="en-US"/>
        </w:rPr>
      </w:pPr>
    </w:p>
    <w:p w14:paraId="3304F258" w14:textId="77777777" w:rsidR="003A6F75" w:rsidRPr="003A6F75" w:rsidRDefault="003A6F75" w:rsidP="003A6F75">
      <w:pPr>
        <w:jc w:val="both"/>
        <w:rPr>
          <w:rFonts w:ascii="Franklin Gothic Book" w:eastAsia="Calibri" w:hAnsi="Franklin Gothic Book"/>
          <w:lang w:eastAsia="en-US"/>
        </w:rPr>
      </w:pPr>
      <w:r w:rsidRPr="003A6F75">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5FD1DC6E" w14:textId="77777777" w:rsidR="003A6F75" w:rsidRPr="003A6F75" w:rsidRDefault="003A6F75" w:rsidP="003A6F75">
      <w:pPr>
        <w:rPr>
          <w:rFonts w:ascii="Franklin Gothic Book" w:eastAsia="Calibri" w:hAnsi="Franklin Gothic Book"/>
          <w:lang w:eastAsia="en-US"/>
        </w:rPr>
      </w:pPr>
    </w:p>
    <w:p w14:paraId="11024639" w14:textId="77777777" w:rsidR="003A6F75" w:rsidRPr="003A6F75" w:rsidRDefault="003A6F75" w:rsidP="003A6F75">
      <w:pPr>
        <w:tabs>
          <w:tab w:val="left" w:pos="7965"/>
        </w:tabs>
        <w:rPr>
          <w:rFonts w:ascii="Franklin Gothic Book" w:eastAsia="Calibri" w:hAnsi="Franklin Gothic Book"/>
          <w:lang w:eastAsia="en-US"/>
        </w:rPr>
      </w:pPr>
      <w:r w:rsidRPr="003A6F75">
        <w:rPr>
          <w:rFonts w:ascii="Franklin Gothic Book" w:eastAsia="Calibri" w:hAnsi="Franklin Gothic Book"/>
          <w:lang w:eastAsia="en-US"/>
        </w:rPr>
        <w:t>Должность подписанта                              Подпись                                    ФИО</w:t>
      </w:r>
    </w:p>
    <w:p w14:paraId="1F4CBF84" w14:textId="77777777" w:rsidR="003A6F75" w:rsidRPr="003A6F75" w:rsidRDefault="003A6F75" w:rsidP="003A6F75">
      <w:pPr>
        <w:tabs>
          <w:tab w:val="center" w:pos="4677"/>
        </w:tabs>
        <w:rPr>
          <w:rFonts w:ascii="Franklin Gothic Book" w:eastAsia="Calibri" w:hAnsi="Franklin Gothic Book"/>
          <w:lang w:eastAsia="en-US"/>
        </w:rPr>
      </w:pPr>
      <w:r w:rsidRPr="003A6F75">
        <w:rPr>
          <w:rFonts w:ascii="Franklin Gothic Book" w:eastAsia="Calibri" w:hAnsi="Franklin Gothic Book"/>
          <w:lang w:eastAsia="en-US"/>
        </w:rPr>
        <w:t>Дата</w:t>
      </w:r>
      <w:r w:rsidRPr="003A6F75">
        <w:rPr>
          <w:rFonts w:ascii="Franklin Gothic Book" w:eastAsia="Calibri" w:hAnsi="Franklin Gothic Book"/>
          <w:lang w:eastAsia="en-US"/>
        </w:rPr>
        <w:tab/>
      </w:r>
      <w:proofErr w:type="spellStart"/>
      <w:r w:rsidRPr="003A6F75">
        <w:rPr>
          <w:rFonts w:ascii="Franklin Gothic Book" w:eastAsia="Calibri" w:hAnsi="Franklin Gothic Book"/>
          <w:lang w:eastAsia="en-US"/>
        </w:rPr>
        <w:t>м.п</w:t>
      </w:r>
      <w:proofErr w:type="spellEnd"/>
      <w:r w:rsidRPr="003A6F75">
        <w:rPr>
          <w:rFonts w:ascii="Franklin Gothic Book" w:eastAsia="Calibri" w:hAnsi="Franklin Gothic Book"/>
          <w:lang w:eastAsia="en-US"/>
        </w:rPr>
        <w:t>.</w:t>
      </w:r>
    </w:p>
    <w:p w14:paraId="3AACD745" w14:textId="6D950AA7" w:rsidR="003A6F75" w:rsidRPr="003A6F75" w:rsidRDefault="003A6F75" w:rsidP="003A6F75">
      <w:pPr>
        <w:tabs>
          <w:tab w:val="center" w:pos="4153"/>
          <w:tab w:val="right" w:pos="8306"/>
        </w:tabs>
        <w:spacing w:after="200" w:line="276" w:lineRule="auto"/>
        <w:jc w:val="both"/>
        <w:rPr>
          <w:rFonts w:ascii="Franklin Gothic Book" w:hAnsi="Franklin Gothic Book"/>
        </w:rPr>
      </w:pPr>
      <w:r w:rsidRPr="003A6F75">
        <w:rPr>
          <w:rFonts w:ascii="Franklin Gothic Book" w:hAnsi="Franklin Gothic Book"/>
          <w:b/>
          <w:lang w:eastAsia="ar-SA"/>
        </w:rPr>
        <w:t>ПРИМЕЧАНИЕ:</w:t>
      </w:r>
      <w:r w:rsidRPr="003A6F75">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r w:rsidRPr="003A6F75">
        <w:rPr>
          <w:rFonts w:ascii="Franklin Gothic Book" w:hAnsi="Franklin Gothic Book"/>
          <w:b/>
          <w:lang w:eastAsia="ar-SA"/>
        </w:rPr>
        <w:t xml:space="preserve">         АНКЕТА </w:t>
      </w:r>
      <w:r w:rsidRPr="003A6F75">
        <w:rPr>
          <w:rFonts w:ascii="Franklin Gothic Book" w:hAnsi="Franklin Gothic Book"/>
          <w:lang w:eastAsia="ar-SA"/>
        </w:rPr>
        <w:t>должна быть заполнена и возвращена Поставщиком в адрес ПАО «НМТП».</w:t>
      </w:r>
    </w:p>
    <w:p w14:paraId="525F8A60" w14:textId="77777777" w:rsidR="00912BF3" w:rsidRPr="00912BF3" w:rsidRDefault="00912BF3" w:rsidP="00912BF3">
      <w:pPr>
        <w:rPr>
          <w:b/>
        </w:rPr>
      </w:pPr>
    </w:p>
    <w:p w14:paraId="710EC269" w14:textId="2BA37D23" w:rsidR="006E4248" w:rsidRPr="006E4248" w:rsidRDefault="00DE005B" w:rsidP="0081390E">
      <w:pPr>
        <w:ind w:left="-567" w:right="-284"/>
        <w:jc w:val="center"/>
        <w:rPr>
          <w:rFonts w:ascii="Franklin Gothic Book" w:hAnsi="Franklin Gothic Book"/>
          <w:color w:val="FF0000"/>
        </w:rPr>
      </w:pPr>
      <w:r w:rsidRPr="006E4248">
        <w:rPr>
          <w:rFonts w:ascii="Franklin Gothic Book" w:hAnsi="Franklin Gothic Book"/>
          <w:b/>
          <w:kern w:val="28"/>
        </w:rPr>
        <w:lastRenderedPageBreak/>
        <w:t xml:space="preserve">Образцы форм основных документов, включаемых в </w:t>
      </w:r>
      <w:bookmarkEnd w:id="1"/>
      <w:bookmarkEnd w:id="2"/>
      <w:bookmarkEnd w:id="3"/>
      <w:bookmarkEnd w:id="4"/>
      <w:bookmarkEnd w:id="5"/>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E770E53" w:rsidR="00EA4674" w:rsidRPr="009D2C2C" w:rsidRDefault="004560B3" w:rsidP="0081390E">
      <w:pPr>
        <w:pStyle w:val="afff8"/>
        <w:numPr>
          <w:ilvl w:val="1"/>
          <w:numId w:val="10"/>
        </w:numPr>
        <w:spacing w:before="60" w:after="60"/>
        <w:jc w:val="center"/>
        <w:rPr>
          <w:rFonts w:ascii="Franklin Gothic Book" w:hAnsi="Franklin Gothic Book"/>
          <w:color w:val="FF0000"/>
        </w:rPr>
      </w:pPr>
      <w:bookmarkStart w:id="12" w:name="_Ref57323917"/>
      <w:bookmarkStart w:id="13" w:name="_Ref57323983"/>
      <w:bookmarkStart w:id="14" w:name="_Ref57324030"/>
      <w:bookmarkStart w:id="15" w:name="_Toc84821594"/>
      <w:bookmarkStart w:id="16" w:name="_Toc108584172"/>
      <w:r>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81390E">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81390E">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77E98CFE" w14:textId="09C69C5C"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w:t>
      </w:r>
      <w:r w:rsidRPr="005044D4">
        <w:rPr>
          <w:rFonts w:ascii="Franklin Gothic Book" w:hAnsi="Franklin Gothic Book"/>
        </w:rPr>
        <w:lastRenderedPageBreak/>
        <w:t>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7"/>
      <w:bookmarkEnd w:id="18"/>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W w:w="93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342"/>
        <w:gridCol w:w="1163"/>
        <w:gridCol w:w="909"/>
        <w:gridCol w:w="703"/>
        <w:gridCol w:w="1037"/>
        <w:gridCol w:w="1038"/>
        <w:gridCol w:w="1830"/>
      </w:tblGrid>
      <w:tr w:rsidR="003A6F75" w:rsidRPr="007547E0" w14:paraId="71B2E145" w14:textId="2F81D8F0" w:rsidTr="003A6F75">
        <w:trPr>
          <w:trHeight w:val="651"/>
        </w:trPr>
        <w:tc>
          <w:tcPr>
            <w:tcW w:w="574" w:type="dxa"/>
            <w:noWrap/>
            <w:vAlign w:val="center"/>
          </w:tcPr>
          <w:p w14:paraId="06F2590F" w14:textId="77777777" w:rsidR="003A6F75" w:rsidRPr="007547E0" w:rsidRDefault="003A6F75" w:rsidP="003A6F75">
            <w:pPr>
              <w:jc w:val="center"/>
              <w:rPr>
                <w:rFonts w:ascii="Franklin Gothic Book" w:hAnsi="Franklin Gothic Book"/>
              </w:rPr>
            </w:pPr>
            <w:r w:rsidRPr="007547E0">
              <w:rPr>
                <w:rFonts w:ascii="Franklin Gothic Book" w:hAnsi="Franklin Gothic Book"/>
              </w:rPr>
              <w:t>№ п/п</w:t>
            </w:r>
          </w:p>
        </w:tc>
        <w:tc>
          <w:tcPr>
            <w:tcW w:w="2342" w:type="dxa"/>
            <w:noWrap/>
            <w:vAlign w:val="center"/>
          </w:tcPr>
          <w:p w14:paraId="543B9AEE" w14:textId="77777777" w:rsidR="003A6F75" w:rsidRPr="007547E0" w:rsidRDefault="003A6F75" w:rsidP="003A6F75">
            <w:pPr>
              <w:jc w:val="center"/>
              <w:rPr>
                <w:rFonts w:ascii="Franklin Gothic Book" w:hAnsi="Franklin Gothic Book"/>
              </w:rPr>
            </w:pPr>
            <w:r w:rsidRPr="007547E0">
              <w:rPr>
                <w:rFonts w:ascii="Franklin Gothic Book" w:hAnsi="Franklin Gothic Book"/>
              </w:rPr>
              <w:t>Наименование</w:t>
            </w:r>
          </w:p>
          <w:p w14:paraId="1A4F399E" w14:textId="0DB38896" w:rsidR="003A6F75" w:rsidRPr="007547E0" w:rsidRDefault="003A6F75" w:rsidP="003A6F75">
            <w:pPr>
              <w:jc w:val="center"/>
              <w:rPr>
                <w:rFonts w:ascii="Franklin Gothic Book" w:hAnsi="Franklin Gothic Book"/>
              </w:rPr>
            </w:pPr>
            <w:r w:rsidRPr="007547E0">
              <w:rPr>
                <w:rFonts w:ascii="Franklin Gothic Book" w:hAnsi="Franklin Gothic Book"/>
              </w:rPr>
              <w:t>товара</w:t>
            </w:r>
          </w:p>
        </w:tc>
        <w:tc>
          <w:tcPr>
            <w:tcW w:w="909" w:type="dxa"/>
          </w:tcPr>
          <w:p w14:paraId="2EC05C3B" w14:textId="296C67EE" w:rsidR="003A6F75" w:rsidRPr="007547E0" w:rsidRDefault="003A6F75" w:rsidP="003A6F75">
            <w:pPr>
              <w:jc w:val="center"/>
              <w:rPr>
                <w:rFonts w:ascii="Franklin Gothic Book" w:hAnsi="Franklin Gothic Book"/>
              </w:rPr>
            </w:pPr>
            <w:r w:rsidRPr="00B30B6C">
              <w:t>СКМТР ПАО «НМТП»</w:t>
            </w:r>
          </w:p>
        </w:tc>
        <w:tc>
          <w:tcPr>
            <w:tcW w:w="909" w:type="dxa"/>
            <w:noWrap/>
            <w:vAlign w:val="center"/>
          </w:tcPr>
          <w:p w14:paraId="3851F4A7" w14:textId="7A266A13" w:rsidR="003A6F75" w:rsidRPr="007547E0" w:rsidRDefault="003A6F75" w:rsidP="003A6F75">
            <w:pPr>
              <w:jc w:val="center"/>
              <w:rPr>
                <w:rFonts w:ascii="Franklin Gothic Book" w:hAnsi="Franklin Gothic Book"/>
              </w:rPr>
            </w:pPr>
            <w:r w:rsidRPr="007547E0">
              <w:rPr>
                <w:rFonts w:ascii="Franklin Gothic Book" w:hAnsi="Franklin Gothic Book"/>
              </w:rPr>
              <w:t>Кол-во</w:t>
            </w:r>
          </w:p>
        </w:tc>
        <w:tc>
          <w:tcPr>
            <w:tcW w:w="703" w:type="dxa"/>
            <w:vAlign w:val="center"/>
          </w:tcPr>
          <w:p w14:paraId="3B237273" w14:textId="77777777" w:rsidR="003A6F75" w:rsidRPr="007547E0" w:rsidRDefault="003A6F75" w:rsidP="003A6F75">
            <w:pPr>
              <w:jc w:val="center"/>
              <w:rPr>
                <w:rFonts w:ascii="Franklin Gothic Book" w:hAnsi="Franklin Gothic Book"/>
              </w:rPr>
            </w:pPr>
            <w:r w:rsidRPr="007547E0">
              <w:rPr>
                <w:rFonts w:ascii="Franklin Gothic Book" w:hAnsi="Franklin Gothic Book"/>
              </w:rPr>
              <w:t>Ед. Изм.</w:t>
            </w:r>
          </w:p>
        </w:tc>
        <w:tc>
          <w:tcPr>
            <w:tcW w:w="1037" w:type="dxa"/>
            <w:noWrap/>
            <w:vAlign w:val="center"/>
          </w:tcPr>
          <w:p w14:paraId="59EA8011" w14:textId="1D031AF6" w:rsidR="003A6F75" w:rsidRPr="007547E0" w:rsidRDefault="003A6F75" w:rsidP="003A6F75">
            <w:pPr>
              <w:jc w:val="center"/>
              <w:rPr>
                <w:rFonts w:ascii="Franklin Gothic Book" w:hAnsi="Franklin Gothic Book"/>
              </w:rPr>
            </w:pPr>
            <w:r w:rsidRPr="007547E0">
              <w:rPr>
                <w:rFonts w:ascii="Franklin Gothic Book" w:hAnsi="Franklin Gothic Book"/>
              </w:rPr>
              <w:t>Цена без НДС, рубли.</w:t>
            </w:r>
          </w:p>
        </w:tc>
        <w:tc>
          <w:tcPr>
            <w:tcW w:w="1038" w:type="dxa"/>
            <w:noWrap/>
            <w:vAlign w:val="center"/>
          </w:tcPr>
          <w:p w14:paraId="143FE14C" w14:textId="4249592C" w:rsidR="003A6F75" w:rsidRPr="007547E0" w:rsidRDefault="003A6F75" w:rsidP="003A6F75">
            <w:pPr>
              <w:jc w:val="center"/>
              <w:rPr>
                <w:rFonts w:ascii="Franklin Gothic Book" w:hAnsi="Franklin Gothic Book"/>
              </w:rPr>
            </w:pPr>
            <w:r w:rsidRPr="007547E0">
              <w:rPr>
                <w:rFonts w:ascii="Franklin Gothic Book" w:hAnsi="Franklin Gothic Book"/>
              </w:rPr>
              <w:t>Сумма без НДС, рубли.</w:t>
            </w:r>
          </w:p>
        </w:tc>
        <w:tc>
          <w:tcPr>
            <w:tcW w:w="1830" w:type="dxa"/>
          </w:tcPr>
          <w:p w14:paraId="236C2AFB" w14:textId="0584178F" w:rsidR="003A6F75" w:rsidRPr="007547E0" w:rsidRDefault="003A6F75" w:rsidP="003A6F75">
            <w:pPr>
              <w:jc w:val="center"/>
              <w:rPr>
                <w:rFonts w:ascii="Franklin Gothic Book" w:hAnsi="Franklin Gothic Book"/>
              </w:rPr>
            </w:pPr>
            <w:r w:rsidRPr="007547E0">
              <w:rPr>
                <w:rFonts w:ascii="Franklin Gothic Book" w:hAnsi="Franklin Gothic Book"/>
              </w:rPr>
              <w:t>Страна происхождения товара</w:t>
            </w:r>
          </w:p>
        </w:tc>
      </w:tr>
      <w:tr w:rsidR="003A6F75" w:rsidRPr="007547E0" w14:paraId="4CA764EC" w14:textId="7A937F6D" w:rsidTr="003A6F75">
        <w:trPr>
          <w:trHeight w:val="454"/>
        </w:trPr>
        <w:tc>
          <w:tcPr>
            <w:tcW w:w="574" w:type="dxa"/>
            <w:noWrap/>
            <w:vAlign w:val="center"/>
          </w:tcPr>
          <w:p w14:paraId="5EFB7388" w14:textId="77777777" w:rsidR="003A6F75" w:rsidRPr="007547E0" w:rsidRDefault="003A6F75" w:rsidP="003A6F75">
            <w:pPr>
              <w:jc w:val="center"/>
              <w:rPr>
                <w:rFonts w:ascii="Franklin Gothic Book" w:hAnsi="Franklin Gothic Book"/>
              </w:rPr>
            </w:pPr>
            <w:r w:rsidRPr="007547E0">
              <w:rPr>
                <w:rFonts w:ascii="Franklin Gothic Book" w:hAnsi="Franklin Gothic Book"/>
              </w:rPr>
              <w:t>1</w:t>
            </w:r>
          </w:p>
        </w:tc>
        <w:tc>
          <w:tcPr>
            <w:tcW w:w="2342" w:type="dxa"/>
            <w:noWrap/>
          </w:tcPr>
          <w:p w14:paraId="6F8C1340" w14:textId="30DC59DB" w:rsidR="003A6F75" w:rsidRPr="007547E0" w:rsidRDefault="003A6F75" w:rsidP="003A6F75">
            <w:pPr>
              <w:rPr>
                <w:rFonts w:ascii="Franklin Gothic Book" w:hAnsi="Franklin Gothic Book"/>
              </w:rPr>
            </w:pPr>
            <w:r w:rsidRPr="003A6F75">
              <w:rPr>
                <w:rFonts w:ascii="Franklin Gothic Book" w:hAnsi="Franklin Gothic Book"/>
              </w:rPr>
              <w:t xml:space="preserve">Масло гидравлического </w:t>
            </w:r>
            <w:proofErr w:type="spellStart"/>
            <w:r w:rsidRPr="003A6F75">
              <w:rPr>
                <w:rFonts w:ascii="Franklin Gothic Book" w:hAnsi="Franklin Gothic Book"/>
              </w:rPr>
              <w:t>Shell</w:t>
            </w:r>
            <w:proofErr w:type="spellEnd"/>
            <w:r w:rsidRPr="003A6F75">
              <w:rPr>
                <w:rFonts w:ascii="Franklin Gothic Book" w:hAnsi="Franklin Gothic Book"/>
              </w:rPr>
              <w:t xml:space="preserve"> </w:t>
            </w:r>
            <w:proofErr w:type="spellStart"/>
            <w:r w:rsidRPr="003A6F75">
              <w:rPr>
                <w:rFonts w:ascii="Franklin Gothic Book" w:hAnsi="Franklin Gothic Book"/>
              </w:rPr>
              <w:t>Tellus</w:t>
            </w:r>
            <w:proofErr w:type="spellEnd"/>
            <w:r w:rsidRPr="003A6F75">
              <w:rPr>
                <w:rFonts w:ascii="Franklin Gothic Book" w:hAnsi="Franklin Gothic Book"/>
              </w:rPr>
              <w:t xml:space="preserve"> S2 V32 (209л.)</w:t>
            </w:r>
          </w:p>
        </w:tc>
        <w:tc>
          <w:tcPr>
            <w:tcW w:w="909" w:type="dxa"/>
          </w:tcPr>
          <w:p w14:paraId="0469F82E" w14:textId="3EDBF153" w:rsidR="003A6F75" w:rsidRDefault="003A6F75" w:rsidP="003A6F75">
            <w:pPr>
              <w:jc w:val="center"/>
            </w:pPr>
            <w:r w:rsidRPr="00B30B6C">
              <w:t>*11383</w:t>
            </w:r>
          </w:p>
        </w:tc>
        <w:tc>
          <w:tcPr>
            <w:tcW w:w="909" w:type="dxa"/>
            <w:noWrap/>
          </w:tcPr>
          <w:p w14:paraId="3D0F7461" w14:textId="77777777" w:rsidR="003A6F75" w:rsidRDefault="003A6F75" w:rsidP="003A6F75">
            <w:pPr>
              <w:jc w:val="center"/>
              <w:rPr>
                <w:rFonts w:ascii="Franklin Gothic Book" w:hAnsi="Franklin Gothic Book"/>
              </w:rPr>
            </w:pPr>
          </w:p>
          <w:p w14:paraId="78DBB897" w14:textId="14F08595" w:rsidR="003A6F75" w:rsidRPr="007547E0" w:rsidRDefault="003A6F75" w:rsidP="003A6F75">
            <w:pPr>
              <w:jc w:val="center"/>
              <w:rPr>
                <w:rFonts w:ascii="Franklin Gothic Book" w:hAnsi="Franklin Gothic Book"/>
              </w:rPr>
            </w:pPr>
            <w:r>
              <w:rPr>
                <w:rFonts w:ascii="Franklin Gothic Book" w:hAnsi="Franklin Gothic Book"/>
              </w:rPr>
              <w:t>836</w:t>
            </w:r>
          </w:p>
        </w:tc>
        <w:tc>
          <w:tcPr>
            <w:tcW w:w="703" w:type="dxa"/>
            <w:vAlign w:val="center"/>
          </w:tcPr>
          <w:p w14:paraId="20457CCE" w14:textId="46FACEA5" w:rsidR="003A6F75" w:rsidRPr="007547E0" w:rsidRDefault="003A6F75" w:rsidP="003A6F75">
            <w:pPr>
              <w:jc w:val="center"/>
              <w:rPr>
                <w:rFonts w:ascii="Franklin Gothic Book" w:hAnsi="Franklin Gothic Book"/>
              </w:rPr>
            </w:pPr>
            <w:r>
              <w:rPr>
                <w:rFonts w:ascii="Franklin Gothic Book" w:hAnsi="Franklin Gothic Book"/>
              </w:rPr>
              <w:t>л</w:t>
            </w:r>
          </w:p>
        </w:tc>
        <w:tc>
          <w:tcPr>
            <w:tcW w:w="1037" w:type="dxa"/>
            <w:noWrap/>
            <w:vAlign w:val="center"/>
          </w:tcPr>
          <w:p w14:paraId="24D1BFBB" w14:textId="77777777" w:rsidR="003A6F75" w:rsidRPr="007547E0" w:rsidRDefault="003A6F75" w:rsidP="003A6F75">
            <w:pPr>
              <w:jc w:val="center"/>
              <w:rPr>
                <w:rFonts w:ascii="Franklin Gothic Book" w:hAnsi="Franklin Gothic Book"/>
                <w:bCs/>
                <w:iCs/>
              </w:rPr>
            </w:pPr>
          </w:p>
        </w:tc>
        <w:tc>
          <w:tcPr>
            <w:tcW w:w="1038" w:type="dxa"/>
            <w:noWrap/>
            <w:vAlign w:val="center"/>
          </w:tcPr>
          <w:p w14:paraId="1DB53B0F" w14:textId="77777777" w:rsidR="003A6F75" w:rsidRPr="007547E0" w:rsidRDefault="003A6F75" w:rsidP="003A6F75">
            <w:pPr>
              <w:jc w:val="center"/>
              <w:rPr>
                <w:rFonts w:ascii="Franklin Gothic Book" w:hAnsi="Franklin Gothic Book"/>
                <w:bCs/>
                <w:iCs/>
              </w:rPr>
            </w:pPr>
          </w:p>
        </w:tc>
        <w:tc>
          <w:tcPr>
            <w:tcW w:w="1830" w:type="dxa"/>
          </w:tcPr>
          <w:p w14:paraId="078C6386" w14:textId="77777777" w:rsidR="003A6F75" w:rsidRPr="007547E0" w:rsidRDefault="003A6F75" w:rsidP="003A6F75">
            <w:pPr>
              <w:jc w:val="center"/>
              <w:rPr>
                <w:rFonts w:ascii="Franklin Gothic Book" w:hAnsi="Franklin Gothic Book"/>
                <w:bCs/>
                <w:iCs/>
              </w:rPr>
            </w:pPr>
          </w:p>
        </w:tc>
      </w:tr>
      <w:tr w:rsidR="003A6F75" w:rsidRPr="007547E0" w14:paraId="322C59F3" w14:textId="2CE02FE9" w:rsidTr="003A6F75">
        <w:trPr>
          <w:trHeight w:val="509"/>
        </w:trPr>
        <w:tc>
          <w:tcPr>
            <w:tcW w:w="574" w:type="dxa"/>
            <w:noWrap/>
            <w:vAlign w:val="center"/>
          </w:tcPr>
          <w:p w14:paraId="4956A438" w14:textId="77777777" w:rsidR="003A6F75" w:rsidRPr="007547E0" w:rsidRDefault="003A6F75" w:rsidP="00294A20">
            <w:pPr>
              <w:jc w:val="center"/>
              <w:rPr>
                <w:rFonts w:ascii="Franklin Gothic Book" w:hAnsi="Franklin Gothic Book"/>
              </w:rPr>
            </w:pPr>
          </w:p>
        </w:tc>
        <w:tc>
          <w:tcPr>
            <w:tcW w:w="2342" w:type="dxa"/>
            <w:noWrap/>
            <w:vAlign w:val="center"/>
          </w:tcPr>
          <w:p w14:paraId="1BE6C599" w14:textId="77777777" w:rsidR="003A6F75" w:rsidRPr="007547E0" w:rsidRDefault="003A6F75" w:rsidP="00294A20">
            <w:pPr>
              <w:jc w:val="center"/>
              <w:rPr>
                <w:rFonts w:ascii="Franklin Gothic Book" w:hAnsi="Franklin Gothic Book"/>
              </w:rPr>
            </w:pPr>
          </w:p>
        </w:tc>
        <w:tc>
          <w:tcPr>
            <w:tcW w:w="909" w:type="dxa"/>
          </w:tcPr>
          <w:p w14:paraId="12EBCBAF" w14:textId="77777777" w:rsidR="003A6F75" w:rsidRPr="007547E0" w:rsidRDefault="003A6F75" w:rsidP="00294A20">
            <w:pPr>
              <w:jc w:val="center"/>
              <w:rPr>
                <w:rFonts w:ascii="Franklin Gothic Book" w:hAnsi="Franklin Gothic Book"/>
              </w:rPr>
            </w:pPr>
          </w:p>
        </w:tc>
        <w:tc>
          <w:tcPr>
            <w:tcW w:w="2649" w:type="dxa"/>
            <w:gridSpan w:val="3"/>
            <w:vAlign w:val="center"/>
          </w:tcPr>
          <w:p w14:paraId="0517C926" w14:textId="7062A1F3" w:rsidR="003A6F75" w:rsidRPr="007547E0" w:rsidRDefault="003A6F75" w:rsidP="00294A20">
            <w:pPr>
              <w:jc w:val="center"/>
              <w:rPr>
                <w:rFonts w:ascii="Franklin Gothic Book" w:hAnsi="Franklin Gothic Book"/>
              </w:rPr>
            </w:pPr>
            <w:r w:rsidRPr="007547E0">
              <w:rPr>
                <w:rFonts w:ascii="Franklin Gothic Book" w:hAnsi="Franklin Gothic Book"/>
              </w:rPr>
              <w:t>Итого:</w:t>
            </w:r>
          </w:p>
        </w:tc>
        <w:tc>
          <w:tcPr>
            <w:tcW w:w="1038" w:type="dxa"/>
            <w:noWrap/>
            <w:vAlign w:val="center"/>
          </w:tcPr>
          <w:p w14:paraId="7C8C6C86" w14:textId="77777777" w:rsidR="003A6F75" w:rsidRPr="007547E0" w:rsidRDefault="003A6F75" w:rsidP="00294A20">
            <w:pPr>
              <w:jc w:val="center"/>
              <w:rPr>
                <w:rFonts w:ascii="Franklin Gothic Book" w:hAnsi="Franklin Gothic Book"/>
              </w:rPr>
            </w:pPr>
          </w:p>
        </w:tc>
        <w:tc>
          <w:tcPr>
            <w:tcW w:w="1830" w:type="dxa"/>
          </w:tcPr>
          <w:p w14:paraId="2F9ACC78" w14:textId="77777777" w:rsidR="003A6F75" w:rsidRPr="007547E0" w:rsidRDefault="003A6F75" w:rsidP="00294A20">
            <w:pPr>
              <w:jc w:val="center"/>
              <w:rPr>
                <w:rFonts w:ascii="Franklin Gothic Book" w:hAnsi="Franklin Gothic Book"/>
              </w:rPr>
            </w:pPr>
          </w:p>
        </w:tc>
      </w:tr>
    </w:tbl>
    <w:p w14:paraId="0A22D2E3" w14:textId="77777777" w:rsidR="005B50D9" w:rsidRPr="007547E0" w:rsidRDefault="005B50D9" w:rsidP="0036658E">
      <w:pPr>
        <w:rPr>
          <w:rFonts w:ascii="Franklin Gothic Book" w:hAnsi="Franklin Gothic Book"/>
          <w:b/>
        </w:rPr>
      </w:pPr>
    </w:p>
    <w:p w14:paraId="74EADFC3" w14:textId="77777777" w:rsidR="00DE26D4" w:rsidRPr="007547E0" w:rsidRDefault="008459CF" w:rsidP="008459CF">
      <w:pPr>
        <w:rPr>
          <w:rFonts w:ascii="Franklin Gothic Book" w:hAnsi="Franklin Gothic Book"/>
          <w:b/>
          <w:bCs/>
        </w:rPr>
      </w:pPr>
      <w:r w:rsidRPr="007547E0">
        <w:rPr>
          <w:rFonts w:ascii="Franklin Gothic Book" w:hAnsi="Franklin Gothic Book"/>
          <w:b/>
          <w:bCs/>
        </w:rPr>
        <w:t>Таблица</w:t>
      </w:r>
      <w:r w:rsidRPr="007547E0">
        <w:rPr>
          <w:rFonts w:ascii="Franklin Gothic Book" w:hAnsi="Franklin Gothic Book"/>
          <w:b/>
          <w:bCs/>
          <w:lang w:val="en-U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rsidRPr="007547E0"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7547E0" w:rsidRDefault="008459CF">
            <w:pPr>
              <w:rPr>
                <w:rFonts w:ascii="Franklin Gothic Book" w:hAnsi="Franklin Gothic Book"/>
                <w:lang w:val="en-US"/>
              </w:rPr>
            </w:pPr>
            <w:r w:rsidRPr="007547E0">
              <w:rPr>
                <w:rFonts w:ascii="Franklin Gothic Book" w:hAnsi="Franklin Gothic Book"/>
                <w:lang w:val="en-US"/>
              </w:rPr>
              <w:t xml:space="preserve">№ </w:t>
            </w:r>
            <w:r w:rsidRPr="007547E0">
              <w:rPr>
                <w:rFonts w:ascii="Franklin Gothic Book" w:hAnsi="Franklin Gothic Book"/>
              </w:rPr>
              <w:t>п</w:t>
            </w:r>
            <w:r w:rsidRPr="007547E0">
              <w:rPr>
                <w:rFonts w:ascii="Franklin Gothic Book" w:hAnsi="Franklin Gothic Book"/>
                <w:lang w:val="en-US"/>
              </w:rPr>
              <w:t>/</w:t>
            </w:r>
            <w:r w:rsidRPr="007547E0">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Pr="007547E0" w:rsidRDefault="008459CF">
            <w:pPr>
              <w:rPr>
                <w:rFonts w:ascii="Franklin Gothic Book" w:hAnsi="Franklin Gothic Book"/>
              </w:rPr>
            </w:pPr>
            <w:r w:rsidRPr="007547E0">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3A60E201" w:rsidR="008459CF" w:rsidRPr="007547E0" w:rsidRDefault="008459CF" w:rsidP="005B5505">
            <w:pPr>
              <w:rPr>
                <w:rFonts w:ascii="Franklin Gothic Book" w:hAnsi="Franklin Gothic Book"/>
                <w:bCs/>
              </w:rPr>
            </w:pPr>
            <w:r w:rsidRPr="007547E0">
              <w:rPr>
                <w:rFonts w:ascii="Franklin Gothic Book" w:hAnsi="Franklin Gothic Book"/>
                <w:bCs/>
              </w:rPr>
              <w:t>Сто</w:t>
            </w:r>
            <w:r w:rsidR="003D41E3" w:rsidRPr="007547E0">
              <w:rPr>
                <w:rFonts w:ascii="Franklin Gothic Book" w:hAnsi="Franklin Gothic Book"/>
                <w:bCs/>
              </w:rPr>
              <w:t xml:space="preserve">имость, </w:t>
            </w:r>
            <w:r w:rsidR="005B5505" w:rsidRPr="007547E0">
              <w:rPr>
                <w:rFonts w:ascii="Franklin Gothic Book" w:hAnsi="Franklin Gothic Book"/>
                <w:bCs/>
              </w:rPr>
              <w:t>руб.</w:t>
            </w:r>
          </w:p>
        </w:tc>
      </w:tr>
      <w:tr w:rsidR="008459CF" w:rsidRPr="007547E0"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Pr="007547E0"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Pr="007547E0" w:rsidRDefault="008459CF">
            <w:pPr>
              <w:rPr>
                <w:rFonts w:ascii="Franklin Gothic Book" w:hAnsi="Franklin Gothic Book"/>
              </w:rPr>
            </w:pPr>
            <w:r w:rsidRPr="007547E0">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Pr="007547E0" w:rsidRDefault="008459CF">
            <w:pPr>
              <w:rPr>
                <w:rFonts w:ascii="Franklin Gothic Book" w:hAnsi="Franklin Gothic Book"/>
              </w:rPr>
            </w:pPr>
          </w:p>
        </w:tc>
      </w:tr>
      <w:tr w:rsidR="008459CF" w:rsidRPr="007547E0"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Pr="007547E0"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Pr="007547E0" w:rsidRDefault="008459CF">
            <w:pPr>
              <w:rPr>
                <w:rFonts w:ascii="Franklin Gothic Book" w:hAnsi="Franklin Gothic Book"/>
                <w:bCs/>
              </w:rPr>
            </w:pPr>
            <w:r w:rsidRPr="007547E0">
              <w:rPr>
                <w:rFonts w:ascii="Franklin Gothic Book" w:hAnsi="Franklin Gothic Book"/>
                <w:bCs/>
              </w:rPr>
              <w:t xml:space="preserve">НДС </w:t>
            </w:r>
            <w:r w:rsidRPr="007547E0">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Pr="007547E0" w:rsidRDefault="008459CF">
            <w:pPr>
              <w:rPr>
                <w:rFonts w:ascii="Franklin Gothic Book" w:hAnsi="Franklin Gothic Book"/>
                <w:bCs/>
              </w:rPr>
            </w:pPr>
          </w:p>
        </w:tc>
      </w:tr>
      <w:tr w:rsidR="008459CF" w:rsidRPr="007547E0"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Pr="007547E0"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Pr="007547E0" w:rsidRDefault="008459CF">
            <w:pPr>
              <w:rPr>
                <w:rFonts w:ascii="Franklin Gothic Book" w:hAnsi="Franklin Gothic Book"/>
                <w:bCs/>
              </w:rPr>
            </w:pPr>
            <w:r w:rsidRPr="007547E0">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Pr="007547E0" w:rsidRDefault="008459CF">
            <w:pPr>
              <w:rPr>
                <w:rFonts w:ascii="Franklin Gothic Book" w:hAnsi="Franklin Gothic Book"/>
                <w:bCs/>
              </w:rPr>
            </w:pPr>
          </w:p>
        </w:tc>
      </w:tr>
    </w:tbl>
    <w:p w14:paraId="2A848967" w14:textId="77777777" w:rsidR="00510D5B" w:rsidRPr="007547E0" w:rsidRDefault="00510D5B" w:rsidP="007D121F">
      <w:pPr>
        <w:widowControl w:val="0"/>
        <w:tabs>
          <w:tab w:val="left" w:pos="0"/>
          <w:tab w:val="left" w:pos="180"/>
        </w:tabs>
        <w:ind w:right="-179"/>
        <w:rPr>
          <w:rFonts w:ascii="Franklin Gothic Book" w:hAnsi="Franklin Gothic Book"/>
          <w:vertAlign w:val="superscript"/>
        </w:rPr>
      </w:pPr>
    </w:p>
    <w:p w14:paraId="506E81E7" w14:textId="77777777"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A7A4998" w14:textId="026438B5"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w:t>
      </w:r>
      <w:r>
        <w:rPr>
          <w:rFonts w:ascii="Franklin Gothic Book" w:hAnsi="Franklin Gothic Book"/>
          <w:vertAlign w:val="superscript"/>
        </w:rPr>
        <w:t xml:space="preserve">общая стоимость поставки; </w:t>
      </w:r>
      <w:r w:rsidR="005B5505">
        <w:rPr>
          <w:rFonts w:ascii="Franklin Gothic Book" w:hAnsi="Franklin Gothic Book"/>
          <w:vertAlign w:val="superscript"/>
        </w:rPr>
        <w:t>руб.</w:t>
      </w:r>
      <w:r>
        <w:rPr>
          <w:rFonts w:ascii="Franklin Gothic Book" w:hAnsi="Franklin Gothic Book"/>
          <w:vertAlign w:val="superscript"/>
        </w:rPr>
        <w:t xml:space="preserve"> с учетом НДС/ без НДС</w:t>
      </w:r>
      <w:r w:rsidRPr="00A67BAC">
        <w:rPr>
          <w:rFonts w:ascii="Franklin Gothic Book" w:hAnsi="Franklin Gothic Book"/>
          <w:vertAlign w:val="superscript"/>
        </w:rPr>
        <w:t>)</w:t>
      </w:r>
    </w:p>
    <w:p w14:paraId="0E625345"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6D21459F" w14:textId="5E6D46B1"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 xml:space="preserve">(срок поставки, </w:t>
      </w:r>
      <w:r w:rsidR="00F846DF">
        <w:rPr>
          <w:rFonts w:ascii="Franklin Gothic Book" w:hAnsi="Franklin Gothic Book"/>
          <w:vertAlign w:val="superscript"/>
        </w:rPr>
        <w:t>календарных</w:t>
      </w:r>
      <w:r w:rsidR="002513D0">
        <w:rPr>
          <w:rFonts w:ascii="Franklin Gothic Book" w:hAnsi="Franklin Gothic Book"/>
          <w:vertAlign w:val="superscript"/>
        </w:rPr>
        <w:t xml:space="preserve"> </w:t>
      </w:r>
      <w:r w:rsidRPr="00A67BAC">
        <w:rPr>
          <w:rFonts w:ascii="Franklin Gothic Book" w:hAnsi="Franklin Gothic Book"/>
          <w:vertAlign w:val="superscript"/>
        </w:rPr>
        <w:t>дней)</w:t>
      </w:r>
    </w:p>
    <w:p w14:paraId="3078E783"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997F648" w14:textId="120CF03D" w:rsidR="00510D5B"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(гарантийный срок, месяцев)</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CFF509" w14:textId="77777777" w:rsidR="00510D5B" w:rsidRPr="00EE5082" w:rsidRDefault="00510D5B"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63415983" w14:textId="3FBCA4A7" w:rsidR="005B5505" w:rsidRDefault="006D4F37" w:rsidP="005B5505">
      <w:pPr>
        <w:jc w:val="center"/>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1E544F">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а также условия договора</w:t>
      </w:r>
      <w:r w:rsidR="005B5505">
        <w:rPr>
          <w:rFonts w:ascii="Franklin Gothic Book" w:hAnsi="Franklin Gothic Book"/>
        </w:rPr>
        <w:t xml:space="preserve"> </w:t>
      </w:r>
    </w:p>
    <w:p w14:paraId="4CA1FE1F" w14:textId="24D5761D" w:rsidR="003F4375" w:rsidRPr="003A6F75" w:rsidRDefault="002D13E6" w:rsidP="005B5505">
      <w:pPr>
        <w:rPr>
          <w:rFonts w:ascii="Franklin Gothic Book" w:hAnsi="Franklin Gothic Book"/>
        </w:rPr>
      </w:pPr>
      <w:r w:rsidRPr="003A6F75">
        <w:rPr>
          <w:rFonts w:ascii="Franklin Gothic Book" w:hAnsi="Franklin Gothic Book"/>
          <w:color w:val="000000" w:themeColor="text1"/>
        </w:rPr>
        <w:t xml:space="preserve">на </w:t>
      </w:r>
      <w:r w:rsidR="00024B93" w:rsidRPr="003A6F75">
        <w:rPr>
          <w:rFonts w:ascii="Franklin Gothic Book" w:hAnsi="Franklin Gothic Book"/>
          <w:color w:val="000000" w:themeColor="text1"/>
        </w:rPr>
        <w:t xml:space="preserve">поставку </w:t>
      </w:r>
      <w:r w:rsidR="003A6F75" w:rsidRPr="003A6F75">
        <w:rPr>
          <w:rFonts w:ascii="Franklin Gothic Book" w:hAnsi="Franklin Gothic Book"/>
        </w:rPr>
        <w:t>масла гидравлического</w:t>
      </w:r>
      <w:r w:rsidR="00012261" w:rsidRPr="003A6F75">
        <w:rPr>
          <w:rFonts w:ascii="Franklin Gothic Book" w:hAnsi="Franklin Gothic Book"/>
          <w:color w:val="000000" w:themeColor="text1"/>
        </w:rPr>
        <w:t xml:space="preserve"> </w:t>
      </w:r>
      <w:r w:rsidR="003F4375" w:rsidRPr="003A6F75">
        <w:rPr>
          <w:rFonts w:ascii="Franklin Gothic Book" w:hAnsi="Franklin Gothic Book"/>
          <w:color w:val="000000" w:themeColor="text1"/>
        </w:rPr>
        <w:t xml:space="preserve">и подготовил </w:t>
      </w:r>
      <w:r w:rsidR="003F4375" w:rsidRPr="003A6F75">
        <w:rPr>
          <w:rFonts w:ascii="Franklin Gothic Book" w:hAnsi="Franklin Gothic Book"/>
        </w:rPr>
        <w:t xml:space="preserve">свою </w:t>
      </w:r>
      <w:r w:rsidR="003F7A07" w:rsidRPr="003A6F75">
        <w:rPr>
          <w:rFonts w:ascii="Franklin Gothic Book" w:hAnsi="Franklin Gothic Book"/>
        </w:rPr>
        <w:t>котировочную заявку</w:t>
      </w:r>
      <w:r w:rsidR="003F4375" w:rsidRPr="003A6F75">
        <w:rPr>
          <w:rFonts w:ascii="Franklin Gothic Book" w:hAnsi="Franklin Gothic Book"/>
        </w:rPr>
        <w:t xml:space="preserve"> в соответствии с условиями, указанными в </w:t>
      </w:r>
      <w:r w:rsidR="003373BF" w:rsidRPr="003A6F75">
        <w:rPr>
          <w:rFonts w:ascii="Franklin Gothic Book" w:hAnsi="Franklin Gothic Book"/>
        </w:rPr>
        <w:t>котировочной документации</w:t>
      </w:r>
      <w:r w:rsidR="003F4375" w:rsidRPr="003A6F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sidRPr="003A6F75">
        <w:rPr>
          <w:rFonts w:ascii="Franklin Gothic Book" w:hAnsi="Franklin Gothic Book"/>
        </w:rPr>
        <w:t>Участник</w:t>
      </w:r>
      <w:r w:rsidR="003F4375" w:rsidRPr="003A6F75">
        <w:rPr>
          <w:rFonts w:ascii="Franklin Gothic Book" w:hAnsi="Franklin Gothic Book"/>
        </w:rPr>
        <w:t xml:space="preserve"> закупки понимает, что не</w:t>
      </w:r>
      <w:r w:rsidR="003F4375" w:rsidRPr="003F4375">
        <w:rPr>
          <w:rFonts w:ascii="Franklin Gothic Book" w:hAnsi="Franklin Gothic Book"/>
        </w:rPr>
        <w:t xml:space="preserve">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39EF13B9" w14:textId="77777777" w:rsidR="00F5585C" w:rsidRDefault="00F5585C"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04C2407A" w14:textId="77777777" w:rsidR="00F4362F" w:rsidRDefault="00F4362F" w:rsidP="00E537DB">
      <w:pPr>
        <w:widowControl w:val="0"/>
        <w:tabs>
          <w:tab w:val="left" w:pos="0"/>
          <w:tab w:val="left" w:pos="180"/>
        </w:tabs>
        <w:ind w:right="-179"/>
        <w:rPr>
          <w:rFonts w:ascii="Franklin Gothic Book" w:hAnsi="Franklin Gothic Book"/>
          <w:vertAlign w:val="superscript"/>
        </w:rPr>
      </w:pPr>
    </w:p>
    <w:p w14:paraId="4297852E" w14:textId="77777777" w:rsidR="00B548EF" w:rsidRDefault="00B548EF" w:rsidP="00E537DB">
      <w:pPr>
        <w:widowControl w:val="0"/>
        <w:tabs>
          <w:tab w:val="left" w:pos="0"/>
          <w:tab w:val="left" w:pos="180"/>
        </w:tabs>
        <w:ind w:right="-179"/>
        <w:rPr>
          <w:rFonts w:ascii="Franklin Gothic Book" w:hAnsi="Franklin Gothic Book"/>
          <w:vertAlign w:val="superscript"/>
        </w:rPr>
      </w:pPr>
    </w:p>
    <w:p w14:paraId="6906EA04" w14:textId="77777777" w:rsidR="00B548EF" w:rsidRDefault="00B548EF" w:rsidP="00E537DB">
      <w:pPr>
        <w:widowControl w:val="0"/>
        <w:tabs>
          <w:tab w:val="left" w:pos="0"/>
          <w:tab w:val="left" w:pos="180"/>
        </w:tabs>
        <w:ind w:right="-179"/>
        <w:rPr>
          <w:rFonts w:ascii="Franklin Gothic Book" w:hAnsi="Franklin Gothic Book"/>
          <w:vertAlign w:val="superscript"/>
        </w:rPr>
      </w:pPr>
    </w:p>
    <w:p w14:paraId="494C863A" w14:textId="77777777" w:rsidR="00B548EF" w:rsidRDefault="00B548EF" w:rsidP="00E537DB">
      <w:pPr>
        <w:widowControl w:val="0"/>
        <w:tabs>
          <w:tab w:val="left" w:pos="0"/>
          <w:tab w:val="left" w:pos="180"/>
        </w:tabs>
        <w:ind w:right="-179"/>
        <w:rPr>
          <w:rFonts w:ascii="Franklin Gothic Book" w:hAnsi="Franklin Gothic Book"/>
          <w:vertAlign w:val="superscript"/>
        </w:rPr>
      </w:pPr>
    </w:p>
    <w:p w14:paraId="17C632B1" w14:textId="77777777" w:rsidR="00B548EF" w:rsidRDefault="00B548EF" w:rsidP="00E537DB">
      <w:pPr>
        <w:widowControl w:val="0"/>
        <w:tabs>
          <w:tab w:val="left" w:pos="0"/>
          <w:tab w:val="left" w:pos="180"/>
        </w:tabs>
        <w:ind w:right="-179"/>
        <w:rPr>
          <w:rFonts w:ascii="Franklin Gothic Book" w:hAnsi="Franklin Gothic Book"/>
          <w:vertAlign w:val="superscript"/>
        </w:rPr>
      </w:pPr>
    </w:p>
    <w:p w14:paraId="29937F0D" w14:textId="77777777" w:rsidR="00B548EF" w:rsidRDefault="00B548EF" w:rsidP="00E537DB">
      <w:pPr>
        <w:widowControl w:val="0"/>
        <w:tabs>
          <w:tab w:val="left" w:pos="0"/>
          <w:tab w:val="left" w:pos="180"/>
        </w:tabs>
        <w:ind w:right="-179"/>
        <w:rPr>
          <w:rFonts w:ascii="Franklin Gothic Book" w:hAnsi="Franklin Gothic Book"/>
          <w:vertAlign w:val="superscript"/>
        </w:rPr>
      </w:pPr>
    </w:p>
    <w:p w14:paraId="1A7DEBE5" w14:textId="77777777" w:rsidR="00B548EF" w:rsidRDefault="00B548EF" w:rsidP="00E537DB">
      <w:pPr>
        <w:widowControl w:val="0"/>
        <w:tabs>
          <w:tab w:val="left" w:pos="0"/>
          <w:tab w:val="left" w:pos="180"/>
        </w:tabs>
        <w:ind w:right="-179"/>
        <w:rPr>
          <w:rFonts w:ascii="Franklin Gothic Book" w:hAnsi="Franklin Gothic Book"/>
          <w:vertAlign w:val="superscript"/>
        </w:rPr>
      </w:pPr>
    </w:p>
    <w:p w14:paraId="6BCF5F52" w14:textId="77777777" w:rsidR="00B548EF" w:rsidRDefault="00B548EF" w:rsidP="00E537DB">
      <w:pPr>
        <w:widowControl w:val="0"/>
        <w:tabs>
          <w:tab w:val="left" w:pos="0"/>
          <w:tab w:val="left" w:pos="180"/>
        </w:tabs>
        <w:ind w:right="-179"/>
        <w:rPr>
          <w:rFonts w:ascii="Franklin Gothic Book" w:hAnsi="Franklin Gothic Book"/>
          <w:vertAlign w:val="superscript"/>
        </w:rPr>
      </w:pPr>
    </w:p>
    <w:p w14:paraId="0D88B04C" w14:textId="77777777" w:rsidR="00B548EF" w:rsidRDefault="00B548EF" w:rsidP="00E537DB">
      <w:pPr>
        <w:widowControl w:val="0"/>
        <w:tabs>
          <w:tab w:val="left" w:pos="0"/>
          <w:tab w:val="left" w:pos="180"/>
        </w:tabs>
        <w:ind w:right="-179"/>
        <w:rPr>
          <w:rFonts w:ascii="Franklin Gothic Book" w:hAnsi="Franklin Gothic Book"/>
          <w:vertAlign w:val="superscript"/>
        </w:rPr>
      </w:pPr>
    </w:p>
    <w:p w14:paraId="4FE00F7A" w14:textId="77777777" w:rsidR="00B548EF" w:rsidRDefault="00B548EF" w:rsidP="00E537DB">
      <w:pPr>
        <w:widowControl w:val="0"/>
        <w:tabs>
          <w:tab w:val="left" w:pos="0"/>
          <w:tab w:val="left" w:pos="180"/>
        </w:tabs>
        <w:ind w:right="-179"/>
        <w:rPr>
          <w:rFonts w:ascii="Franklin Gothic Book" w:hAnsi="Franklin Gothic Book"/>
          <w:vertAlign w:val="superscript"/>
        </w:rPr>
      </w:pPr>
    </w:p>
    <w:p w14:paraId="61BE9A2E" w14:textId="77777777" w:rsidR="00B548EF" w:rsidRPr="003E2ADC" w:rsidRDefault="00B548EF" w:rsidP="00E537DB">
      <w:pPr>
        <w:widowControl w:val="0"/>
        <w:tabs>
          <w:tab w:val="left" w:pos="0"/>
          <w:tab w:val="left" w:pos="180"/>
        </w:tabs>
        <w:ind w:right="-179"/>
        <w:rPr>
          <w:rFonts w:ascii="Franklin Gothic Book" w:hAnsi="Franklin Gothic Book"/>
          <w:vertAlign w:val="superscript"/>
        </w:rPr>
      </w:pPr>
    </w:p>
    <w:p w14:paraId="7DD69E64" w14:textId="528DFE08" w:rsidR="00385C91" w:rsidRPr="00FB29BC" w:rsidRDefault="005B5505" w:rsidP="008F4775">
      <w:pPr>
        <w:pStyle w:val="afff8"/>
        <w:keepNext/>
        <w:keepLines/>
        <w:numPr>
          <w:ilvl w:val="0"/>
          <w:numId w:val="13"/>
        </w:numPr>
        <w:jc w:val="center"/>
        <w:rPr>
          <w:rFonts w:ascii="Franklin Gothic Book" w:hAnsi="Franklin Gothic Book"/>
          <w:b/>
        </w:rPr>
      </w:pPr>
      <w:bookmarkStart w:id="19" w:name="_Ref34763774"/>
      <w:bookmarkEnd w:id="12"/>
      <w:bookmarkEnd w:id="13"/>
      <w:bookmarkEnd w:id="14"/>
      <w:bookmarkEnd w:id="15"/>
      <w:bookmarkEnd w:id="16"/>
      <w:r>
        <w:rPr>
          <w:rFonts w:ascii="Franklin Gothic Book" w:hAnsi="Franklin Gothic Book"/>
          <w:b/>
        </w:rPr>
        <w:lastRenderedPageBreak/>
        <w:t>И</w:t>
      </w:r>
      <w:r w:rsidR="00B74FD7" w:rsidRPr="00385C91">
        <w:rPr>
          <w:rFonts w:ascii="Franklin Gothic Book" w:hAnsi="Franklin Gothic Book"/>
          <w:b/>
        </w:rPr>
        <w:t xml:space="preserve">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7C1B4AB3" w:rsidR="00FD67B4" w:rsidRPr="008E0B61" w:rsidRDefault="00FD67B4" w:rsidP="005B5505">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5B5505">
              <w:rPr>
                <w:rFonts w:ascii="Franklin Gothic Book" w:hAnsi="Franklin Gothic Book"/>
                <w:sz w:val="23"/>
                <w:szCs w:val="23"/>
              </w:rPr>
              <w:t>48-16</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1A2DC47E" w:rsidR="005028BC" w:rsidRPr="008E0B61" w:rsidRDefault="005028BC" w:rsidP="005B5505">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5B5505" w:rsidRPr="005B5505">
              <w:rPr>
                <w:rFonts w:ascii="Franklin Gothic Book" w:hAnsi="Franklin Gothic Book"/>
                <w:sz w:val="23"/>
                <w:szCs w:val="23"/>
              </w:rPr>
              <w:t>Ришава Кристина Елвиевна</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144D475F" w:rsidR="00A806E8" w:rsidRPr="008E0B61" w:rsidRDefault="00A806E8" w:rsidP="00B548EF">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B548EF">
              <w:rPr>
                <w:rFonts w:ascii="Franklin Gothic Book" w:hAnsi="Franklin Gothic Book"/>
                <w:b/>
                <w:sz w:val="23"/>
                <w:szCs w:val="23"/>
              </w:rPr>
              <w:t>да</w:t>
            </w:r>
          </w:p>
        </w:tc>
      </w:tr>
      <w:tr w:rsidR="00FD67B4" w:rsidRPr="008E0B61" w14:paraId="5C54B8E7" w14:textId="77777777" w:rsidTr="00FD67B4">
        <w:tc>
          <w:tcPr>
            <w:tcW w:w="10173" w:type="dxa"/>
          </w:tcPr>
          <w:p w14:paraId="1975EEBE" w14:textId="19F86B2B" w:rsidR="00FD67B4" w:rsidRPr="008E0B61" w:rsidRDefault="00FD67B4" w:rsidP="00B548EF">
            <w:pPr>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00EE57DE">
              <w:rPr>
                <w:rFonts w:ascii="Franklin Gothic Book" w:hAnsi="Franklin Gothic Book"/>
                <w:b/>
                <w:sz w:val="23"/>
                <w:szCs w:val="23"/>
              </w:rPr>
              <w:t>:</w:t>
            </w:r>
            <w:r w:rsidR="00B548EF">
              <w:rPr>
                <w:rFonts w:ascii="Franklin Gothic Book" w:hAnsi="Franklin Gothic Book"/>
                <w:b/>
                <w:sz w:val="23"/>
                <w:szCs w:val="23"/>
              </w:rPr>
              <w:t xml:space="preserve"> поставка масла гидравлического</w:t>
            </w:r>
          </w:p>
        </w:tc>
      </w:tr>
      <w:tr w:rsidR="00712DCC" w:rsidRPr="008E0B61" w14:paraId="59FE50AE" w14:textId="77777777" w:rsidTr="00FD67B4">
        <w:trPr>
          <w:trHeight w:val="205"/>
        </w:trPr>
        <w:tc>
          <w:tcPr>
            <w:tcW w:w="10173" w:type="dxa"/>
          </w:tcPr>
          <w:p w14:paraId="39465381" w14:textId="2D2A15EA" w:rsidR="00712DCC" w:rsidRPr="008E0B61" w:rsidRDefault="00712DCC" w:rsidP="00012261">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B548EF" w:rsidRPr="00B548EF">
              <w:rPr>
                <w:rFonts w:ascii="Franklin Gothic Book" w:hAnsi="Franklin Gothic Book"/>
              </w:rPr>
              <w:t>144 400,94 (сто сорок четыре тысячи четыреста) рублей 94 копейки с учетом НДС.</w:t>
            </w:r>
          </w:p>
        </w:tc>
      </w:tr>
      <w:tr w:rsidR="00FD67B4" w:rsidRPr="008E0B61" w14:paraId="5CAA0487" w14:textId="77777777" w:rsidTr="00FD67B4">
        <w:tc>
          <w:tcPr>
            <w:tcW w:w="10173" w:type="dxa"/>
          </w:tcPr>
          <w:p w14:paraId="0C6A14BB" w14:textId="3238FC46" w:rsidR="00FD67B4" w:rsidRPr="008E0B61" w:rsidRDefault="00713D7F" w:rsidP="005B5505">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5B5505">
              <w:rPr>
                <w:rFonts w:ascii="Franklin Gothic Book" w:hAnsi="Franklin Gothic Book"/>
                <w:b/>
                <w:sz w:val="23"/>
                <w:szCs w:val="23"/>
              </w:rPr>
              <w:t>рубли</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65170BF8" w:rsidR="000D04A8" w:rsidRPr="008E0B61" w:rsidRDefault="000D04A8" w:rsidP="00B548EF">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81390E">
              <w:rPr>
                <w:rFonts w:ascii="Franklin Gothic Book" w:hAnsi="Franklin Gothic Book"/>
              </w:rPr>
              <w:t>2</w:t>
            </w:r>
            <w:r w:rsidR="00B548EF">
              <w:rPr>
                <w:rFonts w:ascii="Franklin Gothic Book" w:hAnsi="Franklin Gothic Book"/>
              </w:rPr>
              <w:t>9</w:t>
            </w:r>
            <w:r w:rsidR="005B5505">
              <w:rPr>
                <w:rFonts w:ascii="Franklin Gothic Book" w:hAnsi="Franklin Gothic Book"/>
              </w:rPr>
              <w:t xml:space="preserve"> мая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05487FD9" w:rsidR="000D04A8" w:rsidRPr="008E0B61" w:rsidRDefault="000D04A8" w:rsidP="00B548EF">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81390E">
              <w:rPr>
                <w:rFonts w:ascii="Franklin Gothic Book" w:hAnsi="Franklin Gothic Book"/>
                <w:szCs w:val="23"/>
              </w:rPr>
              <w:t>2</w:t>
            </w:r>
            <w:r w:rsidR="00B548EF">
              <w:rPr>
                <w:rFonts w:ascii="Franklin Gothic Book" w:hAnsi="Franklin Gothic Book"/>
                <w:szCs w:val="23"/>
              </w:rPr>
              <w:t>9</w:t>
            </w:r>
            <w:r w:rsidR="005B5505">
              <w:rPr>
                <w:rFonts w:ascii="Franklin Gothic Book" w:hAnsi="Franklin Gothic Book"/>
                <w:szCs w:val="23"/>
              </w:rPr>
              <w:t xml:space="preserve"> мая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5A5F8A19" w:rsidR="000D04A8" w:rsidRPr="00254247" w:rsidRDefault="000D04A8" w:rsidP="00B548EF">
            <w:pPr>
              <w:jc w:val="both"/>
              <w:rPr>
                <w:rFonts w:ascii="Franklin Gothic Book" w:hAnsi="Franklin Gothic Book"/>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EE57DE">
              <w:rPr>
                <w:rFonts w:ascii="Franklin Gothic Book" w:hAnsi="Franklin Gothic Book"/>
                <w:sz w:val="23"/>
                <w:szCs w:val="23"/>
              </w:rPr>
              <w:t>1</w:t>
            </w:r>
            <w:r w:rsidR="00B548EF">
              <w:rPr>
                <w:rFonts w:ascii="Franklin Gothic Book" w:hAnsi="Franklin Gothic Book"/>
                <w:sz w:val="23"/>
                <w:szCs w:val="23"/>
              </w:rPr>
              <w:t>6</w:t>
            </w:r>
            <w:r w:rsidR="0081390E">
              <w:rPr>
                <w:rFonts w:ascii="Franklin Gothic Book" w:hAnsi="Franklin Gothic Book"/>
                <w:sz w:val="23"/>
                <w:szCs w:val="23"/>
              </w:rPr>
              <w:t xml:space="preserve"> мая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B548EF">
              <w:rPr>
                <w:rFonts w:ascii="Franklin Gothic Book" w:hAnsi="Franklin Gothic Book"/>
                <w:sz w:val="23"/>
                <w:szCs w:val="23"/>
              </w:rPr>
              <w:t>24</w:t>
            </w:r>
            <w:r w:rsidR="005B5505">
              <w:rPr>
                <w:rFonts w:ascii="Franklin Gothic Book" w:hAnsi="Franklin Gothic Book"/>
                <w:sz w:val="23"/>
                <w:szCs w:val="23"/>
              </w:rPr>
              <w:t xml:space="preserve"> мая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1043968C" w:rsidR="001F46BB" w:rsidRPr="008E0B61" w:rsidRDefault="001F46BB" w:rsidP="00B548EF">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закупки:</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 xml:space="preserve">:00 по Московскому времени </w:t>
            </w:r>
            <w:r w:rsidR="00B548EF">
              <w:rPr>
                <w:rFonts w:ascii="Franklin Gothic Book" w:hAnsi="Franklin Gothic Book"/>
              </w:rPr>
              <w:t>14</w:t>
            </w:r>
            <w:r w:rsidR="008E0B61" w:rsidRPr="008E0B61">
              <w:rPr>
                <w:rFonts w:ascii="Franklin Gothic Book" w:hAnsi="Franklin Gothic Book"/>
              </w:rPr>
              <w:t xml:space="preserve"> </w:t>
            </w:r>
            <w:r w:rsidR="0081390E">
              <w:rPr>
                <w:rFonts w:ascii="Franklin Gothic Book" w:hAnsi="Franklin Gothic Book"/>
              </w:rPr>
              <w:t>июня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lastRenderedPageBreak/>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16C47E96" w14:textId="77777777" w:rsidR="005B5505" w:rsidRDefault="0011489F" w:rsidP="005B5505">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46A91C5D" w14:textId="06B1028C" w:rsidR="00B548EF" w:rsidRPr="00B548EF" w:rsidRDefault="00F55360" w:rsidP="00B548EF">
            <w:pPr>
              <w:jc w:val="both"/>
              <w:rPr>
                <w:rFonts w:ascii="Franklin Gothic Book" w:hAnsi="Franklin Gothic Book"/>
              </w:rPr>
            </w:pPr>
            <w:r>
              <w:rPr>
                <w:sz w:val="22"/>
                <w:szCs w:val="22"/>
              </w:rPr>
              <w:t>-</w:t>
            </w:r>
            <w:r w:rsidR="00B548EF">
              <w:rPr>
                <w:rFonts w:ascii="Franklin Gothic Book" w:hAnsi="Franklin Gothic Book"/>
              </w:rPr>
              <w:t xml:space="preserve"> </w:t>
            </w:r>
            <w:r w:rsidR="00B548EF" w:rsidRPr="00B548EF">
              <w:rPr>
                <w:rFonts w:ascii="Franklin Gothic Book" w:hAnsi="Franklin Gothic Book"/>
              </w:rPr>
              <w:t xml:space="preserve">Покупатель производит оплату поставленного </w:t>
            </w:r>
            <w:proofErr w:type="gramStart"/>
            <w:r w:rsidR="00B548EF" w:rsidRPr="00B548EF">
              <w:rPr>
                <w:rFonts w:ascii="Franklin Gothic Book" w:hAnsi="Franklin Gothic Book"/>
              </w:rPr>
              <w:t>Товара  в</w:t>
            </w:r>
            <w:proofErr w:type="gramEnd"/>
            <w:r w:rsidR="00B548EF" w:rsidRPr="00B548EF">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00B548EF" w:rsidRPr="00B548EF">
              <w:rPr>
                <w:rFonts w:ascii="Franklin Gothic Book" w:hAnsi="Franklin Gothic Book"/>
              </w:rPr>
              <w:t>производится  Покупателем</w:t>
            </w:r>
            <w:proofErr w:type="gramEnd"/>
            <w:r w:rsidR="00B548EF" w:rsidRPr="00B548EF">
              <w:rPr>
                <w:rFonts w:ascii="Franklin Gothic Book" w:hAnsi="Franklin Gothic Book"/>
              </w:rPr>
              <w:t xml:space="preserve"> на основании счета, счета-фактуры и товарной накладной (ТОРГ-12), полученных от Поставщика.</w:t>
            </w:r>
          </w:p>
          <w:p w14:paraId="60B1F3C0" w14:textId="13415179" w:rsidR="00B548EF" w:rsidRPr="00B548EF" w:rsidRDefault="00B548EF" w:rsidP="00B548EF">
            <w:pPr>
              <w:jc w:val="both"/>
              <w:rPr>
                <w:rFonts w:ascii="Franklin Gothic Book" w:hAnsi="Franklin Gothic Book"/>
              </w:rPr>
            </w:pPr>
            <w:r>
              <w:rPr>
                <w:rFonts w:ascii="Franklin Gothic Book" w:hAnsi="Franklin Gothic Book"/>
              </w:rPr>
              <w:t xml:space="preserve">- </w:t>
            </w:r>
            <w:r w:rsidRPr="00B548EF">
              <w:rPr>
                <w:rFonts w:ascii="Franklin Gothic Book" w:hAnsi="Franklin Gothic Book"/>
              </w:rPr>
              <w:tab/>
              <w:t xml:space="preserve">Цена Товара, установленная Приложением №1 к настоящему Договору, включает в </w:t>
            </w:r>
            <w:proofErr w:type="gramStart"/>
            <w:r w:rsidRPr="00B548EF">
              <w:rPr>
                <w:rFonts w:ascii="Franklin Gothic Book" w:hAnsi="Franklin Gothic Book"/>
              </w:rPr>
              <w:t>себя  все</w:t>
            </w:r>
            <w:proofErr w:type="gramEnd"/>
            <w:r w:rsidRPr="00B548EF">
              <w:rPr>
                <w:rFonts w:ascii="Franklin Gothic Book" w:hAnsi="Franklin Gothic Book"/>
              </w:rPr>
              <w:t xml:space="preserve"> налоги, сборы и пошлины, стоимость доставки и тары (упаковки), является окончательной и пересмотру не подлежит.</w:t>
            </w:r>
          </w:p>
          <w:p w14:paraId="7602B0F0" w14:textId="74434BEA" w:rsidR="00D6795A" w:rsidRPr="009F35FC" w:rsidRDefault="00B548EF" w:rsidP="00B548EF">
            <w:pPr>
              <w:jc w:val="both"/>
              <w:rPr>
                <w:rFonts w:ascii="Franklin Gothic Book" w:eastAsia="Calibri" w:hAnsi="Franklin Gothic Book"/>
                <w:szCs w:val="22"/>
              </w:rPr>
            </w:pPr>
            <w:r>
              <w:rPr>
                <w:rFonts w:ascii="Franklin Gothic Book" w:hAnsi="Franklin Gothic Book"/>
              </w:rPr>
              <w:t xml:space="preserve">- </w:t>
            </w:r>
            <w:r w:rsidRPr="00B548EF">
              <w:rPr>
                <w:rFonts w:ascii="Franklin Gothic Book" w:hAnsi="Franklin Gothic Book"/>
              </w:rPr>
              <w:tab/>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B548EF">
              <w:rPr>
                <w:rFonts w:ascii="Franklin Gothic Book" w:hAnsi="Franklin Gothic Book"/>
              </w:rPr>
              <w:t>с  расчетного</w:t>
            </w:r>
            <w:proofErr w:type="gramEnd"/>
            <w:r w:rsidRPr="00B548EF">
              <w:rPr>
                <w:rFonts w:ascii="Franklin Gothic Book" w:hAnsi="Franklin Gothic Book"/>
              </w:rPr>
              <w:t xml:space="preserve"> счета банка Покупателя.</w:t>
            </w:r>
          </w:p>
        </w:tc>
      </w:tr>
      <w:tr w:rsidR="00766292" w:rsidRPr="008E0B61" w14:paraId="49AE95E0" w14:textId="77777777" w:rsidTr="00FD67B4">
        <w:tc>
          <w:tcPr>
            <w:tcW w:w="10173" w:type="dxa"/>
          </w:tcPr>
          <w:p w14:paraId="322ED503" w14:textId="73B1FB03" w:rsidR="00766292" w:rsidRPr="008E0B61" w:rsidRDefault="00515F78" w:rsidP="003478CA">
            <w:pPr>
              <w:keepNext/>
              <w:keepLines/>
              <w:jc w:val="both"/>
              <w:rPr>
                <w:rFonts w:ascii="Franklin Gothic Book" w:hAnsi="Franklin Gothic Book"/>
                <w:b/>
                <w:sz w:val="23"/>
                <w:szCs w:val="23"/>
              </w:rPr>
            </w:pPr>
            <w:r>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8E0B61">
              <w:rPr>
                <w:rFonts w:ascii="Franklin Gothic Book" w:hAnsi="Franklin Gothic Book"/>
                <w:sz w:val="23"/>
                <w:szCs w:val="23"/>
              </w:rPr>
              <w:t xml:space="preserve"> с момента размещения итогового протокола в </w:t>
            </w:r>
            <w:r w:rsidR="00766292" w:rsidRPr="003478CA">
              <w:rPr>
                <w:rFonts w:ascii="Franklin Gothic Book" w:hAnsi="Franklin Gothic Book"/>
                <w:sz w:val="23"/>
                <w:szCs w:val="23"/>
              </w:rPr>
              <w:t>ЕИС</w:t>
            </w:r>
            <w:r w:rsidR="003478CA">
              <w:rPr>
                <w:rFonts w:ascii="Franklin Gothic Book" w:hAnsi="Franklin Gothic Book"/>
                <w:sz w:val="23"/>
                <w:szCs w:val="23"/>
              </w:rPr>
              <w:t xml:space="preserve"> </w:t>
            </w:r>
            <w:r w:rsidR="003478CA" w:rsidRPr="003478CA">
              <w:rPr>
                <w:rFonts w:ascii="Franklin Gothic Book" w:hAnsi="Franklin Gothic Book"/>
                <w:sz w:val="23"/>
                <w:szCs w:val="23"/>
              </w:rPr>
              <w:t>(в случае публикации в ЕИС)</w:t>
            </w:r>
            <w:r w:rsidR="00766292" w:rsidRPr="008E0B61">
              <w:rPr>
                <w:rFonts w:ascii="Franklin Gothic Book" w:hAnsi="Franklin Gothic Book"/>
                <w:sz w:val="23"/>
                <w:szCs w:val="23"/>
              </w:rPr>
              <w:t>.</w:t>
            </w:r>
          </w:p>
        </w:tc>
      </w:tr>
      <w:tr w:rsidR="008B4B42" w:rsidRPr="008E0B61" w14:paraId="4AAB0BD6" w14:textId="77777777" w:rsidTr="00FD67B4">
        <w:tc>
          <w:tcPr>
            <w:tcW w:w="10173" w:type="dxa"/>
          </w:tcPr>
          <w:p w14:paraId="49B89EA5" w14:textId="77777777" w:rsidR="008B4B42" w:rsidRPr="008E0B61" w:rsidRDefault="008B4B42"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Сроки подписания договора:</w:t>
            </w:r>
            <w:r w:rsidR="00616DF1" w:rsidRPr="008E0B61">
              <w:rPr>
                <w:rFonts w:ascii="Franklin Gothic Book" w:hAnsi="Franklin Gothic Book"/>
                <w:b/>
                <w:sz w:val="23"/>
                <w:szCs w:val="23"/>
              </w:rPr>
              <w:t xml:space="preserve"> </w:t>
            </w:r>
            <w:r w:rsidR="00616DF1" w:rsidRPr="008E0B61">
              <w:rPr>
                <w:rFonts w:ascii="Franklin Gothic Book" w:hAnsi="Franklin Gothic Book"/>
                <w:sz w:val="23"/>
                <w:szCs w:val="23"/>
              </w:rPr>
              <w:t xml:space="preserve">в соответствии с </w:t>
            </w:r>
            <w:r w:rsidR="003373BF" w:rsidRPr="008E0B61">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6"/>
      <w:bookmarkEnd w:id="7"/>
      <w:bookmarkEnd w:id="8"/>
      <w:bookmarkEnd w:id="9"/>
      <w:bookmarkEnd w:id="10"/>
      <w:bookmarkEnd w:id="19"/>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3A6F75" w:rsidRDefault="003A6F75">
      <w:r>
        <w:separator/>
      </w:r>
    </w:p>
  </w:endnote>
  <w:endnote w:type="continuationSeparator" w:id="0">
    <w:p w14:paraId="5184A0EA" w14:textId="77777777" w:rsidR="003A6F75" w:rsidRDefault="003A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ordiaUPC">
    <w:panose1 w:val="020B0304020202020204"/>
    <w:charset w:val="00"/>
    <w:family w:val="swiss"/>
    <w:pitch w:val="variable"/>
    <w:sig w:usb0="81000003" w:usb1="00000000" w:usb2="00000000" w:usb3="00000000" w:csb0="00010001"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3A6F75" w:rsidRDefault="003A6F75">
    <w:pPr>
      <w:pStyle w:val="afc"/>
    </w:pPr>
  </w:p>
  <w:p w14:paraId="0A57366D" w14:textId="77777777" w:rsidR="003A6F75" w:rsidRDefault="003A6F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3A6F75" w:rsidRDefault="003A6F75">
      <w:r>
        <w:separator/>
      </w:r>
    </w:p>
  </w:footnote>
  <w:footnote w:type="continuationSeparator" w:id="0">
    <w:p w14:paraId="665ABDFC" w14:textId="77777777" w:rsidR="003A6F75" w:rsidRDefault="003A6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3"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4"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8"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3"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5"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543F4C65"/>
    <w:multiLevelType w:val="multilevel"/>
    <w:tmpl w:val="D37A662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A3623EE"/>
    <w:multiLevelType w:val="hybridMultilevel"/>
    <w:tmpl w:val="587C0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1"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5"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7"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8"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0"/>
  </w:num>
  <w:num w:numId="2">
    <w:abstractNumId w:val="32"/>
  </w:num>
  <w:num w:numId="3">
    <w:abstractNumId w:val="34"/>
  </w:num>
  <w:num w:numId="4">
    <w:abstractNumId w:val="17"/>
  </w:num>
  <w:num w:numId="5">
    <w:abstractNumId w:val="19"/>
  </w:num>
  <w:num w:numId="6">
    <w:abstractNumId w:val="26"/>
  </w:num>
  <w:num w:numId="7">
    <w:abstractNumId w:val="22"/>
  </w:num>
  <w:num w:numId="8">
    <w:abstractNumId w:val="37"/>
  </w:num>
  <w:num w:numId="9">
    <w:abstractNumId w:val="8"/>
  </w:num>
  <w:num w:numId="10">
    <w:abstractNumId w:val="38"/>
  </w:num>
  <w:num w:numId="11">
    <w:abstractNumId w:val="30"/>
  </w:num>
  <w:num w:numId="12">
    <w:abstractNumId w:val="15"/>
  </w:num>
  <w:num w:numId="13">
    <w:abstractNumId w:val="16"/>
  </w:num>
  <w:num w:numId="14">
    <w:abstractNumId w:val="36"/>
  </w:num>
  <w:num w:numId="15">
    <w:abstractNumId w:val="24"/>
  </w:num>
  <w:num w:numId="16">
    <w:abstractNumId w:val="14"/>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1"/>
  </w:num>
  <w:num w:numId="20">
    <w:abstractNumId w:val="7"/>
  </w:num>
  <w:num w:numId="21">
    <w:abstractNumId w:val="13"/>
  </w:num>
  <w:num w:numId="22">
    <w:abstractNumId w:val="35"/>
  </w:num>
  <w:num w:numId="23">
    <w:abstractNumId w:val="28"/>
  </w:num>
  <w:num w:numId="24">
    <w:abstractNumId w:val="4"/>
  </w:num>
  <w:num w:numId="25">
    <w:abstractNumId w:val="5"/>
  </w:num>
  <w:num w:numId="26">
    <w:abstractNumId w:val="25"/>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27"/>
  </w:num>
  <w:num w:numId="37">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261"/>
    <w:rsid w:val="00012DBD"/>
    <w:rsid w:val="00013DA2"/>
    <w:rsid w:val="00015A23"/>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522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67C51"/>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44F"/>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4A20"/>
    <w:rsid w:val="0029510E"/>
    <w:rsid w:val="00295533"/>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340"/>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057"/>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6F75"/>
    <w:rsid w:val="003A7442"/>
    <w:rsid w:val="003A7550"/>
    <w:rsid w:val="003A789D"/>
    <w:rsid w:val="003B067E"/>
    <w:rsid w:val="003B0C62"/>
    <w:rsid w:val="003B0C9F"/>
    <w:rsid w:val="003B1121"/>
    <w:rsid w:val="003B305A"/>
    <w:rsid w:val="003B3516"/>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202"/>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417A"/>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0F31"/>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903"/>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0D9"/>
    <w:rsid w:val="005B5505"/>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7E0"/>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5CB2"/>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390E"/>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2BF3"/>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12A1"/>
    <w:rsid w:val="009B20ED"/>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0D67"/>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48EF"/>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B7C2F"/>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2D82"/>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0A4E"/>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8EF"/>
    <w:rsid w:val="00EE0B6E"/>
    <w:rsid w:val="00EE0FA8"/>
    <w:rsid w:val="00EE1AC0"/>
    <w:rsid w:val="00EE333B"/>
    <w:rsid w:val="00EE356A"/>
    <w:rsid w:val="00EE38E4"/>
    <w:rsid w:val="00EE3CDB"/>
    <w:rsid w:val="00EE5082"/>
    <w:rsid w:val="00EE57DE"/>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0776A"/>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2F"/>
    <w:rsid w:val="00F43691"/>
    <w:rsid w:val="00F43F17"/>
    <w:rsid w:val="00F46E98"/>
    <w:rsid w:val="00F46E9B"/>
    <w:rsid w:val="00F47987"/>
    <w:rsid w:val="00F51E67"/>
    <w:rsid w:val="00F52B75"/>
    <w:rsid w:val="00F52E88"/>
    <w:rsid w:val="00F5328F"/>
    <w:rsid w:val="00F53A73"/>
    <w:rsid w:val="00F54375"/>
    <w:rsid w:val="00F55360"/>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57E6"/>
    <w:rsid w:val="00F7618B"/>
    <w:rsid w:val="00F804DD"/>
    <w:rsid w:val="00F80626"/>
    <w:rsid w:val="00F807B8"/>
    <w:rsid w:val="00F809FD"/>
    <w:rsid w:val="00F80D48"/>
    <w:rsid w:val="00F81E08"/>
    <w:rsid w:val="00F8213B"/>
    <w:rsid w:val="00F830D9"/>
    <w:rsid w:val="00F846DF"/>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4F5D"/>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uiPriority w:val="9"/>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uiPriority w:val="99"/>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uiPriority w:val="99"/>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uiPriority w:val="99"/>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uiPriority w:val="9"/>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5B55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7"/>
    <w:next w:val="aff9"/>
    <w:uiPriority w:val="59"/>
    <w:rsid w:val="008139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7"/>
    <w:next w:val="aff9"/>
    <w:uiPriority w:val="59"/>
    <w:rsid w:val="00912B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7"/>
    <w:next w:val="aff9"/>
    <w:uiPriority w:val="59"/>
    <w:rsid w:val="00F077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7"/>
    <w:next w:val="aff9"/>
    <w:uiPriority w:val="59"/>
    <w:rsid w:val="00F553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3">
    <w:name w:val="Основной текст3"/>
    <w:basedOn w:val="afffffffff8"/>
    <w:rsid w:val="003A6F75"/>
    <w:rPr>
      <w:rFonts w:ascii="Times New Roman" w:eastAsia="Times New Roman" w:hAnsi="Times New Roman" w:cs="Times New Roman"/>
      <w:b/>
      <w:bCs/>
      <w:color w:val="000000"/>
      <w:spacing w:val="0"/>
      <w:w w:val="100"/>
      <w:position w:val="0"/>
      <w:sz w:val="22"/>
      <w:szCs w:val="22"/>
      <w:shd w:val="clear" w:color="auto" w:fill="FFFFFF"/>
      <w:lang w:val="ru-RU"/>
    </w:rPr>
  </w:style>
  <w:style w:type="character" w:customStyle="1" w:styleId="afffffffff9">
    <w:name w:val="Основной текст + Не полужирный"/>
    <w:basedOn w:val="afffffffff8"/>
    <w:rsid w:val="003A6F75"/>
    <w:rPr>
      <w:rFonts w:ascii="Times New Roman" w:eastAsia="Times New Roman" w:hAnsi="Times New Roman" w:cs="Times New Roman"/>
      <w:b/>
      <w:bCs/>
      <w:color w:val="000000"/>
      <w:spacing w:val="0"/>
      <w:w w:val="100"/>
      <w:position w:val="0"/>
      <w:sz w:val="22"/>
      <w:szCs w:val="22"/>
      <w:shd w:val="clear" w:color="auto" w:fill="FFFFFF"/>
    </w:rPr>
  </w:style>
  <w:style w:type="character" w:customStyle="1" w:styleId="CordiaUPC205pt">
    <w:name w:val="Основной текст + CordiaUPC;20;5 pt;Не полужирный"/>
    <w:basedOn w:val="afffffffff8"/>
    <w:rsid w:val="003A6F75"/>
    <w:rPr>
      <w:rFonts w:ascii="CordiaUPC" w:eastAsia="CordiaUPC" w:hAnsi="CordiaUPC" w:cs="CordiaUPC"/>
      <w:b/>
      <w:bCs/>
      <w:color w:val="000000"/>
      <w:spacing w:val="0"/>
      <w:w w:val="100"/>
      <w:position w:val="0"/>
      <w:sz w:val="41"/>
      <w:szCs w:val="41"/>
      <w:shd w:val="clear" w:color="auto" w:fill="FFFFFF"/>
    </w:rPr>
  </w:style>
  <w:style w:type="character" w:customStyle="1" w:styleId="105pt">
    <w:name w:val="Основной текст + 10;5 pt;Не полужирный"/>
    <w:basedOn w:val="afffffffff8"/>
    <w:rsid w:val="003A6F75"/>
    <w:rPr>
      <w:rFonts w:ascii="Times New Roman" w:eastAsia="Times New Roman" w:hAnsi="Times New Roman" w:cs="Times New Roman"/>
      <w:b/>
      <w:bCs/>
      <w:color w:val="000000"/>
      <w:spacing w:val="0"/>
      <w:w w:val="100"/>
      <w:position w:val="0"/>
      <w:sz w:val="21"/>
      <w:szCs w:val="21"/>
      <w:shd w:val="clear" w:color="auto" w:fill="FFFFFF"/>
      <w:lang w:val="ru-RU"/>
    </w:rPr>
  </w:style>
  <w:style w:type="paragraph" w:customStyle="1" w:styleId="4d">
    <w:name w:val="Основной текст4"/>
    <w:basedOn w:val="a5"/>
    <w:rsid w:val="003A6F75"/>
    <w:pPr>
      <w:widowControl w:val="0"/>
      <w:shd w:val="clear" w:color="auto" w:fill="FFFFFF"/>
      <w:spacing w:after="60" w:line="0" w:lineRule="atLeast"/>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5AB0F-D78A-46FA-970A-19B66201B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25</Pages>
  <Words>8864</Words>
  <Characters>50529</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59275</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30</cp:revision>
  <cp:lastPrinted>2017-05-15T08:28:00Z</cp:lastPrinted>
  <dcterms:created xsi:type="dcterms:W3CDTF">2017-03-29T08:53:00Z</dcterms:created>
  <dcterms:modified xsi:type="dcterms:W3CDTF">2017-05-15T08:28:00Z</dcterms:modified>
</cp:coreProperties>
</file>