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01DF16D9" w14:textId="77777777" w:rsidR="000A3557" w:rsidRDefault="000A3557" w:rsidP="000A3557">
      <w:pPr>
        <w:widowControl w:val="0"/>
        <w:suppressAutoHyphens/>
        <w:ind w:right="-284"/>
        <w:jc w:val="center"/>
        <w:rPr>
          <w:rFonts w:ascii="Franklin Gothic Heavy" w:eastAsia="Tahoma" w:hAnsi="Franklin Gothic Heavy"/>
          <w:b/>
          <w:kern w:val="144"/>
          <w:sz w:val="56"/>
          <w:szCs w:val="28"/>
        </w:rPr>
      </w:pPr>
      <w:r>
        <w:rPr>
          <w:rFonts w:ascii="Franklin Gothic Heavy" w:eastAsia="Tahoma" w:hAnsi="Franklin Gothic Heavy"/>
          <w:b/>
          <w:kern w:val="144"/>
          <w:sz w:val="56"/>
          <w:szCs w:val="28"/>
        </w:rPr>
        <w:t>Поставка</w:t>
      </w:r>
      <w:r w:rsidRPr="00190C13">
        <w:rPr>
          <w:rFonts w:ascii="Franklin Gothic Heavy" w:eastAsia="Tahoma" w:hAnsi="Franklin Gothic Heavy"/>
          <w:b/>
          <w:kern w:val="144"/>
          <w:sz w:val="56"/>
          <w:szCs w:val="28"/>
        </w:rPr>
        <w:t xml:space="preserve"> сменно-запасных частей к погрузчику Libherr L 580 ковшевой VATZ1412VZD034669</w:t>
      </w:r>
      <w:r>
        <w:rPr>
          <w:rFonts w:ascii="Franklin Gothic Heavy" w:eastAsia="Tahoma" w:hAnsi="Franklin Gothic Heavy"/>
          <w:b/>
          <w:kern w:val="144"/>
          <w:sz w:val="56"/>
          <w:szCs w:val="28"/>
        </w:rPr>
        <w:t>.</w:t>
      </w:r>
    </w:p>
    <w:p w14:paraId="374BE8E0" w14:textId="250819CB" w:rsidR="005B5505" w:rsidRDefault="005B5505" w:rsidP="0081390E">
      <w:pPr>
        <w:widowControl w:val="0"/>
        <w:suppressAutoHyphens/>
        <w:ind w:right="-284"/>
        <w:jc w:val="center"/>
        <w:rPr>
          <w:rFonts w:ascii="Franklin Gothic Heavy" w:eastAsia="Tahoma" w:hAnsi="Franklin Gothic Heavy"/>
          <w:b/>
          <w:kern w:val="144"/>
          <w:sz w:val="56"/>
          <w:szCs w:val="28"/>
        </w:rPr>
      </w:pPr>
      <w:r w:rsidRPr="005B5505">
        <w:rPr>
          <w:rFonts w:ascii="Franklin Gothic Heavy" w:eastAsia="Tahoma" w:hAnsi="Franklin Gothic Heavy"/>
          <w:b/>
          <w:kern w:val="144"/>
          <w:sz w:val="56"/>
          <w:szCs w:val="28"/>
        </w:rPr>
        <w:t>Способ закупки: Запрос котировок в электронной форме</w:t>
      </w:r>
    </w:p>
    <w:p w14:paraId="7631AD4B" w14:textId="77777777" w:rsidR="005B5505" w:rsidRPr="005B5505" w:rsidRDefault="005B5505" w:rsidP="005B5505">
      <w:pPr>
        <w:widowControl w:val="0"/>
        <w:suppressAutoHyphens/>
        <w:ind w:right="-284"/>
        <w:jc w:val="center"/>
        <w:rPr>
          <w:rFonts w:ascii="Franklin Gothic Heavy" w:eastAsia="Tahoma" w:hAnsi="Franklin Gothic Heavy"/>
          <w:b/>
          <w:kern w:val="144"/>
          <w:sz w:val="56"/>
          <w:szCs w:val="28"/>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38EE1F"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w:t>
      </w:r>
      <w:bookmarkStart w:id="0" w:name="_GoBack"/>
      <w:bookmarkEnd w:id="0"/>
      <w:r>
        <w:rPr>
          <w:rFonts w:ascii="Franklin Gothic Book" w:eastAsia="Tahoma" w:hAnsi="Franklin Gothic Book"/>
          <w:kern w:val="20"/>
          <w:sz w:val="22"/>
          <w:szCs w:val="22"/>
        </w:rPr>
        <w:t>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w:t>
      </w:r>
      <w:proofErr w:type="gramStart"/>
      <w:r w:rsidRPr="000A0588">
        <w:rPr>
          <w:rFonts w:ascii="Franklin Gothic Book" w:hAnsi="Franklin Gothic Book"/>
        </w:rPr>
        <w:t xml:space="preserve">НМТП, </w:t>
      </w:r>
      <w:r>
        <w:rPr>
          <w:rFonts w:ascii="Franklin Gothic Book" w:hAnsi="Franklin Gothic Book"/>
        </w:rPr>
        <w:t xml:space="preserve"> (</w:t>
      </w:r>
      <w:proofErr w:type="gramEnd"/>
      <w:r>
        <w:rPr>
          <w:rFonts w:ascii="Franklin Gothic Book" w:hAnsi="Franklin Gothic Book"/>
        </w:rPr>
        <w:t>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 xml:space="preserve">Единый регламент B2B-системы «О порядке проведения и участия в процедурах закупок продукции </w:t>
      </w:r>
      <w:proofErr w:type="gramStart"/>
      <w:r w:rsidRPr="009B1152">
        <w:rPr>
          <w:rFonts w:ascii="Franklin Gothic Book" w:hAnsi="Franklin Gothic Book"/>
        </w:rPr>
        <w:t>на Торговых площадке</w:t>
      </w:r>
      <w:proofErr w:type="gramEnd"/>
      <w:r w:rsidRPr="009B1152">
        <w:rPr>
          <w:rFonts w:ascii="Franklin Gothic Book" w:hAnsi="Franklin Gothic Book"/>
        </w:rPr>
        <w:t xml:space="preserve">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sidRPr="00E66279">
        <w:rPr>
          <w:rFonts w:ascii="Franklin Gothic Book" w:hAnsi="Franklin Gothic Book"/>
        </w:rPr>
        <w:lastRenderedPageBreak/>
        <w:t xml:space="preserve">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5DAAA8FD" w14:textId="3F5D9290"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r w:rsidRPr="002E0383">
        <w:rPr>
          <w:rFonts w:ascii="Franklin Gothic Book" w:hAnsi="Franklin Gothic Book"/>
        </w:rPr>
        <w:t>ЕИС</w:t>
      </w:r>
      <w:r w:rsidR="002E0383">
        <w:rPr>
          <w:rFonts w:ascii="Franklin Gothic Book" w:hAnsi="Franklin Gothic Book"/>
        </w:rPr>
        <w:t xml:space="preserve"> (</w:t>
      </w:r>
      <w:r w:rsidR="00866843">
        <w:rPr>
          <w:rFonts w:ascii="Franklin Gothic Book" w:hAnsi="Franklin Gothic Book"/>
        </w:rPr>
        <w:t>в случае публикации в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27E3147F" w:rsidR="00E3073E" w:rsidRPr="00BE6615" w:rsidRDefault="003F7A07" w:rsidP="00E3073E">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hyperlink r:id="rId15" w:history="1">
        <w:r w:rsidR="00CC2941" w:rsidRPr="00D21584">
          <w:rPr>
            <w:rStyle w:val="aa"/>
            <w:rFonts w:ascii="Franklin Gothic Book" w:hAnsi="Franklin Gothic Book"/>
          </w:rPr>
          <w:t>http://www.nmtp.info/</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 xml:space="preserve">не позднее чем за 2 рабочих дня </w:t>
      </w:r>
      <w:r w:rsidR="00437C29" w:rsidRPr="00437C29">
        <w:rPr>
          <w:rFonts w:ascii="Franklin Gothic Book" w:hAnsi="Franklin Gothic Book"/>
        </w:rPr>
        <w:lastRenderedPageBreak/>
        <w:t>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proofErr w:type="gramStart"/>
        <w:r w:rsidR="008E0B61">
          <w:rPr>
            <w:rStyle w:val="aa"/>
            <w:rFonts w:ascii="Franklin Gothic Book" w:hAnsi="Franklin Gothic Book"/>
          </w:rPr>
          <w:t xml:space="preserve">http://www.b2b-center.ru </w:t>
        </w:r>
      </w:hyperlink>
      <w:r w:rsidRPr="007B066F">
        <w:rPr>
          <w:rFonts w:ascii="Franklin Gothic Book" w:hAnsi="Franklin Gothic Book"/>
        </w:rPr>
        <w:t>.</w:t>
      </w:r>
      <w:proofErr w:type="gramEnd"/>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6F41464C" w:rsidR="00E3073E" w:rsidRPr="002D2984" w:rsidRDefault="00E3073E" w:rsidP="003478CA">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w:t>
      </w:r>
      <w:r w:rsidRPr="003478CA">
        <w:rPr>
          <w:rFonts w:ascii="Franklin Gothic Book" w:hAnsi="Franklin Gothic Book"/>
        </w:rPr>
        <w:t>ЕИС</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2D2984">
        <w:rPr>
          <w:rFonts w:ascii="Franklin Gothic Book" w:hAnsi="Franklin Gothic Book"/>
        </w:rPr>
        <w:t>.</w:t>
      </w:r>
    </w:p>
    <w:p w14:paraId="6D7CB027" w14:textId="1327C5E9"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hyperlink r:id="rId17" w:history="1">
        <w:r w:rsidR="00CC2941" w:rsidRPr="00D21584">
          <w:rPr>
            <w:rStyle w:val="aa"/>
            <w:rFonts w:ascii="Franklin Gothic Book" w:hAnsi="Franklin Gothic Book"/>
          </w:rPr>
          <w:t>http://www.nmtp.info/</w:t>
        </w:r>
      </w:hyperlink>
      <w:r>
        <w:rPr>
          <w:rFonts w:ascii="Franklin Gothic Book" w:hAnsi="Franklin Gothic Book"/>
        </w:rPr>
        <w:t xml:space="preserve"> </w:t>
      </w:r>
      <w:r w:rsidRPr="00C31F7E">
        <w:rPr>
          <w:rFonts w:ascii="Franklin Gothic Book" w:hAnsi="Franklin Gothic Book"/>
        </w:rPr>
        <w:t xml:space="preserve">и </w:t>
      </w:r>
      <w:hyperlink r:id="rId18"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xml:space="preserve">, подписанная уполномоченным лицом Участника, должна быть представлена </w:t>
      </w:r>
      <w:proofErr w:type="gramStart"/>
      <w:r w:rsidR="00E3073E" w:rsidRPr="002E597A">
        <w:rPr>
          <w:rFonts w:ascii="Franklin Gothic Book" w:hAnsi="Franklin Gothic Book"/>
        </w:rPr>
        <w:t>в срок</w:t>
      </w:r>
      <w:proofErr w:type="gramEnd"/>
      <w:r w:rsidR="00E3073E" w:rsidRPr="002E597A">
        <w:rPr>
          <w:rFonts w:ascii="Franklin Gothic Book" w:hAnsi="Franklin Gothic Book"/>
        </w:rPr>
        <w:t xml:space="preserve">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w:t>
      </w:r>
      <w:proofErr w:type="gramStart"/>
      <w:r w:rsidRPr="000641A5">
        <w:t>во время</w:t>
      </w:r>
      <w:proofErr w:type="gramEnd"/>
      <w:r w:rsidRPr="000641A5">
        <w:t xml:space="preserve">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w:t>
      </w:r>
      <w:r w:rsidR="00C43A39" w:rsidRPr="00C43A39">
        <w:lastRenderedPageBreak/>
        <w:t>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10398CFA" w14:textId="18D03045" w:rsidR="00886D8B" w:rsidRDefault="00886D8B" w:rsidP="00A13E8A">
      <w:pPr>
        <w:widowControl w:val="0"/>
        <w:numPr>
          <w:ilvl w:val="2"/>
          <w:numId w:val="25"/>
        </w:numPr>
        <w:jc w:val="both"/>
        <w:rPr>
          <w:rFonts w:ascii="Franklin Gothic Book" w:hAnsi="Franklin Gothic Book"/>
          <w:color w:val="000000" w:themeColor="text1"/>
        </w:rPr>
      </w:pPr>
      <w:r w:rsidRPr="00B2485B">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 xml:space="preserve">котировочной </w:t>
      </w:r>
      <w:proofErr w:type="gramStart"/>
      <w:r w:rsidR="003F7A07">
        <w:rPr>
          <w:rFonts w:ascii="Franklin Gothic Book" w:hAnsi="Franklin Gothic Book"/>
        </w:rPr>
        <w:t>заявки</w:t>
      </w:r>
      <w:r w:rsidRPr="00930471">
        <w:rPr>
          <w:rFonts w:ascii="Franklin Gothic Book" w:hAnsi="Franklin Gothic Book"/>
        </w:rPr>
        <w:t xml:space="preserve">  не</w:t>
      </w:r>
      <w:proofErr w:type="gramEnd"/>
      <w:r w:rsidRPr="00930471">
        <w:rPr>
          <w:rFonts w:ascii="Franklin Gothic Book" w:hAnsi="Franklin Gothic Book"/>
        </w:rPr>
        <w:t xml:space="preserve">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18E8C120" w:rsidR="00D20324" w:rsidRDefault="00D20324" w:rsidP="003478CA">
      <w:pPr>
        <w:numPr>
          <w:ilvl w:val="2"/>
          <w:numId w:val="10"/>
        </w:numPr>
        <w:jc w:val="both"/>
        <w:rPr>
          <w:rFonts w:ascii="Franklin Gothic Book" w:hAnsi="Franklin Gothic Book"/>
        </w:rPr>
      </w:pPr>
      <w:r w:rsidRPr="00D20324">
        <w:rPr>
          <w:rFonts w:ascii="Franklin Gothic Book" w:hAnsi="Franklin Gothic Book"/>
        </w:rPr>
        <w:t xml:space="preserve">В установленные документацией сроки заказчик размещает в </w:t>
      </w:r>
      <w:r w:rsidRPr="003478CA">
        <w:rPr>
          <w:rFonts w:ascii="Franklin Gothic Book" w:hAnsi="Franklin Gothic Book"/>
        </w:rPr>
        <w:t>ЕИ</w:t>
      </w:r>
      <w:r w:rsidR="00C00D01" w:rsidRPr="003478CA">
        <w:rPr>
          <w:rFonts w:ascii="Franklin Gothic Book" w:hAnsi="Franklin Gothic Book"/>
        </w:rPr>
        <w:t>С</w:t>
      </w:r>
      <w:r w:rsidR="00C00D01">
        <w:rPr>
          <w:rFonts w:ascii="Franklin Gothic Book" w:hAnsi="Franklin Gothic Book"/>
        </w:rPr>
        <w:t xml:space="preserve"> протокол запроса </w:t>
      </w:r>
      <w:r w:rsidR="003F7A07">
        <w:rPr>
          <w:rFonts w:ascii="Franklin Gothic Book" w:hAnsi="Franklin Gothic Book"/>
        </w:rPr>
        <w:t>котировок</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00C00D01">
        <w:rPr>
          <w:rFonts w:ascii="Franklin Gothic Book" w:hAnsi="Franklin Gothic Book"/>
        </w:rPr>
        <w:t>.</w:t>
      </w:r>
    </w:p>
    <w:p w14:paraId="00CF6E47" w14:textId="06E3C801" w:rsidR="00CE48D4" w:rsidRPr="00CE48D4" w:rsidRDefault="00CE48D4" w:rsidP="003478CA">
      <w:pPr>
        <w:numPr>
          <w:ilvl w:val="2"/>
          <w:numId w:val="10"/>
        </w:numPr>
        <w:jc w:val="both"/>
        <w:rPr>
          <w:rFonts w:ascii="Franklin Gothic Book" w:hAnsi="Franklin Gothic Book"/>
        </w:rPr>
      </w:pPr>
      <w:r w:rsidRPr="00CE48D4">
        <w:rPr>
          <w:rFonts w:ascii="Franklin Gothic Book" w:hAnsi="Franklin Gothic Book"/>
        </w:rPr>
        <w:t xml:space="preserve">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w:t>
      </w:r>
      <w:r w:rsidRPr="003478CA">
        <w:rPr>
          <w:rFonts w:ascii="Franklin Gothic Book" w:hAnsi="Franklin Gothic Book"/>
        </w:rPr>
        <w:t>ЕИС</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82656A"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lastRenderedPageBreak/>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14:paraId="7E796327"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sidR="003F7A07">
        <w:rPr>
          <w:rFonts w:ascii="Franklin Gothic Book" w:hAnsi="Franklin Gothic Book"/>
        </w:rPr>
        <w:t>котировочная документацией</w:t>
      </w:r>
      <w:r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11DDD298" w14:textId="77777777"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05E4DBC7" w14:textId="77777777"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003F7A07">
        <w:rPr>
          <w:rFonts w:ascii="Franklin Gothic Book" w:hAnsi="Franklin Gothic Book"/>
          <w:snapToGrid w:val="0"/>
        </w:rPr>
        <w:t>котировочную заявку</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w:t>
      </w:r>
      <w:r w:rsidR="003373BF">
        <w:rPr>
          <w:rFonts w:ascii="Franklin Gothic Book" w:hAnsi="Franklin Gothic Book"/>
        </w:rPr>
        <w:t>котировочной документации</w:t>
      </w:r>
      <w:r w:rsidR="00200659" w:rsidRPr="00200659">
        <w:rPr>
          <w:rFonts w:ascii="Franklin Gothic Book" w:hAnsi="Franklin Gothic Book"/>
        </w:rPr>
        <w:t xml:space="preserve">,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37D00A81" w14:textId="77777777"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lastRenderedPageBreak/>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xml:space="preserve">, не может превышать начальной (максимальной) цены договора, указанной в Извещении о проведении </w:t>
      </w:r>
      <w:proofErr w:type="gramStart"/>
      <w:r w:rsidRPr="00733D39">
        <w:rPr>
          <w:rFonts w:ascii="Franklin Gothic Book" w:hAnsi="Franklin Gothic Book"/>
          <w:color w:val="000000" w:themeColor="text1"/>
        </w:rPr>
        <w:t>закупки</w:t>
      </w:r>
      <w:r w:rsidR="00872376">
        <w:rPr>
          <w:rFonts w:ascii="Franklin Gothic Book" w:hAnsi="Franklin Gothic Book"/>
          <w:color w:val="000000" w:themeColor="text1"/>
        </w:rPr>
        <w:t xml:space="preserve">  и</w:t>
      </w:r>
      <w:proofErr w:type="gramEnd"/>
      <w:r w:rsidR="00872376">
        <w:rPr>
          <w:rFonts w:ascii="Franklin Gothic Book" w:hAnsi="Franklin Gothic Book"/>
          <w:color w:val="000000" w:themeColor="text1"/>
        </w:rPr>
        <w:t xml:space="preserve">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 xml:space="preserve">а отклоняются без </w:t>
      </w:r>
      <w:proofErr w:type="gramStart"/>
      <w:r w:rsidR="00D809C6" w:rsidRPr="006E3462">
        <w:rPr>
          <w:rFonts w:ascii="Franklin Gothic Book" w:hAnsi="Franklin Gothic Book"/>
        </w:rPr>
        <w:t>рассмотрения</w:t>
      </w:r>
      <w:proofErr w:type="gramEnd"/>
      <w:r w:rsidR="00D809C6" w:rsidRPr="006E3462">
        <w:rPr>
          <w:rFonts w:ascii="Franklin Gothic Book" w:hAnsi="Franklin Gothic Book"/>
        </w:rPr>
        <w:t xml:space="preserve">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w:t>
      </w:r>
      <w:r w:rsidRPr="009670B7">
        <w:rPr>
          <w:rFonts w:ascii="Franklin Gothic Book" w:hAnsi="Franklin Gothic Book"/>
        </w:rPr>
        <w:lastRenderedPageBreak/>
        <w:t>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P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 xml:space="preserve">Копия </w:t>
      </w:r>
      <w:proofErr w:type="gramStart"/>
      <w:r w:rsidRPr="00460C2C">
        <w:rPr>
          <w:rFonts w:ascii="Franklin Gothic Book" w:hAnsi="Franklin Gothic Book"/>
          <w:color w:val="000000" w:themeColor="text1"/>
        </w:rPr>
        <w:t>документа</w:t>
      </w:r>
      <w:proofErr w:type="gramEnd"/>
      <w:r w:rsidRPr="00460C2C">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w:t>
      </w:r>
      <w:proofErr w:type="gramStart"/>
      <w:r w:rsidR="00F63C84" w:rsidRPr="00460C2C">
        <w:rPr>
          <w:rFonts w:ascii="Franklin Gothic Book" w:hAnsi="Franklin Gothic Book"/>
          <w:color w:val="000000" w:themeColor="text1"/>
        </w:rPr>
        <w:t>учет,  заверенная</w:t>
      </w:r>
      <w:proofErr w:type="gramEnd"/>
      <w:r w:rsidR="00F63C84" w:rsidRPr="00460C2C">
        <w:rPr>
          <w:rFonts w:ascii="Franklin Gothic Book" w:hAnsi="Franklin Gothic Book"/>
          <w:color w:val="000000" w:themeColor="text1"/>
        </w:rPr>
        <w:t xml:space="preserve">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w:t>
      </w:r>
      <w:proofErr w:type="gramStart"/>
      <w:r w:rsidR="00F63C84" w:rsidRPr="00460C2C">
        <w:rPr>
          <w:rFonts w:ascii="Franklin Gothic Book" w:hAnsi="Franklin Gothic Book"/>
          <w:color w:val="000000" w:themeColor="text1"/>
        </w:rPr>
        <w:t>применения  упрощенной</w:t>
      </w:r>
      <w:proofErr w:type="gramEnd"/>
      <w:r w:rsidR="00F63C84" w:rsidRPr="00460C2C">
        <w:rPr>
          <w:rFonts w:ascii="Franklin Gothic Book" w:hAnsi="Franklin Gothic Book"/>
          <w:color w:val="000000" w:themeColor="text1"/>
        </w:rPr>
        <w:t xml:space="preserve">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w:t>
      </w:r>
      <w:proofErr w:type="gramStart"/>
      <w:r w:rsidR="00F63C84" w:rsidRPr="00460C2C">
        <w:rPr>
          <w:rFonts w:ascii="Franklin Gothic Book" w:hAnsi="Franklin Gothic Book"/>
          <w:color w:val="000000" w:themeColor="text1"/>
        </w:rPr>
        <w:t xml:space="preserve">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w:t>
      </w:r>
      <w:proofErr w:type="gramEnd"/>
      <w:r w:rsidR="00F63C84" w:rsidRPr="00460C2C">
        <w:rPr>
          <w:rFonts w:ascii="Franklin Gothic Book" w:hAnsi="Franklin Gothic Book"/>
          <w:color w:val="000000" w:themeColor="text1"/>
        </w:rPr>
        <w:t xml:space="preserve">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w:t>
      </w:r>
      <w:r w:rsidRPr="00F63C84">
        <w:rPr>
          <w:rFonts w:ascii="Franklin Gothic Book" w:hAnsi="Franklin Gothic Book"/>
        </w:rPr>
        <w:lastRenderedPageBreak/>
        <w:t xml:space="preserve">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 xml:space="preserve">и закупки предоставляют </w:t>
      </w:r>
      <w:proofErr w:type="gramStart"/>
      <w:r w:rsidRPr="00112175">
        <w:rPr>
          <w:rFonts w:ascii="Franklin Gothic Book" w:hAnsi="Franklin Gothic Book"/>
        </w:rPr>
        <w:t>надлежащим образом</w:t>
      </w:r>
      <w:proofErr w:type="gramEnd"/>
      <w:r w:rsidRPr="00112175">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64D34B79" w14:textId="77777777" w:rsidR="00FD2947" w:rsidRPr="00112175"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6C0858A6" w14:textId="77777777" w:rsidR="000A3557" w:rsidRPr="000A3557" w:rsidRDefault="000A3557" w:rsidP="000A3557">
      <w:pPr>
        <w:pStyle w:val="afff8"/>
        <w:spacing w:line="276" w:lineRule="auto"/>
        <w:ind w:left="360"/>
        <w:jc w:val="center"/>
        <w:rPr>
          <w:rFonts w:ascii="Franklin Gothic Book" w:hAnsi="Franklin Gothic Book"/>
          <w:b/>
        </w:rPr>
      </w:pPr>
      <w:r w:rsidRPr="000A3557">
        <w:rPr>
          <w:rFonts w:ascii="Franklin Gothic Book" w:hAnsi="Franklin Gothic Book"/>
          <w:b/>
        </w:rPr>
        <w:t>ТЕХНИЧЕСКОЕ ЗАДАНИЕ</w:t>
      </w:r>
    </w:p>
    <w:p w14:paraId="173DC4BB" w14:textId="4B5582D4" w:rsidR="000A3557" w:rsidRPr="000A3557" w:rsidRDefault="000A3557" w:rsidP="000A3557">
      <w:pPr>
        <w:pStyle w:val="af4"/>
        <w:ind w:left="360"/>
        <w:jc w:val="center"/>
        <w:rPr>
          <w:rFonts w:ascii="Franklin Gothic Book" w:hAnsi="Franklin Gothic Book"/>
          <w:b/>
        </w:rPr>
      </w:pPr>
      <w:r w:rsidRPr="000A3557">
        <w:rPr>
          <w:rFonts w:ascii="Franklin Gothic Book" w:hAnsi="Franklin Gothic Book"/>
          <w:b/>
        </w:rPr>
        <w:t>на поставку сменно-запасных частей к погрузчику Libherr L 580 ковшевой VATZ1412VZD034669</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053"/>
        <w:gridCol w:w="519"/>
        <w:gridCol w:w="4111"/>
        <w:gridCol w:w="1707"/>
        <w:gridCol w:w="708"/>
        <w:gridCol w:w="690"/>
        <w:gridCol w:w="19"/>
      </w:tblGrid>
      <w:tr w:rsidR="000A3557" w:rsidRPr="000A3557" w14:paraId="2A9C959F" w14:textId="77777777" w:rsidTr="00125267">
        <w:trPr>
          <w:gridAfter w:val="1"/>
          <w:wAfter w:w="19" w:type="dxa"/>
          <w:trHeight w:val="391"/>
          <w:jc w:val="center"/>
        </w:trPr>
        <w:tc>
          <w:tcPr>
            <w:tcW w:w="536" w:type="dxa"/>
            <w:tcBorders>
              <w:top w:val="single" w:sz="4" w:space="0" w:color="auto"/>
              <w:left w:val="single" w:sz="4" w:space="0" w:color="auto"/>
              <w:bottom w:val="single" w:sz="4" w:space="0" w:color="auto"/>
              <w:right w:val="single" w:sz="4" w:space="0" w:color="auto"/>
            </w:tcBorders>
            <w:vAlign w:val="center"/>
          </w:tcPr>
          <w:p w14:paraId="37B0E71E" w14:textId="77777777" w:rsidR="000A3557" w:rsidRPr="000A3557" w:rsidRDefault="000A3557" w:rsidP="00125267">
            <w:pPr>
              <w:jc w:val="center"/>
              <w:rPr>
                <w:rFonts w:ascii="Franklin Gothic Book" w:hAnsi="Franklin Gothic Book"/>
                <w:b/>
              </w:rPr>
            </w:pPr>
            <w:r w:rsidRPr="000A3557">
              <w:rPr>
                <w:rFonts w:ascii="Franklin Gothic Book" w:hAnsi="Franklin Gothic Book"/>
                <w:b/>
              </w:rPr>
              <w:t>№ п/п</w:t>
            </w:r>
          </w:p>
        </w:tc>
        <w:tc>
          <w:tcPr>
            <w:tcW w:w="2053" w:type="dxa"/>
            <w:tcBorders>
              <w:top w:val="single" w:sz="4" w:space="0" w:color="auto"/>
              <w:left w:val="single" w:sz="4" w:space="0" w:color="auto"/>
              <w:bottom w:val="single" w:sz="4" w:space="0" w:color="auto"/>
              <w:right w:val="single" w:sz="4" w:space="0" w:color="auto"/>
            </w:tcBorders>
            <w:vAlign w:val="center"/>
          </w:tcPr>
          <w:p w14:paraId="189F31AF" w14:textId="77777777" w:rsidR="000A3557" w:rsidRPr="000A3557" w:rsidRDefault="000A3557" w:rsidP="00125267">
            <w:pPr>
              <w:jc w:val="center"/>
              <w:rPr>
                <w:rFonts w:ascii="Franklin Gothic Book" w:hAnsi="Franklin Gothic Book"/>
                <w:b/>
              </w:rPr>
            </w:pPr>
            <w:r w:rsidRPr="000A3557">
              <w:rPr>
                <w:rFonts w:ascii="Franklin Gothic Book" w:hAnsi="Franklin Gothic Book"/>
                <w:b/>
              </w:rPr>
              <w:t>Наименование данных</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2E41BA80" w14:textId="77777777" w:rsidR="000A3557" w:rsidRPr="000A3557" w:rsidRDefault="000A3557" w:rsidP="00125267">
            <w:pPr>
              <w:pStyle w:val="af4"/>
              <w:jc w:val="center"/>
              <w:rPr>
                <w:rFonts w:ascii="Franklin Gothic Book" w:hAnsi="Franklin Gothic Book"/>
                <w:b/>
              </w:rPr>
            </w:pPr>
            <w:r w:rsidRPr="000A3557">
              <w:rPr>
                <w:rFonts w:ascii="Franklin Gothic Book" w:hAnsi="Franklin Gothic Book"/>
                <w:b/>
              </w:rPr>
              <w:t>Основные данные и требования</w:t>
            </w:r>
          </w:p>
        </w:tc>
      </w:tr>
      <w:tr w:rsidR="000A3557" w:rsidRPr="000A3557" w14:paraId="7EA64470" w14:textId="77777777" w:rsidTr="00125267">
        <w:trPr>
          <w:gridAfter w:val="1"/>
          <w:wAfter w:w="19" w:type="dxa"/>
          <w:trHeight w:val="475"/>
          <w:jc w:val="center"/>
        </w:trPr>
        <w:tc>
          <w:tcPr>
            <w:tcW w:w="536" w:type="dxa"/>
            <w:tcBorders>
              <w:top w:val="single" w:sz="4" w:space="0" w:color="auto"/>
              <w:left w:val="single" w:sz="4" w:space="0" w:color="auto"/>
              <w:bottom w:val="single" w:sz="4" w:space="0" w:color="auto"/>
              <w:right w:val="single" w:sz="4" w:space="0" w:color="auto"/>
            </w:tcBorders>
            <w:vAlign w:val="center"/>
          </w:tcPr>
          <w:p w14:paraId="5424B56D" w14:textId="77777777" w:rsidR="000A3557" w:rsidRPr="000A3557" w:rsidRDefault="000A3557" w:rsidP="00125267">
            <w:pPr>
              <w:jc w:val="center"/>
              <w:rPr>
                <w:rFonts w:ascii="Franklin Gothic Book" w:hAnsi="Franklin Gothic Book"/>
              </w:rPr>
            </w:pPr>
            <w:r w:rsidRPr="000A3557">
              <w:rPr>
                <w:rFonts w:ascii="Franklin Gothic Book" w:hAnsi="Franklin Gothic Book"/>
              </w:rPr>
              <w:t>1</w:t>
            </w:r>
          </w:p>
        </w:tc>
        <w:tc>
          <w:tcPr>
            <w:tcW w:w="2053" w:type="dxa"/>
            <w:tcBorders>
              <w:top w:val="single" w:sz="4" w:space="0" w:color="auto"/>
              <w:left w:val="single" w:sz="4" w:space="0" w:color="auto"/>
              <w:bottom w:val="single" w:sz="4" w:space="0" w:color="auto"/>
              <w:right w:val="single" w:sz="4" w:space="0" w:color="auto"/>
            </w:tcBorders>
            <w:vAlign w:val="center"/>
          </w:tcPr>
          <w:p w14:paraId="1F50E713" w14:textId="77777777" w:rsidR="000A3557" w:rsidRPr="000A3557" w:rsidRDefault="000A3557" w:rsidP="00125267">
            <w:pPr>
              <w:jc w:val="center"/>
              <w:rPr>
                <w:rFonts w:ascii="Franklin Gothic Book" w:hAnsi="Franklin Gothic Book"/>
              </w:rPr>
            </w:pPr>
            <w:r w:rsidRPr="000A3557">
              <w:rPr>
                <w:rFonts w:ascii="Franklin Gothic Book" w:hAnsi="Franklin Gothic Book"/>
              </w:rPr>
              <w:t>Заказчик</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7DBD7A86" w14:textId="77777777" w:rsidR="000A3557" w:rsidRPr="000A3557" w:rsidRDefault="000A3557" w:rsidP="00125267">
            <w:pPr>
              <w:rPr>
                <w:rFonts w:ascii="Franklin Gothic Book" w:hAnsi="Franklin Gothic Book"/>
              </w:rPr>
            </w:pPr>
            <w:r w:rsidRPr="000A3557">
              <w:rPr>
                <w:rFonts w:ascii="Franklin Gothic Book" w:hAnsi="Franklin Gothic Book"/>
              </w:rPr>
              <w:t>Публичное акционерное общество «Новороссийский морской торговый порт» (ПАО «НМТП»).</w:t>
            </w:r>
          </w:p>
          <w:p w14:paraId="6912507A" w14:textId="77777777" w:rsidR="000A3557" w:rsidRPr="000A3557" w:rsidRDefault="000A3557" w:rsidP="00125267">
            <w:pPr>
              <w:rPr>
                <w:rFonts w:ascii="Franklin Gothic Book" w:hAnsi="Franklin Gothic Book"/>
              </w:rPr>
            </w:pPr>
            <w:r w:rsidRPr="000A3557">
              <w:rPr>
                <w:rFonts w:ascii="Franklin Gothic Book" w:hAnsi="Franklin Gothic Book"/>
              </w:rPr>
              <w:t xml:space="preserve"> По заявке № 15703 от 30.12.2016г.</w:t>
            </w:r>
          </w:p>
        </w:tc>
      </w:tr>
      <w:tr w:rsidR="000A3557" w:rsidRPr="000A3557" w14:paraId="77F1C256" w14:textId="77777777" w:rsidTr="00382519">
        <w:trPr>
          <w:jc w:val="center"/>
        </w:trPr>
        <w:tc>
          <w:tcPr>
            <w:tcW w:w="536" w:type="dxa"/>
            <w:vMerge w:val="restart"/>
            <w:tcBorders>
              <w:top w:val="single" w:sz="4" w:space="0" w:color="auto"/>
              <w:left w:val="single" w:sz="4" w:space="0" w:color="auto"/>
              <w:right w:val="single" w:sz="4" w:space="0" w:color="auto"/>
            </w:tcBorders>
            <w:vAlign w:val="center"/>
          </w:tcPr>
          <w:p w14:paraId="4B9C8103" w14:textId="77777777" w:rsidR="000A3557" w:rsidRPr="000A3557" w:rsidRDefault="000A3557" w:rsidP="00125267">
            <w:pPr>
              <w:jc w:val="center"/>
              <w:rPr>
                <w:rFonts w:ascii="Franklin Gothic Book" w:hAnsi="Franklin Gothic Book"/>
              </w:rPr>
            </w:pPr>
          </w:p>
          <w:p w14:paraId="4E0E2189" w14:textId="77777777" w:rsidR="000A3557" w:rsidRPr="000A3557" w:rsidRDefault="000A3557" w:rsidP="00125267">
            <w:pPr>
              <w:jc w:val="center"/>
              <w:rPr>
                <w:rFonts w:ascii="Franklin Gothic Book" w:hAnsi="Franklin Gothic Book"/>
              </w:rPr>
            </w:pPr>
          </w:p>
          <w:p w14:paraId="0F296F9F" w14:textId="77777777" w:rsidR="000A3557" w:rsidRPr="000A3557" w:rsidRDefault="000A3557" w:rsidP="00125267">
            <w:pPr>
              <w:jc w:val="center"/>
              <w:rPr>
                <w:rFonts w:ascii="Franklin Gothic Book" w:hAnsi="Franklin Gothic Book"/>
              </w:rPr>
            </w:pPr>
            <w:r w:rsidRPr="000A3557">
              <w:rPr>
                <w:rFonts w:ascii="Franklin Gothic Book" w:hAnsi="Franklin Gothic Book"/>
              </w:rPr>
              <w:t>2.</w:t>
            </w:r>
          </w:p>
          <w:p w14:paraId="43ABDAFD" w14:textId="77777777" w:rsidR="000A3557" w:rsidRPr="000A3557" w:rsidRDefault="000A3557" w:rsidP="00125267">
            <w:pPr>
              <w:jc w:val="center"/>
              <w:rPr>
                <w:rFonts w:ascii="Franklin Gothic Book" w:hAnsi="Franklin Gothic Book"/>
              </w:rPr>
            </w:pPr>
          </w:p>
          <w:p w14:paraId="32FCE68A" w14:textId="77777777" w:rsidR="000A3557" w:rsidRPr="000A3557" w:rsidRDefault="000A3557" w:rsidP="00125267">
            <w:pPr>
              <w:jc w:val="center"/>
              <w:rPr>
                <w:rFonts w:ascii="Franklin Gothic Book" w:hAnsi="Franklin Gothic Book"/>
              </w:rPr>
            </w:pPr>
          </w:p>
          <w:p w14:paraId="2B2512AD" w14:textId="77777777" w:rsidR="000A3557" w:rsidRPr="000A3557" w:rsidRDefault="000A3557" w:rsidP="00125267">
            <w:pPr>
              <w:jc w:val="center"/>
              <w:rPr>
                <w:rFonts w:ascii="Franklin Gothic Book" w:hAnsi="Franklin Gothic Book"/>
              </w:rPr>
            </w:pPr>
          </w:p>
          <w:p w14:paraId="484A48D2" w14:textId="77777777" w:rsidR="000A3557" w:rsidRPr="000A3557" w:rsidRDefault="000A3557" w:rsidP="00125267">
            <w:pPr>
              <w:jc w:val="center"/>
              <w:rPr>
                <w:rFonts w:ascii="Franklin Gothic Book" w:hAnsi="Franklin Gothic Book"/>
              </w:rPr>
            </w:pPr>
          </w:p>
        </w:tc>
        <w:tc>
          <w:tcPr>
            <w:tcW w:w="2053" w:type="dxa"/>
            <w:vMerge w:val="restart"/>
            <w:tcBorders>
              <w:top w:val="single" w:sz="4" w:space="0" w:color="auto"/>
              <w:left w:val="single" w:sz="4" w:space="0" w:color="auto"/>
              <w:right w:val="single" w:sz="4" w:space="0" w:color="auto"/>
            </w:tcBorders>
            <w:vAlign w:val="center"/>
          </w:tcPr>
          <w:p w14:paraId="64D86F30" w14:textId="77777777" w:rsidR="000A3557" w:rsidRPr="000A3557" w:rsidRDefault="000A3557" w:rsidP="00125267">
            <w:pPr>
              <w:jc w:val="center"/>
              <w:rPr>
                <w:rFonts w:ascii="Franklin Gothic Book" w:hAnsi="Franklin Gothic Book"/>
              </w:rPr>
            </w:pPr>
            <w:r w:rsidRPr="000A3557">
              <w:rPr>
                <w:rFonts w:ascii="Franklin Gothic Book" w:hAnsi="Franklin Gothic Book"/>
              </w:rPr>
              <w:t>Непосредственное</w:t>
            </w:r>
          </w:p>
          <w:p w14:paraId="5E2E688A" w14:textId="77777777" w:rsidR="000A3557" w:rsidRPr="000A3557" w:rsidRDefault="000A3557" w:rsidP="00125267">
            <w:pPr>
              <w:jc w:val="center"/>
              <w:rPr>
                <w:rFonts w:ascii="Franklin Gothic Book" w:hAnsi="Franklin Gothic Book"/>
              </w:rPr>
            </w:pPr>
            <w:r w:rsidRPr="000A3557">
              <w:rPr>
                <w:rFonts w:ascii="Franklin Gothic Book" w:hAnsi="Franklin Gothic Book"/>
              </w:rPr>
              <w:t>описание товаров, работ, услуг (функциональные характеристики и потребительские свойства)</w:t>
            </w:r>
          </w:p>
        </w:tc>
        <w:tc>
          <w:tcPr>
            <w:tcW w:w="519" w:type="dxa"/>
            <w:tcBorders>
              <w:top w:val="single" w:sz="4" w:space="0" w:color="auto"/>
              <w:left w:val="single" w:sz="4" w:space="0" w:color="auto"/>
              <w:right w:val="single" w:sz="4" w:space="0" w:color="auto"/>
            </w:tcBorders>
          </w:tcPr>
          <w:p w14:paraId="356D69C0" w14:textId="77777777" w:rsidR="000A3557" w:rsidRPr="000A3557" w:rsidRDefault="000A3557" w:rsidP="00125267">
            <w:pPr>
              <w:jc w:val="center"/>
              <w:rPr>
                <w:rFonts w:ascii="Franklin Gothic Book" w:hAnsi="Franklin Gothic Book"/>
              </w:rPr>
            </w:pPr>
            <w:r w:rsidRPr="000A3557">
              <w:rPr>
                <w:rFonts w:ascii="Franklin Gothic Book" w:hAnsi="Franklin Gothic Book"/>
              </w:rPr>
              <w:t>№ п/п</w:t>
            </w:r>
          </w:p>
        </w:tc>
        <w:tc>
          <w:tcPr>
            <w:tcW w:w="4111" w:type="dxa"/>
            <w:vAlign w:val="center"/>
          </w:tcPr>
          <w:p w14:paraId="417EA8A4" w14:textId="77777777" w:rsidR="000A3557" w:rsidRPr="000A3557" w:rsidRDefault="000A3557" w:rsidP="00125267">
            <w:pPr>
              <w:jc w:val="center"/>
              <w:rPr>
                <w:rFonts w:ascii="Franklin Gothic Book" w:hAnsi="Franklin Gothic Book"/>
              </w:rPr>
            </w:pPr>
            <w:r w:rsidRPr="000A3557">
              <w:rPr>
                <w:rFonts w:ascii="Franklin Gothic Book" w:hAnsi="Franklin Gothic Book"/>
              </w:rPr>
              <w:t>Наименование ТМЦ (СЗЧ)</w:t>
            </w:r>
          </w:p>
        </w:tc>
        <w:tc>
          <w:tcPr>
            <w:tcW w:w="1707" w:type="dxa"/>
            <w:tcBorders>
              <w:top w:val="single" w:sz="4" w:space="0" w:color="auto"/>
              <w:left w:val="single" w:sz="4" w:space="0" w:color="auto"/>
              <w:bottom w:val="single" w:sz="4" w:space="0" w:color="auto"/>
              <w:right w:val="single" w:sz="4" w:space="0" w:color="auto"/>
            </w:tcBorders>
            <w:vAlign w:val="center"/>
          </w:tcPr>
          <w:p w14:paraId="331876C4" w14:textId="77777777" w:rsidR="000A3557" w:rsidRPr="000A3557" w:rsidRDefault="000A3557" w:rsidP="00125267">
            <w:pPr>
              <w:jc w:val="center"/>
              <w:rPr>
                <w:rFonts w:ascii="Franklin Gothic Book" w:hAnsi="Franklin Gothic Book"/>
              </w:rPr>
            </w:pPr>
            <w:r w:rsidRPr="000A3557">
              <w:rPr>
                <w:rFonts w:ascii="Franklin Gothic Book" w:hAnsi="Franklin Gothic Book"/>
              </w:rPr>
              <w:t>кат. №</w:t>
            </w:r>
          </w:p>
        </w:tc>
        <w:tc>
          <w:tcPr>
            <w:tcW w:w="708" w:type="dxa"/>
            <w:tcBorders>
              <w:top w:val="single" w:sz="4" w:space="0" w:color="auto"/>
              <w:left w:val="single" w:sz="4" w:space="0" w:color="auto"/>
              <w:bottom w:val="single" w:sz="4" w:space="0" w:color="auto"/>
              <w:right w:val="single" w:sz="4" w:space="0" w:color="auto"/>
            </w:tcBorders>
            <w:vAlign w:val="center"/>
          </w:tcPr>
          <w:p w14:paraId="4C911937" w14:textId="77777777" w:rsidR="000A3557" w:rsidRPr="000A3557" w:rsidRDefault="000A3557" w:rsidP="00125267">
            <w:pPr>
              <w:jc w:val="center"/>
              <w:rPr>
                <w:rFonts w:ascii="Franklin Gothic Book" w:hAnsi="Franklin Gothic Book"/>
              </w:rPr>
            </w:pPr>
            <w:r w:rsidRPr="000A3557">
              <w:rPr>
                <w:rFonts w:ascii="Franklin Gothic Book" w:hAnsi="Franklin Gothic Book"/>
              </w:rPr>
              <w:t>Ед. изм.</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5812EEA" w14:textId="77777777" w:rsidR="000A3557" w:rsidRPr="000A3557" w:rsidRDefault="000A3557" w:rsidP="00125267">
            <w:pPr>
              <w:jc w:val="center"/>
              <w:rPr>
                <w:rFonts w:ascii="Franklin Gothic Book" w:hAnsi="Franklin Gothic Book"/>
              </w:rPr>
            </w:pPr>
            <w:r w:rsidRPr="000A3557">
              <w:rPr>
                <w:rFonts w:ascii="Franklin Gothic Book" w:hAnsi="Franklin Gothic Book"/>
              </w:rPr>
              <w:t>Кол-во</w:t>
            </w:r>
          </w:p>
        </w:tc>
      </w:tr>
      <w:tr w:rsidR="000A3557" w:rsidRPr="000A3557" w14:paraId="0A925E88" w14:textId="77777777" w:rsidTr="00382519">
        <w:trPr>
          <w:trHeight w:val="399"/>
          <w:jc w:val="center"/>
        </w:trPr>
        <w:tc>
          <w:tcPr>
            <w:tcW w:w="536" w:type="dxa"/>
            <w:vMerge/>
            <w:tcBorders>
              <w:left w:val="single" w:sz="4" w:space="0" w:color="auto"/>
              <w:right w:val="single" w:sz="4" w:space="0" w:color="auto"/>
            </w:tcBorders>
            <w:vAlign w:val="center"/>
          </w:tcPr>
          <w:p w14:paraId="10B95CD9"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322BB132"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5139A620" w14:textId="77777777" w:rsidR="000A3557" w:rsidRPr="000A3557" w:rsidRDefault="000A3557" w:rsidP="00125267">
            <w:pPr>
              <w:jc w:val="both"/>
              <w:rPr>
                <w:rFonts w:ascii="Franklin Gothic Book" w:hAnsi="Franklin Gothic Book"/>
              </w:rPr>
            </w:pPr>
            <w:r w:rsidRPr="000A3557">
              <w:rPr>
                <w:rFonts w:ascii="Franklin Gothic Book" w:hAnsi="Franklin Gothic Book"/>
              </w:rPr>
              <w:t>1</w:t>
            </w:r>
          </w:p>
        </w:tc>
        <w:tc>
          <w:tcPr>
            <w:tcW w:w="4111" w:type="dxa"/>
            <w:tcBorders>
              <w:top w:val="single" w:sz="6" w:space="0" w:color="000000"/>
              <w:left w:val="single" w:sz="6" w:space="0" w:color="000000"/>
              <w:bottom w:val="single" w:sz="6" w:space="0" w:color="000000"/>
              <w:right w:val="single" w:sz="6" w:space="0" w:color="000000"/>
            </w:tcBorders>
          </w:tcPr>
          <w:p w14:paraId="2BA70719"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РОЛИКОПОДШИПНИК </w:t>
            </w:r>
          </w:p>
        </w:tc>
        <w:tc>
          <w:tcPr>
            <w:tcW w:w="1707" w:type="dxa"/>
            <w:vAlign w:val="center"/>
          </w:tcPr>
          <w:p w14:paraId="41C80C05"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10472755</w:t>
            </w:r>
          </w:p>
        </w:tc>
        <w:tc>
          <w:tcPr>
            <w:tcW w:w="708" w:type="dxa"/>
            <w:tcBorders>
              <w:top w:val="single" w:sz="4" w:space="0" w:color="auto"/>
              <w:left w:val="single" w:sz="4" w:space="0" w:color="auto"/>
              <w:bottom w:val="single" w:sz="4" w:space="0" w:color="auto"/>
              <w:right w:val="single" w:sz="4" w:space="0" w:color="auto"/>
            </w:tcBorders>
            <w:vAlign w:val="center"/>
          </w:tcPr>
          <w:p w14:paraId="3281EFAA"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DD40A0D"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23D3B467" w14:textId="77777777" w:rsidTr="00382519">
        <w:trPr>
          <w:trHeight w:val="399"/>
          <w:jc w:val="center"/>
        </w:trPr>
        <w:tc>
          <w:tcPr>
            <w:tcW w:w="536" w:type="dxa"/>
            <w:vMerge/>
            <w:tcBorders>
              <w:left w:val="single" w:sz="4" w:space="0" w:color="auto"/>
              <w:right w:val="single" w:sz="4" w:space="0" w:color="auto"/>
            </w:tcBorders>
            <w:vAlign w:val="center"/>
          </w:tcPr>
          <w:p w14:paraId="2C4137A9"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5D012755"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104ED906" w14:textId="77777777" w:rsidR="000A3557" w:rsidRPr="000A3557" w:rsidRDefault="000A3557" w:rsidP="00125267">
            <w:pPr>
              <w:jc w:val="both"/>
              <w:rPr>
                <w:rFonts w:ascii="Franklin Gothic Book" w:hAnsi="Franklin Gothic Book"/>
              </w:rPr>
            </w:pPr>
            <w:r w:rsidRPr="000A3557">
              <w:rPr>
                <w:rFonts w:ascii="Franklin Gothic Book" w:hAnsi="Franklin Gothic Book"/>
              </w:rPr>
              <w:t>2</w:t>
            </w:r>
          </w:p>
        </w:tc>
        <w:tc>
          <w:tcPr>
            <w:tcW w:w="4111" w:type="dxa"/>
            <w:tcBorders>
              <w:top w:val="single" w:sz="6" w:space="0" w:color="000000"/>
              <w:left w:val="single" w:sz="6" w:space="0" w:color="000000"/>
              <w:bottom w:val="single" w:sz="6" w:space="0" w:color="000000"/>
              <w:right w:val="single" w:sz="6" w:space="0" w:color="000000"/>
            </w:tcBorders>
          </w:tcPr>
          <w:p w14:paraId="3BE8794C"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РАСПОРНОЕ </w:t>
            </w:r>
          </w:p>
        </w:tc>
        <w:tc>
          <w:tcPr>
            <w:tcW w:w="1707" w:type="dxa"/>
            <w:vAlign w:val="center"/>
          </w:tcPr>
          <w:p w14:paraId="60822256"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11007114</w:t>
            </w:r>
          </w:p>
        </w:tc>
        <w:tc>
          <w:tcPr>
            <w:tcW w:w="708" w:type="dxa"/>
            <w:tcBorders>
              <w:top w:val="single" w:sz="4" w:space="0" w:color="auto"/>
              <w:left w:val="single" w:sz="4" w:space="0" w:color="auto"/>
              <w:bottom w:val="single" w:sz="4" w:space="0" w:color="auto"/>
              <w:right w:val="single" w:sz="4" w:space="0" w:color="auto"/>
            </w:tcBorders>
          </w:tcPr>
          <w:p w14:paraId="7B6C3340"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0F721AE"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5B1F0361" w14:textId="77777777" w:rsidTr="00382519">
        <w:trPr>
          <w:trHeight w:val="410"/>
          <w:jc w:val="center"/>
        </w:trPr>
        <w:tc>
          <w:tcPr>
            <w:tcW w:w="536" w:type="dxa"/>
            <w:vMerge/>
            <w:tcBorders>
              <w:left w:val="single" w:sz="4" w:space="0" w:color="auto"/>
              <w:right w:val="single" w:sz="4" w:space="0" w:color="auto"/>
            </w:tcBorders>
            <w:vAlign w:val="center"/>
          </w:tcPr>
          <w:p w14:paraId="0BBCA2FF"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5EC5CBDE"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652AE0D2" w14:textId="77777777" w:rsidR="000A3557" w:rsidRPr="000A3557" w:rsidRDefault="000A3557" w:rsidP="00125267">
            <w:pPr>
              <w:jc w:val="both"/>
              <w:rPr>
                <w:rFonts w:ascii="Franklin Gothic Book" w:hAnsi="Franklin Gothic Book"/>
              </w:rPr>
            </w:pPr>
            <w:r w:rsidRPr="000A3557">
              <w:rPr>
                <w:rFonts w:ascii="Franklin Gothic Book" w:hAnsi="Franklin Gothic Book"/>
              </w:rPr>
              <w:t>3</w:t>
            </w:r>
          </w:p>
        </w:tc>
        <w:tc>
          <w:tcPr>
            <w:tcW w:w="4111" w:type="dxa"/>
            <w:tcBorders>
              <w:top w:val="single" w:sz="6" w:space="0" w:color="000000"/>
              <w:left w:val="single" w:sz="6" w:space="0" w:color="000000"/>
              <w:bottom w:val="single" w:sz="6" w:space="0" w:color="000000"/>
              <w:right w:val="single" w:sz="6" w:space="0" w:color="000000"/>
            </w:tcBorders>
          </w:tcPr>
          <w:p w14:paraId="38FFC04A"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РАСПОРНОЕ </w:t>
            </w:r>
          </w:p>
        </w:tc>
        <w:tc>
          <w:tcPr>
            <w:tcW w:w="1707" w:type="dxa"/>
            <w:vAlign w:val="center"/>
          </w:tcPr>
          <w:p w14:paraId="4680B538"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11007115</w:t>
            </w:r>
          </w:p>
        </w:tc>
        <w:tc>
          <w:tcPr>
            <w:tcW w:w="708" w:type="dxa"/>
            <w:tcBorders>
              <w:top w:val="single" w:sz="4" w:space="0" w:color="auto"/>
              <w:left w:val="single" w:sz="4" w:space="0" w:color="auto"/>
              <w:bottom w:val="single" w:sz="4" w:space="0" w:color="auto"/>
              <w:right w:val="single" w:sz="4" w:space="0" w:color="auto"/>
            </w:tcBorders>
          </w:tcPr>
          <w:p w14:paraId="52B4F31E"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2DFB492"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2699078C" w14:textId="77777777" w:rsidTr="00382519">
        <w:trPr>
          <w:trHeight w:val="410"/>
          <w:jc w:val="center"/>
        </w:trPr>
        <w:tc>
          <w:tcPr>
            <w:tcW w:w="536" w:type="dxa"/>
            <w:vMerge/>
            <w:tcBorders>
              <w:left w:val="single" w:sz="4" w:space="0" w:color="auto"/>
              <w:right w:val="single" w:sz="4" w:space="0" w:color="auto"/>
            </w:tcBorders>
            <w:vAlign w:val="center"/>
          </w:tcPr>
          <w:p w14:paraId="4FD17EE0"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32FD31AA"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36671BE1" w14:textId="77777777" w:rsidR="000A3557" w:rsidRPr="000A3557" w:rsidRDefault="000A3557" w:rsidP="00125267">
            <w:pPr>
              <w:jc w:val="both"/>
              <w:rPr>
                <w:rFonts w:ascii="Franklin Gothic Book" w:hAnsi="Franklin Gothic Book"/>
              </w:rPr>
            </w:pPr>
            <w:r w:rsidRPr="000A3557">
              <w:rPr>
                <w:rFonts w:ascii="Franklin Gothic Book" w:hAnsi="Franklin Gothic Book"/>
              </w:rPr>
              <w:t>4</w:t>
            </w:r>
          </w:p>
        </w:tc>
        <w:tc>
          <w:tcPr>
            <w:tcW w:w="4111" w:type="dxa"/>
            <w:tcBorders>
              <w:top w:val="single" w:sz="6" w:space="0" w:color="000000"/>
              <w:left w:val="single" w:sz="6" w:space="0" w:color="000000"/>
              <w:bottom w:val="single" w:sz="6" w:space="0" w:color="000000"/>
              <w:right w:val="single" w:sz="6" w:space="0" w:color="000000"/>
            </w:tcBorders>
          </w:tcPr>
          <w:p w14:paraId="2CA54767"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РАСПОРНОЕ КОЛЬЦО </w:t>
            </w:r>
          </w:p>
        </w:tc>
        <w:tc>
          <w:tcPr>
            <w:tcW w:w="1707" w:type="dxa"/>
            <w:vAlign w:val="center"/>
          </w:tcPr>
          <w:p w14:paraId="5BB10AE4"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11007116</w:t>
            </w:r>
          </w:p>
        </w:tc>
        <w:tc>
          <w:tcPr>
            <w:tcW w:w="708" w:type="dxa"/>
            <w:tcBorders>
              <w:top w:val="single" w:sz="4" w:space="0" w:color="auto"/>
              <w:left w:val="single" w:sz="4" w:space="0" w:color="auto"/>
              <w:bottom w:val="single" w:sz="4" w:space="0" w:color="auto"/>
              <w:right w:val="single" w:sz="4" w:space="0" w:color="auto"/>
            </w:tcBorders>
          </w:tcPr>
          <w:p w14:paraId="31FBA9D1"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EAE7A5D"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5D03923B" w14:textId="77777777" w:rsidTr="00382519">
        <w:trPr>
          <w:trHeight w:val="410"/>
          <w:jc w:val="center"/>
        </w:trPr>
        <w:tc>
          <w:tcPr>
            <w:tcW w:w="536" w:type="dxa"/>
            <w:vMerge/>
            <w:tcBorders>
              <w:left w:val="single" w:sz="4" w:space="0" w:color="auto"/>
              <w:right w:val="single" w:sz="4" w:space="0" w:color="auto"/>
            </w:tcBorders>
            <w:vAlign w:val="center"/>
          </w:tcPr>
          <w:p w14:paraId="57C33D74"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781982CC"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05BBCF63" w14:textId="77777777" w:rsidR="000A3557" w:rsidRPr="000A3557" w:rsidRDefault="000A3557" w:rsidP="00125267">
            <w:pPr>
              <w:jc w:val="both"/>
              <w:rPr>
                <w:rFonts w:ascii="Franklin Gothic Book" w:hAnsi="Franklin Gothic Book"/>
              </w:rPr>
            </w:pPr>
            <w:r w:rsidRPr="000A3557">
              <w:rPr>
                <w:rFonts w:ascii="Franklin Gothic Book" w:hAnsi="Franklin Gothic Book"/>
              </w:rPr>
              <w:t>5</w:t>
            </w:r>
          </w:p>
        </w:tc>
        <w:tc>
          <w:tcPr>
            <w:tcW w:w="4111" w:type="dxa"/>
            <w:tcBorders>
              <w:top w:val="single" w:sz="6" w:space="0" w:color="000000"/>
              <w:left w:val="single" w:sz="6" w:space="0" w:color="000000"/>
              <w:bottom w:val="single" w:sz="6" w:space="0" w:color="000000"/>
              <w:right w:val="single" w:sz="6" w:space="0" w:color="000000"/>
            </w:tcBorders>
          </w:tcPr>
          <w:p w14:paraId="110FC56F"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РАСПОРНОЕ </w:t>
            </w:r>
          </w:p>
        </w:tc>
        <w:tc>
          <w:tcPr>
            <w:tcW w:w="1707" w:type="dxa"/>
            <w:vAlign w:val="center"/>
          </w:tcPr>
          <w:p w14:paraId="2515FD35"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11007117</w:t>
            </w:r>
          </w:p>
        </w:tc>
        <w:tc>
          <w:tcPr>
            <w:tcW w:w="708" w:type="dxa"/>
            <w:tcBorders>
              <w:top w:val="single" w:sz="4" w:space="0" w:color="auto"/>
              <w:left w:val="single" w:sz="4" w:space="0" w:color="auto"/>
              <w:bottom w:val="single" w:sz="4" w:space="0" w:color="auto"/>
              <w:right w:val="single" w:sz="4" w:space="0" w:color="auto"/>
            </w:tcBorders>
          </w:tcPr>
          <w:p w14:paraId="579F917A"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F9CCA24"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051292C1" w14:textId="77777777" w:rsidTr="00382519">
        <w:trPr>
          <w:trHeight w:val="410"/>
          <w:jc w:val="center"/>
        </w:trPr>
        <w:tc>
          <w:tcPr>
            <w:tcW w:w="536" w:type="dxa"/>
            <w:vMerge/>
            <w:tcBorders>
              <w:left w:val="single" w:sz="4" w:space="0" w:color="auto"/>
              <w:right w:val="single" w:sz="4" w:space="0" w:color="auto"/>
            </w:tcBorders>
            <w:vAlign w:val="center"/>
          </w:tcPr>
          <w:p w14:paraId="6D0DC263"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43E751D1"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1C3A9086" w14:textId="77777777" w:rsidR="000A3557" w:rsidRPr="000A3557" w:rsidRDefault="000A3557" w:rsidP="00125267">
            <w:pPr>
              <w:jc w:val="both"/>
              <w:rPr>
                <w:rFonts w:ascii="Franklin Gothic Book" w:hAnsi="Franklin Gothic Book"/>
              </w:rPr>
            </w:pPr>
            <w:r w:rsidRPr="000A3557">
              <w:rPr>
                <w:rFonts w:ascii="Franklin Gothic Book" w:hAnsi="Franklin Gothic Book"/>
              </w:rPr>
              <w:t>6</w:t>
            </w:r>
          </w:p>
        </w:tc>
        <w:tc>
          <w:tcPr>
            <w:tcW w:w="4111" w:type="dxa"/>
            <w:tcBorders>
              <w:top w:val="single" w:sz="6" w:space="0" w:color="000000"/>
              <w:left w:val="single" w:sz="6" w:space="0" w:color="000000"/>
              <w:bottom w:val="single" w:sz="6" w:space="0" w:color="000000"/>
              <w:right w:val="single" w:sz="6" w:space="0" w:color="000000"/>
            </w:tcBorders>
          </w:tcPr>
          <w:p w14:paraId="0DC7371B"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РАСПОРНОЕ </w:t>
            </w:r>
          </w:p>
        </w:tc>
        <w:tc>
          <w:tcPr>
            <w:tcW w:w="1707" w:type="dxa"/>
            <w:vAlign w:val="center"/>
          </w:tcPr>
          <w:p w14:paraId="2E99B2CB"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11007118</w:t>
            </w:r>
          </w:p>
        </w:tc>
        <w:tc>
          <w:tcPr>
            <w:tcW w:w="708" w:type="dxa"/>
            <w:tcBorders>
              <w:top w:val="single" w:sz="4" w:space="0" w:color="auto"/>
              <w:left w:val="single" w:sz="4" w:space="0" w:color="auto"/>
              <w:bottom w:val="single" w:sz="4" w:space="0" w:color="auto"/>
              <w:right w:val="single" w:sz="4" w:space="0" w:color="auto"/>
            </w:tcBorders>
          </w:tcPr>
          <w:p w14:paraId="596CE11F"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1055820"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58D62800" w14:textId="77777777" w:rsidTr="00382519">
        <w:trPr>
          <w:trHeight w:val="410"/>
          <w:jc w:val="center"/>
        </w:trPr>
        <w:tc>
          <w:tcPr>
            <w:tcW w:w="536" w:type="dxa"/>
            <w:vMerge/>
            <w:tcBorders>
              <w:left w:val="single" w:sz="4" w:space="0" w:color="auto"/>
              <w:right w:val="single" w:sz="4" w:space="0" w:color="auto"/>
            </w:tcBorders>
            <w:vAlign w:val="center"/>
          </w:tcPr>
          <w:p w14:paraId="3494A266"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4526E3F1"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000379EF" w14:textId="77777777" w:rsidR="000A3557" w:rsidRPr="000A3557" w:rsidRDefault="000A3557" w:rsidP="00125267">
            <w:pPr>
              <w:jc w:val="both"/>
              <w:rPr>
                <w:rFonts w:ascii="Franklin Gothic Book" w:hAnsi="Franklin Gothic Book"/>
              </w:rPr>
            </w:pPr>
            <w:r w:rsidRPr="000A3557">
              <w:rPr>
                <w:rFonts w:ascii="Franklin Gothic Book" w:hAnsi="Franklin Gothic Book"/>
              </w:rPr>
              <w:t>7</w:t>
            </w:r>
          </w:p>
        </w:tc>
        <w:tc>
          <w:tcPr>
            <w:tcW w:w="4111" w:type="dxa"/>
            <w:tcBorders>
              <w:top w:val="single" w:sz="6" w:space="0" w:color="000000"/>
              <w:left w:val="single" w:sz="6" w:space="0" w:color="000000"/>
              <w:bottom w:val="single" w:sz="6" w:space="0" w:color="000000"/>
              <w:right w:val="single" w:sz="6" w:space="0" w:color="000000"/>
            </w:tcBorders>
          </w:tcPr>
          <w:p w14:paraId="20697016"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РАСПОРНОЕ </w:t>
            </w:r>
          </w:p>
        </w:tc>
        <w:tc>
          <w:tcPr>
            <w:tcW w:w="1707" w:type="dxa"/>
            <w:vAlign w:val="center"/>
          </w:tcPr>
          <w:p w14:paraId="07FDC08F"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11007119</w:t>
            </w:r>
          </w:p>
        </w:tc>
        <w:tc>
          <w:tcPr>
            <w:tcW w:w="708" w:type="dxa"/>
            <w:tcBorders>
              <w:top w:val="single" w:sz="4" w:space="0" w:color="auto"/>
              <w:left w:val="single" w:sz="4" w:space="0" w:color="auto"/>
              <w:bottom w:val="single" w:sz="4" w:space="0" w:color="auto"/>
              <w:right w:val="single" w:sz="4" w:space="0" w:color="auto"/>
            </w:tcBorders>
          </w:tcPr>
          <w:p w14:paraId="2CD0D09B"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1DF914D"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4D028020" w14:textId="77777777" w:rsidTr="00382519">
        <w:trPr>
          <w:trHeight w:val="410"/>
          <w:jc w:val="center"/>
        </w:trPr>
        <w:tc>
          <w:tcPr>
            <w:tcW w:w="536" w:type="dxa"/>
            <w:vMerge/>
            <w:tcBorders>
              <w:left w:val="single" w:sz="4" w:space="0" w:color="auto"/>
              <w:right w:val="single" w:sz="4" w:space="0" w:color="auto"/>
            </w:tcBorders>
            <w:vAlign w:val="center"/>
          </w:tcPr>
          <w:p w14:paraId="2AC9753F"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0DA3C549"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5ED43B5D" w14:textId="77777777" w:rsidR="000A3557" w:rsidRPr="000A3557" w:rsidRDefault="000A3557" w:rsidP="00125267">
            <w:pPr>
              <w:jc w:val="both"/>
              <w:rPr>
                <w:rFonts w:ascii="Franklin Gothic Book" w:hAnsi="Franklin Gothic Book"/>
              </w:rPr>
            </w:pPr>
            <w:r w:rsidRPr="000A3557">
              <w:rPr>
                <w:rFonts w:ascii="Franklin Gothic Book" w:hAnsi="Franklin Gothic Book"/>
              </w:rPr>
              <w:t>8</w:t>
            </w:r>
          </w:p>
        </w:tc>
        <w:tc>
          <w:tcPr>
            <w:tcW w:w="4111" w:type="dxa"/>
            <w:tcBorders>
              <w:top w:val="single" w:sz="6" w:space="0" w:color="000000"/>
              <w:left w:val="single" w:sz="6" w:space="0" w:color="000000"/>
              <w:bottom w:val="single" w:sz="6" w:space="0" w:color="000000"/>
              <w:right w:val="single" w:sz="6" w:space="0" w:color="000000"/>
            </w:tcBorders>
          </w:tcPr>
          <w:p w14:paraId="0EF64152"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РАСПОРНОЕ </w:t>
            </w:r>
          </w:p>
        </w:tc>
        <w:tc>
          <w:tcPr>
            <w:tcW w:w="1707" w:type="dxa"/>
            <w:vAlign w:val="center"/>
          </w:tcPr>
          <w:p w14:paraId="183494CC"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11007120</w:t>
            </w:r>
          </w:p>
        </w:tc>
        <w:tc>
          <w:tcPr>
            <w:tcW w:w="708" w:type="dxa"/>
            <w:tcBorders>
              <w:top w:val="single" w:sz="4" w:space="0" w:color="auto"/>
              <w:left w:val="single" w:sz="4" w:space="0" w:color="auto"/>
              <w:bottom w:val="single" w:sz="4" w:space="0" w:color="auto"/>
              <w:right w:val="single" w:sz="4" w:space="0" w:color="auto"/>
            </w:tcBorders>
          </w:tcPr>
          <w:p w14:paraId="343D1DD1"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7ADAE3F"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03D4BA5D" w14:textId="77777777" w:rsidTr="00382519">
        <w:trPr>
          <w:trHeight w:val="410"/>
          <w:jc w:val="center"/>
        </w:trPr>
        <w:tc>
          <w:tcPr>
            <w:tcW w:w="536" w:type="dxa"/>
            <w:vMerge/>
            <w:tcBorders>
              <w:left w:val="single" w:sz="4" w:space="0" w:color="auto"/>
              <w:right w:val="single" w:sz="4" w:space="0" w:color="auto"/>
            </w:tcBorders>
            <w:vAlign w:val="center"/>
          </w:tcPr>
          <w:p w14:paraId="73FA3246"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6067A1C9"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02B68DB1" w14:textId="77777777" w:rsidR="000A3557" w:rsidRPr="000A3557" w:rsidRDefault="000A3557" w:rsidP="00125267">
            <w:pPr>
              <w:jc w:val="both"/>
              <w:rPr>
                <w:rFonts w:ascii="Franklin Gothic Book" w:hAnsi="Franklin Gothic Book"/>
              </w:rPr>
            </w:pPr>
            <w:r w:rsidRPr="000A3557">
              <w:rPr>
                <w:rFonts w:ascii="Franklin Gothic Book" w:hAnsi="Franklin Gothic Book"/>
              </w:rPr>
              <w:t>9</w:t>
            </w:r>
          </w:p>
        </w:tc>
        <w:tc>
          <w:tcPr>
            <w:tcW w:w="4111" w:type="dxa"/>
            <w:tcBorders>
              <w:top w:val="single" w:sz="6" w:space="0" w:color="000000"/>
              <w:left w:val="single" w:sz="6" w:space="0" w:color="000000"/>
              <w:bottom w:val="single" w:sz="6" w:space="0" w:color="000000"/>
              <w:right w:val="single" w:sz="6" w:space="0" w:color="000000"/>
            </w:tcBorders>
          </w:tcPr>
          <w:p w14:paraId="30666178"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РАСПОРНОЕ </w:t>
            </w:r>
          </w:p>
        </w:tc>
        <w:tc>
          <w:tcPr>
            <w:tcW w:w="1707" w:type="dxa"/>
            <w:vAlign w:val="center"/>
          </w:tcPr>
          <w:p w14:paraId="62B60BD7"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11007121</w:t>
            </w:r>
          </w:p>
        </w:tc>
        <w:tc>
          <w:tcPr>
            <w:tcW w:w="708" w:type="dxa"/>
            <w:tcBorders>
              <w:top w:val="single" w:sz="4" w:space="0" w:color="auto"/>
              <w:left w:val="single" w:sz="4" w:space="0" w:color="auto"/>
              <w:bottom w:val="single" w:sz="4" w:space="0" w:color="auto"/>
              <w:right w:val="single" w:sz="4" w:space="0" w:color="auto"/>
            </w:tcBorders>
          </w:tcPr>
          <w:p w14:paraId="7CF12060"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9740AF2"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64276724" w14:textId="77777777" w:rsidTr="00382519">
        <w:trPr>
          <w:trHeight w:val="410"/>
          <w:jc w:val="center"/>
        </w:trPr>
        <w:tc>
          <w:tcPr>
            <w:tcW w:w="536" w:type="dxa"/>
            <w:vMerge/>
            <w:tcBorders>
              <w:left w:val="single" w:sz="4" w:space="0" w:color="auto"/>
              <w:right w:val="single" w:sz="4" w:space="0" w:color="auto"/>
            </w:tcBorders>
            <w:vAlign w:val="center"/>
          </w:tcPr>
          <w:p w14:paraId="12FE2A1A"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3BA1D048"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49C033C5" w14:textId="77777777" w:rsidR="000A3557" w:rsidRPr="000A3557" w:rsidRDefault="000A3557" w:rsidP="00125267">
            <w:pPr>
              <w:jc w:val="both"/>
              <w:rPr>
                <w:rFonts w:ascii="Franklin Gothic Book" w:hAnsi="Franklin Gothic Book"/>
              </w:rPr>
            </w:pPr>
            <w:r w:rsidRPr="000A3557">
              <w:rPr>
                <w:rFonts w:ascii="Franklin Gothic Book" w:hAnsi="Franklin Gothic Book"/>
              </w:rPr>
              <w:t>10</w:t>
            </w:r>
          </w:p>
        </w:tc>
        <w:tc>
          <w:tcPr>
            <w:tcW w:w="4111" w:type="dxa"/>
            <w:tcBorders>
              <w:top w:val="single" w:sz="6" w:space="0" w:color="000000"/>
              <w:left w:val="single" w:sz="6" w:space="0" w:color="000000"/>
              <w:bottom w:val="single" w:sz="6" w:space="0" w:color="000000"/>
              <w:right w:val="single" w:sz="6" w:space="0" w:color="000000"/>
            </w:tcBorders>
          </w:tcPr>
          <w:p w14:paraId="6D8EEFB2"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РАСПОРНОЕ </w:t>
            </w:r>
          </w:p>
        </w:tc>
        <w:tc>
          <w:tcPr>
            <w:tcW w:w="1707" w:type="dxa"/>
            <w:vAlign w:val="center"/>
          </w:tcPr>
          <w:p w14:paraId="1F8E656B"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11007122</w:t>
            </w:r>
          </w:p>
        </w:tc>
        <w:tc>
          <w:tcPr>
            <w:tcW w:w="708" w:type="dxa"/>
            <w:tcBorders>
              <w:top w:val="single" w:sz="4" w:space="0" w:color="auto"/>
              <w:left w:val="single" w:sz="4" w:space="0" w:color="auto"/>
              <w:bottom w:val="single" w:sz="4" w:space="0" w:color="auto"/>
              <w:right w:val="single" w:sz="4" w:space="0" w:color="auto"/>
            </w:tcBorders>
          </w:tcPr>
          <w:p w14:paraId="34D58720"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EAD9483"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22DFE661" w14:textId="77777777" w:rsidTr="00382519">
        <w:trPr>
          <w:trHeight w:val="410"/>
          <w:jc w:val="center"/>
        </w:trPr>
        <w:tc>
          <w:tcPr>
            <w:tcW w:w="536" w:type="dxa"/>
            <w:vMerge/>
            <w:tcBorders>
              <w:left w:val="single" w:sz="4" w:space="0" w:color="auto"/>
              <w:right w:val="single" w:sz="4" w:space="0" w:color="auto"/>
            </w:tcBorders>
            <w:vAlign w:val="center"/>
          </w:tcPr>
          <w:p w14:paraId="56ACAC2A"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3955AA2A"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266DDE1B" w14:textId="77777777" w:rsidR="000A3557" w:rsidRPr="000A3557" w:rsidRDefault="000A3557" w:rsidP="00125267">
            <w:pPr>
              <w:jc w:val="both"/>
              <w:rPr>
                <w:rFonts w:ascii="Franklin Gothic Book" w:hAnsi="Franklin Gothic Book"/>
              </w:rPr>
            </w:pPr>
            <w:r w:rsidRPr="000A3557">
              <w:rPr>
                <w:rFonts w:ascii="Franklin Gothic Book" w:hAnsi="Franklin Gothic Book"/>
              </w:rPr>
              <w:t>11</w:t>
            </w:r>
          </w:p>
        </w:tc>
        <w:tc>
          <w:tcPr>
            <w:tcW w:w="4111" w:type="dxa"/>
            <w:tcBorders>
              <w:top w:val="single" w:sz="6" w:space="0" w:color="000000"/>
              <w:left w:val="single" w:sz="6" w:space="0" w:color="000000"/>
              <w:bottom w:val="single" w:sz="6" w:space="0" w:color="000000"/>
              <w:right w:val="single" w:sz="6" w:space="0" w:color="000000"/>
            </w:tcBorders>
          </w:tcPr>
          <w:p w14:paraId="5FEE8B45"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РАСПОРНОЕ </w:t>
            </w:r>
          </w:p>
        </w:tc>
        <w:tc>
          <w:tcPr>
            <w:tcW w:w="1707" w:type="dxa"/>
            <w:vAlign w:val="center"/>
          </w:tcPr>
          <w:p w14:paraId="5D61D19F"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11007123</w:t>
            </w:r>
          </w:p>
        </w:tc>
        <w:tc>
          <w:tcPr>
            <w:tcW w:w="708" w:type="dxa"/>
            <w:tcBorders>
              <w:top w:val="single" w:sz="4" w:space="0" w:color="auto"/>
              <w:left w:val="single" w:sz="4" w:space="0" w:color="auto"/>
              <w:bottom w:val="single" w:sz="4" w:space="0" w:color="auto"/>
              <w:right w:val="single" w:sz="4" w:space="0" w:color="auto"/>
            </w:tcBorders>
          </w:tcPr>
          <w:p w14:paraId="0CB3AEC3"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44414D4"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1354AEF0" w14:textId="77777777" w:rsidTr="00382519">
        <w:trPr>
          <w:trHeight w:val="410"/>
          <w:jc w:val="center"/>
        </w:trPr>
        <w:tc>
          <w:tcPr>
            <w:tcW w:w="536" w:type="dxa"/>
            <w:vMerge/>
            <w:tcBorders>
              <w:left w:val="single" w:sz="4" w:space="0" w:color="auto"/>
              <w:right w:val="single" w:sz="4" w:space="0" w:color="auto"/>
            </w:tcBorders>
            <w:vAlign w:val="center"/>
          </w:tcPr>
          <w:p w14:paraId="0295D728"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496BCAAF"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474B7B69" w14:textId="77777777" w:rsidR="000A3557" w:rsidRPr="000A3557" w:rsidRDefault="000A3557" w:rsidP="00125267">
            <w:pPr>
              <w:jc w:val="both"/>
              <w:rPr>
                <w:rFonts w:ascii="Franklin Gothic Book" w:hAnsi="Franklin Gothic Book"/>
              </w:rPr>
            </w:pPr>
            <w:r w:rsidRPr="000A3557">
              <w:rPr>
                <w:rFonts w:ascii="Franklin Gothic Book" w:hAnsi="Franklin Gothic Book"/>
              </w:rPr>
              <w:t>12</w:t>
            </w:r>
          </w:p>
        </w:tc>
        <w:tc>
          <w:tcPr>
            <w:tcW w:w="4111" w:type="dxa"/>
            <w:tcBorders>
              <w:top w:val="single" w:sz="6" w:space="0" w:color="000000"/>
              <w:left w:val="single" w:sz="6" w:space="0" w:color="000000"/>
              <w:bottom w:val="single" w:sz="6" w:space="0" w:color="000000"/>
              <w:right w:val="single" w:sz="6" w:space="0" w:color="000000"/>
            </w:tcBorders>
          </w:tcPr>
          <w:p w14:paraId="35CA41D6"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РАСПОРНОЕ </w:t>
            </w:r>
          </w:p>
        </w:tc>
        <w:tc>
          <w:tcPr>
            <w:tcW w:w="1707" w:type="dxa"/>
            <w:vAlign w:val="center"/>
          </w:tcPr>
          <w:p w14:paraId="2B4C8EA7"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11007124</w:t>
            </w:r>
          </w:p>
        </w:tc>
        <w:tc>
          <w:tcPr>
            <w:tcW w:w="708" w:type="dxa"/>
            <w:tcBorders>
              <w:top w:val="single" w:sz="4" w:space="0" w:color="auto"/>
              <w:left w:val="single" w:sz="4" w:space="0" w:color="auto"/>
              <w:bottom w:val="single" w:sz="4" w:space="0" w:color="auto"/>
              <w:right w:val="single" w:sz="4" w:space="0" w:color="auto"/>
            </w:tcBorders>
          </w:tcPr>
          <w:p w14:paraId="33096354"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A344C02"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5EDC2A74" w14:textId="77777777" w:rsidTr="00382519">
        <w:trPr>
          <w:trHeight w:val="410"/>
          <w:jc w:val="center"/>
        </w:trPr>
        <w:tc>
          <w:tcPr>
            <w:tcW w:w="536" w:type="dxa"/>
            <w:vMerge/>
            <w:tcBorders>
              <w:left w:val="single" w:sz="4" w:space="0" w:color="auto"/>
              <w:right w:val="single" w:sz="4" w:space="0" w:color="auto"/>
            </w:tcBorders>
            <w:vAlign w:val="center"/>
          </w:tcPr>
          <w:p w14:paraId="32C7E83B"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3A24FE5E"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383F3B4F" w14:textId="77777777" w:rsidR="000A3557" w:rsidRPr="000A3557" w:rsidRDefault="000A3557" w:rsidP="00125267">
            <w:pPr>
              <w:jc w:val="both"/>
              <w:rPr>
                <w:rFonts w:ascii="Franklin Gothic Book" w:hAnsi="Franklin Gothic Book"/>
              </w:rPr>
            </w:pPr>
            <w:r w:rsidRPr="000A3557">
              <w:rPr>
                <w:rFonts w:ascii="Franklin Gothic Book" w:hAnsi="Franklin Gothic Book"/>
              </w:rPr>
              <w:t>13</w:t>
            </w:r>
          </w:p>
        </w:tc>
        <w:tc>
          <w:tcPr>
            <w:tcW w:w="4111" w:type="dxa"/>
            <w:tcBorders>
              <w:top w:val="single" w:sz="6" w:space="0" w:color="000000"/>
              <w:left w:val="single" w:sz="6" w:space="0" w:color="000000"/>
              <w:bottom w:val="single" w:sz="6" w:space="0" w:color="000000"/>
              <w:right w:val="single" w:sz="6" w:space="0" w:color="000000"/>
            </w:tcBorders>
          </w:tcPr>
          <w:p w14:paraId="6CD31366"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РАСПОРНОЕ </w:t>
            </w:r>
          </w:p>
        </w:tc>
        <w:tc>
          <w:tcPr>
            <w:tcW w:w="1707" w:type="dxa"/>
            <w:vAlign w:val="center"/>
          </w:tcPr>
          <w:p w14:paraId="789C17C1"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11007125</w:t>
            </w:r>
          </w:p>
        </w:tc>
        <w:tc>
          <w:tcPr>
            <w:tcW w:w="708" w:type="dxa"/>
            <w:tcBorders>
              <w:top w:val="single" w:sz="4" w:space="0" w:color="auto"/>
              <w:left w:val="single" w:sz="4" w:space="0" w:color="auto"/>
              <w:bottom w:val="single" w:sz="4" w:space="0" w:color="auto"/>
              <w:right w:val="single" w:sz="4" w:space="0" w:color="auto"/>
            </w:tcBorders>
          </w:tcPr>
          <w:p w14:paraId="17482FF1"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763E886"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2159C09F" w14:textId="77777777" w:rsidTr="00382519">
        <w:trPr>
          <w:trHeight w:val="410"/>
          <w:jc w:val="center"/>
        </w:trPr>
        <w:tc>
          <w:tcPr>
            <w:tcW w:w="536" w:type="dxa"/>
            <w:vMerge/>
            <w:tcBorders>
              <w:left w:val="single" w:sz="4" w:space="0" w:color="auto"/>
              <w:right w:val="single" w:sz="4" w:space="0" w:color="auto"/>
            </w:tcBorders>
            <w:vAlign w:val="center"/>
          </w:tcPr>
          <w:p w14:paraId="3F5592CF"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50EDF3E7"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53B2C38D" w14:textId="77777777" w:rsidR="000A3557" w:rsidRPr="000A3557" w:rsidRDefault="000A3557" w:rsidP="00125267">
            <w:pPr>
              <w:jc w:val="both"/>
              <w:rPr>
                <w:rFonts w:ascii="Franklin Gothic Book" w:hAnsi="Franklin Gothic Book"/>
              </w:rPr>
            </w:pPr>
            <w:r w:rsidRPr="000A3557">
              <w:rPr>
                <w:rFonts w:ascii="Franklin Gothic Book" w:hAnsi="Franklin Gothic Book"/>
              </w:rPr>
              <w:t>14</w:t>
            </w:r>
          </w:p>
        </w:tc>
        <w:tc>
          <w:tcPr>
            <w:tcW w:w="4111" w:type="dxa"/>
            <w:tcBorders>
              <w:top w:val="single" w:sz="6" w:space="0" w:color="000000"/>
              <w:left w:val="single" w:sz="6" w:space="0" w:color="000000"/>
              <w:bottom w:val="single" w:sz="6" w:space="0" w:color="000000"/>
              <w:right w:val="single" w:sz="6" w:space="0" w:color="000000"/>
            </w:tcBorders>
          </w:tcPr>
          <w:p w14:paraId="0C04E1E0"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РАСПОРНОЕ </w:t>
            </w:r>
          </w:p>
        </w:tc>
        <w:tc>
          <w:tcPr>
            <w:tcW w:w="1707" w:type="dxa"/>
            <w:vAlign w:val="center"/>
          </w:tcPr>
          <w:p w14:paraId="325A0633"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11007126</w:t>
            </w:r>
          </w:p>
        </w:tc>
        <w:tc>
          <w:tcPr>
            <w:tcW w:w="708" w:type="dxa"/>
            <w:tcBorders>
              <w:top w:val="single" w:sz="4" w:space="0" w:color="auto"/>
              <w:left w:val="single" w:sz="4" w:space="0" w:color="auto"/>
              <w:bottom w:val="single" w:sz="4" w:space="0" w:color="auto"/>
              <w:right w:val="single" w:sz="4" w:space="0" w:color="auto"/>
            </w:tcBorders>
          </w:tcPr>
          <w:p w14:paraId="42AC925E"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177F0B2"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1A68EC1C" w14:textId="77777777" w:rsidTr="00382519">
        <w:trPr>
          <w:trHeight w:val="410"/>
          <w:jc w:val="center"/>
        </w:trPr>
        <w:tc>
          <w:tcPr>
            <w:tcW w:w="536" w:type="dxa"/>
            <w:vMerge/>
            <w:tcBorders>
              <w:left w:val="single" w:sz="4" w:space="0" w:color="auto"/>
              <w:right w:val="single" w:sz="4" w:space="0" w:color="auto"/>
            </w:tcBorders>
            <w:vAlign w:val="center"/>
          </w:tcPr>
          <w:p w14:paraId="0B3F533B"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1768AC25"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25A0B347" w14:textId="77777777" w:rsidR="000A3557" w:rsidRPr="000A3557" w:rsidRDefault="000A3557" w:rsidP="00125267">
            <w:pPr>
              <w:jc w:val="both"/>
              <w:rPr>
                <w:rFonts w:ascii="Franklin Gothic Book" w:hAnsi="Franklin Gothic Book"/>
              </w:rPr>
            </w:pPr>
            <w:r w:rsidRPr="000A3557">
              <w:rPr>
                <w:rFonts w:ascii="Franklin Gothic Book" w:hAnsi="Franklin Gothic Book"/>
              </w:rPr>
              <w:t>15</w:t>
            </w:r>
          </w:p>
        </w:tc>
        <w:tc>
          <w:tcPr>
            <w:tcW w:w="4111" w:type="dxa"/>
            <w:tcBorders>
              <w:top w:val="single" w:sz="6" w:space="0" w:color="000000"/>
              <w:left w:val="single" w:sz="6" w:space="0" w:color="000000"/>
              <w:bottom w:val="single" w:sz="6" w:space="0" w:color="000000"/>
              <w:right w:val="single" w:sz="6" w:space="0" w:color="000000"/>
            </w:tcBorders>
          </w:tcPr>
          <w:p w14:paraId="210A683D"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РАСПОРНОЕ </w:t>
            </w:r>
          </w:p>
        </w:tc>
        <w:tc>
          <w:tcPr>
            <w:tcW w:w="1707" w:type="dxa"/>
            <w:vAlign w:val="center"/>
          </w:tcPr>
          <w:p w14:paraId="274D9D8A"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11007127</w:t>
            </w:r>
          </w:p>
        </w:tc>
        <w:tc>
          <w:tcPr>
            <w:tcW w:w="708" w:type="dxa"/>
            <w:tcBorders>
              <w:top w:val="single" w:sz="4" w:space="0" w:color="auto"/>
              <w:left w:val="single" w:sz="4" w:space="0" w:color="auto"/>
              <w:bottom w:val="single" w:sz="4" w:space="0" w:color="auto"/>
              <w:right w:val="single" w:sz="4" w:space="0" w:color="auto"/>
            </w:tcBorders>
          </w:tcPr>
          <w:p w14:paraId="67A18581"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A8BA5EB"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5FABEA19" w14:textId="77777777" w:rsidTr="00382519">
        <w:trPr>
          <w:trHeight w:val="410"/>
          <w:jc w:val="center"/>
        </w:trPr>
        <w:tc>
          <w:tcPr>
            <w:tcW w:w="536" w:type="dxa"/>
            <w:vMerge/>
            <w:tcBorders>
              <w:left w:val="single" w:sz="4" w:space="0" w:color="auto"/>
              <w:right w:val="single" w:sz="4" w:space="0" w:color="auto"/>
            </w:tcBorders>
            <w:vAlign w:val="center"/>
          </w:tcPr>
          <w:p w14:paraId="4636A971"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3A0F2187"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71860AD6" w14:textId="77777777" w:rsidR="000A3557" w:rsidRPr="000A3557" w:rsidRDefault="000A3557" w:rsidP="00125267">
            <w:pPr>
              <w:jc w:val="both"/>
              <w:rPr>
                <w:rFonts w:ascii="Franklin Gothic Book" w:hAnsi="Franklin Gothic Book"/>
              </w:rPr>
            </w:pPr>
            <w:r w:rsidRPr="000A3557">
              <w:rPr>
                <w:rFonts w:ascii="Franklin Gothic Book" w:hAnsi="Franklin Gothic Book"/>
              </w:rPr>
              <w:t>16</w:t>
            </w:r>
          </w:p>
        </w:tc>
        <w:tc>
          <w:tcPr>
            <w:tcW w:w="4111" w:type="dxa"/>
            <w:tcBorders>
              <w:top w:val="single" w:sz="6" w:space="0" w:color="000000"/>
              <w:left w:val="single" w:sz="6" w:space="0" w:color="000000"/>
              <w:bottom w:val="single" w:sz="6" w:space="0" w:color="000000"/>
              <w:right w:val="single" w:sz="6" w:space="0" w:color="000000"/>
            </w:tcBorders>
          </w:tcPr>
          <w:p w14:paraId="3E5AA8EE"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РАСПОРНОЕ </w:t>
            </w:r>
          </w:p>
        </w:tc>
        <w:tc>
          <w:tcPr>
            <w:tcW w:w="1707" w:type="dxa"/>
            <w:vAlign w:val="center"/>
          </w:tcPr>
          <w:p w14:paraId="370F8F99"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11007128</w:t>
            </w:r>
          </w:p>
        </w:tc>
        <w:tc>
          <w:tcPr>
            <w:tcW w:w="708" w:type="dxa"/>
            <w:tcBorders>
              <w:top w:val="single" w:sz="4" w:space="0" w:color="auto"/>
              <w:left w:val="single" w:sz="4" w:space="0" w:color="auto"/>
              <w:bottom w:val="single" w:sz="4" w:space="0" w:color="auto"/>
              <w:right w:val="single" w:sz="4" w:space="0" w:color="auto"/>
            </w:tcBorders>
          </w:tcPr>
          <w:p w14:paraId="6B04B1F4"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E2BC185"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6D5AE13C" w14:textId="77777777" w:rsidTr="00382519">
        <w:trPr>
          <w:trHeight w:val="410"/>
          <w:jc w:val="center"/>
        </w:trPr>
        <w:tc>
          <w:tcPr>
            <w:tcW w:w="536" w:type="dxa"/>
            <w:vMerge/>
            <w:tcBorders>
              <w:left w:val="single" w:sz="4" w:space="0" w:color="auto"/>
              <w:right w:val="single" w:sz="4" w:space="0" w:color="auto"/>
            </w:tcBorders>
            <w:vAlign w:val="center"/>
          </w:tcPr>
          <w:p w14:paraId="6140B8AA"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0AF94E11"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1934A2C4" w14:textId="77777777" w:rsidR="000A3557" w:rsidRPr="000A3557" w:rsidRDefault="000A3557" w:rsidP="00125267">
            <w:pPr>
              <w:jc w:val="both"/>
              <w:rPr>
                <w:rFonts w:ascii="Franklin Gothic Book" w:hAnsi="Franklin Gothic Book"/>
              </w:rPr>
            </w:pPr>
            <w:r w:rsidRPr="000A3557">
              <w:rPr>
                <w:rFonts w:ascii="Franklin Gothic Book" w:hAnsi="Franklin Gothic Book"/>
              </w:rPr>
              <w:t>17</w:t>
            </w:r>
          </w:p>
        </w:tc>
        <w:tc>
          <w:tcPr>
            <w:tcW w:w="4111" w:type="dxa"/>
            <w:tcBorders>
              <w:top w:val="single" w:sz="6" w:space="0" w:color="000000"/>
              <w:left w:val="single" w:sz="6" w:space="0" w:color="000000"/>
              <w:bottom w:val="single" w:sz="6" w:space="0" w:color="000000"/>
              <w:right w:val="single" w:sz="6" w:space="0" w:color="000000"/>
            </w:tcBorders>
          </w:tcPr>
          <w:p w14:paraId="135502B6"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РАСПОРНОЕ </w:t>
            </w:r>
          </w:p>
        </w:tc>
        <w:tc>
          <w:tcPr>
            <w:tcW w:w="1707" w:type="dxa"/>
            <w:vAlign w:val="center"/>
          </w:tcPr>
          <w:p w14:paraId="3F55BADD"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11007129</w:t>
            </w:r>
          </w:p>
        </w:tc>
        <w:tc>
          <w:tcPr>
            <w:tcW w:w="708" w:type="dxa"/>
            <w:tcBorders>
              <w:top w:val="single" w:sz="4" w:space="0" w:color="auto"/>
              <w:left w:val="single" w:sz="4" w:space="0" w:color="auto"/>
              <w:bottom w:val="single" w:sz="4" w:space="0" w:color="auto"/>
              <w:right w:val="single" w:sz="4" w:space="0" w:color="auto"/>
            </w:tcBorders>
          </w:tcPr>
          <w:p w14:paraId="56EE7358"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4CBE69D"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479CA018" w14:textId="77777777" w:rsidTr="00382519">
        <w:trPr>
          <w:trHeight w:val="410"/>
          <w:jc w:val="center"/>
        </w:trPr>
        <w:tc>
          <w:tcPr>
            <w:tcW w:w="536" w:type="dxa"/>
            <w:vMerge/>
            <w:tcBorders>
              <w:left w:val="single" w:sz="4" w:space="0" w:color="auto"/>
              <w:right w:val="single" w:sz="4" w:space="0" w:color="auto"/>
            </w:tcBorders>
            <w:vAlign w:val="center"/>
          </w:tcPr>
          <w:p w14:paraId="527FB095"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07A632A7"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0DF1E113" w14:textId="77777777" w:rsidR="000A3557" w:rsidRPr="000A3557" w:rsidRDefault="000A3557" w:rsidP="00125267">
            <w:pPr>
              <w:jc w:val="both"/>
              <w:rPr>
                <w:rFonts w:ascii="Franklin Gothic Book" w:hAnsi="Franklin Gothic Book"/>
              </w:rPr>
            </w:pPr>
            <w:r w:rsidRPr="000A3557">
              <w:rPr>
                <w:rFonts w:ascii="Franklin Gothic Book" w:hAnsi="Franklin Gothic Book"/>
              </w:rPr>
              <w:t>18</w:t>
            </w:r>
          </w:p>
        </w:tc>
        <w:tc>
          <w:tcPr>
            <w:tcW w:w="4111" w:type="dxa"/>
            <w:tcBorders>
              <w:top w:val="single" w:sz="6" w:space="0" w:color="000000"/>
              <w:left w:val="single" w:sz="6" w:space="0" w:color="000000"/>
              <w:bottom w:val="single" w:sz="6" w:space="0" w:color="000000"/>
              <w:right w:val="single" w:sz="6" w:space="0" w:color="000000"/>
            </w:tcBorders>
          </w:tcPr>
          <w:p w14:paraId="1354566B"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РАСПОРНОЕ </w:t>
            </w:r>
          </w:p>
        </w:tc>
        <w:tc>
          <w:tcPr>
            <w:tcW w:w="1707" w:type="dxa"/>
            <w:vAlign w:val="center"/>
          </w:tcPr>
          <w:p w14:paraId="25840969"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11007130</w:t>
            </w:r>
          </w:p>
        </w:tc>
        <w:tc>
          <w:tcPr>
            <w:tcW w:w="708" w:type="dxa"/>
            <w:tcBorders>
              <w:top w:val="single" w:sz="4" w:space="0" w:color="auto"/>
              <w:left w:val="single" w:sz="4" w:space="0" w:color="auto"/>
              <w:bottom w:val="single" w:sz="4" w:space="0" w:color="auto"/>
              <w:right w:val="single" w:sz="4" w:space="0" w:color="auto"/>
            </w:tcBorders>
          </w:tcPr>
          <w:p w14:paraId="5569C002"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4F7F5C6"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695625FC" w14:textId="77777777" w:rsidTr="00382519">
        <w:trPr>
          <w:trHeight w:val="410"/>
          <w:jc w:val="center"/>
        </w:trPr>
        <w:tc>
          <w:tcPr>
            <w:tcW w:w="536" w:type="dxa"/>
            <w:vMerge/>
            <w:tcBorders>
              <w:left w:val="single" w:sz="4" w:space="0" w:color="auto"/>
              <w:right w:val="single" w:sz="4" w:space="0" w:color="auto"/>
            </w:tcBorders>
            <w:vAlign w:val="center"/>
          </w:tcPr>
          <w:p w14:paraId="5EB69986"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1E2C9D99"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30A6A9FC" w14:textId="77777777" w:rsidR="000A3557" w:rsidRPr="000A3557" w:rsidRDefault="000A3557" w:rsidP="00125267">
            <w:pPr>
              <w:jc w:val="both"/>
              <w:rPr>
                <w:rFonts w:ascii="Franklin Gothic Book" w:hAnsi="Franklin Gothic Book"/>
              </w:rPr>
            </w:pPr>
            <w:r w:rsidRPr="000A3557">
              <w:rPr>
                <w:rFonts w:ascii="Franklin Gothic Book" w:hAnsi="Franklin Gothic Book"/>
              </w:rPr>
              <w:t>19</w:t>
            </w:r>
          </w:p>
        </w:tc>
        <w:tc>
          <w:tcPr>
            <w:tcW w:w="4111" w:type="dxa"/>
            <w:tcBorders>
              <w:top w:val="single" w:sz="6" w:space="0" w:color="000000"/>
              <w:left w:val="single" w:sz="6" w:space="0" w:color="000000"/>
              <w:bottom w:val="single" w:sz="6" w:space="0" w:color="000000"/>
              <w:right w:val="single" w:sz="6" w:space="0" w:color="000000"/>
            </w:tcBorders>
          </w:tcPr>
          <w:p w14:paraId="04D3F341"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РАСПОРНОЕ </w:t>
            </w:r>
          </w:p>
        </w:tc>
        <w:tc>
          <w:tcPr>
            <w:tcW w:w="1707" w:type="dxa"/>
            <w:vAlign w:val="center"/>
          </w:tcPr>
          <w:p w14:paraId="5227BBC2"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7012502</w:t>
            </w:r>
          </w:p>
        </w:tc>
        <w:tc>
          <w:tcPr>
            <w:tcW w:w="708" w:type="dxa"/>
            <w:tcBorders>
              <w:top w:val="single" w:sz="4" w:space="0" w:color="auto"/>
              <w:left w:val="single" w:sz="4" w:space="0" w:color="auto"/>
              <w:bottom w:val="single" w:sz="4" w:space="0" w:color="auto"/>
              <w:right w:val="single" w:sz="4" w:space="0" w:color="auto"/>
            </w:tcBorders>
          </w:tcPr>
          <w:p w14:paraId="595AF5B0"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1905694"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385A3E51" w14:textId="77777777" w:rsidTr="00382519">
        <w:trPr>
          <w:trHeight w:val="410"/>
          <w:jc w:val="center"/>
        </w:trPr>
        <w:tc>
          <w:tcPr>
            <w:tcW w:w="536" w:type="dxa"/>
            <w:vMerge/>
            <w:tcBorders>
              <w:left w:val="single" w:sz="4" w:space="0" w:color="auto"/>
              <w:right w:val="single" w:sz="4" w:space="0" w:color="auto"/>
            </w:tcBorders>
            <w:vAlign w:val="center"/>
          </w:tcPr>
          <w:p w14:paraId="28FC138F"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698714B6"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7E327A0E" w14:textId="77777777" w:rsidR="000A3557" w:rsidRPr="000A3557" w:rsidRDefault="000A3557" w:rsidP="00125267">
            <w:pPr>
              <w:jc w:val="both"/>
              <w:rPr>
                <w:rFonts w:ascii="Franklin Gothic Book" w:hAnsi="Franklin Gothic Book"/>
              </w:rPr>
            </w:pPr>
            <w:r w:rsidRPr="000A3557">
              <w:rPr>
                <w:rFonts w:ascii="Franklin Gothic Book" w:hAnsi="Franklin Gothic Book"/>
              </w:rPr>
              <w:t>20</w:t>
            </w:r>
          </w:p>
        </w:tc>
        <w:tc>
          <w:tcPr>
            <w:tcW w:w="4111" w:type="dxa"/>
            <w:tcBorders>
              <w:top w:val="single" w:sz="6" w:space="0" w:color="000000"/>
              <w:left w:val="single" w:sz="6" w:space="0" w:color="000000"/>
              <w:bottom w:val="single" w:sz="6" w:space="0" w:color="000000"/>
              <w:right w:val="single" w:sz="6" w:space="0" w:color="000000"/>
            </w:tcBorders>
          </w:tcPr>
          <w:p w14:paraId="71817986"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РАСПОРНОЕ </w:t>
            </w:r>
          </w:p>
        </w:tc>
        <w:tc>
          <w:tcPr>
            <w:tcW w:w="1707" w:type="dxa"/>
            <w:vAlign w:val="center"/>
          </w:tcPr>
          <w:p w14:paraId="0F1FEF10"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7012503</w:t>
            </w:r>
          </w:p>
        </w:tc>
        <w:tc>
          <w:tcPr>
            <w:tcW w:w="708" w:type="dxa"/>
            <w:tcBorders>
              <w:top w:val="single" w:sz="4" w:space="0" w:color="auto"/>
              <w:left w:val="single" w:sz="4" w:space="0" w:color="auto"/>
              <w:bottom w:val="single" w:sz="4" w:space="0" w:color="auto"/>
              <w:right w:val="single" w:sz="4" w:space="0" w:color="auto"/>
            </w:tcBorders>
          </w:tcPr>
          <w:p w14:paraId="5722E325"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070F454"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05A38348" w14:textId="77777777" w:rsidTr="00382519">
        <w:trPr>
          <w:trHeight w:val="410"/>
          <w:jc w:val="center"/>
        </w:trPr>
        <w:tc>
          <w:tcPr>
            <w:tcW w:w="536" w:type="dxa"/>
            <w:vMerge/>
            <w:tcBorders>
              <w:left w:val="single" w:sz="4" w:space="0" w:color="auto"/>
              <w:right w:val="single" w:sz="4" w:space="0" w:color="auto"/>
            </w:tcBorders>
            <w:vAlign w:val="center"/>
          </w:tcPr>
          <w:p w14:paraId="79157061"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468539F7"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000D94F9" w14:textId="77777777" w:rsidR="000A3557" w:rsidRPr="000A3557" w:rsidRDefault="000A3557" w:rsidP="00125267">
            <w:pPr>
              <w:jc w:val="both"/>
              <w:rPr>
                <w:rFonts w:ascii="Franklin Gothic Book" w:hAnsi="Franklin Gothic Book"/>
              </w:rPr>
            </w:pPr>
            <w:r w:rsidRPr="000A3557">
              <w:rPr>
                <w:rFonts w:ascii="Franklin Gothic Book" w:hAnsi="Franklin Gothic Book"/>
              </w:rPr>
              <w:t>21</w:t>
            </w:r>
          </w:p>
        </w:tc>
        <w:tc>
          <w:tcPr>
            <w:tcW w:w="4111" w:type="dxa"/>
            <w:tcBorders>
              <w:top w:val="single" w:sz="6" w:space="0" w:color="000000"/>
              <w:left w:val="single" w:sz="6" w:space="0" w:color="000000"/>
              <w:bottom w:val="single" w:sz="6" w:space="0" w:color="000000"/>
              <w:right w:val="single" w:sz="6" w:space="0" w:color="000000"/>
            </w:tcBorders>
          </w:tcPr>
          <w:p w14:paraId="2418B893"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РАСПОРНОЕ </w:t>
            </w:r>
          </w:p>
        </w:tc>
        <w:tc>
          <w:tcPr>
            <w:tcW w:w="1707" w:type="dxa"/>
            <w:vAlign w:val="center"/>
          </w:tcPr>
          <w:p w14:paraId="636DA802"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7012504</w:t>
            </w:r>
          </w:p>
        </w:tc>
        <w:tc>
          <w:tcPr>
            <w:tcW w:w="708" w:type="dxa"/>
            <w:tcBorders>
              <w:top w:val="single" w:sz="4" w:space="0" w:color="auto"/>
              <w:left w:val="single" w:sz="4" w:space="0" w:color="auto"/>
              <w:bottom w:val="single" w:sz="4" w:space="0" w:color="auto"/>
              <w:right w:val="single" w:sz="4" w:space="0" w:color="auto"/>
            </w:tcBorders>
          </w:tcPr>
          <w:p w14:paraId="00D33C95"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2C7CA2A"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31B2B20C" w14:textId="77777777" w:rsidTr="00382519">
        <w:trPr>
          <w:trHeight w:val="410"/>
          <w:jc w:val="center"/>
        </w:trPr>
        <w:tc>
          <w:tcPr>
            <w:tcW w:w="536" w:type="dxa"/>
            <w:vMerge/>
            <w:tcBorders>
              <w:left w:val="single" w:sz="4" w:space="0" w:color="auto"/>
              <w:right w:val="single" w:sz="4" w:space="0" w:color="auto"/>
            </w:tcBorders>
            <w:vAlign w:val="center"/>
          </w:tcPr>
          <w:p w14:paraId="6CF00DD0"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504EC84B"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7966B617" w14:textId="77777777" w:rsidR="000A3557" w:rsidRPr="000A3557" w:rsidRDefault="000A3557" w:rsidP="00125267">
            <w:pPr>
              <w:jc w:val="both"/>
              <w:rPr>
                <w:rFonts w:ascii="Franklin Gothic Book" w:hAnsi="Franklin Gothic Book"/>
              </w:rPr>
            </w:pPr>
            <w:r w:rsidRPr="000A3557">
              <w:rPr>
                <w:rFonts w:ascii="Franklin Gothic Book" w:hAnsi="Franklin Gothic Book"/>
              </w:rPr>
              <w:t>22</w:t>
            </w:r>
          </w:p>
        </w:tc>
        <w:tc>
          <w:tcPr>
            <w:tcW w:w="4111" w:type="dxa"/>
            <w:tcBorders>
              <w:top w:val="single" w:sz="6" w:space="0" w:color="000000"/>
              <w:left w:val="single" w:sz="6" w:space="0" w:color="000000"/>
              <w:bottom w:val="single" w:sz="6" w:space="0" w:color="000000"/>
              <w:right w:val="single" w:sz="6" w:space="0" w:color="000000"/>
            </w:tcBorders>
          </w:tcPr>
          <w:p w14:paraId="7464902E"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РАСПОРНОЕ </w:t>
            </w:r>
          </w:p>
        </w:tc>
        <w:tc>
          <w:tcPr>
            <w:tcW w:w="1707" w:type="dxa"/>
            <w:vAlign w:val="center"/>
          </w:tcPr>
          <w:p w14:paraId="50FC306B"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7012505</w:t>
            </w:r>
          </w:p>
        </w:tc>
        <w:tc>
          <w:tcPr>
            <w:tcW w:w="708" w:type="dxa"/>
            <w:tcBorders>
              <w:top w:val="single" w:sz="4" w:space="0" w:color="auto"/>
              <w:left w:val="single" w:sz="4" w:space="0" w:color="auto"/>
              <w:bottom w:val="single" w:sz="4" w:space="0" w:color="auto"/>
              <w:right w:val="single" w:sz="4" w:space="0" w:color="auto"/>
            </w:tcBorders>
          </w:tcPr>
          <w:p w14:paraId="75DA4E83"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302E908"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468C9CF0" w14:textId="77777777" w:rsidTr="00382519">
        <w:trPr>
          <w:trHeight w:val="410"/>
          <w:jc w:val="center"/>
        </w:trPr>
        <w:tc>
          <w:tcPr>
            <w:tcW w:w="536" w:type="dxa"/>
            <w:vMerge/>
            <w:tcBorders>
              <w:left w:val="single" w:sz="4" w:space="0" w:color="auto"/>
              <w:right w:val="single" w:sz="4" w:space="0" w:color="auto"/>
            </w:tcBorders>
            <w:vAlign w:val="center"/>
          </w:tcPr>
          <w:p w14:paraId="2F653D8B"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59F6C666"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6B262D24" w14:textId="77777777" w:rsidR="000A3557" w:rsidRPr="000A3557" w:rsidRDefault="000A3557" w:rsidP="00125267">
            <w:pPr>
              <w:jc w:val="both"/>
              <w:rPr>
                <w:rFonts w:ascii="Franklin Gothic Book" w:hAnsi="Franklin Gothic Book"/>
              </w:rPr>
            </w:pPr>
            <w:r w:rsidRPr="000A3557">
              <w:rPr>
                <w:rFonts w:ascii="Franklin Gothic Book" w:hAnsi="Franklin Gothic Book"/>
              </w:rPr>
              <w:t>23</w:t>
            </w:r>
          </w:p>
        </w:tc>
        <w:tc>
          <w:tcPr>
            <w:tcW w:w="4111" w:type="dxa"/>
            <w:tcBorders>
              <w:top w:val="single" w:sz="6" w:space="0" w:color="000000"/>
              <w:left w:val="single" w:sz="6" w:space="0" w:color="000000"/>
              <w:bottom w:val="single" w:sz="6" w:space="0" w:color="000000"/>
              <w:right w:val="single" w:sz="6" w:space="0" w:color="000000"/>
            </w:tcBorders>
          </w:tcPr>
          <w:p w14:paraId="329EA21C"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РАСПОРНОЕ </w:t>
            </w:r>
          </w:p>
        </w:tc>
        <w:tc>
          <w:tcPr>
            <w:tcW w:w="1707" w:type="dxa"/>
            <w:vAlign w:val="center"/>
          </w:tcPr>
          <w:p w14:paraId="0ABDD288"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7012506</w:t>
            </w:r>
          </w:p>
        </w:tc>
        <w:tc>
          <w:tcPr>
            <w:tcW w:w="708" w:type="dxa"/>
            <w:tcBorders>
              <w:top w:val="single" w:sz="4" w:space="0" w:color="auto"/>
              <w:left w:val="single" w:sz="4" w:space="0" w:color="auto"/>
              <w:bottom w:val="single" w:sz="4" w:space="0" w:color="auto"/>
              <w:right w:val="single" w:sz="4" w:space="0" w:color="auto"/>
            </w:tcBorders>
          </w:tcPr>
          <w:p w14:paraId="2F427463"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377D0A9"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15B3440A" w14:textId="77777777" w:rsidTr="00382519">
        <w:trPr>
          <w:trHeight w:val="410"/>
          <w:jc w:val="center"/>
        </w:trPr>
        <w:tc>
          <w:tcPr>
            <w:tcW w:w="536" w:type="dxa"/>
            <w:vMerge/>
            <w:tcBorders>
              <w:left w:val="single" w:sz="4" w:space="0" w:color="auto"/>
              <w:right w:val="single" w:sz="4" w:space="0" w:color="auto"/>
            </w:tcBorders>
            <w:vAlign w:val="center"/>
          </w:tcPr>
          <w:p w14:paraId="1B6D9036"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5542261B"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65BCC661" w14:textId="77777777" w:rsidR="000A3557" w:rsidRPr="000A3557" w:rsidRDefault="000A3557" w:rsidP="00125267">
            <w:pPr>
              <w:jc w:val="both"/>
              <w:rPr>
                <w:rFonts w:ascii="Franklin Gothic Book" w:hAnsi="Franklin Gothic Book"/>
              </w:rPr>
            </w:pPr>
            <w:r w:rsidRPr="000A3557">
              <w:rPr>
                <w:rFonts w:ascii="Franklin Gothic Book" w:hAnsi="Franklin Gothic Book"/>
              </w:rPr>
              <w:t>24</w:t>
            </w:r>
          </w:p>
        </w:tc>
        <w:tc>
          <w:tcPr>
            <w:tcW w:w="4111" w:type="dxa"/>
            <w:tcBorders>
              <w:top w:val="single" w:sz="6" w:space="0" w:color="000000"/>
              <w:left w:val="single" w:sz="6" w:space="0" w:color="000000"/>
              <w:bottom w:val="single" w:sz="6" w:space="0" w:color="000000"/>
              <w:right w:val="single" w:sz="6" w:space="0" w:color="000000"/>
            </w:tcBorders>
          </w:tcPr>
          <w:p w14:paraId="161358A6"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РАСПОРНОЕ </w:t>
            </w:r>
          </w:p>
        </w:tc>
        <w:tc>
          <w:tcPr>
            <w:tcW w:w="1707" w:type="dxa"/>
            <w:vAlign w:val="center"/>
          </w:tcPr>
          <w:p w14:paraId="7F3C90DF"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7012507</w:t>
            </w:r>
          </w:p>
        </w:tc>
        <w:tc>
          <w:tcPr>
            <w:tcW w:w="708" w:type="dxa"/>
            <w:tcBorders>
              <w:top w:val="single" w:sz="4" w:space="0" w:color="auto"/>
              <w:left w:val="single" w:sz="4" w:space="0" w:color="auto"/>
              <w:bottom w:val="single" w:sz="4" w:space="0" w:color="auto"/>
              <w:right w:val="single" w:sz="4" w:space="0" w:color="auto"/>
            </w:tcBorders>
          </w:tcPr>
          <w:p w14:paraId="518EC088"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C7D159E"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70E65584" w14:textId="77777777" w:rsidTr="00382519">
        <w:trPr>
          <w:trHeight w:val="410"/>
          <w:jc w:val="center"/>
        </w:trPr>
        <w:tc>
          <w:tcPr>
            <w:tcW w:w="536" w:type="dxa"/>
            <w:vMerge/>
            <w:tcBorders>
              <w:left w:val="single" w:sz="4" w:space="0" w:color="auto"/>
              <w:right w:val="single" w:sz="4" w:space="0" w:color="auto"/>
            </w:tcBorders>
            <w:vAlign w:val="center"/>
          </w:tcPr>
          <w:p w14:paraId="1945EE01"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2AC862F3"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6488BBCC" w14:textId="77777777" w:rsidR="000A3557" w:rsidRPr="000A3557" w:rsidRDefault="000A3557" w:rsidP="00125267">
            <w:pPr>
              <w:jc w:val="both"/>
              <w:rPr>
                <w:rFonts w:ascii="Franklin Gothic Book" w:hAnsi="Franklin Gothic Book"/>
              </w:rPr>
            </w:pPr>
            <w:r w:rsidRPr="000A3557">
              <w:rPr>
                <w:rFonts w:ascii="Franklin Gothic Book" w:hAnsi="Franklin Gothic Book"/>
              </w:rPr>
              <w:t>25</w:t>
            </w:r>
          </w:p>
        </w:tc>
        <w:tc>
          <w:tcPr>
            <w:tcW w:w="4111" w:type="dxa"/>
            <w:tcBorders>
              <w:top w:val="single" w:sz="6" w:space="0" w:color="000000"/>
              <w:left w:val="single" w:sz="6" w:space="0" w:color="000000"/>
              <w:bottom w:val="single" w:sz="6" w:space="0" w:color="000000"/>
              <w:right w:val="single" w:sz="6" w:space="0" w:color="000000"/>
            </w:tcBorders>
          </w:tcPr>
          <w:p w14:paraId="6C9971CD"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РАСПОРНОЕ </w:t>
            </w:r>
          </w:p>
        </w:tc>
        <w:tc>
          <w:tcPr>
            <w:tcW w:w="1707" w:type="dxa"/>
            <w:vAlign w:val="center"/>
          </w:tcPr>
          <w:p w14:paraId="55AFA681"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7012508</w:t>
            </w:r>
          </w:p>
        </w:tc>
        <w:tc>
          <w:tcPr>
            <w:tcW w:w="708" w:type="dxa"/>
            <w:tcBorders>
              <w:top w:val="single" w:sz="4" w:space="0" w:color="auto"/>
              <w:left w:val="single" w:sz="4" w:space="0" w:color="auto"/>
              <w:bottom w:val="single" w:sz="4" w:space="0" w:color="auto"/>
              <w:right w:val="single" w:sz="4" w:space="0" w:color="auto"/>
            </w:tcBorders>
          </w:tcPr>
          <w:p w14:paraId="4E938565"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C714810"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1DE65B95" w14:textId="77777777" w:rsidTr="00382519">
        <w:trPr>
          <w:trHeight w:val="410"/>
          <w:jc w:val="center"/>
        </w:trPr>
        <w:tc>
          <w:tcPr>
            <w:tcW w:w="536" w:type="dxa"/>
            <w:vMerge/>
            <w:tcBorders>
              <w:left w:val="single" w:sz="4" w:space="0" w:color="auto"/>
              <w:right w:val="single" w:sz="4" w:space="0" w:color="auto"/>
            </w:tcBorders>
            <w:vAlign w:val="center"/>
          </w:tcPr>
          <w:p w14:paraId="4F6BA2A3"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6F4B2074"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3028E8CB" w14:textId="77777777" w:rsidR="000A3557" w:rsidRPr="000A3557" w:rsidRDefault="000A3557" w:rsidP="00125267">
            <w:pPr>
              <w:jc w:val="both"/>
              <w:rPr>
                <w:rFonts w:ascii="Franklin Gothic Book" w:hAnsi="Franklin Gothic Book"/>
              </w:rPr>
            </w:pPr>
            <w:r w:rsidRPr="000A3557">
              <w:rPr>
                <w:rFonts w:ascii="Franklin Gothic Book" w:hAnsi="Franklin Gothic Book"/>
              </w:rPr>
              <w:t>26</w:t>
            </w:r>
          </w:p>
        </w:tc>
        <w:tc>
          <w:tcPr>
            <w:tcW w:w="4111" w:type="dxa"/>
            <w:tcBorders>
              <w:top w:val="single" w:sz="6" w:space="0" w:color="000000"/>
              <w:left w:val="single" w:sz="6" w:space="0" w:color="000000"/>
              <w:bottom w:val="single" w:sz="6" w:space="0" w:color="000000"/>
              <w:right w:val="single" w:sz="6" w:space="0" w:color="000000"/>
            </w:tcBorders>
          </w:tcPr>
          <w:p w14:paraId="2C7787E4"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РАСПОРНОЕ </w:t>
            </w:r>
          </w:p>
        </w:tc>
        <w:tc>
          <w:tcPr>
            <w:tcW w:w="1707" w:type="dxa"/>
            <w:vAlign w:val="center"/>
          </w:tcPr>
          <w:p w14:paraId="00A50EFF"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7616300</w:t>
            </w:r>
          </w:p>
        </w:tc>
        <w:tc>
          <w:tcPr>
            <w:tcW w:w="708" w:type="dxa"/>
            <w:tcBorders>
              <w:top w:val="single" w:sz="4" w:space="0" w:color="auto"/>
              <w:left w:val="single" w:sz="4" w:space="0" w:color="auto"/>
              <w:bottom w:val="single" w:sz="4" w:space="0" w:color="auto"/>
              <w:right w:val="single" w:sz="4" w:space="0" w:color="auto"/>
            </w:tcBorders>
          </w:tcPr>
          <w:p w14:paraId="573D05F5"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B1A601F"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59265347" w14:textId="77777777" w:rsidTr="00382519">
        <w:trPr>
          <w:trHeight w:val="410"/>
          <w:jc w:val="center"/>
        </w:trPr>
        <w:tc>
          <w:tcPr>
            <w:tcW w:w="536" w:type="dxa"/>
            <w:vMerge/>
            <w:tcBorders>
              <w:left w:val="single" w:sz="4" w:space="0" w:color="auto"/>
              <w:right w:val="single" w:sz="4" w:space="0" w:color="auto"/>
            </w:tcBorders>
            <w:vAlign w:val="center"/>
          </w:tcPr>
          <w:p w14:paraId="29542032"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1B63F96E"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6564AD93" w14:textId="77777777" w:rsidR="000A3557" w:rsidRPr="000A3557" w:rsidRDefault="000A3557" w:rsidP="00125267">
            <w:pPr>
              <w:jc w:val="both"/>
              <w:rPr>
                <w:rFonts w:ascii="Franklin Gothic Book" w:hAnsi="Franklin Gothic Book"/>
              </w:rPr>
            </w:pPr>
            <w:r w:rsidRPr="000A3557">
              <w:rPr>
                <w:rFonts w:ascii="Franklin Gothic Book" w:hAnsi="Franklin Gothic Book"/>
              </w:rPr>
              <w:t>27</w:t>
            </w:r>
          </w:p>
        </w:tc>
        <w:tc>
          <w:tcPr>
            <w:tcW w:w="4111" w:type="dxa"/>
            <w:tcBorders>
              <w:top w:val="single" w:sz="6" w:space="0" w:color="000000"/>
              <w:left w:val="single" w:sz="6" w:space="0" w:color="000000"/>
              <w:bottom w:val="single" w:sz="6" w:space="0" w:color="000000"/>
              <w:right w:val="single" w:sz="6" w:space="0" w:color="000000"/>
            </w:tcBorders>
          </w:tcPr>
          <w:p w14:paraId="6263DE94"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РАСПОРНОЕ </w:t>
            </w:r>
          </w:p>
        </w:tc>
        <w:tc>
          <w:tcPr>
            <w:tcW w:w="1707" w:type="dxa"/>
            <w:vAlign w:val="center"/>
          </w:tcPr>
          <w:p w14:paraId="2C5ECF79"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7616301</w:t>
            </w:r>
          </w:p>
        </w:tc>
        <w:tc>
          <w:tcPr>
            <w:tcW w:w="708" w:type="dxa"/>
            <w:tcBorders>
              <w:top w:val="single" w:sz="4" w:space="0" w:color="auto"/>
              <w:left w:val="single" w:sz="4" w:space="0" w:color="auto"/>
              <w:bottom w:val="single" w:sz="4" w:space="0" w:color="auto"/>
              <w:right w:val="single" w:sz="4" w:space="0" w:color="auto"/>
            </w:tcBorders>
          </w:tcPr>
          <w:p w14:paraId="4C4A2A86"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44E4127"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742D4F28" w14:textId="77777777" w:rsidTr="00382519">
        <w:trPr>
          <w:trHeight w:val="410"/>
          <w:jc w:val="center"/>
        </w:trPr>
        <w:tc>
          <w:tcPr>
            <w:tcW w:w="536" w:type="dxa"/>
            <w:vMerge/>
            <w:tcBorders>
              <w:left w:val="single" w:sz="4" w:space="0" w:color="auto"/>
              <w:right w:val="single" w:sz="4" w:space="0" w:color="auto"/>
            </w:tcBorders>
            <w:vAlign w:val="center"/>
          </w:tcPr>
          <w:p w14:paraId="2E55AA07"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2768A337"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744A3232" w14:textId="77777777" w:rsidR="000A3557" w:rsidRPr="000A3557" w:rsidRDefault="000A3557" w:rsidP="00125267">
            <w:pPr>
              <w:jc w:val="both"/>
              <w:rPr>
                <w:rFonts w:ascii="Franklin Gothic Book" w:hAnsi="Franklin Gothic Book"/>
              </w:rPr>
            </w:pPr>
            <w:r w:rsidRPr="000A3557">
              <w:rPr>
                <w:rFonts w:ascii="Franklin Gothic Book" w:hAnsi="Franklin Gothic Book"/>
              </w:rPr>
              <w:t>28</w:t>
            </w:r>
          </w:p>
        </w:tc>
        <w:tc>
          <w:tcPr>
            <w:tcW w:w="4111" w:type="dxa"/>
            <w:tcBorders>
              <w:top w:val="single" w:sz="6" w:space="0" w:color="000000"/>
              <w:left w:val="single" w:sz="6" w:space="0" w:color="000000"/>
              <w:bottom w:val="single" w:sz="6" w:space="0" w:color="000000"/>
              <w:right w:val="single" w:sz="6" w:space="0" w:color="000000"/>
            </w:tcBorders>
          </w:tcPr>
          <w:p w14:paraId="5D74915D"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РАСПОРНОЕ </w:t>
            </w:r>
          </w:p>
        </w:tc>
        <w:tc>
          <w:tcPr>
            <w:tcW w:w="1707" w:type="dxa"/>
            <w:vAlign w:val="center"/>
          </w:tcPr>
          <w:p w14:paraId="5BF97786"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7616302</w:t>
            </w:r>
          </w:p>
        </w:tc>
        <w:tc>
          <w:tcPr>
            <w:tcW w:w="708" w:type="dxa"/>
            <w:tcBorders>
              <w:top w:val="single" w:sz="4" w:space="0" w:color="auto"/>
              <w:left w:val="single" w:sz="4" w:space="0" w:color="auto"/>
              <w:bottom w:val="single" w:sz="4" w:space="0" w:color="auto"/>
              <w:right w:val="single" w:sz="4" w:space="0" w:color="auto"/>
            </w:tcBorders>
          </w:tcPr>
          <w:p w14:paraId="0C6B2840"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5F3C731"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47A46870" w14:textId="77777777" w:rsidTr="00382519">
        <w:trPr>
          <w:trHeight w:val="410"/>
          <w:jc w:val="center"/>
        </w:trPr>
        <w:tc>
          <w:tcPr>
            <w:tcW w:w="536" w:type="dxa"/>
            <w:vMerge/>
            <w:tcBorders>
              <w:left w:val="single" w:sz="4" w:space="0" w:color="auto"/>
              <w:right w:val="single" w:sz="4" w:space="0" w:color="auto"/>
            </w:tcBorders>
            <w:vAlign w:val="center"/>
          </w:tcPr>
          <w:p w14:paraId="09429FC1"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5BF76A15"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3DAD7F98" w14:textId="77777777" w:rsidR="000A3557" w:rsidRPr="000A3557" w:rsidRDefault="000A3557" w:rsidP="00125267">
            <w:pPr>
              <w:jc w:val="both"/>
              <w:rPr>
                <w:rFonts w:ascii="Franklin Gothic Book" w:hAnsi="Franklin Gothic Book"/>
              </w:rPr>
            </w:pPr>
            <w:r w:rsidRPr="000A3557">
              <w:rPr>
                <w:rFonts w:ascii="Franklin Gothic Book" w:hAnsi="Franklin Gothic Book"/>
              </w:rPr>
              <w:t>29</w:t>
            </w:r>
          </w:p>
        </w:tc>
        <w:tc>
          <w:tcPr>
            <w:tcW w:w="4111" w:type="dxa"/>
            <w:tcBorders>
              <w:top w:val="single" w:sz="6" w:space="0" w:color="000000"/>
              <w:left w:val="single" w:sz="6" w:space="0" w:color="000000"/>
              <w:bottom w:val="single" w:sz="6" w:space="0" w:color="000000"/>
              <w:right w:val="single" w:sz="6" w:space="0" w:color="000000"/>
            </w:tcBorders>
          </w:tcPr>
          <w:p w14:paraId="4404CD80"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РАСПОРНОЕ </w:t>
            </w:r>
          </w:p>
        </w:tc>
        <w:tc>
          <w:tcPr>
            <w:tcW w:w="1707" w:type="dxa"/>
            <w:vAlign w:val="center"/>
          </w:tcPr>
          <w:p w14:paraId="074C74D4"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7616303</w:t>
            </w:r>
          </w:p>
        </w:tc>
        <w:tc>
          <w:tcPr>
            <w:tcW w:w="708" w:type="dxa"/>
            <w:tcBorders>
              <w:top w:val="single" w:sz="4" w:space="0" w:color="auto"/>
              <w:left w:val="single" w:sz="4" w:space="0" w:color="auto"/>
              <w:bottom w:val="single" w:sz="4" w:space="0" w:color="auto"/>
              <w:right w:val="single" w:sz="4" w:space="0" w:color="auto"/>
            </w:tcBorders>
          </w:tcPr>
          <w:p w14:paraId="1B2AADE1"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F5D4171"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7701BDF0" w14:textId="77777777" w:rsidTr="00382519">
        <w:trPr>
          <w:trHeight w:val="410"/>
          <w:jc w:val="center"/>
        </w:trPr>
        <w:tc>
          <w:tcPr>
            <w:tcW w:w="536" w:type="dxa"/>
            <w:vMerge/>
            <w:tcBorders>
              <w:left w:val="single" w:sz="4" w:space="0" w:color="auto"/>
              <w:right w:val="single" w:sz="4" w:space="0" w:color="auto"/>
            </w:tcBorders>
            <w:vAlign w:val="center"/>
          </w:tcPr>
          <w:p w14:paraId="0947691B"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1397F12D"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470BFFF2" w14:textId="77777777" w:rsidR="000A3557" w:rsidRPr="000A3557" w:rsidRDefault="000A3557" w:rsidP="00125267">
            <w:pPr>
              <w:jc w:val="both"/>
              <w:rPr>
                <w:rFonts w:ascii="Franklin Gothic Book" w:hAnsi="Franklin Gothic Book"/>
              </w:rPr>
            </w:pPr>
            <w:r w:rsidRPr="000A3557">
              <w:rPr>
                <w:rFonts w:ascii="Franklin Gothic Book" w:hAnsi="Franklin Gothic Book"/>
              </w:rPr>
              <w:t>30</w:t>
            </w:r>
          </w:p>
        </w:tc>
        <w:tc>
          <w:tcPr>
            <w:tcW w:w="4111" w:type="dxa"/>
            <w:tcBorders>
              <w:top w:val="single" w:sz="6" w:space="0" w:color="000000"/>
              <w:left w:val="single" w:sz="6" w:space="0" w:color="000000"/>
              <w:bottom w:val="single" w:sz="6" w:space="0" w:color="000000"/>
              <w:right w:val="single" w:sz="6" w:space="0" w:color="000000"/>
            </w:tcBorders>
          </w:tcPr>
          <w:p w14:paraId="3266D463"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РАСПОРНОЕ </w:t>
            </w:r>
          </w:p>
        </w:tc>
        <w:tc>
          <w:tcPr>
            <w:tcW w:w="1707" w:type="dxa"/>
            <w:vAlign w:val="center"/>
          </w:tcPr>
          <w:p w14:paraId="2DEE9BE7"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7616326</w:t>
            </w:r>
          </w:p>
        </w:tc>
        <w:tc>
          <w:tcPr>
            <w:tcW w:w="708" w:type="dxa"/>
            <w:tcBorders>
              <w:top w:val="single" w:sz="4" w:space="0" w:color="auto"/>
              <w:left w:val="single" w:sz="4" w:space="0" w:color="auto"/>
              <w:bottom w:val="single" w:sz="4" w:space="0" w:color="auto"/>
              <w:right w:val="single" w:sz="4" w:space="0" w:color="auto"/>
            </w:tcBorders>
          </w:tcPr>
          <w:p w14:paraId="35DFC0C4"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3F2DC7E"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5D7BD4A7" w14:textId="77777777" w:rsidTr="00382519">
        <w:trPr>
          <w:trHeight w:val="410"/>
          <w:jc w:val="center"/>
        </w:trPr>
        <w:tc>
          <w:tcPr>
            <w:tcW w:w="536" w:type="dxa"/>
            <w:vMerge/>
            <w:tcBorders>
              <w:left w:val="single" w:sz="4" w:space="0" w:color="auto"/>
              <w:right w:val="single" w:sz="4" w:space="0" w:color="auto"/>
            </w:tcBorders>
            <w:vAlign w:val="center"/>
          </w:tcPr>
          <w:p w14:paraId="18E09D2C"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7BFA538F"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4D648617" w14:textId="77777777" w:rsidR="000A3557" w:rsidRPr="000A3557" w:rsidRDefault="000A3557" w:rsidP="00125267">
            <w:pPr>
              <w:jc w:val="both"/>
              <w:rPr>
                <w:rFonts w:ascii="Franklin Gothic Book" w:hAnsi="Franklin Gothic Book"/>
              </w:rPr>
            </w:pPr>
            <w:r w:rsidRPr="000A3557">
              <w:rPr>
                <w:rFonts w:ascii="Franklin Gothic Book" w:hAnsi="Franklin Gothic Book"/>
              </w:rPr>
              <w:t>31</w:t>
            </w:r>
          </w:p>
        </w:tc>
        <w:tc>
          <w:tcPr>
            <w:tcW w:w="4111" w:type="dxa"/>
            <w:tcBorders>
              <w:top w:val="single" w:sz="6" w:space="0" w:color="000000"/>
              <w:left w:val="single" w:sz="6" w:space="0" w:color="000000"/>
              <w:bottom w:val="single" w:sz="6" w:space="0" w:color="000000"/>
              <w:right w:val="single" w:sz="6" w:space="0" w:color="000000"/>
            </w:tcBorders>
          </w:tcPr>
          <w:p w14:paraId="247904FC"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РАСПОРНОЕ </w:t>
            </w:r>
          </w:p>
        </w:tc>
        <w:tc>
          <w:tcPr>
            <w:tcW w:w="1707" w:type="dxa"/>
            <w:vAlign w:val="center"/>
          </w:tcPr>
          <w:p w14:paraId="51C10F36"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7616327</w:t>
            </w:r>
          </w:p>
        </w:tc>
        <w:tc>
          <w:tcPr>
            <w:tcW w:w="708" w:type="dxa"/>
            <w:tcBorders>
              <w:top w:val="single" w:sz="4" w:space="0" w:color="auto"/>
              <w:left w:val="single" w:sz="4" w:space="0" w:color="auto"/>
              <w:bottom w:val="single" w:sz="4" w:space="0" w:color="auto"/>
              <w:right w:val="single" w:sz="4" w:space="0" w:color="auto"/>
            </w:tcBorders>
          </w:tcPr>
          <w:p w14:paraId="76717862"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A244BC6"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79C7DC99" w14:textId="77777777" w:rsidTr="00382519">
        <w:trPr>
          <w:trHeight w:val="410"/>
          <w:jc w:val="center"/>
        </w:trPr>
        <w:tc>
          <w:tcPr>
            <w:tcW w:w="536" w:type="dxa"/>
            <w:vMerge/>
            <w:tcBorders>
              <w:left w:val="single" w:sz="4" w:space="0" w:color="auto"/>
              <w:right w:val="single" w:sz="4" w:space="0" w:color="auto"/>
            </w:tcBorders>
            <w:vAlign w:val="center"/>
          </w:tcPr>
          <w:p w14:paraId="7299EFE5"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16950D3E"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6F29D079" w14:textId="77777777" w:rsidR="000A3557" w:rsidRPr="000A3557" w:rsidRDefault="000A3557" w:rsidP="00125267">
            <w:pPr>
              <w:jc w:val="both"/>
              <w:rPr>
                <w:rFonts w:ascii="Franklin Gothic Book" w:hAnsi="Franklin Gothic Book"/>
              </w:rPr>
            </w:pPr>
            <w:r w:rsidRPr="000A3557">
              <w:rPr>
                <w:rFonts w:ascii="Franklin Gothic Book" w:hAnsi="Franklin Gothic Book"/>
              </w:rPr>
              <w:t>32</w:t>
            </w:r>
          </w:p>
        </w:tc>
        <w:tc>
          <w:tcPr>
            <w:tcW w:w="4111" w:type="dxa"/>
            <w:tcBorders>
              <w:top w:val="single" w:sz="6" w:space="0" w:color="000000"/>
              <w:left w:val="single" w:sz="6" w:space="0" w:color="000000"/>
              <w:bottom w:val="single" w:sz="6" w:space="0" w:color="000000"/>
              <w:right w:val="single" w:sz="6" w:space="0" w:color="000000"/>
            </w:tcBorders>
          </w:tcPr>
          <w:p w14:paraId="322FA0B4"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РАСПОРНОЕ </w:t>
            </w:r>
          </w:p>
        </w:tc>
        <w:tc>
          <w:tcPr>
            <w:tcW w:w="1707" w:type="dxa"/>
            <w:vAlign w:val="center"/>
          </w:tcPr>
          <w:p w14:paraId="6834DED9"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7616328</w:t>
            </w:r>
          </w:p>
        </w:tc>
        <w:tc>
          <w:tcPr>
            <w:tcW w:w="708" w:type="dxa"/>
            <w:tcBorders>
              <w:top w:val="single" w:sz="4" w:space="0" w:color="auto"/>
              <w:left w:val="single" w:sz="4" w:space="0" w:color="auto"/>
              <w:bottom w:val="single" w:sz="4" w:space="0" w:color="auto"/>
              <w:right w:val="single" w:sz="4" w:space="0" w:color="auto"/>
            </w:tcBorders>
          </w:tcPr>
          <w:p w14:paraId="4F561348"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42E92F0"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10419FC7" w14:textId="77777777" w:rsidTr="00382519">
        <w:trPr>
          <w:trHeight w:val="410"/>
          <w:jc w:val="center"/>
        </w:trPr>
        <w:tc>
          <w:tcPr>
            <w:tcW w:w="536" w:type="dxa"/>
            <w:vMerge/>
            <w:tcBorders>
              <w:left w:val="single" w:sz="4" w:space="0" w:color="auto"/>
              <w:right w:val="single" w:sz="4" w:space="0" w:color="auto"/>
            </w:tcBorders>
            <w:vAlign w:val="center"/>
          </w:tcPr>
          <w:p w14:paraId="0366CA81"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19736027"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7A3C6EDD" w14:textId="77777777" w:rsidR="000A3557" w:rsidRPr="000A3557" w:rsidRDefault="000A3557" w:rsidP="00125267">
            <w:pPr>
              <w:jc w:val="both"/>
              <w:rPr>
                <w:rFonts w:ascii="Franklin Gothic Book" w:hAnsi="Franklin Gothic Book"/>
              </w:rPr>
            </w:pPr>
            <w:r w:rsidRPr="000A3557">
              <w:rPr>
                <w:rFonts w:ascii="Franklin Gothic Book" w:hAnsi="Franklin Gothic Book"/>
              </w:rPr>
              <w:t>33</w:t>
            </w:r>
          </w:p>
        </w:tc>
        <w:tc>
          <w:tcPr>
            <w:tcW w:w="4111" w:type="dxa"/>
            <w:tcBorders>
              <w:top w:val="single" w:sz="6" w:space="0" w:color="000000"/>
              <w:left w:val="single" w:sz="6" w:space="0" w:color="000000"/>
              <w:bottom w:val="single" w:sz="6" w:space="0" w:color="000000"/>
              <w:right w:val="single" w:sz="6" w:space="0" w:color="000000"/>
            </w:tcBorders>
          </w:tcPr>
          <w:p w14:paraId="7B76050D"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РАСПОРНОЕ </w:t>
            </w:r>
          </w:p>
        </w:tc>
        <w:tc>
          <w:tcPr>
            <w:tcW w:w="1707" w:type="dxa"/>
            <w:vAlign w:val="center"/>
          </w:tcPr>
          <w:p w14:paraId="79ACABCB"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7616329</w:t>
            </w:r>
          </w:p>
        </w:tc>
        <w:tc>
          <w:tcPr>
            <w:tcW w:w="708" w:type="dxa"/>
            <w:tcBorders>
              <w:top w:val="single" w:sz="4" w:space="0" w:color="auto"/>
              <w:left w:val="single" w:sz="4" w:space="0" w:color="auto"/>
              <w:bottom w:val="single" w:sz="4" w:space="0" w:color="auto"/>
              <w:right w:val="single" w:sz="4" w:space="0" w:color="auto"/>
            </w:tcBorders>
          </w:tcPr>
          <w:p w14:paraId="7047967C"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5650A1D"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59470E98" w14:textId="77777777" w:rsidTr="00382519">
        <w:trPr>
          <w:trHeight w:val="410"/>
          <w:jc w:val="center"/>
        </w:trPr>
        <w:tc>
          <w:tcPr>
            <w:tcW w:w="536" w:type="dxa"/>
            <w:vMerge/>
            <w:tcBorders>
              <w:left w:val="single" w:sz="4" w:space="0" w:color="auto"/>
              <w:right w:val="single" w:sz="4" w:space="0" w:color="auto"/>
            </w:tcBorders>
            <w:vAlign w:val="center"/>
          </w:tcPr>
          <w:p w14:paraId="409B5355"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21D8CD01"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153D7323" w14:textId="77777777" w:rsidR="000A3557" w:rsidRPr="000A3557" w:rsidRDefault="000A3557" w:rsidP="00125267">
            <w:pPr>
              <w:jc w:val="both"/>
              <w:rPr>
                <w:rFonts w:ascii="Franklin Gothic Book" w:hAnsi="Franklin Gothic Book"/>
              </w:rPr>
            </w:pPr>
            <w:r w:rsidRPr="000A3557">
              <w:rPr>
                <w:rFonts w:ascii="Franklin Gothic Book" w:hAnsi="Franklin Gothic Book"/>
              </w:rPr>
              <w:t>34</w:t>
            </w:r>
          </w:p>
        </w:tc>
        <w:tc>
          <w:tcPr>
            <w:tcW w:w="4111" w:type="dxa"/>
            <w:tcBorders>
              <w:top w:val="single" w:sz="6" w:space="0" w:color="000000"/>
              <w:left w:val="single" w:sz="6" w:space="0" w:color="000000"/>
              <w:bottom w:val="single" w:sz="6" w:space="0" w:color="000000"/>
              <w:right w:val="single" w:sz="6" w:space="0" w:color="000000"/>
            </w:tcBorders>
          </w:tcPr>
          <w:p w14:paraId="7176BC09"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РАСПОРНОЕ </w:t>
            </w:r>
          </w:p>
        </w:tc>
        <w:tc>
          <w:tcPr>
            <w:tcW w:w="1707" w:type="dxa"/>
            <w:vAlign w:val="center"/>
          </w:tcPr>
          <w:p w14:paraId="7318998E"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7616330</w:t>
            </w:r>
          </w:p>
        </w:tc>
        <w:tc>
          <w:tcPr>
            <w:tcW w:w="708" w:type="dxa"/>
            <w:tcBorders>
              <w:top w:val="single" w:sz="4" w:space="0" w:color="auto"/>
              <w:left w:val="single" w:sz="4" w:space="0" w:color="auto"/>
              <w:bottom w:val="single" w:sz="4" w:space="0" w:color="auto"/>
              <w:right w:val="single" w:sz="4" w:space="0" w:color="auto"/>
            </w:tcBorders>
          </w:tcPr>
          <w:p w14:paraId="11C7D932"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AE40956"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265BB3DF" w14:textId="77777777" w:rsidTr="00382519">
        <w:trPr>
          <w:trHeight w:val="410"/>
          <w:jc w:val="center"/>
        </w:trPr>
        <w:tc>
          <w:tcPr>
            <w:tcW w:w="536" w:type="dxa"/>
            <w:vMerge/>
            <w:tcBorders>
              <w:left w:val="single" w:sz="4" w:space="0" w:color="auto"/>
              <w:right w:val="single" w:sz="4" w:space="0" w:color="auto"/>
            </w:tcBorders>
            <w:vAlign w:val="center"/>
          </w:tcPr>
          <w:p w14:paraId="1607BBB5"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41B8C41A"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6847FFDF" w14:textId="77777777" w:rsidR="000A3557" w:rsidRPr="000A3557" w:rsidRDefault="000A3557" w:rsidP="00125267">
            <w:pPr>
              <w:jc w:val="both"/>
              <w:rPr>
                <w:rFonts w:ascii="Franklin Gothic Book" w:hAnsi="Franklin Gothic Book"/>
              </w:rPr>
            </w:pPr>
            <w:r w:rsidRPr="000A3557">
              <w:rPr>
                <w:rFonts w:ascii="Franklin Gothic Book" w:hAnsi="Franklin Gothic Book"/>
              </w:rPr>
              <w:t>35</w:t>
            </w:r>
          </w:p>
        </w:tc>
        <w:tc>
          <w:tcPr>
            <w:tcW w:w="4111" w:type="dxa"/>
            <w:tcBorders>
              <w:top w:val="single" w:sz="6" w:space="0" w:color="000000"/>
              <w:left w:val="single" w:sz="6" w:space="0" w:color="000000"/>
              <w:bottom w:val="single" w:sz="6" w:space="0" w:color="000000"/>
              <w:right w:val="single" w:sz="6" w:space="0" w:color="000000"/>
            </w:tcBorders>
          </w:tcPr>
          <w:p w14:paraId="2D2FF377"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РАСПОРНОЕ </w:t>
            </w:r>
          </w:p>
        </w:tc>
        <w:tc>
          <w:tcPr>
            <w:tcW w:w="1707" w:type="dxa"/>
            <w:vAlign w:val="center"/>
          </w:tcPr>
          <w:p w14:paraId="239BF3D3"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7616331</w:t>
            </w:r>
          </w:p>
        </w:tc>
        <w:tc>
          <w:tcPr>
            <w:tcW w:w="708" w:type="dxa"/>
            <w:tcBorders>
              <w:top w:val="single" w:sz="4" w:space="0" w:color="auto"/>
              <w:left w:val="single" w:sz="4" w:space="0" w:color="auto"/>
              <w:bottom w:val="single" w:sz="4" w:space="0" w:color="auto"/>
              <w:right w:val="single" w:sz="4" w:space="0" w:color="auto"/>
            </w:tcBorders>
          </w:tcPr>
          <w:p w14:paraId="30E5A618"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521A249"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7193EC47" w14:textId="77777777" w:rsidTr="00382519">
        <w:trPr>
          <w:trHeight w:val="410"/>
          <w:jc w:val="center"/>
        </w:trPr>
        <w:tc>
          <w:tcPr>
            <w:tcW w:w="536" w:type="dxa"/>
            <w:vMerge/>
            <w:tcBorders>
              <w:left w:val="single" w:sz="4" w:space="0" w:color="auto"/>
              <w:right w:val="single" w:sz="4" w:space="0" w:color="auto"/>
            </w:tcBorders>
            <w:vAlign w:val="center"/>
          </w:tcPr>
          <w:p w14:paraId="2710347A"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33B9E438"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7D74FF26" w14:textId="77777777" w:rsidR="000A3557" w:rsidRPr="000A3557" w:rsidRDefault="000A3557" w:rsidP="00125267">
            <w:pPr>
              <w:jc w:val="both"/>
              <w:rPr>
                <w:rFonts w:ascii="Franklin Gothic Book" w:hAnsi="Franklin Gothic Book"/>
              </w:rPr>
            </w:pPr>
            <w:r w:rsidRPr="000A3557">
              <w:rPr>
                <w:rFonts w:ascii="Franklin Gothic Book" w:hAnsi="Franklin Gothic Book"/>
              </w:rPr>
              <w:t>36</w:t>
            </w:r>
          </w:p>
        </w:tc>
        <w:tc>
          <w:tcPr>
            <w:tcW w:w="4111" w:type="dxa"/>
            <w:tcBorders>
              <w:top w:val="single" w:sz="6" w:space="0" w:color="000000"/>
              <w:left w:val="single" w:sz="6" w:space="0" w:color="000000"/>
              <w:bottom w:val="single" w:sz="6" w:space="0" w:color="000000"/>
              <w:right w:val="single" w:sz="6" w:space="0" w:color="000000"/>
            </w:tcBorders>
          </w:tcPr>
          <w:p w14:paraId="0C6D4799"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РОЛИКОПОДШИПНИК </w:t>
            </w:r>
          </w:p>
        </w:tc>
        <w:tc>
          <w:tcPr>
            <w:tcW w:w="1707" w:type="dxa"/>
            <w:vAlign w:val="center"/>
          </w:tcPr>
          <w:p w14:paraId="5760768C"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7622073</w:t>
            </w:r>
          </w:p>
        </w:tc>
        <w:tc>
          <w:tcPr>
            <w:tcW w:w="708" w:type="dxa"/>
            <w:tcBorders>
              <w:top w:val="single" w:sz="4" w:space="0" w:color="auto"/>
              <w:left w:val="single" w:sz="4" w:space="0" w:color="auto"/>
              <w:bottom w:val="single" w:sz="4" w:space="0" w:color="auto"/>
              <w:right w:val="single" w:sz="4" w:space="0" w:color="auto"/>
            </w:tcBorders>
          </w:tcPr>
          <w:p w14:paraId="2AB0BB04"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9036058"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25A9274C" w14:textId="77777777" w:rsidTr="00382519">
        <w:trPr>
          <w:trHeight w:val="410"/>
          <w:jc w:val="center"/>
        </w:trPr>
        <w:tc>
          <w:tcPr>
            <w:tcW w:w="536" w:type="dxa"/>
            <w:vMerge/>
            <w:tcBorders>
              <w:left w:val="single" w:sz="4" w:space="0" w:color="auto"/>
              <w:right w:val="single" w:sz="4" w:space="0" w:color="auto"/>
            </w:tcBorders>
            <w:vAlign w:val="center"/>
          </w:tcPr>
          <w:p w14:paraId="52DC579A"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6A1999DE"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7330BB34" w14:textId="77777777" w:rsidR="000A3557" w:rsidRPr="000A3557" w:rsidRDefault="000A3557" w:rsidP="00125267">
            <w:pPr>
              <w:jc w:val="both"/>
              <w:rPr>
                <w:rFonts w:ascii="Franklin Gothic Book" w:hAnsi="Franklin Gothic Book"/>
              </w:rPr>
            </w:pPr>
            <w:r w:rsidRPr="000A3557">
              <w:rPr>
                <w:rFonts w:ascii="Franklin Gothic Book" w:hAnsi="Franklin Gothic Book"/>
              </w:rPr>
              <w:t>37</w:t>
            </w:r>
          </w:p>
        </w:tc>
        <w:tc>
          <w:tcPr>
            <w:tcW w:w="4111" w:type="dxa"/>
            <w:tcBorders>
              <w:top w:val="single" w:sz="6" w:space="0" w:color="000000"/>
              <w:left w:val="single" w:sz="6" w:space="0" w:color="000000"/>
              <w:bottom w:val="single" w:sz="6" w:space="0" w:color="000000"/>
              <w:right w:val="single" w:sz="6" w:space="0" w:color="000000"/>
            </w:tcBorders>
          </w:tcPr>
          <w:p w14:paraId="2F8AA6C3"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ВАЛА УПЛОТНИТЕЛЬНОЕ </w:t>
            </w:r>
          </w:p>
        </w:tc>
        <w:tc>
          <w:tcPr>
            <w:tcW w:w="1707" w:type="dxa"/>
            <w:vAlign w:val="center"/>
          </w:tcPr>
          <w:p w14:paraId="752C5DD4"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7624436</w:t>
            </w:r>
          </w:p>
        </w:tc>
        <w:tc>
          <w:tcPr>
            <w:tcW w:w="708" w:type="dxa"/>
            <w:tcBorders>
              <w:top w:val="single" w:sz="4" w:space="0" w:color="auto"/>
              <w:left w:val="single" w:sz="4" w:space="0" w:color="auto"/>
              <w:bottom w:val="single" w:sz="4" w:space="0" w:color="auto"/>
              <w:right w:val="single" w:sz="4" w:space="0" w:color="auto"/>
            </w:tcBorders>
          </w:tcPr>
          <w:p w14:paraId="421889CC"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26B33A5"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381F4472" w14:textId="77777777" w:rsidTr="00382519">
        <w:trPr>
          <w:trHeight w:val="410"/>
          <w:jc w:val="center"/>
        </w:trPr>
        <w:tc>
          <w:tcPr>
            <w:tcW w:w="536" w:type="dxa"/>
            <w:vMerge/>
            <w:tcBorders>
              <w:left w:val="single" w:sz="4" w:space="0" w:color="auto"/>
              <w:right w:val="single" w:sz="4" w:space="0" w:color="auto"/>
            </w:tcBorders>
            <w:vAlign w:val="center"/>
          </w:tcPr>
          <w:p w14:paraId="655546BB"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13874FA6"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4907535E" w14:textId="77777777" w:rsidR="000A3557" w:rsidRPr="000A3557" w:rsidRDefault="000A3557" w:rsidP="00125267">
            <w:pPr>
              <w:jc w:val="both"/>
              <w:rPr>
                <w:rFonts w:ascii="Franklin Gothic Book" w:hAnsi="Franklin Gothic Book"/>
              </w:rPr>
            </w:pPr>
            <w:r w:rsidRPr="000A3557">
              <w:rPr>
                <w:rFonts w:ascii="Franklin Gothic Book" w:hAnsi="Franklin Gothic Book"/>
              </w:rPr>
              <w:t>38</w:t>
            </w:r>
          </w:p>
        </w:tc>
        <w:tc>
          <w:tcPr>
            <w:tcW w:w="4111" w:type="dxa"/>
            <w:tcBorders>
              <w:top w:val="single" w:sz="6" w:space="0" w:color="000000"/>
              <w:left w:val="single" w:sz="6" w:space="0" w:color="000000"/>
              <w:bottom w:val="single" w:sz="6" w:space="0" w:color="000000"/>
              <w:right w:val="single" w:sz="6" w:space="0" w:color="000000"/>
            </w:tcBorders>
          </w:tcPr>
          <w:p w14:paraId="3916229A"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ШАЙБА ШЛИЦЕВАЯ </w:t>
            </w:r>
          </w:p>
        </w:tc>
        <w:tc>
          <w:tcPr>
            <w:tcW w:w="1707" w:type="dxa"/>
            <w:vAlign w:val="center"/>
          </w:tcPr>
          <w:p w14:paraId="213A458A"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7616299</w:t>
            </w:r>
          </w:p>
        </w:tc>
        <w:tc>
          <w:tcPr>
            <w:tcW w:w="708" w:type="dxa"/>
            <w:tcBorders>
              <w:top w:val="single" w:sz="4" w:space="0" w:color="auto"/>
              <w:left w:val="single" w:sz="4" w:space="0" w:color="auto"/>
              <w:bottom w:val="single" w:sz="4" w:space="0" w:color="auto"/>
              <w:right w:val="single" w:sz="4" w:space="0" w:color="auto"/>
            </w:tcBorders>
          </w:tcPr>
          <w:p w14:paraId="538A7F92"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34CE5F9"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336BF674" w14:textId="77777777" w:rsidTr="00382519">
        <w:trPr>
          <w:trHeight w:val="410"/>
          <w:jc w:val="center"/>
        </w:trPr>
        <w:tc>
          <w:tcPr>
            <w:tcW w:w="536" w:type="dxa"/>
            <w:vMerge/>
            <w:tcBorders>
              <w:left w:val="single" w:sz="4" w:space="0" w:color="auto"/>
              <w:right w:val="single" w:sz="4" w:space="0" w:color="auto"/>
            </w:tcBorders>
            <w:vAlign w:val="center"/>
          </w:tcPr>
          <w:p w14:paraId="22918BBB"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44AA45E5"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53484E89" w14:textId="77777777" w:rsidR="000A3557" w:rsidRPr="000A3557" w:rsidRDefault="000A3557" w:rsidP="00125267">
            <w:pPr>
              <w:jc w:val="both"/>
              <w:rPr>
                <w:rFonts w:ascii="Franklin Gothic Book" w:hAnsi="Franklin Gothic Book"/>
              </w:rPr>
            </w:pPr>
            <w:r w:rsidRPr="000A3557">
              <w:rPr>
                <w:rFonts w:ascii="Franklin Gothic Book" w:hAnsi="Franklin Gothic Book"/>
              </w:rPr>
              <w:t>39</w:t>
            </w:r>
          </w:p>
        </w:tc>
        <w:tc>
          <w:tcPr>
            <w:tcW w:w="4111" w:type="dxa"/>
            <w:tcBorders>
              <w:top w:val="single" w:sz="6" w:space="0" w:color="000000"/>
              <w:left w:val="single" w:sz="6" w:space="0" w:color="000000"/>
              <w:bottom w:val="single" w:sz="6" w:space="0" w:color="000000"/>
              <w:right w:val="single" w:sz="6" w:space="0" w:color="000000"/>
            </w:tcBorders>
          </w:tcPr>
          <w:p w14:paraId="17F9D0A3"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КОЛЬЦО УПЛОТНИТЕЛЬНОЕ </w:t>
            </w:r>
          </w:p>
        </w:tc>
        <w:tc>
          <w:tcPr>
            <w:tcW w:w="1707" w:type="dxa"/>
            <w:vAlign w:val="center"/>
          </w:tcPr>
          <w:p w14:paraId="65C5C226"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10817084</w:t>
            </w:r>
          </w:p>
        </w:tc>
        <w:tc>
          <w:tcPr>
            <w:tcW w:w="708" w:type="dxa"/>
            <w:tcBorders>
              <w:top w:val="single" w:sz="4" w:space="0" w:color="auto"/>
              <w:left w:val="single" w:sz="4" w:space="0" w:color="auto"/>
              <w:bottom w:val="single" w:sz="4" w:space="0" w:color="auto"/>
              <w:right w:val="single" w:sz="4" w:space="0" w:color="auto"/>
            </w:tcBorders>
          </w:tcPr>
          <w:p w14:paraId="6EB609D6"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8A4555F"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1D947E74" w14:textId="77777777" w:rsidTr="00382519">
        <w:trPr>
          <w:trHeight w:val="410"/>
          <w:jc w:val="center"/>
        </w:trPr>
        <w:tc>
          <w:tcPr>
            <w:tcW w:w="536" w:type="dxa"/>
            <w:vMerge/>
            <w:tcBorders>
              <w:left w:val="single" w:sz="4" w:space="0" w:color="auto"/>
              <w:right w:val="single" w:sz="4" w:space="0" w:color="auto"/>
            </w:tcBorders>
            <w:vAlign w:val="center"/>
          </w:tcPr>
          <w:p w14:paraId="4FDA8AEB"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0E103DDA"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20219DED" w14:textId="77777777" w:rsidR="000A3557" w:rsidRPr="000A3557" w:rsidRDefault="000A3557" w:rsidP="00125267">
            <w:pPr>
              <w:jc w:val="both"/>
              <w:rPr>
                <w:rFonts w:ascii="Franklin Gothic Book" w:hAnsi="Franklin Gothic Book"/>
              </w:rPr>
            </w:pPr>
            <w:r w:rsidRPr="000A3557">
              <w:rPr>
                <w:rFonts w:ascii="Franklin Gothic Book" w:hAnsi="Franklin Gothic Book"/>
              </w:rPr>
              <w:t>40</w:t>
            </w:r>
          </w:p>
        </w:tc>
        <w:tc>
          <w:tcPr>
            <w:tcW w:w="4111" w:type="dxa"/>
            <w:tcBorders>
              <w:top w:val="single" w:sz="6" w:space="0" w:color="000000"/>
              <w:left w:val="single" w:sz="6" w:space="0" w:color="000000"/>
              <w:bottom w:val="single" w:sz="6" w:space="0" w:color="000000"/>
              <w:right w:val="single" w:sz="6" w:space="0" w:color="000000"/>
            </w:tcBorders>
          </w:tcPr>
          <w:p w14:paraId="44B45CBF"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ЗАЩИТА </w:t>
            </w:r>
          </w:p>
        </w:tc>
        <w:tc>
          <w:tcPr>
            <w:tcW w:w="1707" w:type="dxa"/>
            <w:vAlign w:val="center"/>
          </w:tcPr>
          <w:p w14:paraId="5656E872"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11007135</w:t>
            </w:r>
          </w:p>
        </w:tc>
        <w:tc>
          <w:tcPr>
            <w:tcW w:w="708" w:type="dxa"/>
            <w:tcBorders>
              <w:top w:val="single" w:sz="4" w:space="0" w:color="auto"/>
              <w:left w:val="single" w:sz="4" w:space="0" w:color="auto"/>
              <w:bottom w:val="single" w:sz="4" w:space="0" w:color="auto"/>
              <w:right w:val="single" w:sz="4" w:space="0" w:color="auto"/>
            </w:tcBorders>
          </w:tcPr>
          <w:p w14:paraId="5F204E2E"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56422B5"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w:t>
            </w:r>
          </w:p>
        </w:tc>
      </w:tr>
      <w:tr w:rsidR="000A3557" w:rsidRPr="000A3557" w14:paraId="0A320B80" w14:textId="77777777" w:rsidTr="00382519">
        <w:trPr>
          <w:trHeight w:val="420"/>
          <w:jc w:val="center"/>
        </w:trPr>
        <w:tc>
          <w:tcPr>
            <w:tcW w:w="536" w:type="dxa"/>
            <w:vMerge/>
            <w:tcBorders>
              <w:left w:val="single" w:sz="4" w:space="0" w:color="auto"/>
              <w:right w:val="single" w:sz="4" w:space="0" w:color="auto"/>
            </w:tcBorders>
            <w:vAlign w:val="center"/>
          </w:tcPr>
          <w:p w14:paraId="64C3F5FD" w14:textId="77777777" w:rsidR="000A3557" w:rsidRPr="000A3557" w:rsidRDefault="000A3557" w:rsidP="00125267">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4CC0E08C" w14:textId="77777777" w:rsidR="000A3557" w:rsidRPr="000A3557" w:rsidRDefault="000A3557" w:rsidP="00125267">
            <w:pPr>
              <w:jc w:val="center"/>
              <w:rPr>
                <w:rFonts w:ascii="Franklin Gothic Book" w:hAnsi="Franklin Gothic Book"/>
              </w:rPr>
            </w:pPr>
          </w:p>
        </w:tc>
        <w:tc>
          <w:tcPr>
            <w:tcW w:w="519" w:type="dxa"/>
            <w:tcBorders>
              <w:left w:val="single" w:sz="4" w:space="0" w:color="auto"/>
              <w:right w:val="single" w:sz="4" w:space="0" w:color="auto"/>
            </w:tcBorders>
          </w:tcPr>
          <w:p w14:paraId="1E733B72" w14:textId="77777777" w:rsidR="000A3557" w:rsidRPr="000A3557" w:rsidRDefault="000A3557" w:rsidP="00125267">
            <w:pPr>
              <w:jc w:val="both"/>
              <w:rPr>
                <w:rFonts w:ascii="Franklin Gothic Book" w:hAnsi="Franklin Gothic Book"/>
              </w:rPr>
            </w:pPr>
            <w:r w:rsidRPr="000A3557">
              <w:rPr>
                <w:rFonts w:ascii="Franklin Gothic Book" w:hAnsi="Franklin Gothic Book"/>
              </w:rPr>
              <w:t>41</w:t>
            </w:r>
          </w:p>
        </w:tc>
        <w:tc>
          <w:tcPr>
            <w:tcW w:w="4111" w:type="dxa"/>
            <w:tcBorders>
              <w:top w:val="single" w:sz="6" w:space="0" w:color="000000"/>
              <w:left w:val="single" w:sz="6" w:space="0" w:color="000000"/>
              <w:bottom w:val="single" w:sz="6" w:space="0" w:color="000000"/>
              <w:right w:val="single" w:sz="6" w:space="0" w:color="000000"/>
            </w:tcBorders>
          </w:tcPr>
          <w:p w14:paraId="45BC3D0F"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 xml:space="preserve">БОЛТ С 6-ГРАННОЙ ГОЛОВКОЙ </w:t>
            </w:r>
          </w:p>
        </w:tc>
        <w:tc>
          <w:tcPr>
            <w:tcW w:w="1707" w:type="dxa"/>
            <w:vAlign w:val="center"/>
          </w:tcPr>
          <w:p w14:paraId="617F4E93" w14:textId="77777777" w:rsidR="000A3557" w:rsidRPr="000A3557" w:rsidRDefault="000A3557" w:rsidP="00125267">
            <w:pPr>
              <w:rPr>
                <w:rFonts w:ascii="Franklin Gothic Book" w:hAnsi="Franklin Gothic Book" w:cs="Arial"/>
              </w:rPr>
            </w:pPr>
            <w:r w:rsidRPr="000A3557">
              <w:rPr>
                <w:rFonts w:ascii="Franklin Gothic Book" w:hAnsi="Franklin Gothic Book" w:cs="Arial"/>
              </w:rPr>
              <w:t>7615066</w:t>
            </w:r>
          </w:p>
        </w:tc>
        <w:tc>
          <w:tcPr>
            <w:tcW w:w="708" w:type="dxa"/>
            <w:tcBorders>
              <w:top w:val="single" w:sz="4" w:space="0" w:color="auto"/>
              <w:left w:val="single" w:sz="4" w:space="0" w:color="auto"/>
              <w:bottom w:val="single" w:sz="4" w:space="0" w:color="auto"/>
              <w:right w:val="single" w:sz="4" w:space="0" w:color="auto"/>
            </w:tcBorders>
          </w:tcPr>
          <w:p w14:paraId="6BF64D58" w14:textId="77777777" w:rsidR="000A3557" w:rsidRPr="000A3557" w:rsidRDefault="000A3557" w:rsidP="00125267">
            <w:pPr>
              <w:jc w:val="center"/>
              <w:rPr>
                <w:rFonts w:ascii="Franklin Gothic Book" w:hAnsi="Franklin Gothic Book"/>
              </w:rPr>
            </w:pPr>
          </w:p>
          <w:p w14:paraId="6302110B"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154B85F" w14:textId="77777777" w:rsidR="000A3557" w:rsidRPr="000A3557" w:rsidRDefault="000A3557" w:rsidP="00125267">
            <w:pPr>
              <w:jc w:val="center"/>
              <w:rPr>
                <w:rFonts w:ascii="Franklin Gothic Book" w:hAnsi="Franklin Gothic Book"/>
                <w:lang w:val="en-US"/>
              </w:rPr>
            </w:pPr>
            <w:r w:rsidRPr="000A3557">
              <w:rPr>
                <w:rFonts w:ascii="Franklin Gothic Book" w:hAnsi="Franklin Gothic Book"/>
                <w:lang w:val="en-US"/>
              </w:rPr>
              <w:t>10</w:t>
            </w:r>
          </w:p>
        </w:tc>
      </w:tr>
      <w:tr w:rsidR="000A3557" w:rsidRPr="000A3557" w14:paraId="04A55EB8" w14:textId="77777777" w:rsidTr="00125267">
        <w:trPr>
          <w:gridAfter w:val="1"/>
          <w:wAfter w:w="19" w:type="dxa"/>
          <w:trHeight w:val="228"/>
          <w:jc w:val="center"/>
        </w:trPr>
        <w:tc>
          <w:tcPr>
            <w:tcW w:w="536" w:type="dxa"/>
            <w:tcBorders>
              <w:top w:val="single" w:sz="4" w:space="0" w:color="auto"/>
              <w:left w:val="single" w:sz="4" w:space="0" w:color="auto"/>
              <w:bottom w:val="single" w:sz="4" w:space="0" w:color="auto"/>
              <w:right w:val="single" w:sz="4" w:space="0" w:color="auto"/>
            </w:tcBorders>
            <w:vAlign w:val="center"/>
          </w:tcPr>
          <w:p w14:paraId="3CEFF20F" w14:textId="77777777" w:rsidR="000A3557" w:rsidRPr="000A3557" w:rsidRDefault="000A3557" w:rsidP="00125267">
            <w:pPr>
              <w:jc w:val="center"/>
              <w:rPr>
                <w:rFonts w:ascii="Franklin Gothic Book" w:hAnsi="Franklin Gothic Book"/>
              </w:rPr>
            </w:pPr>
            <w:r w:rsidRPr="000A3557">
              <w:rPr>
                <w:rFonts w:ascii="Franklin Gothic Book" w:hAnsi="Franklin Gothic Book"/>
              </w:rPr>
              <w:t>3</w:t>
            </w:r>
          </w:p>
        </w:tc>
        <w:tc>
          <w:tcPr>
            <w:tcW w:w="2053" w:type="dxa"/>
            <w:tcBorders>
              <w:top w:val="single" w:sz="4" w:space="0" w:color="auto"/>
              <w:left w:val="single" w:sz="4" w:space="0" w:color="auto"/>
              <w:bottom w:val="single" w:sz="4" w:space="0" w:color="auto"/>
              <w:right w:val="single" w:sz="4" w:space="0" w:color="auto"/>
            </w:tcBorders>
            <w:vAlign w:val="center"/>
          </w:tcPr>
          <w:p w14:paraId="5C260B01" w14:textId="77777777" w:rsidR="000A3557" w:rsidRPr="000A3557" w:rsidRDefault="000A3557" w:rsidP="00125267">
            <w:pPr>
              <w:jc w:val="center"/>
              <w:rPr>
                <w:rFonts w:ascii="Franklin Gothic Book" w:hAnsi="Franklin Gothic Book"/>
              </w:rPr>
            </w:pPr>
            <w:r w:rsidRPr="000A3557">
              <w:rPr>
                <w:rFonts w:ascii="Franklin Gothic Book" w:hAnsi="Franklin Gothic Book"/>
              </w:rPr>
              <w:t>Место поставки товара</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3A81123C" w14:textId="77777777" w:rsidR="000A3557" w:rsidRPr="000A3557" w:rsidRDefault="000A3557" w:rsidP="00125267">
            <w:pPr>
              <w:rPr>
                <w:rFonts w:ascii="Franklin Gothic Book" w:hAnsi="Franklin Gothic Book"/>
              </w:rPr>
            </w:pPr>
            <w:r w:rsidRPr="000A3557">
              <w:rPr>
                <w:rFonts w:ascii="Franklin Gothic Book" w:hAnsi="Franklin Gothic Book"/>
              </w:rPr>
              <w:t>Товар поставляется на склад Покупателя по адресу ул. Портовая 14, г. Новороссийск.</w:t>
            </w:r>
          </w:p>
        </w:tc>
      </w:tr>
      <w:tr w:rsidR="000A3557" w:rsidRPr="000A3557" w14:paraId="5CD3BB23" w14:textId="77777777" w:rsidTr="00125267">
        <w:trPr>
          <w:gridAfter w:val="1"/>
          <w:wAfter w:w="19" w:type="dxa"/>
          <w:trHeight w:val="673"/>
          <w:jc w:val="center"/>
        </w:trPr>
        <w:tc>
          <w:tcPr>
            <w:tcW w:w="536" w:type="dxa"/>
            <w:tcBorders>
              <w:top w:val="single" w:sz="4" w:space="0" w:color="auto"/>
              <w:left w:val="single" w:sz="4" w:space="0" w:color="auto"/>
              <w:bottom w:val="single" w:sz="4" w:space="0" w:color="auto"/>
              <w:right w:val="single" w:sz="4" w:space="0" w:color="auto"/>
            </w:tcBorders>
            <w:vAlign w:val="center"/>
          </w:tcPr>
          <w:p w14:paraId="572F60EE" w14:textId="77777777" w:rsidR="000A3557" w:rsidRPr="000A3557" w:rsidRDefault="000A3557" w:rsidP="00125267">
            <w:pPr>
              <w:jc w:val="center"/>
              <w:rPr>
                <w:rFonts w:ascii="Franklin Gothic Book" w:hAnsi="Franklin Gothic Book"/>
              </w:rPr>
            </w:pPr>
            <w:r w:rsidRPr="000A3557">
              <w:rPr>
                <w:rFonts w:ascii="Franklin Gothic Book" w:hAnsi="Franklin Gothic Book"/>
              </w:rPr>
              <w:t>4</w:t>
            </w:r>
          </w:p>
        </w:tc>
        <w:tc>
          <w:tcPr>
            <w:tcW w:w="2053" w:type="dxa"/>
            <w:tcBorders>
              <w:top w:val="single" w:sz="4" w:space="0" w:color="auto"/>
              <w:left w:val="single" w:sz="4" w:space="0" w:color="auto"/>
              <w:bottom w:val="single" w:sz="4" w:space="0" w:color="auto"/>
              <w:right w:val="single" w:sz="4" w:space="0" w:color="auto"/>
            </w:tcBorders>
            <w:vAlign w:val="center"/>
          </w:tcPr>
          <w:p w14:paraId="4FA66B1E"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Требования к поставляемому товару по комплектации и качеству</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3E6843E0" w14:textId="77777777" w:rsidR="000A3557" w:rsidRPr="000A3557" w:rsidRDefault="000A3557" w:rsidP="00125267">
            <w:pPr>
              <w:rPr>
                <w:rFonts w:ascii="Franklin Gothic Book" w:hAnsi="Franklin Gothic Book"/>
              </w:rPr>
            </w:pPr>
            <w:r w:rsidRPr="000A3557">
              <w:rPr>
                <w:rFonts w:ascii="Franklin Gothic Book" w:hAnsi="Franklin Gothic Book"/>
              </w:rPr>
              <w:t>Товар должен быть новым, ранее не использованным, упакован.</w:t>
            </w:r>
          </w:p>
          <w:p w14:paraId="4100CA62" w14:textId="77777777" w:rsidR="000A3557" w:rsidRPr="000A3557" w:rsidRDefault="000A3557" w:rsidP="00125267">
            <w:pPr>
              <w:rPr>
                <w:rFonts w:ascii="Franklin Gothic Book" w:hAnsi="Franklin Gothic Book"/>
              </w:rPr>
            </w:pPr>
            <w:r w:rsidRPr="000A3557">
              <w:rPr>
                <w:rFonts w:ascii="Franklin Gothic Book" w:hAnsi="Franklin Gothic Book"/>
              </w:rPr>
              <w:t>Товар должен полностью соответствовать заводским характеристикам и каталожным номерам.</w:t>
            </w:r>
          </w:p>
          <w:p w14:paraId="5660DB8E" w14:textId="77777777" w:rsidR="000A3557" w:rsidRPr="000A3557" w:rsidRDefault="000A3557" w:rsidP="00125267">
            <w:pPr>
              <w:rPr>
                <w:rFonts w:ascii="Franklin Gothic Book" w:hAnsi="Franklin Gothic Book"/>
              </w:rPr>
            </w:pPr>
            <w:r w:rsidRPr="000A3557">
              <w:rPr>
                <w:rFonts w:ascii="Franklin Gothic Book" w:hAnsi="Franklin Gothic Book"/>
              </w:rPr>
              <w:t>Товар должен быть технически исправным и без внешних повреждений.</w:t>
            </w:r>
          </w:p>
        </w:tc>
      </w:tr>
      <w:tr w:rsidR="000A3557" w:rsidRPr="000A3557" w14:paraId="451B8074" w14:textId="77777777" w:rsidTr="00125267">
        <w:trPr>
          <w:gridAfter w:val="1"/>
          <w:wAfter w:w="19" w:type="dxa"/>
          <w:trHeight w:val="378"/>
          <w:jc w:val="center"/>
        </w:trPr>
        <w:tc>
          <w:tcPr>
            <w:tcW w:w="536" w:type="dxa"/>
            <w:tcBorders>
              <w:top w:val="single" w:sz="4" w:space="0" w:color="auto"/>
              <w:left w:val="single" w:sz="4" w:space="0" w:color="auto"/>
              <w:right w:val="single" w:sz="4" w:space="0" w:color="auto"/>
            </w:tcBorders>
            <w:vAlign w:val="center"/>
          </w:tcPr>
          <w:p w14:paraId="41BF24C7" w14:textId="77777777" w:rsidR="000A3557" w:rsidRPr="000A3557" w:rsidRDefault="000A3557" w:rsidP="00125267">
            <w:pPr>
              <w:jc w:val="center"/>
              <w:rPr>
                <w:rFonts w:ascii="Franklin Gothic Book" w:hAnsi="Franklin Gothic Book"/>
              </w:rPr>
            </w:pPr>
            <w:r w:rsidRPr="000A3557">
              <w:rPr>
                <w:rFonts w:ascii="Franklin Gothic Book" w:hAnsi="Franklin Gothic Book"/>
              </w:rPr>
              <w:t>5</w:t>
            </w:r>
          </w:p>
        </w:tc>
        <w:tc>
          <w:tcPr>
            <w:tcW w:w="2053" w:type="dxa"/>
            <w:tcBorders>
              <w:top w:val="single" w:sz="4" w:space="0" w:color="auto"/>
              <w:left w:val="single" w:sz="4" w:space="0" w:color="auto"/>
              <w:right w:val="single" w:sz="4" w:space="0" w:color="auto"/>
            </w:tcBorders>
            <w:vAlign w:val="center"/>
          </w:tcPr>
          <w:p w14:paraId="5CF2B1D2" w14:textId="77777777" w:rsidR="000A3557" w:rsidRPr="000A3557" w:rsidRDefault="000A3557" w:rsidP="00125267">
            <w:pPr>
              <w:jc w:val="center"/>
              <w:rPr>
                <w:rFonts w:ascii="Franklin Gothic Book" w:hAnsi="Franklin Gothic Book"/>
              </w:rPr>
            </w:pPr>
            <w:r w:rsidRPr="000A3557">
              <w:rPr>
                <w:rFonts w:ascii="Franklin Gothic Book" w:hAnsi="Franklin Gothic Book"/>
              </w:rPr>
              <w:t xml:space="preserve">Объём поставляемых товаров </w:t>
            </w:r>
          </w:p>
        </w:tc>
        <w:tc>
          <w:tcPr>
            <w:tcW w:w="7735" w:type="dxa"/>
            <w:gridSpan w:val="5"/>
            <w:tcBorders>
              <w:top w:val="single" w:sz="4" w:space="0" w:color="auto"/>
              <w:left w:val="single" w:sz="4" w:space="0" w:color="auto"/>
              <w:right w:val="single" w:sz="4" w:space="0" w:color="auto"/>
            </w:tcBorders>
            <w:vAlign w:val="center"/>
          </w:tcPr>
          <w:p w14:paraId="659CA2B9" w14:textId="77777777" w:rsidR="000A3557" w:rsidRPr="000A3557" w:rsidRDefault="000A3557" w:rsidP="00125267">
            <w:pPr>
              <w:rPr>
                <w:rFonts w:ascii="Franklin Gothic Book" w:hAnsi="Franklin Gothic Book"/>
              </w:rPr>
            </w:pPr>
            <w:r w:rsidRPr="000A3557">
              <w:rPr>
                <w:rFonts w:ascii="Franklin Gothic Book" w:hAnsi="Franklin Gothic Book"/>
              </w:rPr>
              <w:t>В соответствии с пунктом №2</w:t>
            </w:r>
          </w:p>
        </w:tc>
      </w:tr>
      <w:tr w:rsidR="000A3557" w:rsidRPr="000A3557" w14:paraId="10D20E12" w14:textId="77777777" w:rsidTr="00125267">
        <w:trPr>
          <w:gridAfter w:val="1"/>
          <w:wAfter w:w="19" w:type="dxa"/>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4B1BB589" w14:textId="77777777" w:rsidR="000A3557" w:rsidRPr="000A3557" w:rsidRDefault="000A3557" w:rsidP="00125267">
            <w:pPr>
              <w:jc w:val="center"/>
              <w:rPr>
                <w:rFonts w:ascii="Franklin Gothic Book" w:hAnsi="Franklin Gothic Book"/>
              </w:rPr>
            </w:pPr>
            <w:r w:rsidRPr="000A3557">
              <w:rPr>
                <w:rFonts w:ascii="Franklin Gothic Book" w:hAnsi="Franklin Gothic Book"/>
              </w:rPr>
              <w:t>6</w:t>
            </w:r>
          </w:p>
        </w:tc>
        <w:tc>
          <w:tcPr>
            <w:tcW w:w="2053" w:type="dxa"/>
            <w:tcBorders>
              <w:top w:val="single" w:sz="4" w:space="0" w:color="auto"/>
              <w:left w:val="single" w:sz="4" w:space="0" w:color="auto"/>
              <w:bottom w:val="single" w:sz="4" w:space="0" w:color="auto"/>
              <w:right w:val="single" w:sz="4" w:space="0" w:color="auto"/>
            </w:tcBorders>
            <w:vAlign w:val="center"/>
          </w:tcPr>
          <w:p w14:paraId="011028FB"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Требования к монтажу</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6400E159" w14:textId="77777777" w:rsidR="000A3557" w:rsidRPr="000A3557" w:rsidRDefault="000A3557" w:rsidP="00125267">
            <w:pPr>
              <w:rPr>
                <w:rFonts w:ascii="Franklin Gothic Book" w:hAnsi="Franklin Gothic Book"/>
              </w:rPr>
            </w:pPr>
            <w:r w:rsidRPr="000A3557">
              <w:rPr>
                <w:rFonts w:ascii="Franklin Gothic Book" w:hAnsi="Franklin Gothic Book"/>
              </w:rPr>
              <w:t>нет</w:t>
            </w:r>
          </w:p>
        </w:tc>
      </w:tr>
      <w:tr w:rsidR="000A3557" w:rsidRPr="000A3557" w14:paraId="0410E5A3" w14:textId="77777777" w:rsidTr="00125267">
        <w:trPr>
          <w:gridAfter w:val="1"/>
          <w:wAfter w:w="19" w:type="dxa"/>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65727558" w14:textId="77777777" w:rsidR="000A3557" w:rsidRPr="000A3557" w:rsidRDefault="000A3557" w:rsidP="00125267">
            <w:pPr>
              <w:jc w:val="center"/>
              <w:rPr>
                <w:rFonts w:ascii="Franklin Gothic Book" w:hAnsi="Franklin Gothic Book"/>
              </w:rPr>
            </w:pPr>
            <w:r w:rsidRPr="000A3557">
              <w:rPr>
                <w:rFonts w:ascii="Franklin Gothic Book" w:hAnsi="Franklin Gothic Book"/>
              </w:rPr>
              <w:t>7</w:t>
            </w:r>
          </w:p>
        </w:tc>
        <w:tc>
          <w:tcPr>
            <w:tcW w:w="2053" w:type="dxa"/>
            <w:tcBorders>
              <w:top w:val="single" w:sz="4" w:space="0" w:color="auto"/>
              <w:left w:val="single" w:sz="4" w:space="0" w:color="auto"/>
              <w:bottom w:val="single" w:sz="4" w:space="0" w:color="auto"/>
              <w:right w:val="single" w:sz="4" w:space="0" w:color="auto"/>
            </w:tcBorders>
            <w:vAlign w:val="center"/>
          </w:tcPr>
          <w:p w14:paraId="730CA2A2"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Требования к обучению персонала заказчика</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46C80FBF" w14:textId="77777777" w:rsidR="000A3557" w:rsidRPr="000A3557" w:rsidRDefault="000A3557" w:rsidP="00125267">
            <w:pPr>
              <w:rPr>
                <w:rFonts w:ascii="Franklin Gothic Book" w:hAnsi="Franklin Gothic Book"/>
              </w:rPr>
            </w:pPr>
            <w:r w:rsidRPr="000A3557">
              <w:rPr>
                <w:rFonts w:ascii="Franklin Gothic Book" w:hAnsi="Franklin Gothic Book"/>
              </w:rPr>
              <w:t>нет</w:t>
            </w:r>
          </w:p>
        </w:tc>
      </w:tr>
      <w:tr w:rsidR="000A3557" w:rsidRPr="000A3557" w14:paraId="0E267795" w14:textId="77777777" w:rsidTr="00125267">
        <w:trPr>
          <w:gridAfter w:val="1"/>
          <w:wAfter w:w="19" w:type="dxa"/>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17464A20" w14:textId="77777777" w:rsidR="000A3557" w:rsidRPr="000A3557" w:rsidRDefault="000A3557" w:rsidP="00125267">
            <w:pPr>
              <w:jc w:val="center"/>
              <w:rPr>
                <w:rFonts w:ascii="Franklin Gothic Book" w:hAnsi="Franklin Gothic Book"/>
              </w:rPr>
            </w:pPr>
            <w:r w:rsidRPr="000A3557">
              <w:rPr>
                <w:rFonts w:ascii="Franklin Gothic Book" w:hAnsi="Franklin Gothic Book"/>
              </w:rPr>
              <w:t>8</w:t>
            </w:r>
          </w:p>
        </w:tc>
        <w:tc>
          <w:tcPr>
            <w:tcW w:w="2053" w:type="dxa"/>
            <w:tcBorders>
              <w:top w:val="single" w:sz="4" w:space="0" w:color="auto"/>
              <w:left w:val="single" w:sz="4" w:space="0" w:color="auto"/>
              <w:bottom w:val="single" w:sz="4" w:space="0" w:color="auto"/>
              <w:right w:val="single" w:sz="4" w:space="0" w:color="auto"/>
            </w:tcBorders>
            <w:vAlign w:val="center"/>
          </w:tcPr>
          <w:p w14:paraId="7E967208"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Требования по сроку и объему предоставления гарантий</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6CA196E3" w14:textId="77777777" w:rsidR="000A3557" w:rsidRPr="000A3557" w:rsidRDefault="000A3557" w:rsidP="00125267">
            <w:pPr>
              <w:rPr>
                <w:rFonts w:ascii="Franklin Gothic Book" w:hAnsi="Franklin Gothic Book"/>
              </w:rPr>
            </w:pPr>
            <w:r w:rsidRPr="000A3557">
              <w:rPr>
                <w:rFonts w:ascii="Franklin Gothic Book" w:hAnsi="Franklin Gothic Book"/>
              </w:rPr>
              <w:t>На весь товар гарантийный срок не менее 6 месяцев с момента поставки на склад Покупателя</w:t>
            </w:r>
          </w:p>
        </w:tc>
      </w:tr>
      <w:tr w:rsidR="000A3557" w:rsidRPr="000A3557" w14:paraId="02445E43" w14:textId="77777777" w:rsidTr="00125267">
        <w:trPr>
          <w:gridAfter w:val="1"/>
          <w:wAfter w:w="19" w:type="dxa"/>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74C63F01" w14:textId="77777777" w:rsidR="000A3557" w:rsidRPr="000A3557" w:rsidRDefault="000A3557" w:rsidP="00125267">
            <w:pPr>
              <w:jc w:val="center"/>
              <w:rPr>
                <w:rFonts w:ascii="Franklin Gothic Book" w:hAnsi="Franklin Gothic Book"/>
              </w:rPr>
            </w:pPr>
            <w:r w:rsidRPr="000A3557">
              <w:rPr>
                <w:rFonts w:ascii="Franklin Gothic Book" w:hAnsi="Franklin Gothic Book"/>
              </w:rPr>
              <w:t>9</w:t>
            </w:r>
          </w:p>
        </w:tc>
        <w:tc>
          <w:tcPr>
            <w:tcW w:w="2053" w:type="dxa"/>
            <w:tcBorders>
              <w:top w:val="single" w:sz="4" w:space="0" w:color="auto"/>
              <w:left w:val="single" w:sz="4" w:space="0" w:color="auto"/>
              <w:bottom w:val="single" w:sz="4" w:space="0" w:color="auto"/>
              <w:right w:val="single" w:sz="4" w:space="0" w:color="auto"/>
            </w:tcBorders>
            <w:vAlign w:val="center"/>
          </w:tcPr>
          <w:p w14:paraId="746C0C2F" w14:textId="77777777" w:rsidR="000A3557" w:rsidRPr="000A3557" w:rsidRDefault="000A3557" w:rsidP="00125267">
            <w:pPr>
              <w:jc w:val="center"/>
              <w:rPr>
                <w:rFonts w:ascii="Franklin Gothic Book" w:hAnsi="Franklin Gothic Book"/>
              </w:rPr>
            </w:pPr>
            <w:r w:rsidRPr="000A3557">
              <w:rPr>
                <w:rFonts w:ascii="Franklin Gothic Book" w:hAnsi="Franklin Gothic Book"/>
              </w:rPr>
              <w:t>Обязанность контрагента при поставке товара</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701C6CF8" w14:textId="77777777" w:rsidR="000A3557" w:rsidRPr="000A3557" w:rsidRDefault="000A3557" w:rsidP="00125267">
            <w:pPr>
              <w:rPr>
                <w:rFonts w:ascii="Franklin Gothic Book" w:hAnsi="Franklin Gothic Book"/>
              </w:rPr>
            </w:pPr>
            <w:r w:rsidRPr="000A3557">
              <w:rPr>
                <w:rFonts w:ascii="Franklin Gothic Book" w:hAnsi="Franklin Gothic Book"/>
              </w:rPr>
              <w:t>Предоставление вместе с товаром (счета на оплату, счета-фактуры, товарной накладной).</w:t>
            </w:r>
          </w:p>
          <w:p w14:paraId="0D8D56B7" w14:textId="77777777" w:rsidR="000A3557" w:rsidRPr="000A3557" w:rsidRDefault="000A3557" w:rsidP="00125267">
            <w:pPr>
              <w:rPr>
                <w:rFonts w:ascii="Franklin Gothic Book" w:hAnsi="Franklin Gothic Book"/>
              </w:rPr>
            </w:pPr>
            <w:r w:rsidRPr="000A3557">
              <w:rPr>
                <w:rFonts w:ascii="Franklin Gothic Book" w:hAnsi="Franklin Gothic Book"/>
              </w:rPr>
              <w:t>Поставка осуществляется силами и за счет Поставщика.</w:t>
            </w:r>
          </w:p>
        </w:tc>
      </w:tr>
      <w:tr w:rsidR="000A3557" w:rsidRPr="000A3557" w14:paraId="4B086C7D" w14:textId="77777777" w:rsidTr="00125267">
        <w:trPr>
          <w:gridAfter w:val="1"/>
          <w:wAfter w:w="19" w:type="dxa"/>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13E0D129" w14:textId="77777777" w:rsidR="000A3557" w:rsidRPr="000A3557" w:rsidRDefault="000A3557" w:rsidP="00125267">
            <w:pPr>
              <w:jc w:val="center"/>
              <w:rPr>
                <w:rFonts w:ascii="Franklin Gothic Book" w:hAnsi="Franklin Gothic Book"/>
              </w:rPr>
            </w:pPr>
            <w:r w:rsidRPr="000A3557">
              <w:rPr>
                <w:rFonts w:ascii="Franklin Gothic Book" w:hAnsi="Franklin Gothic Book"/>
              </w:rPr>
              <w:t>10</w:t>
            </w:r>
          </w:p>
        </w:tc>
        <w:tc>
          <w:tcPr>
            <w:tcW w:w="2053" w:type="dxa"/>
            <w:tcBorders>
              <w:top w:val="single" w:sz="4" w:space="0" w:color="auto"/>
              <w:left w:val="single" w:sz="4" w:space="0" w:color="auto"/>
              <w:bottom w:val="single" w:sz="4" w:space="0" w:color="auto"/>
              <w:right w:val="single" w:sz="4" w:space="0" w:color="auto"/>
            </w:tcBorders>
            <w:vAlign w:val="center"/>
          </w:tcPr>
          <w:p w14:paraId="32C4DACE"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Специальные требования к приемке товара</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450AD133" w14:textId="77777777" w:rsidR="000A3557" w:rsidRPr="000A3557" w:rsidRDefault="000A3557" w:rsidP="00125267">
            <w:pPr>
              <w:rPr>
                <w:rFonts w:ascii="Franklin Gothic Book" w:hAnsi="Franklin Gothic Book"/>
              </w:rPr>
            </w:pPr>
            <w:r w:rsidRPr="000A3557">
              <w:rPr>
                <w:rFonts w:ascii="Franklin Gothic Book" w:hAnsi="Franklin Gothic Book"/>
              </w:rPr>
              <w:t>нет</w:t>
            </w:r>
          </w:p>
        </w:tc>
      </w:tr>
      <w:tr w:rsidR="000A3557" w:rsidRPr="000A3557" w14:paraId="139366FA" w14:textId="77777777" w:rsidTr="00125267">
        <w:trPr>
          <w:gridAfter w:val="1"/>
          <w:wAfter w:w="19" w:type="dxa"/>
          <w:trHeight w:val="447"/>
          <w:jc w:val="center"/>
        </w:trPr>
        <w:tc>
          <w:tcPr>
            <w:tcW w:w="536" w:type="dxa"/>
            <w:tcBorders>
              <w:top w:val="single" w:sz="4" w:space="0" w:color="auto"/>
              <w:left w:val="single" w:sz="4" w:space="0" w:color="auto"/>
              <w:bottom w:val="single" w:sz="4" w:space="0" w:color="auto"/>
              <w:right w:val="single" w:sz="4" w:space="0" w:color="auto"/>
            </w:tcBorders>
            <w:vAlign w:val="center"/>
          </w:tcPr>
          <w:p w14:paraId="1D36E4E2" w14:textId="77777777" w:rsidR="000A3557" w:rsidRPr="000A3557" w:rsidRDefault="000A3557" w:rsidP="00125267">
            <w:pPr>
              <w:jc w:val="center"/>
              <w:rPr>
                <w:rFonts w:ascii="Franklin Gothic Book" w:hAnsi="Franklin Gothic Book"/>
              </w:rPr>
            </w:pPr>
            <w:r w:rsidRPr="000A3557">
              <w:rPr>
                <w:rFonts w:ascii="Franklin Gothic Book" w:hAnsi="Franklin Gothic Book"/>
              </w:rPr>
              <w:t>11</w:t>
            </w:r>
          </w:p>
        </w:tc>
        <w:tc>
          <w:tcPr>
            <w:tcW w:w="2053" w:type="dxa"/>
            <w:tcBorders>
              <w:top w:val="single" w:sz="4" w:space="0" w:color="auto"/>
              <w:left w:val="single" w:sz="4" w:space="0" w:color="auto"/>
              <w:bottom w:val="single" w:sz="4" w:space="0" w:color="auto"/>
              <w:right w:val="single" w:sz="4" w:space="0" w:color="auto"/>
            </w:tcBorders>
            <w:vAlign w:val="center"/>
          </w:tcPr>
          <w:p w14:paraId="5DF77409" w14:textId="77777777" w:rsidR="000A3557" w:rsidRPr="000A3557" w:rsidRDefault="000A3557" w:rsidP="00125267">
            <w:pPr>
              <w:jc w:val="center"/>
              <w:rPr>
                <w:rFonts w:ascii="Franklin Gothic Book" w:hAnsi="Franklin Gothic Book"/>
              </w:rPr>
            </w:pPr>
            <w:r w:rsidRPr="000A3557">
              <w:rPr>
                <w:rFonts w:ascii="Franklin Gothic Book" w:hAnsi="Franklin Gothic Book"/>
              </w:rPr>
              <w:t>Период поставки (срок)</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792B7779" w14:textId="77777777" w:rsidR="000A3557" w:rsidRPr="000A3557" w:rsidRDefault="000A3557" w:rsidP="00125267">
            <w:pPr>
              <w:rPr>
                <w:rFonts w:ascii="Franklin Gothic Book" w:hAnsi="Franklin Gothic Book"/>
              </w:rPr>
            </w:pPr>
            <w:r w:rsidRPr="000A3557">
              <w:rPr>
                <w:rFonts w:ascii="Franklin Gothic Book" w:hAnsi="Franklin Gothic Book"/>
              </w:rPr>
              <w:t>Срок поставки 35 календарных дней от даты подписания Договора.</w:t>
            </w:r>
          </w:p>
        </w:tc>
      </w:tr>
      <w:tr w:rsidR="000A3557" w:rsidRPr="000A3557" w14:paraId="62A5B1EA" w14:textId="77777777" w:rsidTr="00125267">
        <w:trPr>
          <w:gridAfter w:val="1"/>
          <w:wAfter w:w="19" w:type="dxa"/>
          <w:trHeight w:val="807"/>
          <w:jc w:val="center"/>
        </w:trPr>
        <w:tc>
          <w:tcPr>
            <w:tcW w:w="536" w:type="dxa"/>
            <w:tcBorders>
              <w:top w:val="single" w:sz="4" w:space="0" w:color="auto"/>
              <w:left w:val="single" w:sz="4" w:space="0" w:color="auto"/>
              <w:bottom w:val="single" w:sz="4" w:space="0" w:color="auto"/>
              <w:right w:val="single" w:sz="4" w:space="0" w:color="auto"/>
            </w:tcBorders>
            <w:vAlign w:val="center"/>
          </w:tcPr>
          <w:p w14:paraId="18E24EC7" w14:textId="77777777" w:rsidR="000A3557" w:rsidRPr="000A3557" w:rsidRDefault="000A3557" w:rsidP="00125267">
            <w:pPr>
              <w:jc w:val="center"/>
              <w:rPr>
                <w:rFonts w:ascii="Franklin Gothic Book" w:hAnsi="Franklin Gothic Book"/>
              </w:rPr>
            </w:pPr>
            <w:r w:rsidRPr="000A3557">
              <w:rPr>
                <w:rFonts w:ascii="Franklin Gothic Book" w:hAnsi="Franklin Gothic Book"/>
              </w:rPr>
              <w:t>12.</w:t>
            </w:r>
          </w:p>
        </w:tc>
        <w:tc>
          <w:tcPr>
            <w:tcW w:w="2053" w:type="dxa"/>
            <w:tcBorders>
              <w:top w:val="single" w:sz="4" w:space="0" w:color="auto"/>
              <w:left w:val="single" w:sz="4" w:space="0" w:color="auto"/>
              <w:bottom w:val="single" w:sz="4" w:space="0" w:color="auto"/>
              <w:right w:val="single" w:sz="4" w:space="0" w:color="auto"/>
            </w:tcBorders>
            <w:vAlign w:val="center"/>
          </w:tcPr>
          <w:p w14:paraId="3CF4E67C"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Требования к остаточному сроку годности, сроку хранения</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1A3AF3BF" w14:textId="77777777" w:rsidR="000A3557" w:rsidRPr="000A3557" w:rsidRDefault="000A3557" w:rsidP="00125267">
            <w:pPr>
              <w:rPr>
                <w:rFonts w:ascii="Franklin Gothic Book" w:hAnsi="Franklin Gothic Book"/>
              </w:rPr>
            </w:pPr>
            <w:r w:rsidRPr="000A3557">
              <w:rPr>
                <w:rFonts w:ascii="Franklin Gothic Book" w:hAnsi="Franklin Gothic Book"/>
              </w:rPr>
              <w:t>С момента поставки остаточный срок годности не менее 2 лет.</w:t>
            </w:r>
          </w:p>
        </w:tc>
      </w:tr>
      <w:tr w:rsidR="000A3557" w:rsidRPr="000A3557" w14:paraId="7C3CE4A5" w14:textId="77777777" w:rsidTr="00125267">
        <w:trPr>
          <w:gridAfter w:val="1"/>
          <w:wAfter w:w="19" w:type="dxa"/>
          <w:trHeight w:val="807"/>
          <w:jc w:val="center"/>
        </w:trPr>
        <w:tc>
          <w:tcPr>
            <w:tcW w:w="536" w:type="dxa"/>
            <w:tcBorders>
              <w:top w:val="single" w:sz="4" w:space="0" w:color="auto"/>
              <w:left w:val="single" w:sz="4" w:space="0" w:color="auto"/>
              <w:bottom w:val="single" w:sz="4" w:space="0" w:color="auto"/>
              <w:right w:val="single" w:sz="4" w:space="0" w:color="auto"/>
            </w:tcBorders>
            <w:vAlign w:val="center"/>
          </w:tcPr>
          <w:p w14:paraId="09A73B72" w14:textId="77777777" w:rsidR="000A3557" w:rsidRPr="000A3557" w:rsidRDefault="000A3557" w:rsidP="00125267">
            <w:pPr>
              <w:jc w:val="center"/>
              <w:rPr>
                <w:rFonts w:ascii="Franklin Gothic Book" w:hAnsi="Franklin Gothic Book"/>
              </w:rPr>
            </w:pPr>
            <w:r w:rsidRPr="000A3557">
              <w:rPr>
                <w:rFonts w:ascii="Franklin Gothic Book" w:hAnsi="Franklin Gothic Book"/>
              </w:rPr>
              <w:t>13.</w:t>
            </w:r>
          </w:p>
        </w:tc>
        <w:tc>
          <w:tcPr>
            <w:tcW w:w="2053" w:type="dxa"/>
            <w:tcBorders>
              <w:top w:val="single" w:sz="4" w:space="0" w:color="auto"/>
              <w:left w:val="single" w:sz="4" w:space="0" w:color="auto"/>
              <w:bottom w:val="single" w:sz="4" w:space="0" w:color="auto"/>
              <w:right w:val="single" w:sz="4" w:space="0" w:color="auto"/>
            </w:tcBorders>
            <w:vAlign w:val="center"/>
          </w:tcPr>
          <w:p w14:paraId="6FA04B4B" w14:textId="77777777" w:rsidR="000A3557" w:rsidRPr="000A3557" w:rsidRDefault="000A3557" w:rsidP="00125267">
            <w:pPr>
              <w:jc w:val="center"/>
              <w:rPr>
                <w:rFonts w:ascii="Franklin Gothic Book" w:hAnsi="Franklin Gothic Book"/>
              </w:rPr>
            </w:pPr>
            <w:r w:rsidRPr="000A3557">
              <w:rPr>
                <w:rFonts w:ascii="Franklin Gothic Book" w:hAnsi="Franklin Gothic Book"/>
              </w:rPr>
              <w:t>Требования к поставщику при подаче заявки:</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73757600" w14:textId="77777777" w:rsidR="000A3557" w:rsidRPr="000A3557" w:rsidRDefault="000A3557" w:rsidP="00125267">
            <w:pPr>
              <w:jc w:val="both"/>
              <w:rPr>
                <w:rFonts w:ascii="Franklin Gothic Book" w:hAnsi="Franklin Gothic Book"/>
              </w:rPr>
            </w:pPr>
            <w:r w:rsidRPr="000A3557">
              <w:rPr>
                <w:rFonts w:ascii="Franklin Gothic Book" w:hAnsi="Franklin Gothic Book"/>
              </w:rPr>
              <w:t>Не предъявляются.</w:t>
            </w:r>
          </w:p>
        </w:tc>
      </w:tr>
    </w:tbl>
    <w:p w14:paraId="2CE20B0C" w14:textId="77777777" w:rsidR="00FD2947" w:rsidRPr="00DE2D82" w:rsidRDefault="00FD2947" w:rsidP="008F4775">
      <w:pPr>
        <w:pStyle w:val="afff8"/>
        <w:widowControl w:val="0"/>
        <w:numPr>
          <w:ilvl w:val="0"/>
          <w:numId w:val="10"/>
        </w:numPr>
        <w:spacing w:before="60" w:after="60"/>
        <w:jc w:val="both"/>
        <w:rPr>
          <w:rFonts w:ascii="Franklin Gothic Book" w:hAnsi="Franklin Gothic Book"/>
          <w:b/>
        </w:rPr>
      </w:pPr>
      <w:r w:rsidRPr="00DE2D82">
        <w:rPr>
          <w:rFonts w:ascii="Franklin Gothic Book" w:hAnsi="Franklin Gothic Book"/>
          <w:b/>
        </w:rPr>
        <w:t>Проект договора</w:t>
      </w:r>
      <w:r w:rsidR="0070588C" w:rsidRPr="00DE2D82">
        <w:rPr>
          <w:rFonts w:ascii="Franklin Gothic Book" w:hAnsi="Franklin Gothic Book"/>
          <w:b/>
        </w:rPr>
        <w:t>.</w:t>
      </w:r>
    </w:p>
    <w:p w14:paraId="78AFB491" w14:textId="77777777" w:rsidR="000A3557" w:rsidRPr="00FC7404" w:rsidRDefault="000A3557" w:rsidP="000A3557">
      <w:pPr>
        <w:rPr>
          <w:rFonts w:ascii="Franklin Gothic Book" w:hAnsi="Franklin Gothic Book"/>
          <w:b/>
          <w:lang w:eastAsia="ar-SA"/>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p>
    <w:p w14:paraId="07AF19B6" w14:textId="77777777" w:rsidR="000A3557" w:rsidRPr="00FC7404" w:rsidRDefault="000A3557" w:rsidP="000A3557">
      <w:pPr>
        <w:suppressAutoHyphens/>
        <w:jc w:val="center"/>
        <w:rPr>
          <w:rFonts w:ascii="Franklin Gothic Book" w:hAnsi="Franklin Gothic Book"/>
          <w:b/>
          <w:lang w:eastAsia="ar-SA"/>
        </w:rPr>
      </w:pPr>
      <w:r w:rsidRPr="00FC7404">
        <w:rPr>
          <w:rFonts w:ascii="Franklin Gothic Book" w:hAnsi="Franklin Gothic Book"/>
          <w:b/>
          <w:lang w:eastAsia="ar-SA"/>
        </w:rPr>
        <w:t xml:space="preserve">ДОГОВОР </w:t>
      </w:r>
      <w:proofErr w:type="gramStart"/>
      <w:r w:rsidRPr="00FC7404">
        <w:rPr>
          <w:rFonts w:ascii="Franklin Gothic Book" w:hAnsi="Franklin Gothic Book"/>
          <w:b/>
          <w:lang w:eastAsia="ar-SA"/>
        </w:rPr>
        <w:t>ПОСТАВКИ  №</w:t>
      </w:r>
      <w:proofErr w:type="gramEnd"/>
      <w:r w:rsidRPr="00FC7404">
        <w:rPr>
          <w:rFonts w:ascii="Franklin Gothic Book" w:hAnsi="Franklin Gothic Book"/>
          <w:b/>
          <w:lang w:eastAsia="ar-SA"/>
        </w:rPr>
        <w:t xml:space="preserve">НМТП </w:t>
      </w:r>
    </w:p>
    <w:p w14:paraId="637A187B" w14:textId="77777777" w:rsidR="000A3557" w:rsidRPr="00FC7404" w:rsidRDefault="000A3557" w:rsidP="000A3557">
      <w:pPr>
        <w:jc w:val="center"/>
        <w:rPr>
          <w:rFonts w:ascii="Franklin Gothic Book" w:hAnsi="Franklin Gothic Book"/>
          <w:b/>
        </w:rPr>
      </w:pPr>
    </w:p>
    <w:p w14:paraId="5E0A1DD1" w14:textId="3B64DA92" w:rsidR="000A3557" w:rsidRPr="00FC7404" w:rsidRDefault="000A3557" w:rsidP="000A3557">
      <w:pPr>
        <w:rPr>
          <w:rFonts w:ascii="Franklin Gothic Book" w:hAnsi="Franklin Gothic Book"/>
        </w:rPr>
      </w:pPr>
      <w:r w:rsidRPr="00FC7404">
        <w:rPr>
          <w:rFonts w:ascii="Franklin Gothic Book" w:hAnsi="Franklin Gothic Book"/>
        </w:rPr>
        <w:t xml:space="preserve">г. Новороссийск                                                                     </w:t>
      </w:r>
      <w:proofErr w:type="gramStart"/>
      <w:r w:rsidRPr="00FC7404">
        <w:rPr>
          <w:rFonts w:ascii="Franklin Gothic Book" w:hAnsi="Franklin Gothic Book"/>
        </w:rPr>
        <w:t xml:space="preserve">   «</w:t>
      </w:r>
      <w:proofErr w:type="gramEnd"/>
      <w:r w:rsidRPr="00FC7404">
        <w:rPr>
          <w:rFonts w:ascii="Franklin Gothic Book" w:hAnsi="Franklin Gothic Book"/>
        </w:rPr>
        <w:t xml:space="preserve">     » ______________ 2017_г.</w:t>
      </w:r>
    </w:p>
    <w:p w14:paraId="4526D3C9" w14:textId="77777777" w:rsidR="000A3557" w:rsidRPr="00FC7404" w:rsidRDefault="000A3557" w:rsidP="000A3557">
      <w:pPr>
        <w:rPr>
          <w:rFonts w:ascii="Franklin Gothic Book" w:hAnsi="Franklin Gothic Book"/>
        </w:rPr>
      </w:pPr>
    </w:p>
    <w:p w14:paraId="7D979F55" w14:textId="2721F965" w:rsidR="000A3557" w:rsidRPr="00FC7404" w:rsidRDefault="000A3557" w:rsidP="000A3557">
      <w:pPr>
        <w:jc w:val="both"/>
        <w:rPr>
          <w:rFonts w:ascii="Franklin Gothic Book" w:hAnsi="Franklin Gothic Book"/>
        </w:rPr>
      </w:pPr>
      <w:r w:rsidRPr="00FC7404">
        <w:rPr>
          <w:rFonts w:ascii="Franklin Gothic Book" w:hAnsi="Franklin Gothic Book"/>
        </w:rPr>
        <w:t xml:space="preserve">               </w:t>
      </w:r>
      <w:r w:rsidRPr="00FC7404">
        <w:rPr>
          <w:rFonts w:ascii="Franklin Gothic Book" w:hAnsi="Franklin Gothic Book"/>
          <w:b/>
        </w:rPr>
        <w:t>Публичное акционерное общество «Новороссийский морской торговый порт» (ПАО «НМТП»),</w:t>
      </w:r>
      <w:r w:rsidRPr="00FC7404">
        <w:rPr>
          <w:rFonts w:ascii="Franklin Gothic Book" w:hAnsi="Franklin Gothic Book"/>
        </w:rPr>
        <w:t xml:space="preserve"> именуемое в дальнейшем «Покупатель», в лице </w:t>
      </w:r>
      <w:proofErr w:type="gramStart"/>
      <w:r w:rsidRPr="00FC7404">
        <w:rPr>
          <w:rFonts w:ascii="Franklin Gothic Book" w:hAnsi="Franklin Gothic Book"/>
        </w:rPr>
        <w:t>Технического  директора</w:t>
      </w:r>
      <w:proofErr w:type="gramEnd"/>
      <w:r w:rsidRPr="00FC7404">
        <w:rPr>
          <w:rFonts w:ascii="Franklin Gothic Book" w:hAnsi="Franklin Gothic Book"/>
        </w:rPr>
        <w:t xml:space="preserve"> </w:t>
      </w:r>
      <w:proofErr w:type="spellStart"/>
      <w:r w:rsidRPr="00FC7404">
        <w:rPr>
          <w:rFonts w:ascii="Franklin Gothic Book" w:hAnsi="Franklin Gothic Book"/>
        </w:rPr>
        <w:t>Белухина</w:t>
      </w:r>
      <w:proofErr w:type="spellEnd"/>
      <w:r w:rsidRPr="00FC7404">
        <w:rPr>
          <w:rFonts w:ascii="Franklin Gothic Book" w:hAnsi="Franklin Gothic Book"/>
        </w:rPr>
        <w:t xml:space="preserve"> Игоря Викторовича, действующего на основании доверенности № 1110-07/66 от 14.03.2017г.</w:t>
      </w:r>
      <w:r w:rsidRPr="00FC7404">
        <w:rPr>
          <w:rFonts w:ascii="Franklin Gothic Book" w:hAnsi="Franklin Gothic Book"/>
          <w:u w:val="single"/>
        </w:rPr>
        <w:t>,</w:t>
      </w:r>
      <w:r w:rsidRPr="00FC7404">
        <w:rPr>
          <w:rFonts w:ascii="Franklin Gothic Book" w:hAnsi="Franklin Gothic Book"/>
        </w:rPr>
        <w:t xml:space="preserve"> с одной стороны, и </w:t>
      </w:r>
      <w:r w:rsidRPr="00FC7404">
        <w:rPr>
          <w:rFonts w:ascii="Franklin Gothic Book" w:hAnsi="Franklin Gothic Book"/>
          <w:b/>
        </w:rPr>
        <w:t>__________ «__________»</w:t>
      </w:r>
      <w:r w:rsidRPr="00FC7404">
        <w:rPr>
          <w:rFonts w:ascii="Franklin Gothic Book" w:hAnsi="Franklin Gothic Book"/>
        </w:rPr>
        <w:t xml:space="preserve"> </w:t>
      </w:r>
      <w:r w:rsidRPr="00FC7404">
        <w:rPr>
          <w:rFonts w:ascii="Franklin Gothic Book" w:hAnsi="Franklin Gothic Book"/>
          <w:b/>
        </w:rPr>
        <w:t>(__________),</w:t>
      </w:r>
      <w:r w:rsidRPr="00FC7404">
        <w:rPr>
          <w:rFonts w:ascii="Franklin Gothic Book" w:hAnsi="Franklin Gothic Book"/>
        </w:rPr>
        <w:t xml:space="preserve">  именуемое в дальнейшем «Поставщик», в лице </w:t>
      </w:r>
      <w:r w:rsidRPr="00FC7404">
        <w:rPr>
          <w:rFonts w:ascii="Franklin Gothic Book" w:hAnsi="Franklin Gothic Book"/>
          <w:b/>
        </w:rPr>
        <w:t>__________</w:t>
      </w:r>
      <w:r w:rsidRPr="00FC7404">
        <w:rPr>
          <w:rFonts w:ascii="Franklin Gothic Book" w:hAnsi="Franklin Gothic Book"/>
        </w:rPr>
        <w:t xml:space="preserve"> __________, действующе</w:t>
      </w:r>
      <w:r w:rsidR="00DD70C7">
        <w:rPr>
          <w:rFonts w:ascii="Franklin Gothic Book" w:hAnsi="Franklin Gothic Book"/>
        </w:rPr>
        <w:t>е</w:t>
      </w:r>
      <w:r w:rsidRPr="00FC7404">
        <w:rPr>
          <w:rFonts w:ascii="Franklin Gothic Book" w:hAnsi="Franklin Gothic Book"/>
        </w:rPr>
        <w:t xml:space="preserve">  на основании Устава, с другой стороны, заключили настоящий Договор о нижеследующем:</w:t>
      </w:r>
    </w:p>
    <w:p w14:paraId="3CC86D80" w14:textId="77777777" w:rsidR="000A3557" w:rsidRPr="00FC7404" w:rsidRDefault="000A3557" w:rsidP="000A3557">
      <w:pPr>
        <w:jc w:val="both"/>
        <w:rPr>
          <w:rFonts w:ascii="Franklin Gothic Book" w:hAnsi="Franklin Gothic Book"/>
        </w:rPr>
      </w:pPr>
    </w:p>
    <w:p w14:paraId="701D9772" w14:textId="77777777" w:rsidR="000A3557" w:rsidRPr="00FC7404" w:rsidRDefault="000A3557" w:rsidP="000A3557">
      <w:pPr>
        <w:numPr>
          <w:ilvl w:val="0"/>
          <w:numId w:val="28"/>
        </w:numPr>
        <w:jc w:val="both"/>
        <w:rPr>
          <w:rFonts w:ascii="Franklin Gothic Book" w:hAnsi="Franklin Gothic Book"/>
          <w:b/>
          <w:caps/>
        </w:rPr>
      </w:pPr>
      <w:r w:rsidRPr="00FC7404">
        <w:rPr>
          <w:rFonts w:ascii="Franklin Gothic Book" w:hAnsi="Franklin Gothic Book"/>
          <w:b/>
          <w:caps/>
        </w:rPr>
        <w:t>Предмет Договора</w:t>
      </w:r>
    </w:p>
    <w:p w14:paraId="082EBF47" w14:textId="77777777" w:rsidR="000A3557" w:rsidRPr="00FC7404" w:rsidRDefault="000A3557" w:rsidP="000A3557">
      <w:pPr>
        <w:numPr>
          <w:ilvl w:val="1"/>
          <w:numId w:val="28"/>
        </w:numPr>
        <w:suppressAutoHyphens/>
        <w:jc w:val="both"/>
        <w:rPr>
          <w:rFonts w:ascii="Franklin Gothic Book" w:hAnsi="Franklin Gothic Book"/>
        </w:rPr>
      </w:pPr>
      <w:r w:rsidRPr="00FC7404">
        <w:rPr>
          <w:rFonts w:ascii="Franklin Gothic Book" w:hAnsi="Franklin Gothic Book"/>
        </w:rPr>
        <w:lastRenderedPageBreak/>
        <w:t xml:space="preserve">Поставщик обязуется поставить Покупателю </w:t>
      </w:r>
      <w:r w:rsidRPr="00FC7404">
        <w:rPr>
          <w:rFonts w:ascii="Franklin Gothic Book" w:hAnsi="Franklin Gothic Book"/>
          <w:b/>
          <w:i/>
        </w:rPr>
        <w:t xml:space="preserve">сменно-запасные части к погрузчику </w:t>
      </w:r>
      <w:proofErr w:type="spellStart"/>
      <w:r w:rsidRPr="00FC7404">
        <w:rPr>
          <w:rFonts w:ascii="Franklin Gothic Book" w:hAnsi="Franklin Gothic Book"/>
          <w:b/>
          <w:i/>
        </w:rPr>
        <w:t>Li</w:t>
      </w:r>
      <w:proofErr w:type="spellEnd"/>
      <w:r w:rsidRPr="00FC7404">
        <w:rPr>
          <w:rFonts w:ascii="Franklin Gothic Book" w:hAnsi="Franklin Gothic Book"/>
          <w:b/>
          <w:i/>
          <w:lang w:val="en-US"/>
        </w:rPr>
        <w:t>e</w:t>
      </w:r>
      <w:proofErr w:type="spellStart"/>
      <w:r w:rsidRPr="00FC7404">
        <w:rPr>
          <w:rFonts w:ascii="Franklin Gothic Book" w:hAnsi="Franklin Gothic Book"/>
          <w:b/>
          <w:i/>
        </w:rPr>
        <w:t>bherr</w:t>
      </w:r>
      <w:proofErr w:type="spellEnd"/>
      <w:r w:rsidRPr="00FC7404">
        <w:rPr>
          <w:rFonts w:ascii="Franklin Gothic Book" w:hAnsi="Franklin Gothic Book"/>
          <w:b/>
          <w:i/>
        </w:rPr>
        <w:t xml:space="preserve"> L 580 ковшевой VATZ1412VZD034669</w:t>
      </w:r>
      <w:r w:rsidRPr="00FC7404">
        <w:rPr>
          <w:rFonts w:ascii="Franklin Gothic Book" w:hAnsi="Franklin Gothic Book"/>
          <w:b/>
        </w:rPr>
        <w:t xml:space="preserve"> </w:t>
      </w:r>
      <w:r w:rsidRPr="00FC7404">
        <w:rPr>
          <w:rFonts w:ascii="Franklin Gothic Book" w:hAnsi="Franklin Gothic Book"/>
        </w:rPr>
        <w:t xml:space="preserve">(далее - Товар), а Покупатель обязуется принять и </w:t>
      </w:r>
      <w:proofErr w:type="gramStart"/>
      <w:r w:rsidRPr="00FC7404">
        <w:rPr>
          <w:rFonts w:ascii="Franklin Gothic Book" w:hAnsi="Franklin Gothic Book"/>
        </w:rPr>
        <w:t>оплатить  Товар</w:t>
      </w:r>
      <w:proofErr w:type="gramEnd"/>
      <w:r w:rsidRPr="00FC7404">
        <w:rPr>
          <w:rFonts w:ascii="Franklin Gothic Book" w:hAnsi="Franklin Gothic Book"/>
        </w:rPr>
        <w:t xml:space="preserve"> в порядке и на условиях настоящего Договора. </w:t>
      </w:r>
      <w:proofErr w:type="gramStart"/>
      <w:r w:rsidRPr="00FC7404">
        <w:rPr>
          <w:rFonts w:ascii="Franklin Gothic Book" w:hAnsi="Franklin Gothic Book"/>
        </w:rPr>
        <w:t>Общая  стоимость</w:t>
      </w:r>
      <w:proofErr w:type="gramEnd"/>
      <w:r w:rsidRPr="00FC7404">
        <w:rPr>
          <w:rFonts w:ascii="Franklin Gothic Book" w:hAnsi="Franklin Gothic Book"/>
        </w:rPr>
        <w:t xml:space="preserve"> договора составляет </w:t>
      </w:r>
      <w:r w:rsidRPr="00FC7404">
        <w:rPr>
          <w:rFonts w:ascii="Franklin Gothic Book" w:hAnsi="Franklin Gothic Book"/>
          <w:bCs/>
          <w:iCs/>
          <w:color w:val="000000"/>
        </w:rPr>
        <w:t>__________ рублей (__________ рублей,  __________ копейки),  в том числе НДС 18 %  __________ рублей, __________ копейки.</w:t>
      </w:r>
    </w:p>
    <w:p w14:paraId="046CCEF4" w14:textId="77777777" w:rsidR="000A3557" w:rsidRPr="00FC7404" w:rsidRDefault="000A3557" w:rsidP="000A3557">
      <w:pPr>
        <w:numPr>
          <w:ilvl w:val="1"/>
          <w:numId w:val="28"/>
        </w:numPr>
        <w:suppressAutoHyphens/>
        <w:ind w:left="709" w:hanging="709"/>
        <w:jc w:val="both"/>
        <w:rPr>
          <w:rFonts w:ascii="Franklin Gothic Book" w:hAnsi="Franklin Gothic Book"/>
        </w:rPr>
      </w:pPr>
      <w:r w:rsidRPr="00FC7404">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№1.</w:t>
      </w:r>
    </w:p>
    <w:p w14:paraId="5D4C170B" w14:textId="77777777" w:rsidR="000A3557" w:rsidRPr="00FC7404" w:rsidRDefault="000A3557" w:rsidP="000A3557">
      <w:pPr>
        <w:numPr>
          <w:ilvl w:val="1"/>
          <w:numId w:val="28"/>
        </w:numPr>
        <w:suppressAutoHyphens/>
        <w:ind w:left="709" w:hanging="709"/>
        <w:jc w:val="both"/>
        <w:rPr>
          <w:rFonts w:ascii="Franklin Gothic Book" w:hAnsi="Franklin Gothic Book"/>
        </w:rPr>
      </w:pPr>
      <w:r w:rsidRPr="00FC7404">
        <w:rPr>
          <w:rFonts w:ascii="Franklin Gothic Book" w:hAnsi="Franklin Gothic Book"/>
        </w:rPr>
        <w:t>Приложения являются неотъемлемой частью данного Договора.</w:t>
      </w:r>
    </w:p>
    <w:p w14:paraId="4B1CE7DF" w14:textId="77777777" w:rsidR="000A3557" w:rsidRPr="00FC7404" w:rsidRDefault="000A3557" w:rsidP="000A3557">
      <w:pPr>
        <w:numPr>
          <w:ilvl w:val="1"/>
          <w:numId w:val="28"/>
        </w:numPr>
        <w:suppressAutoHyphens/>
        <w:ind w:left="709" w:hanging="709"/>
        <w:jc w:val="both"/>
        <w:rPr>
          <w:rFonts w:ascii="Franklin Gothic Book" w:hAnsi="Franklin Gothic Book"/>
        </w:rPr>
      </w:pPr>
      <w:r w:rsidRPr="00FC7404">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049255E0" w14:textId="77777777" w:rsidR="000A3557" w:rsidRPr="00FC7404" w:rsidRDefault="000A3557" w:rsidP="000A3557">
      <w:pPr>
        <w:suppressAutoHyphens/>
        <w:jc w:val="both"/>
        <w:rPr>
          <w:rFonts w:ascii="Franklin Gothic Book" w:hAnsi="Franklin Gothic Book"/>
          <w:lang w:eastAsia="ar-SA"/>
        </w:rPr>
      </w:pPr>
    </w:p>
    <w:p w14:paraId="7CF5350F" w14:textId="77777777" w:rsidR="000A3557" w:rsidRPr="00FC7404" w:rsidRDefault="000A3557" w:rsidP="000A3557">
      <w:pPr>
        <w:numPr>
          <w:ilvl w:val="0"/>
          <w:numId w:val="28"/>
        </w:numPr>
        <w:jc w:val="both"/>
        <w:rPr>
          <w:rFonts w:ascii="Franklin Gothic Book" w:hAnsi="Franklin Gothic Book"/>
          <w:b/>
          <w:caps/>
        </w:rPr>
      </w:pPr>
      <w:r w:rsidRPr="00FC7404">
        <w:rPr>
          <w:rFonts w:ascii="Franklin Gothic Book" w:hAnsi="Franklin Gothic Book"/>
          <w:b/>
          <w:caps/>
        </w:rPr>
        <w:t>Качество и комплектность</w:t>
      </w:r>
    </w:p>
    <w:p w14:paraId="6601739D" w14:textId="77777777" w:rsidR="000A3557" w:rsidRPr="00FC7404" w:rsidRDefault="000A3557" w:rsidP="000A3557">
      <w:pPr>
        <w:ind w:left="240"/>
        <w:jc w:val="both"/>
        <w:rPr>
          <w:rFonts w:ascii="Franklin Gothic Book" w:hAnsi="Franklin Gothic Book"/>
          <w:b/>
        </w:rPr>
      </w:pPr>
    </w:p>
    <w:p w14:paraId="60BD2EEA" w14:textId="77777777" w:rsidR="000A3557" w:rsidRPr="00FC7404" w:rsidRDefault="000A3557" w:rsidP="000A3557">
      <w:pPr>
        <w:numPr>
          <w:ilvl w:val="1"/>
          <w:numId w:val="29"/>
        </w:numPr>
        <w:jc w:val="both"/>
        <w:rPr>
          <w:rFonts w:ascii="Franklin Gothic Book" w:hAnsi="Franklin Gothic Book"/>
          <w:lang w:eastAsia="ar-SA"/>
        </w:rPr>
      </w:pPr>
      <w:r w:rsidRPr="00FC7404">
        <w:rPr>
          <w:rFonts w:ascii="Franklin Gothic Book" w:hAnsi="Franklin Gothic Book"/>
          <w:lang w:eastAsia="ar-SA"/>
        </w:rPr>
        <w:t xml:space="preserve">Качество и комплектность поставляемого </w:t>
      </w:r>
      <w:proofErr w:type="gramStart"/>
      <w:r w:rsidRPr="00FC7404">
        <w:rPr>
          <w:rFonts w:ascii="Franklin Gothic Book" w:hAnsi="Franklin Gothic Book"/>
          <w:lang w:eastAsia="ar-SA"/>
        </w:rPr>
        <w:t>Товара  должно</w:t>
      </w:r>
      <w:proofErr w:type="gramEnd"/>
      <w:r w:rsidRPr="00FC7404">
        <w:rPr>
          <w:rFonts w:ascii="Franklin Gothic Book" w:hAnsi="Franklin Gothic Book"/>
          <w:lang w:eastAsia="ar-SA"/>
        </w:rPr>
        <w:t xml:space="preserve"> соответствовать ГОСТу, техническим условиям, подтверждаться сертификатами качества, сертификаты соответствия, паспорт качества с датой изготовления.</w:t>
      </w:r>
      <w:r w:rsidRPr="00FC7404">
        <w:rPr>
          <w:rFonts w:ascii="Franklin Gothic Book" w:hAnsi="Franklin Gothic Book"/>
        </w:rPr>
        <w:t xml:space="preserve"> </w:t>
      </w:r>
    </w:p>
    <w:p w14:paraId="54BDC1E4" w14:textId="77777777" w:rsidR="000A3557" w:rsidRPr="00FC7404" w:rsidRDefault="000A3557" w:rsidP="000A3557">
      <w:pPr>
        <w:numPr>
          <w:ilvl w:val="1"/>
          <w:numId w:val="29"/>
        </w:numPr>
        <w:jc w:val="both"/>
        <w:rPr>
          <w:rFonts w:ascii="Franklin Gothic Book" w:hAnsi="Franklin Gothic Book"/>
          <w:lang w:eastAsia="ar-SA"/>
        </w:rPr>
      </w:pPr>
      <w:r w:rsidRPr="00FC7404">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0EC41D79" w14:textId="77777777" w:rsidR="000A3557" w:rsidRPr="00FC7404" w:rsidRDefault="000A3557" w:rsidP="000A3557">
      <w:pPr>
        <w:numPr>
          <w:ilvl w:val="1"/>
          <w:numId w:val="29"/>
        </w:numPr>
        <w:jc w:val="both"/>
        <w:rPr>
          <w:rFonts w:ascii="Franklin Gothic Book" w:hAnsi="Franklin Gothic Book"/>
          <w:lang w:eastAsia="ar-SA"/>
        </w:rPr>
      </w:pPr>
      <w:r w:rsidRPr="00FC7404">
        <w:rPr>
          <w:rFonts w:ascii="Franklin Gothic Book" w:hAnsi="Franklin Gothic Book"/>
          <w:lang w:eastAsia="ar-SA"/>
        </w:rPr>
        <w:t xml:space="preserve">На Товар устанавливается гарантийный срок __________ </w:t>
      </w:r>
      <w:proofErr w:type="gramStart"/>
      <w:r w:rsidRPr="00FC7404">
        <w:rPr>
          <w:rFonts w:ascii="Franklin Gothic Book" w:hAnsi="Franklin Gothic Book"/>
          <w:lang w:eastAsia="ar-SA"/>
        </w:rPr>
        <w:t>месяцев  с</w:t>
      </w:r>
      <w:proofErr w:type="gramEnd"/>
      <w:r w:rsidRPr="00FC7404">
        <w:rPr>
          <w:rFonts w:ascii="Franklin Gothic Book" w:hAnsi="Franklin Gothic Book"/>
          <w:lang w:eastAsia="ar-SA"/>
        </w:rPr>
        <w:t xml:space="preserve"> момента перехода права собственности Товара Покупателю. С момента поставки остаточный срок годности не менее 2 лет.</w:t>
      </w:r>
    </w:p>
    <w:p w14:paraId="14AB760A" w14:textId="77777777" w:rsidR="000A3557" w:rsidRPr="00FC7404" w:rsidRDefault="000A3557" w:rsidP="000A3557">
      <w:pPr>
        <w:numPr>
          <w:ilvl w:val="1"/>
          <w:numId w:val="29"/>
        </w:numPr>
        <w:jc w:val="both"/>
        <w:rPr>
          <w:rFonts w:ascii="Franklin Gothic Book" w:hAnsi="Franklin Gothic Book"/>
          <w:lang w:eastAsia="ar-SA"/>
        </w:rPr>
      </w:pPr>
      <w:r w:rsidRPr="00FC7404">
        <w:rPr>
          <w:rFonts w:ascii="Franklin Gothic Book" w:hAnsi="Franklin Gothic Book"/>
          <w:lang w:eastAsia="ar-SA"/>
        </w:rPr>
        <w:t xml:space="preserve">Товар должен быть </w:t>
      </w:r>
      <w:proofErr w:type="spellStart"/>
      <w:r w:rsidRPr="00FC7404">
        <w:rPr>
          <w:rFonts w:ascii="Franklin Gothic Book" w:hAnsi="Franklin Gothic Book"/>
          <w:lang w:eastAsia="ar-SA"/>
        </w:rPr>
        <w:t>затарен</w:t>
      </w:r>
      <w:proofErr w:type="spellEnd"/>
      <w:r w:rsidRPr="00FC7404">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10DC1143" w14:textId="77777777" w:rsidR="000A3557" w:rsidRPr="00FC7404" w:rsidRDefault="000A3557" w:rsidP="000A3557">
      <w:pPr>
        <w:numPr>
          <w:ilvl w:val="1"/>
          <w:numId w:val="29"/>
        </w:numPr>
        <w:jc w:val="both"/>
        <w:rPr>
          <w:rFonts w:ascii="Franklin Gothic Book" w:hAnsi="Franklin Gothic Book"/>
          <w:lang w:eastAsia="ar-SA"/>
        </w:rPr>
      </w:pPr>
      <w:r w:rsidRPr="00FC7404">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FC7404">
        <w:rPr>
          <w:rFonts w:ascii="Franklin Gothic Book" w:hAnsi="Franklin Gothic Book"/>
          <w:lang w:eastAsia="ar-SA"/>
        </w:rPr>
        <w:tab/>
      </w:r>
    </w:p>
    <w:p w14:paraId="37B07BA4" w14:textId="7820BFD9" w:rsidR="000A3557" w:rsidRPr="00FC7404" w:rsidRDefault="000A3557" w:rsidP="00DD70C7">
      <w:pPr>
        <w:jc w:val="both"/>
        <w:rPr>
          <w:rFonts w:ascii="Franklin Gothic Book" w:hAnsi="Franklin Gothic Book"/>
        </w:rPr>
      </w:pPr>
      <w:r w:rsidRPr="00FC7404">
        <w:rPr>
          <w:rFonts w:ascii="Franklin Gothic Book" w:hAnsi="Franklin Gothic Book"/>
          <w:lang w:eastAsia="ar-SA"/>
        </w:rPr>
        <w:tab/>
      </w:r>
      <w:r w:rsidRPr="00FC7404">
        <w:rPr>
          <w:rFonts w:ascii="Franklin Gothic Book" w:hAnsi="Franklin Gothic Book"/>
          <w:lang w:eastAsia="ar-SA"/>
        </w:rPr>
        <w:tab/>
      </w:r>
      <w:r w:rsidRPr="00FC7404">
        <w:rPr>
          <w:rFonts w:ascii="Franklin Gothic Book" w:hAnsi="Franklin Gothic Book"/>
          <w:lang w:eastAsia="ar-SA"/>
        </w:rPr>
        <w:tab/>
      </w:r>
      <w:r w:rsidRPr="00FC7404">
        <w:rPr>
          <w:rFonts w:ascii="Franklin Gothic Book" w:hAnsi="Franklin Gothic Book"/>
          <w:lang w:eastAsia="ar-SA"/>
        </w:rPr>
        <w:tab/>
      </w:r>
      <w:r w:rsidRPr="00FC7404">
        <w:rPr>
          <w:rFonts w:ascii="Franklin Gothic Book" w:hAnsi="Franklin Gothic Book"/>
          <w:lang w:eastAsia="ar-SA"/>
        </w:rPr>
        <w:tab/>
      </w:r>
      <w:r w:rsidRPr="00FC7404">
        <w:rPr>
          <w:rFonts w:ascii="Franklin Gothic Book" w:hAnsi="Franklin Gothic Book"/>
          <w:lang w:eastAsia="ar-SA"/>
        </w:rPr>
        <w:tab/>
      </w:r>
      <w:r w:rsidRPr="00FC7404">
        <w:rPr>
          <w:rFonts w:ascii="Franklin Gothic Book" w:hAnsi="Franklin Gothic Book"/>
          <w:lang w:eastAsia="ar-SA"/>
        </w:rPr>
        <w:tab/>
      </w:r>
      <w:r w:rsidRPr="00FC7404">
        <w:rPr>
          <w:rFonts w:ascii="Franklin Gothic Book" w:hAnsi="Franklin Gothic Book"/>
          <w:lang w:eastAsia="ar-SA"/>
        </w:rPr>
        <w:tab/>
      </w:r>
      <w:r w:rsidRPr="00FC7404">
        <w:rPr>
          <w:rFonts w:ascii="Franklin Gothic Book" w:hAnsi="Franklin Gothic Book"/>
          <w:lang w:eastAsia="ar-SA"/>
        </w:rPr>
        <w:tab/>
      </w:r>
      <w:r w:rsidRPr="00FC7404">
        <w:rPr>
          <w:rFonts w:ascii="Franklin Gothic Book" w:hAnsi="Franklin Gothic Book"/>
        </w:rPr>
        <w:tab/>
      </w:r>
    </w:p>
    <w:p w14:paraId="0884118E" w14:textId="77777777" w:rsidR="000A3557" w:rsidRPr="00FC7404" w:rsidRDefault="000A3557" w:rsidP="000A3557">
      <w:pPr>
        <w:numPr>
          <w:ilvl w:val="0"/>
          <w:numId w:val="34"/>
        </w:numPr>
        <w:rPr>
          <w:rFonts w:ascii="Franklin Gothic Book" w:hAnsi="Franklin Gothic Book"/>
          <w:b/>
          <w:caps/>
          <w:lang w:eastAsia="ar-SA"/>
        </w:rPr>
      </w:pPr>
      <w:r w:rsidRPr="00FC7404">
        <w:rPr>
          <w:rFonts w:ascii="Franklin Gothic Book" w:hAnsi="Franklin Gothic Book"/>
          <w:b/>
          <w:caps/>
          <w:lang w:eastAsia="ar-SA"/>
        </w:rPr>
        <w:t>Сроки и порядок поставки</w:t>
      </w:r>
    </w:p>
    <w:p w14:paraId="4DA2394B" w14:textId="77777777" w:rsidR="000A3557" w:rsidRPr="00FC7404" w:rsidRDefault="000A3557" w:rsidP="000A3557">
      <w:pPr>
        <w:suppressAutoHyphens/>
        <w:ind w:left="360"/>
        <w:rPr>
          <w:rFonts w:ascii="Franklin Gothic Book" w:hAnsi="Franklin Gothic Book"/>
          <w:b/>
          <w:lang w:eastAsia="ar-SA"/>
        </w:rPr>
      </w:pPr>
    </w:p>
    <w:p w14:paraId="637CE1BD" w14:textId="77777777" w:rsidR="000A3557" w:rsidRPr="00FC7404" w:rsidRDefault="000A3557" w:rsidP="000A3557">
      <w:pPr>
        <w:numPr>
          <w:ilvl w:val="1"/>
          <w:numId w:val="30"/>
        </w:numPr>
        <w:jc w:val="both"/>
        <w:rPr>
          <w:rFonts w:ascii="Franklin Gothic Book" w:hAnsi="Franklin Gothic Book"/>
          <w:lang w:eastAsia="ar-SA"/>
        </w:rPr>
      </w:pPr>
      <w:r w:rsidRPr="00FC7404">
        <w:rPr>
          <w:rFonts w:ascii="Franklin Gothic Book" w:hAnsi="Franklin Gothic Book"/>
          <w:lang w:eastAsia="ar-SA"/>
        </w:rPr>
        <w:t xml:space="preserve">Поставка Товара </w:t>
      </w:r>
      <w:proofErr w:type="gramStart"/>
      <w:r w:rsidRPr="00FC7404">
        <w:rPr>
          <w:rFonts w:ascii="Franklin Gothic Book" w:hAnsi="Franklin Gothic Book"/>
          <w:lang w:eastAsia="ar-SA"/>
        </w:rPr>
        <w:t>осуществляется  силами</w:t>
      </w:r>
      <w:proofErr w:type="gramEnd"/>
      <w:r w:rsidRPr="00FC7404">
        <w:rPr>
          <w:rFonts w:ascii="Franklin Gothic Book" w:hAnsi="Franklin Gothic Book"/>
          <w:lang w:eastAsia="ar-SA"/>
        </w:rPr>
        <w:t xml:space="preserve"> и за счет Поставщика</w:t>
      </w:r>
      <w:r w:rsidRPr="00FC7404">
        <w:rPr>
          <w:rFonts w:ascii="Franklin Gothic Book" w:hAnsi="Franklin Gothic Book"/>
          <w:b/>
          <w:lang w:eastAsia="ar-SA"/>
        </w:rPr>
        <w:t xml:space="preserve"> </w:t>
      </w:r>
      <w:r w:rsidRPr="00FC7404">
        <w:rPr>
          <w:rFonts w:ascii="Franklin Gothic Book" w:hAnsi="Franklin Gothic Book"/>
          <w:lang w:eastAsia="ar-SA"/>
        </w:rPr>
        <w:t>на склад Покупателя по адресу:  г. Новороссийск,  ул. Портовая, 18.</w:t>
      </w:r>
    </w:p>
    <w:p w14:paraId="48ECF44A" w14:textId="77777777" w:rsidR="000A3557" w:rsidRPr="00FC7404" w:rsidRDefault="000A3557" w:rsidP="000A3557">
      <w:pPr>
        <w:numPr>
          <w:ilvl w:val="1"/>
          <w:numId w:val="30"/>
        </w:numPr>
        <w:jc w:val="both"/>
        <w:rPr>
          <w:rFonts w:ascii="Franklin Gothic Book" w:hAnsi="Franklin Gothic Book"/>
          <w:b/>
          <w:lang w:eastAsia="ar-SA"/>
        </w:rPr>
      </w:pPr>
      <w:r w:rsidRPr="00FC7404">
        <w:rPr>
          <w:rFonts w:ascii="Franklin Gothic Book" w:hAnsi="Franklin Gothic Book"/>
          <w:lang w:eastAsia="ar-SA"/>
        </w:rPr>
        <w:t>Поставщик вправе отгружать Товар отдельными частями по согласованию с Покупателем.</w:t>
      </w:r>
    </w:p>
    <w:p w14:paraId="4564928D" w14:textId="77777777" w:rsidR="000A3557" w:rsidRPr="00FC7404" w:rsidRDefault="000A3557" w:rsidP="000A3557">
      <w:pPr>
        <w:numPr>
          <w:ilvl w:val="1"/>
          <w:numId w:val="30"/>
        </w:numPr>
        <w:jc w:val="both"/>
        <w:rPr>
          <w:rFonts w:ascii="Franklin Gothic Book" w:hAnsi="Franklin Gothic Book"/>
          <w:b/>
          <w:lang w:eastAsia="ar-SA"/>
        </w:rPr>
      </w:pPr>
      <w:r w:rsidRPr="00FC7404">
        <w:rPr>
          <w:rFonts w:ascii="Franklin Gothic Book" w:hAnsi="Franklin Gothic Book"/>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14:paraId="3E56F2A1" w14:textId="77777777" w:rsidR="000A3557" w:rsidRPr="00FC7404" w:rsidRDefault="000A3557" w:rsidP="000A3557">
      <w:pPr>
        <w:numPr>
          <w:ilvl w:val="1"/>
          <w:numId w:val="30"/>
        </w:numPr>
        <w:jc w:val="both"/>
        <w:rPr>
          <w:rFonts w:ascii="Franklin Gothic Book" w:hAnsi="Franklin Gothic Book"/>
          <w:b/>
          <w:lang w:eastAsia="ar-SA"/>
        </w:rPr>
      </w:pPr>
      <w:r w:rsidRPr="00FC7404">
        <w:rPr>
          <w:rFonts w:ascii="Franklin Gothic Book" w:hAnsi="Franklin Gothic Book"/>
          <w:lang w:eastAsia="ar-SA"/>
        </w:rPr>
        <w:t xml:space="preserve">Поставщик обязан подготовить Товар к передаче Покупателю: </w:t>
      </w:r>
      <w:proofErr w:type="spellStart"/>
      <w:r w:rsidRPr="00FC7404">
        <w:rPr>
          <w:rFonts w:ascii="Franklin Gothic Book" w:hAnsi="Franklin Gothic Book"/>
          <w:lang w:eastAsia="ar-SA"/>
        </w:rPr>
        <w:t>затарить</w:t>
      </w:r>
      <w:proofErr w:type="spellEnd"/>
      <w:r w:rsidRPr="00FC7404">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28A6E84D" w14:textId="77777777" w:rsidR="000A3557" w:rsidRPr="00FC7404" w:rsidRDefault="000A3557" w:rsidP="000A3557">
      <w:pPr>
        <w:numPr>
          <w:ilvl w:val="1"/>
          <w:numId w:val="30"/>
        </w:numPr>
        <w:jc w:val="both"/>
        <w:rPr>
          <w:rFonts w:ascii="Franklin Gothic Book" w:hAnsi="Franklin Gothic Book"/>
          <w:b/>
          <w:lang w:eastAsia="ar-SA"/>
        </w:rPr>
      </w:pPr>
      <w:r w:rsidRPr="00FC7404">
        <w:rPr>
          <w:rFonts w:ascii="Franklin Gothic Book" w:hAnsi="Franklin Gothic Book"/>
          <w:lang w:eastAsia="ar-SA"/>
        </w:rPr>
        <w:t>Покупатель обязан совершить все необходимые действия, обеспечивающие принятие Товара.</w:t>
      </w:r>
      <w:r w:rsidRPr="00FC7404">
        <w:rPr>
          <w:rFonts w:ascii="Franklin Gothic Book" w:hAnsi="Franklin Gothic Book"/>
        </w:rPr>
        <w:t xml:space="preserve"> </w:t>
      </w:r>
      <w:r w:rsidRPr="00FC7404">
        <w:rPr>
          <w:rFonts w:ascii="Franklin Gothic Book" w:hAnsi="Franklin Gothic Book"/>
          <w:lang w:eastAsia="ar-SA"/>
        </w:rPr>
        <w:t>Оформление приемки-передачи Товара осуществляется путем подписания сторонами накладной.</w:t>
      </w:r>
    </w:p>
    <w:p w14:paraId="262A9556" w14:textId="77777777" w:rsidR="000A3557" w:rsidRPr="00FC7404" w:rsidRDefault="000A3557" w:rsidP="000A3557">
      <w:pPr>
        <w:numPr>
          <w:ilvl w:val="1"/>
          <w:numId w:val="30"/>
        </w:numPr>
        <w:jc w:val="both"/>
        <w:rPr>
          <w:rFonts w:ascii="Franklin Gothic Book" w:hAnsi="Franklin Gothic Book"/>
          <w:b/>
          <w:lang w:eastAsia="ar-SA"/>
        </w:rPr>
      </w:pPr>
      <w:r w:rsidRPr="00FC7404">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FC7404">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4AAFC308" w14:textId="77777777" w:rsidR="000A3557" w:rsidRPr="00FC7404" w:rsidRDefault="000A3557" w:rsidP="000A3557">
      <w:pPr>
        <w:numPr>
          <w:ilvl w:val="1"/>
          <w:numId w:val="30"/>
        </w:numPr>
        <w:jc w:val="both"/>
        <w:rPr>
          <w:rFonts w:ascii="Franklin Gothic Book" w:hAnsi="Franklin Gothic Book"/>
          <w:b/>
          <w:lang w:eastAsia="ar-SA"/>
        </w:rPr>
      </w:pPr>
      <w:r w:rsidRPr="00FC7404">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к нему по количеству, Покупатель в течение</w:t>
      </w:r>
      <w:r w:rsidRPr="00FC7404">
        <w:rPr>
          <w:rFonts w:ascii="Franklin Gothic Book" w:hAnsi="Franklin Gothic Book"/>
          <w:lang w:eastAsia="ar-SA"/>
        </w:rPr>
        <w:t xml:space="preserve"> пяти </w:t>
      </w:r>
      <w:r w:rsidRPr="00FC7404">
        <w:rPr>
          <w:rFonts w:ascii="Franklin Gothic Book" w:hAnsi="Franklin Gothic Book"/>
          <w:bCs/>
          <w:lang w:eastAsia="ar-SA"/>
        </w:rPr>
        <w:t xml:space="preserve">дней </w:t>
      </w:r>
      <w:r w:rsidRPr="00FC7404">
        <w:rPr>
          <w:rFonts w:ascii="Franklin Gothic Book" w:hAnsi="Franklin Gothic Book"/>
          <w:bCs/>
          <w:lang w:eastAsia="ar-SA"/>
        </w:rPr>
        <w:lastRenderedPageBreak/>
        <w:t>незамедлительно информирует об этом Поставщика</w:t>
      </w:r>
      <w:r w:rsidRPr="00FC7404">
        <w:rPr>
          <w:rFonts w:ascii="Franklin Gothic Book" w:hAnsi="Franklin Gothic Book"/>
          <w:lang w:eastAsia="ar-SA"/>
        </w:rPr>
        <w:t xml:space="preserve"> почтовым отправлением</w:t>
      </w:r>
      <w:r w:rsidRPr="00FC7404">
        <w:rPr>
          <w:rFonts w:ascii="Franklin Gothic Book" w:hAnsi="Franklin Gothic Book"/>
          <w:iCs/>
          <w:lang w:eastAsia="ar-SA"/>
        </w:rPr>
        <w:t xml:space="preserve"> с уведомлением о вручении или факсимильной связью</w:t>
      </w:r>
      <w:r w:rsidRPr="00FC7404">
        <w:rPr>
          <w:rFonts w:ascii="Franklin Gothic Book" w:hAnsi="Franklin Gothic Book"/>
          <w:lang w:eastAsia="ar-SA"/>
        </w:rPr>
        <w:t xml:space="preserve">. </w:t>
      </w:r>
      <w:r w:rsidRPr="00FC7404">
        <w:rPr>
          <w:rFonts w:ascii="Franklin Gothic Book" w:hAnsi="Franklin Gothic Book"/>
          <w:bCs/>
          <w:lang w:eastAsia="ar-SA"/>
        </w:rPr>
        <w:t>В течение</w:t>
      </w:r>
      <w:r w:rsidRPr="00FC7404">
        <w:rPr>
          <w:rFonts w:ascii="Franklin Gothic Book" w:hAnsi="Franklin Gothic Book"/>
          <w:lang w:eastAsia="ar-SA"/>
        </w:rPr>
        <w:t xml:space="preserve"> согласованного сторонами срока </w:t>
      </w:r>
      <w:r w:rsidRPr="00FC7404">
        <w:rPr>
          <w:rFonts w:ascii="Franklin Gothic Book" w:hAnsi="Franklin Gothic Book"/>
          <w:bCs/>
          <w:lang w:eastAsia="ar-SA"/>
        </w:rPr>
        <w:t>после получения претензии, Поставщик обязуется за свой счет</w:t>
      </w:r>
      <w:r w:rsidRPr="00FC7404">
        <w:rPr>
          <w:rFonts w:ascii="Franklin Gothic Book" w:hAnsi="Franklin Gothic Book"/>
          <w:iCs/>
          <w:lang w:eastAsia="ar-SA"/>
        </w:rPr>
        <w:t xml:space="preserve"> </w:t>
      </w:r>
      <w:proofErr w:type="spellStart"/>
      <w:r w:rsidRPr="00FC7404">
        <w:rPr>
          <w:rFonts w:ascii="Franklin Gothic Book" w:hAnsi="Franklin Gothic Book"/>
          <w:iCs/>
          <w:lang w:eastAsia="ar-SA"/>
        </w:rPr>
        <w:t>допоставить</w:t>
      </w:r>
      <w:proofErr w:type="spellEnd"/>
      <w:r w:rsidRPr="00FC7404">
        <w:rPr>
          <w:rFonts w:ascii="Franklin Gothic Book" w:hAnsi="Franklin Gothic Book"/>
          <w:iCs/>
          <w:lang w:eastAsia="ar-SA"/>
        </w:rPr>
        <w:t xml:space="preserve"> </w:t>
      </w:r>
      <w:r w:rsidRPr="00FC7404">
        <w:rPr>
          <w:rFonts w:ascii="Franklin Gothic Book" w:hAnsi="Franklin Gothic Book"/>
          <w:bCs/>
          <w:lang w:eastAsia="ar-SA"/>
        </w:rPr>
        <w:t>Товар Покупателю</w:t>
      </w:r>
      <w:r w:rsidRPr="00FC7404">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FC7404">
        <w:rPr>
          <w:rFonts w:ascii="Franklin Gothic Book" w:hAnsi="Franklin Gothic Book"/>
          <w:lang w:eastAsia="ar-SA"/>
        </w:rPr>
        <w:t>объеме  и</w:t>
      </w:r>
      <w:proofErr w:type="gramEnd"/>
      <w:r w:rsidRPr="00FC7404">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53D9EBFD" w14:textId="77777777" w:rsidR="000A3557" w:rsidRPr="00FC7404" w:rsidRDefault="000A3557" w:rsidP="000A3557">
      <w:pPr>
        <w:numPr>
          <w:ilvl w:val="1"/>
          <w:numId w:val="30"/>
        </w:numPr>
        <w:jc w:val="both"/>
        <w:rPr>
          <w:rFonts w:ascii="Franklin Gothic Book" w:hAnsi="Franklin Gothic Book"/>
          <w:b/>
          <w:lang w:eastAsia="ar-SA"/>
        </w:rPr>
      </w:pPr>
      <w:r w:rsidRPr="00FC7404">
        <w:rPr>
          <w:rFonts w:ascii="Franklin Gothic Book" w:hAnsi="Franklin Gothic Book"/>
          <w:lang w:eastAsia="ar-SA"/>
        </w:rPr>
        <w:t xml:space="preserve">Право собственности на Товар переходит к </w:t>
      </w:r>
      <w:proofErr w:type="gramStart"/>
      <w:r w:rsidRPr="00FC7404">
        <w:rPr>
          <w:rFonts w:ascii="Franklin Gothic Book" w:hAnsi="Franklin Gothic Book"/>
          <w:lang w:eastAsia="ar-SA"/>
        </w:rPr>
        <w:t xml:space="preserve">Покупателю  </w:t>
      </w:r>
      <w:r w:rsidRPr="00FC7404">
        <w:rPr>
          <w:rFonts w:ascii="Franklin Gothic Book" w:hAnsi="Franklin Gothic Book"/>
          <w:bCs/>
          <w:lang w:eastAsia="ar-SA"/>
        </w:rPr>
        <w:t>при</w:t>
      </w:r>
      <w:proofErr w:type="gramEnd"/>
      <w:r w:rsidRPr="00FC7404">
        <w:rPr>
          <w:rFonts w:ascii="Franklin Gothic Book" w:hAnsi="Franklin Gothic Book"/>
          <w:bCs/>
          <w:lang w:eastAsia="ar-SA"/>
        </w:rPr>
        <w:t xml:space="preserve"> передаче Товара Покупателю по накладной ТОРГ-12.</w:t>
      </w:r>
    </w:p>
    <w:p w14:paraId="6A3F19D5" w14:textId="77777777" w:rsidR="000A3557" w:rsidRPr="00FC7404" w:rsidRDefault="000A3557" w:rsidP="000A3557">
      <w:pPr>
        <w:numPr>
          <w:ilvl w:val="1"/>
          <w:numId w:val="30"/>
        </w:numPr>
        <w:jc w:val="both"/>
        <w:rPr>
          <w:rFonts w:ascii="Franklin Gothic Book" w:hAnsi="Franklin Gothic Book"/>
          <w:b/>
          <w:lang w:eastAsia="ar-SA"/>
        </w:rPr>
      </w:pPr>
      <w:r w:rsidRPr="00FC7404">
        <w:rPr>
          <w:rFonts w:ascii="Franklin Gothic Book" w:hAnsi="Franklin Gothic Book"/>
          <w:lang w:eastAsia="ar-SA"/>
        </w:rPr>
        <w:t xml:space="preserve">Риск случайной гибели или случайного повреждения Товара переходит к Покупателю </w:t>
      </w:r>
      <w:r w:rsidRPr="00FC7404">
        <w:rPr>
          <w:rFonts w:ascii="Franklin Gothic Book" w:hAnsi="Franklin Gothic Book"/>
          <w:bCs/>
          <w:lang w:eastAsia="ar-SA"/>
        </w:rPr>
        <w:t>при передаче Товара Покупателю.</w:t>
      </w:r>
    </w:p>
    <w:p w14:paraId="11CEE0D1" w14:textId="77777777" w:rsidR="000A3557" w:rsidRPr="00FC7404" w:rsidRDefault="000A3557" w:rsidP="000A3557">
      <w:pPr>
        <w:numPr>
          <w:ilvl w:val="1"/>
          <w:numId w:val="30"/>
        </w:numPr>
        <w:jc w:val="both"/>
        <w:rPr>
          <w:rFonts w:ascii="Franklin Gothic Book" w:hAnsi="Franklin Gothic Book"/>
          <w:b/>
          <w:lang w:eastAsia="ar-SA"/>
        </w:rPr>
      </w:pPr>
      <w:r w:rsidRPr="00FC7404">
        <w:rPr>
          <w:rFonts w:ascii="Franklin Gothic Book" w:hAnsi="Franklin Gothic Book"/>
          <w:lang w:eastAsia="ar-SA"/>
        </w:rPr>
        <w:t xml:space="preserve">Товар поставляется </w:t>
      </w:r>
      <w:r w:rsidRPr="00FC7404">
        <w:rPr>
          <w:rFonts w:ascii="Franklin Gothic Book" w:hAnsi="Franklin Gothic Book"/>
          <w:bCs/>
          <w:lang w:eastAsia="ar-SA"/>
        </w:rPr>
        <w:t>в таре (упаковке), остающейся в распоряжении Покупателя.</w:t>
      </w:r>
    </w:p>
    <w:p w14:paraId="48935CA2" w14:textId="77777777" w:rsidR="000A3557" w:rsidRPr="00FC7404" w:rsidRDefault="000A3557" w:rsidP="000A3557">
      <w:pPr>
        <w:ind w:left="720"/>
        <w:jc w:val="both"/>
        <w:rPr>
          <w:rFonts w:ascii="Franklin Gothic Book" w:hAnsi="Franklin Gothic Book"/>
          <w:b/>
          <w:lang w:eastAsia="ar-SA"/>
        </w:rPr>
      </w:pPr>
    </w:p>
    <w:p w14:paraId="5855A138" w14:textId="77777777" w:rsidR="000A3557" w:rsidRPr="00FC7404" w:rsidRDefault="000A3557" w:rsidP="000A3557">
      <w:pPr>
        <w:numPr>
          <w:ilvl w:val="0"/>
          <w:numId w:val="34"/>
        </w:numPr>
        <w:jc w:val="both"/>
        <w:rPr>
          <w:rFonts w:ascii="Franklin Gothic Book" w:hAnsi="Franklin Gothic Book"/>
          <w:b/>
          <w:caps/>
        </w:rPr>
      </w:pPr>
      <w:r w:rsidRPr="00FC7404">
        <w:rPr>
          <w:rFonts w:ascii="Franklin Gothic Book" w:hAnsi="Franklin Gothic Book"/>
          <w:b/>
          <w:caps/>
        </w:rPr>
        <w:t>Цены и порядок расчетов</w:t>
      </w:r>
    </w:p>
    <w:p w14:paraId="6816D089" w14:textId="77777777" w:rsidR="000A3557" w:rsidRPr="00FC7404" w:rsidRDefault="000A3557" w:rsidP="000A3557">
      <w:pPr>
        <w:ind w:left="360"/>
        <w:jc w:val="both"/>
        <w:rPr>
          <w:rFonts w:ascii="Franklin Gothic Book" w:hAnsi="Franklin Gothic Book"/>
          <w:b/>
        </w:rPr>
      </w:pPr>
    </w:p>
    <w:p w14:paraId="4E4B06E3" w14:textId="77777777" w:rsidR="000A3557" w:rsidRPr="00FC7404" w:rsidRDefault="000A3557" w:rsidP="000A3557">
      <w:pPr>
        <w:numPr>
          <w:ilvl w:val="1"/>
          <w:numId w:val="31"/>
        </w:numPr>
        <w:tabs>
          <w:tab w:val="num" w:pos="709"/>
        </w:tabs>
        <w:ind w:left="709" w:hanging="709"/>
        <w:jc w:val="both"/>
        <w:rPr>
          <w:rFonts w:ascii="Franklin Gothic Book" w:hAnsi="Franklin Gothic Book"/>
        </w:rPr>
      </w:pPr>
      <w:r w:rsidRPr="00FC7404">
        <w:rPr>
          <w:rFonts w:ascii="Franklin Gothic Book" w:hAnsi="Franklin Gothic Book"/>
        </w:rPr>
        <w:t xml:space="preserve">Покупатель производит оплату поставленного </w:t>
      </w:r>
      <w:proofErr w:type="gramStart"/>
      <w:r w:rsidRPr="00FC7404">
        <w:rPr>
          <w:rFonts w:ascii="Franklin Gothic Book" w:hAnsi="Franklin Gothic Book"/>
        </w:rPr>
        <w:t>Товара  в</w:t>
      </w:r>
      <w:proofErr w:type="gramEnd"/>
      <w:r w:rsidRPr="00FC7404">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FC7404">
        <w:rPr>
          <w:rFonts w:ascii="Franklin Gothic Book" w:hAnsi="Franklin Gothic Book"/>
        </w:rPr>
        <w:t>производится  Покупателем</w:t>
      </w:r>
      <w:proofErr w:type="gramEnd"/>
      <w:r w:rsidRPr="00FC7404">
        <w:rPr>
          <w:rFonts w:ascii="Franklin Gothic Book" w:hAnsi="Franklin Gothic Book"/>
        </w:rPr>
        <w:t xml:space="preserve"> на основании счета, счета-фактуры и накладной ТОРГ-12 полученных от Поставщика. Поставщик предоставляет Покупателю заверенную копию таможенной декларации.</w:t>
      </w:r>
    </w:p>
    <w:p w14:paraId="2F541A9E" w14:textId="77777777" w:rsidR="000A3557" w:rsidRPr="00FC7404" w:rsidRDefault="000A3557" w:rsidP="000A3557">
      <w:pPr>
        <w:numPr>
          <w:ilvl w:val="1"/>
          <w:numId w:val="31"/>
        </w:numPr>
        <w:tabs>
          <w:tab w:val="num" w:pos="709"/>
        </w:tabs>
        <w:ind w:left="709" w:hanging="709"/>
        <w:jc w:val="both"/>
        <w:rPr>
          <w:rFonts w:ascii="Franklin Gothic Book" w:hAnsi="Franklin Gothic Book"/>
        </w:rPr>
      </w:pPr>
      <w:r w:rsidRPr="00FC7404">
        <w:rPr>
          <w:rFonts w:ascii="Franklin Gothic Book" w:hAnsi="Franklin Gothic Book"/>
          <w:bCs/>
        </w:rPr>
        <w:t xml:space="preserve">Цена Товара, установленная Приложением №1 к настоящему Договору, включает в </w:t>
      </w:r>
      <w:proofErr w:type="gramStart"/>
      <w:r w:rsidRPr="00FC7404">
        <w:rPr>
          <w:rFonts w:ascii="Franklin Gothic Book" w:hAnsi="Franklin Gothic Book"/>
          <w:bCs/>
        </w:rPr>
        <w:t>себя  все</w:t>
      </w:r>
      <w:proofErr w:type="gramEnd"/>
      <w:r w:rsidRPr="00FC7404">
        <w:rPr>
          <w:rFonts w:ascii="Franklin Gothic Book" w:hAnsi="Franklin Gothic Book"/>
          <w:bCs/>
        </w:rPr>
        <w:t xml:space="preserve"> налоги, сборы и пошлины, стоимость доставки и тары (упаковки), является окончательной и пересмотру не подлежит.</w:t>
      </w:r>
    </w:p>
    <w:p w14:paraId="488DE54E" w14:textId="77777777" w:rsidR="000A3557" w:rsidRPr="00FC7404" w:rsidRDefault="000A3557" w:rsidP="000A3557">
      <w:pPr>
        <w:numPr>
          <w:ilvl w:val="1"/>
          <w:numId w:val="31"/>
        </w:numPr>
        <w:tabs>
          <w:tab w:val="num" w:pos="709"/>
        </w:tabs>
        <w:ind w:left="709" w:hanging="709"/>
        <w:jc w:val="both"/>
        <w:rPr>
          <w:rFonts w:ascii="Franklin Gothic Book" w:hAnsi="Franklin Gothic Book"/>
        </w:rPr>
      </w:pPr>
      <w:r w:rsidRPr="00FC7404">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FC7404">
        <w:rPr>
          <w:rFonts w:ascii="Franklin Gothic Book" w:hAnsi="Franklin Gothic Book"/>
        </w:rPr>
        <w:t>с  расчетного</w:t>
      </w:r>
      <w:proofErr w:type="gramEnd"/>
      <w:r w:rsidRPr="00FC7404">
        <w:rPr>
          <w:rFonts w:ascii="Franklin Gothic Book" w:hAnsi="Franklin Gothic Book"/>
        </w:rPr>
        <w:t xml:space="preserve"> счета банка Покупателя.</w:t>
      </w:r>
    </w:p>
    <w:p w14:paraId="06A2CD3D" w14:textId="77777777" w:rsidR="000A3557" w:rsidRPr="00FC7404" w:rsidRDefault="000A3557" w:rsidP="000A3557">
      <w:pPr>
        <w:jc w:val="both"/>
        <w:rPr>
          <w:rFonts w:ascii="Franklin Gothic Book" w:hAnsi="Franklin Gothic Book"/>
          <w:b/>
        </w:rPr>
      </w:pPr>
    </w:p>
    <w:p w14:paraId="2EA83FDA" w14:textId="77777777" w:rsidR="000A3557" w:rsidRPr="00FC7404" w:rsidRDefault="000A3557" w:rsidP="000A3557">
      <w:pPr>
        <w:numPr>
          <w:ilvl w:val="0"/>
          <w:numId w:val="34"/>
        </w:numPr>
        <w:jc w:val="both"/>
        <w:rPr>
          <w:rFonts w:ascii="Franklin Gothic Book" w:hAnsi="Franklin Gothic Book"/>
          <w:b/>
          <w:caps/>
        </w:rPr>
      </w:pPr>
      <w:r w:rsidRPr="00FC7404">
        <w:rPr>
          <w:rFonts w:ascii="Franklin Gothic Book" w:hAnsi="Franklin Gothic Book"/>
          <w:b/>
          <w:caps/>
        </w:rPr>
        <w:t>Ответственность Сторон</w:t>
      </w:r>
    </w:p>
    <w:p w14:paraId="07A66BDC" w14:textId="77777777" w:rsidR="000A3557" w:rsidRPr="00FC7404" w:rsidRDefault="000A3557" w:rsidP="000A3557">
      <w:pPr>
        <w:ind w:left="360"/>
        <w:jc w:val="both"/>
        <w:rPr>
          <w:rFonts w:ascii="Franklin Gothic Book" w:hAnsi="Franklin Gothic Book"/>
          <w:b/>
        </w:rPr>
      </w:pPr>
    </w:p>
    <w:p w14:paraId="16848C59" w14:textId="77777777" w:rsidR="000A3557" w:rsidRPr="00FC7404" w:rsidRDefault="000A3557" w:rsidP="000A3557">
      <w:pPr>
        <w:numPr>
          <w:ilvl w:val="1"/>
          <w:numId w:val="32"/>
        </w:numPr>
        <w:jc w:val="both"/>
        <w:rPr>
          <w:rFonts w:ascii="Franklin Gothic Book" w:hAnsi="Franklin Gothic Book"/>
          <w:lang w:eastAsia="ar-SA"/>
        </w:rPr>
      </w:pPr>
      <w:r w:rsidRPr="00FC7404">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FC7404">
        <w:rPr>
          <w:rFonts w:ascii="Franklin Gothic Book" w:hAnsi="Franklin Gothic Book"/>
          <w:lang w:eastAsia="ar-SA"/>
        </w:rPr>
        <w:t>действующим  Законодательством</w:t>
      </w:r>
      <w:proofErr w:type="gramEnd"/>
      <w:r w:rsidRPr="00FC7404">
        <w:rPr>
          <w:rFonts w:ascii="Franklin Gothic Book" w:hAnsi="Franklin Gothic Book"/>
          <w:lang w:eastAsia="ar-SA"/>
        </w:rPr>
        <w:t xml:space="preserve"> РФ.</w:t>
      </w:r>
    </w:p>
    <w:p w14:paraId="7608F95C" w14:textId="77777777" w:rsidR="000A3557" w:rsidRPr="00FC7404" w:rsidRDefault="000A3557" w:rsidP="000A3557">
      <w:pPr>
        <w:numPr>
          <w:ilvl w:val="1"/>
          <w:numId w:val="32"/>
        </w:numPr>
        <w:jc w:val="both"/>
        <w:rPr>
          <w:rFonts w:ascii="Franklin Gothic Book" w:hAnsi="Franklin Gothic Book"/>
        </w:rPr>
      </w:pPr>
      <w:r w:rsidRPr="00FC7404">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5153461E" w14:textId="77777777" w:rsidR="000A3557" w:rsidRPr="00FC7404" w:rsidRDefault="000A3557" w:rsidP="000A3557">
      <w:pPr>
        <w:numPr>
          <w:ilvl w:val="1"/>
          <w:numId w:val="32"/>
        </w:numPr>
        <w:jc w:val="both"/>
        <w:rPr>
          <w:rFonts w:ascii="Franklin Gothic Book" w:hAnsi="Franklin Gothic Book"/>
          <w:b/>
          <w:lang w:eastAsia="ar-SA"/>
        </w:rPr>
      </w:pPr>
      <w:r w:rsidRPr="00FC7404">
        <w:rPr>
          <w:rFonts w:ascii="Franklin Gothic Book" w:hAnsi="Franklin Gothic Book"/>
          <w:lang w:eastAsia="ar-SA"/>
        </w:rPr>
        <w:t xml:space="preserve">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w:t>
      </w:r>
      <w:proofErr w:type="gramStart"/>
      <w:r w:rsidRPr="00FC7404">
        <w:rPr>
          <w:rFonts w:ascii="Franklin Gothic Book" w:hAnsi="Franklin Gothic Book"/>
          <w:lang w:eastAsia="ar-SA"/>
        </w:rPr>
        <w:t>пени  в</w:t>
      </w:r>
      <w:proofErr w:type="gramEnd"/>
      <w:r w:rsidRPr="00FC7404">
        <w:rPr>
          <w:rFonts w:ascii="Franklin Gothic Book" w:hAnsi="Franklin Gothic Book"/>
          <w:lang w:eastAsia="ar-SA"/>
        </w:rPr>
        <w:t xml:space="preserve"> размере 0,1% от стоимости не поставленного в срок Товара за каждый день просрочки.</w:t>
      </w:r>
      <w:r w:rsidRPr="00FC7404">
        <w:rPr>
          <w:rFonts w:ascii="Franklin Gothic Book" w:hAnsi="Franklin Gothic Book"/>
        </w:rPr>
        <w:t xml:space="preserve"> </w:t>
      </w:r>
      <w:r w:rsidRPr="00FC7404">
        <w:rPr>
          <w:rFonts w:ascii="Franklin Gothic Book" w:hAnsi="Franklin Gothic Book"/>
          <w:lang w:eastAsia="ar-SA"/>
        </w:rPr>
        <w:t xml:space="preserve">При </w:t>
      </w:r>
      <w:proofErr w:type="gramStart"/>
      <w:r w:rsidRPr="00FC7404">
        <w:rPr>
          <w:rFonts w:ascii="Franklin Gothic Book" w:hAnsi="Franklin Gothic Book"/>
          <w:lang w:eastAsia="ar-SA"/>
        </w:rPr>
        <w:t>нарушении  Поставщиком</w:t>
      </w:r>
      <w:proofErr w:type="gramEnd"/>
      <w:r w:rsidRPr="00FC7404">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14:paraId="02B5C4F1" w14:textId="77777777" w:rsidR="000A3557" w:rsidRPr="00FC7404" w:rsidRDefault="000A3557" w:rsidP="000A3557">
      <w:pPr>
        <w:numPr>
          <w:ilvl w:val="1"/>
          <w:numId w:val="32"/>
        </w:numPr>
        <w:jc w:val="both"/>
        <w:rPr>
          <w:rFonts w:ascii="Franklin Gothic Book" w:hAnsi="Franklin Gothic Book"/>
        </w:rPr>
      </w:pPr>
      <w:r w:rsidRPr="00FC7404">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12511570" w14:textId="77777777" w:rsidR="000A3557" w:rsidRPr="00FC7404" w:rsidRDefault="000A3557" w:rsidP="000A3557">
      <w:pPr>
        <w:jc w:val="both"/>
        <w:rPr>
          <w:rFonts w:ascii="Franklin Gothic Book" w:hAnsi="Franklin Gothic Book"/>
        </w:rPr>
      </w:pPr>
    </w:p>
    <w:p w14:paraId="4BB032E5" w14:textId="77777777" w:rsidR="000A3557" w:rsidRPr="00FC7404" w:rsidRDefault="000A3557" w:rsidP="000A3557">
      <w:pPr>
        <w:numPr>
          <w:ilvl w:val="0"/>
          <w:numId w:val="34"/>
        </w:numPr>
        <w:autoSpaceDE w:val="0"/>
        <w:autoSpaceDN w:val="0"/>
        <w:adjustRightInd w:val="0"/>
        <w:spacing w:after="200" w:line="276" w:lineRule="auto"/>
        <w:contextualSpacing/>
        <w:rPr>
          <w:rFonts w:ascii="Franklin Gothic Book" w:eastAsia="Calibri" w:hAnsi="Franklin Gothic Book"/>
          <w:b/>
          <w:bCs/>
          <w:lang w:eastAsia="en-US"/>
        </w:rPr>
      </w:pPr>
      <w:r w:rsidRPr="00FC7404">
        <w:rPr>
          <w:rFonts w:ascii="Franklin Gothic Book" w:eastAsia="Calibri" w:hAnsi="Franklin Gothic Book"/>
          <w:b/>
          <w:bCs/>
          <w:lang w:eastAsia="en-US"/>
        </w:rPr>
        <w:t>СРОК ДЕЙСТВИЯ, ИЗМЕНЕНИЕ И ДОСРОЧНОЕ РАСТОРЖЕНИЕ ДОГОВОРА</w:t>
      </w:r>
    </w:p>
    <w:p w14:paraId="419D576E" w14:textId="77777777" w:rsidR="000A3557" w:rsidRPr="00FC7404" w:rsidRDefault="000A3557" w:rsidP="000A3557">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14:paraId="4C2FE170" w14:textId="77777777" w:rsidR="000A3557" w:rsidRPr="00FC7404" w:rsidRDefault="000A3557" w:rsidP="000A3557">
      <w:pPr>
        <w:numPr>
          <w:ilvl w:val="1"/>
          <w:numId w:val="34"/>
        </w:numPr>
        <w:autoSpaceDE w:val="0"/>
        <w:autoSpaceDN w:val="0"/>
        <w:adjustRightInd w:val="0"/>
        <w:ind w:left="709" w:right="-1" w:hanging="709"/>
        <w:contextualSpacing/>
        <w:jc w:val="both"/>
        <w:rPr>
          <w:rFonts w:ascii="Franklin Gothic Book" w:eastAsia="Calibri" w:hAnsi="Franklin Gothic Book"/>
          <w:bCs/>
          <w:lang w:eastAsia="en-US"/>
        </w:rPr>
      </w:pPr>
      <w:r w:rsidRPr="00FC7404">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63E874A8" w14:textId="77777777" w:rsidR="000A3557" w:rsidRPr="00FC7404" w:rsidRDefault="000A3557" w:rsidP="000A3557">
      <w:pPr>
        <w:numPr>
          <w:ilvl w:val="1"/>
          <w:numId w:val="34"/>
        </w:numPr>
        <w:autoSpaceDE w:val="0"/>
        <w:autoSpaceDN w:val="0"/>
        <w:adjustRightInd w:val="0"/>
        <w:ind w:left="709" w:right="-1" w:hanging="709"/>
        <w:contextualSpacing/>
        <w:jc w:val="both"/>
        <w:rPr>
          <w:rFonts w:ascii="Franklin Gothic Book" w:eastAsia="Calibri" w:hAnsi="Franklin Gothic Book"/>
          <w:bCs/>
          <w:lang w:eastAsia="en-US"/>
        </w:rPr>
      </w:pPr>
      <w:r w:rsidRPr="00FC7404">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67D02B3E" w14:textId="77777777" w:rsidR="000A3557" w:rsidRPr="00FC7404" w:rsidRDefault="000A3557" w:rsidP="000A3557">
      <w:pPr>
        <w:numPr>
          <w:ilvl w:val="1"/>
          <w:numId w:val="34"/>
        </w:numPr>
        <w:autoSpaceDE w:val="0"/>
        <w:autoSpaceDN w:val="0"/>
        <w:adjustRightInd w:val="0"/>
        <w:ind w:left="709" w:right="-1" w:hanging="709"/>
        <w:contextualSpacing/>
        <w:jc w:val="both"/>
        <w:rPr>
          <w:rFonts w:ascii="Franklin Gothic Book" w:eastAsia="Calibri" w:hAnsi="Franklin Gothic Book"/>
          <w:lang w:eastAsia="en-US"/>
        </w:rPr>
      </w:pPr>
      <w:r w:rsidRPr="00FC7404">
        <w:rPr>
          <w:rFonts w:ascii="Franklin Gothic Book" w:eastAsia="Calibri" w:hAnsi="Franklin Gothic Book"/>
          <w:bCs/>
          <w:lang w:eastAsia="en-US"/>
        </w:rPr>
        <w:lastRenderedPageBreak/>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3817DE0A" w14:textId="77777777" w:rsidR="000A3557" w:rsidRPr="00FC7404" w:rsidRDefault="000A3557" w:rsidP="000A3557">
      <w:pPr>
        <w:numPr>
          <w:ilvl w:val="1"/>
          <w:numId w:val="34"/>
        </w:numPr>
        <w:autoSpaceDE w:val="0"/>
        <w:autoSpaceDN w:val="0"/>
        <w:adjustRightInd w:val="0"/>
        <w:ind w:left="709" w:right="-1" w:hanging="709"/>
        <w:contextualSpacing/>
        <w:jc w:val="both"/>
        <w:rPr>
          <w:rFonts w:ascii="Franklin Gothic Book" w:eastAsia="Calibri" w:hAnsi="Franklin Gothic Book"/>
          <w:lang w:eastAsia="en-US"/>
        </w:rPr>
      </w:pPr>
      <w:r w:rsidRPr="00FC7404">
        <w:rPr>
          <w:rFonts w:ascii="Franklin Gothic Book" w:eastAsia="Calibri" w:hAnsi="Franklin Gothic Book"/>
          <w:bCs/>
          <w:lang w:eastAsia="en-US"/>
        </w:rPr>
        <w:t xml:space="preserve"> </w:t>
      </w:r>
      <w:r w:rsidRPr="00FC7404">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 (три) календарных дней до планируемой даты расторжения Договора.</w:t>
      </w:r>
    </w:p>
    <w:p w14:paraId="06ADEA6C" w14:textId="77777777" w:rsidR="000A3557" w:rsidRPr="00FC7404" w:rsidRDefault="000A3557" w:rsidP="000A3557">
      <w:pPr>
        <w:numPr>
          <w:ilvl w:val="1"/>
          <w:numId w:val="34"/>
        </w:numPr>
        <w:autoSpaceDE w:val="0"/>
        <w:autoSpaceDN w:val="0"/>
        <w:adjustRightInd w:val="0"/>
        <w:ind w:left="709" w:right="-1" w:hanging="709"/>
        <w:contextualSpacing/>
        <w:jc w:val="both"/>
        <w:rPr>
          <w:rFonts w:ascii="Franklin Gothic Book" w:eastAsia="Calibri" w:hAnsi="Franklin Gothic Book"/>
          <w:lang w:eastAsia="en-US"/>
        </w:rPr>
      </w:pPr>
      <w:r w:rsidRPr="00FC7404">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5906DAF8" w14:textId="77777777" w:rsidR="000A3557" w:rsidRPr="00FC7404" w:rsidRDefault="000A3557" w:rsidP="000A3557">
      <w:pPr>
        <w:autoSpaceDE w:val="0"/>
        <w:autoSpaceDN w:val="0"/>
        <w:adjustRightInd w:val="0"/>
        <w:ind w:left="709" w:right="-1"/>
        <w:contextualSpacing/>
        <w:jc w:val="both"/>
        <w:rPr>
          <w:rFonts w:ascii="Franklin Gothic Book" w:eastAsia="Calibri" w:hAnsi="Franklin Gothic Book"/>
          <w:lang w:eastAsia="en-US"/>
        </w:rPr>
      </w:pPr>
      <w:r w:rsidRPr="00FC7404">
        <w:rPr>
          <w:rFonts w:ascii="Franklin Gothic Book" w:eastAsia="Calibri" w:hAnsi="Franklin Gothic Book"/>
          <w:lang w:eastAsia="en-US"/>
        </w:rPr>
        <w:t>-  отказ Поставщика от передачи Покупателю товара;</w:t>
      </w:r>
    </w:p>
    <w:p w14:paraId="770B3C99" w14:textId="77777777" w:rsidR="000A3557" w:rsidRPr="00FC7404" w:rsidRDefault="000A3557" w:rsidP="000A3557">
      <w:pPr>
        <w:autoSpaceDE w:val="0"/>
        <w:autoSpaceDN w:val="0"/>
        <w:adjustRightInd w:val="0"/>
        <w:ind w:left="708" w:right="-1"/>
        <w:jc w:val="both"/>
        <w:outlineLvl w:val="1"/>
        <w:rPr>
          <w:rFonts w:ascii="Franklin Gothic Book" w:eastAsiaTheme="minorHAnsi" w:hAnsi="Franklin Gothic Book"/>
          <w:lang w:eastAsia="en-US"/>
        </w:rPr>
      </w:pPr>
      <w:r w:rsidRPr="00FC7404">
        <w:rPr>
          <w:rFonts w:ascii="Franklin Gothic Book" w:eastAsiaTheme="minorHAnsi" w:hAnsi="Franklin Gothic Book"/>
          <w:lang w:eastAsia="en-US"/>
        </w:rPr>
        <w:t xml:space="preserve">- невыполнение в разумный срок </w:t>
      </w:r>
      <w:proofErr w:type="gramStart"/>
      <w:r w:rsidRPr="00FC7404">
        <w:rPr>
          <w:rFonts w:ascii="Franklin Gothic Book" w:eastAsiaTheme="minorHAnsi" w:hAnsi="Franklin Gothic Book"/>
          <w:lang w:eastAsia="en-US"/>
        </w:rPr>
        <w:t>Поставщиком  требований</w:t>
      </w:r>
      <w:proofErr w:type="gramEnd"/>
      <w:r w:rsidRPr="00FC7404">
        <w:rPr>
          <w:rFonts w:ascii="Franklin Gothic Book" w:eastAsiaTheme="minorHAnsi" w:hAnsi="Franklin Gothic Book"/>
          <w:lang w:eastAsia="en-US"/>
        </w:rPr>
        <w:t xml:space="preserve"> Покупателя о доукомплектовании товара;</w:t>
      </w:r>
    </w:p>
    <w:p w14:paraId="0520B7FD" w14:textId="77777777" w:rsidR="000A3557" w:rsidRPr="00FC7404" w:rsidRDefault="000A3557" w:rsidP="000A3557">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FC7404">
        <w:rPr>
          <w:rFonts w:ascii="Franklin Gothic Book" w:eastAsiaTheme="minorHAnsi" w:hAnsi="Franklin Gothic Book"/>
          <w:lang w:eastAsia="en-US"/>
        </w:rPr>
        <w:t>-</w:t>
      </w:r>
      <w:r w:rsidRPr="00FC7404">
        <w:rPr>
          <w:rFonts w:ascii="Franklin Gothic Book" w:hAnsi="Franklin Gothic Book"/>
        </w:rPr>
        <w:t xml:space="preserve">  </w:t>
      </w:r>
      <w:r w:rsidRPr="00FC7404">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533F28DF" w14:textId="77777777" w:rsidR="000A3557" w:rsidRPr="00FC7404" w:rsidRDefault="000A3557" w:rsidP="000A3557">
      <w:pPr>
        <w:autoSpaceDE w:val="0"/>
        <w:autoSpaceDN w:val="0"/>
        <w:adjustRightInd w:val="0"/>
        <w:ind w:left="708" w:right="-1"/>
        <w:jc w:val="both"/>
        <w:outlineLvl w:val="1"/>
        <w:rPr>
          <w:rFonts w:ascii="Franklin Gothic Book" w:eastAsiaTheme="minorHAnsi" w:hAnsi="Franklin Gothic Book"/>
          <w:lang w:eastAsia="en-US"/>
        </w:rPr>
      </w:pPr>
      <w:r w:rsidRPr="00FC7404">
        <w:rPr>
          <w:rFonts w:ascii="Franklin Gothic Book" w:eastAsiaTheme="minorHAnsi" w:hAnsi="Franklin Gothic Book"/>
          <w:lang w:eastAsia="en-US"/>
        </w:rPr>
        <w:t>- неоднократное нарушение Поставщиком сроков поставки товаров.</w:t>
      </w:r>
    </w:p>
    <w:p w14:paraId="390FC330" w14:textId="77777777" w:rsidR="000A3557" w:rsidRPr="00FC7404" w:rsidRDefault="000A3557" w:rsidP="000A3557">
      <w:pPr>
        <w:autoSpaceDE w:val="0"/>
        <w:autoSpaceDN w:val="0"/>
        <w:adjustRightInd w:val="0"/>
        <w:ind w:left="644" w:right="-1" w:hanging="785"/>
        <w:jc w:val="both"/>
        <w:outlineLvl w:val="1"/>
        <w:rPr>
          <w:rFonts w:ascii="Franklin Gothic Book" w:eastAsiaTheme="minorHAnsi" w:hAnsi="Franklin Gothic Book"/>
          <w:lang w:eastAsia="en-US"/>
        </w:rPr>
      </w:pPr>
      <w:r w:rsidRPr="00FC7404">
        <w:rPr>
          <w:rFonts w:ascii="Franklin Gothic Book" w:eastAsiaTheme="minorHAnsi" w:hAnsi="Franklin Gothic Book"/>
          <w:lang w:eastAsia="en-US"/>
        </w:rPr>
        <w:t xml:space="preserve">6.6. </w:t>
      </w:r>
      <w:r w:rsidRPr="00FC7404">
        <w:rPr>
          <w:rFonts w:ascii="Franklin Gothic Book" w:eastAsiaTheme="minorHAnsi" w:hAnsi="Franklin Gothic Book"/>
          <w:lang w:eastAsia="en-US"/>
        </w:rPr>
        <w:tab/>
      </w:r>
      <w:r w:rsidRPr="00FC7404">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2CBFC98D" w14:textId="77777777" w:rsidR="000A3557" w:rsidRPr="00FC7404" w:rsidRDefault="000A3557" w:rsidP="000A3557">
      <w:pPr>
        <w:autoSpaceDE w:val="0"/>
        <w:autoSpaceDN w:val="0"/>
        <w:adjustRightInd w:val="0"/>
        <w:ind w:left="426" w:right="-1" w:hanging="567"/>
        <w:jc w:val="both"/>
        <w:outlineLvl w:val="1"/>
        <w:rPr>
          <w:rFonts w:ascii="Franklin Gothic Book" w:eastAsiaTheme="minorHAnsi" w:hAnsi="Franklin Gothic Book"/>
          <w:lang w:eastAsia="en-US"/>
        </w:rPr>
      </w:pPr>
    </w:p>
    <w:p w14:paraId="31C021B4" w14:textId="77777777" w:rsidR="000A3557" w:rsidRPr="00FC7404" w:rsidRDefault="000A3557" w:rsidP="000A3557">
      <w:pPr>
        <w:numPr>
          <w:ilvl w:val="0"/>
          <w:numId w:val="38"/>
        </w:numPr>
        <w:spacing w:after="200" w:line="276" w:lineRule="auto"/>
        <w:contextualSpacing/>
        <w:jc w:val="both"/>
        <w:rPr>
          <w:rFonts w:ascii="Franklin Gothic Book" w:eastAsia="Calibri" w:hAnsi="Franklin Gothic Book"/>
          <w:b/>
          <w:caps/>
          <w:lang w:eastAsia="en-US"/>
        </w:rPr>
      </w:pPr>
      <w:r w:rsidRPr="00FC7404">
        <w:rPr>
          <w:rFonts w:ascii="Franklin Gothic Book" w:eastAsia="Calibri" w:hAnsi="Franklin Gothic Book"/>
          <w:b/>
          <w:caps/>
          <w:lang w:eastAsia="en-US"/>
        </w:rPr>
        <w:t>Заключительные условия</w:t>
      </w:r>
    </w:p>
    <w:p w14:paraId="32D9BC13" w14:textId="77777777" w:rsidR="000A3557" w:rsidRPr="00FC7404" w:rsidRDefault="000A3557" w:rsidP="000A3557">
      <w:pPr>
        <w:spacing w:after="200" w:line="276" w:lineRule="auto"/>
        <w:ind w:left="644"/>
        <w:contextualSpacing/>
        <w:jc w:val="both"/>
        <w:rPr>
          <w:rFonts w:ascii="Franklin Gothic Book" w:eastAsia="Calibri" w:hAnsi="Franklin Gothic Book"/>
          <w:b/>
          <w:caps/>
          <w:lang w:eastAsia="en-US"/>
        </w:rPr>
      </w:pPr>
    </w:p>
    <w:p w14:paraId="6610FBE4" w14:textId="77777777" w:rsidR="000A3557" w:rsidRPr="00FC7404" w:rsidRDefault="000A3557" w:rsidP="000A3557">
      <w:pPr>
        <w:numPr>
          <w:ilvl w:val="1"/>
          <w:numId w:val="38"/>
        </w:numPr>
        <w:ind w:hanging="644"/>
        <w:jc w:val="both"/>
        <w:rPr>
          <w:rFonts w:ascii="Franklin Gothic Book" w:hAnsi="Franklin Gothic Book"/>
          <w:lang w:eastAsia="ar-SA"/>
        </w:rPr>
      </w:pPr>
      <w:r w:rsidRPr="00FC7404">
        <w:rPr>
          <w:rFonts w:ascii="Franklin Gothic Book" w:hAnsi="Franklin Gothic Book"/>
          <w:lang w:eastAsia="ar-SA"/>
        </w:rPr>
        <w:t>Настоящий Договор составлен в 2 (двух) экземплярах, имеющих равную юридическую силу.</w:t>
      </w:r>
    </w:p>
    <w:p w14:paraId="349C559C" w14:textId="77777777" w:rsidR="000A3557" w:rsidRPr="00FC7404" w:rsidRDefault="000A3557" w:rsidP="000A3557">
      <w:pPr>
        <w:numPr>
          <w:ilvl w:val="1"/>
          <w:numId w:val="38"/>
        </w:numPr>
        <w:ind w:hanging="644"/>
        <w:jc w:val="both"/>
        <w:rPr>
          <w:rFonts w:ascii="Franklin Gothic Book" w:hAnsi="Franklin Gothic Book"/>
          <w:lang w:eastAsia="ar-SA"/>
        </w:rPr>
      </w:pPr>
      <w:r w:rsidRPr="00FC7404">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r w:rsidRPr="00FC7404">
        <w:rPr>
          <w:rFonts w:ascii="Franklin Gothic Book" w:hAnsi="Franklin Gothic Book"/>
        </w:rPr>
        <w:t xml:space="preserve"> </w:t>
      </w:r>
    </w:p>
    <w:p w14:paraId="6C8D1E35" w14:textId="77777777" w:rsidR="000A3557" w:rsidRPr="00FC7404" w:rsidRDefault="000A3557" w:rsidP="000A3557">
      <w:pPr>
        <w:numPr>
          <w:ilvl w:val="1"/>
          <w:numId w:val="38"/>
        </w:numPr>
        <w:ind w:hanging="644"/>
        <w:jc w:val="both"/>
        <w:rPr>
          <w:rFonts w:ascii="Franklin Gothic Book" w:hAnsi="Franklin Gothic Book"/>
          <w:lang w:eastAsia="ar-SA"/>
        </w:rPr>
      </w:pPr>
      <w:r w:rsidRPr="00FC7404">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7CCCBD9A" w14:textId="77777777" w:rsidR="000A3557" w:rsidRPr="00FC7404" w:rsidRDefault="000A3557" w:rsidP="000A3557">
      <w:pPr>
        <w:numPr>
          <w:ilvl w:val="1"/>
          <w:numId w:val="38"/>
        </w:numPr>
        <w:ind w:hanging="644"/>
        <w:jc w:val="both"/>
        <w:rPr>
          <w:rFonts w:ascii="Franklin Gothic Book" w:hAnsi="Franklin Gothic Book"/>
          <w:lang w:eastAsia="ar-SA"/>
        </w:rPr>
      </w:pPr>
      <w:r w:rsidRPr="00FC7404">
        <w:rPr>
          <w:rFonts w:ascii="Franklin Gothic Book" w:hAnsi="Franklin Gothic Book"/>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5592C1F1" w14:textId="77777777" w:rsidR="000A3557" w:rsidRPr="00FC7404" w:rsidRDefault="000A3557" w:rsidP="000A3557">
      <w:pPr>
        <w:numPr>
          <w:ilvl w:val="1"/>
          <w:numId w:val="38"/>
        </w:numPr>
        <w:ind w:hanging="644"/>
        <w:jc w:val="both"/>
        <w:rPr>
          <w:rFonts w:ascii="Franklin Gothic Book" w:hAnsi="Franklin Gothic Book"/>
          <w:lang w:eastAsia="ar-SA"/>
        </w:rPr>
      </w:pPr>
      <w:r w:rsidRPr="00FC7404">
        <w:rPr>
          <w:rFonts w:ascii="Franklin Gothic Book" w:hAnsi="Franklin Gothic Book"/>
          <w:lang w:eastAsia="ar-SA"/>
        </w:rPr>
        <w:t xml:space="preserve">В соответствии с Приложением № 2, </w:t>
      </w:r>
      <w:proofErr w:type="gramStart"/>
      <w:r w:rsidRPr="00FC7404">
        <w:rPr>
          <w:rFonts w:ascii="Franklin Gothic Book" w:hAnsi="Franklin Gothic Book"/>
          <w:lang w:eastAsia="ar-SA"/>
        </w:rPr>
        <w:t>Поставщик  информирует</w:t>
      </w:r>
      <w:proofErr w:type="gramEnd"/>
      <w:r w:rsidRPr="00FC7404">
        <w:rPr>
          <w:rFonts w:ascii="Franklin Gothic Book"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4AA77695" w14:textId="77777777" w:rsidR="000A3557" w:rsidRPr="00FC7404" w:rsidRDefault="000A3557" w:rsidP="000A3557">
      <w:pPr>
        <w:ind w:left="709"/>
        <w:jc w:val="both"/>
        <w:rPr>
          <w:rFonts w:ascii="Franklin Gothic Book" w:hAnsi="Franklin Gothic Book"/>
          <w:lang w:eastAsia="ar-SA"/>
        </w:rPr>
      </w:pPr>
    </w:p>
    <w:p w14:paraId="157D145D" w14:textId="77777777" w:rsidR="000A3557" w:rsidRPr="00FC7404" w:rsidRDefault="000A3557" w:rsidP="000A3557">
      <w:pPr>
        <w:jc w:val="both"/>
        <w:rPr>
          <w:rFonts w:ascii="Franklin Gothic Book" w:hAnsi="Franklin Gothic Book"/>
          <w:b/>
        </w:rPr>
      </w:pPr>
      <w:r w:rsidRPr="00FC7404">
        <w:rPr>
          <w:rFonts w:ascii="Franklin Gothic Book" w:hAnsi="Franklin Gothic Book"/>
          <w:b/>
        </w:rPr>
        <w:t xml:space="preserve">     8. </w:t>
      </w:r>
      <w:r w:rsidRPr="00FC7404">
        <w:rPr>
          <w:rFonts w:ascii="Franklin Gothic Book" w:hAnsi="Franklin Gothic Book"/>
          <w:b/>
          <w:caps/>
        </w:rPr>
        <w:t>Юридические адреса и банковские реквизиты Сторон</w:t>
      </w:r>
    </w:p>
    <w:p w14:paraId="7A82EC47" w14:textId="416FC68C" w:rsidR="000A3557" w:rsidRPr="00FC7404" w:rsidRDefault="000A3557" w:rsidP="00DD70C7">
      <w:pPr>
        <w:keepNext/>
        <w:suppressAutoHyphens/>
        <w:ind w:left="432"/>
        <w:outlineLvl w:val="0"/>
        <w:rPr>
          <w:rFonts w:ascii="Franklin Gothic Book" w:hAnsi="Franklin Gothic Book"/>
          <w:b/>
          <w:lang w:eastAsia="ar-SA"/>
        </w:rPr>
      </w:pPr>
      <w:proofErr w:type="gramStart"/>
      <w:r w:rsidRPr="00FC7404">
        <w:rPr>
          <w:rFonts w:ascii="Franklin Gothic Book" w:hAnsi="Franklin Gothic Book"/>
          <w:b/>
          <w:lang w:eastAsia="ar-SA"/>
        </w:rPr>
        <w:t xml:space="preserve">ПОСТАВЩИК:   </w:t>
      </w:r>
      <w:proofErr w:type="gramEnd"/>
      <w:r w:rsidRPr="00FC7404">
        <w:rPr>
          <w:rFonts w:ascii="Franklin Gothic Book" w:hAnsi="Franklin Gothic Book"/>
          <w:b/>
          <w:lang w:eastAsia="ar-SA"/>
        </w:rPr>
        <w:t xml:space="preserve">                                               ПОКУПАТЕЛЬ:</w:t>
      </w:r>
    </w:p>
    <w:p w14:paraId="0BAF5E5A" w14:textId="77777777" w:rsidR="000A3557" w:rsidRPr="00FC7404" w:rsidRDefault="000A3557" w:rsidP="000A3557">
      <w:pPr>
        <w:rPr>
          <w:rFonts w:ascii="Franklin Gothic Book" w:hAnsi="Franklin Gothic Book"/>
          <w:lang w:eastAsia="ar-SA"/>
        </w:rPr>
      </w:pPr>
    </w:p>
    <w:tbl>
      <w:tblPr>
        <w:tblW w:w="0" w:type="auto"/>
        <w:tblInd w:w="80" w:type="dxa"/>
        <w:tblLayout w:type="fixed"/>
        <w:tblLook w:val="04A0" w:firstRow="1" w:lastRow="0" w:firstColumn="1" w:lastColumn="0" w:noHBand="0" w:noVBand="1"/>
      </w:tblPr>
      <w:tblGrid>
        <w:gridCol w:w="4717"/>
        <w:gridCol w:w="4687"/>
      </w:tblGrid>
      <w:tr w:rsidR="000A3557" w:rsidRPr="00FC7404" w14:paraId="5075F964" w14:textId="77777777" w:rsidTr="00125267">
        <w:trPr>
          <w:trHeight w:val="3226"/>
        </w:trPr>
        <w:tc>
          <w:tcPr>
            <w:tcW w:w="4717" w:type="dxa"/>
          </w:tcPr>
          <w:p w14:paraId="61C34E3A" w14:textId="77777777" w:rsidR="000A3557" w:rsidRPr="00FC7404" w:rsidRDefault="000A3557" w:rsidP="000A3557">
            <w:pPr>
              <w:ind w:right="141"/>
              <w:rPr>
                <w:rFonts w:ascii="Franklin Gothic Book" w:hAnsi="Franklin Gothic Book"/>
              </w:rPr>
            </w:pPr>
            <w:r w:rsidRPr="00FC7404">
              <w:rPr>
                <w:rFonts w:ascii="Franklin Gothic Book" w:hAnsi="Franklin Gothic Book"/>
                <w:b/>
              </w:rPr>
              <w:t>__________</w:t>
            </w:r>
          </w:p>
          <w:p w14:paraId="1C9CF55E" w14:textId="77777777" w:rsidR="000A3557" w:rsidRPr="00FC7404" w:rsidRDefault="000A3557" w:rsidP="000A3557">
            <w:pPr>
              <w:ind w:right="141"/>
              <w:rPr>
                <w:rFonts w:ascii="Franklin Gothic Book" w:hAnsi="Franklin Gothic Book"/>
              </w:rPr>
            </w:pPr>
            <w:r w:rsidRPr="00FC7404">
              <w:rPr>
                <w:rFonts w:ascii="Franklin Gothic Book" w:hAnsi="Franklin Gothic Book"/>
              </w:rPr>
              <w:t>__________</w:t>
            </w:r>
          </w:p>
          <w:p w14:paraId="4C7DD903" w14:textId="77777777" w:rsidR="000A3557" w:rsidRPr="00FC7404" w:rsidRDefault="000A3557" w:rsidP="000A3557">
            <w:pPr>
              <w:suppressAutoHyphens/>
              <w:rPr>
                <w:rFonts w:ascii="Franklin Gothic Book" w:eastAsia="Arial" w:hAnsi="Franklin Gothic Book"/>
                <w:b/>
                <w:lang w:eastAsia="ar-SA"/>
              </w:rPr>
            </w:pPr>
          </w:p>
        </w:tc>
        <w:tc>
          <w:tcPr>
            <w:tcW w:w="4687" w:type="dxa"/>
            <w:hideMark/>
          </w:tcPr>
          <w:p w14:paraId="12FB14F8" w14:textId="77777777" w:rsidR="000A3557" w:rsidRPr="00FC7404" w:rsidRDefault="000A3557" w:rsidP="00DD70C7">
            <w:pPr>
              <w:tabs>
                <w:tab w:val="left" w:pos="4651"/>
              </w:tabs>
              <w:suppressAutoHyphens/>
              <w:snapToGrid w:val="0"/>
              <w:ind w:right="255"/>
              <w:rPr>
                <w:rFonts w:ascii="Franklin Gothic Book" w:hAnsi="Franklin Gothic Book"/>
                <w:b/>
                <w:bCs/>
                <w:lang w:eastAsia="ar-SA"/>
              </w:rPr>
            </w:pPr>
            <w:r w:rsidRPr="00FC7404">
              <w:rPr>
                <w:rFonts w:ascii="Franklin Gothic Book" w:hAnsi="Franklin Gothic Book"/>
                <w:b/>
                <w:bCs/>
                <w:lang w:eastAsia="ar-SA"/>
              </w:rPr>
              <w:t>ПАО «НМТП»</w:t>
            </w:r>
          </w:p>
          <w:p w14:paraId="45602F82" w14:textId="77777777" w:rsidR="000A3557" w:rsidRPr="00FC7404" w:rsidRDefault="000A3557" w:rsidP="000A3557">
            <w:pPr>
              <w:tabs>
                <w:tab w:val="left" w:pos="4651"/>
              </w:tabs>
              <w:ind w:right="255"/>
              <w:rPr>
                <w:rFonts w:ascii="Franklin Gothic Book" w:hAnsi="Franklin Gothic Book"/>
              </w:rPr>
            </w:pPr>
            <w:proofErr w:type="gramStart"/>
            <w:r w:rsidRPr="00FC7404">
              <w:rPr>
                <w:rFonts w:ascii="Franklin Gothic Book" w:hAnsi="Franklin Gothic Book"/>
              </w:rPr>
              <w:t>Адрес:  353901</w:t>
            </w:r>
            <w:proofErr w:type="gramEnd"/>
            <w:r w:rsidRPr="00FC7404">
              <w:rPr>
                <w:rFonts w:ascii="Franklin Gothic Book" w:hAnsi="Franklin Gothic Book"/>
              </w:rPr>
              <w:t xml:space="preserve">,   г. Новороссийск, </w:t>
            </w:r>
          </w:p>
          <w:p w14:paraId="160B57A9" w14:textId="77777777" w:rsidR="000A3557" w:rsidRPr="00FC7404" w:rsidRDefault="000A3557" w:rsidP="000A3557">
            <w:pPr>
              <w:tabs>
                <w:tab w:val="left" w:pos="4651"/>
              </w:tabs>
              <w:ind w:right="255"/>
              <w:rPr>
                <w:rFonts w:ascii="Franklin Gothic Book" w:hAnsi="Franklin Gothic Book"/>
              </w:rPr>
            </w:pPr>
            <w:r w:rsidRPr="00FC7404">
              <w:rPr>
                <w:rFonts w:ascii="Franklin Gothic Book" w:hAnsi="Franklin Gothic Book"/>
              </w:rPr>
              <w:t>ул.  Портовая, д. 14</w:t>
            </w:r>
          </w:p>
          <w:p w14:paraId="4C2EA22B" w14:textId="77777777" w:rsidR="000A3557" w:rsidRPr="00FC7404" w:rsidRDefault="000A3557" w:rsidP="00DD70C7">
            <w:pPr>
              <w:tabs>
                <w:tab w:val="left" w:pos="4651"/>
              </w:tabs>
              <w:ind w:right="255"/>
              <w:rPr>
                <w:rFonts w:ascii="Franklin Gothic Book" w:hAnsi="Franklin Gothic Book"/>
              </w:rPr>
            </w:pPr>
            <w:r w:rsidRPr="00FC7404">
              <w:rPr>
                <w:rFonts w:ascii="Franklin Gothic Book" w:hAnsi="Franklin Gothic Book"/>
              </w:rPr>
              <w:t>ИНН 2315004404, КПП 997650001</w:t>
            </w:r>
          </w:p>
          <w:p w14:paraId="3410392B" w14:textId="77777777" w:rsidR="000A3557" w:rsidRPr="00FC7404" w:rsidRDefault="000A3557" w:rsidP="00DD70C7">
            <w:pPr>
              <w:tabs>
                <w:tab w:val="left" w:pos="4651"/>
              </w:tabs>
              <w:ind w:right="255"/>
              <w:rPr>
                <w:rFonts w:ascii="Franklin Gothic Book" w:hAnsi="Franklin Gothic Book"/>
              </w:rPr>
            </w:pPr>
            <w:r w:rsidRPr="00FC7404">
              <w:rPr>
                <w:rFonts w:ascii="Franklin Gothic Book" w:hAnsi="Franklin Gothic Book"/>
              </w:rPr>
              <w:t>Тел.: (861 7) 602131 / 602965</w:t>
            </w:r>
          </w:p>
          <w:p w14:paraId="6D6DEF86" w14:textId="77777777" w:rsidR="000A3557" w:rsidRPr="00FC7404" w:rsidRDefault="000A3557" w:rsidP="00DD70C7">
            <w:pPr>
              <w:tabs>
                <w:tab w:val="left" w:pos="4651"/>
              </w:tabs>
              <w:ind w:right="255"/>
              <w:rPr>
                <w:rFonts w:ascii="Franklin Gothic Book" w:hAnsi="Franklin Gothic Book"/>
              </w:rPr>
            </w:pPr>
            <w:r w:rsidRPr="00FC7404">
              <w:rPr>
                <w:rFonts w:ascii="Franklin Gothic Book" w:hAnsi="Franklin Gothic Book"/>
              </w:rPr>
              <w:t xml:space="preserve">Факс: (861 7) 602203 / 604213 / 602212 </w:t>
            </w:r>
          </w:p>
          <w:p w14:paraId="2D8ADDC5" w14:textId="77777777" w:rsidR="000A3557" w:rsidRPr="00FC7404" w:rsidRDefault="000A3557" w:rsidP="000A3557">
            <w:pPr>
              <w:tabs>
                <w:tab w:val="left" w:pos="4651"/>
              </w:tabs>
              <w:ind w:right="255"/>
              <w:rPr>
                <w:rFonts w:ascii="Franklin Gothic Book" w:hAnsi="Franklin Gothic Book"/>
              </w:rPr>
            </w:pPr>
            <w:r w:rsidRPr="00FC7404">
              <w:rPr>
                <w:rFonts w:ascii="Franklin Gothic Book" w:hAnsi="Franklin Gothic Book"/>
              </w:rPr>
              <w:t>р/с 40702810205300001367</w:t>
            </w:r>
          </w:p>
          <w:p w14:paraId="436A8C3C" w14:textId="77777777" w:rsidR="000A3557" w:rsidRPr="00FC7404" w:rsidRDefault="000A3557" w:rsidP="000A3557">
            <w:pPr>
              <w:tabs>
                <w:tab w:val="left" w:pos="4651"/>
              </w:tabs>
              <w:ind w:right="255"/>
              <w:rPr>
                <w:rFonts w:ascii="Franklin Gothic Book" w:hAnsi="Franklin Gothic Book"/>
              </w:rPr>
            </w:pPr>
            <w:proofErr w:type="gramStart"/>
            <w:r w:rsidRPr="00FC7404">
              <w:rPr>
                <w:rFonts w:ascii="Franklin Gothic Book" w:hAnsi="Franklin Gothic Book"/>
              </w:rPr>
              <w:t>Филиал  Банка</w:t>
            </w:r>
            <w:proofErr w:type="gramEnd"/>
            <w:r w:rsidRPr="00FC7404">
              <w:rPr>
                <w:rFonts w:ascii="Franklin Gothic Book" w:hAnsi="Franklin Gothic Book"/>
              </w:rPr>
              <w:t xml:space="preserve">  ВТБ (ПАО)  в г. Ростове-на-Дону    г. Ростов-на Дону</w:t>
            </w:r>
          </w:p>
          <w:p w14:paraId="6992A014" w14:textId="77777777" w:rsidR="000A3557" w:rsidRPr="00FC7404" w:rsidRDefault="000A3557" w:rsidP="000A3557">
            <w:pPr>
              <w:tabs>
                <w:tab w:val="left" w:pos="4651"/>
              </w:tabs>
              <w:ind w:right="255"/>
              <w:rPr>
                <w:rFonts w:ascii="Franklin Gothic Book" w:hAnsi="Franklin Gothic Book"/>
              </w:rPr>
            </w:pPr>
            <w:r w:rsidRPr="00FC7404">
              <w:rPr>
                <w:rFonts w:ascii="Franklin Gothic Book" w:hAnsi="Franklin Gothic Book"/>
              </w:rPr>
              <w:t>к/с 30101810300000000999</w:t>
            </w:r>
          </w:p>
          <w:p w14:paraId="391407A4" w14:textId="77777777" w:rsidR="000A3557" w:rsidRPr="00FC7404" w:rsidRDefault="000A3557" w:rsidP="000A3557">
            <w:pPr>
              <w:rPr>
                <w:rFonts w:ascii="Franklin Gothic Book" w:hAnsi="Franklin Gothic Book"/>
              </w:rPr>
            </w:pPr>
            <w:r w:rsidRPr="00FC7404">
              <w:rPr>
                <w:rFonts w:ascii="Franklin Gothic Book" w:hAnsi="Franklin Gothic Book"/>
              </w:rPr>
              <w:t>БИК 046015999</w:t>
            </w:r>
          </w:p>
        </w:tc>
      </w:tr>
    </w:tbl>
    <w:p w14:paraId="58ED50DC" w14:textId="4E0ADFCB" w:rsidR="000A3557" w:rsidRPr="00FC7404" w:rsidRDefault="000A3557" w:rsidP="00DD70C7">
      <w:pPr>
        <w:keepNext/>
        <w:suppressAutoHyphens/>
        <w:ind w:left="432"/>
        <w:outlineLvl w:val="0"/>
        <w:rPr>
          <w:rFonts w:ascii="Franklin Gothic Book" w:hAnsi="Franklin Gothic Book"/>
          <w:b/>
          <w:lang w:eastAsia="ar-SA"/>
        </w:rPr>
      </w:pPr>
      <w:r w:rsidRPr="00FC7404">
        <w:rPr>
          <w:rFonts w:ascii="Franklin Gothic Book" w:hAnsi="Franklin Gothic Book"/>
          <w:b/>
          <w:lang w:eastAsia="ar-SA"/>
        </w:rPr>
        <w:t xml:space="preserve"> ОТ ПОСТАВЩИКА                                           ОТ ПОКУПАТЕЛЯ</w:t>
      </w:r>
    </w:p>
    <w:p w14:paraId="2343F877" w14:textId="77777777" w:rsidR="000A3557" w:rsidRPr="00FC7404" w:rsidRDefault="000A3557" w:rsidP="000A3557">
      <w:pPr>
        <w:rPr>
          <w:rFonts w:ascii="Franklin Gothic Book" w:hAnsi="Franklin Gothic Book"/>
        </w:rPr>
      </w:pPr>
    </w:p>
    <w:p w14:paraId="019FC055" w14:textId="77777777" w:rsidR="000A3557" w:rsidRPr="00FC7404" w:rsidRDefault="000A3557" w:rsidP="000A3557">
      <w:pPr>
        <w:keepNext/>
        <w:outlineLvl w:val="1"/>
        <w:rPr>
          <w:rFonts w:ascii="Franklin Gothic Book" w:hAnsi="Franklin Gothic Book"/>
          <w:bCs/>
          <w:iCs/>
        </w:rPr>
      </w:pPr>
      <w:r w:rsidRPr="00FC7404">
        <w:rPr>
          <w:rFonts w:ascii="Franklin Gothic Book" w:hAnsi="Franklin Gothic Book"/>
        </w:rPr>
        <w:lastRenderedPageBreak/>
        <w:t xml:space="preserve">            </w:t>
      </w:r>
      <w:r w:rsidRPr="00FC7404">
        <w:rPr>
          <w:rFonts w:ascii="Franklin Gothic Book" w:hAnsi="Franklin Gothic Book"/>
          <w:bCs/>
          <w:iCs/>
          <w:lang w:val="en-US"/>
        </w:rPr>
        <w:t xml:space="preserve">  </w:t>
      </w:r>
      <w:r w:rsidRPr="00FC7404">
        <w:rPr>
          <w:rFonts w:ascii="Franklin Gothic Book" w:hAnsi="Franklin Gothic Book"/>
          <w:bCs/>
          <w:iCs/>
        </w:rPr>
        <w:t xml:space="preserve">                     </w:t>
      </w:r>
      <w:r w:rsidRPr="00FC7404">
        <w:rPr>
          <w:rFonts w:ascii="Franklin Gothic Book" w:hAnsi="Franklin Gothic Book"/>
          <w:bCs/>
          <w:iCs/>
        </w:rPr>
        <w:tab/>
        <w:t xml:space="preserve">                                           </w:t>
      </w:r>
      <w:r w:rsidRPr="00FC7404">
        <w:rPr>
          <w:rFonts w:ascii="Franklin Gothic Book" w:hAnsi="Franklin Gothic Book"/>
          <w:bCs/>
          <w:iCs/>
          <w:lang w:val="en-US"/>
        </w:rPr>
        <w:t xml:space="preserve">            </w:t>
      </w:r>
      <w:r w:rsidRPr="00FC7404">
        <w:rPr>
          <w:rFonts w:ascii="Franklin Gothic Book" w:hAnsi="Franklin Gothic Book"/>
          <w:bCs/>
          <w:iCs/>
        </w:rPr>
        <w:t xml:space="preserve">                                                 </w:t>
      </w:r>
    </w:p>
    <w:p w14:paraId="68A21AD9" w14:textId="77777777" w:rsidR="000A3557" w:rsidRPr="00FC7404" w:rsidRDefault="000A3557" w:rsidP="000A3557">
      <w:pPr>
        <w:keepNext/>
        <w:outlineLvl w:val="1"/>
        <w:rPr>
          <w:rFonts w:ascii="Franklin Gothic Book" w:hAnsi="Franklin Gothic Book"/>
          <w:bCs/>
          <w:iCs/>
        </w:rPr>
      </w:pPr>
      <w:r w:rsidRPr="00FC7404">
        <w:rPr>
          <w:rFonts w:ascii="Franklin Gothic Book" w:hAnsi="Franklin Gothic Book"/>
          <w:bCs/>
          <w:iCs/>
        </w:rPr>
        <w:t xml:space="preserve">         __________                                                                   Технический директор </w:t>
      </w:r>
    </w:p>
    <w:p w14:paraId="2DECE9D9" w14:textId="77777777" w:rsidR="000A3557" w:rsidRPr="00FC7404" w:rsidRDefault="000A3557" w:rsidP="000A3557">
      <w:pPr>
        <w:keepNext/>
        <w:outlineLvl w:val="1"/>
        <w:rPr>
          <w:rFonts w:ascii="Franklin Gothic Book" w:hAnsi="Franklin Gothic Book"/>
          <w:bCs/>
          <w:iCs/>
        </w:rPr>
      </w:pPr>
      <w:r w:rsidRPr="00FC7404">
        <w:rPr>
          <w:rFonts w:ascii="Franklin Gothic Book" w:hAnsi="Franklin Gothic Book"/>
          <w:bCs/>
          <w:iCs/>
        </w:rPr>
        <w:t xml:space="preserve">                                                                                                ПАО «НМТП» </w:t>
      </w:r>
    </w:p>
    <w:p w14:paraId="74D4082A" w14:textId="77777777" w:rsidR="000A3557" w:rsidRPr="00FC7404" w:rsidRDefault="000A3557" w:rsidP="000A3557">
      <w:pPr>
        <w:keepNext/>
        <w:outlineLvl w:val="1"/>
        <w:rPr>
          <w:rFonts w:ascii="Franklin Gothic Book" w:hAnsi="Franklin Gothic Book"/>
          <w:bCs/>
          <w:iCs/>
        </w:rPr>
      </w:pPr>
      <w:r w:rsidRPr="00FC7404">
        <w:rPr>
          <w:rFonts w:ascii="Franklin Gothic Book" w:hAnsi="Franklin Gothic Book"/>
          <w:bCs/>
          <w:iCs/>
        </w:rPr>
        <w:t xml:space="preserve">                                                                                                                                         </w:t>
      </w:r>
    </w:p>
    <w:p w14:paraId="054A2767" w14:textId="77777777" w:rsidR="000A3557" w:rsidRPr="00FC7404" w:rsidRDefault="000A3557" w:rsidP="000A3557">
      <w:pPr>
        <w:rPr>
          <w:rFonts w:ascii="Franklin Gothic Book" w:hAnsi="Franklin Gothic Book"/>
        </w:rPr>
      </w:pPr>
    </w:p>
    <w:p w14:paraId="08D63C84" w14:textId="121CEBE0" w:rsidR="000A3557" w:rsidRPr="00FC7404" w:rsidRDefault="000A3557" w:rsidP="000A3557">
      <w:pPr>
        <w:rPr>
          <w:rFonts w:ascii="Franklin Gothic Book" w:hAnsi="Franklin Gothic Book"/>
        </w:rPr>
      </w:pPr>
      <w:r w:rsidRPr="00FC7404">
        <w:rPr>
          <w:rFonts w:ascii="Franklin Gothic Book" w:hAnsi="Franklin Gothic Book"/>
        </w:rPr>
        <w:t xml:space="preserve">     __________________ __________           </w:t>
      </w:r>
      <w:r w:rsidRPr="00FC7404">
        <w:rPr>
          <w:rFonts w:ascii="Franklin Gothic Book" w:hAnsi="Franklin Gothic Book"/>
        </w:rPr>
        <w:tab/>
        <w:t xml:space="preserve">                 </w:t>
      </w:r>
      <w:r w:rsidR="00DD70C7">
        <w:rPr>
          <w:rFonts w:ascii="Franklin Gothic Book" w:hAnsi="Franklin Gothic Book"/>
        </w:rPr>
        <w:t xml:space="preserve">     </w:t>
      </w:r>
      <w:r w:rsidRPr="00FC7404">
        <w:rPr>
          <w:rFonts w:ascii="Franklin Gothic Book" w:hAnsi="Franklin Gothic Book"/>
        </w:rPr>
        <w:t xml:space="preserve">  ______________ </w:t>
      </w:r>
      <w:r w:rsidRPr="00FC7404">
        <w:rPr>
          <w:rFonts w:ascii="Franklin Gothic Book" w:hAnsi="Franklin Gothic Book"/>
          <w:bCs/>
          <w:iCs/>
        </w:rPr>
        <w:t xml:space="preserve">И.В. </w:t>
      </w:r>
      <w:proofErr w:type="spellStart"/>
      <w:r w:rsidRPr="00FC7404">
        <w:rPr>
          <w:rFonts w:ascii="Franklin Gothic Book" w:hAnsi="Franklin Gothic Book"/>
          <w:bCs/>
          <w:iCs/>
        </w:rPr>
        <w:t>Белухин</w:t>
      </w:r>
      <w:proofErr w:type="spellEnd"/>
    </w:p>
    <w:p w14:paraId="1DDC39DF" w14:textId="77777777" w:rsidR="000A3557" w:rsidRPr="00FC7404" w:rsidRDefault="000A3557" w:rsidP="000A3557">
      <w:pPr>
        <w:rPr>
          <w:rFonts w:ascii="Franklin Gothic Book" w:hAnsi="Franklin Gothic Book"/>
        </w:rPr>
      </w:pPr>
    </w:p>
    <w:p w14:paraId="66EF9BB6" w14:textId="7A91AB91" w:rsidR="000A3557" w:rsidRPr="00FC7404" w:rsidRDefault="000A3557" w:rsidP="00DD70C7">
      <w:pPr>
        <w:keepNext/>
        <w:tabs>
          <w:tab w:val="left" w:pos="4890"/>
        </w:tabs>
        <w:suppressAutoHyphens/>
        <w:outlineLvl w:val="1"/>
        <w:rPr>
          <w:rFonts w:ascii="Franklin Gothic Book" w:hAnsi="Franklin Gothic Book"/>
          <w:lang w:eastAsia="ar-SA"/>
        </w:rPr>
      </w:pPr>
      <w:r w:rsidRPr="00FC7404">
        <w:rPr>
          <w:rFonts w:ascii="Franklin Gothic Book" w:hAnsi="Franklin Gothic Book"/>
        </w:rPr>
        <w:t xml:space="preserve">            «___»_______________     2017 г.                         </w:t>
      </w:r>
      <w:r w:rsidR="00DD70C7">
        <w:rPr>
          <w:rFonts w:ascii="Franklin Gothic Book" w:hAnsi="Franklin Gothic Book"/>
          <w:lang w:val="en-US"/>
        </w:rPr>
        <w:t xml:space="preserve">  </w:t>
      </w:r>
      <w:r w:rsidR="00DD70C7">
        <w:rPr>
          <w:rFonts w:ascii="Franklin Gothic Book" w:hAnsi="Franklin Gothic Book"/>
        </w:rPr>
        <w:t xml:space="preserve">«___»____________ </w:t>
      </w:r>
      <w:r w:rsidRPr="00FC7404">
        <w:rPr>
          <w:rFonts w:ascii="Franklin Gothic Book" w:hAnsi="Franklin Gothic Book"/>
        </w:rPr>
        <w:t xml:space="preserve"> 2017 </w:t>
      </w:r>
    </w:p>
    <w:p w14:paraId="7F680732" w14:textId="77777777" w:rsidR="000A3557" w:rsidRPr="00FC7404" w:rsidRDefault="000A3557" w:rsidP="000A3557">
      <w:pPr>
        <w:rPr>
          <w:rFonts w:ascii="Franklin Gothic Book" w:hAnsi="Franklin Gothic Book"/>
        </w:rPr>
      </w:pPr>
    </w:p>
    <w:p w14:paraId="3AFE91B2" w14:textId="2AF1A2DD" w:rsidR="000A3557" w:rsidRPr="00FC7404" w:rsidRDefault="000A3557" w:rsidP="00DD70C7">
      <w:pPr>
        <w:jc w:val="right"/>
        <w:rPr>
          <w:rFonts w:ascii="Franklin Gothic Book" w:hAnsi="Franklin Gothic Book"/>
        </w:rPr>
      </w:pPr>
      <w:r w:rsidRPr="00FC7404">
        <w:rPr>
          <w:rFonts w:ascii="Franklin Gothic Book" w:hAnsi="Franklin Gothic Book"/>
        </w:rPr>
        <w:t xml:space="preserve">Приложение №1 к Договору №НМТП                </w:t>
      </w:r>
      <w:proofErr w:type="gramStart"/>
      <w:r w:rsidRPr="00FC7404">
        <w:rPr>
          <w:rFonts w:ascii="Franklin Gothic Book" w:hAnsi="Franklin Gothic Book"/>
        </w:rPr>
        <w:t>от  «</w:t>
      </w:r>
      <w:proofErr w:type="gramEnd"/>
      <w:r w:rsidRPr="00FC7404">
        <w:rPr>
          <w:rFonts w:ascii="Franklin Gothic Book" w:hAnsi="Franklin Gothic Book"/>
        </w:rPr>
        <w:t>___» _________2017 г.</w:t>
      </w:r>
    </w:p>
    <w:p w14:paraId="532828B6" w14:textId="77777777" w:rsidR="000A3557" w:rsidRPr="00FC7404" w:rsidRDefault="000A3557" w:rsidP="000A3557">
      <w:pPr>
        <w:rPr>
          <w:rFonts w:ascii="Franklin Gothic Book" w:hAnsi="Franklin Gothic Book"/>
        </w:rPr>
      </w:pPr>
      <w:r w:rsidRPr="00FC7404">
        <w:rPr>
          <w:rFonts w:ascii="Franklin Gothic Book" w:hAnsi="Franklin Gothic Book"/>
          <w:b/>
        </w:rPr>
        <w:t xml:space="preserve">                  СПЕЦИФИКАЦИЯ </w:t>
      </w:r>
      <w:proofErr w:type="gramStart"/>
      <w:r w:rsidRPr="00FC7404">
        <w:rPr>
          <w:rFonts w:ascii="Franklin Gothic Book" w:hAnsi="Franklin Gothic Book"/>
          <w:b/>
        </w:rPr>
        <w:t>НА  ПОСТАВЛЯЕМЫЙ</w:t>
      </w:r>
      <w:proofErr w:type="gramEnd"/>
      <w:r w:rsidRPr="00FC7404">
        <w:rPr>
          <w:rFonts w:ascii="Franklin Gothic Book" w:hAnsi="Franklin Gothic Book"/>
          <w:b/>
        </w:rPr>
        <w:t xml:space="preserve"> ТОВАР</w:t>
      </w:r>
    </w:p>
    <w:p w14:paraId="46AEC028" w14:textId="77777777" w:rsidR="000A3557" w:rsidRPr="00FC7404" w:rsidRDefault="000A3557" w:rsidP="000A3557">
      <w:pPr>
        <w:spacing w:line="180" w:lineRule="exact"/>
        <w:jc w:val="both"/>
        <w:rPr>
          <w:rFonts w:ascii="Franklin Gothic Book" w:hAnsi="Franklin Gothic Book"/>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2733"/>
        <w:gridCol w:w="2326"/>
        <w:gridCol w:w="771"/>
        <w:gridCol w:w="762"/>
        <w:gridCol w:w="1242"/>
        <w:gridCol w:w="1243"/>
      </w:tblGrid>
      <w:tr w:rsidR="000A3557" w:rsidRPr="00FC7404" w14:paraId="529C1325" w14:textId="77777777" w:rsidTr="00125267">
        <w:trPr>
          <w:trHeight w:val="651"/>
        </w:trPr>
        <w:tc>
          <w:tcPr>
            <w:tcW w:w="528" w:type="dxa"/>
            <w:noWrap/>
            <w:vAlign w:val="center"/>
          </w:tcPr>
          <w:p w14:paraId="390EA9E7" w14:textId="77777777" w:rsidR="000A3557" w:rsidRPr="00FC7404" w:rsidRDefault="000A3557" w:rsidP="000A3557">
            <w:pPr>
              <w:jc w:val="center"/>
              <w:rPr>
                <w:rFonts w:ascii="Franklin Gothic Book" w:hAnsi="Franklin Gothic Book"/>
              </w:rPr>
            </w:pPr>
            <w:r w:rsidRPr="00FC7404">
              <w:rPr>
                <w:rFonts w:ascii="Franklin Gothic Book" w:hAnsi="Franklin Gothic Book"/>
              </w:rPr>
              <w:t>№ п/п</w:t>
            </w:r>
          </w:p>
        </w:tc>
        <w:tc>
          <w:tcPr>
            <w:tcW w:w="2733" w:type="dxa"/>
            <w:noWrap/>
            <w:vAlign w:val="center"/>
          </w:tcPr>
          <w:p w14:paraId="0298E7ED"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Наименование СЗЧ</w:t>
            </w:r>
          </w:p>
        </w:tc>
        <w:tc>
          <w:tcPr>
            <w:tcW w:w="2326" w:type="dxa"/>
            <w:noWrap/>
            <w:vAlign w:val="center"/>
          </w:tcPr>
          <w:p w14:paraId="3F061CE1"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Катал. № /</w:t>
            </w:r>
          </w:p>
          <w:p w14:paraId="688EBCE7"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технические параметры</w:t>
            </w:r>
          </w:p>
        </w:tc>
        <w:tc>
          <w:tcPr>
            <w:tcW w:w="771" w:type="dxa"/>
            <w:noWrap/>
            <w:vAlign w:val="center"/>
          </w:tcPr>
          <w:p w14:paraId="46F1E09B"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Кол-во</w:t>
            </w:r>
          </w:p>
        </w:tc>
        <w:tc>
          <w:tcPr>
            <w:tcW w:w="762" w:type="dxa"/>
            <w:vAlign w:val="center"/>
          </w:tcPr>
          <w:p w14:paraId="4842695C"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Ед. Изм.</w:t>
            </w:r>
          </w:p>
        </w:tc>
        <w:tc>
          <w:tcPr>
            <w:tcW w:w="1242" w:type="dxa"/>
            <w:noWrap/>
            <w:vAlign w:val="center"/>
          </w:tcPr>
          <w:p w14:paraId="36D0BA1A"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Цена без НДС, руб.</w:t>
            </w:r>
          </w:p>
        </w:tc>
        <w:tc>
          <w:tcPr>
            <w:tcW w:w="1243" w:type="dxa"/>
            <w:noWrap/>
            <w:vAlign w:val="center"/>
          </w:tcPr>
          <w:p w14:paraId="00803C75"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Сумма без НДС, руб.</w:t>
            </w:r>
          </w:p>
        </w:tc>
      </w:tr>
      <w:tr w:rsidR="000A3557" w:rsidRPr="00FC7404" w14:paraId="6E7BCD1E" w14:textId="77777777" w:rsidTr="00125267">
        <w:trPr>
          <w:trHeight w:val="454"/>
        </w:trPr>
        <w:tc>
          <w:tcPr>
            <w:tcW w:w="9605" w:type="dxa"/>
            <w:gridSpan w:val="7"/>
            <w:noWrap/>
            <w:vAlign w:val="center"/>
          </w:tcPr>
          <w:p w14:paraId="48974696" w14:textId="77777777" w:rsidR="000A3557" w:rsidRPr="00FC7404" w:rsidRDefault="000A3557" w:rsidP="000A3557">
            <w:pPr>
              <w:jc w:val="center"/>
              <w:rPr>
                <w:rFonts w:ascii="Franklin Gothic Book" w:hAnsi="Franklin Gothic Book"/>
                <w:b/>
                <w:bCs/>
                <w:i/>
                <w:iCs/>
              </w:rPr>
            </w:pPr>
            <w:r w:rsidRPr="00FC7404">
              <w:rPr>
                <w:rFonts w:ascii="Franklin Gothic Book" w:hAnsi="Franklin Gothic Book"/>
                <w:b/>
                <w:bCs/>
                <w:i/>
                <w:iCs/>
              </w:rPr>
              <w:t xml:space="preserve">погрузчик </w:t>
            </w:r>
            <w:proofErr w:type="spellStart"/>
            <w:r w:rsidRPr="00FC7404">
              <w:rPr>
                <w:rFonts w:ascii="Franklin Gothic Book" w:hAnsi="Franklin Gothic Book"/>
                <w:b/>
                <w:bCs/>
                <w:i/>
                <w:iCs/>
              </w:rPr>
              <w:t>Li</w:t>
            </w:r>
            <w:proofErr w:type="spellEnd"/>
            <w:r w:rsidRPr="00FC7404">
              <w:rPr>
                <w:rFonts w:ascii="Franklin Gothic Book" w:hAnsi="Franklin Gothic Book"/>
                <w:b/>
                <w:bCs/>
                <w:i/>
                <w:iCs/>
                <w:lang w:val="en-US"/>
              </w:rPr>
              <w:t>e</w:t>
            </w:r>
            <w:proofErr w:type="spellStart"/>
            <w:r w:rsidRPr="00FC7404">
              <w:rPr>
                <w:rFonts w:ascii="Franklin Gothic Book" w:hAnsi="Franklin Gothic Book"/>
                <w:b/>
                <w:bCs/>
                <w:i/>
                <w:iCs/>
              </w:rPr>
              <w:t>bherr</w:t>
            </w:r>
            <w:proofErr w:type="spellEnd"/>
            <w:r w:rsidRPr="00FC7404">
              <w:rPr>
                <w:rFonts w:ascii="Franklin Gothic Book" w:hAnsi="Franklin Gothic Book"/>
                <w:b/>
                <w:bCs/>
                <w:i/>
                <w:iCs/>
              </w:rPr>
              <w:t xml:space="preserve"> L 580 ковшевой VATZ1412VZD034669</w:t>
            </w:r>
          </w:p>
        </w:tc>
      </w:tr>
      <w:tr w:rsidR="000A3557" w:rsidRPr="00FC7404" w14:paraId="5AD25706" w14:textId="77777777" w:rsidTr="00125267">
        <w:trPr>
          <w:trHeight w:val="454"/>
        </w:trPr>
        <w:tc>
          <w:tcPr>
            <w:tcW w:w="528" w:type="dxa"/>
            <w:noWrap/>
            <w:vAlign w:val="center"/>
          </w:tcPr>
          <w:p w14:paraId="1E78F5EE" w14:textId="77777777" w:rsidR="000A3557" w:rsidRPr="00FC7404" w:rsidRDefault="000A3557" w:rsidP="000A3557">
            <w:pPr>
              <w:jc w:val="center"/>
              <w:rPr>
                <w:rFonts w:ascii="Franklin Gothic Book" w:hAnsi="Franklin Gothic Book"/>
              </w:rPr>
            </w:pPr>
            <w:r w:rsidRPr="00FC7404">
              <w:rPr>
                <w:rFonts w:ascii="Franklin Gothic Book" w:hAnsi="Franklin Gothic Book"/>
              </w:rPr>
              <w:t>1</w:t>
            </w:r>
          </w:p>
        </w:tc>
        <w:tc>
          <w:tcPr>
            <w:tcW w:w="2733" w:type="dxa"/>
            <w:noWrap/>
            <w:vAlign w:val="center"/>
          </w:tcPr>
          <w:p w14:paraId="217F7305"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РОЛИКОПОДШИПНИК</w:t>
            </w:r>
          </w:p>
        </w:tc>
        <w:tc>
          <w:tcPr>
            <w:tcW w:w="2326" w:type="dxa"/>
            <w:noWrap/>
            <w:vAlign w:val="center"/>
          </w:tcPr>
          <w:p w14:paraId="316C4C34" w14:textId="77777777" w:rsidR="000A3557" w:rsidRPr="00FC7404" w:rsidRDefault="000A3557" w:rsidP="000A3557">
            <w:pPr>
              <w:jc w:val="center"/>
              <w:rPr>
                <w:rFonts w:ascii="Franklin Gothic Book" w:hAnsi="Franklin Gothic Book"/>
              </w:rPr>
            </w:pPr>
            <w:r w:rsidRPr="00FC7404">
              <w:rPr>
                <w:rFonts w:ascii="Franklin Gothic Book" w:hAnsi="Franklin Gothic Book"/>
              </w:rPr>
              <w:t>10472755</w:t>
            </w:r>
          </w:p>
        </w:tc>
        <w:tc>
          <w:tcPr>
            <w:tcW w:w="771" w:type="dxa"/>
            <w:noWrap/>
            <w:vAlign w:val="center"/>
          </w:tcPr>
          <w:p w14:paraId="22B42203"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73898CA0"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7EE4D786" w14:textId="77777777" w:rsidR="000A3557" w:rsidRPr="00FC7404" w:rsidRDefault="000A3557" w:rsidP="000A3557">
            <w:pPr>
              <w:jc w:val="center"/>
              <w:rPr>
                <w:rFonts w:ascii="Franklin Gothic Book" w:hAnsi="Franklin Gothic Book"/>
                <w:bCs/>
                <w:iCs/>
              </w:rPr>
            </w:pPr>
          </w:p>
        </w:tc>
        <w:tc>
          <w:tcPr>
            <w:tcW w:w="1243" w:type="dxa"/>
            <w:noWrap/>
            <w:vAlign w:val="center"/>
          </w:tcPr>
          <w:p w14:paraId="2C2D2432" w14:textId="77777777" w:rsidR="000A3557" w:rsidRPr="00FC7404" w:rsidRDefault="000A3557" w:rsidP="000A3557">
            <w:pPr>
              <w:jc w:val="center"/>
              <w:rPr>
                <w:rFonts w:ascii="Franklin Gothic Book" w:hAnsi="Franklin Gothic Book"/>
                <w:bCs/>
                <w:iCs/>
              </w:rPr>
            </w:pPr>
          </w:p>
        </w:tc>
      </w:tr>
      <w:tr w:rsidR="000A3557" w:rsidRPr="00FC7404" w14:paraId="2091419C" w14:textId="77777777" w:rsidTr="00125267">
        <w:trPr>
          <w:trHeight w:val="454"/>
        </w:trPr>
        <w:tc>
          <w:tcPr>
            <w:tcW w:w="528" w:type="dxa"/>
            <w:noWrap/>
            <w:vAlign w:val="center"/>
          </w:tcPr>
          <w:p w14:paraId="5261583F" w14:textId="77777777" w:rsidR="000A3557" w:rsidRPr="00FC7404" w:rsidRDefault="000A3557" w:rsidP="000A3557">
            <w:pPr>
              <w:jc w:val="center"/>
              <w:rPr>
                <w:rFonts w:ascii="Franklin Gothic Book" w:hAnsi="Franklin Gothic Book"/>
              </w:rPr>
            </w:pPr>
            <w:r w:rsidRPr="00FC7404">
              <w:rPr>
                <w:rFonts w:ascii="Franklin Gothic Book" w:hAnsi="Franklin Gothic Book"/>
              </w:rPr>
              <w:t>2</w:t>
            </w:r>
          </w:p>
        </w:tc>
        <w:tc>
          <w:tcPr>
            <w:tcW w:w="2733" w:type="dxa"/>
            <w:noWrap/>
            <w:vAlign w:val="center"/>
          </w:tcPr>
          <w:p w14:paraId="7B834545"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РАСПОРНОЕ</w:t>
            </w:r>
          </w:p>
        </w:tc>
        <w:tc>
          <w:tcPr>
            <w:tcW w:w="2326" w:type="dxa"/>
            <w:noWrap/>
            <w:vAlign w:val="center"/>
          </w:tcPr>
          <w:p w14:paraId="760566D8" w14:textId="77777777" w:rsidR="000A3557" w:rsidRPr="00FC7404" w:rsidRDefault="000A3557" w:rsidP="000A3557">
            <w:pPr>
              <w:jc w:val="center"/>
              <w:rPr>
                <w:rFonts w:ascii="Franklin Gothic Book" w:hAnsi="Franklin Gothic Book"/>
              </w:rPr>
            </w:pPr>
            <w:r w:rsidRPr="00FC7404">
              <w:rPr>
                <w:rFonts w:ascii="Franklin Gothic Book" w:hAnsi="Franklin Gothic Book"/>
              </w:rPr>
              <w:t>11007114</w:t>
            </w:r>
          </w:p>
        </w:tc>
        <w:tc>
          <w:tcPr>
            <w:tcW w:w="771" w:type="dxa"/>
            <w:noWrap/>
            <w:vAlign w:val="center"/>
          </w:tcPr>
          <w:p w14:paraId="48475332"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734F8033"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4BF618F7" w14:textId="77777777" w:rsidR="000A3557" w:rsidRPr="00FC7404" w:rsidRDefault="000A3557" w:rsidP="000A3557">
            <w:pPr>
              <w:jc w:val="center"/>
              <w:rPr>
                <w:rFonts w:ascii="Franklin Gothic Book" w:hAnsi="Franklin Gothic Book"/>
                <w:bCs/>
                <w:iCs/>
              </w:rPr>
            </w:pPr>
          </w:p>
        </w:tc>
        <w:tc>
          <w:tcPr>
            <w:tcW w:w="1243" w:type="dxa"/>
            <w:noWrap/>
            <w:vAlign w:val="center"/>
          </w:tcPr>
          <w:p w14:paraId="3B28A00F" w14:textId="77777777" w:rsidR="000A3557" w:rsidRPr="00FC7404" w:rsidRDefault="000A3557" w:rsidP="000A3557">
            <w:pPr>
              <w:jc w:val="center"/>
              <w:rPr>
                <w:rFonts w:ascii="Franklin Gothic Book" w:hAnsi="Franklin Gothic Book"/>
                <w:bCs/>
                <w:iCs/>
              </w:rPr>
            </w:pPr>
          </w:p>
        </w:tc>
      </w:tr>
      <w:tr w:rsidR="000A3557" w:rsidRPr="00FC7404" w14:paraId="62B7DF98" w14:textId="77777777" w:rsidTr="00125267">
        <w:trPr>
          <w:trHeight w:val="454"/>
        </w:trPr>
        <w:tc>
          <w:tcPr>
            <w:tcW w:w="528" w:type="dxa"/>
            <w:noWrap/>
            <w:vAlign w:val="center"/>
          </w:tcPr>
          <w:p w14:paraId="7F8EAF32" w14:textId="77777777" w:rsidR="000A3557" w:rsidRPr="00FC7404" w:rsidRDefault="000A3557" w:rsidP="000A3557">
            <w:pPr>
              <w:jc w:val="center"/>
              <w:rPr>
                <w:rFonts w:ascii="Franklin Gothic Book" w:hAnsi="Franklin Gothic Book"/>
              </w:rPr>
            </w:pPr>
            <w:r w:rsidRPr="00FC7404">
              <w:rPr>
                <w:rFonts w:ascii="Franklin Gothic Book" w:hAnsi="Franklin Gothic Book"/>
              </w:rPr>
              <w:t>3</w:t>
            </w:r>
          </w:p>
        </w:tc>
        <w:tc>
          <w:tcPr>
            <w:tcW w:w="2733" w:type="dxa"/>
            <w:noWrap/>
            <w:vAlign w:val="center"/>
          </w:tcPr>
          <w:p w14:paraId="1FE413D7"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РАСПОРНОЕ</w:t>
            </w:r>
          </w:p>
        </w:tc>
        <w:tc>
          <w:tcPr>
            <w:tcW w:w="2326" w:type="dxa"/>
            <w:noWrap/>
            <w:vAlign w:val="center"/>
          </w:tcPr>
          <w:p w14:paraId="0BD9F08E" w14:textId="77777777" w:rsidR="000A3557" w:rsidRPr="00FC7404" w:rsidRDefault="000A3557" w:rsidP="000A3557">
            <w:pPr>
              <w:jc w:val="center"/>
              <w:rPr>
                <w:rFonts w:ascii="Franklin Gothic Book" w:hAnsi="Franklin Gothic Book"/>
              </w:rPr>
            </w:pPr>
            <w:r w:rsidRPr="00FC7404">
              <w:rPr>
                <w:rFonts w:ascii="Franklin Gothic Book" w:hAnsi="Franklin Gothic Book"/>
              </w:rPr>
              <w:t>11007115</w:t>
            </w:r>
          </w:p>
        </w:tc>
        <w:tc>
          <w:tcPr>
            <w:tcW w:w="771" w:type="dxa"/>
            <w:noWrap/>
            <w:vAlign w:val="center"/>
          </w:tcPr>
          <w:p w14:paraId="42EE3C12"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48835921"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71FF119D" w14:textId="77777777" w:rsidR="000A3557" w:rsidRPr="00FC7404" w:rsidRDefault="000A3557" w:rsidP="000A3557">
            <w:pPr>
              <w:jc w:val="center"/>
              <w:rPr>
                <w:rFonts w:ascii="Franklin Gothic Book" w:hAnsi="Franklin Gothic Book"/>
                <w:bCs/>
                <w:iCs/>
              </w:rPr>
            </w:pPr>
          </w:p>
        </w:tc>
        <w:tc>
          <w:tcPr>
            <w:tcW w:w="1243" w:type="dxa"/>
            <w:noWrap/>
            <w:vAlign w:val="center"/>
          </w:tcPr>
          <w:p w14:paraId="6153B0F0" w14:textId="77777777" w:rsidR="000A3557" w:rsidRPr="00FC7404" w:rsidRDefault="000A3557" w:rsidP="000A3557">
            <w:pPr>
              <w:jc w:val="center"/>
              <w:rPr>
                <w:rFonts w:ascii="Franklin Gothic Book" w:hAnsi="Franklin Gothic Book"/>
                <w:bCs/>
                <w:iCs/>
              </w:rPr>
            </w:pPr>
          </w:p>
        </w:tc>
      </w:tr>
      <w:tr w:rsidR="000A3557" w:rsidRPr="00FC7404" w14:paraId="6F4A94F3" w14:textId="77777777" w:rsidTr="00125267">
        <w:trPr>
          <w:trHeight w:val="454"/>
        </w:trPr>
        <w:tc>
          <w:tcPr>
            <w:tcW w:w="528" w:type="dxa"/>
            <w:noWrap/>
            <w:vAlign w:val="center"/>
          </w:tcPr>
          <w:p w14:paraId="4309C673"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4</w:t>
            </w:r>
          </w:p>
        </w:tc>
        <w:tc>
          <w:tcPr>
            <w:tcW w:w="2733" w:type="dxa"/>
            <w:noWrap/>
            <w:vAlign w:val="center"/>
          </w:tcPr>
          <w:p w14:paraId="690F09C2"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РАСПОРНОЕ КОЛЬЦО</w:t>
            </w:r>
          </w:p>
        </w:tc>
        <w:tc>
          <w:tcPr>
            <w:tcW w:w="2326" w:type="dxa"/>
            <w:noWrap/>
            <w:vAlign w:val="center"/>
          </w:tcPr>
          <w:p w14:paraId="00F64B78" w14:textId="77777777" w:rsidR="000A3557" w:rsidRPr="00FC7404" w:rsidRDefault="000A3557" w:rsidP="000A3557">
            <w:pPr>
              <w:jc w:val="center"/>
              <w:rPr>
                <w:rFonts w:ascii="Franklin Gothic Book" w:hAnsi="Franklin Gothic Book"/>
              </w:rPr>
            </w:pPr>
            <w:r w:rsidRPr="00FC7404">
              <w:rPr>
                <w:rFonts w:ascii="Franklin Gothic Book" w:hAnsi="Franklin Gothic Book"/>
              </w:rPr>
              <w:t>11007116</w:t>
            </w:r>
          </w:p>
        </w:tc>
        <w:tc>
          <w:tcPr>
            <w:tcW w:w="771" w:type="dxa"/>
            <w:noWrap/>
            <w:vAlign w:val="center"/>
          </w:tcPr>
          <w:p w14:paraId="03B9F4F8"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0FF76E51"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224FDC72" w14:textId="77777777" w:rsidR="000A3557" w:rsidRPr="00FC7404" w:rsidRDefault="000A3557" w:rsidP="000A3557">
            <w:pPr>
              <w:jc w:val="center"/>
              <w:rPr>
                <w:rFonts w:ascii="Franklin Gothic Book" w:hAnsi="Franklin Gothic Book"/>
                <w:bCs/>
                <w:iCs/>
              </w:rPr>
            </w:pPr>
          </w:p>
        </w:tc>
        <w:tc>
          <w:tcPr>
            <w:tcW w:w="1243" w:type="dxa"/>
            <w:noWrap/>
            <w:vAlign w:val="center"/>
          </w:tcPr>
          <w:p w14:paraId="6CC8D2C4" w14:textId="77777777" w:rsidR="000A3557" w:rsidRPr="00FC7404" w:rsidRDefault="000A3557" w:rsidP="000A3557">
            <w:pPr>
              <w:jc w:val="center"/>
              <w:rPr>
                <w:rFonts w:ascii="Franklin Gothic Book" w:hAnsi="Franklin Gothic Book"/>
                <w:bCs/>
                <w:iCs/>
              </w:rPr>
            </w:pPr>
          </w:p>
        </w:tc>
      </w:tr>
      <w:tr w:rsidR="000A3557" w:rsidRPr="00FC7404" w14:paraId="7E3A1A2C" w14:textId="77777777" w:rsidTr="00125267">
        <w:trPr>
          <w:trHeight w:val="454"/>
        </w:trPr>
        <w:tc>
          <w:tcPr>
            <w:tcW w:w="528" w:type="dxa"/>
            <w:noWrap/>
            <w:vAlign w:val="center"/>
          </w:tcPr>
          <w:p w14:paraId="1B410FE9" w14:textId="77777777" w:rsidR="000A3557" w:rsidRPr="00FC7404" w:rsidRDefault="000A3557" w:rsidP="000A3557">
            <w:pPr>
              <w:jc w:val="center"/>
              <w:rPr>
                <w:rFonts w:ascii="Franklin Gothic Book" w:hAnsi="Franklin Gothic Book"/>
              </w:rPr>
            </w:pPr>
            <w:r w:rsidRPr="00FC7404">
              <w:rPr>
                <w:rFonts w:ascii="Franklin Gothic Book" w:hAnsi="Franklin Gothic Book"/>
              </w:rPr>
              <w:t>5</w:t>
            </w:r>
          </w:p>
        </w:tc>
        <w:tc>
          <w:tcPr>
            <w:tcW w:w="2733" w:type="dxa"/>
            <w:noWrap/>
            <w:vAlign w:val="center"/>
          </w:tcPr>
          <w:p w14:paraId="2A0C2B32"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РАСПОРНОЕ</w:t>
            </w:r>
          </w:p>
        </w:tc>
        <w:tc>
          <w:tcPr>
            <w:tcW w:w="2326" w:type="dxa"/>
            <w:noWrap/>
            <w:vAlign w:val="center"/>
          </w:tcPr>
          <w:p w14:paraId="2FE1F6EE" w14:textId="77777777" w:rsidR="000A3557" w:rsidRPr="00FC7404" w:rsidRDefault="000A3557" w:rsidP="000A3557">
            <w:pPr>
              <w:jc w:val="center"/>
              <w:rPr>
                <w:rFonts w:ascii="Franklin Gothic Book" w:hAnsi="Franklin Gothic Book"/>
              </w:rPr>
            </w:pPr>
            <w:r w:rsidRPr="00FC7404">
              <w:rPr>
                <w:rFonts w:ascii="Franklin Gothic Book" w:hAnsi="Franklin Gothic Book"/>
              </w:rPr>
              <w:t>11007117</w:t>
            </w:r>
          </w:p>
        </w:tc>
        <w:tc>
          <w:tcPr>
            <w:tcW w:w="771" w:type="dxa"/>
            <w:noWrap/>
            <w:vAlign w:val="center"/>
          </w:tcPr>
          <w:p w14:paraId="0ACAD32B"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2213CFC5"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6D16866A" w14:textId="77777777" w:rsidR="000A3557" w:rsidRPr="00FC7404" w:rsidRDefault="000A3557" w:rsidP="000A3557">
            <w:pPr>
              <w:jc w:val="center"/>
              <w:rPr>
                <w:rFonts w:ascii="Franklin Gothic Book" w:hAnsi="Franklin Gothic Book"/>
                <w:bCs/>
                <w:iCs/>
              </w:rPr>
            </w:pPr>
          </w:p>
        </w:tc>
        <w:tc>
          <w:tcPr>
            <w:tcW w:w="1243" w:type="dxa"/>
            <w:noWrap/>
            <w:vAlign w:val="center"/>
          </w:tcPr>
          <w:p w14:paraId="142F8626" w14:textId="77777777" w:rsidR="000A3557" w:rsidRPr="00FC7404" w:rsidRDefault="000A3557" w:rsidP="000A3557">
            <w:pPr>
              <w:jc w:val="center"/>
              <w:rPr>
                <w:rFonts w:ascii="Franklin Gothic Book" w:hAnsi="Franklin Gothic Book"/>
                <w:bCs/>
                <w:iCs/>
              </w:rPr>
            </w:pPr>
          </w:p>
        </w:tc>
      </w:tr>
      <w:tr w:rsidR="000A3557" w:rsidRPr="00FC7404" w14:paraId="7469BA69" w14:textId="77777777" w:rsidTr="00125267">
        <w:trPr>
          <w:trHeight w:val="454"/>
        </w:trPr>
        <w:tc>
          <w:tcPr>
            <w:tcW w:w="528" w:type="dxa"/>
            <w:noWrap/>
            <w:vAlign w:val="center"/>
          </w:tcPr>
          <w:p w14:paraId="160AF6EF" w14:textId="77777777" w:rsidR="000A3557" w:rsidRPr="00FC7404" w:rsidRDefault="000A3557" w:rsidP="000A3557">
            <w:pPr>
              <w:jc w:val="center"/>
              <w:rPr>
                <w:rFonts w:ascii="Franklin Gothic Book" w:hAnsi="Franklin Gothic Book"/>
              </w:rPr>
            </w:pPr>
            <w:r w:rsidRPr="00FC7404">
              <w:rPr>
                <w:rFonts w:ascii="Franklin Gothic Book" w:hAnsi="Franklin Gothic Book"/>
              </w:rPr>
              <w:t>6</w:t>
            </w:r>
          </w:p>
        </w:tc>
        <w:tc>
          <w:tcPr>
            <w:tcW w:w="2733" w:type="dxa"/>
            <w:noWrap/>
            <w:vAlign w:val="center"/>
          </w:tcPr>
          <w:p w14:paraId="3DAFE67F"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РАСПОРНОЕ</w:t>
            </w:r>
          </w:p>
        </w:tc>
        <w:tc>
          <w:tcPr>
            <w:tcW w:w="2326" w:type="dxa"/>
            <w:noWrap/>
            <w:vAlign w:val="center"/>
          </w:tcPr>
          <w:p w14:paraId="202A6E68" w14:textId="77777777" w:rsidR="000A3557" w:rsidRPr="00FC7404" w:rsidRDefault="000A3557" w:rsidP="000A3557">
            <w:pPr>
              <w:jc w:val="center"/>
              <w:rPr>
                <w:rFonts w:ascii="Franklin Gothic Book" w:hAnsi="Franklin Gothic Book"/>
              </w:rPr>
            </w:pPr>
            <w:r w:rsidRPr="00FC7404">
              <w:rPr>
                <w:rFonts w:ascii="Franklin Gothic Book" w:hAnsi="Franklin Gothic Book"/>
              </w:rPr>
              <w:t>11007118</w:t>
            </w:r>
          </w:p>
        </w:tc>
        <w:tc>
          <w:tcPr>
            <w:tcW w:w="771" w:type="dxa"/>
            <w:noWrap/>
            <w:vAlign w:val="center"/>
          </w:tcPr>
          <w:p w14:paraId="16DA3E36"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4D915A75"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5C482739" w14:textId="77777777" w:rsidR="000A3557" w:rsidRPr="00FC7404" w:rsidRDefault="000A3557" w:rsidP="000A3557">
            <w:pPr>
              <w:jc w:val="center"/>
              <w:rPr>
                <w:rFonts w:ascii="Franklin Gothic Book" w:hAnsi="Franklin Gothic Book"/>
                <w:bCs/>
                <w:iCs/>
              </w:rPr>
            </w:pPr>
          </w:p>
        </w:tc>
        <w:tc>
          <w:tcPr>
            <w:tcW w:w="1243" w:type="dxa"/>
            <w:noWrap/>
            <w:vAlign w:val="center"/>
          </w:tcPr>
          <w:p w14:paraId="5715A50D" w14:textId="77777777" w:rsidR="000A3557" w:rsidRPr="00FC7404" w:rsidRDefault="000A3557" w:rsidP="000A3557">
            <w:pPr>
              <w:jc w:val="center"/>
              <w:rPr>
                <w:rFonts w:ascii="Franklin Gothic Book" w:hAnsi="Franklin Gothic Book"/>
                <w:bCs/>
                <w:iCs/>
              </w:rPr>
            </w:pPr>
          </w:p>
        </w:tc>
      </w:tr>
      <w:tr w:rsidR="000A3557" w:rsidRPr="00FC7404" w14:paraId="41907737" w14:textId="77777777" w:rsidTr="00125267">
        <w:trPr>
          <w:trHeight w:val="454"/>
        </w:trPr>
        <w:tc>
          <w:tcPr>
            <w:tcW w:w="528" w:type="dxa"/>
            <w:noWrap/>
            <w:vAlign w:val="center"/>
          </w:tcPr>
          <w:p w14:paraId="1721546B" w14:textId="77777777" w:rsidR="000A3557" w:rsidRPr="00FC7404" w:rsidRDefault="000A3557" w:rsidP="000A3557">
            <w:pPr>
              <w:jc w:val="center"/>
              <w:rPr>
                <w:rFonts w:ascii="Franklin Gothic Book" w:hAnsi="Franklin Gothic Book"/>
              </w:rPr>
            </w:pPr>
            <w:r w:rsidRPr="00FC7404">
              <w:rPr>
                <w:rFonts w:ascii="Franklin Gothic Book" w:hAnsi="Franklin Gothic Book"/>
              </w:rPr>
              <w:t>7</w:t>
            </w:r>
          </w:p>
        </w:tc>
        <w:tc>
          <w:tcPr>
            <w:tcW w:w="2733" w:type="dxa"/>
            <w:noWrap/>
            <w:vAlign w:val="center"/>
          </w:tcPr>
          <w:p w14:paraId="74B05387"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РАСПОРНОЕ</w:t>
            </w:r>
          </w:p>
        </w:tc>
        <w:tc>
          <w:tcPr>
            <w:tcW w:w="2326" w:type="dxa"/>
            <w:noWrap/>
            <w:vAlign w:val="center"/>
          </w:tcPr>
          <w:p w14:paraId="2B8146E6" w14:textId="77777777" w:rsidR="000A3557" w:rsidRPr="00FC7404" w:rsidRDefault="000A3557" w:rsidP="000A3557">
            <w:pPr>
              <w:jc w:val="center"/>
              <w:rPr>
                <w:rFonts w:ascii="Franklin Gothic Book" w:hAnsi="Franklin Gothic Book"/>
              </w:rPr>
            </w:pPr>
            <w:r w:rsidRPr="00FC7404">
              <w:rPr>
                <w:rFonts w:ascii="Franklin Gothic Book" w:hAnsi="Franklin Gothic Book"/>
              </w:rPr>
              <w:t>11007119</w:t>
            </w:r>
          </w:p>
        </w:tc>
        <w:tc>
          <w:tcPr>
            <w:tcW w:w="771" w:type="dxa"/>
            <w:noWrap/>
            <w:vAlign w:val="center"/>
          </w:tcPr>
          <w:p w14:paraId="1989ABEA"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5194F8FD"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5B20D89A" w14:textId="77777777" w:rsidR="000A3557" w:rsidRPr="00FC7404" w:rsidRDefault="000A3557" w:rsidP="000A3557">
            <w:pPr>
              <w:jc w:val="center"/>
              <w:rPr>
                <w:rFonts w:ascii="Franklin Gothic Book" w:hAnsi="Franklin Gothic Book"/>
                <w:bCs/>
                <w:iCs/>
              </w:rPr>
            </w:pPr>
          </w:p>
        </w:tc>
        <w:tc>
          <w:tcPr>
            <w:tcW w:w="1243" w:type="dxa"/>
            <w:noWrap/>
            <w:vAlign w:val="center"/>
          </w:tcPr>
          <w:p w14:paraId="16226BDB" w14:textId="77777777" w:rsidR="000A3557" w:rsidRPr="00FC7404" w:rsidRDefault="000A3557" w:rsidP="000A3557">
            <w:pPr>
              <w:jc w:val="center"/>
              <w:rPr>
                <w:rFonts w:ascii="Franklin Gothic Book" w:hAnsi="Franklin Gothic Book"/>
                <w:bCs/>
                <w:iCs/>
              </w:rPr>
            </w:pPr>
          </w:p>
        </w:tc>
      </w:tr>
      <w:tr w:rsidR="000A3557" w:rsidRPr="00FC7404" w14:paraId="2D42BFAF" w14:textId="77777777" w:rsidTr="00125267">
        <w:trPr>
          <w:trHeight w:val="454"/>
        </w:trPr>
        <w:tc>
          <w:tcPr>
            <w:tcW w:w="528" w:type="dxa"/>
            <w:noWrap/>
            <w:vAlign w:val="center"/>
          </w:tcPr>
          <w:p w14:paraId="5E3A5DD5" w14:textId="77777777" w:rsidR="000A3557" w:rsidRPr="00FC7404" w:rsidRDefault="000A3557" w:rsidP="000A3557">
            <w:pPr>
              <w:jc w:val="center"/>
              <w:rPr>
                <w:rFonts w:ascii="Franklin Gothic Book" w:hAnsi="Franklin Gothic Book"/>
              </w:rPr>
            </w:pPr>
            <w:r w:rsidRPr="00FC7404">
              <w:rPr>
                <w:rFonts w:ascii="Franklin Gothic Book" w:hAnsi="Franklin Gothic Book"/>
              </w:rPr>
              <w:t>8</w:t>
            </w:r>
          </w:p>
        </w:tc>
        <w:tc>
          <w:tcPr>
            <w:tcW w:w="2733" w:type="dxa"/>
            <w:noWrap/>
            <w:vAlign w:val="center"/>
          </w:tcPr>
          <w:p w14:paraId="002EA0F4"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РАСПОРНОЕ</w:t>
            </w:r>
          </w:p>
        </w:tc>
        <w:tc>
          <w:tcPr>
            <w:tcW w:w="2326" w:type="dxa"/>
            <w:noWrap/>
            <w:vAlign w:val="center"/>
          </w:tcPr>
          <w:p w14:paraId="17E16BB0" w14:textId="77777777" w:rsidR="000A3557" w:rsidRPr="00FC7404" w:rsidRDefault="000A3557" w:rsidP="000A3557">
            <w:pPr>
              <w:jc w:val="center"/>
              <w:rPr>
                <w:rFonts w:ascii="Franklin Gothic Book" w:hAnsi="Franklin Gothic Book"/>
              </w:rPr>
            </w:pPr>
            <w:r w:rsidRPr="00FC7404">
              <w:rPr>
                <w:rFonts w:ascii="Franklin Gothic Book" w:hAnsi="Franklin Gothic Book"/>
              </w:rPr>
              <w:t>11007120</w:t>
            </w:r>
          </w:p>
        </w:tc>
        <w:tc>
          <w:tcPr>
            <w:tcW w:w="771" w:type="dxa"/>
            <w:noWrap/>
            <w:vAlign w:val="center"/>
          </w:tcPr>
          <w:p w14:paraId="3DECF783"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46E023C1"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1FC873E3" w14:textId="77777777" w:rsidR="000A3557" w:rsidRPr="00FC7404" w:rsidRDefault="000A3557" w:rsidP="000A3557">
            <w:pPr>
              <w:jc w:val="center"/>
              <w:rPr>
                <w:rFonts w:ascii="Franklin Gothic Book" w:hAnsi="Franklin Gothic Book"/>
                <w:bCs/>
                <w:iCs/>
              </w:rPr>
            </w:pPr>
          </w:p>
        </w:tc>
        <w:tc>
          <w:tcPr>
            <w:tcW w:w="1243" w:type="dxa"/>
            <w:noWrap/>
            <w:vAlign w:val="center"/>
          </w:tcPr>
          <w:p w14:paraId="68129DF5" w14:textId="77777777" w:rsidR="000A3557" w:rsidRPr="00FC7404" w:rsidRDefault="000A3557" w:rsidP="000A3557">
            <w:pPr>
              <w:jc w:val="center"/>
              <w:rPr>
                <w:rFonts w:ascii="Franklin Gothic Book" w:hAnsi="Franklin Gothic Book"/>
                <w:bCs/>
                <w:iCs/>
              </w:rPr>
            </w:pPr>
          </w:p>
        </w:tc>
      </w:tr>
      <w:tr w:rsidR="000A3557" w:rsidRPr="00FC7404" w14:paraId="5AE19AFC" w14:textId="77777777" w:rsidTr="00125267">
        <w:trPr>
          <w:trHeight w:val="454"/>
        </w:trPr>
        <w:tc>
          <w:tcPr>
            <w:tcW w:w="528" w:type="dxa"/>
            <w:noWrap/>
            <w:vAlign w:val="center"/>
          </w:tcPr>
          <w:p w14:paraId="74C063D4" w14:textId="77777777" w:rsidR="000A3557" w:rsidRPr="00FC7404" w:rsidRDefault="000A3557" w:rsidP="000A3557">
            <w:pPr>
              <w:jc w:val="center"/>
              <w:rPr>
                <w:rFonts w:ascii="Franklin Gothic Book" w:hAnsi="Franklin Gothic Book"/>
              </w:rPr>
            </w:pPr>
            <w:r w:rsidRPr="00FC7404">
              <w:rPr>
                <w:rFonts w:ascii="Franklin Gothic Book" w:hAnsi="Franklin Gothic Book"/>
              </w:rPr>
              <w:t>9</w:t>
            </w:r>
          </w:p>
        </w:tc>
        <w:tc>
          <w:tcPr>
            <w:tcW w:w="2733" w:type="dxa"/>
            <w:noWrap/>
            <w:vAlign w:val="center"/>
          </w:tcPr>
          <w:p w14:paraId="13C2B241"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РАСПОРНОЕ</w:t>
            </w:r>
          </w:p>
        </w:tc>
        <w:tc>
          <w:tcPr>
            <w:tcW w:w="2326" w:type="dxa"/>
            <w:noWrap/>
            <w:vAlign w:val="center"/>
          </w:tcPr>
          <w:p w14:paraId="2F3D335E" w14:textId="77777777" w:rsidR="000A3557" w:rsidRPr="00FC7404" w:rsidRDefault="000A3557" w:rsidP="000A3557">
            <w:pPr>
              <w:jc w:val="center"/>
              <w:rPr>
                <w:rFonts w:ascii="Franklin Gothic Book" w:hAnsi="Franklin Gothic Book"/>
              </w:rPr>
            </w:pPr>
            <w:r w:rsidRPr="00FC7404">
              <w:rPr>
                <w:rFonts w:ascii="Franklin Gothic Book" w:hAnsi="Franklin Gothic Book"/>
              </w:rPr>
              <w:t>11007121</w:t>
            </w:r>
          </w:p>
        </w:tc>
        <w:tc>
          <w:tcPr>
            <w:tcW w:w="771" w:type="dxa"/>
            <w:noWrap/>
            <w:vAlign w:val="center"/>
          </w:tcPr>
          <w:p w14:paraId="59E86920"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4415D182"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14133CC0" w14:textId="77777777" w:rsidR="000A3557" w:rsidRPr="00FC7404" w:rsidRDefault="000A3557" w:rsidP="000A3557">
            <w:pPr>
              <w:jc w:val="center"/>
              <w:rPr>
                <w:rFonts w:ascii="Franklin Gothic Book" w:hAnsi="Franklin Gothic Book"/>
                <w:bCs/>
                <w:iCs/>
              </w:rPr>
            </w:pPr>
          </w:p>
        </w:tc>
        <w:tc>
          <w:tcPr>
            <w:tcW w:w="1243" w:type="dxa"/>
            <w:noWrap/>
            <w:vAlign w:val="center"/>
          </w:tcPr>
          <w:p w14:paraId="410E4108" w14:textId="77777777" w:rsidR="000A3557" w:rsidRPr="00FC7404" w:rsidRDefault="000A3557" w:rsidP="000A3557">
            <w:pPr>
              <w:jc w:val="center"/>
              <w:rPr>
                <w:rFonts w:ascii="Franklin Gothic Book" w:hAnsi="Franklin Gothic Book"/>
                <w:bCs/>
                <w:iCs/>
              </w:rPr>
            </w:pPr>
          </w:p>
        </w:tc>
      </w:tr>
      <w:tr w:rsidR="000A3557" w:rsidRPr="00FC7404" w14:paraId="6219D75F" w14:textId="77777777" w:rsidTr="00125267">
        <w:trPr>
          <w:trHeight w:val="454"/>
        </w:trPr>
        <w:tc>
          <w:tcPr>
            <w:tcW w:w="528" w:type="dxa"/>
            <w:noWrap/>
            <w:vAlign w:val="center"/>
          </w:tcPr>
          <w:p w14:paraId="1C038F8A" w14:textId="77777777" w:rsidR="000A3557" w:rsidRPr="00FC7404" w:rsidRDefault="000A3557" w:rsidP="000A3557">
            <w:pPr>
              <w:jc w:val="center"/>
              <w:rPr>
                <w:rFonts w:ascii="Franklin Gothic Book" w:hAnsi="Franklin Gothic Book"/>
              </w:rPr>
            </w:pPr>
            <w:r w:rsidRPr="00FC7404">
              <w:rPr>
                <w:rFonts w:ascii="Franklin Gothic Book" w:hAnsi="Franklin Gothic Book"/>
              </w:rPr>
              <w:t>10</w:t>
            </w:r>
          </w:p>
        </w:tc>
        <w:tc>
          <w:tcPr>
            <w:tcW w:w="2733" w:type="dxa"/>
            <w:noWrap/>
            <w:vAlign w:val="center"/>
          </w:tcPr>
          <w:p w14:paraId="4FA65A61"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РАСПОРНОЕ</w:t>
            </w:r>
          </w:p>
        </w:tc>
        <w:tc>
          <w:tcPr>
            <w:tcW w:w="2326" w:type="dxa"/>
            <w:noWrap/>
            <w:vAlign w:val="center"/>
          </w:tcPr>
          <w:p w14:paraId="3BE60C63" w14:textId="77777777" w:rsidR="000A3557" w:rsidRPr="00FC7404" w:rsidRDefault="000A3557" w:rsidP="000A3557">
            <w:pPr>
              <w:jc w:val="center"/>
              <w:rPr>
                <w:rFonts w:ascii="Franklin Gothic Book" w:hAnsi="Franklin Gothic Book"/>
              </w:rPr>
            </w:pPr>
            <w:r w:rsidRPr="00FC7404">
              <w:rPr>
                <w:rFonts w:ascii="Franklin Gothic Book" w:hAnsi="Franklin Gothic Book"/>
              </w:rPr>
              <w:t>11007122</w:t>
            </w:r>
          </w:p>
        </w:tc>
        <w:tc>
          <w:tcPr>
            <w:tcW w:w="771" w:type="dxa"/>
            <w:noWrap/>
            <w:vAlign w:val="center"/>
          </w:tcPr>
          <w:p w14:paraId="037600F1"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610EE242"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130AED79" w14:textId="77777777" w:rsidR="000A3557" w:rsidRPr="00FC7404" w:rsidRDefault="000A3557" w:rsidP="000A3557">
            <w:pPr>
              <w:jc w:val="center"/>
              <w:rPr>
                <w:rFonts w:ascii="Franklin Gothic Book" w:hAnsi="Franklin Gothic Book"/>
                <w:bCs/>
                <w:iCs/>
              </w:rPr>
            </w:pPr>
          </w:p>
        </w:tc>
        <w:tc>
          <w:tcPr>
            <w:tcW w:w="1243" w:type="dxa"/>
            <w:noWrap/>
            <w:vAlign w:val="center"/>
          </w:tcPr>
          <w:p w14:paraId="2544F939" w14:textId="77777777" w:rsidR="000A3557" w:rsidRPr="00FC7404" w:rsidRDefault="000A3557" w:rsidP="000A3557">
            <w:pPr>
              <w:jc w:val="center"/>
              <w:rPr>
                <w:rFonts w:ascii="Franklin Gothic Book" w:hAnsi="Franklin Gothic Book"/>
                <w:bCs/>
                <w:iCs/>
              </w:rPr>
            </w:pPr>
          </w:p>
        </w:tc>
      </w:tr>
      <w:tr w:rsidR="000A3557" w:rsidRPr="00FC7404" w14:paraId="3B343ECC" w14:textId="77777777" w:rsidTr="00125267">
        <w:trPr>
          <w:trHeight w:val="454"/>
        </w:trPr>
        <w:tc>
          <w:tcPr>
            <w:tcW w:w="528" w:type="dxa"/>
            <w:noWrap/>
            <w:vAlign w:val="center"/>
          </w:tcPr>
          <w:p w14:paraId="14684549" w14:textId="77777777" w:rsidR="000A3557" w:rsidRPr="00FC7404" w:rsidRDefault="000A3557" w:rsidP="000A3557">
            <w:pPr>
              <w:jc w:val="center"/>
              <w:rPr>
                <w:rFonts w:ascii="Franklin Gothic Book" w:hAnsi="Franklin Gothic Book"/>
              </w:rPr>
            </w:pPr>
            <w:r w:rsidRPr="00FC7404">
              <w:rPr>
                <w:rFonts w:ascii="Franklin Gothic Book" w:hAnsi="Franklin Gothic Book"/>
              </w:rPr>
              <w:t>11</w:t>
            </w:r>
          </w:p>
        </w:tc>
        <w:tc>
          <w:tcPr>
            <w:tcW w:w="2733" w:type="dxa"/>
            <w:noWrap/>
            <w:vAlign w:val="center"/>
          </w:tcPr>
          <w:p w14:paraId="7F36B8F7"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РАСПОРНОЕ</w:t>
            </w:r>
          </w:p>
        </w:tc>
        <w:tc>
          <w:tcPr>
            <w:tcW w:w="2326" w:type="dxa"/>
            <w:noWrap/>
            <w:vAlign w:val="center"/>
          </w:tcPr>
          <w:p w14:paraId="7162C574" w14:textId="77777777" w:rsidR="000A3557" w:rsidRPr="00FC7404" w:rsidRDefault="000A3557" w:rsidP="000A3557">
            <w:pPr>
              <w:jc w:val="center"/>
              <w:rPr>
                <w:rFonts w:ascii="Franklin Gothic Book" w:hAnsi="Franklin Gothic Book"/>
              </w:rPr>
            </w:pPr>
            <w:r w:rsidRPr="00FC7404">
              <w:rPr>
                <w:rFonts w:ascii="Franklin Gothic Book" w:hAnsi="Franklin Gothic Book"/>
              </w:rPr>
              <w:t>11007123</w:t>
            </w:r>
          </w:p>
        </w:tc>
        <w:tc>
          <w:tcPr>
            <w:tcW w:w="771" w:type="dxa"/>
            <w:noWrap/>
            <w:vAlign w:val="center"/>
          </w:tcPr>
          <w:p w14:paraId="753DD85E"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60A27745"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53C68C46" w14:textId="77777777" w:rsidR="000A3557" w:rsidRPr="00FC7404" w:rsidRDefault="000A3557" w:rsidP="000A3557">
            <w:pPr>
              <w:jc w:val="center"/>
              <w:rPr>
                <w:rFonts w:ascii="Franklin Gothic Book" w:hAnsi="Franklin Gothic Book"/>
                <w:bCs/>
                <w:iCs/>
              </w:rPr>
            </w:pPr>
          </w:p>
        </w:tc>
        <w:tc>
          <w:tcPr>
            <w:tcW w:w="1243" w:type="dxa"/>
            <w:noWrap/>
            <w:vAlign w:val="center"/>
          </w:tcPr>
          <w:p w14:paraId="03003D17" w14:textId="77777777" w:rsidR="000A3557" w:rsidRPr="00FC7404" w:rsidRDefault="000A3557" w:rsidP="000A3557">
            <w:pPr>
              <w:jc w:val="center"/>
              <w:rPr>
                <w:rFonts w:ascii="Franklin Gothic Book" w:hAnsi="Franklin Gothic Book"/>
                <w:bCs/>
                <w:iCs/>
              </w:rPr>
            </w:pPr>
          </w:p>
        </w:tc>
      </w:tr>
      <w:tr w:rsidR="000A3557" w:rsidRPr="00FC7404" w14:paraId="2A01D0F5" w14:textId="77777777" w:rsidTr="00125267">
        <w:trPr>
          <w:trHeight w:val="454"/>
        </w:trPr>
        <w:tc>
          <w:tcPr>
            <w:tcW w:w="528" w:type="dxa"/>
            <w:noWrap/>
            <w:vAlign w:val="center"/>
          </w:tcPr>
          <w:p w14:paraId="5E59EEBA" w14:textId="77777777" w:rsidR="000A3557" w:rsidRPr="00FC7404" w:rsidRDefault="000A3557" w:rsidP="000A3557">
            <w:pPr>
              <w:jc w:val="center"/>
              <w:rPr>
                <w:rFonts w:ascii="Franklin Gothic Book" w:hAnsi="Franklin Gothic Book"/>
              </w:rPr>
            </w:pPr>
            <w:r w:rsidRPr="00FC7404">
              <w:rPr>
                <w:rFonts w:ascii="Franklin Gothic Book" w:hAnsi="Franklin Gothic Book"/>
              </w:rPr>
              <w:t>12</w:t>
            </w:r>
          </w:p>
        </w:tc>
        <w:tc>
          <w:tcPr>
            <w:tcW w:w="2733" w:type="dxa"/>
            <w:noWrap/>
            <w:vAlign w:val="center"/>
          </w:tcPr>
          <w:p w14:paraId="3B284584"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РАСПОРНОЕ</w:t>
            </w:r>
          </w:p>
        </w:tc>
        <w:tc>
          <w:tcPr>
            <w:tcW w:w="2326" w:type="dxa"/>
            <w:noWrap/>
            <w:vAlign w:val="center"/>
          </w:tcPr>
          <w:p w14:paraId="12FF9AAB" w14:textId="77777777" w:rsidR="000A3557" w:rsidRPr="00FC7404" w:rsidRDefault="000A3557" w:rsidP="000A3557">
            <w:pPr>
              <w:jc w:val="center"/>
              <w:rPr>
                <w:rFonts w:ascii="Franklin Gothic Book" w:hAnsi="Franklin Gothic Book"/>
              </w:rPr>
            </w:pPr>
            <w:r w:rsidRPr="00FC7404">
              <w:rPr>
                <w:rFonts w:ascii="Franklin Gothic Book" w:hAnsi="Franklin Gothic Book"/>
              </w:rPr>
              <w:t>11007124</w:t>
            </w:r>
          </w:p>
        </w:tc>
        <w:tc>
          <w:tcPr>
            <w:tcW w:w="771" w:type="dxa"/>
            <w:noWrap/>
            <w:vAlign w:val="center"/>
          </w:tcPr>
          <w:p w14:paraId="72DD510F"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2F7B9C78"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342E705A" w14:textId="77777777" w:rsidR="000A3557" w:rsidRPr="00FC7404" w:rsidRDefault="000A3557" w:rsidP="000A3557">
            <w:pPr>
              <w:jc w:val="center"/>
              <w:rPr>
                <w:rFonts w:ascii="Franklin Gothic Book" w:hAnsi="Franklin Gothic Book"/>
                <w:bCs/>
                <w:iCs/>
              </w:rPr>
            </w:pPr>
          </w:p>
        </w:tc>
        <w:tc>
          <w:tcPr>
            <w:tcW w:w="1243" w:type="dxa"/>
            <w:noWrap/>
            <w:vAlign w:val="center"/>
          </w:tcPr>
          <w:p w14:paraId="7498EE7B" w14:textId="77777777" w:rsidR="000A3557" w:rsidRPr="00FC7404" w:rsidRDefault="000A3557" w:rsidP="000A3557">
            <w:pPr>
              <w:jc w:val="center"/>
              <w:rPr>
                <w:rFonts w:ascii="Franklin Gothic Book" w:hAnsi="Franklin Gothic Book"/>
                <w:bCs/>
                <w:iCs/>
              </w:rPr>
            </w:pPr>
          </w:p>
        </w:tc>
      </w:tr>
      <w:tr w:rsidR="000A3557" w:rsidRPr="00FC7404" w14:paraId="0367C64C" w14:textId="77777777" w:rsidTr="00125267">
        <w:trPr>
          <w:trHeight w:val="454"/>
        </w:trPr>
        <w:tc>
          <w:tcPr>
            <w:tcW w:w="528" w:type="dxa"/>
            <w:noWrap/>
            <w:vAlign w:val="center"/>
          </w:tcPr>
          <w:p w14:paraId="22BA0C9D" w14:textId="77777777" w:rsidR="000A3557" w:rsidRPr="00FC7404" w:rsidRDefault="000A3557" w:rsidP="000A3557">
            <w:pPr>
              <w:jc w:val="center"/>
              <w:rPr>
                <w:rFonts w:ascii="Franklin Gothic Book" w:hAnsi="Franklin Gothic Book"/>
              </w:rPr>
            </w:pPr>
            <w:r w:rsidRPr="00FC7404">
              <w:rPr>
                <w:rFonts w:ascii="Franklin Gothic Book" w:hAnsi="Franklin Gothic Book"/>
              </w:rPr>
              <w:t>13</w:t>
            </w:r>
          </w:p>
        </w:tc>
        <w:tc>
          <w:tcPr>
            <w:tcW w:w="2733" w:type="dxa"/>
            <w:noWrap/>
            <w:vAlign w:val="center"/>
          </w:tcPr>
          <w:p w14:paraId="5682B30F"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РАСПОРНОЕ</w:t>
            </w:r>
          </w:p>
        </w:tc>
        <w:tc>
          <w:tcPr>
            <w:tcW w:w="2326" w:type="dxa"/>
            <w:noWrap/>
            <w:vAlign w:val="center"/>
          </w:tcPr>
          <w:p w14:paraId="6F1C1FFC" w14:textId="77777777" w:rsidR="000A3557" w:rsidRPr="00FC7404" w:rsidRDefault="000A3557" w:rsidP="000A3557">
            <w:pPr>
              <w:jc w:val="center"/>
              <w:rPr>
                <w:rFonts w:ascii="Franklin Gothic Book" w:hAnsi="Franklin Gothic Book"/>
              </w:rPr>
            </w:pPr>
            <w:r w:rsidRPr="00FC7404">
              <w:rPr>
                <w:rFonts w:ascii="Franklin Gothic Book" w:hAnsi="Franklin Gothic Book"/>
              </w:rPr>
              <w:t>11007125</w:t>
            </w:r>
          </w:p>
        </w:tc>
        <w:tc>
          <w:tcPr>
            <w:tcW w:w="771" w:type="dxa"/>
            <w:noWrap/>
            <w:vAlign w:val="center"/>
          </w:tcPr>
          <w:p w14:paraId="25040913"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26DCE191"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02C62BFB" w14:textId="77777777" w:rsidR="000A3557" w:rsidRPr="00FC7404" w:rsidRDefault="000A3557" w:rsidP="000A3557">
            <w:pPr>
              <w:jc w:val="center"/>
              <w:rPr>
                <w:rFonts w:ascii="Franklin Gothic Book" w:hAnsi="Franklin Gothic Book"/>
                <w:bCs/>
                <w:iCs/>
              </w:rPr>
            </w:pPr>
          </w:p>
        </w:tc>
        <w:tc>
          <w:tcPr>
            <w:tcW w:w="1243" w:type="dxa"/>
            <w:noWrap/>
            <w:vAlign w:val="center"/>
          </w:tcPr>
          <w:p w14:paraId="0791E76C" w14:textId="77777777" w:rsidR="000A3557" w:rsidRPr="00FC7404" w:rsidRDefault="000A3557" w:rsidP="000A3557">
            <w:pPr>
              <w:jc w:val="center"/>
              <w:rPr>
                <w:rFonts w:ascii="Franklin Gothic Book" w:hAnsi="Franklin Gothic Book"/>
                <w:bCs/>
                <w:iCs/>
              </w:rPr>
            </w:pPr>
          </w:p>
        </w:tc>
      </w:tr>
      <w:tr w:rsidR="000A3557" w:rsidRPr="00FC7404" w14:paraId="044DA873" w14:textId="77777777" w:rsidTr="00125267">
        <w:trPr>
          <w:trHeight w:val="454"/>
        </w:trPr>
        <w:tc>
          <w:tcPr>
            <w:tcW w:w="528" w:type="dxa"/>
            <w:noWrap/>
            <w:vAlign w:val="center"/>
          </w:tcPr>
          <w:p w14:paraId="3F2F1496" w14:textId="77777777" w:rsidR="000A3557" w:rsidRPr="00FC7404" w:rsidRDefault="000A3557" w:rsidP="000A3557">
            <w:pPr>
              <w:jc w:val="center"/>
              <w:rPr>
                <w:rFonts w:ascii="Franklin Gothic Book" w:hAnsi="Franklin Gothic Book"/>
              </w:rPr>
            </w:pPr>
            <w:r w:rsidRPr="00FC7404">
              <w:rPr>
                <w:rFonts w:ascii="Franklin Gothic Book" w:hAnsi="Franklin Gothic Book"/>
              </w:rPr>
              <w:t>14</w:t>
            </w:r>
          </w:p>
        </w:tc>
        <w:tc>
          <w:tcPr>
            <w:tcW w:w="2733" w:type="dxa"/>
            <w:noWrap/>
            <w:vAlign w:val="center"/>
          </w:tcPr>
          <w:p w14:paraId="0C3597EA"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РАСПОРНОЕ</w:t>
            </w:r>
          </w:p>
        </w:tc>
        <w:tc>
          <w:tcPr>
            <w:tcW w:w="2326" w:type="dxa"/>
            <w:noWrap/>
            <w:vAlign w:val="center"/>
          </w:tcPr>
          <w:p w14:paraId="7F119B49" w14:textId="77777777" w:rsidR="000A3557" w:rsidRPr="00FC7404" w:rsidRDefault="000A3557" w:rsidP="000A3557">
            <w:pPr>
              <w:jc w:val="center"/>
              <w:rPr>
                <w:rFonts w:ascii="Franklin Gothic Book" w:hAnsi="Franklin Gothic Book"/>
              </w:rPr>
            </w:pPr>
            <w:r w:rsidRPr="00FC7404">
              <w:rPr>
                <w:rFonts w:ascii="Franklin Gothic Book" w:hAnsi="Franklin Gothic Book"/>
              </w:rPr>
              <w:t>11007126</w:t>
            </w:r>
          </w:p>
        </w:tc>
        <w:tc>
          <w:tcPr>
            <w:tcW w:w="771" w:type="dxa"/>
            <w:noWrap/>
            <w:vAlign w:val="center"/>
          </w:tcPr>
          <w:p w14:paraId="617F30F6"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67862781"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20A66D69" w14:textId="77777777" w:rsidR="000A3557" w:rsidRPr="00FC7404" w:rsidRDefault="000A3557" w:rsidP="000A3557">
            <w:pPr>
              <w:jc w:val="center"/>
              <w:rPr>
                <w:rFonts w:ascii="Franklin Gothic Book" w:hAnsi="Franklin Gothic Book"/>
                <w:bCs/>
                <w:iCs/>
              </w:rPr>
            </w:pPr>
          </w:p>
        </w:tc>
        <w:tc>
          <w:tcPr>
            <w:tcW w:w="1243" w:type="dxa"/>
            <w:noWrap/>
            <w:vAlign w:val="center"/>
          </w:tcPr>
          <w:p w14:paraId="2BC01E0D" w14:textId="77777777" w:rsidR="000A3557" w:rsidRPr="00FC7404" w:rsidRDefault="000A3557" w:rsidP="000A3557">
            <w:pPr>
              <w:jc w:val="center"/>
              <w:rPr>
                <w:rFonts w:ascii="Franklin Gothic Book" w:hAnsi="Franklin Gothic Book"/>
                <w:bCs/>
                <w:iCs/>
              </w:rPr>
            </w:pPr>
          </w:p>
        </w:tc>
      </w:tr>
      <w:tr w:rsidR="000A3557" w:rsidRPr="00FC7404" w14:paraId="66B7B1F2" w14:textId="77777777" w:rsidTr="00125267">
        <w:trPr>
          <w:trHeight w:val="454"/>
        </w:trPr>
        <w:tc>
          <w:tcPr>
            <w:tcW w:w="528" w:type="dxa"/>
            <w:noWrap/>
            <w:vAlign w:val="center"/>
          </w:tcPr>
          <w:p w14:paraId="32440172" w14:textId="77777777" w:rsidR="000A3557" w:rsidRPr="00FC7404" w:rsidRDefault="000A3557" w:rsidP="000A3557">
            <w:pPr>
              <w:jc w:val="center"/>
              <w:rPr>
                <w:rFonts w:ascii="Franklin Gothic Book" w:hAnsi="Franklin Gothic Book"/>
              </w:rPr>
            </w:pPr>
            <w:r w:rsidRPr="00FC7404">
              <w:rPr>
                <w:rFonts w:ascii="Franklin Gothic Book" w:hAnsi="Franklin Gothic Book"/>
              </w:rPr>
              <w:t>15</w:t>
            </w:r>
          </w:p>
        </w:tc>
        <w:tc>
          <w:tcPr>
            <w:tcW w:w="2733" w:type="dxa"/>
            <w:noWrap/>
            <w:vAlign w:val="center"/>
          </w:tcPr>
          <w:p w14:paraId="75F838B2"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РАСПОРНОЕ</w:t>
            </w:r>
          </w:p>
        </w:tc>
        <w:tc>
          <w:tcPr>
            <w:tcW w:w="2326" w:type="dxa"/>
            <w:noWrap/>
            <w:vAlign w:val="center"/>
          </w:tcPr>
          <w:p w14:paraId="4EA3ED0A" w14:textId="77777777" w:rsidR="000A3557" w:rsidRPr="00FC7404" w:rsidRDefault="000A3557" w:rsidP="000A3557">
            <w:pPr>
              <w:jc w:val="center"/>
              <w:rPr>
                <w:rFonts w:ascii="Franklin Gothic Book" w:hAnsi="Franklin Gothic Book"/>
              </w:rPr>
            </w:pPr>
            <w:r w:rsidRPr="00FC7404">
              <w:rPr>
                <w:rFonts w:ascii="Franklin Gothic Book" w:hAnsi="Franklin Gothic Book"/>
              </w:rPr>
              <w:t>11007127</w:t>
            </w:r>
          </w:p>
        </w:tc>
        <w:tc>
          <w:tcPr>
            <w:tcW w:w="771" w:type="dxa"/>
            <w:noWrap/>
            <w:vAlign w:val="center"/>
          </w:tcPr>
          <w:p w14:paraId="01C97386"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28619BD2"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43A38D59" w14:textId="77777777" w:rsidR="000A3557" w:rsidRPr="00FC7404" w:rsidRDefault="000A3557" w:rsidP="000A3557">
            <w:pPr>
              <w:jc w:val="center"/>
              <w:rPr>
                <w:rFonts w:ascii="Franklin Gothic Book" w:hAnsi="Franklin Gothic Book"/>
                <w:bCs/>
                <w:iCs/>
              </w:rPr>
            </w:pPr>
          </w:p>
        </w:tc>
        <w:tc>
          <w:tcPr>
            <w:tcW w:w="1243" w:type="dxa"/>
            <w:noWrap/>
            <w:vAlign w:val="center"/>
          </w:tcPr>
          <w:p w14:paraId="747279CD" w14:textId="77777777" w:rsidR="000A3557" w:rsidRPr="00FC7404" w:rsidRDefault="000A3557" w:rsidP="000A3557">
            <w:pPr>
              <w:jc w:val="center"/>
              <w:rPr>
                <w:rFonts w:ascii="Franklin Gothic Book" w:hAnsi="Franklin Gothic Book"/>
                <w:bCs/>
                <w:iCs/>
              </w:rPr>
            </w:pPr>
          </w:p>
        </w:tc>
      </w:tr>
      <w:tr w:rsidR="000A3557" w:rsidRPr="00FC7404" w14:paraId="42F2E085" w14:textId="77777777" w:rsidTr="00125267">
        <w:trPr>
          <w:trHeight w:val="454"/>
        </w:trPr>
        <w:tc>
          <w:tcPr>
            <w:tcW w:w="528" w:type="dxa"/>
            <w:noWrap/>
            <w:vAlign w:val="center"/>
          </w:tcPr>
          <w:p w14:paraId="30327026" w14:textId="77777777" w:rsidR="000A3557" w:rsidRPr="00FC7404" w:rsidRDefault="000A3557" w:rsidP="000A3557">
            <w:pPr>
              <w:jc w:val="center"/>
              <w:rPr>
                <w:rFonts w:ascii="Franklin Gothic Book" w:hAnsi="Franklin Gothic Book"/>
              </w:rPr>
            </w:pPr>
            <w:r w:rsidRPr="00FC7404">
              <w:rPr>
                <w:rFonts w:ascii="Franklin Gothic Book" w:hAnsi="Franklin Gothic Book"/>
              </w:rPr>
              <w:t>16</w:t>
            </w:r>
          </w:p>
        </w:tc>
        <w:tc>
          <w:tcPr>
            <w:tcW w:w="2733" w:type="dxa"/>
            <w:noWrap/>
            <w:vAlign w:val="center"/>
          </w:tcPr>
          <w:p w14:paraId="1A05367A"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РАСПОРНОЕ</w:t>
            </w:r>
          </w:p>
        </w:tc>
        <w:tc>
          <w:tcPr>
            <w:tcW w:w="2326" w:type="dxa"/>
            <w:noWrap/>
            <w:vAlign w:val="center"/>
          </w:tcPr>
          <w:p w14:paraId="5507A389" w14:textId="77777777" w:rsidR="000A3557" w:rsidRPr="00FC7404" w:rsidRDefault="000A3557" w:rsidP="000A3557">
            <w:pPr>
              <w:jc w:val="center"/>
              <w:rPr>
                <w:rFonts w:ascii="Franklin Gothic Book" w:hAnsi="Franklin Gothic Book"/>
              </w:rPr>
            </w:pPr>
            <w:r w:rsidRPr="00FC7404">
              <w:rPr>
                <w:rFonts w:ascii="Franklin Gothic Book" w:hAnsi="Franklin Gothic Book"/>
              </w:rPr>
              <w:t>11007128</w:t>
            </w:r>
          </w:p>
        </w:tc>
        <w:tc>
          <w:tcPr>
            <w:tcW w:w="771" w:type="dxa"/>
            <w:noWrap/>
            <w:vAlign w:val="center"/>
          </w:tcPr>
          <w:p w14:paraId="2119A7F9"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704DAFD4"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6F5F56F1" w14:textId="77777777" w:rsidR="000A3557" w:rsidRPr="00FC7404" w:rsidRDefault="000A3557" w:rsidP="000A3557">
            <w:pPr>
              <w:jc w:val="center"/>
              <w:rPr>
                <w:rFonts w:ascii="Franklin Gothic Book" w:hAnsi="Franklin Gothic Book"/>
                <w:bCs/>
                <w:iCs/>
              </w:rPr>
            </w:pPr>
          </w:p>
        </w:tc>
        <w:tc>
          <w:tcPr>
            <w:tcW w:w="1243" w:type="dxa"/>
            <w:noWrap/>
            <w:vAlign w:val="center"/>
          </w:tcPr>
          <w:p w14:paraId="3797505D" w14:textId="77777777" w:rsidR="000A3557" w:rsidRPr="00FC7404" w:rsidRDefault="000A3557" w:rsidP="000A3557">
            <w:pPr>
              <w:jc w:val="center"/>
              <w:rPr>
                <w:rFonts w:ascii="Franklin Gothic Book" w:hAnsi="Franklin Gothic Book"/>
                <w:bCs/>
                <w:iCs/>
              </w:rPr>
            </w:pPr>
          </w:p>
        </w:tc>
      </w:tr>
      <w:tr w:rsidR="000A3557" w:rsidRPr="00FC7404" w14:paraId="02CD7A5C" w14:textId="77777777" w:rsidTr="00125267">
        <w:trPr>
          <w:trHeight w:val="454"/>
        </w:trPr>
        <w:tc>
          <w:tcPr>
            <w:tcW w:w="528" w:type="dxa"/>
            <w:noWrap/>
            <w:vAlign w:val="center"/>
          </w:tcPr>
          <w:p w14:paraId="7A9C14E5" w14:textId="77777777" w:rsidR="000A3557" w:rsidRPr="00FC7404" w:rsidRDefault="000A3557" w:rsidP="000A3557">
            <w:pPr>
              <w:jc w:val="center"/>
              <w:rPr>
                <w:rFonts w:ascii="Franklin Gothic Book" w:hAnsi="Franklin Gothic Book"/>
              </w:rPr>
            </w:pPr>
            <w:r w:rsidRPr="00FC7404">
              <w:rPr>
                <w:rFonts w:ascii="Franklin Gothic Book" w:hAnsi="Franklin Gothic Book"/>
              </w:rPr>
              <w:t>17</w:t>
            </w:r>
          </w:p>
        </w:tc>
        <w:tc>
          <w:tcPr>
            <w:tcW w:w="2733" w:type="dxa"/>
            <w:noWrap/>
            <w:vAlign w:val="center"/>
          </w:tcPr>
          <w:p w14:paraId="50DA9970"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РАСПОРНОЕ</w:t>
            </w:r>
          </w:p>
        </w:tc>
        <w:tc>
          <w:tcPr>
            <w:tcW w:w="2326" w:type="dxa"/>
            <w:noWrap/>
            <w:vAlign w:val="center"/>
          </w:tcPr>
          <w:p w14:paraId="6D3D4E74" w14:textId="77777777" w:rsidR="000A3557" w:rsidRPr="00FC7404" w:rsidRDefault="000A3557" w:rsidP="000A3557">
            <w:pPr>
              <w:jc w:val="center"/>
              <w:rPr>
                <w:rFonts w:ascii="Franklin Gothic Book" w:hAnsi="Franklin Gothic Book"/>
              </w:rPr>
            </w:pPr>
            <w:r w:rsidRPr="00FC7404">
              <w:rPr>
                <w:rFonts w:ascii="Franklin Gothic Book" w:hAnsi="Franklin Gothic Book"/>
              </w:rPr>
              <w:t>11007129</w:t>
            </w:r>
          </w:p>
        </w:tc>
        <w:tc>
          <w:tcPr>
            <w:tcW w:w="771" w:type="dxa"/>
            <w:noWrap/>
            <w:vAlign w:val="center"/>
          </w:tcPr>
          <w:p w14:paraId="63F7A024"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2DC7636A"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553DA748" w14:textId="77777777" w:rsidR="000A3557" w:rsidRPr="00FC7404" w:rsidRDefault="000A3557" w:rsidP="000A3557">
            <w:pPr>
              <w:jc w:val="center"/>
              <w:rPr>
                <w:rFonts w:ascii="Franklin Gothic Book" w:hAnsi="Franklin Gothic Book"/>
                <w:bCs/>
                <w:iCs/>
              </w:rPr>
            </w:pPr>
          </w:p>
        </w:tc>
        <w:tc>
          <w:tcPr>
            <w:tcW w:w="1243" w:type="dxa"/>
            <w:noWrap/>
            <w:vAlign w:val="center"/>
          </w:tcPr>
          <w:p w14:paraId="394763D3" w14:textId="77777777" w:rsidR="000A3557" w:rsidRPr="00FC7404" w:rsidRDefault="000A3557" w:rsidP="000A3557">
            <w:pPr>
              <w:jc w:val="center"/>
              <w:rPr>
                <w:rFonts w:ascii="Franklin Gothic Book" w:hAnsi="Franklin Gothic Book"/>
                <w:bCs/>
                <w:iCs/>
              </w:rPr>
            </w:pPr>
          </w:p>
        </w:tc>
      </w:tr>
      <w:tr w:rsidR="000A3557" w:rsidRPr="00FC7404" w14:paraId="2B5E97A1" w14:textId="77777777" w:rsidTr="00125267">
        <w:trPr>
          <w:trHeight w:val="454"/>
        </w:trPr>
        <w:tc>
          <w:tcPr>
            <w:tcW w:w="528" w:type="dxa"/>
            <w:noWrap/>
            <w:vAlign w:val="center"/>
          </w:tcPr>
          <w:p w14:paraId="1FDBD3B2" w14:textId="77777777" w:rsidR="000A3557" w:rsidRPr="00FC7404" w:rsidRDefault="000A3557" w:rsidP="000A3557">
            <w:pPr>
              <w:jc w:val="center"/>
              <w:rPr>
                <w:rFonts w:ascii="Franklin Gothic Book" w:hAnsi="Franklin Gothic Book"/>
              </w:rPr>
            </w:pPr>
            <w:r w:rsidRPr="00FC7404">
              <w:rPr>
                <w:rFonts w:ascii="Franklin Gothic Book" w:hAnsi="Franklin Gothic Book"/>
              </w:rPr>
              <w:t>18</w:t>
            </w:r>
          </w:p>
        </w:tc>
        <w:tc>
          <w:tcPr>
            <w:tcW w:w="2733" w:type="dxa"/>
            <w:noWrap/>
            <w:vAlign w:val="center"/>
          </w:tcPr>
          <w:p w14:paraId="4F5516F4"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РАСПОРНОЕ</w:t>
            </w:r>
          </w:p>
        </w:tc>
        <w:tc>
          <w:tcPr>
            <w:tcW w:w="2326" w:type="dxa"/>
            <w:noWrap/>
            <w:vAlign w:val="center"/>
          </w:tcPr>
          <w:p w14:paraId="0E5E5D78" w14:textId="77777777" w:rsidR="000A3557" w:rsidRPr="00FC7404" w:rsidRDefault="000A3557" w:rsidP="000A3557">
            <w:pPr>
              <w:jc w:val="center"/>
              <w:rPr>
                <w:rFonts w:ascii="Franklin Gothic Book" w:hAnsi="Franklin Gothic Book"/>
              </w:rPr>
            </w:pPr>
            <w:r w:rsidRPr="00FC7404">
              <w:rPr>
                <w:rFonts w:ascii="Franklin Gothic Book" w:hAnsi="Franklin Gothic Book"/>
              </w:rPr>
              <w:t>11007130</w:t>
            </w:r>
          </w:p>
        </w:tc>
        <w:tc>
          <w:tcPr>
            <w:tcW w:w="771" w:type="dxa"/>
            <w:noWrap/>
            <w:vAlign w:val="center"/>
          </w:tcPr>
          <w:p w14:paraId="55347B5E"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596D9685"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5C345032" w14:textId="77777777" w:rsidR="000A3557" w:rsidRPr="00FC7404" w:rsidRDefault="000A3557" w:rsidP="000A3557">
            <w:pPr>
              <w:jc w:val="center"/>
              <w:rPr>
                <w:rFonts w:ascii="Franklin Gothic Book" w:hAnsi="Franklin Gothic Book"/>
                <w:bCs/>
                <w:iCs/>
              </w:rPr>
            </w:pPr>
          </w:p>
        </w:tc>
        <w:tc>
          <w:tcPr>
            <w:tcW w:w="1243" w:type="dxa"/>
            <w:noWrap/>
            <w:vAlign w:val="center"/>
          </w:tcPr>
          <w:p w14:paraId="5DF56CDF" w14:textId="77777777" w:rsidR="000A3557" w:rsidRPr="00FC7404" w:rsidRDefault="000A3557" w:rsidP="000A3557">
            <w:pPr>
              <w:jc w:val="center"/>
              <w:rPr>
                <w:rFonts w:ascii="Franklin Gothic Book" w:hAnsi="Franklin Gothic Book"/>
                <w:bCs/>
                <w:iCs/>
              </w:rPr>
            </w:pPr>
          </w:p>
        </w:tc>
      </w:tr>
      <w:tr w:rsidR="000A3557" w:rsidRPr="00FC7404" w14:paraId="09E88F18" w14:textId="77777777" w:rsidTr="00125267">
        <w:trPr>
          <w:trHeight w:val="454"/>
        </w:trPr>
        <w:tc>
          <w:tcPr>
            <w:tcW w:w="528" w:type="dxa"/>
            <w:noWrap/>
            <w:vAlign w:val="center"/>
          </w:tcPr>
          <w:p w14:paraId="66EBD58D" w14:textId="77777777" w:rsidR="000A3557" w:rsidRPr="00FC7404" w:rsidRDefault="000A3557" w:rsidP="000A3557">
            <w:pPr>
              <w:jc w:val="center"/>
              <w:rPr>
                <w:rFonts w:ascii="Franklin Gothic Book" w:hAnsi="Franklin Gothic Book"/>
              </w:rPr>
            </w:pPr>
            <w:r w:rsidRPr="00FC7404">
              <w:rPr>
                <w:rFonts w:ascii="Franklin Gothic Book" w:hAnsi="Franklin Gothic Book"/>
              </w:rPr>
              <w:t>19</w:t>
            </w:r>
          </w:p>
        </w:tc>
        <w:tc>
          <w:tcPr>
            <w:tcW w:w="2733" w:type="dxa"/>
            <w:noWrap/>
            <w:vAlign w:val="center"/>
          </w:tcPr>
          <w:p w14:paraId="006C68CE"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РАСПОРНОЕ</w:t>
            </w:r>
          </w:p>
        </w:tc>
        <w:tc>
          <w:tcPr>
            <w:tcW w:w="2326" w:type="dxa"/>
            <w:noWrap/>
            <w:vAlign w:val="center"/>
          </w:tcPr>
          <w:p w14:paraId="59FD4D7F" w14:textId="77777777" w:rsidR="000A3557" w:rsidRPr="00FC7404" w:rsidRDefault="000A3557" w:rsidP="000A3557">
            <w:pPr>
              <w:jc w:val="center"/>
              <w:rPr>
                <w:rFonts w:ascii="Franklin Gothic Book" w:hAnsi="Franklin Gothic Book"/>
              </w:rPr>
            </w:pPr>
            <w:r w:rsidRPr="00FC7404">
              <w:rPr>
                <w:rFonts w:ascii="Franklin Gothic Book" w:hAnsi="Franklin Gothic Book"/>
              </w:rPr>
              <w:t>7012502</w:t>
            </w:r>
          </w:p>
        </w:tc>
        <w:tc>
          <w:tcPr>
            <w:tcW w:w="771" w:type="dxa"/>
            <w:noWrap/>
            <w:vAlign w:val="center"/>
          </w:tcPr>
          <w:p w14:paraId="6592F6D9"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5214D5D9"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045CB8B5" w14:textId="77777777" w:rsidR="000A3557" w:rsidRPr="00FC7404" w:rsidRDefault="000A3557" w:rsidP="000A3557">
            <w:pPr>
              <w:jc w:val="center"/>
              <w:rPr>
                <w:rFonts w:ascii="Franklin Gothic Book" w:hAnsi="Franklin Gothic Book"/>
                <w:bCs/>
                <w:iCs/>
              </w:rPr>
            </w:pPr>
          </w:p>
        </w:tc>
        <w:tc>
          <w:tcPr>
            <w:tcW w:w="1243" w:type="dxa"/>
            <w:noWrap/>
            <w:vAlign w:val="center"/>
          </w:tcPr>
          <w:p w14:paraId="7426A72E" w14:textId="77777777" w:rsidR="000A3557" w:rsidRPr="00FC7404" w:rsidRDefault="000A3557" w:rsidP="000A3557">
            <w:pPr>
              <w:jc w:val="center"/>
              <w:rPr>
                <w:rFonts w:ascii="Franklin Gothic Book" w:hAnsi="Franklin Gothic Book"/>
                <w:bCs/>
                <w:iCs/>
              </w:rPr>
            </w:pPr>
          </w:p>
        </w:tc>
      </w:tr>
      <w:tr w:rsidR="000A3557" w:rsidRPr="00FC7404" w14:paraId="351C968E" w14:textId="77777777" w:rsidTr="00125267">
        <w:trPr>
          <w:trHeight w:val="454"/>
        </w:trPr>
        <w:tc>
          <w:tcPr>
            <w:tcW w:w="528" w:type="dxa"/>
            <w:noWrap/>
            <w:vAlign w:val="center"/>
          </w:tcPr>
          <w:p w14:paraId="39C6371A" w14:textId="77777777" w:rsidR="000A3557" w:rsidRPr="00FC7404" w:rsidRDefault="000A3557" w:rsidP="000A3557">
            <w:pPr>
              <w:jc w:val="center"/>
              <w:rPr>
                <w:rFonts w:ascii="Franklin Gothic Book" w:hAnsi="Franklin Gothic Book"/>
              </w:rPr>
            </w:pPr>
            <w:r w:rsidRPr="00FC7404">
              <w:rPr>
                <w:rFonts w:ascii="Franklin Gothic Book" w:hAnsi="Franklin Gothic Book"/>
              </w:rPr>
              <w:t>20</w:t>
            </w:r>
          </w:p>
        </w:tc>
        <w:tc>
          <w:tcPr>
            <w:tcW w:w="2733" w:type="dxa"/>
            <w:noWrap/>
            <w:vAlign w:val="center"/>
          </w:tcPr>
          <w:p w14:paraId="043CC0CF"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РАСПОРНОЕ</w:t>
            </w:r>
          </w:p>
        </w:tc>
        <w:tc>
          <w:tcPr>
            <w:tcW w:w="2326" w:type="dxa"/>
            <w:noWrap/>
            <w:vAlign w:val="center"/>
          </w:tcPr>
          <w:p w14:paraId="29BD68F1" w14:textId="77777777" w:rsidR="000A3557" w:rsidRPr="00FC7404" w:rsidRDefault="000A3557" w:rsidP="000A3557">
            <w:pPr>
              <w:jc w:val="center"/>
              <w:rPr>
                <w:rFonts w:ascii="Franklin Gothic Book" w:hAnsi="Franklin Gothic Book"/>
              </w:rPr>
            </w:pPr>
            <w:r w:rsidRPr="00FC7404">
              <w:rPr>
                <w:rFonts w:ascii="Franklin Gothic Book" w:hAnsi="Franklin Gothic Book"/>
              </w:rPr>
              <w:t>7012503</w:t>
            </w:r>
          </w:p>
        </w:tc>
        <w:tc>
          <w:tcPr>
            <w:tcW w:w="771" w:type="dxa"/>
            <w:noWrap/>
            <w:vAlign w:val="center"/>
          </w:tcPr>
          <w:p w14:paraId="626FB1AD"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720028AA"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0B24F467" w14:textId="77777777" w:rsidR="000A3557" w:rsidRPr="00FC7404" w:rsidRDefault="000A3557" w:rsidP="000A3557">
            <w:pPr>
              <w:jc w:val="center"/>
              <w:rPr>
                <w:rFonts w:ascii="Franklin Gothic Book" w:hAnsi="Franklin Gothic Book"/>
                <w:bCs/>
                <w:iCs/>
              </w:rPr>
            </w:pPr>
          </w:p>
        </w:tc>
        <w:tc>
          <w:tcPr>
            <w:tcW w:w="1243" w:type="dxa"/>
            <w:noWrap/>
            <w:vAlign w:val="center"/>
          </w:tcPr>
          <w:p w14:paraId="23C0C399" w14:textId="77777777" w:rsidR="000A3557" w:rsidRPr="00FC7404" w:rsidRDefault="000A3557" w:rsidP="000A3557">
            <w:pPr>
              <w:jc w:val="center"/>
              <w:rPr>
                <w:rFonts w:ascii="Franklin Gothic Book" w:hAnsi="Franklin Gothic Book"/>
                <w:bCs/>
                <w:iCs/>
              </w:rPr>
            </w:pPr>
          </w:p>
        </w:tc>
      </w:tr>
      <w:tr w:rsidR="000A3557" w:rsidRPr="00FC7404" w14:paraId="12708F6A" w14:textId="77777777" w:rsidTr="00125267">
        <w:trPr>
          <w:trHeight w:val="454"/>
        </w:trPr>
        <w:tc>
          <w:tcPr>
            <w:tcW w:w="528" w:type="dxa"/>
            <w:noWrap/>
            <w:vAlign w:val="center"/>
          </w:tcPr>
          <w:p w14:paraId="24C8947D" w14:textId="77777777" w:rsidR="000A3557" w:rsidRPr="00FC7404" w:rsidRDefault="000A3557" w:rsidP="000A3557">
            <w:pPr>
              <w:jc w:val="center"/>
              <w:rPr>
                <w:rFonts w:ascii="Franklin Gothic Book" w:hAnsi="Franklin Gothic Book"/>
              </w:rPr>
            </w:pPr>
            <w:r w:rsidRPr="00FC7404">
              <w:rPr>
                <w:rFonts w:ascii="Franklin Gothic Book" w:hAnsi="Franklin Gothic Book"/>
              </w:rPr>
              <w:t>21</w:t>
            </w:r>
          </w:p>
        </w:tc>
        <w:tc>
          <w:tcPr>
            <w:tcW w:w="2733" w:type="dxa"/>
            <w:noWrap/>
            <w:vAlign w:val="center"/>
          </w:tcPr>
          <w:p w14:paraId="3DF53D27"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РАСПОРНОЕ</w:t>
            </w:r>
          </w:p>
        </w:tc>
        <w:tc>
          <w:tcPr>
            <w:tcW w:w="2326" w:type="dxa"/>
            <w:noWrap/>
            <w:vAlign w:val="center"/>
          </w:tcPr>
          <w:p w14:paraId="0437CE6C" w14:textId="77777777" w:rsidR="000A3557" w:rsidRPr="00FC7404" w:rsidRDefault="000A3557" w:rsidP="000A3557">
            <w:pPr>
              <w:jc w:val="center"/>
              <w:rPr>
                <w:rFonts w:ascii="Franklin Gothic Book" w:hAnsi="Franklin Gothic Book"/>
              </w:rPr>
            </w:pPr>
            <w:r w:rsidRPr="00FC7404">
              <w:rPr>
                <w:rFonts w:ascii="Franklin Gothic Book" w:hAnsi="Franklin Gothic Book"/>
              </w:rPr>
              <w:t>7012504</w:t>
            </w:r>
          </w:p>
        </w:tc>
        <w:tc>
          <w:tcPr>
            <w:tcW w:w="771" w:type="dxa"/>
            <w:noWrap/>
            <w:vAlign w:val="center"/>
          </w:tcPr>
          <w:p w14:paraId="6BF6C31F"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74A87DCF"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7EEF70A5" w14:textId="77777777" w:rsidR="000A3557" w:rsidRPr="00FC7404" w:rsidRDefault="000A3557" w:rsidP="000A3557">
            <w:pPr>
              <w:jc w:val="center"/>
              <w:rPr>
                <w:rFonts w:ascii="Franklin Gothic Book" w:hAnsi="Franklin Gothic Book"/>
                <w:bCs/>
                <w:iCs/>
              </w:rPr>
            </w:pPr>
          </w:p>
        </w:tc>
        <w:tc>
          <w:tcPr>
            <w:tcW w:w="1243" w:type="dxa"/>
            <w:noWrap/>
            <w:vAlign w:val="center"/>
          </w:tcPr>
          <w:p w14:paraId="42C17349" w14:textId="77777777" w:rsidR="000A3557" w:rsidRPr="00FC7404" w:rsidRDefault="000A3557" w:rsidP="000A3557">
            <w:pPr>
              <w:jc w:val="center"/>
              <w:rPr>
                <w:rFonts w:ascii="Franklin Gothic Book" w:hAnsi="Franklin Gothic Book"/>
                <w:bCs/>
                <w:iCs/>
              </w:rPr>
            </w:pPr>
          </w:p>
        </w:tc>
      </w:tr>
      <w:tr w:rsidR="000A3557" w:rsidRPr="00FC7404" w14:paraId="31D7E678" w14:textId="77777777" w:rsidTr="00125267">
        <w:trPr>
          <w:trHeight w:val="454"/>
        </w:trPr>
        <w:tc>
          <w:tcPr>
            <w:tcW w:w="528" w:type="dxa"/>
            <w:noWrap/>
            <w:vAlign w:val="center"/>
          </w:tcPr>
          <w:p w14:paraId="033A8B76" w14:textId="77777777" w:rsidR="000A3557" w:rsidRPr="00FC7404" w:rsidRDefault="000A3557" w:rsidP="000A3557">
            <w:pPr>
              <w:jc w:val="center"/>
              <w:rPr>
                <w:rFonts w:ascii="Franklin Gothic Book" w:hAnsi="Franklin Gothic Book"/>
              </w:rPr>
            </w:pPr>
            <w:r w:rsidRPr="00FC7404">
              <w:rPr>
                <w:rFonts w:ascii="Franklin Gothic Book" w:hAnsi="Franklin Gothic Book"/>
              </w:rPr>
              <w:t>22</w:t>
            </w:r>
          </w:p>
        </w:tc>
        <w:tc>
          <w:tcPr>
            <w:tcW w:w="2733" w:type="dxa"/>
            <w:noWrap/>
            <w:vAlign w:val="center"/>
          </w:tcPr>
          <w:p w14:paraId="7804D8F3"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РАСПОРНОЕ</w:t>
            </w:r>
          </w:p>
        </w:tc>
        <w:tc>
          <w:tcPr>
            <w:tcW w:w="2326" w:type="dxa"/>
            <w:noWrap/>
            <w:vAlign w:val="center"/>
          </w:tcPr>
          <w:p w14:paraId="6D03CD20" w14:textId="77777777" w:rsidR="000A3557" w:rsidRPr="00FC7404" w:rsidRDefault="000A3557" w:rsidP="000A3557">
            <w:pPr>
              <w:jc w:val="center"/>
              <w:rPr>
                <w:rFonts w:ascii="Franklin Gothic Book" w:hAnsi="Franklin Gothic Book"/>
              </w:rPr>
            </w:pPr>
            <w:r w:rsidRPr="00FC7404">
              <w:rPr>
                <w:rFonts w:ascii="Franklin Gothic Book" w:hAnsi="Franklin Gothic Book"/>
              </w:rPr>
              <w:t>7012505</w:t>
            </w:r>
          </w:p>
        </w:tc>
        <w:tc>
          <w:tcPr>
            <w:tcW w:w="771" w:type="dxa"/>
            <w:noWrap/>
            <w:vAlign w:val="center"/>
          </w:tcPr>
          <w:p w14:paraId="45E1364B"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6BECA3D9"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7056BC68" w14:textId="77777777" w:rsidR="000A3557" w:rsidRPr="00FC7404" w:rsidRDefault="000A3557" w:rsidP="000A3557">
            <w:pPr>
              <w:jc w:val="center"/>
              <w:rPr>
                <w:rFonts w:ascii="Franklin Gothic Book" w:hAnsi="Franklin Gothic Book"/>
                <w:bCs/>
                <w:iCs/>
              </w:rPr>
            </w:pPr>
          </w:p>
        </w:tc>
        <w:tc>
          <w:tcPr>
            <w:tcW w:w="1243" w:type="dxa"/>
            <w:noWrap/>
            <w:vAlign w:val="center"/>
          </w:tcPr>
          <w:p w14:paraId="4A86D64B" w14:textId="77777777" w:rsidR="000A3557" w:rsidRPr="00FC7404" w:rsidRDefault="000A3557" w:rsidP="000A3557">
            <w:pPr>
              <w:jc w:val="center"/>
              <w:rPr>
                <w:rFonts w:ascii="Franklin Gothic Book" w:hAnsi="Franklin Gothic Book"/>
                <w:bCs/>
                <w:iCs/>
              </w:rPr>
            </w:pPr>
          </w:p>
        </w:tc>
      </w:tr>
      <w:tr w:rsidR="000A3557" w:rsidRPr="00FC7404" w14:paraId="3568985C" w14:textId="77777777" w:rsidTr="00125267">
        <w:trPr>
          <w:trHeight w:val="454"/>
        </w:trPr>
        <w:tc>
          <w:tcPr>
            <w:tcW w:w="528" w:type="dxa"/>
            <w:noWrap/>
            <w:vAlign w:val="center"/>
          </w:tcPr>
          <w:p w14:paraId="42B160A9" w14:textId="77777777" w:rsidR="000A3557" w:rsidRPr="00FC7404" w:rsidRDefault="000A3557" w:rsidP="000A3557">
            <w:pPr>
              <w:jc w:val="center"/>
              <w:rPr>
                <w:rFonts w:ascii="Franklin Gothic Book" w:hAnsi="Franklin Gothic Book"/>
              </w:rPr>
            </w:pPr>
            <w:r w:rsidRPr="00FC7404">
              <w:rPr>
                <w:rFonts w:ascii="Franklin Gothic Book" w:hAnsi="Franklin Gothic Book"/>
              </w:rPr>
              <w:t>23</w:t>
            </w:r>
          </w:p>
        </w:tc>
        <w:tc>
          <w:tcPr>
            <w:tcW w:w="2733" w:type="dxa"/>
            <w:noWrap/>
            <w:vAlign w:val="center"/>
          </w:tcPr>
          <w:p w14:paraId="29D60FC8"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РАСПОРНОЕ</w:t>
            </w:r>
          </w:p>
        </w:tc>
        <w:tc>
          <w:tcPr>
            <w:tcW w:w="2326" w:type="dxa"/>
            <w:noWrap/>
            <w:vAlign w:val="center"/>
          </w:tcPr>
          <w:p w14:paraId="14284413" w14:textId="77777777" w:rsidR="000A3557" w:rsidRPr="00FC7404" w:rsidRDefault="000A3557" w:rsidP="000A3557">
            <w:pPr>
              <w:jc w:val="center"/>
              <w:rPr>
                <w:rFonts w:ascii="Franklin Gothic Book" w:hAnsi="Franklin Gothic Book"/>
              </w:rPr>
            </w:pPr>
            <w:r w:rsidRPr="00FC7404">
              <w:rPr>
                <w:rFonts w:ascii="Franklin Gothic Book" w:hAnsi="Franklin Gothic Book"/>
              </w:rPr>
              <w:t>7012506</w:t>
            </w:r>
          </w:p>
        </w:tc>
        <w:tc>
          <w:tcPr>
            <w:tcW w:w="771" w:type="dxa"/>
            <w:noWrap/>
            <w:vAlign w:val="center"/>
          </w:tcPr>
          <w:p w14:paraId="67C84D43"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0A4904AB"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2E44DB3B" w14:textId="77777777" w:rsidR="000A3557" w:rsidRPr="00FC7404" w:rsidRDefault="000A3557" w:rsidP="000A3557">
            <w:pPr>
              <w:jc w:val="center"/>
              <w:rPr>
                <w:rFonts w:ascii="Franklin Gothic Book" w:hAnsi="Franklin Gothic Book"/>
                <w:bCs/>
                <w:iCs/>
              </w:rPr>
            </w:pPr>
          </w:p>
        </w:tc>
        <w:tc>
          <w:tcPr>
            <w:tcW w:w="1243" w:type="dxa"/>
            <w:noWrap/>
            <w:vAlign w:val="center"/>
          </w:tcPr>
          <w:p w14:paraId="229B285F" w14:textId="77777777" w:rsidR="000A3557" w:rsidRPr="00FC7404" w:rsidRDefault="000A3557" w:rsidP="000A3557">
            <w:pPr>
              <w:jc w:val="center"/>
              <w:rPr>
                <w:rFonts w:ascii="Franklin Gothic Book" w:hAnsi="Franklin Gothic Book"/>
                <w:bCs/>
                <w:iCs/>
              </w:rPr>
            </w:pPr>
          </w:p>
        </w:tc>
      </w:tr>
      <w:tr w:rsidR="000A3557" w:rsidRPr="00FC7404" w14:paraId="20B75B13" w14:textId="77777777" w:rsidTr="00125267">
        <w:trPr>
          <w:trHeight w:val="454"/>
        </w:trPr>
        <w:tc>
          <w:tcPr>
            <w:tcW w:w="528" w:type="dxa"/>
            <w:noWrap/>
            <w:vAlign w:val="center"/>
          </w:tcPr>
          <w:p w14:paraId="08A9BEB8" w14:textId="77777777" w:rsidR="000A3557" w:rsidRPr="00FC7404" w:rsidRDefault="000A3557" w:rsidP="000A3557">
            <w:pPr>
              <w:jc w:val="center"/>
              <w:rPr>
                <w:rFonts w:ascii="Franklin Gothic Book" w:hAnsi="Franklin Gothic Book"/>
              </w:rPr>
            </w:pPr>
            <w:r w:rsidRPr="00FC7404">
              <w:rPr>
                <w:rFonts w:ascii="Franklin Gothic Book" w:hAnsi="Franklin Gothic Book"/>
              </w:rPr>
              <w:lastRenderedPageBreak/>
              <w:t>24</w:t>
            </w:r>
          </w:p>
        </w:tc>
        <w:tc>
          <w:tcPr>
            <w:tcW w:w="2733" w:type="dxa"/>
            <w:noWrap/>
            <w:vAlign w:val="center"/>
          </w:tcPr>
          <w:p w14:paraId="73063C48"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РАСПОРНОЕ</w:t>
            </w:r>
          </w:p>
        </w:tc>
        <w:tc>
          <w:tcPr>
            <w:tcW w:w="2326" w:type="dxa"/>
            <w:noWrap/>
            <w:vAlign w:val="center"/>
          </w:tcPr>
          <w:p w14:paraId="51439323" w14:textId="77777777" w:rsidR="000A3557" w:rsidRPr="00FC7404" w:rsidRDefault="000A3557" w:rsidP="000A3557">
            <w:pPr>
              <w:jc w:val="center"/>
              <w:rPr>
                <w:rFonts w:ascii="Franklin Gothic Book" w:hAnsi="Franklin Gothic Book"/>
              </w:rPr>
            </w:pPr>
            <w:r w:rsidRPr="00FC7404">
              <w:rPr>
                <w:rFonts w:ascii="Franklin Gothic Book" w:hAnsi="Franklin Gothic Book"/>
              </w:rPr>
              <w:t>7012507</w:t>
            </w:r>
          </w:p>
        </w:tc>
        <w:tc>
          <w:tcPr>
            <w:tcW w:w="771" w:type="dxa"/>
            <w:noWrap/>
            <w:vAlign w:val="center"/>
          </w:tcPr>
          <w:p w14:paraId="28707EA8"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7EB7BDCE"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69F992AD" w14:textId="77777777" w:rsidR="000A3557" w:rsidRPr="00FC7404" w:rsidRDefault="000A3557" w:rsidP="000A3557">
            <w:pPr>
              <w:jc w:val="center"/>
              <w:rPr>
                <w:rFonts w:ascii="Franklin Gothic Book" w:hAnsi="Franklin Gothic Book"/>
                <w:bCs/>
                <w:iCs/>
              </w:rPr>
            </w:pPr>
          </w:p>
        </w:tc>
        <w:tc>
          <w:tcPr>
            <w:tcW w:w="1243" w:type="dxa"/>
            <w:noWrap/>
            <w:vAlign w:val="center"/>
          </w:tcPr>
          <w:p w14:paraId="267CE704" w14:textId="77777777" w:rsidR="000A3557" w:rsidRPr="00FC7404" w:rsidRDefault="000A3557" w:rsidP="000A3557">
            <w:pPr>
              <w:jc w:val="center"/>
              <w:rPr>
                <w:rFonts w:ascii="Franklin Gothic Book" w:hAnsi="Franklin Gothic Book"/>
                <w:bCs/>
                <w:iCs/>
              </w:rPr>
            </w:pPr>
          </w:p>
        </w:tc>
      </w:tr>
      <w:tr w:rsidR="000A3557" w:rsidRPr="00FC7404" w14:paraId="6CAB2A53" w14:textId="77777777" w:rsidTr="00125267">
        <w:trPr>
          <w:trHeight w:val="454"/>
        </w:trPr>
        <w:tc>
          <w:tcPr>
            <w:tcW w:w="528" w:type="dxa"/>
            <w:noWrap/>
            <w:vAlign w:val="center"/>
          </w:tcPr>
          <w:p w14:paraId="352D9A7B" w14:textId="77777777" w:rsidR="000A3557" w:rsidRPr="00FC7404" w:rsidRDefault="000A3557" w:rsidP="000A3557">
            <w:pPr>
              <w:jc w:val="center"/>
              <w:rPr>
                <w:rFonts w:ascii="Franklin Gothic Book" w:hAnsi="Franklin Gothic Book"/>
              </w:rPr>
            </w:pPr>
            <w:r w:rsidRPr="00FC7404">
              <w:rPr>
                <w:rFonts w:ascii="Franklin Gothic Book" w:hAnsi="Franklin Gothic Book"/>
              </w:rPr>
              <w:t>25</w:t>
            </w:r>
          </w:p>
        </w:tc>
        <w:tc>
          <w:tcPr>
            <w:tcW w:w="2733" w:type="dxa"/>
            <w:noWrap/>
            <w:vAlign w:val="center"/>
          </w:tcPr>
          <w:p w14:paraId="318C2B77"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РАСПОРНОЕ</w:t>
            </w:r>
          </w:p>
        </w:tc>
        <w:tc>
          <w:tcPr>
            <w:tcW w:w="2326" w:type="dxa"/>
            <w:noWrap/>
            <w:vAlign w:val="center"/>
          </w:tcPr>
          <w:p w14:paraId="696C3258" w14:textId="77777777" w:rsidR="000A3557" w:rsidRPr="00FC7404" w:rsidRDefault="000A3557" w:rsidP="000A3557">
            <w:pPr>
              <w:jc w:val="center"/>
              <w:rPr>
                <w:rFonts w:ascii="Franklin Gothic Book" w:hAnsi="Franklin Gothic Book"/>
              </w:rPr>
            </w:pPr>
            <w:r w:rsidRPr="00FC7404">
              <w:rPr>
                <w:rFonts w:ascii="Franklin Gothic Book" w:hAnsi="Franklin Gothic Book"/>
              </w:rPr>
              <w:t>7012508</w:t>
            </w:r>
          </w:p>
        </w:tc>
        <w:tc>
          <w:tcPr>
            <w:tcW w:w="771" w:type="dxa"/>
            <w:noWrap/>
            <w:vAlign w:val="center"/>
          </w:tcPr>
          <w:p w14:paraId="76D44A0F"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492A1776"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6ED2E700" w14:textId="77777777" w:rsidR="000A3557" w:rsidRPr="00FC7404" w:rsidRDefault="000A3557" w:rsidP="000A3557">
            <w:pPr>
              <w:jc w:val="center"/>
              <w:rPr>
                <w:rFonts w:ascii="Franklin Gothic Book" w:hAnsi="Franklin Gothic Book"/>
                <w:bCs/>
                <w:iCs/>
              </w:rPr>
            </w:pPr>
          </w:p>
        </w:tc>
        <w:tc>
          <w:tcPr>
            <w:tcW w:w="1243" w:type="dxa"/>
            <w:noWrap/>
            <w:vAlign w:val="center"/>
          </w:tcPr>
          <w:p w14:paraId="2BF4E2BD" w14:textId="77777777" w:rsidR="000A3557" w:rsidRPr="00FC7404" w:rsidRDefault="000A3557" w:rsidP="000A3557">
            <w:pPr>
              <w:jc w:val="center"/>
              <w:rPr>
                <w:rFonts w:ascii="Franklin Gothic Book" w:hAnsi="Franklin Gothic Book"/>
                <w:bCs/>
                <w:iCs/>
              </w:rPr>
            </w:pPr>
          </w:p>
        </w:tc>
      </w:tr>
      <w:tr w:rsidR="000A3557" w:rsidRPr="00FC7404" w14:paraId="3022C40C" w14:textId="77777777" w:rsidTr="00125267">
        <w:trPr>
          <w:trHeight w:val="454"/>
        </w:trPr>
        <w:tc>
          <w:tcPr>
            <w:tcW w:w="528" w:type="dxa"/>
            <w:noWrap/>
            <w:vAlign w:val="center"/>
          </w:tcPr>
          <w:p w14:paraId="7D839ECC" w14:textId="77777777" w:rsidR="000A3557" w:rsidRPr="00FC7404" w:rsidRDefault="000A3557" w:rsidP="000A3557">
            <w:pPr>
              <w:jc w:val="center"/>
              <w:rPr>
                <w:rFonts w:ascii="Franklin Gothic Book" w:hAnsi="Franklin Gothic Book"/>
              </w:rPr>
            </w:pPr>
            <w:r w:rsidRPr="00FC7404">
              <w:rPr>
                <w:rFonts w:ascii="Franklin Gothic Book" w:hAnsi="Franklin Gothic Book"/>
              </w:rPr>
              <w:t>26</w:t>
            </w:r>
          </w:p>
        </w:tc>
        <w:tc>
          <w:tcPr>
            <w:tcW w:w="2733" w:type="dxa"/>
            <w:noWrap/>
            <w:vAlign w:val="center"/>
          </w:tcPr>
          <w:p w14:paraId="3D6FE0A3"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РАСПОРНОЕ</w:t>
            </w:r>
          </w:p>
        </w:tc>
        <w:tc>
          <w:tcPr>
            <w:tcW w:w="2326" w:type="dxa"/>
            <w:noWrap/>
            <w:vAlign w:val="center"/>
          </w:tcPr>
          <w:p w14:paraId="08098FAE" w14:textId="77777777" w:rsidR="000A3557" w:rsidRPr="00FC7404" w:rsidRDefault="000A3557" w:rsidP="000A3557">
            <w:pPr>
              <w:jc w:val="center"/>
              <w:rPr>
                <w:rFonts w:ascii="Franklin Gothic Book" w:hAnsi="Franklin Gothic Book"/>
              </w:rPr>
            </w:pPr>
            <w:r w:rsidRPr="00FC7404">
              <w:rPr>
                <w:rFonts w:ascii="Franklin Gothic Book" w:hAnsi="Franklin Gothic Book"/>
              </w:rPr>
              <w:t>7616300</w:t>
            </w:r>
          </w:p>
        </w:tc>
        <w:tc>
          <w:tcPr>
            <w:tcW w:w="771" w:type="dxa"/>
            <w:noWrap/>
            <w:vAlign w:val="center"/>
          </w:tcPr>
          <w:p w14:paraId="71D9BE1B"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495EFEFB"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5C68AFAF" w14:textId="77777777" w:rsidR="000A3557" w:rsidRPr="00FC7404" w:rsidRDefault="000A3557" w:rsidP="000A3557">
            <w:pPr>
              <w:jc w:val="center"/>
              <w:rPr>
                <w:rFonts w:ascii="Franklin Gothic Book" w:hAnsi="Franklin Gothic Book"/>
                <w:bCs/>
                <w:iCs/>
              </w:rPr>
            </w:pPr>
          </w:p>
        </w:tc>
        <w:tc>
          <w:tcPr>
            <w:tcW w:w="1243" w:type="dxa"/>
            <w:noWrap/>
            <w:vAlign w:val="center"/>
          </w:tcPr>
          <w:p w14:paraId="3728B7DF" w14:textId="77777777" w:rsidR="000A3557" w:rsidRPr="00FC7404" w:rsidRDefault="000A3557" w:rsidP="000A3557">
            <w:pPr>
              <w:jc w:val="center"/>
              <w:rPr>
                <w:rFonts w:ascii="Franklin Gothic Book" w:hAnsi="Franklin Gothic Book"/>
                <w:bCs/>
                <w:iCs/>
              </w:rPr>
            </w:pPr>
          </w:p>
        </w:tc>
      </w:tr>
      <w:tr w:rsidR="000A3557" w:rsidRPr="00FC7404" w14:paraId="762DF17B" w14:textId="77777777" w:rsidTr="00125267">
        <w:trPr>
          <w:trHeight w:val="454"/>
        </w:trPr>
        <w:tc>
          <w:tcPr>
            <w:tcW w:w="528" w:type="dxa"/>
            <w:noWrap/>
            <w:vAlign w:val="center"/>
          </w:tcPr>
          <w:p w14:paraId="40C7D8A0" w14:textId="77777777" w:rsidR="000A3557" w:rsidRPr="00FC7404" w:rsidRDefault="000A3557" w:rsidP="000A3557">
            <w:pPr>
              <w:jc w:val="center"/>
              <w:rPr>
                <w:rFonts w:ascii="Franklin Gothic Book" w:hAnsi="Franklin Gothic Book"/>
              </w:rPr>
            </w:pPr>
            <w:r w:rsidRPr="00FC7404">
              <w:rPr>
                <w:rFonts w:ascii="Franklin Gothic Book" w:hAnsi="Franklin Gothic Book"/>
              </w:rPr>
              <w:t>27</w:t>
            </w:r>
          </w:p>
        </w:tc>
        <w:tc>
          <w:tcPr>
            <w:tcW w:w="2733" w:type="dxa"/>
            <w:noWrap/>
            <w:vAlign w:val="center"/>
          </w:tcPr>
          <w:p w14:paraId="4DCE4AEA"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РАСПОРНОЕ</w:t>
            </w:r>
          </w:p>
        </w:tc>
        <w:tc>
          <w:tcPr>
            <w:tcW w:w="2326" w:type="dxa"/>
            <w:noWrap/>
            <w:vAlign w:val="center"/>
          </w:tcPr>
          <w:p w14:paraId="7E1CD636" w14:textId="77777777" w:rsidR="000A3557" w:rsidRPr="00FC7404" w:rsidRDefault="000A3557" w:rsidP="000A3557">
            <w:pPr>
              <w:jc w:val="center"/>
              <w:rPr>
                <w:rFonts w:ascii="Franklin Gothic Book" w:hAnsi="Franklin Gothic Book"/>
              </w:rPr>
            </w:pPr>
            <w:r w:rsidRPr="00FC7404">
              <w:rPr>
                <w:rFonts w:ascii="Franklin Gothic Book" w:hAnsi="Franklin Gothic Book"/>
              </w:rPr>
              <w:t>7616301</w:t>
            </w:r>
          </w:p>
        </w:tc>
        <w:tc>
          <w:tcPr>
            <w:tcW w:w="771" w:type="dxa"/>
            <w:noWrap/>
            <w:vAlign w:val="center"/>
          </w:tcPr>
          <w:p w14:paraId="3352C257"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08F64CAA"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6BE7CD0D" w14:textId="77777777" w:rsidR="000A3557" w:rsidRPr="00FC7404" w:rsidRDefault="000A3557" w:rsidP="000A3557">
            <w:pPr>
              <w:jc w:val="center"/>
              <w:rPr>
                <w:rFonts w:ascii="Franklin Gothic Book" w:hAnsi="Franklin Gothic Book"/>
                <w:bCs/>
                <w:iCs/>
              </w:rPr>
            </w:pPr>
          </w:p>
        </w:tc>
        <w:tc>
          <w:tcPr>
            <w:tcW w:w="1243" w:type="dxa"/>
            <w:noWrap/>
            <w:vAlign w:val="center"/>
          </w:tcPr>
          <w:p w14:paraId="36B26DE0" w14:textId="77777777" w:rsidR="000A3557" w:rsidRPr="00FC7404" w:rsidRDefault="000A3557" w:rsidP="000A3557">
            <w:pPr>
              <w:jc w:val="center"/>
              <w:rPr>
                <w:rFonts w:ascii="Franklin Gothic Book" w:hAnsi="Franklin Gothic Book"/>
                <w:bCs/>
                <w:iCs/>
              </w:rPr>
            </w:pPr>
          </w:p>
        </w:tc>
      </w:tr>
      <w:tr w:rsidR="000A3557" w:rsidRPr="00FC7404" w14:paraId="5B8323A6" w14:textId="77777777" w:rsidTr="00125267">
        <w:trPr>
          <w:trHeight w:val="454"/>
        </w:trPr>
        <w:tc>
          <w:tcPr>
            <w:tcW w:w="528" w:type="dxa"/>
            <w:noWrap/>
            <w:vAlign w:val="center"/>
          </w:tcPr>
          <w:p w14:paraId="5B95E3FB" w14:textId="77777777" w:rsidR="000A3557" w:rsidRPr="00FC7404" w:rsidRDefault="000A3557" w:rsidP="000A3557">
            <w:pPr>
              <w:jc w:val="center"/>
              <w:rPr>
                <w:rFonts w:ascii="Franklin Gothic Book" w:hAnsi="Franklin Gothic Book"/>
              </w:rPr>
            </w:pPr>
            <w:r w:rsidRPr="00FC7404">
              <w:rPr>
                <w:rFonts w:ascii="Franklin Gothic Book" w:hAnsi="Franklin Gothic Book"/>
              </w:rPr>
              <w:t>28</w:t>
            </w:r>
          </w:p>
        </w:tc>
        <w:tc>
          <w:tcPr>
            <w:tcW w:w="2733" w:type="dxa"/>
            <w:noWrap/>
            <w:vAlign w:val="center"/>
          </w:tcPr>
          <w:p w14:paraId="20580E65"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РАСПОРНОЕ</w:t>
            </w:r>
          </w:p>
        </w:tc>
        <w:tc>
          <w:tcPr>
            <w:tcW w:w="2326" w:type="dxa"/>
            <w:noWrap/>
            <w:vAlign w:val="center"/>
          </w:tcPr>
          <w:p w14:paraId="6D2CF5FB" w14:textId="77777777" w:rsidR="000A3557" w:rsidRPr="00FC7404" w:rsidRDefault="000A3557" w:rsidP="000A3557">
            <w:pPr>
              <w:jc w:val="center"/>
              <w:rPr>
                <w:rFonts w:ascii="Franklin Gothic Book" w:hAnsi="Franklin Gothic Book"/>
              </w:rPr>
            </w:pPr>
            <w:r w:rsidRPr="00FC7404">
              <w:rPr>
                <w:rFonts w:ascii="Franklin Gothic Book" w:hAnsi="Franklin Gothic Book"/>
              </w:rPr>
              <w:t>7616302</w:t>
            </w:r>
          </w:p>
        </w:tc>
        <w:tc>
          <w:tcPr>
            <w:tcW w:w="771" w:type="dxa"/>
            <w:noWrap/>
            <w:vAlign w:val="center"/>
          </w:tcPr>
          <w:p w14:paraId="70E58E59"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3192E963"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6C105AF2" w14:textId="77777777" w:rsidR="000A3557" w:rsidRPr="00FC7404" w:rsidRDefault="000A3557" w:rsidP="000A3557">
            <w:pPr>
              <w:jc w:val="center"/>
              <w:rPr>
                <w:rFonts w:ascii="Franklin Gothic Book" w:hAnsi="Franklin Gothic Book"/>
                <w:bCs/>
                <w:iCs/>
              </w:rPr>
            </w:pPr>
          </w:p>
        </w:tc>
        <w:tc>
          <w:tcPr>
            <w:tcW w:w="1243" w:type="dxa"/>
            <w:noWrap/>
            <w:vAlign w:val="center"/>
          </w:tcPr>
          <w:p w14:paraId="4A7DE9E7" w14:textId="77777777" w:rsidR="000A3557" w:rsidRPr="00FC7404" w:rsidRDefault="000A3557" w:rsidP="000A3557">
            <w:pPr>
              <w:jc w:val="center"/>
              <w:rPr>
                <w:rFonts w:ascii="Franklin Gothic Book" w:hAnsi="Franklin Gothic Book"/>
                <w:bCs/>
                <w:iCs/>
              </w:rPr>
            </w:pPr>
          </w:p>
        </w:tc>
      </w:tr>
      <w:tr w:rsidR="000A3557" w:rsidRPr="00FC7404" w14:paraId="5A981FD5" w14:textId="77777777" w:rsidTr="00125267">
        <w:trPr>
          <w:trHeight w:val="454"/>
        </w:trPr>
        <w:tc>
          <w:tcPr>
            <w:tcW w:w="528" w:type="dxa"/>
            <w:noWrap/>
            <w:vAlign w:val="center"/>
          </w:tcPr>
          <w:p w14:paraId="50FB8440" w14:textId="77777777" w:rsidR="000A3557" w:rsidRPr="00FC7404" w:rsidRDefault="000A3557" w:rsidP="000A3557">
            <w:pPr>
              <w:jc w:val="center"/>
              <w:rPr>
                <w:rFonts w:ascii="Franklin Gothic Book" w:hAnsi="Franklin Gothic Book"/>
              </w:rPr>
            </w:pPr>
            <w:r w:rsidRPr="00FC7404">
              <w:rPr>
                <w:rFonts w:ascii="Franklin Gothic Book" w:hAnsi="Franklin Gothic Book"/>
              </w:rPr>
              <w:t>29</w:t>
            </w:r>
          </w:p>
        </w:tc>
        <w:tc>
          <w:tcPr>
            <w:tcW w:w="2733" w:type="dxa"/>
            <w:noWrap/>
            <w:vAlign w:val="center"/>
          </w:tcPr>
          <w:p w14:paraId="5C0D6922"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РАСПОРНОЕ</w:t>
            </w:r>
          </w:p>
        </w:tc>
        <w:tc>
          <w:tcPr>
            <w:tcW w:w="2326" w:type="dxa"/>
            <w:noWrap/>
            <w:vAlign w:val="center"/>
          </w:tcPr>
          <w:p w14:paraId="09872E0C" w14:textId="77777777" w:rsidR="000A3557" w:rsidRPr="00FC7404" w:rsidRDefault="000A3557" w:rsidP="000A3557">
            <w:pPr>
              <w:jc w:val="center"/>
              <w:rPr>
                <w:rFonts w:ascii="Franklin Gothic Book" w:hAnsi="Franklin Gothic Book"/>
              </w:rPr>
            </w:pPr>
            <w:r w:rsidRPr="00FC7404">
              <w:rPr>
                <w:rFonts w:ascii="Franklin Gothic Book" w:hAnsi="Franklin Gothic Book"/>
              </w:rPr>
              <w:t>7616303</w:t>
            </w:r>
          </w:p>
        </w:tc>
        <w:tc>
          <w:tcPr>
            <w:tcW w:w="771" w:type="dxa"/>
            <w:noWrap/>
            <w:vAlign w:val="center"/>
          </w:tcPr>
          <w:p w14:paraId="21FE3D08"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31781800"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673D8566" w14:textId="77777777" w:rsidR="000A3557" w:rsidRPr="00FC7404" w:rsidRDefault="000A3557" w:rsidP="000A3557">
            <w:pPr>
              <w:jc w:val="center"/>
              <w:rPr>
                <w:rFonts w:ascii="Franklin Gothic Book" w:hAnsi="Franklin Gothic Book"/>
                <w:bCs/>
                <w:iCs/>
              </w:rPr>
            </w:pPr>
          </w:p>
        </w:tc>
        <w:tc>
          <w:tcPr>
            <w:tcW w:w="1243" w:type="dxa"/>
            <w:noWrap/>
            <w:vAlign w:val="center"/>
          </w:tcPr>
          <w:p w14:paraId="3E338C3F" w14:textId="77777777" w:rsidR="000A3557" w:rsidRPr="00FC7404" w:rsidRDefault="000A3557" w:rsidP="000A3557">
            <w:pPr>
              <w:jc w:val="center"/>
              <w:rPr>
                <w:rFonts w:ascii="Franklin Gothic Book" w:hAnsi="Franklin Gothic Book"/>
                <w:bCs/>
                <w:iCs/>
              </w:rPr>
            </w:pPr>
          </w:p>
        </w:tc>
      </w:tr>
      <w:tr w:rsidR="000A3557" w:rsidRPr="00FC7404" w14:paraId="06FBD898" w14:textId="77777777" w:rsidTr="00125267">
        <w:trPr>
          <w:trHeight w:val="454"/>
        </w:trPr>
        <w:tc>
          <w:tcPr>
            <w:tcW w:w="528" w:type="dxa"/>
            <w:noWrap/>
            <w:vAlign w:val="center"/>
          </w:tcPr>
          <w:p w14:paraId="190A0B25" w14:textId="77777777" w:rsidR="000A3557" w:rsidRPr="00FC7404" w:rsidRDefault="000A3557" w:rsidP="000A3557">
            <w:pPr>
              <w:jc w:val="center"/>
              <w:rPr>
                <w:rFonts w:ascii="Franklin Gothic Book" w:hAnsi="Franklin Gothic Book"/>
              </w:rPr>
            </w:pPr>
            <w:r w:rsidRPr="00FC7404">
              <w:rPr>
                <w:rFonts w:ascii="Franklin Gothic Book" w:hAnsi="Franklin Gothic Book"/>
              </w:rPr>
              <w:t>30</w:t>
            </w:r>
          </w:p>
        </w:tc>
        <w:tc>
          <w:tcPr>
            <w:tcW w:w="2733" w:type="dxa"/>
            <w:noWrap/>
            <w:vAlign w:val="center"/>
          </w:tcPr>
          <w:p w14:paraId="315A38F9"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РАСПОРНОЕ</w:t>
            </w:r>
          </w:p>
        </w:tc>
        <w:tc>
          <w:tcPr>
            <w:tcW w:w="2326" w:type="dxa"/>
            <w:noWrap/>
            <w:vAlign w:val="center"/>
          </w:tcPr>
          <w:p w14:paraId="6D487A93" w14:textId="77777777" w:rsidR="000A3557" w:rsidRPr="00FC7404" w:rsidRDefault="000A3557" w:rsidP="000A3557">
            <w:pPr>
              <w:jc w:val="center"/>
              <w:rPr>
                <w:rFonts w:ascii="Franklin Gothic Book" w:hAnsi="Franklin Gothic Book"/>
              </w:rPr>
            </w:pPr>
            <w:r w:rsidRPr="00FC7404">
              <w:rPr>
                <w:rFonts w:ascii="Franklin Gothic Book" w:hAnsi="Franklin Gothic Book"/>
              </w:rPr>
              <w:t>7616326</w:t>
            </w:r>
          </w:p>
        </w:tc>
        <w:tc>
          <w:tcPr>
            <w:tcW w:w="771" w:type="dxa"/>
            <w:noWrap/>
            <w:vAlign w:val="center"/>
          </w:tcPr>
          <w:p w14:paraId="10935C9B"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00545BE3"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3F55C212" w14:textId="77777777" w:rsidR="000A3557" w:rsidRPr="00FC7404" w:rsidRDefault="000A3557" w:rsidP="000A3557">
            <w:pPr>
              <w:jc w:val="center"/>
              <w:rPr>
                <w:rFonts w:ascii="Franklin Gothic Book" w:hAnsi="Franklin Gothic Book"/>
                <w:bCs/>
                <w:iCs/>
              </w:rPr>
            </w:pPr>
          </w:p>
        </w:tc>
        <w:tc>
          <w:tcPr>
            <w:tcW w:w="1243" w:type="dxa"/>
            <w:noWrap/>
            <w:vAlign w:val="center"/>
          </w:tcPr>
          <w:p w14:paraId="580305A1" w14:textId="77777777" w:rsidR="000A3557" w:rsidRPr="00FC7404" w:rsidRDefault="000A3557" w:rsidP="000A3557">
            <w:pPr>
              <w:jc w:val="center"/>
              <w:rPr>
                <w:rFonts w:ascii="Franklin Gothic Book" w:hAnsi="Franklin Gothic Book"/>
                <w:bCs/>
                <w:iCs/>
              </w:rPr>
            </w:pPr>
          </w:p>
        </w:tc>
      </w:tr>
      <w:tr w:rsidR="000A3557" w:rsidRPr="00FC7404" w14:paraId="7A636677" w14:textId="77777777" w:rsidTr="00125267">
        <w:trPr>
          <w:trHeight w:val="454"/>
        </w:trPr>
        <w:tc>
          <w:tcPr>
            <w:tcW w:w="528" w:type="dxa"/>
            <w:noWrap/>
            <w:vAlign w:val="center"/>
          </w:tcPr>
          <w:p w14:paraId="06B0F04D" w14:textId="77777777" w:rsidR="000A3557" w:rsidRPr="00FC7404" w:rsidRDefault="000A3557" w:rsidP="000A3557">
            <w:pPr>
              <w:jc w:val="center"/>
              <w:rPr>
                <w:rFonts w:ascii="Franklin Gothic Book" w:hAnsi="Franklin Gothic Book"/>
              </w:rPr>
            </w:pPr>
            <w:r w:rsidRPr="00FC7404">
              <w:rPr>
                <w:rFonts w:ascii="Franklin Gothic Book" w:hAnsi="Franklin Gothic Book"/>
              </w:rPr>
              <w:t>31</w:t>
            </w:r>
          </w:p>
        </w:tc>
        <w:tc>
          <w:tcPr>
            <w:tcW w:w="2733" w:type="dxa"/>
            <w:noWrap/>
            <w:vAlign w:val="center"/>
          </w:tcPr>
          <w:p w14:paraId="4CFF6C79"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РАСПОРНОЕ</w:t>
            </w:r>
          </w:p>
        </w:tc>
        <w:tc>
          <w:tcPr>
            <w:tcW w:w="2326" w:type="dxa"/>
            <w:noWrap/>
            <w:vAlign w:val="center"/>
          </w:tcPr>
          <w:p w14:paraId="7DF14821" w14:textId="77777777" w:rsidR="000A3557" w:rsidRPr="00FC7404" w:rsidRDefault="000A3557" w:rsidP="000A3557">
            <w:pPr>
              <w:jc w:val="center"/>
              <w:rPr>
                <w:rFonts w:ascii="Franklin Gothic Book" w:hAnsi="Franklin Gothic Book"/>
              </w:rPr>
            </w:pPr>
            <w:r w:rsidRPr="00FC7404">
              <w:rPr>
                <w:rFonts w:ascii="Franklin Gothic Book" w:hAnsi="Franklin Gothic Book"/>
              </w:rPr>
              <w:t>7616327</w:t>
            </w:r>
          </w:p>
        </w:tc>
        <w:tc>
          <w:tcPr>
            <w:tcW w:w="771" w:type="dxa"/>
            <w:noWrap/>
            <w:vAlign w:val="center"/>
          </w:tcPr>
          <w:p w14:paraId="2C690297"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53952436"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1B9AFECA" w14:textId="77777777" w:rsidR="000A3557" w:rsidRPr="00FC7404" w:rsidRDefault="000A3557" w:rsidP="000A3557">
            <w:pPr>
              <w:jc w:val="center"/>
              <w:rPr>
                <w:rFonts w:ascii="Franklin Gothic Book" w:hAnsi="Franklin Gothic Book"/>
                <w:bCs/>
                <w:iCs/>
              </w:rPr>
            </w:pPr>
          </w:p>
        </w:tc>
        <w:tc>
          <w:tcPr>
            <w:tcW w:w="1243" w:type="dxa"/>
            <w:noWrap/>
            <w:vAlign w:val="center"/>
          </w:tcPr>
          <w:p w14:paraId="242D56B0" w14:textId="77777777" w:rsidR="000A3557" w:rsidRPr="00FC7404" w:rsidRDefault="000A3557" w:rsidP="000A3557">
            <w:pPr>
              <w:jc w:val="center"/>
              <w:rPr>
                <w:rFonts w:ascii="Franklin Gothic Book" w:hAnsi="Franklin Gothic Book"/>
                <w:bCs/>
                <w:iCs/>
              </w:rPr>
            </w:pPr>
          </w:p>
        </w:tc>
      </w:tr>
      <w:tr w:rsidR="000A3557" w:rsidRPr="00FC7404" w14:paraId="40C080AE" w14:textId="77777777" w:rsidTr="00125267">
        <w:trPr>
          <w:trHeight w:val="454"/>
        </w:trPr>
        <w:tc>
          <w:tcPr>
            <w:tcW w:w="528" w:type="dxa"/>
            <w:noWrap/>
            <w:vAlign w:val="center"/>
          </w:tcPr>
          <w:p w14:paraId="525EDCD7" w14:textId="77777777" w:rsidR="000A3557" w:rsidRPr="00FC7404" w:rsidRDefault="000A3557" w:rsidP="000A3557">
            <w:pPr>
              <w:jc w:val="center"/>
              <w:rPr>
                <w:rFonts w:ascii="Franklin Gothic Book" w:hAnsi="Franklin Gothic Book"/>
              </w:rPr>
            </w:pPr>
            <w:r w:rsidRPr="00FC7404">
              <w:rPr>
                <w:rFonts w:ascii="Franklin Gothic Book" w:hAnsi="Franklin Gothic Book"/>
              </w:rPr>
              <w:t>32</w:t>
            </w:r>
          </w:p>
        </w:tc>
        <w:tc>
          <w:tcPr>
            <w:tcW w:w="2733" w:type="dxa"/>
            <w:noWrap/>
            <w:vAlign w:val="center"/>
          </w:tcPr>
          <w:p w14:paraId="1C4AF674"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РАСПОРНОЕ</w:t>
            </w:r>
          </w:p>
        </w:tc>
        <w:tc>
          <w:tcPr>
            <w:tcW w:w="2326" w:type="dxa"/>
            <w:noWrap/>
            <w:vAlign w:val="center"/>
          </w:tcPr>
          <w:p w14:paraId="02DD8B86" w14:textId="77777777" w:rsidR="000A3557" w:rsidRPr="00FC7404" w:rsidRDefault="000A3557" w:rsidP="000A3557">
            <w:pPr>
              <w:jc w:val="center"/>
              <w:rPr>
                <w:rFonts w:ascii="Franklin Gothic Book" w:hAnsi="Franklin Gothic Book"/>
              </w:rPr>
            </w:pPr>
            <w:r w:rsidRPr="00FC7404">
              <w:rPr>
                <w:rFonts w:ascii="Franklin Gothic Book" w:hAnsi="Franklin Gothic Book"/>
              </w:rPr>
              <w:t>7616328</w:t>
            </w:r>
          </w:p>
        </w:tc>
        <w:tc>
          <w:tcPr>
            <w:tcW w:w="771" w:type="dxa"/>
            <w:noWrap/>
            <w:vAlign w:val="center"/>
          </w:tcPr>
          <w:p w14:paraId="083E3CD2"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56AFED0D"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3625F55D" w14:textId="77777777" w:rsidR="000A3557" w:rsidRPr="00FC7404" w:rsidRDefault="000A3557" w:rsidP="000A3557">
            <w:pPr>
              <w:jc w:val="center"/>
              <w:rPr>
                <w:rFonts w:ascii="Franklin Gothic Book" w:hAnsi="Franklin Gothic Book"/>
                <w:bCs/>
                <w:iCs/>
              </w:rPr>
            </w:pPr>
          </w:p>
        </w:tc>
        <w:tc>
          <w:tcPr>
            <w:tcW w:w="1243" w:type="dxa"/>
            <w:noWrap/>
            <w:vAlign w:val="center"/>
          </w:tcPr>
          <w:p w14:paraId="6942BFAF" w14:textId="77777777" w:rsidR="000A3557" w:rsidRPr="00FC7404" w:rsidRDefault="000A3557" w:rsidP="000A3557">
            <w:pPr>
              <w:jc w:val="center"/>
              <w:rPr>
                <w:rFonts w:ascii="Franklin Gothic Book" w:hAnsi="Franklin Gothic Book"/>
                <w:bCs/>
                <w:iCs/>
              </w:rPr>
            </w:pPr>
          </w:p>
        </w:tc>
      </w:tr>
      <w:tr w:rsidR="000A3557" w:rsidRPr="00FC7404" w14:paraId="03D61149" w14:textId="77777777" w:rsidTr="00125267">
        <w:trPr>
          <w:trHeight w:val="454"/>
        </w:trPr>
        <w:tc>
          <w:tcPr>
            <w:tcW w:w="528" w:type="dxa"/>
            <w:noWrap/>
            <w:vAlign w:val="center"/>
          </w:tcPr>
          <w:p w14:paraId="34156077" w14:textId="77777777" w:rsidR="000A3557" w:rsidRPr="00FC7404" w:rsidRDefault="000A3557" w:rsidP="000A3557">
            <w:pPr>
              <w:jc w:val="center"/>
              <w:rPr>
                <w:rFonts w:ascii="Franklin Gothic Book" w:hAnsi="Franklin Gothic Book"/>
              </w:rPr>
            </w:pPr>
            <w:r w:rsidRPr="00FC7404">
              <w:rPr>
                <w:rFonts w:ascii="Franklin Gothic Book" w:hAnsi="Franklin Gothic Book"/>
              </w:rPr>
              <w:t>33</w:t>
            </w:r>
          </w:p>
        </w:tc>
        <w:tc>
          <w:tcPr>
            <w:tcW w:w="2733" w:type="dxa"/>
            <w:noWrap/>
            <w:vAlign w:val="center"/>
          </w:tcPr>
          <w:p w14:paraId="3322731F"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РАСПОРНОЕ</w:t>
            </w:r>
          </w:p>
        </w:tc>
        <w:tc>
          <w:tcPr>
            <w:tcW w:w="2326" w:type="dxa"/>
            <w:noWrap/>
            <w:vAlign w:val="center"/>
          </w:tcPr>
          <w:p w14:paraId="4BA74773" w14:textId="77777777" w:rsidR="000A3557" w:rsidRPr="00FC7404" w:rsidRDefault="000A3557" w:rsidP="000A3557">
            <w:pPr>
              <w:jc w:val="center"/>
              <w:rPr>
                <w:rFonts w:ascii="Franklin Gothic Book" w:hAnsi="Franklin Gothic Book"/>
              </w:rPr>
            </w:pPr>
            <w:r w:rsidRPr="00FC7404">
              <w:rPr>
                <w:rFonts w:ascii="Franklin Gothic Book" w:hAnsi="Franklin Gothic Book"/>
              </w:rPr>
              <w:t>7616329</w:t>
            </w:r>
          </w:p>
        </w:tc>
        <w:tc>
          <w:tcPr>
            <w:tcW w:w="771" w:type="dxa"/>
            <w:noWrap/>
            <w:vAlign w:val="center"/>
          </w:tcPr>
          <w:p w14:paraId="6B6CE2C9"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4B453B52"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3A018DD5" w14:textId="77777777" w:rsidR="000A3557" w:rsidRPr="00FC7404" w:rsidRDefault="000A3557" w:rsidP="000A3557">
            <w:pPr>
              <w:jc w:val="center"/>
              <w:rPr>
                <w:rFonts w:ascii="Franklin Gothic Book" w:hAnsi="Franklin Gothic Book"/>
                <w:bCs/>
                <w:iCs/>
              </w:rPr>
            </w:pPr>
          </w:p>
        </w:tc>
        <w:tc>
          <w:tcPr>
            <w:tcW w:w="1243" w:type="dxa"/>
            <w:noWrap/>
            <w:vAlign w:val="center"/>
          </w:tcPr>
          <w:p w14:paraId="68AB046F" w14:textId="77777777" w:rsidR="000A3557" w:rsidRPr="00FC7404" w:rsidRDefault="000A3557" w:rsidP="000A3557">
            <w:pPr>
              <w:jc w:val="center"/>
              <w:rPr>
                <w:rFonts w:ascii="Franklin Gothic Book" w:hAnsi="Franklin Gothic Book"/>
                <w:bCs/>
                <w:iCs/>
              </w:rPr>
            </w:pPr>
          </w:p>
        </w:tc>
      </w:tr>
      <w:tr w:rsidR="000A3557" w:rsidRPr="00FC7404" w14:paraId="7F3BE159" w14:textId="77777777" w:rsidTr="00125267">
        <w:trPr>
          <w:trHeight w:val="454"/>
        </w:trPr>
        <w:tc>
          <w:tcPr>
            <w:tcW w:w="528" w:type="dxa"/>
            <w:noWrap/>
            <w:vAlign w:val="center"/>
          </w:tcPr>
          <w:p w14:paraId="4661D3C4" w14:textId="77777777" w:rsidR="000A3557" w:rsidRPr="00FC7404" w:rsidRDefault="000A3557" w:rsidP="000A3557">
            <w:pPr>
              <w:jc w:val="center"/>
              <w:rPr>
                <w:rFonts w:ascii="Franklin Gothic Book" w:hAnsi="Franklin Gothic Book"/>
              </w:rPr>
            </w:pPr>
            <w:r w:rsidRPr="00FC7404">
              <w:rPr>
                <w:rFonts w:ascii="Franklin Gothic Book" w:hAnsi="Franklin Gothic Book"/>
              </w:rPr>
              <w:t>34</w:t>
            </w:r>
          </w:p>
        </w:tc>
        <w:tc>
          <w:tcPr>
            <w:tcW w:w="2733" w:type="dxa"/>
            <w:noWrap/>
            <w:vAlign w:val="center"/>
          </w:tcPr>
          <w:p w14:paraId="3205F386"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РАСПОРНОЕ</w:t>
            </w:r>
          </w:p>
        </w:tc>
        <w:tc>
          <w:tcPr>
            <w:tcW w:w="2326" w:type="dxa"/>
            <w:noWrap/>
            <w:vAlign w:val="center"/>
          </w:tcPr>
          <w:p w14:paraId="295C360B" w14:textId="77777777" w:rsidR="000A3557" w:rsidRPr="00FC7404" w:rsidRDefault="000A3557" w:rsidP="000A3557">
            <w:pPr>
              <w:jc w:val="center"/>
              <w:rPr>
                <w:rFonts w:ascii="Franklin Gothic Book" w:hAnsi="Franklin Gothic Book"/>
              </w:rPr>
            </w:pPr>
            <w:r w:rsidRPr="00FC7404">
              <w:rPr>
                <w:rFonts w:ascii="Franklin Gothic Book" w:hAnsi="Franklin Gothic Book"/>
              </w:rPr>
              <w:t>7616330</w:t>
            </w:r>
          </w:p>
        </w:tc>
        <w:tc>
          <w:tcPr>
            <w:tcW w:w="771" w:type="dxa"/>
            <w:noWrap/>
            <w:vAlign w:val="center"/>
          </w:tcPr>
          <w:p w14:paraId="51922015"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6DE5A888"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1E7F609F" w14:textId="77777777" w:rsidR="000A3557" w:rsidRPr="00FC7404" w:rsidRDefault="000A3557" w:rsidP="000A3557">
            <w:pPr>
              <w:jc w:val="center"/>
              <w:rPr>
                <w:rFonts w:ascii="Franklin Gothic Book" w:hAnsi="Franklin Gothic Book"/>
                <w:bCs/>
                <w:iCs/>
              </w:rPr>
            </w:pPr>
          </w:p>
        </w:tc>
        <w:tc>
          <w:tcPr>
            <w:tcW w:w="1243" w:type="dxa"/>
            <w:noWrap/>
            <w:vAlign w:val="center"/>
          </w:tcPr>
          <w:p w14:paraId="17AA66F1" w14:textId="77777777" w:rsidR="000A3557" w:rsidRPr="00FC7404" w:rsidRDefault="000A3557" w:rsidP="000A3557">
            <w:pPr>
              <w:jc w:val="center"/>
              <w:rPr>
                <w:rFonts w:ascii="Franklin Gothic Book" w:hAnsi="Franklin Gothic Book"/>
                <w:bCs/>
                <w:iCs/>
              </w:rPr>
            </w:pPr>
          </w:p>
        </w:tc>
      </w:tr>
      <w:tr w:rsidR="000A3557" w:rsidRPr="00FC7404" w14:paraId="47A383B7" w14:textId="77777777" w:rsidTr="00125267">
        <w:trPr>
          <w:trHeight w:val="454"/>
        </w:trPr>
        <w:tc>
          <w:tcPr>
            <w:tcW w:w="528" w:type="dxa"/>
            <w:noWrap/>
            <w:vAlign w:val="center"/>
          </w:tcPr>
          <w:p w14:paraId="3740FD35" w14:textId="77777777" w:rsidR="000A3557" w:rsidRPr="00FC7404" w:rsidRDefault="000A3557" w:rsidP="000A3557">
            <w:pPr>
              <w:jc w:val="center"/>
              <w:rPr>
                <w:rFonts w:ascii="Franklin Gothic Book" w:hAnsi="Franklin Gothic Book"/>
              </w:rPr>
            </w:pPr>
            <w:r w:rsidRPr="00FC7404">
              <w:rPr>
                <w:rFonts w:ascii="Franklin Gothic Book" w:hAnsi="Franklin Gothic Book"/>
              </w:rPr>
              <w:t>35</w:t>
            </w:r>
          </w:p>
        </w:tc>
        <w:tc>
          <w:tcPr>
            <w:tcW w:w="2733" w:type="dxa"/>
            <w:noWrap/>
            <w:vAlign w:val="center"/>
          </w:tcPr>
          <w:p w14:paraId="533EA70E"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РАСПОРНОЕ</w:t>
            </w:r>
          </w:p>
        </w:tc>
        <w:tc>
          <w:tcPr>
            <w:tcW w:w="2326" w:type="dxa"/>
            <w:noWrap/>
            <w:vAlign w:val="center"/>
          </w:tcPr>
          <w:p w14:paraId="259BA4E5" w14:textId="77777777" w:rsidR="000A3557" w:rsidRPr="00FC7404" w:rsidRDefault="000A3557" w:rsidP="000A3557">
            <w:pPr>
              <w:jc w:val="center"/>
              <w:rPr>
                <w:rFonts w:ascii="Franklin Gothic Book" w:hAnsi="Franklin Gothic Book"/>
              </w:rPr>
            </w:pPr>
            <w:r w:rsidRPr="00FC7404">
              <w:rPr>
                <w:rFonts w:ascii="Franklin Gothic Book" w:hAnsi="Franklin Gothic Book"/>
              </w:rPr>
              <w:t>7616331</w:t>
            </w:r>
          </w:p>
        </w:tc>
        <w:tc>
          <w:tcPr>
            <w:tcW w:w="771" w:type="dxa"/>
            <w:noWrap/>
            <w:vAlign w:val="center"/>
          </w:tcPr>
          <w:p w14:paraId="5F11B2BE"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4502FCCA"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1EA89C17" w14:textId="77777777" w:rsidR="000A3557" w:rsidRPr="00FC7404" w:rsidRDefault="000A3557" w:rsidP="000A3557">
            <w:pPr>
              <w:jc w:val="center"/>
              <w:rPr>
                <w:rFonts w:ascii="Franklin Gothic Book" w:hAnsi="Franklin Gothic Book"/>
                <w:bCs/>
                <w:iCs/>
              </w:rPr>
            </w:pPr>
          </w:p>
        </w:tc>
        <w:tc>
          <w:tcPr>
            <w:tcW w:w="1243" w:type="dxa"/>
            <w:noWrap/>
            <w:vAlign w:val="center"/>
          </w:tcPr>
          <w:p w14:paraId="4578D581" w14:textId="77777777" w:rsidR="000A3557" w:rsidRPr="00FC7404" w:rsidRDefault="000A3557" w:rsidP="000A3557">
            <w:pPr>
              <w:jc w:val="center"/>
              <w:rPr>
                <w:rFonts w:ascii="Franklin Gothic Book" w:hAnsi="Franklin Gothic Book"/>
                <w:bCs/>
                <w:iCs/>
              </w:rPr>
            </w:pPr>
          </w:p>
        </w:tc>
      </w:tr>
      <w:tr w:rsidR="000A3557" w:rsidRPr="00FC7404" w14:paraId="613C18A0" w14:textId="77777777" w:rsidTr="00125267">
        <w:trPr>
          <w:trHeight w:val="454"/>
        </w:trPr>
        <w:tc>
          <w:tcPr>
            <w:tcW w:w="528" w:type="dxa"/>
            <w:noWrap/>
            <w:vAlign w:val="center"/>
          </w:tcPr>
          <w:p w14:paraId="6700D2C1" w14:textId="77777777" w:rsidR="000A3557" w:rsidRPr="00FC7404" w:rsidRDefault="000A3557" w:rsidP="000A3557">
            <w:pPr>
              <w:jc w:val="center"/>
              <w:rPr>
                <w:rFonts w:ascii="Franklin Gothic Book" w:hAnsi="Franklin Gothic Book"/>
              </w:rPr>
            </w:pPr>
            <w:r w:rsidRPr="00FC7404">
              <w:rPr>
                <w:rFonts w:ascii="Franklin Gothic Book" w:hAnsi="Franklin Gothic Book"/>
              </w:rPr>
              <w:t>36</w:t>
            </w:r>
          </w:p>
        </w:tc>
        <w:tc>
          <w:tcPr>
            <w:tcW w:w="2733" w:type="dxa"/>
            <w:noWrap/>
            <w:vAlign w:val="center"/>
          </w:tcPr>
          <w:p w14:paraId="25A216B3"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РОЛИКОПОДШИПНИК</w:t>
            </w:r>
          </w:p>
        </w:tc>
        <w:tc>
          <w:tcPr>
            <w:tcW w:w="2326" w:type="dxa"/>
            <w:noWrap/>
            <w:vAlign w:val="center"/>
          </w:tcPr>
          <w:p w14:paraId="564D89AC" w14:textId="77777777" w:rsidR="000A3557" w:rsidRPr="00FC7404" w:rsidRDefault="000A3557" w:rsidP="000A3557">
            <w:pPr>
              <w:jc w:val="center"/>
              <w:rPr>
                <w:rFonts w:ascii="Franklin Gothic Book" w:hAnsi="Franklin Gothic Book"/>
              </w:rPr>
            </w:pPr>
            <w:r w:rsidRPr="00FC7404">
              <w:rPr>
                <w:rFonts w:ascii="Franklin Gothic Book" w:hAnsi="Franklin Gothic Book"/>
              </w:rPr>
              <w:t>7622073</w:t>
            </w:r>
          </w:p>
        </w:tc>
        <w:tc>
          <w:tcPr>
            <w:tcW w:w="771" w:type="dxa"/>
            <w:noWrap/>
            <w:vAlign w:val="center"/>
          </w:tcPr>
          <w:p w14:paraId="77A7719C"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6DBE5D9D"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3B1A3843" w14:textId="77777777" w:rsidR="000A3557" w:rsidRPr="00FC7404" w:rsidRDefault="000A3557" w:rsidP="000A3557">
            <w:pPr>
              <w:jc w:val="center"/>
              <w:rPr>
                <w:rFonts w:ascii="Franklin Gothic Book" w:hAnsi="Franklin Gothic Book"/>
                <w:bCs/>
                <w:iCs/>
              </w:rPr>
            </w:pPr>
          </w:p>
        </w:tc>
        <w:tc>
          <w:tcPr>
            <w:tcW w:w="1243" w:type="dxa"/>
            <w:noWrap/>
            <w:vAlign w:val="center"/>
          </w:tcPr>
          <w:p w14:paraId="77ED2F4A" w14:textId="77777777" w:rsidR="000A3557" w:rsidRPr="00FC7404" w:rsidRDefault="000A3557" w:rsidP="000A3557">
            <w:pPr>
              <w:jc w:val="center"/>
              <w:rPr>
                <w:rFonts w:ascii="Franklin Gothic Book" w:hAnsi="Franklin Gothic Book"/>
                <w:bCs/>
                <w:iCs/>
              </w:rPr>
            </w:pPr>
          </w:p>
        </w:tc>
      </w:tr>
      <w:tr w:rsidR="000A3557" w:rsidRPr="00FC7404" w14:paraId="0D9BFF4A" w14:textId="77777777" w:rsidTr="00125267">
        <w:trPr>
          <w:trHeight w:val="454"/>
        </w:trPr>
        <w:tc>
          <w:tcPr>
            <w:tcW w:w="528" w:type="dxa"/>
            <w:noWrap/>
            <w:vAlign w:val="center"/>
          </w:tcPr>
          <w:p w14:paraId="59899DF2" w14:textId="77777777" w:rsidR="000A3557" w:rsidRPr="00FC7404" w:rsidRDefault="000A3557" w:rsidP="000A3557">
            <w:pPr>
              <w:jc w:val="center"/>
              <w:rPr>
                <w:rFonts w:ascii="Franklin Gothic Book" w:hAnsi="Franklin Gothic Book"/>
              </w:rPr>
            </w:pPr>
            <w:r w:rsidRPr="00FC7404">
              <w:rPr>
                <w:rFonts w:ascii="Franklin Gothic Book" w:hAnsi="Franklin Gothic Book"/>
              </w:rPr>
              <w:t>37</w:t>
            </w:r>
          </w:p>
        </w:tc>
        <w:tc>
          <w:tcPr>
            <w:tcW w:w="2733" w:type="dxa"/>
            <w:noWrap/>
            <w:vAlign w:val="center"/>
          </w:tcPr>
          <w:p w14:paraId="0F7D355E"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ВАЛА УПЛОТНИТЕЛЬНОЕ</w:t>
            </w:r>
          </w:p>
        </w:tc>
        <w:tc>
          <w:tcPr>
            <w:tcW w:w="2326" w:type="dxa"/>
            <w:noWrap/>
            <w:vAlign w:val="center"/>
          </w:tcPr>
          <w:p w14:paraId="51751291" w14:textId="77777777" w:rsidR="000A3557" w:rsidRPr="00FC7404" w:rsidRDefault="000A3557" w:rsidP="000A3557">
            <w:pPr>
              <w:jc w:val="center"/>
              <w:rPr>
                <w:rFonts w:ascii="Franklin Gothic Book" w:hAnsi="Franklin Gothic Book"/>
              </w:rPr>
            </w:pPr>
            <w:r w:rsidRPr="00FC7404">
              <w:rPr>
                <w:rFonts w:ascii="Franklin Gothic Book" w:hAnsi="Franklin Gothic Book"/>
              </w:rPr>
              <w:t>7624436</w:t>
            </w:r>
          </w:p>
        </w:tc>
        <w:tc>
          <w:tcPr>
            <w:tcW w:w="771" w:type="dxa"/>
            <w:noWrap/>
            <w:vAlign w:val="center"/>
          </w:tcPr>
          <w:p w14:paraId="13562017"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6A19DCE8"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7D3CA637" w14:textId="77777777" w:rsidR="000A3557" w:rsidRPr="00FC7404" w:rsidRDefault="000A3557" w:rsidP="000A3557">
            <w:pPr>
              <w:jc w:val="center"/>
              <w:rPr>
                <w:rFonts w:ascii="Franklin Gothic Book" w:hAnsi="Franklin Gothic Book"/>
                <w:bCs/>
                <w:iCs/>
              </w:rPr>
            </w:pPr>
          </w:p>
        </w:tc>
        <w:tc>
          <w:tcPr>
            <w:tcW w:w="1243" w:type="dxa"/>
            <w:noWrap/>
            <w:vAlign w:val="center"/>
          </w:tcPr>
          <w:p w14:paraId="1AC18870" w14:textId="77777777" w:rsidR="000A3557" w:rsidRPr="00FC7404" w:rsidRDefault="000A3557" w:rsidP="000A3557">
            <w:pPr>
              <w:jc w:val="center"/>
              <w:rPr>
                <w:rFonts w:ascii="Franklin Gothic Book" w:hAnsi="Franklin Gothic Book"/>
                <w:bCs/>
                <w:iCs/>
              </w:rPr>
            </w:pPr>
          </w:p>
        </w:tc>
      </w:tr>
      <w:tr w:rsidR="000A3557" w:rsidRPr="00FC7404" w14:paraId="618FA5A7" w14:textId="77777777" w:rsidTr="00125267">
        <w:trPr>
          <w:trHeight w:val="454"/>
        </w:trPr>
        <w:tc>
          <w:tcPr>
            <w:tcW w:w="528" w:type="dxa"/>
            <w:noWrap/>
            <w:vAlign w:val="center"/>
          </w:tcPr>
          <w:p w14:paraId="349D821D" w14:textId="77777777" w:rsidR="000A3557" w:rsidRPr="00FC7404" w:rsidRDefault="000A3557" w:rsidP="000A3557">
            <w:pPr>
              <w:jc w:val="center"/>
              <w:rPr>
                <w:rFonts w:ascii="Franklin Gothic Book" w:hAnsi="Franklin Gothic Book"/>
              </w:rPr>
            </w:pPr>
            <w:r w:rsidRPr="00FC7404">
              <w:rPr>
                <w:rFonts w:ascii="Franklin Gothic Book" w:hAnsi="Franklin Gothic Book"/>
              </w:rPr>
              <w:t>38</w:t>
            </w:r>
          </w:p>
        </w:tc>
        <w:tc>
          <w:tcPr>
            <w:tcW w:w="2733" w:type="dxa"/>
            <w:noWrap/>
            <w:vAlign w:val="center"/>
          </w:tcPr>
          <w:p w14:paraId="19957046"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ШАЙБА ШЛИЦЕВАЯ</w:t>
            </w:r>
          </w:p>
        </w:tc>
        <w:tc>
          <w:tcPr>
            <w:tcW w:w="2326" w:type="dxa"/>
            <w:noWrap/>
            <w:vAlign w:val="center"/>
          </w:tcPr>
          <w:p w14:paraId="1500E9D3" w14:textId="77777777" w:rsidR="000A3557" w:rsidRPr="00FC7404" w:rsidRDefault="000A3557" w:rsidP="000A3557">
            <w:pPr>
              <w:jc w:val="center"/>
              <w:rPr>
                <w:rFonts w:ascii="Franklin Gothic Book" w:hAnsi="Franklin Gothic Book"/>
              </w:rPr>
            </w:pPr>
            <w:r w:rsidRPr="00FC7404">
              <w:rPr>
                <w:rFonts w:ascii="Franklin Gothic Book" w:hAnsi="Franklin Gothic Book"/>
              </w:rPr>
              <w:t>7616299</w:t>
            </w:r>
          </w:p>
        </w:tc>
        <w:tc>
          <w:tcPr>
            <w:tcW w:w="771" w:type="dxa"/>
            <w:noWrap/>
            <w:vAlign w:val="center"/>
          </w:tcPr>
          <w:p w14:paraId="5F170690"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1163A406"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36982843" w14:textId="77777777" w:rsidR="000A3557" w:rsidRPr="00FC7404" w:rsidRDefault="000A3557" w:rsidP="000A3557">
            <w:pPr>
              <w:jc w:val="center"/>
              <w:rPr>
                <w:rFonts w:ascii="Franklin Gothic Book" w:hAnsi="Franklin Gothic Book"/>
                <w:bCs/>
                <w:iCs/>
              </w:rPr>
            </w:pPr>
          </w:p>
        </w:tc>
        <w:tc>
          <w:tcPr>
            <w:tcW w:w="1243" w:type="dxa"/>
            <w:noWrap/>
            <w:vAlign w:val="center"/>
          </w:tcPr>
          <w:p w14:paraId="064D6105" w14:textId="77777777" w:rsidR="000A3557" w:rsidRPr="00FC7404" w:rsidRDefault="000A3557" w:rsidP="000A3557">
            <w:pPr>
              <w:jc w:val="center"/>
              <w:rPr>
                <w:rFonts w:ascii="Franklin Gothic Book" w:hAnsi="Franklin Gothic Book"/>
                <w:bCs/>
                <w:iCs/>
              </w:rPr>
            </w:pPr>
          </w:p>
        </w:tc>
      </w:tr>
      <w:tr w:rsidR="000A3557" w:rsidRPr="00FC7404" w14:paraId="64FFC480" w14:textId="77777777" w:rsidTr="00125267">
        <w:trPr>
          <w:trHeight w:val="454"/>
        </w:trPr>
        <w:tc>
          <w:tcPr>
            <w:tcW w:w="528" w:type="dxa"/>
            <w:noWrap/>
            <w:vAlign w:val="center"/>
          </w:tcPr>
          <w:p w14:paraId="5ED2D148" w14:textId="77777777" w:rsidR="000A3557" w:rsidRPr="00FC7404" w:rsidRDefault="000A3557" w:rsidP="000A3557">
            <w:pPr>
              <w:jc w:val="center"/>
              <w:rPr>
                <w:rFonts w:ascii="Franklin Gothic Book" w:hAnsi="Franklin Gothic Book"/>
              </w:rPr>
            </w:pPr>
            <w:r w:rsidRPr="00FC7404">
              <w:rPr>
                <w:rFonts w:ascii="Franklin Gothic Book" w:hAnsi="Franklin Gothic Book"/>
              </w:rPr>
              <w:t>39</w:t>
            </w:r>
          </w:p>
        </w:tc>
        <w:tc>
          <w:tcPr>
            <w:tcW w:w="2733" w:type="dxa"/>
            <w:noWrap/>
            <w:vAlign w:val="center"/>
          </w:tcPr>
          <w:p w14:paraId="58B39A49"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КОЛЬЦО УПЛОТНИТЕЛЬНОЕ</w:t>
            </w:r>
          </w:p>
        </w:tc>
        <w:tc>
          <w:tcPr>
            <w:tcW w:w="2326" w:type="dxa"/>
            <w:noWrap/>
            <w:vAlign w:val="center"/>
          </w:tcPr>
          <w:p w14:paraId="7D32C845" w14:textId="77777777" w:rsidR="000A3557" w:rsidRPr="00FC7404" w:rsidRDefault="000A3557" w:rsidP="000A3557">
            <w:pPr>
              <w:jc w:val="center"/>
              <w:rPr>
                <w:rFonts w:ascii="Franklin Gothic Book" w:hAnsi="Franklin Gothic Book"/>
              </w:rPr>
            </w:pPr>
            <w:r w:rsidRPr="00FC7404">
              <w:rPr>
                <w:rFonts w:ascii="Franklin Gothic Book" w:hAnsi="Franklin Gothic Book"/>
              </w:rPr>
              <w:t>10817084</w:t>
            </w:r>
          </w:p>
        </w:tc>
        <w:tc>
          <w:tcPr>
            <w:tcW w:w="771" w:type="dxa"/>
            <w:noWrap/>
            <w:vAlign w:val="center"/>
          </w:tcPr>
          <w:p w14:paraId="2039F288"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6A1A21CC"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078F7983" w14:textId="77777777" w:rsidR="000A3557" w:rsidRPr="00FC7404" w:rsidRDefault="000A3557" w:rsidP="000A3557">
            <w:pPr>
              <w:jc w:val="center"/>
              <w:rPr>
                <w:rFonts w:ascii="Franklin Gothic Book" w:hAnsi="Franklin Gothic Book"/>
                <w:bCs/>
                <w:iCs/>
              </w:rPr>
            </w:pPr>
          </w:p>
        </w:tc>
        <w:tc>
          <w:tcPr>
            <w:tcW w:w="1243" w:type="dxa"/>
            <w:noWrap/>
            <w:vAlign w:val="center"/>
          </w:tcPr>
          <w:p w14:paraId="2635475F" w14:textId="77777777" w:rsidR="000A3557" w:rsidRPr="00FC7404" w:rsidRDefault="000A3557" w:rsidP="000A3557">
            <w:pPr>
              <w:jc w:val="center"/>
              <w:rPr>
                <w:rFonts w:ascii="Franklin Gothic Book" w:hAnsi="Franklin Gothic Book"/>
                <w:bCs/>
                <w:iCs/>
              </w:rPr>
            </w:pPr>
          </w:p>
        </w:tc>
      </w:tr>
      <w:tr w:rsidR="000A3557" w:rsidRPr="00FC7404" w14:paraId="73AFD5DC" w14:textId="77777777" w:rsidTr="00125267">
        <w:trPr>
          <w:trHeight w:val="454"/>
        </w:trPr>
        <w:tc>
          <w:tcPr>
            <w:tcW w:w="528" w:type="dxa"/>
            <w:noWrap/>
            <w:vAlign w:val="center"/>
          </w:tcPr>
          <w:p w14:paraId="43225D28" w14:textId="77777777" w:rsidR="000A3557" w:rsidRPr="00FC7404" w:rsidRDefault="000A3557" w:rsidP="000A3557">
            <w:pPr>
              <w:jc w:val="center"/>
              <w:rPr>
                <w:rFonts w:ascii="Franklin Gothic Book" w:hAnsi="Franklin Gothic Book"/>
              </w:rPr>
            </w:pPr>
            <w:r w:rsidRPr="00FC7404">
              <w:rPr>
                <w:rFonts w:ascii="Franklin Gothic Book" w:hAnsi="Franklin Gothic Book"/>
              </w:rPr>
              <w:t>40</w:t>
            </w:r>
          </w:p>
        </w:tc>
        <w:tc>
          <w:tcPr>
            <w:tcW w:w="2733" w:type="dxa"/>
            <w:noWrap/>
            <w:vAlign w:val="center"/>
          </w:tcPr>
          <w:p w14:paraId="185CAEA3"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ЗАЩИТА</w:t>
            </w:r>
          </w:p>
        </w:tc>
        <w:tc>
          <w:tcPr>
            <w:tcW w:w="2326" w:type="dxa"/>
            <w:noWrap/>
            <w:vAlign w:val="center"/>
          </w:tcPr>
          <w:p w14:paraId="36A4544B" w14:textId="77777777" w:rsidR="000A3557" w:rsidRPr="00FC7404" w:rsidRDefault="000A3557" w:rsidP="000A3557">
            <w:pPr>
              <w:jc w:val="center"/>
              <w:rPr>
                <w:rFonts w:ascii="Franklin Gothic Book" w:hAnsi="Franklin Gothic Book"/>
              </w:rPr>
            </w:pPr>
            <w:r w:rsidRPr="00FC7404">
              <w:rPr>
                <w:rFonts w:ascii="Franklin Gothic Book" w:hAnsi="Franklin Gothic Book"/>
              </w:rPr>
              <w:t>11007135</w:t>
            </w:r>
          </w:p>
        </w:tc>
        <w:tc>
          <w:tcPr>
            <w:tcW w:w="771" w:type="dxa"/>
            <w:noWrap/>
            <w:vAlign w:val="center"/>
          </w:tcPr>
          <w:p w14:paraId="59429A1C"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w:t>
            </w:r>
          </w:p>
        </w:tc>
        <w:tc>
          <w:tcPr>
            <w:tcW w:w="762" w:type="dxa"/>
            <w:vAlign w:val="center"/>
          </w:tcPr>
          <w:p w14:paraId="6B1F0E58"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21762E92" w14:textId="77777777" w:rsidR="000A3557" w:rsidRPr="00FC7404" w:rsidRDefault="000A3557" w:rsidP="000A3557">
            <w:pPr>
              <w:jc w:val="center"/>
              <w:rPr>
                <w:rFonts w:ascii="Franklin Gothic Book" w:hAnsi="Franklin Gothic Book"/>
                <w:bCs/>
                <w:iCs/>
              </w:rPr>
            </w:pPr>
          </w:p>
        </w:tc>
        <w:tc>
          <w:tcPr>
            <w:tcW w:w="1243" w:type="dxa"/>
            <w:noWrap/>
            <w:vAlign w:val="center"/>
          </w:tcPr>
          <w:p w14:paraId="4DE56065" w14:textId="77777777" w:rsidR="000A3557" w:rsidRPr="00FC7404" w:rsidRDefault="000A3557" w:rsidP="000A3557">
            <w:pPr>
              <w:jc w:val="center"/>
              <w:rPr>
                <w:rFonts w:ascii="Franklin Gothic Book" w:hAnsi="Franklin Gothic Book"/>
                <w:bCs/>
                <w:iCs/>
              </w:rPr>
            </w:pPr>
          </w:p>
        </w:tc>
      </w:tr>
      <w:tr w:rsidR="000A3557" w:rsidRPr="00FC7404" w14:paraId="3B14624E" w14:textId="77777777" w:rsidTr="00125267">
        <w:trPr>
          <w:trHeight w:val="454"/>
        </w:trPr>
        <w:tc>
          <w:tcPr>
            <w:tcW w:w="528" w:type="dxa"/>
            <w:noWrap/>
            <w:vAlign w:val="center"/>
          </w:tcPr>
          <w:p w14:paraId="3BAC4A97" w14:textId="77777777" w:rsidR="000A3557" w:rsidRPr="00FC7404" w:rsidRDefault="000A3557" w:rsidP="000A3557">
            <w:pPr>
              <w:jc w:val="center"/>
              <w:rPr>
                <w:rFonts w:ascii="Franklin Gothic Book" w:hAnsi="Franklin Gothic Book"/>
              </w:rPr>
            </w:pPr>
            <w:r w:rsidRPr="00FC7404">
              <w:rPr>
                <w:rFonts w:ascii="Franklin Gothic Book" w:hAnsi="Franklin Gothic Book"/>
              </w:rPr>
              <w:t>41</w:t>
            </w:r>
          </w:p>
        </w:tc>
        <w:tc>
          <w:tcPr>
            <w:tcW w:w="2733" w:type="dxa"/>
            <w:noWrap/>
            <w:vAlign w:val="center"/>
          </w:tcPr>
          <w:p w14:paraId="5BB64B76"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БОЛТ С 6-ГРАННОЙ ГОЛОВКОЙ</w:t>
            </w:r>
          </w:p>
        </w:tc>
        <w:tc>
          <w:tcPr>
            <w:tcW w:w="2326" w:type="dxa"/>
            <w:noWrap/>
            <w:vAlign w:val="center"/>
          </w:tcPr>
          <w:p w14:paraId="7B79C814" w14:textId="77777777" w:rsidR="000A3557" w:rsidRPr="00FC7404" w:rsidRDefault="000A3557" w:rsidP="000A3557">
            <w:pPr>
              <w:jc w:val="center"/>
              <w:rPr>
                <w:rFonts w:ascii="Franklin Gothic Book" w:hAnsi="Franklin Gothic Book"/>
              </w:rPr>
            </w:pPr>
            <w:r w:rsidRPr="00FC7404">
              <w:rPr>
                <w:rFonts w:ascii="Franklin Gothic Book" w:hAnsi="Franklin Gothic Book"/>
              </w:rPr>
              <w:t>7615066</w:t>
            </w:r>
          </w:p>
        </w:tc>
        <w:tc>
          <w:tcPr>
            <w:tcW w:w="771" w:type="dxa"/>
            <w:noWrap/>
            <w:vAlign w:val="center"/>
          </w:tcPr>
          <w:p w14:paraId="09FD9BC8" w14:textId="77777777" w:rsidR="000A3557" w:rsidRPr="00FC7404" w:rsidRDefault="000A3557" w:rsidP="000A3557">
            <w:pPr>
              <w:jc w:val="center"/>
              <w:rPr>
                <w:rFonts w:ascii="Franklin Gothic Book" w:hAnsi="Franklin Gothic Book"/>
                <w:lang w:val="en-US"/>
              </w:rPr>
            </w:pPr>
            <w:r w:rsidRPr="00FC7404">
              <w:rPr>
                <w:rFonts w:ascii="Franklin Gothic Book" w:hAnsi="Franklin Gothic Book"/>
                <w:lang w:val="en-US"/>
              </w:rPr>
              <w:t>10</w:t>
            </w:r>
          </w:p>
        </w:tc>
        <w:tc>
          <w:tcPr>
            <w:tcW w:w="762" w:type="dxa"/>
            <w:vAlign w:val="center"/>
          </w:tcPr>
          <w:p w14:paraId="614E0C83" w14:textId="77777777" w:rsidR="000A3557" w:rsidRPr="00FC7404" w:rsidRDefault="000A3557" w:rsidP="000A3557">
            <w:pPr>
              <w:jc w:val="center"/>
              <w:rPr>
                <w:rFonts w:ascii="Franklin Gothic Book" w:hAnsi="Franklin Gothic Book"/>
              </w:rPr>
            </w:pPr>
            <w:r w:rsidRPr="00FC7404">
              <w:rPr>
                <w:rFonts w:ascii="Franklin Gothic Book" w:hAnsi="Franklin Gothic Book"/>
              </w:rPr>
              <w:t>шт.</w:t>
            </w:r>
          </w:p>
        </w:tc>
        <w:tc>
          <w:tcPr>
            <w:tcW w:w="1242" w:type="dxa"/>
            <w:noWrap/>
            <w:vAlign w:val="center"/>
          </w:tcPr>
          <w:p w14:paraId="0A42FB06" w14:textId="77777777" w:rsidR="000A3557" w:rsidRPr="00FC7404" w:rsidRDefault="000A3557" w:rsidP="000A3557">
            <w:pPr>
              <w:jc w:val="center"/>
              <w:rPr>
                <w:rFonts w:ascii="Franklin Gothic Book" w:hAnsi="Franklin Gothic Book"/>
                <w:bCs/>
                <w:iCs/>
              </w:rPr>
            </w:pPr>
          </w:p>
        </w:tc>
        <w:tc>
          <w:tcPr>
            <w:tcW w:w="1243" w:type="dxa"/>
            <w:noWrap/>
            <w:vAlign w:val="center"/>
          </w:tcPr>
          <w:p w14:paraId="46A4CB34" w14:textId="77777777" w:rsidR="000A3557" w:rsidRPr="00FC7404" w:rsidRDefault="000A3557" w:rsidP="000A3557">
            <w:pPr>
              <w:jc w:val="center"/>
              <w:rPr>
                <w:rFonts w:ascii="Franklin Gothic Book" w:hAnsi="Franklin Gothic Book"/>
                <w:bCs/>
                <w:iCs/>
              </w:rPr>
            </w:pPr>
          </w:p>
        </w:tc>
      </w:tr>
      <w:tr w:rsidR="000A3557" w:rsidRPr="00FC7404" w14:paraId="337572A6" w14:textId="77777777" w:rsidTr="00125267">
        <w:trPr>
          <w:trHeight w:val="509"/>
        </w:trPr>
        <w:tc>
          <w:tcPr>
            <w:tcW w:w="528" w:type="dxa"/>
            <w:noWrap/>
            <w:vAlign w:val="center"/>
          </w:tcPr>
          <w:p w14:paraId="180C3111" w14:textId="77777777" w:rsidR="000A3557" w:rsidRPr="00FC7404" w:rsidRDefault="000A3557" w:rsidP="000A3557">
            <w:pPr>
              <w:jc w:val="center"/>
              <w:rPr>
                <w:rFonts w:ascii="Franklin Gothic Book" w:hAnsi="Franklin Gothic Book"/>
              </w:rPr>
            </w:pPr>
          </w:p>
        </w:tc>
        <w:tc>
          <w:tcPr>
            <w:tcW w:w="2733" w:type="dxa"/>
            <w:noWrap/>
            <w:vAlign w:val="center"/>
          </w:tcPr>
          <w:p w14:paraId="26C30DC7" w14:textId="77777777" w:rsidR="000A3557" w:rsidRPr="00FC7404" w:rsidRDefault="000A3557" w:rsidP="000A3557">
            <w:pPr>
              <w:jc w:val="center"/>
              <w:rPr>
                <w:rFonts w:ascii="Franklin Gothic Book" w:hAnsi="Franklin Gothic Book"/>
              </w:rPr>
            </w:pPr>
          </w:p>
        </w:tc>
        <w:tc>
          <w:tcPr>
            <w:tcW w:w="2326" w:type="dxa"/>
            <w:noWrap/>
            <w:vAlign w:val="center"/>
          </w:tcPr>
          <w:p w14:paraId="23F45267" w14:textId="77777777" w:rsidR="000A3557" w:rsidRPr="00FC7404" w:rsidRDefault="000A3557" w:rsidP="000A3557">
            <w:pPr>
              <w:jc w:val="center"/>
              <w:rPr>
                <w:rFonts w:ascii="Franklin Gothic Book" w:hAnsi="Franklin Gothic Book"/>
              </w:rPr>
            </w:pPr>
          </w:p>
        </w:tc>
        <w:tc>
          <w:tcPr>
            <w:tcW w:w="2775" w:type="dxa"/>
            <w:gridSpan w:val="3"/>
            <w:vAlign w:val="center"/>
          </w:tcPr>
          <w:p w14:paraId="6F09FB5A"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Итого:</w:t>
            </w:r>
          </w:p>
        </w:tc>
        <w:tc>
          <w:tcPr>
            <w:tcW w:w="1243" w:type="dxa"/>
            <w:noWrap/>
            <w:vAlign w:val="center"/>
          </w:tcPr>
          <w:p w14:paraId="6CFCA5E7" w14:textId="77777777" w:rsidR="000A3557" w:rsidRPr="00FC7404" w:rsidRDefault="000A3557" w:rsidP="000A3557">
            <w:pPr>
              <w:jc w:val="center"/>
              <w:rPr>
                <w:rFonts w:ascii="Franklin Gothic Book" w:hAnsi="Franklin Gothic Book"/>
              </w:rPr>
            </w:pPr>
          </w:p>
        </w:tc>
      </w:tr>
      <w:tr w:rsidR="000A3557" w:rsidRPr="00FC7404" w14:paraId="5B4B3A8F" w14:textId="77777777" w:rsidTr="00125267">
        <w:trPr>
          <w:trHeight w:val="463"/>
        </w:trPr>
        <w:tc>
          <w:tcPr>
            <w:tcW w:w="528" w:type="dxa"/>
            <w:noWrap/>
            <w:vAlign w:val="center"/>
          </w:tcPr>
          <w:p w14:paraId="3BBC1B27" w14:textId="77777777" w:rsidR="000A3557" w:rsidRPr="00FC7404" w:rsidRDefault="000A3557" w:rsidP="000A3557">
            <w:pPr>
              <w:jc w:val="center"/>
              <w:rPr>
                <w:rFonts w:ascii="Franklin Gothic Book" w:hAnsi="Franklin Gothic Book"/>
              </w:rPr>
            </w:pPr>
          </w:p>
        </w:tc>
        <w:tc>
          <w:tcPr>
            <w:tcW w:w="2733" w:type="dxa"/>
            <w:noWrap/>
            <w:vAlign w:val="center"/>
          </w:tcPr>
          <w:p w14:paraId="3A6A80A2" w14:textId="77777777" w:rsidR="000A3557" w:rsidRPr="00FC7404" w:rsidRDefault="000A3557" w:rsidP="000A3557">
            <w:pPr>
              <w:jc w:val="center"/>
              <w:rPr>
                <w:rFonts w:ascii="Franklin Gothic Book" w:hAnsi="Franklin Gothic Book"/>
              </w:rPr>
            </w:pPr>
          </w:p>
        </w:tc>
        <w:tc>
          <w:tcPr>
            <w:tcW w:w="2326" w:type="dxa"/>
            <w:vAlign w:val="center"/>
          </w:tcPr>
          <w:p w14:paraId="22D59C0C" w14:textId="77777777" w:rsidR="000A3557" w:rsidRPr="00FC7404" w:rsidRDefault="000A3557" w:rsidP="000A3557">
            <w:pPr>
              <w:jc w:val="center"/>
              <w:rPr>
                <w:rFonts w:ascii="Franklin Gothic Book" w:hAnsi="Franklin Gothic Book"/>
              </w:rPr>
            </w:pPr>
          </w:p>
        </w:tc>
        <w:tc>
          <w:tcPr>
            <w:tcW w:w="2775" w:type="dxa"/>
            <w:gridSpan w:val="3"/>
            <w:noWrap/>
            <w:vAlign w:val="center"/>
          </w:tcPr>
          <w:p w14:paraId="77D03FFD" w14:textId="77777777" w:rsidR="000A3557" w:rsidRPr="00FC7404" w:rsidRDefault="000A3557" w:rsidP="000A3557">
            <w:pPr>
              <w:jc w:val="center"/>
              <w:rPr>
                <w:rFonts w:ascii="Franklin Gothic Book" w:hAnsi="Franklin Gothic Book"/>
              </w:rPr>
            </w:pPr>
            <w:proofErr w:type="gramStart"/>
            <w:r w:rsidRPr="00FC7404">
              <w:rPr>
                <w:rFonts w:ascii="Franklin Gothic Book" w:hAnsi="Franklin Gothic Book"/>
              </w:rPr>
              <w:t>Кроме того</w:t>
            </w:r>
            <w:proofErr w:type="gramEnd"/>
            <w:r w:rsidRPr="00FC7404">
              <w:rPr>
                <w:rFonts w:ascii="Franklin Gothic Book" w:hAnsi="Franklin Gothic Book"/>
              </w:rPr>
              <w:t xml:space="preserve"> НДС (18%)</w:t>
            </w:r>
          </w:p>
        </w:tc>
        <w:tc>
          <w:tcPr>
            <w:tcW w:w="1243" w:type="dxa"/>
            <w:noWrap/>
            <w:vAlign w:val="center"/>
          </w:tcPr>
          <w:p w14:paraId="0B33BFA1" w14:textId="77777777" w:rsidR="000A3557" w:rsidRPr="00FC7404" w:rsidRDefault="000A3557" w:rsidP="000A3557">
            <w:pPr>
              <w:jc w:val="center"/>
              <w:rPr>
                <w:rFonts w:ascii="Franklin Gothic Book" w:hAnsi="Franklin Gothic Book"/>
              </w:rPr>
            </w:pPr>
          </w:p>
        </w:tc>
      </w:tr>
      <w:tr w:rsidR="000A3557" w:rsidRPr="00FC7404" w14:paraId="2C576DFC" w14:textId="77777777" w:rsidTr="00125267">
        <w:trPr>
          <w:trHeight w:val="463"/>
        </w:trPr>
        <w:tc>
          <w:tcPr>
            <w:tcW w:w="528" w:type="dxa"/>
            <w:noWrap/>
            <w:vAlign w:val="center"/>
          </w:tcPr>
          <w:p w14:paraId="70126D31" w14:textId="77777777" w:rsidR="000A3557" w:rsidRPr="00FC7404" w:rsidRDefault="000A3557" w:rsidP="000A3557">
            <w:pPr>
              <w:jc w:val="center"/>
              <w:rPr>
                <w:rFonts w:ascii="Franklin Gothic Book" w:hAnsi="Franklin Gothic Book"/>
              </w:rPr>
            </w:pPr>
          </w:p>
        </w:tc>
        <w:tc>
          <w:tcPr>
            <w:tcW w:w="2733" w:type="dxa"/>
            <w:noWrap/>
            <w:vAlign w:val="center"/>
          </w:tcPr>
          <w:p w14:paraId="0DF3EA90" w14:textId="77777777" w:rsidR="000A3557" w:rsidRPr="00FC7404" w:rsidRDefault="000A3557" w:rsidP="000A3557">
            <w:pPr>
              <w:jc w:val="center"/>
              <w:rPr>
                <w:rFonts w:ascii="Franklin Gothic Book" w:hAnsi="Franklin Gothic Book"/>
              </w:rPr>
            </w:pPr>
          </w:p>
        </w:tc>
        <w:tc>
          <w:tcPr>
            <w:tcW w:w="2326" w:type="dxa"/>
            <w:vAlign w:val="center"/>
          </w:tcPr>
          <w:p w14:paraId="617A503B" w14:textId="77777777" w:rsidR="000A3557" w:rsidRPr="00FC7404" w:rsidRDefault="000A3557" w:rsidP="000A3557">
            <w:pPr>
              <w:jc w:val="center"/>
              <w:rPr>
                <w:rFonts w:ascii="Franklin Gothic Book" w:hAnsi="Franklin Gothic Book"/>
              </w:rPr>
            </w:pPr>
          </w:p>
        </w:tc>
        <w:tc>
          <w:tcPr>
            <w:tcW w:w="2775" w:type="dxa"/>
            <w:gridSpan w:val="3"/>
            <w:noWrap/>
            <w:vAlign w:val="center"/>
          </w:tcPr>
          <w:p w14:paraId="2C64D0EF" w14:textId="77777777" w:rsidR="000A3557" w:rsidRPr="00FC7404" w:rsidRDefault="000A3557" w:rsidP="000A3557">
            <w:pPr>
              <w:jc w:val="center"/>
              <w:rPr>
                <w:rFonts w:ascii="Franklin Gothic Book" w:hAnsi="Franklin Gothic Book"/>
              </w:rPr>
            </w:pPr>
            <w:r w:rsidRPr="00FC7404">
              <w:rPr>
                <w:rFonts w:ascii="Franklin Gothic Book" w:hAnsi="Franklin Gothic Book"/>
              </w:rPr>
              <w:t>Итого с учетом НДС (18%)</w:t>
            </w:r>
          </w:p>
        </w:tc>
        <w:tc>
          <w:tcPr>
            <w:tcW w:w="1243" w:type="dxa"/>
            <w:noWrap/>
            <w:vAlign w:val="center"/>
          </w:tcPr>
          <w:p w14:paraId="32B03113" w14:textId="77777777" w:rsidR="000A3557" w:rsidRPr="00FC7404" w:rsidRDefault="000A3557" w:rsidP="000A3557">
            <w:pPr>
              <w:jc w:val="center"/>
              <w:rPr>
                <w:rFonts w:ascii="Franklin Gothic Book" w:hAnsi="Franklin Gothic Book"/>
              </w:rPr>
            </w:pPr>
          </w:p>
        </w:tc>
      </w:tr>
    </w:tbl>
    <w:p w14:paraId="31232C59" w14:textId="77777777" w:rsidR="000A3557" w:rsidRPr="00FC7404" w:rsidRDefault="000A3557" w:rsidP="000A3557">
      <w:pPr>
        <w:jc w:val="both"/>
        <w:rPr>
          <w:rFonts w:ascii="Franklin Gothic Book" w:hAnsi="Franklin Gothic Book"/>
        </w:rPr>
      </w:pPr>
    </w:p>
    <w:p w14:paraId="2D6916F8" w14:textId="77777777" w:rsidR="000A3557" w:rsidRPr="00FC7404" w:rsidRDefault="000A3557" w:rsidP="00FC7404">
      <w:pPr>
        <w:ind w:left="540"/>
        <w:jc w:val="both"/>
        <w:rPr>
          <w:rFonts w:ascii="Franklin Gothic Book" w:hAnsi="Franklin Gothic Book"/>
        </w:rPr>
      </w:pPr>
      <w:r w:rsidRPr="00FC7404">
        <w:rPr>
          <w:rFonts w:ascii="Franklin Gothic Book" w:hAnsi="Franklin Gothic Book"/>
        </w:rPr>
        <w:t xml:space="preserve">Сумма к </w:t>
      </w:r>
      <w:proofErr w:type="gramStart"/>
      <w:r w:rsidRPr="00FC7404">
        <w:rPr>
          <w:rFonts w:ascii="Franklin Gothic Book" w:hAnsi="Franklin Gothic Book"/>
        </w:rPr>
        <w:t xml:space="preserve">оплате:  </w:t>
      </w:r>
      <w:r w:rsidRPr="00FC7404">
        <w:rPr>
          <w:rFonts w:ascii="Franklin Gothic Book" w:hAnsi="Franklin Gothic Book"/>
          <w:bCs/>
          <w:iCs/>
          <w:color w:val="000000"/>
        </w:rPr>
        <w:t>_</w:t>
      </w:r>
      <w:proofErr w:type="gramEnd"/>
      <w:r w:rsidRPr="00FC7404">
        <w:rPr>
          <w:rFonts w:ascii="Franklin Gothic Book" w:hAnsi="Franklin Gothic Book"/>
          <w:bCs/>
          <w:iCs/>
          <w:color w:val="000000"/>
        </w:rPr>
        <w:t>_________ рублей (__________ рублей,  __________ копейки),  в том числе НДС 18 %  __________ рублей, __________ копейки.</w:t>
      </w:r>
      <w:r w:rsidRPr="00FC7404">
        <w:rPr>
          <w:rFonts w:ascii="Franklin Gothic Book" w:hAnsi="Franklin Gothic Book"/>
        </w:rPr>
        <w:t xml:space="preserve"> </w:t>
      </w:r>
    </w:p>
    <w:p w14:paraId="33A2EA42" w14:textId="77777777" w:rsidR="000A3557" w:rsidRPr="00FC7404" w:rsidRDefault="000A3557" w:rsidP="00FC7404">
      <w:pPr>
        <w:ind w:left="540"/>
        <w:jc w:val="both"/>
        <w:rPr>
          <w:rFonts w:ascii="Franklin Gothic Book" w:hAnsi="Franklin Gothic Book"/>
        </w:rPr>
      </w:pPr>
      <w:r w:rsidRPr="00FC7404">
        <w:rPr>
          <w:rFonts w:ascii="Franklin Gothic Book" w:hAnsi="Franklin Gothic Book"/>
        </w:rPr>
        <w:t xml:space="preserve">Срок поставки: ______ (__________) __________ от </w:t>
      </w:r>
      <w:proofErr w:type="gramStart"/>
      <w:r w:rsidRPr="00FC7404">
        <w:rPr>
          <w:rFonts w:ascii="Franklin Gothic Book" w:hAnsi="Franklin Gothic Book"/>
        </w:rPr>
        <w:t>даты  подписания</w:t>
      </w:r>
      <w:proofErr w:type="gramEnd"/>
      <w:r w:rsidRPr="00FC7404">
        <w:rPr>
          <w:rFonts w:ascii="Franklin Gothic Book" w:hAnsi="Franklin Gothic Book"/>
        </w:rPr>
        <w:t xml:space="preserve">   настоящего Договора и Приложения.   </w:t>
      </w:r>
      <w:proofErr w:type="gramStart"/>
      <w:r w:rsidRPr="00FC7404">
        <w:rPr>
          <w:rFonts w:ascii="Franklin Gothic Book" w:hAnsi="Franklin Gothic Book"/>
        </w:rPr>
        <w:t>Допускается  досрочная</w:t>
      </w:r>
      <w:proofErr w:type="gramEnd"/>
      <w:r w:rsidRPr="00FC7404">
        <w:rPr>
          <w:rFonts w:ascii="Franklin Gothic Book" w:hAnsi="Franklin Gothic Book"/>
        </w:rPr>
        <w:t xml:space="preserve">  поставка Товара.</w:t>
      </w:r>
    </w:p>
    <w:p w14:paraId="0C01A85E" w14:textId="77777777" w:rsidR="000A3557" w:rsidRPr="00FC7404" w:rsidRDefault="000A3557" w:rsidP="00FC7404">
      <w:pPr>
        <w:ind w:left="540"/>
        <w:jc w:val="both"/>
        <w:rPr>
          <w:rFonts w:ascii="Franklin Gothic Book" w:hAnsi="Franklin Gothic Book"/>
        </w:rPr>
      </w:pPr>
      <w:r w:rsidRPr="00FC7404">
        <w:rPr>
          <w:rFonts w:ascii="Franklin Gothic Book" w:hAnsi="Franklin Gothic Book"/>
        </w:rPr>
        <w:t>Товар должен быть новым, ранее не использованным, упакован.</w:t>
      </w:r>
    </w:p>
    <w:p w14:paraId="36A4CF14" w14:textId="77777777" w:rsidR="000A3557" w:rsidRPr="00FC7404" w:rsidRDefault="000A3557" w:rsidP="000A3557">
      <w:pPr>
        <w:ind w:left="540"/>
        <w:jc w:val="both"/>
        <w:rPr>
          <w:rFonts w:ascii="Franklin Gothic Book" w:hAnsi="Franklin Gothic Book"/>
        </w:rPr>
      </w:pPr>
      <w:r w:rsidRPr="00FC7404">
        <w:rPr>
          <w:rFonts w:ascii="Franklin Gothic Book" w:hAnsi="Franklin Gothic Book"/>
        </w:rPr>
        <w:t>Товар должен полностью соответствовать заводским характеристикам и каталожным номерам.</w:t>
      </w:r>
    </w:p>
    <w:p w14:paraId="6BA8FD31" w14:textId="77777777" w:rsidR="000A3557" w:rsidRPr="00FC7404" w:rsidRDefault="000A3557" w:rsidP="000A3557">
      <w:pPr>
        <w:ind w:left="540"/>
        <w:jc w:val="both"/>
        <w:rPr>
          <w:rFonts w:ascii="Franklin Gothic Book" w:hAnsi="Franklin Gothic Book"/>
        </w:rPr>
      </w:pPr>
      <w:r w:rsidRPr="00FC7404">
        <w:rPr>
          <w:rFonts w:ascii="Franklin Gothic Book" w:hAnsi="Franklin Gothic Book"/>
        </w:rPr>
        <w:t>Товар должен быть технически исправным и без внешних повреждений.</w:t>
      </w:r>
    </w:p>
    <w:p w14:paraId="01E7ACE9" w14:textId="77777777" w:rsidR="000A3557" w:rsidRPr="00FC7404" w:rsidRDefault="000A3557" w:rsidP="000A3557">
      <w:pPr>
        <w:ind w:left="540"/>
        <w:jc w:val="both"/>
        <w:rPr>
          <w:rFonts w:ascii="Franklin Gothic Book" w:hAnsi="Franklin Gothic Book"/>
        </w:rPr>
      </w:pPr>
    </w:p>
    <w:p w14:paraId="2FE117A6" w14:textId="77777777" w:rsidR="000A3557" w:rsidRPr="00FC7404" w:rsidRDefault="000A3557" w:rsidP="000A3557">
      <w:pPr>
        <w:ind w:left="540"/>
        <w:jc w:val="both"/>
        <w:rPr>
          <w:rFonts w:ascii="Franklin Gothic Book" w:hAnsi="Franklin Gothic Book"/>
        </w:rPr>
      </w:pPr>
    </w:p>
    <w:p w14:paraId="69550D34" w14:textId="49630767" w:rsidR="000A3557" w:rsidRPr="00FC7404" w:rsidRDefault="000A3557" w:rsidP="000A3557">
      <w:pPr>
        <w:jc w:val="both"/>
        <w:rPr>
          <w:rFonts w:ascii="Franklin Gothic Book" w:hAnsi="Franklin Gothic Book"/>
          <w:b/>
          <w:bCs/>
          <w:kern w:val="32"/>
        </w:rPr>
      </w:pPr>
      <w:r w:rsidRPr="00FC7404">
        <w:rPr>
          <w:rFonts w:ascii="Franklin Gothic Book" w:hAnsi="Franklin Gothic Book"/>
        </w:rPr>
        <w:t xml:space="preserve"> </w:t>
      </w:r>
      <w:r w:rsidRPr="00FC7404">
        <w:rPr>
          <w:rFonts w:ascii="Franklin Gothic Book" w:hAnsi="Franklin Gothic Book"/>
          <w:b/>
          <w:bCs/>
          <w:kern w:val="32"/>
        </w:rPr>
        <w:t xml:space="preserve">         ОТ </w:t>
      </w:r>
      <w:proofErr w:type="gramStart"/>
      <w:r w:rsidRPr="00FC7404">
        <w:rPr>
          <w:rFonts w:ascii="Franklin Gothic Book" w:hAnsi="Franklin Gothic Book"/>
          <w:b/>
          <w:bCs/>
          <w:kern w:val="32"/>
        </w:rPr>
        <w:t xml:space="preserve">ПОСТАВЩИКА:   </w:t>
      </w:r>
      <w:proofErr w:type="gramEnd"/>
      <w:r w:rsidRPr="00FC7404">
        <w:rPr>
          <w:rFonts w:ascii="Franklin Gothic Book" w:hAnsi="Franklin Gothic Book"/>
          <w:b/>
          <w:bCs/>
          <w:kern w:val="32"/>
        </w:rPr>
        <w:t xml:space="preserve">                                  </w:t>
      </w:r>
      <w:r w:rsidRPr="00FC7404">
        <w:rPr>
          <w:rFonts w:ascii="Franklin Gothic Book" w:hAnsi="Franklin Gothic Book"/>
          <w:b/>
          <w:bCs/>
          <w:kern w:val="32"/>
        </w:rPr>
        <w:tab/>
        <w:t xml:space="preserve">          ОТ ПОКУПАТЕЛЯ:</w:t>
      </w:r>
    </w:p>
    <w:p w14:paraId="7EE862D2" w14:textId="6F346BDD" w:rsidR="000A3557" w:rsidRPr="00FC7404" w:rsidRDefault="000A3557" w:rsidP="000A3557">
      <w:pPr>
        <w:keepNext/>
        <w:outlineLvl w:val="1"/>
        <w:rPr>
          <w:rFonts w:ascii="Franklin Gothic Book" w:hAnsi="Franklin Gothic Book"/>
          <w:bCs/>
          <w:iCs/>
        </w:rPr>
      </w:pPr>
      <w:r w:rsidRPr="00FC7404">
        <w:rPr>
          <w:rFonts w:ascii="Franklin Gothic Book" w:hAnsi="Franklin Gothic Book"/>
          <w:bCs/>
          <w:iCs/>
        </w:rPr>
        <w:t xml:space="preserve">         __________                                   </w:t>
      </w:r>
      <w:r w:rsidR="00FC7404">
        <w:rPr>
          <w:rFonts w:ascii="Franklin Gothic Book" w:hAnsi="Franklin Gothic Book"/>
          <w:bCs/>
          <w:iCs/>
        </w:rPr>
        <w:t xml:space="preserve">                         </w:t>
      </w:r>
      <w:r w:rsidRPr="00FC7404">
        <w:rPr>
          <w:rFonts w:ascii="Franklin Gothic Book" w:hAnsi="Franklin Gothic Book"/>
          <w:bCs/>
          <w:iCs/>
        </w:rPr>
        <w:t xml:space="preserve">Технический директор </w:t>
      </w:r>
    </w:p>
    <w:p w14:paraId="342417D0" w14:textId="2798E2E8" w:rsidR="000A3557" w:rsidRPr="00FC7404" w:rsidRDefault="000A3557" w:rsidP="000A3557">
      <w:pPr>
        <w:keepNext/>
        <w:outlineLvl w:val="1"/>
        <w:rPr>
          <w:rFonts w:ascii="Franklin Gothic Book" w:hAnsi="Franklin Gothic Book"/>
          <w:bCs/>
          <w:iCs/>
        </w:rPr>
      </w:pPr>
      <w:r w:rsidRPr="00FC7404">
        <w:rPr>
          <w:rFonts w:ascii="Franklin Gothic Book" w:hAnsi="Franklin Gothic Book"/>
          <w:bCs/>
          <w:iCs/>
        </w:rPr>
        <w:t xml:space="preserve">                                                                          </w:t>
      </w:r>
      <w:r w:rsidR="00FC7404">
        <w:rPr>
          <w:rFonts w:ascii="Franklin Gothic Book" w:hAnsi="Franklin Gothic Book"/>
          <w:bCs/>
          <w:iCs/>
        </w:rPr>
        <w:t xml:space="preserve">                </w:t>
      </w:r>
      <w:r w:rsidRPr="00FC7404">
        <w:rPr>
          <w:rFonts w:ascii="Franklin Gothic Book" w:hAnsi="Franklin Gothic Book"/>
          <w:bCs/>
          <w:iCs/>
        </w:rPr>
        <w:t xml:space="preserve">ПАО «НМТП» </w:t>
      </w:r>
    </w:p>
    <w:p w14:paraId="67B25469" w14:textId="77777777" w:rsidR="000A3557" w:rsidRPr="00FC7404" w:rsidRDefault="000A3557" w:rsidP="000A3557">
      <w:pPr>
        <w:keepNext/>
        <w:outlineLvl w:val="1"/>
        <w:rPr>
          <w:rFonts w:ascii="Franklin Gothic Book" w:hAnsi="Franklin Gothic Book"/>
          <w:bCs/>
          <w:iCs/>
        </w:rPr>
      </w:pPr>
      <w:r w:rsidRPr="00FC7404">
        <w:rPr>
          <w:rFonts w:ascii="Franklin Gothic Book" w:hAnsi="Franklin Gothic Book"/>
          <w:bCs/>
          <w:iCs/>
        </w:rPr>
        <w:t xml:space="preserve">                                                                                                                                         </w:t>
      </w:r>
    </w:p>
    <w:p w14:paraId="3F5D35C8" w14:textId="1CE6DAC7" w:rsidR="000A3557" w:rsidRPr="00FC7404" w:rsidRDefault="000A3557" w:rsidP="000A3557">
      <w:pPr>
        <w:rPr>
          <w:rFonts w:ascii="Franklin Gothic Book" w:hAnsi="Franklin Gothic Book"/>
        </w:rPr>
      </w:pPr>
      <w:r w:rsidRPr="00FC7404">
        <w:rPr>
          <w:rFonts w:ascii="Franklin Gothic Book" w:hAnsi="Franklin Gothic Book"/>
        </w:rPr>
        <w:t xml:space="preserve">     __________________ __________           </w:t>
      </w:r>
      <w:r w:rsidRPr="00FC7404">
        <w:rPr>
          <w:rFonts w:ascii="Franklin Gothic Book" w:hAnsi="Franklin Gothic Book"/>
        </w:rPr>
        <w:tab/>
        <w:t xml:space="preserve">                </w:t>
      </w:r>
      <w:r w:rsidR="00FC7404">
        <w:rPr>
          <w:rFonts w:ascii="Franklin Gothic Book" w:hAnsi="Franklin Gothic Book"/>
        </w:rPr>
        <w:t xml:space="preserve"> </w:t>
      </w:r>
      <w:r w:rsidRPr="00FC7404">
        <w:rPr>
          <w:rFonts w:ascii="Franklin Gothic Book" w:hAnsi="Franklin Gothic Book"/>
        </w:rPr>
        <w:t xml:space="preserve">______________ </w:t>
      </w:r>
      <w:r w:rsidRPr="00FC7404">
        <w:rPr>
          <w:rFonts w:ascii="Franklin Gothic Book" w:hAnsi="Franklin Gothic Book"/>
          <w:bCs/>
          <w:iCs/>
        </w:rPr>
        <w:t xml:space="preserve">И.В. </w:t>
      </w:r>
      <w:proofErr w:type="spellStart"/>
      <w:r w:rsidRPr="00FC7404">
        <w:rPr>
          <w:rFonts w:ascii="Franklin Gothic Book" w:hAnsi="Franklin Gothic Book"/>
          <w:bCs/>
          <w:iCs/>
        </w:rPr>
        <w:t>Белухин</w:t>
      </w:r>
      <w:proofErr w:type="spellEnd"/>
    </w:p>
    <w:p w14:paraId="712C752B" w14:textId="77777777" w:rsidR="000A3557" w:rsidRPr="00FC7404" w:rsidRDefault="000A3557" w:rsidP="000A3557">
      <w:pPr>
        <w:rPr>
          <w:rFonts w:ascii="Franklin Gothic Book" w:hAnsi="Franklin Gothic Book"/>
        </w:rPr>
      </w:pPr>
    </w:p>
    <w:p w14:paraId="5197D8BF" w14:textId="11E0D779" w:rsidR="000A3557" w:rsidRPr="00FC7404" w:rsidRDefault="000A3557" w:rsidP="000A3557">
      <w:pPr>
        <w:rPr>
          <w:rFonts w:ascii="Franklin Gothic Book" w:hAnsi="Franklin Gothic Book"/>
        </w:rPr>
      </w:pPr>
      <w:r w:rsidRPr="00FC7404">
        <w:rPr>
          <w:rFonts w:ascii="Franklin Gothic Book" w:hAnsi="Franklin Gothic Book"/>
        </w:rPr>
        <w:lastRenderedPageBreak/>
        <w:t xml:space="preserve">     «___»_______________     2017 г.  </w:t>
      </w:r>
      <w:r w:rsidR="00FC7404">
        <w:rPr>
          <w:rFonts w:ascii="Franklin Gothic Book" w:hAnsi="Franklin Gothic Book"/>
        </w:rPr>
        <w:t xml:space="preserve">                           </w:t>
      </w:r>
      <w:r w:rsidRPr="00FC7404">
        <w:rPr>
          <w:rFonts w:ascii="Franklin Gothic Book" w:hAnsi="Franklin Gothic Book"/>
        </w:rPr>
        <w:t>«___»______________       2017 г.</w:t>
      </w:r>
    </w:p>
    <w:p w14:paraId="0B98E8E7" w14:textId="78C5946B" w:rsidR="00F55360" w:rsidRPr="00FC7404" w:rsidRDefault="00F55360" w:rsidP="00F55360">
      <w:pPr>
        <w:jc w:val="center"/>
        <w:rPr>
          <w:rFonts w:ascii="Franklin Gothic Book" w:eastAsia="Calibri" w:hAnsi="Franklin Gothic Book"/>
          <w:b/>
          <w:lang w:eastAsia="en-US"/>
        </w:rPr>
      </w:pPr>
      <w:r w:rsidRPr="00FC7404">
        <w:rPr>
          <w:rFonts w:ascii="Franklin Gothic Book" w:hAnsi="Franklin Gothic Book"/>
          <w:b/>
        </w:rPr>
        <w:t>Приложение №2 к д</w:t>
      </w:r>
      <w:r w:rsidR="00FC7404">
        <w:rPr>
          <w:rFonts w:ascii="Franklin Gothic Book" w:hAnsi="Franklin Gothic Book"/>
          <w:b/>
        </w:rPr>
        <w:t>оговору № НМТП/_______________</w:t>
      </w:r>
      <w:proofErr w:type="gramStart"/>
      <w:r w:rsidRPr="00FC7404">
        <w:rPr>
          <w:rFonts w:ascii="Franklin Gothic Book" w:hAnsi="Franklin Gothic Book"/>
          <w:b/>
        </w:rPr>
        <w:t>от  «</w:t>
      </w:r>
      <w:proofErr w:type="gramEnd"/>
      <w:r w:rsidRPr="00FC7404">
        <w:rPr>
          <w:rFonts w:ascii="Franklin Gothic Book" w:hAnsi="Franklin Gothic Book"/>
          <w:b/>
        </w:rPr>
        <w:t>______»____________2017 г.</w:t>
      </w:r>
    </w:p>
    <w:p w14:paraId="042B9D38" w14:textId="77777777" w:rsidR="00F55360" w:rsidRPr="00FC7404" w:rsidRDefault="00F55360" w:rsidP="00F55360">
      <w:pPr>
        <w:ind w:firstLine="567"/>
        <w:jc w:val="center"/>
        <w:rPr>
          <w:rFonts w:ascii="Franklin Gothic Book" w:eastAsia="Calibri" w:hAnsi="Franklin Gothic Book"/>
          <w:b/>
          <w:lang w:eastAsia="en-US"/>
        </w:rPr>
      </w:pPr>
    </w:p>
    <w:p w14:paraId="183B22C5" w14:textId="77777777" w:rsidR="00F55360" w:rsidRPr="00FC7404" w:rsidRDefault="00F55360" w:rsidP="00F55360">
      <w:pPr>
        <w:ind w:left="-284" w:firstLine="284"/>
        <w:jc w:val="center"/>
        <w:rPr>
          <w:rFonts w:ascii="Franklin Gothic Book" w:eastAsia="Calibri" w:hAnsi="Franklin Gothic Book"/>
          <w:lang w:eastAsia="en-US"/>
        </w:rPr>
      </w:pPr>
    </w:p>
    <w:p w14:paraId="2FB1A69A" w14:textId="77777777" w:rsidR="00F55360" w:rsidRPr="00F55360" w:rsidRDefault="00F55360" w:rsidP="00F55360">
      <w:pPr>
        <w:jc w:val="both"/>
        <w:rPr>
          <w:rFonts w:ascii="Franklin Gothic Book" w:eastAsia="Calibri" w:hAnsi="Franklin Gothic Book"/>
          <w:lang w:eastAsia="en-US"/>
        </w:rPr>
      </w:pPr>
      <w:r w:rsidRPr="00FC7404">
        <w:rPr>
          <w:rFonts w:ascii="Franklin Gothic Book" w:eastAsia="Calibri" w:hAnsi="Franklin Gothic Book"/>
          <w:lang w:eastAsia="en-US"/>
        </w:rPr>
        <w:t>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w:t>
      </w:r>
      <w:r w:rsidRPr="00F55360">
        <w:rPr>
          <w:rFonts w:ascii="Franklin Gothic Book" w:eastAsia="Calibri" w:hAnsi="Franklin Gothic Book"/>
          <w:lang w:eastAsia="en-US"/>
        </w:rPr>
        <w:t xml:space="preserve"> ПАО «НМТП», адрес: </w:t>
      </w:r>
      <w:hyperlink r:id="rId22" w:history="1">
        <w:r w:rsidRPr="00F55360">
          <w:rPr>
            <w:rFonts w:ascii="Franklin Gothic Book" w:eastAsia="Calibri" w:hAnsi="Franklin Gothic Book"/>
            <w:color w:val="0000FF"/>
            <w:u w:val="single"/>
            <w:lang w:val="en-US" w:eastAsia="en-US"/>
          </w:rPr>
          <w:t>www</w:t>
        </w:r>
        <w:r w:rsidRPr="00F55360">
          <w:rPr>
            <w:rFonts w:ascii="Franklin Gothic Book" w:eastAsia="Calibri" w:hAnsi="Franklin Gothic Book"/>
            <w:color w:val="0000FF"/>
            <w:u w:val="single"/>
            <w:lang w:eastAsia="en-US"/>
          </w:rPr>
          <w:t>.</w:t>
        </w:r>
        <w:proofErr w:type="spellStart"/>
        <w:r w:rsidRPr="00F55360">
          <w:rPr>
            <w:rFonts w:ascii="Franklin Gothic Book" w:eastAsia="Calibri" w:hAnsi="Franklin Gothic Book"/>
            <w:color w:val="0000FF"/>
            <w:u w:val="single"/>
            <w:lang w:val="en-US" w:eastAsia="en-US"/>
          </w:rPr>
          <w:t>nmtp</w:t>
        </w:r>
        <w:proofErr w:type="spellEnd"/>
        <w:r w:rsidRPr="00F55360">
          <w:rPr>
            <w:rFonts w:ascii="Franklin Gothic Book" w:eastAsia="Calibri" w:hAnsi="Franklin Gothic Book"/>
            <w:color w:val="0000FF"/>
            <w:u w:val="single"/>
            <w:lang w:eastAsia="en-US"/>
          </w:rPr>
          <w:t>.</w:t>
        </w:r>
        <w:r w:rsidRPr="00F55360">
          <w:rPr>
            <w:rFonts w:ascii="Franklin Gothic Book" w:eastAsia="Calibri" w:hAnsi="Franklin Gothic Book"/>
            <w:color w:val="0000FF"/>
            <w:u w:val="single"/>
            <w:lang w:val="en-US" w:eastAsia="en-US"/>
          </w:rPr>
          <w:t>info</w:t>
        </w:r>
      </w:hyperlink>
      <w:r w:rsidRPr="00F55360">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4D511CEA" w14:textId="77777777" w:rsidR="00F55360" w:rsidRPr="00F55360" w:rsidRDefault="00F55360" w:rsidP="00F55360">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F55360" w:rsidRPr="00F55360" w14:paraId="40823CA2" w14:textId="77777777" w:rsidTr="00F55360">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3BCF14F9" w14:textId="77777777" w:rsidR="00F55360" w:rsidRPr="00F55360" w:rsidRDefault="00F55360" w:rsidP="00F55360">
            <w:pPr>
              <w:spacing w:line="276" w:lineRule="auto"/>
              <w:jc w:val="center"/>
              <w:rPr>
                <w:rFonts w:ascii="Franklin Gothic Book" w:eastAsia="Calibri" w:hAnsi="Franklin Gothic Book"/>
                <w:lang w:eastAsia="en-US"/>
              </w:rPr>
            </w:pPr>
            <w:r w:rsidRPr="00F55360">
              <w:rPr>
                <w:rFonts w:ascii="Franklin Gothic Book" w:eastAsia="Calibri" w:hAnsi="Franklin Gothic Book"/>
                <w:lang w:eastAsia="en-US"/>
              </w:rPr>
              <w:t>Признаки связанных сторон</w:t>
            </w:r>
          </w:p>
          <w:p w14:paraId="126477BD" w14:textId="77777777" w:rsidR="00F55360" w:rsidRPr="00F55360" w:rsidRDefault="00F55360" w:rsidP="00F55360">
            <w:pPr>
              <w:spacing w:line="276" w:lineRule="auto"/>
              <w:jc w:val="center"/>
              <w:rPr>
                <w:rFonts w:ascii="Franklin Gothic Book" w:eastAsia="Calibri" w:hAnsi="Franklin Gothic Book"/>
                <w:lang w:eastAsia="en-US"/>
              </w:rPr>
            </w:pPr>
            <w:r w:rsidRPr="00F55360">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33525AFD" w14:textId="77777777" w:rsidR="00F55360" w:rsidRPr="00F55360" w:rsidRDefault="00F55360" w:rsidP="00F55360">
            <w:pPr>
              <w:spacing w:line="276" w:lineRule="auto"/>
              <w:jc w:val="center"/>
              <w:rPr>
                <w:rFonts w:ascii="Franklin Gothic Book" w:eastAsia="Calibri" w:hAnsi="Franklin Gothic Book"/>
                <w:lang w:eastAsia="en-US"/>
              </w:rPr>
            </w:pPr>
            <w:r w:rsidRPr="00F55360">
              <w:rPr>
                <w:rFonts w:ascii="Franklin Gothic Book" w:eastAsia="Calibri" w:hAnsi="Franklin Gothic Book"/>
                <w:lang w:eastAsia="en-US"/>
              </w:rPr>
              <w:t>Признаки не связанных сторон</w:t>
            </w:r>
          </w:p>
          <w:p w14:paraId="797960C4" w14:textId="77777777" w:rsidR="00F55360" w:rsidRPr="00F55360" w:rsidRDefault="00F55360" w:rsidP="00F55360">
            <w:pPr>
              <w:spacing w:line="276" w:lineRule="auto"/>
              <w:jc w:val="center"/>
              <w:rPr>
                <w:rFonts w:ascii="Franklin Gothic Book" w:eastAsia="Calibri" w:hAnsi="Franklin Gothic Book"/>
                <w:lang w:eastAsia="en-US"/>
              </w:rPr>
            </w:pPr>
            <w:r w:rsidRPr="00F55360">
              <w:rPr>
                <w:rFonts w:ascii="Franklin Gothic Book" w:eastAsia="Calibri" w:hAnsi="Franklin Gothic Book"/>
                <w:lang w:eastAsia="en-US"/>
              </w:rPr>
              <w:t>(отметить нужное):</w:t>
            </w:r>
          </w:p>
        </w:tc>
      </w:tr>
      <w:tr w:rsidR="00F55360" w:rsidRPr="00F55360" w14:paraId="4C061B95" w14:textId="77777777" w:rsidTr="00F55360">
        <w:trPr>
          <w:trHeight w:val="6935"/>
        </w:trPr>
        <w:tc>
          <w:tcPr>
            <w:tcW w:w="4811" w:type="dxa"/>
            <w:tcBorders>
              <w:top w:val="single" w:sz="4" w:space="0" w:color="auto"/>
              <w:left w:val="single" w:sz="4" w:space="0" w:color="auto"/>
              <w:bottom w:val="single" w:sz="4" w:space="0" w:color="auto"/>
              <w:right w:val="single" w:sz="4" w:space="0" w:color="auto"/>
            </w:tcBorders>
          </w:tcPr>
          <w:p w14:paraId="5F5CEF63" w14:textId="77777777" w:rsidR="00F55360" w:rsidRPr="00F55360" w:rsidRDefault="00F55360" w:rsidP="00F55360">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F55360">
              <w:rPr>
                <w:rFonts w:ascii="Franklin Gothic Book" w:eastAsia="Calibri" w:hAnsi="Franklin Gothic Book"/>
                <w:b/>
                <w:lang w:eastAsia="en-US"/>
              </w:rPr>
              <w:t xml:space="preserve">Поставщик, </w:t>
            </w:r>
            <w:r w:rsidRPr="00F55360">
              <w:rPr>
                <w:rFonts w:ascii="Franklin Gothic Book" w:hAnsi="Franklin Gothic Book"/>
                <w:b/>
                <w:iCs/>
                <w:lang w:eastAsia="en-US"/>
              </w:rPr>
              <w:t>прямо или косвенно, через одного или нескольких посредников:</w:t>
            </w:r>
          </w:p>
          <w:p w14:paraId="0B588F52"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 xml:space="preserve">(а) </w:t>
            </w:r>
            <w:r w:rsidRPr="00F55360">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5F7EF4E9"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24866A5C"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соответствующий признак связанности.</w:t>
            </w:r>
          </w:p>
          <w:p w14:paraId="53AB0B7C"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63E4797F"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4F15FB17"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194E8829"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74CA4876"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w:t>
            </w:r>
            <w:r w:rsidRPr="00F55360">
              <w:rPr>
                <w:rFonts w:ascii="Franklin Gothic Book" w:eastAsia="Calibri" w:hAnsi="Franklin Gothic Book"/>
                <w:lang w:val="en-US" w:eastAsia="en-US"/>
              </w:rPr>
              <w:t>b</w:t>
            </w:r>
            <w:r w:rsidRPr="00F55360">
              <w:rPr>
                <w:rFonts w:ascii="Franklin Gothic Book" w:eastAsia="Calibri" w:hAnsi="Franklin Gothic Book"/>
                <w:lang w:eastAsia="en-US"/>
              </w:rPr>
              <w:t xml:space="preserve">) </w:t>
            </w:r>
            <w:r w:rsidRPr="00F55360">
              <w:rPr>
                <w:rFonts w:ascii="Franklin Gothic Book" w:eastAsia="Calibri" w:hAnsi="Franklin Gothic Book"/>
                <w:iCs/>
                <w:lang w:eastAsia="en-US"/>
              </w:rPr>
              <w:t>имеет долю в организации, обеспечивающую ей значительное влияние на ПАО «НМТП»;</w:t>
            </w:r>
          </w:p>
          <w:p w14:paraId="0F4AC038"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41BCE6CE"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06EF4B19"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2520C4E4"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752E2B41"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F55360">
              <w:rPr>
                <w:rFonts w:ascii="Franklin Gothic Book" w:eastAsia="Calibri" w:hAnsi="Franklin Gothic Book"/>
                <w:lang w:eastAsia="en-US"/>
              </w:rPr>
              <w:t>(</w:t>
            </w:r>
            <w:r w:rsidRPr="00F55360">
              <w:rPr>
                <w:rFonts w:ascii="Franklin Gothic Book" w:eastAsia="Calibri" w:hAnsi="Franklin Gothic Book"/>
                <w:lang w:val="en-US" w:eastAsia="en-US"/>
              </w:rPr>
              <w:t>c</w:t>
            </w:r>
            <w:r w:rsidRPr="00F55360">
              <w:rPr>
                <w:rFonts w:ascii="Franklin Gothic Book" w:eastAsia="Calibri" w:hAnsi="Franklin Gothic Book"/>
                <w:lang w:eastAsia="en-US"/>
              </w:rPr>
              <w:t xml:space="preserve">) </w:t>
            </w:r>
            <w:r w:rsidRPr="00F55360">
              <w:rPr>
                <w:rFonts w:ascii="Franklin Gothic Book" w:eastAsia="Calibri" w:hAnsi="Franklin Gothic Book"/>
                <w:iCs/>
                <w:lang w:eastAsia="en-US"/>
              </w:rPr>
              <w:t>осуществляет совместный контроль над ПАО «НМТП»;</w:t>
            </w:r>
          </w:p>
          <w:p w14:paraId="073E40F2"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7A4E3FC7"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26F1BA84"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228D324C"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lastRenderedPageBreak/>
              <w:t>_____________________________________________</w:t>
            </w:r>
          </w:p>
          <w:p w14:paraId="1DCF4702"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33E3D073"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45C09282"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07C1710D"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14:paraId="231AC1D0"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F55360">
              <w:rPr>
                <w:rFonts w:ascii="Franklin Gothic Book" w:eastAsia="Calibri" w:hAnsi="Franklin Gothic Book"/>
                <w:lang w:eastAsia="en-US"/>
              </w:rPr>
              <w:t>(</w:t>
            </w:r>
            <w:r w:rsidRPr="00F55360">
              <w:rPr>
                <w:rFonts w:ascii="Franklin Gothic Book" w:eastAsia="Calibri" w:hAnsi="Franklin Gothic Book"/>
                <w:lang w:val="en-US" w:eastAsia="en-US"/>
              </w:rPr>
              <w:t>d</w:t>
            </w:r>
            <w:r w:rsidRPr="00F55360">
              <w:rPr>
                <w:rFonts w:ascii="Franklin Gothic Book" w:eastAsia="Calibri" w:hAnsi="Franklin Gothic Book"/>
                <w:lang w:eastAsia="en-US"/>
              </w:rPr>
              <w:t xml:space="preserve">) </w:t>
            </w:r>
            <w:r w:rsidRPr="00F55360">
              <w:rPr>
                <w:rFonts w:ascii="Franklin Gothic Book" w:eastAsia="Calibri" w:hAnsi="Franklin Gothic Book"/>
                <w:iCs/>
                <w:lang w:eastAsia="en-US"/>
              </w:rPr>
              <w:t>является ассоциированной организацией.</w:t>
            </w:r>
          </w:p>
          <w:p w14:paraId="548A03FB"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4DC78F98"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7BDCAB22"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5B9E2D4A"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5E3C4620"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495B1616"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F55360">
              <w:rPr>
                <w:rFonts w:ascii="Franklin Gothic Book" w:eastAsia="Calibri" w:hAnsi="Franklin Gothic Book"/>
                <w:b/>
                <w:lang w:eastAsia="en-US"/>
              </w:rPr>
              <w:t>2.Физическое лицо</w:t>
            </w:r>
            <w:r w:rsidRPr="00F55360">
              <w:rPr>
                <w:rFonts w:ascii="Franklin Gothic Book" w:eastAsia="Calibri" w:hAnsi="Franklin Gothic Book"/>
                <w:lang w:eastAsia="en-US"/>
              </w:rPr>
              <w:t xml:space="preserve"> </w:t>
            </w:r>
            <w:r w:rsidRPr="00F55360">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466B2960"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w:t>
            </w:r>
            <w:r w:rsidRPr="00F55360">
              <w:rPr>
                <w:rFonts w:ascii="Franklin Gothic Book" w:eastAsia="Calibri" w:hAnsi="Franklin Gothic Book"/>
                <w:lang w:val="en-US" w:eastAsia="en-US"/>
              </w:rPr>
              <w:t>a</w:t>
            </w:r>
            <w:r w:rsidRPr="00F55360">
              <w:rPr>
                <w:rFonts w:ascii="Franklin Gothic Book" w:eastAsia="Calibri" w:hAnsi="Franklin Gothic Book"/>
                <w:lang w:eastAsia="en-US"/>
              </w:rPr>
              <w:t>) член Совета директоров (наблюдательного совета)</w:t>
            </w:r>
          </w:p>
          <w:p w14:paraId="181F2A7C"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7EAD8C05" w14:textId="77777777" w:rsidR="00F55360" w:rsidRPr="00F55360" w:rsidRDefault="00F55360" w:rsidP="00F55360">
            <w:pPr>
              <w:tabs>
                <w:tab w:val="left" w:pos="592"/>
              </w:tabs>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ФИО члена Совета директоров</w:t>
            </w:r>
          </w:p>
          <w:p w14:paraId="62E185C3" w14:textId="77777777" w:rsidR="00F55360" w:rsidRPr="00F55360" w:rsidRDefault="00F55360" w:rsidP="00F55360">
            <w:pPr>
              <w:tabs>
                <w:tab w:val="left" w:pos="592"/>
              </w:tabs>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00D5840D" w14:textId="77777777" w:rsidR="00F55360" w:rsidRPr="00F55360" w:rsidRDefault="00F55360" w:rsidP="00F55360">
            <w:pPr>
              <w:tabs>
                <w:tab w:val="left" w:pos="592"/>
              </w:tabs>
              <w:autoSpaceDE w:val="0"/>
              <w:autoSpaceDN w:val="0"/>
              <w:adjustRightInd w:val="0"/>
              <w:spacing w:line="276" w:lineRule="auto"/>
              <w:jc w:val="both"/>
              <w:rPr>
                <w:rFonts w:ascii="Franklin Gothic Book" w:eastAsia="Calibri" w:hAnsi="Franklin Gothic Book"/>
                <w:lang w:eastAsia="en-US"/>
              </w:rPr>
            </w:pPr>
          </w:p>
          <w:p w14:paraId="1A37A404" w14:textId="77777777" w:rsidR="00F55360" w:rsidRPr="00F55360" w:rsidRDefault="00F55360" w:rsidP="00F55360">
            <w:pPr>
              <w:tabs>
                <w:tab w:val="left" w:pos="592"/>
              </w:tabs>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w:t>
            </w:r>
            <w:r w:rsidRPr="00F55360">
              <w:rPr>
                <w:rFonts w:ascii="Franklin Gothic Book" w:eastAsia="Calibri" w:hAnsi="Franklin Gothic Book"/>
                <w:lang w:val="en-US" w:eastAsia="en-US"/>
              </w:rPr>
              <w:t>b</w:t>
            </w:r>
            <w:r w:rsidRPr="00F55360">
              <w:rPr>
                <w:rFonts w:ascii="Franklin Gothic Book" w:eastAsia="Calibri" w:hAnsi="Franklin Gothic Book"/>
                <w:lang w:eastAsia="en-US"/>
              </w:rPr>
              <w:t>) член коллегиального органа управления;</w:t>
            </w:r>
          </w:p>
          <w:p w14:paraId="639BF742"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71698118"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ФИО члена коллегиального органа управления.</w:t>
            </w:r>
          </w:p>
          <w:p w14:paraId="778A5D44"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1228FB1B"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p>
          <w:p w14:paraId="493608F5"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(с) лицо, осуществляющее полномочия единоличного исполнительного органа.</w:t>
            </w:r>
          </w:p>
          <w:p w14:paraId="39028A27"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317ACA44"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ФИО члена единоличного исполнительного органа.</w:t>
            </w:r>
          </w:p>
          <w:p w14:paraId="4EAE7336"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1586B6A9"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p>
          <w:p w14:paraId="6C1A3547" w14:textId="77777777" w:rsidR="00F55360" w:rsidRPr="00F55360" w:rsidRDefault="00F55360" w:rsidP="00F55360">
            <w:pPr>
              <w:autoSpaceDE w:val="0"/>
              <w:autoSpaceDN w:val="0"/>
              <w:adjustRightInd w:val="0"/>
              <w:spacing w:line="276" w:lineRule="auto"/>
              <w:ind w:firstLine="25"/>
              <w:jc w:val="both"/>
              <w:rPr>
                <w:rFonts w:ascii="Franklin Gothic Book" w:eastAsia="Calibri" w:hAnsi="Franklin Gothic Book"/>
                <w:b/>
                <w:lang w:eastAsia="en-US"/>
              </w:rPr>
            </w:pPr>
            <w:r w:rsidRPr="00F55360">
              <w:rPr>
                <w:rFonts w:ascii="Franklin Gothic Book" w:eastAsia="Calibri" w:hAnsi="Franklin Gothic Book"/>
                <w:b/>
                <w:lang w:eastAsia="en-US"/>
              </w:rPr>
              <w:t>3.Близкие родственники, оказывающие вли</w:t>
            </w:r>
            <w:r w:rsidRPr="00F55360">
              <w:rPr>
                <w:rFonts w:ascii="Franklin Gothic Book" w:eastAsia="Calibri" w:hAnsi="Franklin Gothic Book"/>
                <w:b/>
                <w:lang w:eastAsia="en-US"/>
              </w:rPr>
              <w:lastRenderedPageBreak/>
              <w:t xml:space="preserve">яние на частное лицо </w:t>
            </w:r>
            <w:proofErr w:type="gramStart"/>
            <w:r w:rsidRPr="00F55360">
              <w:rPr>
                <w:rFonts w:ascii="Franklin Gothic Book" w:eastAsia="Calibri" w:hAnsi="Franklin Gothic Book"/>
                <w:b/>
                <w:lang w:eastAsia="en-US"/>
              </w:rPr>
              <w:t>или</w:t>
            </w:r>
            <w:proofErr w:type="gramEnd"/>
            <w:r w:rsidRPr="00F55360">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14:paraId="447AD45C" w14:textId="77777777" w:rsidR="00F55360" w:rsidRPr="00F55360" w:rsidRDefault="00F55360" w:rsidP="00F55360">
            <w:pPr>
              <w:widowControl w:val="0"/>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3731B918"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0996A83C" w14:textId="77777777" w:rsidR="00F55360" w:rsidRPr="00F55360" w:rsidRDefault="00F55360" w:rsidP="00F55360">
            <w:pPr>
              <w:spacing w:line="276" w:lineRule="auto"/>
              <w:ind w:firstLine="25"/>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ФИО близкого родственника и степень родства.</w:t>
            </w:r>
          </w:p>
          <w:p w14:paraId="73C0C974" w14:textId="77777777" w:rsidR="00F55360" w:rsidRPr="00F55360" w:rsidRDefault="00F55360" w:rsidP="00F55360">
            <w:pPr>
              <w:spacing w:line="276" w:lineRule="auto"/>
              <w:ind w:firstLine="25"/>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45FD682B" w14:textId="77777777" w:rsidR="00F55360" w:rsidRPr="00F55360" w:rsidRDefault="00F55360" w:rsidP="00F55360">
            <w:pPr>
              <w:spacing w:line="276" w:lineRule="auto"/>
              <w:ind w:firstLine="25"/>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25920B5F" w14:textId="77777777" w:rsidR="00F55360" w:rsidRPr="00F55360" w:rsidRDefault="00F55360" w:rsidP="00F55360">
            <w:pPr>
              <w:spacing w:line="276" w:lineRule="auto"/>
              <w:ind w:firstLine="25"/>
              <w:rPr>
                <w:rFonts w:ascii="Franklin Gothic Book" w:eastAsia="Calibri" w:hAnsi="Franklin Gothic Book"/>
                <w:lang w:eastAsia="en-US"/>
              </w:rPr>
            </w:pPr>
            <w:r w:rsidRPr="00F55360">
              <w:rPr>
                <w:rFonts w:ascii="Franklin Gothic Book" w:eastAsia="Calibri" w:hAnsi="Franklin Gothic Book"/>
                <w:lang w:eastAsia="en-US"/>
              </w:rPr>
              <w:t>(b) дети супруга (супруги) или гражданского супруга (супруги) такого лица;</w:t>
            </w:r>
          </w:p>
          <w:p w14:paraId="6ECAF581"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7B394654" w14:textId="77777777" w:rsidR="00F55360" w:rsidRPr="00F55360" w:rsidRDefault="00F55360" w:rsidP="00F55360">
            <w:pPr>
              <w:spacing w:line="276" w:lineRule="auto"/>
              <w:ind w:firstLine="25"/>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ФИО близкого родственника и степень родства.</w:t>
            </w:r>
          </w:p>
          <w:p w14:paraId="5F4BF714" w14:textId="77777777" w:rsidR="00F55360" w:rsidRPr="00F55360" w:rsidRDefault="00F55360" w:rsidP="00F55360">
            <w:pPr>
              <w:spacing w:line="276" w:lineRule="auto"/>
              <w:ind w:firstLine="25"/>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0052B022" w14:textId="77777777" w:rsidR="00F55360" w:rsidRPr="00F55360" w:rsidRDefault="00F55360" w:rsidP="00F55360">
            <w:pPr>
              <w:spacing w:line="276" w:lineRule="auto"/>
              <w:ind w:firstLine="25"/>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7F3BB11C" w14:textId="77777777" w:rsidR="00F55360" w:rsidRPr="00F55360" w:rsidRDefault="00F55360" w:rsidP="00F55360">
            <w:pPr>
              <w:spacing w:line="276" w:lineRule="auto"/>
              <w:ind w:firstLine="25"/>
              <w:jc w:val="both"/>
              <w:rPr>
                <w:rFonts w:ascii="Franklin Gothic Book" w:eastAsia="Calibri" w:hAnsi="Franklin Gothic Book"/>
                <w:lang w:eastAsia="en-US"/>
              </w:rPr>
            </w:pPr>
          </w:p>
          <w:p w14:paraId="3006782F" w14:textId="77777777" w:rsidR="00F55360" w:rsidRPr="00F55360" w:rsidRDefault="00F55360" w:rsidP="00F55360">
            <w:pPr>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033D726D"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675B80C8" w14:textId="77777777" w:rsidR="00F55360" w:rsidRPr="00F55360" w:rsidRDefault="00F55360" w:rsidP="00F55360">
            <w:pPr>
              <w:spacing w:line="276" w:lineRule="auto"/>
              <w:ind w:firstLine="25"/>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ФИО близкого родственника и степень родства.</w:t>
            </w:r>
          </w:p>
          <w:p w14:paraId="3C6879E9" w14:textId="77777777" w:rsidR="00F55360" w:rsidRPr="00F55360" w:rsidRDefault="00F55360" w:rsidP="00F55360">
            <w:pPr>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0F19B6CA" w14:textId="77777777" w:rsidR="00F55360" w:rsidRPr="00F55360" w:rsidRDefault="00F55360" w:rsidP="00F55360">
            <w:pPr>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6886205F" w14:textId="77777777" w:rsidR="00F55360" w:rsidRPr="00F55360" w:rsidRDefault="00F55360" w:rsidP="00F55360">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14:paraId="7C94D72A"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750F73B8"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6CD757A5"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Если ответ «Да», то просим указать соответствующий признак и ФИО.</w:t>
            </w:r>
          </w:p>
          <w:p w14:paraId="1C4A543F"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6A8EBFBD"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015EA11D"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265774C8"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p>
          <w:p w14:paraId="0427ECAF"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0AAFB441"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11A2E610"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Если ответ «Да», то просим указать ФИО участников совместного предприятия.</w:t>
            </w:r>
          </w:p>
          <w:p w14:paraId="3160B7BC"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6675872A"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45CF52FA"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3DAF1497"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p>
          <w:p w14:paraId="00B5C18C" w14:textId="77777777" w:rsidR="00F55360" w:rsidRPr="00F55360" w:rsidRDefault="00F55360" w:rsidP="00F55360">
            <w:pPr>
              <w:widowControl w:val="0"/>
              <w:tabs>
                <w:tab w:val="left" w:pos="651"/>
              </w:tabs>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w:t>
            </w:r>
            <w:r w:rsidRPr="00F55360">
              <w:rPr>
                <w:rFonts w:ascii="Franklin Gothic Book" w:eastAsia="Arial" w:hAnsi="Franklin Gothic Book"/>
                <w:lang w:eastAsia="ar-SA"/>
              </w:rPr>
              <w:lastRenderedPageBreak/>
              <w:t>они могут влиять на свободу действий предприятия или участвовать в процессе принятия решений предприятием);</w:t>
            </w:r>
          </w:p>
          <w:p w14:paraId="57CEBF6C"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3192687B"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Если ответ «Да», то просим указать соответствующий признак с указанием организации.</w:t>
            </w:r>
          </w:p>
          <w:p w14:paraId="58BEF83F"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31466041"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73E76F82"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10ADBC86"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p>
          <w:p w14:paraId="7426228A"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F55360">
              <w:rPr>
                <w:rFonts w:ascii="Franklin Gothic Book" w:eastAsia="Arial" w:hAnsi="Franklin Gothic Book"/>
                <w:lang w:eastAsia="ar-SA"/>
              </w:rPr>
              <w:t>по причине</w:t>
            </w:r>
            <w:proofErr w:type="gramEnd"/>
            <w:r w:rsidRPr="00F55360">
              <w:rPr>
                <w:rFonts w:ascii="Franklin Gothic Book" w:eastAsia="Arial" w:hAnsi="Franklin Gothic Book"/>
                <w:lang w:eastAsia="ar-SA"/>
              </w:rPr>
              <w:t xml:space="preserve"> возникающей в результате этого экономической зависимости.</w:t>
            </w:r>
          </w:p>
          <w:p w14:paraId="7607FB5F"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2B435370"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50E4C721"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73B815DA"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782B365E"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2CD19CD3"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007A1B0E"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676C97BD" w14:textId="77777777" w:rsidR="00F55360" w:rsidRPr="00F55360" w:rsidRDefault="00F55360" w:rsidP="00F55360">
            <w:pPr>
              <w:spacing w:line="276" w:lineRule="auto"/>
              <w:rPr>
                <w:rFonts w:ascii="Franklin Gothic Book" w:eastAsia="Calibri" w:hAnsi="Franklin Gothic Book"/>
                <w:lang w:eastAsia="en-US"/>
              </w:rPr>
            </w:pPr>
          </w:p>
        </w:tc>
      </w:tr>
    </w:tbl>
    <w:p w14:paraId="215CF3FB" w14:textId="77777777" w:rsidR="00F55360" w:rsidRPr="00F55360" w:rsidRDefault="00F55360" w:rsidP="00F55360">
      <w:pPr>
        <w:rPr>
          <w:rFonts w:ascii="Franklin Gothic Book" w:eastAsia="Calibri" w:hAnsi="Franklin Gothic Book"/>
          <w:lang w:eastAsia="en-US"/>
        </w:rPr>
      </w:pPr>
    </w:p>
    <w:p w14:paraId="0608974A" w14:textId="77777777" w:rsidR="00F55360" w:rsidRPr="00F55360" w:rsidRDefault="00F55360" w:rsidP="00F55360">
      <w:pPr>
        <w:jc w:val="both"/>
        <w:rPr>
          <w:rFonts w:ascii="Franklin Gothic Book" w:eastAsia="Calibri" w:hAnsi="Franklin Gothic Book"/>
          <w:lang w:eastAsia="en-US"/>
        </w:rPr>
      </w:pPr>
      <w:r w:rsidRPr="00F55360">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12A0A0B7" w14:textId="77777777" w:rsidR="00F55360" w:rsidRPr="00F55360" w:rsidRDefault="00F55360" w:rsidP="00F55360">
      <w:pPr>
        <w:rPr>
          <w:rFonts w:ascii="Franklin Gothic Book" w:eastAsia="Calibri" w:hAnsi="Franklin Gothic Book"/>
          <w:lang w:eastAsia="en-US"/>
        </w:rPr>
      </w:pPr>
    </w:p>
    <w:p w14:paraId="3742541D" w14:textId="77777777" w:rsidR="00F55360" w:rsidRPr="00F55360" w:rsidRDefault="00F55360" w:rsidP="00F55360">
      <w:pPr>
        <w:rPr>
          <w:rFonts w:ascii="Franklin Gothic Book" w:eastAsia="Calibri" w:hAnsi="Franklin Gothic Book"/>
          <w:lang w:eastAsia="en-US"/>
        </w:rPr>
      </w:pPr>
    </w:p>
    <w:p w14:paraId="06A1A8E4" w14:textId="77777777" w:rsidR="00F55360" w:rsidRPr="00F55360" w:rsidRDefault="00F55360" w:rsidP="00F55360">
      <w:pPr>
        <w:tabs>
          <w:tab w:val="left" w:pos="7965"/>
        </w:tabs>
        <w:rPr>
          <w:rFonts w:ascii="Franklin Gothic Book" w:eastAsia="Calibri" w:hAnsi="Franklin Gothic Book"/>
          <w:lang w:eastAsia="en-US"/>
        </w:rPr>
      </w:pPr>
      <w:r w:rsidRPr="00F55360">
        <w:rPr>
          <w:rFonts w:ascii="Franklin Gothic Book" w:eastAsia="Calibri" w:hAnsi="Franklin Gothic Book"/>
          <w:lang w:eastAsia="en-US"/>
        </w:rPr>
        <w:t>Должность подписанта                              Подпись                                    ФИО</w:t>
      </w:r>
    </w:p>
    <w:p w14:paraId="02D8E9D4" w14:textId="77777777" w:rsidR="00F55360" w:rsidRPr="00F55360" w:rsidRDefault="00F55360" w:rsidP="00F55360">
      <w:pPr>
        <w:tabs>
          <w:tab w:val="center" w:pos="4677"/>
        </w:tabs>
        <w:rPr>
          <w:rFonts w:ascii="Franklin Gothic Book" w:eastAsia="Calibri" w:hAnsi="Franklin Gothic Book"/>
          <w:lang w:eastAsia="en-US"/>
        </w:rPr>
      </w:pPr>
      <w:r w:rsidRPr="00F55360">
        <w:rPr>
          <w:rFonts w:ascii="Franklin Gothic Book" w:eastAsia="Calibri" w:hAnsi="Franklin Gothic Book"/>
          <w:lang w:eastAsia="en-US"/>
        </w:rPr>
        <w:t>Дата</w:t>
      </w:r>
      <w:r w:rsidRPr="00F55360">
        <w:rPr>
          <w:rFonts w:ascii="Franklin Gothic Book" w:eastAsia="Calibri" w:hAnsi="Franklin Gothic Book"/>
          <w:lang w:eastAsia="en-US"/>
        </w:rPr>
        <w:tab/>
      </w:r>
      <w:proofErr w:type="spellStart"/>
      <w:r w:rsidRPr="00F55360">
        <w:rPr>
          <w:rFonts w:ascii="Franklin Gothic Book" w:eastAsia="Calibri" w:hAnsi="Franklin Gothic Book"/>
          <w:lang w:eastAsia="en-US"/>
        </w:rPr>
        <w:t>м.п</w:t>
      </w:r>
      <w:proofErr w:type="spellEnd"/>
      <w:r w:rsidRPr="00F55360">
        <w:rPr>
          <w:rFonts w:ascii="Franklin Gothic Book" w:eastAsia="Calibri" w:hAnsi="Franklin Gothic Book"/>
          <w:lang w:eastAsia="en-US"/>
        </w:rPr>
        <w:t>.</w:t>
      </w:r>
    </w:p>
    <w:p w14:paraId="568F29EE" w14:textId="77777777" w:rsidR="00F55360" w:rsidRPr="00F55360" w:rsidRDefault="00F55360" w:rsidP="00F55360">
      <w:pPr>
        <w:tabs>
          <w:tab w:val="center" w:pos="4153"/>
          <w:tab w:val="right" w:pos="8306"/>
        </w:tabs>
        <w:spacing w:after="200" w:line="276" w:lineRule="auto"/>
        <w:ind w:left="567"/>
        <w:jc w:val="both"/>
        <w:rPr>
          <w:rFonts w:ascii="Franklin Gothic Book" w:hAnsi="Franklin Gothic Book"/>
          <w:b/>
          <w:lang w:eastAsia="ar-SA"/>
        </w:rPr>
      </w:pPr>
    </w:p>
    <w:p w14:paraId="4D4866FB" w14:textId="77777777" w:rsidR="00F55360" w:rsidRPr="00F55360" w:rsidRDefault="00F55360" w:rsidP="00F55360">
      <w:pPr>
        <w:tabs>
          <w:tab w:val="center" w:pos="4153"/>
          <w:tab w:val="right" w:pos="8306"/>
        </w:tabs>
        <w:spacing w:after="200" w:line="276" w:lineRule="auto"/>
        <w:ind w:left="567"/>
        <w:jc w:val="both"/>
        <w:rPr>
          <w:rFonts w:ascii="Franklin Gothic Book" w:hAnsi="Franklin Gothic Book"/>
          <w:b/>
          <w:lang w:eastAsia="ar-SA"/>
        </w:rPr>
      </w:pPr>
    </w:p>
    <w:p w14:paraId="6DA37BA7" w14:textId="77777777" w:rsidR="00F55360" w:rsidRPr="00F55360" w:rsidRDefault="00F55360" w:rsidP="00F55360">
      <w:pPr>
        <w:tabs>
          <w:tab w:val="center" w:pos="4153"/>
          <w:tab w:val="right" w:pos="8306"/>
        </w:tabs>
        <w:spacing w:after="200" w:line="276" w:lineRule="auto"/>
        <w:ind w:left="567"/>
        <w:jc w:val="both"/>
        <w:rPr>
          <w:rFonts w:ascii="Franklin Gothic Book" w:hAnsi="Franklin Gothic Book"/>
          <w:b/>
          <w:lang w:eastAsia="ar-SA"/>
        </w:rPr>
      </w:pPr>
    </w:p>
    <w:p w14:paraId="33CBB905" w14:textId="77777777" w:rsidR="00F55360" w:rsidRPr="00F55360" w:rsidRDefault="00F55360" w:rsidP="00F55360">
      <w:pPr>
        <w:tabs>
          <w:tab w:val="center" w:pos="4153"/>
          <w:tab w:val="right" w:pos="8306"/>
        </w:tabs>
        <w:spacing w:after="200" w:line="276" w:lineRule="auto"/>
        <w:jc w:val="both"/>
        <w:rPr>
          <w:rFonts w:ascii="Franklin Gothic Book" w:hAnsi="Franklin Gothic Book"/>
          <w:lang w:eastAsia="ar-SA"/>
        </w:rPr>
      </w:pPr>
      <w:r w:rsidRPr="00F55360">
        <w:rPr>
          <w:rFonts w:ascii="Franklin Gothic Book" w:hAnsi="Franklin Gothic Book"/>
          <w:b/>
          <w:lang w:eastAsia="ar-SA"/>
        </w:rPr>
        <w:t>ПРИМЕЧАНИЕ:</w:t>
      </w:r>
      <w:r w:rsidRPr="00F55360">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2985B854" w14:textId="77777777" w:rsidR="00F55360" w:rsidRPr="00F55360" w:rsidRDefault="00F55360" w:rsidP="00F55360">
      <w:pPr>
        <w:ind w:left="-567" w:right="-284"/>
        <w:rPr>
          <w:rFonts w:ascii="Franklin Gothic Book" w:hAnsi="Franklin Gothic Book"/>
          <w:lang w:eastAsia="ar-SA"/>
        </w:rPr>
      </w:pPr>
      <w:r w:rsidRPr="00F55360">
        <w:rPr>
          <w:rFonts w:ascii="Franklin Gothic Book" w:hAnsi="Franklin Gothic Book"/>
          <w:b/>
          <w:lang w:eastAsia="ar-SA"/>
        </w:rPr>
        <w:lastRenderedPageBreak/>
        <w:t xml:space="preserve">         АНКЕТА </w:t>
      </w:r>
      <w:r w:rsidRPr="00F55360">
        <w:rPr>
          <w:rFonts w:ascii="Franklin Gothic Book" w:hAnsi="Franklin Gothic Book"/>
          <w:lang w:eastAsia="ar-SA"/>
        </w:rPr>
        <w:t>должна быть заполнена и возвращена Поставщиком в адрес ПАО «НМТП».</w:t>
      </w:r>
    </w:p>
    <w:p w14:paraId="09FD3B3F" w14:textId="77777777" w:rsidR="00F55360" w:rsidRPr="00F55360" w:rsidRDefault="00F55360" w:rsidP="00F55360">
      <w:pPr>
        <w:jc w:val="center"/>
        <w:rPr>
          <w:rFonts w:ascii="Franklin Gothic Book" w:hAnsi="Franklin Gothic Book"/>
          <w:b/>
        </w:rPr>
      </w:pPr>
      <w:r w:rsidRPr="00F55360">
        <w:rPr>
          <w:rFonts w:ascii="Franklin Gothic Book" w:hAnsi="Franklin Gothic Book"/>
          <w:lang w:eastAsia="ar-SA"/>
        </w:rPr>
        <w:br w:type="page"/>
      </w:r>
      <w:r w:rsidRPr="00F55360">
        <w:rPr>
          <w:rFonts w:ascii="Franklin Gothic Book" w:hAnsi="Franklin Gothic Book"/>
          <w:b/>
        </w:rPr>
        <w:lastRenderedPageBreak/>
        <w:t>Приложение №3 к договору № НМТП/__________</w:t>
      </w:r>
      <w:proofErr w:type="gramStart"/>
      <w:r w:rsidRPr="00F55360">
        <w:rPr>
          <w:rFonts w:ascii="Franklin Gothic Book" w:hAnsi="Franklin Gothic Book"/>
          <w:b/>
        </w:rPr>
        <w:t>_  от</w:t>
      </w:r>
      <w:proofErr w:type="gramEnd"/>
      <w:r w:rsidRPr="00F55360">
        <w:rPr>
          <w:rFonts w:ascii="Franklin Gothic Book" w:hAnsi="Franklin Gothic Book"/>
          <w:b/>
        </w:rPr>
        <w:t xml:space="preserve">  «______»____________2017 г.</w:t>
      </w:r>
    </w:p>
    <w:p w14:paraId="525F8A60" w14:textId="77777777" w:rsidR="00912BF3" w:rsidRPr="00912BF3" w:rsidRDefault="00912BF3" w:rsidP="00912BF3">
      <w:pPr>
        <w:rPr>
          <w:b/>
        </w:rPr>
      </w:pPr>
    </w:p>
    <w:p w14:paraId="710EC269" w14:textId="2BA37D23" w:rsidR="006E4248" w:rsidRPr="006E4248" w:rsidRDefault="00DE005B" w:rsidP="0081390E">
      <w:pPr>
        <w:ind w:left="-567" w:right="-284"/>
        <w:jc w:val="center"/>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003F7A07">
        <w:rPr>
          <w:rFonts w:ascii="Franklin Gothic Book" w:hAnsi="Franklin Gothic Book"/>
          <w:b/>
          <w:kern w:val="28"/>
        </w:rPr>
        <w:t>котировочную заявку</w:t>
      </w:r>
      <w:r w:rsidRPr="006E4248">
        <w:rPr>
          <w:rFonts w:ascii="Franklin Gothic Book" w:hAnsi="Franklin Gothic Book"/>
          <w:b/>
          <w:kern w:val="28"/>
        </w:rPr>
        <w:t>.</w:t>
      </w:r>
    </w:p>
    <w:p w14:paraId="5E4536F2" w14:textId="7E770E53" w:rsidR="00EA4674" w:rsidRPr="009D2C2C" w:rsidRDefault="004560B3" w:rsidP="0081390E">
      <w:pPr>
        <w:pStyle w:val="afff8"/>
        <w:numPr>
          <w:ilvl w:val="1"/>
          <w:numId w:val="10"/>
        </w:numPr>
        <w:spacing w:before="60" w:after="60"/>
        <w:jc w:val="center"/>
        <w:rPr>
          <w:rFonts w:ascii="Franklin Gothic Book" w:hAnsi="Franklin Gothic Book"/>
          <w:color w:val="FF0000"/>
        </w:rPr>
      </w:pPr>
      <w:bookmarkStart w:id="11" w:name="_Ref57323917"/>
      <w:bookmarkStart w:id="12" w:name="_Ref57323983"/>
      <w:bookmarkStart w:id="13" w:name="_Ref57324030"/>
      <w:bookmarkStart w:id="14" w:name="_Toc84821594"/>
      <w:bookmarkStart w:id="15" w:name="_Toc108584172"/>
      <w:r>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81390E">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81390E">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 xml:space="preserve">Наименование </w:t>
      </w:r>
      <w:proofErr w:type="gramStart"/>
      <w:r w:rsidR="009D2C2C" w:rsidRPr="009D2C2C">
        <w:rPr>
          <w:rFonts w:ascii="Franklin Gothic Book" w:hAnsi="Franklin Gothic Book"/>
          <w:bCs/>
          <w:i/>
        </w:rPr>
        <w:t>закупки:_</w:t>
      </w:r>
      <w:proofErr w:type="gramEnd"/>
      <w:r w:rsidR="009D2C2C" w:rsidRPr="009D2C2C">
        <w:rPr>
          <w:rFonts w:ascii="Franklin Gothic Book" w:hAnsi="Franklin Gothic Book"/>
          <w:bCs/>
          <w:i/>
        </w:rPr>
        <w:t>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w:t>
      </w:r>
      <w:proofErr w:type="gramStart"/>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а</w:t>
      </w:r>
      <w:proofErr w:type="gramEnd"/>
      <w:r w:rsidRPr="00EA4674">
        <w:rPr>
          <w:rFonts w:ascii="Franklin Gothic Book" w:hAnsi="Franklin Gothic Book"/>
          <w:bCs/>
          <w:i/>
          <w:iCs/>
          <w:spacing w:val="1"/>
          <w:sz w:val="18"/>
          <w:szCs w:val="18"/>
        </w:rPr>
        <w:t xml:space="preserve">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w:t>
      </w:r>
      <w:r w:rsidRPr="005044D4">
        <w:rPr>
          <w:rFonts w:ascii="Franklin Gothic Book" w:hAnsi="Franklin Gothic Book"/>
        </w:rPr>
        <w:lastRenderedPageBreak/>
        <w:t>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товары, результаты работ, услуг, предлагаемые _______ (наименование участника), свободны от любых прав со стороны третьих лиц, ________ (наименование </w:t>
      </w:r>
      <w:proofErr w:type="gramStart"/>
      <w:r w:rsidRPr="005044D4">
        <w:rPr>
          <w:rFonts w:ascii="Franklin Gothic Book" w:hAnsi="Franklin Gothic Book"/>
        </w:rPr>
        <w:t>участника)  согласно</w:t>
      </w:r>
      <w:proofErr w:type="gramEnd"/>
      <w:r w:rsidRPr="005044D4">
        <w:rPr>
          <w:rFonts w:ascii="Franklin Gothic Book" w:hAnsi="Franklin Gothic Book"/>
        </w:rPr>
        <w:t xml:space="preserve">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w:t>
      </w:r>
      <w:r w:rsidRPr="005044D4">
        <w:rPr>
          <w:rFonts w:ascii="Franklin Gothic Book" w:hAnsi="Franklin Gothic Book"/>
        </w:rPr>
        <w:lastRenderedPageBreak/>
        <w:t xml:space="preserve">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Печать (при </w:t>
      </w:r>
      <w:proofErr w:type="gramStart"/>
      <w:r w:rsidRPr="005044D4">
        <w:rPr>
          <w:rFonts w:ascii="Franklin Gothic Book" w:hAnsi="Franklin Gothic Book"/>
        </w:rPr>
        <w:t>наличии)</w:t>
      </w:r>
      <w:r w:rsidRPr="005044D4">
        <w:rPr>
          <w:rFonts w:ascii="Franklin Gothic Book" w:hAnsi="Franklin Gothic Book"/>
        </w:rPr>
        <w:tab/>
      </w:r>
      <w:proofErr w:type="gramEnd"/>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6" w:name="_Toc410116678"/>
      <w:bookmarkStart w:id="17"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6"/>
      <w:bookmarkEnd w:id="17"/>
    </w:p>
    <w:p w14:paraId="65F80D84" w14:textId="77777777" w:rsidR="00FD2DA7" w:rsidRDefault="00FD2DA7" w:rsidP="00FD2DA7">
      <w:pPr>
        <w:ind w:firstLine="567"/>
        <w:jc w:val="both"/>
        <w:rPr>
          <w:rFonts w:ascii="Franklin Gothic Book" w:hAnsi="Franklin Gothic Book"/>
        </w:rPr>
      </w:pPr>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W w:w="103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
        <w:gridCol w:w="2743"/>
        <w:gridCol w:w="1495"/>
        <w:gridCol w:w="889"/>
        <w:gridCol w:w="700"/>
        <w:gridCol w:w="889"/>
        <w:gridCol w:w="908"/>
        <w:gridCol w:w="1819"/>
      </w:tblGrid>
      <w:tr w:rsidR="00C0060F" w:rsidRPr="00382519" w14:paraId="71B2E145" w14:textId="2F81D8F0" w:rsidTr="00C0060F">
        <w:trPr>
          <w:trHeight w:val="651"/>
        </w:trPr>
        <w:tc>
          <w:tcPr>
            <w:tcW w:w="892" w:type="dxa"/>
            <w:noWrap/>
            <w:vAlign w:val="center"/>
          </w:tcPr>
          <w:p w14:paraId="06F2590F" w14:textId="77777777" w:rsidR="000A3557" w:rsidRPr="00382519" w:rsidRDefault="000A3557" w:rsidP="00294A20">
            <w:pPr>
              <w:jc w:val="center"/>
              <w:rPr>
                <w:rFonts w:ascii="Franklin Gothic Book" w:hAnsi="Franklin Gothic Book"/>
              </w:rPr>
            </w:pPr>
            <w:r w:rsidRPr="00382519">
              <w:rPr>
                <w:rFonts w:ascii="Franklin Gothic Book" w:hAnsi="Franklin Gothic Book"/>
              </w:rPr>
              <w:t>№ п/п</w:t>
            </w:r>
          </w:p>
        </w:tc>
        <w:tc>
          <w:tcPr>
            <w:tcW w:w="2761" w:type="dxa"/>
            <w:noWrap/>
            <w:vAlign w:val="center"/>
          </w:tcPr>
          <w:p w14:paraId="543B9AEE" w14:textId="77777777" w:rsidR="000A3557" w:rsidRPr="00382519" w:rsidRDefault="000A3557" w:rsidP="00F804DD">
            <w:pPr>
              <w:jc w:val="center"/>
              <w:rPr>
                <w:rFonts w:ascii="Franklin Gothic Book" w:hAnsi="Franklin Gothic Book"/>
              </w:rPr>
            </w:pPr>
            <w:r w:rsidRPr="00382519">
              <w:rPr>
                <w:rFonts w:ascii="Franklin Gothic Book" w:hAnsi="Franklin Gothic Book"/>
              </w:rPr>
              <w:t>Наименование</w:t>
            </w:r>
          </w:p>
          <w:p w14:paraId="1A4F399E" w14:textId="0DB38896" w:rsidR="000A3557" w:rsidRPr="00382519" w:rsidRDefault="000A3557" w:rsidP="00F804DD">
            <w:pPr>
              <w:jc w:val="center"/>
              <w:rPr>
                <w:rFonts w:ascii="Franklin Gothic Book" w:hAnsi="Franklin Gothic Book"/>
              </w:rPr>
            </w:pPr>
            <w:r w:rsidRPr="00382519">
              <w:rPr>
                <w:rFonts w:ascii="Franklin Gothic Book" w:hAnsi="Franklin Gothic Book"/>
              </w:rPr>
              <w:t>товара</w:t>
            </w:r>
          </w:p>
        </w:tc>
        <w:tc>
          <w:tcPr>
            <w:tcW w:w="1485" w:type="dxa"/>
          </w:tcPr>
          <w:p w14:paraId="6BF3EE70" w14:textId="77777777" w:rsidR="000A3557" w:rsidRPr="00382519" w:rsidRDefault="000A3557" w:rsidP="000A3557">
            <w:pPr>
              <w:jc w:val="center"/>
              <w:rPr>
                <w:rFonts w:ascii="Franklin Gothic Book" w:hAnsi="Franklin Gothic Book"/>
              </w:rPr>
            </w:pPr>
            <w:r w:rsidRPr="00382519">
              <w:rPr>
                <w:rFonts w:ascii="Franklin Gothic Book" w:hAnsi="Franklin Gothic Book"/>
              </w:rPr>
              <w:t>Катал. № /</w:t>
            </w:r>
          </w:p>
          <w:p w14:paraId="1F3FA5C6" w14:textId="080F4184" w:rsidR="000A3557" w:rsidRPr="00382519" w:rsidRDefault="000A3557" w:rsidP="000A3557">
            <w:pPr>
              <w:jc w:val="center"/>
              <w:rPr>
                <w:rFonts w:ascii="Franklin Gothic Book" w:hAnsi="Franklin Gothic Book"/>
              </w:rPr>
            </w:pPr>
            <w:r w:rsidRPr="00382519">
              <w:rPr>
                <w:rFonts w:ascii="Franklin Gothic Book" w:hAnsi="Franklin Gothic Book"/>
              </w:rPr>
              <w:t>технические параметры</w:t>
            </w:r>
          </w:p>
        </w:tc>
        <w:tc>
          <w:tcPr>
            <w:tcW w:w="894" w:type="dxa"/>
            <w:noWrap/>
            <w:vAlign w:val="center"/>
          </w:tcPr>
          <w:p w14:paraId="3851F4A7" w14:textId="18E834D6" w:rsidR="000A3557" w:rsidRPr="00382519" w:rsidRDefault="000A3557" w:rsidP="00294A20">
            <w:pPr>
              <w:jc w:val="center"/>
              <w:rPr>
                <w:rFonts w:ascii="Franklin Gothic Book" w:hAnsi="Franklin Gothic Book"/>
              </w:rPr>
            </w:pPr>
            <w:r w:rsidRPr="00382519">
              <w:rPr>
                <w:rFonts w:ascii="Franklin Gothic Book" w:hAnsi="Franklin Gothic Book"/>
              </w:rPr>
              <w:t>Кол-во</w:t>
            </w:r>
          </w:p>
        </w:tc>
        <w:tc>
          <w:tcPr>
            <w:tcW w:w="696" w:type="dxa"/>
            <w:vAlign w:val="center"/>
          </w:tcPr>
          <w:p w14:paraId="3B237273" w14:textId="77777777" w:rsidR="000A3557" w:rsidRPr="00382519" w:rsidRDefault="000A3557" w:rsidP="00294A20">
            <w:pPr>
              <w:jc w:val="center"/>
              <w:rPr>
                <w:rFonts w:ascii="Franklin Gothic Book" w:hAnsi="Franklin Gothic Book"/>
              </w:rPr>
            </w:pPr>
            <w:r w:rsidRPr="00382519">
              <w:rPr>
                <w:rFonts w:ascii="Franklin Gothic Book" w:hAnsi="Franklin Gothic Book"/>
              </w:rPr>
              <w:t>Ед. Изм.</w:t>
            </w:r>
          </w:p>
        </w:tc>
        <w:tc>
          <w:tcPr>
            <w:tcW w:w="894" w:type="dxa"/>
            <w:noWrap/>
            <w:vAlign w:val="center"/>
          </w:tcPr>
          <w:p w14:paraId="59EA8011" w14:textId="1D031AF6" w:rsidR="000A3557" w:rsidRPr="00382519" w:rsidRDefault="000A3557" w:rsidP="005B5505">
            <w:pPr>
              <w:jc w:val="center"/>
              <w:rPr>
                <w:rFonts w:ascii="Franklin Gothic Book" w:hAnsi="Franklin Gothic Book"/>
              </w:rPr>
            </w:pPr>
            <w:r w:rsidRPr="00382519">
              <w:rPr>
                <w:rFonts w:ascii="Franklin Gothic Book" w:hAnsi="Franklin Gothic Book"/>
              </w:rPr>
              <w:t>Цена без НДС, рубли.</w:t>
            </w:r>
          </w:p>
        </w:tc>
        <w:tc>
          <w:tcPr>
            <w:tcW w:w="903" w:type="dxa"/>
            <w:noWrap/>
            <w:vAlign w:val="center"/>
          </w:tcPr>
          <w:p w14:paraId="143FE14C" w14:textId="4249592C" w:rsidR="000A3557" w:rsidRPr="00382519" w:rsidRDefault="000A3557" w:rsidP="005B5505">
            <w:pPr>
              <w:jc w:val="center"/>
              <w:rPr>
                <w:rFonts w:ascii="Franklin Gothic Book" w:hAnsi="Franklin Gothic Book"/>
              </w:rPr>
            </w:pPr>
            <w:r w:rsidRPr="00382519">
              <w:rPr>
                <w:rFonts w:ascii="Franklin Gothic Book" w:hAnsi="Franklin Gothic Book"/>
              </w:rPr>
              <w:t>Сумма без НДС, рубли.</w:t>
            </w:r>
          </w:p>
        </w:tc>
        <w:tc>
          <w:tcPr>
            <w:tcW w:w="1806" w:type="dxa"/>
          </w:tcPr>
          <w:p w14:paraId="236C2AFB" w14:textId="0584178F" w:rsidR="000A3557" w:rsidRPr="00382519" w:rsidRDefault="000A3557" w:rsidP="00294A20">
            <w:pPr>
              <w:jc w:val="center"/>
              <w:rPr>
                <w:rFonts w:ascii="Franklin Gothic Book" w:hAnsi="Franklin Gothic Book"/>
              </w:rPr>
            </w:pPr>
            <w:r w:rsidRPr="00382519">
              <w:rPr>
                <w:rFonts w:ascii="Franklin Gothic Book" w:hAnsi="Franklin Gothic Book"/>
              </w:rPr>
              <w:t>Страна происхождения товара</w:t>
            </w:r>
          </w:p>
        </w:tc>
      </w:tr>
      <w:tr w:rsidR="00C0060F" w:rsidRPr="00382519" w14:paraId="4CA764EC" w14:textId="7A937F6D" w:rsidTr="00C0060F">
        <w:trPr>
          <w:trHeight w:val="454"/>
        </w:trPr>
        <w:tc>
          <w:tcPr>
            <w:tcW w:w="892" w:type="dxa"/>
            <w:noWrap/>
            <w:vAlign w:val="center"/>
          </w:tcPr>
          <w:p w14:paraId="5EFB7388" w14:textId="77777777" w:rsidR="00847778" w:rsidRPr="00382519" w:rsidRDefault="00847778" w:rsidP="00847778">
            <w:pPr>
              <w:jc w:val="center"/>
              <w:rPr>
                <w:rFonts w:ascii="Franklin Gothic Book" w:hAnsi="Franklin Gothic Book"/>
              </w:rPr>
            </w:pPr>
            <w:r w:rsidRPr="00382519">
              <w:rPr>
                <w:rFonts w:ascii="Franklin Gothic Book" w:hAnsi="Franklin Gothic Book"/>
              </w:rPr>
              <w:t>1</w:t>
            </w:r>
          </w:p>
        </w:tc>
        <w:tc>
          <w:tcPr>
            <w:tcW w:w="2761" w:type="dxa"/>
            <w:noWrap/>
          </w:tcPr>
          <w:p w14:paraId="6F8C1340" w14:textId="521A00D1" w:rsidR="00847778" w:rsidRPr="00382519" w:rsidRDefault="00847778" w:rsidP="00847778">
            <w:pPr>
              <w:rPr>
                <w:rFonts w:ascii="Franklin Gothic Book" w:hAnsi="Franklin Gothic Book"/>
              </w:rPr>
            </w:pPr>
            <w:r w:rsidRPr="00382519">
              <w:rPr>
                <w:rFonts w:ascii="Franklin Gothic Book" w:hAnsi="Franklin Gothic Book"/>
              </w:rPr>
              <w:t>РОЛИКОПОДШИПНИК</w:t>
            </w:r>
          </w:p>
        </w:tc>
        <w:tc>
          <w:tcPr>
            <w:tcW w:w="1485" w:type="dxa"/>
          </w:tcPr>
          <w:p w14:paraId="66DFBADF" w14:textId="30082E92" w:rsidR="00847778" w:rsidRPr="00382519" w:rsidRDefault="00847778" w:rsidP="00847778">
            <w:pPr>
              <w:jc w:val="center"/>
              <w:rPr>
                <w:rFonts w:ascii="Franklin Gothic Book" w:hAnsi="Franklin Gothic Book"/>
              </w:rPr>
            </w:pPr>
            <w:r w:rsidRPr="00382519">
              <w:rPr>
                <w:rFonts w:ascii="Franklin Gothic Book" w:hAnsi="Franklin Gothic Book"/>
              </w:rPr>
              <w:t>10472755</w:t>
            </w:r>
          </w:p>
        </w:tc>
        <w:tc>
          <w:tcPr>
            <w:tcW w:w="894" w:type="dxa"/>
            <w:noWrap/>
          </w:tcPr>
          <w:p w14:paraId="78DBB897" w14:textId="3F7AAD1D" w:rsidR="00847778" w:rsidRPr="00382519" w:rsidRDefault="00847778" w:rsidP="00847778">
            <w:pPr>
              <w:jc w:val="center"/>
              <w:rPr>
                <w:rFonts w:ascii="Franklin Gothic Book" w:hAnsi="Franklin Gothic Book"/>
              </w:rPr>
            </w:pPr>
            <w:r w:rsidRPr="00382519">
              <w:rPr>
                <w:rFonts w:ascii="Franklin Gothic Book" w:hAnsi="Franklin Gothic Book"/>
              </w:rPr>
              <w:t>1</w:t>
            </w:r>
          </w:p>
        </w:tc>
        <w:tc>
          <w:tcPr>
            <w:tcW w:w="696" w:type="dxa"/>
          </w:tcPr>
          <w:p w14:paraId="20457CCE" w14:textId="6050187C" w:rsidR="00847778" w:rsidRPr="00382519" w:rsidRDefault="00847778" w:rsidP="00847778">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24D1BFBB" w14:textId="77777777" w:rsidR="00847778" w:rsidRPr="00382519" w:rsidRDefault="00847778" w:rsidP="00847778">
            <w:pPr>
              <w:jc w:val="center"/>
              <w:rPr>
                <w:rFonts w:ascii="Franklin Gothic Book" w:hAnsi="Franklin Gothic Book"/>
                <w:bCs/>
                <w:iCs/>
              </w:rPr>
            </w:pPr>
          </w:p>
        </w:tc>
        <w:tc>
          <w:tcPr>
            <w:tcW w:w="903" w:type="dxa"/>
            <w:noWrap/>
            <w:vAlign w:val="center"/>
          </w:tcPr>
          <w:p w14:paraId="1DB53B0F" w14:textId="77777777" w:rsidR="00847778" w:rsidRPr="00382519" w:rsidRDefault="00847778" w:rsidP="00847778">
            <w:pPr>
              <w:jc w:val="center"/>
              <w:rPr>
                <w:rFonts w:ascii="Franklin Gothic Book" w:hAnsi="Franklin Gothic Book"/>
                <w:bCs/>
                <w:iCs/>
              </w:rPr>
            </w:pPr>
          </w:p>
        </w:tc>
        <w:tc>
          <w:tcPr>
            <w:tcW w:w="1806" w:type="dxa"/>
          </w:tcPr>
          <w:p w14:paraId="078C6386" w14:textId="77777777" w:rsidR="00847778" w:rsidRPr="00382519" w:rsidRDefault="00847778" w:rsidP="00847778">
            <w:pPr>
              <w:jc w:val="center"/>
              <w:rPr>
                <w:rFonts w:ascii="Franklin Gothic Book" w:hAnsi="Franklin Gothic Book"/>
                <w:bCs/>
                <w:iCs/>
              </w:rPr>
            </w:pPr>
          </w:p>
        </w:tc>
      </w:tr>
      <w:tr w:rsidR="00C0060F" w:rsidRPr="00382519" w14:paraId="7E57422B" w14:textId="77777777" w:rsidTr="00C0060F">
        <w:trPr>
          <w:trHeight w:val="454"/>
        </w:trPr>
        <w:tc>
          <w:tcPr>
            <w:tcW w:w="892" w:type="dxa"/>
            <w:noWrap/>
            <w:vAlign w:val="center"/>
          </w:tcPr>
          <w:p w14:paraId="6471A599" w14:textId="2AD72F86" w:rsidR="00847778" w:rsidRPr="00382519" w:rsidRDefault="00847778" w:rsidP="00847778">
            <w:pPr>
              <w:jc w:val="center"/>
              <w:rPr>
                <w:rFonts w:ascii="Franklin Gothic Book" w:hAnsi="Franklin Gothic Book"/>
              </w:rPr>
            </w:pPr>
            <w:r w:rsidRPr="00382519">
              <w:rPr>
                <w:rFonts w:ascii="Franklin Gothic Book" w:hAnsi="Franklin Gothic Book"/>
              </w:rPr>
              <w:t>2</w:t>
            </w:r>
          </w:p>
        </w:tc>
        <w:tc>
          <w:tcPr>
            <w:tcW w:w="2761" w:type="dxa"/>
            <w:noWrap/>
          </w:tcPr>
          <w:p w14:paraId="76EABE56" w14:textId="4A9E429E" w:rsidR="00847778" w:rsidRPr="00382519" w:rsidRDefault="00847778" w:rsidP="00847778">
            <w:pPr>
              <w:rPr>
                <w:rFonts w:ascii="Franklin Gothic Book" w:hAnsi="Franklin Gothic Book"/>
                <w:b/>
                <w:bCs/>
                <w:i/>
              </w:rPr>
            </w:pPr>
            <w:r w:rsidRPr="00382519">
              <w:rPr>
                <w:rFonts w:ascii="Franklin Gothic Book" w:hAnsi="Franklin Gothic Book"/>
              </w:rPr>
              <w:t>КОЛЬЦО РАСПОРНОЕ</w:t>
            </w:r>
          </w:p>
        </w:tc>
        <w:tc>
          <w:tcPr>
            <w:tcW w:w="1485" w:type="dxa"/>
          </w:tcPr>
          <w:p w14:paraId="2694EEB1" w14:textId="44EF6A96" w:rsidR="00847778" w:rsidRPr="00382519" w:rsidRDefault="00847778" w:rsidP="00847778">
            <w:pPr>
              <w:jc w:val="center"/>
              <w:rPr>
                <w:rFonts w:ascii="Franklin Gothic Book" w:hAnsi="Franklin Gothic Book"/>
              </w:rPr>
            </w:pPr>
            <w:r w:rsidRPr="00382519">
              <w:rPr>
                <w:rFonts w:ascii="Franklin Gothic Book" w:hAnsi="Franklin Gothic Book"/>
              </w:rPr>
              <w:t>11007114</w:t>
            </w:r>
          </w:p>
        </w:tc>
        <w:tc>
          <w:tcPr>
            <w:tcW w:w="894" w:type="dxa"/>
            <w:noWrap/>
          </w:tcPr>
          <w:p w14:paraId="3A95C31C" w14:textId="7BC83CE9" w:rsidR="00847778" w:rsidRPr="00382519" w:rsidRDefault="00847778" w:rsidP="00847778">
            <w:pPr>
              <w:jc w:val="center"/>
              <w:rPr>
                <w:rFonts w:ascii="Franklin Gothic Book" w:hAnsi="Franklin Gothic Book"/>
              </w:rPr>
            </w:pPr>
            <w:r w:rsidRPr="00382519">
              <w:rPr>
                <w:rFonts w:ascii="Franklin Gothic Book" w:hAnsi="Franklin Gothic Book"/>
              </w:rPr>
              <w:t>1</w:t>
            </w:r>
          </w:p>
        </w:tc>
        <w:tc>
          <w:tcPr>
            <w:tcW w:w="696" w:type="dxa"/>
          </w:tcPr>
          <w:p w14:paraId="1E6AD59A" w14:textId="4BD5BE1D" w:rsidR="00847778" w:rsidRPr="00382519" w:rsidRDefault="00847778" w:rsidP="00847778">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039132EA" w14:textId="77777777" w:rsidR="00847778" w:rsidRPr="00382519" w:rsidRDefault="00847778" w:rsidP="00847778">
            <w:pPr>
              <w:jc w:val="center"/>
              <w:rPr>
                <w:rFonts w:ascii="Franklin Gothic Book" w:hAnsi="Franklin Gothic Book"/>
                <w:bCs/>
                <w:iCs/>
              </w:rPr>
            </w:pPr>
          </w:p>
        </w:tc>
        <w:tc>
          <w:tcPr>
            <w:tcW w:w="903" w:type="dxa"/>
            <w:noWrap/>
            <w:vAlign w:val="center"/>
          </w:tcPr>
          <w:p w14:paraId="745AF6CC" w14:textId="77777777" w:rsidR="00847778" w:rsidRPr="00382519" w:rsidRDefault="00847778" w:rsidP="00847778">
            <w:pPr>
              <w:jc w:val="center"/>
              <w:rPr>
                <w:rFonts w:ascii="Franklin Gothic Book" w:hAnsi="Franklin Gothic Book"/>
                <w:bCs/>
                <w:iCs/>
              </w:rPr>
            </w:pPr>
          </w:p>
        </w:tc>
        <w:tc>
          <w:tcPr>
            <w:tcW w:w="1806" w:type="dxa"/>
          </w:tcPr>
          <w:p w14:paraId="60BAEE5D" w14:textId="77777777" w:rsidR="00847778" w:rsidRPr="00382519" w:rsidRDefault="00847778" w:rsidP="00847778">
            <w:pPr>
              <w:jc w:val="center"/>
              <w:rPr>
                <w:rFonts w:ascii="Franklin Gothic Book" w:hAnsi="Franklin Gothic Book"/>
                <w:bCs/>
                <w:iCs/>
              </w:rPr>
            </w:pPr>
          </w:p>
        </w:tc>
      </w:tr>
      <w:tr w:rsidR="00C0060F" w:rsidRPr="00382519" w14:paraId="6F389DF2" w14:textId="77777777" w:rsidTr="00C0060F">
        <w:trPr>
          <w:trHeight w:val="454"/>
        </w:trPr>
        <w:tc>
          <w:tcPr>
            <w:tcW w:w="892" w:type="dxa"/>
            <w:noWrap/>
            <w:vAlign w:val="center"/>
          </w:tcPr>
          <w:p w14:paraId="4758D9A1" w14:textId="1C46DFF4" w:rsidR="00847778" w:rsidRPr="00382519" w:rsidRDefault="00847778" w:rsidP="00847778">
            <w:pPr>
              <w:jc w:val="center"/>
              <w:rPr>
                <w:rFonts w:ascii="Franklin Gothic Book" w:hAnsi="Franklin Gothic Book"/>
              </w:rPr>
            </w:pPr>
            <w:r w:rsidRPr="00382519">
              <w:rPr>
                <w:rFonts w:ascii="Franklin Gothic Book" w:hAnsi="Franklin Gothic Book"/>
              </w:rPr>
              <w:lastRenderedPageBreak/>
              <w:t>3</w:t>
            </w:r>
          </w:p>
        </w:tc>
        <w:tc>
          <w:tcPr>
            <w:tcW w:w="2761" w:type="dxa"/>
            <w:noWrap/>
          </w:tcPr>
          <w:p w14:paraId="36A1D805" w14:textId="346E886E" w:rsidR="00847778" w:rsidRPr="00382519" w:rsidRDefault="00847778" w:rsidP="00847778">
            <w:pPr>
              <w:rPr>
                <w:rFonts w:ascii="Franklin Gothic Book" w:hAnsi="Franklin Gothic Book"/>
                <w:b/>
                <w:bCs/>
                <w:i/>
              </w:rPr>
            </w:pPr>
            <w:r w:rsidRPr="00382519">
              <w:rPr>
                <w:rFonts w:ascii="Franklin Gothic Book" w:hAnsi="Franklin Gothic Book"/>
              </w:rPr>
              <w:t>КОЛЬЦО РАСПОРНОЕ</w:t>
            </w:r>
          </w:p>
        </w:tc>
        <w:tc>
          <w:tcPr>
            <w:tcW w:w="1485" w:type="dxa"/>
          </w:tcPr>
          <w:p w14:paraId="79E90C2F" w14:textId="2FD8C446" w:rsidR="00847778" w:rsidRPr="00382519" w:rsidRDefault="00847778" w:rsidP="00847778">
            <w:pPr>
              <w:jc w:val="center"/>
              <w:rPr>
                <w:rFonts w:ascii="Franklin Gothic Book" w:hAnsi="Franklin Gothic Book"/>
              </w:rPr>
            </w:pPr>
            <w:r w:rsidRPr="00382519">
              <w:rPr>
                <w:rFonts w:ascii="Franklin Gothic Book" w:hAnsi="Franklin Gothic Book"/>
              </w:rPr>
              <w:t>11007115</w:t>
            </w:r>
          </w:p>
        </w:tc>
        <w:tc>
          <w:tcPr>
            <w:tcW w:w="894" w:type="dxa"/>
            <w:noWrap/>
          </w:tcPr>
          <w:p w14:paraId="7C855524" w14:textId="61EB47F5" w:rsidR="00847778" w:rsidRPr="00382519" w:rsidRDefault="00847778" w:rsidP="00847778">
            <w:pPr>
              <w:jc w:val="center"/>
              <w:rPr>
                <w:rFonts w:ascii="Franklin Gothic Book" w:hAnsi="Franklin Gothic Book"/>
              </w:rPr>
            </w:pPr>
            <w:r w:rsidRPr="00382519">
              <w:rPr>
                <w:rFonts w:ascii="Franklin Gothic Book" w:hAnsi="Franklin Gothic Book"/>
              </w:rPr>
              <w:t>1</w:t>
            </w:r>
          </w:p>
        </w:tc>
        <w:tc>
          <w:tcPr>
            <w:tcW w:w="696" w:type="dxa"/>
          </w:tcPr>
          <w:p w14:paraId="22203FD7" w14:textId="1A3471A6" w:rsidR="00847778" w:rsidRPr="00382519" w:rsidRDefault="00847778" w:rsidP="00847778">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4A3DD506" w14:textId="77777777" w:rsidR="00847778" w:rsidRPr="00382519" w:rsidRDefault="00847778" w:rsidP="00847778">
            <w:pPr>
              <w:jc w:val="center"/>
              <w:rPr>
                <w:rFonts w:ascii="Franklin Gothic Book" w:hAnsi="Franklin Gothic Book"/>
                <w:bCs/>
                <w:iCs/>
              </w:rPr>
            </w:pPr>
          </w:p>
        </w:tc>
        <w:tc>
          <w:tcPr>
            <w:tcW w:w="903" w:type="dxa"/>
            <w:noWrap/>
            <w:vAlign w:val="center"/>
          </w:tcPr>
          <w:p w14:paraId="412230AE" w14:textId="77777777" w:rsidR="00847778" w:rsidRPr="00382519" w:rsidRDefault="00847778" w:rsidP="00847778">
            <w:pPr>
              <w:jc w:val="center"/>
              <w:rPr>
                <w:rFonts w:ascii="Franklin Gothic Book" w:hAnsi="Franklin Gothic Book"/>
                <w:bCs/>
                <w:iCs/>
              </w:rPr>
            </w:pPr>
          </w:p>
        </w:tc>
        <w:tc>
          <w:tcPr>
            <w:tcW w:w="1806" w:type="dxa"/>
          </w:tcPr>
          <w:p w14:paraId="57B25375" w14:textId="77777777" w:rsidR="00847778" w:rsidRPr="00382519" w:rsidRDefault="00847778" w:rsidP="00847778">
            <w:pPr>
              <w:jc w:val="center"/>
              <w:rPr>
                <w:rFonts w:ascii="Franklin Gothic Book" w:hAnsi="Franklin Gothic Book"/>
                <w:bCs/>
                <w:iCs/>
              </w:rPr>
            </w:pPr>
          </w:p>
        </w:tc>
      </w:tr>
      <w:tr w:rsidR="00C0060F" w:rsidRPr="00382519" w14:paraId="3688ABA4" w14:textId="77777777" w:rsidTr="00C0060F">
        <w:trPr>
          <w:trHeight w:val="454"/>
        </w:trPr>
        <w:tc>
          <w:tcPr>
            <w:tcW w:w="892" w:type="dxa"/>
            <w:noWrap/>
            <w:vAlign w:val="center"/>
          </w:tcPr>
          <w:p w14:paraId="5F39F84E" w14:textId="660A56ED" w:rsidR="00C0060F" w:rsidRPr="00382519" w:rsidRDefault="00C0060F" w:rsidP="00C0060F">
            <w:pPr>
              <w:jc w:val="center"/>
              <w:rPr>
                <w:rFonts w:ascii="Franklin Gothic Book" w:hAnsi="Franklin Gothic Book"/>
              </w:rPr>
            </w:pPr>
            <w:r w:rsidRPr="00382519">
              <w:rPr>
                <w:rFonts w:ascii="Franklin Gothic Book" w:hAnsi="Franklin Gothic Book"/>
              </w:rPr>
              <w:t>4</w:t>
            </w:r>
          </w:p>
        </w:tc>
        <w:tc>
          <w:tcPr>
            <w:tcW w:w="2761" w:type="dxa"/>
            <w:noWrap/>
          </w:tcPr>
          <w:p w14:paraId="4DF7AA6B" w14:textId="22FF464D" w:rsidR="00C0060F" w:rsidRPr="00382519" w:rsidRDefault="00C0060F" w:rsidP="00C0060F">
            <w:pPr>
              <w:rPr>
                <w:rFonts w:ascii="Franklin Gothic Book" w:hAnsi="Franklin Gothic Book"/>
                <w:b/>
                <w:bCs/>
                <w:i/>
              </w:rPr>
            </w:pPr>
            <w:r w:rsidRPr="00382519">
              <w:rPr>
                <w:rFonts w:ascii="Franklin Gothic Book" w:hAnsi="Franklin Gothic Book"/>
              </w:rPr>
              <w:t>РАСПОРНОЕ КОЛЬЦО</w:t>
            </w:r>
          </w:p>
        </w:tc>
        <w:tc>
          <w:tcPr>
            <w:tcW w:w="1485" w:type="dxa"/>
          </w:tcPr>
          <w:p w14:paraId="31519BCB" w14:textId="39F87D7B" w:rsidR="00C0060F" w:rsidRPr="00382519" w:rsidRDefault="00C0060F" w:rsidP="00C0060F">
            <w:pPr>
              <w:jc w:val="center"/>
              <w:rPr>
                <w:rFonts w:ascii="Franklin Gothic Book" w:hAnsi="Franklin Gothic Book"/>
              </w:rPr>
            </w:pPr>
            <w:r w:rsidRPr="00382519">
              <w:rPr>
                <w:rFonts w:ascii="Franklin Gothic Book" w:hAnsi="Franklin Gothic Book"/>
              </w:rPr>
              <w:t>11007116</w:t>
            </w:r>
          </w:p>
        </w:tc>
        <w:tc>
          <w:tcPr>
            <w:tcW w:w="894" w:type="dxa"/>
            <w:noWrap/>
          </w:tcPr>
          <w:p w14:paraId="22D29B2E" w14:textId="26B69DA9"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049804CA" w14:textId="46CB1D82"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56FC5B06" w14:textId="77777777" w:rsidR="00C0060F" w:rsidRPr="00382519" w:rsidRDefault="00C0060F" w:rsidP="00C0060F">
            <w:pPr>
              <w:jc w:val="center"/>
              <w:rPr>
                <w:rFonts w:ascii="Franklin Gothic Book" w:hAnsi="Franklin Gothic Book"/>
                <w:bCs/>
                <w:iCs/>
              </w:rPr>
            </w:pPr>
          </w:p>
        </w:tc>
        <w:tc>
          <w:tcPr>
            <w:tcW w:w="903" w:type="dxa"/>
            <w:noWrap/>
            <w:vAlign w:val="center"/>
          </w:tcPr>
          <w:p w14:paraId="2A3CE460" w14:textId="77777777" w:rsidR="00C0060F" w:rsidRPr="00382519" w:rsidRDefault="00C0060F" w:rsidP="00C0060F">
            <w:pPr>
              <w:jc w:val="center"/>
              <w:rPr>
                <w:rFonts w:ascii="Franklin Gothic Book" w:hAnsi="Franklin Gothic Book"/>
                <w:bCs/>
                <w:iCs/>
              </w:rPr>
            </w:pPr>
          </w:p>
        </w:tc>
        <w:tc>
          <w:tcPr>
            <w:tcW w:w="1806" w:type="dxa"/>
          </w:tcPr>
          <w:p w14:paraId="7D11FFA1" w14:textId="77777777" w:rsidR="00C0060F" w:rsidRPr="00382519" w:rsidRDefault="00C0060F" w:rsidP="00C0060F">
            <w:pPr>
              <w:jc w:val="center"/>
              <w:rPr>
                <w:rFonts w:ascii="Franklin Gothic Book" w:hAnsi="Franklin Gothic Book"/>
                <w:bCs/>
                <w:iCs/>
              </w:rPr>
            </w:pPr>
          </w:p>
        </w:tc>
      </w:tr>
      <w:tr w:rsidR="00C0060F" w:rsidRPr="00382519" w14:paraId="241A2314" w14:textId="77777777" w:rsidTr="00C0060F">
        <w:trPr>
          <w:trHeight w:val="454"/>
        </w:trPr>
        <w:tc>
          <w:tcPr>
            <w:tcW w:w="892" w:type="dxa"/>
            <w:noWrap/>
            <w:vAlign w:val="center"/>
          </w:tcPr>
          <w:p w14:paraId="5702D963" w14:textId="35B5A049" w:rsidR="00C0060F" w:rsidRPr="00382519" w:rsidRDefault="00C0060F" w:rsidP="00C0060F">
            <w:pPr>
              <w:jc w:val="center"/>
              <w:rPr>
                <w:rFonts w:ascii="Franklin Gothic Book" w:hAnsi="Franklin Gothic Book"/>
              </w:rPr>
            </w:pPr>
            <w:r w:rsidRPr="00382519">
              <w:rPr>
                <w:rFonts w:ascii="Franklin Gothic Book" w:hAnsi="Franklin Gothic Book"/>
              </w:rPr>
              <w:t>5</w:t>
            </w:r>
          </w:p>
        </w:tc>
        <w:tc>
          <w:tcPr>
            <w:tcW w:w="2761" w:type="dxa"/>
            <w:noWrap/>
          </w:tcPr>
          <w:p w14:paraId="235A8BD9" w14:textId="3638AC03" w:rsidR="00C0060F" w:rsidRPr="00382519" w:rsidRDefault="00C0060F" w:rsidP="00C0060F">
            <w:pPr>
              <w:rPr>
                <w:rFonts w:ascii="Franklin Gothic Book" w:hAnsi="Franklin Gothic Book"/>
                <w:b/>
                <w:bCs/>
                <w:i/>
              </w:rPr>
            </w:pPr>
            <w:r w:rsidRPr="00382519">
              <w:rPr>
                <w:rFonts w:ascii="Franklin Gothic Book" w:hAnsi="Franklin Gothic Book"/>
              </w:rPr>
              <w:t>КОЛЬЦО РАСПОРНОЕ</w:t>
            </w:r>
          </w:p>
        </w:tc>
        <w:tc>
          <w:tcPr>
            <w:tcW w:w="1485" w:type="dxa"/>
          </w:tcPr>
          <w:p w14:paraId="63B3D859" w14:textId="0CF2A10B" w:rsidR="00C0060F" w:rsidRPr="00382519" w:rsidRDefault="00C0060F" w:rsidP="00C0060F">
            <w:pPr>
              <w:jc w:val="center"/>
              <w:rPr>
                <w:rFonts w:ascii="Franklin Gothic Book" w:hAnsi="Franklin Gothic Book"/>
              </w:rPr>
            </w:pPr>
            <w:r w:rsidRPr="00382519">
              <w:rPr>
                <w:rFonts w:ascii="Franklin Gothic Book" w:hAnsi="Franklin Gothic Book"/>
              </w:rPr>
              <w:t>11007117</w:t>
            </w:r>
          </w:p>
        </w:tc>
        <w:tc>
          <w:tcPr>
            <w:tcW w:w="894" w:type="dxa"/>
            <w:noWrap/>
          </w:tcPr>
          <w:p w14:paraId="057FCA58" w14:textId="7937D825"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128236B0" w14:textId="6E6BEE10"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2878B191" w14:textId="77777777" w:rsidR="00C0060F" w:rsidRPr="00382519" w:rsidRDefault="00C0060F" w:rsidP="00C0060F">
            <w:pPr>
              <w:jc w:val="center"/>
              <w:rPr>
                <w:rFonts w:ascii="Franklin Gothic Book" w:hAnsi="Franklin Gothic Book"/>
                <w:bCs/>
                <w:iCs/>
              </w:rPr>
            </w:pPr>
          </w:p>
        </w:tc>
        <w:tc>
          <w:tcPr>
            <w:tcW w:w="903" w:type="dxa"/>
            <w:noWrap/>
            <w:vAlign w:val="center"/>
          </w:tcPr>
          <w:p w14:paraId="3940C0EC" w14:textId="77777777" w:rsidR="00C0060F" w:rsidRPr="00382519" w:rsidRDefault="00C0060F" w:rsidP="00C0060F">
            <w:pPr>
              <w:jc w:val="center"/>
              <w:rPr>
                <w:rFonts w:ascii="Franklin Gothic Book" w:hAnsi="Franklin Gothic Book"/>
                <w:bCs/>
                <w:iCs/>
              </w:rPr>
            </w:pPr>
          </w:p>
        </w:tc>
        <w:tc>
          <w:tcPr>
            <w:tcW w:w="1806" w:type="dxa"/>
          </w:tcPr>
          <w:p w14:paraId="0435EEE3" w14:textId="77777777" w:rsidR="00C0060F" w:rsidRPr="00382519" w:rsidRDefault="00C0060F" w:rsidP="00C0060F">
            <w:pPr>
              <w:jc w:val="center"/>
              <w:rPr>
                <w:rFonts w:ascii="Franklin Gothic Book" w:hAnsi="Franklin Gothic Book"/>
                <w:bCs/>
                <w:iCs/>
              </w:rPr>
            </w:pPr>
          </w:p>
        </w:tc>
      </w:tr>
      <w:tr w:rsidR="00C0060F" w:rsidRPr="00382519" w14:paraId="013ED689" w14:textId="77777777" w:rsidTr="00C0060F">
        <w:trPr>
          <w:trHeight w:val="454"/>
        </w:trPr>
        <w:tc>
          <w:tcPr>
            <w:tcW w:w="892" w:type="dxa"/>
            <w:noWrap/>
            <w:vAlign w:val="center"/>
          </w:tcPr>
          <w:p w14:paraId="7EA54E1E" w14:textId="13D2D05D" w:rsidR="00C0060F" w:rsidRPr="00382519" w:rsidRDefault="00C0060F" w:rsidP="00C0060F">
            <w:pPr>
              <w:jc w:val="center"/>
              <w:rPr>
                <w:rFonts w:ascii="Franklin Gothic Book" w:hAnsi="Franklin Gothic Book"/>
              </w:rPr>
            </w:pPr>
            <w:r w:rsidRPr="00382519">
              <w:rPr>
                <w:rFonts w:ascii="Franklin Gothic Book" w:hAnsi="Franklin Gothic Book"/>
              </w:rPr>
              <w:t>6</w:t>
            </w:r>
          </w:p>
        </w:tc>
        <w:tc>
          <w:tcPr>
            <w:tcW w:w="2761" w:type="dxa"/>
            <w:noWrap/>
          </w:tcPr>
          <w:p w14:paraId="26B2C298" w14:textId="372BBB7B" w:rsidR="00C0060F" w:rsidRPr="00382519" w:rsidRDefault="00C0060F" w:rsidP="00C0060F">
            <w:pPr>
              <w:rPr>
                <w:rFonts w:ascii="Franklin Gothic Book" w:hAnsi="Franklin Gothic Book"/>
                <w:b/>
                <w:bCs/>
                <w:i/>
              </w:rPr>
            </w:pPr>
            <w:r w:rsidRPr="00382519">
              <w:rPr>
                <w:rFonts w:ascii="Franklin Gothic Book" w:hAnsi="Franklin Gothic Book"/>
              </w:rPr>
              <w:t>КОЛЬЦО РАСПОРНОЕ</w:t>
            </w:r>
          </w:p>
        </w:tc>
        <w:tc>
          <w:tcPr>
            <w:tcW w:w="1485" w:type="dxa"/>
          </w:tcPr>
          <w:p w14:paraId="32E01810" w14:textId="5318CFCD" w:rsidR="00C0060F" w:rsidRPr="00382519" w:rsidRDefault="00C0060F" w:rsidP="00C0060F">
            <w:pPr>
              <w:jc w:val="center"/>
              <w:rPr>
                <w:rFonts w:ascii="Franklin Gothic Book" w:hAnsi="Franklin Gothic Book"/>
              </w:rPr>
            </w:pPr>
            <w:r w:rsidRPr="00382519">
              <w:rPr>
                <w:rFonts w:ascii="Franklin Gothic Book" w:hAnsi="Franklin Gothic Book"/>
              </w:rPr>
              <w:t>11007118</w:t>
            </w:r>
          </w:p>
        </w:tc>
        <w:tc>
          <w:tcPr>
            <w:tcW w:w="894" w:type="dxa"/>
            <w:noWrap/>
          </w:tcPr>
          <w:p w14:paraId="5A07E54B" w14:textId="3D98C7EF"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7BF45305" w14:textId="293AF9DC"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6721F2C8" w14:textId="77777777" w:rsidR="00C0060F" w:rsidRPr="00382519" w:rsidRDefault="00C0060F" w:rsidP="00C0060F">
            <w:pPr>
              <w:jc w:val="center"/>
              <w:rPr>
                <w:rFonts w:ascii="Franklin Gothic Book" w:hAnsi="Franklin Gothic Book"/>
                <w:bCs/>
                <w:iCs/>
              </w:rPr>
            </w:pPr>
          </w:p>
        </w:tc>
        <w:tc>
          <w:tcPr>
            <w:tcW w:w="903" w:type="dxa"/>
            <w:noWrap/>
            <w:vAlign w:val="center"/>
          </w:tcPr>
          <w:p w14:paraId="1C6BC830" w14:textId="77777777" w:rsidR="00C0060F" w:rsidRPr="00382519" w:rsidRDefault="00C0060F" w:rsidP="00C0060F">
            <w:pPr>
              <w:jc w:val="center"/>
              <w:rPr>
                <w:rFonts w:ascii="Franklin Gothic Book" w:hAnsi="Franklin Gothic Book"/>
                <w:bCs/>
                <w:iCs/>
              </w:rPr>
            </w:pPr>
          </w:p>
        </w:tc>
        <w:tc>
          <w:tcPr>
            <w:tcW w:w="1806" w:type="dxa"/>
          </w:tcPr>
          <w:p w14:paraId="6DEB91A2" w14:textId="77777777" w:rsidR="00C0060F" w:rsidRPr="00382519" w:rsidRDefault="00C0060F" w:rsidP="00C0060F">
            <w:pPr>
              <w:jc w:val="center"/>
              <w:rPr>
                <w:rFonts w:ascii="Franklin Gothic Book" w:hAnsi="Franklin Gothic Book"/>
                <w:bCs/>
                <w:iCs/>
              </w:rPr>
            </w:pPr>
          </w:p>
        </w:tc>
      </w:tr>
      <w:tr w:rsidR="00C0060F" w:rsidRPr="00382519" w14:paraId="24A352D9" w14:textId="77777777" w:rsidTr="00C0060F">
        <w:trPr>
          <w:trHeight w:val="454"/>
        </w:trPr>
        <w:tc>
          <w:tcPr>
            <w:tcW w:w="892" w:type="dxa"/>
            <w:noWrap/>
            <w:vAlign w:val="center"/>
          </w:tcPr>
          <w:p w14:paraId="440B1D00" w14:textId="199029F9" w:rsidR="00C0060F" w:rsidRPr="00382519" w:rsidRDefault="00C0060F" w:rsidP="00C0060F">
            <w:pPr>
              <w:jc w:val="center"/>
              <w:rPr>
                <w:rFonts w:ascii="Franklin Gothic Book" w:hAnsi="Franklin Gothic Book"/>
              </w:rPr>
            </w:pPr>
            <w:r w:rsidRPr="00382519">
              <w:rPr>
                <w:rFonts w:ascii="Franklin Gothic Book" w:hAnsi="Franklin Gothic Book"/>
              </w:rPr>
              <w:t>7</w:t>
            </w:r>
          </w:p>
        </w:tc>
        <w:tc>
          <w:tcPr>
            <w:tcW w:w="2761" w:type="dxa"/>
            <w:noWrap/>
          </w:tcPr>
          <w:p w14:paraId="79646B74" w14:textId="23C42B50" w:rsidR="00C0060F" w:rsidRPr="00382519" w:rsidRDefault="00C0060F" w:rsidP="00C0060F">
            <w:pPr>
              <w:rPr>
                <w:rFonts w:ascii="Franklin Gothic Book" w:hAnsi="Franklin Gothic Book"/>
                <w:b/>
                <w:bCs/>
                <w:i/>
              </w:rPr>
            </w:pPr>
            <w:r w:rsidRPr="00382519">
              <w:rPr>
                <w:rFonts w:ascii="Franklin Gothic Book" w:hAnsi="Franklin Gothic Book"/>
              </w:rPr>
              <w:t>КОЛЬЦО РАСПОРНОЕ</w:t>
            </w:r>
          </w:p>
        </w:tc>
        <w:tc>
          <w:tcPr>
            <w:tcW w:w="1485" w:type="dxa"/>
          </w:tcPr>
          <w:p w14:paraId="1C7B34E8" w14:textId="79E8DD23" w:rsidR="00C0060F" w:rsidRPr="00382519" w:rsidRDefault="00C0060F" w:rsidP="00C0060F">
            <w:pPr>
              <w:jc w:val="center"/>
              <w:rPr>
                <w:rFonts w:ascii="Franklin Gothic Book" w:hAnsi="Franklin Gothic Book"/>
              </w:rPr>
            </w:pPr>
            <w:r w:rsidRPr="00382519">
              <w:rPr>
                <w:rFonts w:ascii="Franklin Gothic Book" w:hAnsi="Franklin Gothic Book"/>
              </w:rPr>
              <w:t>11007119</w:t>
            </w:r>
          </w:p>
        </w:tc>
        <w:tc>
          <w:tcPr>
            <w:tcW w:w="894" w:type="dxa"/>
            <w:noWrap/>
          </w:tcPr>
          <w:p w14:paraId="3DA9742F" w14:textId="56904530"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28DB08FD" w14:textId="77BB1B39"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75F4AA8C" w14:textId="77777777" w:rsidR="00C0060F" w:rsidRPr="00382519" w:rsidRDefault="00C0060F" w:rsidP="00C0060F">
            <w:pPr>
              <w:jc w:val="center"/>
              <w:rPr>
                <w:rFonts w:ascii="Franklin Gothic Book" w:hAnsi="Franklin Gothic Book"/>
                <w:bCs/>
                <w:iCs/>
              </w:rPr>
            </w:pPr>
          </w:p>
        </w:tc>
        <w:tc>
          <w:tcPr>
            <w:tcW w:w="903" w:type="dxa"/>
            <w:noWrap/>
            <w:vAlign w:val="center"/>
          </w:tcPr>
          <w:p w14:paraId="463FB87E" w14:textId="77777777" w:rsidR="00C0060F" w:rsidRPr="00382519" w:rsidRDefault="00C0060F" w:rsidP="00C0060F">
            <w:pPr>
              <w:jc w:val="center"/>
              <w:rPr>
                <w:rFonts w:ascii="Franklin Gothic Book" w:hAnsi="Franklin Gothic Book"/>
                <w:bCs/>
                <w:iCs/>
              </w:rPr>
            </w:pPr>
          </w:p>
        </w:tc>
        <w:tc>
          <w:tcPr>
            <w:tcW w:w="1806" w:type="dxa"/>
          </w:tcPr>
          <w:p w14:paraId="15958887" w14:textId="77777777" w:rsidR="00C0060F" w:rsidRPr="00382519" w:rsidRDefault="00C0060F" w:rsidP="00C0060F">
            <w:pPr>
              <w:jc w:val="center"/>
              <w:rPr>
                <w:rFonts w:ascii="Franklin Gothic Book" w:hAnsi="Franklin Gothic Book"/>
                <w:bCs/>
                <w:iCs/>
              </w:rPr>
            </w:pPr>
          </w:p>
        </w:tc>
      </w:tr>
      <w:tr w:rsidR="00C0060F" w:rsidRPr="00382519" w14:paraId="47015F4B" w14:textId="77777777" w:rsidTr="00C0060F">
        <w:trPr>
          <w:trHeight w:val="454"/>
        </w:trPr>
        <w:tc>
          <w:tcPr>
            <w:tcW w:w="892" w:type="dxa"/>
            <w:noWrap/>
            <w:vAlign w:val="center"/>
          </w:tcPr>
          <w:p w14:paraId="68A36878" w14:textId="4AA6F30C" w:rsidR="00C0060F" w:rsidRPr="00382519" w:rsidRDefault="00C0060F" w:rsidP="00C0060F">
            <w:pPr>
              <w:jc w:val="center"/>
              <w:rPr>
                <w:rFonts w:ascii="Franklin Gothic Book" w:hAnsi="Franklin Gothic Book"/>
              </w:rPr>
            </w:pPr>
            <w:r w:rsidRPr="00382519">
              <w:rPr>
                <w:rFonts w:ascii="Franklin Gothic Book" w:hAnsi="Franklin Gothic Book"/>
              </w:rPr>
              <w:t>8</w:t>
            </w:r>
          </w:p>
        </w:tc>
        <w:tc>
          <w:tcPr>
            <w:tcW w:w="2761" w:type="dxa"/>
            <w:noWrap/>
          </w:tcPr>
          <w:p w14:paraId="5FEBBCD3" w14:textId="37BE566F" w:rsidR="00C0060F" w:rsidRPr="00382519" w:rsidRDefault="00C0060F" w:rsidP="00C0060F">
            <w:pPr>
              <w:rPr>
                <w:rFonts w:ascii="Franklin Gothic Book" w:hAnsi="Franklin Gothic Book"/>
                <w:b/>
                <w:bCs/>
                <w:i/>
              </w:rPr>
            </w:pPr>
            <w:r w:rsidRPr="00382519">
              <w:rPr>
                <w:rFonts w:ascii="Franklin Gothic Book" w:hAnsi="Franklin Gothic Book"/>
              </w:rPr>
              <w:t>КОЛЬЦО РАСПОРНОЕ</w:t>
            </w:r>
          </w:p>
        </w:tc>
        <w:tc>
          <w:tcPr>
            <w:tcW w:w="1485" w:type="dxa"/>
          </w:tcPr>
          <w:p w14:paraId="71B7E6CE" w14:textId="7578769B" w:rsidR="00C0060F" w:rsidRPr="00382519" w:rsidRDefault="00C0060F" w:rsidP="00C0060F">
            <w:pPr>
              <w:jc w:val="center"/>
              <w:rPr>
                <w:rFonts w:ascii="Franklin Gothic Book" w:hAnsi="Franklin Gothic Book"/>
              </w:rPr>
            </w:pPr>
            <w:r w:rsidRPr="00382519">
              <w:rPr>
                <w:rFonts w:ascii="Franklin Gothic Book" w:hAnsi="Franklin Gothic Book"/>
              </w:rPr>
              <w:t>11007120</w:t>
            </w:r>
          </w:p>
        </w:tc>
        <w:tc>
          <w:tcPr>
            <w:tcW w:w="894" w:type="dxa"/>
            <w:noWrap/>
          </w:tcPr>
          <w:p w14:paraId="371E6C37" w14:textId="60106346"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252A4BBB" w14:textId="6FBD6126"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62A7FEED" w14:textId="77777777" w:rsidR="00C0060F" w:rsidRPr="00382519" w:rsidRDefault="00C0060F" w:rsidP="00C0060F">
            <w:pPr>
              <w:jc w:val="center"/>
              <w:rPr>
                <w:rFonts w:ascii="Franklin Gothic Book" w:hAnsi="Franklin Gothic Book"/>
                <w:bCs/>
                <w:iCs/>
              </w:rPr>
            </w:pPr>
          </w:p>
        </w:tc>
        <w:tc>
          <w:tcPr>
            <w:tcW w:w="903" w:type="dxa"/>
            <w:noWrap/>
            <w:vAlign w:val="center"/>
          </w:tcPr>
          <w:p w14:paraId="61EBBA90" w14:textId="77777777" w:rsidR="00C0060F" w:rsidRPr="00382519" w:rsidRDefault="00C0060F" w:rsidP="00C0060F">
            <w:pPr>
              <w:jc w:val="center"/>
              <w:rPr>
                <w:rFonts w:ascii="Franklin Gothic Book" w:hAnsi="Franklin Gothic Book"/>
                <w:bCs/>
                <w:iCs/>
              </w:rPr>
            </w:pPr>
          </w:p>
        </w:tc>
        <w:tc>
          <w:tcPr>
            <w:tcW w:w="1806" w:type="dxa"/>
          </w:tcPr>
          <w:p w14:paraId="2B6118CE" w14:textId="77777777" w:rsidR="00C0060F" w:rsidRPr="00382519" w:rsidRDefault="00C0060F" w:rsidP="00C0060F">
            <w:pPr>
              <w:jc w:val="center"/>
              <w:rPr>
                <w:rFonts w:ascii="Franklin Gothic Book" w:hAnsi="Franklin Gothic Book"/>
                <w:bCs/>
                <w:iCs/>
              </w:rPr>
            </w:pPr>
          </w:p>
        </w:tc>
      </w:tr>
      <w:tr w:rsidR="00C0060F" w:rsidRPr="00382519" w14:paraId="0D332162" w14:textId="77777777" w:rsidTr="00C0060F">
        <w:trPr>
          <w:trHeight w:val="454"/>
        </w:trPr>
        <w:tc>
          <w:tcPr>
            <w:tcW w:w="892" w:type="dxa"/>
            <w:noWrap/>
            <w:vAlign w:val="center"/>
          </w:tcPr>
          <w:p w14:paraId="13B6C2DB" w14:textId="01C6F90B" w:rsidR="00C0060F" w:rsidRPr="00382519" w:rsidRDefault="00C0060F" w:rsidP="00C0060F">
            <w:pPr>
              <w:jc w:val="center"/>
              <w:rPr>
                <w:rFonts w:ascii="Franklin Gothic Book" w:hAnsi="Franklin Gothic Book"/>
              </w:rPr>
            </w:pPr>
            <w:r w:rsidRPr="00382519">
              <w:rPr>
                <w:rFonts w:ascii="Franklin Gothic Book" w:hAnsi="Franklin Gothic Book"/>
              </w:rPr>
              <w:t>9</w:t>
            </w:r>
          </w:p>
        </w:tc>
        <w:tc>
          <w:tcPr>
            <w:tcW w:w="2761" w:type="dxa"/>
            <w:noWrap/>
          </w:tcPr>
          <w:p w14:paraId="655E0F5E" w14:textId="1C06A6E9" w:rsidR="00C0060F" w:rsidRPr="00382519" w:rsidRDefault="00C0060F" w:rsidP="00C0060F">
            <w:pPr>
              <w:rPr>
                <w:rFonts w:ascii="Franklin Gothic Book" w:hAnsi="Franklin Gothic Book"/>
                <w:b/>
                <w:bCs/>
                <w:i/>
              </w:rPr>
            </w:pPr>
            <w:r w:rsidRPr="00382519">
              <w:rPr>
                <w:rFonts w:ascii="Franklin Gothic Book" w:hAnsi="Franklin Gothic Book"/>
              </w:rPr>
              <w:t>КОЛЬЦО РАСПОРНОЕ</w:t>
            </w:r>
          </w:p>
        </w:tc>
        <w:tc>
          <w:tcPr>
            <w:tcW w:w="1485" w:type="dxa"/>
          </w:tcPr>
          <w:p w14:paraId="648071BF" w14:textId="296B11EB" w:rsidR="00C0060F" w:rsidRPr="00382519" w:rsidRDefault="00C0060F" w:rsidP="00C0060F">
            <w:pPr>
              <w:jc w:val="center"/>
              <w:rPr>
                <w:rFonts w:ascii="Franklin Gothic Book" w:hAnsi="Franklin Gothic Book"/>
              </w:rPr>
            </w:pPr>
            <w:r w:rsidRPr="00382519">
              <w:rPr>
                <w:rFonts w:ascii="Franklin Gothic Book" w:hAnsi="Franklin Gothic Book"/>
              </w:rPr>
              <w:t>11007121</w:t>
            </w:r>
          </w:p>
        </w:tc>
        <w:tc>
          <w:tcPr>
            <w:tcW w:w="894" w:type="dxa"/>
            <w:noWrap/>
          </w:tcPr>
          <w:p w14:paraId="2E989C1B" w14:textId="4F44DE26"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2FA98AFB" w14:textId="200B2EA6"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16458A7D" w14:textId="77777777" w:rsidR="00C0060F" w:rsidRPr="00382519" w:rsidRDefault="00C0060F" w:rsidP="00C0060F">
            <w:pPr>
              <w:jc w:val="center"/>
              <w:rPr>
                <w:rFonts w:ascii="Franklin Gothic Book" w:hAnsi="Franklin Gothic Book"/>
                <w:bCs/>
                <w:iCs/>
              </w:rPr>
            </w:pPr>
          </w:p>
        </w:tc>
        <w:tc>
          <w:tcPr>
            <w:tcW w:w="903" w:type="dxa"/>
            <w:noWrap/>
            <w:vAlign w:val="center"/>
          </w:tcPr>
          <w:p w14:paraId="04DEA5F2" w14:textId="77777777" w:rsidR="00C0060F" w:rsidRPr="00382519" w:rsidRDefault="00C0060F" w:rsidP="00C0060F">
            <w:pPr>
              <w:jc w:val="center"/>
              <w:rPr>
                <w:rFonts w:ascii="Franklin Gothic Book" w:hAnsi="Franklin Gothic Book"/>
                <w:bCs/>
                <w:iCs/>
              </w:rPr>
            </w:pPr>
          </w:p>
        </w:tc>
        <w:tc>
          <w:tcPr>
            <w:tcW w:w="1806" w:type="dxa"/>
          </w:tcPr>
          <w:p w14:paraId="6C90E1CB" w14:textId="77777777" w:rsidR="00C0060F" w:rsidRPr="00382519" w:rsidRDefault="00C0060F" w:rsidP="00C0060F">
            <w:pPr>
              <w:jc w:val="center"/>
              <w:rPr>
                <w:rFonts w:ascii="Franklin Gothic Book" w:hAnsi="Franklin Gothic Book"/>
                <w:bCs/>
                <w:iCs/>
              </w:rPr>
            </w:pPr>
          </w:p>
        </w:tc>
      </w:tr>
      <w:tr w:rsidR="00C0060F" w:rsidRPr="00382519" w14:paraId="78E36F54" w14:textId="77777777" w:rsidTr="00C0060F">
        <w:trPr>
          <w:trHeight w:val="454"/>
        </w:trPr>
        <w:tc>
          <w:tcPr>
            <w:tcW w:w="892" w:type="dxa"/>
            <w:noWrap/>
            <w:vAlign w:val="center"/>
          </w:tcPr>
          <w:p w14:paraId="2C1B3273" w14:textId="494CBAC4" w:rsidR="00C0060F" w:rsidRPr="00382519" w:rsidRDefault="00C0060F" w:rsidP="00C0060F">
            <w:pPr>
              <w:jc w:val="center"/>
              <w:rPr>
                <w:rFonts w:ascii="Franklin Gothic Book" w:hAnsi="Franklin Gothic Book"/>
              </w:rPr>
            </w:pPr>
            <w:r w:rsidRPr="00382519">
              <w:rPr>
                <w:rFonts w:ascii="Franklin Gothic Book" w:hAnsi="Franklin Gothic Book"/>
              </w:rPr>
              <w:t>10</w:t>
            </w:r>
          </w:p>
        </w:tc>
        <w:tc>
          <w:tcPr>
            <w:tcW w:w="2761" w:type="dxa"/>
            <w:noWrap/>
          </w:tcPr>
          <w:p w14:paraId="2A6B33B4" w14:textId="463DF02B" w:rsidR="00C0060F" w:rsidRPr="00382519" w:rsidRDefault="00C0060F" w:rsidP="00C0060F">
            <w:pPr>
              <w:rPr>
                <w:rFonts w:ascii="Franklin Gothic Book" w:hAnsi="Franklin Gothic Book"/>
                <w:b/>
                <w:bCs/>
                <w:i/>
              </w:rPr>
            </w:pPr>
            <w:r w:rsidRPr="00382519">
              <w:rPr>
                <w:rFonts w:ascii="Franklin Gothic Book" w:hAnsi="Franklin Gothic Book"/>
              </w:rPr>
              <w:t>КОЛЬЦО РАСПОРНОЕ</w:t>
            </w:r>
          </w:p>
        </w:tc>
        <w:tc>
          <w:tcPr>
            <w:tcW w:w="1485" w:type="dxa"/>
          </w:tcPr>
          <w:p w14:paraId="6DAB56A1" w14:textId="0B9B36B9" w:rsidR="00C0060F" w:rsidRPr="00382519" w:rsidRDefault="00C0060F" w:rsidP="00C0060F">
            <w:pPr>
              <w:jc w:val="center"/>
              <w:rPr>
                <w:rFonts w:ascii="Franklin Gothic Book" w:hAnsi="Franklin Gothic Book"/>
              </w:rPr>
            </w:pPr>
            <w:r w:rsidRPr="00382519">
              <w:rPr>
                <w:rFonts w:ascii="Franklin Gothic Book" w:hAnsi="Franklin Gothic Book"/>
              </w:rPr>
              <w:t>11007122</w:t>
            </w:r>
          </w:p>
        </w:tc>
        <w:tc>
          <w:tcPr>
            <w:tcW w:w="894" w:type="dxa"/>
            <w:noWrap/>
          </w:tcPr>
          <w:p w14:paraId="61276150" w14:textId="68095DC9"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3ECD1999" w14:textId="4A5FCCCC"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5D5BCCC2" w14:textId="77777777" w:rsidR="00C0060F" w:rsidRPr="00382519" w:rsidRDefault="00C0060F" w:rsidP="00C0060F">
            <w:pPr>
              <w:jc w:val="center"/>
              <w:rPr>
                <w:rFonts w:ascii="Franklin Gothic Book" w:hAnsi="Franklin Gothic Book"/>
                <w:bCs/>
                <w:iCs/>
              </w:rPr>
            </w:pPr>
          </w:p>
        </w:tc>
        <w:tc>
          <w:tcPr>
            <w:tcW w:w="903" w:type="dxa"/>
            <w:noWrap/>
            <w:vAlign w:val="center"/>
          </w:tcPr>
          <w:p w14:paraId="25CB27F0" w14:textId="77777777" w:rsidR="00C0060F" w:rsidRPr="00382519" w:rsidRDefault="00C0060F" w:rsidP="00C0060F">
            <w:pPr>
              <w:jc w:val="center"/>
              <w:rPr>
                <w:rFonts w:ascii="Franklin Gothic Book" w:hAnsi="Franklin Gothic Book"/>
                <w:bCs/>
                <w:iCs/>
              </w:rPr>
            </w:pPr>
          </w:p>
        </w:tc>
        <w:tc>
          <w:tcPr>
            <w:tcW w:w="1806" w:type="dxa"/>
          </w:tcPr>
          <w:p w14:paraId="7DC7E685" w14:textId="77777777" w:rsidR="00C0060F" w:rsidRPr="00382519" w:rsidRDefault="00C0060F" w:rsidP="00C0060F">
            <w:pPr>
              <w:jc w:val="center"/>
              <w:rPr>
                <w:rFonts w:ascii="Franklin Gothic Book" w:hAnsi="Franklin Gothic Book"/>
                <w:bCs/>
                <w:iCs/>
              </w:rPr>
            </w:pPr>
          </w:p>
        </w:tc>
      </w:tr>
      <w:tr w:rsidR="00C0060F" w:rsidRPr="00382519" w14:paraId="167117A5" w14:textId="77777777" w:rsidTr="00C0060F">
        <w:trPr>
          <w:trHeight w:val="454"/>
        </w:trPr>
        <w:tc>
          <w:tcPr>
            <w:tcW w:w="892" w:type="dxa"/>
            <w:noWrap/>
            <w:vAlign w:val="center"/>
          </w:tcPr>
          <w:p w14:paraId="15491B17" w14:textId="1FA5CBA5" w:rsidR="00C0060F" w:rsidRPr="00382519" w:rsidRDefault="00C0060F" w:rsidP="00C0060F">
            <w:pPr>
              <w:jc w:val="center"/>
              <w:rPr>
                <w:rFonts w:ascii="Franklin Gothic Book" w:hAnsi="Franklin Gothic Book"/>
              </w:rPr>
            </w:pPr>
            <w:r w:rsidRPr="00382519">
              <w:rPr>
                <w:rFonts w:ascii="Franklin Gothic Book" w:hAnsi="Franklin Gothic Book"/>
              </w:rPr>
              <w:t>11</w:t>
            </w:r>
          </w:p>
        </w:tc>
        <w:tc>
          <w:tcPr>
            <w:tcW w:w="2761" w:type="dxa"/>
            <w:noWrap/>
          </w:tcPr>
          <w:p w14:paraId="30A0FE93" w14:textId="51336BF3" w:rsidR="00C0060F" w:rsidRPr="00382519" w:rsidRDefault="00C0060F" w:rsidP="00C0060F">
            <w:pPr>
              <w:rPr>
                <w:rFonts w:ascii="Franklin Gothic Book" w:hAnsi="Franklin Gothic Book"/>
                <w:b/>
                <w:bCs/>
                <w:i/>
              </w:rPr>
            </w:pPr>
            <w:r w:rsidRPr="00382519">
              <w:rPr>
                <w:rFonts w:ascii="Franklin Gothic Book" w:hAnsi="Franklin Gothic Book"/>
              </w:rPr>
              <w:t>КОЛЬЦО РАСПОРНОЕ</w:t>
            </w:r>
          </w:p>
        </w:tc>
        <w:tc>
          <w:tcPr>
            <w:tcW w:w="1485" w:type="dxa"/>
          </w:tcPr>
          <w:p w14:paraId="2B53103D" w14:textId="5C8EFC38" w:rsidR="00C0060F" w:rsidRPr="00382519" w:rsidRDefault="00C0060F" w:rsidP="00C0060F">
            <w:pPr>
              <w:jc w:val="center"/>
              <w:rPr>
                <w:rFonts w:ascii="Franklin Gothic Book" w:hAnsi="Franklin Gothic Book"/>
              </w:rPr>
            </w:pPr>
            <w:r w:rsidRPr="00382519">
              <w:rPr>
                <w:rFonts w:ascii="Franklin Gothic Book" w:hAnsi="Franklin Gothic Book"/>
              </w:rPr>
              <w:t>11007123</w:t>
            </w:r>
          </w:p>
        </w:tc>
        <w:tc>
          <w:tcPr>
            <w:tcW w:w="894" w:type="dxa"/>
            <w:noWrap/>
          </w:tcPr>
          <w:p w14:paraId="2CA2CEE6" w14:textId="584093B6"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7CE8261E" w14:textId="406F92A5"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710B418F" w14:textId="77777777" w:rsidR="00C0060F" w:rsidRPr="00382519" w:rsidRDefault="00C0060F" w:rsidP="00C0060F">
            <w:pPr>
              <w:jc w:val="center"/>
              <w:rPr>
                <w:rFonts w:ascii="Franklin Gothic Book" w:hAnsi="Franklin Gothic Book"/>
                <w:bCs/>
                <w:iCs/>
              </w:rPr>
            </w:pPr>
          </w:p>
        </w:tc>
        <w:tc>
          <w:tcPr>
            <w:tcW w:w="903" w:type="dxa"/>
            <w:noWrap/>
            <w:vAlign w:val="center"/>
          </w:tcPr>
          <w:p w14:paraId="57DF041B" w14:textId="77777777" w:rsidR="00C0060F" w:rsidRPr="00382519" w:rsidRDefault="00C0060F" w:rsidP="00C0060F">
            <w:pPr>
              <w:jc w:val="center"/>
              <w:rPr>
                <w:rFonts w:ascii="Franklin Gothic Book" w:hAnsi="Franklin Gothic Book"/>
                <w:bCs/>
                <w:iCs/>
              </w:rPr>
            </w:pPr>
          </w:p>
        </w:tc>
        <w:tc>
          <w:tcPr>
            <w:tcW w:w="1806" w:type="dxa"/>
          </w:tcPr>
          <w:p w14:paraId="21AD7513" w14:textId="77777777" w:rsidR="00C0060F" w:rsidRPr="00382519" w:rsidRDefault="00C0060F" w:rsidP="00C0060F">
            <w:pPr>
              <w:jc w:val="center"/>
              <w:rPr>
                <w:rFonts w:ascii="Franklin Gothic Book" w:hAnsi="Franklin Gothic Book"/>
                <w:bCs/>
                <w:iCs/>
              </w:rPr>
            </w:pPr>
          </w:p>
        </w:tc>
      </w:tr>
      <w:tr w:rsidR="00C0060F" w:rsidRPr="00382519" w14:paraId="59C27803" w14:textId="77777777" w:rsidTr="00C0060F">
        <w:trPr>
          <w:trHeight w:val="454"/>
        </w:trPr>
        <w:tc>
          <w:tcPr>
            <w:tcW w:w="892" w:type="dxa"/>
            <w:noWrap/>
            <w:vAlign w:val="center"/>
          </w:tcPr>
          <w:p w14:paraId="21CA0A92" w14:textId="3FC2DEEF" w:rsidR="00C0060F" w:rsidRPr="00382519" w:rsidRDefault="00C0060F" w:rsidP="00C0060F">
            <w:pPr>
              <w:jc w:val="center"/>
              <w:rPr>
                <w:rFonts w:ascii="Franklin Gothic Book" w:hAnsi="Franklin Gothic Book"/>
              </w:rPr>
            </w:pPr>
            <w:r w:rsidRPr="00382519">
              <w:rPr>
                <w:rFonts w:ascii="Franklin Gothic Book" w:hAnsi="Franklin Gothic Book"/>
              </w:rPr>
              <w:t>12</w:t>
            </w:r>
          </w:p>
        </w:tc>
        <w:tc>
          <w:tcPr>
            <w:tcW w:w="2761" w:type="dxa"/>
            <w:noWrap/>
          </w:tcPr>
          <w:p w14:paraId="5F043B89" w14:textId="3CC12A4F" w:rsidR="00C0060F" w:rsidRPr="00382519" w:rsidRDefault="00C0060F" w:rsidP="00C0060F">
            <w:pPr>
              <w:rPr>
                <w:rFonts w:ascii="Franklin Gothic Book" w:hAnsi="Franklin Gothic Book"/>
                <w:b/>
                <w:bCs/>
                <w:i/>
              </w:rPr>
            </w:pPr>
            <w:r w:rsidRPr="00382519">
              <w:rPr>
                <w:rFonts w:ascii="Franklin Gothic Book" w:hAnsi="Franklin Gothic Book"/>
              </w:rPr>
              <w:t>КОЛЬЦО РАСПОРНОЕ</w:t>
            </w:r>
          </w:p>
        </w:tc>
        <w:tc>
          <w:tcPr>
            <w:tcW w:w="1485" w:type="dxa"/>
          </w:tcPr>
          <w:p w14:paraId="406CCEF6" w14:textId="746EE634" w:rsidR="00C0060F" w:rsidRPr="00382519" w:rsidRDefault="00C0060F" w:rsidP="00C0060F">
            <w:pPr>
              <w:jc w:val="center"/>
              <w:rPr>
                <w:rFonts w:ascii="Franklin Gothic Book" w:hAnsi="Franklin Gothic Book"/>
              </w:rPr>
            </w:pPr>
            <w:r w:rsidRPr="00382519">
              <w:rPr>
                <w:rFonts w:ascii="Franklin Gothic Book" w:hAnsi="Franklin Gothic Book"/>
              </w:rPr>
              <w:t>11007124</w:t>
            </w:r>
          </w:p>
        </w:tc>
        <w:tc>
          <w:tcPr>
            <w:tcW w:w="894" w:type="dxa"/>
            <w:noWrap/>
          </w:tcPr>
          <w:p w14:paraId="294C8531" w14:textId="1359A281"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779E69C3" w14:textId="70BBEB2E"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134C4A30" w14:textId="77777777" w:rsidR="00C0060F" w:rsidRPr="00382519" w:rsidRDefault="00C0060F" w:rsidP="00C0060F">
            <w:pPr>
              <w:jc w:val="center"/>
              <w:rPr>
                <w:rFonts w:ascii="Franklin Gothic Book" w:hAnsi="Franklin Gothic Book"/>
                <w:bCs/>
                <w:iCs/>
              </w:rPr>
            </w:pPr>
          </w:p>
        </w:tc>
        <w:tc>
          <w:tcPr>
            <w:tcW w:w="903" w:type="dxa"/>
            <w:noWrap/>
            <w:vAlign w:val="center"/>
          </w:tcPr>
          <w:p w14:paraId="70C6E016" w14:textId="77777777" w:rsidR="00C0060F" w:rsidRPr="00382519" w:rsidRDefault="00C0060F" w:rsidP="00C0060F">
            <w:pPr>
              <w:jc w:val="center"/>
              <w:rPr>
                <w:rFonts w:ascii="Franklin Gothic Book" w:hAnsi="Franklin Gothic Book"/>
                <w:bCs/>
                <w:iCs/>
              </w:rPr>
            </w:pPr>
          </w:p>
        </w:tc>
        <w:tc>
          <w:tcPr>
            <w:tcW w:w="1806" w:type="dxa"/>
          </w:tcPr>
          <w:p w14:paraId="188FA53B" w14:textId="77777777" w:rsidR="00C0060F" w:rsidRPr="00382519" w:rsidRDefault="00C0060F" w:rsidP="00C0060F">
            <w:pPr>
              <w:jc w:val="center"/>
              <w:rPr>
                <w:rFonts w:ascii="Franklin Gothic Book" w:hAnsi="Franklin Gothic Book"/>
                <w:bCs/>
                <w:iCs/>
              </w:rPr>
            </w:pPr>
          </w:p>
        </w:tc>
      </w:tr>
      <w:tr w:rsidR="00C0060F" w:rsidRPr="00382519" w14:paraId="019F252D" w14:textId="77777777" w:rsidTr="00C0060F">
        <w:trPr>
          <w:trHeight w:val="454"/>
        </w:trPr>
        <w:tc>
          <w:tcPr>
            <w:tcW w:w="892" w:type="dxa"/>
            <w:noWrap/>
            <w:vAlign w:val="center"/>
          </w:tcPr>
          <w:p w14:paraId="5413BE00" w14:textId="31EF48DF" w:rsidR="00C0060F" w:rsidRPr="00382519" w:rsidRDefault="00C0060F" w:rsidP="00C0060F">
            <w:pPr>
              <w:jc w:val="center"/>
              <w:rPr>
                <w:rFonts w:ascii="Franklin Gothic Book" w:hAnsi="Franklin Gothic Book"/>
              </w:rPr>
            </w:pPr>
            <w:r w:rsidRPr="00382519">
              <w:rPr>
                <w:rFonts w:ascii="Franklin Gothic Book" w:hAnsi="Franklin Gothic Book"/>
              </w:rPr>
              <w:t>13</w:t>
            </w:r>
          </w:p>
        </w:tc>
        <w:tc>
          <w:tcPr>
            <w:tcW w:w="2761" w:type="dxa"/>
            <w:noWrap/>
          </w:tcPr>
          <w:p w14:paraId="146CEAB5" w14:textId="5980FB27" w:rsidR="00C0060F" w:rsidRPr="00382519" w:rsidRDefault="00C0060F" w:rsidP="00C0060F">
            <w:pPr>
              <w:rPr>
                <w:rFonts w:ascii="Franklin Gothic Book" w:hAnsi="Franklin Gothic Book"/>
                <w:b/>
                <w:bCs/>
                <w:i/>
              </w:rPr>
            </w:pPr>
            <w:r w:rsidRPr="00382519">
              <w:rPr>
                <w:rFonts w:ascii="Franklin Gothic Book" w:hAnsi="Franklin Gothic Book"/>
              </w:rPr>
              <w:t>КОЛЬЦО РАСПОРНОЕ</w:t>
            </w:r>
          </w:p>
        </w:tc>
        <w:tc>
          <w:tcPr>
            <w:tcW w:w="1485" w:type="dxa"/>
          </w:tcPr>
          <w:p w14:paraId="3174DA07" w14:textId="5D824E60" w:rsidR="00C0060F" w:rsidRPr="00382519" w:rsidRDefault="00C0060F" w:rsidP="00C0060F">
            <w:pPr>
              <w:jc w:val="center"/>
              <w:rPr>
                <w:rFonts w:ascii="Franklin Gothic Book" w:hAnsi="Franklin Gothic Book"/>
              </w:rPr>
            </w:pPr>
            <w:r w:rsidRPr="00382519">
              <w:rPr>
                <w:rFonts w:ascii="Franklin Gothic Book" w:hAnsi="Franklin Gothic Book"/>
              </w:rPr>
              <w:t>11007125</w:t>
            </w:r>
          </w:p>
        </w:tc>
        <w:tc>
          <w:tcPr>
            <w:tcW w:w="894" w:type="dxa"/>
            <w:noWrap/>
          </w:tcPr>
          <w:p w14:paraId="6ADD01D4" w14:textId="743A2604"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3B9C0033" w14:textId="75D14D47"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6AC08ACD" w14:textId="77777777" w:rsidR="00C0060F" w:rsidRPr="00382519" w:rsidRDefault="00C0060F" w:rsidP="00C0060F">
            <w:pPr>
              <w:jc w:val="center"/>
              <w:rPr>
                <w:rFonts w:ascii="Franklin Gothic Book" w:hAnsi="Franklin Gothic Book"/>
                <w:bCs/>
                <w:iCs/>
              </w:rPr>
            </w:pPr>
          </w:p>
        </w:tc>
        <w:tc>
          <w:tcPr>
            <w:tcW w:w="903" w:type="dxa"/>
            <w:noWrap/>
            <w:vAlign w:val="center"/>
          </w:tcPr>
          <w:p w14:paraId="7799D859" w14:textId="77777777" w:rsidR="00C0060F" w:rsidRPr="00382519" w:rsidRDefault="00C0060F" w:rsidP="00C0060F">
            <w:pPr>
              <w:jc w:val="center"/>
              <w:rPr>
                <w:rFonts w:ascii="Franklin Gothic Book" w:hAnsi="Franklin Gothic Book"/>
                <w:bCs/>
                <w:iCs/>
              </w:rPr>
            </w:pPr>
          </w:p>
        </w:tc>
        <w:tc>
          <w:tcPr>
            <w:tcW w:w="1806" w:type="dxa"/>
          </w:tcPr>
          <w:p w14:paraId="640DD487" w14:textId="77777777" w:rsidR="00C0060F" w:rsidRPr="00382519" w:rsidRDefault="00C0060F" w:rsidP="00C0060F">
            <w:pPr>
              <w:jc w:val="center"/>
              <w:rPr>
                <w:rFonts w:ascii="Franklin Gothic Book" w:hAnsi="Franklin Gothic Book"/>
                <w:bCs/>
                <w:iCs/>
              </w:rPr>
            </w:pPr>
          </w:p>
        </w:tc>
      </w:tr>
      <w:tr w:rsidR="00C0060F" w:rsidRPr="00382519" w14:paraId="3DA79B1E" w14:textId="77777777" w:rsidTr="00C0060F">
        <w:trPr>
          <w:trHeight w:val="454"/>
        </w:trPr>
        <w:tc>
          <w:tcPr>
            <w:tcW w:w="892" w:type="dxa"/>
            <w:noWrap/>
            <w:vAlign w:val="center"/>
          </w:tcPr>
          <w:p w14:paraId="08519093" w14:textId="43CB68E1" w:rsidR="00C0060F" w:rsidRPr="00382519" w:rsidRDefault="00C0060F" w:rsidP="00C0060F">
            <w:pPr>
              <w:jc w:val="center"/>
              <w:rPr>
                <w:rFonts w:ascii="Franklin Gothic Book" w:hAnsi="Franklin Gothic Book"/>
              </w:rPr>
            </w:pPr>
            <w:r w:rsidRPr="00382519">
              <w:rPr>
                <w:rFonts w:ascii="Franklin Gothic Book" w:hAnsi="Franklin Gothic Book"/>
              </w:rPr>
              <w:t>14</w:t>
            </w:r>
          </w:p>
        </w:tc>
        <w:tc>
          <w:tcPr>
            <w:tcW w:w="2761" w:type="dxa"/>
            <w:noWrap/>
          </w:tcPr>
          <w:p w14:paraId="3C240EED" w14:textId="442FFAEF" w:rsidR="00C0060F" w:rsidRPr="00382519" w:rsidRDefault="00C0060F" w:rsidP="00C0060F">
            <w:pPr>
              <w:rPr>
                <w:rFonts w:ascii="Franklin Gothic Book" w:hAnsi="Franklin Gothic Book"/>
                <w:b/>
                <w:bCs/>
                <w:i/>
              </w:rPr>
            </w:pPr>
            <w:r w:rsidRPr="00382519">
              <w:rPr>
                <w:rFonts w:ascii="Franklin Gothic Book" w:hAnsi="Franklin Gothic Book"/>
              </w:rPr>
              <w:t>КОЛЬЦО РАСПОРНОЕ</w:t>
            </w:r>
          </w:p>
        </w:tc>
        <w:tc>
          <w:tcPr>
            <w:tcW w:w="1485" w:type="dxa"/>
          </w:tcPr>
          <w:p w14:paraId="4E5D646D" w14:textId="6B05B1E2" w:rsidR="00C0060F" w:rsidRPr="00382519" w:rsidRDefault="00C0060F" w:rsidP="00C0060F">
            <w:pPr>
              <w:jc w:val="center"/>
              <w:rPr>
                <w:rFonts w:ascii="Franklin Gothic Book" w:hAnsi="Franklin Gothic Book"/>
              </w:rPr>
            </w:pPr>
            <w:r w:rsidRPr="00382519">
              <w:rPr>
                <w:rFonts w:ascii="Franklin Gothic Book" w:hAnsi="Franklin Gothic Book"/>
              </w:rPr>
              <w:t>11007126</w:t>
            </w:r>
          </w:p>
        </w:tc>
        <w:tc>
          <w:tcPr>
            <w:tcW w:w="894" w:type="dxa"/>
            <w:noWrap/>
          </w:tcPr>
          <w:p w14:paraId="6FE28AA1" w14:textId="798E974C"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60ED24F1" w14:textId="6E4F3E36"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04AF2578" w14:textId="77777777" w:rsidR="00C0060F" w:rsidRPr="00382519" w:rsidRDefault="00C0060F" w:rsidP="00C0060F">
            <w:pPr>
              <w:jc w:val="center"/>
              <w:rPr>
                <w:rFonts w:ascii="Franklin Gothic Book" w:hAnsi="Franklin Gothic Book"/>
                <w:bCs/>
                <w:iCs/>
              </w:rPr>
            </w:pPr>
          </w:p>
        </w:tc>
        <w:tc>
          <w:tcPr>
            <w:tcW w:w="903" w:type="dxa"/>
            <w:noWrap/>
            <w:vAlign w:val="center"/>
          </w:tcPr>
          <w:p w14:paraId="4E3D1FFE" w14:textId="77777777" w:rsidR="00C0060F" w:rsidRPr="00382519" w:rsidRDefault="00C0060F" w:rsidP="00C0060F">
            <w:pPr>
              <w:jc w:val="center"/>
              <w:rPr>
                <w:rFonts w:ascii="Franklin Gothic Book" w:hAnsi="Franklin Gothic Book"/>
                <w:bCs/>
                <w:iCs/>
              </w:rPr>
            </w:pPr>
          </w:p>
        </w:tc>
        <w:tc>
          <w:tcPr>
            <w:tcW w:w="1806" w:type="dxa"/>
          </w:tcPr>
          <w:p w14:paraId="1A014458" w14:textId="77777777" w:rsidR="00C0060F" w:rsidRPr="00382519" w:rsidRDefault="00C0060F" w:rsidP="00C0060F">
            <w:pPr>
              <w:jc w:val="center"/>
              <w:rPr>
                <w:rFonts w:ascii="Franklin Gothic Book" w:hAnsi="Franklin Gothic Book"/>
                <w:bCs/>
                <w:iCs/>
              </w:rPr>
            </w:pPr>
          </w:p>
        </w:tc>
      </w:tr>
      <w:tr w:rsidR="00C0060F" w:rsidRPr="00382519" w14:paraId="7193D6F1" w14:textId="77777777" w:rsidTr="00C0060F">
        <w:trPr>
          <w:trHeight w:val="454"/>
        </w:trPr>
        <w:tc>
          <w:tcPr>
            <w:tcW w:w="892" w:type="dxa"/>
            <w:noWrap/>
            <w:vAlign w:val="center"/>
          </w:tcPr>
          <w:p w14:paraId="5759719D" w14:textId="6D835FB8" w:rsidR="00C0060F" w:rsidRPr="00382519" w:rsidRDefault="00C0060F" w:rsidP="00C0060F">
            <w:pPr>
              <w:jc w:val="center"/>
              <w:rPr>
                <w:rFonts w:ascii="Franklin Gothic Book" w:hAnsi="Franklin Gothic Book"/>
              </w:rPr>
            </w:pPr>
            <w:r w:rsidRPr="00382519">
              <w:rPr>
                <w:rFonts w:ascii="Franklin Gothic Book" w:hAnsi="Franklin Gothic Book"/>
              </w:rPr>
              <w:t>15</w:t>
            </w:r>
          </w:p>
        </w:tc>
        <w:tc>
          <w:tcPr>
            <w:tcW w:w="2761" w:type="dxa"/>
            <w:noWrap/>
          </w:tcPr>
          <w:p w14:paraId="1D688900" w14:textId="7FBA6EA6" w:rsidR="00C0060F" w:rsidRPr="00382519" w:rsidRDefault="00C0060F" w:rsidP="00C0060F">
            <w:pPr>
              <w:rPr>
                <w:rFonts w:ascii="Franklin Gothic Book" w:hAnsi="Franklin Gothic Book"/>
                <w:b/>
                <w:bCs/>
                <w:i/>
              </w:rPr>
            </w:pPr>
            <w:r w:rsidRPr="00382519">
              <w:rPr>
                <w:rFonts w:ascii="Franklin Gothic Book" w:hAnsi="Franklin Gothic Book"/>
              </w:rPr>
              <w:t>КОЛЬЦО РАСПОРНОЕ</w:t>
            </w:r>
          </w:p>
        </w:tc>
        <w:tc>
          <w:tcPr>
            <w:tcW w:w="1485" w:type="dxa"/>
          </w:tcPr>
          <w:p w14:paraId="4E5C8D3B" w14:textId="5486125A" w:rsidR="00C0060F" w:rsidRPr="00382519" w:rsidRDefault="00C0060F" w:rsidP="00C0060F">
            <w:pPr>
              <w:jc w:val="center"/>
              <w:rPr>
                <w:rFonts w:ascii="Franklin Gothic Book" w:hAnsi="Franklin Gothic Book"/>
              </w:rPr>
            </w:pPr>
            <w:r w:rsidRPr="00382519">
              <w:rPr>
                <w:rFonts w:ascii="Franklin Gothic Book" w:hAnsi="Franklin Gothic Book"/>
              </w:rPr>
              <w:t>11007127</w:t>
            </w:r>
          </w:p>
        </w:tc>
        <w:tc>
          <w:tcPr>
            <w:tcW w:w="894" w:type="dxa"/>
            <w:noWrap/>
          </w:tcPr>
          <w:p w14:paraId="4FA2EE2B" w14:textId="71128457"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3897CA61" w14:textId="6E6BFF01"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323BAE27" w14:textId="77777777" w:rsidR="00C0060F" w:rsidRPr="00382519" w:rsidRDefault="00C0060F" w:rsidP="00C0060F">
            <w:pPr>
              <w:jc w:val="center"/>
              <w:rPr>
                <w:rFonts w:ascii="Franklin Gothic Book" w:hAnsi="Franklin Gothic Book"/>
                <w:bCs/>
                <w:iCs/>
              </w:rPr>
            </w:pPr>
          </w:p>
        </w:tc>
        <w:tc>
          <w:tcPr>
            <w:tcW w:w="903" w:type="dxa"/>
            <w:noWrap/>
            <w:vAlign w:val="center"/>
          </w:tcPr>
          <w:p w14:paraId="3694C983" w14:textId="77777777" w:rsidR="00C0060F" w:rsidRPr="00382519" w:rsidRDefault="00C0060F" w:rsidP="00C0060F">
            <w:pPr>
              <w:jc w:val="center"/>
              <w:rPr>
                <w:rFonts w:ascii="Franklin Gothic Book" w:hAnsi="Franklin Gothic Book"/>
                <w:bCs/>
                <w:iCs/>
              </w:rPr>
            </w:pPr>
          </w:p>
        </w:tc>
        <w:tc>
          <w:tcPr>
            <w:tcW w:w="1806" w:type="dxa"/>
          </w:tcPr>
          <w:p w14:paraId="05037B0A" w14:textId="77777777" w:rsidR="00C0060F" w:rsidRPr="00382519" w:rsidRDefault="00C0060F" w:rsidP="00C0060F">
            <w:pPr>
              <w:jc w:val="center"/>
              <w:rPr>
                <w:rFonts w:ascii="Franklin Gothic Book" w:hAnsi="Franklin Gothic Book"/>
                <w:bCs/>
                <w:iCs/>
              </w:rPr>
            </w:pPr>
          </w:p>
        </w:tc>
      </w:tr>
      <w:tr w:rsidR="00C0060F" w:rsidRPr="00382519" w14:paraId="6FB97C02" w14:textId="77777777" w:rsidTr="00C0060F">
        <w:trPr>
          <w:trHeight w:val="454"/>
        </w:trPr>
        <w:tc>
          <w:tcPr>
            <w:tcW w:w="892" w:type="dxa"/>
            <w:noWrap/>
            <w:vAlign w:val="center"/>
          </w:tcPr>
          <w:p w14:paraId="4DCA9277" w14:textId="63FC09D5" w:rsidR="00C0060F" w:rsidRPr="00382519" w:rsidRDefault="00C0060F" w:rsidP="00C0060F">
            <w:pPr>
              <w:jc w:val="center"/>
              <w:rPr>
                <w:rFonts w:ascii="Franklin Gothic Book" w:hAnsi="Franklin Gothic Book"/>
              </w:rPr>
            </w:pPr>
            <w:r w:rsidRPr="00382519">
              <w:rPr>
                <w:rFonts w:ascii="Franklin Gothic Book" w:hAnsi="Franklin Gothic Book"/>
              </w:rPr>
              <w:t>16</w:t>
            </w:r>
          </w:p>
        </w:tc>
        <w:tc>
          <w:tcPr>
            <w:tcW w:w="2761" w:type="dxa"/>
            <w:noWrap/>
          </w:tcPr>
          <w:p w14:paraId="6F61D025" w14:textId="2E33CF9D" w:rsidR="00C0060F" w:rsidRPr="00382519" w:rsidRDefault="00C0060F" w:rsidP="00C0060F">
            <w:pPr>
              <w:rPr>
                <w:rFonts w:ascii="Franklin Gothic Book" w:hAnsi="Franklin Gothic Book"/>
                <w:b/>
                <w:bCs/>
                <w:i/>
              </w:rPr>
            </w:pPr>
            <w:r w:rsidRPr="00382519">
              <w:rPr>
                <w:rFonts w:ascii="Franklin Gothic Book" w:hAnsi="Franklin Gothic Book"/>
              </w:rPr>
              <w:t>КОЛЬЦО РАСПОРНОЕ</w:t>
            </w:r>
          </w:p>
        </w:tc>
        <w:tc>
          <w:tcPr>
            <w:tcW w:w="1485" w:type="dxa"/>
          </w:tcPr>
          <w:p w14:paraId="167B1162" w14:textId="367AEC39" w:rsidR="00C0060F" w:rsidRPr="00382519" w:rsidRDefault="00C0060F" w:rsidP="00C0060F">
            <w:pPr>
              <w:jc w:val="center"/>
              <w:rPr>
                <w:rFonts w:ascii="Franklin Gothic Book" w:hAnsi="Franklin Gothic Book"/>
              </w:rPr>
            </w:pPr>
            <w:r w:rsidRPr="00382519">
              <w:rPr>
                <w:rFonts w:ascii="Franklin Gothic Book" w:hAnsi="Franklin Gothic Book"/>
              </w:rPr>
              <w:t>11007128</w:t>
            </w:r>
          </w:p>
        </w:tc>
        <w:tc>
          <w:tcPr>
            <w:tcW w:w="894" w:type="dxa"/>
            <w:noWrap/>
          </w:tcPr>
          <w:p w14:paraId="0A568C7C" w14:textId="4022BDE1"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35582725" w14:textId="0FDB259A"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11E295D4" w14:textId="77777777" w:rsidR="00C0060F" w:rsidRPr="00382519" w:rsidRDefault="00C0060F" w:rsidP="00C0060F">
            <w:pPr>
              <w:jc w:val="center"/>
              <w:rPr>
                <w:rFonts w:ascii="Franklin Gothic Book" w:hAnsi="Franklin Gothic Book"/>
                <w:bCs/>
                <w:iCs/>
              </w:rPr>
            </w:pPr>
          </w:p>
        </w:tc>
        <w:tc>
          <w:tcPr>
            <w:tcW w:w="903" w:type="dxa"/>
            <w:noWrap/>
            <w:vAlign w:val="center"/>
          </w:tcPr>
          <w:p w14:paraId="3C9AA242" w14:textId="77777777" w:rsidR="00C0060F" w:rsidRPr="00382519" w:rsidRDefault="00C0060F" w:rsidP="00C0060F">
            <w:pPr>
              <w:jc w:val="center"/>
              <w:rPr>
                <w:rFonts w:ascii="Franklin Gothic Book" w:hAnsi="Franklin Gothic Book"/>
                <w:bCs/>
                <w:iCs/>
              </w:rPr>
            </w:pPr>
          </w:p>
        </w:tc>
        <w:tc>
          <w:tcPr>
            <w:tcW w:w="1806" w:type="dxa"/>
          </w:tcPr>
          <w:p w14:paraId="134F9951" w14:textId="77777777" w:rsidR="00C0060F" w:rsidRPr="00382519" w:rsidRDefault="00C0060F" w:rsidP="00C0060F">
            <w:pPr>
              <w:jc w:val="center"/>
              <w:rPr>
                <w:rFonts w:ascii="Franklin Gothic Book" w:hAnsi="Franklin Gothic Book"/>
                <w:bCs/>
                <w:iCs/>
              </w:rPr>
            </w:pPr>
          </w:p>
        </w:tc>
      </w:tr>
      <w:tr w:rsidR="00C0060F" w:rsidRPr="00382519" w14:paraId="06B8FFF2" w14:textId="77777777" w:rsidTr="00C0060F">
        <w:trPr>
          <w:trHeight w:val="454"/>
        </w:trPr>
        <w:tc>
          <w:tcPr>
            <w:tcW w:w="892" w:type="dxa"/>
            <w:noWrap/>
            <w:vAlign w:val="center"/>
          </w:tcPr>
          <w:p w14:paraId="66B03686" w14:textId="5712111C" w:rsidR="00C0060F" w:rsidRPr="00382519" w:rsidRDefault="00C0060F" w:rsidP="00C0060F">
            <w:pPr>
              <w:jc w:val="center"/>
              <w:rPr>
                <w:rFonts w:ascii="Franklin Gothic Book" w:hAnsi="Franklin Gothic Book"/>
              </w:rPr>
            </w:pPr>
            <w:r w:rsidRPr="00382519">
              <w:rPr>
                <w:rFonts w:ascii="Franklin Gothic Book" w:hAnsi="Franklin Gothic Book"/>
              </w:rPr>
              <w:t>17</w:t>
            </w:r>
          </w:p>
        </w:tc>
        <w:tc>
          <w:tcPr>
            <w:tcW w:w="2761" w:type="dxa"/>
            <w:noWrap/>
          </w:tcPr>
          <w:p w14:paraId="1128A82C" w14:textId="14B096E0" w:rsidR="00C0060F" w:rsidRPr="00382519" w:rsidRDefault="00C0060F" w:rsidP="00C0060F">
            <w:pPr>
              <w:rPr>
                <w:rFonts w:ascii="Franklin Gothic Book" w:hAnsi="Franklin Gothic Book"/>
                <w:b/>
                <w:bCs/>
                <w:i/>
              </w:rPr>
            </w:pPr>
            <w:r w:rsidRPr="00382519">
              <w:rPr>
                <w:rFonts w:ascii="Franklin Gothic Book" w:hAnsi="Franklin Gothic Book"/>
              </w:rPr>
              <w:t>КОЛЬЦО РАСПОРНОЕ</w:t>
            </w:r>
          </w:p>
        </w:tc>
        <w:tc>
          <w:tcPr>
            <w:tcW w:w="1485" w:type="dxa"/>
          </w:tcPr>
          <w:p w14:paraId="5FC84C44" w14:textId="24C52545" w:rsidR="00C0060F" w:rsidRPr="00382519" w:rsidRDefault="00C0060F" w:rsidP="00C0060F">
            <w:pPr>
              <w:jc w:val="center"/>
              <w:rPr>
                <w:rFonts w:ascii="Franklin Gothic Book" w:hAnsi="Franklin Gothic Book"/>
              </w:rPr>
            </w:pPr>
            <w:r w:rsidRPr="00382519">
              <w:rPr>
                <w:rFonts w:ascii="Franklin Gothic Book" w:hAnsi="Franklin Gothic Book"/>
              </w:rPr>
              <w:t>11007129</w:t>
            </w:r>
          </w:p>
        </w:tc>
        <w:tc>
          <w:tcPr>
            <w:tcW w:w="894" w:type="dxa"/>
            <w:noWrap/>
          </w:tcPr>
          <w:p w14:paraId="2222B3F5" w14:textId="653E35A6"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285E7D05" w14:textId="1E9CFDB2"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4BEEF970" w14:textId="77777777" w:rsidR="00C0060F" w:rsidRPr="00382519" w:rsidRDefault="00C0060F" w:rsidP="00C0060F">
            <w:pPr>
              <w:jc w:val="center"/>
              <w:rPr>
                <w:rFonts w:ascii="Franklin Gothic Book" w:hAnsi="Franklin Gothic Book"/>
                <w:bCs/>
                <w:iCs/>
              </w:rPr>
            </w:pPr>
          </w:p>
        </w:tc>
        <w:tc>
          <w:tcPr>
            <w:tcW w:w="903" w:type="dxa"/>
            <w:noWrap/>
            <w:vAlign w:val="center"/>
          </w:tcPr>
          <w:p w14:paraId="29E4289D" w14:textId="77777777" w:rsidR="00C0060F" w:rsidRPr="00382519" w:rsidRDefault="00C0060F" w:rsidP="00C0060F">
            <w:pPr>
              <w:jc w:val="center"/>
              <w:rPr>
                <w:rFonts w:ascii="Franklin Gothic Book" w:hAnsi="Franklin Gothic Book"/>
                <w:bCs/>
                <w:iCs/>
              </w:rPr>
            </w:pPr>
          </w:p>
        </w:tc>
        <w:tc>
          <w:tcPr>
            <w:tcW w:w="1806" w:type="dxa"/>
          </w:tcPr>
          <w:p w14:paraId="30F6CA3B" w14:textId="77777777" w:rsidR="00C0060F" w:rsidRPr="00382519" w:rsidRDefault="00C0060F" w:rsidP="00C0060F">
            <w:pPr>
              <w:jc w:val="center"/>
              <w:rPr>
                <w:rFonts w:ascii="Franklin Gothic Book" w:hAnsi="Franklin Gothic Book"/>
                <w:bCs/>
                <w:iCs/>
              </w:rPr>
            </w:pPr>
          </w:p>
        </w:tc>
      </w:tr>
      <w:tr w:rsidR="00C0060F" w:rsidRPr="00382519" w14:paraId="3D6F7ED6" w14:textId="77777777" w:rsidTr="00C0060F">
        <w:trPr>
          <w:trHeight w:val="454"/>
        </w:trPr>
        <w:tc>
          <w:tcPr>
            <w:tcW w:w="892" w:type="dxa"/>
            <w:noWrap/>
            <w:vAlign w:val="center"/>
          </w:tcPr>
          <w:p w14:paraId="3B8E939B" w14:textId="6B274C1E" w:rsidR="00C0060F" w:rsidRPr="00382519" w:rsidRDefault="00C0060F" w:rsidP="00C0060F">
            <w:pPr>
              <w:jc w:val="center"/>
              <w:rPr>
                <w:rFonts w:ascii="Franklin Gothic Book" w:hAnsi="Franklin Gothic Book"/>
              </w:rPr>
            </w:pPr>
            <w:r w:rsidRPr="00382519">
              <w:rPr>
                <w:rFonts w:ascii="Franklin Gothic Book" w:hAnsi="Franklin Gothic Book"/>
              </w:rPr>
              <w:t>18</w:t>
            </w:r>
          </w:p>
        </w:tc>
        <w:tc>
          <w:tcPr>
            <w:tcW w:w="2761" w:type="dxa"/>
            <w:noWrap/>
          </w:tcPr>
          <w:p w14:paraId="67C18333" w14:textId="5598C4DF" w:rsidR="00C0060F" w:rsidRPr="00382519" w:rsidRDefault="00C0060F" w:rsidP="00C0060F">
            <w:pPr>
              <w:rPr>
                <w:rFonts w:ascii="Franklin Gothic Book" w:hAnsi="Franklin Gothic Book"/>
                <w:b/>
                <w:bCs/>
                <w:i/>
              </w:rPr>
            </w:pPr>
            <w:r w:rsidRPr="00382519">
              <w:rPr>
                <w:rFonts w:ascii="Franklin Gothic Book" w:hAnsi="Franklin Gothic Book"/>
              </w:rPr>
              <w:t>КОЛЬЦО РАСПОРНОЕ</w:t>
            </w:r>
          </w:p>
        </w:tc>
        <w:tc>
          <w:tcPr>
            <w:tcW w:w="1485" w:type="dxa"/>
          </w:tcPr>
          <w:p w14:paraId="05D3349E" w14:textId="3A338462" w:rsidR="00C0060F" w:rsidRPr="00382519" w:rsidRDefault="00C0060F" w:rsidP="00C0060F">
            <w:pPr>
              <w:jc w:val="center"/>
              <w:rPr>
                <w:rFonts w:ascii="Franklin Gothic Book" w:hAnsi="Franklin Gothic Book"/>
              </w:rPr>
            </w:pPr>
            <w:r w:rsidRPr="00382519">
              <w:rPr>
                <w:rFonts w:ascii="Franklin Gothic Book" w:hAnsi="Franklin Gothic Book"/>
              </w:rPr>
              <w:t>11007130</w:t>
            </w:r>
          </w:p>
        </w:tc>
        <w:tc>
          <w:tcPr>
            <w:tcW w:w="894" w:type="dxa"/>
            <w:noWrap/>
          </w:tcPr>
          <w:p w14:paraId="129632E5" w14:textId="07BD47B8"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272B3616" w14:textId="03751E36"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3FC6BAFD" w14:textId="77777777" w:rsidR="00C0060F" w:rsidRPr="00382519" w:rsidRDefault="00C0060F" w:rsidP="00C0060F">
            <w:pPr>
              <w:jc w:val="center"/>
              <w:rPr>
                <w:rFonts w:ascii="Franklin Gothic Book" w:hAnsi="Franklin Gothic Book"/>
                <w:bCs/>
                <w:iCs/>
              </w:rPr>
            </w:pPr>
          </w:p>
        </w:tc>
        <w:tc>
          <w:tcPr>
            <w:tcW w:w="903" w:type="dxa"/>
            <w:noWrap/>
            <w:vAlign w:val="center"/>
          </w:tcPr>
          <w:p w14:paraId="46006350" w14:textId="77777777" w:rsidR="00C0060F" w:rsidRPr="00382519" w:rsidRDefault="00C0060F" w:rsidP="00C0060F">
            <w:pPr>
              <w:jc w:val="center"/>
              <w:rPr>
                <w:rFonts w:ascii="Franklin Gothic Book" w:hAnsi="Franklin Gothic Book"/>
                <w:bCs/>
                <w:iCs/>
              </w:rPr>
            </w:pPr>
          </w:p>
        </w:tc>
        <w:tc>
          <w:tcPr>
            <w:tcW w:w="1806" w:type="dxa"/>
          </w:tcPr>
          <w:p w14:paraId="17EEC104" w14:textId="77777777" w:rsidR="00C0060F" w:rsidRPr="00382519" w:rsidRDefault="00C0060F" w:rsidP="00C0060F">
            <w:pPr>
              <w:jc w:val="center"/>
              <w:rPr>
                <w:rFonts w:ascii="Franklin Gothic Book" w:hAnsi="Franklin Gothic Book"/>
                <w:bCs/>
                <w:iCs/>
              </w:rPr>
            </w:pPr>
          </w:p>
        </w:tc>
      </w:tr>
      <w:tr w:rsidR="00C0060F" w:rsidRPr="00382519" w14:paraId="2EDC135E" w14:textId="77777777" w:rsidTr="00C0060F">
        <w:trPr>
          <w:trHeight w:val="454"/>
        </w:trPr>
        <w:tc>
          <w:tcPr>
            <w:tcW w:w="892" w:type="dxa"/>
            <w:noWrap/>
            <w:vAlign w:val="center"/>
          </w:tcPr>
          <w:p w14:paraId="52D63871" w14:textId="5D9FF8C8" w:rsidR="00C0060F" w:rsidRPr="00382519" w:rsidRDefault="00C0060F" w:rsidP="00C0060F">
            <w:pPr>
              <w:jc w:val="center"/>
              <w:rPr>
                <w:rFonts w:ascii="Franklin Gothic Book" w:hAnsi="Franklin Gothic Book"/>
              </w:rPr>
            </w:pPr>
            <w:r w:rsidRPr="00382519">
              <w:rPr>
                <w:rFonts w:ascii="Franklin Gothic Book" w:hAnsi="Franklin Gothic Book"/>
              </w:rPr>
              <w:t>19</w:t>
            </w:r>
          </w:p>
        </w:tc>
        <w:tc>
          <w:tcPr>
            <w:tcW w:w="2761" w:type="dxa"/>
            <w:noWrap/>
          </w:tcPr>
          <w:p w14:paraId="7F401F76" w14:textId="60C59360" w:rsidR="00C0060F" w:rsidRPr="00382519" w:rsidRDefault="00C0060F" w:rsidP="00C0060F">
            <w:pPr>
              <w:rPr>
                <w:rFonts w:ascii="Franklin Gothic Book" w:hAnsi="Franklin Gothic Book"/>
                <w:b/>
                <w:bCs/>
                <w:i/>
              </w:rPr>
            </w:pPr>
            <w:r w:rsidRPr="00382519">
              <w:rPr>
                <w:rFonts w:ascii="Franklin Gothic Book" w:hAnsi="Franklin Gothic Book"/>
              </w:rPr>
              <w:t>КОЛЬЦО РАСПОРНОЕ</w:t>
            </w:r>
          </w:p>
        </w:tc>
        <w:tc>
          <w:tcPr>
            <w:tcW w:w="1485" w:type="dxa"/>
          </w:tcPr>
          <w:p w14:paraId="5A03FEF5" w14:textId="656A85E8" w:rsidR="00C0060F" w:rsidRPr="00382519" w:rsidRDefault="00C0060F" w:rsidP="00C0060F">
            <w:pPr>
              <w:jc w:val="center"/>
              <w:rPr>
                <w:rFonts w:ascii="Franklin Gothic Book" w:hAnsi="Franklin Gothic Book"/>
              </w:rPr>
            </w:pPr>
            <w:r w:rsidRPr="00382519">
              <w:rPr>
                <w:rFonts w:ascii="Franklin Gothic Book" w:hAnsi="Franklin Gothic Book"/>
              </w:rPr>
              <w:t>7012502</w:t>
            </w:r>
          </w:p>
        </w:tc>
        <w:tc>
          <w:tcPr>
            <w:tcW w:w="894" w:type="dxa"/>
            <w:noWrap/>
          </w:tcPr>
          <w:p w14:paraId="6658D80A" w14:textId="3F14B238"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7964EC11" w14:textId="1805D574"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2FC152B8" w14:textId="77777777" w:rsidR="00C0060F" w:rsidRPr="00382519" w:rsidRDefault="00C0060F" w:rsidP="00C0060F">
            <w:pPr>
              <w:jc w:val="center"/>
              <w:rPr>
                <w:rFonts w:ascii="Franklin Gothic Book" w:hAnsi="Franklin Gothic Book"/>
                <w:bCs/>
                <w:iCs/>
              </w:rPr>
            </w:pPr>
          </w:p>
        </w:tc>
        <w:tc>
          <w:tcPr>
            <w:tcW w:w="903" w:type="dxa"/>
            <w:noWrap/>
            <w:vAlign w:val="center"/>
          </w:tcPr>
          <w:p w14:paraId="268F3124" w14:textId="77777777" w:rsidR="00C0060F" w:rsidRPr="00382519" w:rsidRDefault="00C0060F" w:rsidP="00C0060F">
            <w:pPr>
              <w:jc w:val="center"/>
              <w:rPr>
                <w:rFonts w:ascii="Franklin Gothic Book" w:hAnsi="Franklin Gothic Book"/>
                <w:bCs/>
                <w:iCs/>
              </w:rPr>
            </w:pPr>
          </w:p>
        </w:tc>
        <w:tc>
          <w:tcPr>
            <w:tcW w:w="1806" w:type="dxa"/>
          </w:tcPr>
          <w:p w14:paraId="5E5CF2D1" w14:textId="77777777" w:rsidR="00C0060F" w:rsidRPr="00382519" w:rsidRDefault="00C0060F" w:rsidP="00C0060F">
            <w:pPr>
              <w:jc w:val="center"/>
              <w:rPr>
                <w:rFonts w:ascii="Franklin Gothic Book" w:hAnsi="Franklin Gothic Book"/>
                <w:bCs/>
                <w:iCs/>
              </w:rPr>
            </w:pPr>
          </w:p>
        </w:tc>
      </w:tr>
      <w:tr w:rsidR="00C0060F" w:rsidRPr="00382519" w14:paraId="43E10705" w14:textId="77777777" w:rsidTr="00C0060F">
        <w:trPr>
          <w:trHeight w:val="454"/>
        </w:trPr>
        <w:tc>
          <w:tcPr>
            <w:tcW w:w="892" w:type="dxa"/>
            <w:noWrap/>
            <w:vAlign w:val="center"/>
          </w:tcPr>
          <w:p w14:paraId="73817C42" w14:textId="5D18016C" w:rsidR="00C0060F" w:rsidRPr="00382519" w:rsidRDefault="00C0060F" w:rsidP="00C0060F">
            <w:pPr>
              <w:jc w:val="center"/>
              <w:rPr>
                <w:rFonts w:ascii="Franklin Gothic Book" w:hAnsi="Franklin Gothic Book"/>
              </w:rPr>
            </w:pPr>
            <w:r w:rsidRPr="00382519">
              <w:rPr>
                <w:rFonts w:ascii="Franklin Gothic Book" w:hAnsi="Franklin Gothic Book"/>
              </w:rPr>
              <w:t>20</w:t>
            </w:r>
          </w:p>
        </w:tc>
        <w:tc>
          <w:tcPr>
            <w:tcW w:w="2761" w:type="dxa"/>
            <w:noWrap/>
          </w:tcPr>
          <w:p w14:paraId="4988E0E5" w14:textId="16B3A717" w:rsidR="00C0060F" w:rsidRPr="00382519" w:rsidRDefault="00C0060F" w:rsidP="00C0060F">
            <w:pPr>
              <w:rPr>
                <w:rFonts w:ascii="Franklin Gothic Book" w:hAnsi="Franklin Gothic Book"/>
                <w:b/>
                <w:bCs/>
                <w:i/>
              </w:rPr>
            </w:pPr>
            <w:r w:rsidRPr="00382519">
              <w:rPr>
                <w:rFonts w:ascii="Franklin Gothic Book" w:hAnsi="Franklin Gothic Book"/>
              </w:rPr>
              <w:t>КОЛЬЦО РАСПОРНОЕ</w:t>
            </w:r>
          </w:p>
        </w:tc>
        <w:tc>
          <w:tcPr>
            <w:tcW w:w="1485" w:type="dxa"/>
          </w:tcPr>
          <w:p w14:paraId="232880D8" w14:textId="429FFB1C" w:rsidR="00C0060F" w:rsidRPr="00382519" w:rsidRDefault="00C0060F" w:rsidP="00C0060F">
            <w:pPr>
              <w:jc w:val="center"/>
              <w:rPr>
                <w:rFonts w:ascii="Franklin Gothic Book" w:hAnsi="Franklin Gothic Book"/>
              </w:rPr>
            </w:pPr>
            <w:r w:rsidRPr="00382519">
              <w:rPr>
                <w:rFonts w:ascii="Franklin Gothic Book" w:hAnsi="Franklin Gothic Book"/>
              </w:rPr>
              <w:t>7012503</w:t>
            </w:r>
          </w:p>
        </w:tc>
        <w:tc>
          <w:tcPr>
            <w:tcW w:w="894" w:type="dxa"/>
            <w:noWrap/>
          </w:tcPr>
          <w:p w14:paraId="63E3952A" w14:textId="32DA8514"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2CDE5D07" w14:textId="0430241D"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69A3972E" w14:textId="77777777" w:rsidR="00C0060F" w:rsidRPr="00382519" w:rsidRDefault="00C0060F" w:rsidP="00C0060F">
            <w:pPr>
              <w:jc w:val="center"/>
              <w:rPr>
                <w:rFonts w:ascii="Franklin Gothic Book" w:hAnsi="Franklin Gothic Book"/>
                <w:bCs/>
                <w:iCs/>
              </w:rPr>
            </w:pPr>
          </w:p>
        </w:tc>
        <w:tc>
          <w:tcPr>
            <w:tcW w:w="903" w:type="dxa"/>
            <w:noWrap/>
            <w:vAlign w:val="center"/>
          </w:tcPr>
          <w:p w14:paraId="43EB9E0C" w14:textId="77777777" w:rsidR="00C0060F" w:rsidRPr="00382519" w:rsidRDefault="00C0060F" w:rsidP="00C0060F">
            <w:pPr>
              <w:jc w:val="center"/>
              <w:rPr>
                <w:rFonts w:ascii="Franklin Gothic Book" w:hAnsi="Franklin Gothic Book"/>
                <w:bCs/>
                <w:iCs/>
              </w:rPr>
            </w:pPr>
          </w:p>
        </w:tc>
        <w:tc>
          <w:tcPr>
            <w:tcW w:w="1806" w:type="dxa"/>
          </w:tcPr>
          <w:p w14:paraId="411B0023" w14:textId="77777777" w:rsidR="00C0060F" w:rsidRPr="00382519" w:rsidRDefault="00C0060F" w:rsidP="00C0060F">
            <w:pPr>
              <w:jc w:val="center"/>
              <w:rPr>
                <w:rFonts w:ascii="Franklin Gothic Book" w:hAnsi="Franklin Gothic Book"/>
                <w:bCs/>
                <w:iCs/>
              </w:rPr>
            </w:pPr>
          </w:p>
        </w:tc>
      </w:tr>
      <w:tr w:rsidR="00C0060F" w:rsidRPr="00382519" w14:paraId="5A164B18" w14:textId="77777777" w:rsidTr="00C0060F">
        <w:trPr>
          <w:trHeight w:val="454"/>
        </w:trPr>
        <w:tc>
          <w:tcPr>
            <w:tcW w:w="892" w:type="dxa"/>
            <w:noWrap/>
            <w:vAlign w:val="center"/>
          </w:tcPr>
          <w:p w14:paraId="2773C62B" w14:textId="7CFB743B" w:rsidR="00C0060F" w:rsidRPr="00382519" w:rsidRDefault="00C0060F" w:rsidP="00C0060F">
            <w:pPr>
              <w:jc w:val="center"/>
              <w:rPr>
                <w:rFonts w:ascii="Franklin Gothic Book" w:hAnsi="Franklin Gothic Book"/>
              </w:rPr>
            </w:pPr>
            <w:r w:rsidRPr="00382519">
              <w:rPr>
                <w:rFonts w:ascii="Franklin Gothic Book" w:hAnsi="Franklin Gothic Book"/>
              </w:rPr>
              <w:t>21</w:t>
            </w:r>
          </w:p>
        </w:tc>
        <w:tc>
          <w:tcPr>
            <w:tcW w:w="2761" w:type="dxa"/>
            <w:noWrap/>
          </w:tcPr>
          <w:p w14:paraId="1F862F7F" w14:textId="051DCF56" w:rsidR="00C0060F" w:rsidRPr="00382519" w:rsidRDefault="00C0060F" w:rsidP="00C0060F">
            <w:pPr>
              <w:rPr>
                <w:rFonts w:ascii="Franklin Gothic Book" w:hAnsi="Franklin Gothic Book"/>
                <w:b/>
                <w:bCs/>
                <w:i/>
              </w:rPr>
            </w:pPr>
            <w:r w:rsidRPr="00382519">
              <w:rPr>
                <w:rFonts w:ascii="Franklin Gothic Book" w:hAnsi="Franklin Gothic Book"/>
              </w:rPr>
              <w:t>КОЛЬЦО РАСПОРНОЕ</w:t>
            </w:r>
          </w:p>
        </w:tc>
        <w:tc>
          <w:tcPr>
            <w:tcW w:w="1485" w:type="dxa"/>
          </w:tcPr>
          <w:p w14:paraId="79D8E6BC" w14:textId="0E71353F" w:rsidR="00C0060F" w:rsidRPr="00382519" w:rsidRDefault="00C0060F" w:rsidP="00C0060F">
            <w:pPr>
              <w:jc w:val="center"/>
              <w:rPr>
                <w:rFonts w:ascii="Franklin Gothic Book" w:hAnsi="Franklin Gothic Book"/>
              </w:rPr>
            </w:pPr>
            <w:r w:rsidRPr="00382519">
              <w:rPr>
                <w:rFonts w:ascii="Franklin Gothic Book" w:hAnsi="Franklin Gothic Book"/>
              </w:rPr>
              <w:t>7012504</w:t>
            </w:r>
          </w:p>
        </w:tc>
        <w:tc>
          <w:tcPr>
            <w:tcW w:w="894" w:type="dxa"/>
            <w:noWrap/>
          </w:tcPr>
          <w:p w14:paraId="1118C511" w14:textId="45E629D4"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7E4CDFEF" w14:textId="29DF73D2"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6637CDF5" w14:textId="77777777" w:rsidR="00C0060F" w:rsidRPr="00382519" w:rsidRDefault="00C0060F" w:rsidP="00C0060F">
            <w:pPr>
              <w:jc w:val="center"/>
              <w:rPr>
                <w:rFonts w:ascii="Franklin Gothic Book" w:hAnsi="Franklin Gothic Book"/>
                <w:bCs/>
                <w:iCs/>
              </w:rPr>
            </w:pPr>
          </w:p>
        </w:tc>
        <w:tc>
          <w:tcPr>
            <w:tcW w:w="903" w:type="dxa"/>
            <w:noWrap/>
            <w:vAlign w:val="center"/>
          </w:tcPr>
          <w:p w14:paraId="05E50CD8" w14:textId="77777777" w:rsidR="00C0060F" w:rsidRPr="00382519" w:rsidRDefault="00C0060F" w:rsidP="00C0060F">
            <w:pPr>
              <w:jc w:val="center"/>
              <w:rPr>
                <w:rFonts w:ascii="Franklin Gothic Book" w:hAnsi="Franklin Gothic Book"/>
                <w:bCs/>
                <w:iCs/>
              </w:rPr>
            </w:pPr>
          </w:p>
        </w:tc>
        <w:tc>
          <w:tcPr>
            <w:tcW w:w="1806" w:type="dxa"/>
          </w:tcPr>
          <w:p w14:paraId="3F2A6FF8" w14:textId="77777777" w:rsidR="00C0060F" w:rsidRPr="00382519" w:rsidRDefault="00C0060F" w:rsidP="00C0060F">
            <w:pPr>
              <w:jc w:val="center"/>
              <w:rPr>
                <w:rFonts w:ascii="Franklin Gothic Book" w:hAnsi="Franklin Gothic Book"/>
                <w:bCs/>
                <w:iCs/>
              </w:rPr>
            </w:pPr>
          </w:p>
        </w:tc>
      </w:tr>
      <w:tr w:rsidR="00C0060F" w:rsidRPr="00382519" w14:paraId="513EEA8E" w14:textId="77777777" w:rsidTr="00C0060F">
        <w:trPr>
          <w:trHeight w:val="454"/>
        </w:trPr>
        <w:tc>
          <w:tcPr>
            <w:tcW w:w="892" w:type="dxa"/>
            <w:noWrap/>
            <w:vAlign w:val="center"/>
          </w:tcPr>
          <w:p w14:paraId="1445DDCE" w14:textId="55A70021" w:rsidR="00C0060F" w:rsidRPr="00382519" w:rsidRDefault="00C0060F" w:rsidP="00C0060F">
            <w:pPr>
              <w:jc w:val="center"/>
              <w:rPr>
                <w:rFonts w:ascii="Franklin Gothic Book" w:hAnsi="Franklin Gothic Book"/>
              </w:rPr>
            </w:pPr>
            <w:r w:rsidRPr="00382519">
              <w:rPr>
                <w:rFonts w:ascii="Franklin Gothic Book" w:hAnsi="Franklin Gothic Book"/>
              </w:rPr>
              <w:t>22</w:t>
            </w:r>
          </w:p>
        </w:tc>
        <w:tc>
          <w:tcPr>
            <w:tcW w:w="2761" w:type="dxa"/>
            <w:noWrap/>
          </w:tcPr>
          <w:p w14:paraId="575ADED5" w14:textId="63A7CFA3" w:rsidR="00C0060F" w:rsidRPr="00382519" w:rsidRDefault="00C0060F" w:rsidP="00C0060F">
            <w:pPr>
              <w:rPr>
                <w:rFonts w:ascii="Franklin Gothic Book" w:hAnsi="Franklin Gothic Book"/>
                <w:b/>
                <w:bCs/>
                <w:i/>
              </w:rPr>
            </w:pPr>
            <w:r w:rsidRPr="00382519">
              <w:rPr>
                <w:rFonts w:ascii="Franklin Gothic Book" w:hAnsi="Franklin Gothic Book"/>
              </w:rPr>
              <w:t>КОЛЬЦО РАСПОРНОЕ</w:t>
            </w:r>
          </w:p>
        </w:tc>
        <w:tc>
          <w:tcPr>
            <w:tcW w:w="1485" w:type="dxa"/>
          </w:tcPr>
          <w:p w14:paraId="542377A8" w14:textId="28145DB9" w:rsidR="00C0060F" w:rsidRPr="00382519" w:rsidRDefault="00C0060F" w:rsidP="00C0060F">
            <w:pPr>
              <w:jc w:val="center"/>
              <w:rPr>
                <w:rFonts w:ascii="Franklin Gothic Book" w:hAnsi="Franklin Gothic Book"/>
              </w:rPr>
            </w:pPr>
            <w:r w:rsidRPr="00382519">
              <w:rPr>
                <w:rFonts w:ascii="Franklin Gothic Book" w:hAnsi="Franklin Gothic Book"/>
              </w:rPr>
              <w:t>7012505</w:t>
            </w:r>
          </w:p>
        </w:tc>
        <w:tc>
          <w:tcPr>
            <w:tcW w:w="894" w:type="dxa"/>
            <w:noWrap/>
          </w:tcPr>
          <w:p w14:paraId="6FB23F8B" w14:textId="7C6B15E7"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243CBDB2" w14:textId="33343E39"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4946156E" w14:textId="77777777" w:rsidR="00C0060F" w:rsidRPr="00382519" w:rsidRDefault="00C0060F" w:rsidP="00C0060F">
            <w:pPr>
              <w:jc w:val="center"/>
              <w:rPr>
                <w:rFonts w:ascii="Franklin Gothic Book" w:hAnsi="Franklin Gothic Book"/>
                <w:bCs/>
                <w:iCs/>
              </w:rPr>
            </w:pPr>
          </w:p>
        </w:tc>
        <w:tc>
          <w:tcPr>
            <w:tcW w:w="903" w:type="dxa"/>
            <w:noWrap/>
            <w:vAlign w:val="center"/>
          </w:tcPr>
          <w:p w14:paraId="20B0E68B" w14:textId="77777777" w:rsidR="00C0060F" w:rsidRPr="00382519" w:rsidRDefault="00C0060F" w:rsidP="00C0060F">
            <w:pPr>
              <w:jc w:val="center"/>
              <w:rPr>
                <w:rFonts w:ascii="Franklin Gothic Book" w:hAnsi="Franklin Gothic Book"/>
                <w:bCs/>
                <w:iCs/>
              </w:rPr>
            </w:pPr>
          </w:p>
        </w:tc>
        <w:tc>
          <w:tcPr>
            <w:tcW w:w="1806" w:type="dxa"/>
          </w:tcPr>
          <w:p w14:paraId="3D892435" w14:textId="77777777" w:rsidR="00C0060F" w:rsidRPr="00382519" w:rsidRDefault="00C0060F" w:rsidP="00C0060F">
            <w:pPr>
              <w:jc w:val="center"/>
              <w:rPr>
                <w:rFonts w:ascii="Franklin Gothic Book" w:hAnsi="Franklin Gothic Book"/>
                <w:bCs/>
                <w:iCs/>
              </w:rPr>
            </w:pPr>
          </w:p>
        </w:tc>
      </w:tr>
      <w:tr w:rsidR="00C0060F" w:rsidRPr="00382519" w14:paraId="723ED9A7" w14:textId="77777777" w:rsidTr="00C0060F">
        <w:trPr>
          <w:trHeight w:val="454"/>
        </w:trPr>
        <w:tc>
          <w:tcPr>
            <w:tcW w:w="892" w:type="dxa"/>
            <w:noWrap/>
            <w:vAlign w:val="center"/>
          </w:tcPr>
          <w:p w14:paraId="4DD409DD" w14:textId="0384C961" w:rsidR="00C0060F" w:rsidRPr="00382519" w:rsidRDefault="00C0060F" w:rsidP="00C0060F">
            <w:pPr>
              <w:jc w:val="center"/>
              <w:rPr>
                <w:rFonts w:ascii="Franklin Gothic Book" w:hAnsi="Franklin Gothic Book"/>
              </w:rPr>
            </w:pPr>
            <w:r w:rsidRPr="00382519">
              <w:rPr>
                <w:rFonts w:ascii="Franklin Gothic Book" w:hAnsi="Franklin Gothic Book"/>
              </w:rPr>
              <w:t>23</w:t>
            </w:r>
          </w:p>
        </w:tc>
        <w:tc>
          <w:tcPr>
            <w:tcW w:w="2761" w:type="dxa"/>
            <w:noWrap/>
          </w:tcPr>
          <w:p w14:paraId="5A8B51F4" w14:textId="37D57F4D" w:rsidR="00C0060F" w:rsidRPr="00382519" w:rsidRDefault="00C0060F" w:rsidP="00C0060F">
            <w:pPr>
              <w:rPr>
                <w:rFonts w:ascii="Franklin Gothic Book" w:hAnsi="Franklin Gothic Book"/>
                <w:b/>
                <w:bCs/>
                <w:i/>
              </w:rPr>
            </w:pPr>
            <w:r w:rsidRPr="00382519">
              <w:rPr>
                <w:rFonts w:ascii="Franklin Gothic Book" w:hAnsi="Franklin Gothic Book"/>
              </w:rPr>
              <w:t>КОЛЬЦО РАСПОРНОЕ</w:t>
            </w:r>
          </w:p>
        </w:tc>
        <w:tc>
          <w:tcPr>
            <w:tcW w:w="1485" w:type="dxa"/>
          </w:tcPr>
          <w:p w14:paraId="2DD3E258" w14:textId="305C3FA6" w:rsidR="00C0060F" w:rsidRPr="00382519" w:rsidRDefault="00C0060F" w:rsidP="00C0060F">
            <w:pPr>
              <w:jc w:val="center"/>
              <w:rPr>
                <w:rFonts w:ascii="Franklin Gothic Book" w:hAnsi="Franklin Gothic Book"/>
              </w:rPr>
            </w:pPr>
            <w:r w:rsidRPr="00382519">
              <w:rPr>
                <w:rFonts w:ascii="Franklin Gothic Book" w:hAnsi="Franklin Gothic Book"/>
              </w:rPr>
              <w:t>7012506</w:t>
            </w:r>
          </w:p>
        </w:tc>
        <w:tc>
          <w:tcPr>
            <w:tcW w:w="894" w:type="dxa"/>
            <w:noWrap/>
          </w:tcPr>
          <w:p w14:paraId="349F289B" w14:textId="7643DB8F"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58E58598" w14:textId="244AE866"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7842F667" w14:textId="77777777" w:rsidR="00C0060F" w:rsidRPr="00382519" w:rsidRDefault="00C0060F" w:rsidP="00C0060F">
            <w:pPr>
              <w:jc w:val="center"/>
              <w:rPr>
                <w:rFonts w:ascii="Franklin Gothic Book" w:hAnsi="Franklin Gothic Book"/>
                <w:bCs/>
                <w:iCs/>
              </w:rPr>
            </w:pPr>
          </w:p>
        </w:tc>
        <w:tc>
          <w:tcPr>
            <w:tcW w:w="903" w:type="dxa"/>
            <w:noWrap/>
            <w:vAlign w:val="center"/>
          </w:tcPr>
          <w:p w14:paraId="3BF3B39F" w14:textId="77777777" w:rsidR="00C0060F" w:rsidRPr="00382519" w:rsidRDefault="00C0060F" w:rsidP="00C0060F">
            <w:pPr>
              <w:jc w:val="center"/>
              <w:rPr>
                <w:rFonts w:ascii="Franklin Gothic Book" w:hAnsi="Franklin Gothic Book"/>
                <w:bCs/>
                <w:iCs/>
              </w:rPr>
            </w:pPr>
          </w:p>
        </w:tc>
        <w:tc>
          <w:tcPr>
            <w:tcW w:w="1806" w:type="dxa"/>
          </w:tcPr>
          <w:p w14:paraId="0F3EAB50" w14:textId="77777777" w:rsidR="00C0060F" w:rsidRPr="00382519" w:rsidRDefault="00C0060F" w:rsidP="00C0060F">
            <w:pPr>
              <w:jc w:val="center"/>
              <w:rPr>
                <w:rFonts w:ascii="Franklin Gothic Book" w:hAnsi="Franklin Gothic Book"/>
                <w:bCs/>
                <w:iCs/>
              </w:rPr>
            </w:pPr>
          </w:p>
        </w:tc>
      </w:tr>
      <w:tr w:rsidR="00C0060F" w:rsidRPr="00382519" w14:paraId="11A8D76F" w14:textId="77777777" w:rsidTr="00C0060F">
        <w:trPr>
          <w:trHeight w:val="454"/>
        </w:trPr>
        <w:tc>
          <w:tcPr>
            <w:tcW w:w="892" w:type="dxa"/>
            <w:noWrap/>
            <w:vAlign w:val="center"/>
          </w:tcPr>
          <w:p w14:paraId="1A0BB01A" w14:textId="182E3FD8" w:rsidR="00C0060F" w:rsidRPr="00382519" w:rsidRDefault="00C0060F" w:rsidP="00C0060F">
            <w:pPr>
              <w:jc w:val="center"/>
              <w:rPr>
                <w:rFonts w:ascii="Franklin Gothic Book" w:hAnsi="Franklin Gothic Book"/>
              </w:rPr>
            </w:pPr>
            <w:r w:rsidRPr="00382519">
              <w:rPr>
                <w:rFonts w:ascii="Franklin Gothic Book" w:hAnsi="Franklin Gothic Book"/>
              </w:rPr>
              <w:t>24</w:t>
            </w:r>
          </w:p>
        </w:tc>
        <w:tc>
          <w:tcPr>
            <w:tcW w:w="2761" w:type="dxa"/>
            <w:noWrap/>
          </w:tcPr>
          <w:p w14:paraId="4D6F8B65" w14:textId="148173B5" w:rsidR="00C0060F" w:rsidRPr="00382519" w:rsidRDefault="00C0060F" w:rsidP="00C0060F">
            <w:pPr>
              <w:rPr>
                <w:rFonts w:ascii="Franklin Gothic Book" w:hAnsi="Franklin Gothic Book"/>
                <w:b/>
                <w:bCs/>
                <w:i/>
              </w:rPr>
            </w:pPr>
            <w:r w:rsidRPr="00382519">
              <w:rPr>
                <w:rFonts w:ascii="Franklin Gothic Book" w:hAnsi="Franklin Gothic Book"/>
              </w:rPr>
              <w:t>КОЛЬЦО РАСПОРНОЕ</w:t>
            </w:r>
          </w:p>
        </w:tc>
        <w:tc>
          <w:tcPr>
            <w:tcW w:w="1485" w:type="dxa"/>
          </w:tcPr>
          <w:p w14:paraId="4B437323" w14:textId="5E029B0B" w:rsidR="00C0060F" w:rsidRPr="00382519" w:rsidRDefault="00C0060F" w:rsidP="00C0060F">
            <w:pPr>
              <w:jc w:val="center"/>
              <w:rPr>
                <w:rFonts w:ascii="Franklin Gothic Book" w:hAnsi="Franklin Gothic Book"/>
              </w:rPr>
            </w:pPr>
            <w:r w:rsidRPr="00382519">
              <w:rPr>
                <w:rFonts w:ascii="Franklin Gothic Book" w:hAnsi="Franklin Gothic Book"/>
              </w:rPr>
              <w:t>7012507</w:t>
            </w:r>
          </w:p>
        </w:tc>
        <w:tc>
          <w:tcPr>
            <w:tcW w:w="894" w:type="dxa"/>
            <w:noWrap/>
          </w:tcPr>
          <w:p w14:paraId="75A4F08F" w14:textId="68C256D0"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53AD9EE6" w14:textId="02894787"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46B5CE9F" w14:textId="77777777" w:rsidR="00C0060F" w:rsidRPr="00382519" w:rsidRDefault="00C0060F" w:rsidP="00C0060F">
            <w:pPr>
              <w:jc w:val="center"/>
              <w:rPr>
                <w:rFonts w:ascii="Franklin Gothic Book" w:hAnsi="Franklin Gothic Book"/>
                <w:bCs/>
                <w:iCs/>
              </w:rPr>
            </w:pPr>
          </w:p>
        </w:tc>
        <w:tc>
          <w:tcPr>
            <w:tcW w:w="903" w:type="dxa"/>
            <w:noWrap/>
            <w:vAlign w:val="center"/>
          </w:tcPr>
          <w:p w14:paraId="47C48746" w14:textId="77777777" w:rsidR="00C0060F" w:rsidRPr="00382519" w:rsidRDefault="00C0060F" w:rsidP="00C0060F">
            <w:pPr>
              <w:jc w:val="center"/>
              <w:rPr>
                <w:rFonts w:ascii="Franklin Gothic Book" w:hAnsi="Franklin Gothic Book"/>
                <w:bCs/>
                <w:iCs/>
              </w:rPr>
            </w:pPr>
          </w:p>
        </w:tc>
        <w:tc>
          <w:tcPr>
            <w:tcW w:w="1806" w:type="dxa"/>
          </w:tcPr>
          <w:p w14:paraId="59865647" w14:textId="77777777" w:rsidR="00C0060F" w:rsidRPr="00382519" w:rsidRDefault="00C0060F" w:rsidP="00C0060F">
            <w:pPr>
              <w:jc w:val="center"/>
              <w:rPr>
                <w:rFonts w:ascii="Franklin Gothic Book" w:hAnsi="Franklin Gothic Book"/>
                <w:bCs/>
                <w:iCs/>
              </w:rPr>
            </w:pPr>
          </w:p>
        </w:tc>
      </w:tr>
      <w:tr w:rsidR="00C0060F" w:rsidRPr="00382519" w14:paraId="5E3287A2" w14:textId="77777777" w:rsidTr="00C0060F">
        <w:trPr>
          <w:trHeight w:val="454"/>
        </w:trPr>
        <w:tc>
          <w:tcPr>
            <w:tcW w:w="892" w:type="dxa"/>
            <w:noWrap/>
            <w:vAlign w:val="center"/>
          </w:tcPr>
          <w:p w14:paraId="6A480B38" w14:textId="415409E2" w:rsidR="00C0060F" w:rsidRPr="00382519" w:rsidRDefault="00C0060F" w:rsidP="00C0060F">
            <w:pPr>
              <w:jc w:val="center"/>
              <w:rPr>
                <w:rFonts w:ascii="Franklin Gothic Book" w:hAnsi="Franklin Gothic Book"/>
              </w:rPr>
            </w:pPr>
            <w:r w:rsidRPr="00382519">
              <w:rPr>
                <w:rFonts w:ascii="Franklin Gothic Book" w:hAnsi="Franklin Gothic Book"/>
              </w:rPr>
              <w:t>25</w:t>
            </w:r>
          </w:p>
        </w:tc>
        <w:tc>
          <w:tcPr>
            <w:tcW w:w="2761" w:type="dxa"/>
            <w:noWrap/>
          </w:tcPr>
          <w:p w14:paraId="68E353BC" w14:textId="4540AC36" w:rsidR="00C0060F" w:rsidRPr="00382519" w:rsidRDefault="00C0060F" w:rsidP="00C0060F">
            <w:pPr>
              <w:rPr>
                <w:rFonts w:ascii="Franklin Gothic Book" w:hAnsi="Franklin Gothic Book"/>
                <w:b/>
                <w:bCs/>
                <w:i/>
              </w:rPr>
            </w:pPr>
            <w:r w:rsidRPr="00382519">
              <w:rPr>
                <w:rFonts w:ascii="Franklin Gothic Book" w:hAnsi="Franklin Gothic Book"/>
              </w:rPr>
              <w:t>КОЛЬЦО РАСПОРНОЕ</w:t>
            </w:r>
          </w:p>
        </w:tc>
        <w:tc>
          <w:tcPr>
            <w:tcW w:w="1485" w:type="dxa"/>
          </w:tcPr>
          <w:p w14:paraId="74103ED1" w14:textId="2502E9BD" w:rsidR="00C0060F" w:rsidRPr="00382519" w:rsidRDefault="00C0060F" w:rsidP="00C0060F">
            <w:pPr>
              <w:jc w:val="center"/>
              <w:rPr>
                <w:rFonts w:ascii="Franklin Gothic Book" w:hAnsi="Franklin Gothic Book"/>
              </w:rPr>
            </w:pPr>
            <w:r w:rsidRPr="00382519">
              <w:rPr>
                <w:rFonts w:ascii="Franklin Gothic Book" w:hAnsi="Franklin Gothic Book"/>
              </w:rPr>
              <w:t>7012508</w:t>
            </w:r>
          </w:p>
        </w:tc>
        <w:tc>
          <w:tcPr>
            <w:tcW w:w="894" w:type="dxa"/>
            <w:noWrap/>
          </w:tcPr>
          <w:p w14:paraId="2E46CADE" w14:textId="6789B0FA"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6CE172B3" w14:textId="285743BC"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1FFA24E1" w14:textId="77777777" w:rsidR="00C0060F" w:rsidRPr="00382519" w:rsidRDefault="00C0060F" w:rsidP="00C0060F">
            <w:pPr>
              <w:jc w:val="center"/>
              <w:rPr>
                <w:rFonts w:ascii="Franklin Gothic Book" w:hAnsi="Franklin Gothic Book"/>
                <w:bCs/>
                <w:iCs/>
              </w:rPr>
            </w:pPr>
          </w:p>
        </w:tc>
        <w:tc>
          <w:tcPr>
            <w:tcW w:w="903" w:type="dxa"/>
            <w:noWrap/>
            <w:vAlign w:val="center"/>
          </w:tcPr>
          <w:p w14:paraId="5A659C49" w14:textId="77777777" w:rsidR="00C0060F" w:rsidRPr="00382519" w:rsidRDefault="00C0060F" w:rsidP="00C0060F">
            <w:pPr>
              <w:jc w:val="center"/>
              <w:rPr>
                <w:rFonts w:ascii="Franklin Gothic Book" w:hAnsi="Franklin Gothic Book"/>
                <w:bCs/>
                <w:iCs/>
              </w:rPr>
            </w:pPr>
          </w:p>
        </w:tc>
        <w:tc>
          <w:tcPr>
            <w:tcW w:w="1806" w:type="dxa"/>
          </w:tcPr>
          <w:p w14:paraId="0729807A" w14:textId="77777777" w:rsidR="00C0060F" w:rsidRPr="00382519" w:rsidRDefault="00C0060F" w:rsidP="00C0060F">
            <w:pPr>
              <w:jc w:val="center"/>
              <w:rPr>
                <w:rFonts w:ascii="Franklin Gothic Book" w:hAnsi="Franklin Gothic Book"/>
                <w:bCs/>
                <w:iCs/>
              </w:rPr>
            </w:pPr>
          </w:p>
        </w:tc>
      </w:tr>
      <w:tr w:rsidR="00C0060F" w:rsidRPr="00382519" w14:paraId="395022DC" w14:textId="77777777" w:rsidTr="00C0060F">
        <w:trPr>
          <w:trHeight w:val="454"/>
        </w:trPr>
        <w:tc>
          <w:tcPr>
            <w:tcW w:w="892" w:type="dxa"/>
            <w:noWrap/>
            <w:vAlign w:val="center"/>
          </w:tcPr>
          <w:p w14:paraId="7617409E" w14:textId="500BF774" w:rsidR="00C0060F" w:rsidRPr="00382519" w:rsidRDefault="00C0060F" w:rsidP="00C0060F">
            <w:pPr>
              <w:jc w:val="center"/>
              <w:rPr>
                <w:rFonts w:ascii="Franklin Gothic Book" w:hAnsi="Franklin Gothic Book"/>
              </w:rPr>
            </w:pPr>
            <w:r w:rsidRPr="00382519">
              <w:rPr>
                <w:rFonts w:ascii="Franklin Gothic Book" w:hAnsi="Franklin Gothic Book"/>
              </w:rPr>
              <w:t>26</w:t>
            </w:r>
          </w:p>
        </w:tc>
        <w:tc>
          <w:tcPr>
            <w:tcW w:w="2761" w:type="dxa"/>
            <w:noWrap/>
          </w:tcPr>
          <w:p w14:paraId="7516D386" w14:textId="01168043" w:rsidR="00C0060F" w:rsidRPr="00382519" w:rsidRDefault="00C0060F" w:rsidP="00C0060F">
            <w:pPr>
              <w:rPr>
                <w:rFonts w:ascii="Franklin Gothic Book" w:hAnsi="Franklin Gothic Book"/>
                <w:b/>
                <w:bCs/>
                <w:i/>
              </w:rPr>
            </w:pPr>
            <w:r w:rsidRPr="00382519">
              <w:rPr>
                <w:rFonts w:ascii="Franklin Gothic Book" w:hAnsi="Franklin Gothic Book"/>
              </w:rPr>
              <w:t>КОЛЬЦО РАСПОРНОЕ</w:t>
            </w:r>
          </w:p>
        </w:tc>
        <w:tc>
          <w:tcPr>
            <w:tcW w:w="1485" w:type="dxa"/>
          </w:tcPr>
          <w:p w14:paraId="07BDABB4" w14:textId="5E575A3D" w:rsidR="00C0060F" w:rsidRPr="00382519" w:rsidRDefault="00C0060F" w:rsidP="00C0060F">
            <w:pPr>
              <w:jc w:val="center"/>
              <w:rPr>
                <w:rFonts w:ascii="Franklin Gothic Book" w:hAnsi="Franklin Gothic Book"/>
              </w:rPr>
            </w:pPr>
            <w:r w:rsidRPr="00382519">
              <w:rPr>
                <w:rFonts w:ascii="Franklin Gothic Book" w:hAnsi="Franklin Gothic Book"/>
              </w:rPr>
              <w:t>7616300</w:t>
            </w:r>
          </w:p>
        </w:tc>
        <w:tc>
          <w:tcPr>
            <w:tcW w:w="894" w:type="dxa"/>
            <w:noWrap/>
          </w:tcPr>
          <w:p w14:paraId="1270BAC9" w14:textId="0730083B"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09BA72CF" w14:textId="58B86472"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50D3351B" w14:textId="77777777" w:rsidR="00C0060F" w:rsidRPr="00382519" w:rsidRDefault="00C0060F" w:rsidP="00C0060F">
            <w:pPr>
              <w:jc w:val="center"/>
              <w:rPr>
                <w:rFonts w:ascii="Franklin Gothic Book" w:hAnsi="Franklin Gothic Book"/>
                <w:bCs/>
                <w:iCs/>
              </w:rPr>
            </w:pPr>
          </w:p>
        </w:tc>
        <w:tc>
          <w:tcPr>
            <w:tcW w:w="903" w:type="dxa"/>
            <w:noWrap/>
            <w:vAlign w:val="center"/>
          </w:tcPr>
          <w:p w14:paraId="51A938B4" w14:textId="77777777" w:rsidR="00C0060F" w:rsidRPr="00382519" w:rsidRDefault="00C0060F" w:rsidP="00C0060F">
            <w:pPr>
              <w:jc w:val="center"/>
              <w:rPr>
                <w:rFonts w:ascii="Franklin Gothic Book" w:hAnsi="Franklin Gothic Book"/>
                <w:bCs/>
                <w:iCs/>
              </w:rPr>
            </w:pPr>
          </w:p>
        </w:tc>
        <w:tc>
          <w:tcPr>
            <w:tcW w:w="1806" w:type="dxa"/>
          </w:tcPr>
          <w:p w14:paraId="63F140CF" w14:textId="77777777" w:rsidR="00C0060F" w:rsidRPr="00382519" w:rsidRDefault="00C0060F" w:rsidP="00C0060F">
            <w:pPr>
              <w:jc w:val="center"/>
              <w:rPr>
                <w:rFonts w:ascii="Franklin Gothic Book" w:hAnsi="Franklin Gothic Book"/>
                <w:bCs/>
                <w:iCs/>
              </w:rPr>
            </w:pPr>
          </w:p>
        </w:tc>
      </w:tr>
      <w:tr w:rsidR="00C0060F" w:rsidRPr="00382519" w14:paraId="5C87E4E6" w14:textId="77777777" w:rsidTr="00C0060F">
        <w:trPr>
          <w:trHeight w:val="454"/>
        </w:trPr>
        <w:tc>
          <w:tcPr>
            <w:tcW w:w="892" w:type="dxa"/>
            <w:noWrap/>
            <w:vAlign w:val="center"/>
          </w:tcPr>
          <w:p w14:paraId="29EFCD20" w14:textId="7620ECB6" w:rsidR="00C0060F" w:rsidRPr="00382519" w:rsidRDefault="00C0060F" w:rsidP="00C0060F">
            <w:pPr>
              <w:jc w:val="center"/>
              <w:rPr>
                <w:rFonts w:ascii="Franklin Gothic Book" w:hAnsi="Franklin Gothic Book"/>
              </w:rPr>
            </w:pPr>
            <w:r w:rsidRPr="00382519">
              <w:rPr>
                <w:rFonts w:ascii="Franklin Gothic Book" w:hAnsi="Franklin Gothic Book"/>
              </w:rPr>
              <w:t>27</w:t>
            </w:r>
          </w:p>
        </w:tc>
        <w:tc>
          <w:tcPr>
            <w:tcW w:w="2761" w:type="dxa"/>
            <w:noWrap/>
          </w:tcPr>
          <w:p w14:paraId="6F9D194B" w14:textId="57433EDD" w:rsidR="00C0060F" w:rsidRPr="00382519" w:rsidRDefault="00C0060F" w:rsidP="00C0060F">
            <w:pPr>
              <w:rPr>
                <w:rFonts w:ascii="Franklin Gothic Book" w:hAnsi="Franklin Gothic Book"/>
                <w:b/>
                <w:bCs/>
                <w:i/>
              </w:rPr>
            </w:pPr>
            <w:r w:rsidRPr="00382519">
              <w:rPr>
                <w:rFonts w:ascii="Franklin Gothic Book" w:hAnsi="Franklin Gothic Book"/>
              </w:rPr>
              <w:t>КОЛЬЦО РАСПОРНОЕ</w:t>
            </w:r>
          </w:p>
        </w:tc>
        <w:tc>
          <w:tcPr>
            <w:tcW w:w="1485" w:type="dxa"/>
          </w:tcPr>
          <w:p w14:paraId="78E035D3" w14:textId="582DCA00" w:rsidR="00C0060F" w:rsidRPr="00382519" w:rsidRDefault="00C0060F" w:rsidP="00C0060F">
            <w:pPr>
              <w:jc w:val="center"/>
              <w:rPr>
                <w:rFonts w:ascii="Franklin Gothic Book" w:hAnsi="Franklin Gothic Book"/>
              </w:rPr>
            </w:pPr>
            <w:r w:rsidRPr="00382519">
              <w:rPr>
                <w:rFonts w:ascii="Franklin Gothic Book" w:hAnsi="Franklin Gothic Book"/>
              </w:rPr>
              <w:t>7616301</w:t>
            </w:r>
          </w:p>
        </w:tc>
        <w:tc>
          <w:tcPr>
            <w:tcW w:w="894" w:type="dxa"/>
            <w:noWrap/>
          </w:tcPr>
          <w:p w14:paraId="4C7DC8ED" w14:textId="34F25F47"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10920DE2" w14:textId="513DF5EB"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4E2B4C26" w14:textId="77777777" w:rsidR="00C0060F" w:rsidRPr="00382519" w:rsidRDefault="00C0060F" w:rsidP="00C0060F">
            <w:pPr>
              <w:jc w:val="center"/>
              <w:rPr>
                <w:rFonts w:ascii="Franklin Gothic Book" w:hAnsi="Franklin Gothic Book"/>
                <w:bCs/>
                <w:iCs/>
              </w:rPr>
            </w:pPr>
          </w:p>
        </w:tc>
        <w:tc>
          <w:tcPr>
            <w:tcW w:w="903" w:type="dxa"/>
            <w:noWrap/>
            <w:vAlign w:val="center"/>
          </w:tcPr>
          <w:p w14:paraId="6E153EB8" w14:textId="77777777" w:rsidR="00C0060F" w:rsidRPr="00382519" w:rsidRDefault="00C0060F" w:rsidP="00C0060F">
            <w:pPr>
              <w:jc w:val="center"/>
              <w:rPr>
                <w:rFonts w:ascii="Franklin Gothic Book" w:hAnsi="Franklin Gothic Book"/>
                <w:bCs/>
                <w:iCs/>
              </w:rPr>
            </w:pPr>
          </w:p>
        </w:tc>
        <w:tc>
          <w:tcPr>
            <w:tcW w:w="1806" w:type="dxa"/>
          </w:tcPr>
          <w:p w14:paraId="40140EC8" w14:textId="77777777" w:rsidR="00C0060F" w:rsidRPr="00382519" w:rsidRDefault="00C0060F" w:rsidP="00C0060F">
            <w:pPr>
              <w:jc w:val="center"/>
              <w:rPr>
                <w:rFonts w:ascii="Franklin Gothic Book" w:hAnsi="Franklin Gothic Book"/>
                <w:bCs/>
                <w:iCs/>
              </w:rPr>
            </w:pPr>
          </w:p>
        </w:tc>
      </w:tr>
      <w:tr w:rsidR="00C0060F" w:rsidRPr="00382519" w14:paraId="3C4B19D3" w14:textId="77777777" w:rsidTr="00C0060F">
        <w:trPr>
          <w:trHeight w:val="454"/>
        </w:trPr>
        <w:tc>
          <w:tcPr>
            <w:tcW w:w="892" w:type="dxa"/>
            <w:noWrap/>
            <w:vAlign w:val="center"/>
          </w:tcPr>
          <w:p w14:paraId="465D34F0" w14:textId="6825FE92" w:rsidR="00C0060F" w:rsidRPr="00382519" w:rsidRDefault="00C0060F" w:rsidP="00C0060F">
            <w:pPr>
              <w:jc w:val="center"/>
              <w:rPr>
                <w:rFonts w:ascii="Franklin Gothic Book" w:hAnsi="Franklin Gothic Book"/>
              </w:rPr>
            </w:pPr>
            <w:r w:rsidRPr="00382519">
              <w:rPr>
                <w:rFonts w:ascii="Franklin Gothic Book" w:hAnsi="Franklin Gothic Book"/>
              </w:rPr>
              <w:t>28</w:t>
            </w:r>
          </w:p>
        </w:tc>
        <w:tc>
          <w:tcPr>
            <w:tcW w:w="2761" w:type="dxa"/>
            <w:noWrap/>
          </w:tcPr>
          <w:p w14:paraId="00C4AF69" w14:textId="49CF8ACA" w:rsidR="00C0060F" w:rsidRPr="00382519" w:rsidRDefault="00C0060F" w:rsidP="00C0060F">
            <w:pPr>
              <w:rPr>
                <w:rFonts w:ascii="Franklin Gothic Book" w:hAnsi="Franklin Gothic Book"/>
                <w:b/>
                <w:bCs/>
                <w:i/>
              </w:rPr>
            </w:pPr>
            <w:r w:rsidRPr="00382519">
              <w:rPr>
                <w:rFonts w:ascii="Franklin Gothic Book" w:hAnsi="Franklin Gothic Book"/>
              </w:rPr>
              <w:t>КОЛЬЦО РАСПОРНОЕ</w:t>
            </w:r>
          </w:p>
        </w:tc>
        <w:tc>
          <w:tcPr>
            <w:tcW w:w="1485" w:type="dxa"/>
          </w:tcPr>
          <w:p w14:paraId="148A08EB" w14:textId="6FAB34CB" w:rsidR="00C0060F" w:rsidRPr="00382519" w:rsidRDefault="00C0060F" w:rsidP="00C0060F">
            <w:pPr>
              <w:jc w:val="center"/>
              <w:rPr>
                <w:rFonts w:ascii="Franklin Gothic Book" w:hAnsi="Franklin Gothic Book"/>
              </w:rPr>
            </w:pPr>
            <w:r w:rsidRPr="00382519">
              <w:rPr>
                <w:rFonts w:ascii="Franklin Gothic Book" w:hAnsi="Franklin Gothic Book"/>
              </w:rPr>
              <w:t>7616302</w:t>
            </w:r>
          </w:p>
        </w:tc>
        <w:tc>
          <w:tcPr>
            <w:tcW w:w="894" w:type="dxa"/>
            <w:noWrap/>
          </w:tcPr>
          <w:p w14:paraId="0E84D493" w14:textId="51100B04"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18DBC909" w14:textId="6F837FB4"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42BC0DE3" w14:textId="77777777" w:rsidR="00C0060F" w:rsidRPr="00382519" w:rsidRDefault="00C0060F" w:rsidP="00C0060F">
            <w:pPr>
              <w:jc w:val="center"/>
              <w:rPr>
                <w:rFonts w:ascii="Franklin Gothic Book" w:hAnsi="Franklin Gothic Book"/>
                <w:bCs/>
                <w:iCs/>
              </w:rPr>
            </w:pPr>
          </w:p>
        </w:tc>
        <w:tc>
          <w:tcPr>
            <w:tcW w:w="903" w:type="dxa"/>
            <w:noWrap/>
            <w:vAlign w:val="center"/>
          </w:tcPr>
          <w:p w14:paraId="436D94B8" w14:textId="77777777" w:rsidR="00C0060F" w:rsidRPr="00382519" w:rsidRDefault="00C0060F" w:rsidP="00C0060F">
            <w:pPr>
              <w:jc w:val="center"/>
              <w:rPr>
                <w:rFonts w:ascii="Franklin Gothic Book" w:hAnsi="Franklin Gothic Book"/>
                <w:bCs/>
                <w:iCs/>
              </w:rPr>
            </w:pPr>
          </w:p>
        </w:tc>
        <w:tc>
          <w:tcPr>
            <w:tcW w:w="1806" w:type="dxa"/>
          </w:tcPr>
          <w:p w14:paraId="5DEF3181" w14:textId="77777777" w:rsidR="00C0060F" w:rsidRPr="00382519" w:rsidRDefault="00C0060F" w:rsidP="00C0060F">
            <w:pPr>
              <w:jc w:val="center"/>
              <w:rPr>
                <w:rFonts w:ascii="Franklin Gothic Book" w:hAnsi="Franklin Gothic Book"/>
                <w:bCs/>
                <w:iCs/>
              </w:rPr>
            </w:pPr>
          </w:p>
        </w:tc>
      </w:tr>
      <w:tr w:rsidR="00C0060F" w:rsidRPr="00382519" w14:paraId="69FF15F1" w14:textId="77777777" w:rsidTr="00C0060F">
        <w:trPr>
          <w:trHeight w:val="454"/>
        </w:trPr>
        <w:tc>
          <w:tcPr>
            <w:tcW w:w="892" w:type="dxa"/>
            <w:noWrap/>
            <w:vAlign w:val="center"/>
          </w:tcPr>
          <w:p w14:paraId="4E8FE318" w14:textId="14A41C01" w:rsidR="00C0060F" w:rsidRPr="00382519" w:rsidRDefault="00C0060F" w:rsidP="00C0060F">
            <w:pPr>
              <w:jc w:val="center"/>
              <w:rPr>
                <w:rFonts w:ascii="Franklin Gothic Book" w:hAnsi="Franklin Gothic Book"/>
              </w:rPr>
            </w:pPr>
            <w:r w:rsidRPr="00382519">
              <w:rPr>
                <w:rFonts w:ascii="Franklin Gothic Book" w:hAnsi="Franklin Gothic Book"/>
              </w:rPr>
              <w:t>29</w:t>
            </w:r>
          </w:p>
        </w:tc>
        <w:tc>
          <w:tcPr>
            <w:tcW w:w="2761" w:type="dxa"/>
            <w:noWrap/>
          </w:tcPr>
          <w:p w14:paraId="0107E418" w14:textId="3A0C38E8" w:rsidR="00C0060F" w:rsidRPr="00382519" w:rsidRDefault="00C0060F" w:rsidP="00C0060F">
            <w:pPr>
              <w:rPr>
                <w:rFonts w:ascii="Franklin Gothic Book" w:hAnsi="Franklin Gothic Book"/>
                <w:b/>
                <w:bCs/>
                <w:i/>
              </w:rPr>
            </w:pPr>
            <w:r w:rsidRPr="00382519">
              <w:rPr>
                <w:rFonts w:ascii="Franklin Gothic Book" w:hAnsi="Franklin Gothic Book"/>
              </w:rPr>
              <w:t>КОЛЬЦО РАСПОРНОЕ</w:t>
            </w:r>
          </w:p>
        </w:tc>
        <w:tc>
          <w:tcPr>
            <w:tcW w:w="1485" w:type="dxa"/>
          </w:tcPr>
          <w:p w14:paraId="26C60E10" w14:textId="161544F0" w:rsidR="00C0060F" w:rsidRPr="00382519" w:rsidRDefault="00C0060F" w:rsidP="00C0060F">
            <w:pPr>
              <w:jc w:val="center"/>
              <w:rPr>
                <w:rFonts w:ascii="Franklin Gothic Book" w:hAnsi="Franklin Gothic Book"/>
              </w:rPr>
            </w:pPr>
            <w:r w:rsidRPr="00382519">
              <w:rPr>
                <w:rFonts w:ascii="Franklin Gothic Book" w:hAnsi="Franklin Gothic Book"/>
              </w:rPr>
              <w:t>7616303</w:t>
            </w:r>
          </w:p>
        </w:tc>
        <w:tc>
          <w:tcPr>
            <w:tcW w:w="894" w:type="dxa"/>
            <w:noWrap/>
          </w:tcPr>
          <w:p w14:paraId="17164F23" w14:textId="22C701C5"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4DE6B018" w14:textId="479BB344"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25FE57A8" w14:textId="77777777" w:rsidR="00C0060F" w:rsidRPr="00382519" w:rsidRDefault="00C0060F" w:rsidP="00C0060F">
            <w:pPr>
              <w:jc w:val="center"/>
              <w:rPr>
                <w:rFonts w:ascii="Franklin Gothic Book" w:hAnsi="Franklin Gothic Book"/>
                <w:bCs/>
                <w:iCs/>
              </w:rPr>
            </w:pPr>
          </w:p>
        </w:tc>
        <w:tc>
          <w:tcPr>
            <w:tcW w:w="903" w:type="dxa"/>
            <w:noWrap/>
            <w:vAlign w:val="center"/>
          </w:tcPr>
          <w:p w14:paraId="29759C67" w14:textId="77777777" w:rsidR="00C0060F" w:rsidRPr="00382519" w:rsidRDefault="00C0060F" w:rsidP="00C0060F">
            <w:pPr>
              <w:jc w:val="center"/>
              <w:rPr>
                <w:rFonts w:ascii="Franklin Gothic Book" w:hAnsi="Franklin Gothic Book"/>
                <w:bCs/>
                <w:iCs/>
              </w:rPr>
            </w:pPr>
          </w:p>
        </w:tc>
        <w:tc>
          <w:tcPr>
            <w:tcW w:w="1806" w:type="dxa"/>
          </w:tcPr>
          <w:p w14:paraId="1FFDE320" w14:textId="77777777" w:rsidR="00C0060F" w:rsidRPr="00382519" w:rsidRDefault="00C0060F" w:rsidP="00C0060F">
            <w:pPr>
              <w:jc w:val="center"/>
              <w:rPr>
                <w:rFonts w:ascii="Franklin Gothic Book" w:hAnsi="Franklin Gothic Book"/>
                <w:bCs/>
                <w:iCs/>
              </w:rPr>
            </w:pPr>
          </w:p>
        </w:tc>
      </w:tr>
      <w:tr w:rsidR="00C0060F" w:rsidRPr="00382519" w14:paraId="00BD9188" w14:textId="77777777" w:rsidTr="00C0060F">
        <w:trPr>
          <w:trHeight w:val="454"/>
        </w:trPr>
        <w:tc>
          <w:tcPr>
            <w:tcW w:w="892" w:type="dxa"/>
            <w:noWrap/>
            <w:vAlign w:val="center"/>
          </w:tcPr>
          <w:p w14:paraId="500C6EBD" w14:textId="76D31A97" w:rsidR="00C0060F" w:rsidRPr="00382519" w:rsidRDefault="00C0060F" w:rsidP="00C0060F">
            <w:pPr>
              <w:jc w:val="center"/>
              <w:rPr>
                <w:rFonts w:ascii="Franklin Gothic Book" w:hAnsi="Franklin Gothic Book"/>
              </w:rPr>
            </w:pPr>
            <w:r w:rsidRPr="00382519">
              <w:rPr>
                <w:rFonts w:ascii="Franklin Gothic Book" w:hAnsi="Franklin Gothic Book"/>
              </w:rPr>
              <w:t>30</w:t>
            </w:r>
          </w:p>
        </w:tc>
        <w:tc>
          <w:tcPr>
            <w:tcW w:w="2761" w:type="dxa"/>
            <w:noWrap/>
          </w:tcPr>
          <w:p w14:paraId="08012D98" w14:textId="01EFE7BD" w:rsidR="00C0060F" w:rsidRPr="00382519" w:rsidRDefault="00C0060F" w:rsidP="00C0060F">
            <w:pPr>
              <w:rPr>
                <w:rFonts w:ascii="Franklin Gothic Book" w:hAnsi="Franklin Gothic Book"/>
                <w:b/>
                <w:bCs/>
                <w:i/>
              </w:rPr>
            </w:pPr>
            <w:r w:rsidRPr="00382519">
              <w:rPr>
                <w:rFonts w:ascii="Franklin Gothic Book" w:hAnsi="Franklin Gothic Book"/>
              </w:rPr>
              <w:t>КОЛЬЦО РАСПОРНОЕ</w:t>
            </w:r>
          </w:p>
        </w:tc>
        <w:tc>
          <w:tcPr>
            <w:tcW w:w="1485" w:type="dxa"/>
          </w:tcPr>
          <w:p w14:paraId="303EC708" w14:textId="490261F6" w:rsidR="00C0060F" w:rsidRPr="00382519" w:rsidRDefault="00C0060F" w:rsidP="00C0060F">
            <w:pPr>
              <w:jc w:val="center"/>
              <w:rPr>
                <w:rFonts w:ascii="Franklin Gothic Book" w:hAnsi="Franklin Gothic Book"/>
              </w:rPr>
            </w:pPr>
            <w:r w:rsidRPr="00382519">
              <w:rPr>
                <w:rFonts w:ascii="Franklin Gothic Book" w:hAnsi="Franklin Gothic Book"/>
              </w:rPr>
              <w:t>7616326</w:t>
            </w:r>
          </w:p>
        </w:tc>
        <w:tc>
          <w:tcPr>
            <w:tcW w:w="894" w:type="dxa"/>
            <w:noWrap/>
          </w:tcPr>
          <w:p w14:paraId="73665B30" w14:textId="3B39033B"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38C5461C" w14:textId="153DCBDF"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031F7BD0" w14:textId="77777777" w:rsidR="00C0060F" w:rsidRPr="00382519" w:rsidRDefault="00C0060F" w:rsidP="00C0060F">
            <w:pPr>
              <w:jc w:val="center"/>
              <w:rPr>
                <w:rFonts w:ascii="Franklin Gothic Book" w:hAnsi="Franklin Gothic Book"/>
                <w:bCs/>
                <w:iCs/>
              </w:rPr>
            </w:pPr>
          </w:p>
        </w:tc>
        <w:tc>
          <w:tcPr>
            <w:tcW w:w="903" w:type="dxa"/>
            <w:noWrap/>
            <w:vAlign w:val="center"/>
          </w:tcPr>
          <w:p w14:paraId="69DD93A8" w14:textId="77777777" w:rsidR="00C0060F" w:rsidRPr="00382519" w:rsidRDefault="00C0060F" w:rsidP="00C0060F">
            <w:pPr>
              <w:jc w:val="center"/>
              <w:rPr>
                <w:rFonts w:ascii="Franklin Gothic Book" w:hAnsi="Franklin Gothic Book"/>
                <w:bCs/>
                <w:iCs/>
              </w:rPr>
            </w:pPr>
          </w:p>
        </w:tc>
        <w:tc>
          <w:tcPr>
            <w:tcW w:w="1806" w:type="dxa"/>
          </w:tcPr>
          <w:p w14:paraId="74767D9B" w14:textId="77777777" w:rsidR="00C0060F" w:rsidRPr="00382519" w:rsidRDefault="00C0060F" w:rsidP="00C0060F">
            <w:pPr>
              <w:jc w:val="center"/>
              <w:rPr>
                <w:rFonts w:ascii="Franklin Gothic Book" w:hAnsi="Franklin Gothic Book"/>
                <w:bCs/>
                <w:iCs/>
              </w:rPr>
            </w:pPr>
          </w:p>
        </w:tc>
      </w:tr>
      <w:tr w:rsidR="00C0060F" w:rsidRPr="00382519" w14:paraId="0856578C" w14:textId="77777777" w:rsidTr="00C0060F">
        <w:trPr>
          <w:trHeight w:val="454"/>
        </w:trPr>
        <w:tc>
          <w:tcPr>
            <w:tcW w:w="892" w:type="dxa"/>
            <w:noWrap/>
            <w:vAlign w:val="center"/>
          </w:tcPr>
          <w:p w14:paraId="0F68C90B" w14:textId="1BB016F5" w:rsidR="00C0060F" w:rsidRPr="00382519" w:rsidRDefault="00C0060F" w:rsidP="00C0060F">
            <w:pPr>
              <w:jc w:val="center"/>
              <w:rPr>
                <w:rFonts w:ascii="Franklin Gothic Book" w:hAnsi="Franklin Gothic Book"/>
              </w:rPr>
            </w:pPr>
            <w:r w:rsidRPr="00382519">
              <w:rPr>
                <w:rFonts w:ascii="Franklin Gothic Book" w:hAnsi="Franklin Gothic Book"/>
              </w:rPr>
              <w:t>31</w:t>
            </w:r>
          </w:p>
        </w:tc>
        <w:tc>
          <w:tcPr>
            <w:tcW w:w="2761" w:type="dxa"/>
            <w:noWrap/>
          </w:tcPr>
          <w:p w14:paraId="41F575DA" w14:textId="6B99EDC3" w:rsidR="00C0060F" w:rsidRPr="00382519" w:rsidRDefault="00C0060F" w:rsidP="00C0060F">
            <w:pPr>
              <w:rPr>
                <w:rFonts w:ascii="Franklin Gothic Book" w:hAnsi="Franklin Gothic Book"/>
                <w:b/>
                <w:bCs/>
                <w:i/>
              </w:rPr>
            </w:pPr>
            <w:r w:rsidRPr="00382519">
              <w:rPr>
                <w:rFonts w:ascii="Franklin Gothic Book" w:hAnsi="Franklin Gothic Book"/>
              </w:rPr>
              <w:t>КОЛЬЦО РАСПОРНОЕ</w:t>
            </w:r>
          </w:p>
        </w:tc>
        <w:tc>
          <w:tcPr>
            <w:tcW w:w="1485" w:type="dxa"/>
          </w:tcPr>
          <w:p w14:paraId="00B6F149" w14:textId="7B74EBBC" w:rsidR="00C0060F" w:rsidRPr="00382519" w:rsidRDefault="00C0060F" w:rsidP="00C0060F">
            <w:pPr>
              <w:jc w:val="center"/>
              <w:rPr>
                <w:rFonts w:ascii="Franklin Gothic Book" w:hAnsi="Franklin Gothic Book"/>
              </w:rPr>
            </w:pPr>
            <w:r w:rsidRPr="00382519">
              <w:rPr>
                <w:rFonts w:ascii="Franklin Gothic Book" w:hAnsi="Franklin Gothic Book"/>
              </w:rPr>
              <w:t>7616327</w:t>
            </w:r>
          </w:p>
        </w:tc>
        <w:tc>
          <w:tcPr>
            <w:tcW w:w="894" w:type="dxa"/>
            <w:noWrap/>
          </w:tcPr>
          <w:p w14:paraId="05531CC5" w14:textId="7EC2F0E4"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60835B3A" w14:textId="17A05497"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2A4FA51C" w14:textId="77777777" w:rsidR="00C0060F" w:rsidRPr="00382519" w:rsidRDefault="00C0060F" w:rsidP="00C0060F">
            <w:pPr>
              <w:jc w:val="center"/>
              <w:rPr>
                <w:rFonts w:ascii="Franklin Gothic Book" w:hAnsi="Franklin Gothic Book"/>
                <w:bCs/>
                <w:iCs/>
              </w:rPr>
            </w:pPr>
          </w:p>
        </w:tc>
        <w:tc>
          <w:tcPr>
            <w:tcW w:w="903" w:type="dxa"/>
            <w:noWrap/>
            <w:vAlign w:val="center"/>
          </w:tcPr>
          <w:p w14:paraId="4C7DE003" w14:textId="77777777" w:rsidR="00C0060F" w:rsidRPr="00382519" w:rsidRDefault="00C0060F" w:rsidP="00C0060F">
            <w:pPr>
              <w:jc w:val="center"/>
              <w:rPr>
                <w:rFonts w:ascii="Franklin Gothic Book" w:hAnsi="Franklin Gothic Book"/>
                <w:bCs/>
                <w:iCs/>
              </w:rPr>
            </w:pPr>
          </w:p>
        </w:tc>
        <w:tc>
          <w:tcPr>
            <w:tcW w:w="1806" w:type="dxa"/>
          </w:tcPr>
          <w:p w14:paraId="1407BFD0" w14:textId="77777777" w:rsidR="00C0060F" w:rsidRPr="00382519" w:rsidRDefault="00C0060F" w:rsidP="00C0060F">
            <w:pPr>
              <w:jc w:val="center"/>
              <w:rPr>
                <w:rFonts w:ascii="Franklin Gothic Book" w:hAnsi="Franklin Gothic Book"/>
                <w:bCs/>
                <w:iCs/>
              </w:rPr>
            </w:pPr>
          </w:p>
        </w:tc>
      </w:tr>
      <w:tr w:rsidR="00C0060F" w:rsidRPr="00382519" w14:paraId="119BFD78" w14:textId="77777777" w:rsidTr="00C0060F">
        <w:trPr>
          <w:trHeight w:val="454"/>
        </w:trPr>
        <w:tc>
          <w:tcPr>
            <w:tcW w:w="892" w:type="dxa"/>
            <w:noWrap/>
            <w:vAlign w:val="center"/>
          </w:tcPr>
          <w:p w14:paraId="11F658D6" w14:textId="4D6D7178" w:rsidR="00C0060F" w:rsidRPr="00382519" w:rsidRDefault="00C0060F" w:rsidP="00C0060F">
            <w:pPr>
              <w:jc w:val="center"/>
              <w:rPr>
                <w:rFonts w:ascii="Franklin Gothic Book" w:hAnsi="Franklin Gothic Book"/>
              </w:rPr>
            </w:pPr>
            <w:r w:rsidRPr="00382519">
              <w:rPr>
                <w:rFonts w:ascii="Franklin Gothic Book" w:hAnsi="Franklin Gothic Book"/>
              </w:rPr>
              <w:t>32</w:t>
            </w:r>
          </w:p>
        </w:tc>
        <w:tc>
          <w:tcPr>
            <w:tcW w:w="2761" w:type="dxa"/>
            <w:noWrap/>
          </w:tcPr>
          <w:p w14:paraId="32BACE4D" w14:textId="0B434336" w:rsidR="00C0060F" w:rsidRPr="00382519" w:rsidRDefault="00C0060F" w:rsidP="00C0060F">
            <w:pPr>
              <w:rPr>
                <w:rFonts w:ascii="Franklin Gothic Book" w:hAnsi="Franklin Gothic Book"/>
                <w:b/>
                <w:bCs/>
                <w:i/>
              </w:rPr>
            </w:pPr>
            <w:r w:rsidRPr="00382519">
              <w:rPr>
                <w:rFonts w:ascii="Franklin Gothic Book" w:hAnsi="Franklin Gothic Book"/>
              </w:rPr>
              <w:t>КОЛЬЦО РАСПОРНОЕ</w:t>
            </w:r>
          </w:p>
        </w:tc>
        <w:tc>
          <w:tcPr>
            <w:tcW w:w="1485" w:type="dxa"/>
          </w:tcPr>
          <w:p w14:paraId="43894188" w14:textId="4F84958A" w:rsidR="00C0060F" w:rsidRPr="00382519" w:rsidRDefault="00C0060F" w:rsidP="00C0060F">
            <w:pPr>
              <w:jc w:val="center"/>
              <w:rPr>
                <w:rFonts w:ascii="Franklin Gothic Book" w:hAnsi="Franklin Gothic Book"/>
              </w:rPr>
            </w:pPr>
            <w:r w:rsidRPr="00382519">
              <w:rPr>
                <w:rFonts w:ascii="Franklin Gothic Book" w:hAnsi="Franklin Gothic Book"/>
              </w:rPr>
              <w:t>7616328</w:t>
            </w:r>
          </w:p>
        </w:tc>
        <w:tc>
          <w:tcPr>
            <w:tcW w:w="894" w:type="dxa"/>
            <w:noWrap/>
          </w:tcPr>
          <w:p w14:paraId="03A3C4EB" w14:textId="7CD9DEC6"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3CC61BED" w14:textId="4D443B6E"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172A218D" w14:textId="77777777" w:rsidR="00C0060F" w:rsidRPr="00382519" w:rsidRDefault="00C0060F" w:rsidP="00C0060F">
            <w:pPr>
              <w:jc w:val="center"/>
              <w:rPr>
                <w:rFonts w:ascii="Franklin Gothic Book" w:hAnsi="Franklin Gothic Book"/>
                <w:bCs/>
                <w:iCs/>
              </w:rPr>
            </w:pPr>
          </w:p>
        </w:tc>
        <w:tc>
          <w:tcPr>
            <w:tcW w:w="903" w:type="dxa"/>
            <w:noWrap/>
            <w:vAlign w:val="center"/>
          </w:tcPr>
          <w:p w14:paraId="4655D884" w14:textId="77777777" w:rsidR="00C0060F" w:rsidRPr="00382519" w:rsidRDefault="00C0060F" w:rsidP="00C0060F">
            <w:pPr>
              <w:jc w:val="center"/>
              <w:rPr>
                <w:rFonts w:ascii="Franklin Gothic Book" w:hAnsi="Franklin Gothic Book"/>
                <w:bCs/>
                <w:iCs/>
              </w:rPr>
            </w:pPr>
          </w:p>
        </w:tc>
        <w:tc>
          <w:tcPr>
            <w:tcW w:w="1806" w:type="dxa"/>
          </w:tcPr>
          <w:p w14:paraId="666025EE" w14:textId="77777777" w:rsidR="00C0060F" w:rsidRPr="00382519" w:rsidRDefault="00C0060F" w:rsidP="00C0060F">
            <w:pPr>
              <w:jc w:val="center"/>
              <w:rPr>
                <w:rFonts w:ascii="Franklin Gothic Book" w:hAnsi="Franklin Gothic Book"/>
                <w:bCs/>
                <w:iCs/>
              </w:rPr>
            </w:pPr>
          </w:p>
        </w:tc>
      </w:tr>
      <w:tr w:rsidR="00C0060F" w:rsidRPr="00382519" w14:paraId="2886D98F" w14:textId="77777777" w:rsidTr="00C0060F">
        <w:trPr>
          <w:trHeight w:val="454"/>
        </w:trPr>
        <w:tc>
          <w:tcPr>
            <w:tcW w:w="892" w:type="dxa"/>
            <w:noWrap/>
            <w:vAlign w:val="center"/>
          </w:tcPr>
          <w:p w14:paraId="7904EBDD" w14:textId="7AA6F8D5" w:rsidR="00C0060F" w:rsidRPr="00382519" w:rsidRDefault="00C0060F" w:rsidP="00C0060F">
            <w:pPr>
              <w:jc w:val="center"/>
              <w:rPr>
                <w:rFonts w:ascii="Franklin Gothic Book" w:hAnsi="Franklin Gothic Book"/>
              </w:rPr>
            </w:pPr>
            <w:r w:rsidRPr="00382519">
              <w:rPr>
                <w:rFonts w:ascii="Franklin Gothic Book" w:hAnsi="Franklin Gothic Book"/>
              </w:rPr>
              <w:t>33</w:t>
            </w:r>
          </w:p>
        </w:tc>
        <w:tc>
          <w:tcPr>
            <w:tcW w:w="2761" w:type="dxa"/>
            <w:noWrap/>
          </w:tcPr>
          <w:p w14:paraId="4CD983C8" w14:textId="2E763247" w:rsidR="00C0060F" w:rsidRPr="00382519" w:rsidRDefault="00C0060F" w:rsidP="00C0060F">
            <w:pPr>
              <w:rPr>
                <w:rFonts w:ascii="Franklin Gothic Book" w:hAnsi="Franklin Gothic Book"/>
                <w:b/>
                <w:bCs/>
                <w:i/>
              </w:rPr>
            </w:pPr>
            <w:r w:rsidRPr="00382519">
              <w:rPr>
                <w:rFonts w:ascii="Franklin Gothic Book" w:hAnsi="Franklin Gothic Book"/>
              </w:rPr>
              <w:t>КОЛЬЦО РАСПОРНОЕ</w:t>
            </w:r>
          </w:p>
        </w:tc>
        <w:tc>
          <w:tcPr>
            <w:tcW w:w="1485" w:type="dxa"/>
          </w:tcPr>
          <w:p w14:paraId="4FA16B4B" w14:textId="2C69ADEB" w:rsidR="00C0060F" w:rsidRPr="00382519" w:rsidRDefault="00C0060F" w:rsidP="00C0060F">
            <w:pPr>
              <w:jc w:val="center"/>
              <w:rPr>
                <w:rFonts w:ascii="Franklin Gothic Book" w:hAnsi="Franklin Gothic Book"/>
              </w:rPr>
            </w:pPr>
            <w:r w:rsidRPr="00382519">
              <w:rPr>
                <w:rFonts w:ascii="Franklin Gothic Book" w:hAnsi="Franklin Gothic Book"/>
              </w:rPr>
              <w:t>7616329</w:t>
            </w:r>
          </w:p>
        </w:tc>
        <w:tc>
          <w:tcPr>
            <w:tcW w:w="894" w:type="dxa"/>
            <w:noWrap/>
          </w:tcPr>
          <w:p w14:paraId="7E9DFBB4" w14:textId="4DA8BB35"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0DCE11F8" w14:textId="5D22CEB2"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35940806" w14:textId="77777777" w:rsidR="00C0060F" w:rsidRPr="00382519" w:rsidRDefault="00C0060F" w:rsidP="00C0060F">
            <w:pPr>
              <w:jc w:val="center"/>
              <w:rPr>
                <w:rFonts w:ascii="Franklin Gothic Book" w:hAnsi="Franklin Gothic Book"/>
                <w:bCs/>
                <w:iCs/>
              </w:rPr>
            </w:pPr>
          </w:p>
        </w:tc>
        <w:tc>
          <w:tcPr>
            <w:tcW w:w="903" w:type="dxa"/>
            <w:noWrap/>
            <w:vAlign w:val="center"/>
          </w:tcPr>
          <w:p w14:paraId="0B04991D" w14:textId="77777777" w:rsidR="00C0060F" w:rsidRPr="00382519" w:rsidRDefault="00C0060F" w:rsidP="00C0060F">
            <w:pPr>
              <w:jc w:val="center"/>
              <w:rPr>
                <w:rFonts w:ascii="Franklin Gothic Book" w:hAnsi="Franklin Gothic Book"/>
                <w:bCs/>
                <w:iCs/>
              </w:rPr>
            </w:pPr>
          </w:p>
        </w:tc>
        <w:tc>
          <w:tcPr>
            <w:tcW w:w="1806" w:type="dxa"/>
          </w:tcPr>
          <w:p w14:paraId="4A729339" w14:textId="77777777" w:rsidR="00C0060F" w:rsidRPr="00382519" w:rsidRDefault="00C0060F" w:rsidP="00C0060F">
            <w:pPr>
              <w:jc w:val="center"/>
              <w:rPr>
                <w:rFonts w:ascii="Franklin Gothic Book" w:hAnsi="Franklin Gothic Book"/>
                <w:bCs/>
                <w:iCs/>
              </w:rPr>
            </w:pPr>
          </w:p>
        </w:tc>
      </w:tr>
      <w:tr w:rsidR="00C0060F" w:rsidRPr="00382519" w14:paraId="4DF12F61" w14:textId="77777777" w:rsidTr="00C0060F">
        <w:trPr>
          <w:trHeight w:val="454"/>
        </w:trPr>
        <w:tc>
          <w:tcPr>
            <w:tcW w:w="892" w:type="dxa"/>
            <w:noWrap/>
            <w:vAlign w:val="center"/>
          </w:tcPr>
          <w:p w14:paraId="386608AD" w14:textId="72A50753" w:rsidR="00C0060F" w:rsidRPr="00382519" w:rsidRDefault="00C0060F" w:rsidP="00C0060F">
            <w:pPr>
              <w:jc w:val="center"/>
              <w:rPr>
                <w:rFonts w:ascii="Franklin Gothic Book" w:hAnsi="Franklin Gothic Book"/>
              </w:rPr>
            </w:pPr>
            <w:r w:rsidRPr="00382519">
              <w:rPr>
                <w:rFonts w:ascii="Franklin Gothic Book" w:hAnsi="Franklin Gothic Book"/>
              </w:rPr>
              <w:t>34</w:t>
            </w:r>
          </w:p>
        </w:tc>
        <w:tc>
          <w:tcPr>
            <w:tcW w:w="2761" w:type="dxa"/>
            <w:noWrap/>
          </w:tcPr>
          <w:p w14:paraId="3D67A94B" w14:textId="0773A876" w:rsidR="00C0060F" w:rsidRPr="00382519" w:rsidRDefault="00C0060F" w:rsidP="00C0060F">
            <w:pPr>
              <w:rPr>
                <w:rFonts w:ascii="Franklin Gothic Book" w:hAnsi="Franklin Gothic Book"/>
                <w:b/>
                <w:bCs/>
                <w:i/>
              </w:rPr>
            </w:pPr>
            <w:r w:rsidRPr="00382519">
              <w:rPr>
                <w:rFonts w:ascii="Franklin Gothic Book" w:hAnsi="Franklin Gothic Book"/>
              </w:rPr>
              <w:t>КОЛЬЦО РАСПОРНОЕ</w:t>
            </w:r>
          </w:p>
        </w:tc>
        <w:tc>
          <w:tcPr>
            <w:tcW w:w="1485" w:type="dxa"/>
          </w:tcPr>
          <w:p w14:paraId="4CD670EC" w14:textId="6D41E197" w:rsidR="00C0060F" w:rsidRPr="00382519" w:rsidRDefault="00C0060F" w:rsidP="00C0060F">
            <w:pPr>
              <w:jc w:val="center"/>
              <w:rPr>
                <w:rFonts w:ascii="Franklin Gothic Book" w:hAnsi="Franklin Gothic Book"/>
              </w:rPr>
            </w:pPr>
            <w:r w:rsidRPr="00382519">
              <w:rPr>
                <w:rFonts w:ascii="Franklin Gothic Book" w:hAnsi="Franklin Gothic Book"/>
              </w:rPr>
              <w:t>7616330</w:t>
            </w:r>
          </w:p>
        </w:tc>
        <w:tc>
          <w:tcPr>
            <w:tcW w:w="894" w:type="dxa"/>
            <w:noWrap/>
          </w:tcPr>
          <w:p w14:paraId="59B6DCEF" w14:textId="1B6078D4"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57469670" w14:textId="5F0821A6"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4A0629D1" w14:textId="77777777" w:rsidR="00C0060F" w:rsidRPr="00382519" w:rsidRDefault="00C0060F" w:rsidP="00C0060F">
            <w:pPr>
              <w:jc w:val="center"/>
              <w:rPr>
                <w:rFonts w:ascii="Franklin Gothic Book" w:hAnsi="Franklin Gothic Book"/>
                <w:bCs/>
                <w:iCs/>
              </w:rPr>
            </w:pPr>
          </w:p>
        </w:tc>
        <w:tc>
          <w:tcPr>
            <w:tcW w:w="903" w:type="dxa"/>
            <w:noWrap/>
            <w:vAlign w:val="center"/>
          </w:tcPr>
          <w:p w14:paraId="697F1CAD" w14:textId="77777777" w:rsidR="00C0060F" w:rsidRPr="00382519" w:rsidRDefault="00C0060F" w:rsidP="00C0060F">
            <w:pPr>
              <w:jc w:val="center"/>
              <w:rPr>
                <w:rFonts w:ascii="Franklin Gothic Book" w:hAnsi="Franklin Gothic Book"/>
                <w:bCs/>
                <w:iCs/>
              </w:rPr>
            </w:pPr>
          </w:p>
        </w:tc>
        <w:tc>
          <w:tcPr>
            <w:tcW w:w="1806" w:type="dxa"/>
          </w:tcPr>
          <w:p w14:paraId="4C7C0C50" w14:textId="77777777" w:rsidR="00C0060F" w:rsidRPr="00382519" w:rsidRDefault="00C0060F" w:rsidP="00C0060F">
            <w:pPr>
              <w:jc w:val="center"/>
              <w:rPr>
                <w:rFonts w:ascii="Franklin Gothic Book" w:hAnsi="Franklin Gothic Book"/>
                <w:bCs/>
                <w:iCs/>
              </w:rPr>
            </w:pPr>
          </w:p>
        </w:tc>
      </w:tr>
      <w:tr w:rsidR="00C0060F" w:rsidRPr="00382519" w14:paraId="7C143953" w14:textId="77777777" w:rsidTr="00C0060F">
        <w:trPr>
          <w:trHeight w:val="454"/>
        </w:trPr>
        <w:tc>
          <w:tcPr>
            <w:tcW w:w="892" w:type="dxa"/>
            <w:noWrap/>
            <w:vAlign w:val="center"/>
          </w:tcPr>
          <w:p w14:paraId="5335C75B" w14:textId="4016F669" w:rsidR="00C0060F" w:rsidRPr="00382519" w:rsidRDefault="00C0060F" w:rsidP="00C0060F">
            <w:pPr>
              <w:jc w:val="center"/>
              <w:rPr>
                <w:rFonts w:ascii="Franklin Gothic Book" w:hAnsi="Franklin Gothic Book"/>
              </w:rPr>
            </w:pPr>
            <w:r w:rsidRPr="00382519">
              <w:rPr>
                <w:rFonts w:ascii="Franklin Gothic Book" w:hAnsi="Franklin Gothic Book"/>
              </w:rPr>
              <w:lastRenderedPageBreak/>
              <w:t>35</w:t>
            </w:r>
          </w:p>
        </w:tc>
        <w:tc>
          <w:tcPr>
            <w:tcW w:w="2761" w:type="dxa"/>
            <w:noWrap/>
          </w:tcPr>
          <w:p w14:paraId="512DDB14" w14:textId="7B126219" w:rsidR="00C0060F" w:rsidRPr="00382519" w:rsidRDefault="00C0060F" w:rsidP="00C0060F">
            <w:pPr>
              <w:rPr>
                <w:rFonts w:ascii="Franklin Gothic Book" w:hAnsi="Franklin Gothic Book"/>
                <w:b/>
                <w:bCs/>
                <w:i/>
              </w:rPr>
            </w:pPr>
            <w:r w:rsidRPr="00382519">
              <w:rPr>
                <w:rFonts w:ascii="Franklin Gothic Book" w:hAnsi="Franklin Gothic Book"/>
              </w:rPr>
              <w:t>КОЛЬЦО РАСПОРНОЕ</w:t>
            </w:r>
          </w:p>
        </w:tc>
        <w:tc>
          <w:tcPr>
            <w:tcW w:w="1485" w:type="dxa"/>
          </w:tcPr>
          <w:p w14:paraId="673A731E" w14:textId="13785A2A" w:rsidR="00C0060F" w:rsidRPr="00382519" w:rsidRDefault="00C0060F" w:rsidP="00C0060F">
            <w:pPr>
              <w:jc w:val="center"/>
              <w:rPr>
                <w:rFonts w:ascii="Franklin Gothic Book" w:hAnsi="Franklin Gothic Book"/>
              </w:rPr>
            </w:pPr>
            <w:r w:rsidRPr="00382519">
              <w:rPr>
                <w:rFonts w:ascii="Franklin Gothic Book" w:hAnsi="Franklin Gothic Book"/>
              </w:rPr>
              <w:t>7616331</w:t>
            </w:r>
          </w:p>
        </w:tc>
        <w:tc>
          <w:tcPr>
            <w:tcW w:w="894" w:type="dxa"/>
            <w:noWrap/>
          </w:tcPr>
          <w:p w14:paraId="485F3278" w14:textId="55FFC5D4"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07200701" w14:textId="50553EC4"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72B969EE" w14:textId="77777777" w:rsidR="00C0060F" w:rsidRPr="00382519" w:rsidRDefault="00C0060F" w:rsidP="00C0060F">
            <w:pPr>
              <w:jc w:val="center"/>
              <w:rPr>
                <w:rFonts w:ascii="Franklin Gothic Book" w:hAnsi="Franklin Gothic Book"/>
                <w:bCs/>
                <w:iCs/>
              </w:rPr>
            </w:pPr>
          </w:p>
        </w:tc>
        <w:tc>
          <w:tcPr>
            <w:tcW w:w="903" w:type="dxa"/>
            <w:noWrap/>
            <w:vAlign w:val="center"/>
          </w:tcPr>
          <w:p w14:paraId="4E21D4FC" w14:textId="77777777" w:rsidR="00C0060F" w:rsidRPr="00382519" w:rsidRDefault="00C0060F" w:rsidP="00C0060F">
            <w:pPr>
              <w:jc w:val="center"/>
              <w:rPr>
                <w:rFonts w:ascii="Franklin Gothic Book" w:hAnsi="Franklin Gothic Book"/>
                <w:bCs/>
                <w:iCs/>
              </w:rPr>
            </w:pPr>
          </w:p>
        </w:tc>
        <w:tc>
          <w:tcPr>
            <w:tcW w:w="1806" w:type="dxa"/>
          </w:tcPr>
          <w:p w14:paraId="02F49567" w14:textId="77777777" w:rsidR="00C0060F" w:rsidRPr="00382519" w:rsidRDefault="00C0060F" w:rsidP="00C0060F">
            <w:pPr>
              <w:jc w:val="center"/>
              <w:rPr>
                <w:rFonts w:ascii="Franklin Gothic Book" w:hAnsi="Franklin Gothic Book"/>
                <w:bCs/>
                <w:iCs/>
              </w:rPr>
            </w:pPr>
          </w:p>
        </w:tc>
      </w:tr>
      <w:tr w:rsidR="00C0060F" w:rsidRPr="00382519" w14:paraId="26FA1706" w14:textId="77777777" w:rsidTr="00C0060F">
        <w:trPr>
          <w:trHeight w:val="454"/>
        </w:trPr>
        <w:tc>
          <w:tcPr>
            <w:tcW w:w="892" w:type="dxa"/>
            <w:noWrap/>
            <w:vAlign w:val="center"/>
          </w:tcPr>
          <w:p w14:paraId="0EB9E699" w14:textId="405ED35D" w:rsidR="00C0060F" w:rsidRPr="00382519" w:rsidRDefault="00C0060F" w:rsidP="00C0060F">
            <w:pPr>
              <w:jc w:val="center"/>
              <w:rPr>
                <w:rFonts w:ascii="Franklin Gothic Book" w:hAnsi="Franklin Gothic Book"/>
              </w:rPr>
            </w:pPr>
            <w:r w:rsidRPr="00382519">
              <w:rPr>
                <w:rFonts w:ascii="Franklin Gothic Book" w:hAnsi="Franklin Gothic Book"/>
              </w:rPr>
              <w:t>36</w:t>
            </w:r>
          </w:p>
        </w:tc>
        <w:tc>
          <w:tcPr>
            <w:tcW w:w="2761" w:type="dxa"/>
            <w:noWrap/>
          </w:tcPr>
          <w:p w14:paraId="0CD032A8" w14:textId="0B4A51DF" w:rsidR="00C0060F" w:rsidRPr="00382519" w:rsidRDefault="00C0060F" w:rsidP="00C0060F">
            <w:pPr>
              <w:rPr>
                <w:rFonts w:ascii="Franklin Gothic Book" w:hAnsi="Franklin Gothic Book"/>
                <w:b/>
                <w:bCs/>
                <w:i/>
              </w:rPr>
            </w:pPr>
            <w:r w:rsidRPr="00382519">
              <w:rPr>
                <w:rFonts w:ascii="Franklin Gothic Book" w:hAnsi="Franklin Gothic Book"/>
              </w:rPr>
              <w:t>РОЛИКОПОДШИПНИК</w:t>
            </w:r>
          </w:p>
        </w:tc>
        <w:tc>
          <w:tcPr>
            <w:tcW w:w="1485" w:type="dxa"/>
          </w:tcPr>
          <w:p w14:paraId="2A341DEA" w14:textId="0B27BDED" w:rsidR="00C0060F" w:rsidRPr="00382519" w:rsidRDefault="00C0060F" w:rsidP="00C0060F">
            <w:pPr>
              <w:jc w:val="center"/>
              <w:rPr>
                <w:rFonts w:ascii="Franklin Gothic Book" w:hAnsi="Franklin Gothic Book"/>
              </w:rPr>
            </w:pPr>
            <w:r w:rsidRPr="00382519">
              <w:rPr>
                <w:rFonts w:ascii="Franklin Gothic Book" w:hAnsi="Franklin Gothic Book"/>
              </w:rPr>
              <w:t>7622073</w:t>
            </w:r>
          </w:p>
        </w:tc>
        <w:tc>
          <w:tcPr>
            <w:tcW w:w="894" w:type="dxa"/>
            <w:noWrap/>
          </w:tcPr>
          <w:p w14:paraId="2C6C6D68" w14:textId="7155BC7E"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56ADE8A0" w14:textId="012D1F12"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68C224A7" w14:textId="77777777" w:rsidR="00C0060F" w:rsidRPr="00382519" w:rsidRDefault="00C0060F" w:rsidP="00C0060F">
            <w:pPr>
              <w:jc w:val="center"/>
              <w:rPr>
                <w:rFonts w:ascii="Franklin Gothic Book" w:hAnsi="Franklin Gothic Book"/>
                <w:bCs/>
                <w:iCs/>
              </w:rPr>
            </w:pPr>
          </w:p>
        </w:tc>
        <w:tc>
          <w:tcPr>
            <w:tcW w:w="903" w:type="dxa"/>
            <w:noWrap/>
            <w:vAlign w:val="center"/>
          </w:tcPr>
          <w:p w14:paraId="7B051566" w14:textId="77777777" w:rsidR="00C0060F" w:rsidRPr="00382519" w:rsidRDefault="00C0060F" w:rsidP="00C0060F">
            <w:pPr>
              <w:jc w:val="center"/>
              <w:rPr>
                <w:rFonts w:ascii="Franklin Gothic Book" w:hAnsi="Franklin Gothic Book"/>
                <w:bCs/>
                <w:iCs/>
              </w:rPr>
            </w:pPr>
          </w:p>
        </w:tc>
        <w:tc>
          <w:tcPr>
            <w:tcW w:w="1806" w:type="dxa"/>
          </w:tcPr>
          <w:p w14:paraId="0D12D821" w14:textId="77777777" w:rsidR="00C0060F" w:rsidRPr="00382519" w:rsidRDefault="00C0060F" w:rsidP="00C0060F">
            <w:pPr>
              <w:jc w:val="center"/>
              <w:rPr>
                <w:rFonts w:ascii="Franklin Gothic Book" w:hAnsi="Franklin Gothic Book"/>
                <w:bCs/>
                <w:iCs/>
              </w:rPr>
            </w:pPr>
          </w:p>
        </w:tc>
      </w:tr>
      <w:tr w:rsidR="00C0060F" w:rsidRPr="00382519" w14:paraId="27EA9D77" w14:textId="77777777" w:rsidTr="00C0060F">
        <w:trPr>
          <w:trHeight w:val="454"/>
        </w:trPr>
        <w:tc>
          <w:tcPr>
            <w:tcW w:w="892" w:type="dxa"/>
            <w:noWrap/>
            <w:vAlign w:val="center"/>
          </w:tcPr>
          <w:p w14:paraId="6E47555D" w14:textId="10DF6C22" w:rsidR="00C0060F" w:rsidRPr="00382519" w:rsidRDefault="00C0060F" w:rsidP="00C0060F">
            <w:pPr>
              <w:jc w:val="center"/>
              <w:rPr>
                <w:rFonts w:ascii="Franklin Gothic Book" w:hAnsi="Franklin Gothic Book"/>
              </w:rPr>
            </w:pPr>
            <w:r w:rsidRPr="00382519">
              <w:rPr>
                <w:rFonts w:ascii="Franklin Gothic Book" w:hAnsi="Franklin Gothic Book"/>
              </w:rPr>
              <w:t>37</w:t>
            </w:r>
          </w:p>
        </w:tc>
        <w:tc>
          <w:tcPr>
            <w:tcW w:w="2761" w:type="dxa"/>
            <w:noWrap/>
          </w:tcPr>
          <w:p w14:paraId="41A2C06E" w14:textId="3D3383FF" w:rsidR="00C0060F" w:rsidRPr="00382519" w:rsidRDefault="00C0060F" w:rsidP="00C0060F">
            <w:pPr>
              <w:rPr>
                <w:rFonts w:ascii="Franklin Gothic Book" w:hAnsi="Franklin Gothic Book"/>
                <w:b/>
                <w:bCs/>
                <w:i/>
              </w:rPr>
            </w:pPr>
            <w:r w:rsidRPr="00382519">
              <w:rPr>
                <w:rFonts w:ascii="Franklin Gothic Book" w:hAnsi="Franklin Gothic Book"/>
              </w:rPr>
              <w:t>КОЛЬЦО ВАЛА УПЛОТНИТЕЛЬНОЕ</w:t>
            </w:r>
          </w:p>
        </w:tc>
        <w:tc>
          <w:tcPr>
            <w:tcW w:w="1485" w:type="dxa"/>
          </w:tcPr>
          <w:p w14:paraId="1BBD0851" w14:textId="0EADD736" w:rsidR="00C0060F" w:rsidRPr="00382519" w:rsidRDefault="00C0060F" w:rsidP="00C0060F">
            <w:pPr>
              <w:jc w:val="center"/>
              <w:rPr>
                <w:rFonts w:ascii="Franklin Gothic Book" w:hAnsi="Franklin Gothic Book"/>
              </w:rPr>
            </w:pPr>
            <w:r w:rsidRPr="00382519">
              <w:rPr>
                <w:rFonts w:ascii="Franklin Gothic Book" w:hAnsi="Franklin Gothic Book"/>
              </w:rPr>
              <w:t>7624436</w:t>
            </w:r>
          </w:p>
        </w:tc>
        <w:tc>
          <w:tcPr>
            <w:tcW w:w="894" w:type="dxa"/>
            <w:noWrap/>
          </w:tcPr>
          <w:p w14:paraId="3DF4C26C" w14:textId="3B0D9B3B"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71D38F82" w14:textId="1408E7ED"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5C356C1B" w14:textId="77777777" w:rsidR="00C0060F" w:rsidRPr="00382519" w:rsidRDefault="00C0060F" w:rsidP="00C0060F">
            <w:pPr>
              <w:jc w:val="center"/>
              <w:rPr>
                <w:rFonts w:ascii="Franklin Gothic Book" w:hAnsi="Franklin Gothic Book"/>
                <w:bCs/>
                <w:iCs/>
              </w:rPr>
            </w:pPr>
          </w:p>
        </w:tc>
        <w:tc>
          <w:tcPr>
            <w:tcW w:w="903" w:type="dxa"/>
            <w:noWrap/>
            <w:vAlign w:val="center"/>
          </w:tcPr>
          <w:p w14:paraId="088127A5" w14:textId="77777777" w:rsidR="00C0060F" w:rsidRPr="00382519" w:rsidRDefault="00C0060F" w:rsidP="00C0060F">
            <w:pPr>
              <w:jc w:val="center"/>
              <w:rPr>
                <w:rFonts w:ascii="Franklin Gothic Book" w:hAnsi="Franklin Gothic Book"/>
                <w:bCs/>
                <w:iCs/>
              </w:rPr>
            </w:pPr>
          </w:p>
        </w:tc>
        <w:tc>
          <w:tcPr>
            <w:tcW w:w="1806" w:type="dxa"/>
          </w:tcPr>
          <w:p w14:paraId="5DDAA4A1" w14:textId="77777777" w:rsidR="00C0060F" w:rsidRPr="00382519" w:rsidRDefault="00C0060F" w:rsidP="00C0060F">
            <w:pPr>
              <w:jc w:val="center"/>
              <w:rPr>
                <w:rFonts w:ascii="Franklin Gothic Book" w:hAnsi="Franklin Gothic Book"/>
                <w:bCs/>
                <w:iCs/>
              </w:rPr>
            </w:pPr>
          </w:p>
        </w:tc>
      </w:tr>
      <w:tr w:rsidR="00C0060F" w:rsidRPr="00382519" w14:paraId="063253B4" w14:textId="77777777" w:rsidTr="00C0060F">
        <w:trPr>
          <w:trHeight w:val="454"/>
        </w:trPr>
        <w:tc>
          <w:tcPr>
            <w:tcW w:w="892" w:type="dxa"/>
            <w:noWrap/>
            <w:vAlign w:val="center"/>
          </w:tcPr>
          <w:p w14:paraId="4747CBE1" w14:textId="6644038E" w:rsidR="00C0060F" w:rsidRPr="00382519" w:rsidRDefault="00C0060F" w:rsidP="00C0060F">
            <w:pPr>
              <w:jc w:val="center"/>
              <w:rPr>
                <w:rFonts w:ascii="Franklin Gothic Book" w:hAnsi="Franklin Gothic Book"/>
              </w:rPr>
            </w:pPr>
            <w:r w:rsidRPr="00382519">
              <w:rPr>
                <w:rFonts w:ascii="Franklin Gothic Book" w:hAnsi="Franklin Gothic Book"/>
              </w:rPr>
              <w:t>38</w:t>
            </w:r>
          </w:p>
        </w:tc>
        <w:tc>
          <w:tcPr>
            <w:tcW w:w="2761" w:type="dxa"/>
            <w:noWrap/>
          </w:tcPr>
          <w:p w14:paraId="28654F75" w14:textId="7C5B9903" w:rsidR="00C0060F" w:rsidRPr="00382519" w:rsidRDefault="00C0060F" w:rsidP="00C0060F">
            <w:pPr>
              <w:rPr>
                <w:rFonts w:ascii="Franklin Gothic Book" w:hAnsi="Franklin Gothic Book"/>
                <w:b/>
                <w:bCs/>
                <w:i/>
              </w:rPr>
            </w:pPr>
            <w:r w:rsidRPr="00382519">
              <w:rPr>
                <w:rFonts w:ascii="Franklin Gothic Book" w:hAnsi="Franklin Gothic Book"/>
              </w:rPr>
              <w:t>ШАЙБА ШЛИЦЕВАЯ</w:t>
            </w:r>
          </w:p>
        </w:tc>
        <w:tc>
          <w:tcPr>
            <w:tcW w:w="1485" w:type="dxa"/>
          </w:tcPr>
          <w:p w14:paraId="51A5F160" w14:textId="3E25E93E" w:rsidR="00C0060F" w:rsidRPr="00382519" w:rsidRDefault="00C0060F" w:rsidP="00C0060F">
            <w:pPr>
              <w:jc w:val="center"/>
              <w:rPr>
                <w:rFonts w:ascii="Franklin Gothic Book" w:hAnsi="Franklin Gothic Book"/>
              </w:rPr>
            </w:pPr>
            <w:r w:rsidRPr="00382519">
              <w:rPr>
                <w:rFonts w:ascii="Franklin Gothic Book" w:hAnsi="Franklin Gothic Book"/>
              </w:rPr>
              <w:t>7616299</w:t>
            </w:r>
          </w:p>
        </w:tc>
        <w:tc>
          <w:tcPr>
            <w:tcW w:w="894" w:type="dxa"/>
            <w:noWrap/>
          </w:tcPr>
          <w:p w14:paraId="6629E0B7" w14:textId="34B62499"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6F9EBB72" w14:textId="4AA6CF95"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378A04FE" w14:textId="77777777" w:rsidR="00C0060F" w:rsidRPr="00382519" w:rsidRDefault="00C0060F" w:rsidP="00C0060F">
            <w:pPr>
              <w:jc w:val="center"/>
              <w:rPr>
                <w:rFonts w:ascii="Franklin Gothic Book" w:hAnsi="Franklin Gothic Book"/>
                <w:bCs/>
                <w:iCs/>
              </w:rPr>
            </w:pPr>
          </w:p>
        </w:tc>
        <w:tc>
          <w:tcPr>
            <w:tcW w:w="903" w:type="dxa"/>
            <w:noWrap/>
            <w:vAlign w:val="center"/>
          </w:tcPr>
          <w:p w14:paraId="44EE526C" w14:textId="77777777" w:rsidR="00C0060F" w:rsidRPr="00382519" w:rsidRDefault="00C0060F" w:rsidP="00C0060F">
            <w:pPr>
              <w:jc w:val="center"/>
              <w:rPr>
                <w:rFonts w:ascii="Franklin Gothic Book" w:hAnsi="Franklin Gothic Book"/>
                <w:bCs/>
                <w:iCs/>
              </w:rPr>
            </w:pPr>
          </w:p>
        </w:tc>
        <w:tc>
          <w:tcPr>
            <w:tcW w:w="1806" w:type="dxa"/>
          </w:tcPr>
          <w:p w14:paraId="05DCE463" w14:textId="77777777" w:rsidR="00C0060F" w:rsidRPr="00382519" w:rsidRDefault="00C0060F" w:rsidP="00C0060F">
            <w:pPr>
              <w:jc w:val="center"/>
              <w:rPr>
                <w:rFonts w:ascii="Franklin Gothic Book" w:hAnsi="Franklin Gothic Book"/>
                <w:bCs/>
                <w:iCs/>
              </w:rPr>
            </w:pPr>
          </w:p>
        </w:tc>
      </w:tr>
      <w:tr w:rsidR="00C0060F" w:rsidRPr="00382519" w14:paraId="793FBED1" w14:textId="77777777" w:rsidTr="00C0060F">
        <w:trPr>
          <w:trHeight w:val="454"/>
        </w:trPr>
        <w:tc>
          <w:tcPr>
            <w:tcW w:w="892" w:type="dxa"/>
            <w:noWrap/>
            <w:vAlign w:val="center"/>
          </w:tcPr>
          <w:p w14:paraId="2ECF0E6B" w14:textId="5A49490F" w:rsidR="00C0060F" w:rsidRPr="00382519" w:rsidRDefault="00C0060F" w:rsidP="00C0060F">
            <w:pPr>
              <w:jc w:val="center"/>
              <w:rPr>
                <w:rFonts w:ascii="Franklin Gothic Book" w:hAnsi="Franklin Gothic Book"/>
              </w:rPr>
            </w:pPr>
            <w:r w:rsidRPr="00382519">
              <w:rPr>
                <w:rFonts w:ascii="Franklin Gothic Book" w:hAnsi="Franklin Gothic Book"/>
              </w:rPr>
              <w:t>39</w:t>
            </w:r>
          </w:p>
        </w:tc>
        <w:tc>
          <w:tcPr>
            <w:tcW w:w="2761" w:type="dxa"/>
            <w:noWrap/>
          </w:tcPr>
          <w:p w14:paraId="5868F14B" w14:textId="6109FDF3" w:rsidR="00C0060F" w:rsidRPr="00382519" w:rsidRDefault="00C0060F" w:rsidP="00C0060F">
            <w:pPr>
              <w:rPr>
                <w:rFonts w:ascii="Franklin Gothic Book" w:hAnsi="Franklin Gothic Book"/>
                <w:b/>
                <w:bCs/>
                <w:i/>
              </w:rPr>
            </w:pPr>
            <w:r w:rsidRPr="00382519">
              <w:rPr>
                <w:rFonts w:ascii="Franklin Gothic Book" w:hAnsi="Franklin Gothic Book"/>
              </w:rPr>
              <w:t>КОЛЬЦО УПЛОТНИТЕЛЬНОЕ</w:t>
            </w:r>
          </w:p>
        </w:tc>
        <w:tc>
          <w:tcPr>
            <w:tcW w:w="1485" w:type="dxa"/>
          </w:tcPr>
          <w:p w14:paraId="4CFD9C98" w14:textId="4F71B2F5" w:rsidR="00C0060F" w:rsidRPr="00382519" w:rsidRDefault="00C0060F" w:rsidP="00C0060F">
            <w:pPr>
              <w:jc w:val="center"/>
              <w:rPr>
                <w:rFonts w:ascii="Franklin Gothic Book" w:hAnsi="Franklin Gothic Book"/>
              </w:rPr>
            </w:pPr>
            <w:r w:rsidRPr="00382519">
              <w:rPr>
                <w:rFonts w:ascii="Franklin Gothic Book" w:hAnsi="Franklin Gothic Book"/>
              </w:rPr>
              <w:t>10817084</w:t>
            </w:r>
          </w:p>
        </w:tc>
        <w:tc>
          <w:tcPr>
            <w:tcW w:w="894" w:type="dxa"/>
            <w:noWrap/>
          </w:tcPr>
          <w:p w14:paraId="386D3E99" w14:textId="7C766456"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52074315" w14:textId="64F435F2"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7BA54BC0" w14:textId="77777777" w:rsidR="00C0060F" w:rsidRPr="00382519" w:rsidRDefault="00C0060F" w:rsidP="00C0060F">
            <w:pPr>
              <w:jc w:val="center"/>
              <w:rPr>
                <w:rFonts w:ascii="Franklin Gothic Book" w:hAnsi="Franklin Gothic Book"/>
                <w:bCs/>
                <w:iCs/>
              </w:rPr>
            </w:pPr>
          </w:p>
        </w:tc>
        <w:tc>
          <w:tcPr>
            <w:tcW w:w="903" w:type="dxa"/>
            <w:noWrap/>
            <w:vAlign w:val="center"/>
          </w:tcPr>
          <w:p w14:paraId="0F57FDC3" w14:textId="77777777" w:rsidR="00C0060F" w:rsidRPr="00382519" w:rsidRDefault="00C0060F" w:rsidP="00C0060F">
            <w:pPr>
              <w:jc w:val="center"/>
              <w:rPr>
                <w:rFonts w:ascii="Franklin Gothic Book" w:hAnsi="Franklin Gothic Book"/>
                <w:bCs/>
                <w:iCs/>
              </w:rPr>
            </w:pPr>
          </w:p>
        </w:tc>
        <w:tc>
          <w:tcPr>
            <w:tcW w:w="1806" w:type="dxa"/>
          </w:tcPr>
          <w:p w14:paraId="3DAEE2CE" w14:textId="77777777" w:rsidR="00C0060F" w:rsidRPr="00382519" w:rsidRDefault="00C0060F" w:rsidP="00C0060F">
            <w:pPr>
              <w:jc w:val="center"/>
              <w:rPr>
                <w:rFonts w:ascii="Franklin Gothic Book" w:hAnsi="Franklin Gothic Book"/>
                <w:bCs/>
                <w:iCs/>
              </w:rPr>
            </w:pPr>
          </w:p>
        </w:tc>
      </w:tr>
      <w:tr w:rsidR="00C0060F" w:rsidRPr="00382519" w14:paraId="3E291D49" w14:textId="77777777" w:rsidTr="00C0060F">
        <w:trPr>
          <w:trHeight w:val="454"/>
        </w:trPr>
        <w:tc>
          <w:tcPr>
            <w:tcW w:w="892" w:type="dxa"/>
            <w:noWrap/>
            <w:vAlign w:val="center"/>
          </w:tcPr>
          <w:p w14:paraId="0D4C9946" w14:textId="4884A28F" w:rsidR="00C0060F" w:rsidRPr="00382519" w:rsidRDefault="00C0060F" w:rsidP="00C0060F">
            <w:pPr>
              <w:jc w:val="center"/>
              <w:rPr>
                <w:rFonts w:ascii="Franklin Gothic Book" w:hAnsi="Franklin Gothic Book"/>
              </w:rPr>
            </w:pPr>
            <w:r w:rsidRPr="00382519">
              <w:rPr>
                <w:rFonts w:ascii="Franklin Gothic Book" w:hAnsi="Franklin Gothic Book"/>
              </w:rPr>
              <w:t>40</w:t>
            </w:r>
          </w:p>
        </w:tc>
        <w:tc>
          <w:tcPr>
            <w:tcW w:w="2761" w:type="dxa"/>
            <w:noWrap/>
          </w:tcPr>
          <w:p w14:paraId="4EA0DAA9" w14:textId="576048D7" w:rsidR="00C0060F" w:rsidRPr="00382519" w:rsidRDefault="00C0060F" w:rsidP="00C0060F">
            <w:pPr>
              <w:rPr>
                <w:rFonts w:ascii="Franklin Gothic Book" w:hAnsi="Franklin Gothic Book"/>
                <w:b/>
                <w:bCs/>
                <w:i/>
              </w:rPr>
            </w:pPr>
            <w:r w:rsidRPr="00382519">
              <w:rPr>
                <w:rFonts w:ascii="Franklin Gothic Book" w:hAnsi="Franklin Gothic Book"/>
              </w:rPr>
              <w:t>ЗАЩИТА</w:t>
            </w:r>
          </w:p>
        </w:tc>
        <w:tc>
          <w:tcPr>
            <w:tcW w:w="1485" w:type="dxa"/>
          </w:tcPr>
          <w:p w14:paraId="0BF16322" w14:textId="57EB4D20" w:rsidR="00C0060F" w:rsidRPr="00382519" w:rsidRDefault="00C0060F" w:rsidP="00C0060F">
            <w:pPr>
              <w:jc w:val="center"/>
              <w:rPr>
                <w:rFonts w:ascii="Franklin Gothic Book" w:hAnsi="Franklin Gothic Book"/>
              </w:rPr>
            </w:pPr>
            <w:r w:rsidRPr="00382519">
              <w:rPr>
                <w:rFonts w:ascii="Franklin Gothic Book" w:hAnsi="Franklin Gothic Book"/>
              </w:rPr>
              <w:t>11007135</w:t>
            </w:r>
          </w:p>
        </w:tc>
        <w:tc>
          <w:tcPr>
            <w:tcW w:w="894" w:type="dxa"/>
            <w:noWrap/>
          </w:tcPr>
          <w:p w14:paraId="4674CBBE" w14:textId="07C664C0" w:rsidR="00C0060F" w:rsidRPr="00382519" w:rsidRDefault="00C0060F" w:rsidP="00C0060F">
            <w:pPr>
              <w:jc w:val="center"/>
              <w:rPr>
                <w:rFonts w:ascii="Franklin Gothic Book" w:hAnsi="Franklin Gothic Book"/>
              </w:rPr>
            </w:pPr>
            <w:r w:rsidRPr="00382519">
              <w:rPr>
                <w:rFonts w:ascii="Franklin Gothic Book" w:hAnsi="Franklin Gothic Book"/>
              </w:rPr>
              <w:t>1</w:t>
            </w:r>
          </w:p>
        </w:tc>
        <w:tc>
          <w:tcPr>
            <w:tcW w:w="696" w:type="dxa"/>
          </w:tcPr>
          <w:p w14:paraId="09B9214D" w14:textId="6113D970"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1E3F4251" w14:textId="77777777" w:rsidR="00C0060F" w:rsidRPr="00382519" w:rsidRDefault="00C0060F" w:rsidP="00C0060F">
            <w:pPr>
              <w:jc w:val="center"/>
              <w:rPr>
                <w:rFonts w:ascii="Franklin Gothic Book" w:hAnsi="Franklin Gothic Book"/>
                <w:bCs/>
                <w:iCs/>
              </w:rPr>
            </w:pPr>
          </w:p>
        </w:tc>
        <w:tc>
          <w:tcPr>
            <w:tcW w:w="903" w:type="dxa"/>
            <w:noWrap/>
            <w:vAlign w:val="center"/>
          </w:tcPr>
          <w:p w14:paraId="7BDFF1DE" w14:textId="77777777" w:rsidR="00C0060F" w:rsidRPr="00382519" w:rsidRDefault="00C0060F" w:rsidP="00C0060F">
            <w:pPr>
              <w:jc w:val="center"/>
              <w:rPr>
                <w:rFonts w:ascii="Franklin Gothic Book" w:hAnsi="Franklin Gothic Book"/>
                <w:bCs/>
                <w:iCs/>
              </w:rPr>
            </w:pPr>
          </w:p>
        </w:tc>
        <w:tc>
          <w:tcPr>
            <w:tcW w:w="1806" w:type="dxa"/>
          </w:tcPr>
          <w:p w14:paraId="594EC6AF" w14:textId="77777777" w:rsidR="00C0060F" w:rsidRPr="00382519" w:rsidRDefault="00C0060F" w:rsidP="00C0060F">
            <w:pPr>
              <w:jc w:val="center"/>
              <w:rPr>
                <w:rFonts w:ascii="Franklin Gothic Book" w:hAnsi="Franklin Gothic Book"/>
                <w:bCs/>
                <w:iCs/>
              </w:rPr>
            </w:pPr>
          </w:p>
        </w:tc>
      </w:tr>
      <w:tr w:rsidR="00C0060F" w:rsidRPr="00382519" w14:paraId="5E6907ED" w14:textId="77777777" w:rsidTr="00C0060F">
        <w:trPr>
          <w:trHeight w:val="454"/>
        </w:trPr>
        <w:tc>
          <w:tcPr>
            <w:tcW w:w="892" w:type="dxa"/>
            <w:noWrap/>
            <w:vAlign w:val="center"/>
          </w:tcPr>
          <w:p w14:paraId="0816EE17" w14:textId="235D272F" w:rsidR="00C0060F" w:rsidRPr="00382519" w:rsidRDefault="00C0060F" w:rsidP="00C0060F">
            <w:pPr>
              <w:jc w:val="center"/>
              <w:rPr>
                <w:rFonts w:ascii="Franklin Gothic Book" w:hAnsi="Franklin Gothic Book"/>
              </w:rPr>
            </w:pPr>
            <w:r w:rsidRPr="00382519">
              <w:rPr>
                <w:rFonts w:ascii="Franklin Gothic Book" w:hAnsi="Franklin Gothic Book"/>
              </w:rPr>
              <w:t>41</w:t>
            </w:r>
          </w:p>
        </w:tc>
        <w:tc>
          <w:tcPr>
            <w:tcW w:w="2761" w:type="dxa"/>
            <w:noWrap/>
          </w:tcPr>
          <w:p w14:paraId="72B8AE1C" w14:textId="23D739B9" w:rsidR="00C0060F" w:rsidRPr="00382519" w:rsidRDefault="00C0060F" w:rsidP="00C0060F">
            <w:pPr>
              <w:rPr>
                <w:rFonts w:ascii="Franklin Gothic Book" w:hAnsi="Franklin Gothic Book"/>
                <w:b/>
                <w:bCs/>
                <w:i/>
              </w:rPr>
            </w:pPr>
            <w:r w:rsidRPr="00382519">
              <w:rPr>
                <w:rFonts w:ascii="Franklin Gothic Book" w:hAnsi="Franklin Gothic Book"/>
              </w:rPr>
              <w:t>БОЛТ С 6-ГРАННОЙ ГОЛОВКОЙ</w:t>
            </w:r>
          </w:p>
        </w:tc>
        <w:tc>
          <w:tcPr>
            <w:tcW w:w="1485" w:type="dxa"/>
          </w:tcPr>
          <w:p w14:paraId="31FC6C7F" w14:textId="78FAA295" w:rsidR="00C0060F" w:rsidRPr="00382519" w:rsidRDefault="00C0060F" w:rsidP="00C0060F">
            <w:pPr>
              <w:jc w:val="center"/>
              <w:rPr>
                <w:rFonts w:ascii="Franklin Gothic Book" w:hAnsi="Franklin Gothic Book"/>
              </w:rPr>
            </w:pPr>
            <w:r w:rsidRPr="00382519">
              <w:rPr>
                <w:rFonts w:ascii="Franklin Gothic Book" w:hAnsi="Franklin Gothic Book"/>
              </w:rPr>
              <w:t>7615066</w:t>
            </w:r>
          </w:p>
        </w:tc>
        <w:tc>
          <w:tcPr>
            <w:tcW w:w="894" w:type="dxa"/>
            <w:noWrap/>
          </w:tcPr>
          <w:p w14:paraId="3BDB1596" w14:textId="518986A9" w:rsidR="00C0060F" w:rsidRPr="00382519" w:rsidRDefault="00C0060F" w:rsidP="00C0060F">
            <w:pPr>
              <w:jc w:val="center"/>
              <w:rPr>
                <w:rFonts w:ascii="Franklin Gothic Book" w:hAnsi="Franklin Gothic Book"/>
              </w:rPr>
            </w:pPr>
            <w:r w:rsidRPr="00382519">
              <w:rPr>
                <w:rFonts w:ascii="Franklin Gothic Book" w:hAnsi="Franklin Gothic Book"/>
              </w:rPr>
              <w:t>10</w:t>
            </w:r>
          </w:p>
        </w:tc>
        <w:tc>
          <w:tcPr>
            <w:tcW w:w="696" w:type="dxa"/>
          </w:tcPr>
          <w:p w14:paraId="5ED7DFFA" w14:textId="23FFED98" w:rsidR="00C0060F" w:rsidRPr="00382519" w:rsidRDefault="00C0060F" w:rsidP="00C0060F">
            <w:pPr>
              <w:jc w:val="center"/>
              <w:rPr>
                <w:rFonts w:ascii="Franklin Gothic Book" w:hAnsi="Franklin Gothic Book"/>
              </w:rPr>
            </w:pPr>
            <w:r w:rsidRPr="00382519">
              <w:rPr>
                <w:rFonts w:ascii="Franklin Gothic Book" w:hAnsi="Franklin Gothic Book"/>
              </w:rPr>
              <w:t>шт.</w:t>
            </w:r>
          </w:p>
        </w:tc>
        <w:tc>
          <w:tcPr>
            <w:tcW w:w="894" w:type="dxa"/>
            <w:noWrap/>
            <w:vAlign w:val="center"/>
          </w:tcPr>
          <w:p w14:paraId="1AB85469" w14:textId="77777777" w:rsidR="00C0060F" w:rsidRPr="00382519" w:rsidRDefault="00C0060F" w:rsidP="00C0060F">
            <w:pPr>
              <w:jc w:val="center"/>
              <w:rPr>
                <w:rFonts w:ascii="Franklin Gothic Book" w:hAnsi="Franklin Gothic Book"/>
                <w:bCs/>
                <w:iCs/>
              </w:rPr>
            </w:pPr>
          </w:p>
        </w:tc>
        <w:tc>
          <w:tcPr>
            <w:tcW w:w="903" w:type="dxa"/>
            <w:noWrap/>
            <w:vAlign w:val="center"/>
          </w:tcPr>
          <w:p w14:paraId="2C8B0AC6" w14:textId="77777777" w:rsidR="00C0060F" w:rsidRPr="00382519" w:rsidRDefault="00C0060F" w:rsidP="00C0060F">
            <w:pPr>
              <w:jc w:val="center"/>
              <w:rPr>
                <w:rFonts w:ascii="Franklin Gothic Book" w:hAnsi="Franklin Gothic Book"/>
                <w:bCs/>
                <w:iCs/>
              </w:rPr>
            </w:pPr>
          </w:p>
        </w:tc>
        <w:tc>
          <w:tcPr>
            <w:tcW w:w="1806" w:type="dxa"/>
          </w:tcPr>
          <w:p w14:paraId="6D292478" w14:textId="77777777" w:rsidR="00C0060F" w:rsidRPr="00382519" w:rsidRDefault="00C0060F" w:rsidP="00C0060F">
            <w:pPr>
              <w:jc w:val="center"/>
              <w:rPr>
                <w:rFonts w:ascii="Franklin Gothic Book" w:hAnsi="Franklin Gothic Book"/>
                <w:bCs/>
                <w:iCs/>
              </w:rPr>
            </w:pPr>
          </w:p>
        </w:tc>
      </w:tr>
      <w:tr w:rsidR="00C0060F" w:rsidRPr="00382519" w14:paraId="322C59F3" w14:textId="2CE02FE9" w:rsidTr="00C0060F">
        <w:trPr>
          <w:trHeight w:val="509"/>
        </w:trPr>
        <w:tc>
          <w:tcPr>
            <w:tcW w:w="892" w:type="dxa"/>
            <w:noWrap/>
            <w:vAlign w:val="center"/>
          </w:tcPr>
          <w:p w14:paraId="4956A438" w14:textId="77777777" w:rsidR="000A3557" w:rsidRPr="00382519" w:rsidRDefault="000A3557" w:rsidP="00294A20">
            <w:pPr>
              <w:jc w:val="center"/>
              <w:rPr>
                <w:rFonts w:ascii="Franklin Gothic Book" w:hAnsi="Franklin Gothic Book"/>
              </w:rPr>
            </w:pPr>
          </w:p>
        </w:tc>
        <w:tc>
          <w:tcPr>
            <w:tcW w:w="2761" w:type="dxa"/>
            <w:noWrap/>
            <w:vAlign w:val="center"/>
          </w:tcPr>
          <w:p w14:paraId="1BE6C599" w14:textId="77777777" w:rsidR="000A3557" w:rsidRPr="00382519" w:rsidRDefault="000A3557" w:rsidP="00294A20">
            <w:pPr>
              <w:jc w:val="center"/>
              <w:rPr>
                <w:rFonts w:ascii="Franklin Gothic Book" w:hAnsi="Franklin Gothic Book"/>
              </w:rPr>
            </w:pPr>
          </w:p>
        </w:tc>
        <w:tc>
          <w:tcPr>
            <w:tcW w:w="1485" w:type="dxa"/>
          </w:tcPr>
          <w:p w14:paraId="127C4A72" w14:textId="77777777" w:rsidR="000A3557" w:rsidRPr="00382519" w:rsidRDefault="000A3557" w:rsidP="00294A20">
            <w:pPr>
              <w:jc w:val="center"/>
              <w:rPr>
                <w:rFonts w:ascii="Franklin Gothic Book" w:hAnsi="Franklin Gothic Book"/>
              </w:rPr>
            </w:pPr>
          </w:p>
        </w:tc>
        <w:tc>
          <w:tcPr>
            <w:tcW w:w="2484" w:type="dxa"/>
            <w:gridSpan w:val="3"/>
            <w:vAlign w:val="center"/>
          </w:tcPr>
          <w:p w14:paraId="0517C926" w14:textId="3010E05E" w:rsidR="000A3557" w:rsidRPr="00382519" w:rsidRDefault="000A3557" w:rsidP="00294A20">
            <w:pPr>
              <w:jc w:val="center"/>
              <w:rPr>
                <w:rFonts w:ascii="Franklin Gothic Book" w:hAnsi="Franklin Gothic Book"/>
              </w:rPr>
            </w:pPr>
            <w:r w:rsidRPr="00382519">
              <w:rPr>
                <w:rFonts w:ascii="Franklin Gothic Book" w:hAnsi="Franklin Gothic Book"/>
              </w:rPr>
              <w:t>Итого:</w:t>
            </w:r>
          </w:p>
        </w:tc>
        <w:tc>
          <w:tcPr>
            <w:tcW w:w="903" w:type="dxa"/>
            <w:noWrap/>
            <w:vAlign w:val="center"/>
          </w:tcPr>
          <w:p w14:paraId="7C8C6C86" w14:textId="77777777" w:rsidR="000A3557" w:rsidRPr="00382519" w:rsidRDefault="000A3557" w:rsidP="00294A20">
            <w:pPr>
              <w:jc w:val="center"/>
              <w:rPr>
                <w:rFonts w:ascii="Franklin Gothic Book" w:hAnsi="Franklin Gothic Book"/>
              </w:rPr>
            </w:pPr>
          </w:p>
        </w:tc>
        <w:tc>
          <w:tcPr>
            <w:tcW w:w="1806" w:type="dxa"/>
          </w:tcPr>
          <w:p w14:paraId="2F9ACC78" w14:textId="77777777" w:rsidR="000A3557" w:rsidRPr="00382519" w:rsidRDefault="000A3557" w:rsidP="00294A20">
            <w:pPr>
              <w:jc w:val="center"/>
              <w:rPr>
                <w:rFonts w:ascii="Franklin Gothic Book" w:hAnsi="Franklin Gothic Book"/>
              </w:rPr>
            </w:pPr>
          </w:p>
        </w:tc>
      </w:tr>
    </w:tbl>
    <w:p w14:paraId="0A22D2E3" w14:textId="77777777" w:rsidR="005B50D9" w:rsidRPr="00382519" w:rsidRDefault="005B50D9" w:rsidP="0036658E">
      <w:pPr>
        <w:rPr>
          <w:rFonts w:ascii="Franklin Gothic Book" w:hAnsi="Franklin Gothic Book"/>
          <w:b/>
        </w:rPr>
      </w:pPr>
    </w:p>
    <w:p w14:paraId="74EADFC3" w14:textId="77777777" w:rsidR="00DE26D4" w:rsidRPr="00382519" w:rsidRDefault="008459CF" w:rsidP="008459CF">
      <w:pPr>
        <w:rPr>
          <w:rFonts w:ascii="Franklin Gothic Book" w:hAnsi="Franklin Gothic Book"/>
          <w:b/>
          <w:bCs/>
        </w:rPr>
      </w:pPr>
      <w:r w:rsidRPr="00382519">
        <w:rPr>
          <w:rFonts w:ascii="Franklin Gothic Book" w:hAnsi="Franklin Gothic Book"/>
          <w:b/>
          <w:bCs/>
        </w:rPr>
        <w:t>Таблица</w:t>
      </w:r>
      <w:r w:rsidRPr="00382519">
        <w:rPr>
          <w:rFonts w:ascii="Franklin Gothic Book" w:hAnsi="Franklin Gothic Book"/>
          <w:b/>
          <w:bCs/>
          <w:lang w:val="en-US"/>
        </w:rPr>
        <w:t xml:space="preserve">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rsidRPr="00382519"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Pr="00382519" w:rsidRDefault="008459CF">
            <w:pPr>
              <w:rPr>
                <w:rFonts w:ascii="Franklin Gothic Book" w:hAnsi="Franklin Gothic Book"/>
                <w:lang w:val="en-US"/>
              </w:rPr>
            </w:pPr>
            <w:r w:rsidRPr="00382519">
              <w:rPr>
                <w:rFonts w:ascii="Franklin Gothic Book" w:hAnsi="Franklin Gothic Book"/>
                <w:lang w:val="en-US"/>
              </w:rPr>
              <w:t xml:space="preserve">№ </w:t>
            </w:r>
            <w:r w:rsidRPr="00382519">
              <w:rPr>
                <w:rFonts w:ascii="Franklin Gothic Book" w:hAnsi="Franklin Gothic Book"/>
              </w:rPr>
              <w:t>п</w:t>
            </w:r>
            <w:r w:rsidRPr="00382519">
              <w:rPr>
                <w:rFonts w:ascii="Franklin Gothic Book" w:hAnsi="Franklin Gothic Book"/>
                <w:lang w:val="en-US"/>
              </w:rPr>
              <w:t>/</w:t>
            </w:r>
            <w:r w:rsidRPr="00382519">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Pr="00382519" w:rsidRDefault="008459CF">
            <w:pPr>
              <w:rPr>
                <w:rFonts w:ascii="Franklin Gothic Book" w:hAnsi="Franklin Gothic Book"/>
              </w:rPr>
            </w:pPr>
            <w:r w:rsidRPr="00382519">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3A60E201" w:rsidR="008459CF" w:rsidRPr="00382519" w:rsidRDefault="008459CF" w:rsidP="005B5505">
            <w:pPr>
              <w:rPr>
                <w:rFonts w:ascii="Franklin Gothic Book" w:hAnsi="Franklin Gothic Book"/>
                <w:bCs/>
              </w:rPr>
            </w:pPr>
            <w:r w:rsidRPr="00382519">
              <w:rPr>
                <w:rFonts w:ascii="Franklin Gothic Book" w:hAnsi="Franklin Gothic Book"/>
                <w:bCs/>
              </w:rPr>
              <w:t>Сто</w:t>
            </w:r>
            <w:r w:rsidR="003D41E3" w:rsidRPr="00382519">
              <w:rPr>
                <w:rFonts w:ascii="Franklin Gothic Book" w:hAnsi="Franklin Gothic Book"/>
                <w:bCs/>
              </w:rPr>
              <w:t xml:space="preserve">имость, </w:t>
            </w:r>
            <w:r w:rsidR="005B5505" w:rsidRPr="00382519">
              <w:rPr>
                <w:rFonts w:ascii="Franklin Gothic Book" w:hAnsi="Franklin Gothic Book"/>
                <w:bCs/>
              </w:rPr>
              <w:t>руб.</w:t>
            </w:r>
          </w:p>
        </w:tc>
      </w:tr>
      <w:tr w:rsidR="008459CF" w:rsidRPr="00382519"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Pr="00382519"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Pr="00382519" w:rsidRDefault="008459CF">
            <w:pPr>
              <w:rPr>
                <w:rFonts w:ascii="Franklin Gothic Book" w:hAnsi="Franklin Gothic Book"/>
              </w:rPr>
            </w:pPr>
            <w:r w:rsidRPr="00382519">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Pr="00382519" w:rsidRDefault="008459CF">
            <w:pPr>
              <w:rPr>
                <w:rFonts w:ascii="Franklin Gothic Book" w:hAnsi="Franklin Gothic Book"/>
              </w:rPr>
            </w:pPr>
          </w:p>
        </w:tc>
      </w:tr>
      <w:tr w:rsidR="008459CF" w:rsidRPr="00382519" w14:paraId="655B7331"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Pr="00382519"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Pr="00382519" w:rsidRDefault="008459CF">
            <w:pPr>
              <w:rPr>
                <w:rFonts w:ascii="Franklin Gothic Book" w:hAnsi="Franklin Gothic Book"/>
                <w:bCs/>
              </w:rPr>
            </w:pPr>
            <w:r w:rsidRPr="00382519">
              <w:rPr>
                <w:rFonts w:ascii="Franklin Gothic Book" w:hAnsi="Franklin Gothic Book"/>
                <w:bCs/>
              </w:rPr>
              <w:t xml:space="preserve">НДС </w:t>
            </w:r>
            <w:r w:rsidRPr="00382519">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Pr="00382519" w:rsidRDefault="008459CF">
            <w:pPr>
              <w:rPr>
                <w:rFonts w:ascii="Franklin Gothic Book" w:hAnsi="Franklin Gothic Book"/>
                <w:bCs/>
              </w:rPr>
            </w:pPr>
          </w:p>
        </w:tc>
      </w:tr>
      <w:tr w:rsidR="008459CF" w:rsidRPr="00382519" w14:paraId="6225D08B"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Pr="00382519"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Pr="00382519" w:rsidRDefault="008459CF">
            <w:pPr>
              <w:rPr>
                <w:rFonts w:ascii="Franklin Gothic Book" w:hAnsi="Franklin Gothic Book"/>
                <w:bCs/>
              </w:rPr>
            </w:pPr>
            <w:r w:rsidRPr="00382519">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Pr="00382519" w:rsidRDefault="008459CF">
            <w:pPr>
              <w:rPr>
                <w:rFonts w:ascii="Franklin Gothic Book" w:hAnsi="Franklin Gothic Book"/>
                <w:bCs/>
              </w:rPr>
            </w:pPr>
          </w:p>
        </w:tc>
      </w:tr>
    </w:tbl>
    <w:p w14:paraId="2A848967" w14:textId="77777777" w:rsidR="00510D5B" w:rsidRPr="007547E0" w:rsidRDefault="00510D5B" w:rsidP="007D121F">
      <w:pPr>
        <w:widowControl w:val="0"/>
        <w:tabs>
          <w:tab w:val="left" w:pos="0"/>
          <w:tab w:val="left" w:pos="180"/>
        </w:tabs>
        <w:ind w:right="-179"/>
        <w:rPr>
          <w:rFonts w:ascii="Franklin Gothic Book" w:hAnsi="Franklin Gothic Book"/>
          <w:vertAlign w:val="superscript"/>
        </w:rPr>
      </w:pPr>
    </w:p>
    <w:p w14:paraId="506E81E7" w14:textId="77777777"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A7A4998" w14:textId="026438B5"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w:t>
      </w:r>
      <w:r>
        <w:rPr>
          <w:rFonts w:ascii="Franklin Gothic Book" w:hAnsi="Franklin Gothic Book"/>
          <w:vertAlign w:val="superscript"/>
        </w:rPr>
        <w:t xml:space="preserve">общая стоимость поставки; </w:t>
      </w:r>
      <w:r w:rsidR="005B5505">
        <w:rPr>
          <w:rFonts w:ascii="Franklin Gothic Book" w:hAnsi="Franklin Gothic Book"/>
          <w:vertAlign w:val="superscript"/>
        </w:rPr>
        <w:t>руб.</w:t>
      </w:r>
      <w:r>
        <w:rPr>
          <w:rFonts w:ascii="Franklin Gothic Book" w:hAnsi="Franklin Gothic Book"/>
          <w:vertAlign w:val="superscript"/>
        </w:rPr>
        <w:t xml:space="preserve"> с учетом НДС/ без НДС</w:t>
      </w:r>
      <w:r w:rsidRPr="00A67BAC">
        <w:rPr>
          <w:rFonts w:ascii="Franklin Gothic Book" w:hAnsi="Franklin Gothic Book"/>
          <w:vertAlign w:val="superscript"/>
        </w:rPr>
        <w:t>)</w:t>
      </w:r>
    </w:p>
    <w:p w14:paraId="0E625345"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6D21459F" w14:textId="5E6D46B1"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 xml:space="preserve">(срок поставки, </w:t>
      </w:r>
      <w:r w:rsidR="00F846DF">
        <w:rPr>
          <w:rFonts w:ascii="Franklin Gothic Book" w:hAnsi="Franklin Gothic Book"/>
          <w:vertAlign w:val="superscript"/>
        </w:rPr>
        <w:t>календарных</w:t>
      </w:r>
      <w:r w:rsidR="002513D0">
        <w:rPr>
          <w:rFonts w:ascii="Franklin Gothic Book" w:hAnsi="Franklin Gothic Book"/>
          <w:vertAlign w:val="superscript"/>
        </w:rPr>
        <w:t xml:space="preserve"> </w:t>
      </w:r>
      <w:r w:rsidRPr="00A67BAC">
        <w:rPr>
          <w:rFonts w:ascii="Franklin Gothic Book" w:hAnsi="Franklin Gothic Book"/>
          <w:vertAlign w:val="superscript"/>
        </w:rPr>
        <w:t>дней)</w:t>
      </w:r>
    </w:p>
    <w:p w14:paraId="3078E783"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997F648" w14:textId="120CF03D" w:rsidR="00510D5B"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(гарантийный срок, месяцев)</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15CFF509" w14:textId="77777777" w:rsidR="00510D5B" w:rsidRPr="00EE5082" w:rsidRDefault="00510D5B" w:rsidP="007D121F">
      <w:pPr>
        <w:widowControl w:val="0"/>
        <w:tabs>
          <w:tab w:val="left" w:pos="0"/>
          <w:tab w:val="left" w:pos="180"/>
        </w:tabs>
        <w:ind w:right="-179"/>
        <w:rPr>
          <w:rFonts w:ascii="Franklin Gothic Book" w:hAnsi="Franklin Gothic Book"/>
          <w:vertAlign w:val="superscript"/>
        </w:rPr>
      </w:pP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23674A81" w14:textId="77777777" w:rsidR="003F4375" w:rsidRDefault="006D4F37" w:rsidP="003F4375">
      <w:pPr>
        <w:pStyle w:val="afff8"/>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14:paraId="63415983" w14:textId="3FBCA4A7" w:rsidR="005B5505" w:rsidRDefault="006D4F37" w:rsidP="005B5505">
      <w:pPr>
        <w:jc w:val="center"/>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w:t>
      </w:r>
      <w:r w:rsidR="001E544F">
        <w:rPr>
          <w:rFonts w:ascii="Franklin Gothic Book" w:hAnsi="Franklin Gothic Book"/>
        </w:rPr>
        <w:t>ую</w:t>
      </w:r>
      <w:r w:rsidR="003F7A07">
        <w:rPr>
          <w:rFonts w:ascii="Franklin Gothic Book" w:hAnsi="Franklin Gothic Book"/>
        </w:rPr>
        <w:t xml:space="preserve"> документацию</w:t>
      </w:r>
      <w:r w:rsidR="003F4375" w:rsidRPr="003F4375">
        <w:rPr>
          <w:rFonts w:ascii="Franklin Gothic Book" w:hAnsi="Franklin Gothic Book"/>
        </w:rPr>
        <w:t>, а также условия договора</w:t>
      </w:r>
      <w:r w:rsidR="005B5505">
        <w:rPr>
          <w:rFonts w:ascii="Franklin Gothic Book" w:hAnsi="Franklin Gothic Book"/>
        </w:rPr>
        <w:t xml:space="preserve"> </w:t>
      </w:r>
    </w:p>
    <w:p w14:paraId="4CA1FE1F" w14:textId="1654BE78" w:rsidR="003F4375" w:rsidRPr="003F4375" w:rsidRDefault="002D13E6" w:rsidP="005B5505">
      <w:pPr>
        <w:rPr>
          <w:rFonts w:ascii="Franklin Gothic Book" w:hAnsi="Franklin Gothic Book"/>
        </w:rPr>
      </w:pPr>
      <w:r w:rsidRPr="00A60D67">
        <w:rPr>
          <w:rFonts w:ascii="Franklin Gothic Book" w:hAnsi="Franklin Gothic Book"/>
          <w:color w:val="000000" w:themeColor="text1"/>
        </w:rPr>
        <w:t xml:space="preserve">на </w:t>
      </w:r>
      <w:r w:rsidR="00024B93" w:rsidRPr="00F55360">
        <w:rPr>
          <w:rFonts w:ascii="Franklin Gothic Book" w:hAnsi="Franklin Gothic Book"/>
          <w:color w:val="000000" w:themeColor="text1"/>
        </w:rPr>
        <w:t xml:space="preserve">поставку </w:t>
      </w:r>
      <w:r w:rsidR="00125267" w:rsidRPr="00125267">
        <w:rPr>
          <w:rFonts w:ascii="Franklin Gothic Book" w:hAnsi="Franklin Gothic Book"/>
          <w:color w:val="000000" w:themeColor="text1"/>
        </w:rPr>
        <w:t>сменно-запасных частей к погрузчику Libherr L 580 ковшевой VATZ1412VZD034669</w:t>
      </w:r>
      <w:r w:rsidR="00012261" w:rsidRPr="00F55360">
        <w:rPr>
          <w:rFonts w:ascii="Franklin Gothic Book" w:hAnsi="Franklin Gothic Book"/>
          <w:color w:val="000000" w:themeColor="text1"/>
        </w:rPr>
        <w:t xml:space="preserve"> </w:t>
      </w:r>
      <w:r w:rsidR="003F4375" w:rsidRPr="00F55360">
        <w:rPr>
          <w:rFonts w:ascii="Franklin Gothic Book" w:hAnsi="Franklin Gothic Book"/>
          <w:color w:val="000000" w:themeColor="text1"/>
        </w:rPr>
        <w:t>и</w:t>
      </w:r>
      <w:r w:rsidR="003F4375" w:rsidRPr="00A60D67">
        <w:rPr>
          <w:rFonts w:ascii="Franklin Gothic Book" w:hAnsi="Franklin Gothic Book"/>
          <w:color w:val="000000" w:themeColor="text1"/>
        </w:rPr>
        <w:t xml:space="preserve"> подготовил</w:t>
      </w:r>
      <w:r w:rsidR="003F4375" w:rsidRPr="00A67BAC">
        <w:rPr>
          <w:rFonts w:ascii="Franklin Gothic Book" w:hAnsi="Franklin Gothic Book"/>
          <w:color w:val="000000" w:themeColor="text1"/>
        </w:rPr>
        <w:t xml:space="preserve">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39EF13B9" w14:textId="77777777" w:rsidR="00F5585C" w:rsidRDefault="00F5585C" w:rsidP="00CF2168">
      <w:pPr>
        <w:widowControl w:val="0"/>
        <w:tabs>
          <w:tab w:val="left" w:pos="0"/>
          <w:tab w:val="left" w:pos="180"/>
        </w:tabs>
        <w:ind w:right="-179"/>
        <w:rPr>
          <w:rFonts w:ascii="Franklin Gothic Book" w:hAnsi="Franklin Gothic Book"/>
          <w:vertAlign w:val="superscript"/>
        </w:rPr>
      </w:pP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lastRenderedPageBreak/>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04C2407A" w14:textId="77777777" w:rsidR="00F4362F" w:rsidRPr="003E2ADC" w:rsidRDefault="00F4362F" w:rsidP="00E537DB">
      <w:pPr>
        <w:widowControl w:val="0"/>
        <w:tabs>
          <w:tab w:val="left" w:pos="0"/>
          <w:tab w:val="left" w:pos="180"/>
        </w:tabs>
        <w:ind w:right="-179"/>
        <w:rPr>
          <w:rFonts w:ascii="Franklin Gothic Book" w:hAnsi="Franklin Gothic Book"/>
          <w:vertAlign w:val="superscript"/>
        </w:rPr>
      </w:pPr>
    </w:p>
    <w:p w14:paraId="7DD69E64" w14:textId="528DFE08" w:rsidR="00385C91" w:rsidRPr="00FB29BC" w:rsidRDefault="005B5505" w:rsidP="008F4775">
      <w:pPr>
        <w:pStyle w:val="afff8"/>
        <w:keepNext/>
        <w:keepLines/>
        <w:numPr>
          <w:ilvl w:val="0"/>
          <w:numId w:val="13"/>
        </w:numPr>
        <w:jc w:val="center"/>
        <w:rPr>
          <w:rFonts w:ascii="Franklin Gothic Book" w:hAnsi="Franklin Gothic Book"/>
          <w:b/>
        </w:rPr>
      </w:pPr>
      <w:bookmarkStart w:id="18" w:name="_Ref34763774"/>
      <w:bookmarkEnd w:id="11"/>
      <w:bookmarkEnd w:id="12"/>
      <w:bookmarkEnd w:id="13"/>
      <w:bookmarkEnd w:id="14"/>
      <w:bookmarkEnd w:id="15"/>
      <w:r>
        <w:rPr>
          <w:rFonts w:ascii="Franklin Gothic Book" w:hAnsi="Franklin Gothic Book"/>
          <w:b/>
        </w:rPr>
        <w:t>И</w:t>
      </w:r>
      <w:r w:rsidR="00B74FD7" w:rsidRPr="00385C91">
        <w:rPr>
          <w:rFonts w:ascii="Franklin Gothic Book" w:hAnsi="Franklin Gothic Book"/>
          <w:b/>
        </w:rPr>
        <w:t xml:space="preserve">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125267" w14:paraId="42594D25" w14:textId="77777777" w:rsidTr="00FD67B4">
        <w:tc>
          <w:tcPr>
            <w:tcW w:w="10173" w:type="dxa"/>
          </w:tcPr>
          <w:p w14:paraId="4E0CAF36" w14:textId="77777777" w:rsidR="00FD67B4" w:rsidRPr="00125267" w:rsidRDefault="00FD67B4" w:rsidP="00385C91">
            <w:pPr>
              <w:keepNext/>
              <w:keepLines/>
              <w:rPr>
                <w:rFonts w:ascii="Franklin Gothic Book" w:hAnsi="Franklin Gothic Book"/>
                <w:sz w:val="23"/>
                <w:szCs w:val="23"/>
              </w:rPr>
            </w:pPr>
            <w:r w:rsidRPr="00125267">
              <w:rPr>
                <w:rFonts w:ascii="Franklin Gothic Book" w:hAnsi="Franklin Gothic Book"/>
                <w:b/>
                <w:sz w:val="23"/>
                <w:szCs w:val="23"/>
              </w:rPr>
              <w:t>Организатор</w:t>
            </w:r>
            <w:r w:rsidRPr="00125267">
              <w:rPr>
                <w:rFonts w:ascii="Franklin Gothic Book" w:hAnsi="Franklin Gothic Book"/>
                <w:sz w:val="23"/>
                <w:szCs w:val="23"/>
              </w:rPr>
              <w:t xml:space="preserve"> – </w:t>
            </w:r>
            <w:r w:rsidR="009B33C9" w:rsidRPr="00125267">
              <w:rPr>
                <w:rFonts w:ascii="Franklin Gothic Book" w:hAnsi="Franklin Gothic Book"/>
                <w:sz w:val="23"/>
                <w:szCs w:val="23"/>
              </w:rPr>
              <w:t>ПАО</w:t>
            </w:r>
            <w:r w:rsidRPr="00125267">
              <w:rPr>
                <w:rFonts w:ascii="Franklin Gothic Book" w:hAnsi="Franklin Gothic Book"/>
                <w:sz w:val="23"/>
                <w:szCs w:val="23"/>
              </w:rPr>
              <w:t xml:space="preserve"> «</w:t>
            </w:r>
            <w:r w:rsidR="00215E4B" w:rsidRPr="00125267">
              <w:rPr>
                <w:rFonts w:ascii="Franklin Gothic Book" w:hAnsi="Franklin Gothic Book"/>
                <w:sz w:val="23"/>
                <w:szCs w:val="23"/>
              </w:rPr>
              <w:t>НМТП</w:t>
            </w:r>
            <w:r w:rsidRPr="00125267">
              <w:rPr>
                <w:rFonts w:ascii="Franklin Gothic Book" w:hAnsi="Franklin Gothic Book"/>
                <w:sz w:val="23"/>
                <w:szCs w:val="23"/>
              </w:rPr>
              <w:t>»;</w:t>
            </w:r>
          </w:p>
          <w:p w14:paraId="57AA879A" w14:textId="77777777" w:rsidR="00FD67B4" w:rsidRPr="00125267" w:rsidRDefault="00FD67B4" w:rsidP="00385C91">
            <w:pPr>
              <w:keepNext/>
              <w:keepLines/>
              <w:rPr>
                <w:rFonts w:ascii="Franklin Gothic Book" w:hAnsi="Franklin Gothic Book"/>
                <w:sz w:val="23"/>
                <w:szCs w:val="23"/>
              </w:rPr>
            </w:pPr>
            <w:r w:rsidRPr="00125267">
              <w:rPr>
                <w:rFonts w:ascii="Franklin Gothic Book" w:hAnsi="Franklin Gothic Book"/>
                <w:b/>
                <w:sz w:val="23"/>
                <w:szCs w:val="23"/>
              </w:rPr>
              <w:t>Ответственный исполнитель</w:t>
            </w:r>
            <w:r w:rsidRPr="00125267">
              <w:rPr>
                <w:rFonts w:ascii="Franklin Gothic Book" w:hAnsi="Franklin Gothic Book"/>
                <w:sz w:val="23"/>
                <w:szCs w:val="23"/>
              </w:rPr>
              <w:t xml:space="preserve"> – начальник отдела тендеров и экспертиз Зайцев В.А.; </w:t>
            </w:r>
          </w:p>
          <w:p w14:paraId="442108BE" w14:textId="7C1B4AB3" w:rsidR="00FD67B4" w:rsidRPr="00125267" w:rsidRDefault="00FD67B4" w:rsidP="005B5505">
            <w:pPr>
              <w:keepNext/>
              <w:keepLines/>
              <w:rPr>
                <w:rFonts w:ascii="Franklin Gothic Book" w:hAnsi="Franklin Gothic Book"/>
                <w:sz w:val="23"/>
                <w:szCs w:val="23"/>
                <w:highlight w:val="yellow"/>
              </w:rPr>
            </w:pPr>
            <w:r w:rsidRPr="00125267">
              <w:rPr>
                <w:rFonts w:ascii="Franklin Gothic Book" w:hAnsi="Franklin Gothic Book"/>
                <w:b/>
                <w:sz w:val="23"/>
                <w:szCs w:val="23"/>
              </w:rPr>
              <w:t>Телефон/факс</w:t>
            </w:r>
            <w:r w:rsidR="00CF2168" w:rsidRPr="00125267">
              <w:rPr>
                <w:rFonts w:ascii="Franklin Gothic Book" w:hAnsi="Franklin Gothic Book"/>
                <w:sz w:val="23"/>
                <w:szCs w:val="23"/>
              </w:rPr>
              <w:t>: (8617) 60-</w:t>
            </w:r>
            <w:r w:rsidR="005B5505" w:rsidRPr="00125267">
              <w:rPr>
                <w:rFonts w:ascii="Franklin Gothic Book" w:hAnsi="Franklin Gothic Book"/>
                <w:sz w:val="23"/>
                <w:szCs w:val="23"/>
              </w:rPr>
              <w:t>48-16</w:t>
            </w:r>
            <w:r w:rsidRPr="00125267">
              <w:rPr>
                <w:rFonts w:ascii="Franklin Gothic Book" w:hAnsi="Franklin Gothic Book"/>
                <w:sz w:val="23"/>
                <w:szCs w:val="23"/>
              </w:rPr>
              <w:t>/60-29-36</w:t>
            </w:r>
          </w:p>
        </w:tc>
      </w:tr>
      <w:tr w:rsidR="005028BC" w:rsidRPr="00125267" w14:paraId="2558DAB8" w14:textId="77777777" w:rsidTr="00FD67B4">
        <w:tc>
          <w:tcPr>
            <w:tcW w:w="10173" w:type="dxa"/>
          </w:tcPr>
          <w:p w14:paraId="76F16266" w14:textId="1A2DC47E" w:rsidR="005028BC" w:rsidRPr="00125267" w:rsidRDefault="005028BC" w:rsidP="005B5505">
            <w:pPr>
              <w:keepNext/>
              <w:keepLines/>
              <w:tabs>
                <w:tab w:val="left" w:pos="6300"/>
              </w:tabs>
              <w:jc w:val="both"/>
              <w:rPr>
                <w:rFonts w:ascii="Franklin Gothic Book" w:hAnsi="Franklin Gothic Book"/>
                <w:i/>
                <w:sz w:val="23"/>
                <w:szCs w:val="23"/>
              </w:rPr>
            </w:pPr>
            <w:r w:rsidRPr="00125267">
              <w:rPr>
                <w:rFonts w:ascii="Franklin Gothic Book" w:hAnsi="Franklin Gothic Book"/>
                <w:b/>
                <w:sz w:val="23"/>
                <w:szCs w:val="23"/>
              </w:rPr>
              <w:t>Контактное лицо:</w:t>
            </w:r>
            <w:r w:rsidR="00F5542F" w:rsidRPr="00125267">
              <w:rPr>
                <w:rFonts w:ascii="Franklin Gothic Book" w:hAnsi="Franklin Gothic Book"/>
                <w:b/>
                <w:sz w:val="23"/>
                <w:szCs w:val="23"/>
              </w:rPr>
              <w:t xml:space="preserve"> </w:t>
            </w:r>
            <w:r w:rsidR="005B5505" w:rsidRPr="00125267">
              <w:rPr>
                <w:rFonts w:ascii="Franklin Gothic Book" w:hAnsi="Franklin Gothic Book"/>
                <w:sz w:val="23"/>
                <w:szCs w:val="23"/>
              </w:rPr>
              <w:t>Ришава Кристина Елвиевна</w:t>
            </w:r>
          </w:p>
        </w:tc>
      </w:tr>
      <w:tr w:rsidR="00057B8B" w:rsidRPr="00125267" w14:paraId="054C6E08" w14:textId="77777777" w:rsidTr="00FD67B4">
        <w:tc>
          <w:tcPr>
            <w:tcW w:w="10173" w:type="dxa"/>
          </w:tcPr>
          <w:p w14:paraId="5CCB7B77" w14:textId="77777777" w:rsidR="00057B8B" w:rsidRPr="00125267" w:rsidRDefault="006D4F37" w:rsidP="00057B8B">
            <w:pPr>
              <w:keepNext/>
              <w:keepLines/>
              <w:tabs>
                <w:tab w:val="left" w:pos="6300"/>
              </w:tabs>
              <w:jc w:val="both"/>
              <w:rPr>
                <w:rFonts w:ascii="Franklin Gothic Book" w:hAnsi="Franklin Gothic Book"/>
                <w:b/>
                <w:sz w:val="23"/>
                <w:szCs w:val="23"/>
              </w:rPr>
            </w:pPr>
            <w:r w:rsidRPr="00125267">
              <w:rPr>
                <w:rFonts w:ascii="Franklin Gothic Book" w:hAnsi="Franklin Gothic Book"/>
                <w:b/>
                <w:sz w:val="23"/>
                <w:szCs w:val="23"/>
              </w:rPr>
              <w:t>Заказчик</w:t>
            </w:r>
            <w:r w:rsidR="00057B8B" w:rsidRPr="00125267">
              <w:rPr>
                <w:rFonts w:ascii="Franklin Gothic Book" w:hAnsi="Franklin Gothic Book"/>
                <w:b/>
                <w:sz w:val="23"/>
                <w:szCs w:val="23"/>
              </w:rPr>
              <w:t xml:space="preserve"> - </w:t>
            </w:r>
            <w:r w:rsidR="00057B8B" w:rsidRPr="00125267">
              <w:rPr>
                <w:rFonts w:ascii="Franklin Gothic Book" w:hAnsi="Franklin Gothic Book"/>
                <w:sz w:val="23"/>
                <w:szCs w:val="23"/>
              </w:rPr>
              <w:t>ПАО «НМТП»</w:t>
            </w:r>
          </w:p>
        </w:tc>
      </w:tr>
      <w:tr w:rsidR="00057B8B" w:rsidRPr="00125267" w14:paraId="2A41CDB8" w14:textId="77777777" w:rsidTr="00FD67B4">
        <w:tc>
          <w:tcPr>
            <w:tcW w:w="10173" w:type="dxa"/>
          </w:tcPr>
          <w:p w14:paraId="6025EEAA" w14:textId="77777777" w:rsidR="00057B8B" w:rsidRPr="00125267" w:rsidRDefault="00057B8B" w:rsidP="00057B8B">
            <w:pPr>
              <w:keepNext/>
              <w:keepLines/>
              <w:rPr>
                <w:rFonts w:ascii="Franklin Gothic Book" w:hAnsi="Franklin Gothic Book"/>
                <w:sz w:val="23"/>
                <w:szCs w:val="23"/>
              </w:rPr>
            </w:pPr>
            <w:r w:rsidRPr="00125267">
              <w:rPr>
                <w:rFonts w:ascii="Franklin Gothic Book" w:hAnsi="Franklin Gothic Book"/>
                <w:b/>
                <w:sz w:val="23"/>
                <w:szCs w:val="23"/>
              </w:rPr>
              <w:t xml:space="preserve">Финансирование: </w:t>
            </w:r>
            <w:r w:rsidRPr="00125267">
              <w:rPr>
                <w:rFonts w:ascii="Franklin Gothic Book" w:hAnsi="Franklin Gothic Book"/>
                <w:sz w:val="23"/>
                <w:szCs w:val="23"/>
              </w:rPr>
              <w:t xml:space="preserve">собственные средства </w:t>
            </w:r>
            <w:r w:rsidR="006D4F37" w:rsidRPr="00125267">
              <w:rPr>
                <w:rFonts w:ascii="Franklin Gothic Book" w:hAnsi="Franklin Gothic Book"/>
                <w:sz w:val="23"/>
                <w:szCs w:val="23"/>
              </w:rPr>
              <w:t>Заказчик</w:t>
            </w:r>
            <w:r w:rsidRPr="00125267">
              <w:rPr>
                <w:rFonts w:ascii="Franklin Gothic Book" w:hAnsi="Franklin Gothic Book"/>
                <w:sz w:val="23"/>
                <w:szCs w:val="23"/>
              </w:rPr>
              <w:t xml:space="preserve">а. </w:t>
            </w:r>
          </w:p>
        </w:tc>
      </w:tr>
      <w:tr w:rsidR="00A806E8" w:rsidRPr="00125267" w14:paraId="2C998AFE" w14:textId="77777777" w:rsidTr="00FD67B4">
        <w:tc>
          <w:tcPr>
            <w:tcW w:w="10173" w:type="dxa"/>
          </w:tcPr>
          <w:p w14:paraId="397DDD24" w14:textId="272E62A6" w:rsidR="00A806E8" w:rsidRPr="00125267" w:rsidRDefault="00A806E8" w:rsidP="0081390E">
            <w:pPr>
              <w:keepNext/>
              <w:keepLines/>
              <w:tabs>
                <w:tab w:val="left" w:pos="6300"/>
              </w:tabs>
              <w:jc w:val="both"/>
              <w:rPr>
                <w:rFonts w:ascii="Franklin Gothic Book" w:hAnsi="Franklin Gothic Book"/>
                <w:b/>
                <w:sz w:val="23"/>
                <w:szCs w:val="23"/>
              </w:rPr>
            </w:pPr>
            <w:r w:rsidRPr="00125267">
              <w:rPr>
                <w:rFonts w:ascii="Franklin Gothic Book" w:hAnsi="Franklin Gothic Book"/>
                <w:b/>
                <w:sz w:val="23"/>
                <w:szCs w:val="23"/>
              </w:rPr>
              <w:t xml:space="preserve">Участниками могут быть только субъекты малого и </w:t>
            </w:r>
            <w:r w:rsidR="00524D40" w:rsidRPr="00125267">
              <w:rPr>
                <w:rFonts w:ascii="Franklin Gothic Book" w:hAnsi="Franklin Gothic Book"/>
                <w:b/>
                <w:sz w:val="23"/>
                <w:szCs w:val="23"/>
              </w:rPr>
              <w:t xml:space="preserve">среднего предпринимательства: </w:t>
            </w:r>
            <w:r w:rsidR="0081390E" w:rsidRPr="00125267">
              <w:rPr>
                <w:rFonts w:ascii="Franklin Gothic Book" w:hAnsi="Franklin Gothic Book"/>
                <w:b/>
                <w:sz w:val="23"/>
                <w:szCs w:val="23"/>
              </w:rPr>
              <w:t>нет</w:t>
            </w:r>
          </w:p>
        </w:tc>
      </w:tr>
      <w:tr w:rsidR="00FD67B4" w:rsidRPr="00125267" w14:paraId="5C54B8E7" w14:textId="77777777" w:rsidTr="00FD67B4">
        <w:tc>
          <w:tcPr>
            <w:tcW w:w="10173" w:type="dxa"/>
          </w:tcPr>
          <w:p w14:paraId="1975EEBE" w14:textId="30A795D0" w:rsidR="00FD67B4" w:rsidRPr="00125267" w:rsidRDefault="00FD67B4" w:rsidP="00EE57DE">
            <w:pPr>
              <w:rPr>
                <w:rFonts w:ascii="Franklin Gothic Book" w:hAnsi="Franklin Gothic Book"/>
                <w:b/>
                <w:sz w:val="23"/>
                <w:szCs w:val="23"/>
              </w:rPr>
            </w:pPr>
            <w:r w:rsidRPr="00125267">
              <w:rPr>
                <w:rFonts w:ascii="Franklin Gothic Book" w:hAnsi="Franklin Gothic Book"/>
                <w:b/>
                <w:sz w:val="23"/>
                <w:szCs w:val="23"/>
              </w:rPr>
              <w:t xml:space="preserve">Наименование </w:t>
            </w:r>
            <w:r w:rsidR="0011489F" w:rsidRPr="00125267">
              <w:rPr>
                <w:rFonts w:ascii="Franklin Gothic Book" w:hAnsi="Franklin Gothic Book"/>
                <w:b/>
                <w:sz w:val="23"/>
                <w:szCs w:val="23"/>
              </w:rPr>
              <w:t>закупки</w:t>
            </w:r>
            <w:r w:rsidR="00EE57DE" w:rsidRPr="00125267">
              <w:rPr>
                <w:rFonts w:ascii="Franklin Gothic Book" w:hAnsi="Franklin Gothic Book"/>
                <w:b/>
                <w:sz w:val="23"/>
                <w:szCs w:val="23"/>
              </w:rPr>
              <w:t xml:space="preserve">: </w:t>
            </w:r>
            <w:r w:rsidR="00125267" w:rsidRPr="00382519">
              <w:rPr>
                <w:rFonts w:ascii="Franklin Gothic Book" w:hAnsi="Franklin Gothic Book"/>
              </w:rPr>
              <w:t>сменно-запасных частей к погрузчику Libherr L 580 ковшевой VATZ1412VZD034669.</w:t>
            </w:r>
          </w:p>
        </w:tc>
      </w:tr>
      <w:tr w:rsidR="00712DCC" w:rsidRPr="00125267" w14:paraId="59FE50AE" w14:textId="77777777" w:rsidTr="00FD67B4">
        <w:trPr>
          <w:trHeight w:val="205"/>
        </w:trPr>
        <w:tc>
          <w:tcPr>
            <w:tcW w:w="10173" w:type="dxa"/>
          </w:tcPr>
          <w:p w14:paraId="39465381" w14:textId="77C333A1" w:rsidR="00712DCC" w:rsidRPr="00125267" w:rsidRDefault="00712DCC" w:rsidP="00012261">
            <w:pPr>
              <w:keepNext/>
              <w:keepLines/>
              <w:rPr>
                <w:rFonts w:ascii="Franklin Gothic Book" w:hAnsi="Franklin Gothic Book"/>
                <w:sz w:val="23"/>
                <w:szCs w:val="23"/>
              </w:rPr>
            </w:pPr>
            <w:r w:rsidRPr="00125267">
              <w:rPr>
                <w:rFonts w:ascii="Franklin Gothic Book" w:hAnsi="Franklin Gothic Book"/>
                <w:b/>
                <w:sz w:val="23"/>
                <w:szCs w:val="23"/>
              </w:rPr>
              <w:t xml:space="preserve">Начальная (максимальная) цена договора (лота): </w:t>
            </w:r>
            <w:r w:rsidR="00125267" w:rsidRPr="00125267">
              <w:rPr>
                <w:rFonts w:ascii="Franklin Gothic Book" w:hAnsi="Franklin Gothic Book"/>
              </w:rPr>
              <w:t>193 158,17 (сто девяносто три тысячи сто пятьдесят восемь) рублей 17 копеек с учетом НДС.</w:t>
            </w:r>
          </w:p>
        </w:tc>
      </w:tr>
      <w:tr w:rsidR="00FD67B4" w:rsidRPr="00125267" w14:paraId="5CAA0487" w14:textId="77777777" w:rsidTr="00FD67B4">
        <w:tc>
          <w:tcPr>
            <w:tcW w:w="10173" w:type="dxa"/>
          </w:tcPr>
          <w:p w14:paraId="0C6A14BB" w14:textId="3238FC46" w:rsidR="00FD67B4" w:rsidRPr="00125267" w:rsidRDefault="00713D7F" w:rsidP="005B5505">
            <w:pPr>
              <w:keepNext/>
              <w:keepLines/>
              <w:jc w:val="both"/>
              <w:rPr>
                <w:rFonts w:ascii="Franklin Gothic Book" w:hAnsi="Franklin Gothic Book"/>
                <w:sz w:val="23"/>
                <w:szCs w:val="23"/>
              </w:rPr>
            </w:pPr>
            <w:proofErr w:type="gramStart"/>
            <w:r w:rsidRPr="00125267">
              <w:rPr>
                <w:rFonts w:ascii="Franklin Gothic Book" w:hAnsi="Franklin Gothic Book"/>
                <w:b/>
                <w:sz w:val="23"/>
                <w:szCs w:val="23"/>
              </w:rPr>
              <w:t>Валюта</w:t>
            </w:r>
            <w:proofErr w:type="gramEnd"/>
            <w:r w:rsidRPr="00125267">
              <w:rPr>
                <w:rFonts w:ascii="Franklin Gothic Book" w:hAnsi="Franklin Gothic Book"/>
                <w:b/>
                <w:sz w:val="23"/>
                <w:szCs w:val="23"/>
              </w:rPr>
              <w:t xml:space="preserve"> используемая для формирования цены заявки: </w:t>
            </w:r>
            <w:r w:rsidR="005B5505" w:rsidRPr="00382519">
              <w:rPr>
                <w:rFonts w:ascii="Franklin Gothic Book" w:hAnsi="Franklin Gothic Book"/>
                <w:sz w:val="23"/>
                <w:szCs w:val="23"/>
              </w:rPr>
              <w:t>рубли</w:t>
            </w:r>
          </w:p>
        </w:tc>
      </w:tr>
      <w:tr w:rsidR="000D04A8" w:rsidRPr="00125267" w14:paraId="21DB54EE" w14:textId="77777777" w:rsidTr="00FD67B4">
        <w:tc>
          <w:tcPr>
            <w:tcW w:w="10173" w:type="dxa"/>
          </w:tcPr>
          <w:p w14:paraId="017C8A89" w14:textId="110BD9F1" w:rsidR="000D04A8" w:rsidRPr="00125267" w:rsidRDefault="000D04A8" w:rsidP="00F017B1">
            <w:pPr>
              <w:jc w:val="both"/>
              <w:rPr>
                <w:rFonts w:ascii="Franklin Gothic Book" w:hAnsi="Franklin Gothic Book"/>
              </w:rPr>
            </w:pPr>
            <w:r w:rsidRPr="00125267">
              <w:rPr>
                <w:rFonts w:ascii="Franklin Gothic Book" w:hAnsi="Franklin Gothic Book"/>
                <w:b/>
                <w:sz w:val="23"/>
                <w:szCs w:val="23"/>
              </w:rPr>
              <w:t xml:space="preserve">Место приема </w:t>
            </w:r>
            <w:r w:rsidR="003F7A07" w:rsidRPr="00125267">
              <w:rPr>
                <w:rFonts w:ascii="Franklin Gothic Book" w:hAnsi="Franklin Gothic Book"/>
                <w:b/>
                <w:sz w:val="23"/>
                <w:szCs w:val="23"/>
              </w:rPr>
              <w:t>котировочных заявок</w:t>
            </w:r>
            <w:r w:rsidRPr="00125267">
              <w:rPr>
                <w:rFonts w:ascii="Franklin Gothic Book" w:hAnsi="Franklin Gothic Book"/>
                <w:b/>
                <w:sz w:val="23"/>
                <w:szCs w:val="23"/>
              </w:rPr>
              <w:t>:</w:t>
            </w:r>
            <w:r w:rsidRPr="00125267">
              <w:rPr>
                <w:rFonts w:ascii="Franklin Gothic Book" w:hAnsi="Franklin Gothic Book"/>
              </w:rPr>
              <w:t xml:space="preserve"> </w:t>
            </w:r>
            <w:r w:rsidR="008E0B61" w:rsidRPr="00125267">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125267" w14:paraId="5B6167FA" w14:textId="77777777" w:rsidTr="00FD67B4">
        <w:tc>
          <w:tcPr>
            <w:tcW w:w="10173" w:type="dxa"/>
          </w:tcPr>
          <w:p w14:paraId="7655F9E9" w14:textId="7EE28B33" w:rsidR="000D04A8" w:rsidRPr="00125267" w:rsidRDefault="000D04A8" w:rsidP="00125267">
            <w:pPr>
              <w:jc w:val="both"/>
              <w:rPr>
                <w:rFonts w:ascii="Franklin Gothic Book" w:hAnsi="Franklin Gothic Book"/>
                <w:b/>
                <w:sz w:val="23"/>
                <w:szCs w:val="23"/>
              </w:rPr>
            </w:pPr>
            <w:r w:rsidRPr="00125267">
              <w:rPr>
                <w:rFonts w:ascii="Franklin Gothic Book" w:hAnsi="Franklin Gothic Book"/>
                <w:b/>
                <w:sz w:val="23"/>
                <w:szCs w:val="23"/>
              </w:rPr>
              <w:t xml:space="preserve">Сроки приема </w:t>
            </w:r>
            <w:r w:rsidR="003F7A07" w:rsidRPr="00125267">
              <w:rPr>
                <w:rFonts w:ascii="Franklin Gothic Book" w:hAnsi="Franklin Gothic Book"/>
                <w:b/>
                <w:sz w:val="23"/>
                <w:szCs w:val="23"/>
              </w:rPr>
              <w:t>котировочных заявок</w:t>
            </w:r>
            <w:r w:rsidRPr="00125267">
              <w:rPr>
                <w:rFonts w:ascii="Franklin Gothic Book" w:hAnsi="Franklin Gothic Book"/>
                <w:b/>
                <w:sz w:val="23"/>
                <w:szCs w:val="23"/>
              </w:rPr>
              <w:t>:</w:t>
            </w:r>
            <w:r w:rsidRPr="00125267">
              <w:rPr>
                <w:rFonts w:ascii="Franklin Gothic Book" w:hAnsi="Franklin Gothic Book"/>
              </w:rPr>
              <w:t xml:space="preserve"> </w:t>
            </w:r>
            <w:proofErr w:type="gramStart"/>
            <w:r w:rsidRPr="00125267">
              <w:rPr>
                <w:rFonts w:ascii="Franklin Gothic Book" w:hAnsi="Franklin Gothic Book"/>
              </w:rPr>
              <w:t>С</w:t>
            </w:r>
            <w:proofErr w:type="gramEnd"/>
            <w:r w:rsidRPr="00125267">
              <w:rPr>
                <w:rFonts w:ascii="Franklin Gothic Book" w:hAnsi="Franklin Gothic Book"/>
              </w:rPr>
              <w:t xml:space="preserve"> даты размещения на официальном сайте извещения о закупке, </w:t>
            </w:r>
            <w:r w:rsidR="003373BF" w:rsidRPr="00125267">
              <w:rPr>
                <w:rFonts w:ascii="Franklin Gothic Book" w:hAnsi="Franklin Gothic Book"/>
              </w:rPr>
              <w:t>котировочной документации</w:t>
            </w:r>
            <w:r w:rsidRPr="00125267">
              <w:rPr>
                <w:rFonts w:ascii="Franklin Gothic Book" w:hAnsi="Franklin Gothic Book"/>
              </w:rPr>
              <w:t xml:space="preserve"> и до 15.00 по Московскому времени </w:t>
            </w:r>
            <w:r w:rsidR="0081390E" w:rsidRPr="00125267">
              <w:rPr>
                <w:rFonts w:ascii="Franklin Gothic Book" w:hAnsi="Franklin Gothic Book"/>
              </w:rPr>
              <w:t>2</w:t>
            </w:r>
            <w:r w:rsidR="00125267" w:rsidRPr="00125267">
              <w:rPr>
                <w:rFonts w:ascii="Franklin Gothic Book" w:hAnsi="Franklin Gothic Book"/>
              </w:rPr>
              <w:t>9</w:t>
            </w:r>
            <w:r w:rsidR="005B5505" w:rsidRPr="00125267">
              <w:rPr>
                <w:rFonts w:ascii="Franklin Gothic Book" w:hAnsi="Franklin Gothic Book"/>
              </w:rPr>
              <w:t xml:space="preserve"> мая</w:t>
            </w:r>
            <w:r w:rsidR="00427879" w:rsidRPr="00125267">
              <w:rPr>
                <w:rFonts w:ascii="Franklin Gothic Book" w:hAnsi="Franklin Gothic Book"/>
              </w:rPr>
              <w:t xml:space="preserve"> </w:t>
            </w:r>
            <w:r w:rsidR="00BB3B7F" w:rsidRPr="00125267">
              <w:rPr>
                <w:rFonts w:ascii="Franklin Gothic Book" w:hAnsi="Franklin Gothic Book"/>
              </w:rPr>
              <w:t>2017г.</w:t>
            </w:r>
          </w:p>
        </w:tc>
      </w:tr>
      <w:tr w:rsidR="000D04A8" w:rsidRPr="00125267" w14:paraId="75CC5452" w14:textId="77777777" w:rsidTr="00FD67B4">
        <w:tc>
          <w:tcPr>
            <w:tcW w:w="10173" w:type="dxa"/>
          </w:tcPr>
          <w:p w14:paraId="42DEBB82" w14:textId="2C28A4CE" w:rsidR="000D04A8" w:rsidRPr="00125267" w:rsidRDefault="000D04A8" w:rsidP="00125267">
            <w:pPr>
              <w:jc w:val="both"/>
              <w:rPr>
                <w:rFonts w:ascii="Franklin Gothic Book" w:hAnsi="Franklin Gothic Book"/>
                <w:b/>
                <w:sz w:val="23"/>
                <w:szCs w:val="23"/>
              </w:rPr>
            </w:pPr>
            <w:r w:rsidRPr="00125267">
              <w:rPr>
                <w:rFonts w:ascii="Franklin Gothic Book" w:hAnsi="Franklin Gothic Book"/>
                <w:b/>
                <w:sz w:val="23"/>
                <w:szCs w:val="23"/>
              </w:rPr>
              <w:t xml:space="preserve">Дата, время и место вскрытия </w:t>
            </w:r>
            <w:r w:rsidR="003F7A07" w:rsidRPr="00125267">
              <w:rPr>
                <w:rFonts w:ascii="Franklin Gothic Book" w:hAnsi="Franklin Gothic Book"/>
                <w:b/>
                <w:sz w:val="23"/>
                <w:szCs w:val="23"/>
              </w:rPr>
              <w:t>котировочных заявок</w:t>
            </w:r>
            <w:r w:rsidRPr="00125267">
              <w:rPr>
                <w:rFonts w:ascii="Franklin Gothic Book" w:hAnsi="Franklin Gothic Book"/>
                <w:b/>
                <w:sz w:val="23"/>
                <w:szCs w:val="23"/>
              </w:rPr>
              <w:t xml:space="preserve">: </w:t>
            </w:r>
            <w:r w:rsidRPr="00125267">
              <w:rPr>
                <w:rFonts w:ascii="Franklin Gothic Book" w:hAnsi="Franklin Gothic Book"/>
                <w:szCs w:val="23"/>
              </w:rPr>
              <w:t xml:space="preserve">15:00 по Московскому времени </w:t>
            </w:r>
            <w:r w:rsidR="0081390E" w:rsidRPr="00125267">
              <w:rPr>
                <w:rFonts w:ascii="Franklin Gothic Book" w:hAnsi="Franklin Gothic Book"/>
                <w:szCs w:val="23"/>
              </w:rPr>
              <w:t>2</w:t>
            </w:r>
            <w:r w:rsidR="00125267" w:rsidRPr="00125267">
              <w:rPr>
                <w:rFonts w:ascii="Franklin Gothic Book" w:hAnsi="Franklin Gothic Book"/>
                <w:szCs w:val="23"/>
              </w:rPr>
              <w:t>9</w:t>
            </w:r>
            <w:r w:rsidR="005B5505" w:rsidRPr="00125267">
              <w:rPr>
                <w:rFonts w:ascii="Franklin Gothic Book" w:hAnsi="Franklin Gothic Book"/>
                <w:szCs w:val="23"/>
              </w:rPr>
              <w:t xml:space="preserve"> мая</w:t>
            </w:r>
            <w:r w:rsidR="00427879" w:rsidRPr="00125267">
              <w:rPr>
                <w:rFonts w:ascii="Franklin Gothic Book" w:hAnsi="Franklin Gothic Book"/>
                <w:szCs w:val="23"/>
              </w:rPr>
              <w:t xml:space="preserve"> </w:t>
            </w:r>
            <w:r w:rsidR="00BB3B7F" w:rsidRPr="00125267">
              <w:rPr>
                <w:rFonts w:ascii="Franklin Gothic Book" w:hAnsi="Franklin Gothic Book"/>
                <w:szCs w:val="23"/>
              </w:rPr>
              <w:t xml:space="preserve">2017г. </w:t>
            </w:r>
            <w:r w:rsidR="00D26150" w:rsidRPr="00125267">
              <w:rPr>
                <w:rFonts w:ascii="Franklin Gothic Book" w:hAnsi="Franklin Gothic Book"/>
                <w:szCs w:val="23"/>
              </w:rPr>
              <w:t xml:space="preserve">на </w:t>
            </w:r>
            <w:r w:rsidRPr="00125267">
              <w:rPr>
                <w:rFonts w:ascii="Franklin Gothic Book" w:hAnsi="Franklin Gothic Book"/>
                <w:szCs w:val="23"/>
              </w:rPr>
              <w:t>электронной торговой площадке, расположенной в сети «Интернет» по адресу http://www.b2b-center.ru</w:t>
            </w:r>
          </w:p>
        </w:tc>
      </w:tr>
      <w:tr w:rsidR="000D04A8" w:rsidRPr="00125267" w14:paraId="38D54D92" w14:textId="77777777" w:rsidTr="00FD67B4">
        <w:tc>
          <w:tcPr>
            <w:tcW w:w="10173" w:type="dxa"/>
          </w:tcPr>
          <w:p w14:paraId="3ACBD5C9" w14:textId="4B824137" w:rsidR="000D04A8" w:rsidRPr="00125267" w:rsidRDefault="000D04A8" w:rsidP="00125267">
            <w:pPr>
              <w:jc w:val="both"/>
              <w:rPr>
                <w:rFonts w:ascii="Franklin Gothic Book" w:hAnsi="Franklin Gothic Book"/>
                <w:sz w:val="23"/>
                <w:szCs w:val="23"/>
              </w:rPr>
            </w:pPr>
            <w:r w:rsidRPr="00125267">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125267">
              <w:rPr>
                <w:rFonts w:ascii="Franklin Gothic Book" w:hAnsi="Franklin Gothic Book"/>
                <w:b/>
                <w:sz w:val="23"/>
                <w:szCs w:val="23"/>
              </w:rPr>
              <w:t>котировочной документации</w:t>
            </w:r>
            <w:r w:rsidRPr="00125267">
              <w:rPr>
                <w:rFonts w:ascii="Franklin Gothic Book" w:hAnsi="Franklin Gothic Book"/>
                <w:b/>
                <w:sz w:val="23"/>
                <w:szCs w:val="23"/>
              </w:rPr>
              <w:t xml:space="preserve">: </w:t>
            </w:r>
            <w:r w:rsidRPr="00125267">
              <w:rPr>
                <w:rFonts w:ascii="Franklin Gothic Book" w:hAnsi="Franklin Gothic Book"/>
                <w:sz w:val="23"/>
                <w:szCs w:val="23"/>
              </w:rPr>
              <w:t xml:space="preserve">с </w:t>
            </w:r>
            <w:r w:rsidR="00EE57DE" w:rsidRPr="00125267">
              <w:rPr>
                <w:rFonts w:ascii="Franklin Gothic Book" w:hAnsi="Franklin Gothic Book"/>
                <w:sz w:val="23"/>
                <w:szCs w:val="23"/>
              </w:rPr>
              <w:t>1</w:t>
            </w:r>
            <w:r w:rsidR="00125267" w:rsidRPr="00125267">
              <w:rPr>
                <w:rFonts w:ascii="Franklin Gothic Book" w:hAnsi="Franklin Gothic Book"/>
                <w:sz w:val="23"/>
                <w:szCs w:val="23"/>
              </w:rPr>
              <w:t>3</w:t>
            </w:r>
            <w:r w:rsidR="0081390E" w:rsidRPr="00125267">
              <w:rPr>
                <w:rFonts w:ascii="Franklin Gothic Book" w:hAnsi="Franklin Gothic Book"/>
                <w:sz w:val="23"/>
                <w:szCs w:val="23"/>
              </w:rPr>
              <w:t xml:space="preserve"> мая</w:t>
            </w:r>
            <w:r w:rsidR="00BB3B7F" w:rsidRPr="00125267">
              <w:rPr>
                <w:rFonts w:ascii="Franklin Gothic Book" w:hAnsi="Franklin Gothic Book"/>
                <w:sz w:val="23"/>
                <w:szCs w:val="23"/>
              </w:rPr>
              <w:t xml:space="preserve"> 2017г. </w:t>
            </w:r>
            <w:r w:rsidRPr="00125267">
              <w:rPr>
                <w:rFonts w:ascii="Franklin Gothic Book" w:hAnsi="Franklin Gothic Book"/>
                <w:sz w:val="23"/>
                <w:szCs w:val="23"/>
              </w:rPr>
              <w:t xml:space="preserve">и по </w:t>
            </w:r>
            <w:r w:rsidR="00125267" w:rsidRPr="00125267">
              <w:rPr>
                <w:rFonts w:ascii="Franklin Gothic Book" w:hAnsi="Franklin Gothic Book"/>
                <w:sz w:val="23"/>
                <w:szCs w:val="23"/>
              </w:rPr>
              <w:t>24</w:t>
            </w:r>
            <w:r w:rsidR="005B5505" w:rsidRPr="00125267">
              <w:rPr>
                <w:rFonts w:ascii="Franklin Gothic Book" w:hAnsi="Franklin Gothic Book"/>
                <w:sz w:val="23"/>
                <w:szCs w:val="23"/>
              </w:rPr>
              <w:t xml:space="preserve"> мая</w:t>
            </w:r>
            <w:r w:rsidR="00F9463F" w:rsidRPr="00125267">
              <w:rPr>
                <w:rFonts w:ascii="Franklin Gothic Book" w:hAnsi="Franklin Gothic Book"/>
                <w:sz w:val="23"/>
                <w:szCs w:val="23"/>
              </w:rPr>
              <w:t xml:space="preserve"> </w:t>
            </w:r>
            <w:r w:rsidR="00BB3B7F" w:rsidRPr="00125267">
              <w:rPr>
                <w:rFonts w:ascii="Franklin Gothic Book" w:hAnsi="Franklin Gothic Book"/>
                <w:sz w:val="23"/>
                <w:szCs w:val="23"/>
              </w:rPr>
              <w:t>2017г.</w:t>
            </w:r>
          </w:p>
        </w:tc>
      </w:tr>
      <w:tr w:rsidR="001F46BB" w:rsidRPr="00125267" w14:paraId="2AB7B08B" w14:textId="77777777" w:rsidTr="00FD67B4">
        <w:tc>
          <w:tcPr>
            <w:tcW w:w="10173" w:type="dxa"/>
          </w:tcPr>
          <w:p w14:paraId="6A0DB3CD" w14:textId="1806FC21" w:rsidR="001F46BB" w:rsidRPr="00125267" w:rsidRDefault="001F46BB" w:rsidP="00125267">
            <w:pPr>
              <w:jc w:val="both"/>
              <w:rPr>
                <w:rFonts w:ascii="Franklin Gothic Book" w:hAnsi="Franklin Gothic Book"/>
                <w:b/>
                <w:sz w:val="23"/>
                <w:szCs w:val="23"/>
              </w:rPr>
            </w:pPr>
            <w:r w:rsidRPr="00125267">
              <w:rPr>
                <w:rFonts w:ascii="Franklin Gothic Book" w:hAnsi="Franklin Gothic Book"/>
                <w:b/>
                <w:szCs w:val="23"/>
              </w:rPr>
              <w:t xml:space="preserve">Дата и место рассмотрения </w:t>
            </w:r>
            <w:r w:rsidR="003F7A07" w:rsidRPr="00125267">
              <w:rPr>
                <w:rFonts w:ascii="Franklin Gothic Book" w:hAnsi="Franklin Gothic Book"/>
                <w:b/>
                <w:szCs w:val="23"/>
              </w:rPr>
              <w:t>котировочных заявок</w:t>
            </w:r>
            <w:r w:rsidRPr="00125267">
              <w:rPr>
                <w:rFonts w:ascii="Franklin Gothic Book" w:hAnsi="Franklin Gothic Book"/>
                <w:b/>
                <w:szCs w:val="23"/>
              </w:rPr>
              <w:t xml:space="preserve"> и подведения итогов закупки:</w:t>
            </w:r>
            <w:r w:rsidRPr="00125267">
              <w:rPr>
                <w:rFonts w:ascii="Franklin Gothic Book" w:hAnsi="Franklin Gothic Book"/>
              </w:rPr>
              <w:t xml:space="preserve"> 1</w:t>
            </w:r>
            <w:r w:rsidR="00577CF3" w:rsidRPr="00125267">
              <w:rPr>
                <w:rFonts w:ascii="Franklin Gothic Book" w:hAnsi="Franklin Gothic Book"/>
              </w:rPr>
              <w:t>5</w:t>
            </w:r>
            <w:r w:rsidRPr="00125267">
              <w:rPr>
                <w:rFonts w:ascii="Franklin Gothic Book" w:hAnsi="Franklin Gothic Book"/>
              </w:rPr>
              <w:t xml:space="preserve">:00 по Московскому времени </w:t>
            </w:r>
            <w:r w:rsidR="00125267" w:rsidRPr="00125267">
              <w:rPr>
                <w:rFonts w:ascii="Franklin Gothic Book" w:hAnsi="Franklin Gothic Book"/>
              </w:rPr>
              <w:t>14</w:t>
            </w:r>
            <w:r w:rsidR="008E0B61" w:rsidRPr="00125267">
              <w:rPr>
                <w:rFonts w:ascii="Franklin Gothic Book" w:hAnsi="Franklin Gothic Book"/>
              </w:rPr>
              <w:t xml:space="preserve"> </w:t>
            </w:r>
            <w:r w:rsidR="0081390E" w:rsidRPr="00125267">
              <w:rPr>
                <w:rFonts w:ascii="Franklin Gothic Book" w:hAnsi="Franklin Gothic Book"/>
              </w:rPr>
              <w:t>июня</w:t>
            </w:r>
            <w:r w:rsidR="00BB3B7F" w:rsidRPr="00125267">
              <w:rPr>
                <w:rFonts w:ascii="Franklin Gothic Book" w:hAnsi="Franklin Gothic Book"/>
              </w:rPr>
              <w:t xml:space="preserve"> 2017г. </w:t>
            </w:r>
            <w:r w:rsidRPr="00125267">
              <w:rPr>
                <w:rFonts w:ascii="Franklin Gothic Book" w:hAnsi="Franklin Gothic Book"/>
              </w:rPr>
              <w:t>по адресу: 353900, Россия, Краснодарский край, г. Новороссийск, ул. Мира дом 2, Конференц-зал, этаж 5 АО «</w:t>
            </w:r>
            <w:r w:rsidR="008E0B61" w:rsidRPr="00125267">
              <w:rPr>
                <w:rFonts w:ascii="Franklin Gothic Book" w:hAnsi="Franklin Gothic Book"/>
              </w:rPr>
              <w:t>НОВОРОСЛЕСЭКСПОРТ</w:t>
            </w:r>
            <w:r w:rsidRPr="00125267">
              <w:rPr>
                <w:rFonts w:ascii="Franklin Gothic Book" w:hAnsi="Franklin Gothic Book"/>
              </w:rPr>
              <w:t>»</w:t>
            </w:r>
          </w:p>
        </w:tc>
      </w:tr>
      <w:tr w:rsidR="00163CD1" w:rsidRPr="00125267" w14:paraId="682036CA" w14:textId="77777777" w:rsidTr="00FD67B4">
        <w:tc>
          <w:tcPr>
            <w:tcW w:w="10173" w:type="dxa"/>
          </w:tcPr>
          <w:p w14:paraId="63FC7BA4" w14:textId="33BE7739" w:rsidR="00163CD1" w:rsidRPr="00125267" w:rsidRDefault="00163CD1" w:rsidP="003052C9">
            <w:pPr>
              <w:keepNext/>
              <w:keepLines/>
              <w:jc w:val="both"/>
              <w:rPr>
                <w:rFonts w:ascii="Franklin Gothic Book" w:hAnsi="Franklin Gothic Book"/>
                <w:b/>
                <w:sz w:val="23"/>
                <w:szCs w:val="23"/>
              </w:rPr>
            </w:pPr>
            <w:r w:rsidRPr="00125267">
              <w:rPr>
                <w:rFonts w:ascii="Franklin Gothic Book" w:hAnsi="Franklin Gothic Book"/>
                <w:b/>
                <w:sz w:val="23"/>
                <w:szCs w:val="23"/>
              </w:rPr>
              <w:lastRenderedPageBreak/>
              <w:t xml:space="preserve">Эл. адрес для подачи </w:t>
            </w:r>
            <w:r w:rsidR="006D4F37" w:rsidRPr="00125267">
              <w:rPr>
                <w:rFonts w:ascii="Franklin Gothic Book" w:hAnsi="Franklin Gothic Book"/>
                <w:b/>
                <w:sz w:val="23"/>
                <w:szCs w:val="23"/>
              </w:rPr>
              <w:t>Участниками</w:t>
            </w:r>
            <w:r w:rsidRPr="00125267">
              <w:rPr>
                <w:rFonts w:ascii="Franklin Gothic Book" w:hAnsi="Franklin Gothic Book"/>
                <w:b/>
                <w:sz w:val="23"/>
                <w:szCs w:val="23"/>
              </w:rPr>
              <w:t xml:space="preserve"> закупки запросов о разъяснении положений </w:t>
            </w:r>
            <w:r w:rsidR="003373BF" w:rsidRPr="00125267">
              <w:rPr>
                <w:rFonts w:ascii="Franklin Gothic Book" w:hAnsi="Franklin Gothic Book"/>
                <w:b/>
                <w:sz w:val="23"/>
                <w:szCs w:val="23"/>
              </w:rPr>
              <w:t>котировочной документации</w:t>
            </w:r>
            <w:r w:rsidRPr="00125267">
              <w:rPr>
                <w:rFonts w:ascii="Franklin Gothic Book" w:hAnsi="Franklin Gothic Book"/>
                <w:b/>
                <w:sz w:val="23"/>
                <w:szCs w:val="23"/>
              </w:rPr>
              <w:t>:</w:t>
            </w:r>
            <w:r w:rsidRPr="00125267">
              <w:rPr>
                <w:rFonts w:ascii="Franklin Gothic Book" w:hAnsi="Franklin Gothic Book"/>
              </w:rPr>
              <w:t xml:space="preserve"> </w:t>
            </w:r>
            <w:r w:rsidR="008E0B61" w:rsidRPr="00125267">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125267" w14:paraId="604AD734" w14:textId="77777777" w:rsidTr="00FD67B4">
        <w:tc>
          <w:tcPr>
            <w:tcW w:w="10173" w:type="dxa"/>
          </w:tcPr>
          <w:p w14:paraId="16C47E96" w14:textId="77777777" w:rsidR="005B5505" w:rsidRPr="00125267" w:rsidRDefault="0011489F" w:rsidP="005B5505">
            <w:pPr>
              <w:keepNext/>
              <w:keepLines/>
              <w:jc w:val="both"/>
              <w:rPr>
                <w:rFonts w:ascii="Franklin Gothic Book" w:hAnsi="Franklin Gothic Book"/>
                <w:b/>
                <w:sz w:val="23"/>
                <w:szCs w:val="23"/>
              </w:rPr>
            </w:pPr>
            <w:r w:rsidRPr="00125267">
              <w:rPr>
                <w:rFonts w:ascii="Franklin Gothic Book" w:hAnsi="Franklin Gothic Book"/>
                <w:b/>
                <w:sz w:val="23"/>
                <w:szCs w:val="23"/>
              </w:rPr>
              <w:t>Форма, сроки и порядок оплаты товара, работы, услуги:</w:t>
            </w:r>
          </w:p>
          <w:p w14:paraId="1FE44BD3" w14:textId="77777777" w:rsidR="00125267" w:rsidRPr="00125267" w:rsidRDefault="00F55360" w:rsidP="00125267">
            <w:pPr>
              <w:tabs>
                <w:tab w:val="num" w:pos="2149"/>
              </w:tabs>
              <w:jc w:val="both"/>
              <w:rPr>
                <w:rFonts w:ascii="Franklin Gothic Book" w:hAnsi="Franklin Gothic Book"/>
              </w:rPr>
            </w:pPr>
            <w:r w:rsidRPr="00125267">
              <w:rPr>
                <w:rFonts w:ascii="Franklin Gothic Book" w:hAnsi="Franklin Gothic Book"/>
                <w:sz w:val="22"/>
                <w:szCs w:val="22"/>
              </w:rPr>
              <w:t xml:space="preserve">- </w:t>
            </w:r>
            <w:r w:rsidR="00125267" w:rsidRPr="00125267">
              <w:rPr>
                <w:rFonts w:ascii="Franklin Gothic Book" w:hAnsi="Franklin Gothic Book"/>
              </w:rPr>
              <w:t xml:space="preserve">Покупатель производит оплату поставленного </w:t>
            </w:r>
            <w:proofErr w:type="gramStart"/>
            <w:r w:rsidR="00125267" w:rsidRPr="00125267">
              <w:rPr>
                <w:rFonts w:ascii="Franklin Gothic Book" w:hAnsi="Franklin Gothic Book"/>
              </w:rPr>
              <w:t>Товара  в</w:t>
            </w:r>
            <w:proofErr w:type="gramEnd"/>
            <w:r w:rsidR="00125267" w:rsidRPr="00125267">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00125267" w:rsidRPr="00125267">
              <w:rPr>
                <w:rFonts w:ascii="Franklin Gothic Book" w:hAnsi="Franklin Gothic Book"/>
              </w:rPr>
              <w:t>производится  Покупателем</w:t>
            </w:r>
            <w:proofErr w:type="gramEnd"/>
            <w:r w:rsidR="00125267" w:rsidRPr="00125267">
              <w:rPr>
                <w:rFonts w:ascii="Franklin Gothic Book" w:hAnsi="Franklin Gothic Book"/>
              </w:rPr>
              <w:t xml:space="preserve"> на основании счета, счета-фактуры и накладной ТОРГ-12 полученных от Поставщика. Поставщик предоставляет Покупателю заверенную копию таможенной декларации.</w:t>
            </w:r>
          </w:p>
          <w:p w14:paraId="143D8F2F" w14:textId="67C91BA0" w:rsidR="00125267" w:rsidRPr="00125267" w:rsidRDefault="00125267" w:rsidP="00125267">
            <w:pPr>
              <w:jc w:val="both"/>
              <w:rPr>
                <w:rFonts w:ascii="Franklin Gothic Book" w:hAnsi="Franklin Gothic Book"/>
              </w:rPr>
            </w:pPr>
            <w:r w:rsidRPr="00125267">
              <w:rPr>
                <w:rFonts w:ascii="Franklin Gothic Book" w:hAnsi="Franklin Gothic Book"/>
                <w:bCs/>
              </w:rPr>
              <w:t xml:space="preserve">- Цена Товара, установленная Приложением №1 к настоящему Договору, включает в </w:t>
            </w:r>
            <w:proofErr w:type="gramStart"/>
            <w:r w:rsidRPr="00125267">
              <w:rPr>
                <w:rFonts w:ascii="Franklin Gothic Book" w:hAnsi="Franklin Gothic Book"/>
                <w:bCs/>
              </w:rPr>
              <w:t>себя  все</w:t>
            </w:r>
            <w:proofErr w:type="gramEnd"/>
            <w:r w:rsidRPr="00125267">
              <w:rPr>
                <w:rFonts w:ascii="Franklin Gothic Book" w:hAnsi="Franklin Gothic Book"/>
                <w:bCs/>
              </w:rPr>
              <w:t xml:space="preserve"> налоги, сборы и пошлины, стоимость доставки и тары (упаковки), является окончательной и пересмотру не подлежит.</w:t>
            </w:r>
          </w:p>
          <w:p w14:paraId="18AAB406" w14:textId="2935B3F9" w:rsidR="00125267" w:rsidRPr="00125267" w:rsidRDefault="00125267" w:rsidP="00125267">
            <w:pPr>
              <w:jc w:val="both"/>
              <w:rPr>
                <w:rFonts w:ascii="Franklin Gothic Book" w:hAnsi="Franklin Gothic Book"/>
              </w:rPr>
            </w:pPr>
            <w:r w:rsidRPr="00125267">
              <w:rPr>
                <w:rFonts w:ascii="Franklin Gothic Book" w:hAnsi="Franklin Gothic Book"/>
              </w:rPr>
              <w:t xml:space="preserve">- 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125267">
              <w:rPr>
                <w:rFonts w:ascii="Franklin Gothic Book" w:hAnsi="Franklin Gothic Book"/>
              </w:rPr>
              <w:t>с  расчетного</w:t>
            </w:r>
            <w:proofErr w:type="gramEnd"/>
            <w:r w:rsidRPr="00125267">
              <w:rPr>
                <w:rFonts w:ascii="Franklin Gothic Book" w:hAnsi="Franklin Gothic Book"/>
              </w:rPr>
              <w:t xml:space="preserve"> счета банка Покупателя.</w:t>
            </w:r>
          </w:p>
          <w:p w14:paraId="7602B0F0" w14:textId="719FF0C3" w:rsidR="00D6795A" w:rsidRPr="00125267" w:rsidRDefault="00D6795A" w:rsidP="009F35FC">
            <w:pPr>
              <w:jc w:val="both"/>
              <w:rPr>
                <w:rFonts w:ascii="Franklin Gothic Book" w:eastAsia="Calibri" w:hAnsi="Franklin Gothic Book"/>
                <w:szCs w:val="22"/>
              </w:rPr>
            </w:pPr>
          </w:p>
        </w:tc>
      </w:tr>
      <w:tr w:rsidR="00766292" w:rsidRPr="00125267" w14:paraId="49AE95E0" w14:textId="77777777" w:rsidTr="00FD67B4">
        <w:tc>
          <w:tcPr>
            <w:tcW w:w="10173" w:type="dxa"/>
          </w:tcPr>
          <w:p w14:paraId="322ED503" w14:textId="73B1FB03" w:rsidR="00766292" w:rsidRPr="00125267" w:rsidRDefault="00515F78" w:rsidP="003478CA">
            <w:pPr>
              <w:keepNext/>
              <w:keepLines/>
              <w:jc w:val="both"/>
              <w:rPr>
                <w:rFonts w:ascii="Franklin Gothic Book" w:hAnsi="Franklin Gothic Book"/>
                <w:b/>
                <w:sz w:val="23"/>
                <w:szCs w:val="23"/>
              </w:rPr>
            </w:pPr>
            <w:r w:rsidRPr="00125267">
              <w:rPr>
                <w:rFonts w:ascii="Franklin Gothic Book" w:hAnsi="Franklin Gothic Book"/>
                <w:b/>
                <w:sz w:val="23"/>
                <w:szCs w:val="23"/>
              </w:rPr>
              <w:t>Победитель закупки предоставляет подписанный со своей стороны договор в течении 10 календарных дней</w:t>
            </w:r>
            <w:r w:rsidR="00766292" w:rsidRPr="00125267">
              <w:rPr>
                <w:rFonts w:ascii="Franklin Gothic Book" w:hAnsi="Franklin Gothic Book"/>
                <w:sz w:val="23"/>
                <w:szCs w:val="23"/>
              </w:rPr>
              <w:t xml:space="preserve"> с момента размещения итогового протокола в ЕИС</w:t>
            </w:r>
            <w:r w:rsidR="003478CA" w:rsidRPr="00125267">
              <w:rPr>
                <w:rFonts w:ascii="Franklin Gothic Book" w:hAnsi="Franklin Gothic Book"/>
                <w:sz w:val="23"/>
                <w:szCs w:val="23"/>
              </w:rPr>
              <w:t xml:space="preserve"> (в случае публикации в ЕИС)</w:t>
            </w:r>
            <w:r w:rsidR="00766292" w:rsidRPr="00125267">
              <w:rPr>
                <w:rFonts w:ascii="Franklin Gothic Book" w:hAnsi="Franklin Gothic Book"/>
                <w:sz w:val="23"/>
                <w:szCs w:val="23"/>
              </w:rPr>
              <w:t>.</w:t>
            </w:r>
          </w:p>
        </w:tc>
      </w:tr>
      <w:tr w:rsidR="008B4B42" w:rsidRPr="00125267" w14:paraId="4AAB0BD6" w14:textId="77777777" w:rsidTr="00FD67B4">
        <w:tc>
          <w:tcPr>
            <w:tcW w:w="10173" w:type="dxa"/>
          </w:tcPr>
          <w:p w14:paraId="49B89EA5" w14:textId="77777777" w:rsidR="008B4B42" w:rsidRPr="00125267" w:rsidRDefault="008B4B42" w:rsidP="00385C91">
            <w:pPr>
              <w:keepNext/>
              <w:keepLines/>
              <w:jc w:val="both"/>
              <w:rPr>
                <w:rFonts w:ascii="Franklin Gothic Book" w:hAnsi="Franklin Gothic Book"/>
                <w:b/>
                <w:sz w:val="23"/>
                <w:szCs w:val="23"/>
              </w:rPr>
            </w:pPr>
            <w:r w:rsidRPr="00125267">
              <w:rPr>
                <w:rFonts w:ascii="Franklin Gothic Book" w:hAnsi="Franklin Gothic Book"/>
                <w:b/>
                <w:sz w:val="23"/>
                <w:szCs w:val="23"/>
              </w:rPr>
              <w:t>Сроки подписания договора:</w:t>
            </w:r>
            <w:r w:rsidR="00616DF1" w:rsidRPr="00125267">
              <w:rPr>
                <w:rFonts w:ascii="Franklin Gothic Book" w:hAnsi="Franklin Gothic Book"/>
                <w:b/>
                <w:sz w:val="23"/>
                <w:szCs w:val="23"/>
              </w:rPr>
              <w:t xml:space="preserve"> </w:t>
            </w:r>
            <w:r w:rsidR="00616DF1" w:rsidRPr="00125267">
              <w:rPr>
                <w:rFonts w:ascii="Franklin Gothic Book" w:hAnsi="Franklin Gothic Book"/>
                <w:sz w:val="23"/>
                <w:szCs w:val="23"/>
              </w:rPr>
              <w:t xml:space="preserve">в соответствии с </w:t>
            </w:r>
            <w:r w:rsidR="003373BF" w:rsidRPr="00125267">
              <w:rPr>
                <w:rFonts w:ascii="Franklin Gothic Book" w:hAnsi="Franklin Gothic Book"/>
                <w:sz w:val="23"/>
                <w:szCs w:val="23"/>
              </w:rPr>
              <w:tab/>
              <w:t>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FD67B4" w:rsidRPr="00125267" w14:paraId="44FD028E" w14:textId="77777777" w:rsidTr="00FD67B4">
        <w:tc>
          <w:tcPr>
            <w:tcW w:w="10173" w:type="dxa"/>
          </w:tcPr>
          <w:p w14:paraId="1EF2002A" w14:textId="77777777" w:rsidR="00FD67B4" w:rsidRPr="00125267" w:rsidRDefault="00FD67B4" w:rsidP="00385C91">
            <w:pPr>
              <w:keepNext/>
              <w:keepLines/>
              <w:jc w:val="both"/>
              <w:rPr>
                <w:rFonts w:ascii="Franklin Gothic Book" w:hAnsi="Franklin Gothic Book"/>
                <w:b/>
                <w:sz w:val="23"/>
                <w:szCs w:val="23"/>
              </w:rPr>
            </w:pPr>
            <w:r w:rsidRPr="00125267">
              <w:rPr>
                <w:rFonts w:ascii="Franklin Gothic Book" w:hAnsi="Franklin Gothic Book"/>
                <w:b/>
                <w:sz w:val="23"/>
                <w:szCs w:val="23"/>
              </w:rPr>
              <w:t xml:space="preserve">Обеспечение </w:t>
            </w:r>
            <w:r w:rsidR="003F7A07" w:rsidRPr="00125267">
              <w:rPr>
                <w:rFonts w:ascii="Franklin Gothic Book" w:hAnsi="Franklin Gothic Book"/>
                <w:b/>
                <w:sz w:val="23"/>
                <w:szCs w:val="23"/>
              </w:rPr>
              <w:t>котировочной заявки</w:t>
            </w:r>
            <w:r w:rsidRPr="00125267">
              <w:rPr>
                <w:rFonts w:ascii="Franklin Gothic Book" w:hAnsi="Franklin Gothic Book"/>
                <w:b/>
                <w:sz w:val="23"/>
                <w:szCs w:val="23"/>
              </w:rPr>
              <w:t xml:space="preserve">: </w:t>
            </w:r>
            <w:r w:rsidRPr="00125267">
              <w:rPr>
                <w:rFonts w:ascii="Franklin Gothic Book" w:hAnsi="Franklin Gothic Book"/>
                <w:sz w:val="23"/>
                <w:szCs w:val="23"/>
              </w:rPr>
              <w:t>не требуется</w:t>
            </w:r>
          </w:p>
        </w:tc>
      </w:tr>
      <w:tr w:rsidR="00FD67B4" w:rsidRPr="00125267" w14:paraId="7AD472E7" w14:textId="77777777" w:rsidTr="00F0057D">
        <w:trPr>
          <w:trHeight w:val="288"/>
        </w:trPr>
        <w:tc>
          <w:tcPr>
            <w:tcW w:w="10173" w:type="dxa"/>
          </w:tcPr>
          <w:p w14:paraId="3957DD60" w14:textId="77777777" w:rsidR="00F0057D" w:rsidRPr="00125267" w:rsidRDefault="00FD67B4" w:rsidP="00385C91">
            <w:pPr>
              <w:keepNext/>
              <w:keepLines/>
              <w:jc w:val="both"/>
              <w:rPr>
                <w:rFonts w:ascii="Franklin Gothic Book" w:hAnsi="Franklin Gothic Book"/>
                <w:b/>
                <w:sz w:val="23"/>
                <w:szCs w:val="23"/>
              </w:rPr>
            </w:pPr>
            <w:r w:rsidRPr="00125267">
              <w:rPr>
                <w:rFonts w:ascii="Franklin Gothic Book" w:hAnsi="Franklin Gothic Book"/>
                <w:b/>
                <w:sz w:val="23"/>
                <w:szCs w:val="23"/>
              </w:rPr>
              <w:t xml:space="preserve">Обеспечение исполнения контракта: </w:t>
            </w:r>
            <w:r w:rsidR="001E597B" w:rsidRPr="00125267">
              <w:rPr>
                <w:rFonts w:ascii="Franklin Gothic Book" w:hAnsi="Franklin Gothic Book"/>
                <w:sz w:val="23"/>
                <w:szCs w:val="23"/>
              </w:rPr>
              <w:t>не</w:t>
            </w:r>
            <w:r w:rsidR="001E597B" w:rsidRPr="00125267">
              <w:rPr>
                <w:rFonts w:ascii="Franklin Gothic Book" w:hAnsi="Franklin Gothic Book"/>
                <w:b/>
                <w:sz w:val="23"/>
                <w:szCs w:val="23"/>
              </w:rPr>
              <w:t xml:space="preserve"> </w:t>
            </w:r>
            <w:r w:rsidRPr="00125267">
              <w:rPr>
                <w:rFonts w:ascii="Franklin Gothic Book" w:hAnsi="Franklin Gothic Book"/>
                <w:sz w:val="23"/>
                <w:szCs w:val="23"/>
              </w:rPr>
              <w:t>требуется</w:t>
            </w:r>
          </w:p>
        </w:tc>
      </w:tr>
      <w:tr w:rsidR="00F0057D" w:rsidRPr="00125267" w14:paraId="41AC4835" w14:textId="77777777" w:rsidTr="00391CB5">
        <w:trPr>
          <w:trHeight w:val="553"/>
        </w:trPr>
        <w:tc>
          <w:tcPr>
            <w:tcW w:w="10173" w:type="dxa"/>
          </w:tcPr>
          <w:p w14:paraId="43490F9D" w14:textId="77777777" w:rsidR="00F0057D" w:rsidRPr="00125267" w:rsidRDefault="00F0057D" w:rsidP="00385C91">
            <w:pPr>
              <w:keepNext/>
              <w:keepLines/>
              <w:jc w:val="both"/>
              <w:rPr>
                <w:rFonts w:ascii="Franklin Gothic Book" w:hAnsi="Franklin Gothic Book"/>
                <w:sz w:val="23"/>
                <w:szCs w:val="23"/>
              </w:rPr>
            </w:pPr>
            <w:r w:rsidRPr="00125267">
              <w:rPr>
                <w:rFonts w:ascii="Franklin Gothic Book" w:hAnsi="Franklin Gothic Book"/>
                <w:b/>
                <w:sz w:val="23"/>
                <w:szCs w:val="23"/>
              </w:rPr>
              <w:t>Требования к банку-гаранту</w:t>
            </w:r>
            <w:r w:rsidR="006052C6" w:rsidRPr="00125267">
              <w:rPr>
                <w:rFonts w:ascii="Franklin Gothic Book" w:hAnsi="Franklin Gothic Book"/>
                <w:sz w:val="23"/>
                <w:szCs w:val="23"/>
              </w:rPr>
              <w:t xml:space="preserve">: </w:t>
            </w:r>
            <w:r w:rsidRPr="00125267">
              <w:rPr>
                <w:rFonts w:ascii="Franklin Gothic Book" w:hAnsi="Franklin Gothic Book"/>
                <w:sz w:val="23"/>
                <w:szCs w:val="23"/>
              </w:rPr>
              <w:t xml:space="preserve">(если в проекте договора установлена необходимость предоставления </w:t>
            </w:r>
            <w:r w:rsidR="00BF55A9" w:rsidRPr="00125267">
              <w:rPr>
                <w:rFonts w:ascii="Franklin Gothic Book" w:hAnsi="Franklin Gothic Book"/>
                <w:sz w:val="23"/>
                <w:szCs w:val="23"/>
              </w:rPr>
              <w:t>банковской гарантии</w:t>
            </w:r>
            <w:r w:rsidRPr="00125267">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125267"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125267" w:rsidRDefault="00F0057D" w:rsidP="00385C91">
                  <w:pPr>
                    <w:keepNext/>
                    <w:keepLines/>
                    <w:jc w:val="both"/>
                    <w:rPr>
                      <w:rFonts w:ascii="Franklin Gothic Book" w:eastAsia="Calibri" w:hAnsi="Franklin Gothic Book"/>
                      <w:b/>
                      <w:sz w:val="20"/>
                      <w:szCs w:val="20"/>
                    </w:rPr>
                  </w:pPr>
                  <w:r w:rsidRPr="00125267">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125267" w:rsidRDefault="00F0057D" w:rsidP="00385C91">
                  <w:pPr>
                    <w:keepNext/>
                    <w:keepLines/>
                    <w:ind w:hanging="73"/>
                    <w:jc w:val="both"/>
                    <w:rPr>
                      <w:rFonts w:ascii="Franklin Gothic Book" w:eastAsia="Calibri" w:hAnsi="Franklin Gothic Book"/>
                      <w:b/>
                      <w:sz w:val="20"/>
                      <w:szCs w:val="20"/>
                    </w:rPr>
                  </w:pPr>
                  <w:r w:rsidRPr="00125267">
                    <w:rPr>
                      <w:rFonts w:ascii="Franklin Gothic Book" w:eastAsia="Calibri" w:hAnsi="Franklin Gothic Book"/>
                      <w:b/>
                      <w:sz w:val="20"/>
                      <w:szCs w:val="20"/>
                      <w:lang w:val="en-US"/>
                    </w:rPr>
                    <w:t>Standard</w:t>
                  </w:r>
                  <w:r w:rsidRPr="00125267">
                    <w:rPr>
                      <w:rFonts w:ascii="Franklin Gothic Book" w:eastAsia="Calibri" w:hAnsi="Franklin Gothic Book"/>
                      <w:b/>
                      <w:sz w:val="20"/>
                      <w:szCs w:val="20"/>
                    </w:rPr>
                    <w:t xml:space="preserve"> &amp;</w:t>
                  </w:r>
                  <w:r w:rsidRPr="00125267">
                    <w:rPr>
                      <w:rFonts w:ascii="Franklin Gothic Book" w:eastAsia="Calibri" w:hAnsi="Franklin Gothic Book"/>
                      <w:b/>
                      <w:sz w:val="20"/>
                      <w:szCs w:val="20"/>
                      <w:lang w:val="en-US"/>
                    </w:rPr>
                    <w:t>Poor</w:t>
                  </w:r>
                  <w:r w:rsidRPr="00125267">
                    <w:rPr>
                      <w:rFonts w:ascii="Franklin Gothic Book" w:eastAsia="Calibri" w:hAnsi="Franklin Gothic Book"/>
                      <w:b/>
                      <w:sz w:val="20"/>
                      <w:szCs w:val="20"/>
                    </w:rPr>
                    <w:t>’</w:t>
                  </w:r>
                  <w:r w:rsidRPr="00125267">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125267" w:rsidRDefault="00F0057D" w:rsidP="00385C91">
                  <w:pPr>
                    <w:keepNext/>
                    <w:keepLines/>
                    <w:jc w:val="both"/>
                    <w:rPr>
                      <w:rFonts w:ascii="Franklin Gothic Book" w:eastAsia="Calibri" w:hAnsi="Franklin Gothic Book"/>
                      <w:b/>
                      <w:sz w:val="20"/>
                      <w:szCs w:val="20"/>
                    </w:rPr>
                  </w:pPr>
                  <w:r w:rsidRPr="00125267">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125267" w:rsidRDefault="00F0057D" w:rsidP="00385C91">
                  <w:pPr>
                    <w:keepNext/>
                    <w:keepLines/>
                    <w:jc w:val="both"/>
                    <w:rPr>
                      <w:rFonts w:ascii="Franklin Gothic Book" w:eastAsia="Calibri" w:hAnsi="Franklin Gothic Book"/>
                      <w:b/>
                      <w:sz w:val="20"/>
                      <w:szCs w:val="20"/>
                    </w:rPr>
                  </w:pPr>
                  <w:r w:rsidRPr="00125267">
                    <w:rPr>
                      <w:rFonts w:ascii="Franklin Gothic Book" w:eastAsia="Calibri" w:hAnsi="Franklin Gothic Book"/>
                      <w:b/>
                      <w:sz w:val="20"/>
                      <w:szCs w:val="20"/>
                      <w:lang w:val="en-US"/>
                    </w:rPr>
                    <w:t>Moody</w:t>
                  </w:r>
                  <w:r w:rsidRPr="00125267">
                    <w:rPr>
                      <w:rFonts w:ascii="Franklin Gothic Book" w:eastAsia="Calibri" w:hAnsi="Franklin Gothic Book"/>
                      <w:b/>
                      <w:sz w:val="20"/>
                      <w:szCs w:val="20"/>
                    </w:rPr>
                    <w:t>’</w:t>
                  </w:r>
                  <w:r w:rsidRPr="00125267">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125267" w:rsidRDefault="00F0057D" w:rsidP="00385C91">
                  <w:pPr>
                    <w:keepNext/>
                    <w:keepLines/>
                    <w:jc w:val="both"/>
                    <w:rPr>
                      <w:rFonts w:ascii="Franklin Gothic Book" w:eastAsia="Calibri" w:hAnsi="Franklin Gothic Book"/>
                      <w:b/>
                      <w:sz w:val="20"/>
                      <w:szCs w:val="20"/>
                    </w:rPr>
                  </w:pPr>
                  <w:r w:rsidRPr="00125267">
                    <w:rPr>
                      <w:rFonts w:ascii="Franklin Gothic Book" w:eastAsia="Calibri" w:hAnsi="Franklin Gothic Book"/>
                      <w:b/>
                      <w:sz w:val="20"/>
                      <w:szCs w:val="20"/>
                    </w:rPr>
                    <w:t>Ограничения</w:t>
                  </w:r>
                </w:p>
              </w:tc>
            </w:tr>
            <w:tr w:rsidR="00F0057D" w:rsidRPr="00125267"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125267" w:rsidRDefault="00F0057D" w:rsidP="00385C91">
                  <w:pPr>
                    <w:keepNext/>
                    <w:keepLines/>
                    <w:jc w:val="both"/>
                    <w:rPr>
                      <w:rFonts w:ascii="Franklin Gothic Book" w:eastAsia="Calibri" w:hAnsi="Franklin Gothic Book"/>
                      <w:sz w:val="20"/>
                      <w:szCs w:val="20"/>
                    </w:rPr>
                  </w:pPr>
                  <w:r w:rsidRPr="00125267">
                    <w:rPr>
                      <w:rFonts w:ascii="Franklin Gothic Book" w:eastAsia="Calibri" w:hAnsi="Franklin Gothic Book"/>
                      <w:sz w:val="20"/>
                      <w:szCs w:val="20"/>
                      <w:lang w:val="en-US"/>
                    </w:rPr>
                    <w:t>I</w:t>
                  </w:r>
                  <w:r w:rsidRPr="00125267">
                    <w:rPr>
                      <w:rFonts w:ascii="Franklin Gothic Book" w:eastAsia="Calibri" w:hAnsi="Franklin Gothic Book"/>
                      <w:sz w:val="20"/>
                      <w:szCs w:val="20"/>
                    </w:rPr>
                    <w:t xml:space="preserve"> группа</w:t>
                  </w:r>
                </w:p>
                <w:p w14:paraId="40F9385E" w14:textId="77777777" w:rsidR="00F0057D" w:rsidRPr="00125267" w:rsidRDefault="00F0057D" w:rsidP="00385C91">
                  <w:pPr>
                    <w:keepNext/>
                    <w:keepLines/>
                    <w:jc w:val="both"/>
                    <w:rPr>
                      <w:rFonts w:ascii="Franklin Gothic Book" w:eastAsia="Calibri" w:hAnsi="Franklin Gothic Book"/>
                      <w:sz w:val="20"/>
                      <w:szCs w:val="20"/>
                    </w:rPr>
                  </w:pPr>
                  <w:r w:rsidRPr="00125267">
                    <w:rPr>
                      <w:rFonts w:ascii="Franklin Gothic Book" w:eastAsia="Calibri" w:hAnsi="Franklin Gothic Book"/>
                      <w:sz w:val="20"/>
                      <w:szCs w:val="20"/>
                    </w:rPr>
                    <w:t>ИНВЕСТИЦИОННЫЙ</w:t>
                  </w:r>
                </w:p>
                <w:p w14:paraId="33F44CEF" w14:textId="77777777" w:rsidR="00F0057D" w:rsidRPr="00125267" w:rsidRDefault="00F0057D" w:rsidP="00385C91">
                  <w:pPr>
                    <w:keepNext/>
                    <w:keepLines/>
                    <w:jc w:val="both"/>
                    <w:rPr>
                      <w:rFonts w:ascii="Franklin Gothic Book" w:eastAsia="Calibri" w:hAnsi="Franklin Gothic Book"/>
                      <w:sz w:val="20"/>
                      <w:szCs w:val="20"/>
                    </w:rPr>
                  </w:pPr>
                  <w:r w:rsidRPr="00125267">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125267" w:rsidRDefault="00F0057D" w:rsidP="00385C91">
                  <w:pPr>
                    <w:keepNext/>
                    <w:keepLines/>
                    <w:ind w:hanging="73"/>
                    <w:jc w:val="both"/>
                    <w:rPr>
                      <w:rFonts w:ascii="Franklin Gothic Book" w:eastAsia="Calibri" w:hAnsi="Franklin Gothic Book"/>
                      <w:sz w:val="20"/>
                      <w:szCs w:val="20"/>
                    </w:rPr>
                  </w:pPr>
                  <w:r w:rsidRPr="00125267">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125267" w:rsidRDefault="00F0057D" w:rsidP="00385C91">
                  <w:pPr>
                    <w:keepNext/>
                    <w:keepLines/>
                    <w:tabs>
                      <w:tab w:val="left" w:pos="1026"/>
                    </w:tabs>
                    <w:jc w:val="both"/>
                    <w:rPr>
                      <w:rFonts w:ascii="Franklin Gothic Book" w:eastAsia="Calibri" w:hAnsi="Franklin Gothic Book"/>
                      <w:sz w:val="20"/>
                      <w:szCs w:val="20"/>
                    </w:rPr>
                  </w:pPr>
                  <w:r w:rsidRPr="00125267">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125267" w:rsidRDefault="00F0057D" w:rsidP="00385C91">
                  <w:pPr>
                    <w:keepNext/>
                    <w:keepLines/>
                    <w:jc w:val="both"/>
                    <w:rPr>
                      <w:rFonts w:ascii="Franklin Gothic Book" w:eastAsia="Calibri" w:hAnsi="Franklin Gothic Book"/>
                      <w:sz w:val="20"/>
                      <w:szCs w:val="20"/>
                    </w:rPr>
                  </w:pPr>
                  <w:r w:rsidRPr="00125267">
                    <w:rPr>
                      <w:rFonts w:ascii="Franklin Gothic Book" w:eastAsia="Calibri" w:hAnsi="Franklin Gothic Book"/>
                      <w:sz w:val="20"/>
                      <w:szCs w:val="20"/>
                    </w:rPr>
                    <w:t>«</w:t>
                  </w:r>
                  <w:proofErr w:type="spellStart"/>
                  <w:r w:rsidRPr="00125267">
                    <w:rPr>
                      <w:rFonts w:ascii="Franklin Gothic Book" w:eastAsia="Calibri" w:hAnsi="Franklin Gothic Book"/>
                      <w:sz w:val="20"/>
                      <w:szCs w:val="20"/>
                    </w:rPr>
                    <w:t>Ааа</w:t>
                  </w:r>
                  <w:proofErr w:type="spellEnd"/>
                  <w:r w:rsidRPr="00125267">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125267" w:rsidRDefault="00F0057D" w:rsidP="00385C91">
                  <w:pPr>
                    <w:keepNext/>
                    <w:keepLines/>
                    <w:jc w:val="both"/>
                    <w:rPr>
                      <w:rFonts w:ascii="Franklin Gothic Book" w:eastAsia="Calibri" w:hAnsi="Franklin Gothic Book"/>
                      <w:sz w:val="20"/>
                      <w:szCs w:val="20"/>
                    </w:rPr>
                  </w:pPr>
                  <w:r w:rsidRPr="00125267">
                    <w:rPr>
                      <w:rFonts w:ascii="Franklin Gothic Book" w:eastAsia="Calibri" w:hAnsi="Franklin Gothic Book"/>
                      <w:sz w:val="20"/>
                      <w:szCs w:val="20"/>
                    </w:rPr>
                    <w:t>Соответствуют критерию банка-гаранта</w:t>
                  </w:r>
                </w:p>
              </w:tc>
            </w:tr>
            <w:tr w:rsidR="00F0057D" w:rsidRPr="00125267"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125267" w:rsidRDefault="00F0057D" w:rsidP="00385C91">
                  <w:pPr>
                    <w:keepNext/>
                    <w:keepLines/>
                    <w:jc w:val="both"/>
                    <w:rPr>
                      <w:rFonts w:ascii="Franklin Gothic Book" w:eastAsia="Calibri" w:hAnsi="Franklin Gothic Book"/>
                      <w:sz w:val="20"/>
                      <w:szCs w:val="20"/>
                    </w:rPr>
                  </w:pPr>
                  <w:r w:rsidRPr="00125267">
                    <w:rPr>
                      <w:rFonts w:ascii="Franklin Gothic Book" w:eastAsia="Calibri" w:hAnsi="Franklin Gothic Book"/>
                      <w:sz w:val="20"/>
                      <w:szCs w:val="20"/>
                      <w:lang w:val="en-US"/>
                    </w:rPr>
                    <w:t>II</w:t>
                  </w:r>
                  <w:r w:rsidRPr="00125267">
                    <w:rPr>
                      <w:rFonts w:ascii="Franklin Gothic Book" w:eastAsia="Calibri" w:hAnsi="Franklin Gothic Book"/>
                      <w:sz w:val="20"/>
                      <w:szCs w:val="20"/>
                    </w:rPr>
                    <w:t xml:space="preserve"> группа</w:t>
                  </w:r>
                </w:p>
                <w:p w14:paraId="5CBBBD15" w14:textId="77777777" w:rsidR="00F0057D" w:rsidRPr="00125267" w:rsidRDefault="00F0057D" w:rsidP="00385C91">
                  <w:pPr>
                    <w:keepNext/>
                    <w:keepLines/>
                    <w:jc w:val="both"/>
                    <w:rPr>
                      <w:rFonts w:ascii="Franklin Gothic Book" w:eastAsia="Calibri" w:hAnsi="Franklin Gothic Book"/>
                      <w:sz w:val="20"/>
                      <w:szCs w:val="20"/>
                    </w:rPr>
                  </w:pPr>
                  <w:r w:rsidRPr="00125267">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125267" w:rsidRDefault="00F0057D" w:rsidP="00385C91">
                  <w:pPr>
                    <w:keepNext/>
                    <w:keepLines/>
                    <w:ind w:hanging="73"/>
                    <w:jc w:val="both"/>
                    <w:rPr>
                      <w:rFonts w:ascii="Franklin Gothic Book" w:eastAsia="Calibri" w:hAnsi="Franklin Gothic Book"/>
                      <w:sz w:val="20"/>
                      <w:szCs w:val="20"/>
                    </w:rPr>
                  </w:pPr>
                  <w:r w:rsidRPr="00125267">
                    <w:rPr>
                      <w:rFonts w:ascii="Franklin Gothic Book" w:eastAsia="Calibri" w:hAnsi="Franklin Gothic Book"/>
                      <w:sz w:val="20"/>
                      <w:szCs w:val="20"/>
                    </w:rPr>
                    <w:t>«</w:t>
                  </w:r>
                  <w:proofErr w:type="gramStart"/>
                  <w:r w:rsidRPr="00125267">
                    <w:rPr>
                      <w:rFonts w:ascii="Franklin Gothic Book" w:eastAsia="Calibri" w:hAnsi="Franklin Gothic Book"/>
                      <w:sz w:val="20"/>
                      <w:szCs w:val="20"/>
                    </w:rPr>
                    <w:t>ВВВ»+</w:t>
                  </w:r>
                  <w:proofErr w:type="gramEnd"/>
                  <w:r w:rsidRPr="00125267">
                    <w:rPr>
                      <w:rFonts w:ascii="Franklin Gothic Book" w:eastAsia="Calibri" w:hAnsi="Franklin Gothic Book"/>
                      <w:sz w:val="20"/>
                      <w:szCs w:val="20"/>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125267" w:rsidRDefault="00F0057D" w:rsidP="00385C91">
                  <w:pPr>
                    <w:keepNext/>
                    <w:keepLines/>
                    <w:jc w:val="both"/>
                    <w:rPr>
                      <w:rFonts w:ascii="Franklin Gothic Book" w:eastAsia="Calibri" w:hAnsi="Franklin Gothic Book"/>
                      <w:sz w:val="20"/>
                      <w:szCs w:val="20"/>
                    </w:rPr>
                  </w:pPr>
                  <w:r w:rsidRPr="00125267">
                    <w:rPr>
                      <w:rFonts w:ascii="Franklin Gothic Book" w:eastAsia="Calibri" w:hAnsi="Franklin Gothic Book"/>
                      <w:sz w:val="20"/>
                      <w:szCs w:val="20"/>
                    </w:rPr>
                    <w:t>«</w:t>
                  </w:r>
                  <w:proofErr w:type="gramStart"/>
                  <w:r w:rsidRPr="00125267">
                    <w:rPr>
                      <w:rFonts w:ascii="Franklin Gothic Book" w:eastAsia="Calibri" w:hAnsi="Franklin Gothic Book"/>
                      <w:sz w:val="20"/>
                      <w:szCs w:val="20"/>
                    </w:rPr>
                    <w:t>ВВВ»+</w:t>
                  </w:r>
                  <w:proofErr w:type="gramEnd"/>
                  <w:r w:rsidRPr="00125267">
                    <w:rPr>
                      <w:rFonts w:ascii="Franklin Gothic Book" w:eastAsia="Calibri" w:hAnsi="Franklin Gothic Book"/>
                      <w:sz w:val="20"/>
                      <w:szCs w:val="20"/>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125267" w:rsidRDefault="00F0057D" w:rsidP="00385C91">
                  <w:pPr>
                    <w:keepNext/>
                    <w:keepLines/>
                    <w:jc w:val="both"/>
                    <w:rPr>
                      <w:rFonts w:ascii="Franklin Gothic Book" w:eastAsia="Calibri" w:hAnsi="Franklin Gothic Book"/>
                      <w:sz w:val="20"/>
                      <w:szCs w:val="20"/>
                    </w:rPr>
                  </w:pPr>
                  <w:r w:rsidRPr="00125267">
                    <w:rPr>
                      <w:rFonts w:ascii="Franklin Gothic Book" w:eastAsia="Calibri" w:hAnsi="Franklin Gothic Book"/>
                      <w:sz w:val="20"/>
                      <w:szCs w:val="20"/>
                    </w:rPr>
                    <w:t>«Ваа</w:t>
                  </w:r>
                  <w:proofErr w:type="gramStart"/>
                  <w:r w:rsidRPr="00125267">
                    <w:rPr>
                      <w:rFonts w:ascii="Franklin Gothic Book" w:eastAsia="Calibri" w:hAnsi="Franklin Gothic Book"/>
                      <w:sz w:val="20"/>
                      <w:szCs w:val="20"/>
                    </w:rPr>
                    <w:t>3»+</w:t>
                  </w:r>
                  <w:proofErr w:type="gramEnd"/>
                  <w:r w:rsidRPr="00125267">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125267" w:rsidRDefault="00F0057D" w:rsidP="00385C91">
                  <w:pPr>
                    <w:keepNext/>
                    <w:keepLines/>
                    <w:jc w:val="both"/>
                    <w:rPr>
                      <w:rFonts w:ascii="Franklin Gothic Book" w:eastAsia="Calibri" w:hAnsi="Franklin Gothic Book"/>
                      <w:sz w:val="20"/>
                      <w:szCs w:val="20"/>
                    </w:rPr>
                  </w:pPr>
                  <w:r w:rsidRPr="00125267">
                    <w:rPr>
                      <w:rFonts w:ascii="Franklin Gothic Book" w:eastAsia="Calibri" w:hAnsi="Franklin Gothic Book"/>
                      <w:sz w:val="20"/>
                      <w:szCs w:val="20"/>
                    </w:rPr>
                    <w:t>Сумма принимаемой гарантии не более 10% от чистых активов банка</w:t>
                  </w:r>
                </w:p>
              </w:tc>
            </w:tr>
            <w:tr w:rsidR="00F0057D" w:rsidRPr="00125267" w14:paraId="30D9E647"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3DBD109" w14:textId="77777777" w:rsidR="00F0057D" w:rsidRPr="00125267" w:rsidRDefault="00F0057D" w:rsidP="00385C91">
                  <w:pPr>
                    <w:keepNext/>
                    <w:keepLines/>
                    <w:jc w:val="both"/>
                    <w:rPr>
                      <w:rFonts w:ascii="Franklin Gothic Book" w:eastAsia="Calibri" w:hAnsi="Franklin Gothic Book"/>
                      <w:sz w:val="20"/>
                      <w:szCs w:val="20"/>
                    </w:rPr>
                  </w:pPr>
                  <w:r w:rsidRPr="00125267">
                    <w:rPr>
                      <w:rFonts w:ascii="Franklin Gothic Book" w:eastAsia="Calibri" w:hAnsi="Franklin Gothic Book"/>
                      <w:sz w:val="20"/>
                      <w:szCs w:val="20"/>
                      <w:lang w:val="en-US"/>
                    </w:rPr>
                    <w:t>III</w:t>
                  </w:r>
                  <w:r w:rsidRPr="00125267">
                    <w:rPr>
                      <w:rFonts w:ascii="Franklin Gothic Book" w:eastAsia="Calibri" w:hAnsi="Franklin Gothic Book"/>
                      <w:sz w:val="20"/>
                      <w:szCs w:val="20"/>
                    </w:rPr>
                    <w:t xml:space="preserve"> РИСКОВАННЫЙ</w:t>
                  </w:r>
                </w:p>
                <w:p w14:paraId="52EF2F3E" w14:textId="77777777" w:rsidR="00F0057D" w:rsidRPr="00125267" w:rsidRDefault="00F0057D" w:rsidP="00385C91">
                  <w:pPr>
                    <w:keepNext/>
                    <w:keepLines/>
                    <w:jc w:val="both"/>
                    <w:rPr>
                      <w:rFonts w:ascii="Franklin Gothic Book" w:eastAsia="Calibri" w:hAnsi="Franklin Gothic Book"/>
                      <w:sz w:val="20"/>
                      <w:szCs w:val="20"/>
                    </w:rPr>
                  </w:pPr>
                  <w:r w:rsidRPr="00125267">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3CF449CC" w14:textId="77777777" w:rsidR="00F0057D" w:rsidRPr="00125267" w:rsidRDefault="00F0057D" w:rsidP="00385C91">
                  <w:pPr>
                    <w:keepNext/>
                    <w:keepLines/>
                    <w:ind w:hanging="73"/>
                    <w:jc w:val="both"/>
                    <w:rPr>
                      <w:rFonts w:ascii="Franklin Gothic Book" w:eastAsia="Calibri" w:hAnsi="Franklin Gothic Book"/>
                      <w:sz w:val="20"/>
                      <w:szCs w:val="20"/>
                    </w:rPr>
                  </w:pPr>
                  <w:r w:rsidRPr="00125267">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2BFDCA6" w14:textId="77777777" w:rsidR="00F0057D" w:rsidRPr="00125267" w:rsidRDefault="00F0057D" w:rsidP="00385C91">
                  <w:pPr>
                    <w:keepNext/>
                    <w:keepLines/>
                    <w:jc w:val="both"/>
                    <w:rPr>
                      <w:rFonts w:ascii="Franklin Gothic Book" w:eastAsia="Calibri" w:hAnsi="Franklin Gothic Book"/>
                      <w:sz w:val="20"/>
                      <w:szCs w:val="20"/>
                    </w:rPr>
                  </w:pPr>
                  <w:r w:rsidRPr="00125267">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15806F00" w14:textId="77777777" w:rsidR="00F0057D" w:rsidRPr="00125267" w:rsidRDefault="00F0057D" w:rsidP="00385C91">
                  <w:pPr>
                    <w:keepNext/>
                    <w:keepLines/>
                    <w:jc w:val="both"/>
                    <w:rPr>
                      <w:rFonts w:ascii="Franklin Gothic Book" w:eastAsia="Calibri" w:hAnsi="Franklin Gothic Book"/>
                      <w:sz w:val="20"/>
                      <w:szCs w:val="20"/>
                    </w:rPr>
                  </w:pPr>
                  <w:r w:rsidRPr="00125267">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7B2F0A4C" w14:textId="77777777" w:rsidR="00F0057D" w:rsidRPr="00125267" w:rsidRDefault="00F0057D" w:rsidP="00385C91">
                  <w:pPr>
                    <w:keepNext/>
                    <w:keepLines/>
                    <w:contextualSpacing/>
                    <w:jc w:val="both"/>
                    <w:rPr>
                      <w:rFonts w:ascii="Franklin Gothic Book" w:hAnsi="Franklin Gothic Book"/>
                      <w:sz w:val="20"/>
                      <w:szCs w:val="20"/>
                    </w:rPr>
                  </w:pPr>
                  <w:r w:rsidRPr="00125267">
                    <w:rPr>
                      <w:rFonts w:ascii="Franklin Gothic Book" w:hAnsi="Franklin Gothic Book"/>
                      <w:sz w:val="20"/>
                      <w:szCs w:val="20"/>
                    </w:rPr>
                    <w:t>1. Кредитная организация РФ</w:t>
                  </w:r>
                </w:p>
                <w:p w14:paraId="56AAF866" w14:textId="77777777" w:rsidR="00F0057D" w:rsidRPr="00125267" w:rsidRDefault="00F0057D" w:rsidP="00385C91">
                  <w:pPr>
                    <w:keepNext/>
                    <w:keepLines/>
                    <w:contextualSpacing/>
                    <w:jc w:val="both"/>
                    <w:rPr>
                      <w:rFonts w:ascii="Franklin Gothic Book" w:hAnsi="Franklin Gothic Book"/>
                      <w:sz w:val="20"/>
                      <w:szCs w:val="20"/>
                    </w:rPr>
                  </w:pPr>
                  <w:r w:rsidRPr="00125267">
                    <w:rPr>
                      <w:rFonts w:ascii="Franklin Gothic Book" w:hAnsi="Franklin Gothic Book"/>
                      <w:sz w:val="20"/>
                      <w:szCs w:val="20"/>
                    </w:rPr>
                    <w:t>2. Банк последние 3 года является безубыточным;</w:t>
                  </w:r>
                </w:p>
                <w:p w14:paraId="78084561" w14:textId="77777777" w:rsidR="00F0057D" w:rsidRPr="00125267" w:rsidRDefault="00F0057D" w:rsidP="00385C91">
                  <w:pPr>
                    <w:keepNext/>
                    <w:keepLines/>
                    <w:contextualSpacing/>
                    <w:jc w:val="both"/>
                    <w:rPr>
                      <w:rFonts w:ascii="Franklin Gothic Book" w:hAnsi="Franklin Gothic Book"/>
                      <w:sz w:val="20"/>
                      <w:szCs w:val="20"/>
                    </w:rPr>
                  </w:pPr>
                  <w:r w:rsidRPr="00125267">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14:paraId="705AA2C1" w14:textId="77777777" w:rsidR="00F0057D" w:rsidRPr="00125267" w:rsidRDefault="00F0057D" w:rsidP="00385C91">
                  <w:pPr>
                    <w:keepNext/>
                    <w:keepLines/>
                    <w:contextualSpacing/>
                    <w:jc w:val="both"/>
                    <w:rPr>
                      <w:rFonts w:ascii="Franklin Gothic Book" w:hAnsi="Franklin Gothic Book"/>
                      <w:sz w:val="20"/>
                      <w:szCs w:val="20"/>
                    </w:rPr>
                  </w:pPr>
                  <w:r w:rsidRPr="00125267">
                    <w:rPr>
                      <w:rFonts w:ascii="Franklin Gothic Book" w:hAnsi="Franklin Gothic Book"/>
                      <w:sz w:val="20"/>
                      <w:szCs w:val="20"/>
                    </w:rPr>
                    <w:t>4. Предельная сумма гарантии - 1% от чистых активов банка.</w:t>
                  </w:r>
                </w:p>
                <w:p w14:paraId="6022C484" w14:textId="77777777" w:rsidR="00F0057D" w:rsidRPr="00125267" w:rsidRDefault="00F0057D" w:rsidP="00385C91">
                  <w:pPr>
                    <w:keepNext/>
                    <w:keepLines/>
                    <w:jc w:val="both"/>
                    <w:rPr>
                      <w:rFonts w:ascii="Franklin Gothic Book" w:eastAsia="Calibri" w:hAnsi="Franklin Gothic Book"/>
                      <w:sz w:val="20"/>
                      <w:szCs w:val="20"/>
                    </w:rPr>
                  </w:pPr>
                  <w:r w:rsidRPr="00125267">
                    <w:rPr>
                      <w:rFonts w:ascii="Franklin Gothic Book" w:eastAsia="Calibri" w:hAnsi="Franklin Gothic Book"/>
                      <w:sz w:val="20"/>
                      <w:szCs w:val="20"/>
                    </w:rPr>
                    <w:t xml:space="preserve">5.В случае отсутствия рейтинга </w:t>
                  </w:r>
                  <w:r w:rsidRPr="00125267">
                    <w:rPr>
                      <w:rFonts w:ascii="Franklin Gothic Book" w:eastAsia="Calibri" w:hAnsi="Franklin Gothic Book"/>
                      <w:sz w:val="20"/>
                      <w:szCs w:val="20"/>
                      <w:lang w:val="en-US"/>
                    </w:rPr>
                    <w:t>S</w:t>
                  </w:r>
                  <w:r w:rsidRPr="00125267">
                    <w:rPr>
                      <w:rFonts w:ascii="Franklin Gothic Book" w:eastAsia="Calibri" w:hAnsi="Franklin Gothic Book"/>
                      <w:sz w:val="20"/>
                      <w:szCs w:val="20"/>
                    </w:rPr>
                    <w:t>&amp;</w:t>
                  </w:r>
                  <w:r w:rsidRPr="00125267">
                    <w:rPr>
                      <w:rFonts w:ascii="Franklin Gothic Book" w:eastAsia="Calibri" w:hAnsi="Franklin Gothic Book"/>
                      <w:sz w:val="20"/>
                      <w:szCs w:val="20"/>
                      <w:lang w:val="en-US"/>
                    </w:rPr>
                    <w:t>P</w:t>
                  </w:r>
                  <w:r w:rsidRPr="00125267">
                    <w:rPr>
                      <w:rFonts w:ascii="Franklin Gothic Book" w:eastAsia="Calibri" w:hAnsi="Franklin Gothic Book"/>
                      <w:sz w:val="20"/>
                      <w:szCs w:val="20"/>
                    </w:rPr>
                    <w:t xml:space="preserve">, </w:t>
                  </w:r>
                  <w:r w:rsidRPr="00125267">
                    <w:rPr>
                      <w:rFonts w:ascii="Franklin Gothic Book" w:eastAsia="Calibri" w:hAnsi="Franklin Gothic Book"/>
                      <w:sz w:val="20"/>
                      <w:szCs w:val="20"/>
                      <w:lang w:val="en-US"/>
                    </w:rPr>
                    <w:t>Fitch</w:t>
                  </w:r>
                  <w:r w:rsidRPr="00125267">
                    <w:rPr>
                      <w:rFonts w:ascii="Franklin Gothic Book" w:eastAsia="Calibri" w:hAnsi="Franklin Gothic Book"/>
                      <w:sz w:val="20"/>
                      <w:szCs w:val="20"/>
                    </w:rPr>
                    <w:t xml:space="preserve">, </w:t>
                  </w:r>
                  <w:r w:rsidRPr="00125267">
                    <w:rPr>
                      <w:rFonts w:ascii="Franklin Gothic Book" w:eastAsia="Calibri" w:hAnsi="Franklin Gothic Book"/>
                      <w:sz w:val="20"/>
                      <w:szCs w:val="20"/>
                      <w:lang w:val="en-US"/>
                    </w:rPr>
                    <w:t>Moody</w:t>
                  </w:r>
                  <w:r w:rsidRPr="00125267">
                    <w:rPr>
                      <w:rFonts w:ascii="Franklin Gothic Book" w:eastAsia="Calibri" w:hAnsi="Franklin Gothic Book"/>
                      <w:sz w:val="20"/>
                      <w:szCs w:val="20"/>
                    </w:rPr>
                    <w:t>’</w:t>
                  </w:r>
                  <w:r w:rsidRPr="00125267">
                    <w:rPr>
                      <w:rFonts w:ascii="Franklin Gothic Book" w:eastAsia="Calibri" w:hAnsi="Franklin Gothic Book"/>
                      <w:sz w:val="20"/>
                      <w:szCs w:val="20"/>
                      <w:lang w:val="en-US"/>
                    </w:rPr>
                    <w:t>s</w:t>
                  </w:r>
                  <w:r w:rsidRPr="00125267">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14:paraId="326401F8" w14:textId="77777777" w:rsidR="00F0057D" w:rsidRPr="00125267" w:rsidRDefault="00F0057D" w:rsidP="00385C91">
            <w:pPr>
              <w:keepNext/>
              <w:keepLines/>
              <w:jc w:val="both"/>
              <w:rPr>
                <w:rFonts w:ascii="Franklin Gothic Book" w:hAnsi="Franklin Gothic Book"/>
                <w:b/>
                <w:sz w:val="23"/>
                <w:szCs w:val="23"/>
              </w:rPr>
            </w:pPr>
          </w:p>
        </w:tc>
      </w:tr>
      <w:bookmarkEnd w:id="6"/>
      <w:bookmarkEnd w:id="7"/>
      <w:bookmarkEnd w:id="8"/>
      <w:bookmarkEnd w:id="9"/>
      <w:bookmarkEnd w:id="10"/>
      <w:bookmarkEnd w:id="18"/>
    </w:tbl>
    <w:p w14:paraId="095AED2D" w14:textId="77777777" w:rsidR="00047069" w:rsidRPr="00125267"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125267"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125267" w:rsidRDefault="00125267">
      <w:r>
        <w:separator/>
      </w:r>
    </w:p>
  </w:endnote>
  <w:endnote w:type="continuationSeparator" w:id="0">
    <w:p w14:paraId="5184A0EA" w14:textId="77777777" w:rsidR="00125267" w:rsidRDefault="00125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125267" w:rsidRDefault="00125267">
    <w:pPr>
      <w:pStyle w:val="afc"/>
    </w:pPr>
  </w:p>
  <w:p w14:paraId="0A57366D" w14:textId="77777777" w:rsidR="00125267" w:rsidRDefault="001252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125267" w:rsidRDefault="00125267">
      <w:r>
        <w:separator/>
      </w:r>
    </w:p>
  </w:footnote>
  <w:footnote w:type="continuationSeparator" w:id="0">
    <w:p w14:paraId="665ABDFC" w14:textId="77777777" w:rsidR="00125267" w:rsidRDefault="001252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5EA2F570"/>
    <w:lvl w:ilvl="0">
      <w:start w:val="7"/>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4"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5"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9"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4"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8" w15:restartNumberingAfterBreak="0">
    <w:nsid w:val="543F4C65"/>
    <w:multiLevelType w:val="multilevel"/>
    <w:tmpl w:val="D37A662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3623EE"/>
    <w:multiLevelType w:val="hybridMultilevel"/>
    <w:tmpl w:val="587C0E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2"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6"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8"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9"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0"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1"/>
  </w:num>
  <w:num w:numId="2">
    <w:abstractNumId w:val="33"/>
  </w:num>
  <w:num w:numId="3">
    <w:abstractNumId w:val="35"/>
  </w:num>
  <w:num w:numId="4">
    <w:abstractNumId w:val="18"/>
  </w:num>
  <w:num w:numId="5">
    <w:abstractNumId w:val="20"/>
  </w:num>
  <w:num w:numId="6">
    <w:abstractNumId w:val="27"/>
  </w:num>
  <w:num w:numId="7">
    <w:abstractNumId w:val="23"/>
  </w:num>
  <w:num w:numId="8">
    <w:abstractNumId w:val="39"/>
  </w:num>
  <w:num w:numId="9">
    <w:abstractNumId w:val="9"/>
  </w:num>
  <w:num w:numId="10">
    <w:abstractNumId w:val="40"/>
  </w:num>
  <w:num w:numId="11">
    <w:abstractNumId w:val="31"/>
  </w:num>
  <w:num w:numId="12">
    <w:abstractNumId w:val="16"/>
  </w:num>
  <w:num w:numId="13">
    <w:abstractNumId w:val="17"/>
  </w:num>
  <w:num w:numId="14">
    <w:abstractNumId w:val="38"/>
  </w:num>
  <w:num w:numId="15">
    <w:abstractNumId w:val="25"/>
  </w:num>
  <w:num w:numId="16">
    <w:abstractNumId w:val="15"/>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2"/>
  </w:num>
  <w:num w:numId="20">
    <w:abstractNumId w:val="8"/>
  </w:num>
  <w:num w:numId="21">
    <w:abstractNumId w:val="14"/>
  </w:num>
  <w:num w:numId="22">
    <w:abstractNumId w:val="36"/>
  </w:num>
  <w:num w:numId="23">
    <w:abstractNumId w:val="29"/>
  </w:num>
  <w:num w:numId="24">
    <w:abstractNumId w:val="4"/>
  </w:num>
  <w:num w:numId="25">
    <w:abstractNumId w:val="6"/>
  </w:num>
  <w:num w:numId="26">
    <w:abstractNumId w:val="26"/>
  </w:num>
  <w:num w:numId="27">
    <w:abstractNumId w:val="10"/>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28"/>
  </w:num>
  <w:num w:numId="37">
    <w:abstractNumId w:val="30"/>
  </w:num>
  <w:num w:numId="3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261"/>
    <w:rsid w:val="00012DBD"/>
    <w:rsid w:val="00013DA2"/>
    <w:rsid w:val="00015A23"/>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522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3557"/>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67"/>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67C51"/>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44F"/>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4A20"/>
    <w:rsid w:val="0029510E"/>
    <w:rsid w:val="00295533"/>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340"/>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8CA"/>
    <w:rsid w:val="00347F35"/>
    <w:rsid w:val="00354057"/>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519"/>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550"/>
    <w:rsid w:val="003A789D"/>
    <w:rsid w:val="003B067E"/>
    <w:rsid w:val="003B0C62"/>
    <w:rsid w:val="003B0C9F"/>
    <w:rsid w:val="003B1121"/>
    <w:rsid w:val="003B305A"/>
    <w:rsid w:val="003B3516"/>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41E3"/>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202"/>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417A"/>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0F31"/>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903"/>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0D9"/>
    <w:rsid w:val="005B5505"/>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7E0"/>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5CB2"/>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390E"/>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47778"/>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D8B"/>
    <w:rsid w:val="00886F89"/>
    <w:rsid w:val="00890B18"/>
    <w:rsid w:val="00890EE7"/>
    <w:rsid w:val="00890F1F"/>
    <w:rsid w:val="00895DD5"/>
    <w:rsid w:val="0089751A"/>
    <w:rsid w:val="008A02AC"/>
    <w:rsid w:val="008A02B1"/>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2BF3"/>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12A1"/>
    <w:rsid w:val="009B20ED"/>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0D67"/>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60F"/>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0D3"/>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B7C2F"/>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D70C7"/>
    <w:rsid w:val="00DE005B"/>
    <w:rsid w:val="00DE04F9"/>
    <w:rsid w:val="00DE0712"/>
    <w:rsid w:val="00DE0971"/>
    <w:rsid w:val="00DE0AF4"/>
    <w:rsid w:val="00DE1FC7"/>
    <w:rsid w:val="00DE248F"/>
    <w:rsid w:val="00DE26D4"/>
    <w:rsid w:val="00DE2D82"/>
    <w:rsid w:val="00DE3CEA"/>
    <w:rsid w:val="00DE3FF1"/>
    <w:rsid w:val="00DE4853"/>
    <w:rsid w:val="00DE4CCC"/>
    <w:rsid w:val="00DE4FBC"/>
    <w:rsid w:val="00DE6294"/>
    <w:rsid w:val="00DE75F0"/>
    <w:rsid w:val="00DF027A"/>
    <w:rsid w:val="00DF0667"/>
    <w:rsid w:val="00DF1F35"/>
    <w:rsid w:val="00DF242A"/>
    <w:rsid w:val="00DF2C02"/>
    <w:rsid w:val="00DF421F"/>
    <w:rsid w:val="00DF7036"/>
    <w:rsid w:val="00DF7F96"/>
    <w:rsid w:val="00E00A4E"/>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8EF"/>
    <w:rsid w:val="00EE0B6E"/>
    <w:rsid w:val="00EE0FA8"/>
    <w:rsid w:val="00EE1AC0"/>
    <w:rsid w:val="00EE333B"/>
    <w:rsid w:val="00EE356A"/>
    <w:rsid w:val="00EE38E4"/>
    <w:rsid w:val="00EE3CDB"/>
    <w:rsid w:val="00EE5082"/>
    <w:rsid w:val="00EE57DE"/>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0776A"/>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2F"/>
    <w:rsid w:val="00F43691"/>
    <w:rsid w:val="00F43F17"/>
    <w:rsid w:val="00F46E98"/>
    <w:rsid w:val="00F46E9B"/>
    <w:rsid w:val="00F47987"/>
    <w:rsid w:val="00F51E67"/>
    <w:rsid w:val="00F52B75"/>
    <w:rsid w:val="00F52E88"/>
    <w:rsid w:val="00F5328F"/>
    <w:rsid w:val="00F53A73"/>
    <w:rsid w:val="00F54375"/>
    <w:rsid w:val="00F55360"/>
    <w:rsid w:val="00F5542F"/>
    <w:rsid w:val="00F557FF"/>
    <w:rsid w:val="00F5585C"/>
    <w:rsid w:val="00F56274"/>
    <w:rsid w:val="00F56FF7"/>
    <w:rsid w:val="00F5721A"/>
    <w:rsid w:val="00F57752"/>
    <w:rsid w:val="00F61E08"/>
    <w:rsid w:val="00F61F45"/>
    <w:rsid w:val="00F63C84"/>
    <w:rsid w:val="00F647FA"/>
    <w:rsid w:val="00F70EBA"/>
    <w:rsid w:val="00F7318A"/>
    <w:rsid w:val="00F73951"/>
    <w:rsid w:val="00F74B1B"/>
    <w:rsid w:val="00F74EDB"/>
    <w:rsid w:val="00F7558B"/>
    <w:rsid w:val="00F75629"/>
    <w:rsid w:val="00F757E6"/>
    <w:rsid w:val="00F7618B"/>
    <w:rsid w:val="00F804DD"/>
    <w:rsid w:val="00F80626"/>
    <w:rsid w:val="00F807B8"/>
    <w:rsid w:val="00F809FD"/>
    <w:rsid w:val="00F80D48"/>
    <w:rsid w:val="00F81E08"/>
    <w:rsid w:val="00F8213B"/>
    <w:rsid w:val="00F830D9"/>
    <w:rsid w:val="00F846DF"/>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977A8"/>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404"/>
    <w:rsid w:val="00FC7981"/>
    <w:rsid w:val="00FC7E18"/>
    <w:rsid w:val="00FD013B"/>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4F5D"/>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uiPriority w:val="9"/>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uiPriority w:val="99"/>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uiPriority w:val="99"/>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uiPriority w:val="99"/>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uiPriority w:val="99"/>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uiPriority w:val="9"/>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5B55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7"/>
    <w:next w:val="aff9"/>
    <w:uiPriority w:val="59"/>
    <w:rsid w:val="008139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7"/>
    <w:next w:val="aff9"/>
    <w:uiPriority w:val="59"/>
    <w:rsid w:val="00912B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7"/>
    <w:next w:val="aff9"/>
    <w:uiPriority w:val="59"/>
    <w:rsid w:val="00F077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7"/>
    <w:next w:val="aff9"/>
    <w:uiPriority w:val="59"/>
    <w:rsid w:val="00F553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91E05-B40C-47CE-933C-8E1F22104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27</Pages>
  <Words>9926</Words>
  <Characters>56579</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66373</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36</cp:revision>
  <cp:lastPrinted>2017-05-12T05:56:00Z</cp:lastPrinted>
  <dcterms:created xsi:type="dcterms:W3CDTF">2017-03-29T08:53:00Z</dcterms:created>
  <dcterms:modified xsi:type="dcterms:W3CDTF">2017-05-12T05:56:00Z</dcterms:modified>
</cp:coreProperties>
</file>