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012C6" w14:textId="77777777" w:rsidR="00D44D2C" w:rsidRDefault="00D44D2C" w:rsidP="00C861FB">
      <w:pPr>
        <w:widowControl w:val="0"/>
        <w:suppressLineNumbers/>
        <w:suppressAutoHyphens/>
        <w:ind w:right="-286"/>
        <w:jc w:val="right"/>
        <w:rPr>
          <w:rFonts w:ascii="Franklin Gothic Book" w:eastAsia="Tahoma" w:hAnsi="Franklin Gothic Book"/>
          <w:color w:val="2A0F5F"/>
          <w:spacing w:val="18"/>
          <w:kern w:val="18"/>
        </w:rPr>
      </w:pPr>
    </w:p>
    <w:p w14:paraId="3C6CE117"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32F311E" wp14:editId="447C0631">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3803FACF"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0BB9ADAC"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65066BC7" wp14:editId="4261AA4D">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14:paraId="6D48441F" w14:textId="77777777" w:rsidR="008022C7" w:rsidRDefault="008022C7" w:rsidP="002228E9">
      <w:pPr>
        <w:widowControl w:val="0"/>
        <w:suppressAutoHyphens/>
        <w:ind w:right="-284"/>
        <w:jc w:val="center"/>
        <w:rPr>
          <w:rFonts w:ascii="Franklin Gothic Heavy" w:eastAsia="Tahoma" w:hAnsi="Franklin Gothic Heavy"/>
          <w:b/>
          <w:kern w:val="144"/>
          <w:sz w:val="56"/>
          <w:szCs w:val="28"/>
        </w:rPr>
      </w:pPr>
    </w:p>
    <w:p w14:paraId="086A52A6" w14:textId="214AB4C1" w:rsidR="002E5AED" w:rsidRPr="005F4EBC" w:rsidRDefault="00711627" w:rsidP="00CF6172">
      <w:pPr>
        <w:widowControl w:val="0"/>
        <w:suppressAutoHyphens/>
        <w:ind w:right="-284"/>
        <w:jc w:val="center"/>
        <w:rPr>
          <w:rFonts w:ascii="Franklin Gothic Heavy" w:eastAsia="Tahoma" w:hAnsi="Franklin Gothic Heavy"/>
          <w:b/>
          <w:kern w:val="144"/>
          <w:sz w:val="44"/>
          <w:szCs w:val="28"/>
        </w:rPr>
      </w:pPr>
      <w:r>
        <w:rPr>
          <w:rFonts w:ascii="Franklin Gothic Heavy" w:eastAsia="Tahoma" w:hAnsi="Franklin Gothic Heavy"/>
          <w:b/>
          <w:bCs/>
          <w:kern w:val="144"/>
          <w:sz w:val="44"/>
          <w:szCs w:val="28"/>
        </w:rPr>
        <w:t xml:space="preserve">Проектные работ по объекту: </w:t>
      </w:r>
      <w:r w:rsidR="00A43906" w:rsidRPr="00A43906">
        <w:rPr>
          <w:rFonts w:ascii="Franklin Gothic Heavy" w:eastAsia="Tahoma" w:hAnsi="Franklin Gothic Heavy"/>
          <w:b/>
          <w:bCs/>
          <w:kern w:val="144"/>
          <w:sz w:val="44"/>
          <w:szCs w:val="28"/>
        </w:rPr>
        <w:t>«</w:t>
      </w:r>
      <w:r w:rsidR="00C73869" w:rsidRPr="00C73869">
        <w:rPr>
          <w:rFonts w:ascii="Franklin Gothic Heavy" w:eastAsia="Tahoma" w:hAnsi="Franklin Gothic Heavy"/>
          <w:b/>
          <w:bCs/>
          <w:kern w:val="144"/>
          <w:sz w:val="44"/>
          <w:szCs w:val="28"/>
        </w:rPr>
        <w:t>Устройство административно-бытового здания УМТС из блок-контейнеров на территории Портовая, 22</w:t>
      </w:r>
      <w:r w:rsidR="00A43906" w:rsidRPr="00A43906">
        <w:rPr>
          <w:rFonts w:ascii="Franklin Gothic Heavy" w:eastAsia="Tahoma" w:hAnsi="Franklin Gothic Heavy"/>
          <w:b/>
          <w:bCs/>
          <w:kern w:val="144"/>
          <w:sz w:val="44"/>
          <w:szCs w:val="28"/>
        </w:rPr>
        <w:t>»</w:t>
      </w:r>
    </w:p>
    <w:p w14:paraId="71F167AB" w14:textId="77777777" w:rsidR="002E5AED" w:rsidRPr="008B4B42" w:rsidRDefault="008B4B42" w:rsidP="008B4B42">
      <w:pPr>
        <w:widowControl w:val="0"/>
        <w:suppressAutoHyphens/>
        <w:ind w:right="-284"/>
        <w:jc w:val="both"/>
        <w:rPr>
          <w:rFonts w:ascii="Franklin Gothic Heavy" w:eastAsia="Tahoma" w:hAnsi="Franklin Gothic Heavy"/>
          <w:b/>
          <w:color w:val="FFFF00"/>
          <w:kern w:val="144"/>
          <w:sz w:val="52"/>
          <w:szCs w:val="28"/>
        </w:rPr>
      </w:pPr>
      <w:r w:rsidRPr="008B4B42">
        <w:rPr>
          <w:rFonts w:ascii="Franklin Gothic Heavy" w:eastAsia="Tahoma" w:hAnsi="Franklin Gothic Heavy"/>
          <w:b/>
          <w:color w:val="FFFF00"/>
          <w:kern w:val="144"/>
          <w:sz w:val="52"/>
          <w:szCs w:val="28"/>
        </w:rPr>
        <w:t xml:space="preserve">                                                                        </w:t>
      </w:r>
    </w:p>
    <w:p w14:paraId="55230242"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 xml:space="preserve">Запрос </w:t>
      </w:r>
      <w:r w:rsidR="004270C7">
        <w:rPr>
          <w:rFonts w:ascii="Franklin Gothic Heavy" w:eastAsia="Tahoma" w:hAnsi="Franklin Gothic Heavy"/>
          <w:b/>
          <w:kern w:val="144"/>
          <w:sz w:val="48"/>
          <w:szCs w:val="52"/>
        </w:rPr>
        <w:t>предложений</w:t>
      </w:r>
      <w:r w:rsidR="00BA4DDD" w:rsidRPr="00BA4DDD">
        <w:rPr>
          <w:rFonts w:ascii="Franklin Gothic Heavy" w:eastAsia="Tahoma" w:hAnsi="Franklin Gothic Heavy"/>
          <w:b/>
          <w:kern w:val="144"/>
          <w:sz w:val="48"/>
          <w:szCs w:val="52"/>
        </w:rPr>
        <w:t xml:space="preserve"> в электронной форме</w:t>
      </w:r>
    </w:p>
    <w:p w14:paraId="3B1A70A0"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005F6B04"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37CF333A" wp14:editId="22ECF716">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75705"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67993777"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7BF1C7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574824B" w14:textId="77777777" w:rsidR="00C36CA6" w:rsidRDefault="00C36CA6" w:rsidP="00C861FB">
      <w:pPr>
        <w:widowControl w:val="0"/>
        <w:tabs>
          <w:tab w:val="left" w:pos="0"/>
        </w:tabs>
        <w:suppressAutoHyphens/>
        <w:spacing w:line="240" w:lineRule="exact"/>
        <w:rPr>
          <w:rFonts w:ascii="Franklin Gothic Book" w:eastAsia="Tahoma" w:hAnsi="Franklin Gothic Book"/>
          <w:kern w:val="20"/>
          <w:sz w:val="22"/>
          <w:szCs w:val="22"/>
        </w:rPr>
      </w:pPr>
    </w:p>
    <w:p w14:paraId="61B72DB8" w14:textId="77777777" w:rsidR="00D93D03" w:rsidRDefault="00D93D03" w:rsidP="00C861FB">
      <w:pPr>
        <w:widowControl w:val="0"/>
        <w:tabs>
          <w:tab w:val="left" w:pos="0"/>
        </w:tabs>
        <w:suppressAutoHyphens/>
        <w:spacing w:line="240" w:lineRule="exact"/>
        <w:rPr>
          <w:rFonts w:ascii="Franklin Gothic Book" w:eastAsia="Tahoma" w:hAnsi="Franklin Gothic Book"/>
          <w:kern w:val="20"/>
          <w:sz w:val="22"/>
          <w:szCs w:val="22"/>
        </w:rPr>
      </w:pPr>
    </w:p>
    <w:p w14:paraId="1D1D0855"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7DD55368"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7BEDB543"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694FCE89"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35B36012"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3D796782"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7584BF50"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00AC5F25"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6FCAC450"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50DA21E8"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5B53956D"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30984FC3"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5E38CB86"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43E4ABCC"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1F6377D1" w14:textId="77777777" w:rsidR="00753C86" w:rsidRDefault="00753C86" w:rsidP="00C861FB">
      <w:pPr>
        <w:widowControl w:val="0"/>
        <w:tabs>
          <w:tab w:val="left" w:pos="0"/>
        </w:tabs>
        <w:suppressAutoHyphens/>
        <w:spacing w:line="240" w:lineRule="exact"/>
        <w:rPr>
          <w:rFonts w:ascii="Franklin Gothic Book" w:eastAsia="Tahoma" w:hAnsi="Franklin Gothic Book"/>
          <w:kern w:val="20"/>
          <w:sz w:val="22"/>
          <w:szCs w:val="22"/>
        </w:rPr>
      </w:pPr>
    </w:p>
    <w:p w14:paraId="4B61C7B5"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013738C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3E892153"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2DD0457F"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2A06DDFF"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647F56B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042E13C8"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76B991B5"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4817B37B"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504D50B9"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411E974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4D9E8956" w14:textId="01D4FC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 xml:space="preserve">НОВОРОССИЙСК, </w:t>
      </w:r>
      <w:r w:rsidR="004A49F1">
        <w:rPr>
          <w:rFonts w:ascii="Franklin Gothic Book" w:eastAsia="Tahoma" w:hAnsi="Franklin Gothic Book"/>
          <w:kern w:val="20"/>
          <w:sz w:val="22"/>
          <w:szCs w:val="22"/>
        </w:rPr>
        <w:t>2017</w:t>
      </w:r>
      <w:r w:rsidR="00C861FB" w:rsidRPr="00C70884">
        <w:rPr>
          <w:rFonts w:ascii="Franklin Gothic Book" w:eastAsia="Tahoma" w:hAnsi="Franklin Gothic Book"/>
          <w:kern w:val="20"/>
          <w:sz w:val="22"/>
          <w:szCs w:val="22"/>
        </w:rPr>
        <w:t>г.</w:t>
      </w:r>
    </w:p>
    <w:p w14:paraId="56077C76"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14:paraId="783E9AFF" w14:textId="77777777" w:rsidR="00A467B0" w:rsidRDefault="00A467B0" w:rsidP="006B63D4">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14CD2A91" w14:textId="77777777" w:rsidR="00A344AC" w:rsidRPr="00A467B0" w:rsidRDefault="00A344AC" w:rsidP="00A344AC">
      <w:pPr>
        <w:spacing w:before="60" w:after="60"/>
        <w:ind w:left="360"/>
        <w:jc w:val="both"/>
        <w:rPr>
          <w:rFonts w:ascii="Franklin Gothic Book" w:hAnsi="Franklin Gothic Book"/>
          <w:b/>
        </w:rPr>
      </w:pPr>
    </w:p>
    <w:p w14:paraId="1DE6AEF4" w14:textId="77777777" w:rsidR="008D4CDE" w:rsidRPr="008844F5" w:rsidRDefault="00A467B0" w:rsidP="00F35419">
      <w:pPr>
        <w:pStyle w:val="afff6"/>
        <w:numPr>
          <w:ilvl w:val="1"/>
          <w:numId w:val="26"/>
        </w:numPr>
        <w:spacing w:before="60" w:after="60"/>
        <w:jc w:val="both"/>
        <w:rPr>
          <w:rFonts w:ascii="Franklin Gothic Book" w:hAnsi="Franklin Gothic Book"/>
          <w:b/>
        </w:rPr>
      </w:pPr>
      <w:r w:rsidRPr="008844F5">
        <w:rPr>
          <w:rFonts w:ascii="Franklin Gothic Book" w:hAnsi="Franklin Gothic Book"/>
          <w:b/>
        </w:rPr>
        <w:t>Законодательная база проводимой закупки</w:t>
      </w:r>
    </w:p>
    <w:p w14:paraId="35D29BE9" w14:textId="77777777" w:rsidR="00A467B0" w:rsidRPr="002032E8" w:rsidRDefault="00A467B0" w:rsidP="00225012">
      <w:pPr>
        <w:numPr>
          <w:ilvl w:val="2"/>
          <w:numId w:val="10"/>
        </w:numPr>
        <w:spacing w:before="60" w:after="60"/>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14:paraId="6BB4083E" w14:textId="77777777" w:rsidR="002032E8" w:rsidRPr="00A467B0" w:rsidRDefault="002032E8" w:rsidP="006B63D4">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74AD211D" w14:textId="77777777" w:rsidR="002032E8" w:rsidRPr="00A467B0" w:rsidRDefault="002032E8" w:rsidP="006B63D4">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0DC59A3" w14:textId="77777777" w:rsidR="002032E8" w:rsidRPr="00A467B0" w:rsidRDefault="002032E8" w:rsidP="006B63D4">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10677EAF" w14:textId="77777777" w:rsidR="002032E8" w:rsidRDefault="002032E8" w:rsidP="006B63D4">
      <w:pPr>
        <w:numPr>
          <w:ilvl w:val="0"/>
          <w:numId w:val="11"/>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7279AC">
        <w:rPr>
          <w:rFonts w:ascii="Franklin Gothic Book" w:hAnsi="Franklin Gothic Book"/>
        </w:rPr>
        <w:t>О</w:t>
      </w:r>
      <w:r>
        <w:rPr>
          <w:rFonts w:ascii="Franklin Gothic Book" w:hAnsi="Franklin Gothic Book"/>
        </w:rPr>
        <w:t>АО</w:t>
      </w:r>
      <w:r w:rsidRPr="00A467B0">
        <w:rPr>
          <w:rFonts w:ascii="Franklin Gothic Book" w:hAnsi="Franklin Gothic Book"/>
        </w:rPr>
        <w:t xml:space="preserve"> «НМТП».</w:t>
      </w:r>
    </w:p>
    <w:p w14:paraId="6D73C973" w14:textId="77777777" w:rsidR="008B4FD9" w:rsidRDefault="008B4FD9" w:rsidP="006B63D4">
      <w:pPr>
        <w:numPr>
          <w:ilvl w:val="0"/>
          <w:numId w:val="11"/>
        </w:numPr>
        <w:spacing w:before="60" w:after="60"/>
        <w:jc w:val="both"/>
        <w:rPr>
          <w:rFonts w:ascii="Franklin Gothic Book" w:hAnsi="Franklin Gothic Book"/>
        </w:rPr>
      </w:pPr>
      <w:r w:rsidRPr="008B4FD9">
        <w:rPr>
          <w:rFonts w:ascii="Franklin Gothic Book" w:hAnsi="Franklin Gothic Book"/>
        </w:rPr>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r>
        <w:rPr>
          <w:rFonts w:ascii="Franklin Gothic Book" w:hAnsi="Franklin Gothic Book"/>
        </w:rPr>
        <w:t>.</w:t>
      </w:r>
    </w:p>
    <w:p w14:paraId="0E0444BB" w14:textId="77777777" w:rsidR="002032E8" w:rsidRPr="000641A5" w:rsidRDefault="002032E8" w:rsidP="006B63D4">
      <w:pPr>
        <w:numPr>
          <w:ilvl w:val="0"/>
          <w:numId w:val="11"/>
        </w:numPr>
        <w:spacing w:before="60" w:after="60"/>
        <w:jc w:val="both"/>
        <w:rPr>
          <w:rFonts w:ascii="Franklin Gothic Book" w:hAnsi="Franklin Gothic Book"/>
        </w:rPr>
      </w:pPr>
      <w:r w:rsidRPr="000641A5">
        <w:rPr>
          <w:rFonts w:ascii="Franklin Gothic Book" w:hAnsi="Franklin Gothic Book"/>
        </w:rPr>
        <w:t xml:space="preserve">Настоящая </w:t>
      </w:r>
      <w:r w:rsidR="00FD387B">
        <w:rPr>
          <w:rFonts w:ascii="Franklin Gothic Book" w:hAnsi="Franklin Gothic Book"/>
        </w:rPr>
        <w:t>Документация о закупке</w:t>
      </w:r>
      <w:r w:rsidR="008B4FD9">
        <w:rPr>
          <w:rFonts w:ascii="Franklin Gothic Book" w:hAnsi="Franklin Gothic Book"/>
        </w:rPr>
        <w:t>.</w:t>
      </w:r>
    </w:p>
    <w:p w14:paraId="54CD6877" w14:textId="77777777" w:rsidR="00DE0B70" w:rsidRPr="008844F5" w:rsidRDefault="00DE0B70" w:rsidP="00F35419">
      <w:pPr>
        <w:pStyle w:val="afff6"/>
        <w:numPr>
          <w:ilvl w:val="1"/>
          <w:numId w:val="26"/>
        </w:numPr>
        <w:spacing w:before="60" w:after="60"/>
        <w:jc w:val="both"/>
        <w:rPr>
          <w:rFonts w:ascii="Franklin Gothic Book" w:hAnsi="Franklin Gothic Book"/>
          <w:b/>
        </w:rPr>
      </w:pPr>
      <w:r w:rsidRPr="008844F5">
        <w:rPr>
          <w:rFonts w:ascii="Franklin Gothic Book" w:hAnsi="Franklin Gothic Book"/>
          <w:b/>
        </w:rPr>
        <w:t>Участник закупки</w:t>
      </w:r>
      <w:r w:rsidRPr="002913BE">
        <w:t xml:space="preserve"> </w:t>
      </w:r>
      <w:r w:rsidRPr="008844F5">
        <w:rPr>
          <w:rFonts w:ascii="Franklin Gothic Book" w:hAnsi="Franklin Gothic Book"/>
          <w:b/>
        </w:rPr>
        <w:t>и требования, предъявляемые к Участникам закупки</w:t>
      </w:r>
    </w:p>
    <w:p w14:paraId="672D6F5A" w14:textId="77777777" w:rsidR="00DE0B70" w:rsidRPr="002913BE" w:rsidRDefault="00DE0B70" w:rsidP="00F35419">
      <w:pPr>
        <w:numPr>
          <w:ilvl w:val="2"/>
          <w:numId w:val="26"/>
        </w:numPr>
        <w:spacing w:before="60" w:after="60"/>
        <w:jc w:val="both"/>
        <w:rPr>
          <w:rFonts w:ascii="Franklin Gothic Book" w:hAnsi="Franklin Gothic Book"/>
          <w:b/>
        </w:rPr>
      </w:pPr>
      <w:r>
        <w:rPr>
          <w:rFonts w:ascii="Franklin Gothic Book" w:hAnsi="Franklin Gothic Book"/>
          <w:color w:val="000000" w:themeColor="text1"/>
        </w:rPr>
        <w:t>Участником закупки может быть л</w:t>
      </w:r>
      <w:r w:rsidRPr="004F1727">
        <w:rPr>
          <w:rFonts w:ascii="Franklin Gothic Book" w:hAnsi="Franklin Gothic Book"/>
          <w:color w:val="000000" w:themeColor="text1"/>
        </w:rPr>
        <w:t>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14:paraId="5515AC88" w14:textId="77777777" w:rsidR="00DE0B70" w:rsidRPr="002913BE" w:rsidRDefault="00DE0B70" w:rsidP="00F35419">
      <w:pPr>
        <w:numPr>
          <w:ilvl w:val="2"/>
          <w:numId w:val="26"/>
        </w:numPr>
        <w:spacing w:before="60" w:after="60"/>
        <w:jc w:val="both"/>
        <w:rPr>
          <w:rFonts w:ascii="Franklin Gothic Book" w:hAnsi="Franklin Gothic Book"/>
        </w:rPr>
      </w:pPr>
      <w:r w:rsidRPr="002913BE">
        <w:rPr>
          <w:rFonts w:ascii="Franklin Gothic Book" w:hAnsi="Franklin Gothic Book"/>
        </w:rPr>
        <w:t>Требования, предъявляемые к Участникам закупки:</w:t>
      </w:r>
    </w:p>
    <w:p w14:paraId="3B88B945" w14:textId="77777777" w:rsidR="00DE0B70" w:rsidRPr="002913BE" w:rsidRDefault="00DE0B70" w:rsidP="00F35419">
      <w:pPr>
        <w:numPr>
          <w:ilvl w:val="2"/>
          <w:numId w:val="21"/>
        </w:numPr>
        <w:autoSpaceDE w:val="0"/>
        <w:autoSpaceDN w:val="0"/>
        <w:adjustRightInd w:val="0"/>
        <w:jc w:val="both"/>
        <w:rPr>
          <w:rFonts w:ascii="Franklin Gothic Book" w:hAnsi="Franklin Gothic Book"/>
          <w:color w:val="000000" w:themeColor="text1"/>
        </w:rPr>
      </w:pPr>
      <w:r w:rsidRPr="002913BE">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07385A12" w14:textId="77777777" w:rsidR="00DE0B70" w:rsidRPr="00A467B0" w:rsidRDefault="00DE0B70" w:rsidP="00F35419">
      <w:pPr>
        <w:numPr>
          <w:ilvl w:val="2"/>
          <w:numId w:val="21"/>
        </w:numPr>
        <w:jc w:val="both"/>
        <w:outlineLvl w:val="2"/>
        <w:rPr>
          <w:rFonts w:ascii="Franklin Gothic Book" w:hAnsi="Franklin Gothic Book"/>
        </w:rPr>
      </w:pPr>
      <w:r w:rsidRPr="00A467B0">
        <w:rPr>
          <w:rFonts w:ascii="Franklin Gothic Book" w:hAnsi="Franklin Gothic Book"/>
        </w:rPr>
        <w:t xml:space="preserve">непроведение ликвидации </w:t>
      </w:r>
      <w:r>
        <w:rPr>
          <w:rFonts w:ascii="Franklin Gothic Book" w:hAnsi="Franklin Gothic Book"/>
        </w:rPr>
        <w:t>Участник</w:t>
      </w:r>
      <w:r w:rsidRPr="00A467B0">
        <w:rPr>
          <w:rFonts w:ascii="Franklin Gothic Book" w:hAnsi="Franklin Gothic Book"/>
        </w:rPr>
        <w:t xml:space="preserve">а закупки - юридического лица и отсутствие решения арбитражного суда о признании </w:t>
      </w:r>
      <w:r>
        <w:rPr>
          <w:rFonts w:ascii="Franklin Gothic Book" w:hAnsi="Franklin Gothic Book"/>
        </w:rPr>
        <w:t>Участник</w:t>
      </w:r>
      <w:r w:rsidRPr="00A467B0">
        <w:rPr>
          <w:rFonts w:ascii="Franklin Gothic Book" w:hAnsi="Franklin Gothic Book"/>
        </w:rPr>
        <w:t>а закупки - юридического лица или индивидуального предпринимателя несостоятельным (банкротом) и об открытии конкурсного производства;</w:t>
      </w:r>
    </w:p>
    <w:p w14:paraId="17E41B64" w14:textId="77777777" w:rsidR="00DE0B70" w:rsidRPr="00A467B0" w:rsidRDefault="00DE0B70" w:rsidP="00F35419">
      <w:pPr>
        <w:numPr>
          <w:ilvl w:val="2"/>
          <w:numId w:val="21"/>
        </w:numPr>
        <w:jc w:val="both"/>
        <w:outlineLvl w:val="2"/>
        <w:rPr>
          <w:rFonts w:ascii="Franklin Gothic Book" w:hAnsi="Franklin Gothic Book"/>
        </w:rPr>
      </w:pPr>
      <w:r w:rsidRPr="00A467B0">
        <w:rPr>
          <w:rFonts w:ascii="Franklin Gothic Book" w:hAnsi="Franklin Gothic Book"/>
        </w:rPr>
        <w:t xml:space="preserve">неприостановление деятельности </w:t>
      </w:r>
      <w:r>
        <w:rPr>
          <w:rFonts w:ascii="Franklin Gothic Book" w:hAnsi="Franklin Gothic Book"/>
        </w:rPr>
        <w:t>Участник</w:t>
      </w:r>
      <w:r w:rsidRPr="00A467B0">
        <w:rPr>
          <w:rFonts w:ascii="Franklin Gothic Book" w:hAnsi="Franklin Gothic Book"/>
        </w:rPr>
        <w:t xml:space="preserve">а закупки в порядке, установленном </w:t>
      </w:r>
      <w:hyperlink r:id="rId12"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14:paraId="24FB7D4F" w14:textId="77777777" w:rsidR="00D2705C" w:rsidRPr="007279AC" w:rsidRDefault="00D2705C" w:rsidP="00F35419">
      <w:pPr>
        <w:numPr>
          <w:ilvl w:val="2"/>
          <w:numId w:val="21"/>
        </w:numPr>
        <w:jc w:val="both"/>
        <w:outlineLvl w:val="2"/>
        <w:rPr>
          <w:rFonts w:ascii="Franklin Gothic Book" w:hAnsi="Franklin Gothic Book"/>
        </w:rPr>
      </w:pPr>
      <w:r w:rsidRPr="007279AC">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F02F918" w14:textId="77777777" w:rsidR="00DE0B70" w:rsidRPr="00A467B0" w:rsidRDefault="00DE0B70" w:rsidP="00F35419">
      <w:pPr>
        <w:numPr>
          <w:ilvl w:val="2"/>
          <w:numId w:val="21"/>
        </w:numPr>
        <w:jc w:val="both"/>
        <w:outlineLvl w:val="2"/>
        <w:rPr>
          <w:rFonts w:ascii="Franklin Gothic Book" w:hAnsi="Franklin Gothic Book"/>
        </w:rPr>
      </w:pPr>
      <w:r w:rsidRPr="00A467B0">
        <w:rPr>
          <w:rFonts w:ascii="Franklin Gothic Book" w:hAnsi="Franklin Gothic Book"/>
        </w:rPr>
        <w:t xml:space="preserve">наличие у </w:t>
      </w:r>
      <w:r>
        <w:rPr>
          <w:rFonts w:ascii="Franklin Gothic Book" w:hAnsi="Franklin Gothic Book"/>
        </w:rPr>
        <w:t>Участник</w:t>
      </w:r>
      <w:r w:rsidRPr="00A467B0">
        <w:rPr>
          <w:rFonts w:ascii="Franklin Gothic Book" w:hAnsi="Franklin Gothic Book"/>
        </w:rPr>
        <w:t>а закупки устойчивого финансового состояния, подтвержденного данными бухгалтерской отчетности, направленной в налоговые органы;</w:t>
      </w:r>
    </w:p>
    <w:p w14:paraId="101AECCE" w14:textId="77777777" w:rsidR="00DE0B70" w:rsidRPr="00A467B0" w:rsidRDefault="00DE0B70" w:rsidP="00F35419">
      <w:pPr>
        <w:numPr>
          <w:ilvl w:val="2"/>
          <w:numId w:val="21"/>
        </w:numPr>
        <w:jc w:val="both"/>
        <w:outlineLvl w:val="2"/>
        <w:rPr>
          <w:rFonts w:ascii="Franklin Gothic Book" w:hAnsi="Franklin Gothic Book"/>
        </w:rPr>
      </w:pPr>
      <w:r w:rsidRPr="00A467B0">
        <w:rPr>
          <w:rFonts w:ascii="Franklin Gothic Book" w:hAnsi="Franklin Gothic Book"/>
        </w:rPr>
        <w:t xml:space="preserve">отсутствие у </w:t>
      </w:r>
      <w:r>
        <w:rPr>
          <w:rFonts w:ascii="Franklin Gothic Book" w:hAnsi="Franklin Gothic Book"/>
        </w:rPr>
        <w:t>Участник</w:t>
      </w:r>
      <w:r w:rsidRPr="00A467B0">
        <w:rPr>
          <w:rFonts w:ascii="Franklin Gothic Book" w:hAnsi="Franklin Gothic Book"/>
        </w:rPr>
        <w:t xml:space="preserve">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rFonts w:ascii="Franklin Gothic Book" w:hAnsi="Franklin Gothic Book"/>
        </w:rPr>
        <w:t>Участник</w:t>
      </w:r>
      <w:r w:rsidRPr="00A467B0">
        <w:rPr>
          <w:rFonts w:ascii="Franklin Gothic Book" w:hAnsi="Franklin Gothic Book"/>
        </w:rPr>
        <w:t>а закупки, по данным бухгалтерской отчетности за последний отчетный период;</w:t>
      </w:r>
    </w:p>
    <w:p w14:paraId="73FB6191" w14:textId="77777777" w:rsidR="00DE0B70" w:rsidRPr="00A467B0" w:rsidRDefault="00DE0B70" w:rsidP="00F35419">
      <w:pPr>
        <w:numPr>
          <w:ilvl w:val="2"/>
          <w:numId w:val="21"/>
        </w:numPr>
        <w:jc w:val="both"/>
        <w:outlineLvl w:val="2"/>
        <w:rPr>
          <w:rFonts w:ascii="Franklin Gothic Book" w:hAnsi="Franklin Gothic Book"/>
        </w:rPr>
      </w:pPr>
      <w:r w:rsidRPr="00A467B0">
        <w:rPr>
          <w:rFonts w:ascii="Franklin Gothic Book" w:hAnsi="Franklin Gothic Book"/>
        </w:rPr>
        <w:lastRenderedPageBreak/>
        <w:t xml:space="preserve">отсутствие у </w:t>
      </w:r>
      <w:r>
        <w:rPr>
          <w:rFonts w:ascii="Franklin Gothic Book" w:hAnsi="Franklin Gothic Book"/>
        </w:rPr>
        <w:t>Участник</w:t>
      </w:r>
      <w:r w:rsidRPr="00A467B0">
        <w:rPr>
          <w:rFonts w:ascii="Franklin Gothic Book" w:hAnsi="Franklin Gothic Book"/>
        </w:rPr>
        <w:t xml:space="preserve">а закупки - физического лица либо у руководителя, членов коллегиального исполнительного органа или главного бухгалтера юридического лица - </w:t>
      </w:r>
      <w:r>
        <w:rPr>
          <w:rFonts w:ascii="Franklin Gothic Book" w:hAnsi="Franklin Gothic Book"/>
        </w:rPr>
        <w:t>Участник</w:t>
      </w:r>
      <w:r w:rsidRPr="00A467B0">
        <w:rPr>
          <w:rFonts w:ascii="Franklin Gothic Book" w:hAnsi="Franklin Gothic Book"/>
        </w:rPr>
        <w:t>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DAE380" w14:textId="77777777" w:rsidR="00DE0B70" w:rsidRPr="00A467B0" w:rsidRDefault="00DE0B70" w:rsidP="00F35419">
      <w:pPr>
        <w:numPr>
          <w:ilvl w:val="2"/>
          <w:numId w:val="21"/>
        </w:numPr>
        <w:jc w:val="both"/>
        <w:outlineLvl w:val="2"/>
        <w:rPr>
          <w:rFonts w:ascii="Franklin Gothic Book" w:hAnsi="Franklin Gothic Book"/>
        </w:rPr>
      </w:pPr>
      <w:r w:rsidRPr="00A467B0">
        <w:rPr>
          <w:rFonts w:ascii="Franklin Gothic Book" w:hAnsi="Franklin Gothic Book"/>
        </w:rPr>
        <w:t xml:space="preserve">отсутствие в отношении </w:t>
      </w:r>
      <w:r>
        <w:rPr>
          <w:rFonts w:ascii="Franklin Gothic Book" w:hAnsi="Franklin Gothic Book"/>
        </w:rPr>
        <w:t>Участник</w:t>
      </w:r>
      <w:r w:rsidRPr="00A467B0">
        <w:rPr>
          <w:rFonts w:ascii="Franklin Gothic Book" w:hAnsi="Franklin Gothic Book"/>
        </w:rPr>
        <w:t>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14:paraId="215667AA" w14:textId="77777777" w:rsidR="00DE0B70" w:rsidRDefault="00DE0B70" w:rsidP="00F35419">
      <w:pPr>
        <w:numPr>
          <w:ilvl w:val="2"/>
          <w:numId w:val="21"/>
        </w:numPr>
        <w:jc w:val="both"/>
        <w:outlineLvl w:val="2"/>
        <w:rPr>
          <w:rFonts w:ascii="Franklin Gothic Book" w:hAnsi="Franklin Gothic Book"/>
        </w:rPr>
      </w:pPr>
      <w:r w:rsidRPr="00A467B0">
        <w:rPr>
          <w:rFonts w:ascii="Franklin Gothic Book" w:hAnsi="Franklin Gothic Book"/>
        </w:rPr>
        <w:t xml:space="preserve">отсутствие выявленных фактов предоставления </w:t>
      </w:r>
      <w:r>
        <w:rPr>
          <w:rFonts w:ascii="Franklin Gothic Book" w:hAnsi="Franklin Gothic Book"/>
        </w:rPr>
        <w:t>Участником</w:t>
      </w:r>
      <w:r w:rsidRPr="00A467B0">
        <w:rPr>
          <w:rFonts w:ascii="Franklin Gothic Book" w:hAnsi="Franklin Gothic Book"/>
        </w:rPr>
        <w:t xml:space="preserve"> закупки недостоверных сведений и документов, несоответствующих действительности;</w:t>
      </w:r>
    </w:p>
    <w:p w14:paraId="0AD3A726" w14:textId="77777777" w:rsidR="00DE0B70" w:rsidRPr="00A467B0" w:rsidRDefault="00DE0B70" w:rsidP="00F35419">
      <w:pPr>
        <w:numPr>
          <w:ilvl w:val="2"/>
          <w:numId w:val="21"/>
        </w:numPr>
        <w:jc w:val="both"/>
        <w:outlineLvl w:val="2"/>
        <w:rPr>
          <w:rFonts w:ascii="Franklin Gothic Book" w:hAnsi="Franklin Gothic Book"/>
        </w:rPr>
      </w:pPr>
      <w:r w:rsidRPr="005E5405">
        <w:rPr>
          <w:rFonts w:ascii="Franklin Gothic Book" w:hAnsi="Franklin Gothic Book"/>
        </w:rPr>
        <w:t xml:space="preserve">В случае если на стороне одного </w:t>
      </w:r>
      <w:r>
        <w:rPr>
          <w:rFonts w:ascii="Franklin Gothic Book" w:hAnsi="Franklin Gothic Book"/>
        </w:rPr>
        <w:t>Участник</w:t>
      </w:r>
      <w:r w:rsidRPr="005E5405">
        <w:rPr>
          <w:rFonts w:ascii="Franklin Gothic Book" w:hAnsi="Franklin Gothic Book"/>
        </w:rPr>
        <w:t>а закупки выступает несколько лиц, подтверждение соответствия тре</w:t>
      </w:r>
      <w:r>
        <w:rPr>
          <w:rFonts w:ascii="Franklin Gothic Book" w:hAnsi="Franklin Gothic Book"/>
        </w:rPr>
        <w:t>бованиям, предусмотренным п. 1.2.2</w:t>
      </w:r>
      <w:r w:rsidRPr="005E5405">
        <w:rPr>
          <w:rFonts w:ascii="Franklin Gothic Book" w:hAnsi="Franklin Gothic Book"/>
        </w:rPr>
        <w:t xml:space="preserve"> </w:t>
      </w:r>
      <w:r>
        <w:rPr>
          <w:rFonts w:ascii="Franklin Gothic Book" w:hAnsi="Franklin Gothic Book"/>
        </w:rPr>
        <w:t>документации</w:t>
      </w:r>
      <w:r w:rsidRPr="005E5405">
        <w:rPr>
          <w:rFonts w:ascii="Franklin Gothic Book" w:hAnsi="Franklin Gothic Book"/>
        </w:rPr>
        <w:t xml:space="preserve"> должно быть представлено каждым лицом, выступающим на стороне одного </w:t>
      </w:r>
      <w:r>
        <w:rPr>
          <w:rFonts w:ascii="Franklin Gothic Book" w:hAnsi="Franklin Gothic Book"/>
        </w:rPr>
        <w:t>Участник</w:t>
      </w:r>
      <w:r w:rsidRPr="005E5405">
        <w:rPr>
          <w:rFonts w:ascii="Franklin Gothic Book" w:hAnsi="Franklin Gothic Book"/>
        </w:rPr>
        <w:t>а закупки, исходя из распределения между ними обязанностей</w:t>
      </w:r>
      <w:r>
        <w:rPr>
          <w:rFonts w:ascii="Franklin Gothic Book" w:hAnsi="Franklin Gothic Book"/>
        </w:rPr>
        <w:t>.</w:t>
      </w:r>
    </w:p>
    <w:p w14:paraId="74C00DBB" w14:textId="77777777" w:rsidR="006D37BD" w:rsidRPr="008D4CDE" w:rsidRDefault="006D37BD" w:rsidP="00F35419">
      <w:pPr>
        <w:pStyle w:val="afff6"/>
        <w:numPr>
          <w:ilvl w:val="1"/>
          <w:numId w:val="26"/>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06DBB03B" w14:textId="77777777" w:rsidR="006D37BD" w:rsidRDefault="006D37BD" w:rsidP="00F35419">
      <w:pPr>
        <w:pStyle w:val="afff6"/>
        <w:numPr>
          <w:ilvl w:val="2"/>
          <w:numId w:val="26"/>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sidR="00385C91">
        <w:rPr>
          <w:rFonts w:ascii="Franklin Gothic Book" w:hAnsi="Franklin Gothic Book"/>
        </w:rPr>
        <w:t>указана в извещении о закупке и информационной карте закупки.</w:t>
      </w:r>
    </w:p>
    <w:p w14:paraId="35046D20" w14:textId="77777777" w:rsidR="006D37BD" w:rsidRPr="002032E8" w:rsidRDefault="006D37BD" w:rsidP="00F35419">
      <w:pPr>
        <w:pStyle w:val="afff6"/>
        <w:numPr>
          <w:ilvl w:val="2"/>
          <w:numId w:val="26"/>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05DB261E" w14:textId="77777777" w:rsidR="000641A5" w:rsidRPr="007B066F" w:rsidRDefault="000641A5" w:rsidP="00F35419">
      <w:pPr>
        <w:numPr>
          <w:ilvl w:val="1"/>
          <w:numId w:val="26"/>
        </w:numPr>
        <w:spacing w:before="60" w:after="60"/>
        <w:jc w:val="both"/>
        <w:rPr>
          <w:rFonts w:ascii="Franklin Gothic Book" w:hAnsi="Franklin Gothic Book"/>
          <w:b/>
        </w:rPr>
      </w:pPr>
      <w:r w:rsidRPr="007B066F">
        <w:rPr>
          <w:rFonts w:ascii="Franklin Gothic Book" w:hAnsi="Franklin Gothic Book"/>
          <w:b/>
        </w:rPr>
        <w:t>Порядок предоставления документации о закупке</w:t>
      </w:r>
    </w:p>
    <w:p w14:paraId="4351F6EF" w14:textId="112E23DB" w:rsidR="000641A5" w:rsidRPr="007B066F" w:rsidRDefault="00FD387B" w:rsidP="00043D0F">
      <w:pPr>
        <w:numPr>
          <w:ilvl w:val="2"/>
          <w:numId w:val="26"/>
        </w:numPr>
        <w:spacing w:before="60" w:after="60"/>
        <w:jc w:val="both"/>
        <w:rPr>
          <w:rFonts w:ascii="Franklin Gothic Book" w:hAnsi="Franklin Gothic Book"/>
        </w:rPr>
      </w:pPr>
      <w:r w:rsidRPr="007B066F">
        <w:rPr>
          <w:rFonts w:ascii="Franklin Gothic Book" w:hAnsi="Franklin Gothic Book"/>
        </w:rPr>
        <w:t>Документация о закупке</w:t>
      </w:r>
      <w:r w:rsidR="000641A5" w:rsidRPr="007B066F">
        <w:rPr>
          <w:rFonts w:ascii="Franklin Gothic Book" w:hAnsi="Franklin Gothic Book"/>
        </w:rPr>
        <w:t xml:space="preserve"> представлена в форме электронного до</w:t>
      </w:r>
      <w:r w:rsidR="00DB5DAC">
        <w:rPr>
          <w:rFonts w:ascii="Franklin Gothic Book" w:hAnsi="Franklin Gothic Book"/>
        </w:rPr>
        <w:t>кумента в сети Интернет на сайтах</w:t>
      </w:r>
      <w:r w:rsidR="000641A5" w:rsidRPr="007B066F">
        <w:rPr>
          <w:rFonts w:ascii="Franklin Gothic Book" w:hAnsi="Franklin Gothic Book"/>
        </w:rPr>
        <w:t xml:space="preserve">: </w:t>
      </w:r>
      <w:r w:rsidR="007B066F" w:rsidRPr="007B066F">
        <w:rPr>
          <w:rFonts w:ascii="Franklin Gothic Book" w:hAnsi="Franklin Gothic Book"/>
        </w:rPr>
        <w:t xml:space="preserve">https://www.roseltorg.ru/ и </w:t>
      </w:r>
      <w:r w:rsidR="00043D0F" w:rsidRPr="00043D0F">
        <w:rPr>
          <w:rFonts w:ascii="Franklin Gothic Book" w:hAnsi="Franklin Gothic Book"/>
        </w:rPr>
        <w:t>http://www.nmtp.info/.</w:t>
      </w:r>
    </w:p>
    <w:p w14:paraId="3A7B04D8" w14:textId="77777777" w:rsidR="005E5405" w:rsidRPr="007B066F" w:rsidRDefault="005E5405" w:rsidP="00F35419">
      <w:pPr>
        <w:numPr>
          <w:ilvl w:val="1"/>
          <w:numId w:val="26"/>
        </w:numPr>
        <w:spacing w:before="60" w:after="60"/>
        <w:jc w:val="both"/>
        <w:rPr>
          <w:rFonts w:ascii="Franklin Gothic Book" w:hAnsi="Franklin Gothic Book"/>
          <w:b/>
        </w:rPr>
      </w:pPr>
      <w:r w:rsidRPr="007B066F">
        <w:rPr>
          <w:rFonts w:ascii="Franklin Gothic Book" w:hAnsi="Franklin Gothic Book"/>
          <w:b/>
        </w:rPr>
        <w:t>Разъяснение положений документации о закупке и внесение в нее изменений</w:t>
      </w:r>
    </w:p>
    <w:p w14:paraId="1C759A07" w14:textId="77777777" w:rsidR="005E5405" w:rsidRPr="007B066F" w:rsidRDefault="005E5405" w:rsidP="00F35419">
      <w:pPr>
        <w:numPr>
          <w:ilvl w:val="2"/>
          <w:numId w:val="26"/>
        </w:numPr>
        <w:jc w:val="both"/>
        <w:outlineLvl w:val="2"/>
        <w:rPr>
          <w:rFonts w:ascii="Franklin Gothic Book" w:hAnsi="Franklin Gothic Book"/>
          <w:b/>
        </w:rPr>
      </w:pPr>
      <w:r w:rsidRPr="007B066F">
        <w:rPr>
          <w:rFonts w:ascii="Franklin Gothic Book" w:hAnsi="Franklin Gothic Book"/>
        </w:rPr>
        <w:tab/>
        <w:t>Любое лицо, имеющее намерение участвовать в закупки вправ</w:t>
      </w:r>
      <w:r w:rsidR="007B066F" w:rsidRPr="007B066F">
        <w:rPr>
          <w:rFonts w:ascii="Franklin Gothic Book" w:hAnsi="Franklin Gothic Book"/>
        </w:rPr>
        <w:t>е направить О</w:t>
      </w:r>
      <w:r w:rsidRPr="007B066F">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7B066F">
        <w:rPr>
          <w:rFonts w:ascii="Franklin Gothic Book" w:hAnsi="Franklin Gothic Book"/>
        </w:rPr>
        <w:t>поступления указанного запроса О</w:t>
      </w:r>
      <w:r w:rsidRPr="007B066F">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14:paraId="66A2C3ED" w14:textId="77777777" w:rsidR="005E5405" w:rsidRPr="007B066F" w:rsidRDefault="005E5405" w:rsidP="00F35419">
      <w:pPr>
        <w:pStyle w:val="afff6"/>
        <w:numPr>
          <w:ilvl w:val="2"/>
          <w:numId w:val="26"/>
        </w:numPr>
        <w:jc w:val="both"/>
        <w:rPr>
          <w:rFonts w:ascii="Franklin Gothic Book" w:hAnsi="Franklin Gothic Book"/>
        </w:rPr>
      </w:pPr>
      <w:r w:rsidRPr="007B066F">
        <w:rPr>
          <w:rFonts w:ascii="Franklin Gothic Book" w:hAnsi="Franklin Gothic Book"/>
        </w:rPr>
        <w:t xml:space="preserve">Запросы о разъяснениях положений документации о закупке следует направлять </w:t>
      </w:r>
      <w:r w:rsidR="008B4FD9" w:rsidRPr="007B066F">
        <w:rPr>
          <w:rFonts w:ascii="Franklin Gothic Book" w:hAnsi="Franklin Gothic Book"/>
        </w:rPr>
        <w:t>в электронной форме в раздел настоящей закупки на электронно</w:t>
      </w:r>
      <w:r w:rsidR="007B066F" w:rsidRPr="007B066F">
        <w:rPr>
          <w:rFonts w:ascii="Franklin Gothic Book" w:hAnsi="Franklin Gothic Book"/>
        </w:rPr>
        <w:t>й торговой площадке, расположен</w:t>
      </w:r>
      <w:r w:rsidR="008B4FD9" w:rsidRPr="007B066F">
        <w:rPr>
          <w:rFonts w:ascii="Franklin Gothic Book" w:hAnsi="Franklin Gothic Book"/>
        </w:rPr>
        <w:t>ной в сети «Интернет» по адресу https://www.roseltorg.ru/</w:t>
      </w:r>
      <w:r w:rsidRPr="007B066F">
        <w:rPr>
          <w:rFonts w:ascii="Franklin Gothic Book" w:hAnsi="Franklin Gothic Book"/>
        </w:rPr>
        <w:t>.</w:t>
      </w:r>
    </w:p>
    <w:p w14:paraId="0D433C95" w14:textId="77777777" w:rsidR="005E5405" w:rsidRPr="007B066F" w:rsidRDefault="005E5405" w:rsidP="00F35419">
      <w:pPr>
        <w:numPr>
          <w:ilvl w:val="2"/>
          <w:numId w:val="26"/>
        </w:numPr>
        <w:jc w:val="both"/>
        <w:outlineLvl w:val="2"/>
        <w:rPr>
          <w:rFonts w:ascii="Franklin Gothic Book" w:hAnsi="Franklin Gothic Book"/>
        </w:rPr>
      </w:pPr>
      <w:r w:rsidRPr="007B066F">
        <w:rPr>
          <w:rFonts w:ascii="Franklin Gothic Book" w:hAnsi="Franklin Gothic Book"/>
        </w:rPr>
        <w:t xml:space="preserve">При подготовке </w:t>
      </w:r>
      <w:r w:rsidR="007B066F" w:rsidRPr="007B066F">
        <w:rPr>
          <w:rFonts w:ascii="Franklin Gothic Book" w:hAnsi="Franklin Gothic Book"/>
        </w:rPr>
        <w:t>запроса о разъяснениях</w:t>
      </w:r>
      <w:r w:rsidRPr="007B066F">
        <w:rPr>
          <w:rFonts w:ascii="Franklin Gothic Book" w:hAnsi="Franklin Gothic Book"/>
        </w:rPr>
        <w:t xml:space="preserve"> </w:t>
      </w:r>
      <w:r w:rsidR="006D4F37" w:rsidRPr="007B066F">
        <w:rPr>
          <w:rFonts w:ascii="Franklin Gothic Book" w:hAnsi="Franklin Gothic Book"/>
        </w:rPr>
        <w:t>Участник</w:t>
      </w:r>
      <w:r w:rsidRPr="007B066F">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14:paraId="6777DFAB" w14:textId="0ED0BB57" w:rsidR="005E5405" w:rsidRPr="007B066F" w:rsidRDefault="005E5405" w:rsidP="00F35419">
      <w:pPr>
        <w:numPr>
          <w:ilvl w:val="2"/>
          <w:numId w:val="26"/>
        </w:numPr>
        <w:jc w:val="both"/>
        <w:outlineLvl w:val="2"/>
        <w:rPr>
          <w:rFonts w:ascii="Franklin Gothic Book" w:hAnsi="Franklin Gothic Book"/>
          <w:b/>
        </w:rPr>
      </w:pPr>
      <w:r w:rsidRPr="007B066F">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C31F7E">
        <w:rPr>
          <w:rFonts w:ascii="Franklin Gothic Book" w:hAnsi="Franklin Gothic Book"/>
        </w:rPr>
        <w:t xml:space="preserve">сайтах </w:t>
      </w:r>
      <w:r w:rsidR="00780735" w:rsidRPr="00043D0F">
        <w:rPr>
          <w:rFonts w:ascii="Franklin Gothic Book" w:hAnsi="Franklin Gothic Book"/>
        </w:rPr>
        <w:t>http://www.nmtp.info/</w:t>
      </w:r>
      <w:r w:rsidR="00C31F7E" w:rsidRPr="00C31F7E">
        <w:rPr>
          <w:rFonts w:ascii="Franklin Gothic Book" w:hAnsi="Franklin Gothic Book"/>
        </w:rPr>
        <w:t xml:space="preserve"> и https://www.roseltorg.ru/</w:t>
      </w:r>
      <w:r w:rsidRPr="007B066F">
        <w:rPr>
          <w:rFonts w:ascii="Franklin Gothic Book" w:hAnsi="Franklin Gothic Book"/>
        </w:rPr>
        <w:t>в течение 3-х дней со дня принятия решения о внесении изменений.</w:t>
      </w:r>
    </w:p>
    <w:p w14:paraId="7CCC7E28" w14:textId="77777777" w:rsidR="006D37BD" w:rsidRPr="002E597A" w:rsidRDefault="006D37BD" w:rsidP="00F35419">
      <w:pPr>
        <w:numPr>
          <w:ilvl w:val="1"/>
          <w:numId w:val="26"/>
        </w:numPr>
        <w:spacing w:before="60" w:after="60"/>
        <w:jc w:val="both"/>
        <w:rPr>
          <w:rFonts w:ascii="Franklin Gothic Book" w:hAnsi="Franklin Gothic Book"/>
          <w:b/>
        </w:rPr>
      </w:pPr>
      <w:r w:rsidRPr="002E597A">
        <w:rPr>
          <w:rFonts w:ascii="Franklin Gothic Book" w:hAnsi="Franklin Gothic Book"/>
          <w:b/>
        </w:rPr>
        <w:t>Порядок, место, дата начала и дата окончания срока подачи заявок на участие в закупке</w:t>
      </w:r>
    </w:p>
    <w:p w14:paraId="4C10B8F8" w14:textId="77777777" w:rsidR="006D37BD" w:rsidRPr="002E597A" w:rsidRDefault="006D37BD" w:rsidP="00F35419">
      <w:pPr>
        <w:numPr>
          <w:ilvl w:val="2"/>
          <w:numId w:val="26"/>
        </w:numPr>
        <w:spacing w:before="60" w:after="60"/>
        <w:jc w:val="both"/>
        <w:rPr>
          <w:rFonts w:ascii="Franklin Gothic Book" w:hAnsi="Franklin Gothic Book"/>
          <w:b/>
        </w:rPr>
      </w:pPr>
      <w:r w:rsidRPr="002E597A">
        <w:rPr>
          <w:rFonts w:ascii="Franklin Gothic Book" w:hAnsi="Franklin Gothic Book"/>
        </w:rPr>
        <w:t xml:space="preserve">Заявка на участие в закупке, подписанная уполномоченным лицом </w:t>
      </w:r>
      <w:r w:rsidR="006D4F37" w:rsidRPr="002E597A">
        <w:rPr>
          <w:rFonts w:ascii="Franklin Gothic Book" w:hAnsi="Franklin Gothic Book"/>
        </w:rPr>
        <w:t>Участник</w:t>
      </w:r>
      <w:r w:rsidRPr="002E597A">
        <w:rPr>
          <w:rFonts w:ascii="Franklin Gothic Book" w:hAnsi="Franklin Gothic Book"/>
        </w:rPr>
        <w:t xml:space="preserve">а, должна быть представлена в срок </w:t>
      </w:r>
      <w:r w:rsidR="00713D7F" w:rsidRPr="002E597A">
        <w:rPr>
          <w:rFonts w:ascii="Franklin Gothic Book" w:hAnsi="Franklin Gothic Book"/>
        </w:rPr>
        <w:t xml:space="preserve">указанный в </w:t>
      </w:r>
      <w:r w:rsidR="000E2040" w:rsidRPr="002E597A">
        <w:rPr>
          <w:rFonts w:ascii="Franklin Gothic Book" w:hAnsi="Franklin Gothic Book"/>
        </w:rPr>
        <w:t>извещении о закупке (</w:t>
      </w:r>
      <w:r w:rsidR="00713D7F" w:rsidRPr="002E597A">
        <w:rPr>
          <w:rFonts w:ascii="Franklin Gothic Book" w:hAnsi="Franklin Gothic Book"/>
        </w:rPr>
        <w:t>информационной карте</w:t>
      </w:r>
      <w:r w:rsidR="00A64406" w:rsidRPr="002E597A">
        <w:rPr>
          <w:rFonts w:ascii="Franklin Gothic Book" w:hAnsi="Franklin Gothic Book"/>
        </w:rPr>
        <w:t xml:space="preserve"> закупки</w:t>
      </w:r>
      <w:r w:rsidR="000E2040" w:rsidRPr="002E597A">
        <w:rPr>
          <w:rFonts w:ascii="Franklin Gothic Book" w:hAnsi="Franklin Gothic Book"/>
        </w:rPr>
        <w:t>)</w:t>
      </w:r>
      <w:r w:rsidR="00713D7F" w:rsidRPr="002E597A">
        <w:rPr>
          <w:rFonts w:ascii="Franklin Gothic Book" w:hAnsi="Franklin Gothic Book"/>
        </w:rPr>
        <w:t>.</w:t>
      </w:r>
    </w:p>
    <w:p w14:paraId="3894E66C" w14:textId="77777777" w:rsidR="00C31F7E" w:rsidRPr="002E597A" w:rsidRDefault="006D37BD" w:rsidP="00F35419">
      <w:pPr>
        <w:numPr>
          <w:ilvl w:val="2"/>
          <w:numId w:val="26"/>
        </w:numPr>
        <w:spacing w:before="60" w:after="60"/>
        <w:jc w:val="both"/>
        <w:rPr>
          <w:rFonts w:ascii="Franklin Gothic Book" w:hAnsi="Franklin Gothic Book"/>
          <w:b/>
        </w:rPr>
      </w:pPr>
      <w:r w:rsidRPr="002E597A">
        <w:rPr>
          <w:rFonts w:ascii="Franklin Gothic Book" w:hAnsi="Franklin Gothic Book"/>
        </w:rPr>
        <w:t xml:space="preserve">Для участия в закупке </w:t>
      </w:r>
      <w:r w:rsidR="006D4F37" w:rsidRPr="002E597A">
        <w:rPr>
          <w:rFonts w:ascii="Franklin Gothic Book" w:hAnsi="Franklin Gothic Book"/>
        </w:rPr>
        <w:t>Участник</w:t>
      </w:r>
      <w:r w:rsidRPr="002E597A">
        <w:rPr>
          <w:rFonts w:ascii="Franklin Gothic Book" w:hAnsi="Franklin Gothic Book"/>
        </w:rPr>
        <w:t xml:space="preserve"> должен подать  </w:t>
      </w:r>
      <w:r w:rsidR="00C31F7E" w:rsidRPr="002E597A">
        <w:rPr>
          <w:rFonts w:ascii="Franklin Gothic Book" w:hAnsi="Franklin Gothic Book"/>
        </w:rPr>
        <w:t>заявку на участие в закупке через электронную торговую площадку АО «Единая электронная торговая площадка» (</w:t>
      </w:r>
      <w:hyperlink r:id="rId13" w:history="1">
        <w:r w:rsidR="00C31F7E" w:rsidRPr="002E597A">
          <w:rPr>
            <w:rStyle w:val="a8"/>
            <w:rFonts w:ascii="Franklin Gothic Book" w:hAnsi="Franklin Gothic Book"/>
            <w:color w:val="auto"/>
          </w:rPr>
          <w:t>www.roseltorg.ru</w:t>
        </w:r>
      </w:hyperlink>
      <w:r w:rsidR="00C31F7E" w:rsidRPr="002E597A">
        <w:rPr>
          <w:rFonts w:ascii="Franklin Gothic Book" w:hAnsi="Franklin Gothic Book"/>
        </w:rPr>
        <w:t xml:space="preserve">). </w:t>
      </w:r>
    </w:p>
    <w:p w14:paraId="43589F64" w14:textId="77777777" w:rsidR="00C31F7E" w:rsidRPr="002E597A" w:rsidRDefault="00C31F7E" w:rsidP="00F35419">
      <w:pPr>
        <w:numPr>
          <w:ilvl w:val="2"/>
          <w:numId w:val="26"/>
        </w:numPr>
        <w:spacing w:before="60" w:after="60"/>
        <w:jc w:val="both"/>
        <w:rPr>
          <w:rFonts w:ascii="Franklin Gothic Book" w:hAnsi="Franklin Gothic Book"/>
          <w:b/>
        </w:rPr>
      </w:pPr>
      <w:r w:rsidRPr="002E597A">
        <w:rPr>
          <w:rFonts w:ascii="Franklin Gothic Book" w:hAnsi="Franklin Gothic Book"/>
        </w:rPr>
        <w:t xml:space="preserve">Порядок подачи заявок на участие в закупке на электронную торговую площадку определяется </w:t>
      </w:r>
      <w:r w:rsidRPr="002E597A">
        <w:rPr>
          <w:rFonts w:ascii="Franklin Gothic Book" w:hAnsi="Franklin Gothic Book"/>
        </w:rPr>
        <w:tab/>
        <w:t>Регламентом процесса размещения заказов и предложений с ис</w:t>
      </w:r>
      <w:r w:rsidRPr="002E597A">
        <w:rPr>
          <w:rFonts w:ascii="Franklin Gothic Book" w:hAnsi="Franklin Gothic Book"/>
        </w:rPr>
        <w:lastRenderedPageBreak/>
        <w:t>пользованием специализированной электронной торговой площадки «Коммерческие закупки» АО «Единая электронная торговая площадка».</w:t>
      </w:r>
    </w:p>
    <w:p w14:paraId="39E79738" w14:textId="77777777" w:rsidR="00E22DA1" w:rsidRDefault="00E22DA1" w:rsidP="00F35419">
      <w:pPr>
        <w:numPr>
          <w:ilvl w:val="1"/>
          <w:numId w:val="26"/>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14:paraId="04A11BA9" w14:textId="77777777" w:rsidR="00E22DA1" w:rsidRPr="000641A5" w:rsidRDefault="00E22DA1" w:rsidP="00F35419">
      <w:pPr>
        <w:numPr>
          <w:ilvl w:val="2"/>
          <w:numId w:val="26"/>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14:paraId="33AECD7B" w14:textId="77777777" w:rsidR="000641A5" w:rsidRDefault="000641A5" w:rsidP="00F35419">
      <w:pPr>
        <w:numPr>
          <w:ilvl w:val="1"/>
          <w:numId w:val="26"/>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14:paraId="540DAC2B" w14:textId="77777777" w:rsidR="00432692" w:rsidRPr="00304E14" w:rsidRDefault="002968B0" w:rsidP="00F35419">
      <w:pPr>
        <w:pStyle w:val="OP111"/>
        <w:numPr>
          <w:ilvl w:val="2"/>
          <w:numId w:val="26"/>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14:paraId="2B92C836" w14:textId="77777777" w:rsidR="000641A5" w:rsidRPr="00432692" w:rsidRDefault="002968B0" w:rsidP="00F35419">
      <w:pPr>
        <w:pStyle w:val="afff6"/>
        <w:numPr>
          <w:ilvl w:val="2"/>
          <w:numId w:val="26"/>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14:paraId="39178A3F" w14:textId="77777777" w:rsidR="00432692" w:rsidRDefault="006D4F37" w:rsidP="00F35419">
      <w:pPr>
        <w:pStyle w:val="OP111"/>
        <w:numPr>
          <w:ilvl w:val="2"/>
          <w:numId w:val="26"/>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14:paraId="571F696E" w14:textId="77777777" w:rsidR="00BC1DC4" w:rsidRDefault="00BC1DC4" w:rsidP="00F35419">
      <w:pPr>
        <w:pStyle w:val="OP111"/>
        <w:numPr>
          <w:ilvl w:val="2"/>
          <w:numId w:val="26"/>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14:paraId="6B1C72EE" w14:textId="77777777" w:rsidR="00BC1DC4" w:rsidRDefault="00BC1DC4" w:rsidP="00F35419">
      <w:pPr>
        <w:pStyle w:val="OP111"/>
        <w:numPr>
          <w:ilvl w:val="2"/>
          <w:numId w:val="26"/>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14:paraId="3D7209B9" w14:textId="77777777" w:rsidR="005E5405" w:rsidRPr="00A467B0" w:rsidRDefault="005E5405" w:rsidP="00F35419">
      <w:pPr>
        <w:numPr>
          <w:ilvl w:val="1"/>
          <w:numId w:val="26"/>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14:paraId="5AEBE263" w14:textId="77777777" w:rsidR="005E5405" w:rsidRPr="00A467B0" w:rsidRDefault="006D4F37" w:rsidP="00F35419">
      <w:pPr>
        <w:widowControl w:val="0"/>
        <w:numPr>
          <w:ilvl w:val="2"/>
          <w:numId w:val="26"/>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14:paraId="2658C430" w14:textId="77777777" w:rsidR="005E5405" w:rsidRPr="005E5405" w:rsidRDefault="005E5405" w:rsidP="006B63D4">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14:paraId="366B1F35" w14:textId="77777777" w:rsidR="005E5405" w:rsidRDefault="005E5405" w:rsidP="006B63D4">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14:paraId="46990FD1" w14:textId="77777777" w:rsidR="00D2705C" w:rsidRPr="007279AC" w:rsidRDefault="00D2705C" w:rsidP="006B63D4">
      <w:pPr>
        <w:pStyle w:val="afff6"/>
        <w:numPr>
          <w:ilvl w:val="0"/>
          <w:numId w:val="16"/>
        </w:numPr>
        <w:jc w:val="both"/>
        <w:rPr>
          <w:rFonts w:ascii="Franklin Gothic Book" w:hAnsi="Franklin Gothic Book"/>
        </w:rPr>
      </w:pPr>
      <w:r w:rsidRPr="007279AC">
        <w:rPr>
          <w:rFonts w:ascii="Franklin Gothic Book" w:hAnsi="Franklin Gothic Book"/>
        </w:rPr>
        <w:t>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sidRPr="007279AC">
        <w:t xml:space="preserve"> </w:t>
      </w:r>
      <w:r w:rsidRPr="007279AC">
        <w:rPr>
          <w:rFonts w:ascii="Franklin Gothic Book" w:hAnsi="Franklin Gothic Book"/>
        </w:rPr>
        <w:t>(в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79009D6A" w14:textId="77777777" w:rsidR="00152374" w:rsidRPr="005E5405" w:rsidRDefault="00152374" w:rsidP="006B63D4">
      <w:pPr>
        <w:pStyle w:val="afff6"/>
        <w:widowControl w:val="0"/>
        <w:numPr>
          <w:ilvl w:val="0"/>
          <w:numId w:val="16"/>
        </w:numPr>
        <w:jc w:val="both"/>
        <w:rPr>
          <w:rFonts w:ascii="Franklin Gothic Book" w:hAnsi="Franklin Gothic Book"/>
          <w:color w:val="000000" w:themeColor="text1"/>
        </w:rPr>
      </w:pPr>
      <w:r w:rsidRPr="00152374">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ке.</w:t>
      </w:r>
    </w:p>
    <w:p w14:paraId="27A3D934" w14:textId="77777777" w:rsidR="005E5405" w:rsidRPr="005E5405" w:rsidRDefault="005E5405" w:rsidP="006B63D4">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14:paraId="53D076BB" w14:textId="77777777" w:rsidR="005E5405" w:rsidRPr="005E5405" w:rsidRDefault="005E5405" w:rsidP="006B63D4">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14:paraId="7F67D1C6" w14:textId="77777777" w:rsidR="005E5405" w:rsidRPr="005E5405" w:rsidRDefault="005E5405" w:rsidP="006B63D4">
      <w:pPr>
        <w:pStyle w:val="afff6"/>
        <w:numPr>
          <w:ilvl w:val="0"/>
          <w:numId w:val="16"/>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14:paraId="4CE7A412" w14:textId="77777777" w:rsidR="005E5405" w:rsidRPr="005E5405" w:rsidRDefault="005E5405" w:rsidP="006B63D4">
      <w:pPr>
        <w:pStyle w:val="afff6"/>
        <w:numPr>
          <w:ilvl w:val="0"/>
          <w:numId w:val="16"/>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w:t>
      </w:r>
      <w:r w:rsidRPr="005E5405">
        <w:rPr>
          <w:rFonts w:ascii="Franklin Gothic Book" w:hAnsi="Franklin Gothic Book"/>
          <w:color w:val="000000" w:themeColor="text1"/>
        </w:rPr>
        <w:lastRenderedPageBreak/>
        <w:t>числе решениями судов и претензиями, обосновывающими факт неисполнения обязательств;</w:t>
      </w:r>
    </w:p>
    <w:p w14:paraId="6D8E2C37" w14:textId="77777777" w:rsidR="005E5405" w:rsidRPr="005E5405" w:rsidRDefault="005E5405" w:rsidP="006B63D4">
      <w:pPr>
        <w:pStyle w:val="afff6"/>
        <w:numPr>
          <w:ilvl w:val="0"/>
          <w:numId w:val="16"/>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14:paraId="0243267B" w14:textId="77777777" w:rsidR="005E5405" w:rsidRPr="005E5405" w:rsidRDefault="005E5405" w:rsidP="006B63D4">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14:paraId="6527F0C2" w14:textId="77777777" w:rsidR="005E5405" w:rsidRPr="005E5405" w:rsidRDefault="005E5405" w:rsidP="006B63D4">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14:paraId="484C2589" w14:textId="77777777" w:rsidR="005E5405" w:rsidRPr="005E5405" w:rsidRDefault="005E5405" w:rsidP="006B63D4">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14:paraId="2C48C832" w14:textId="77777777" w:rsidR="005E5405" w:rsidRPr="005E5405" w:rsidRDefault="005E5405" w:rsidP="006B63D4">
      <w:pPr>
        <w:pStyle w:val="afff6"/>
        <w:widowControl w:val="0"/>
        <w:numPr>
          <w:ilvl w:val="0"/>
          <w:numId w:val="16"/>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14:paraId="7F34EE51" w14:textId="77777777" w:rsidR="005E5405" w:rsidRPr="00A467B0" w:rsidRDefault="006D4F37" w:rsidP="00F35419">
      <w:pPr>
        <w:widowControl w:val="0"/>
        <w:numPr>
          <w:ilvl w:val="2"/>
          <w:numId w:val="26"/>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14:paraId="2CA7968F" w14:textId="77777777" w:rsidR="005E5405" w:rsidRPr="00F75629" w:rsidRDefault="005E5405" w:rsidP="006B63D4">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14:paraId="3447AC9D" w14:textId="77777777" w:rsidR="005E5405" w:rsidRPr="00F75629" w:rsidRDefault="00F75629" w:rsidP="006B63D4">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14:paraId="3CB5D382" w14:textId="77777777" w:rsidR="005E5405" w:rsidRPr="00F75629" w:rsidRDefault="00F75629" w:rsidP="006B63D4">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14:paraId="267FFF37" w14:textId="77777777" w:rsidR="005E5405" w:rsidRPr="00F75629" w:rsidRDefault="005E5405" w:rsidP="006B63D4">
      <w:pPr>
        <w:pStyle w:val="afff6"/>
        <w:numPr>
          <w:ilvl w:val="0"/>
          <w:numId w:val="17"/>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14:paraId="176EA46B" w14:textId="77777777" w:rsidR="005E5405" w:rsidRPr="00F75629" w:rsidRDefault="005E5405" w:rsidP="006B63D4">
      <w:pPr>
        <w:pStyle w:val="afff6"/>
        <w:numPr>
          <w:ilvl w:val="0"/>
          <w:numId w:val="17"/>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14:paraId="0AA662A2" w14:textId="77777777" w:rsidR="005E5405" w:rsidRPr="00F75629" w:rsidRDefault="005E5405" w:rsidP="006B63D4">
      <w:pPr>
        <w:pStyle w:val="afff6"/>
        <w:widowControl w:val="0"/>
        <w:numPr>
          <w:ilvl w:val="0"/>
          <w:numId w:val="17"/>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14:paraId="2C229873" w14:textId="77777777" w:rsidR="005E5405" w:rsidRPr="00B07ACB" w:rsidRDefault="005E5405" w:rsidP="00F35419">
      <w:pPr>
        <w:numPr>
          <w:ilvl w:val="2"/>
          <w:numId w:val="26"/>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14:paraId="463F4513" w14:textId="77777777" w:rsidR="00B07ACB" w:rsidRPr="00B07ACB" w:rsidRDefault="00B07ACB" w:rsidP="00F35419">
      <w:pPr>
        <w:numPr>
          <w:ilvl w:val="2"/>
          <w:numId w:val="26"/>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14:paraId="0449C6D1" w14:textId="77777777" w:rsidR="005E5405" w:rsidRPr="00F75629" w:rsidRDefault="005E5405" w:rsidP="00F35419">
      <w:pPr>
        <w:numPr>
          <w:ilvl w:val="2"/>
          <w:numId w:val="26"/>
        </w:numPr>
        <w:spacing w:before="60" w:after="60"/>
        <w:jc w:val="both"/>
        <w:rPr>
          <w:rFonts w:ascii="Franklin Gothic Book" w:hAnsi="Franklin Gothic Book"/>
          <w:b/>
        </w:rPr>
      </w:pPr>
      <w:r w:rsidRPr="00A467B0">
        <w:rPr>
          <w:rFonts w:ascii="Franklin Gothic Book" w:hAnsi="Franklin Gothic Book"/>
        </w:rPr>
        <w:lastRenderedPageBreak/>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14:paraId="1D5CFC65" w14:textId="77777777" w:rsidR="002032E8" w:rsidRPr="00F75629" w:rsidRDefault="006D4F37" w:rsidP="00F35419">
      <w:pPr>
        <w:numPr>
          <w:ilvl w:val="2"/>
          <w:numId w:val="26"/>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14:paraId="134B7893" w14:textId="77777777" w:rsidR="00F75629" w:rsidRPr="00F75629" w:rsidRDefault="00F75629" w:rsidP="00F35419">
      <w:pPr>
        <w:numPr>
          <w:ilvl w:val="2"/>
          <w:numId w:val="26"/>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14:paraId="515D56A0" w14:textId="77777777" w:rsidR="002032E8" w:rsidRPr="008D4CDE" w:rsidRDefault="002032E8" w:rsidP="00F35419">
      <w:pPr>
        <w:numPr>
          <w:ilvl w:val="1"/>
          <w:numId w:val="26"/>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14:paraId="04D10CF3" w14:textId="77777777" w:rsidR="002032E8" w:rsidRPr="00A467B0" w:rsidRDefault="006D4F37" w:rsidP="00F35419">
      <w:pPr>
        <w:numPr>
          <w:ilvl w:val="2"/>
          <w:numId w:val="26"/>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14:paraId="62EA6B11" w14:textId="77777777" w:rsidR="002032E8" w:rsidRPr="00A467B0" w:rsidRDefault="002032E8" w:rsidP="00F35419">
      <w:pPr>
        <w:numPr>
          <w:ilvl w:val="2"/>
          <w:numId w:val="26"/>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14:paraId="561A4C22" w14:textId="77777777" w:rsidR="002032E8" w:rsidRPr="00A467B0" w:rsidRDefault="006D4F37" w:rsidP="00F35419">
      <w:pPr>
        <w:numPr>
          <w:ilvl w:val="2"/>
          <w:numId w:val="26"/>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14:paraId="49E78FD7" w14:textId="77777777" w:rsidR="009C3DA9" w:rsidRPr="00391AB4" w:rsidRDefault="009C3DA9" w:rsidP="00F35419">
      <w:pPr>
        <w:pStyle w:val="afff6"/>
        <w:numPr>
          <w:ilvl w:val="1"/>
          <w:numId w:val="26"/>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w:t>
      </w:r>
    </w:p>
    <w:p w14:paraId="5385FCA0" w14:textId="77777777" w:rsidR="00DC29ED" w:rsidRPr="002D725E" w:rsidRDefault="00DC29ED" w:rsidP="00F35419">
      <w:pPr>
        <w:numPr>
          <w:ilvl w:val="2"/>
          <w:numId w:val="27"/>
        </w:numPr>
        <w:spacing w:before="60" w:after="60"/>
        <w:jc w:val="both"/>
        <w:rPr>
          <w:rFonts w:ascii="Franklin Gothic Book" w:hAnsi="Franklin Gothic Book"/>
          <w:b/>
        </w:rPr>
      </w:pPr>
      <w:r w:rsidRPr="00DC29ED">
        <w:rPr>
          <w:rFonts w:ascii="Franklin Gothic Book" w:hAnsi="Franklin Gothic Book"/>
        </w:rPr>
        <w:t xml:space="preserve">Конкурсная комиссия оценивает и сопоставляет заявки, исходя из следующей системы критериев: </w:t>
      </w:r>
    </w:p>
    <w:p w14:paraId="563977F1" w14:textId="77777777" w:rsidR="002D725E" w:rsidRDefault="002D725E" w:rsidP="002D725E">
      <w:pPr>
        <w:spacing w:before="60" w:after="60"/>
        <w:jc w:val="both"/>
        <w:rPr>
          <w:rFonts w:ascii="Franklin Gothic Book" w:hAnsi="Franklin Gothic Book"/>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670"/>
        <w:gridCol w:w="7371"/>
      </w:tblGrid>
      <w:tr w:rsidR="00C10256" w:rsidRPr="002D725E" w14:paraId="06381E4E" w14:textId="77777777" w:rsidTr="005F4EBC">
        <w:tc>
          <w:tcPr>
            <w:tcW w:w="627" w:type="dxa"/>
            <w:tcBorders>
              <w:top w:val="single" w:sz="4" w:space="0" w:color="auto"/>
              <w:left w:val="single" w:sz="4" w:space="0" w:color="auto"/>
              <w:bottom w:val="nil"/>
              <w:right w:val="single" w:sz="4" w:space="0" w:color="auto"/>
            </w:tcBorders>
            <w:shd w:val="clear" w:color="auto" w:fill="auto"/>
          </w:tcPr>
          <w:p w14:paraId="75BB2F04" w14:textId="77777777" w:rsidR="00C10256" w:rsidRPr="002D725E" w:rsidRDefault="00C10256" w:rsidP="002D725E">
            <w:pPr>
              <w:rPr>
                <w:rFonts w:ascii="Franklin Gothic Book" w:eastAsia="Calibri" w:hAnsi="Franklin Gothic Book"/>
                <w:b/>
                <w:lang w:eastAsia="en-US"/>
              </w:rPr>
            </w:pPr>
            <w:r w:rsidRPr="002D725E">
              <w:rPr>
                <w:rFonts w:ascii="Franklin Gothic Book" w:eastAsia="Calibri" w:hAnsi="Franklin Gothic Book"/>
                <w:b/>
                <w:lang w:eastAsia="en-US"/>
              </w:rPr>
              <w:t>№ п/п</w:t>
            </w: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29079DD2" w14:textId="77777777" w:rsidR="00C10256" w:rsidRPr="002D725E" w:rsidRDefault="00C10256" w:rsidP="002D725E">
            <w:pPr>
              <w:rPr>
                <w:rFonts w:ascii="Franklin Gothic Book" w:eastAsia="Calibri" w:hAnsi="Franklin Gothic Book"/>
                <w:b/>
                <w:lang w:eastAsia="en-US"/>
              </w:rPr>
            </w:pPr>
            <w:r w:rsidRPr="002D725E">
              <w:rPr>
                <w:rFonts w:ascii="Franklin Gothic Book" w:eastAsia="Calibri" w:hAnsi="Franklin Gothic Book"/>
                <w:b/>
                <w:lang w:eastAsia="en-US"/>
              </w:rPr>
              <w:t>Весомость, %</w:t>
            </w:r>
          </w:p>
        </w:tc>
        <w:tc>
          <w:tcPr>
            <w:tcW w:w="7371" w:type="dxa"/>
            <w:tcBorders>
              <w:top w:val="single" w:sz="4" w:space="0" w:color="auto"/>
              <w:left w:val="single" w:sz="4" w:space="0" w:color="auto"/>
              <w:bottom w:val="nil"/>
              <w:right w:val="single" w:sz="4" w:space="0" w:color="auto"/>
            </w:tcBorders>
            <w:shd w:val="clear" w:color="auto" w:fill="auto"/>
          </w:tcPr>
          <w:p w14:paraId="243E5463" w14:textId="77777777" w:rsidR="00C10256" w:rsidRPr="002D725E" w:rsidRDefault="00C10256" w:rsidP="008844F5">
            <w:pPr>
              <w:jc w:val="both"/>
              <w:rPr>
                <w:rFonts w:ascii="Franklin Gothic Book" w:eastAsia="Calibri" w:hAnsi="Franklin Gothic Book"/>
                <w:b/>
                <w:lang w:eastAsia="en-US"/>
              </w:rPr>
            </w:pPr>
            <w:r w:rsidRPr="002D725E">
              <w:rPr>
                <w:rFonts w:ascii="Franklin Gothic Book" w:eastAsia="Calibri" w:hAnsi="Franklin Gothic Book"/>
                <w:b/>
                <w:lang w:eastAsia="en-US"/>
              </w:rPr>
              <w:t>Наименование показателя</w:t>
            </w:r>
          </w:p>
        </w:tc>
      </w:tr>
      <w:tr w:rsidR="00C10256" w:rsidRPr="002D725E" w14:paraId="137D08FB" w14:textId="77777777" w:rsidTr="005F4EBC">
        <w:trPr>
          <w:trHeight w:val="306"/>
        </w:trPr>
        <w:tc>
          <w:tcPr>
            <w:tcW w:w="627" w:type="dxa"/>
            <w:tcBorders>
              <w:top w:val="nil"/>
              <w:left w:val="single" w:sz="4" w:space="0" w:color="auto"/>
              <w:bottom w:val="single" w:sz="4" w:space="0" w:color="auto"/>
              <w:right w:val="single" w:sz="4" w:space="0" w:color="auto"/>
            </w:tcBorders>
            <w:shd w:val="clear" w:color="auto" w:fill="auto"/>
          </w:tcPr>
          <w:p w14:paraId="31EF3CA0" w14:textId="77777777" w:rsidR="00C10256" w:rsidRPr="002D725E" w:rsidRDefault="00C10256" w:rsidP="002D725E">
            <w:pPr>
              <w:rPr>
                <w:rFonts w:ascii="Franklin Gothic Book" w:eastAsia="Calibri" w:hAnsi="Franklin Gothic Book"/>
                <w:b/>
                <w:lang w:eastAsia="en-US"/>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14:paraId="41F598FF" w14:textId="77777777" w:rsidR="00C10256" w:rsidRPr="002D725E" w:rsidRDefault="00C10256" w:rsidP="002D725E">
            <w:pPr>
              <w:jc w:val="center"/>
              <w:rPr>
                <w:rFonts w:ascii="Franklin Gothic Book" w:eastAsia="Calibri" w:hAnsi="Franklin Gothic Book"/>
                <w:b/>
                <w:lang w:eastAsia="en-US"/>
              </w:rPr>
            </w:pPr>
            <w:r w:rsidRPr="002D725E">
              <w:rPr>
                <w:rFonts w:ascii="Franklin Gothic Book" w:eastAsia="Calibri" w:hAnsi="Franklin Gothic Book"/>
                <w:b/>
                <w:lang w:eastAsia="en-US"/>
              </w:rPr>
              <w:t>Уровень 1</w:t>
            </w:r>
          </w:p>
        </w:tc>
        <w:tc>
          <w:tcPr>
            <w:tcW w:w="7371" w:type="dxa"/>
            <w:tcBorders>
              <w:top w:val="nil"/>
              <w:left w:val="single" w:sz="4" w:space="0" w:color="auto"/>
              <w:bottom w:val="single" w:sz="4" w:space="0" w:color="auto"/>
              <w:right w:val="single" w:sz="4" w:space="0" w:color="auto"/>
            </w:tcBorders>
            <w:shd w:val="clear" w:color="auto" w:fill="auto"/>
          </w:tcPr>
          <w:p w14:paraId="05FB446F" w14:textId="77777777" w:rsidR="00C10256" w:rsidRPr="002D725E" w:rsidRDefault="00C10256" w:rsidP="008844F5">
            <w:pPr>
              <w:jc w:val="both"/>
              <w:rPr>
                <w:rFonts w:ascii="Franklin Gothic Book" w:eastAsia="Calibri" w:hAnsi="Franklin Gothic Book"/>
                <w:b/>
                <w:lang w:eastAsia="en-US"/>
              </w:rPr>
            </w:pPr>
          </w:p>
        </w:tc>
      </w:tr>
      <w:tr w:rsidR="00C10256" w:rsidRPr="002D725E" w14:paraId="67918900" w14:textId="77777777" w:rsidTr="008844F5">
        <w:tc>
          <w:tcPr>
            <w:tcW w:w="627" w:type="dxa"/>
            <w:tcBorders>
              <w:top w:val="single" w:sz="4" w:space="0" w:color="auto"/>
            </w:tcBorders>
            <w:shd w:val="clear" w:color="auto" w:fill="auto"/>
            <w:vAlign w:val="center"/>
          </w:tcPr>
          <w:p w14:paraId="3ECE3091" w14:textId="77777777" w:rsidR="00C10256" w:rsidRPr="002D725E" w:rsidRDefault="00C10256" w:rsidP="002D725E">
            <w:pPr>
              <w:jc w:val="center"/>
              <w:rPr>
                <w:rFonts w:ascii="Franklin Gothic Book" w:eastAsia="Calibri" w:hAnsi="Franklin Gothic Book"/>
                <w:lang w:eastAsia="en-US"/>
              </w:rPr>
            </w:pPr>
            <w:r w:rsidRPr="002D725E">
              <w:rPr>
                <w:rFonts w:ascii="Franklin Gothic Book" w:eastAsia="Calibri" w:hAnsi="Franklin Gothic Book"/>
                <w:lang w:eastAsia="en-US"/>
              </w:rPr>
              <w:t>1</w:t>
            </w:r>
          </w:p>
        </w:tc>
        <w:tc>
          <w:tcPr>
            <w:tcW w:w="1670" w:type="dxa"/>
            <w:tcBorders>
              <w:top w:val="single" w:sz="4" w:space="0" w:color="auto"/>
            </w:tcBorders>
            <w:shd w:val="clear" w:color="auto" w:fill="auto"/>
            <w:vAlign w:val="center"/>
          </w:tcPr>
          <w:p w14:paraId="072A0B0A" w14:textId="3A4838A3" w:rsidR="00C10256" w:rsidRPr="002D725E" w:rsidRDefault="00711627" w:rsidP="002D725E">
            <w:pPr>
              <w:jc w:val="center"/>
              <w:rPr>
                <w:rFonts w:ascii="Franklin Gothic Book" w:eastAsia="Calibri" w:hAnsi="Franklin Gothic Book"/>
                <w:b/>
                <w:lang w:eastAsia="en-US"/>
              </w:rPr>
            </w:pPr>
            <w:r>
              <w:rPr>
                <w:rFonts w:ascii="Franklin Gothic Book" w:eastAsia="Calibri" w:hAnsi="Franklin Gothic Book"/>
                <w:b/>
                <w:lang w:eastAsia="en-US"/>
              </w:rPr>
              <w:t>8</w:t>
            </w:r>
            <w:r w:rsidR="00C10256" w:rsidRPr="002D725E">
              <w:rPr>
                <w:rFonts w:ascii="Franklin Gothic Book" w:eastAsia="Calibri" w:hAnsi="Franklin Gothic Book"/>
                <w:b/>
                <w:lang w:eastAsia="en-US"/>
              </w:rPr>
              <w:t>0</w:t>
            </w:r>
          </w:p>
        </w:tc>
        <w:tc>
          <w:tcPr>
            <w:tcW w:w="7371" w:type="dxa"/>
            <w:tcBorders>
              <w:top w:val="single" w:sz="4" w:space="0" w:color="auto"/>
            </w:tcBorders>
            <w:shd w:val="clear" w:color="auto" w:fill="auto"/>
            <w:vAlign w:val="center"/>
          </w:tcPr>
          <w:p w14:paraId="72F6225F" w14:textId="77777777" w:rsidR="00C10256" w:rsidRPr="006E2BC1" w:rsidRDefault="00C10256" w:rsidP="008844F5">
            <w:pPr>
              <w:jc w:val="both"/>
              <w:rPr>
                <w:rFonts w:ascii="Franklin Gothic Book" w:eastAsia="Calibri" w:hAnsi="Franklin Gothic Book"/>
                <w:lang w:eastAsia="en-US"/>
              </w:rPr>
            </w:pPr>
            <w:r w:rsidRPr="006E2BC1">
              <w:rPr>
                <w:rFonts w:ascii="Franklin Gothic Book" w:eastAsia="Calibri" w:hAnsi="Franklin Gothic Book"/>
                <w:lang w:eastAsia="en-US"/>
              </w:rPr>
              <w:t xml:space="preserve">Стоимость выполнения работ* </w:t>
            </w:r>
          </w:p>
        </w:tc>
      </w:tr>
      <w:tr w:rsidR="00C10256" w:rsidRPr="002D725E" w14:paraId="5F3A0693" w14:textId="77777777" w:rsidTr="008844F5">
        <w:tc>
          <w:tcPr>
            <w:tcW w:w="627" w:type="dxa"/>
            <w:shd w:val="clear" w:color="auto" w:fill="auto"/>
            <w:vAlign w:val="center"/>
          </w:tcPr>
          <w:p w14:paraId="5541B3D1" w14:textId="77777777" w:rsidR="00C10256" w:rsidRPr="002D725E" w:rsidRDefault="00C10256" w:rsidP="002D725E">
            <w:pPr>
              <w:jc w:val="center"/>
              <w:rPr>
                <w:rFonts w:ascii="Franklin Gothic Book" w:eastAsia="Calibri" w:hAnsi="Franklin Gothic Book"/>
                <w:lang w:eastAsia="en-US"/>
              </w:rPr>
            </w:pPr>
            <w:r>
              <w:rPr>
                <w:rFonts w:ascii="Franklin Gothic Book" w:eastAsia="Calibri" w:hAnsi="Franklin Gothic Book"/>
                <w:lang w:eastAsia="en-US"/>
              </w:rPr>
              <w:t>2</w:t>
            </w:r>
          </w:p>
        </w:tc>
        <w:tc>
          <w:tcPr>
            <w:tcW w:w="1670" w:type="dxa"/>
            <w:shd w:val="clear" w:color="auto" w:fill="auto"/>
            <w:vAlign w:val="center"/>
          </w:tcPr>
          <w:p w14:paraId="549C4B91" w14:textId="0EFB0432" w:rsidR="00C10256" w:rsidRPr="002D725E" w:rsidRDefault="00711627" w:rsidP="002D725E">
            <w:pPr>
              <w:jc w:val="center"/>
              <w:rPr>
                <w:rFonts w:ascii="Franklin Gothic Book" w:eastAsia="Calibri" w:hAnsi="Franklin Gothic Book"/>
                <w:b/>
                <w:lang w:eastAsia="en-US"/>
              </w:rPr>
            </w:pPr>
            <w:r>
              <w:rPr>
                <w:rFonts w:ascii="Franklin Gothic Book" w:eastAsia="Calibri" w:hAnsi="Franklin Gothic Book"/>
                <w:b/>
                <w:lang w:eastAsia="en-US"/>
              </w:rPr>
              <w:t>2</w:t>
            </w:r>
            <w:r w:rsidR="00C10256" w:rsidRPr="002D725E">
              <w:rPr>
                <w:rFonts w:ascii="Franklin Gothic Book" w:eastAsia="Calibri" w:hAnsi="Franklin Gothic Book"/>
                <w:b/>
                <w:lang w:eastAsia="en-US"/>
              </w:rPr>
              <w:t>0</w:t>
            </w:r>
          </w:p>
        </w:tc>
        <w:tc>
          <w:tcPr>
            <w:tcW w:w="7371" w:type="dxa"/>
            <w:shd w:val="clear" w:color="auto" w:fill="auto"/>
            <w:vAlign w:val="center"/>
          </w:tcPr>
          <w:p w14:paraId="0B0BD012" w14:textId="394E61C4" w:rsidR="00C10256" w:rsidRPr="006E2BC1" w:rsidRDefault="00C10256" w:rsidP="00AC5EC0">
            <w:pPr>
              <w:jc w:val="both"/>
              <w:rPr>
                <w:rFonts w:ascii="Franklin Gothic Book" w:eastAsia="Calibri" w:hAnsi="Franklin Gothic Book"/>
                <w:lang w:eastAsia="en-US"/>
              </w:rPr>
            </w:pPr>
            <w:r w:rsidRPr="006E2BC1">
              <w:rPr>
                <w:rFonts w:ascii="Franklin Gothic Book" w:eastAsia="Calibri" w:hAnsi="Franklin Gothic Book"/>
                <w:lang w:eastAsia="en-US"/>
              </w:rPr>
              <w:t>Опыт выполнения работ</w:t>
            </w:r>
            <w:r w:rsidR="00CF09CC">
              <w:rPr>
                <w:rFonts w:ascii="Franklin Gothic Book" w:eastAsia="Calibri" w:hAnsi="Franklin Gothic Book"/>
                <w:lang w:eastAsia="en-US"/>
              </w:rPr>
              <w:t xml:space="preserve">, аналогичных предмету договора, </w:t>
            </w:r>
            <w:r w:rsidR="00995857" w:rsidRPr="006E2BC1">
              <w:rPr>
                <w:rFonts w:ascii="Franklin Gothic Book" w:eastAsia="Calibri" w:hAnsi="Franklin Gothic Book"/>
                <w:lang w:eastAsia="en-US"/>
              </w:rPr>
              <w:t xml:space="preserve">а именно: </w:t>
            </w:r>
            <w:r w:rsidR="00DF5159" w:rsidRPr="00DF5159">
              <w:rPr>
                <w:rFonts w:ascii="Franklin Gothic Book" w:eastAsia="Calibri" w:hAnsi="Franklin Gothic Book"/>
                <w:lang w:eastAsia="en-US"/>
              </w:rPr>
              <w:t>проектир</w:t>
            </w:r>
            <w:r w:rsidR="00DF5159">
              <w:rPr>
                <w:rFonts w:ascii="Franklin Gothic Book" w:eastAsia="Calibri" w:hAnsi="Franklin Gothic Book"/>
                <w:lang w:eastAsia="en-US"/>
              </w:rPr>
              <w:t>ование</w:t>
            </w:r>
            <w:r w:rsidR="00DF5159" w:rsidRPr="00DF5159">
              <w:rPr>
                <w:rFonts w:ascii="Franklin Gothic Book" w:eastAsia="Calibri" w:hAnsi="Franklin Gothic Book"/>
                <w:lang w:eastAsia="en-US"/>
              </w:rPr>
              <w:t xml:space="preserve"> </w:t>
            </w:r>
            <w:r w:rsidR="00AC5EC0">
              <w:rPr>
                <w:rFonts w:ascii="Franklin Gothic Book" w:eastAsia="Calibri" w:hAnsi="Franklin Gothic Book"/>
                <w:lang w:eastAsia="en-US"/>
              </w:rPr>
              <w:t>административно-бытовых зданий из блок-контейнеров</w:t>
            </w:r>
            <w:r w:rsidR="005A3B89" w:rsidRPr="006E2BC1">
              <w:rPr>
                <w:rFonts w:ascii="Franklin Gothic Book" w:eastAsia="Calibri" w:hAnsi="Franklin Gothic Book"/>
                <w:lang w:eastAsia="en-US"/>
              </w:rPr>
              <w:t xml:space="preserve"> за период 201</w:t>
            </w:r>
            <w:r w:rsidR="00B80B84">
              <w:rPr>
                <w:rFonts w:ascii="Franklin Gothic Book" w:eastAsia="Calibri" w:hAnsi="Franklin Gothic Book"/>
                <w:lang w:eastAsia="en-US"/>
              </w:rPr>
              <w:t>5</w:t>
            </w:r>
            <w:r w:rsidR="005A3B89" w:rsidRPr="006E2BC1">
              <w:rPr>
                <w:rFonts w:ascii="Franklin Gothic Book" w:eastAsia="Calibri" w:hAnsi="Franklin Gothic Book"/>
                <w:lang w:eastAsia="en-US"/>
              </w:rPr>
              <w:t>-201</w:t>
            </w:r>
            <w:r w:rsidR="00C95EED" w:rsidRPr="006E2BC1">
              <w:rPr>
                <w:rFonts w:ascii="Franklin Gothic Book" w:eastAsia="Calibri" w:hAnsi="Franklin Gothic Book"/>
                <w:lang w:eastAsia="en-US"/>
              </w:rPr>
              <w:t>6</w:t>
            </w:r>
            <w:r w:rsidR="005A3B89" w:rsidRPr="006E2BC1">
              <w:rPr>
                <w:rFonts w:ascii="Franklin Gothic Book" w:eastAsia="Calibri" w:hAnsi="Franklin Gothic Book"/>
                <w:lang w:eastAsia="en-US"/>
              </w:rPr>
              <w:t>гг., и период 201</w:t>
            </w:r>
            <w:r w:rsidR="00C95EED" w:rsidRPr="006E2BC1">
              <w:rPr>
                <w:rFonts w:ascii="Franklin Gothic Book" w:eastAsia="Calibri" w:hAnsi="Franklin Gothic Book"/>
                <w:lang w:eastAsia="en-US"/>
              </w:rPr>
              <w:t>7</w:t>
            </w:r>
            <w:r w:rsidR="005A3B89" w:rsidRPr="006E2BC1">
              <w:rPr>
                <w:rFonts w:ascii="Franklin Gothic Book" w:eastAsia="Calibri" w:hAnsi="Franklin Gothic Book"/>
                <w:lang w:eastAsia="en-US"/>
              </w:rPr>
              <w:t xml:space="preserve"> года</w:t>
            </w:r>
            <w:r w:rsidR="00455D67" w:rsidRPr="006E2BC1">
              <w:rPr>
                <w:rFonts w:ascii="Franklin Gothic Book" w:eastAsia="Calibri" w:hAnsi="Franklin Gothic Book"/>
                <w:lang w:eastAsia="en-US"/>
              </w:rPr>
              <w:t>**</w:t>
            </w:r>
          </w:p>
        </w:tc>
      </w:tr>
      <w:tr w:rsidR="00C10256" w:rsidRPr="002D725E" w14:paraId="0BFBB084" w14:textId="77777777" w:rsidTr="005F4EBC">
        <w:tblPrEx>
          <w:tblLook w:val="0000" w:firstRow="0" w:lastRow="0" w:firstColumn="0" w:lastColumn="0" w:noHBand="0" w:noVBand="0"/>
        </w:tblPrEx>
        <w:trPr>
          <w:trHeight w:val="58"/>
        </w:trPr>
        <w:tc>
          <w:tcPr>
            <w:tcW w:w="627" w:type="dxa"/>
            <w:shd w:val="clear" w:color="auto" w:fill="auto"/>
          </w:tcPr>
          <w:p w14:paraId="501B0C8B" w14:textId="77777777" w:rsidR="00C10256" w:rsidRPr="002D725E" w:rsidRDefault="00C10256" w:rsidP="002D725E">
            <w:pPr>
              <w:spacing w:line="276" w:lineRule="auto"/>
              <w:jc w:val="both"/>
              <w:rPr>
                <w:rStyle w:val="FontStyle30"/>
                <w:rFonts w:ascii="Franklin Gothic Book" w:eastAsia="Calibri" w:hAnsi="Franklin Gothic Book"/>
                <w:sz w:val="24"/>
                <w:szCs w:val="24"/>
              </w:rPr>
            </w:pPr>
          </w:p>
        </w:tc>
        <w:tc>
          <w:tcPr>
            <w:tcW w:w="1670" w:type="dxa"/>
            <w:shd w:val="clear" w:color="auto" w:fill="auto"/>
          </w:tcPr>
          <w:p w14:paraId="38BD13DA" w14:textId="77777777" w:rsidR="00C10256" w:rsidRPr="002D725E" w:rsidRDefault="00C10256" w:rsidP="002D725E">
            <w:pPr>
              <w:spacing w:line="276" w:lineRule="auto"/>
              <w:jc w:val="center"/>
              <w:rPr>
                <w:rStyle w:val="FontStyle30"/>
                <w:rFonts w:ascii="Franklin Gothic Book" w:eastAsia="Calibri" w:hAnsi="Franklin Gothic Book"/>
                <w:b/>
                <w:sz w:val="24"/>
                <w:szCs w:val="24"/>
              </w:rPr>
            </w:pPr>
            <w:r w:rsidRPr="002D725E">
              <w:rPr>
                <w:rStyle w:val="FontStyle30"/>
                <w:rFonts w:ascii="Franklin Gothic Book" w:eastAsia="Calibri" w:hAnsi="Franklin Gothic Book"/>
                <w:b/>
                <w:sz w:val="24"/>
                <w:szCs w:val="24"/>
              </w:rPr>
              <w:t>100</w:t>
            </w:r>
          </w:p>
        </w:tc>
        <w:tc>
          <w:tcPr>
            <w:tcW w:w="7371" w:type="dxa"/>
            <w:shd w:val="clear" w:color="auto" w:fill="auto"/>
          </w:tcPr>
          <w:p w14:paraId="48AF667D" w14:textId="77777777" w:rsidR="00C10256" w:rsidRPr="002D725E" w:rsidRDefault="00C10256" w:rsidP="008844F5">
            <w:pPr>
              <w:spacing w:line="276" w:lineRule="auto"/>
              <w:jc w:val="both"/>
              <w:rPr>
                <w:rStyle w:val="FontStyle30"/>
                <w:rFonts w:ascii="Franklin Gothic Book" w:eastAsia="Calibri" w:hAnsi="Franklin Gothic Book"/>
                <w:sz w:val="24"/>
                <w:szCs w:val="24"/>
              </w:rPr>
            </w:pPr>
          </w:p>
        </w:tc>
      </w:tr>
    </w:tbl>
    <w:p w14:paraId="51AF6908" w14:textId="77777777" w:rsidR="00DC29ED" w:rsidRDefault="00DC29ED" w:rsidP="00455D67">
      <w:pPr>
        <w:ind w:left="567"/>
        <w:rPr>
          <w:rFonts w:ascii="Franklin Gothic Book" w:hAnsi="Franklin Gothic Book"/>
          <w:vertAlign w:val="superscript"/>
        </w:rPr>
      </w:pPr>
      <w:r w:rsidRPr="00DC29ED">
        <w:rPr>
          <w:rFonts w:ascii="Franklin Gothic Book" w:hAnsi="Franklin Gothic Book"/>
          <w:vertAlign w:val="superscript"/>
        </w:rPr>
        <w:t xml:space="preserve">*- стоимость </w:t>
      </w:r>
      <w:r w:rsidR="002D725E" w:rsidRPr="002D725E">
        <w:rPr>
          <w:rFonts w:ascii="Franklin Gothic Book" w:hAnsi="Franklin Gothic Book"/>
          <w:vertAlign w:val="superscript"/>
        </w:rPr>
        <w:t xml:space="preserve">выполнения работ </w:t>
      </w:r>
      <w:r w:rsidRPr="00DC29ED">
        <w:rPr>
          <w:rFonts w:ascii="Franklin Gothic Book" w:hAnsi="Franklin Gothic Book"/>
          <w:vertAlign w:val="superscript"/>
        </w:rPr>
        <w:t>оценивается исходя из стоимости без учета НДС.</w:t>
      </w:r>
    </w:p>
    <w:p w14:paraId="53A90A45" w14:textId="62549CE5" w:rsidR="00455D67" w:rsidRDefault="00455D67" w:rsidP="00455D67">
      <w:pPr>
        <w:ind w:left="567"/>
        <w:rPr>
          <w:rFonts w:ascii="Franklin Gothic Book" w:hAnsi="Franklin Gothic Book"/>
          <w:vertAlign w:val="superscript"/>
        </w:rPr>
      </w:pPr>
      <w:r w:rsidRPr="00455D67">
        <w:rPr>
          <w:rFonts w:ascii="Franklin Gothic Book" w:hAnsi="Franklin Gothic Book"/>
          <w:vertAlign w:val="superscript"/>
        </w:rPr>
        <w:t>**- к рассмотрению принимаются контракты, заключенные и непосредственно выполненные за 201</w:t>
      </w:r>
      <w:r w:rsidR="00B80B84">
        <w:rPr>
          <w:rFonts w:ascii="Franklin Gothic Book" w:hAnsi="Franklin Gothic Book"/>
          <w:vertAlign w:val="superscript"/>
        </w:rPr>
        <w:t>5</w:t>
      </w:r>
      <w:r w:rsidRPr="00455D67">
        <w:rPr>
          <w:rFonts w:ascii="Franklin Gothic Book" w:hAnsi="Franklin Gothic Book"/>
          <w:vertAlign w:val="superscript"/>
        </w:rPr>
        <w:t>-201</w:t>
      </w:r>
      <w:r w:rsidR="00C95EED">
        <w:rPr>
          <w:rFonts w:ascii="Franklin Gothic Book" w:hAnsi="Franklin Gothic Book"/>
          <w:vertAlign w:val="superscript"/>
        </w:rPr>
        <w:t>6</w:t>
      </w:r>
      <w:r w:rsidRPr="00455D67">
        <w:rPr>
          <w:rFonts w:ascii="Franklin Gothic Book" w:hAnsi="Franklin Gothic Book"/>
          <w:vertAlign w:val="superscript"/>
        </w:rPr>
        <w:t>гг., и период 201</w:t>
      </w:r>
      <w:r w:rsidR="00C95EED">
        <w:rPr>
          <w:rFonts w:ascii="Franklin Gothic Book" w:hAnsi="Franklin Gothic Book"/>
          <w:vertAlign w:val="superscript"/>
        </w:rPr>
        <w:t>7</w:t>
      </w:r>
      <w:r w:rsidRPr="00455D67">
        <w:rPr>
          <w:rFonts w:ascii="Franklin Gothic Book" w:hAnsi="Franklin Gothic Book"/>
          <w:vertAlign w:val="superscript"/>
        </w:rPr>
        <w:t xml:space="preserve"> г.</w:t>
      </w:r>
    </w:p>
    <w:p w14:paraId="014636D0" w14:textId="0F09712D" w:rsidR="00772A58" w:rsidRPr="00772A58" w:rsidRDefault="00772A58" w:rsidP="00772A58">
      <w:pPr>
        <w:numPr>
          <w:ilvl w:val="2"/>
          <w:numId w:val="27"/>
        </w:numPr>
        <w:spacing w:before="60" w:after="60"/>
        <w:ind w:left="1276" w:hanging="566"/>
        <w:jc w:val="both"/>
        <w:rPr>
          <w:rFonts w:ascii="Franklin Gothic Book" w:eastAsiaTheme="minorHAnsi" w:hAnsi="Franklin Gothic Book" w:cstheme="minorBidi"/>
          <w:bCs/>
          <w:snapToGrid w:val="0"/>
          <w:lang w:eastAsia="en-US"/>
        </w:rPr>
      </w:pPr>
      <w:r w:rsidRPr="00772A58">
        <w:rPr>
          <w:rFonts w:ascii="Franklin Gothic Book" w:eastAsiaTheme="minorHAnsi" w:hAnsi="Franklin Gothic Book" w:cstheme="minorBidi"/>
          <w:bCs/>
          <w:snapToGrid w:val="0"/>
          <w:lang w:eastAsia="en-US"/>
        </w:rPr>
        <w:t>Оценка опыта выполнения работ осуществляется на основании стоимости выполненных работ по завершенным договорам на работы, соответствующие предмету закупки, с приложением не менее двух копий договоров аналогичных предмету Запроса и стоимостью не менее пятидесяти процентов начальной (максимальной) цены договора, актов сдачи-приемки, отзывов заказчиков и т.д., за последние 2 года (с 01.01.2015г до даты публикации извещения о закупке)</w:t>
      </w:r>
    </w:p>
    <w:p w14:paraId="7DB1856D" w14:textId="77777777" w:rsidR="00772A58" w:rsidRPr="00772A58" w:rsidRDefault="00772A58" w:rsidP="00772A58">
      <w:pPr>
        <w:ind w:left="1276"/>
        <w:jc w:val="both"/>
        <w:rPr>
          <w:rFonts w:ascii="Franklin Gothic Book" w:eastAsiaTheme="minorHAnsi" w:hAnsi="Franklin Gothic Book" w:cstheme="minorBidi"/>
          <w:bCs/>
          <w:snapToGrid w:val="0"/>
          <w:lang w:eastAsia="en-US"/>
        </w:rPr>
      </w:pPr>
      <w:r w:rsidRPr="00772A58">
        <w:rPr>
          <w:rFonts w:ascii="Franklin Gothic Book" w:eastAsiaTheme="minorHAnsi" w:hAnsi="Franklin Gothic Book" w:cstheme="minorBidi"/>
          <w:bCs/>
          <w:snapToGrid w:val="0"/>
          <w:lang w:eastAsia="en-US"/>
        </w:rPr>
        <w:t>Присвоение (назначение) баллов по каждому показателю критерия «Квалификация участника открытого запроса предложений» производится каждым членом Комиссии в заданных границах принятой 10 балльной шкалы в соответствии с критериями оценки.</w:t>
      </w:r>
    </w:p>
    <w:p w14:paraId="1E58ABD3" w14:textId="64FCC8A5" w:rsidR="00772A58" w:rsidRPr="00772A58" w:rsidRDefault="00772A58" w:rsidP="00772A58">
      <w:pPr>
        <w:ind w:left="1276"/>
        <w:jc w:val="both"/>
        <w:rPr>
          <w:rFonts w:ascii="Franklin Gothic Book" w:eastAsiaTheme="minorHAnsi" w:hAnsi="Franklin Gothic Book" w:cstheme="minorBidi"/>
          <w:bCs/>
          <w:snapToGrid w:val="0"/>
          <w:lang w:eastAsia="en-US"/>
        </w:rPr>
      </w:pPr>
      <w:r w:rsidRPr="00772A58">
        <w:rPr>
          <w:rFonts w:ascii="Franklin Gothic Book" w:eastAsiaTheme="minorHAnsi" w:hAnsi="Franklin Gothic Book" w:cstheme="minorBidi"/>
          <w:bCs/>
          <w:snapToGrid w:val="0"/>
          <w:lang w:eastAsia="en-US"/>
        </w:rPr>
        <w:t xml:space="preserve">Опытом выполнения аналогичных предмету открытого запроса предложений считается опыт проектирования </w:t>
      </w:r>
      <w:r w:rsidR="00AC5EC0" w:rsidRPr="00AC5EC0">
        <w:rPr>
          <w:rFonts w:ascii="Franklin Gothic Book" w:eastAsiaTheme="minorHAnsi" w:hAnsi="Franklin Gothic Book" w:cstheme="minorBidi"/>
          <w:bCs/>
          <w:snapToGrid w:val="0"/>
          <w:u w:val="single"/>
          <w:lang w:eastAsia="en-US"/>
        </w:rPr>
        <w:t>административно-бытовых зданий из блок-контейнеров</w:t>
      </w:r>
      <w:r w:rsidRPr="00772A58">
        <w:rPr>
          <w:rFonts w:ascii="Franklin Gothic Book" w:eastAsiaTheme="minorHAnsi" w:hAnsi="Franklin Gothic Book" w:cstheme="minorBidi"/>
          <w:bCs/>
          <w:snapToGrid w:val="0"/>
          <w:lang w:eastAsia="en-US"/>
        </w:rPr>
        <w:t>. Участнику запроса, предоставившему информацию об опыте выполнения анало</w:t>
      </w:r>
      <w:r w:rsidRPr="00772A58">
        <w:rPr>
          <w:rFonts w:ascii="Franklin Gothic Book" w:eastAsiaTheme="minorHAnsi" w:hAnsi="Franklin Gothic Book" w:cstheme="minorBidi"/>
          <w:bCs/>
          <w:snapToGrid w:val="0"/>
          <w:lang w:eastAsia="en-US"/>
        </w:rPr>
        <w:lastRenderedPageBreak/>
        <w:t xml:space="preserve">гичных работ  согласно вышеуказанным требованиям с наибольшей суммарной их  стоимостью,  присваивается максимальной количество балов по показателю. </w:t>
      </w:r>
    </w:p>
    <w:p w14:paraId="4AC47B05" w14:textId="3D2C0A7E" w:rsidR="00772A58" w:rsidRPr="00772A58" w:rsidRDefault="00772A58" w:rsidP="00772A58">
      <w:pPr>
        <w:ind w:left="1276"/>
        <w:jc w:val="both"/>
        <w:rPr>
          <w:rFonts w:ascii="Franklin Gothic Book" w:eastAsiaTheme="minorHAnsi" w:hAnsi="Franklin Gothic Book" w:cstheme="minorBidi"/>
          <w:bCs/>
          <w:snapToGrid w:val="0"/>
          <w:lang w:eastAsia="en-US"/>
        </w:rPr>
      </w:pPr>
      <w:r w:rsidRPr="00772A58">
        <w:rPr>
          <w:rFonts w:ascii="Franklin Gothic Book" w:eastAsiaTheme="minorHAnsi" w:hAnsi="Franklin Gothic Book" w:cstheme="minorBidi"/>
          <w:bCs/>
          <w:snapToGrid w:val="0"/>
          <w:lang w:eastAsia="en-US"/>
        </w:rPr>
        <w:t xml:space="preserve">Участник должен подтвердить опыт путем представления копий Договоров по выполнению работ по проектированию </w:t>
      </w:r>
      <w:r w:rsidR="00AC5EC0" w:rsidRPr="00AC5EC0">
        <w:rPr>
          <w:rFonts w:ascii="Franklin Gothic Book" w:eastAsiaTheme="minorHAnsi" w:hAnsi="Franklin Gothic Book" w:cstheme="minorBidi"/>
          <w:bCs/>
          <w:snapToGrid w:val="0"/>
          <w:u w:val="single"/>
          <w:lang w:eastAsia="en-US"/>
        </w:rPr>
        <w:t>административно-бытовых зданий из блок-контейнеров</w:t>
      </w:r>
      <w:r w:rsidRPr="00772A58">
        <w:rPr>
          <w:rFonts w:ascii="Franklin Gothic Book" w:eastAsiaTheme="minorHAnsi" w:hAnsi="Franklin Gothic Book" w:cstheme="minorBidi"/>
          <w:bCs/>
          <w:snapToGrid w:val="0"/>
          <w:lang w:eastAsia="en-US"/>
        </w:rPr>
        <w:t>, актов выполненных работ.</w:t>
      </w:r>
    </w:p>
    <w:p w14:paraId="6EB03F96" w14:textId="77777777" w:rsidR="00772A58" w:rsidRPr="00772A58" w:rsidRDefault="00772A58" w:rsidP="00772A58">
      <w:pPr>
        <w:ind w:left="1276"/>
        <w:jc w:val="both"/>
        <w:rPr>
          <w:rFonts w:ascii="Franklin Gothic Book" w:eastAsiaTheme="minorHAnsi" w:hAnsi="Franklin Gothic Book" w:cstheme="minorBidi"/>
          <w:bCs/>
          <w:snapToGrid w:val="0"/>
          <w:lang w:eastAsia="en-US"/>
        </w:rPr>
      </w:pPr>
      <w:r w:rsidRPr="00772A58">
        <w:rPr>
          <w:rFonts w:ascii="Franklin Gothic Book" w:eastAsiaTheme="minorHAnsi" w:hAnsi="Franklin Gothic Book" w:cstheme="minorBidi"/>
          <w:bCs/>
          <w:snapToGrid w:val="0"/>
          <w:lang w:eastAsia="en-US"/>
        </w:rPr>
        <w:t>Баллы остальным участникам закупки присваиваются расчетно, относительно лучшего значения показателя. В случае предоставления Участником менее двух копий договоров аналогичных предмету Запроса, либо стоимость представленных договоров составляет менее пятидесяти процентов начальной (максимальной) цены договора, Участнику присваивается 0 баллов по показателю.</w:t>
      </w:r>
    </w:p>
    <w:p w14:paraId="7A845659" w14:textId="77777777" w:rsidR="00772A58" w:rsidRPr="00772A58" w:rsidRDefault="00772A58" w:rsidP="00772A58">
      <w:pPr>
        <w:ind w:left="1276"/>
        <w:jc w:val="both"/>
        <w:rPr>
          <w:rFonts w:eastAsiaTheme="minorHAnsi" w:cstheme="minorBidi"/>
          <w:u w:val="single"/>
        </w:rPr>
      </w:pPr>
      <w:r w:rsidRPr="00772A58">
        <w:rPr>
          <w:rFonts w:ascii="Franklin Gothic Book" w:eastAsiaTheme="minorHAnsi" w:hAnsi="Franklin Gothic Book" w:cstheme="minorBidi"/>
          <w:bCs/>
          <w:snapToGrid w:val="0"/>
          <w:lang w:eastAsia="en-US"/>
        </w:rPr>
        <w:t>Для оценки опыта по стоимости выполненных работ, при указании договорной цены на проектирование комплексного объекта (в составе которого запроектировано несколько объектов капитального строительства), необходимо выделить объект проектирования, соответствующий предмету настоящей закупки и указать сумму, за которую данный объект запроектирован. В противном случае опыт по указанной позиции не зачитывается.</w:t>
      </w:r>
      <w:r w:rsidRPr="00772A58">
        <w:rPr>
          <w:rFonts w:eastAsiaTheme="minorHAnsi" w:cstheme="minorBidi"/>
        </w:rPr>
        <w:t xml:space="preserve"> </w:t>
      </w:r>
    </w:p>
    <w:p w14:paraId="03F0AE5A" w14:textId="6BCADE4A" w:rsidR="00772A58" w:rsidRPr="00772A58" w:rsidRDefault="00772A58" w:rsidP="00772A58">
      <w:pPr>
        <w:ind w:left="1276"/>
        <w:jc w:val="both"/>
        <w:rPr>
          <w:rFonts w:ascii="Franklin Gothic Book" w:eastAsiaTheme="minorHAnsi" w:hAnsi="Franklin Gothic Book" w:cstheme="minorBidi"/>
          <w:bCs/>
          <w:snapToGrid w:val="0"/>
          <w:lang w:eastAsia="en-US"/>
        </w:rPr>
      </w:pPr>
      <w:r w:rsidRPr="00772A58">
        <w:rPr>
          <w:rFonts w:ascii="Franklin Gothic Book" w:eastAsiaTheme="minorHAnsi" w:hAnsi="Franklin Gothic Book" w:cstheme="minorBidi"/>
          <w:bCs/>
          <w:snapToGrid w:val="0"/>
          <w:lang w:eastAsia="en-US"/>
        </w:rPr>
        <w:t>Данные, не подтвержденные копиями договоров, актами выполненных работ не будут учтены при оценке заявок.</w:t>
      </w:r>
    </w:p>
    <w:p w14:paraId="515D30C5" w14:textId="77777777" w:rsidR="00DC29ED" w:rsidRPr="00DC29ED" w:rsidRDefault="00DC29ED" w:rsidP="00F35419">
      <w:pPr>
        <w:numPr>
          <w:ilvl w:val="2"/>
          <w:numId w:val="27"/>
        </w:numPr>
        <w:spacing w:before="60" w:after="60"/>
        <w:ind w:left="1214"/>
        <w:jc w:val="both"/>
        <w:rPr>
          <w:rFonts w:ascii="Franklin Gothic Book" w:hAnsi="Franklin Gothic Book"/>
          <w:b/>
        </w:rPr>
      </w:pPr>
      <w:r w:rsidRPr="00DC29ED">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DC29ED">
        <w:rPr>
          <w:rFonts w:ascii="Franklin Gothic Book" w:hAnsi="Franklin Gothic Book"/>
          <w:b/>
        </w:rPr>
        <w:t>10-балльная</w:t>
      </w:r>
      <w:r w:rsidRPr="00DC29ED">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14:paraId="7F24DFBC" w14:textId="77777777" w:rsidR="00DC29ED" w:rsidRPr="00DC29ED" w:rsidRDefault="00DC29ED" w:rsidP="00DC29ED">
      <w:pPr>
        <w:spacing w:before="60" w:after="60"/>
        <w:ind w:left="1224"/>
        <w:jc w:val="both"/>
        <w:rPr>
          <w:rFonts w:ascii="Franklin Gothic Book" w:hAnsi="Franklin Gothic Book"/>
        </w:rPr>
      </w:pPr>
      <w:r w:rsidRPr="00DC29ED">
        <w:rPr>
          <w:rFonts w:ascii="Franklin Gothic Book" w:hAnsi="Franklin Gothic Book"/>
        </w:rPr>
        <w:t>При оценке принято, что Участник закупки,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DC29ED">
        <w:rPr>
          <w:rFonts w:ascii="Franklin Gothic Book" w:hAnsi="Franklin Gothic Book"/>
        </w:rPr>
        <w:softHyphen/>
        <w:t>сительные. В то же время возможно и «назначение» баллов, например, экспертно. При этом количество баллов находится в заданных границах принятой шкалы.</w:t>
      </w:r>
    </w:p>
    <w:p w14:paraId="44A83E43"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Для получения итоговой интегральной оценки предложений Участников закупки использованы методы квалиметрии, которые обеспечивают сопоставимость предложений, получивших разную оценку по разным показателям.</w:t>
      </w:r>
    </w:p>
    <w:p w14:paraId="056959B3"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В квалиметрии используются следующие основные понятия.</w:t>
      </w:r>
    </w:p>
    <w:p w14:paraId="35A2D4D6"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14:paraId="42CBE10C"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DC29ED">
        <w:rPr>
          <w:rFonts w:ascii="Franklin Gothic Book" w:hAnsi="Franklin Gothic Book"/>
        </w:rPr>
        <w:softHyphen/>
        <w:t>чение показателя может быть и логической величиной («да»/»нет»), например наличие тех или иных документов.</w:t>
      </w:r>
    </w:p>
    <w:p w14:paraId="228551E4"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14:paraId="6FA36B12"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Для получения интегральной оценки предложений претендентов использован следующий алгоритм:</w:t>
      </w:r>
    </w:p>
    <w:p w14:paraId="6B4F8A2C"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Построение дерева свойств (системы показателей). При построении системы показателей соблюдается основной принцип: свойства i-го уровня определяются соответствующими свойствами </w:t>
      </w:r>
      <w:r w:rsidRPr="00DC29ED">
        <w:rPr>
          <w:rFonts w:ascii="Franklin Gothic Book" w:hAnsi="Franklin Gothic Book"/>
          <w:lang w:val="en-US"/>
        </w:rPr>
        <w:t>i</w:t>
      </w:r>
      <w:r w:rsidRPr="00DC29ED">
        <w:rPr>
          <w:rFonts w:ascii="Franklin Gothic Book" w:hAnsi="Franklin Gothic Book"/>
        </w:rPr>
        <w:t xml:space="preserve"> + 1-го уровня (</w:t>
      </w:r>
      <w:r w:rsidRPr="00DC29ED">
        <w:rPr>
          <w:rFonts w:ascii="Franklin Gothic Book" w:hAnsi="Franklin Gothic Book"/>
          <w:lang w:val="en-US"/>
        </w:rPr>
        <w:t>i</w:t>
      </w:r>
      <w:r w:rsidRPr="00DC29ED">
        <w:rPr>
          <w:rFonts w:ascii="Franklin Gothic Book" w:hAnsi="Franklin Gothic Book"/>
        </w:rPr>
        <w:t xml:space="preserve"> = 0, 1, ..., </w:t>
      </w:r>
      <w:r w:rsidRPr="00DC29ED">
        <w:rPr>
          <w:rFonts w:ascii="Franklin Gothic Book" w:hAnsi="Franklin Gothic Book"/>
          <w:lang w:val="en-US"/>
        </w:rPr>
        <w:t>m</w:t>
      </w:r>
      <w:r w:rsidRPr="00DC29ED">
        <w:rPr>
          <w:rFonts w:ascii="Franklin Gothic Book" w:hAnsi="Franklin Gothic Book"/>
        </w:rPr>
        <w:t>). Уровень 0 соответствует обобщенному комплексному показателю объекта или его интегральной оценке.</w:t>
      </w:r>
    </w:p>
    <w:p w14:paraId="6574A4E8"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Назначение интервала изменений значений </w:t>
      </w:r>
      <w:r w:rsidRPr="00DC29ED">
        <w:rPr>
          <w:rFonts w:ascii="Franklin Gothic Book" w:hAnsi="Franklin Gothic Book"/>
          <w:lang w:val="en-US"/>
        </w:rPr>
        <w:t>P</w:t>
      </w:r>
      <w:r w:rsidRPr="00DC29ED">
        <w:rPr>
          <w:rFonts w:ascii="Franklin Gothic Book" w:hAnsi="Franklin Gothic Book"/>
          <w:vertAlign w:val="subscript"/>
          <w:lang w:val="en-US"/>
        </w:rPr>
        <w:t>ij</w:t>
      </w:r>
      <w:r w:rsidRPr="00DC29ED">
        <w:rPr>
          <w:rFonts w:ascii="Franklin Gothic Book" w:hAnsi="Franklin Gothic Book"/>
        </w:rPr>
        <w:t xml:space="preserve"> каждого показателя (индексы показывают, что рассматривается j-й показатель на i-м уровне).</w:t>
      </w:r>
    </w:p>
    <w:p w14:paraId="46E739EA"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Выбор (на каждом уровне рассмотрения свойств) значений базовых показателей для сравнения (Р</w:t>
      </w:r>
      <w:r w:rsidRPr="00DC29ED">
        <w:rPr>
          <w:rFonts w:ascii="Franklin Gothic Book" w:hAnsi="Franklin Gothic Book"/>
          <w:vertAlign w:val="subscript"/>
          <w:lang w:val="en-US"/>
        </w:rPr>
        <w:t>ij</w:t>
      </w:r>
      <w:r w:rsidRPr="00DC29ED">
        <w:rPr>
          <w:rFonts w:ascii="Franklin Gothic Book" w:hAnsi="Franklin Gothic Book"/>
        </w:rPr>
        <w:t xml:space="preserve"> ). В каче</w:t>
      </w:r>
      <w:r w:rsidRPr="00DC29ED">
        <w:rPr>
          <w:rFonts w:ascii="Franklin Gothic Book" w:hAnsi="Franklin Gothic Book"/>
        </w:rPr>
        <w:softHyphen/>
        <w:t>стве базового показателя принимается наилучший из предложенных всеми Участниками закупки.</w:t>
      </w:r>
    </w:p>
    <w:p w14:paraId="2FA5937C"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Определение зависимости между значениями показателей Р</w:t>
      </w:r>
      <w:r w:rsidRPr="00DC29ED">
        <w:rPr>
          <w:rFonts w:ascii="Franklin Gothic Book" w:hAnsi="Franklin Gothic Book"/>
          <w:vertAlign w:val="subscript"/>
          <w:lang w:val="en-US"/>
        </w:rPr>
        <w:t>ij</w:t>
      </w:r>
      <w:r w:rsidRPr="00DC29ED">
        <w:rPr>
          <w:rFonts w:ascii="Franklin Gothic Book" w:hAnsi="Franklin Gothic Book"/>
        </w:rPr>
        <w:t xml:space="preserve">  и их оценками К</w:t>
      </w:r>
      <w:r w:rsidRPr="00DC29ED">
        <w:rPr>
          <w:rFonts w:ascii="Franklin Gothic Book" w:hAnsi="Franklin Gothic Book"/>
          <w:vertAlign w:val="subscript"/>
          <w:lang w:val="en-US"/>
        </w:rPr>
        <w:t>ij</w:t>
      </w:r>
      <w:r w:rsidRPr="00DC29ED">
        <w:rPr>
          <w:rFonts w:ascii="Franklin Gothic Book" w:hAnsi="Franklin Gothic Book"/>
        </w:rPr>
        <w:t xml:space="preserve">, причем оценки должны являться функциями значений показателей. Само значение </w:t>
      </w:r>
      <w:r w:rsidRPr="00DC29ED">
        <w:rPr>
          <w:rFonts w:ascii="Franklin Gothic Book" w:hAnsi="Franklin Gothic Book"/>
        </w:rPr>
        <w:lastRenderedPageBreak/>
        <w:t>показателя Р</w:t>
      </w:r>
      <w:r w:rsidRPr="00DC29ED">
        <w:rPr>
          <w:rFonts w:ascii="Franklin Gothic Book" w:hAnsi="Franklin Gothic Book"/>
          <w:vertAlign w:val="subscript"/>
          <w:lang w:val="en-US"/>
        </w:rPr>
        <w:t>ij</w:t>
      </w:r>
      <w:r w:rsidRPr="00DC29ED">
        <w:rPr>
          <w:rFonts w:ascii="Franklin Gothic Book" w:hAnsi="Franklin Gothic Book"/>
        </w:rPr>
        <w:t xml:space="preserve">  не дает возможность определить его качество, в отличие от их оценки.</w:t>
      </w:r>
    </w:p>
    <w:p w14:paraId="7E17CED7"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Оценка показателя является функцией его значения</w:t>
      </w:r>
    </w:p>
    <w:p w14:paraId="7267034A" w14:textId="77777777" w:rsidR="00DC29ED" w:rsidRPr="00DC29ED" w:rsidRDefault="00DC29ED" w:rsidP="00F35419">
      <w:pPr>
        <w:widowControl w:val="0"/>
        <w:numPr>
          <w:ilvl w:val="0"/>
          <w:numId w:val="20"/>
        </w:numPr>
        <w:overflowPunct w:val="0"/>
        <w:autoSpaceDE w:val="0"/>
        <w:autoSpaceDN w:val="0"/>
        <w:adjustRightInd w:val="0"/>
        <w:ind w:left="1276" w:right="1" w:firstLine="567"/>
        <w:jc w:val="both"/>
        <w:textAlignment w:val="baseline"/>
        <w:rPr>
          <w:rFonts w:ascii="Franklin Gothic Book" w:hAnsi="Franklin Gothic Book"/>
        </w:rPr>
      </w:pPr>
      <w:r w:rsidRPr="00DC29ED">
        <w:rPr>
          <w:rFonts w:ascii="Franklin Gothic Book" w:hAnsi="Franklin Gothic Book"/>
          <w:i/>
          <w:lang w:val="en-US"/>
        </w:rPr>
        <w:t>K</w:t>
      </w:r>
      <w:r w:rsidRPr="00DC29ED">
        <w:rPr>
          <w:rFonts w:ascii="Franklin Gothic Book" w:hAnsi="Franklin Gothic Book"/>
          <w:b/>
          <w:i/>
          <w:vertAlign w:val="subscript"/>
          <w:lang w:val="en-US"/>
        </w:rPr>
        <w:t>ij</w:t>
      </w:r>
      <w:r w:rsidRPr="00DC29ED">
        <w:rPr>
          <w:rFonts w:ascii="Franklin Gothic Book" w:hAnsi="Franklin Gothic Book"/>
          <w:b/>
        </w:rPr>
        <w:t xml:space="preserve"> = </w:t>
      </w:r>
      <w:r w:rsidRPr="00DC29ED">
        <w:rPr>
          <w:rFonts w:ascii="Franklin Gothic Book" w:hAnsi="Franklin Gothic Book"/>
          <w:i/>
          <w:lang w:val="en-US"/>
        </w:rPr>
        <w:t>f</w:t>
      </w:r>
      <w:r w:rsidRPr="00DC29ED">
        <w:rPr>
          <w:rFonts w:ascii="Franklin Gothic Book" w:hAnsi="Franklin Gothic Book"/>
          <w:i/>
        </w:rPr>
        <w:t>(</w:t>
      </w:r>
      <w:r w:rsidRPr="00DC29ED">
        <w:rPr>
          <w:rFonts w:ascii="Franklin Gothic Book" w:hAnsi="Franklin Gothic Book"/>
          <w:i/>
          <w:lang w:val="en-US"/>
        </w:rPr>
        <w:t>P</w:t>
      </w:r>
      <w:r w:rsidRPr="00DC29ED">
        <w:rPr>
          <w:rFonts w:ascii="Franklin Gothic Book" w:hAnsi="Franklin Gothic Book"/>
          <w:b/>
          <w:vertAlign w:val="subscript"/>
          <w:lang w:val="en-US"/>
        </w:rPr>
        <w:t>ij</w:t>
      </w:r>
      <w:r w:rsidRPr="00DC29ED">
        <w:rPr>
          <w:rFonts w:ascii="Franklin Gothic Book" w:hAnsi="Franklin Gothic Book"/>
          <w:b/>
        </w:rPr>
        <w:t xml:space="preserve"> </w:t>
      </w:r>
      <w:r w:rsidRPr="00DC29ED">
        <w:rPr>
          <w:rFonts w:ascii="Franklin Gothic Book" w:hAnsi="Franklin Gothic Book"/>
          <w:i/>
          <w:lang w:val="en-US"/>
        </w:rPr>
        <w:t>P</w:t>
      </w:r>
      <w:r w:rsidRPr="00DC29ED">
        <w:rPr>
          <w:rFonts w:ascii="Franklin Gothic Book" w:hAnsi="Franklin Gothic Book"/>
          <w:b/>
          <w:vertAlign w:val="subscript"/>
          <w:lang w:val="en-US"/>
        </w:rPr>
        <w:t>ij</w:t>
      </w:r>
      <w:r w:rsidRPr="00DC29ED">
        <w:rPr>
          <w:rFonts w:ascii="Franklin Gothic Book" w:hAnsi="Franklin Gothic Book"/>
          <w:b/>
        </w:rPr>
        <w:t xml:space="preserve"> </w:t>
      </w:r>
      <w:r w:rsidRPr="00DC29ED">
        <w:rPr>
          <w:rFonts w:ascii="Franklin Gothic Book" w:hAnsi="Franklin Gothic Book"/>
          <w:i/>
          <w:vertAlign w:val="superscript"/>
        </w:rPr>
        <w:t>баз</w:t>
      </w:r>
      <w:r w:rsidRPr="00DC29ED">
        <w:rPr>
          <w:rFonts w:ascii="Franklin Gothic Book" w:hAnsi="Franklin Gothic Book"/>
          <w:i/>
        </w:rPr>
        <w:t xml:space="preserve">) </w:t>
      </w:r>
      <w:r w:rsidRPr="00DC29ED">
        <w:rPr>
          <w:rFonts w:ascii="Franklin Gothic Book" w:hAnsi="Franklin Gothic Book"/>
        </w:rPr>
        <w:t xml:space="preserve">принимается, что: </w:t>
      </w:r>
      <w:r w:rsidRPr="00DC29ED">
        <w:rPr>
          <w:rFonts w:ascii="Franklin Gothic Book" w:hAnsi="Franklin Gothic Book"/>
          <w:b/>
          <w:i/>
          <w:lang w:val="en-US"/>
        </w:rPr>
        <w:t>K</w:t>
      </w:r>
      <w:r w:rsidRPr="00DC29ED">
        <w:rPr>
          <w:rFonts w:ascii="Franklin Gothic Book" w:hAnsi="Franklin Gothic Book"/>
          <w:i/>
          <w:vertAlign w:val="subscript"/>
          <w:lang w:val="en-US"/>
        </w:rPr>
        <w:t>ij</w:t>
      </w:r>
      <w:r w:rsidRPr="00DC29ED">
        <w:rPr>
          <w:rFonts w:ascii="Franklin Gothic Book" w:hAnsi="Franklin Gothic Book"/>
          <w:i/>
          <w:vertAlign w:val="subscript"/>
        </w:rPr>
        <w:t xml:space="preserve"> = </w:t>
      </w:r>
      <w:r w:rsidRPr="00DC29ED">
        <w:rPr>
          <w:rFonts w:ascii="Franklin Gothic Book" w:hAnsi="Franklin Gothic Book"/>
          <w:i/>
        </w:rPr>
        <w:sym w:font="Symbol" w:char="F066"/>
      </w:r>
      <w:r w:rsidRPr="00DC29ED">
        <w:rPr>
          <w:rFonts w:ascii="Franklin Gothic Book" w:hAnsi="Franklin Gothic Book"/>
          <w:i/>
        </w:rPr>
        <w:t xml:space="preserve"> </w:t>
      </w:r>
      <w:r w:rsidRPr="00DC29ED">
        <w:rPr>
          <w:rFonts w:ascii="Franklin Gothic Book" w:hAnsi="Franklin Gothic Book"/>
          <w:i/>
          <w:noProof/>
          <w:position w:val="-38"/>
        </w:rPr>
        <w:drawing>
          <wp:inline distT="0" distB="0" distL="0" distR="0" wp14:anchorId="1AAF794A" wp14:editId="58CCD83C">
            <wp:extent cx="4857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14:paraId="74F63161" w14:textId="77777777" w:rsidR="00DC29ED" w:rsidRPr="00DC29ED" w:rsidRDefault="00DC29ED" w:rsidP="00DC29ED">
      <w:pPr>
        <w:widowControl w:val="0"/>
        <w:overflowPunct w:val="0"/>
        <w:autoSpaceDE w:val="0"/>
        <w:autoSpaceDN w:val="0"/>
        <w:adjustRightInd w:val="0"/>
        <w:ind w:left="1276" w:right="1"/>
        <w:jc w:val="both"/>
        <w:textAlignment w:val="baseline"/>
        <w:rPr>
          <w:rFonts w:ascii="Franklin Gothic Book" w:hAnsi="Franklin Gothic Book"/>
        </w:rPr>
      </w:pPr>
      <w:r w:rsidRPr="00DC29ED">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14:paraId="23D14E0D"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Для показателей, которые качественно можно описать «чем меньше, тем лучше»: </w:t>
      </w:r>
    </w:p>
    <w:p w14:paraId="2FAC0D49"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b/>
          <w:i/>
          <w:lang w:val="en-US"/>
        </w:rPr>
        <w:t>K</w:t>
      </w:r>
      <w:r w:rsidRPr="00DC29ED">
        <w:rPr>
          <w:rFonts w:ascii="Franklin Gothic Book" w:hAnsi="Franklin Gothic Book"/>
          <w:i/>
          <w:vertAlign w:val="subscript"/>
          <w:lang w:val="en-US"/>
        </w:rPr>
        <w:t>ij</w:t>
      </w:r>
      <w:r w:rsidRPr="00DC29ED">
        <w:rPr>
          <w:rFonts w:ascii="Franklin Gothic Book" w:hAnsi="Franklin Gothic Book"/>
          <w:i/>
          <w:vertAlign w:val="subscript"/>
        </w:rPr>
        <w:t xml:space="preserve"> = </w:t>
      </w:r>
      <w:r w:rsidRPr="00DC29ED">
        <w:rPr>
          <w:rFonts w:ascii="Franklin Gothic Book" w:hAnsi="Franklin Gothic Book"/>
          <w:i/>
        </w:rPr>
        <w:t xml:space="preserve">10 </w:t>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i/>
        </w:rPr>
        <w:t xml:space="preserve"> </w:t>
      </w:r>
      <w:r w:rsidRPr="00DC29ED">
        <w:rPr>
          <w:rFonts w:ascii="Franklin Gothic Book" w:hAnsi="Franklin Gothic Book"/>
          <w:i/>
          <w:noProof/>
          <w:position w:val="-34"/>
        </w:rPr>
        <w:drawing>
          <wp:inline distT="0" distB="0" distL="0" distR="0" wp14:anchorId="45905328" wp14:editId="4CD30BCF">
            <wp:extent cx="35242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DC29ED">
        <w:rPr>
          <w:rFonts w:ascii="Franklin Gothic Book" w:hAnsi="Franklin Gothic Book"/>
          <w:i/>
          <w:position w:val="-34"/>
        </w:rPr>
        <w:t xml:space="preserve"> </w:t>
      </w:r>
      <w:r w:rsidRPr="00DC29ED">
        <w:rPr>
          <w:rFonts w:ascii="Franklin Gothic Book" w:hAnsi="Franklin Gothic Book"/>
        </w:rPr>
        <w:t xml:space="preserve">где </w:t>
      </w:r>
      <w:r w:rsidRPr="00DC29ED">
        <w:rPr>
          <w:rFonts w:ascii="Franklin Gothic Book" w:hAnsi="Franklin Gothic Book"/>
          <w:noProof/>
          <w:position w:val="-16"/>
        </w:rPr>
        <w:drawing>
          <wp:inline distT="0" distB="0" distL="0" distR="0" wp14:anchorId="5778DBB7" wp14:editId="5291DB50">
            <wp:extent cx="314325" cy="295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DC29ED">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DC29ED">
        <w:rPr>
          <w:rFonts w:ascii="Franklin Gothic Book" w:hAnsi="Franklin Gothic Book"/>
        </w:rPr>
        <w:softHyphen/>
        <w:t>ля.</w:t>
      </w:r>
    </w:p>
    <w:p w14:paraId="768664B6"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Для показателей, которые качественно можно описать «чем больше, тем лучше»: </w:t>
      </w:r>
    </w:p>
    <w:p w14:paraId="1CD286FE"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b/>
          <w:i/>
          <w:lang w:val="en-US"/>
        </w:rPr>
        <w:t>K</w:t>
      </w:r>
      <w:r w:rsidRPr="00DC29ED">
        <w:rPr>
          <w:rFonts w:ascii="Franklin Gothic Book" w:hAnsi="Franklin Gothic Book"/>
          <w:i/>
          <w:vertAlign w:val="subscript"/>
          <w:lang w:val="en-US"/>
        </w:rPr>
        <w:t>ij</w:t>
      </w:r>
      <w:r w:rsidRPr="00DC29ED">
        <w:rPr>
          <w:rFonts w:ascii="Franklin Gothic Book" w:hAnsi="Franklin Gothic Book"/>
          <w:i/>
          <w:vertAlign w:val="subscript"/>
        </w:rPr>
        <w:t xml:space="preserve"> = </w:t>
      </w:r>
      <w:r w:rsidRPr="00DC29ED">
        <w:rPr>
          <w:rFonts w:ascii="Franklin Gothic Book" w:hAnsi="Franklin Gothic Book"/>
          <w:i/>
        </w:rPr>
        <w:t xml:space="preserve">10 </w:t>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i/>
        </w:rPr>
        <w:t xml:space="preserve"> </w:t>
      </w:r>
      <w:r w:rsidRPr="00DC29ED">
        <w:rPr>
          <w:rFonts w:ascii="Franklin Gothic Book" w:hAnsi="Franklin Gothic Book"/>
          <w:i/>
          <w:noProof/>
          <w:position w:val="-36"/>
        </w:rPr>
        <w:drawing>
          <wp:inline distT="0" distB="0" distL="0" distR="0" wp14:anchorId="4097721D" wp14:editId="0D01AB83">
            <wp:extent cx="352425" cy="561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DC29ED">
        <w:rPr>
          <w:rFonts w:ascii="Franklin Gothic Book" w:hAnsi="Franklin Gothic Book"/>
          <w:i/>
          <w:position w:val="-36"/>
        </w:rPr>
        <w:t xml:space="preserve"> </w:t>
      </w:r>
      <w:r w:rsidRPr="00DC29ED">
        <w:rPr>
          <w:rFonts w:ascii="Franklin Gothic Book" w:hAnsi="Franklin Gothic Book"/>
        </w:rPr>
        <w:t xml:space="preserve">где </w:t>
      </w:r>
      <w:r w:rsidRPr="00DC29ED">
        <w:rPr>
          <w:rFonts w:ascii="Franklin Gothic Book" w:hAnsi="Franklin Gothic Book"/>
          <w:noProof/>
          <w:position w:val="-16"/>
        </w:rPr>
        <w:drawing>
          <wp:inline distT="0" distB="0" distL="0" distR="0" wp14:anchorId="141D866D" wp14:editId="4BBAC22A">
            <wp:extent cx="314325" cy="295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DC29ED">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14:paraId="53916EE7"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14:paraId="0D586957"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Каждый показатель определяется своей относительной оценкой и ее весомостью М</w:t>
      </w:r>
      <w:r w:rsidRPr="00DC29ED">
        <w:rPr>
          <w:rFonts w:ascii="Franklin Gothic Book" w:hAnsi="Franklin Gothic Book"/>
          <w:vertAlign w:val="subscript"/>
          <w:lang w:val="en-US"/>
        </w:rPr>
        <w:t>ij</w:t>
      </w:r>
      <w:r w:rsidRPr="00DC29ED">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14:paraId="13CDE4C8" w14:textId="77777777" w:rsidR="00DC29ED" w:rsidRPr="00DC29ED" w:rsidRDefault="00DC29ED" w:rsidP="00DC29ED">
      <w:pPr>
        <w:ind w:left="1276" w:right="1" w:firstLine="567"/>
        <w:jc w:val="both"/>
        <w:rPr>
          <w:rFonts w:ascii="Franklin Gothic Book" w:hAnsi="Franklin Gothic Book"/>
        </w:rPr>
      </w:pPr>
      <w:r w:rsidRPr="00DC29ED">
        <w:rPr>
          <w:rFonts w:ascii="Franklin Gothic Book" w:hAnsi="Franklin Gothic Book"/>
          <w:i/>
          <w:noProof/>
          <w:position w:val="-30"/>
        </w:rPr>
        <w:drawing>
          <wp:inline distT="0" distB="0" distL="0" distR="0" wp14:anchorId="56B7926F" wp14:editId="5B79899C">
            <wp:extent cx="523875" cy="3714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DC29ED">
        <w:rPr>
          <w:rFonts w:ascii="Franklin Gothic Book" w:hAnsi="Franklin Gothic Book"/>
          <w:i/>
        </w:rPr>
        <w:t xml:space="preserve">  = </w:t>
      </w:r>
      <w:r w:rsidRPr="00DC29ED">
        <w:rPr>
          <w:rFonts w:ascii="Franklin Gothic Book" w:hAnsi="Franklin Gothic Book"/>
          <w:i/>
          <w:lang w:val="en-US"/>
        </w:rPr>
        <w:t>const</w:t>
      </w:r>
      <w:r w:rsidRPr="00DC29ED">
        <w:rPr>
          <w:rFonts w:ascii="Franklin Gothic Book" w:hAnsi="Franklin Gothic Book"/>
          <w:i/>
        </w:rPr>
        <w:t xml:space="preserve"> =</w:t>
      </w:r>
      <w:r w:rsidRPr="00DC29ED">
        <w:rPr>
          <w:rFonts w:ascii="Franklin Gothic Book" w:hAnsi="Franklin Gothic Book"/>
        </w:rPr>
        <w:t xml:space="preserve"> </w:t>
      </w:r>
      <w:r w:rsidRPr="00DC29ED">
        <w:rPr>
          <w:rFonts w:ascii="Franklin Gothic Book" w:hAnsi="Franklin Gothic Book"/>
          <w:b/>
        </w:rPr>
        <w:t>100%</w:t>
      </w:r>
    </w:p>
    <w:p w14:paraId="5CCE8CA5" w14:textId="77777777" w:rsidR="00DC29ED" w:rsidRPr="00DC29ED" w:rsidRDefault="00DC29ED" w:rsidP="00DC29ED">
      <w:pPr>
        <w:widowControl w:val="0"/>
        <w:ind w:left="1276" w:right="1"/>
        <w:jc w:val="both"/>
        <w:rPr>
          <w:rFonts w:ascii="Franklin Gothic Book" w:hAnsi="Franklin Gothic Book"/>
        </w:rPr>
      </w:pPr>
      <w:r w:rsidRPr="00DC29ED">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14:paraId="7AF6746C" w14:textId="77777777" w:rsidR="00DC29ED" w:rsidRPr="00DC29ED" w:rsidRDefault="00DC29ED" w:rsidP="00DC29ED">
      <w:pPr>
        <w:autoSpaceDE w:val="0"/>
        <w:autoSpaceDN w:val="0"/>
        <w:ind w:left="1276" w:right="1"/>
        <w:jc w:val="both"/>
        <w:rPr>
          <w:rFonts w:ascii="Franklin Gothic Book" w:hAnsi="Franklin Gothic Book"/>
        </w:rPr>
      </w:pPr>
      <w:r w:rsidRPr="00DC29ED">
        <w:rPr>
          <w:rFonts w:ascii="Franklin Gothic Book" w:hAnsi="Franklin Gothic Book"/>
        </w:rPr>
        <w:t>Сведение воедино оценок различных показателей и получение итоговой интегральной оценки. На этом шаге  используются математические средневзвешенные величины.</w:t>
      </w:r>
    </w:p>
    <w:p w14:paraId="5BDD554F"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Следует иметь в виду, что весомость и оценка показателя i-го уровня определяются соответствующими значениями показателей (</w:t>
      </w:r>
      <w:r w:rsidRPr="00DC29ED">
        <w:rPr>
          <w:rFonts w:ascii="Franklin Gothic Book" w:hAnsi="Franklin Gothic Book"/>
          <w:lang w:val="en-US"/>
        </w:rPr>
        <w:t>i</w:t>
      </w:r>
      <w:r w:rsidRPr="00DC29ED">
        <w:rPr>
          <w:rFonts w:ascii="Franklin Gothic Book" w:hAnsi="Franklin Gothic Book"/>
        </w:rPr>
        <w:t xml:space="preserve"> — 1)-го уровня.</w:t>
      </w:r>
    </w:p>
    <w:p w14:paraId="551E9E20" w14:textId="77777777" w:rsidR="00DC29ED" w:rsidRPr="00DC29ED" w:rsidRDefault="00DC29ED" w:rsidP="00DC29ED">
      <w:pPr>
        <w:ind w:left="1276" w:right="1"/>
        <w:jc w:val="both"/>
        <w:rPr>
          <w:rFonts w:ascii="Franklin Gothic Book" w:hAnsi="Franklin Gothic Book"/>
        </w:rPr>
      </w:pPr>
      <w:r w:rsidRPr="00DC29ED">
        <w:rPr>
          <w:rFonts w:ascii="Franklin Gothic Book" w:hAnsi="Franklin Gothic Book"/>
        </w:rPr>
        <w:t xml:space="preserve">На данной закупке используется средневзвешенная арифметическая итоговая оценка: </w:t>
      </w:r>
      <w:r w:rsidRPr="00DC29ED">
        <w:rPr>
          <w:rFonts w:ascii="Franklin Gothic Book" w:hAnsi="Franklin Gothic Book"/>
          <w:b/>
          <w:i/>
          <w:lang w:val="en-US"/>
        </w:rPr>
        <w:t>K</w:t>
      </w:r>
      <w:r w:rsidRPr="00DC29ED">
        <w:rPr>
          <w:rFonts w:ascii="Franklin Gothic Book" w:hAnsi="Franklin Gothic Book"/>
          <w:i/>
          <w:vertAlign w:val="subscript"/>
          <w:lang w:val="en-US"/>
        </w:rPr>
        <w:t>i</w:t>
      </w:r>
      <w:r w:rsidRPr="00DC29ED">
        <w:rPr>
          <w:rFonts w:ascii="Franklin Gothic Book" w:hAnsi="Franklin Gothic Book"/>
          <w:i/>
          <w:vertAlign w:val="subscript"/>
        </w:rPr>
        <w:t xml:space="preserve"> = </w:t>
      </w:r>
      <w:r w:rsidRPr="00DC29ED">
        <w:rPr>
          <w:rFonts w:ascii="Franklin Gothic Book" w:hAnsi="Franklin Gothic Book"/>
          <w:i/>
          <w:noProof/>
          <w:position w:val="-18"/>
          <w:vertAlign w:val="subscript"/>
        </w:rPr>
        <w:drawing>
          <wp:inline distT="0" distB="0" distL="0" distR="0" wp14:anchorId="60A104FB" wp14:editId="1C48ECD3">
            <wp:extent cx="561975" cy="295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DC29ED">
        <w:rPr>
          <w:rFonts w:ascii="Franklin Gothic Book" w:hAnsi="Franklin Gothic Book"/>
          <w:i/>
          <w:vertAlign w:val="subscript"/>
        </w:rPr>
        <w:sym w:font="Marlett" w:char="F072"/>
      </w:r>
      <w:r w:rsidRPr="00DC29ED">
        <w:rPr>
          <w:rFonts w:ascii="Franklin Gothic Book" w:hAnsi="Franklin Gothic Book"/>
          <w:i/>
          <w:vertAlign w:val="subscript"/>
        </w:rPr>
        <w:t xml:space="preserve"> </w:t>
      </w:r>
      <w:r w:rsidRPr="00DC29ED">
        <w:rPr>
          <w:rFonts w:ascii="Franklin Gothic Book" w:hAnsi="Franklin Gothic Book"/>
          <w:b/>
          <w:i/>
          <w:lang w:val="en-US"/>
        </w:rPr>
        <w:t>K</w:t>
      </w:r>
      <w:r w:rsidRPr="00DC29ED">
        <w:rPr>
          <w:rFonts w:ascii="Franklin Gothic Book" w:hAnsi="Franklin Gothic Book"/>
          <w:i/>
          <w:vertAlign w:val="subscript"/>
          <w:lang w:val="en-US"/>
        </w:rPr>
        <w:t>ij</w:t>
      </w:r>
    </w:p>
    <w:p w14:paraId="12A51715" w14:textId="77777777" w:rsidR="00DC29ED" w:rsidRPr="00DC29ED" w:rsidRDefault="00DC29ED" w:rsidP="00F35419">
      <w:pPr>
        <w:pStyle w:val="afff6"/>
        <w:numPr>
          <w:ilvl w:val="1"/>
          <w:numId w:val="26"/>
        </w:numPr>
        <w:spacing w:before="60" w:after="60"/>
        <w:jc w:val="both"/>
        <w:rPr>
          <w:rFonts w:ascii="Franklin Gothic Book" w:hAnsi="Franklin Gothic Book"/>
          <w:b/>
        </w:rPr>
      </w:pPr>
      <w:r>
        <w:rPr>
          <w:rFonts w:ascii="Franklin Gothic Book" w:hAnsi="Franklin Gothic Book"/>
          <w:b/>
        </w:rPr>
        <w:t xml:space="preserve"> </w:t>
      </w:r>
      <w:r w:rsidRPr="00DC29ED">
        <w:rPr>
          <w:rFonts w:ascii="Franklin Gothic Book" w:hAnsi="Franklin Gothic Book"/>
          <w:b/>
        </w:rPr>
        <w:t>Выбор победителя закупки.</w:t>
      </w:r>
    </w:p>
    <w:p w14:paraId="627331DB" w14:textId="77777777" w:rsidR="00DC29ED" w:rsidRDefault="00DC29ED" w:rsidP="00F35419">
      <w:pPr>
        <w:pStyle w:val="afff6"/>
        <w:numPr>
          <w:ilvl w:val="2"/>
          <w:numId w:val="27"/>
        </w:numPr>
        <w:spacing w:before="60" w:after="60"/>
        <w:jc w:val="both"/>
        <w:rPr>
          <w:rFonts w:ascii="Franklin Gothic Book" w:hAnsi="Franklin Gothic Book"/>
        </w:rPr>
      </w:pPr>
      <w:r>
        <w:rPr>
          <w:rFonts w:ascii="Franklin Gothic Book" w:hAnsi="Franklin Gothic Book"/>
        </w:rPr>
        <w:t>Организатор признает победителем закупки Участника, заявка которого, по назначенной системе показателей с заданными весомостями, получила наибольшее число баллов и которой присвоен первый номер.</w:t>
      </w:r>
    </w:p>
    <w:p w14:paraId="784C855B" w14:textId="77777777" w:rsidR="00DC29ED" w:rsidRDefault="00DC29ED" w:rsidP="00F35419">
      <w:pPr>
        <w:pStyle w:val="afff6"/>
        <w:numPr>
          <w:ilvl w:val="2"/>
          <w:numId w:val="27"/>
        </w:numPr>
        <w:jc w:val="both"/>
        <w:rPr>
          <w:rFonts w:ascii="Franklin Gothic Book" w:hAnsi="Franklin Gothic Book"/>
        </w:rPr>
      </w:pPr>
      <w:r>
        <w:rPr>
          <w:rFonts w:ascii="Franklin Gothic Book" w:hAnsi="Franklin Gothic Book"/>
        </w:rPr>
        <w:t>В случае, если две или несколько заявок на участие в закупке, по назначенной системе показателей с заданными весомостями получили одинаковое число баллов, победителем закупки признается Участник закупки, заявка которого поступила ранее других из числа таких заявок на участие в закупке.</w:t>
      </w:r>
    </w:p>
    <w:p w14:paraId="2AA4FC5B" w14:textId="77777777" w:rsidR="00DC29ED" w:rsidRPr="00DC29ED" w:rsidRDefault="00DC29ED" w:rsidP="00F35419">
      <w:pPr>
        <w:pStyle w:val="afff6"/>
        <w:numPr>
          <w:ilvl w:val="2"/>
          <w:numId w:val="27"/>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14:paraId="1671F21F" w14:textId="77777777" w:rsidR="00A344AC" w:rsidRPr="00F75629" w:rsidRDefault="00A467B0" w:rsidP="00F35419">
      <w:pPr>
        <w:pStyle w:val="afff6"/>
        <w:numPr>
          <w:ilvl w:val="1"/>
          <w:numId w:val="26"/>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14:paraId="2C62588B" w14:textId="77777777" w:rsidR="00A467B0" w:rsidRDefault="00A467B0" w:rsidP="00F35419">
      <w:pPr>
        <w:pStyle w:val="afff6"/>
        <w:numPr>
          <w:ilvl w:val="2"/>
          <w:numId w:val="26"/>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14:paraId="53EB98B3" w14:textId="77777777" w:rsidR="00A467B0" w:rsidRDefault="00A467B0" w:rsidP="00F35419">
      <w:pPr>
        <w:pStyle w:val="afff6"/>
        <w:numPr>
          <w:ilvl w:val="2"/>
          <w:numId w:val="26"/>
        </w:numPr>
        <w:spacing w:before="60" w:after="60"/>
        <w:jc w:val="both"/>
        <w:rPr>
          <w:rFonts w:ascii="Franklin Gothic Book" w:hAnsi="Franklin Gothic Book"/>
        </w:rPr>
      </w:pPr>
      <w:r w:rsidRPr="00C61F26">
        <w:rPr>
          <w:rFonts w:ascii="Franklin Gothic Book" w:hAnsi="Franklin Gothic Book"/>
        </w:rPr>
        <w:lastRenderedPageBreak/>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14:paraId="104DDA74" w14:textId="77777777" w:rsidR="00A467B0" w:rsidRDefault="00A467B0" w:rsidP="00F35419">
      <w:pPr>
        <w:pStyle w:val="afff6"/>
        <w:numPr>
          <w:ilvl w:val="2"/>
          <w:numId w:val="26"/>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14:paraId="15C25C4D" w14:textId="77777777" w:rsidR="00A467B0" w:rsidRDefault="00A467B0" w:rsidP="00F35419">
      <w:pPr>
        <w:pStyle w:val="afff6"/>
        <w:numPr>
          <w:ilvl w:val="2"/>
          <w:numId w:val="26"/>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14:paraId="5C5BA660" w14:textId="77777777" w:rsidR="00B70DD9" w:rsidRPr="00B70DD9" w:rsidRDefault="00B70DD9" w:rsidP="00F35419">
      <w:pPr>
        <w:pStyle w:val="afff6"/>
        <w:numPr>
          <w:ilvl w:val="2"/>
          <w:numId w:val="26"/>
        </w:numPr>
        <w:jc w:val="both"/>
        <w:rPr>
          <w:rFonts w:ascii="Franklin Gothic Book" w:hAnsi="Franklin Gothic Book"/>
        </w:rPr>
      </w:pPr>
      <w:r w:rsidRPr="00B70DD9">
        <w:rPr>
          <w:rFonts w:ascii="Franklin Gothic Book" w:hAnsi="Franklin Gothic Book"/>
        </w:rPr>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14:paraId="430A97C0" w14:textId="77777777" w:rsidR="00A344AC" w:rsidRPr="00713D7F" w:rsidRDefault="00A467B0" w:rsidP="00F35419">
      <w:pPr>
        <w:pStyle w:val="afff6"/>
        <w:numPr>
          <w:ilvl w:val="1"/>
          <w:numId w:val="26"/>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086C89A7" w14:textId="77777777" w:rsidR="00E57E67" w:rsidRPr="00E57E67" w:rsidRDefault="00E57E67" w:rsidP="00F35419">
      <w:pPr>
        <w:pStyle w:val="afff6"/>
        <w:numPr>
          <w:ilvl w:val="2"/>
          <w:numId w:val="26"/>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46E98A88" w14:textId="77777777" w:rsidR="00A467B0" w:rsidRPr="00713D7F" w:rsidRDefault="00A467B0" w:rsidP="00F35419">
      <w:pPr>
        <w:pStyle w:val="afff6"/>
        <w:numPr>
          <w:ilvl w:val="2"/>
          <w:numId w:val="26"/>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08746C76" w14:textId="77777777" w:rsidR="00A467B0" w:rsidRPr="00F75629" w:rsidRDefault="00A467B0" w:rsidP="00F35419">
      <w:pPr>
        <w:pStyle w:val="afff6"/>
        <w:numPr>
          <w:ilvl w:val="2"/>
          <w:numId w:val="26"/>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571914D" w14:textId="77777777" w:rsidR="00A467B0" w:rsidRPr="00200659" w:rsidRDefault="00A467B0" w:rsidP="00F35419">
      <w:pPr>
        <w:pStyle w:val="afff6"/>
        <w:numPr>
          <w:ilvl w:val="2"/>
          <w:numId w:val="26"/>
        </w:numPr>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w:t>
      </w:r>
      <w:r w:rsidR="006D4F37">
        <w:rPr>
          <w:rFonts w:ascii="Franklin Gothic Book" w:hAnsi="Franklin Gothic Book"/>
        </w:rPr>
        <w:t>Участник</w:t>
      </w:r>
      <w:r w:rsidRPr="00200659">
        <w:rPr>
          <w:rFonts w:ascii="Franklin Gothic Book" w:hAnsi="Franklin Gothic Book"/>
        </w:rPr>
        <w:t xml:space="preserve">, подавший </w:t>
      </w:r>
      <w:r w:rsidRPr="00200659">
        <w:rPr>
          <w:rFonts w:ascii="Franklin Gothic Book" w:hAnsi="Franklin Gothic Book"/>
          <w:snapToGrid w:val="0"/>
        </w:rPr>
        <w:t>заявку на участие в закупке</w:t>
      </w:r>
      <w:r w:rsidRPr="00200659">
        <w:rPr>
          <w:rFonts w:ascii="Franklin Gothic Book" w:hAnsi="Franklin Gothic Book"/>
        </w:rPr>
        <w:t xml:space="preserve">, </w:t>
      </w:r>
      <w:r w:rsidR="00200659" w:rsidRPr="00200659">
        <w:rPr>
          <w:rFonts w:ascii="Franklin Gothic Book" w:hAnsi="Franklin Gothic Book"/>
        </w:rPr>
        <w:t xml:space="preserve">в случае,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20E03E25" w14:textId="77777777" w:rsidR="00001B67" w:rsidRPr="00200659" w:rsidRDefault="00001B67" w:rsidP="00F35419">
      <w:pPr>
        <w:pStyle w:val="afff6"/>
        <w:numPr>
          <w:ilvl w:val="2"/>
          <w:numId w:val="26"/>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20" w:history="1">
        <w:r w:rsidRPr="00200659">
          <w:rPr>
            <w:rStyle w:val="a8"/>
            <w:rFonts w:ascii="Franklin Gothic Book" w:hAnsi="Franklin Gothic Book"/>
            <w:color w:val="auto"/>
          </w:rPr>
          <w:t>ст. ст. 321</w:t>
        </w:r>
      </w:hyperlink>
      <w:r w:rsidRPr="00200659">
        <w:rPr>
          <w:rFonts w:ascii="Franklin Gothic Book" w:hAnsi="Franklin Gothic Book"/>
        </w:rPr>
        <w:t xml:space="preserve"> - </w:t>
      </w:r>
      <w:hyperlink r:id="rId21" w:history="1">
        <w:r w:rsidRPr="00200659">
          <w:rPr>
            <w:rStyle w:val="a8"/>
            <w:rFonts w:ascii="Franklin Gothic Book" w:hAnsi="Franklin Gothic Book"/>
            <w:color w:val="auto"/>
          </w:rPr>
          <w:t>325</w:t>
        </w:r>
      </w:hyperlink>
      <w:r w:rsidRPr="00200659">
        <w:rPr>
          <w:rFonts w:ascii="Franklin Gothic Book" w:hAnsi="Franklin Gothic Book"/>
        </w:rPr>
        <w:t xml:space="preserve">, </w:t>
      </w:r>
      <w:hyperlink r:id="rId22" w:history="1">
        <w:r w:rsidRPr="00200659">
          <w:rPr>
            <w:rStyle w:val="a8"/>
            <w:rFonts w:ascii="Franklin Gothic Book" w:hAnsi="Franklin Gothic Book"/>
            <w:color w:val="auto"/>
          </w:rPr>
          <w:t>1047</w:t>
        </w:r>
      </w:hyperlink>
      <w:r w:rsidRPr="00200659">
        <w:rPr>
          <w:rFonts w:ascii="Franklin Gothic Book" w:hAnsi="Franklin Gothic Book"/>
        </w:rPr>
        <w:t xml:space="preserve"> ГК РФ.</w:t>
      </w:r>
    </w:p>
    <w:p w14:paraId="55BCDEFE" w14:textId="77777777" w:rsidR="00A467B0" w:rsidRPr="00877204" w:rsidRDefault="00A467B0" w:rsidP="00F35419">
      <w:pPr>
        <w:pStyle w:val="afff6"/>
        <w:numPr>
          <w:ilvl w:val="2"/>
          <w:numId w:val="26"/>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14:paraId="49C3900A" w14:textId="77777777" w:rsidR="00C41A4B" w:rsidRPr="00F75629" w:rsidRDefault="00A467B0" w:rsidP="00F35419">
      <w:pPr>
        <w:pStyle w:val="afff6"/>
        <w:numPr>
          <w:ilvl w:val="0"/>
          <w:numId w:val="26"/>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14:paraId="6E799A55" w14:textId="77777777" w:rsidR="00A467B0" w:rsidRPr="00877204" w:rsidRDefault="00A467B0" w:rsidP="00F35419">
      <w:pPr>
        <w:pStyle w:val="afff6"/>
        <w:numPr>
          <w:ilvl w:val="1"/>
          <w:numId w:val="26"/>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14:paraId="4A22B2C1" w14:textId="77777777" w:rsidR="00A467B0" w:rsidRPr="00877204" w:rsidRDefault="00A467B0" w:rsidP="00F35419">
      <w:pPr>
        <w:pStyle w:val="afff6"/>
        <w:numPr>
          <w:ilvl w:val="2"/>
          <w:numId w:val="26"/>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14:paraId="303063F7" w14:textId="77777777" w:rsidR="00C41A4B" w:rsidRPr="00F75629" w:rsidRDefault="00A467B0" w:rsidP="00F35419">
      <w:pPr>
        <w:pStyle w:val="afff6"/>
        <w:numPr>
          <w:ilvl w:val="2"/>
          <w:numId w:val="26"/>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4B77CA01" w14:textId="77777777" w:rsidR="00A467B0" w:rsidRPr="00176A29" w:rsidRDefault="00A467B0" w:rsidP="00F35419">
      <w:pPr>
        <w:pStyle w:val="afff6"/>
        <w:numPr>
          <w:ilvl w:val="1"/>
          <w:numId w:val="26"/>
        </w:numPr>
        <w:spacing w:before="60" w:after="60"/>
        <w:jc w:val="both"/>
        <w:rPr>
          <w:rFonts w:ascii="Franklin Gothic Book" w:hAnsi="Franklin Gothic Book"/>
          <w:color w:val="FF0000"/>
        </w:rPr>
      </w:pPr>
      <w:r w:rsidRPr="00877204">
        <w:rPr>
          <w:rFonts w:ascii="Franklin Gothic Book" w:hAnsi="Franklin Gothic Book"/>
          <w:b/>
        </w:rPr>
        <w:lastRenderedPageBreak/>
        <w:t>Требования к оформлению и подписанию заявки на участие в закупке</w:t>
      </w:r>
    </w:p>
    <w:p w14:paraId="4D8D68F2" w14:textId="77777777" w:rsidR="00F43F17" w:rsidRPr="00F43F17" w:rsidRDefault="00A467B0" w:rsidP="00F35419">
      <w:pPr>
        <w:pStyle w:val="afff6"/>
        <w:numPr>
          <w:ilvl w:val="2"/>
          <w:numId w:val="26"/>
        </w:numPr>
        <w:spacing w:before="60" w:after="60"/>
        <w:ind w:left="1418" w:hanging="709"/>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Все экземпляры документов должны иметь четкую печать текстов.</w:t>
      </w:r>
    </w:p>
    <w:p w14:paraId="44FFEAEC" w14:textId="77777777" w:rsidR="00F43F17" w:rsidRPr="00F43F17" w:rsidRDefault="00F43F17" w:rsidP="00F35419">
      <w:pPr>
        <w:pStyle w:val="afff6"/>
        <w:numPr>
          <w:ilvl w:val="2"/>
          <w:numId w:val="26"/>
        </w:numPr>
        <w:spacing w:before="60" w:after="60"/>
        <w:ind w:left="1418" w:hanging="709"/>
        <w:jc w:val="both"/>
        <w:rPr>
          <w:rFonts w:ascii="Franklin Gothic Book" w:hAnsi="Franklin Gothic Book"/>
        </w:rPr>
      </w:pPr>
      <w:r w:rsidRPr="00F43F17">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28E445DD" w14:textId="77777777" w:rsidR="00F43F17" w:rsidRPr="006E3462" w:rsidRDefault="00F43F17" w:rsidP="00F35419">
      <w:pPr>
        <w:pStyle w:val="afff6"/>
        <w:numPr>
          <w:ilvl w:val="2"/>
          <w:numId w:val="26"/>
        </w:numPr>
        <w:spacing w:before="60" w:after="60"/>
        <w:ind w:left="1418" w:hanging="709"/>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.pdf. Заявка на участие в закупке должна быть отсканирована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14:paraId="5858F8DD" w14:textId="77777777" w:rsidR="00A467B0" w:rsidRPr="00176A29" w:rsidRDefault="00F43F17" w:rsidP="00F35419">
      <w:pPr>
        <w:pStyle w:val="afff6"/>
        <w:numPr>
          <w:ilvl w:val="2"/>
          <w:numId w:val="26"/>
        </w:numPr>
        <w:spacing w:before="60" w:after="60"/>
        <w:ind w:left="1418" w:hanging="709"/>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68501E5C" w14:textId="77777777" w:rsidR="00A467B0" w:rsidRPr="00733D39" w:rsidRDefault="00A467B0" w:rsidP="00F35419">
      <w:pPr>
        <w:pStyle w:val="afff6"/>
        <w:numPr>
          <w:ilvl w:val="2"/>
          <w:numId w:val="26"/>
        </w:numPr>
        <w:spacing w:before="60" w:after="60"/>
        <w:ind w:left="1418" w:hanging="709"/>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14:paraId="64A994B9" w14:textId="77777777" w:rsidR="00733D39" w:rsidRDefault="00733D39" w:rsidP="00F35419">
      <w:pPr>
        <w:pStyle w:val="afff6"/>
        <w:numPr>
          <w:ilvl w:val="2"/>
          <w:numId w:val="26"/>
        </w:numPr>
        <w:ind w:left="1418" w:hanging="709"/>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58BB6D39" w14:textId="77777777" w:rsidR="00EE333B" w:rsidRPr="00733D39" w:rsidRDefault="00EE333B" w:rsidP="00F35419">
      <w:pPr>
        <w:pStyle w:val="afff6"/>
        <w:numPr>
          <w:ilvl w:val="2"/>
          <w:numId w:val="26"/>
        </w:numPr>
        <w:ind w:left="1418" w:hanging="709"/>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14:paraId="295A12C1" w14:textId="77777777" w:rsidR="009670B7" w:rsidRPr="009670B7" w:rsidRDefault="009670B7" w:rsidP="00F35419">
      <w:pPr>
        <w:pStyle w:val="afff6"/>
        <w:numPr>
          <w:ilvl w:val="2"/>
          <w:numId w:val="26"/>
        </w:numPr>
        <w:spacing w:before="60" w:after="60"/>
        <w:ind w:left="1418" w:hanging="709"/>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14:paraId="7F8E30EE" w14:textId="77777777" w:rsidR="009670B7" w:rsidRPr="009670B7" w:rsidRDefault="009670B7" w:rsidP="00F35419">
      <w:pPr>
        <w:pStyle w:val="afff6"/>
        <w:numPr>
          <w:ilvl w:val="2"/>
          <w:numId w:val="26"/>
        </w:numPr>
        <w:spacing w:before="60" w:after="60"/>
        <w:ind w:left="1418" w:hanging="709"/>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0CF80ADB" w14:textId="77777777" w:rsidR="009670B7" w:rsidRPr="009670B7" w:rsidRDefault="009670B7" w:rsidP="00F35419">
      <w:pPr>
        <w:pStyle w:val="afff6"/>
        <w:numPr>
          <w:ilvl w:val="2"/>
          <w:numId w:val="26"/>
        </w:numPr>
        <w:spacing w:before="60" w:after="60"/>
        <w:ind w:left="1418" w:hanging="709"/>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14:paraId="22C538B8" w14:textId="77777777" w:rsidR="00D809C6" w:rsidRPr="006E3462" w:rsidRDefault="006D4F37" w:rsidP="00F35419">
      <w:pPr>
        <w:pStyle w:val="afff6"/>
        <w:numPr>
          <w:ilvl w:val="2"/>
          <w:numId w:val="26"/>
        </w:numPr>
        <w:spacing w:before="60" w:after="60"/>
        <w:ind w:left="1418" w:hanging="709"/>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031DB76D" w14:textId="77777777" w:rsidR="00FF3256" w:rsidRPr="00807113" w:rsidRDefault="00001B67" w:rsidP="00F35419">
      <w:pPr>
        <w:pStyle w:val="afff6"/>
        <w:numPr>
          <w:ilvl w:val="2"/>
          <w:numId w:val="26"/>
        </w:numPr>
        <w:ind w:left="1418" w:hanging="709"/>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26127623" w14:textId="77777777" w:rsidR="00807113" w:rsidRPr="009670B7" w:rsidRDefault="00807113" w:rsidP="00F35419">
      <w:pPr>
        <w:pStyle w:val="afff6"/>
        <w:numPr>
          <w:ilvl w:val="2"/>
          <w:numId w:val="26"/>
        </w:numPr>
        <w:spacing w:before="60" w:after="60"/>
        <w:ind w:left="1418" w:hanging="709"/>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w:t>
      </w:r>
      <w:r>
        <w:rPr>
          <w:rFonts w:ascii="Franklin Gothic Book" w:hAnsi="Franklin Gothic Book"/>
        </w:rPr>
        <w:lastRenderedPageBreak/>
        <w:t>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14:paraId="2D4AF6A2" w14:textId="77777777" w:rsidR="009670B7" w:rsidRPr="009670B7" w:rsidRDefault="009670B7" w:rsidP="00F35419">
      <w:pPr>
        <w:pStyle w:val="afff6"/>
        <w:numPr>
          <w:ilvl w:val="2"/>
          <w:numId w:val="26"/>
        </w:numPr>
        <w:ind w:left="1418" w:hanging="709"/>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14:paraId="2FE46E22" w14:textId="77777777" w:rsidR="00A344AC" w:rsidRPr="008D4CDE" w:rsidRDefault="00A467B0" w:rsidP="00F35419">
      <w:pPr>
        <w:pStyle w:val="afff6"/>
        <w:numPr>
          <w:ilvl w:val="2"/>
          <w:numId w:val="26"/>
        </w:numPr>
        <w:spacing w:before="60" w:after="60"/>
        <w:ind w:left="1418" w:hanging="709"/>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14:paraId="6961DA8D" w14:textId="77777777" w:rsidR="00C41A4B" w:rsidRPr="004E032F" w:rsidRDefault="009C3DA9" w:rsidP="00F35419">
      <w:pPr>
        <w:pStyle w:val="afff6"/>
        <w:numPr>
          <w:ilvl w:val="1"/>
          <w:numId w:val="26"/>
        </w:numPr>
        <w:spacing w:before="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14:paraId="6A0A4902" w14:textId="77777777" w:rsidR="00EE333B" w:rsidRPr="00EE333B" w:rsidRDefault="008B4B42" w:rsidP="00F35419">
      <w:pPr>
        <w:pStyle w:val="afff6"/>
        <w:numPr>
          <w:ilvl w:val="2"/>
          <w:numId w:val="26"/>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279FC03F" w14:textId="77777777" w:rsidR="004560B3" w:rsidRPr="004560B3" w:rsidRDefault="004560B3" w:rsidP="006B63D4">
      <w:pPr>
        <w:pStyle w:val="afff6"/>
        <w:numPr>
          <w:ilvl w:val="2"/>
          <w:numId w:val="19"/>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369F07A8" w14:textId="77777777" w:rsidR="00C41A4B" w:rsidRPr="00C41A4B" w:rsidRDefault="004560B3" w:rsidP="006B63D4">
      <w:pPr>
        <w:pStyle w:val="afff6"/>
        <w:numPr>
          <w:ilvl w:val="2"/>
          <w:numId w:val="19"/>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 либо 2а</w:t>
      </w:r>
      <w:r w:rsidR="00FD2947" w:rsidRPr="00FD2947">
        <w:rPr>
          <w:rFonts w:ascii="Franklin Gothic Book" w:hAnsi="Franklin Gothic Book"/>
        </w:rPr>
        <w:t>;</w:t>
      </w:r>
    </w:p>
    <w:p w14:paraId="0DF5788C" w14:textId="77777777" w:rsidR="00FD2947" w:rsidRPr="00FD2947" w:rsidRDefault="004560B3" w:rsidP="006B63D4">
      <w:pPr>
        <w:pStyle w:val="afff6"/>
        <w:numPr>
          <w:ilvl w:val="2"/>
          <w:numId w:val="19"/>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14:paraId="1D1E5566" w14:textId="77777777" w:rsidR="00FD2947" w:rsidRDefault="004560B3" w:rsidP="006B63D4">
      <w:pPr>
        <w:pStyle w:val="afff6"/>
        <w:numPr>
          <w:ilvl w:val="2"/>
          <w:numId w:val="19"/>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2FBEE8EC" w14:textId="77777777" w:rsidR="00FD67B4" w:rsidRPr="00FD67B4" w:rsidRDefault="004560B3" w:rsidP="006B63D4">
      <w:pPr>
        <w:pStyle w:val="afff6"/>
        <w:numPr>
          <w:ilvl w:val="2"/>
          <w:numId w:val="19"/>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2684C40A" w14:textId="57663415" w:rsidR="00D27230" w:rsidRPr="00CF09CC" w:rsidRDefault="00D27230" w:rsidP="00B25BA9">
      <w:pPr>
        <w:pStyle w:val="afff6"/>
        <w:numPr>
          <w:ilvl w:val="2"/>
          <w:numId w:val="19"/>
        </w:numPr>
        <w:jc w:val="both"/>
        <w:rPr>
          <w:rFonts w:ascii="Franklin Gothic Book" w:hAnsi="Franklin Gothic Book"/>
        </w:rPr>
      </w:pPr>
      <w:r w:rsidRPr="00CF09CC">
        <w:rPr>
          <w:rFonts w:ascii="Franklin Gothic Book" w:hAnsi="Franklin Gothic Book"/>
        </w:rPr>
        <w:t xml:space="preserve">Сведения об </w:t>
      </w:r>
      <w:r w:rsidR="00B149BA" w:rsidRPr="00CF09CC">
        <w:rPr>
          <w:rFonts w:ascii="Franklin Gothic Book" w:hAnsi="Franklin Gothic Book"/>
        </w:rPr>
        <w:t>опыте выполнения работ, аналогичных предмету</w:t>
      </w:r>
      <w:r w:rsidR="00CF09CC">
        <w:rPr>
          <w:rFonts w:ascii="Franklin Gothic Book" w:hAnsi="Franklin Gothic Book"/>
        </w:rPr>
        <w:t xml:space="preserve"> договора</w:t>
      </w:r>
      <w:r w:rsidR="00CF09CC" w:rsidRPr="00CF09CC">
        <w:rPr>
          <w:rFonts w:ascii="Franklin Gothic Book" w:hAnsi="Franklin Gothic Book"/>
        </w:rPr>
        <w:t>,</w:t>
      </w:r>
      <w:r w:rsidR="00B149BA" w:rsidRPr="00CF09CC">
        <w:rPr>
          <w:rFonts w:ascii="Franklin Gothic Book" w:hAnsi="Franklin Gothic Book"/>
        </w:rPr>
        <w:t xml:space="preserve"> </w:t>
      </w:r>
      <w:r w:rsidR="00CF09CC" w:rsidRPr="00CF09CC">
        <w:rPr>
          <w:rFonts w:ascii="Franklin Gothic Book" w:hAnsi="Franklin Gothic Book"/>
        </w:rPr>
        <w:t xml:space="preserve">а именно: проектирование </w:t>
      </w:r>
      <w:r w:rsidR="00B25BA9" w:rsidRPr="00B25BA9">
        <w:rPr>
          <w:rFonts w:ascii="Franklin Gothic Book" w:hAnsi="Franklin Gothic Book"/>
        </w:rPr>
        <w:t>административно-бытовых зданий из блок-контейнеров</w:t>
      </w:r>
      <w:r w:rsidR="005A3B89" w:rsidRPr="00CF09CC">
        <w:rPr>
          <w:rFonts w:ascii="Franklin Gothic Book" w:hAnsi="Franklin Gothic Book"/>
        </w:rPr>
        <w:t xml:space="preserve"> за период 201</w:t>
      </w:r>
      <w:r w:rsidR="00B80B84" w:rsidRPr="00CF09CC">
        <w:rPr>
          <w:rFonts w:ascii="Franklin Gothic Book" w:hAnsi="Franklin Gothic Book"/>
        </w:rPr>
        <w:t>5</w:t>
      </w:r>
      <w:r w:rsidR="007A12F6" w:rsidRPr="00CF09CC">
        <w:rPr>
          <w:rFonts w:ascii="Franklin Gothic Book" w:hAnsi="Franklin Gothic Book"/>
        </w:rPr>
        <w:t>-2016гг., и период 2017</w:t>
      </w:r>
      <w:r w:rsidR="005A3B89" w:rsidRPr="00CF09CC">
        <w:rPr>
          <w:rFonts w:ascii="Franklin Gothic Book" w:hAnsi="Franklin Gothic Book"/>
        </w:rPr>
        <w:t xml:space="preserve"> года</w:t>
      </w:r>
      <w:r w:rsidRPr="00CF09CC">
        <w:rPr>
          <w:rFonts w:ascii="Franklin Gothic Book" w:hAnsi="Franklin Gothic Book"/>
        </w:rPr>
        <w:t xml:space="preserve"> </w:t>
      </w:r>
      <w:r w:rsidR="005D5AA1" w:rsidRPr="00CF09CC">
        <w:rPr>
          <w:rFonts w:ascii="Franklin Gothic Book" w:hAnsi="Franklin Gothic Book"/>
        </w:rPr>
        <w:t xml:space="preserve">- форма </w:t>
      </w:r>
      <w:r w:rsidR="006C19BC" w:rsidRPr="00CF09CC">
        <w:rPr>
          <w:rFonts w:ascii="Franklin Gothic Book" w:hAnsi="Franklin Gothic Book"/>
        </w:rPr>
        <w:t>6</w:t>
      </w:r>
      <w:r w:rsidR="005D5AA1" w:rsidRPr="00CF09CC">
        <w:rPr>
          <w:rFonts w:ascii="Franklin Gothic Book" w:hAnsi="Franklin Gothic Book"/>
        </w:rPr>
        <w:t>;</w:t>
      </w:r>
    </w:p>
    <w:p w14:paraId="79967189" w14:textId="09F6537A" w:rsidR="008B4649" w:rsidRPr="008B4649" w:rsidRDefault="00C53675" w:rsidP="00103B28">
      <w:pPr>
        <w:pStyle w:val="afff6"/>
        <w:widowControl w:val="0"/>
        <w:numPr>
          <w:ilvl w:val="2"/>
          <w:numId w:val="19"/>
        </w:numPr>
        <w:tabs>
          <w:tab w:val="left" w:leader="dot" w:pos="9792"/>
        </w:tabs>
        <w:spacing w:line="264" w:lineRule="auto"/>
        <w:jc w:val="both"/>
        <w:rPr>
          <w:rFonts w:ascii="Franklin Gothic Book" w:hAnsi="Franklin Gothic Book"/>
          <w:b/>
        </w:rPr>
      </w:pPr>
      <w:r w:rsidRPr="008B4649">
        <w:rPr>
          <w:rFonts w:ascii="Franklin Gothic Book" w:hAnsi="Franklin Gothic Book"/>
        </w:rPr>
        <w:t xml:space="preserve">Заверенные участником копии </w:t>
      </w:r>
      <w:r w:rsidR="00BE25E7" w:rsidRPr="008B4649">
        <w:rPr>
          <w:rFonts w:ascii="Franklin Gothic Book" w:hAnsi="Franklin Gothic Book"/>
        </w:rPr>
        <w:t>свидетельств</w:t>
      </w:r>
      <w:r w:rsidR="008568B7" w:rsidRPr="008B4649">
        <w:rPr>
          <w:rFonts w:ascii="Franklin Gothic Book" w:hAnsi="Franklin Gothic Book"/>
        </w:rPr>
        <w:t>а</w:t>
      </w:r>
      <w:r w:rsidR="00BE25E7" w:rsidRPr="008B4649">
        <w:rPr>
          <w:rFonts w:ascii="Franklin Gothic Book" w:hAnsi="Franklin Gothic Book"/>
        </w:rPr>
        <w:t xml:space="preserve"> о членстве в саморегулируемой организации о допуске к видам работ</w:t>
      </w:r>
      <w:r w:rsidR="006E2BC1" w:rsidRPr="008B4649">
        <w:rPr>
          <w:rFonts w:ascii="Franklin Gothic Book" w:hAnsi="Franklin Gothic Book"/>
        </w:rPr>
        <w:t>, которые оказывают влияние на безопасность объектов капитального строительства</w:t>
      </w:r>
      <w:r w:rsidR="0044457E">
        <w:rPr>
          <w:rFonts w:ascii="Franklin Gothic Book" w:hAnsi="Franklin Gothic Book"/>
        </w:rPr>
        <w:t>,</w:t>
      </w:r>
      <w:r w:rsidR="0044457E" w:rsidRPr="0044457E">
        <w:rPr>
          <w:rFonts w:ascii="Franklin Gothic Book" w:hAnsi="Franklin Gothic Book"/>
        </w:rPr>
        <w:t xml:space="preserve"> включая особо опасные и технически сложные объекты</w:t>
      </w:r>
      <w:r w:rsidR="00103B28">
        <w:rPr>
          <w:rFonts w:ascii="Franklin Gothic Book" w:hAnsi="Franklin Gothic Book"/>
        </w:rPr>
        <w:t xml:space="preserve"> (</w:t>
      </w:r>
      <w:r w:rsidR="00103B28" w:rsidRPr="00103B28">
        <w:rPr>
          <w:rFonts w:ascii="Franklin Gothic Book" w:hAnsi="Franklin Gothic Book"/>
        </w:rPr>
        <w:t>Виды работ по подго</w:t>
      </w:r>
      <w:r w:rsidR="00103B28">
        <w:rPr>
          <w:rFonts w:ascii="Franklin Gothic Book" w:hAnsi="Franklin Gothic Book"/>
        </w:rPr>
        <w:t>товке проектной документации)</w:t>
      </w:r>
      <w:r w:rsidR="00CA11CA">
        <w:rPr>
          <w:rFonts w:ascii="Franklin Gothic Book" w:hAnsi="Franklin Gothic Book"/>
        </w:rPr>
        <w:t>:</w:t>
      </w:r>
      <w:r w:rsidR="008B4649" w:rsidRPr="008B4649">
        <w:rPr>
          <w:rFonts w:ascii="Franklin Gothic Book" w:hAnsi="Franklin Gothic Book"/>
        </w:rPr>
        <w:t xml:space="preserve"> </w:t>
      </w:r>
    </w:p>
    <w:p w14:paraId="40964BB0" w14:textId="77777777" w:rsidR="00DB3B1E" w:rsidRPr="00DB3B1E" w:rsidRDefault="00DB3B1E" w:rsidP="00DB3B1E">
      <w:pPr>
        <w:pStyle w:val="afff6"/>
        <w:tabs>
          <w:tab w:val="left" w:leader="dot" w:pos="9792"/>
        </w:tabs>
        <w:ind w:left="2127"/>
        <w:jc w:val="both"/>
        <w:rPr>
          <w:rFonts w:ascii="Franklin Gothic Book" w:hAnsi="Franklin Gothic Book"/>
          <w:b/>
        </w:rPr>
      </w:pPr>
      <w:r w:rsidRPr="00DB3B1E">
        <w:rPr>
          <w:rFonts w:ascii="Franklin Gothic Book" w:hAnsi="Franklin Gothic Book"/>
          <w:b/>
        </w:rPr>
        <w:t>1. Работы по подготовке схемы планировочной организации земельного участка:</w:t>
      </w:r>
    </w:p>
    <w:p w14:paraId="60E27687" w14:textId="77777777" w:rsidR="00DB3B1E" w:rsidRPr="00DB3B1E" w:rsidRDefault="00DB3B1E" w:rsidP="00DB3B1E">
      <w:pPr>
        <w:pStyle w:val="afff6"/>
        <w:tabs>
          <w:tab w:val="left" w:leader="dot" w:pos="9792"/>
        </w:tabs>
        <w:ind w:left="2127"/>
        <w:jc w:val="both"/>
        <w:rPr>
          <w:rFonts w:ascii="Franklin Gothic Book" w:hAnsi="Franklin Gothic Book"/>
        </w:rPr>
      </w:pPr>
      <w:r w:rsidRPr="00DB3B1E">
        <w:rPr>
          <w:rFonts w:ascii="Franklin Gothic Book" w:hAnsi="Franklin Gothic Book"/>
        </w:rPr>
        <w:t>1.1. Работы по подготовке генерального плана земельного участка</w:t>
      </w:r>
    </w:p>
    <w:p w14:paraId="6AE9FFD8" w14:textId="77777777" w:rsidR="00DB3B1E" w:rsidRPr="00DB3B1E" w:rsidRDefault="00DB3B1E" w:rsidP="00DB3B1E">
      <w:pPr>
        <w:pStyle w:val="afff6"/>
        <w:tabs>
          <w:tab w:val="left" w:leader="dot" w:pos="9792"/>
        </w:tabs>
        <w:ind w:left="2127"/>
        <w:jc w:val="both"/>
        <w:rPr>
          <w:rFonts w:ascii="Franklin Gothic Book" w:hAnsi="Franklin Gothic Book"/>
          <w:b/>
        </w:rPr>
      </w:pPr>
      <w:r w:rsidRPr="00DB3B1E">
        <w:rPr>
          <w:rFonts w:ascii="Franklin Gothic Book" w:hAnsi="Franklin Gothic Book"/>
          <w:b/>
        </w:rPr>
        <w:t>2. Работы по подготовке архитектурных решений</w:t>
      </w:r>
    </w:p>
    <w:p w14:paraId="2E08E367" w14:textId="77777777" w:rsidR="00DB3B1E" w:rsidRPr="00DB3B1E" w:rsidRDefault="00DB3B1E" w:rsidP="00DB3B1E">
      <w:pPr>
        <w:pStyle w:val="afff6"/>
        <w:tabs>
          <w:tab w:val="left" w:leader="dot" w:pos="9792"/>
        </w:tabs>
        <w:ind w:left="2127"/>
        <w:jc w:val="both"/>
        <w:rPr>
          <w:rFonts w:ascii="Franklin Gothic Book" w:hAnsi="Franklin Gothic Book"/>
          <w:b/>
        </w:rPr>
      </w:pPr>
      <w:r w:rsidRPr="00DB3B1E">
        <w:rPr>
          <w:rFonts w:ascii="Franklin Gothic Book" w:hAnsi="Franklin Gothic Book"/>
          <w:b/>
        </w:rPr>
        <w:t>3. Работы по подготовке конструктивных решений</w:t>
      </w:r>
    </w:p>
    <w:p w14:paraId="2608A97B" w14:textId="77777777" w:rsidR="00DB3B1E" w:rsidRPr="00DB3B1E" w:rsidRDefault="00DB3B1E" w:rsidP="00DB3B1E">
      <w:pPr>
        <w:pStyle w:val="afff6"/>
        <w:tabs>
          <w:tab w:val="left" w:leader="dot" w:pos="9792"/>
        </w:tabs>
        <w:ind w:left="2127"/>
        <w:jc w:val="both"/>
        <w:rPr>
          <w:rFonts w:ascii="Franklin Gothic Book" w:hAnsi="Franklin Gothic Book"/>
          <w:b/>
        </w:rPr>
      </w:pPr>
      <w:r w:rsidRPr="00DB3B1E">
        <w:rPr>
          <w:rFonts w:ascii="Franklin Gothic Book" w:hAnsi="Franklin Gothic Book"/>
          <w:b/>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355A9CF7" w14:textId="77777777" w:rsidR="00DB3B1E" w:rsidRPr="00DB3B1E" w:rsidRDefault="00DB3B1E" w:rsidP="00DB3B1E">
      <w:pPr>
        <w:pStyle w:val="afff6"/>
        <w:tabs>
          <w:tab w:val="left" w:leader="dot" w:pos="9792"/>
        </w:tabs>
        <w:ind w:left="2127"/>
        <w:jc w:val="both"/>
        <w:rPr>
          <w:rFonts w:ascii="Franklin Gothic Book" w:hAnsi="Franklin Gothic Book"/>
        </w:rPr>
      </w:pPr>
      <w:r w:rsidRPr="00DB3B1E">
        <w:rPr>
          <w:rFonts w:ascii="Franklin Gothic Book" w:hAnsi="Franklin Gothic Book"/>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70447BEE" w14:textId="77777777" w:rsidR="00DB3B1E" w:rsidRPr="00DB3B1E" w:rsidRDefault="00DB3B1E" w:rsidP="00DB3B1E">
      <w:pPr>
        <w:pStyle w:val="afff6"/>
        <w:tabs>
          <w:tab w:val="left" w:leader="dot" w:pos="9792"/>
        </w:tabs>
        <w:ind w:left="2127"/>
        <w:jc w:val="both"/>
        <w:rPr>
          <w:rFonts w:ascii="Franklin Gothic Book" w:hAnsi="Franklin Gothic Book"/>
        </w:rPr>
      </w:pPr>
      <w:r w:rsidRPr="00DB3B1E">
        <w:rPr>
          <w:rFonts w:ascii="Franklin Gothic Book" w:hAnsi="Franklin Gothic Book"/>
        </w:rPr>
        <w:t>4.3. Работы по подготовке проектов внутренних систем электроснабжения &lt;*&gt;</w:t>
      </w:r>
    </w:p>
    <w:p w14:paraId="0E534F40" w14:textId="77777777" w:rsidR="00DB3B1E" w:rsidRPr="00DB3B1E" w:rsidRDefault="00DB3B1E" w:rsidP="00DB3B1E">
      <w:pPr>
        <w:pStyle w:val="afff6"/>
        <w:tabs>
          <w:tab w:val="left" w:leader="dot" w:pos="9792"/>
        </w:tabs>
        <w:ind w:left="2127"/>
        <w:jc w:val="both"/>
        <w:rPr>
          <w:rFonts w:ascii="Franklin Gothic Book" w:hAnsi="Franklin Gothic Book"/>
        </w:rPr>
      </w:pPr>
      <w:r w:rsidRPr="00DB3B1E">
        <w:rPr>
          <w:rFonts w:ascii="Franklin Gothic Book" w:hAnsi="Franklin Gothic Book"/>
        </w:rPr>
        <w:t>4.4. Работы по подготовке проектов внутренних слаботочных систем &lt;*&gt;</w:t>
      </w:r>
    </w:p>
    <w:p w14:paraId="2D141268" w14:textId="77777777" w:rsidR="00DB3B1E" w:rsidRPr="00DB3B1E" w:rsidRDefault="00DB3B1E" w:rsidP="00DB3B1E">
      <w:pPr>
        <w:pStyle w:val="afff6"/>
        <w:tabs>
          <w:tab w:val="left" w:leader="dot" w:pos="9792"/>
        </w:tabs>
        <w:ind w:left="2127"/>
        <w:jc w:val="both"/>
        <w:rPr>
          <w:rFonts w:ascii="Franklin Gothic Book" w:hAnsi="Franklin Gothic Book"/>
        </w:rPr>
      </w:pPr>
      <w:r w:rsidRPr="00DB3B1E">
        <w:rPr>
          <w:rFonts w:ascii="Franklin Gothic Book" w:hAnsi="Franklin Gothic Book"/>
        </w:rPr>
        <w:t>4.5. Работы по подготовке проектов внутренних диспетчеризации, автоматизации и управления инженерными системами</w:t>
      </w:r>
    </w:p>
    <w:p w14:paraId="7612F68C" w14:textId="77777777" w:rsidR="00DB3B1E" w:rsidRPr="00DB3B1E" w:rsidRDefault="00DB3B1E" w:rsidP="00DB3B1E">
      <w:pPr>
        <w:pStyle w:val="afff6"/>
        <w:tabs>
          <w:tab w:val="left" w:leader="dot" w:pos="9792"/>
        </w:tabs>
        <w:ind w:left="2127"/>
        <w:jc w:val="both"/>
        <w:rPr>
          <w:rFonts w:ascii="Franklin Gothic Book" w:hAnsi="Franklin Gothic Book"/>
          <w:b/>
        </w:rPr>
      </w:pPr>
      <w:r w:rsidRPr="00DB3B1E">
        <w:rPr>
          <w:rFonts w:ascii="Franklin Gothic Book" w:hAnsi="Franklin Gothic Book"/>
          <w:b/>
        </w:rPr>
        <w:t>5. Работы по подготовке сведений о наружных сетях инженерно-технического обеспечения, о перечне инженерно-технических мероприятий:</w:t>
      </w:r>
    </w:p>
    <w:p w14:paraId="50893FBC" w14:textId="77777777" w:rsidR="00DB3B1E" w:rsidRPr="00DB3B1E" w:rsidRDefault="00DB3B1E" w:rsidP="00DB3B1E">
      <w:pPr>
        <w:pStyle w:val="afff6"/>
        <w:tabs>
          <w:tab w:val="left" w:leader="dot" w:pos="9792"/>
        </w:tabs>
        <w:ind w:left="2127"/>
        <w:jc w:val="both"/>
        <w:rPr>
          <w:rFonts w:ascii="Franklin Gothic Book" w:hAnsi="Franklin Gothic Book"/>
        </w:rPr>
      </w:pPr>
      <w:r w:rsidRPr="00DB3B1E">
        <w:rPr>
          <w:rFonts w:ascii="Franklin Gothic Book" w:hAnsi="Franklin Gothic Book"/>
        </w:rPr>
        <w:t>5.3. Работы по подготовке проектов наружных сетей электроснабжения до 35 кВ включительно и их сооружений</w:t>
      </w:r>
    </w:p>
    <w:p w14:paraId="3C5EF846" w14:textId="77777777" w:rsidR="00DB3B1E" w:rsidRPr="00DB3B1E" w:rsidRDefault="00DB3B1E" w:rsidP="00DB3B1E">
      <w:pPr>
        <w:pStyle w:val="afff6"/>
        <w:tabs>
          <w:tab w:val="left" w:leader="dot" w:pos="9792"/>
        </w:tabs>
        <w:ind w:left="2127"/>
        <w:jc w:val="both"/>
        <w:rPr>
          <w:rFonts w:ascii="Franklin Gothic Book" w:hAnsi="Franklin Gothic Book"/>
        </w:rPr>
      </w:pPr>
      <w:r w:rsidRPr="00DB3B1E">
        <w:rPr>
          <w:rFonts w:ascii="Franklin Gothic Book" w:hAnsi="Franklin Gothic Book"/>
        </w:rPr>
        <w:t>5.6. Работы по подготовке проектов наружных сетей слаботочных систем</w:t>
      </w:r>
    </w:p>
    <w:p w14:paraId="22675B44" w14:textId="77777777" w:rsidR="00DB3B1E" w:rsidRPr="00DB3B1E" w:rsidRDefault="00DB3B1E" w:rsidP="00DB3B1E">
      <w:pPr>
        <w:pStyle w:val="afff6"/>
        <w:tabs>
          <w:tab w:val="left" w:leader="dot" w:pos="9792"/>
        </w:tabs>
        <w:ind w:left="2127"/>
        <w:jc w:val="both"/>
        <w:rPr>
          <w:rFonts w:ascii="Franklin Gothic Book" w:hAnsi="Franklin Gothic Book"/>
          <w:b/>
        </w:rPr>
      </w:pPr>
      <w:r w:rsidRPr="00DB3B1E">
        <w:rPr>
          <w:rFonts w:ascii="Franklin Gothic Book" w:hAnsi="Franklin Gothic Book"/>
          <w:b/>
        </w:rPr>
        <w:t>6. Работы по подготовке технологических решений:</w:t>
      </w:r>
    </w:p>
    <w:p w14:paraId="7224FE44" w14:textId="77777777" w:rsidR="00DB3B1E" w:rsidRPr="00DB3B1E" w:rsidRDefault="00DB3B1E" w:rsidP="00DB3B1E">
      <w:pPr>
        <w:pStyle w:val="afff6"/>
        <w:tabs>
          <w:tab w:val="left" w:leader="dot" w:pos="9792"/>
        </w:tabs>
        <w:ind w:left="2127"/>
        <w:jc w:val="both"/>
        <w:rPr>
          <w:rFonts w:ascii="Franklin Gothic Book" w:hAnsi="Franklin Gothic Book"/>
        </w:rPr>
      </w:pPr>
      <w:r w:rsidRPr="00DB3B1E">
        <w:rPr>
          <w:rFonts w:ascii="Franklin Gothic Book" w:hAnsi="Franklin Gothic Book"/>
        </w:rPr>
        <w:t>6.2. Работы по подготовке технологических решений общественных зданий и сооружений и их комплексов.</w:t>
      </w:r>
    </w:p>
    <w:p w14:paraId="24546CD3" w14:textId="103B6A3F" w:rsidR="00FD4209" w:rsidRPr="00DB3B1E" w:rsidRDefault="00DB3B1E" w:rsidP="00DB3B1E">
      <w:pPr>
        <w:pStyle w:val="afff6"/>
        <w:spacing w:line="264" w:lineRule="auto"/>
        <w:ind w:left="2127"/>
        <w:jc w:val="both"/>
        <w:rPr>
          <w:rFonts w:ascii="Franklin Gothic Book" w:hAnsi="Franklin Gothic Book"/>
        </w:rPr>
      </w:pPr>
      <w:r w:rsidRPr="00DB3B1E">
        <w:rPr>
          <w:rFonts w:ascii="Franklin Gothic Book" w:hAnsi="Franklin Gothic Book"/>
          <w:b/>
        </w:rPr>
        <w:lastRenderedPageBreak/>
        <w:t>8. Работы по подготовке проектов организации строительства, сносу и демонтажу зданий и сооружений, продлению срока эксплуатации и консервации &lt;*&gt;</w:t>
      </w:r>
    </w:p>
    <w:p w14:paraId="236B4384" w14:textId="2C4FB8D5" w:rsidR="006E2BC1" w:rsidRDefault="006E2BC1" w:rsidP="00FD4209">
      <w:pPr>
        <w:spacing w:line="264" w:lineRule="auto"/>
        <w:ind w:left="2160"/>
        <w:jc w:val="both"/>
        <w:rPr>
          <w:rFonts w:ascii="Franklin Gothic Book" w:hAnsi="Franklin Gothic Book"/>
        </w:rPr>
      </w:pPr>
      <w:r w:rsidRPr="006E029A">
        <w:rPr>
          <w:rFonts w:ascii="Franklin Gothic Book" w:hAnsi="Franklin Gothic Book"/>
        </w:rPr>
        <w:t>В случае привлечения суб</w:t>
      </w:r>
      <w:r w:rsidR="0098233E">
        <w:rPr>
          <w:rFonts w:ascii="Franklin Gothic Book" w:hAnsi="Franklin Gothic Book"/>
        </w:rPr>
        <w:t>подрядных организаций участнику</w:t>
      </w:r>
      <w:r>
        <w:rPr>
          <w:rFonts w:ascii="Franklin Gothic Book" w:hAnsi="Franklin Gothic Book"/>
        </w:rPr>
        <w:t xml:space="preserve"> необходимо</w:t>
      </w:r>
      <w:r w:rsidRPr="00603939">
        <w:rPr>
          <w:rFonts w:ascii="Franklin Gothic Book" w:hAnsi="Franklin Gothic Book"/>
        </w:rPr>
        <w:t xml:space="preserve"> предоставить копию свидетельства СРО на следующие виды работ:</w:t>
      </w:r>
    </w:p>
    <w:p w14:paraId="5D96F684" w14:textId="52234D82" w:rsidR="006E2BC1" w:rsidRDefault="006E2BC1" w:rsidP="00F35419">
      <w:pPr>
        <w:pStyle w:val="afff6"/>
        <w:numPr>
          <w:ilvl w:val="0"/>
          <w:numId w:val="33"/>
        </w:numPr>
        <w:tabs>
          <w:tab w:val="left" w:leader="dot" w:pos="426"/>
        </w:tabs>
        <w:ind w:left="2160" w:firstLine="0"/>
        <w:contextualSpacing/>
        <w:jc w:val="both"/>
        <w:rPr>
          <w:rStyle w:val="afffa"/>
          <w:rFonts w:ascii="Franklin Gothic Book" w:hAnsi="Franklin Gothic Book"/>
        </w:rPr>
      </w:pPr>
      <w:r w:rsidRPr="00BA45FC">
        <w:rPr>
          <w:rStyle w:val="afffa"/>
          <w:rFonts w:ascii="Franklin Gothic Book" w:hAnsi="Franklin Gothic Book"/>
        </w:rPr>
        <w:t>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Pr>
          <w:rStyle w:val="afffa"/>
          <w:rFonts w:ascii="Franklin Gothic Book" w:hAnsi="Franklin Gothic Book"/>
        </w:rPr>
        <w:t>;</w:t>
      </w:r>
    </w:p>
    <w:p w14:paraId="7ECD77F8" w14:textId="77777777" w:rsidR="00F63C84" w:rsidRDefault="00EE333B" w:rsidP="006B63D4">
      <w:pPr>
        <w:pStyle w:val="afff6"/>
        <w:numPr>
          <w:ilvl w:val="2"/>
          <w:numId w:val="19"/>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2B806958" w14:textId="77777777" w:rsidR="00D967C1" w:rsidRPr="00D27230" w:rsidRDefault="00D967C1" w:rsidP="006B63D4">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78561F5F" w14:textId="77777777" w:rsidR="00F63C84" w:rsidRPr="00D27230" w:rsidRDefault="00EE333B" w:rsidP="006B63D4">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w:t>
      </w:r>
      <w:r w:rsidR="00F63C84" w:rsidRPr="00D27230">
        <w:rPr>
          <w:rFonts w:ascii="Franklin Gothic Book" w:hAnsi="Franklin Gothic Book"/>
          <w:color w:val="000000" w:themeColor="text1"/>
        </w:rPr>
        <w:t xml:space="preserve">опия свидетельства о постановке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а закупки на налоговый учет,  заверенная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w:t>
      </w:r>
    </w:p>
    <w:p w14:paraId="1AFE6784" w14:textId="77777777" w:rsidR="00F63C84" w:rsidRPr="00D27230" w:rsidRDefault="00EE333B" w:rsidP="006B63D4">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аверенная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 xml:space="preserve">ов, применяющих ее); </w:t>
      </w:r>
    </w:p>
    <w:p w14:paraId="2CD5EAED" w14:textId="77777777" w:rsidR="00F63C84" w:rsidRPr="00D27230" w:rsidRDefault="00EE333B" w:rsidP="006B63D4">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З</w:t>
      </w:r>
      <w:r w:rsidR="00F63C84" w:rsidRPr="00D27230">
        <w:rPr>
          <w:rFonts w:ascii="Franklin Gothic Book" w:hAnsi="Franklin Gothic Book"/>
          <w:color w:val="000000" w:themeColor="text1"/>
        </w:rPr>
        <w:t xml:space="preserve">аверенные </w:t>
      </w:r>
      <w:r w:rsidR="006D4F37" w:rsidRPr="00D27230">
        <w:rPr>
          <w:rFonts w:ascii="Franklin Gothic Book" w:hAnsi="Franklin Gothic Book"/>
          <w:color w:val="000000" w:themeColor="text1"/>
        </w:rPr>
        <w:t>Участником</w:t>
      </w:r>
      <w:r w:rsidR="00F63C84" w:rsidRPr="00D27230">
        <w:rPr>
          <w:rFonts w:ascii="Franklin Gothic Book" w:hAnsi="Franklin Gothic Book"/>
          <w:color w:val="000000" w:themeColor="text1"/>
        </w:rPr>
        <w:t xml:space="preserve"> закупки копии учредительных документов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юридического лица (устав, изменения в устав</w:t>
      </w:r>
      <w:r w:rsidR="009670B7" w:rsidRPr="00D27230">
        <w:rPr>
          <w:rFonts w:ascii="Franklin Gothic Book" w:hAnsi="Franklin Gothic Book"/>
          <w:color w:val="000000" w:themeColor="text1"/>
        </w:rPr>
        <w:t xml:space="preserve"> в полном объеме</w:t>
      </w:r>
      <w:r w:rsidR="00F63C84" w:rsidRPr="00D27230">
        <w:rPr>
          <w:rFonts w:ascii="Franklin Gothic Book" w:hAnsi="Franklin Gothic Book"/>
          <w:color w:val="000000" w:themeColor="text1"/>
        </w:rPr>
        <w:t xml:space="preserve">); </w:t>
      </w:r>
    </w:p>
    <w:p w14:paraId="25A253E0" w14:textId="77777777" w:rsidR="00F63C84" w:rsidRPr="00D27230" w:rsidRDefault="00EE333B" w:rsidP="006B63D4">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В</w:t>
      </w:r>
      <w:r w:rsidR="00F63C84" w:rsidRPr="00D27230">
        <w:rPr>
          <w:rFonts w:ascii="Franklin Gothic Book" w:hAnsi="Franklin Gothic Book"/>
          <w:color w:val="000000" w:themeColor="text1"/>
        </w:rPr>
        <w:t xml:space="preserve"> отношении  </w:t>
      </w:r>
      <w:r w:rsidR="006D4F37" w:rsidRPr="00D27230">
        <w:rPr>
          <w:rFonts w:ascii="Franklin Gothic Book" w:hAnsi="Franklin Gothic Book"/>
          <w:color w:val="000000" w:themeColor="text1"/>
        </w:rPr>
        <w:t>Участник</w:t>
      </w:r>
      <w:r w:rsidR="00F63C84" w:rsidRPr="00D27230">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5F7880AE" w14:textId="77777777" w:rsidR="00D967C1" w:rsidRPr="00D27230" w:rsidRDefault="00D967C1" w:rsidP="006B63D4">
      <w:pPr>
        <w:pStyle w:val="afff6"/>
        <w:numPr>
          <w:ilvl w:val="2"/>
          <w:numId w:val="19"/>
        </w:numPr>
        <w:spacing w:before="60" w:after="60"/>
        <w:jc w:val="both"/>
        <w:rPr>
          <w:rFonts w:ascii="Franklin Gothic Book" w:hAnsi="Franklin Gothic Book"/>
          <w:color w:val="000000" w:themeColor="text1"/>
        </w:rPr>
      </w:pPr>
      <w:r w:rsidRPr="00D27230">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2CED77EB" w14:textId="77777777" w:rsidR="00F63C84" w:rsidRPr="00F63C84" w:rsidRDefault="00EE333B" w:rsidP="006B63D4">
      <w:pPr>
        <w:pStyle w:val="afff6"/>
        <w:numPr>
          <w:ilvl w:val="2"/>
          <w:numId w:val="19"/>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2D1E2AA5" w14:textId="77777777" w:rsidR="00F63C84" w:rsidRDefault="00F63C84" w:rsidP="006B63D4">
      <w:pPr>
        <w:pStyle w:val="afff6"/>
        <w:numPr>
          <w:ilvl w:val="2"/>
          <w:numId w:val="19"/>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7956BF39" w14:textId="77777777" w:rsidR="009670B7" w:rsidRPr="009670B7" w:rsidRDefault="008B4B42" w:rsidP="006B63D4">
      <w:pPr>
        <w:pStyle w:val="afff6"/>
        <w:numPr>
          <w:ilvl w:val="2"/>
          <w:numId w:val="19"/>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w:t>
      </w:r>
      <w:r w:rsidR="009670B7" w:rsidRPr="009670B7">
        <w:rPr>
          <w:rFonts w:ascii="Franklin Gothic Book" w:hAnsi="Franklin Gothic Book"/>
        </w:rPr>
        <w:lastRenderedPageBreak/>
        <w:t xml:space="preserve">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14:paraId="0FF2F242" w14:textId="77777777" w:rsidR="009670B7" w:rsidRDefault="009670B7" w:rsidP="00F35419">
      <w:pPr>
        <w:pStyle w:val="afff6"/>
        <w:numPr>
          <w:ilvl w:val="2"/>
          <w:numId w:val="26"/>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14:paraId="76448DE3" w14:textId="77777777" w:rsidR="003E675B" w:rsidRPr="009670B7" w:rsidRDefault="003E675B" w:rsidP="00F35419">
      <w:pPr>
        <w:pStyle w:val="afff6"/>
        <w:numPr>
          <w:ilvl w:val="2"/>
          <w:numId w:val="26"/>
        </w:numPr>
        <w:jc w:val="both"/>
        <w:rPr>
          <w:rFonts w:ascii="Franklin Gothic Book" w:hAnsi="Franklin Gothic Book"/>
        </w:rPr>
      </w:pPr>
      <w:r w:rsidRPr="009670B7">
        <w:rPr>
          <w:rFonts w:ascii="Franklin Gothic Book" w:hAnsi="Franklin Gothic Book"/>
        </w:rPr>
        <w:t xml:space="preserve">В случае </w:t>
      </w:r>
      <w:r>
        <w:rPr>
          <w:rFonts w:ascii="Franklin Gothic Book" w:hAnsi="Franklin Gothic Book"/>
        </w:rPr>
        <w:t xml:space="preserve">если в Информационной карте закупки указана возможность </w:t>
      </w:r>
      <w:r w:rsidRPr="009670B7">
        <w:rPr>
          <w:rFonts w:ascii="Franklin Gothic Book" w:hAnsi="Franklin Gothic Book"/>
        </w:rPr>
        <w:t xml:space="preserve">привлечения субподрядной организации, </w:t>
      </w:r>
      <w:r>
        <w:rPr>
          <w:rFonts w:ascii="Franklin Gothic Book" w:hAnsi="Franklin Gothic Book"/>
        </w:rPr>
        <w:t>Участник</w:t>
      </w:r>
      <w:r w:rsidRPr="009670B7">
        <w:rPr>
          <w:rFonts w:ascii="Franklin Gothic Book" w:hAnsi="Franklin Gothic Book"/>
        </w:rPr>
        <w:t xml:space="preserve"> закупки в отношении каждой привлеченной субподрядной организации предоставляет заверенные </w:t>
      </w:r>
      <w:r>
        <w:rPr>
          <w:rFonts w:ascii="Franklin Gothic Book" w:hAnsi="Franklin Gothic Book"/>
        </w:rPr>
        <w:t>Участником</w:t>
      </w:r>
      <w:r w:rsidRPr="009670B7">
        <w:rPr>
          <w:rFonts w:ascii="Franklin Gothic Book" w:hAnsi="Franklin Gothic Book"/>
        </w:rPr>
        <w:t xml:space="preserve"> закупки копии следующих документов:</w:t>
      </w:r>
    </w:p>
    <w:p w14:paraId="3F043B58" w14:textId="77777777" w:rsidR="003E675B" w:rsidRDefault="003E675B" w:rsidP="00F35419">
      <w:pPr>
        <w:pStyle w:val="afff6"/>
        <w:numPr>
          <w:ilvl w:val="0"/>
          <w:numId w:val="24"/>
        </w:numPr>
        <w:ind w:left="2410" w:hanging="425"/>
        <w:jc w:val="both"/>
        <w:rPr>
          <w:rFonts w:ascii="Franklin Gothic Book" w:hAnsi="Franklin Gothic Book"/>
        </w:rPr>
      </w:pPr>
      <w:r>
        <w:rPr>
          <w:rFonts w:ascii="Franklin Gothic Book" w:hAnsi="Franklin Gothic Book"/>
          <w:bCs/>
          <w:iCs/>
        </w:rPr>
        <w:t>Опись документов, представляемых для участия в закупке - форма 1;</w:t>
      </w:r>
    </w:p>
    <w:p w14:paraId="20657ECE" w14:textId="77777777" w:rsidR="003E675B" w:rsidRDefault="003E675B" w:rsidP="00F35419">
      <w:pPr>
        <w:pStyle w:val="afff6"/>
        <w:numPr>
          <w:ilvl w:val="0"/>
          <w:numId w:val="24"/>
        </w:numPr>
        <w:ind w:left="2410" w:hanging="425"/>
        <w:jc w:val="both"/>
        <w:rPr>
          <w:rFonts w:ascii="Franklin Gothic Book" w:hAnsi="Franklin Gothic Book"/>
        </w:rPr>
      </w:pPr>
      <w:r>
        <w:rPr>
          <w:rFonts w:ascii="Franklin Gothic Book" w:hAnsi="Franklin Gothic Book"/>
        </w:rPr>
        <w:t>Заверенную Участником закупки копию действующего договора о сотрудничестве с данной субподрядной организацией на срок не менее срока действия договора, заключаемого по результатам закупки, Участниками которой являются указанные лица;</w:t>
      </w:r>
    </w:p>
    <w:p w14:paraId="70BE6486" w14:textId="77777777" w:rsidR="003E675B" w:rsidRDefault="003E675B" w:rsidP="00F35419">
      <w:pPr>
        <w:pStyle w:val="afff6"/>
        <w:numPr>
          <w:ilvl w:val="0"/>
          <w:numId w:val="24"/>
        </w:numPr>
        <w:ind w:left="2410" w:hanging="425"/>
        <w:jc w:val="both"/>
        <w:rPr>
          <w:rFonts w:ascii="Franklin Gothic Book" w:hAnsi="Franklin Gothic Book"/>
        </w:rPr>
      </w:pPr>
      <w:r>
        <w:rPr>
          <w:rFonts w:ascii="Franklin Gothic Book" w:hAnsi="Franklin Gothic Book"/>
        </w:rPr>
        <w:t>Анкету– подготовленную в соответствии с формой 5;</w:t>
      </w:r>
    </w:p>
    <w:p w14:paraId="532351A7" w14:textId="77777777" w:rsidR="003E675B" w:rsidRDefault="003E675B" w:rsidP="00F35419">
      <w:pPr>
        <w:pStyle w:val="afff6"/>
        <w:numPr>
          <w:ilvl w:val="0"/>
          <w:numId w:val="24"/>
        </w:numPr>
        <w:ind w:left="2410" w:hanging="425"/>
        <w:jc w:val="both"/>
        <w:rPr>
          <w:rFonts w:ascii="Franklin Gothic Book" w:hAnsi="Franklin Gothic Book"/>
        </w:rPr>
      </w:pPr>
      <w:r>
        <w:rPr>
          <w:rFonts w:ascii="Franklin Gothic Book" w:hAnsi="Franklin Gothic Book"/>
        </w:rPr>
        <w:t>Копию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полученную не ранее чем за тридцать календарных дней до даты размещения на официальном сайте извещения о проведении закупки;</w:t>
      </w:r>
    </w:p>
    <w:p w14:paraId="0D005FF1" w14:textId="77777777" w:rsidR="003E675B" w:rsidRDefault="003E675B" w:rsidP="00F35419">
      <w:pPr>
        <w:pStyle w:val="afff6"/>
        <w:numPr>
          <w:ilvl w:val="0"/>
          <w:numId w:val="24"/>
        </w:numPr>
        <w:ind w:left="2410" w:hanging="425"/>
        <w:jc w:val="both"/>
        <w:rPr>
          <w:rFonts w:ascii="Franklin Gothic Book" w:hAnsi="Franklin Gothic Book"/>
        </w:rPr>
      </w:pPr>
      <w:r>
        <w:rPr>
          <w:rFonts w:ascii="Franklin Gothic Book" w:hAnsi="Franklin Gothic Book"/>
        </w:rPr>
        <w:t>Копию документа о государственной регистрации юридического ли-ца/индивидуального предпринимателя (свидетельство о регистрации в ЕГРЮЛ/ЕГРИП);</w:t>
      </w:r>
    </w:p>
    <w:p w14:paraId="626D6615" w14:textId="77777777" w:rsidR="003E675B" w:rsidRDefault="003E675B" w:rsidP="00F35419">
      <w:pPr>
        <w:pStyle w:val="afff6"/>
        <w:numPr>
          <w:ilvl w:val="0"/>
          <w:numId w:val="24"/>
        </w:numPr>
        <w:ind w:left="2410" w:hanging="425"/>
        <w:jc w:val="both"/>
        <w:rPr>
          <w:rFonts w:ascii="Franklin Gothic Book" w:hAnsi="Franklin Gothic Book"/>
        </w:rPr>
      </w:pPr>
      <w:r>
        <w:rPr>
          <w:rFonts w:ascii="Franklin Gothic Book" w:hAnsi="Franklin Gothic Book"/>
        </w:rPr>
        <w:t>Копию свидетельства о постановке субподрядной организации на налоговый учет;</w:t>
      </w:r>
    </w:p>
    <w:p w14:paraId="19F2230D" w14:textId="77777777" w:rsidR="003E675B" w:rsidRDefault="003E675B" w:rsidP="00F35419">
      <w:pPr>
        <w:pStyle w:val="afff6"/>
        <w:numPr>
          <w:ilvl w:val="0"/>
          <w:numId w:val="24"/>
        </w:numPr>
        <w:ind w:left="2410" w:hanging="425"/>
        <w:jc w:val="both"/>
        <w:rPr>
          <w:rFonts w:ascii="Franklin Gothic Book" w:hAnsi="Franklin Gothic Book"/>
        </w:rPr>
      </w:pPr>
      <w:r>
        <w:rPr>
          <w:rFonts w:ascii="Franklin Gothic Book" w:hAnsi="Franklin Gothic Book"/>
        </w:rPr>
        <w:t>Копии учредительных документов субподрядной организации, юридического лица (устав, изменения в устав);</w:t>
      </w:r>
    </w:p>
    <w:p w14:paraId="79376104" w14:textId="77777777" w:rsidR="003E675B" w:rsidRDefault="003E675B" w:rsidP="00F35419">
      <w:pPr>
        <w:pStyle w:val="afff6"/>
        <w:numPr>
          <w:ilvl w:val="0"/>
          <w:numId w:val="24"/>
        </w:numPr>
        <w:ind w:left="2410" w:hanging="425"/>
        <w:jc w:val="both"/>
        <w:rPr>
          <w:rFonts w:ascii="Franklin Gothic Book" w:hAnsi="Franklin Gothic Book"/>
        </w:rPr>
      </w:pPr>
      <w:r>
        <w:rPr>
          <w:rFonts w:ascii="Franklin Gothic Book" w:hAnsi="Franklin Gothic Book"/>
        </w:rPr>
        <w:t>Копию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 на виды работ к которым будет привлекаться</w:t>
      </w:r>
      <w:r>
        <w:t xml:space="preserve"> </w:t>
      </w:r>
      <w:r>
        <w:rPr>
          <w:rFonts w:ascii="Franklin Gothic Book" w:hAnsi="Franklin Gothic Book"/>
        </w:rPr>
        <w:t>субподрядная организация, в случае наличия требования о необходимости предоставления свидетельства СРО.</w:t>
      </w:r>
    </w:p>
    <w:p w14:paraId="622F796A" w14:textId="77777777" w:rsidR="00422000" w:rsidRPr="00A472EE" w:rsidRDefault="00422000" w:rsidP="00422000">
      <w:pPr>
        <w:pStyle w:val="afff6"/>
        <w:ind w:left="1440"/>
        <w:jc w:val="both"/>
        <w:rPr>
          <w:rFonts w:ascii="Franklin Gothic Book" w:hAnsi="Franklin Gothic Book"/>
        </w:rPr>
        <w:sectPr w:rsidR="00422000" w:rsidRPr="00A472EE" w:rsidSect="001639D0">
          <w:pgSz w:w="11906" w:h="16838"/>
          <w:pgMar w:top="284" w:right="748" w:bottom="426" w:left="1077" w:header="357" w:footer="709" w:gutter="0"/>
          <w:cols w:space="708"/>
          <w:titlePg/>
          <w:docGrid w:linePitch="360"/>
        </w:sectPr>
      </w:pPr>
    </w:p>
    <w:p w14:paraId="5251BFCF" w14:textId="77777777" w:rsidR="00FD2947" w:rsidRDefault="00FD2947" w:rsidP="00F35419">
      <w:pPr>
        <w:pStyle w:val="afff6"/>
        <w:widowControl w:val="0"/>
        <w:numPr>
          <w:ilvl w:val="0"/>
          <w:numId w:val="26"/>
        </w:numPr>
        <w:spacing w:before="60" w:after="60"/>
        <w:jc w:val="both"/>
        <w:rPr>
          <w:rFonts w:ascii="Franklin Gothic Book" w:hAnsi="Franklin Gothic Book"/>
          <w:b/>
          <w:color w:val="000000" w:themeColor="text1"/>
        </w:rPr>
      </w:pPr>
      <w:r w:rsidRPr="00452D9A">
        <w:rPr>
          <w:rFonts w:ascii="Franklin Gothic Book" w:hAnsi="Franklin Gothic Book"/>
          <w:b/>
          <w:color w:val="000000" w:themeColor="text1"/>
        </w:rPr>
        <w:lastRenderedPageBreak/>
        <w:t xml:space="preserve">Объем </w:t>
      </w:r>
      <w:r w:rsidR="00032D54" w:rsidRPr="00452D9A">
        <w:rPr>
          <w:rFonts w:ascii="Franklin Gothic Book" w:hAnsi="Franklin Gothic Book"/>
          <w:b/>
          <w:color w:val="000000" w:themeColor="text1"/>
        </w:rPr>
        <w:t>выполняемых работ</w:t>
      </w:r>
      <w:r w:rsidR="0021264C" w:rsidRPr="00452D9A">
        <w:rPr>
          <w:rFonts w:ascii="Franklin Gothic Book" w:hAnsi="Franklin Gothic Book"/>
          <w:b/>
          <w:color w:val="000000" w:themeColor="text1"/>
        </w:rPr>
        <w:t>.</w:t>
      </w:r>
    </w:p>
    <w:p w14:paraId="2A3925B1" w14:textId="77777777" w:rsidR="00061D5D" w:rsidRPr="00061D5D" w:rsidRDefault="00061D5D" w:rsidP="00061D5D">
      <w:pPr>
        <w:spacing w:line="276" w:lineRule="auto"/>
        <w:jc w:val="center"/>
        <w:rPr>
          <w:rFonts w:ascii="Franklin Gothic Book" w:hAnsi="Franklin Gothic Book"/>
          <w:b/>
          <w:bCs/>
        </w:rPr>
      </w:pPr>
      <w:r w:rsidRPr="00061D5D">
        <w:rPr>
          <w:rFonts w:ascii="Franklin Gothic Book" w:hAnsi="Franklin Gothic Book"/>
          <w:b/>
          <w:bCs/>
        </w:rPr>
        <w:t>ЗАДАНИЕ НА ПРОЕКТИРОВАНИЕ</w:t>
      </w:r>
    </w:p>
    <w:p w14:paraId="6D67C7D9" w14:textId="77777777" w:rsidR="00061D5D" w:rsidRPr="00061D5D" w:rsidRDefault="00061D5D" w:rsidP="00061D5D">
      <w:pPr>
        <w:spacing w:line="276" w:lineRule="auto"/>
        <w:jc w:val="center"/>
        <w:rPr>
          <w:rFonts w:ascii="Franklin Gothic Book" w:hAnsi="Franklin Gothic Book"/>
          <w:b/>
          <w:bCs/>
          <w:lang w:val="en-US"/>
        </w:rPr>
      </w:pPr>
      <w:r w:rsidRPr="00061D5D">
        <w:rPr>
          <w:rFonts w:ascii="Franklin Gothic Book" w:eastAsiaTheme="minorHAnsi" w:hAnsi="Franklin Gothic Book" w:cstheme="minorBidi"/>
          <w:lang w:eastAsia="en-US"/>
        </w:rPr>
        <w:t>ТЗ-НМТП-СТ.1</w:t>
      </w:r>
      <w:r w:rsidRPr="00061D5D">
        <w:rPr>
          <w:rFonts w:ascii="Franklin Gothic Book" w:eastAsiaTheme="minorHAnsi" w:hAnsi="Franklin Gothic Book" w:cstheme="minorBidi"/>
          <w:lang w:val="en-US" w:eastAsia="en-US"/>
        </w:rPr>
        <w:t>6</w:t>
      </w:r>
      <w:r w:rsidRPr="00061D5D">
        <w:rPr>
          <w:rFonts w:ascii="Franklin Gothic Book" w:eastAsiaTheme="minorHAnsi" w:hAnsi="Franklin Gothic Book" w:cstheme="minorBidi"/>
          <w:lang w:eastAsia="en-US"/>
        </w:rPr>
        <w:t>.</w:t>
      </w:r>
      <w:r w:rsidRPr="00061D5D">
        <w:rPr>
          <w:rFonts w:ascii="Franklin Gothic Book" w:eastAsiaTheme="minorHAnsi" w:hAnsi="Franklin Gothic Book" w:cstheme="minorBidi"/>
          <w:lang w:val="en-US" w:eastAsia="en-US"/>
        </w:rPr>
        <w:t>036</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662"/>
      </w:tblGrid>
      <w:tr w:rsidR="00061D5D" w:rsidRPr="00061D5D" w14:paraId="0C5357E8" w14:textId="77777777" w:rsidTr="00AA0412">
        <w:trPr>
          <w:trHeight w:val="229"/>
          <w:jc w:val="center"/>
        </w:trPr>
        <w:tc>
          <w:tcPr>
            <w:tcW w:w="9662" w:type="dxa"/>
            <w:tcBorders>
              <w:top w:val="nil"/>
              <w:left w:val="nil"/>
              <w:bottom w:val="nil"/>
              <w:right w:val="nil"/>
            </w:tcBorders>
            <w:shd w:val="clear" w:color="auto" w:fill="FFFFFF"/>
            <w:vAlign w:val="center"/>
          </w:tcPr>
          <w:p w14:paraId="416AB3C9" w14:textId="77777777" w:rsidR="00061D5D" w:rsidRPr="00061D5D" w:rsidRDefault="00061D5D" w:rsidP="00061D5D">
            <w:pPr>
              <w:spacing w:line="276" w:lineRule="auto"/>
              <w:contextualSpacing/>
              <w:jc w:val="center"/>
              <w:rPr>
                <w:rFonts w:ascii="Franklin Gothic Book" w:eastAsiaTheme="minorHAnsi" w:hAnsi="Franklin Gothic Book"/>
                <w:b/>
                <w:lang w:eastAsia="en-US"/>
              </w:rPr>
            </w:pPr>
            <w:r w:rsidRPr="00061D5D">
              <w:rPr>
                <w:rFonts w:ascii="Franklin Gothic Book" w:eastAsiaTheme="minorHAnsi" w:hAnsi="Franklin Gothic Book"/>
                <w:b/>
                <w:lang w:eastAsia="en-US"/>
              </w:rPr>
              <w:t>по объекту</w:t>
            </w:r>
          </w:p>
          <w:p w14:paraId="35800BD9" w14:textId="77777777" w:rsidR="00061D5D" w:rsidRPr="00061D5D" w:rsidRDefault="00061D5D" w:rsidP="00061D5D">
            <w:pPr>
              <w:spacing w:before="240" w:line="276" w:lineRule="auto"/>
              <w:contextualSpacing/>
              <w:jc w:val="center"/>
              <w:rPr>
                <w:rFonts w:ascii="Franklin Gothic Book" w:eastAsiaTheme="minorHAnsi" w:hAnsi="Franklin Gothic Book"/>
                <w:b/>
                <w:bCs/>
                <w:lang w:eastAsia="en-US"/>
              </w:rPr>
            </w:pPr>
            <w:r w:rsidRPr="00061D5D">
              <w:rPr>
                <w:rFonts w:ascii="Franklin Gothic Book" w:eastAsiaTheme="minorHAnsi" w:hAnsi="Franklin Gothic Book"/>
                <w:b/>
                <w:lang w:eastAsia="en-US"/>
              </w:rPr>
              <w:t xml:space="preserve"> «Устройство административно-бытового здания УМТС из блок-контейнеров на территории Портовая, 22»</w:t>
            </w:r>
          </w:p>
        </w:tc>
      </w:tr>
      <w:tr w:rsidR="00061D5D" w:rsidRPr="00061D5D" w14:paraId="23973B57" w14:textId="77777777" w:rsidTr="00AA0412">
        <w:trPr>
          <w:trHeight w:val="229"/>
          <w:jc w:val="center"/>
        </w:trPr>
        <w:tc>
          <w:tcPr>
            <w:tcW w:w="9662" w:type="dxa"/>
            <w:tcBorders>
              <w:top w:val="nil"/>
              <w:left w:val="nil"/>
              <w:right w:val="nil"/>
            </w:tcBorders>
            <w:shd w:val="clear" w:color="auto" w:fill="FFFFFF"/>
            <w:vAlign w:val="center"/>
          </w:tcPr>
          <w:p w14:paraId="74600B1D" w14:textId="77777777" w:rsidR="00061D5D" w:rsidRPr="00061D5D" w:rsidRDefault="00061D5D" w:rsidP="00061D5D">
            <w:pPr>
              <w:numPr>
                <w:ilvl w:val="0"/>
                <w:numId w:val="40"/>
              </w:numPr>
              <w:spacing w:before="240" w:after="200" w:line="276" w:lineRule="auto"/>
              <w:ind w:left="0" w:firstLine="0"/>
              <w:contextualSpacing/>
              <w:rPr>
                <w:rFonts w:ascii="Franklin Gothic Book" w:eastAsiaTheme="minorHAnsi" w:hAnsi="Franklin Gothic Book"/>
                <w:lang w:eastAsia="en-US" w:bidi="he-IL"/>
              </w:rPr>
            </w:pPr>
            <w:r w:rsidRPr="00061D5D">
              <w:rPr>
                <w:rFonts w:ascii="Franklin Gothic Book" w:eastAsiaTheme="minorHAnsi" w:hAnsi="Franklin Gothic Book"/>
                <w:b/>
                <w:bCs/>
                <w:lang w:eastAsia="en-US"/>
              </w:rPr>
              <w:t>Наименование объекта</w:t>
            </w:r>
          </w:p>
        </w:tc>
      </w:tr>
      <w:tr w:rsidR="00061D5D" w:rsidRPr="00061D5D" w14:paraId="683334B4" w14:textId="77777777" w:rsidTr="00AA0412">
        <w:trPr>
          <w:trHeight w:val="229"/>
          <w:jc w:val="center"/>
        </w:trPr>
        <w:tc>
          <w:tcPr>
            <w:tcW w:w="9662" w:type="dxa"/>
            <w:shd w:val="clear" w:color="auto" w:fill="FFFFFF"/>
            <w:vAlign w:val="center"/>
          </w:tcPr>
          <w:p w14:paraId="7BCC5058" w14:textId="77777777" w:rsidR="00061D5D" w:rsidRPr="00061D5D" w:rsidRDefault="00061D5D" w:rsidP="00061D5D">
            <w:pPr>
              <w:spacing w:line="276" w:lineRule="auto"/>
              <w:contextualSpacing/>
              <w:jc w:val="both"/>
              <w:rPr>
                <w:rFonts w:ascii="Franklin Gothic Book" w:eastAsiaTheme="minorHAnsi" w:hAnsi="Franklin Gothic Book"/>
                <w:lang w:eastAsia="en-US" w:bidi="he-IL"/>
              </w:rPr>
            </w:pPr>
            <w:r w:rsidRPr="00061D5D">
              <w:rPr>
                <w:rFonts w:ascii="Franklin Gothic Book" w:eastAsiaTheme="minorHAnsi" w:hAnsi="Franklin Gothic Book"/>
                <w:lang w:eastAsia="en-US"/>
              </w:rPr>
              <w:t>Устройство административно-бытового здания УМТС из блок-контейнеров на территории Портовая, 22</w:t>
            </w:r>
          </w:p>
        </w:tc>
      </w:tr>
    </w:tbl>
    <w:p w14:paraId="0F79DD99"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bCs/>
          <w:lang w:val="en-US" w:eastAsia="en-US"/>
        </w:rPr>
      </w:pPr>
      <w:r w:rsidRPr="00061D5D">
        <w:rPr>
          <w:rFonts w:ascii="Franklin Gothic Book" w:eastAsiaTheme="minorHAnsi" w:hAnsi="Franklin Gothic Book"/>
          <w:b/>
          <w:bCs/>
          <w:lang w:eastAsia="en-US"/>
        </w:rPr>
        <w:t>Географическое положение объекта</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4184C138" w14:textId="77777777" w:rsidTr="00AA0412">
        <w:trPr>
          <w:jc w:val="center"/>
        </w:trPr>
        <w:tc>
          <w:tcPr>
            <w:tcW w:w="9662" w:type="dxa"/>
          </w:tcPr>
          <w:p w14:paraId="5136E1E4" w14:textId="77777777" w:rsidR="00061D5D" w:rsidRPr="00061D5D" w:rsidRDefault="00061D5D" w:rsidP="00061D5D">
            <w:pPr>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Краснодарский край, г. Новороссийск, Портовая, 22</w:t>
            </w:r>
          </w:p>
        </w:tc>
      </w:tr>
    </w:tbl>
    <w:p w14:paraId="1CF54F92"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val="en-US" w:eastAsia="en-US"/>
        </w:rPr>
        <w:t>Основание для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6539BAB9" w14:textId="77777777" w:rsidTr="00AA0412">
        <w:trPr>
          <w:trHeight w:val="305"/>
          <w:jc w:val="center"/>
        </w:trPr>
        <w:tc>
          <w:tcPr>
            <w:tcW w:w="9662" w:type="dxa"/>
          </w:tcPr>
          <w:p w14:paraId="09FA5FCC" w14:textId="77777777" w:rsidR="00061D5D" w:rsidRPr="00061D5D" w:rsidRDefault="00061D5D" w:rsidP="00061D5D">
            <w:pPr>
              <w:tabs>
                <w:tab w:val="left" w:pos="9792"/>
              </w:tabs>
              <w:spacing w:line="276" w:lineRule="auto"/>
              <w:ind w:left="46" w:firstLine="141"/>
              <w:jc w:val="both"/>
              <w:rPr>
                <w:rFonts w:ascii="Franklin Gothic Book" w:eastAsiaTheme="minorHAnsi" w:hAnsi="Franklin Gothic Book"/>
                <w:lang w:eastAsia="en-US"/>
              </w:rPr>
            </w:pPr>
            <w:r w:rsidRPr="00061D5D">
              <w:rPr>
                <w:rFonts w:ascii="Franklin Gothic Book" w:eastAsiaTheme="minorHAnsi" w:hAnsi="Franklin Gothic Book"/>
                <w:lang w:eastAsia="en-US"/>
              </w:rPr>
              <w:t>Перенос складов УМТС (Управления материально-технического снабжения)</w:t>
            </w:r>
          </w:p>
        </w:tc>
      </w:tr>
    </w:tbl>
    <w:p w14:paraId="72BD2C16"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Заказчик</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6E7F6104" w14:textId="77777777" w:rsidTr="00AA0412">
        <w:trPr>
          <w:jc w:val="center"/>
        </w:trPr>
        <w:tc>
          <w:tcPr>
            <w:tcW w:w="9662" w:type="dxa"/>
          </w:tcPr>
          <w:p w14:paraId="5E5142E0" w14:textId="77777777" w:rsidR="00061D5D" w:rsidRPr="00061D5D" w:rsidRDefault="00061D5D" w:rsidP="00061D5D">
            <w:pPr>
              <w:tabs>
                <w:tab w:val="lef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Публичное акционерное общество «Новороссийский морской торговый порт» (ПАО «НМТП»)</w:t>
            </w:r>
          </w:p>
        </w:tc>
      </w:tr>
    </w:tbl>
    <w:p w14:paraId="27B9C7E5"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eastAsia="en-US"/>
        </w:rPr>
        <w:t>Генеральный проектировщик</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4D66620F" w14:textId="77777777" w:rsidTr="00AA0412">
        <w:trPr>
          <w:jc w:val="center"/>
        </w:trPr>
        <w:tc>
          <w:tcPr>
            <w:tcW w:w="9662" w:type="dxa"/>
          </w:tcPr>
          <w:p w14:paraId="1D367655" w14:textId="77777777" w:rsidR="00061D5D" w:rsidRPr="00061D5D" w:rsidRDefault="00061D5D" w:rsidP="00061D5D">
            <w:pPr>
              <w:tabs>
                <w:tab w:val="left" w:pos="1267"/>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Специализированная проектная организация, определённая по результатам конкурентной процедуры </w:t>
            </w:r>
          </w:p>
        </w:tc>
      </w:tr>
    </w:tbl>
    <w:p w14:paraId="6BCCC8B7"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eastAsia="en-US"/>
        </w:rPr>
        <w:t>Источник финансирования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02CB40B6" w14:textId="77777777" w:rsidTr="00AA0412">
        <w:trPr>
          <w:jc w:val="center"/>
        </w:trPr>
        <w:tc>
          <w:tcPr>
            <w:tcW w:w="9662" w:type="dxa"/>
          </w:tcPr>
          <w:p w14:paraId="2A3D0A92" w14:textId="77777777" w:rsidR="00061D5D" w:rsidRPr="00061D5D" w:rsidRDefault="00061D5D" w:rsidP="00061D5D">
            <w:pPr>
              <w:tabs>
                <w:tab w:val="lef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Собственные средства</w:t>
            </w:r>
          </w:p>
        </w:tc>
      </w:tr>
    </w:tbl>
    <w:p w14:paraId="4A7E2609"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val="en-US" w:eastAsia="en-US"/>
        </w:rPr>
        <w:t>Вид строительства</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06131EC3" w14:textId="77777777" w:rsidTr="00AA0412">
        <w:trPr>
          <w:jc w:val="center"/>
        </w:trPr>
        <w:tc>
          <w:tcPr>
            <w:tcW w:w="9662" w:type="dxa"/>
          </w:tcPr>
          <w:p w14:paraId="64860FA5" w14:textId="77777777" w:rsidR="00061D5D" w:rsidRPr="00061D5D" w:rsidRDefault="00061D5D" w:rsidP="00061D5D">
            <w:pPr>
              <w:tabs>
                <w:tab w:val="left" w:leader="dot" w:pos="9792"/>
              </w:tabs>
              <w:spacing w:line="276" w:lineRule="auto"/>
              <w:rPr>
                <w:rFonts w:ascii="Franklin Gothic Book" w:eastAsiaTheme="minorHAnsi" w:hAnsi="Franklin Gothic Book"/>
                <w:lang w:eastAsia="en-US"/>
              </w:rPr>
            </w:pPr>
            <w:r w:rsidRPr="00061D5D">
              <w:rPr>
                <w:rFonts w:ascii="Franklin Gothic Book" w:eastAsiaTheme="minorHAnsi" w:hAnsi="Franklin Gothic Book"/>
                <w:lang w:eastAsia="en-US"/>
              </w:rPr>
              <w:t xml:space="preserve">Монтаж  </w:t>
            </w:r>
          </w:p>
        </w:tc>
      </w:tr>
    </w:tbl>
    <w:p w14:paraId="268FCEF2"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val="en-US" w:eastAsia="en-US"/>
        </w:rPr>
        <w:t>Стадийность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6814DE64" w14:textId="77777777" w:rsidTr="00AA0412">
        <w:trPr>
          <w:jc w:val="center"/>
        </w:trPr>
        <w:tc>
          <w:tcPr>
            <w:tcW w:w="9662" w:type="dxa"/>
          </w:tcPr>
          <w:p w14:paraId="7602E4EA" w14:textId="77777777" w:rsidR="00061D5D" w:rsidRPr="00061D5D" w:rsidRDefault="00061D5D" w:rsidP="00061D5D">
            <w:pPr>
              <w:tabs>
                <w:tab w:val="left" w:leader="dot" w:pos="9792"/>
              </w:tabs>
              <w:spacing w:line="276" w:lineRule="auto"/>
              <w:rPr>
                <w:rFonts w:ascii="Franklin Gothic Book" w:eastAsiaTheme="minorHAnsi" w:hAnsi="Franklin Gothic Book"/>
                <w:lang w:val="en-US" w:eastAsia="en-US"/>
              </w:rPr>
            </w:pPr>
            <w:r w:rsidRPr="00061D5D">
              <w:rPr>
                <w:rFonts w:ascii="Franklin Gothic Book" w:eastAsiaTheme="minorHAnsi" w:hAnsi="Franklin Gothic Book"/>
                <w:lang w:eastAsia="en-US"/>
              </w:rPr>
              <w:t>Рабочая документация</w:t>
            </w:r>
          </w:p>
        </w:tc>
      </w:tr>
    </w:tbl>
    <w:p w14:paraId="03A48610"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val="en-US" w:eastAsia="en-US"/>
        </w:rPr>
        <w:t>Сроки выполнения работ</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0"/>
      </w:tblGrid>
      <w:tr w:rsidR="00061D5D" w:rsidRPr="00061D5D" w14:paraId="79096333" w14:textId="77777777" w:rsidTr="00AA0412">
        <w:trPr>
          <w:jc w:val="center"/>
        </w:trPr>
        <w:tc>
          <w:tcPr>
            <w:tcW w:w="9662" w:type="dxa"/>
            <w:tcBorders>
              <w:top w:val="single" w:sz="4" w:space="0" w:color="auto"/>
              <w:left w:val="single" w:sz="4" w:space="0" w:color="auto"/>
              <w:bottom w:val="single" w:sz="4" w:space="0" w:color="auto"/>
              <w:right w:val="single" w:sz="4" w:space="0" w:color="auto"/>
            </w:tcBorders>
            <w:hideMark/>
          </w:tcPr>
          <w:p w14:paraId="59B7BE38" w14:textId="77777777" w:rsidR="00061D5D" w:rsidRPr="00061D5D" w:rsidRDefault="00061D5D" w:rsidP="00061D5D">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Не более </w:t>
            </w:r>
            <w:proofErr w:type="gramStart"/>
            <w:r w:rsidRPr="00061D5D">
              <w:rPr>
                <w:rFonts w:ascii="Franklin Gothic Book" w:eastAsiaTheme="minorHAnsi" w:hAnsi="Franklin Gothic Book"/>
                <w:lang w:eastAsia="en-US"/>
              </w:rPr>
              <w:t>40  календарных</w:t>
            </w:r>
            <w:proofErr w:type="gramEnd"/>
            <w:r w:rsidRPr="00061D5D">
              <w:rPr>
                <w:rFonts w:ascii="Franklin Gothic Book" w:eastAsiaTheme="minorHAnsi" w:hAnsi="Franklin Gothic Book"/>
                <w:lang w:eastAsia="en-US"/>
              </w:rPr>
              <w:t xml:space="preserve"> дней с момента  заключения договора</w:t>
            </w:r>
          </w:p>
        </w:tc>
      </w:tr>
    </w:tbl>
    <w:p w14:paraId="782F9B34"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Особые условия строительства и идентификационные признаки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419E9A68" w14:textId="77777777" w:rsidTr="00AA0412">
        <w:trPr>
          <w:jc w:val="center"/>
        </w:trPr>
        <w:tc>
          <w:tcPr>
            <w:tcW w:w="9662" w:type="dxa"/>
          </w:tcPr>
          <w:p w14:paraId="55620782" w14:textId="77777777" w:rsidR="00061D5D" w:rsidRPr="00061D5D" w:rsidRDefault="00061D5D" w:rsidP="00061D5D">
            <w:pPr>
              <w:numPr>
                <w:ilvl w:val="1"/>
                <w:numId w:val="40"/>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Назначение – административно-производственное здание.</w:t>
            </w:r>
          </w:p>
          <w:p w14:paraId="2CC6FC8A" w14:textId="77777777" w:rsidR="00061D5D" w:rsidRPr="00061D5D" w:rsidRDefault="00061D5D" w:rsidP="00061D5D">
            <w:pPr>
              <w:numPr>
                <w:ilvl w:val="1"/>
                <w:numId w:val="40"/>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ОКОФ – здание административное универсальное.</w:t>
            </w:r>
          </w:p>
          <w:p w14:paraId="68D30CB4" w14:textId="77777777" w:rsidR="00061D5D" w:rsidRPr="00061D5D" w:rsidRDefault="00061D5D" w:rsidP="00061D5D">
            <w:pPr>
              <w:numPr>
                <w:ilvl w:val="1"/>
                <w:numId w:val="40"/>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Возможность опасных природных процессов и явлений и техногенных воздействий на территории, на которой будут осуществляться строительство и эксплуатация сооружения:</w:t>
            </w:r>
          </w:p>
          <w:p w14:paraId="039B35AD" w14:textId="77777777" w:rsidR="00061D5D" w:rsidRPr="00061D5D" w:rsidRDefault="00061D5D" w:rsidP="00061D5D">
            <w:pPr>
              <w:tabs>
                <w:tab w:val="left" w:pos="613"/>
                <w:tab w:val="left" w:pos="754"/>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 согласно </w:t>
            </w:r>
            <w:r w:rsidRPr="00061D5D">
              <w:rPr>
                <w:rFonts w:ascii="Franklin Gothic Book" w:eastAsiaTheme="minorHAnsi" w:hAnsi="Franklin Gothic Book"/>
                <w:color w:val="000000"/>
                <w:lang w:eastAsia="en-US"/>
              </w:rPr>
              <w:t>СП 131.13330.2012</w:t>
            </w:r>
            <w:r w:rsidRPr="00061D5D">
              <w:rPr>
                <w:rFonts w:ascii="Franklin Gothic Book" w:eastAsiaTheme="minorHAnsi" w:hAnsi="Franklin Gothic Book"/>
                <w:lang w:eastAsia="en-US"/>
              </w:rPr>
              <w:t xml:space="preserve"> «Строительная климатология</w:t>
            </w:r>
            <w:proofErr w:type="gramStart"/>
            <w:r w:rsidRPr="00061D5D">
              <w:rPr>
                <w:rFonts w:ascii="Franklin Gothic Book" w:eastAsiaTheme="minorHAnsi" w:hAnsi="Franklin Gothic Book"/>
                <w:lang w:eastAsia="en-US"/>
              </w:rPr>
              <w:t>»</w:t>
            </w:r>
            <w:proofErr w:type="gramEnd"/>
            <w:r w:rsidRPr="00061D5D">
              <w:rPr>
                <w:rFonts w:ascii="Franklin Gothic Book" w:eastAsiaTheme="minorHAnsi" w:hAnsi="Franklin Gothic Book"/>
                <w:lang w:eastAsia="en-US"/>
              </w:rPr>
              <w:t xml:space="preserve"> участок работ относится к климатическому району IVБ.</w:t>
            </w:r>
          </w:p>
          <w:p w14:paraId="7466F0FB" w14:textId="77777777" w:rsidR="00061D5D" w:rsidRPr="00061D5D" w:rsidRDefault="00061D5D" w:rsidP="00061D5D">
            <w:pPr>
              <w:tabs>
                <w:tab w:val="num" w:pos="1080"/>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согласно СНиП СНиП 2.01.07-85 «Нагрузки и воздействия»: по весу снегового покрова –</w:t>
            </w:r>
            <w:r w:rsidRPr="00061D5D">
              <w:rPr>
                <w:rFonts w:ascii="Franklin Gothic Book" w:eastAsiaTheme="minorHAnsi" w:hAnsi="Franklin Gothic Book"/>
                <w:lang w:val="en-US" w:eastAsia="en-US"/>
              </w:rPr>
              <w:t>II</w:t>
            </w:r>
            <w:r w:rsidRPr="00061D5D">
              <w:rPr>
                <w:rFonts w:ascii="Franklin Gothic Book" w:eastAsiaTheme="minorHAnsi" w:hAnsi="Franklin Gothic Book"/>
                <w:lang w:eastAsia="en-US"/>
              </w:rPr>
              <w:t xml:space="preserve"> район; по гололедно-изморозевым образованиям – </w:t>
            </w:r>
            <w:r w:rsidRPr="00061D5D">
              <w:rPr>
                <w:rFonts w:ascii="Franklin Gothic Book" w:eastAsiaTheme="minorHAnsi" w:hAnsi="Franklin Gothic Book"/>
                <w:lang w:val="en-US" w:eastAsia="en-US"/>
              </w:rPr>
              <w:t>V</w:t>
            </w:r>
            <w:r w:rsidRPr="00061D5D">
              <w:rPr>
                <w:rFonts w:ascii="Franklin Gothic Book" w:eastAsiaTheme="minorHAnsi" w:hAnsi="Franklin Gothic Book"/>
                <w:lang w:eastAsia="en-US"/>
              </w:rPr>
              <w:t xml:space="preserve"> район; по давлению ветра – </w:t>
            </w:r>
            <w:r w:rsidRPr="00061D5D">
              <w:rPr>
                <w:rFonts w:ascii="Franklin Gothic Book" w:eastAsiaTheme="minorHAnsi" w:hAnsi="Franklin Gothic Book"/>
                <w:lang w:val="en-US" w:eastAsia="en-US"/>
              </w:rPr>
              <w:t>V</w:t>
            </w:r>
            <w:r w:rsidRPr="00061D5D">
              <w:rPr>
                <w:rFonts w:ascii="Franklin Gothic Book" w:eastAsiaTheme="minorHAnsi" w:hAnsi="Franklin Gothic Book"/>
                <w:lang w:eastAsia="en-US"/>
              </w:rPr>
              <w:t xml:space="preserve"> район.</w:t>
            </w:r>
          </w:p>
          <w:p w14:paraId="2C37C3CC" w14:textId="77777777" w:rsidR="00061D5D" w:rsidRPr="00061D5D" w:rsidRDefault="00061D5D" w:rsidP="00061D5D">
            <w:pPr>
              <w:tabs>
                <w:tab w:val="num" w:pos="1080"/>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 согласно </w:t>
            </w:r>
            <w:r w:rsidRPr="00061D5D">
              <w:rPr>
                <w:rFonts w:ascii="Franklin Gothic Book" w:eastAsiaTheme="minorHAnsi" w:hAnsi="Franklin Gothic Book"/>
                <w:color w:val="000000"/>
                <w:lang w:eastAsia="en-US"/>
              </w:rPr>
              <w:t>СП 14.13330.2014</w:t>
            </w:r>
            <w:r w:rsidRPr="00061D5D">
              <w:rPr>
                <w:rFonts w:ascii="Franklin Gothic Book" w:eastAsiaTheme="minorHAnsi" w:hAnsi="Franklin Gothic Book"/>
                <w:lang w:eastAsia="en-US"/>
              </w:rPr>
              <w:t xml:space="preserve"> «Строительство в сейсмических районах», район производства работ относится к сейсмоопасным районам. В соответствии с общим сейсмическим районированием территории Российской Федерации ОСР-97 расчетная сейсмическая интенсивность составляет для особо ответственных объектов (карта В) </w:t>
            </w:r>
            <w:proofErr w:type="gramStart"/>
            <w:r w:rsidRPr="00061D5D">
              <w:rPr>
                <w:rFonts w:ascii="Franklin Gothic Book" w:eastAsiaTheme="minorHAnsi" w:hAnsi="Franklin Gothic Book"/>
                <w:lang w:eastAsia="en-US"/>
              </w:rPr>
              <w:t>–  9</w:t>
            </w:r>
            <w:proofErr w:type="gramEnd"/>
            <w:r w:rsidRPr="00061D5D">
              <w:rPr>
                <w:rFonts w:ascii="Franklin Gothic Book" w:eastAsiaTheme="minorHAnsi" w:hAnsi="Franklin Gothic Book"/>
                <w:lang w:eastAsia="en-US"/>
              </w:rPr>
              <w:t xml:space="preserve"> баллов.</w:t>
            </w:r>
          </w:p>
          <w:p w14:paraId="725F3143" w14:textId="77777777" w:rsidR="00061D5D" w:rsidRPr="00061D5D" w:rsidRDefault="00061D5D" w:rsidP="00061D5D">
            <w:pPr>
              <w:numPr>
                <w:ilvl w:val="1"/>
                <w:numId w:val="40"/>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Объект не относится к </w:t>
            </w:r>
            <w:hyperlink r:id="rId23" w:history="1">
              <w:r w:rsidRPr="00061D5D">
                <w:rPr>
                  <w:rFonts w:ascii="Franklin Gothic Book" w:eastAsiaTheme="minorHAnsi" w:hAnsi="Franklin Gothic Book"/>
                  <w:lang w:eastAsia="en-US"/>
                </w:rPr>
                <w:t>опасным производственным объектам</w:t>
              </w:r>
            </w:hyperlink>
            <w:r w:rsidRPr="00061D5D">
              <w:rPr>
                <w:rFonts w:ascii="Franklin Gothic Book" w:eastAsiaTheme="minorHAnsi" w:hAnsi="Franklin Gothic Book"/>
                <w:lang w:eastAsia="en-US"/>
              </w:rPr>
              <w:t>;</w:t>
            </w:r>
          </w:p>
          <w:p w14:paraId="48F1D478" w14:textId="77777777" w:rsidR="00061D5D" w:rsidRPr="00061D5D" w:rsidRDefault="00061D5D" w:rsidP="00061D5D">
            <w:pPr>
              <w:numPr>
                <w:ilvl w:val="1"/>
                <w:numId w:val="40"/>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Наличие </w:t>
            </w:r>
            <w:hyperlink r:id="rId24" w:history="1">
              <w:r w:rsidRPr="00061D5D">
                <w:rPr>
                  <w:rFonts w:ascii="Franklin Gothic Book" w:eastAsiaTheme="minorHAnsi" w:hAnsi="Franklin Gothic Book"/>
                  <w:lang w:eastAsia="en-US"/>
                </w:rPr>
                <w:t>помещени</w:t>
              </w:r>
            </w:hyperlink>
            <w:r w:rsidRPr="00061D5D">
              <w:rPr>
                <w:rFonts w:ascii="Franklin Gothic Book" w:eastAsiaTheme="minorHAnsi" w:hAnsi="Franklin Gothic Book"/>
                <w:lang w:eastAsia="en-US"/>
              </w:rPr>
              <w:t>й с постоянным пребыванием людей;</w:t>
            </w:r>
          </w:p>
          <w:p w14:paraId="0070E6A0" w14:textId="77777777" w:rsidR="00061D5D" w:rsidRPr="00061D5D" w:rsidRDefault="00061D5D" w:rsidP="00061D5D">
            <w:pPr>
              <w:numPr>
                <w:ilvl w:val="1"/>
                <w:numId w:val="40"/>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При проектировании объекта принять уровень ответственности проектируемого сооружения – I</w:t>
            </w:r>
            <w:r w:rsidRPr="00061D5D">
              <w:rPr>
                <w:rFonts w:ascii="Franklin Gothic Book" w:eastAsiaTheme="minorHAnsi" w:hAnsi="Franklin Gothic Book"/>
                <w:lang w:val="en-US" w:eastAsia="en-US"/>
              </w:rPr>
              <w:t>I</w:t>
            </w:r>
            <w:r w:rsidRPr="00061D5D">
              <w:rPr>
                <w:rFonts w:ascii="Franklin Gothic Book" w:eastAsiaTheme="minorHAnsi" w:hAnsi="Franklin Gothic Book"/>
                <w:lang w:eastAsia="en-US"/>
              </w:rPr>
              <w:t xml:space="preserve"> (нормальный).</w:t>
            </w:r>
          </w:p>
          <w:p w14:paraId="064C323D" w14:textId="77777777" w:rsidR="00061D5D" w:rsidRPr="00061D5D" w:rsidRDefault="00061D5D" w:rsidP="00061D5D">
            <w:pPr>
              <w:numPr>
                <w:ilvl w:val="1"/>
                <w:numId w:val="40"/>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lastRenderedPageBreak/>
              <w:t>Режим действующего предприятия;</w:t>
            </w:r>
          </w:p>
          <w:p w14:paraId="343004C9" w14:textId="77777777" w:rsidR="00061D5D" w:rsidRPr="00061D5D" w:rsidRDefault="00061D5D" w:rsidP="00061D5D">
            <w:pPr>
              <w:numPr>
                <w:ilvl w:val="1"/>
                <w:numId w:val="40"/>
              </w:numPr>
              <w:tabs>
                <w:tab w:val="left" w:pos="613"/>
                <w:tab w:val="left" w:pos="754"/>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При проектировании учитывать требования СНКК 22-301-2000.</w:t>
            </w:r>
          </w:p>
          <w:p w14:paraId="313461F4" w14:textId="77777777" w:rsidR="00061D5D" w:rsidRPr="00061D5D" w:rsidRDefault="00061D5D" w:rsidP="00061D5D">
            <w:pPr>
              <w:numPr>
                <w:ilvl w:val="1"/>
                <w:numId w:val="40"/>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 Вышеперечисленные идентификационные признаки объекта уточняются проектировщиком в процессе проектирования.</w:t>
            </w:r>
          </w:p>
        </w:tc>
      </w:tr>
    </w:tbl>
    <w:p w14:paraId="7C9651EB"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eastAsia="en-US"/>
        </w:rPr>
        <w:lastRenderedPageBreak/>
        <w:t xml:space="preserve"> Исходные данные для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2102193D" w14:textId="77777777" w:rsidTr="00AA0412">
        <w:trPr>
          <w:jc w:val="center"/>
        </w:trPr>
        <w:tc>
          <w:tcPr>
            <w:tcW w:w="9662" w:type="dxa"/>
          </w:tcPr>
          <w:p w14:paraId="2DD1AD7E" w14:textId="77777777" w:rsidR="00061D5D" w:rsidRPr="00061D5D" w:rsidRDefault="00061D5D" w:rsidP="00061D5D">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11.1. Ситуационный план.</w:t>
            </w:r>
          </w:p>
          <w:p w14:paraId="5FF97DD5" w14:textId="77777777" w:rsidR="00061D5D" w:rsidRPr="00061D5D" w:rsidRDefault="00061D5D" w:rsidP="00061D5D">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11.2. Технические условия на подключение к существующим сетям.</w:t>
            </w:r>
          </w:p>
          <w:p w14:paraId="015D4407" w14:textId="77777777" w:rsidR="00061D5D" w:rsidRPr="00061D5D" w:rsidRDefault="00061D5D" w:rsidP="00061D5D">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11.3. Технический паспорт БТИ здания «Бытовой корпус» (инв. № 3998, 3999).</w:t>
            </w:r>
          </w:p>
          <w:p w14:paraId="72076661" w14:textId="77777777" w:rsidR="00061D5D" w:rsidRPr="00061D5D" w:rsidRDefault="00061D5D" w:rsidP="00061D5D">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11.4. План размещения помещений в проектируемых бытовках.</w:t>
            </w:r>
          </w:p>
          <w:p w14:paraId="20EF8D07" w14:textId="77777777" w:rsidR="00061D5D" w:rsidRPr="00061D5D" w:rsidRDefault="00061D5D" w:rsidP="00061D5D">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11.5. Заключение по результатам обследования технического состояния строительных конструкций здания бытового корпуса, расположенного по адресу г. Новороссийск, ул. Портовая, 22, лит.3.</w:t>
            </w:r>
          </w:p>
        </w:tc>
      </w:tr>
    </w:tbl>
    <w:p w14:paraId="688F0EE0"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Порядок разработки проектной документации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17CC2C27" w14:textId="77777777" w:rsidTr="00AA0412">
        <w:trPr>
          <w:jc w:val="center"/>
        </w:trPr>
        <w:tc>
          <w:tcPr>
            <w:tcW w:w="9662" w:type="dxa"/>
          </w:tcPr>
          <w:p w14:paraId="533A9FC9" w14:textId="77777777" w:rsidR="00061D5D" w:rsidRPr="00061D5D" w:rsidRDefault="00061D5D" w:rsidP="00061D5D">
            <w:pPr>
              <w:spacing w:line="276" w:lineRule="auto"/>
              <w:jc w:val="both"/>
              <w:rPr>
                <w:rFonts w:ascii="Franklin Gothic Book" w:hAnsi="Franklin Gothic Book"/>
              </w:rPr>
            </w:pPr>
            <w:r w:rsidRPr="00061D5D">
              <w:rPr>
                <w:rFonts w:ascii="Franklin Gothic Book" w:hAnsi="Franklin Gothic Book"/>
              </w:rPr>
              <w:t>12.1. Разработать рабочую документацию на основании согласованных с Заказчиком проектных решений. Оформление и состав рабочей документации должны быть выполнены в соответствии с ГОСТ Р 21.1101-2013 «Система проектной документации для строительства. Основные требования к проектной и рабочей документации»;</w:t>
            </w:r>
          </w:p>
          <w:p w14:paraId="0B10B7E4" w14:textId="77777777" w:rsidR="00061D5D" w:rsidRPr="00061D5D" w:rsidRDefault="00061D5D" w:rsidP="00061D5D">
            <w:pPr>
              <w:tabs>
                <w:tab w:val="left" w:pos="3175"/>
              </w:tabs>
              <w:spacing w:line="276" w:lineRule="auto"/>
              <w:jc w:val="both"/>
              <w:rPr>
                <w:rFonts w:ascii="Franklin Gothic Book" w:eastAsiaTheme="minorHAnsi" w:hAnsi="Franklin Gothic Book"/>
                <w:lang w:eastAsia="en-US"/>
              </w:rPr>
            </w:pPr>
            <w:r w:rsidRPr="00061D5D">
              <w:rPr>
                <w:rFonts w:ascii="Franklin Gothic Book" w:hAnsi="Franklin Gothic Book"/>
              </w:rPr>
              <w:t>12.2.</w:t>
            </w:r>
            <w:r w:rsidRPr="00061D5D">
              <w:rPr>
                <w:rFonts w:ascii="Franklin Gothic Book" w:eastAsiaTheme="minorHAnsi" w:hAnsi="Franklin Gothic Book"/>
                <w:lang w:eastAsia="en-US"/>
              </w:rPr>
              <w:t xml:space="preserve"> Разработать отдельным томом ведомости объемов строительно-монтажных работ по отдельности на каждый вид работ</w:t>
            </w:r>
            <w:r w:rsidRPr="00061D5D">
              <w:rPr>
                <w:rFonts w:ascii="Franklin Gothic Book" w:hAnsi="Franklin Gothic Book"/>
              </w:rPr>
              <w:t>;</w:t>
            </w:r>
          </w:p>
          <w:p w14:paraId="1B6B5F73" w14:textId="77777777" w:rsidR="00061D5D" w:rsidRPr="00061D5D" w:rsidRDefault="00061D5D" w:rsidP="00061D5D">
            <w:pPr>
              <w:spacing w:line="276" w:lineRule="auto"/>
              <w:jc w:val="both"/>
              <w:rPr>
                <w:rFonts w:ascii="Franklin Gothic Book" w:eastAsiaTheme="minorHAnsi" w:hAnsi="Franklin Gothic Book"/>
                <w:lang w:eastAsia="en-US"/>
              </w:rPr>
            </w:pPr>
            <w:r w:rsidRPr="00061D5D">
              <w:rPr>
                <w:rFonts w:ascii="Franklin Gothic Book" w:hAnsi="Franklin Gothic Book"/>
              </w:rPr>
              <w:t xml:space="preserve">12.3. </w:t>
            </w:r>
            <w:r w:rsidRPr="00061D5D">
              <w:rPr>
                <w:rFonts w:ascii="Franklin Gothic Book" w:eastAsiaTheme="minorHAnsi" w:hAnsi="Franklin Gothic Book"/>
                <w:lang w:eastAsia="en-US"/>
              </w:rPr>
              <w:t>Согласовать разработанную рабочую документацию с Заказчиком;</w:t>
            </w:r>
          </w:p>
          <w:p w14:paraId="01398C68" w14:textId="77777777" w:rsidR="00061D5D" w:rsidRPr="00061D5D" w:rsidRDefault="00061D5D" w:rsidP="00061D5D">
            <w:pPr>
              <w:spacing w:line="276" w:lineRule="auto"/>
              <w:jc w:val="both"/>
              <w:rPr>
                <w:rFonts w:ascii="Franklin Gothic Book" w:hAnsi="Franklin Gothic Book"/>
              </w:rPr>
            </w:pPr>
            <w:r w:rsidRPr="00061D5D">
              <w:rPr>
                <w:rFonts w:ascii="Franklin Gothic Book" w:hAnsi="Franklin Gothic Book"/>
              </w:rPr>
              <w:t>12.4. Разработать сметную документацию на выполнение СМР, в соответствии с принятыми проектными решениями и объемами работ, согласовать с Заказчиком;</w:t>
            </w:r>
          </w:p>
        </w:tc>
      </w:tr>
    </w:tbl>
    <w:p w14:paraId="0EC69AC1"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 по вариантной проработке</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48D194B1" w14:textId="77777777" w:rsidTr="00AA0412">
        <w:trPr>
          <w:jc w:val="center"/>
        </w:trPr>
        <w:tc>
          <w:tcPr>
            <w:tcW w:w="9662" w:type="dxa"/>
          </w:tcPr>
          <w:p w14:paraId="742BA122" w14:textId="77777777" w:rsidR="00061D5D" w:rsidRPr="00061D5D" w:rsidRDefault="00061D5D" w:rsidP="00061D5D">
            <w:pPr>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Не требуется</w:t>
            </w:r>
          </w:p>
        </w:tc>
      </w:tr>
    </w:tbl>
    <w:p w14:paraId="2B422BC9" w14:textId="77777777" w:rsidR="00061D5D" w:rsidRPr="00061D5D" w:rsidRDefault="00061D5D" w:rsidP="00061D5D">
      <w:pPr>
        <w:numPr>
          <w:ilvl w:val="0"/>
          <w:numId w:val="40"/>
        </w:numPr>
        <w:spacing w:before="240" w:after="200" w:line="276" w:lineRule="auto"/>
        <w:contextualSpacing/>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Этапы выполнения строительно-монтажных работ</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3C5BB1FD" w14:textId="77777777" w:rsidTr="00AA0412">
        <w:trPr>
          <w:trHeight w:val="373"/>
          <w:jc w:val="center"/>
        </w:trPr>
        <w:tc>
          <w:tcPr>
            <w:tcW w:w="9662" w:type="dxa"/>
          </w:tcPr>
          <w:p w14:paraId="24967D90" w14:textId="77777777" w:rsidR="00061D5D" w:rsidRPr="00061D5D" w:rsidRDefault="00061D5D" w:rsidP="00061D5D">
            <w:pPr>
              <w:tabs>
                <w:tab w:val="left" w:leader="dot" w:pos="9792"/>
              </w:tabs>
              <w:spacing w:after="200" w:line="276" w:lineRule="auto"/>
              <w:ind w:left="46" w:right="-1"/>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bidi="he-IL"/>
              </w:rPr>
              <w:t>СМР осуществляется в 1 этап</w:t>
            </w:r>
          </w:p>
        </w:tc>
      </w:tr>
    </w:tbl>
    <w:p w14:paraId="24C804FD"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w:t>
      </w:r>
      <w:r w:rsidRPr="00061D5D">
        <w:rPr>
          <w:rFonts w:ascii="Franklin Gothic Book" w:eastAsiaTheme="minorHAnsi" w:hAnsi="Franklin Gothic Book"/>
          <w:b/>
          <w:bCs/>
          <w:lang w:eastAsia="en-US"/>
        </w:rPr>
        <w:t xml:space="preserve"> к обследованию и инженерным изысканиям</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0DC32685" w14:textId="77777777" w:rsidTr="00AA0412">
        <w:trPr>
          <w:jc w:val="center"/>
        </w:trPr>
        <w:tc>
          <w:tcPr>
            <w:tcW w:w="9662" w:type="dxa"/>
          </w:tcPr>
          <w:p w14:paraId="28741BBA" w14:textId="77777777" w:rsidR="00061D5D" w:rsidRPr="00061D5D" w:rsidRDefault="00061D5D" w:rsidP="00061D5D">
            <w:pPr>
              <w:numPr>
                <w:ilvl w:val="1"/>
                <w:numId w:val="40"/>
              </w:numPr>
              <w:tabs>
                <w:tab w:val="left" w:pos="613"/>
                <w:tab w:val="left" w:pos="824"/>
                <w:tab w:val="left" w:pos="936"/>
                <w:tab w:val="left" w:leader="dot" w:pos="9792"/>
              </w:tabs>
              <w:spacing w:before="240" w:after="200" w:line="274" w:lineRule="auto"/>
              <w:ind w:left="45" w:firstLine="0"/>
              <w:contextualSpacing/>
              <w:rPr>
                <w:rFonts w:ascii="Franklin Gothic Book" w:hAnsi="Franklin Gothic Book"/>
              </w:rPr>
            </w:pPr>
            <w:r w:rsidRPr="00061D5D">
              <w:rPr>
                <w:rFonts w:ascii="Franklin Gothic Book" w:hAnsi="Franklin Gothic Book"/>
              </w:rPr>
              <w:t>При необходимости выполнить актуализацию инженерных изысканий (СП 47.13330.2012):</w:t>
            </w:r>
          </w:p>
          <w:p w14:paraId="095882CB" w14:textId="77777777" w:rsidR="00061D5D" w:rsidRPr="00061D5D" w:rsidRDefault="00061D5D" w:rsidP="00061D5D">
            <w:pPr>
              <w:numPr>
                <w:ilvl w:val="2"/>
                <w:numId w:val="40"/>
              </w:numPr>
              <w:tabs>
                <w:tab w:val="left" w:pos="613"/>
                <w:tab w:val="left" w:pos="824"/>
                <w:tab w:val="left" w:pos="936"/>
                <w:tab w:val="left" w:leader="dot" w:pos="9792"/>
              </w:tabs>
              <w:spacing w:before="240" w:after="200" w:line="274" w:lineRule="auto"/>
              <w:ind w:left="45" w:firstLine="0"/>
              <w:contextualSpacing/>
              <w:jc w:val="both"/>
              <w:rPr>
                <w:rFonts w:ascii="Franklin Gothic Book" w:hAnsi="Franklin Gothic Book"/>
              </w:rPr>
            </w:pPr>
            <w:r w:rsidRPr="00061D5D">
              <w:rPr>
                <w:rFonts w:ascii="Franklin Gothic Book" w:hAnsi="Franklin Gothic Book"/>
              </w:rPr>
              <w:t>Инженерно-геодезические изыскания (СП 11-104-97);</w:t>
            </w:r>
          </w:p>
          <w:p w14:paraId="239E5F85" w14:textId="77777777" w:rsidR="00061D5D" w:rsidRPr="00061D5D" w:rsidRDefault="00061D5D" w:rsidP="00061D5D">
            <w:pPr>
              <w:numPr>
                <w:ilvl w:val="1"/>
                <w:numId w:val="40"/>
              </w:numPr>
              <w:tabs>
                <w:tab w:val="left" w:pos="613"/>
                <w:tab w:val="left" w:pos="824"/>
                <w:tab w:val="left" w:pos="936"/>
                <w:tab w:val="left" w:leader="dot" w:pos="9792"/>
              </w:tabs>
              <w:spacing w:before="240" w:after="200" w:line="274" w:lineRule="auto"/>
              <w:ind w:left="45" w:firstLine="0"/>
              <w:contextualSpacing/>
              <w:jc w:val="both"/>
              <w:rPr>
                <w:rFonts w:ascii="Franklin Gothic Book" w:eastAsiaTheme="minorHAnsi" w:hAnsi="Franklin Gothic Book"/>
                <w:lang w:eastAsia="en-US"/>
              </w:rPr>
            </w:pPr>
            <w:r w:rsidRPr="00061D5D">
              <w:rPr>
                <w:rFonts w:ascii="Franklin Gothic Book" w:hAnsi="Franklin Gothic Book"/>
              </w:rPr>
              <w:t>Инженерные изыскания объекта выполняются в соответствии с действующей в РФ нормативно-технической документацией, в объеме необходимом для разработки рабочей документации.</w:t>
            </w:r>
          </w:p>
        </w:tc>
      </w:tr>
    </w:tbl>
    <w:p w14:paraId="12A96E72" w14:textId="77777777" w:rsidR="00061D5D" w:rsidRPr="00061D5D" w:rsidRDefault="00061D5D" w:rsidP="00061D5D">
      <w:pPr>
        <w:numPr>
          <w:ilvl w:val="0"/>
          <w:numId w:val="40"/>
        </w:numPr>
        <w:spacing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 к техническим решениям</w:t>
      </w:r>
    </w:p>
    <w:tbl>
      <w:tblPr>
        <w:tblW w:w="9681" w:type="dxa"/>
        <w:jc w:val="center"/>
        <w:tblLayout w:type="fixed"/>
        <w:tblLook w:val="01E0" w:firstRow="1" w:lastRow="1" w:firstColumn="1" w:lastColumn="1" w:noHBand="0" w:noVBand="0"/>
      </w:tblPr>
      <w:tblGrid>
        <w:gridCol w:w="9681"/>
      </w:tblGrid>
      <w:tr w:rsidR="00061D5D" w:rsidRPr="00061D5D" w14:paraId="07F7F992" w14:textId="77777777" w:rsidTr="00AA0412">
        <w:trPr>
          <w:trHeight w:val="372"/>
          <w:jc w:val="center"/>
        </w:trPr>
        <w:tc>
          <w:tcPr>
            <w:tcW w:w="9681" w:type="dxa"/>
            <w:tcBorders>
              <w:top w:val="single" w:sz="4" w:space="0" w:color="auto"/>
              <w:left w:val="single" w:sz="4" w:space="0" w:color="auto"/>
              <w:bottom w:val="single" w:sz="4" w:space="0" w:color="auto"/>
              <w:right w:val="single" w:sz="4" w:space="0" w:color="auto"/>
            </w:tcBorders>
          </w:tcPr>
          <w:p w14:paraId="08FED2C0"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eastAsiaTheme="minorHAnsi" w:hAnsi="Franklin Gothic Book"/>
                <w:lang w:eastAsia="en-US"/>
              </w:rPr>
              <w:t>1</w:t>
            </w:r>
            <w:r w:rsidRPr="00061D5D">
              <w:rPr>
                <w:rFonts w:ascii="Franklin Gothic Book" w:hAnsi="Franklin Gothic Book"/>
              </w:rPr>
              <w:t>6.1. Проектом предусмотреть демонтаж существующего здания «Бытовой корпус» (инв. № 3998, 3999).</w:t>
            </w:r>
          </w:p>
          <w:p w14:paraId="32E7C03B"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 xml:space="preserve">16.2. Проектом предусмотреть монтаж модульного здания (из блок-контейнеров размером3х6), согласно плана размещений следующих помещений (приложение № 4): </w:t>
            </w:r>
          </w:p>
          <w:p w14:paraId="7FC65EE9"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16.2.1 Для управление материально-технического снабжения:</w:t>
            </w:r>
          </w:p>
          <w:p w14:paraId="78341BC9"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  1 административное помещение для грузчиков – 4 чел.</w:t>
            </w:r>
          </w:p>
          <w:p w14:paraId="021AD3B4"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- 1 административное помещение заведующей складом – 2 чел.</w:t>
            </w:r>
          </w:p>
          <w:p w14:paraId="5A38403C"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 xml:space="preserve">- 1 административное помещение приемосдатчиков и </w:t>
            </w:r>
            <w:proofErr w:type="gramStart"/>
            <w:r w:rsidRPr="00061D5D">
              <w:rPr>
                <w:rFonts w:ascii="Franklin Gothic Book" w:hAnsi="Franklin Gothic Book"/>
              </w:rPr>
              <w:t>кладовщиков  –</w:t>
            </w:r>
            <w:proofErr w:type="gramEnd"/>
            <w:r w:rsidRPr="00061D5D">
              <w:rPr>
                <w:rFonts w:ascii="Franklin Gothic Book" w:hAnsi="Franklin Gothic Book"/>
              </w:rPr>
              <w:t xml:space="preserve"> 4 чел.</w:t>
            </w:r>
          </w:p>
          <w:p w14:paraId="3B051F35"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- 1 помещений - пункт приема и выдачи спецодежды– 1 чел.</w:t>
            </w:r>
          </w:p>
          <w:p w14:paraId="4E8B03D4"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16.2.2. Для управления информационно-коммуникационной инфраструктуры:</w:t>
            </w:r>
          </w:p>
          <w:p w14:paraId="461EB21C"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- 1 помещение (неотапливаемое) для хранения измерительных приборов, инструмента, мелкомонтажных материалов и запчастей;</w:t>
            </w:r>
          </w:p>
          <w:p w14:paraId="22A3AAB3"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-1 помещение для обогрева, отдыха с расположением шкафов, лавок;</w:t>
            </w:r>
          </w:p>
          <w:p w14:paraId="7BD85649"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lastRenderedPageBreak/>
              <w:t>- 1 помещение для сушки спецодежды – 6 чел.</w:t>
            </w:r>
          </w:p>
          <w:p w14:paraId="357336BD"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16.2.3. Для отдела ремонта портовых сооружений:</w:t>
            </w:r>
          </w:p>
          <w:p w14:paraId="2007D331"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 xml:space="preserve">- 3 административных помещения </w:t>
            </w:r>
            <w:proofErr w:type="gramStart"/>
            <w:r w:rsidRPr="00061D5D">
              <w:rPr>
                <w:rFonts w:ascii="Franklin Gothic Book" w:hAnsi="Franklin Gothic Book"/>
              </w:rPr>
              <w:t>–  на</w:t>
            </w:r>
            <w:proofErr w:type="gramEnd"/>
            <w:r w:rsidRPr="00061D5D">
              <w:rPr>
                <w:rFonts w:ascii="Franklin Gothic Book" w:hAnsi="Franklin Gothic Book"/>
              </w:rPr>
              <w:t xml:space="preserve"> 10 чел, 8 чел, 10 чел.;</w:t>
            </w:r>
          </w:p>
          <w:p w14:paraId="673DD32B"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16.3. Предусмотреть устройство абонентской телефонной разводки во всех административных помещениях.</w:t>
            </w:r>
          </w:p>
          <w:p w14:paraId="49DB06B1"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16.4. Помещение выдачи спецодежды размером должно быть оснащено вытяжной вентиляцией.</w:t>
            </w:r>
          </w:p>
          <w:p w14:paraId="729C879E"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16.5. В помещениях предусмотреть систему электрического отопления, кондиционирования, электроснабжения, охранную и пожарную сигнализации; в административных помещениях дополнительно предусмотреть структурированную кабельную систему для подключения рабочих мест к комплексной системе связи и передачи данных.</w:t>
            </w:r>
          </w:p>
          <w:p w14:paraId="7A0BB800"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16.6. Предусмотреть прокладку внешних инженерных коммуникаций: электроснабжение и сети связи.</w:t>
            </w:r>
          </w:p>
          <w:p w14:paraId="2E9EBEBA" w14:textId="77777777" w:rsidR="00061D5D" w:rsidRPr="00061D5D" w:rsidRDefault="00061D5D" w:rsidP="00061D5D">
            <w:pPr>
              <w:tabs>
                <w:tab w:val="left" w:pos="7501"/>
              </w:tabs>
              <w:spacing w:line="264" w:lineRule="auto"/>
              <w:ind w:left="57"/>
              <w:contextualSpacing/>
              <w:jc w:val="both"/>
              <w:rPr>
                <w:rFonts w:ascii="Franklin Gothic Book" w:hAnsi="Franklin Gothic Book"/>
              </w:rPr>
            </w:pPr>
            <w:r w:rsidRPr="00061D5D">
              <w:rPr>
                <w:rFonts w:ascii="Franklin Gothic Book" w:hAnsi="Franklin Gothic Book"/>
              </w:rPr>
              <w:t xml:space="preserve">16.7.Предусмотреть </w:t>
            </w:r>
            <w:proofErr w:type="gramStart"/>
            <w:r w:rsidRPr="00061D5D">
              <w:rPr>
                <w:rFonts w:ascii="Franklin Gothic Book" w:hAnsi="Franklin Gothic Book"/>
              </w:rPr>
              <w:t>вынос  существующей</w:t>
            </w:r>
            <w:proofErr w:type="gramEnd"/>
            <w:r w:rsidRPr="00061D5D">
              <w:rPr>
                <w:rFonts w:ascii="Franklin Gothic Book" w:hAnsi="Franklin Gothic Book"/>
              </w:rPr>
              <w:t xml:space="preserve"> теплосети из пятна застройки.</w:t>
            </w:r>
            <w:r w:rsidRPr="00061D5D">
              <w:rPr>
                <w:rFonts w:ascii="Franklin Gothic Book" w:hAnsi="Franklin Gothic Book"/>
              </w:rPr>
              <w:tab/>
            </w:r>
          </w:p>
          <w:p w14:paraId="1B07C09C" w14:textId="77777777" w:rsidR="00061D5D" w:rsidRPr="00061D5D" w:rsidRDefault="00061D5D" w:rsidP="00061D5D">
            <w:pPr>
              <w:spacing w:line="264" w:lineRule="auto"/>
              <w:ind w:left="57"/>
              <w:contextualSpacing/>
              <w:jc w:val="both"/>
              <w:rPr>
                <w:rFonts w:ascii="Franklin Gothic Book" w:hAnsi="Franklin Gothic Book"/>
              </w:rPr>
            </w:pPr>
            <w:r w:rsidRPr="00061D5D">
              <w:rPr>
                <w:rFonts w:ascii="Franklin Gothic Book" w:hAnsi="Franklin Gothic Book"/>
              </w:rPr>
              <w:t xml:space="preserve">16.8. Предусмотреть восстановление ограждения и наружное освещение. </w:t>
            </w:r>
          </w:p>
          <w:p w14:paraId="1374EEC0" w14:textId="77777777" w:rsidR="00061D5D" w:rsidRPr="00061D5D" w:rsidRDefault="00061D5D" w:rsidP="00061D5D">
            <w:pPr>
              <w:spacing w:line="271" w:lineRule="auto"/>
              <w:ind w:left="57"/>
              <w:contextualSpacing/>
              <w:jc w:val="both"/>
              <w:rPr>
                <w:rFonts w:ascii="Franklin Gothic Book" w:hAnsi="Franklin Gothic Book"/>
              </w:rPr>
            </w:pPr>
            <w:r w:rsidRPr="00061D5D">
              <w:rPr>
                <w:rFonts w:ascii="Franklin Gothic Book" w:hAnsi="Franklin Gothic Book"/>
              </w:rPr>
              <w:t xml:space="preserve">16.9. Принятые технические решения должны отвечать требованиям </w:t>
            </w:r>
            <w:r w:rsidRPr="00061D5D">
              <w:rPr>
                <w:rFonts w:ascii="Franklin Gothic Book" w:eastAsiaTheme="minorHAnsi" w:hAnsi="Franklin Gothic Book"/>
                <w:lang w:eastAsia="en-US"/>
              </w:rPr>
              <w:t>нормативных документов в области пожарной безопасности</w:t>
            </w:r>
          </w:p>
        </w:tc>
      </w:tr>
    </w:tbl>
    <w:p w14:paraId="4F2E03E5" w14:textId="77777777" w:rsidR="00061D5D" w:rsidRPr="00061D5D" w:rsidRDefault="00061D5D" w:rsidP="00061D5D">
      <w:pPr>
        <w:numPr>
          <w:ilvl w:val="0"/>
          <w:numId w:val="40"/>
        </w:numPr>
        <w:spacing w:after="200" w:line="276" w:lineRule="auto"/>
        <w:contextualSpacing/>
        <w:rPr>
          <w:rFonts w:ascii="Franklin Gothic Book" w:eastAsiaTheme="minorHAnsi" w:hAnsi="Franklin Gothic Book"/>
          <w:b/>
          <w:lang w:eastAsia="en-US"/>
        </w:rPr>
      </w:pPr>
      <w:r w:rsidRPr="00061D5D">
        <w:rPr>
          <w:rFonts w:ascii="Franklin Gothic Book" w:hAnsi="Franklin Gothic Book"/>
          <w:b/>
          <w:bCs/>
        </w:rPr>
        <w:lastRenderedPageBreak/>
        <w:t xml:space="preserve"> Требования к разработке специальных разделов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2C1F16CA" w14:textId="77777777" w:rsidTr="00AA0412">
        <w:trPr>
          <w:trHeight w:val="416"/>
          <w:jc w:val="center"/>
        </w:trPr>
        <w:tc>
          <w:tcPr>
            <w:tcW w:w="9662" w:type="dxa"/>
          </w:tcPr>
          <w:p w14:paraId="33584853" w14:textId="77777777" w:rsidR="00061D5D" w:rsidRPr="00061D5D" w:rsidRDefault="00061D5D" w:rsidP="00061D5D">
            <w:pPr>
              <w:spacing w:line="264" w:lineRule="auto"/>
              <w:ind w:left="56" w:right="-1"/>
              <w:contextualSpacing/>
              <w:jc w:val="both"/>
              <w:rPr>
                <w:rFonts w:ascii="Franklin Gothic Book" w:hAnsi="Franklin Gothic Book"/>
              </w:rPr>
            </w:pPr>
            <w:r w:rsidRPr="00061D5D">
              <w:rPr>
                <w:rFonts w:ascii="Franklin Gothic Book" w:hAnsi="Franklin Gothic Book"/>
              </w:rPr>
              <w:t>В соответствии с требованиями Постановления Правительства РФ №87 от 16.02.2008г (ред. от 23.01.2016), и прочей НТД, действующей на территории РФ, разработать:</w:t>
            </w:r>
          </w:p>
          <w:p w14:paraId="5CDB73B7" w14:textId="77777777" w:rsidR="00061D5D" w:rsidRPr="00061D5D" w:rsidRDefault="00061D5D" w:rsidP="00061D5D">
            <w:pPr>
              <w:tabs>
                <w:tab w:val="left" w:pos="613"/>
                <w:tab w:val="left" w:pos="754"/>
                <w:tab w:val="left" w:leader="dot" w:pos="9792"/>
              </w:tabs>
              <w:spacing w:line="264" w:lineRule="auto"/>
              <w:jc w:val="both"/>
              <w:rPr>
                <w:rFonts w:ascii="Franklin Gothic Book" w:hAnsi="Franklin Gothic Book"/>
              </w:rPr>
            </w:pPr>
            <w:r w:rsidRPr="00061D5D">
              <w:rPr>
                <w:rFonts w:ascii="Franklin Gothic Book" w:hAnsi="Franklin Gothic Book"/>
              </w:rPr>
              <w:t>- Проект организации строительства;</w:t>
            </w:r>
          </w:p>
          <w:p w14:paraId="69F30BF8" w14:textId="77777777" w:rsidR="00061D5D" w:rsidRPr="00061D5D" w:rsidRDefault="00061D5D" w:rsidP="00061D5D">
            <w:pPr>
              <w:tabs>
                <w:tab w:val="left" w:pos="613"/>
                <w:tab w:val="left" w:pos="754"/>
                <w:tab w:val="left" w:leader="dot" w:pos="9792"/>
              </w:tabs>
              <w:spacing w:line="264" w:lineRule="auto"/>
              <w:jc w:val="both"/>
              <w:rPr>
                <w:rFonts w:ascii="Franklin Gothic Book" w:hAnsi="Franklin Gothic Book"/>
              </w:rPr>
            </w:pPr>
            <w:r w:rsidRPr="00061D5D">
              <w:rPr>
                <w:rFonts w:ascii="Franklin Gothic Book" w:hAnsi="Franklin Gothic Book"/>
              </w:rPr>
              <w:t>- Проект организации строительства по сносу и демонтажу объектов капитального строительства.</w:t>
            </w:r>
          </w:p>
        </w:tc>
      </w:tr>
    </w:tbl>
    <w:p w14:paraId="3FBA1A3A" w14:textId="77777777" w:rsidR="00061D5D" w:rsidRPr="00061D5D" w:rsidRDefault="00061D5D" w:rsidP="00061D5D">
      <w:pPr>
        <w:numPr>
          <w:ilvl w:val="0"/>
          <w:numId w:val="40"/>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 к разработке сметной документации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081976FD" w14:textId="77777777" w:rsidTr="00AA0412">
        <w:trPr>
          <w:trHeight w:val="418"/>
          <w:jc w:val="center"/>
        </w:trPr>
        <w:tc>
          <w:tcPr>
            <w:tcW w:w="9662" w:type="dxa"/>
          </w:tcPr>
          <w:p w14:paraId="618CEA8D" w14:textId="77777777" w:rsidR="00061D5D" w:rsidRPr="00061D5D" w:rsidRDefault="00061D5D" w:rsidP="00061D5D">
            <w:pPr>
              <w:numPr>
                <w:ilvl w:val="1"/>
                <w:numId w:val="40"/>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Сметную документацию разработать по сборникам ТЕР Краснодарского края базисно-индексным методом на основе сметно-нормативной базы МДС 81-35.2004, с пересчетом в текущий уровень цен индексами по данным ГБУ КК «Управление ценообразования в строительстве» (Вид строительства – общеотраслевое), выпускаемыми ежеквартально. К локальным сметам прикладывается ведомость ресурсов, ТКП и прайс-листы, выделенные в отдельные тома.</w:t>
            </w:r>
          </w:p>
          <w:p w14:paraId="760F0800" w14:textId="77777777" w:rsidR="00061D5D" w:rsidRPr="00061D5D" w:rsidRDefault="00061D5D" w:rsidP="00061D5D">
            <w:pPr>
              <w:numPr>
                <w:ilvl w:val="1"/>
                <w:numId w:val="40"/>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Сметные затраты на оплату труда рабочих и эксплуатацию машин </w:t>
            </w:r>
            <w:proofErr w:type="gramStart"/>
            <w:r w:rsidRPr="00061D5D">
              <w:rPr>
                <w:rFonts w:ascii="Franklin Gothic Book" w:eastAsiaTheme="minorHAnsi" w:hAnsi="Franklin Gothic Book"/>
                <w:lang w:eastAsia="en-US"/>
              </w:rPr>
              <w:t>и</w:t>
            </w:r>
            <w:proofErr w:type="gramEnd"/>
            <w:r w:rsidRPr="00061D5D">
              <w:rPr>
                <w:rFonts w:ascii="Franklin Gothic Book" w:eastAsiaTheme="minorHAnsi" w:hAnsi="Franklin Gothic Book"/>
                <w:lang w:eastAsia="en-US"/>
              </w:rPr>
              <w:t xml:space="preserve"> а/т средств привести в соответствии с МДС 81-35.2004, с пересчетом в текущий уровень цен индексами по данным ГБУ КК «Управление ценообразования в строительстве», выпускаемыми ежеквартально.</w:t>
            </w:r>
          </w:p>
          <w:p w14:paraId="39B2CD9A" w14:textId="77777777" w:rsidR="00061D5D" w:rsidRPr="00061D5D" w:rsidRDefault="00061D5D" w:rsidP="00061D5D">
            <w:pPr>
              <w:numPr>
                <w:ilvl w:val="1"/>
                <w:numId w:val="40"/>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14:paraId="1B86727A" w14:textId="77777777" w:rsidR="00061D5D" w:rsidRPr="00061D5D" w:rsidRDefault="00061D5D" w:rsidP="00061D5D">
            <w:pPr>
              <w:numPr>
                <w:ilvl w:val="1"/>
                <w:numId w:val="40"/>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При отсутствии необходимой номенклатуры в ССЦ – по федеральным сборникам. В остальных случаях – по прайс-листам, с учетом ТЗР (Оборудование - 4,2%, МТР - по данным ГБУ КК «Управление ценообразования в строительстве»). Транспортно-заготовительно-складские расходы на материалы по прайс-листам принять в соответствии с общими положениями ССЦ-2015 Краснодарского края п.11 табл. 1. </w:t>
            </w:r>
          </w:p>
          <w:p w14:paraId="0FE26A85" w14:textId="77777777" w:rsidR="00061D5D" w:rsidRPr="00061D5D" w:rsidRDefault="00061D5D" w:rsidP="00061D5D">
            <w:pPr>
              <w:numPr>
                <w:ilvl w:val="1"/>
                <w:numId w:val="40"/>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Накладные расходы принять по видам СМР, согласно МДС 81-33.2004 с учетом письма Минрегиона РФ № 2536-ИП/12/ГС от 27.11.2012 г.</w:t>
            </w:r>
          </w:p>
          <w:p w14:paraId="7C1D2CA1" w14:textId="77777777" w:rsidR="00061D5D" w:rsidRPr="00061D5D" w:rsidRDefault="00061D5D" w:rsidP="00061D5D">
            <w:pPr>
              <w:numPr>
                <w:ilvl w:val="1"/>
                <w:numId w:val="40"/>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Сметную прибыль определить в соответствии с МДС 81-25.2001, с учетом писем ФАС и ЖКХ №АП-5536/06 от 18.11.2004г., №ВБ-338/02 от 08.02.2008г. и учетом пись</w:t>
            </w:r>
            <w:r w:rsidRPr="00061D5D">
              <w:rPr>
                <w:rFonts w:ascii="Franklin Gothic Book" w:eastAsiaTheme="minorHAnsi" w:hAnsi="Franklin Gothic Book"/>
                <w:lang w:eastAsia="en-US"/>
              </w:rPr>
              <w:lastRenderedPageBreak/>
              <w:t>ма Минрегиона РФ № 2536-ИП/12/ГС от 27.11.2012 г.</w:t>
            </w:r>
          </w:p>
          <w:p w14:paraId="06462529" w14:textId="77777777" w:rsidR="00061D5D" w:rsidRPr="00061D5D" w:rsidRDefault="00061D5D" w:rsidP="00061D5D">
            <w:pPr>
              <w:tabs>
                <w:tab w:val="left" w:pos="613"/>
                <w:tab w:val="left" w:pos="754"/>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18.7 Затраты глав «9», «10», «12» предусмотреть согласно МДС 81-35.2004. </w:t>
            </w:r>
            <w:proofErr w:type="gramStart"/>
            <w:r w:rsidRPr="00061D5D">
              <w:rPr>
                <w:rFonts w:ascii="Franklin Gothic Book" w:eastAsiaTheme="minorHAnsi" w:hAnsi="Franklin Gothic Book"/>
                <w:lang w:eastAsia="en-US"/>
              </w:rPr>
              <w:t>Необходи-мость</w:t>
            </w:r>
            <w:proofErr w:type="gramEnd"/>
            <w:r w:rsidRPr="00061D5D">
              <w:rPr>
                <w:rFonts w:ascii="Franklin Gothic Book" w:eastAsiaTheme="minorHAnsi" w:hAnsi="Franklin Gothic Book"/>
                <w:lang w:eastAsia="en-US"/>
              </w:rPr>
              <w:t xml:space="preserve"> применения данных затрат подтвердить данными раздела ПОС.</w:t>
            </w:r>
          </w:p>
          <w:p w14:paraId="4C0C555C" w14:textId="77777777" w:rsidR="00061D5D" w:rsidRPr="00061D5D" w:rsidRDefault="00061D5D" w:rsidP="00061D5D">
            <w:pPr>
              <w:tabs>
                <w:tab w:val="left" w:pos="-96"/>
                <w:tab w:val="left" w:pos="613"/>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18.8 Расчет работ, производимых в зимнее время, производить согласно ГСН 81-05-02-2007. </w:t>
            </w:r>
          </w:p>
          <w:p w14:paraId="10337E7F" w14:textId="77777777" w:rsidR="00061D5D" w:rsidRPr="00061D5D" w:rsidRDefault="00061D5D" w:rsidP="00061D5D">
            <w:pPr>
              <w:tabs>
                <w:tab w:val="left" w:pos="-96"/>
                <w:tab w:val="left" w:pos="613"/>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18.9 Средства на покрытие затрат строительных организаций по добровольному страхованию – 1%. Непредвиденные расходы при расчете проектных смет СМР – 3%. Непредвиденные расходы при расчете стоимости строительно-монтажных работ – 1,5%.</w:t>
            </w:r>
          </w:p>
          <w:p w14:paraId="228879F9" w14:textId="77777777" w:rsidR="00061D5D" w:rsidRPr="00061D5D" w:rsidRDefault="00061D5D" w:rsidP="00061D5D">
            <w:pPr>
              <w:tabs>
                <w:tab w:val="left" w:pos="-96"/>
                <w:tab w:val="left" w:pos="754"/>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18.10 Затраты на пусконаладочные работы учесть в соответствии с Письмом </w:t>
            </w:r>
            <w:proofErr w:type="gramStart"/>
            <w:r w:rsidRPr="00061D5D">
              <w:rPr>
                <w:rFonts w:ascii="Franklin Gothic Book" w:eastAsiaTheme="minorHAnsi" w:hAnsi="Franklin Gothic Book"/>
                <w:lang w:eastAsia="en-US"/>
              </w:rPr>
              <w:t>Минрегио-нразвития</w:t>
            </w:r>
            <w:proofErr w:type="gramEnd"/>
            <w:r w:rsidRPr="00061D5D">
              <w:rPr>
                <w:rFonts w:ascii="Franklin Gothic Book" w:eastAsiaTheme="minorHAnsi" w:hAnsi="Franklin Gothic Book"/>
                <w:lang w:eastAsia="en-US"/>
              </w:rPr>
              <w:t xml:space="preserve"> РФ №ВТ-386/08 от 13.04.2011г.</w:t>
            </w:r>
          </w:p>
          <w:p w14:paraId="68BC02E5" w14:textId="77777777" w:rsidR="00061D5D" w:rsidRPr="00061D5D" w:rsidRDefault="00061D5D" w:rsidP="00061D5D">
            <w:pPr>
              <w:tabs>
                <w:tab w:val="left" w:pos="-380"/>
                <w:tab w:val="left" w:pos="-96"/>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18.11 Рассчитать и предусмотреть в сводном сметном расчете платежи за негативное воздействие на окружающую среду, средства на утилизацию отходов, образующихся в период строительства в полном объеме.</w:t>
            </w:r>
          </w:p>
          <w:p w14:paraId="0FC8094D" w14:textId="77777777" w:rsidR="00061D5D" w:rsidRPr="00061D5D" w:rsidRDefault="00061D5D" w:rsidP="00061D5D">
            <w:pPr>
              <w:tabs>
                <w:tab w:val="left" w:pos="-96"/>
                <w:tab w:val="left" w:pos="613"/>
                <w:tab w:val="left" w:pos="754"/>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18.12 Предоставить сметный расчет на электронном носителе в программах «Microsoft Excel» и «Гранд–Смета».</w:t>
            </w:r>
          </w:p>
        </w:tc>
      </w:tr>
    </w:tbl>
    <w:p w14:paraId="53F67B3C" w14:textId="77777777" w:rsidR="00061D5D" w:rsidRPr="00061D5D" w:rsidRDefault="00061D5D" w:rsidP="00061D5D">
      <w:pPr>
        <w:spacing w:before="240" w:line="276" w:lineRule="auto"/>
        <w:ind w:left="284"/>
        <w:rPr>
          <w:rFonts w:ascii="Franklin Gothic Book" w:eastAsiaTheme="minorHAnsi" w:hAnsi="Franklin Gothic Book"/>
          <w:b/>
          <w:lang w:eastAsia="en-US"/>
        </w:rPr>
      </w:pPr>
      <w:r w:rsidRPr="00061D5D">
        <w:rPr>
          <w:rFonts w:ascii="Franklin Gothic Book" w:eastAsiaTheme="minorHAnsi" w:hAnsi="Franklin Gothic Book"/>
          <w:b/>
          <w:lang w:eastAsia="en-US"/>
        </w:rPr>
        <w:lastRenderedPageBreak/>
        <w:t>19. Требования к ведомостям объемов работ</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8"/>
      </w:tblGrid>
      <w:tr w:rsidR="00061D5D" w:rsidRPr="00061D5D" w14:paraId="0AA65DD9" w14:textId="77777777" w:rsidTr="00AA0412">
        <w:trPr>
          <w:trHeight w:val="677"/>
          <w:jc w:val="center"/>
        </w:trPr>
        <w:tc>
          <w:tcPr>
            <w:tcW w:w="9748" w:type="dxa"/>
          </w:tcPr>
          <w:p w14:paraId="31E296E6" w14:textId="77777777" w:rsidR="00061D5D" w:rsidRPr="00061D5D" w:rsidRDefault="00061D5D" w:rsidP="00061D5D">
            <w:pPr>
              <w:tabs>
                <w:tab w:val="left" w:pos="613"/>
                <w:tab w:val="left" w:pos="754"/>
                <w:tab w:val="left" w:leader="dot" w:pos="9792"/>
              </w:tabs>
              <w:spacing w:line="276" w:lineRule="auto"/>
              <w:ind w:left="260"/>
              <w:jc w:val="both"/>
              <w:rPr>
                <w:rFonts w:ascii="Franklin Gothic Book" w:eastAsiaTheme="minorHAnsi" w:hAnsi="Franklin Gothic Book"/>
                <w:lang w:eastAsia="en-US"/>
              </w:rPr>
            </w:pPr>
            <w:r w:rsidRPr="00061D5D">
              <w:rPr>
                <w:rFonts w:ascii="Franklin Gothic Book" w:eastAsiaTheme="minorHAnsi" w:hAnsi="Franklin Gothic Book"/>
                <w:lang w:eastAsia="en-US"/>
              </w:rPr>
              <w:t>Разработать ведомость объемов работ:</w:t>
            </w:r>
          </w:p>
          <w:p w14:paraId="5CC3B0D2" w14:textId="77777777" w:rsidR="00061D5D" w:rsidRPr="00061D5D" w:rsidRDefault="00061D5D" w:rsidP="00061D5D">
            <w:pPr>
              <w:tabs>
                <w:tab w:val="left" w:leader="dot" w:pos="9792"/>
              </w:tabs>
              <w:spacing w:line="276" w:lineRule="auto"/>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 работы должны быть указаны в последовательности, согласно разработанного порядка выполнения работ, включая подготовительные, демонтажные, монтажные и пуско-наладочные, </w:t>
            </w:r>
          </w:p>
          <w:p w14:paraId="5A635C20" w14:textId="77777777" w:rsidR="00061D5D" w:rsidRPr="00061D5D" w:rsidRDefault="00061D5D" w:rsidP="00061D5D">
            <w:pPr>
              <w:tabs>
                <w:tab w:val="left" w:leader="dot" w:pos="9792"/>
              </w:tabs>
              <w:spacing w:line="276" w:lineRule="auto"/>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ведомость объемов работ составить без указания применяемого оборудования и машин,</w:t>
            </w:r>
          </w:p>
          <w:p w14:paraId="30D230C9" w14:textId="77777777" w:rsidR="00061D5D" w:rsidRPr="00061D5D" w:rsidRDefault="00061D5D" w:rsidP="00061D5D">
            <w:pPr>
              <w:tabs>
                <w:tab w:val="left" w:leader="dot" w:pos="9792"/>
              </w:tabs>
              <w:spacing w:line="276" w:lineRule="auto"/>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единицы измерения – в соответствии с международной системой единиц СИ.</w:t>
            </w:r>
          </w:p>
        </w:tc>
      </w:tr>
    </w:tbl>
    <w:p w14:paraId="2B6B049B" w14:textId="77777777" w:rsidR="00061D5D" w:rsidRPr="00061D5D" w:rsidRDefault="00061D5D" w:rsidP="00061D5D">
      <w:pPr>
        <w:numPr>
          <w:ilvl w:val="0"/>
          <w:numId w:val="41"/>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 к результатам работы</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9"/>
      </w:tblGrid>
      <w:tr w:rsidR="00061D5D" w:rsidRPr="00061D5D" w14:paraId="7D3C2D6D" w14:textId="77777777" w:rsidTr="00AA0412">
        <w:trPr>
          <w:trHeight w:val="276"/>
          <w:jc w:val="center"/>
        </w:trPr>
        <w:tc>
          <w:tcPr>
            <w:tcW w:w="9769" w:type="dxa"/>
          </w:tcPr>
          <w:p w14:paraId="439C7FAE" w14:textId="77777777" w:rsidR="00061D5D" w:rsidRPr="00061D5D" w:rsidRDefault="00061D5D" w:rsidP="00061D5D">
            <w:pPr>
              <w:tabs>
                <w:tab w:val="left" w:pos="0"/>
                <w:tab w:val="left" w:leader="dot" w:pos="9792"/>
              </w:tabs>
              <w:spacing w:line="276" w:lineRule="auto"/>
              <w:jc w:val="both"/>
              <w:rPr>
                <w:rFonts w:ascii="Franklin Gothic Book" w:hAnsi="Franklin Gothic Book"/>
              </w:rPr>
            </w:pPr>
            <w:r w:rsidRPr="00061D5D">
              <w:rPr>
                <w:rFonts w:ascii="Franklin Gothic Book" w:hAnsi="Franklin Gothic Book"/>
              </w:rPr>
              <w:t>20.1. На этапе проверки для согласования с Заказчиком предоставить 2 экземпляра проекта на бумажном носителе и в электронном виде.</w:t>
            </w:r>
          </w:p>
          <w:p w14:paraId="65DB1A17" w14:textId="77777777" w:rsidR="00061D5D" w:rsidRPr="00061D5D" w:rsidRDefault="00061D5D" w:rsidP="00061D5D">
            <w:pPr>
              <w:tabs>
                <w:tab w:val="left" w:pos="0"/>
                <w:tab w:val="left" w:leader="dot" w:pos="9792"/>
              </w:tabs>
              <w:spacing w:line="276" w:lineRule="auto"/>
              <w:jc w:val="both"/>
              <w:rPr>
                <w:rFonts w:ascii="Franklin Gothic Book" w:hAnsi="Franklin Gothic Book"/>
              </w:rPr>
            </w:pPr>
            <w:r w:rsidRPr="00061D5D">
              <w:rPr>
                <w:rFonts w:ascii="Franklin Gothic Book" w:hAnsi="Franklin Gothic Book"/>
              </w:rPr>
              <w:t>20.2. По результатам согласования предоставить откорректированную рабочую документацию на бумажном носителе в сброшюрованном виде – 4 экземпляра.</w:t>
            </w:r>
          </w:p>
          <w:p w14:paraId="2184C311" w14:textId="77777777" w:rsidR="00061D5D" w:rsidRPr="00061D5D" w:rsidRDefault="00061D5D" w:rsidP="00061D5D">
            <w:pPr>
              <w:tabs>
                <w:tab w:val="left" w:pos="0"/>
                <w:tab w:val="left" w:leader="dot" w:pos="9792"/>
              </w:tabs>
              <w:spacing w:line="276" w:lineRule="auto"/>
              <w:jc w:val="both"/>
              <w:rPr>
                <w:rFonts w:ascii="Franklin Gothic Book" w:hAnsi="Franklin Gothic Book"/>
              </w:rPr>
            </w:pPr>
            <w:r w:rsidRPr="00061D5D">
              <w:rPr>
                <w:rFonts w:ascii="Franklin Gothic Book" w:hAnsi="Franklin Gothic Book"/>
              </w:rPr>
              <w:t>20.2. В электронном виде на CD-дисках, только на русском языке – 1 экземпляр.</w:t>
            </w:r>
          </w:p>
        </w:tc>
      </w:tr>
    </w:tbl>
    <w:p w14:paraId="08A7AF07" w14:textId="77777777" w:rsidR="00061D5D" w:rsidRPr="00061D5D" w:rsidRDefault="00061D5D" w:rsidP="00061D5D">
      <w:pPr>
        <w:numPr>
          <w:ilvl w:val="0"/>
          <w:numId w:val="42"/>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Требование к участнику в соответствии с действующим законодательством РФ</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061D5D" w:rsidRPr="00061D5D" w14:paraId="2ECC545E" w14:textId="77777777" w:rsidTr="00AA0412">
        <w:trPr>
          <w:trHeight w:val="677"/>
          <w:jc w:val="center"/>
        </w:trPr>
        <w:tc>
          <w:tcPr>
            <w:tcW w:w="9662" w:type="dxa"/>
          </w:tcPr>
          <w:p w14:paraId="23F25FE9"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21.1 Для выполнения проектных работ, в Свидетельстве СРО проектного института должны быть указаны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14:paraId="2456223F" w14:textId="77777777" w:rsidR="00061D5D" w:rsidRPr="00061D5D" w:rsidRDefault="00061D5D" w:rsidP="00061D5D">
            <w:pPr>
              <w:tabs>
                <w:tab w:val="left" w:leader="dot" w:pos="9792"/>
              </w:tabs>
              <w:spacing w:line="276" w:lineRule="auto"/>
              <w:ind w:left="46"/>
              <w:contextualSpacing/>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1. Работы по подготовке схемы планировочной организации земельного участка:</w:t>
            </w:r>
          </w:p>
          <w:p w14:paraId="176C91FF"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1.1. Работы по подготовке генерального плана земельного участка</w:t>
            </w:r>
          </w:p>
          <w:p w14:paraId="3B29A593"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2. Работы по подготовке архитектурных решений</w:t>
            </w:r>
          </w:p>
          <w:p w14:paraId="47C1CC3F"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3. Работы по подготовке конструктивных решений</w:t>
            </w:r>
          </w:p>
          <w:p w14:paraId="70C5708A"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14:paraId="617B4E4C"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5277B6AA"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4.3. Работы по подготовке проектов внутренних систем электроснабжения &lt;*&gt;</w:t>
            </w:r>
          </w:p>
          <w:p w14:paraId="55A777AA"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4.4. Работы по подготовке проектов внутренних слаботочных систем &lt;*&gt;</w:t>
            </w:r>
          </w:p>
          <w:p w14:paraId="14A6A1C8"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4.5. Работы по подготовке проектов внутренних диспетчеризации, автоматизации и </w:t>
            </w:r>
            <w:r w:rsidRPr="00061D5D">
              <w:rPr>
                <w:rFonts w:ascii="Franklin Gothic Book" w:eastAsiaTheme="minorHAnsi" w:hAnsi="Franklin Gothic Book"/>
                <w:lang w:eastAsia="en-US"/>
              </w:rPr>
              <w:lastRenderedPageBreak/>
              <w:t>управления инженерными системами</w:t>
            </w:r>
          </w:p>
          <w:p w14:paraId="57993425"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5. Работы по подготовке сведений о наружных сетях инженерно-технического обеспечения, о перечне инженерно-технических мероприятий:</w:t>
            </w:r>
          </w:p>
          <w:p w14:paraId="2B725C04"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5.3. Работы по подготовке проектов наружных сетей электроснабжения до 35 кВ включительно и их сооружений</w:t>
            </w:r>
          </w:p>
          <w:p w14:paraId="5D40C07F"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5.6. Работы по подготовке проектов наружных сетей слаботочных систем</w:t>
            </w:r>
          </w:p>
          <w:p w14:paraId="1825A713"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6. Работы по подготовке технологических решений:</w:t>
            </w:r>
          </w:p>
          <w:p w14:paraId="77873CB2"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6.2. Работы по подготовке технологических решений общественных зданий и сооружений и их комплексов.</w:t>
            </w:r>
          </w:p>
          <w:p w14:paraId="1A306CBB"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8. Работы по подготовке проектов организации строительства, сносу и демонтажу зданий и сооружений, продлению срока эксплуатации и консервации &lt;*&gt;</w:t>
            </w:r>
          </w:p>
          <w:p w14:paraId="4EC80358"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21.2. При условии привлечения к выполнению работ субподрядной организации в Свидетельстве СРО проектного института должны быть указаны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14:paraId="6A3536C2"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14:paraId="1682B0FB" w14:textId="77777777" w:rsidR="00061D5D" w:rsidRPr="00061D5D" w:rsidRDefault="00061D5D" w:rsidP="00061D5D">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lang w:eastAsia="en-US"/>
              </w:rPr>
              <w:t xml:space="preserve">21.3 Субподрядчик   </w:t>
            </w:r>
            <w:proofErr w:type="gramStart"/>
            <w:r w:rsidRPr="00061D5D">
              <w:rPr>
                <w:rFonts w:ascii="Franklin Gothic Book" w:eastAsiaTheme="minorHAnsi" w:hAnsi="Franklin Gothic Book"/>
                <w:lang w:eastAsia="en-US"/>
              </w:rPr>
              <w:t>должен  иметь</w:t>
            </w:r>
            <w:proofErr w:type="gramEnd"/>
            <w:r w:rsidRPr="00061D5D">
              <w:rPr>
                <w:rFonts w:ascii="Franklin Gothic Book" w:eastAsiaTheme="minorHAnsi" w:hAnsi="Franklin Gothic Book"/>
                <w:lang w:eastAsia="en-US"/>
              </w:rPr>
              <w:t xml:space="preserve">  соответствующие допуски СРО из выше перечисленного перечня только на те виды работ, которые указаны в договоре субподряда, с учетом выполнения работ на особо опасных, технически сложных объектах.</w:t>
            </w:r>
          </w:p>
        </w:tc>
      </w:tr>
    </w:tbl>
    <w:p w14:paraId="6FCD630D" w14:textId="77777777" w:rsidR="00061D5D" w:rsidRPr="00061D5D" w:rsidRDefault="00061D5D" w:rsidP="00061D5D">
      <w:pPr>
        <w:spacing w:before="240" w:line="276" w:lineRule="auto"/>
        <w:ind w:left="720"/>
        <w:contextualSpacing/>
        <w:rPr>
          <w:rFonts w:ascii="Franklin Gothic Book" w:eastAsiaTheme="minorHAnsi" w:hAnsi="Franklin Gothic Book"/>
          <w:b/>
          <w:lang w:eastAsia="en-US"/>
        </w:rPr>
      </w:pPr>
    </w:p>
    <w:p w14:paraId="355DDFD0" w14:textId="77777777" w:rsidR="00061D5D" w:rsidRPr="00061D5D" w:rsidRDefault="00061D5D" w:rsidP="00061D5D">
      <w:pPr>
        <w:numPr>
          <w:ilvl w:val="0"/>
          <w:numId w:val="42"/>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Прочие условия и требования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061D5D" w:rsidRPr="00061D5D" w14:paraId="13F659B8" w14:textId="77777777" w:rsidTr="00AA0412">
        <w:trPr>
          <w:trHeight w:val="418"/>
          <w:jc w:val="center"/>
        </w:trPr>
        <w:tc>
          <w:tcPr>
            <w:tcW w:w="9662" w:type="dxa"/>
          </w:tcPr>
          <w:p w14:paraId="6D5FEC3A" w14:textId="77777777" w:rsidR="00061D5D" w:rsidRPr="00061D5D" w:rsidRDefault="00061D5D" w:rsidP="00061D5D">
            <w:pPr>
              <w:tabs>
                <w:tab w:val="left" w:pos="613"/>
                <w:tab w:val="left" w:pos="754"/>
                <w:tab w:val="left" w:leader="dot" w:pos="9792"/>
              </w:tabs>
              <w:spacing w:line="276" w:lineRule="auto"/>
              <w:jc w:val="both"/>
              <w:rPr>
                <w:rFonts w:ascii="Franklin Gothic Book" w:hAnsi="Franklin Gothic Book"/>
              </w:rPr>
            </w:pPr>
            <w:r w:rsidRPr="00061D5D">
              <w:rPr>
                <w:rFonts w:ascii="Franklin Gothic Book" w:hAnsi="Franklin Gothic Book"/>
              </w:rPr>
              <w:t xml:space="preserve">При реализации проекта, проектная организация обеспечивает осуществление авторского надзора в соответствии с графиком выполнения работ, </w:t>
            </w:r>
            <w:proofErr w:type="gramStart"/>
            <w:r w:rsidRPr="00061D5D">
              <w:rPr>
                <w:rFonts w:ascii="Franklin Gothic Book" w:hAnsi="Franklin Gothic Book"/>
              </w:rPr>
              <w:t>разработанного с учетом стоимости</w:t>
            </w:r>
            <w:proofErr w:type="gramEnd"/>
            <w:r w:rsidRPr="00061D5D">
              <w:rPr>
                <w:rFonts w:ascii="Franklin Gothic Book" w:hAnsi="Franklin Gothic Book"/>
              </w:rPr>
              <w:t xml:space="preserve"> заложенной в сводном сметном расчете, по отдельному договору.</w:t>
            </w:r>
          </w:p>
        </w:tc>
      </w:tr>
    </w:tbl>
    <w:p w14:paraId="6CDCAA01" w14:textId="77777777" w:rsidR="00061D5D" w:rsidRPr="00061D5D" w:rsidRDefault="00061D5D" w:rsidP="00061D5D">
      <w:pPr>
        <w:spacing w:before="240" w:line="276" w:lineRule="auto"/>
        <w:ind w:left="426"/>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23 Перечень согласований с федеральными и региональными надзорными органами</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0"/>
      </w:tblGrid>
      <w:tr w:rsidR="00061D5D" w:rsidRPr="00061D5D" w14:paraId="17CD1CFB" w14:textId="77777777" w:rsidTr="00061D5D">
        <w:trPr>
          <w:trHeight w:val="237"/>
          <w:jc w:val="center"/>
        </w:trPr>
        <w:tc>
          <w:tcPr>
            <w:tcW w:w="9639" w:type="dxa"/>
            <w:tcBorders>
              <w:bottom w:val="single" w:sz="4" w:space="0" w:color="auto"/>
            </w:tcBorders>
          </w:tcPr>
          <w:p w14:paraId="6872D11C" w14:textId="77777777" w:rsidR="00061D5D" w:rsidRPr="00061D5D" w:rsidRDefault="00061D5D" w:rsidP="00061D5D">
            <w:pPr>
              <w:tabs>
                <w:tab w:val="left" w:pos="613"/>
                <w:tab w:val="left" w:pos="754"/>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Не требуется</w:t>
            </w:r>
          </w:p>
        </w:tc>
      </w:tr>
    </w:tbl>
    <w:p w14:paraId="7E64A348" w14:textId="77777777" w:rsidR="004E6139" w:rsidRDefault="004E6139" w:rsidP="00D10CC1">
      <w:pPr>
        <w:tabs>
          <w:tab w:val="left" w:pos="8494"/>
        </w:tabs>
        <w:rPr>
          <w:rFonts w:ascii="Franklin Gothic Book" w:hAnsi="Franklin Gothic Book"/>
        </w:rPr>
      </w:pPr>
    </w:p>
    <w:p w14:paraId="0BDA103E" w14:textId="5D1E279F" w:rsidR="000F10DF" w:rsidRDefault="005F5793" w:rsidP="000F10DF">
      <w:pPr>
        <w:tabs>
          <w:tab w:val="left" w:pos="8494"/>
        </w:tabs>
        <w:jc w:val="right"/>
        <w:rPr>
          <w:rFonts w:ascii="Franklin Gothic Book" w:hAnsi="Franklin Gothic Book"/>
        </w:rPr>
      </w:pPr>
      <w:r w:rsidRPr="005F5793">
        <w:rPr>
          <w:rFonts w:ascii="Franklin Gothic Book" w:hAnsi="Franklin Gothic Book"/>
        </w:rPr>
        <w:t>Исходные данные для проектирования</w:t>
      </w:r>
      <w:r w:rsidR="000F10DF">
        <w:rPr>
          <w:rFonts w:ascii="Franklin Gothic Book" w:hAnsi="Franklin Gothic Book"/>
        </w:rPr>
        <w:t xml:space="preserve"> в электронной форме</w:t>
      </w:r>
    </w:p>
    <w:p w14:paraId="47ADD066" w14:textId="77777777" w:rsidR="000F10DF" w:rsidRPr="00D10CC1" w:rsidRDefault="000F10DF" w:rsidP="00D10CC1">
      <w:pPr>
        <w:tabs>
          <w:tab w:val="left" w:pos="8494"/>
        </w:tabs>
        <w:rPr>
          <w:rFonts w:ascii="Franklin Gothic Book" w:hAnsi="Franklin Gothic Book"/>
        </w:rPr>
      </w:pPr>
    </w:p>
    <w:p w14:paraId="189FED61" w14:textId="40752B41" w:rsidR="00FD2947" w:rsidRPr="00D10CC1" w:rsidRDefault="00C70084" w:rsidP="00F35419">
      <w:pPr>
        <w:pStyle w:val="afff6"/>
        <w:widowControl w:val="0"/>
        <w:numPr>
          <w:ilvl w:val="0"/>
          <w:numId w:val="26"/>
        </w:numPr>
        <w:ind w:left="0" w:firstLine="0"/>
        <w:jc w:val="both"/>
        <w:rPr>
          <w:rFonts w:ascii="Franklin Gothic Book" w:hAnsi="Franklin Gothic Book"/>
          <w:b/>
        </w:rPr>
      </w:pPr>
      <w:r w:rsidRPr="00D10CC1">
        <w:rPr>
          <w:rFonts w:ascii="Franklin Gothic Book" w:hAnsi="Franklin Gothic Book"/>
          <w:b/>
        </w:rPr>
        <w:t xml:space="preserve">. </w:t>
      </w:r>
      <w:r w:rsidR="00FD2947" w:rsidRPr="00D10CC1">
        <w:rPr>
          <w:rFonts w:ascii="Franklin Gothic Book" w:hAnsi="Franklin Gothic Book"/>
          <w:b/>
        </w:rPr>
        <w:t>Проект договора</w:t>
      </w:r>
      <w:r w:rsidR="0070588C" w:rsidRPr="00D10CC1">
        <w:rPr>
          <w:rFonts w:ascii="Franklin Gothic Book" w:hAnsi="Franklin Gothic Book"/>
          <w:b/>
        </w:rPr>
        <w:t>.</w:t>
      </w:r>
    </w:p>
    <w:p w14:paraId="43669832" w14:textId="77777777" w:rsidR="006E2BC1" w:rsidRDefault="006E2BC1" w:rsidP="006E2BC1">
      <w:pPr>
        <w:widowControl w:val="0"/>
        <w:shd w:val="clear" w:color="auto" w:fill="FFFFFF"/>
        <w:rPr>
          <w:rFonts w:ascii="Franklin Gothic Book" w:hAnsi="Franklin Gothic Book"/>
          <w:b/>
          <w:bCs/>
          <w:color w:val="00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35DCB0D4" w14:textId="77777777" w:rsidR="00061D5D" w:rsidRPr="00061D5D" w:rsidRDefault="00061D5D" w:rsidP="00061D5D">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rPr>
      </w:pPr>
      <w:r w:rsidRPr="00061D5D">
        <w:rPr>
          <w:rFonts w:ascii="Franklin Gothic Book" w:hAnsi="Franklin Gothic Book"/>
          <w:b/>
          <w:bCs/>
          <w:color w:val="000000"/>
        </w:rPr>
        <w:t xml:space="preserve">ДОГОВОР № </w:t>
      </w:r>
    </w:p>
    <w:p w14:paraId="6E787B4C" w14:textId="77777777" w:rsidR="00061D5D" w:rsidRPr="00061D5D" w:rsidRDefault="00061D5D" w:rsidP="00061D5D">
      <w:pPr>
        <w:widowControl w:val="0"/>
        <w:shd w:val="clear" w:color="auto" w:fill="FFFFFF"/>
        <w:tabs>
          <w:tab w:val="left" w:pos="10348"/>
        </w:tabs>
        <w:autoSpaceDE w:val="0"/>
        <w:autoSpaceDN w:val="0"/>
        <w:adjustRightInd w:val="0"/>
        <w:spacing w:line="273" w:lineRule="exact"/>
        <w:jc w:val="center"/>
        <w:rPr>
          <w:rFonts w:ascii="Franklin Gothic Book" w:hAnsi="Franklin Gothic Book"/>
        </w:rPr>
      </w:pPr>
      <w:r w:rsidRPr="00061D5D">
        <w:rPr>
          <w:rFonts w:ascii="Franklin Gothic Book" w:hAnsi="Franklin Gothic Book"/>
          <w:b/>
          <w:bCs/>
          <w:color w:val="000000"/>
          <w:spacing w:val="-1"/>
        </w:rPr>
        <w:t>НА ВЫПОЛНЕНИЕ ПРОЕКТНЫХ РАБОТ</w:t>
      </w:r>
    </w:p>
    <w:p w14:paraId="1F1EFAFD" w14:textId="77777777" w:rsidR="00061D5D" w:rsidRPr="00061D5D" w:rsidRDefault="00061D5D" w:rsidP="00061D5D">
      <w:pPr>
        <w:widowControl w:val="0"/>
        <w:shd w:val="clear" w:color="auto" w:fill="FFFFFF"/>
        <w:tabs>
          <w:tab w:val="left" w:pos="7293"/>
          <w:tab w:val="left" w:pos="10348"/>
        </w:tabs>
        <w:autoSpaceDE w:val="0"/>
        <w:autoSpaceDN w:val="0"/>
        <w:adjustRightInd w:val="0"/>
        <w:spacing w:before="120"/>
        <w:ind w:left="-142" w:firstLine="568"/>
        <w:rPr>
          <w:rFonts w:ascii="Franklin Gothic Book" w:hAnsi="Franklin Gothic Book"/>
        </w:rPr>
      </w:pPr>
      <w:r w:rsidRPr="00061D5D">
        <w:rPr>
          <w:rFonts w:ascii="Franklin Gothic Book" w:hAnsi="Franklin Gothic Book"/>
          <w:color w:val="000000"/>
          <w:spacing w:val="-4"/>
        </w:rPr>
        <w:t>г. Новороссийск</w:t>
      </w:r>
      <w:r w:rsidRPr="00061D5D">
        <w:rPr>
          <w:rFonts w:ascii="Franklin Gothic Book" w:hAnsi="Franklin Gothic Book" w:cs="Arial"/>
          <w:color w:val="000000"/>
        </w:rPr>
        <w:t xml:space="preserve">                                                                         </w:t>
      </w:r>
      <w:proofErr w:type="gramStart"/>
      <w:r w:rsidRPr="00061D5D">
        <w:rPr>
          <w:rFonts w:ascii="Franklin Gothic Book" w:hAnsi="Franklin Gothic Book" w:cs="Arial"/>
          <w:color w:val="000000"/>
        </w:rPr>
        <w:t xml:space="preserve">   </w:t>
      </w:r>
      <w:r w:rsidRPr="00061D5D">
        <w:rPr>
          <w:rFonts w:ascii="Franklin Gothic Book" w:hAnsi="Franklin Gothic Book"/>
          <w:color w:val="000000"/>
        </w:rPr>
        <w:t>«</w:t>
      </w:r>
      <w:proofErr w:type="gramEnd"/>
      <w:r w:rsidRPr="00061D5D">
        <w:rPr>
          <w:rFonts w:ascii="Franklin Gothic Book" w:hAnsi="Franklin Gothic Book"/>
          <w:color w:val="000000"/>
        </w:rPr>
        <w:t>____»_____________ 2016  г.</w:t>
      </w:r>
    </w:p>
    <w:p w14:paraId="028F7070" w14:textId="77777777" w:rsidR="00061D5D" w:rsidRPr="00061D5D" w:rsidRDefault="00061D5D" w:rsidP="00061D5D">
      <w:pPr>
        <w:widowControl w:val="0"/>
        <w:shd w:val="clear" w:color="auto" w:fill="FFFFFF"/>
        <w:tabs>
          <w:tab w:val="left" w:pos="10348"/>
        </w:tabs>
        <w:autoSpaceDE w:val="0"/>
        <w:autoSpaceDN w:val="0"/>
        <w:adjustRightInd w:val="0"/>
        <w:spacing w:before="280" w:line="273" w:lineRule="exact"/>
        <w:ind w:left="-142" w:firstLine="568"/>
        <w:jc w:val="both"/>
        <w:rPr>
          <w:rFonts w:ascii="Franklin Gothic Book" w:hAnsi="Franklin Gothic Book"/>
          <w:color w:val="000000"/>
        </w:rPr>
      </w:pPr>
      <w:r w:rsidRPr="00061D5D">
        <w:rPr>
          <w:rFonts w:ascii="Franklin Gothic Book" w:hAnsi="Franklin Gothic Book"/>
          <w:b/>
          <w:bCs/>
        </w:rPr>
        <w:t>Публичное акционерное общество «Новороссийский морской торговый порт»</w:t>
      </w:r>
      <w:r w:rsidRPr="00061D5D">
        <w:rPr>
          <w:rFonts w:ascii="Franklin Gothic Book" w:hAnsi="Franklin Gothic Book"/>
          <w:bCs/>
        </w:rPr>
        <w:t>, действующее на основании Устава, именуемое в дальнейшем «Заказчик», в лице технического директора И.В.Белухина, действующего на основании доверенности №2110-07/120 от 19.05.2016г.</w:t>
      </w:r>
      <w:proofErr w:type="gramStart"/>
      <w:r w:rsidRPr="00061D5D">
        <w:rPr>
          <w:rFonts w:ascii="Franklin Gothic Book" w:hAnsi="Franklin Gothic Book"/>
          <w:bCs/>
        </w:rPr>
        <w:t>.</w:t>
      </w:r>
      <w:proofErr w:type="gramEnd"/>
      <w:r w:rsidRPr="00061D5D">
        <w:rPr>
          <w:rFonts w:ascii="Franklin Gothic Book" w:hAnsi="Franklin Gothic Book"/>
          <w:color w:val="000000"/>
        </w:rPr>
        <w:t xml:space="preserve"> и _________________, именуемое в дальнейшем «Подрядчик», в лице генерального директора ___________________ с другой стороны, заключили настоящий договор о нижеследующем:</w:t>
      </w:r>
    </w:p>
    <w:p w14:paraId="53D938D3" w14:textId="77777777" w:rsidR="00061D5D" w:rsidRPr="00061D5D" w:rsidRDefault="00061D5D" w:rsidP="00061D5D">
      <w:pPr>
        <w:widowControl w:val="0"/>
        <w:shd w:val="clear" w:color="auto" w:fill="FFFFFF"/>
        <w:tabs>
          <w:tab w:val="left" w:pos="10348"/>
        </w:tabs>
        <w:autoSpaceDE w:val="0"/>
        <w:autoSpaceDN w:val="0"/>
        <w:adjustRightInd w:val="0"/>
        <w:spacing w:before="280" w:line="273" w:lineRule="exact"/>
        <w:ind w:left="-142" w:firstLine="568"/>
        <w:jc w:val="center"/>
        <w:rPr>
          <w:rFonts w:ascii="Franklin Gothic Book" w:hAnsi="Franklin Gothic Book"/>
          <w:b/>
          <w:bCs/>
          <w:color w:val="000000"/>
        </w:rPr>
      </w:pPr>
    </w:p>
    <w:p w14:paraId="4F65E313" w14:textId="77777777" w:rsidR="00061D5D" w:rsidRPr="00061D5D" w:rsidRDefault="00061D5D" w:rsidP="00061D5D">
      <w:pPr>
        <w:widowControl w:val="0"/>
        <w:shd w:val="clear" w:color="auto" w:fill="FFFFFF"/>
        <w:tabs>
          <w:tab w:val="left" w:pos="10348"/>
        </w:tabs>
        <w:autoSpaceDE w:val="0"/>
        <w:autoSpaceDN w:val="0"/>
        <w:adjustRightInd w:val="0"/>
        <w:spacing w:before="280" w:line="273" w:lineRule="exact"/>
        <w:ind w:left="-142" w:firstLine="568"/>
        <w:jc w:val="center"/>
        <w:rPr>
          <w:rFonts w:ascii="Franklin Gothic Book" w:hAnsi="Franklin Gothic Book"/>
        </w:rPr>
      </w:pPr>
      <w:r w:rsidRPr="00061D5D">
        <w:rPr>
          <w:rFonts w:ascii="Franklin Gothic Book" w:hAnsi="Franklin Gothic Book"/>
          <w:b/>
          <w:bCs/>
          <w:color w:val="000000"/>
        </w:rPr>
        <w:t>1. ПРЕДМЕТ ДОГОВОРА</w:t>
      </w:r>
    </w:p>
    <w:p w14:paraId="12C53A61" w14:textId="77777777" w:rsidR="00061D5D" w:rsidRPr="00061D5D" w:rsidRDefault="00061D5D" w:rsidP="00061D5D">
      <w:pPr>
        <w:widowControl w:val="0"/>
        <w:shd w:val="clear" w:color="auto" w:fill="FFFFFF"/>
        <w:tabs>
          <w:tab w:val="left" w:pos="426"/>
          <w:tab w:val="left" w:pos="1134"/>
          <w:tab w:val="left" w:pos="10348"/>
        </w:tabs>
        <w:autoSpaceDE w:val="0"/>
        <w:autoSpaceDN w:val="0"/>
        <w:adjustRightInd w:val="0"/>
        <w:spacing w:before="120"/>
        <w:ind w:left="-142" w:firstLine="568"/>
        <w:jc w:val="both"/>
        <w:rPr>
          <w:rFonts w:ascii="Franklin Gothic Book" w:hAnsi="Franklin Gothic Book"/>
        </w:rPr>
      </w:pPr>
      <w:r w:rsidRPr="00061D5D">
        <w:rPr>
          <w:rFonts w:ascii="Franklin Gothic Book" w:hAnsi="Franklin Gothic Book"/>
          <w:color w:val="000000"/>
          <w:spacing w:val="-16"/>
        </w:rPr>
        <w:t>1.1.</w:t>
      </w:r>
      <w:r w:rsidRPr="00061D5D">
        <w:rPr>
          <w:rFonts w:ascii="Franklin Gothic Book" w:hAnsi="Franklin Gothic Book"/>
          <w:color w:val="000000"/>
        </w:rPr>
        <w:tab/>
        <w:t>Подрядчик</w:t>
      </w:r>
      <w:r w:rsidRPr="00061D5D">
        <w:rPr>
          <w:rFonts w:ascii="Franklin Gothic Book" w:hAnsi="Franklin Gothic Book"/>
          <w:color w:val="000000"/>
          <w:spacing w:val="-1"/>
        </w:rPr>
        <w:t xml:space="preserve"> обязуется выполнить по заданию Заказчика проектные работы по </w:t>
      </w:r>
      <w:r w:rsidRPr="00061D5D">
        <w:rPr>
          <w:rFonts w:ascii="Franklin Gothic Book" w:hAnsi="Franklin Gothic Book"/>
          <w:iCs/>
          <w:color w:val="000000"/>
        </w:rPr>
        <w:t>объекту</w:t>
      </w:r>
      <w:r w:rsidRPr="00061D5D">
        <w:rPr>
          <w:rFonts w:ascii="Franklin Gothic Book" w:hAnsi="Franklin Gothic Book"/>
          <w:b/>
          <w:i/>
          <w:iCs/>
          <w:color w:val="000000"/>
        </w:rPr>
        <w:t xml:space="preserve"> </w:t>
      </w:r>
      <w:r w:rsidRPr="00061D5D">
        <w:rPr>
          <w:rFonts w:ascii="Franklin Gothic Book" w:hAnsi="Franklin Gothic Book"/>
          <w:b/>
          <w:iCs/>
          <w:color w:val="000000"/>
        </w:rPr>
        <w:t>«Устройство административно-бытового здания УМТС из блок-контейнеров на территории Порто</w:t>
      </w:r>
      <w:r w:rsidRPr="00061D5D">
        <w:rPr>
          <w:rFonts w:ascii="Franklin Gothic Book" w:hAnsi="Franklin Gothic Book"/>
          <w:b/>
          <w:iCs/>
          <w:color w:val="000000"/>
        </w:rPr>
        <w:lastRenderedPageBreak/>
        <w:t>вая, 22»</w:t>
      </w:r>
      <w:r w:rsidRPr="00061D5D">
        <w:rPr>
          <w:rFonts w:ascii="Franklin Gothic Book" w:hAnsi="Franklin Gothic Book"/>
          <w:iCs/>
          <w:color w:val="000000"/>
        </w:rPr>
        <w:t>,</w:t>
      </w:r>
      <w:r w:rsidRPr="00061D5D">
        <w:rPr>
          <w:rFonts w:ascii="Franklin Gothic Book" w:hAnsi="Franklin Gothic Book"/>
          <w:b/>
          <w:bCs/>
          <w:i/>
          <w:iCs/>
          <w:color w:val="000000"/>
        </w:rPr>
        <w:t xml:space="preserve"> </w:t>
      </w:r>
      <w:r w:rsidRPr="00061D5D">
        <w:rPr>
          <w:rFonts w:ascii="Franklin Gothic Book" w:hAnsi="Franklin Gothic Book"/>
          <w:color w:val="000000"/>
        </w:rPr>
        <w:t>а Заказчик обязуется принять и оплатить результат.</w:t>
      </w:r>
    </w:p>
    <w:p w14:paraId="335D52FC" w14:textId="77777777" w:rsidR="00061D5D" w:rsidRPr="00061D5D" w:rsidRDefault="00061D5D" w:rsidP="00061D5D">
      <w:pPr>
        <w:widowControl w:val="0"/>
        <w:tabs>
          <w:tab w:val="left" w:pos="1134"/>
        </w:tabs>
        <w:autoSpaceDE w:val="0"/>
        <w:autoSpaceDN w:val="0"/>
        <w:adjustRightInd w:val="0"/>
        <w:ind w:left="-142" w:firstLine="568"/>
        <w:jc w:val="both"/>
        <w:rPr>
          <w:rFonts w:ascii="Franklin Gothic Book" w:hAnsi="Franklin Gothic Book"/>
        </w:rPr>
      </w:pPr>
      <w:r w:rsidRPr="00061D5D">
        <w:rPr>
          <w:rFonts w:ascii="Franklin Gothic Book" w:hAnsi="Franklin Gothic Book"/>
        </w:rPr>
        <w:t>1.2.</w:t>
      </w:r>
      <w:r w:rsidRPr="00061D5D">
        <w:rPr>
          <w:rFonts w:ascii="Franklin Gothic Book" w:hAnsi="Franklin Gothic Book"/>
        </w:rPr>
        <w:tab/>
        <w:t>Содержание, технические и другие требования к проектным работам изложены в Задании на проектирование, являющемся неотъемлемой частью настоящего договора (Приложение №1: ТЗ-НМТП-</w:t>
      </w:r>
      <w:r w:rsidRPr="00061D5D">
        <w:rPr>
          <w:rFonts w:ascii="Franklin Gothic Book" w:hAnsi="Franklin Gothic Book"/>
          <w:lang w:val="en-US"/>
        </w:rPr>
        <w:t>C</w:t>
      </w:r>
      <w:r w:rsidRPr="00061D5D">
        <w:rPr>
          <w:rFonts w:ascii="Franklin Gothic Book" w:hAnsi="Franklin Gothic Book"/>
        </w:rPr>
        <w:t>Т.16.036).</w:t>
      </w:r>
    </w:p>
    <w:p w14:paraId="1E456CC8" w14:textId="77777777" w:rsidR="00061D5D" w:rsidRPr="00061D5D" w:rsidRDefault="00061D5D" w:rsidP="00061D5D">
      <w:pPr>
        <w:widowControl w:val="0"/>
        <w:tabs>
          <w:tab w:val="left" w:pos="1134"/>
        </w:tabs>
        <w:autoSpaceDE w:val="0"/>
        <w:autoSpaceDN w:val="0"/>
        <w:adjustRightInd w:val="0"/>
        <w:ind w:left="-142" w:firstLine="568"/>
        <w:jc w:val="both"/>
        <w:rPr>
          <w:rFonts w:ascii="Franklin Gothic Book" w:hAnsi="Franklin Gothic Book"/>
        </w:rPr>
      </w:pPr>
      <w:r w:rsidRPr="00061D5D">
        <w:rPr>
          <w:rFonts w:ascii="Franklin Gothic Book" w:hAnsi="Franklin Gothic Book"/>
        </w:rPr>
        <w:t>1.3.</w:t>
      </w:r>
      <w:r w:rsidRPr="00061D5D">
        <w:rPr>
          <w:rFonts w:ascii="Franklin Gothic Book" w:hAnsi="Franklin Gothic Book"/>
        </w:rPr>
        <w:tab/>
      </w:r>
      <w:r w:rsidRPr="00061D5D">
        <w:rPr>
          <w:rFonts w:ascii="Franklin Gothic Book" w:hAnsi="Franklin Gothic Book"/>
          <w:bCs/>
        </w:rPr>
        <w:t>Работы по настоящему Договору должны быть начаты с даты подписания сторонами Договора и завершены не позднее 40 календарных дней с момента заключения договора.</w:t>
      </w:r>
    </w:p>
    <w:p w14:paraId="6D5198BB" w14:textId="77777777" w:rsidR="00061D5D" w:rsidRPr="00061D5D" w:rsidRDefault="00061D5D" w:rsidP="00061D5D">
      <w:pPr>
        <w:widowControl w:val="0"/>
        <w:tabs>
          <w:tab w:val="left" w:pos="10348"/>
        </w:tabs>
        <w:autoSpaceDE w:val="0"/>
        <w:autoSpaceDN w:val="0"/>
        <w:adjustRightInd w:val="0"/>
        <w:ind w:left="-142" w:firstLine="568"/>
        <w:jc w:val="both"/>
        <w:rPr>
          <w:rFonts w:ascii="Franklin Gothic Book" w:hAnsi="Franklin Gothic Book"/>
        </w:rPr>
      </w:pPr>
    </w:p>
    <w:p w14:paraId="6E5D2721" w14:textId="77777777" w:rsidR="00061D5D" w:rsidRPr="00061D5D" w:rsidRDefault="00061D5D" w:rsidP="00061D5D">
      <w:pPr>
        <w:widowControl w:val="0"/>
        <w:autoSpaceDE w:val="0"/>
        <w:autoSpaceDN w:val="0"/>
        <w:adjustRightInd w:val="0"/>
        <w:ind w:left="-142" w:firstLine="568"/>
        <w:jc w:val="center"/>
        <w:rPr>
          <w:rFonts w:ascii="Franklin Gothic Book" w:hAnsi="Franklin Gothic Book"/>
          <w:b/>
        </w:rPr>
      </w:pPr>
      <w:r w:rsidRPr="00061D5D">
        <w:rPr>
          <w:rFonts w:ascii="Franklin Gothic Book" w:hAnsi="Franklin Gothic Book"/>
          <w:b/>
        </w:rPr>
        <w:t>2. ОБЯЗАННОСТИ СТОРОН</w:t>
      </w:r>
    </w:p>
    <w:p w14:paraId="06B31E18" w14:textId="77777777" w:rsidR="00061D5D" w:rsidRPr="00061D5D" w:rsidRDefault="00061D5D" w:rsidP="00061D5D">
      <w:pPr>
        <w:widowControl w:val="0"/>
        <w:autoSpaceDE w:val="0"/>
        <w:autoSpaceDN w:val="0"/>
        <w:adjustRightInd w:val="0"/>
        <w:ind w:left="-142" w:firstLine="568"/>
        <w:jc w:val="center"/>
        <w:rPr>
          <w:rFonts w:ascii="Franklin Gothic Book" w:hAnsi="Franklin Gothic Book"/>
          <w:b/>
        </w:rPr>
      </w:pPr>
    </w:p>
    <w:p w14:paraId="209630FF"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 xml:space="preserve">2.1. </w:t>
      </w:r>
      <w:r w:rsidRPr="00061D5D">
        <w:rPr>
          <w:rFonts w:ascii="Franklin Gothic Book" w:hAnsi="Franklin Gothic Book"/>
          <w:b/>
        </w:rPr>
        <w:t>ПОДРЯДЧИК обязуется</w:t>
      </w:r>
      <w:r w:rsidRPr="00061D5D">
        <w:rPr>
          <w:rFonts w:ascii="Franklin Gothic Book" w:hAnsi="Franklin Gothic Book"/>
        </w:rPr>
        <w:t>:</w:t>
      </w:r>
    </w:p>
    <w:p w14:paraId="3CE27BE8"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b/>
          <w:i/>
        </w:rPr>
      </w:pPr>
      <w:r w:rsidRPr="00061D5D">
        <w:rPr>
          <w:rFonts w:ascii="Franklin Gothic Book" w:hAnsi="Franklin Gothic Book"/>
        </w:rPr>
        <w:t>2.1.1. Приступить к выполнению работ по настоящему договору с момента подписания сторонами настоящего договора</w:t>
      </w:r>
      <w:r w:rsidRPr="00061D5D">
        <w:rPr>
          <w:rFonts w:ascii="Franklin Gothic Book" w:hAnsi="Franklin Gothic Book"/>
          <w:b/>
          <w:i/>
        </w:rPr>
        <w:t xml:space="preserve">.  </w:t>
      </w:r>
    </w:p>
    <w:p w14:paraId="57B841E1"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2.1.2. Выполнить работы собственными, либо привлеченными силами и средствами в объеме и сроки, предусмотренные в настоящем договоре и приложениях к нему.</w:t>
      </w:r>
    </w:p>
    <w:p w14:paraId="52C44355"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2.1.3.  При производстве работ на территории Заказчика соблюдать требования правил охраны труда, техники безопасности и пожарной безопасности, действующих на территории Заказчика.</w:t>
      </w:r>
    </w:p>
    <w:p w14:paraId="4E57F19D"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2.1.4. Немедленно предупредить Заказчика обо всех независящих от него обстоятельствах, которые могут повлиять на качество выполняемой работы, замедляющих ход работ или делающих дальнейшее продолжение работ невозможным.</w:t>
      </w:r>
    </w:p>
    <w:p w14:paraId="1EDCF6CB"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2.1.5. При выполнении работ по настоящему Договору производить координацию проведения работ с Заказчиком.</w:t>
      </w:r>
    </w:p>
    <w:p w14:paraId="1DF48CA9"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 xml:space="preserve">2.1.6. Согласовать разработанный проект и документацию с Заказчиком, а </w:t>
      </w:r>
      <w:proofErr w:type="gramStart"/>
      <w:r w:rsidRPr="00061D5D">
        <w:rPr>
          <w:rFonts w:ascii="Franklin Gothic Book" w:hAnsi="Franklin Gothic Book"/>
        </w:rPr>
        <w:t>в случаях</w:t>
      </w:r>
      <w:proofErr w:type="gramEnd"/>
      <w:r w:rsidRPr="00061D5D">
        <w:rPr>
          <w:rFonts w:ascii="Franklin Gothic Book" w:hAnsi="Franklin Gothic Book"/>
        </w:rPr>
        <w:t xml:space="preserve"> предусмотренных законом и условиями настоящего Договора, </w:t>
      </w:r>
      <w:r w:rsidRPr="00061D5D">
        <w:rPr>
          <w:rFonts w:ascii="Franklin Gothic Book" w:hAnsi="Franklin Gothic Book"/>
          <w:color w:val="000000"/>
        </w:rPr>
        <w:t xml:space="preserve">в </w:t>
      </w:r>
      <w:r w:rsidRPr="00061D5D">
        <w:rPr>
          <w:rFonts w:ascii="Franklin Gothic Book" w:hAnsi="Franklin Gothic Book"/>
        </w:rPr>
        <w:t>надзорных и иных органах РФ.</w:t>
      </w:r>
    </w:p>
    <w:p w14:paraId="49C4EABD" w14:textId="77777777" w:rsidR="00061D5D" w:rsidRPr="00061D5D" w:rsidRDefault="00061D5D" w:rsidP="00061D5D">
      <w:pPr>
        <w:widowControl w:val="0"/>
        <w:autoSpaceDE w:val="0"/>
        <w:autoSpaceDN w:val="0"/>
        <w:adjustRightInd w:val="0"/>
        <w:ind w:left="-142" w:firstLine="567"/>
        <w:jc w:val="both"/>
        <w:rPr>
          <w:rFonts w:ascii="Franklin Gothic Book" w:hAnsi="Franklin Gothic Book"/>
        </w:rPr>
      </w:pPr>
      <w:r w:rsidRPr="00061D5D">
        <w:rPr>
          <w:rFonts w:ascii="Franklin Gothic Book" w:hAnsi="Franklin Gothic Book"/>
        </w:rPr>
        <w:t>2.1.7. Результатом выполненных работ является разработанная и согласованная с    Заказчиком рабочая и сметная документация.</w:t>
      </w:r>
    </w:p>
    <w:p w14:paraId="226E291B" w14:textId="77777777" w:rsidR="00061D5D" w:rsidRPr="00061D5D" w:rsidRDefault="00061D5D" w:rsidP="00061D5D">
      <w:pPr>
        <w:widowControl w:val="0"/>
        <w:tabs>
          <w:tab w:val="left" w:pos="426"/>
        </w:tabs>
        <w:autoSpaceDE w:val="0"/>
        <w:autoSpaceDN w:val="0"/>
        <w:adjustRightInd w:val="0"/>
        <w:ind w:left="-142" w:firstLine="568"/>
        <w:jc w:val="both"/>
        <w:rPr>
          <w:rFonts w:ascii="Franklin Gothic Book" w:hAnsi="Franklin Gothic Book"/>
        </w:rPr>
      </w:pPr>
      <w:r w:rsidRPr="00061D5D">
        <w:rPr>
          <w:rFonts w:ascii="Franklin Gothic Book" w:hAnsi="Franklin Gothic Book"/>
        </w:rPr>
        <w:t>2.1.8. Находясь на режимной территории (в зоне транспортной безопасности), в исполнение требований п.5.31.20 приказа Минтранса России от 08.02.2011 года №</w:t>
      </w:r>
      <w:proofErr w:type="gramStart"/>
      <w:r w:rsidRPr="00061D5D">
        <w:rPr>
          <w:rFonts w:ascii="Franklin Gothic Book" w:hAnsi="Franklin Gothic Book"/>
        </w:rPr>
        <w:t>41,  работники</w:t>
      </w:r>
      <w:proofErr w:type="gramEnd"/>
      <w:r w:rsidRPr="00061D5D">
        <w:rPr>
          <w:rFonts w:ascii="Franklin Gothic Book" w:hAnsi="Franklin Gothic Book"/>
        </w:rPr>
        <w:t xml:space="preserve"> Подрядчика обязаны носить пропуска на видном месте поверх одежды. Неисполнение данного требования является основанием для привлечения работников к административной ответственности по ст.11.15.1 КоАП РФ и лишения права посещения зоны транспортной безопасности. </w:t>
      </w:r>
    </w:p>
    <w:p w14:paraId="772BBF7B"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В случае если неисполнение данного требования работниками Подрядчика стало основанием привлечения к административной ответственности Заказчика или его должностных лиц, Подрядчик принял на себя обязательства возместить Заказчику расходы по оплате штрафа.  Срок оплаты не может превышать 15 рабочих дней с момента предъявления такого требования Заказчиком.</w:t>
      </w:r>
    </w:p>
    <w:p w14:paraId="645DC73F"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p>
    <w:p w14:paraId="7CB19593"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 xml:space="preserve">2.2 </w:t>
      </w:r>
      <w:r w:rsidRPr="00061D5D">
        <w:rPr>
          <w:rFonts w:ascii="Franklin Gothic Book" w:hAnsi="Franklin Gothic Book"/>
          <w:b/>
        </w:rPr>
        <w:t>ЗАКАЗЧИК обязуется</w:t>
      </w:r>
      <w:r w:rsidRPr="00061D5D">
        <w:rPr>
          <w:rFonts w:ascii="Franklin Gothic Book" w:hAnsi="Franklin Gothic Book"/>
        </w:rPr>
        <w:t>:</w:t>
      </w:r>
    </w:p>
    <w:p w14:paraId="43C41280" w14:textId="77777777" w:rsidR="00061D5D" w:rsidRPr="00061D5D" w:rsidRDefault="00061D5D" w:rsidP="00061D5D">
      <w:pPr>
        <w:widowControl w:val="0"/>
        <w:tabs>
          <w:tab w:val="left" w:pos="426"/>
        </w:tabs>
        <w:autoSpaceDE w:val="0"/>
        <w:autoSpaceDN w:val="0"/>
        <w:adjustRightInd w:val="0"/>
        <w:ind w:left="-142" w:firstLine="568"/>
        <w:jc w:val="both"/>
        <w:rPr>
          <w:rFonts w:ascii="Franklin Gothic Book" w:hAnsi="Franklin Gothic Book"/>
        </w:rPr>
      </w:pPr>
      <w:r w:rsidRPr="00061D5D">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14:paraId="54069A21" w14:textId="77777777" w:rsidR="00061D5D" w:rsidRPr="00061D5D" w:rsidRDefault="00061D5D" w:rsidP="00061D5D">
      <w:pPr>
        <w:widowControl w:val="0"/>
        <w:autoSpaceDE w:val="0"/>
        <w:autoSpaceDN w:val="0"/>
        <w:adjustRightInd w:val="0"/>
        <w:jc w:val="both"/>
        <w:rPr>
          <w:rFonts w:ascii="Franklin Gothic Book" w:hAnsi="Franklin Gothic Book"/>
        </w:rPr>
      </w:pPr>
      <w:r w:rsidRPr="00061D5D">
        <w:rPr>
          <w:rFonts w:ascii="Franklin Gothic Book" w:hAnsi="Franklin Gothic Book"/>
        </w:rPr>
        <w:t xml:space="preserve">      2.2.2. Обеспечить получение и передачу Подрядчику документации, необходимой для выполнения работ, обусловленных настоящим Договором, в течение 10 календарных дней после письменного запроса Подрядчика. </w:t>
      </w:r>
    </w:p>
    <w:p w14:paraId="1C53D7D4" w14:textId="77777777" w:rsidR="00061D5D" w:rsidRPr="00061D5D" w:rsidRDefault="00061D5D" w:rsidP="00061D5D">
      <w:pPr>
        <w:widowControl w:val="0"/>
        <w:autoSpaceDE w:val="0"/>
        <w:autoSpaceDN w:val="0"/>
        <w:adjustRightInd w:val="0"/>
        <w:jc w:val="both"/>
        <w:rPr>
          <w:rFonts w:ascii="Franklin Gothic Book" w:hAnsi="Franklin Gothic Book"/>
        </w:rPr>
      </w:pPr>
      <w:r w:rsidRPr="00061D5D">
        <w:rPr>
          <w:rFonts w:ascii="Franklin Gothic Book" w:hAnsi="Franklin Gothic Book"/>
        </w:rPr>
        <w:t xml:space="preserve">       Документация / технические данные, необходимые для выполнения Подрядчиком работ, передаются Заказчиком с сопроводительным письмом по письменному мотивированному запросу Подрядчика. Обязательства Заказчика по передаче запрашиваемых исходных данных считаются выполненными надлежащим образом, в том числе при направлении этих исходных данных по электронному адресу Подрядчика: ______________. </w:t>
      </w:r>
    </w:p>
    <w:p w14:paraId="578BB2CF" w14:textId="77777777" w:rsidR="00061D5D" w:rsidRPr="00061D5D" w:rsidRDefault="00061D5D" w:rsidP="00061D5D">
      <w:pPr>
        <w:widowControl w:val="0"/>
        <w:autoSpaceDE w:val="0"/>
        <w:autoSpaceDN w:val="0"/>
        <w:adjustRightInd w:val="0"/>
        <w:jc w:val="both"/>
        <w:rPr>
          <w:rFonts w:ascii="Franklin Gothic Book" w:hAnsi="Franklin Gothic Book"/>
        </w:rPr>
      </w:pPr>
      <w:r w:rsidRPr="00061D5D">
        <w:rPr>
          <w:rFonts w:ascii="Franklin Gothic Book" w:hAnsi="Franklin Gothic Book"/>
        </w:rPr>
        <w:t xml:space="preserve">       При этом, если пакет документов, направленный Заказчиком, является недостаточным, Подрядчик направляет соответствующее уведомление Заказчику в течение 3 рабочих дней с момента получения направленной документации. В противном случае, представленный Заказчиком комплект запрашиваемой технической и иной исходно-разрешительной документации, необходимой для выполнения работ, обусловленных Договором, считается достаточным, после чего претензии/заявления Подрядчика о невозможности выполнения работ ввиду неполного </w:t>
      </w:r>
      <w:r w:rsidRPr="00061D5D">
        <w:rPr>
          <w:rFonts w:ascii="Franklin Gothic Book" w:hAnsi="Franklin Gothic Book"/>
        </w:rPr>
        <w:lastRenderedPageBreak/>
        <w:t>комплекта документов Заказчика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14:paraId="2557A464" w14:textId="77777777" w:rsidR="00061D5D" w:rsidRPr="00061D5D" w:rsidRDefault="00061D5D" w:rsidP="00061D5D">
      <w:pPr>
        <w:widowControl w:val="0"/>
        <w:autoSpaceDE w:val="0"/>
        <w:autoSpaceDN w:val="0"/>
        <w:adjustRightInd w:val="0"/>
        <w:ind w:left="-142" w:firstLine="568"/>
        <w:jc w:val="both"/>
        <w:rPr>
          <w:rFonts w:ascii="Franklin Gothic Book" w:hAnsi="Franklin Gothic Book"/>
        </w:rPr>
      </w:pPr>
      <w:r w:rsidRPr="00061D5D">
        <w:rPr>
          <w:rFonts w:ascii="Franklin Gothic Book" w:hAnsi="Franklin Gothic Book"/>
        </w:rPr>
        <w:t>2.2.3. Принять результат работ в срок, установленный условиями Договора.</w:t>
      </w:r>
    </w:p>
    <w:p w14:paraId="2E4A471A" w14:textId="77777777" w:rsidR="00061D5D" w:rsidRPr="00061D5D" w:rsidRDefault="00061D5D" w:rsidP="00061D5D">
      <w:pPr>
        <w:widowControl w:val="0"/>
        <w:shd w:val="clear" w:color="auto" w:fill="FFFFFF"/>
        <w:tabs>
          <w:tab w:val="left" w:pos="1217"/>
          <w:tab w:val="left" w:pos="10348"/>
        </w:tabs>
        <w:autoSpaceDE w:val="0"/>
        <w:autoSpaceDN w:val="0"/>
        <w:adjustRightInd w:val="0"/>
        <w:spacing w:line="273" w:lineRule="exact"/>
        <w:ind w:left="-142" w:firstLine="568"/>
        <w:jc w:val="both"/>
        <w:rPr>
          <w:rFonts w:ascii="Franklin Gothic Book" w:hAnsi="Franklin Gothic Book"/>
        </w:rPr>
      </w:pPr>
      <w:r w:rsidRPr="00061D5D">
        <w:rPr>
          <w:rFonts w:ascii="Franklin Gothic Book" w:hAnsi="Franklin Gothic Book"/>
        </w:rPr>
        <w:t>2.2.4. Выполнить в полном объеме обязательства, предусмотренные настоящим договором.</w:t>
      </w:r>
    </w:p>
    <w:p w14:paraId="729681D1"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color w:val="000000"/>
          <w:spacing w:val="-16"/>
        </w:rPr>
      </w:pPr>
    </w:p>
    <w:p w14:paraId="12FF12CF"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color w:val="000000"/>
          <w:spacing w:val="-16"/>
        </w:rPr>
      </w:pPr>
      <w:r w:rsidRPr="00061D5D">
        <w:rPr>
          <w:rFonts w:ascii="Franklin Gothic Book" w:hAnsi="Franklin Gothic Book"/>
          <w:b/>
          <w:color w:val="000000"/>
          <w:spacing w:val="-16"/>
        </w:rPr>
        <w:t>3. СТОИМОСТЬ РАБОТ И ПОРЯДОК РАСЧЕТОВ</w:t>
      </w:r>
    </w:p>
    <w:p w14:paraId="5E81479E"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rPr>
      </w:pPr>
    </w:p>
    <w:p w14:paraId="20A56FFC" w14:textId="77777777" w:rsidR="00061D5D" w:rsidRPr="00061D5D" w:rsidRDefault="00061D5D" w:rsidP="00061D5D">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color w:val="000000"/>
        </w:rPr>
      </w:pPr>
      <w:r w:rsidRPr="00061D5D">
        <w:rPr>
          <w:rFonts w:ascii="Franklin Gothic Book" w:hAnsi="Franklin Gothic Book"/>
          <w:color w:val="000000"/>
          <w:spacing w:val="-7"/>
        </w:rPr>
        <w:t>3.1.</w:t>
      </w:r>
      <w:r w:rsidRPr="00061D5D">
        <w:rPr>
          <w:rFonts w:ascii="Franklin Gothic Book" w:hAnsi="Franklin Gothic Book"/>
          <w:color w:val="000000"/>
        </w:rPr>
        <w:t xml:space="preserve">  Общая стоимость работ по договору определена сметой (Приложение № 2) </w:t>
      </w:r>
      <w:proofErr w:type="gramStart"/>
      <w:r w:rsidRPr="00061D5D">
        <w:rPr>
          <w:rFonts w:ascii="Franklin Gothic Book" w:hAnsi="Franklin Gothic Book"/>
          <w:color w:val="000000"/>
        </w:rPr>
        <w:t>и  составляет</w:t>
      </w:r>
      <w:proofErr w:type="gramEnd"/>
      <w:r w:rsidRPr="00061D5D">
        <w:rPr>
          <w:rFonts w:ascii="Franklin Gothic Book" w:hAnsi="Franklin Gothic Book"/>
          <w:color w:val="000000"/>
        </w:rPr>
        <w:t> ________________руб. в том числе НДС 18% ___________.</w:t>
      </w:r>
    </w:p>
    <w:p w14:paraId="05C5EC7E" w14:textId="77777777" w:rsidR="00061D5D" w:rsidRPr="00061D5D" w:rsidRDefault="00061D5D" w:rsidP="00061D5D">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3.2. Для организации работ Заказчик осуществляет оплату аванса в размере 30% от цены Договора, что составляет (в том числе НДС 18</w:t>
      </w:r>
      <w:proofErr w:type="gramStart"/>
      <w:r w:rsidRPr="00061D5D">
        <w:rPr>
          <w:rFonts w:ascii="Franklin Gothic Book" w:hAnsi="Franklin Gothic Book"/>
        </w:rPr>
        <w:t>%  руб.</w:t>
      </w:r>
      <w:proofErr w:type="gramEnd"/>
      <w:r w:rsidRPr="00061D5D">
        <w:rPr>
          <w:rFonts w:ascii="Franklin Gothic Book" w:hAnsi="Franklin Gothic Book"/>
        </w:rPr>
        <w:t>) в течение 5 (пяти) рабочих дней после предоставления Подрядчиком счета на аванс.</w:t>
      </w:r>
    </w:p>
    <w:p w14:paraId="150E5E5D" w14:textId="77777777" w:rsidR="00061D5D" w:rsidRPr="00061D5D" w:rsidRDefault="00061D5D" w:rsidP="00061D5D">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 xml:space="preserve"> Подрядчик обязуется в течение 5 (пяти) рабочих дней с даты получения авансового платежа предоставить Заказчику счет-фактуру на авансовый платеж. </w:t>
      </w:r>
    </w:p>
    <w:p w14:paraId="6346DF4A" w14:textId="77777777" w:rsidR="00061D5D" w:rsidRPr="00061D5D" w:rsidRDefault="00061D5D" w:rsidP="00061D5D">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3.3.</w:t>
      </w:r>
      <w:r w:rsidRPr="00061D5D">
        <w:rPr>
          <w:rFonts w:ascii="Franklin Gothic Book" w:hAnsi="Franklin Gothic Book"/>
        </w:rPr>
        <w:tab/>
        <w:t>Окончательный расчет, осуществляется Заказчиком в течение 10 (десяти) рабочих дней после представления Подрядчиком счета и счета-фактуры, на основании подписанного Сторонами акта сдачи-приемки выполненных работ.</w:t>
      </w:r>
    </w:p>
    <w:p w14:paraId="30F0FAFE" w14:textId="77777777" w:rsidR="00061D5D" w:rsidRPr="00061D5D" w:rsidRDefault="00061D5D" w:rsidP="00061D5D">
      <w:pPr>
        <w:widowControl w:val="0"/>
        <w:autoSpaceDE w:val="0"/>
        <w:autoSpaceDN w:val="0"/>
        <w:adjustRightInd w:val="0"/>
        <w:spacing w:line="228" w:lineRule="auto"/>
        <w:ind w:left="-142" w:right="-1" w:firstLine="568"/>
        <w:jc w:val="both"/>
        <w:rPr>
          <w:rFonts w:ascii="Franklin Gothic Book" w:hAnsi="Franklin Gothic Book"/>
          <w:bCs/>
        </w:rPr>
      </w:pPr>
    </w:p>
    <w:p w14:paraId="27D9A556"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bCs/>
          <w:color w:val="000000"/>
        </w:rPr>
      </w:pPr>
      <w:r w:rsidRPr="00061D5D">
        <w:rPr>
          <w:rFonts w:ascii="Franklin Gothic Book" w:hAnsi="Franklin Gothic Book"/>
          <w:b/>
          <w:bCs/>
          <w:color w:val="000000"/>
        </w:rPr>
        <w:t>4. ПОРЯДОК СДАЧИ И ПРИЕМКИ РАБОТ</w:t>
      </w:r>
    </w:p>
    <w:p w14:paraId="63A89D85"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rPr>
      </w:pPr>
    </w:p>
    <w:p w14:paraId="56AFE9E1" w14:textId="77777777" w:rsidR="00061D5D" w:rsidRPr="00061D5D" w:rsidRDefault="00061D5D" w:rsidP="00061D5D">
      <w:pPr>
        <w:widowControl w:val="0"/>
        <w:numPr>
          <w:ilvl w:val="0"/>
          <w:numId w:val="34"/>
        </w:numPr>
        <w:shd w:val="clear" w:color="auto" w:fill="FFFFFF"/>
        <w:tabs>
          <w:tab w:val="left" w:pos="993"/>
          <w:tab w:val="left" w:pos="10348"/>
        </w:tabs>
        <w:autoSpaceDE w:val="0"/>
        <w:autoSpaceDN w:val="0"/>
        <w:adjustRightInd w:val="0"/>
        <w:spacing w:line="273" w:lineRule="exact"/>
        <w:ind w:left="-142" w:firstLine="568"/>
        <w:jc w:val="both"/>
        <w:rPr>
          <w:rFonts w:ascii="Franklin Gothic Book" w:hAnsi="Franklin Gothic Book"/>
          <w:color w:val="000000"/>
          <w:spacing w:val="-10"/>
        </w:rPr>
      </w:pPr>
      <w:r w:rsidRPr="00061D5D">
        <w:rPr>
          <w:rFonts w:ascii="Franklin Gothic Book" w:hAnsi="Franklin Gothic Book"/>
          <w:color w:val="000000"/>
        </w:rPr>
        <w:t xml:space="preserve">По завершении работ Подрядчик передает </w:t>
      </w:r>
      <w:r w:rsidRPr="00061D5D">
        <w:rPr>
          <w:rFonts w:ascii="Franklin Gothic Book" w:hAnsi="Franklin Gothic Book"/>
        </w:rPr>
        <w:t>Заказчику результат работ согласно пункту 2.1.7 Договора, выполненный в соответствии с Заданием на проектирование</w:t>
      </w:r>
      <w:r w:rsidRPr="00061D5D">
        <w:rPr>
          <w:rFonts w:ascii="Franklin Gothic Book" w:hAnsi="Franklin Gothic Book"/>
          <w:color w:val="000000"/>
        </w:rPr>
        <w:t xml:space="preserve"> (Приложение №1) и акт сдачи-приемки работ. Передача вышеуказанных документов производится с сопроводительным письмом.</w:t>
      </w:r>
    </w:p>
    <w:p w14:paraId="35AC5287" w14:textId="77777777" w:rsidR="00061D5D" w:rsidRPr="00061D5D" w:rsidRDefault="00061D5D" w:rsidP="00061D5D">
      <w:pPr>
        <w:widowControl w:val="0"/>
        <w:numPr>
          <w:ilvl w:val="0"/>
          <w:numId w:val="34"/>
        </w:numPr>
        <w:shd w:val="clear" w:color="auto" w:fill="FFFFFF"/>
        <w:tabs>
          <w:tab w:val="left" w:pos="993"/>
          <w:tab w:val="left" w:pos="10348"/>
        </w:tabs>
        <w:autoSpaceDE w:val="0"/>
        <w:autoSpaceDN w:val="0"/>
        <w:adjustRightInd w:val="0"/>
        <w:spacing w:before="4" w:line="273" w:lineRule="exact"/>
        <w:ind w:left="-142" w:firstLine="568"/>
        <w:jc w:val="both"/>
        <w:rPr>
          <w:rFonts w:ascii="Franklin Gothic Book" w:hAnsi="Franklin Gothic Book"/>
          <w:color w:val="000000"/>
          <w:spacing w:val="-10"/>
        </w:rPr>
      </w:pPr>
      <w:r w:rsidRPr="00061D5D">
        <w:rPr>
          <w:rFonts w:ascii="Franklin Gothic Book" w:hAnsi="Franklin Gothic Book"/>
          <w:color w:val="000000"/>
        </w:rPr>
        <w:t xml:space="preserve">Заказчик осуществляет </w:t>
      </w:r>
      <w:r w:rsidRPr="00061D5D">
        <w:rPr>
          <w:rFonts w:ascii="Franklin Gothic Book" w:hAnsi="Franklin Gothic Book"/>
        </w:rPr>
        <w:t xml:space="preserve">приемку работ в течение 10 </w:t>
      </w:r>
      <w:r w:rsidRPr="00061D5D">
        <w:rPr>
          <w:rFonts w:ascii="Franklin Gothic Book" w:hAnsi="Franklin Gothic Book"/>
          <w:spacing w:val="-1"/>
        </w:rPr>
        <w:t xml:space="preserve">(Десяти) рабочих дней со дня получения. При отсутствии замечаний </w:t>
      </w:r>
      <w:r w:rsidRPr="00061D5D">
        <w:rPr>
          <w:rFonts w:ascii="Franklin Gothic Book" w:hAnsi="Franklin Gothic Book"/>
        </w:rPr>
        <w:t>Заказчик</w:t>
      </w:r>
      <w:r w:rsidRPr="00061D5D">
        <w:rPr>
          <w:rFonts w:ascii="Franklin Gothic Book" w:hAnsi="Franklin Gothic Book"/>
          <w:color w:val="000000"/>
          <w:spacing w:val="-1"/>
        </w:rPr>
        <w:t xml:space="preserve"> в течение 5 (пяти) рабочих </w:t>
      </w:r>
      <w:r w:rsidRPr="00061D5D">
        <w:rPr>
          <w:rFonts w:ascii="Franklin Gothic Book" w:hAnsi="Franklin Gothic Book"/>
          <w:color w:val="000000"/>
        </w:rPr>
        <w:t>дней со дня окончания приемки выполненных работ, направляет Подрядчику подписанный акт сдачи-приемки выполненных работ.</w:t>
      </w:r>
    </w:p>
    <w:p w14:paraId="2EE6CD33" w14:textId="77777777" w:rsidR="00061D5D" w:rsidRPr="00061D5D" w:rsidRDefault="00061D5D" w:rsidP="00061D5D">
      <w:pPr>
        <w:widowControl w:val="0"/>
        <w:shd w:val="clear" w:color="auto" w:fill="FFFFFF"/>
        <w:tabs>
          <w:tab w:val="left" w:pos="993"/>
          <w:tab w:val="left" w:pos="10348"/>
        </w:tabs>
        <w:autoSpaceDE w:val="0"/>
        <w:autoSpaceDN w:val="0"/>
        <w:adjustRightInd w:val="0"/>
        <w:spacing w:before="4" w:line="273" w:lineRule="exact"/>
        <w:ind w:left="-142" w:firstLine="568"/>
        <w:jc w:val="both"/>
        <w:rPr>
          <w:rFonts w:ascii="Franklin Gothic Book" w:hAnsi="Franklin Gothic Book"/>
          <w:color w:val="000000"/>
        </w:rPr>
      </w:pPr>
      <w:r w:rsidRPr="00061D5D">
        <w:rPr>
          <w:rFonts w:ascii="Franklin Gothic Book" w:hAnsi="Franklin Gothic Book"/>
          <w:color w:val="000000"/>
          <w:spacing w:val="-11"/>
        </w:rPr>
        <w:t>4.3.</w:t>
      </w:r>
      <w:r w:rsidRPr="00061D5D">
        <w:rPr>
          <w:rFonts w:ascii="Franklin Gothic Book" w:hAnsi="Franklin Gothic Book"/>
          <w:color w:val="000000"/>
        </w:rPr>
        <w:tab/>
        <w:t xml:space="preserve"> </w:t>
      </w:r>
      <w:r w:rsidRPr="00061D5D">
        <w:rPr>
          <w:rFonts w:ascii="Franklin Gothic Book" w:hAnsi="Franklin Gothic Book"/>
          <w:color w:val="000000"/>
          <w:spacing w:val="-2"/>
        </w:rPr>
        <w:t xml:space="preserve"> </w:t>
      </w:r>
      <w:r w:rsidRPr="00061D5D">
        <w:rPr>
          <w:rFonts w:ascii="Franklin Gothic Book" w:hAnsi="Franklin Gothic Book"/>
          <w:color w:val="000000"/>
        </w:rPr>
        <w:t>В случае мотивированного отказа Заказчика от приемки выполненных Подрядчиком и при выявлении Заказчиком недостатков разработанного проекта и/или документации, Сторонами составляется перечень необходимых доработок и согласовываются порядок и сроки их выполнения.</w:t>
      </w:r>
    </w:p>
    <w:p w14:paraId="675AF44B" w14:textId="77777777" w:rsidR="00061D5D" w:rsidRPr="00061D5D" w:rsidRDefault="00061D5D" w:rsidP="00061D5D">
      <w:pPr>
        <w:widowControl w:val="0"/>
        <w:shd w:val="clear" w:color="auto" w:fill="FFFFFF"/>
        <w:tabs>
          <w:tab w:val="left" w:pos="1276"/>
          <w:tab w:val="left" w:pos="10348"/>
        </w:tabs>
        <w:autoSpaceDE w:val="0"/>
        <w:autoSpaceDN w:val="0"/>
        <w:adjustRightInd w:val="0"/>
        <w:ind w:left="-142" w:firstLine="568"/>
        <w:jc w:val="both"/>
        <w:rPr>
          <w:rFonts w:ascii="Franklin Gothic Book" w:hAnsi="Franklin Gothic Book"/>
          <w:color w:val="000000"/>
        </w:rPr>
      </w:pPr>
      <w:r w:rsidRPr="00061D5D">
        <w:rPr>
          <w:rFonts w:ascii="Franklin Gothic Book" w:hAnsi="Franklin Gothic Book"/>
          <w:color w:val="000000"/>
        </w:rPr>
        <w:t xml:space="preserve">4.4. По требованию Заказчика Подрядчик обязан безвозмездно </w:t>
      </w:r>
      <w:r w:rsidRPr="00061D5D">
        <w:rPr>
          <w:rFonts w:ascii="Franklin Gothic Book" w:hAnsi="Franklin Gothic Book"/>
        </w:rPr>
        <w:t>переделать выполненную документацию и произвести дополнительные работы, а также возместит</w:t>
      </w:r>
      <w:r w:rsidRPr="00061D5D">
        <w:rPr>
          <w:rFonts w:ascii="Franklin Gothic Book" w:hAnsi="Franklin Gothic Book"/>
          <w:color w:val="000000"/>
        </w:rPr>
        <w:t xml:space="preserve">ь Заказчику причиненные и документально подтвержденные убытки. </w:t>
      </w:r>
    </w:p>
    <w:p w14:paraId="275AC820" w14:textId="77777777" w:rsidR="00061D5D" w:rsidRPr="00061D5D" w:rsidRDefault="00061D5D" w:rsidP="00061D5D">
      <w:pPr>
        <w:widowControl w:val="0"/>
        <w:shd w:val="clear" w:color="auto" w:fill="FFFFFF"/>
        <w:tabs>
          <w:tab w:val="left" w:pos="993"/>
          <w:tab w:val="left" w:pos="10348"/>
        </w:tabs>
        <w:autoSpaceDE w:val="0"/>
        <w:autoSpaceDN w:val="0"/>
        <w:adjustRightInd w:val="0"/>
        <w:spacing w:before="4" w:line="294" w:lineRule="exact"/>
        <w:ind w:left="-142" w:firstLine="568"/>
        <w:jc w:val="both"/>
        <w:rPr>
          <w:rFonts w:ascii="Franklin Gothic Book" w:hAnsi="Franklin Gothic Book"/>
          <w:color w:val="000000"/>
          <w:spacing w:val="-1"/>
        </w:rPr>
      </w:pPr>
      <w:r w:rsidRPr="00061D5D">
        <w:rPr>
          <w:rFonts w:ascii="Franklin Gothic Book" w:hAnsi="Franklin Gothic Book"/>
          <w:color w:val="000000"/>
          <w:spacing w:val="-1"/>
        </w:rPr>
        <w:t>4.5. Право собственности на результат работ возникает у Заказчика с момента подписания Сторонами акта сдачи-приемки выполненных работ.</w:t>
      </w:r>
    </w:p>
    <w:p w14:paraId="60BC3629" w14:textId="77777777" w:rsidR="00061D5D" w:rsidRPr="00061D5D" w:rsidRDefault="00061D5D" w:rsidP="00061D5D">
      <w:pPr>
        <w:widowControl w:val="0"/>
        <w:shd w:val="clear" w:color="auto" w:fill="FFFFFF"/>
        <w:tabs>
          <w:tab w:val="left" w:pos="1276"/>
          <w:tab w:val="left" w:pos="10348"/>
        </w:tabs>
        <w:autoSpaceDE w:val="0"/>
        <w:autoSpaceDN w:val="0"/>
        <w:adjustRightInd w:val="0"/>
        <w:ind w:left="-142" w:firstLine="568"/>
        <w:rPr>
          <w:rFonts w:ascii="Franklin Gothic Book" w:hAnsi="Franklin Gothic Book"/>
        </w:rPr>
      </w:pPr>
    </w:p>
    <w:p w14:paraId="2F76A820" w14:textId="77777777" w:rsidR="00061D5D" w:rsidRPr="00061D5D" w:rsidRDefault="00061D5D" w:rsidP="00061D5D">
      <w:pPr>
        <w:widowControl w:val="0"/>
        <w:shd w:val="clear" w:color="auto" w:fill="FFFFFF"/>
        <w:tabs>
          <w:tab w:val="left" w:pos="1276"/>
          <w:tab w:val="left" w:pos="10348"/>
        </w:tabs>
        <w:autoSpaceDE w:val="0"/>
        <w:autoSpaceDN w:val="0"/>
        <w:adjustRightInd w:val="0"/>
        <w:ind w:left="-142" w:firstLine="568"/>
        <w:jc w:val="center"/>
        <w:rPr>
          <w:rFonts w:ascii="Franklin Gothic Book" w:hAnsi="Franklin Gothic Book"/>
          <w:b/>
          <w:bCs/>
          <w:color w:val="000000"/>
        </w:rPr>
      </w:pPr>
      <w:r w:rsidRPr="00061D5D">
        <w:rPr>
          <w:rFonts w:ascii="Franklin Gothic Book" w:hAnsi="Franklin Gothic Book"/>
          <w:b/>
          <w:color w:val="000000"/>
        </w:rPr>
        <w:t xml:space="preserve">5. </w:t>
      </w:r>
      <w:r w:rsidRPr="00061D5D">
        <w:rPr>
          <w:rFonts w:ascii="Franklin Gothic Book" w:hAnsi="Franklin Gothic Book"/>
          <w:b/>
          <w:bCs/>
          <w:color w:val="000000"/>
        </w:rPr>
        <w:t>ОСОБЫЕ УСЛОВИЯ</w:t>
      </w:r>
    </w:p>
    <w:p w14:paraId="761C964F" w14:textId="77777777" w:rsidR="00061D5D" w:rsidRPr="00061D5D" w:rsidRDefault="00061D5D" w:rsidP="00061D5D">
      <w:pPr>
        <w:widowControl w:val="0"/>
        <w:shd w:val="clear" w:color="auto" w:fill="FFFFFF"/>
        <w:tabs>
          <w:tab w:val="left" w:pos="1276"/>
          <w:tab w:val="left" w:pos="10348"/>
        </w:tabs>
        <w:autoSpaceDE w:val="0"/>
        <w:autoSpaceDN w:val="0"/>
        <w:adjustRightInd w:val="0"/>
        <w:ind w:left="-142" w:firstLine="568"/>
        <w:rPr>
          <w:rFonts w:ascii="Franklin Gothic Book" w:hAnsi="Franklin Gothic Book"/>
          <w:b/>
          <w:bCs/>
          <w:color w:val="000000"/>
        </w:rPr>
      </w:pPr>
    </w:p>
    <w:p w14:paraId="41BF47DD" w14:textId="77777777" w:rsidR="00061D5D" w:rsidRPr="00061D5D" w:rsidRDefault="00061D5D" w:rsidP="00061D5D">
      <w:pPr>
        <w:tabs>
          <w:tab w:val="left" w:pos="0"/>
        </w:tabs>
        <w:ind w:left="-142" w:firstLine="568"/>
        <w:jc w:val="both"/>
        <w:rPr>
          <w:rFonts w:ascii="Franklin Gothic Book" w:hAnsi="Franklin Gothic Book"/>
        </w:rPr>
      </w:pPr>
      <w:r w:rsidRPr="00061D5D">
        <w:rPr>
          <w:rFonts w:ascii="Franklin Gothic Book" w:hAnsi="Franklin Gothic Book"/>
        </w:rPr>
        <w:t xml:space="preserve">5.1. В случае просрочки выполнения обязательств Подрядчиком, Заказчик имеет право потребовать от Подрядчика возвратить аванс, полученный согласно п. 3.2. настоящего Договора. В таком случае Подрядчик обязан произвести возврат аванса по первому требованию Заказчика в течение 3 рабочих дней с момента получения такого требования. Под просрочкой выполнения обязательств понимается невыполнение Подрядчиком своих обязательств к установленному сроку, выполнение Подрядчиком своих обязательств к установленному сроку не в полном объеме либо с нарушением условий о качестве. </w:t>
      </w:r>
    </w:p>
    <w:p w14:paraId="6234CA2A" w14:textId="77777777" w:rsidR="00061D5D" w:rsidRPr="00061D5D" w:rsidRDefault="00061D5D" w:rsidP="00061D5D">
      <w:pPr>
        <w:tabs>
          <w:tab w:val="left" w:pos="0"/>
        </w:tabs>
        <w:ind w:left="-142" w:firstLine="568"/>
        <w:jc w:val="both"/>
        <w:rPr>
          <w:rFonts w:ascii="Franklin Gothic Book" w:hAnsi="Franklin Gothic Book"/>
        </w:rPr>
      </w:pPr>
      <w:r w:rsidRPr="00061D5D">
        <w:rPr>
          <w:rFonts w:ascii="Franklin Gothic Book" w:hAnsi="Franklin Gothic Book"/>
        </w:rPr>
        <w:t>5.2. В случае возврата аванса по основанию, указанному в п.5.1. настоящего Договора, оплата выполненных Подрядчиком работ по Договору производится после подписания сторонами акта сдачи-приемки выполненных работ.</w:t>
      </w:r>
    </w:p>
    <w:p w14:paraId="1E3CA825" w14:textId="77777777" w:rsidR="00061D5D" w:rsidRPr="00061D5D" w:rsidRDefault="00061D5D" w:rsidP="00061D5D">
      <w:pPr>
        <w:tabs>
          <w:tab w:val="left" w:pos="0"/>
        </w:tabs>
        <w:ind w:left="-142" w:firstLine="568"/>
        <w:jc w:val="both"/>
        <w:rPr>
          <w:rFonts w:ascii="Franklin Gothic Book" w:hAnsi="Franklin Gothic Book"/>
        </w:rPr>
      </w:pPr>
      <w:r w:rsidRPr="00061D5D">
        <w:rPr>
          <w:rFonts w:ascii="Franklin Gothic Book" w:hAnsi="Franklin Gothic Book"/>
        </w:rPr>
        <w:lastRenderedPageBreak/>
        <w:t>5.3 Использование Заказчиком предусмотренных пунктом 5.1 Договора прав требования, не исключает возможность применения к Подрядчику иных последствий просрочки исполнения обязательств, предусмотренных законом или Договором.</w:t>
      </w:r>
    </w:p>
    <w:p w14:paraId="180B42B9" w14:textId="77777777" w:rsidR="00061D5D" w:rsidRPr="00061D5D" w:rsidRDefault="00061D5D" w:rsidP="00061D5D">
      <w:pPr>
        <w:widowControl w:val="0"/>
        <w:shd w:val="clear" w:color="auto" w:fill="FFFFFF"/>
        <w:tabs>
          <w:tab w:val="left" w:pos="1217"/>
          <w:tab w:val="left" w:pos="10348"/>
        </w:tabs>
        <w:autoSpaceDE w:val="0"/>
        <w:autoSpaceDN w:val="0"/>
        <w:adjustRightInd w:val="0"/>
        <w:ind w:left="-142" w:firstLine="568"/>
        <w:jc w:val="both"/>
        <w:rPr>
          <w:rFonts w:ascii="Franklin Gothic Book" w:hAnsi="Franklin Gothic Book"/>
        </w:rPr>
      </w:pPr>
      <w:r w:rsidRPr="00061D5D">
        <w:rPr>
          <w:rFonts w:ascii="Franklin Gothic Book" w:hAnsi="Franklin Gothic Book"/>
        </w:rPr>
        <w:t>5.4. Заказчик вправе осуществлять контроль за соответствием объема выполненных Подрядчиком работ без вмешательства в его оперативно-хозяйственную деятельность и методику выполнения работ.</w:t>
      </w:r>
    </w:p>
    <w:p w14:paraId="030B7E4A" w14:textId="77777777" w:rsidR="00061D5D" w:rsidRPr="00061D5D" w:rsidRDefault="00061D5D" w:rsidP="00061D5D">
      <w:pPr>
        <w:widowControl w:val="0"/>
        <w:shd w:val="clear" w:color="auto" w:fill="FFFFFF"/>
        <w:tabs>
          <w:tab w:val="left" w:pos="1217"/>
          <w:tab w:val="left" w:pos="10348"/>
        </w:tabs>
        <w:autoSpaceDE w:val="0"/>
        <w:autoSpaceDN w:val="0"/>
        <w:adjustRightInd w:val="0"/>
        <w:spacing w:before="7" w:line="273" w:lineRule="exact"/>
        <w:ind w:left="-142" w:firstLine="568"/>
        <w:jc w:val="both"/>
        <w:rPr>
          <w:rFonts w:ascii="Franklin Gothic Book" w:hAnsi="Franklin Gothic Book"/>
        </w:rPr>
      </w:pPr>
      <w:r w:rsidRPr="00061D5D">
        <w:rPr>
          <w:rFonts w:ascii="Franklin Gothic Book" w:hAnsi="Franklin Gothic Book"/>
        </w:rPr>
        <w:t xml:space="preserve">5.5. В случае, если в результате виновного неисполнения Подрядчиком обязательств по Договору Заказчик будет подвергнут административному штрафу, Подрядчик обязуется возместить Заказчику понесенные расходы. </w:t>
      </w:r>
    </w:p>
    <w:p w14:paraId="6AF89082" w14:textId="77777777" w:rsidR="00061D5D" w:rsidRPr="00061D5D" w:rsidRDefault="00061D5D" w:rsidP="00061D5D">
      <w:pPr>
        <w:widowControl w:val="0"/>
        <w:shd w:val="clear" w:color="auto" w:fill="FFFFFF"/>
        <w:tabs>
          <w:tab w:val="left" w:pos="1276"/>
          <w:tab w:val="left" w:pos="10348"/>
        </w:tabs>
        <w:autoSpaceDE w:val="0"/>
        <w:autoSpaceDN w:val="0"/>
        <w:adjustRightInd w:val="0"/>
        <w:spacing w:before="4" w:line="294" w:lineRule="exact"/>
        <w:ind w:left="-142" w:firstLine="568"/>
        <w:jc w:val="both"/>
        <w:rPr>
          <w:rFonts w:ascii="Franklin Gothic Book" w:hAnsi="Franklin Gothic Book"/>
          <w:b/>
          <w:bCs/>
          <w:color w:val="000000"/>
        </w:rPr>
      </w:pPr>
    </w:p>
    <w:p w14:paraId="5CCCAAD6"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bCs/>
          <w:color w:val="000000"/>
        </w:rPr>
      </w:pPr>
      <w:r w:rsidRPr="00061D5D">
        <w:rPr>
          <w:rFonts w:ascii="Franklin Gothic Book" w:hAnsi="Franklin Gothic Book"/>
          <w:b/>
          <w:bCs/>
          <w:color w:val="000000"/>
        </w:rPr>
        <w:t>6. ОТВЕТСТВЕННОСТЬ СТОРОН</w:t>
      </w:r>
    </w:p>
    <w:p w14:paraId="32C2BBF8"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rPr>
      </w:pPr>
    </w:p>
    <w:p w14:paraId="73B1E5F8" w14:textId="77777777" w:rsidR="00061D5D" w:rsidRPr="00061D5D" w:rsidRDefault="00061D5D" w:rsidP="00061D5D">
      <w:pPr>
        <w:widowControl w:val="0"/>
        <w:shd w:val="clear" w:color="auto" w:fill="FFFFFF"/>
        <w:tabs>
          <w:tab w:val="left" w:pos="426"/>
          <w:tab w:val="left" w:pos="567"/>
          <w:tab w:val="left" w:pos="10348"/>
        </w:tabs>
        <w:autoSpaceDE w:val="0"/>
        <w:autoSpaceDN w:val="0"/>
        <w:adjustRightInd w:val="0"/>
        <w:spacing w:line="273" w:lineRule="exact"/>
        <w:ind w:left="-142" w:firstLine="568"/>
        <w:jc w:val="both"/>
        <w:rPr>
          <w:rFonts w:ascii="Franklin Gothic Book" w:hAnsi="Franklin Gothic Book"/>
          <w:color w:val="000000"/>
          <w:spacing w:val="-8"/>
        </w:rPr>
      </w:pPr>
      <w:r w:rsidRPr="00061D5D">
        <w:rPr>
          <w:rFonts w:ascii="Franklin Gothic Book" w:hAnsi="Franklin Gothic Book"/>
          <w:color w:val="000000"/>
        </w:rPr>
        <w:t xml:space="preserve">6.1. За неисполнение или ненадлежащее исполнение обязательств по настоящему </w:t>
      </w:r>
      <w:r w:rsidRPr="00061D5D">
        <w:rPr>
          <w:rFonts w:ascii="Franklin Gothic Book" w:hAnsi="Franklin Gothic Book"/>
          <w:color w:val="000000"/>
          <w:spacing w:val="-1"/>
        </w:rPr>
        <w:t xml:space="preserve">договору стороны несут ответственность в соответствии с действующим законодательством </w:t>
      </w:r>
      <w:r w:rsidRPr="00061D5D">
        <w:rPr>
          <w:rFonts w:ascii="Franklin Gothic Book" w:hAnsi="Franklin Gothic Book"/>
          <w:color w:val="000000"/>
        </w:rPr>
        <w:t>РФ.</w:t>
      </w:r>
    </w:p>
    <w:p w14:paraId="0AD042DF" w14:textId="77777777" w:rsidR="00061D5D" w:rsidRPr="00061D5D" w:rsidRDefault="00061D5D" w:rsidP="00061D5D">
      <w:pPr>
        <w:widowControl w:val="0"/>
        <w:shd w:val="clear" w:color="auto" w:fill="FFFFFF"/>
        <w:tabs>
          <w:tab w:val="left" w:pos="426"/>
          <w:tab w:val="left" w:pos="10348"/>
        </w:tabs>
        <w:autoSpaceDE w:val="0"/>
        <w:autoSpaceDN w:val="0"/>
        <w:adjustRightInd w:val="0"/>
        <w:spacing w:line="273" w:lineRule="exact"/>
        <w:ind w:left="-142" w:firstLine="568"/>
        <w:jc w:val="both"/>
        <w:rPr>
          <w:rFonts w:ascii="Franklin Gothic Book" w:hAnsi="Franklin Gothic Book"/>
          <w:color w:val="000000"/>
          <w:spacing w:val="-8"/>
        </w:rPr>
      </w:pPr>
      <w:r w:rsidRPr="00061D5D">
        <w:rPr>
          <w:rFonts w:ascii="Franklin Gothic Book" w:hAnsi="Franklin Gothic Book"/>
          <w:color w:val="000000"/>
        </w:rPr>
        <w:t xml:space="preserve">6.2. В случае ненадлежащего составления проекта и/или технической документации, а также в случае обнаружения Заказчиком недостатков в ходе строительства/ремонта объекта и/или в процессе эксплуатации объекта, созданного на основе технической документации (проекта), Заказчик вправе потребовать от Подрядчика возмещения понесенных </w:t>
      </w:r>
      <w:proofErr w:type="gramStart"/>
      <w:r w:rsidRPr="00061D5D">
        <w:rPr>
          <w:rFonts w:ascii="Franklin Gothic Book" w:hAnsi="Franklin Gothic Book"/>
          <w:color w:val="000000"/>
        </w:rPr>
        <w:t>Заказчиком  документально</w:t>
      </w:r>
      <w:proofErr w:type="gramEnd"/>
      <w:r w:rsidRPr="00061D5D">
        <w:rPr>
          <w:rFonts w:ascii="Franklin Gothic Book" w:hAnsi="Franklin Gothic Book"/>
          <w:color w:val="000000"/>
        </w:rPr>
        <w:t xml:space="preserve"> подтвержденных убытков. </w:t>
      </w:r>
    </w:p>
    <w:p w14:paraId="72A22E83" w14:textId="77777777" w:rsidR="00061D5D" w:rsidRPr="00061D5D" w:rsidRDefault="00061D5D" w:rsidP="00061D5D">
      <w:pPr>
        <w:widowControl w:val="0"/>
        <w:shd w:val="clear" w:color="auto" w:fill="FFFFFF"/>
        <w:tabs>
          <w:tab w:val="left" w:pos="426"/>
          <w:tab w:val="left" w:pos="10348"/>
        </w:tabs>
        <w:autoSpaceDE w:val="0"/>
        <w:autoSpaceDN w:val="0"/>
        <w:adjustRightInd w:val="0"/>
        <w:spacing w:line="273" w:lineRule="exact"/>
        <w:ind w:left="-142" w:firstLine="568"/>
        <w:jc w:val="both"/>
        <w:rPr>
          <w:rFonts w:ascii="Franklin Gothic Book" w:hAnsi="Franklin Gothic Book"/>
          <w:color w:val="000000"/>
          <w:spacing w:val="-8"/>
        </w:rPr>
      </w:pPr>
      <w:r w:rsidRPr="00061D5D">
        <w:rPr>
          <w:rFonts w:ascii="Franklin Gothic Book" w:hAnsi="Franklin Gothic Book"/>
          <w:color w:val="000000"/>
        </w:rPr>
        <w:t xml:space="preserve">6.3. В случае нарушения Подрядчиком сроков выполнения работ по договору Подрядчик </w:t>
      </w:r>
      <w:r w:rsidRPr="00061D5D">
        <w:rPr>
          <w:rFonts w:ascii="Franklin Gothic Book" w:hAnsi="Franklin Gothic Book"/>
          <w:color w:val="000000"/>
          <w:spacing w:val="-1"/>
        </w:rPr>
        <w:t>уплачивает Заказчику пеню в размере 0,1% от цены договора</w:t>
      </w:r>
      <w:r w:rsidRPr="00061D5D">
        <w:rPr>
          <w:rFonts w:ascii="Franklin Gothic Book" w:hAnsi="Franklin Gothic Book"/>
          <w:color w:val="000000"/>
        </w:rPr>
        <w:t xml:space="preserve"> за каждый день просрочки. </w:t>
      </w:r>
    </w:p>
    <w:p w14:paraId="52DF5F0F" w14:textId="77777777" w:rsidR="00061D5D" w:rsidRPr="00061D5D" w:rsidRDefault="00061D5D" w:rsidP="00061D5D">
      <w:pPr>
        <w:widowControl w:val="0"/>
        <w:shd w:val="clear" w:color="auto" w:fill="FFFFFF"/>
        <w:tabs>
          <w:tab w:val="left" w:pos="426"/>
          <w:tab w:val="left" w:pos="10348"/>
        </w:tabs>
        <w:autoSpaceDE w:val="0"/>
        <w:autoSpaceDN w:val="0"/>
        <w:adjustRightInd w:val="0"/>
        <w:spacing w:line="273" w:lineRule="exact"/>
        <w:ind w:left="-142" w:firstLine="568"/>
        <w:jc w:val="both"/>
        <w:rPr>
          <w:rFonts w:ascii="Franklin Gothic Book" w:hAnsi="Franklin Gothic Book"/>
          <w:spacing w:val="-10"/>
        </w:rPr>
      </w:pPr>
      <w:r w:rsidRPr="00061D5D">
        <w:rPr>
          <w:rFonts w:ascii="Franklin Gothic Book" w:hAnsi="Franklin Gothic Book"/>
        </w:rPr>
        <w:t xml:space="preserve">Сумма пени, начисленной в соответствии с настоящим </w:t>
      </w:r>
      <w:proofErr w:type="gramStart"/>
      <w:r w:rsidRPr="00061D5D">
        <w:rPr>
          <w:rFonts w:ascii="Franklin Gothic Book" w:hAnsi="Franklin Gothic Book"/>
        </w:rPr>
        <w:t>пунктом,  может</w:t>
      </w:r>
      <w:proofErr w:type="gramEnd"/>
      <w:r w:rsidRPr="00061D5D">
        <w:rPr>
          <w:rFonts w:ascii="Franklin Gothic Book" w:hAnsi="Franklin Gothic Book"/>
        </w:rPr>
        <w:t xml:space="preserve"> быть удержана Заказчиком из платежа при окончательном расчете по Договору.</w:t>
      </w:r>
    </w:p>
    <w:p w14:paraId="5E4EABDF" w14:textId="77777777" w:rsidR="00061D5D" w:rsidRPr="00061D5D" w:rsidRDefault="00061D5D" w:rsidP="00061D5D">
      <w:pPr>
        <w:widowControl w:val="0"/>
        <w:shd w:val="clear" w:color="auto" w:fill="FFFFFF"/>
        <w:tabs>
          <w:tab w:val="left" w:pos="1189"/>
          <w:tab w:val="left" w:pos="10348"/>
        </w:tabs>
        <w:autoSpaceDE w:val="0"/>
        <w:autoSpaceDN w:val="0"/>
        <w:adjustRightInd w:val="0"/>
        <w:ind w:left="-142" w:firstLine="568"/>
        <w:jc w:val="both"/>
        <w:rPr>
          <w:rFonts w:ascii="Franklin Gothic Book" w:hAnsi="Franklin Gothic Book"/>
          <w:color w:val="000000"/>
        </w:rPr>
      </w:pPr>
      <w:r w:rsidRPr="00061D5D">
        <w:rPr>
          <w:rFonts w:ascii="Franklin Gothic Book" w:hAnsi="Franklin Gothic Book"/>
          <w:color w:val="000000"/>
          <w:spacing w:val="-10"/>
        </w:rPr>
        <w:t>6.4.</w:t>
      </w:r>
      <w:r w:rsidRPr="00061D5D">
        <w:rPr>
          <w:rFonts w:ascii="Franklin Gothic Book" w:hAnsi="Franklin Gothic Book"/>
          <w:color w:val="000000"/>
        </w:rPr>
        <w:t xml:space="preserve">  В случае </w:t>
      </w:r>
      <w:proofErr w:type="gramStart"/>
      <w:r w:rsidRPr="00061D5D">
        <w:rPr>
          <w:rFonts w:ascii="Franklin Gothic Book" w:hAnsi="Franklin Gothic Book"/>
          <w:color w:val="000000"/>
        </w:rPr>
        <w:t>нарушения  Заказчиком</w:t>
      </w:r>
      <w:proofErr w:type="gramEnd"/>
      <w:r w:rsidRPr="00061D5D">
        <w:rPr>
          <w:rFonts w:ascii="Franklin Gothic Book" w:hAnsi="Franklin Gothic Book"/>
          <w:color w:val="000000"/>
        </w:rPr>
        <w:t xml:space="preserve"> сроков оплаты выполненной Подрядчиком работы последний вправе требовать оплаты </w:t>
      </w:r>
      <w:r w:rsidRPr="00061D5D">
        <w:rPr>
          <w:rFonts w:ascii="Franklin Gothic Book" w:hAnsi="Franklin Gothic Book"/>
          <w:color w:val="000000"/>
          <w:spacing w:val="-2"/>
        </w:rPr>
        <w:t xml:space="preserve"> пени в размере 0,1% от неоплаченной стоимости </w:t>
      </w:r>
      <w:r w:rsidRPr="00061D5D">
        <w:rPr>
          <w:rFonts w:ascii="Franklin Gothic Book" w:hAnsi="Franklin Gothic Book"/>
          <w:color w:val="000000"/>
        </w:rPr>
        <w:t>работ за каждый день просрочки.</w:t>
      </w:r>
    </w:p>
    <w:p w14:paraId="0B2479A9" w14:textId="77777777" w:rsidR="00061D5D" w:rsidRPr="00061D5D" w:rsidRDefault="00061D5D" w:rsidP="00061D5D">
      <w:pPr>
        <w:widowControl w:val="0"/>
        <w:shd w:val="clear" w:color="auto" w:fill="FFFFFF"/>
        <w:tabs>
          <w:tab w:val="left" w:pos="1189"/>
          <w:tab w:val="left" w:pos="10348"/>
        </w:tabs>
        <w:autoSpaceDE w:val="0"/>
        <w:autoSpaceDN w:val="0"/>
        <w:adjustRightInd w:val="0"/>
        <w:ind w:left="-142" w:firstLine="568"/>
        <w:jc w:val="both"/>
        <w:rPr>
          <w:rFonts w:ascii="Franklin Gothic Book" w:hAnsi="Franklin Gothic Book"/>
        </w:rPr>
      </w:pPr>
    </w:p>
    <w:p w14:paraId="115BEE3D"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color w:val="000000"/>
        </w:rPr>
      </w:pPr>
      <w:r w:rsidRPr="00061D5D">
        <w:rPr>
          <w:rFonts w:ascii="Franklin Gothic Book" w:hAnsi="Franklin Gothic Book"/>
          <w:b/>
          <w:color w:val="000000"/>
        </w:rPr>
        <w:t xml:space="preserve">7. </w:t>
      </w:r>
      <w:r w:rsidRPr="00061D5D">
        <w:rPr>
          <w:rFonts w:ascii="Franklin Gothic Book" w:hAnsi="Franklin Gothic Book"/>
          <w:b/>
          <w:bCs/>
          <w:color w:val="000000"/>
        </w:rPr>
        <w:t xml:space="preserve">ОБСТОЯТЕЛЬСТВА НЕПРЕОДОЛИМОЙ </w:t>
      </w:r>
      <w:r w:rsidRPr="00061D5D">
        <w:rPr>
          <w:rFonts w:ascii="Franklin Gothic Book" w:hAnsi="Franklin Gothic Book"/>
          <w:b/>
          <w:color w:val="000000"/>
        </w:rPr>
        <w:t>СИЛЫ</w:t>
      </w:r>
    </w:p>
    <w:p w14:paraId="0ECF4339"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rPr>
      </w:pPr>
    </w:p>
    <w:p w14:paraId="4052A9DD" w14:textId="77777777" w:rsidR="00061D5D" w:rsidRPr="00061D5D" w:rsidRDefault="00061D5D" w:rsidP="00061D5D">
      <w:pPr>
        <w:widowControl w:val="0"/>
        <w:shd w:val="clear" w:color="auto" w:fill="FFFFFF"/>
        <w:tabs>
          <w:tab w:val="left" w:pos="993"/>
          <w:tab w:val="left" w:pos="10348"/>
        </w:tabs>
        <w:autoSpaceDE w:val="0"/>
        <w:autoSpaceDN w:val="0"/>
        <w:adjustRightInd w:val="0"/>
        <w:ind w:left="-142" w:firstLine="568"/>
        <w:jc w:val="both"/>
        <w:rPr>
          <w:rFonts w:ascii="Franklin Gothic Book" w:hAnsi="Franklin Gothic Book"/>
          <w:snapToGrid w:val="0"/>
        </w:rPr>
      </w:pPr>
      <w:r w:rsidRPr="00061D5D">
        <w:rPr>
          <w:rFonts w:ascii="Franklin Gothic Book" w:hAnsi="Franklin Gothic Book"/>
          <w:color w:val="000000"/>
        </w:rPr>
        <w:t xml:space="preserve">7.1. </w:t>
      </w:r>
      <w:r w:rsidRPr="00061D5D">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(обстоятельств непреодолимой силы).Форс-мажорными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14:paraId="3E4B5A0D" w14:textId="77777777" w:rsidR="00061D5D" w:rsidRPr="00061D5D" w:rsidRDefault="00061D5D" w:rsidP="00061D5D">
      <w:pPr>
        <w:ind w:left="-142" w:firstLine="568"/>
        <w:jc w:val="both"/>
        <w:rPr>
          <w:rFonts w:ascii="Franklin Gothic Book" w:hAnsi="Franklin Gothic Book"/>
          <w:snapToGrid w:val="0"/>
        </w:rPr>
      </w:pPr>
      <w:r w:rsidRPr="00061D5D">
        <w:rPr>
          <w:rFonts w:ascii="Franklin Gothic Book" w:hAnsi="Franklin Gothic Book"/>
          <w:snapToGrid w:val="0"/>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14:paraId="6BCA8B99" w14:textId="77777777" w:rsidR="00061D5D" w:rsidRPr="00061D5D" w:rsidRDefault="00061D5D" w:rsidP="00061D5D">
      <w:pPr>
        <w:ind w:left="-142" w:firstLine="568"/>
        <w:jc w:val="both"/>
        <w:rPr>
          <w:rFonts w:ascii="Franklin Gothic Book" w:hAnsi="Franklin Gothic Book"/>
          <w:b/>
          <w:color w:val="000000"/>
          <w:spacing w:val="-10"/>
        </w:rPr>
      </w:pPr>
    </w:p>
    <w:p w14:paraId="545A557B"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bCs/>
          <w:color w:val="000000"/>
        </w:rPr>
      </w:pPr>
      <w:r w:rsidRPr="00061D5D">
        <w:rPr>
          <w:rFonts w:ascii="Franklin Gothic Book" w:hAnsi="Franklin Gothic Book"/>
          <w:b/>
          <w:bCs/>
          <w:color w:val="000000"/>
        </w:rPr>
        <w:t>8. УСЛОВИЯ КОНФИДЕНЦИАЛЬНОСТИ</w:t>
      </w:r>
    </w:p>
    <w:p w14:paraId="288E34EA"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rPr>
      </w:pPr>
    </w:p>
    <w:p w14:paraId="7290B7B1" w14:textId="77777777" w:rsidR="00061D5D" w:rsidRPr="00061D5D" w:rsidRDefault="00061D5D" w:rsidP="00061D5D">
      <w:pPr>
        <w:widowControl w:val="0"/>
        <w:shd w:val="clear" w:color="auto" w:fill="FFFFFF"/>
        <w:tabs>
          <w:tab w:val="left" w:pos="851"/>
          <w:tab w:val="left" w:pos="10348"/>
        </w:tabs>
        <w:autoSpaceDE w:val="0"/>
        <w:autoSpaceDN w:val="0"/>
        <w:adjustRightInd w:val="0"/>
        <w:spacing w:line="273" w:lineRule="exact"/>
        <w:ind w:left="-142" w:firstLine="568"/>
        <w:jc w:val="both"/>
        <w:rPr>
          <w:rFonts w:ascii="Franklin Gothic Book" w:hAnsi="Franklin Gothic Book"/>
        </w:rPr>
      </w:pPr>
      <w:r w:rsidRPr="00061D5D">
        <w:rPr>
          <w:rFonts w:ascii="Franklin Gothic Book" w:hAnsi="Franklin Gothic Book"/>
          <w:color w:val="000000"/>
          <w:spacing w:val="-10"/>
        </w:rPr>
        <w:t>8.1.</w:t>
      </w:r>
      <w:r w:rsidRPr="00061D5D">
        <w:rPr>
          <w:rFonts w:ascii="Franklin Gothic Book" w:hAnsi="Franklin Gothic Book"/>
          <w:color w:val="000000"/>
        </w:rPr>
        <w:tab/>
      </w:r>
      <w:r w:rsidRPr="00061D5D">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061D5D">
        <w:rPr>
          <w:rFonts w:ascii="Franklin Gothic Book" w:hAnsi="Franklin Gothic Book"/>
          <w:color w:val="000000"/>
        </w:rPr>
        <w:t>кон</w:t>
      </w:r>
      <w:r w:rsidRPr="00061D5D">
        <w:rPr>
          <w:rFonts w:ascii="Franklin Gothic Book" w:hAnsi="Franklin Gothic Book"/>
          <w:color w:val="000000"/>
        </w:rPr>
        <w:lastRenderedPageBreak/>
        <w:t xml:space="preserve">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061D5D">
        <w:rPr>
          <w:rFonts w:ascii="Franklin Gothic Book" w:hAnsi="Franklin Gothic Book"/>
          <w:color w:val="000000"/>
        </w:rPr>
        <w:t>опубликованы</w:t>
      </w:r>
      <w:proofErr w:type="gramEnd"/>
      <w:r w:rsidRPr="00061D5D">
        <w:rPr>
          <w:rFonts w:ascii="Franklin Gothic Book" w:hAnsi="Franklin Gothic Book"/>
          <w:color w:val="000000"/>
        </w:rPr>
        <w:t xml:space="preserve"> или распространены в иной форме в официальных (служебных) источниках, либо стали/станут известны без участия Сторон от третьих лиц.</w:t>
      </w:r>
    </w:p>
    <w:p w14:paraId="34E3F477" w14:textId="77777777" w:rsidR="00061D5D" w:rsidRPr="00061D5D" w:rsidRDefault="00061D5D" w:rsidP="00061D5D">
      <w:pPr>
        <w:widowControl w:val="0"/>
        <w:shd w:val="clear" w:color="auto" w:fill="FFFFFF"/>
        <w:tabs>
          <w:tab w:val="left" w:pos="851"/>
          <w:tab w:val="left" w:pos="10348"/>
        </w:tabs>
        <w:autoSpaceDE w:val="0"/>
        <w:autoSpaceDN w:val="0"/>
        <w:adjustRightInd w:val="0"/>
        <w:spacing w:before="4" w:line="273" w:lineRule="exact"/>
        <w:ind w:left="-142" w:firstLine="568"/>
        <w:jc w:val="both"/>
        <w:rPr>
          <w:rFonts w:ascii="Franklin Gothic Book" w:hAnsi="Franklin Gothic Book"/>
        </w:rPr>
      </w:pPr>
      <w:r w:rsidRPr="00061D5D">
        <w:rPr>
          <w:rFonts w:ascii="Franklin Gothic Book" w:hAnsi="Franklin Gothic Book"/>
          <w:color w:val="000000"/>
          <w:spacing w:val="-10"/>
        </w:rPr>
        <w:t>8.2.</w:t>
      </w:r>
      <w:r w:rsidRPr="00061D5D">
        <w:rPr>
          <w:rFonts w:ascii="Franklin Gothic Book" w:hAnsi="Franklin Gothic Book"/>
          <w:color w:val="000000"/>
        </w:rPr>
        <w:tab/>
        <w:t xml:space="preserve">Ни одна из Сторон не несет ответственности за действия, связанные с </w:t>
      </w:r>
      <w:r w:rsidRPr="00061D5D">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061D5D">
        <w:rPr>
          <w:rFonts w:ascii="Franklin Gothic Book" w:hAnsi="Franklin Gothic Book"/>
          <w:color w:val="000000"/>
        </w:rPr>
        <w:t>сведений по их законному требованию.</w:t>
      </w:r>
    </w:p>
    <w:p w14:paraId="28265A1D" w14:textId="77777777" w:rsidR="00061D5D" w:rsidRPr="00061D5D" w:rsidRDefault="00061D5D" w:rsidP="00061D5D">
      <w:pPr>
        <w:widowControl w:val="0"/>
        <w:shd w:val="clear" w:color="auto" w:fill="FFFFFF"/>
        <w:tabs>
          <w:tab w:val="left" w:pos="1203"/>
          <w:tab w:val="left" w:pos="10348"/>
        </w:tabs>
        <w:autoSpaceDE w:val="0"/>
        <w:autoSpaceDN w:val="0"/>
        <w:adjustRightInd w:val="0"/>
        <w:spacing w:before="4" w:line="273" w:lineRule="exact"/>
        <w:ind w:left="-142" w:firstLine="568"/>
        <w:jc w:val="both"/>
        <w:rPr>
          <w:rFonts w:ascii="Franklin Gothic Book" w:hAnsi="Franklin Gothic Book"/>
        </w:rPr>
      </w:pPr>
      <w:r w:rsidRPr="00061D5D">
        <w:rPr>
          <w:rFonts w:ascii="Franklin Gothic Book" w:hAnsi="Franklin Gothic Book"/>
          <w:color w:val="000000"/>
        </w:rPr>
        <w:t>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14:paraId="625BDF0D" w14:textId="77777777" w:rsidR="00061D5D" w:rsidRPr="00061D5D" w:rsidRDefault="00061D5D" w:rsidP="00061D5D">
      <w:pPr>
        <w:widowControl w:val="0"/>
        <w:shd w:val="clear" w:color="auto" w:fill="FFFFFF"/>
        <w:tabs>
          <w:tab w:val="left" w:pos="993"/>
          <w:tab w:val="left" w:pos="10348"/>
        </w:tabs>
        <w:autoSpaceDE w:val="0"/>
        <w:autoSpaceDN w:val="0"/>
        <w:adjustRightInd w:val="0"/>
        <w:spacing w:before="4" w:line="273" w:lineRule="exact"/>
        <w:ind w:left="-142" w:firstLine="568"/>
        <w:jc w:val="both"/>
        <w:rPr>
          <w:rFonts w:ascii="Franklin Gothic Book" w:hAnsi="Franklin Gothic Book"/>
        </w:rPr>
      </w:pPr>
      <w:r w:rsidRPr="00061D5D">
        <w:rPr>
          <w:rFonts w:ascii="Franklin Gothic Book" w:hAnsi="Franklin Gothic Book"/>
          <w:color w:val="000000"/>
        </w:rPr>
        <w:t xml:space="preserve">8.4. Стороны принимают все необходимые меры для того, чтобы их сотрудники, </w:t>
      </w:r>
      <w:r w:rsidRPr="00061D5D">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061D5D">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14:paraId="7988F1BA" w14:textId="77777777" w:rsidR="00061D5D" w:rsidRPr="00061D5D" w:rsidRDefault="00061D5D" w:rsidP="00061D5D">
      <w:pPr>
        <w:widowControl w:val="0"/>
        <w:shd w:val="clear" w:color="auto" w:fill="FFFFFF"/>
        <w:tabs>
          <w:tab w:val="left" w:pos="993"/>
          <w:tab w:val="left" w:pos="10348"/>
        </w:tabs>
        <w:autoSpaceDE w:val="0"/>
        <w:autoSpaceDN w:val="0"/>
        <w:adjustRightInd w:val="0"/>
        <w:spacing w:line="273" w:lineRule="exact"/>
        <w:ind w:left="-142" w:firstLine="568"/>
        <w:jc w:val="both"/>
        <w:rPr>
          <w:rFonts w:ascii="Franklin Gothic Book" w:hAnsi="Franklin Gothic Book"/>
          <w:color w:val="000000"/>
        </w:rPr>
      </w:pPr>
      <w:r w:rsidRPr="00061D5D">
        <w:rPr>
          <w:rFonts w:ascii="Franklin Gothic Book" w:hAnsi="Franklin Gothic Book"/>
          <w:color w:val="000000"/>
        </w:rPr>
        <w:t>8.5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14:paraId="15AE5E04" w14:textId="77777777" w:rsidR="00061D5D" w:rsidRPr="00061D5D" w:rsidRDefault="00061D5D" w:rsidP="00061D5D">
      <w:pPr>
        <w:widowControl w:val="0"/>
        <w:shd w:val="clear" w:color="auto" w:fill="FFFFFF"/>
        <w:tabs>
          <w:tab w:val="left" w:pos="1131"/>
          <w:tab w:val="left" w:pos="10348"/>
        </w:tabs>
        <w:autoSpaceDE w:val="0"/>
        <w:autoSpaceDN w:val="0"/>
        <w:adjustRightInd w:val="0"/>
        <w:spacing w:line="273" w:lineRule="exact"/>
        <w:ind w:left="-142" w:firstLine="568"/>
        <w:jc w:val="both"/>
        <w:rPr>
          <w:rFonts w:ascii="Franklin Gothic Book" w:hAnsi="Franklin Gothic Book"/>
          <w:color w:val="000000"/>
        </w:rPr>
      </w:pPr>
      <w:r w:rsidRPr="00061D5D">
        <w:rPr>
          <w:rFonts w:ascii="Franklin Gothic Book" w:hAnsi="Franklin Gothic Book"/>
          <w:color w:val="000000"/>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5D59733A" w14:textId="77777777" w:rsidR="00061D5D" w:rsidRPr="00061D5D" w:rsidRDefault="00061D5D" w:rsidP="00061D5D">
      <w:pPr>
        <w:widowControl w:val="0"/>
        <w:shd w:val="clear" w:color="auto" w:fill="FFFFFF"/>
        <w:tabs>
          <w:tab w:val="left" w:pos="1131"/>
          <w:tab w:val="left" w:pos="10348"/>
        </w:tabs>
        <w:autoSpaceDE w:val="0"/>
        <w:autoSpaceDN w:val="0"/>
        <w:adjustRightInd w:val="0"/>
        <w:spacing w:line="273" w:lineRule="exact"/>
        <w:ind w:left="-142" w:firstLine="568"/>
        <w:jc w:val="both"/>
        <w:rPr>
          <w:rFonts w:ascii="Franklin Gothic Book" w:hAnsi="Franklin Gothic Book"/>
          <w:color w:val="000000"/>
        </w:rPr>
      </w:pPr>
      <w:r w:rsidRPr="00061D5D">
        <w:rPr>
          <w:rFonts w:ascii="Franklin Gothic Book" w:hAnsi="Franklin Gothic Book"/>
          <w:color w:val="000000"/>
        </w:rPr>
        <w:t>В соответствии с Приложением №4, Подрядчик информирует Заказчика о том, что был ознакомлен с принятым Заказчиком «Регламентом определения связанных сторон ПАО «НМТП» и сообщает информацию о связанности с Заказчиком.</w:t>
      </w:r>
    </w:p>
    <w:p w14:paraId="4BA6659D" w14:textId="77777777" w:rsidR="00061D5D" w:rsidRPr="00061D5D" w:rsidRDefault="00061D5D" w:rsidP="00061D5D">
      <w:pPr>
        <w:widowControl w:val="0"/>
        <w:shd w:val="clear" w:color="auto" w:fill="FFFFFF"/>
        <w:tabs>
          <w:tab w:val="left" w:pos="1131"/>
          <w:tab w:val="left" w:pos="10348"/>
        </w:tabs>
        <w:autoSpaceDE w:val="0"/>
        <w:autoSpaceDN w:val="0"/>
        <w:adjustRightInd w:val="0"/>
        <w:spacing w:line="273" w:lineRule="exact"/>
        <w:ind w:left="-142" w:firstLine="568"/>
        <w:jc w:val="both"/>
        <w:rPr>
          <w:rFonts w:ascii="Franklin Gothic Book" w:hAnsi="Franklin Gothic Book"/>
          <w:color w:val="000000"/>
        </w:rPr>
      </w:pPr>
    </w:p>
    <w:p w14:paraId="4995274E" w14:textId="77777777" w:rsidR="00061D5D" w:rsidRPr="00061D5D" w:rsidRDefault="00061D5D" w:rsidP="00061D5D">
      <w:pPr>
        <w:widowControl w:val="0"/>
        <w:shd w:val="clear" w:color="auto" w:fill="FFFFFF"/>
        <w:tabs>
          <w:tab w:val="left" w:pos="10348"/>
        </w:tabs>
        <w:autoSpaceDE w:val="0"/>
        <w:autoSpaceDN w:val="0"/>
        <w:adjustRightInd w:val="0"/>
        <w:ind w:left="-142" w:firstLine="567"/>
        <w:jc w:val="center"/>
        <w:rPr>
          <w:rFonts w:ascii="Franklin Gothic Book" w:hAnsi="Franklin Gothic Book"/>
          <w:b/>
          <w:bCs/>
          <w:color w:val="000000"/>
        </w:rPr>
      </w:pPr>
      <w:r w:rsidRPr="00061D5D">
        <w:rPr>
          <w:rFonts w:ascii="Franklin Gothic Book" w:hAnsi="Franklin Gothic Book"/>
          <w:b/>
          <w:color w:val="000000"/>
        </w:rPr>
        <w:t xml:space="preserve">9. </w:t>
      </w:r>
      <w:r w:rsidRPr="00061D5D">
        <w:rPr>
          <w:rFonts w:ascii="Franklin Gothic Book" w:hAnsi="Franklin Gothic Book"/>
          <w:b/>
          <w:bCs/>
          <w:color w:val="000000"/>
        </w:rPr>
        <w:t>ПОРЯДОК ИЗМЕНЕНИЯ И РАСТОРЖЕНИЯ ДОГОВОРА</w:t>
      </w:r>
    </w:p>
    <w:p w14:paraId="7A11AB0E" w14:textId="77777777" w:rsidR="00061D5D" w:rsidRPr="00061D5D" w:rsidRDefault="00061D5D" w:rsidP="00061D5D">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color w:val="000000"/>
        </w:rPr>
      </w:pPr>
      <w:r w:rsidRPr="00061D5D">
        <w:rPr>
          <w:rFonts w:ascii="Franklin Gothic Book" w:hAnsi="Franklin Gothic Book"/>
          <w:color w:val="000000"/>
          <w:spacing w:val="-10"/>
        </w:rPr>
        <w:t xml:space="preserve">9.1. </w:t>
      </w:r>
      <w:r w:rsidRPr="00061D5D">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14:paraId="12DC427B" w14:textId="77777777" w:rsidR="00061D5D" w:rsidRPr="00061D5D" w:rsidRDefault="00061D5D" w:rsidP="00061D5D">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color w:val="000000"/>
        </w:rPr>
      </w:pPr>
      <w:r w:rsidRPr="00061D5D">
        <w:rPr>
          <w:rFonts w:ascii="Franklin Gothic Book" w:hAnsi="Franklin Gothic Book"/>
          <w:color w:val="000000"/>
        </w:rPr>
        <w:t>9.2. Все изменения и дополнения к настоящему Договору оформляются дополнительными соглашениями.</w:t>
      </w:r>
    </w:p>
    <w:p w14:paraId="26EF2F0B" w14:textId="77777777" w:rsidR="00061D5D" w:rsidRPr="00061D5D" w:rsidRDefault="00061D5D" w:rsidP="00061D5D">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color w:val="000000"/>
        </w:rPr>
        <w:t xml:space="preserve">9.3.  Настоящий Договор может быть расторгнут </w:t>
      </w:r>
      <w:r w:rsidRPr="00061D5D">
        <w:rPr>
          <w:rFonts w:ascii="Franklin Gothic Book" w:hAnsi="Franklin Gothic Book"/>
        </w:rPr>
        <w:t>по основаниям, предусмотренным действующим законодательством РФ.</w:t>
      </w:r>
    </w:p>
    <w:p w14:paraId="40EC81FA" w14:textId="77777777" w:rsidR="00061D5D" w:rsidRPr="00061D5D" w:rsidRDefault="00061D5D" w:rsidP="00061D5D">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9.4. Подрядчик обязан немедленно письменно предупредить Заказчика и до получения от него указаний приостановить работу при обнаружении:</w:t>
      </w:r>
    </w:p>
    <w:p w14:paraId="4C432A83" w14:textId="77777777" w:rsidR="00061D5D" w:rsidRPr="00061D5D" w:rsidRDefault="00061D5D" w:rsidP="00061D5D">
      <w:pPr>
        <w:widowControl w:val="0"/>
        <w:numPr>
          <w:ilvl w:val="0"/>
          <w:numId w:val="35"/>
        </w:numPr>
        <w:shd w:val="clear" w:color="auto" w:fill="FFFFFF"/>
        <w:tabs>
          <w:tab w:val="left" w:pos="709"/>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непригодности или недоброкачественности предоставленных Заказчиком исходных данных;</w:t>
      </w:r>
    </w:p>
    <w:p w14:paraId="47C2C37F" w14:textId="77777777" w:rsidR="00061D5D" w:rsidRPr="00061D5D" w:rsidRDefault="00061D5D" w:rsidP="00061D5D">
      <w:pPr>
        <w:widowControl w:val="0"/>
        <w:numPr>
          <w:ilvl w:val="0"/>
          <w:numId w:val="35"/>
        </w:numPr>
        <w:shd w:val="clear" w:color="auto" w:fill="FFFFFF"/>
        <w:tabs>
          <w:tab w:val="left" w:pos="709"/>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возможных неблагоприятных для Заказчика последствий выполнения его указаний о способе исполнения работы;</w:t>
      </w:r>
    </w:p>
    <w:p w14:paraId="15D2CC29" w14:textId="77777777" w:rsidR="00061D5D" w:rsidRPr="00061D5D" w:rsidRDefault="00061D5D" w:rsidP="00061D5D">
      <w:pPr>
        <w:widowControl w:val="0"/>
        <w:numPr>
          <w:ilvl w:val="0"/>
          <w:numId w:val="35"/>
        </w:numPr>
        <w:shd w:val="clear" w:color="auto" w:fill="FFFFFF"/>
        <w:tabs>
          <w:tab w:val="left" w:pos="709"/>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14:paraId="52EEFF62" w14:textId="77777777" w:rsidR="00061D5D" w:rsidRPr="00061D5D" w:rsidRDefault="00061D5D" w:rsidP="00061D5D">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При наличии письменного предупреждения Подрядчика о вышеуказанных обстоятельствах, Заказчик обязан дать указания относительно дальнейшего хода работ в течение 5 календарных дней с момента получения такого предупреждения.</w:t>
      </w:r>
    </w:p>
    <w:p w14:paraId="35C83F2C" w14:textId="77777777" w:rsidR="00061D5D" w:rsidRPr="00061D5D" w:rsidRDefault="00061D5D" w:rsidP="00061D5D">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9.5. Подрядчик, не предупредивший Заказчика об обстоятельствах, указанных в пункте 9.4 Договора, либо продолживший работу, не дожидаясь истечения указанного в п. 9.4 Договора срока для получения указаний Заказчика относительно дальнейшего хода работ, или несмотря на своевременное указание Заказчика о прекращении работы, не вправе при предъявлении к нему или им к Заказчику требований, связанных с просрочкой исполнения обязательств, ссылаться на указанные обстоятельства.</w:t>
      </w:r>
    </w:p>
    <w:p w14:paraId="5E2C5C64" w14:textId="77777777" w:rsidR="00061D5D" w:rsidRPr="00061D5D" w:rsidRDefault="00061D5D" w:rsidP="00061D5D">
      <w:pPr>
        <w:widowControl w:val="0"/>
        <w:shd w:val="clear" w:color="auto" w:fill="FFFFFF"/>
        <w:tabs>
          <w:tab w:val="left" w:pos="991"/>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9.6. В случае одностороннего расторжения Договора по основаниям, предусмотренным за</w:t>
      </w:r>
      <w:r w:rsidRPr="00061D5D">
        <w:rPr>
          <w:rFonts w:ascii="Franklin Gothic Book" w:hAnsi="Franklin Gothic Book"/>
        </w:rPr>
        <w:lastRenderedPageBreak/>
        <w:t>коном или Договором, сторона, инициирующая расторжение настоящего Договора направляет другой Стороне соответствующее письменное уведомление. Дата, с которой настоящий Договор считается расторгнутым, определяется в письменном извещении Стороны, инициирующей расторжение Договора.</w:t>
      </w:r>
    </w:p>
    <w:p w14:paraId="66E14743" w14:textId="77777777" w:rsidR="00061D5D" w:rsidRPr="00061D5D" w:rsidRDefault="00061D5D" w:rsidP="00061D5D">
      <w:pPr>
        <w:widowControl w:val="0"/>
        <w:shd w:val="clear" w:color="auto" w:fill="FFFFFF"/>
        <w:tabs>
          <w:tab w:val="left" w:pos="10348"/>
        </w:tabs>
        <w:autoSpaceDE w:val="0"/>
        <w:autoSpaceDN w:val="0"/>
        <w:adjustRightInd w:val="0"/>
        <w:rPr>
          <w:rFonts w:ascii="Franklin Gothic Book" w:hAnsi="Franklin Gothic Book"/>
        </w:rPr>
      </w:pPr>
    </w:p>
    <w:p w14:paraId="6B77B47F"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bCs/>
          <w:color w:val="000000"/>
        </w:rPr>
      </w:pPr>
      <w:r w:rsidRPr="00061D5D">
        <w:rPr>
          <w:rFonts w:ascii="Franklin Gothic Book" w:hAnsi="Franklin Gothic Book"/>
          <w:b/>
          <w:bCs/>
          <w:color w:val="000000"/>
        </w:rPr>
        <w:t>10. ОБЩИЕ ПОЛОЖЕНИЯ</w:t>
      </w:r>
    </w:p>
    <w:p w14:paraId="6A546033" w14:textId="77777777" w:rsidR="00061D5D" w:rsidRPr="00061D5D" w:rsidRDefault="00061D5D" w:rsidP="00061D5D">
      <w:pPr>
        <w:widowControl w:val="0"/>
        <w:shd w:val="clear" w:color="auto" w:fill="FFFFFF"/>
        <w:tabs>
          <w:tab w:val="left" w:pos="10348"/>
        </w:tabs>
        <w:autoSpaceDE w:val="0"/>
        <w:autoSpaceDN w:val="0"/>
        <w:adjustRightInd w:val="0"/>
        <w:ind w:left="-142" w:firstLine="568"/>
        <w:jc w:val="center"/>
        <w:rPr>
          <w:rFonts w:ascii="Franklin Gothic Book" w:hAnsi="Franklin Gothic Book"/>
          <w:b/>
        </w:rPr>
      </w:pPr>
    </w:p>
    <w:p w14:paraId="41FB6C4E" w14:textId="77777777" w:rsidR="00061D5D" w:rsidRPr="00061D5D" w:rsidRDefault="00061D5D" w:rsidP="00061D5D">
      <w:pPr>
        <w:widowControl w:val="0"/>
        <w:shd w:val="clear" w:color="auto" w:fill="FFFFFF"/>
        <w:tabs>
          <w:tab w:val="left" w:pos="1134"/>
          <w:tab w:val="left" w:pos="10348"/>
        </w:tabs>
        <w:autoSpaceDE w:val="0"/>
        <w:autoSpaceDN w:val="0"/>
        <w:adjustRightInd w:val="0"/>
        <w:ind w:left="-142" w:firstLine="568"/>
        <w:jc w:val="both"/>
        <w:rPr>
          <w:rFonts w:ascii="Franklin Gothic Book" w:hAnsi="Franklin Gothic Book"/>
          <w:color w:val="000000"/>
          <w:spacing w:val="-11"/>
        </w:rPr>
      </w:pPr>
      <w:r w:rsidRPr="00061D5D">
        <w:rPr>
          <w:rFonts w:ascii="Franklin Gothic Book" w:hAnsi="Franklin Gothic Book"/>
          <w:color w:val="000000"/>
        </w:rPr>
        <w:t>10.1. Споры по данному Договору, не урегулированные в претензионном порядке, подлежат рассмотрению в Арбитражном суде Краснодарского края.</w:t>
      </w:r>
    </w:p>
    <w:p w14:paraId="6576B5C4" w14:textId="77777777" w:rsidR="00061D5D" w:rsidRPr="00061D5D" w:rsidRDefault="00061D5D" w:rsidP="00061D5D">
      <w:pPr>
        <w:widowControl w:val="0"/>
        <w:shd w:val="clear" w:color="auto" w:fill="FFFFFF"/>
        <w:tabs>
          <w:tab w:val="left" w:pos="1134"/>
          <w:tab w:val="left" w:pos="10348"/>
        </w:tabs>
        <w:autoSpaceDE w:val="0"/>
        <w:autoSpaceDN w:val="0"/>
        <w:adjustRightInd w:val="0"/>
        <w:spacing w:line="280" w:lineRule="exact"/>
        <w:ind w:left="-142" w:firstLine="568"/>
        <w:jc w:val="both"/>
        <w:rPr>
          <w:rFonts w:ascii="Franklin Gothic Book" w:hAnsi="Franklin Gothic Book"/>
          <w:color w:val="000000"/>
          <w:spacing w:val="-10"/>
        </w:rPr>
      </w:pPr>
      <w:r w:rsidRPr="00061D5D">
        <w:rPr>
          <w:rFonts w:ascii="Franklin Gothic Book" w:hAnsi="Franklin Gothic Book"/>
          <w:color w:val="000000"/>
        </w:rPr>
        <w:t xml:space="preserve">10.2. Настоящий Договор вступает в силу с момента его подписания Сторонами и </w:t>
      </w:r>
      <w:r w:rsidRPr="00061D5D">
        <w:rPr>
          <w:rFonts w:ascii="Franklin Gothic Book" w:hAnsi="Franklin Gothic Book"/>
          <w:color w:val="000000"/>
          <w:spacing w:val="-1"/>
        </w:rPr>
        <w:t>действует до полного исполнения Сторонами своих договорных обязательств.</w:t>
      </w:r>
    </w:p>
    <w:p w14:paraId="1627FA58" w14:textId="77777777" w:rsidR="00061D5D" w:rsidRPr="00061D5D" w:rsidRDefault="00061D5D" w:rsidP="00061D5D">
      <w:pPr>
        <w:widowControl w:val="0"/>
        <w:shd w:val="clear" w:color="auto" w:fill="FFFFFF"/>
        <w:tabs>
          <w:tab w:val="left" w:pos="1134"/>
          <w:tab w:val="left" w:pos="10348"/>
        </w:tabs>
        <w:autoSpaceDE w:val="0"/>
        <w:autoSpaceDN w:val="0"/>
        <w:adjustRightInd w:val="0"/>
        <w:spacing w:line="280" w:lineRule="exact"/>
        <w:ind w:left="-142" w:firstLine="568"/>
        <w:jc w:val="both"/>
        <w:rPr>
          <w:rFonts w:ascii="Franklin Gothic Book" w:hAnsi="Franklin Gothic Book"/>
          <w:color w:val="000000"/>
        </w:rPr>
      </w:pPr>
      <w:r w:rsidRPr="00061D5D">
        <w:rPr>
          <w:rFonts w:ascii="Franklin Gothic Book" w:hAnsi="Franklin Gothic Book"/>
          <w:iCs/>
          <w:color w:val="000000"/>
          <w:spacing w:val="-11"/>
        </w:rPr>
        <w:t xml:space="preserve">10.3. </w:t>
      </w:r>
      <w:r w:rsidRPr="00061D5D">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061D5D">
        <w:rPr>
          <w:rFonts w:ascii="Franklin Gothic Book" w:hAnsi="Franklin Gothic Book"/>
          <w:color w:val="000000"/>
        </w:rPr>
        <w:t>силу, по одному экземпляру для каждой из сторон.</w:t>
      </w:r>
    </w:p>
    <w:p w14:paraId="16BBC927" w14:textId="77777777" w:rsidR="00061D5D" w:rsidRPr="00061D5D" w:rsidRDefault="00061D5D" w:rsidP="00061D5D">
      <w:pPr>
        <w:widowControl w:val="0"/>
        <w:shd w:val="clear" w:color="auto" w:fill="FFFFFF"/>
        <w:tabs>
          <w:tab w:val="left" w:pos="1134"/>
          <w:tab w:val="left" w:pos="10348"/>
        </w:tabs>
        <w:autoSpaceDE w:val="0"/>
        <w:autoSpaceDN w:val="0"/>
        <w:adjustRightInd w:val="0"/>
        <w:spacing w:line="280" w:lineRule="exact"/>
        <w:ind w:left="-142" w:firstLine="568"/>
        <w:jc w:val="both"/>
        <w:rPr>
          <w:rFonts w:ascii="Franklin Gothic Book" w:hAnsi="Franklin Gothic Book"/>
          <w:color w:val="000000"/>
        </w:rPr>
      </w:pPr>
    </w:p>
    <w:p w14:paraId="3D20A613" w14:textId="77777777" w:rsidR="00061D5D" w:rsidRPr="00061D5D" w:rsidRDefault="00061D5D" w:rsidP="00061D5D">
      <w:pPr>
        <w:widowControl w:val="0"/>
        <w:shd w:val="clear" w:color="auto" w:fill="FFFFFF"/>
        <w:tabs>
          <w:tab w:val="left" w:pos="1134"/>
          <w:tab w:val="left" w:pos="10348"/>
        </w:tabs>
        <w:autoSpaceDE w:val="0"/>
        <w:autoSpaceDN w:val="0"/>
        <w:adjustRightInd w:val="0"/>
        <w:spacing w:line="280" w:lineRule="exact"/>
        <w:ind w:left="-142" w:firstLine="568"/>
        <w:jc w:val="center"/>
        <w:rPr>
          <w:rFonts w:ascii="Franklin Gothic Book" w:hAnsi="Franklin Gothic Book"/>
          <w:b/>
          <w:bCs/>
          <w:color w:val="000000"/>
        </w:rPr>
      </w:pPr>
      <w:r w:rsidRPr="00061D5D">
        <w:rPr>
          <w:rFonts w:ascii="Franklin Gothic Book" w:hAnsi="Franklin Gothic Book"/>
          <w:b/>
          <w:bCs/>
          <w:color w:val="000000"/>
        </w:rPr>
        <w:t>11. ПРИЛОЖЕНИЯ:</w:t>
      </w:r>
    </w:p>
    <w:p w14:paraId="288FF6A1" w14:textId="77777777" w:rsidR="00061D5D" w:rsidRPr="00061D5D" w:rsidRDefault="00061D5D" w:rsidP="00061D5D">
      <w:pPr>
        <w:widowControl w:val="0"/>
        <w:shd w:val="clear" w:color="auto" w:fill="FFFFFF"/>
        <w:tabs>
          <w:tab w:val="left" w:pos="567"/>
        </w:tabs>
        <w:autoSpaceDE w:val="0"/>
        <w:autoSpaceDN w:val="0"/>
        <w:adjustRightInd w:val="0"/>
        <w:ind w:left="-142" w:right="675" w:firstLine="568"/>
        <w:jc w:val="both"/>
        <w:rPr>
          <w:rFonts w:ascii="Franklin Gothic Book" w:hAnsi="Franklin Gothic Book"/>
          <w:color w:val="000000"/>
        </w:rPr>
      </w:pPr>
      <w:r w:rsidRPr="00061D5D">
        <w:rPr>
          <w:rFonts w:ascii="Franklin Gothic Book" w:hAnsi="Franklin Gothic Book"/>
          <w:color w:val="000000"/>
          <w:spacing w:val="-1"/>
        </w:rPr>
        <w:t xml:space="preserve">11.1. </w:t>
      </w:r>
      <w:r w:rsidRPr="00061D5D">
        <w:rPr>
          <w:rFonts w:ascii="Franklin Gothic Book" w:hAnsi="Franklin Gothic Book"/>
          <w:color w:val="000000"/>
        </w:rPr>
        <w:t xml:space="preserve">Приложение № 1. </w:t>
      </w:r>
      <w:r w:rsidRPr="00061D5D">
        <w:rPr>
          <w:rFonts w:ascii="Franklin Gothic Book" w:hAnsi="Franklin Gothic Book"/>
          <w:color w:val="000000"/>
          <w:spacing w:val="-1"/>
        </w:rPr>
        <w:t xml:space="preserve">Задание на проектирование </w:t>
      </w:r>
      <w:r w:rsidRPr="00061D5D">
        <w:rPr>
          <w:rFonts w:ascii="Franklin Gothic Book" w:hAnsi="Franklin Gothic Book"/>
          <w:color w:val="000000"/>
        </w:rPr>
        <w:t>– 6 листов.</w:t>
      </w:r>
    </w:p>
    <w:p w14:paraId="35F53C28" w14:textId="77777777" w:rsidR="00061D5D" w:rsidRPr="00061D5D" w:rsidRDefault="00061D5D" w:rsidP="00061D5D">
      <w:pPr>
        <w:widowControl w:val="0"/>
        <w:shd w:val="clear" w:color="auto" w:fill="FFFFFF"/>
        <w:tabs>
          <w:tab w:val="left" w:pos="567"/>
        </w:tabs>
        <w:autoSpaceDE w:val="0"/>
        <w:autoSpaceDN w:val="0"/>
        <w:adjustRightInd w:val="0"/>
        <w:spacing w:before="11" w:line="270" w:lineRule="exact"/>
        <w:ind w:left="-142" w:firstLine="568"/>
        <w:rPr>
          <w:rFonts w:ascii="Franklin Gothic Book" w:hAnsi="Franklin Gothic Book"/>
          <w:spacing w:val="-1"/>
        </w:rPr>
      </w:pPr>
      <w:r w:rsidRPr="00061D5D">
        <w:rPr>
          <w:rFonts w:ascii="Franklin Gothic Book" w:hAnsi="Franklin Gothic Book"/>
          <w:color w:val="000000"/>
          <w:spacing w:val="-1"/>
        </w:rPr>
        <w:t>11.</w:t>
      </w:r>
      <w:r w:rsidRPr="00061D5D">
        <w:rPr>
          <w:rFonts w:ascii="Franklin Gothic Book" w:hAnsi="Franklin Gothic Book"/>
          <w:spacing w:val="-1"/>
        </w:rPr>
        <w:t xml:space="preserve">2. </w:t>
      </w:r>
      <w:r w:rsidRPr="00061D5D">
        <w:rPr>
          <w:rFonts w:ascii="Franklin Gothic Book" w:hAnsi="Franklin Gothic Book"/>
          <w:spacing w:val="-5"/>
        </w:rPr>
        <w:t xml:space="preserve">Приложение № 2.  Смета </w:t>
      </w:r>
      <w:r w:rsidRPr="00061D5D">
        <w:rPr>
          <w:rFonts w:ascii="Franklin Gothic Book" w:hAnsi="Franklin Gothic Book"/>
          <w:spacing w:val="-1"/>
        </w:rPr>
        <w:t>-  1 лист.</w:t>
      </w:r>
    </w:p>
    <w:p w14:paraId="1C1190D1" w14:textId="77777777" w:rsidR="00061D5D" w:rsidRPr="00061D5D" w:rsidRDefault="00061D5D" w:rsidP="00061D5D">
      <w:pPr>
        <w:widowControl w:val="0"/>
        <w:shd w:val="clear" w:color="auto" w:fill="FFFFFF"/>
        <w:tabs>
          <w:tab w:val="left" w:pos="567"/>
        </w:tabs>
        <w:autoSpaceDE w:val="0"/>
        <w:autoSpaceDN w:val="0"/>
        <w:adjustRightInd w:val="0"/>
        <w:spacing w:line="270" w:lineRule="exact"/>
        <w:ind w:left="-142" w:firstLine="568"/>
        <w:rPr>
          <w:rFonts w:ascii="Franklin Gothic Book" w:hAnsi="Franklin Gothic Book"/>
          <w:color w:val="000000"/>
          <w:spacing w:val="-5"/>
        </w:rPr>
      </w:pPr>
      <w:r w:rsidRPr="00061D5D">
        <w:rPr>
          <w:rFonts w:ascii="Franklin Gothic Book" w:hAnsi="Franklin Gothic Book"/>
          <w:color w:val="000000"/>
          <w:spacing w:val="-5"/>
        </w:rPr>
        <w:t>11.3. Приложение № 3. Уведомление о связанности сторон – 2 листа.</w:t>
      </w:r>
    </w:p>
    <w:p w14:paraId="68ED63EF" w14:textId="77777777" w:rsidR="00061D5D" w:rsidRPr="00061D5D" w:rsidRDefault="00061D5D" w:rsidP="00061D5D">
      <w:pPr>
        <w:widowControl w:val="0"/>
        <w:shd w:val="clear" w:color="auto" w:fill="FFFFFF"/>
        <w:tabs>
          <w:tab w:val="left" w:pos="567"/>
        </w:tabs>
        <w:autoSpaceDE w:val="0"/>
        <w:autoSpaceDN w:val="0"/>
        <w:adjustRightInd w:val="0"/>
        <w:spacing w:line="270" w:lineRule="exact"/>
        <w:ind w:left="-142" w:firstLine="568"/>
        <w:rPr>
          <w:rFonts w:ascii="Franklin Gothic Book" w:hAnsi="Franklin Gothic Book"/>
          <w:color w:val="000000"/>
          <w:spacing w:val="-5"/>
        </w:rPr>
      </w:pPr>
    </w:p>
    <w:p w14:paraId="4E07FF3B" w14:textId="77777777" w:rsidR="00061D5D" w:rsidRPr="00061D5D" w:rsidRDefault="00061D5D" w:rsidP="00061D5D">
      <w:pPr>
        <w:widowControl w:val="0"/>
        <w:shd w:val="clear" w:color="auto" w:fill="FFFFFF"/>
        <w:tabs>
          <w:tab w:val="left" w:pos="567"/>
        </w:tabs>
        <w:autoSpaceDE w:val="0"/>
        <w:autoSpaceDN w:val="0"/>
        <w:adjustRightInd w:val="0"/>
        <w:spacing w:line="270" w:lineRule="exact"/>
        <w:ind w:left="-142" w:firstLine="568"/>
        <w:jc w:val="center"/>
        <w:rPr>
          <w:rFonts w:ascii="Franklin Gothic Book" w:hAnsi="Franklin Gothic Book"/>
          <w:b/>
          <w:bCs/>
          <w:color w:val="000000"/>
        </w:rPr>
      </w:pPr>
    </w:p>
    <w:p w14:paraId="23D762F6" w14:textId="77777777" w:rsidR="00061D5D" w:rsidRPr="00061D5D" w:rsidRDefault="00061D5D" w:rsidP="00061D5D">
      <w:pPr>
        <w:widowControl w:val="0"/>
        <w:shd w:val="clear" w:color="auto" w:fill="FFFFFF"/>
        <w:tabs>
          <w:tab w:val="left" w:pos="567"/>
        </w:tabs>
        <w:autoSpaceDE w:val="0"/>
        <w:autoSpaceDN w:val="0"/>
        <w:adjustRightInd w:val="0"/>
        <w:spacing w:line="270" w:lineRule="exact"/>
        <w:ind w:left="-142" w:firstLine="568"/>
        <w:jc w:val="center"/>
        <w:rPr>
          <w:rFonts w:ascii="Franklin Gothic Book" w:hAnsi="Franklin Gothic Book"/>
          <w:b/>
          <w:bCs/>
          <w:color w:val="000000"/>
        </w:rPr>
      </w:pPr>
      <w:r w:rsidRPr="00061D5D">
        <w:rPr>
          <w:rFonts w:ascii="Franklin Gothic Book" w:hAnsi="Franklin Gothic Book"/>
          <w:b/>
          <w:bCs/>
          <w:color w:val="000000"/>
        </w:rPr>
        <w:t>12. ЮРИДИЧЕСКИЕ АДРЕСА И РЕКВИЗИТЫ СТОРОН</w:t>
      </w:r>
    </w:p>
    <w:p w14:paraId="18FC39C2" w14:textId="77777777" w:rsidR="00061D5D" w:rsidRPr="00061D5D" w:rsidRDefault="00061D5D" w:rsidP="00061D5D">
      <w:pPr>
        <w:widowControl w:val="0"/>
        <w:shd w:val="clear" w:color="auto" w:fill="FFFFFF"/>
        <w:tabs>
          <w:tab w:val="left" w:pos="567"/>
        </w:tabs>
        <w:autoSpaceDE w:val="0"/>
        <w:autoSpaceDN w:val="0"/>
        <w:adjustRightInd w:val="0"/>
        <w:spacing w:line="270" w:lineRule="exact"/>
        <w:ind w:left="-142" w:firstLine="568"/>
        <w:jc w:val="center"/>
        <w:rPr>
          <w:rFonts w:ascii="Franklin Gothic Book" w:hAnsi="Franklin Gothic Book"/>
          <w:color w:val="000000"/>
          <w:spacing w:val="-5"/>
        </w:rPr>
      </w:pPr>
    </w:p>
    <w:tbl>
      <w:tblPr>
        <w:tblW w:w="10314" w:type="dxa"/>
        <w:tblInd w:w="-601" w:type="dxa"/>
        <w:tblLook w:val="04A0" w:firstRow="1" w:lastRow="0" w:firstColumn="1" w:lastColumn="0" w:noHBand="0" w:noVBand="1"/>
      </w:tblPr>
      <w:tblGrid>
        <w:gridCol w:w="5070"/>
        <w:gridCol w:w="5244"/>
      </w:tblGrid>
      <w:tr w:rsidR="00061D5D" w:rsidRPr="00061D5D" w14:paraId="486DB75F" w14:textId="77777777" w:rsidTr="00AA0412">
        <w:trPr>
          <w:trHeight w:val="3291"/>
        </w:trPr>
        <w:tc>
          <w:tcPr>
            <w:tcW w:w="5070" w:type="dxa"/>
          </w:tcPr>
          <w:p w14:paraId="1F407868" w14:textId="77777777" w:rsidR="00061D5D" w:rsidRPr="00061D5D" w:rsidRDefault="00061D5D" w:rsidP="00061D5D">
            <w:pPr>
              <w:widowControl w:val="0"/>
              <w:shd w:val="clear" w:color="auto" w:fill="FFFFFF"/>
              <w:autoSpaceDE w:val="0"/>
              <w:autoSpaceDN w:val="0"/>
              <w:adjustRightInd w:val="0"/>
              <w:spacing w:before="5" w:line="274" w:lineRule="exact"/>
              <w:ind w:left="754" w:right="-1" w:firstLine="686"/>
              <w:rPr>
                <w:rFonts w:ascii="Franklin Gothic Book" w:hAnsi="Franklin Gothic Book"/>
                <w:bCs/>
                <w:color w:val="000000"/>
                <w:spacing w:val="-3"/>
              </w:rPr>
            </w:pPr>
            <w:r w:rsidRPr="00061D5D">
              <w:rPr>
                <w:rFonts w:ascii="Franklin Gothic Book" w:hAnsi="Franklin Gothic Book"/>
                <w:b/>
                <w:bCs/>
                <w:color w:val="000000"/>
                <w:spacing w:val="-3"/>
              </w:rPr>
              <w:t>«ЗАКАЗЧИК»</w:t>
            </w:r>
          </w:p>
          <w:p w14:paraId="0757F8B7" w14:textId="77777777" w:rsidR="00061D5D" w:rsidRPr="00061D5D" w:rsidRDefault="00061D5D" w:rsidP="00061D5D">
            <w:pPr>
              <w:widowControl w:val="0"/>
              <w:shd w:val="clear" w:color="auto" w:fill="FFFFFF"/>
              <w:autoSpaceDE w:val="0"/>
              <w:autoSpaceDN w:val="0"/>
              <w:adjustRightInd w:val="0"/>
              <w:spacing w:before="5" w:line="274" w:lineRule="exact"/>
              <w:ind w:left="754" w:right="-1" w:firstLine="686"/>
              <w:rPr>
                <w:rFonts w:ascii="Franklin Gothic Book" w:hAnsi="Franklin Gothic Book"/>
                <w:bCs/>
                <w:color w:val="000000"/>
                <w:spacing w:val="-3"/>
              </w:rPr>
            </w:pPr>
          </w:p>
          <w:p w14:paraId="54ED2A2B" w14:textId="77777777" w:rsidR="00061D5D" w:rsidRPr="00061D5D" w:rsidRDefault="00061D5D" w:rsidP="00061D5D">
            <w:pPr>
              <w:widowControl w:val="0"/>
              <w:shd w:val="clear" w:color="auto" w:fill="FFFFFF"/>
              <w:autoSpaceDE w:val="0"/>
              <w:autoSpaceDN w:val="0"/>
              <w:adjustRightInd w:val="0"/>
              <w:spacing w:line="274" w:lineRule="exact"/>
              <w:ind w:left="43" w:right="-1"/>
              <w:rPr>
                <w:rFonts w:ascii="Franklin Gothic Book" w:hAnsi="Franklin Gothic Book"/>
                <w:b/>
              </w:rPr>
            </w:pPr>
            <w:r w:rsidRPr="00061D5D">
              <w:rPr>
                <w:rFonts w:ascii="Franklin Gothic Book" w:hAnsi="Franklin Gothic Book"/>
                <w:b/>
                <w:bCs/>
                <w:color w:val="000000"/>
                <w:spacing w:val="-3"/>
              </w:rPr>
              <w:t>ПАО «НМТП</w:t>
            </w:r>
            <w:r w:rsidRPr="00061D5D">
              <w:rPr>
                <w:rFonts w:ascii="Franklin Gothic Book" w:hAnsi="Franklin Gothic Book"/>
                <w:b/>
                <w:bCs/>
                <w:color w:val="000000"/>
                <w:spacing w:val="-5"/>
              </w:rPr>
              <w:t>»</w:t>
            </w:r>
          </w:p>
          <w:p w14:paraId="29779B79"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rPr>
            </w:pPr>
            <w:r w:rsidRPr="00061D5D">
              <w:rPr>
                <w:rFonts w:ascii="Franklin Gothic Book" w:hAnsi="Franklin Gothic Book"/>
                <w:color w:val="000000"/>
                <w:spacing w:val="-3"/>
              </w:rPr>
              <w:t>Юридический адрес:</w:t>
            </w:r>
          </w:p>
          <w:p w14:paraId="6C94415A"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rPr>
            </w:pPr>
            <w:smartTag w:uri="urn:schemas-microsoft-com:office:smarttags" w:element="metricconverter">
              <w:smartTagPr>
                <w:attr w:name="ProductID" w:val="353901, г"/>
              </w:smartTagPr>
              <w:r w:rsidRPr="00061D5D">
                <w:rPr>
                  <w:rFonts w:ascii="Franklin Gothic Book" w:hAnsi="Franklin Gothic Book"/>
                  <w:color w:val="000000"/>
                  <w:spacing w:val="-1"/>
                </w:rPr>
                <w:t>353901, г</w:t>
              </w:r>
            </w:smartTag>
            <w:r w:rsidRPr="00061D5D">
              <w:rPr>
                <w:rFonts w:ascii="Franklin Gothic Book" w:hAnsi="Franklin Gothic Book"/>
                <w:color w:val="000000"/>
                <w:spacing w:val="-1"/>
              </w:rPr>
              <w:t>. Новороссийск, ул. Портовая,14</w:t>
            </w:r>
          </w:p>
          <w:p w14:paraId="0E9C1614"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rPr>
            </w:pPr>
            <w:r w:rsidRPr="00061D5D">
              <w:rPr>
                <w:rFonts w:ascii="Franklin Gothic Book" w:hAnsi="Franklin Gothic Book"/>
                <w:color w:val="000000"/>
              </w:rPr>
              <w:t>тел: (8617) 61-06-93, 60-46-60</w:t>
            </w:r>
          </w:p>
          <w:p w14:paraId="1507C4D3" w14:textId="77777777" w:rsidR="00061D5D" w:rsidRPr="00061D5D" w:rsidRDefault="00061D5D" w:rsidP="00061D5D">
            <w:pPr>
              <w:widowControl w:val="0"/>
              <w:shd w:val="clear" w:color="auto" w:fill="FFFFFF"/>
              <w:autoSpaceDE w:val="0"/>
              <w:autoSpaceDN w:val="0"/>
              <w:adjustRightInd w:val="0"/>
              <w:spacing w:line="250" w:lineRule="exact"/>
              <w:ind w:right="-1"/>
              <w:rPr>
                <w:rFonts w:ascii="Franklin Gothic Book" w:hAnsi="Franklin Gothic Book"/>
                <w:color w:val="000000"/>
                <w:spacing w:val="-1"/>
              </w:rPr>
            </w:pPr>
            <w:r w:rsidRPr="00061D5D">
              <w:rPr>
                <w:rFonts w:ascii="Franklin Gothic Book" w:hAnsi="Franklin Gothic Book"/>
                <w:color w:val="000000"/>
                <w:spacing w:val="-1"/>
              </w:rPr>
              <w:t xml:space="preserve"> факс: (8617) 61-21-40, 60-29-51</w:t>
            </w:r>
          </w:p>
          <w:p w14:paraId="66169809" w14:textId="77777777" w:rsidR="00061D5D" w:rsidRPr="00061D5D" w:rsidRDefault="00061D5D" w:rsidP="00061D5D">
            <w:pPr>
              <w:widowControl w:val="0"/>
              <w:shd w:val="clear" w:color="auto" w:fill="FFFFFF"/>
              <w:autoSpaceDE w:val="0"/>
              <w:autoSpaceDN w:val="0"/>
              <w:adjustRightInd w:val="0"/>
              <w:spacing w:line="250" w:lineRule="exact"/>
              <w:ind w:right="-1"/>
              <w:rPr>
                <w:rFonts w:ascii="Franklin Gothic Book" w:hAnsi="Franklin Gothic Book"/>
                <w:color w:val="000000"/>
                <w:spacing w:val="-3"/>
              </w:rPr>
            </w:pPr>
            <w:r w:rsidRPr="00061D5D">
              <w:rPr>
                <w:rFonts w:ascii="Franklin Gothic Book" w:hAnsi="Franklin Gothic Book"/>
                <w:color w:val="000000"/>
                <w:spacing w:val="-3"/>
              </w:rPr>
              <w:t xml:space="preserve"> ИНН 2315004404</w:t>
            </w:r>
          </w:p>
          <w:p w14:paraId="0BD372C1"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КПП 997650001</w:t>
            </w:r>
          </w:p>
          <w:p w14:paraId="49E615A7"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 xml:space="preserve">р/с 40702810205300001367   </w:t>
            </w:r>
          </w:p>
          <w:p w14:paraId="1AD982B5"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1"/>
              </w:rPr>
            </w:pPr>
            <w:r w:rsidRPr="00061D5D">
              <w:rPr>
                <w:rFonts w:ascii="Franklin Gothic Book" w:hAnsi="Franklin Gothic Book"/>
                <w:color w:val="000000"/>
                <w:spacing w:val="-1"/>
              </w:rPr>
              <w:t xml:space="preserve">Банк: </w:t>
            </w:r>
            <w:proofErr w:type="gramStart"/>
            <w:r w:rsidRPr="00061D5D">
              <w:rPr>
                <w:rFonts w:ascii="Franklin Gothic Book" w:hAnsi="Franklin Gothic Book"/>
                <w:color w:val="000000"/>
                <w:spacing w:val="-1"/>
              </w:rPr>
              <w:t>Филиал  Банка</w:t>
            </w:r>
            <w:proofErr w:type="gramEnd"/>
            <w:r w:rsidRPr="00061D5D">
              <w:rPr>
                <w:rFonts w:ascii="Franklin Gothic Book" w:hAnsi="Franklin Gothic Book"/>
                <w:color w:val="000000"/>
                <w:spacing w:val="-1"/>
              </w:rPr>
              <w:t>  ВТБ (ПАО)  в г. Ростове-на-Дону    г. Ростов-на Дону</w:t>
            </w:r>
          </w:p>
          <w:p w14:paraId="257827D5"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БИК   046015999</w:t>
            </w:r>
          </w:p>
          <w:p w14:paraId="0D9CD433"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 xml:space="preserve">к/с 30101810300000000999   </w:t>
            </w:r>
          </w:p>
        </w:tc>
        <w:tc>
          <w:tcPr>
            <w:tcW w:w="5244" w:type="dxa"/>
          </w:tcPr>
          <w:p w14:paraId="54855662" w14:textId="77777777" w:rsidR="00061D5D" w:rsidRPr="00061D5D" w:rsidRDefault="00061D5D" w:rsidP="00061D5D">
            <w:pPr>
              <w:widowControl w:val="0"/>
              <w:shd w:val="clear" w:color="auto" w:fill="FFFFFF"/>
              <w:autoSpaceDE w:val="0"/>
              <w:autoSpaceDN w:val="0"/>
              <w:adjustRightInd w:val="0"/>
              <w:spacing w:before="5" w:line="274" w:lineRule="exact"/>
              <w:ind w:left="754" w:right="-1" w:firstLine="686"/>
              <w:rPr>
                <w:rFonts w:ascii="Franklin Gothic Book" w:hAnsi="Franklin Gothic Book"/>
                <w:b/>
                <w:bCs/>
                <w:color w:val="000000"/>
                <w:spacing w:val="-3"/>
              </w:rPr>
            </w:pPr>
            <w:r w:rsidRPr="00061D5D">
              <w:rPr>
                <w:rFonts w:ascii="Franklin Gothic Book" w:hAnsi="Franklin Gothic Book"/>
                <w:b/>
                <w:bCs/>
                <w:color w:val="000000"/>
                <w:spacing w:val="-3"/>
              </w:rPr>
              <w:t>«ПОДРЯДЧИК»</w:t>
            </w:r>
          </w:p>
          <w:p w14:paraId="1A4FCDBD" w14:textId="77777777" w:rsidR="00061D5D" w:rsidRPr="00061D5D" w:rsidRDefault="00061D5D" w:rsidP="00061D5D">
            <w:pPr>
              <w:widowControl w:val="0"/>
              <w:shd w:val="clear" w:color="auto" w:fill="FFFFFF"/>
              <w:autoSpaceDE w:val="0"/>
              <w:autoSpaceDN w:val="0"/>
              <w:adjustRightInd w:val="0"/>
              <w:spacing w:before="5" w:line="274" w:lineRule="exact"/>
              <w:ind w:left="754" w:right="-1" w:firstLine="686"/>
              <w:rPr>
                <w:rFonts w:ascii="Franklin Gothic Book" w:hAnsi="Franklin Gothic Book"/>
                <w:bCs/>
                <w:color w:val="000000"/>
                <w:spacing w:val="-3"/>
              </w:rPr>
            </w:pPr>
          </w:p>
          <w:p w14:paraId="029480DD"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b/>
                <w:bCs/>
                <w:color w:val="000000"/>
                <w:spacing w:val="-3"/>
              </w:rPr>
            </w:pPr>
          </w:p>
          <w:p w14:paraId="1620506A"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rPr>
            </w:pPr>
            <w:r w:rsidRPr="00061D5D">
              <w:rPr>
                <w:rFonts w:ascii="Franklin Gothic Book" w:hAnsi="Franklin Gothic Book"/>
                <w:color w:val="000000"/>
                <w:spacing w:val="-3"/>
              </w:rPr>
              <w:t>Юридический адрес:</w:t>
            </w:r>
          </w:p>
          <w:p w14:paraId="70B9B9D7"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1"/>
              </w:rPr>
            </w:pPr>
            <w:r w:rsidRPr="00061D5D">
              <w:rPr>
                <w:rFonts w:ascii="Franklin Gothic Book" w:hAnsi="Franklin Gothic Book"/>
                <w:color w:val="000000"/>
                <w:spacing w:val="-1"/>
              </w:rPr>
              <w:t xml:space="preserve">г. </w:t>
            </w:r>
          </w:p>
          <w:p w14:paraId="201B5AF4" w14:textId="77777777" w:rsidR="00061D5D" w:rsidRPr="00061D5D" w:rsidRDefault="00061D5D" w:rsidP="00061D5D">
            <w:pPr>
              <w:widowControl w:val="0"/>
              <w:shd w:val="clear" w:color="auto" w:fill="FFFFFF"/>
              <w:autoSpaceDE w:val="0"/>
              <w:autoSpaceDN w:val="0"/>
              <w:adjustRightInd w:val="0"/>
              <w:spacing w:line="250" w:lineRule="exact"/>
              <w:ind w:left="38" w:right="-1"/>
              <w:rPr>
                <w:rFonts w:ascii="Franklin Gothic Book" w:hAnsi="Franklin Gothic Book"/>
                <w:color w:val="000000"/>
              </w:rPr>
            </w:pPr>
            <w:r w:rsidRPr="00061D5D">
              <w:rPr>
                <w:rFonts w:ascii="Franklin Gothic Book" w:hAnsi="Franklin Gothic Book"/>
                <w:color w:val="000000"/>
              </w:rPr>
              <w:t xml:space="preserve">тел: </w:t>
            </w:r>
          </w:p>
          <w:p w14:paraId="547D0134" w14:textId="77777777" w:rsidR="00061D5D" w:rsidRPr="00061D5D" w:rsidRDefault="00061D5D" w:rsidP="00061D5D">
            <w:pPr>
              <w:widowControl w:val="0"/>
              <w:shd w:val="clear" w:color="auto" w:fill="FFFFFF"/>
              <w:autoSpaceDE w:val="0"/>
              <w:autoSpaceDN w:val="0"/>
              <w:adjustRightInd w:val="0"/>
              <w:spacing w:line="250" w:lineRule="exact"/>
              <w:ind w:right="-1"/>
              <w:rPr>
                <w:rFonts w:ascii="Franklin Gothic Book" w:hAnsi="Franklin Gothic Book"/>
              </w:rPr>
            </w:pPr>
          </w:p>
          <w:p w14:paraId="5AA41B6E"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 xml:space="preserve">ИНН </w:t>
            </w:r>
          </w:p>
          <w:p w14:paraId="64BD283F"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 xml:space="preserve">КПП </w:t>
            </w:r>
          </w:p>
          <w:p w14:paraId="47BDD832"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 xml:space="preserve">р/с     </w:t>
            </w:r>
          </w:p>
          <w:p w14:paraId="591BD1CD"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 xml:space="preserve">Банк: </w:t>
            </w:r>
          </w:p>
          <w:p w14:paraId="1B4C84EF"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г.</w:t>
            </w:r>
          </w:p>
          <w:p w14:paraId="61948808" w14:textId="77777777" w:rsidR="00061D5D" w:rsidRPr="00061D5D" w:rsidRDefault="00061D5D" w:rsidP="00061D5D">
            <w:pPr>
              <w:widowControl w:val="0"/>
              <w:shd w:val="clear" w:color="auto" w:fill="FFFFFF"/>
              <w:autoSpaceDE w:val="0"/>
              <w:autoSpaceDN w:val="0"/>
              <w:adjustRightInd w:val="0"/>
              <w:spacing w:line="250" w:lineRule="exact"/>
              <w:ind w:left="29" w:right="-1"/>
              <w:rPr>
                <w:rFonts w:ascii="Franklin Gothic Book" w:hAnsi="Franklin Gothic Book"/>
                <w:color w:val="000000"/>
                <w:spacing w:val="-3"/>
              </w:rPr>
            </w:pPr>
            <w:r w:rsidRPr="00061D5D">
              <w:rPr>
                <w:rFonts w:ascii="Franklin Gothic Book" w:hAnsi="Franklin Gothic Book"/>
                <w:color w:val="000000"/>
                <w:spacing w:val="-3"/>
              </w:rPr>
              <w:t xml:space="preserve">БИК  </w:t>
            </w:r>
          </w:p>
          <w:p w14:paraId="1A33987D" w14:textId="77777777" w:rsidR="00061D5D" w:rsidRPr="00061D5D" w:rsidRDefault="00061D5D" w:rsidP="00061D5D">
            <w:pPr>
              <w:widowControl w:val="0"/>
              <w:shd w:val="clear" w:color="auto" w:fill="FFFFFF"/>
              <w:autoSpaceDE w:val="0"/>
              <w:autoSpaceDN w:val="0"/>
              <w:adjustRightInd w:val="0"/>
              <w:spacing w:before="5" w:line="274" w:lineRule="exact"/>
              <w:ind w:right="-1"/>
              <w:rPr>
                <w:rFonts w:ascii="Franklin Gothic Book" w:hAnsi="Franklin Gothic Book"/>
                <w:bCs/>
                <w:color w:val="000000"/>
                <w:spacing w:val="-3"/>
              </w:rPr>
            </w:pPr>
            <w:r w:rsidRPr="00061D5D">
              <w:rPr>
                <w:rFonts w:ascii="Franklin Gothic Book" w:hAnsi="Franklin Gothic Book"/>
                <w:color w:val="000000"/>
                <w:spacing w:val="-3"/>
              </w:rPr>
              <w:t xml:space="preserve"> к/с    </w:t>
            </w:r>
          </w:p>
        </w:tc>
      </w:tr>
    </w:tbl>
    <w:p w14:paraId="342087B0" w14:textId="77777777" w:rsidR="00061D5D" w:rsidRPr="00061D5D" w:rsidRDefault="00061D5D" w:rsidP="00061D5D">
      <w:pPr>
        <w:widowControl w:val="0"/>
        <w:autoSpaceDE w:val="0"/>
        <w:autoSpaceDN w:val="0"/>
        <w:adjustRightInd w:val="0"/>
        <w:ind w:firstLine="568"/>
        <w:jc w:val="both"/>
        <w:rPr>
          <w:rFonts w:ascii="Franklin Gothic Book" w:hAnsi="Franklin Gothic Book"/>
        </w:rPr>
      </w:pPr>
      <w:r w:rsidRPr="00061D5D">
        <w:rPr>
          <w:rFonts w:ascii="Franklin Gothic Book" w:hAnsi="Franklin Gothic Book"/>
        </w:rPr>
        <w:t xml:space="preserve">                                                          </w:t>
      </w:r>
    </w:p>
    <w:p w14:paraId="5F022C0C" w14:textId="77777777" w:rsidR="00061D5D" w:rsidRDefault="00061D5D" w:rsidP="00061D5D">
      <w:pPr>
        <w:widowControl w:val="0"/>
        <w:tabs>
          <w:tab w:val="left" w:pos="1785"/>
        </w:tabs>
        <w:autoSpaceDE w:val="0"/>
        <w:autoSpaceDN w:val="0"/>
        <w:adjustRightInd w:val="0"/>
        <w:rPr>
          <w:rFonts w:ascii="Franklin Gothic Book" w:hAnsi="Franklin Gothic Book"/>
        </w:rPr>
      </w:pPr>
    </w:p>
    <w:p w14:paraId="5AC251C6" w14:textId="77777777" w:rsidR="00AA0412" w:rsidRPr="00061D5D" w:rsidRDefault="00AA0412" w:rsidP="00061D5D">
      <w:pPr>
        <w:widowControl w:val="0"/>
        <w:tabs>
          <w:tab w:val="left" w:pos="1785"/>
        </w:tabs>
        <w:autoSpaceDE w:val="0"/>
        <w:autoSpaceDN w:val="0"/>
        <w:adjustRightInd w:val="0"/>
        <w:rPr>
          <w:rFonts w:ascii="Franklin Gothic Book" w:hAnsi="Franklin Gothic Book"/>
        </w:rPr>
      </w:pPr>
    </w:p>
    <w:p w14:paraId="7160C2A4" w14:textId="77777777" w:rsidR="00061D5D" w:rsidRPr="00061D5D" w:rsidRDefault="00061D5D" w:rsidP="00061D5D">
      <w:pPr>
        <w:widowControl w:val="0"/>
        <w:tabs>
          <w:tab w:val="left" w:pos="1785"/>
        </w:tabs>
        <w:autoSpaceDE w:val="0"/>
        <w:autoSpaceDN w:val="0"/>
        <w:adjustRightInd w:val="0"/>
        <w:ind w:left="-567"/>
        <w:rPr>
          <w:rFonts w:ascii="Franklin Gothic Book" w:hAnsi="Franklin Gothic Book"/>
          <w:b/>
        </w:rPr>
      </w:pPr>
      <w:r w:rsidRPr="00061D5D">
        <w:rPr>
          <w:rFonts w:ascii="Franklin Gothic Book" w:hAnsi="Franklin Gothic Book"/>
          <w:b/>
        </w:rPr>
        <w:t>Технический директор                                                    Руководитель</w:t>
      </w:r>
    </w:p>
    <w:p w14:paraId="2817F834" w14:textId="77777777" w:rsidR="00061D5D" w:rsidRDefault="00061D5D" w:rsidP="00061D5D">
      <w:pPr>
        <w:widowControl w:val="0"/>
        <w:tabs>
          <w:tab w:val="left" w:pos="1785"/>
        </w:tabs>
        <w:autoSpaceDE w:val="0"/>
        <w:autoSpaceDN w:val="0"/>
        <w:adjustRightInd w:val="0"/>
        <w:ind w:left="-567"/>
        <w:rPr>
          <w:rFonts w:ascii="Franklin Gothic Book" w:hAnsi="Franklin Gothic Book"/>
          <w:b/>
        </w:rPr>
      </w:pPr>
    </w:p>
    <w:p w14:paraId="07EC1605" w14:textId="77777777" w:rsidR="00AA0412" w:rsidRDefault="00AA0412" w:rsidP="00061D5D">
      <w:pPr>
        <w:widowControl w:val="0"/>
        <w:tabs>
          <w:tab w:val="left" w:pos="1785"/>
        </w:tabs>
        <w:autoSpaceDE w:val="0"/>
        <w:autoSpaceDN w:val="0"/>
        <w:adjustRightInd w:val="0"/>
        <w:ind w:left="-567"/>
        <w:rPr>
          <w:rFonts w:ascii="Franklin Gothic Book" w:hAnsi="Franklin Gothic Book"/>
          <w:b/>
        </w:rPr>
      </w:pPr>
    </w:p>
    <w:p w14:paraId="071564A2" w14:textId="77777777" w:rsidR="00AA0412" w:rsidRPr="00061D5D" w:rsidRDefault="00AA0412" w:rsidP="00061D5D">
      <w:pPr>
        <w:widowControl w:val="0"/>
        <w:tabs>
          <w:tab w:val="left" w:pos="1785"/>
        </w:tabs>
        <w:autoSpaceDE w:val="0"/>
        <w:autoSpaceDN w:val="0"/>
        <w:adjustRightInd w:val="0"/>
        <w:ind w:left="-567"/>
        <w:rPr>
          <w:rFonts w:ascii="Franklin Gothic Book" w:hAnsi="Franklin Gothic Book"/>
          <w:b/>
        </w:rPr>
      </w:pPr>
    </w:p>
    <w:p w14:paraId="3A99A8A6" w14:textId="77777777" w:rsidR="00061D5D" w:rsidRPr="00061D5D" w:rsidRDefault="00061D5D" w:rsidP="00061D5D">
      <w:pPr>
        <w:widowControl w:val="0"/>
        <w:tabs>
          <w:tab w:val="left" w:pos="1785"/>
        </w:tabs>
        <w:autoSpaceDE w:val="0"/>
        <w:autoSpaceDN w:val="0"/>
        <w:adjustRightInd w:val="0"/>
        <w:ind w:left="-567"/>
        <w:rPr>
          <w:rFonts w:ascii="Franklin Gothic Book" w:hAnsi="Franklin Gothic Book"/>
          <w:b/>
        </w:rPr>
      </w:pPr>
    </w:p>
    <w:p w14:paraId="33E7C644" w14:textId="77777777" w:rsidR="00061D5D" w:rsidRPr="00061D5D" w:rsidRDefault="00061D5D" w:rsidP="00061D5D">
      <w:pPr>
        <w:widowControl w:val="0"/>
        <w:tabs>
          <w:tab w:val="left" w:pos="1785"/>
        </w:tabs>
        <w:autoSpaceDE w:val="0"/>
        <w:autoSpaceDN w:val="0"/>
        <w:adjustRightInd w:val="0"/>
        <w:ind w:left="-567"/>
        <w:rPr>
          <w:rFonts w:ascii="Franklin Gothic Book" w:hAnsi="Franklin Gothic Book"/>
          <w:b/>
        </w:rPr>
      </w:pPr>
      <w:r w:rsidRPr="00061D5D">
        <w:rPr>
          <w:rFonts w:ascii="Franklin Gothic Book" w:hAnsi="Franklin Gothic Book"/>
          <w:b/>
        </w:rPr>
        <w:t xml:space="preserve">_________________________ И.В. Белухин                    ________________________ </w:t>
      </w:r>
    </w:p>
    <w:p w14:paraId="5DADF000" w14:textId="77777777" w:rsidR="00061D5D" w:rsidRDefault="00061D5D" w:rsidP="00061D5D">
      <w:pPr>
        <w:widowControl w:val="0"/>
        <w:shd w:val="clear" w:color="auto" w:fill="FFFFFF"/>
        <w:autoSpaceDE w:val="0"/>
        <w:autoSpaceDN w:val="0"/>
        <w:adjustRightInd w:val="0"/>
        <w:rPr>
          <w:rFonts w:ascii="Franklin Gothic Book" w:hAnsi="Franklin Gothic Book"/>
          <w:b/>
          <w:bCs/>
          <w:color w:val="000000"/>
        </w:rPr>
      </w:pPr>
    </w:p>
    <w:p w14:paraId="32C1B8AF" w14:textId="77777777" w:rsidR="00AA0412" w:rsidRDefault="00AA0412" w:rsidP="00061D5D">
      <w:pPr>
        <w:widowControl w:val="0"/>
        <w:shd w:val="clear" w:color="auto" w:fill="FFFFFF"/>
        <w:autoSpaceDE w:val="0"/>
        <w:autoSpaceDN w:val="0"/>
        <w:adjustRightInd w:val="0"/>
        <w:rPr>
          <w:rFonts w:ascii="Franklin Gothic Book" w:hAnsi="Franklin Gothic Book"/>
          <w:b/>
          <w:bCs/>
          <w:color w:val="000000"/>
        </w:rPr>
      </w:pPr>
    </w:p>
    <w:p w14:paraId="4CD6F035" w14:textId="77777777" w:rsidR="00AA0412" w:rsidRDefault="00AA0412" w:rsidP="00061D5D">
      <w:pPr>
        <w:widowControl w:val="0"/>
        <w:shd w:val="clear" w:color="auto" w:fill="FFFFFF"/>
        <w:autoSpaceDE w:val="0"/>
        <w:autoSpaceDN w:val="0"/>
        <w:adjustRightInd w:val="0"/>
        <w:rPr>
          <w:rFonts w:ascii="Franklin Gothic Book" w:hAnsi="Franklin Gothic Book"/>
          <w:b/>
          <w:bCs/>
          <w:color w:val="000000"/>
        </w:rPr>
      </w:pPr>
    </w:p>
    <w:p w14:paraId="6CCA0AE6" w14:textId="77777777" w:rsidR="00AA0412" w:rsidRDefault="00AA0412" w:rsidP="00061D5D">
      <w:pPr>
        <w:widowControl w:val="0"/>
        <w:shd w:val="clear" w:color="auto" w:fill="FFFFFF"/>
        <w:autoSpaceDE w:val="0"/>
        <w:autoSpaceDN w:val="0"/>
        <w:adjustRightInd w:val="0"/>
        <w:rPr>
          <w:rFonts w:ascii="Franklin Gothic Book" w:hAnsi="Franklin Gothic Book"/>
          <w:b/>
          <w:bCs/>
          <w:color w:val="000000"/>
        </w:rPr>
      </w:pPr>
    </w:p>
    <w:p w14:paraId="1E111E1B" w14:textId="77777777" w:rsidR="00AA0412" w:rsidRDefault="00AA0412" w:rsidP="00061D5D">
      <w:pPr>
        <w:widowControl w:val="0"/>
        <w:shd w:val="clear" w:color="auto" w:fill="FFFFFF"/>
        <w:autoSpaceDE w:val="0"/>
        <w:autoSpaceDN w:val="0"/>
        <w:adjustRightInd w:val="0"/>
        <w:rPr>
          <w:rFonts w:ascii="Franklin Gothic Book" w:hAnsi="Franklin Gothic Book"/>
          <w:b/>
          <w:bCs/>
          <w:color w:val="000000"/>
        </w:rPr>
      </w:pPr>
    </w:p>
    <w:p w14:paraId="11BCB1BA" w14:textId="77777777" w:rsidR="00AA0412" w:rsidRDefault="00AA0412" w:rsidP="00061D5D">
      <w:pPr>
        <w:widowControl w:val="0"/>
        <w:shd w:val="clear" w:color="auto" w:fill="FFFFFF"/>
        <w:autoSpaceDE w:val="0"/>
        <w:autoSpaceDN w:val="0"/>
        <w:adjustRightInd w:val="0"/>
        <w:rPr>
          <w:rFonts w:ascii="Franklin Gothic Book" w:hAnsi="Franklin Gothic Book"/>
          <w:b/>
          <w:bCs/>
          <w:color w:val="000000"/>
        </w:rPr>
      </w:pPr>
    </w:p>
    <w:p w14:paraId="0EFADDBA" w14:textId="77777777" w:rsidR="00AA0412" w:rsidRDefault="00AA0412" w:rsidP="00061D5D">
      <w:pPr>
        <w:widowControl w:val="0"/>
        <w:shd w:val="clear" w:color="auto" w:fill="FFFFFF"/>
        <w:autoSpaceDE w:val="0"/>
        <w:autoSpaceDN w:val="0"/>
        <w:adjustRightInd w:val="0"/>
        <w:rPr>
          <w:rFonts w:ascii="Franklin Gothic Book" w:hAnsi="Franklin Gothic Book"/>
          <w:b/>
          <w:bCs/>
          <w:color w:val="000000"/>
        </w:rPr>
      </w:pPr>
    </w:p>
    <w:p w14:paraId="4918E20A" w14:textId="77777777" w:rsidR="00AA0412" w:rsidRDefault="00AA0412" w:rsidP="00061D5D">
      <w:pPr>
        <w:widowControl w:val="0"/>
        <w:shd w:val="clear" w:color="auto" w:fill="FFFFFF"/>
        <w:autoSpaceDE w:val="0"/>
        <w:autoSpaceDN w:val="0"/>
        <w:adjustRightInd w:val="0"/>
        <w:rPr>
          <w:rFonts w:ascii="Franklin Gothic Book" w:hAnsi="Franklin Gothic Book"/>
          <w:b/>
          <w:bCs/>
          <w:color w:val="000000"/>
        </w:rPr>
      </w:pPr>
    </w:p>
    <w:p w14:paraId="5AA47FAF" w14:textId="77777777" w:rsidR="00AA0412" w:rsidRDefault="00AA0412" w:rsidP="00061D5D">
      <w:pPr>
        <w:widowControl w:val="0"/>
        <w:shd w:val="clear" w:color="auto" w:fill="FFFFFF"/>
        <w:autoSpaceDE w:val="0"/>
        <w:autoSpaceDN w:val="0"/>
        <w:adjustRightInd w:val="0"/>
        <w:rPr>
          <w:rFonts w:ascii="Franklin Gothic Book" w:hAnsi="Franklin Gothic Book"/>
          <w:b/>
          <w:bCs/>
          <w:color w:val="000000"/>
        </w:rPr>
      </w:pPr>
    </w:p>
    <w:p w14:paraId="348632C6" w14:textId="23E622F2" w:rsidR="006E2BC1" w:rsidRPr="006E2BC1" w:rsidRDefault="006E2BC1" w:rsidP="006E2BC1">
      <w:pPr>
        <w:widowControl w:val="0"/>
        <w:jc w:val="right"/>
        <w:rPr>
          <w:rFonts w:ascii="Franklin Gothic Book" w:hAnsi="Franklin Gothic Book"/>
          <w:b/>
        </w:rPr>
      </w:pPr>
      <w:r w:rsidRPr="006E2BC1">
        <w:rPr>
          <w:rFonts w:ascii="Franklin Gothic Book" w:hAnsi="Franklin Gothic Book"/>
          <w:b/>
        </w:rPr>
        <w:lastRenderedPageBreak/>
        <w:t>Приложение №1 к договору №____________ от ________201</w:t>
      </w:r>
      <w:r w:rsidR="004A49F1">
        <w:rPr>
          <w:rFonts w:ascii="Franklin Gothic Book" w:hAnsi="Franklin Gothic Book"/>
          <w:b/>
        </w:rPr>
        <w:t>7</w:t>
      </w:r>
      <w:r w:rsidRPr="006E2BC1">
        <w:rPr>
          <w:rFonts w:ascii="Franklin Gothic Book" w:hAnsi="Franklin Gothic Book"/>
          <w:b/>
        </w:rPr>
        <w:t>г.</w:t>
      </w:r>
    </w:p>
    <w:p w14:paraId="7BA98E36" w14:textId="77777777" w:rsidR="00AA0412" w:rsidRPr="006E2BC1" w:rsidRDefault="00AA0412" w:rsidP="006E2BC1">
      <w:pPr>
        <w:widowControl w:val="0"/>
        <w:jc w:val="right"/>
        <w:rPr>
          <w:rFonts w:ascii="Franklin Gothic Book" w:hAnsi="Franklin Gothic Book"/>
          <w:b/>
        </w:rPr>
      </w:pPr>
    </w:p>
    <w:p w14:paraId="76A8DF93" w14:textId="77777777" w:rsidR="00AA0412" w:rsidRPr="00061D5D" w:rsidRDefault="00AA0412" w:rsidP="00AA0412">
      <w:pPr>
        <w:spacing w:line="276" w:lineRule="auto"/>
        <w:jc w:val="center"/>
        <w:rPr>
          <w:rFonts w:ascii="Franklin Gothic Book" w:hAnsi="Franklin Gothic Book"/>
          <w:b/>
          <w:bCs/>
        </w:rPr>
      </w:pPr>
      <w:r w:rsidRPr="00061D5D">
        <w:rPr>
          <w:rFonts w:ascii="Franklin Gothic Book" w:hAnsi="Franklin Gothic Book"/>
          <w:b/>
          <w:bCs/>
        </w:rPr>
        <w:t>ЗАДАНИЕ НА ПРОЕКТИРОВАНИЕ</w:t>
      </w:r>
    </w:p>
    <w:p w14:paraId="4795F1A7" w14:textId="77777777" w:rsidR="00AA0412" w:rsidRPr="00061D5D" w:rsidRDefault="00AA0412" w:rsidP="00AA0412">
      <w:pPr>
        <w:spacing w:line="276" w:lineRule="auto"/>
        <w:jc w:val="center"/>
        <w:rPr>
          <w:rFonts w:ascii="Franklin Gothic Book" w:hAnsi="Franklin Gothic Book"/>
          <w:b/>
          <w:bCs/>
        </w:rPr>
      </w:pPr>
      <w:r w:rsidRPr="00061D5D">
        <w:rPr>
          <w:rFonts w:ascii="Franklin Gothic Book" w:eastAsiaTheme="minorHAnsi" w:hAnsi="Franklin Gothic Book" w:cstheme="minorBidi"/>
          <w:lang w:eastAsia="en-US"/>
        </w:rPr>
        <w:t>ТЗ-НМТП-СТ.16.036</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662"/>
      </w:tblGrid>
      <w:tr w:rsidR="00AA0412" w:rsidRPr="00061D5D" w14:paraId="086E08E4" w14:textId="77777777" w:rsidTr="00AA0412">
        <w:trPr>
          <w:trHeight w:val="229"/>
          <w:jc w:val="center"/>
        </w:trPr>
        <w:tc>
          <w:tcPr>
            <w:tcW w:w="9662" w:type="dxa"/>
            <w:tcBorders>
              <w:top w:val="nil"/>
              <w:left w:val="nil"/>
              <w:bottom w:val="nil"/>
              <w:right w:val="nil"/>
            </w:tcBorders>
            <w:shd w:val="clear" w:color="auto" w:fill="FFFFFF"/>
            <w:vAlign w:val="center"/>
          </w:tcPr>
          <w:p w14:paraId="5E647932" w14:textId="77777777" w:rsidR="00AA0412" w:rsidRPr="00061D5D" w:rsidRDefault="00AA0412" w:rsidP="00AA0412">
            <w:pPr>
              <w:spacing w:line="276" w:lineRule="auto"/>
              <w:contextualSpacing/>
              <w:jc w:val="center"/>
              <w:rPr>
                <w:rFonts w:ascii="Franklin Gothic Book" w:eastAsiaTheme="minorHAnsi" w:hAnsi="Franklin Gothic Book"/>
                <w:b/>
                <w:lang w:eastAsia="en-US"/>
              </w:rPr>
            </w:pPr>
            <w:r w:rsidRPr="00061D5D">
              <w:rPr>
                <w:rFonts w:ascii="Franklin Gothic Book" w:eastAsiaTheme="minorHAnsi" w:hAnsi="Franklin Gothic Book"/>
                <w:b/>
                <w:lang w:eastAsia="en-US"/>
              </w:rPr>
              <w:t>по объекту</w:t>
            </w:r>
          </w:p>
          <w:p w14:paraId="4F8A51B9" w14:textId="77777777" w:rsidR="00AA0412" w:rsidRPr="00061D5D" w:rsidRDefault="00AA0412" w:rsidP="00AA0412">
            <w:pPr>
              <w:spacing w:before="240" w:line="276" w:lineRule="auto"/>
              <w:contextualSpacing/>
              <w:jc w:val="center"/>
              <w:rPr>
                <w:rFonts w:ascii="Franklin Gothic Book" w:eastAsiaTheme="minorHAnsi" w:hAnsi="Franklin Gothic Book"/>
                <w:b/>
                <w:bCs/>
                <w:lang w:eastAsia="en-US"/>
              </w:rPr>
            </w:pPr>
            <w:r w:rsidRPr="00061D5D">
              <w:rPr>
                <w:rFonts w:ascii="Franklin Gothic Book" w:eastAsiaTheme="minorHAnsi" w:hAnsi="Franklin Gothic Book"/>
                <w:b/>
                <w:lang w:eastAsia="en-US"/>
              </w:rPr>
              <w:t xml:space="preserve"> «Устройство административно-бытового здания УМТС из блок-контейнеров на территории Портовая, 22»</w:t>
            </w:r>
          </w:p>
        </w:tc>
      </w:tr>
      <w:tr w:rsidR="00AA0412" w:rsidRPr="00061D5D" w14:paraId="43A44165" w14:textId="77777777" w:rsidTr="00AA0412">
        <w:trPr>
          <w:trHeight w:val="229"/>
          <w:jc w:val="center"/>
        </w:trPr>
        <w:tc>
          <w:tcPr>
            <w:tcW w:w="9662" w:type="dxa"/>
            <w:tcBorders>
              <w:top w:val="nil"/>
              <w:left w:val="nil"/>
              <w:right w:val="nil"/>
            </w:tcBorders>
            <w:shd w:val="clear" w:color="auto" w:fill="FFFFFF"/>
            <w:vAlign w:val="center"/>
          </w:tcPr>
          <w:p w14:paraId="0057CEC6" w14:textId="5C525B8D" w:rsidR="00AA0412" w:rsidRPr="008A001C" w:rsidRDefault="00AA0412" w:rsidP="008A001C">
            <w:pPr>
              <w:pStyle w:val="afff6"/>
              <w:numPr>
                <w:ilvl w:val="0"/>
                <w:numId w:val="46"/>
              </w:numPr>
              <w:spacing w:before="240" w:after="200" w:line="276" w:lineRule="auto"/>
              <w:contextualSpacing/>
              <w:rPr>
                <w:rFonts w:ascii="Franklin Gothic Book" w:eastAsiaTheme="minorHAnsi" w:hAnsi="Franklin Gothic Book"/>
                <w:lang w:eastAsia="en-US" w:bidi="he-IL"/>
              </w:rPr>
            </w:pPr>
            <w:r w:rsidRPr="008A001C">
              <w:rPr>
                <w:rFonts w:ascii="Franklin Gothic Book" w:eastAsiaTheme="minorHAnsi" w:hAnsi="Franklin Gothic Book"/>
                <w:b/>
                <w:bCs/>
                <w:lang w:eastAsia="en-US"/>
              </w:rPr>
              <w:t>Наименование объекта</w:t>
            </w:r>
          </w:p>
        </w:tc>
      </w:tr>
      <w:tr w:rsidR="00AA0412" w:rsidRPr="00061D5D" w14:paraId="79CA806B" w14:textId="77777777" w:rsidTr="00AA0412">
        <w:trPr>
          <w:trHeight w:val="229"/>
          <w:jc w:val="center"/>
        </w:trPr>
        <w:tc>
          <w:tcPr>
            <w:tcW w:w="9662" w:type="dxa"/>
            <w:shd w:val="clear" w:color="auto" w:fill="FFFFFF"/>
            <w:vAlign w:val="center"/>
          </w:tcPr>
          <w:p w14:paraId="0F6D93C4" w14:textId="77777777" w:rsidR="00AA0412" w:rsidRPr="00061D5D" w:rsidRDefault="00AA0412" w:rsidP="00AA0412">
            <w:pPr>
              <w:spacing w:line="276" w:lineRule="auto"/>
              <w:contextualSpacing/>
              <w:jc w:val="both"/>
              <w:rPr>
                <w:rFonts w:ascii="Franklin Gothic Book" w:eastAsiaTheme="minorHAnsi" w:hAnsi="Franklin Gothic Book"/>
                <w:lang w:eastAsia="en-US" w:bidi="he-IL"/>
              </w:rPr>
            </w:pPr>
            <w:r w:rsidRPr="00061D5D">
              <w:rPr>
                <w:rFonts w:ascii="Franklin Gothic Book" w:eastAsiaTheme="minorHAnsi" w:hAnsi="Franklin Gothic Book"/>
                <w:lang w:eastAsia="en-US"/>
              </w:rPr>
              <w:t>Устройство административно-бытового здания УМТС из блок-контейнеров на территории Портовая, 22</w:t>
            </w:r>
          </w:p>
        </w:tc>
      </w:tr>
    </w:tbl>
    <w:p w14:paraId="68AD8E3E" w14:textId="00C69351" w:rsidR="00AA0412" w:rsidRPr="008A001C" w:rsidRDefault="00AA0412" w:rsidP="008A001C">
      <w:pPr>
        <w:pStyle w:val="afff6"/>
        <w:numPr>
          <w:ilvl w:val="0"/>
          <w:numId w:val="46"/>
        </w:numPr>
        <w:spacing w:before="240" w:after="200" w:line="276" w:lineRule="auto"/>
        <w:contextualSpacing/>
        <w:rPr>
          <w:rFonts w:ascii="Franklin Gothic Book" w:eastAsiaTheme="minorHAnsi" w:hAnsi="Franklin Gothic Book"/>
          <w:b/>
          <w:bCs/>
          <w:lang w:val="en-US" w:eastAsia="en-US"/>
        </w:rPr>
      </w:pPr>
      <w:r w:rsidRPr="008A001C">
        <w:rPr>
          <w:rFonts w:ascii="Franklin Gothic Book" w:eastAsiaTheme="minorHAnsi" w:hAnsi="Franklin Gothic Book"/>
          <w:b/>
          <w:bCs/>
          <w:lang w:eastAsia="en-US"/>
        </w:rPr>
        <w:t>Географическое положение объекта</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016FBE40" w14:textId="77777777" w:rsidTr="00AA0412">
        <w:trPr>
          <w:jc w:val="center"/>
        </w:trPr>
        <w:tc>
          <w:tcPr>
            <w:tcW w:w="9662" w:type="dxa"/>
          </w:tcPr>
          <w:p w14:paraId="6536C6A6" w14:textId="77777777" w:rsidR="00AA0412" w:rsidRPr="00061D5D" w:rsidRDefault="00AA0412" w:rsidP="00AA0412">
            <w:pPr>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Краснодарский край, г. Новороссийск, Портовая, 22</w:t>
            </w:r>
          </w:p>
        </w:tc>
      </w:tr>
    </w:tbl>
    <w:p w14:paraId="36E25EF7" w14:textId="2E9269F6" w:rsidR="00AA0412" w:rsidRPr="008A001C" w:rsidRDefault="00AA0412" w:rsidP="008A001C">
      <w:pPr>
        <w:pStyle w:val="afff6"/>
        <w:numPr>
          <w:ilvl w:val="0"/>
          <w:numId w:val="46"/>
        </w:numPr>
        <w:spacing w:before="240" w:after="200" w:line="276" w:lineRule="auto"/>
        <w:contextualSpacing/>
        <w:rPr>
          <w:rFonts w:ascii="Franklin Gothic Book" w:eastAsiaTheme="minorHAnsi" w:hAnsi="Franklin Gothic Book"/>
          <w:b/>
          <w:lang w:val="en-US" w:eastAsia="en-US"/>
        </w:rPr>
      </w:pPr>
      <w:r w:rsidRPr="008A001C">
        <w:rPr>
          <w:rFonts w:ascii="Franklin Gothic Book" w:eastAsiaTheme="minorHAnsi" w:hAnsi="Franklin Gothic Book"/>
          <w:b/>
          <w:lang w:val="en-US" w:eastAsia="en-US"/>
        </w:rPr>
        <w:t>Основание для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3827E39B" w14:textId="77777777" w:rsidTr="00AA0412">
        <w:trPr>
          <w:trHeight w:val="305"/>
          <w:jc w:val="center"/>
        </w:trPr>
        <w:tc>
          <w:tcPr>
            <w:tcW w:w="9662" w:type="dxa"/>
          </w:tcPr>
          <w:p w14:paraId="2561E8AC" w14:textId="77777777" w:rsidR="00AA0412" w:rsidRPr="00061D5D" w:rsidRDefault="00AA0412" w:rsidP="00AA0412">
            <w:pPr>
              <w:tabs>
                <w:tab w:val="left" w:pos="9792"/>
              </w:tabs>
              <w:spacing w:line="276" w:lineRule="auto"/>
              <w:ind w:left="46" w:firstLine="141"/>
              <w:jc w:val="both"/>
              <w:rPr>
                <w:rFonts w:ascii="Franklin Gothic Book" w:eastAsiaTheme="minorHAnsi" w:hAnsi="Franklin Gothic Book"/>
                <w:lang w:eastAsia="en-US"/>
              </w:rPr>
            </w:pPr>
            <w:r w:rsidRPr="00061D5D">
              <w:rPr>
                <w:rFonts w:ascii="Franklin Gothic Book" w:eastAsiaTheme="minorHAnsi" w:hAnsi="Franklin Gothic Book"/>
                <w:lang w:eastAsia="en-US"/>
              </w:rPr>
              <w:t>Перенос складов УМТС (Управления материально-технического снабжения)</w:t>
            </w:r>
          </w:p>
        </w:tc>
      </w:tr>
    </w:tbl>
    <w:p w14:paraId="6D5371F8"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Заказчик</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2D16E099" w14:textId="77777777" w:rsidTr="00AA0412">
        <w:trPr>
          <w:jc w:val="center"/>
        </w:trPr>
        <w:tc>
          <w:tcPr>
            <w:tcW w:w="9662" w:type="dxa"/>
          </w:tcPr>
          <w:p w14:paraId="35482DEE" w14:textId="77777777" w:rsidR="00AA0412" w:rsidRPr="00061D5D" w:rsidRDefault="00AA0412" w:rsidP="00AA0412">
            <w:pPr>
              <w:tabs>
                <w:tab w:val="lef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Публичное акционерное общество «Новороссийский морской торговый порт» (ПАО «НМТП»)</w:t>
            </w:r>
          </w:p>
        </w:tc>
      </w:tr>
    </w:tbl>
    <w:p w14:paraId="61B31EF4"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eastAsia="en-US"/>
        </w:rPr>
        <w:t>Генеральный проектировщик</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28187F07" w14:textId="77777777" w:rsidTr="00AA0412">
        <w:trPr>
          <w:jc w:val="center"/>
        </w:trPr>
        <w:tc>
          <w:tcPr>
            <w:tcW w:w="9662" w:type="dxa"/>
          </w:tcPr>
          <w:p w14:paraId="2FB75A85" w14:textId="77777777" w:rsidR="00AA0412" w:rsidRPr="00061D5D" w:rsidRDefault="00AA0412" w:rsidP="00AA0412">
            <w:pPr>
              <w:tabs>
                <w:tab w:val="left" w:pos="1267"/>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Специализированная проектная организация, определённая по результатам конкурентной процедуры </w:t>
            </w:r>
          </w:p>
        </w:tc>
      </w:tr>
    </w:tbl>
    <w:p w14:paraId="4ECDF9CC"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eastAsia="en-US"/>
        </w:rPr>
        <w:t>Источник финансирования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236F3B90" w14:textId="77777777" w:rsidTr="00AA0412">
        <w:trPr>
          <w:jc w:val="center"/>
        </w:trPr>
        <w:tc>
          <w:tcPr>
            <w:tcW w:w="9662" w:type="dxa"/>
          </w:tcPr>
          <w:p w14:paraId="4EF4E12C" w14:textId="77777777" w:rsidR="00AA0412" w:rsidRPr="00061D5D" w:rsidRDefault="00AA0412" w:rsidP="00AA0412">
            <w:pPr>
              <w:tabs>
                <w:tab w:val="lef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Собственные средства</w:t>
            </w:r>
          </w:p>
        </w:tc>
      </w:tr>
    </w:tbl>
    <w:p w14:paraId="7D4CD056"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val="en-US" w:eastAsia="en-US"/>
        </w:rPr>
        <w:t>Вид строительства</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10844045" w14:textId="77777777" w:rsidTr="00AA0412">
        <w:trPr>
          <w:jc w:val="center"/>
        </w:trPr>
        <w:tc>
          <w:tcPr>
            <w:tcW w:w="9662" w:type="dxa"/>
          </w:tcPr>
          <w:p w14:paraId="06E168F5" w14:textId="1685783B" w:rsidR="00AA0412" w:rsidRPr="00061D5D" w:rsidRDefault="00AA0412" w:rsidP="00AA0412">
            <w:pPr>
              <w:tabs>
                <w:tab w:val="left" w:leader="dot" w:pos="9792"/>
              </w:tabs>
              <w:spacing w:line="276" w:lineRule="auto"/>
              <w:rPr>
                <w:rFonts w:ascii="Franklin Gothic Book" w:eastAsiaTheme="minorHAnsi" w:hAnsi="Franklin Gothic Book"/>
                <w:lang w:eastAsia="en-US"/>
              </w:rPr>
            </w:pPr>
            <w:r w:rsidRPr="00061D5D">
              <w:rPr>
                <w:rFonts w:ascii="Franklin Gothic Book" w:eastAsiaTheme="minorHAnsi" w:hAnsi="Franklin Gothic Book"/>
                <w:lang w:eastAsia="en-US"/>
              </w:rPr>
              <w:t>Монтаж</w:t>
            </w:r>
          </w:p>
        </w:tc>
      </w:tr>
    </w:tbl>
    <w:p w14:paraId="3CA2528F"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val="en-US" w:eastAsia="en-US"/>
        </w:rPr>
        <w:t>Стадийность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2E6CF550" w14:textId="77777777" w:rsidTr="00AA0412">
        <w:trPr>
          <w:jc w:val="center"/>
        </w:trPr>
        <w:tc>
          <w:tcPr>
            <w:tcW w:w="9662" w:type="dxa"/>
          </w:tcPr>
          <w:p w14:paraId="3A461A55" w14:textId="77777777" w:rsidR="00AA0412" w:rsidRPr="00061D5D" w:rsidRDefault="00AA0412" w:rsidP="00AA0412">
            <w:pPr>
              <w:tabs>
                <w:tab w:val="left" w:leader="dot" w:pos="9792"/>
              </w:tabs>
              <w:spacing w:line="276" w:lineRule="auto"/>
              <w:rPr>
                <w:rFonts w:ascii="Franklin Gothic Book" w:eastAsiaTheme="minorHAnsi" w:hAnsi="Franklin Gothic Book"/>
                <w:lang w:val="en-US" w:eastAsia="en-US"/>
              </w:rPr>
            </w:pPr>
            <w:r w:rsidRPr="00061D5D">
              <w:rPr>
                <w:rFonts w:ascii="Franklin Gothic Book" w:eastAsiaTheme="minorHAnsi" w:hAnsi="Franklin Gothic Book"/>
                <w:lang w:eastAsia="en-US"/>
              </w:rPr>
              <w:t>Рабочая документация</w:t>
            </w:r>
          </w:p>
        </w:tc>
      </w:tr>
    </w:tbl>
    <w:p w14:paraId="250BCE03"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val="en-US" w:eastAsia="en-US"/>
        </w:rPr>
        <w:t>Сроки выполнения работ</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0"/>
      </w:tblGrid>
      <w:tr w:rsidR="00AA0412" w:rsidRPr="00061D5D" w14:paraId="669102AD" w14:textId="77777777" w:rsidTr="00AA0412">
        <w:trPr>
          <w:jc w:val="center"/>
        </w:trPr>
        <w:tc>
          <w:tcPr>
            <w:tcW w:w="9662" w:type="dxa"/>
            <w:tcBorders>
              <w:top w:val="single" w:sz="4" w:space="0" w:color="auto"/>
              <w:left w:val="single" w:sz="4" w:space="0" w:color="auto"/>
              <w:bottom w:val="single" w:sz="4" w:space="0" w:color="auto"/>
              <w:right w:val="single" w:sz="4" w:space="0" w:color="auto"/>
            </w:tcBorders>
            <w:hideMark/>
          </w:tcPr>
          <w:p w14:paraId="50EB1BA9" w14:textId="62AA110D" w:rsidR="00AA0412" w:rsidRPr="00061D5D" w:rsidRDefault="007E51D5" w:rsidP="00AA0412">
            <w:pPr>
              <w:tabs>
                <w:tab w:val="left" w:leader="dot" w:pos="9792"/>
              </w:tabs>
              <w:spacing w:line="276" w:lineRule="auto"/>
              <w:jc w:val="both"/>
              <w:rPr>
                <w:rFonts w:ascii="Franklin Gothic Book" w:eastAsiaTheme="minorHAnsi" w:hAnsi="Franklin Gothic Book"/>
                <w:lang w:eastAsia="en-US"/>
              </w:rPr>
            </w:pPr>
            <w:r>
              <w:rPr>
                <w:rFonts w:ascii="Franklin Gothic Book" w:eastAsiaTheme="minorHAnsi" w:hAnsi="Franklin Gothic Book"/>
                <w:lang w:eastAsia="en-US"/>
              </w:rPr>
              <w:t xml:space="preserve">Не более 40 </w:t>
            </w:r>
            <w:r w:rsidR="00AA0412" w:rsidRPr="00061D5D">
              <w:rPr>
                <w:rFonts w:ascii="Franklin Gothic Book" w:eastAsiaTheme="minorHAnsi" w:hAnsi="Franklin Gothic Book"/>
                <w:lang w:eastAsia="en-US"/>
              </w:rPr>
              <w:t>календарных дней с момента заключения договора</w:t>
            </w:r>
          </w:p>
        </w:tc>
      </w:tr>
    </w:tbl>
    <w:p w14:paraId="64209058"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Особые условия строительства и идентификационные признаки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123871CC" w14:textId="77777777" w:rsidTr="00AA0412">
        <w:trPr>
          <w:jc w:val="center"/>
        </w:trPr>
        <w:tc>
          <w:tcPr>
            <w:tcW w:w="9662" w:type="dxa"/>
          </w:tcPr>
          <w:p w14:paraId="504E7694" w14:textId="77777777" w:rsidR="00AA0412" w:rsidRPr="00061D5D" w:rsidRDefault="00AA0412" w:rsidP="008A001C">
            <w:pPr>
              <w:numPr>
                <w:ilvl w:val="1"/>
                <w:numId w:val="46"/>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Назначение – административно-производственное здание.</w:t>
            </w:r>
          </w:p>
          <w:p w14:paraId="6D27FA35" w14:textId="77777777" w:rsidR="00AA0412" w:rsidRPr="00061D5D" w:rsidRDefault="00AA0412" w:rsidP="008A001C">
            <w:pPr>
              <w:numPr>
                <w:ilvl w:val="1"/>
                <w:numId w:val="46"/>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ОКОФ – здание административное универсальное.</w:t>
            </w:r>
          </w:p>
          <w:p w14:paraId="31B6B96B" w14:textId="77777777" w:rsidR="00AA0412" w:rsidRPr="00061D5D" w:rsidRDefault="00AA0412" w:rsidP="008A001C">
            <w:pPr>
              <w:numPr>
                <w:ilvl w:val="1"/>
                <w:numId w:val="46"/>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Возможность опасных природных процессов и явлений и техногенных воздействий на территории, на которой будут осуществляться строительство и эксплуатация сооружения:</w:t>
            </w:r>
          </w:p>
          <w:p w14:paraId="49F40294" w14:textId="77777777" w:rsidR="00AA0412" w:rsidRPr="00061D5D" w:rsidRDefault="00AA0412" w:rsidP="00AA0412">
            <w:pPr>
              <w:tabs>
                <w:tab w:val="left" w:pos="613"/>
                <w:tab w:val="left" w:pos="754"/>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 согласно </w:t>
            </w:r>
            <w:r w:rsidRPr="00061D5D">
              <w:rPr>
                <w:rFonts w:ascii="Franklin Gothic Book" w:eastAsiaTheme="minorHAnsi" w:hAnsi="Franklin Gothic Book"/>
                <w:color w:val="000000"/>
                <w:lang w:eastAsia="en-US"/>
              </w:rPr>
              <w:t>СП 131.13330.2012</w:t>
            </w:r>
            <w:r w:rsidRPr="00061D5D">
              <w:rPr>
                <w:rFonts w:ascii="Franklin Gothic Book" w:eastAsiaTheme="minorHAnsi" w:hAnsi="Franklin Gothic Book"/>
                <w:lang w:eastAsia="en-US"/>
              </w:rPr>
              <w:t xml:space="preserve"> «Строительная климатология</w:t>
            </w:r>
            <w:proofErr w:type="gramStart"/>
            <w:r w:rsidRPr="00061D5D">
              <w:rPr>
                <w:rFonts w:ascii="Franklin Gothic Book" w:eastAsiaTheme="minorHAnsi" w:hAnsi="Franklin Gothic Book"/>
                <w:lang w:eastAsia="en-US"/>
              </w:rPr>
              <w:t>»</w:t>
            </w:r>
            <w:proofErr w:type="gramEnd"/>
            <w:r w:rsidRPr="00061D5D">
              <w:rPr>
                <w:rFonts w:ascii="Franklin Gothic Book" w:eastAsiaTheme="minorHAnsi" w:hAnsi="Franklin Gothic Book"/>
                <w:lang w:eastAsia="en-US"/>
              </w:rPr>
              <w:t xml:space="preserve"> участок работ относится к климатическому району IVБ.</w:t>
            </w:r>
          </w:p>
          <w:p w14:paraId="3113D743" w14:textId="77777777" w:rsidR="00AA0412" w:rsidRPr="00061D5D" w:rsidRDefault="00AA0412" w:rsidP="00AA0412">
            <w:pPr>
              <w:tabs>
                <w:tab w:val="num" w:pos="1080"/>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согласно СНиП СНиП 2.01.07-85 «Нагрузки и воздействия»: по весу снегового покрова –</w:t>
            </w:r>
            <w:r w:rsidRPr="00061D5D">
              <w:rPr>
                <w:rFonts w:ascii="Franklin Gothic Book" w:eastAsiaTheme="minorHAnsi" w:hAnsi="Franklin Gothic Book"/>
                <w:lang w:val="en-US" w:eastAsia="en-US"/>
              </w:rPr>
              <w:t>II</w:t>
            </w:r>
            <w:r w:rsidRPr="00061D5D">
              <w:rPr>
                <w:rFonts w:ascii="Franklin Gothic Book" w:eastAsiaTheme="minorHAnsi" w:hAnsi="Franklin Gothic Book"/>
                <w:lang w:eastAsia="en-US"/>
              </w:rPr>
              <w:t xml:space="preserve"> район; по гололедно-изморозевым образованиям – </w:t>
            </w:r>
            <w:r w:rsidRPr="00061D5D">
              <w:rPr>
                <w:rFonts w:ascii="Franklin Gothic Book" w:eastAsiaTheme="minorHAnsi" w:hAnsi="Franklin Gothic Book"/>
                <w:lang w:val="en-US" w:eastAsia="en-US"/>
              </w:rPr>
              <w:t>V</w:t>
            </w:r>
            <w:r w:rsidRPr="00061D5D">
              <w:rPr>
                <w:rFonts w:ascii="Franklin Gothic Book" w:eastAsiaTheme="minorHAnsi" w:hAnsi="Franklin Gothic Book"/>
                <w:lang w:eastAsia="en-US"/>
              </w:rPr>
              <w:t xml:space="preserve"> район; по давлению ветра – </w:t>
            </w:r>
            <w:r w:rsidRPr="00061D5D">
              <w:rPr>
                <w:rFonts w:ascii="Franklin Gothic Book" w:eastAsiaTheme="minorHAnsi" w:hAnsi="Franklin Gothic Book"/>
                <w:lang w:val="en-US" w:eastAsia="en-US"/>
              </w:rPr>
              <w:t>V</w:t>
            </w:r>
            <w:r w:rsidRPr="00061D5D">
              <w:rPr>
                <w:rFonts w:ascii="Franklin Gothic Book" w:eastAsiaTheme="minorHAnsi" w:hAnsi="Franklin Gothic Book"/>
                <w:lang w:eastAsia="en-US"/>
              </w:rPr>
              <w:t xml:space="preserve"> район.</w:t>
            </w:r>
          </w:p>
          <w:p w14:paraId="6135E39B" w14:textId="77777777" w:rsidR="00AA0412" w:rsidRPr="00061D5D" w:rsidRDefault="00AA0412" w:rsidP="00AA0412">
            <w:pPr>
              <w:tabs>
                <w:tab w:val="num" w:pos="1080"/>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 согласно </w:t>
            </w:r>
            <w:r w:rsidRPr="00061D5D">
              <w:rPr>
                <w:rFonts w:ascii="Franklin Gothic Book" w:eastAsiaTheme="minorHAnsi" w:hAnsi="Franklin Gothic Book"/>
                <w:color w:val="000000"/>
                <w:lang w:eastAsia="en-US"/>
              </w:rPr>
              <w:t>СП 14.13330.2014</w:t>
            </w:r>
            <w:r w:rsidRPr="00061D5D">
              <w:rPr>
                <w:rFonts w:ascii="Franklin Gothic Book" w:eastAsiaTheme="minorHAnsi" w:hAnsi="Franklin Gothic Book"/>
                <w:lang w:eastAsia="en-US"/>
              </w:rPr>
              <w:t xml:space="preserve"> «Строительство в сейсмических районах», район производ</w:t>
            </w:r>
            <w:r w:rsidRPr="00061D5D">
              <w:rPr>
                <w:rFonts w:ascii="Franklin Gothic Book" w:eastAsiaTheme="minorHAnsi" w:hAnsi="Franklin Gothic Book"/>
                <w:lang w:eastAsia="en-US"/>
              </w:rPr>
              <w:lastRenderedPageBreak/>
              <w:t xml:space="preserve">ства работ относится к сейсмоопасным районам. В соответствии с общим сейсмическим районированием территории Российской Федерации ОСР-97 расчетная сейсмическая интенсивность составляет для особо ответственных объектов (карта В) </w:t>
            </w:r>
            <w:proofErr w:type="gramStart"/>
            <w:r w:rsidRPr="00061D5D">
              <w:rPr>
                <w:rFonts w:ascii="Franklin Gothic Book" w:eastAsiaTheme="minorHAnsi" w:hAnsi="Franklin Gothic Book"/>
                <w:lang w:eastAsia="en-US"/>
              </w:rPr>
              <w:t>–  9</w:t>
            </w:r>
            <w:proofErr w:type="gramEnd"/>
            <w:r w:rsidRPr="00061D5D">
              <w:rPr>
                <w:rFonts w:ascii="Franklin Gothic Book" w:eastAsiaTheme="minorHAnsi" w:hAnsi="Franklin Gothic Book"/>
                <w:lang w:eastAsia="en-US"/>
              </w:rPr>
              <w:t xml:space="preserve"> баллов.</w:t>
            </w:r>
          </w:p>
          <w:p w14:paraId="6B6988F9" w14:textId="77777777" w:rsidR="00AA0412" w:rsidRPr="00061D5D" w:rsidRDefault="00AA0412" w:rsidP="008A001C">
            <w:pPr>
              <w:numPr>
                <w:ilvl w:val="1"/>
                <w:numId w:val="46"/>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Объект не относится к </w:t>
            </w:r>
            <w:hyperlink r:id="rId25" w:history="1">
              <w:r w:rsidRPr="00061D5D">
                <w:rPr>
                  <w:rFonts w:ascii="Franklin Gothic Book" w:eastAsiaTheme="minorHAnsi" w:hAnsi="Franklin Gothic Book"/>
                  <w:lang w:eastAsia="en-US"/>
                </w:rPr>
                <w:t>опасным производственным объектам</w:t>
              </w:r>
            </w:hyperlink>
            <w:r w:rsidRPr="00061D5D">
              <w:rPr>
                <w:rFonts w:ascii="Franklin Gothic Book" w:eastAsiaTheme="minorHAnsi" w:hAnsi="Franklin Gothic Book"/>
                <w:lang w:eastAsia="en-US"/>
              </w:rPr>
              <w:t>;</w:t>
            </w:r>
          </w:p>
          <w:p w14:paraId="4AB8A63A" w14:textId="77777777" w:rsidR="00AA0412" w:rsidRPr="00061D5D" w:rsidRDefault="00AA0412" w:rsidP="008A001C">
            <w:pPr>
              <w:numPr>
                <w:ilvl w:val="1"/>
                <w:numId w:val="46"/>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Наличие </w:t>
            </w:r>
            <w:hyperlink r:id="rId26" w:history="1">
              <w:r w:rsidRPr="00061D5D">
                <w:rPr>
                  <w:rFonts w:ascii="Franklin Gothic Book" w:eastAsiaTheme="minorHAnsi" w:hAnsi="Franklin Gothic Book"/>
                  <w:lang w:eastAsia="en-US"/>
                </w:rPr>
                <w:t>помещени</w:t>
              </w:r>
            </w:hyperlink>
            <w:r w:rsidRPr="00061D5D">
              <w:rPr>
                <w:rFonts w:ascii="Franklin Gothic Book" w:eastAsiaTheme="minorHAnsi" w:hAnsi="Franklin Gothic Book"/>
                <w:lang w:eastAsia="en-US"/>
              </w:rPr>
              <w:t>й с постоянным пребыванием людей;</w:t>
            </w:r>
          </w:p>
          <w:p w14:paraId="28CDDCF5" w14:textId="77777777" w:rsidR="00AA0412" w:rsidRPr="00061D5D" w:rsidRDefault="00AA0412" w:rsidP="008A001C">
            <w:pPr>
              <w:numPr>
                <w:ilvl w:val="1"/>
                <w:numId w:val="46"/>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При проектировании объекта принять уровень ответственности проектируемого сооружения – I</w:t>
            </w:r>
            <w:r w:rsidRPr="00061D5D">
              <w:rPr>
                <w:rFonts w:ascii="Franklin Gothic Book" w:eastAsiaTheme="minorHAnsi" w:hAnsi="Franklin Gothic Book"/>
                <w:lang w:val="en-US" w:eastAsia="en-US"/>
              </w:rPr>
              <w:t>I</w:t>
            </w:r>
            <w:r w:rsidRPr="00061D5D">
              <w:rPr>
                <w:rFonts w:ascii="Franklin Gothic Book" w:eastAsiaTheme="minorHAnsi" w:hAnsi="Franklin Gothic Book"/>
                <w:lang w:eastAsia="en-US"/>
              </w:rPr>
              <w:t xml:space="preserve"> (нормальный).</w:t>
            </w:r>
          </w:p>
          <w:p w14:paraId="7CA26D54" w14:textId="77777777" w:rsidR="00AA0412" w:rsidRPr="00061D5D" w:rsidRDefault="00AA0412" w:rsidP="008A001C">
            <w:pPr>
              <w:numPr>
                <w:ilvl w:val="1"/>
                <w:numId w:val="46"/>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Режим действующего предприятия;</w:t>
            </w:r>
          </w:p>
          <w:p w14:paraId="7E4936E8" w14:textId="77777777" w:rsidR="00AA0412" w:rsidRPr="00061D5D" w:rsidRDefault="00AA0412" w:rsidP="008A001C">
            <w:pPr>
              <w:numPr>
                <w:ilvl w:val="1"/>
                <w:numId w:val="46"/>
              </w:numPr>
              <w:tabs>
                <w:tab w:val="left" w:pos="613"/>
                <w:tab w:val="left" w:pos="754"/>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При проектировании учитывать требования СНКК 22-301-2000.</w:t>
            </w:r>
          </w:p>
          <w:p w14:paraId="59CC6B2D" w14:textId="77777777" w:rsidR="00AA0412" w:rsidRPr="00061D5D" w:rsidRDefault="00AA0412" w:rsidP="008A001C">
            <w:pPr>
              <w:numPr>
                <w:ilvl w:val="1"/>
                <w:numId w:val="46"/>
              </w:numPr>
              <w:tabs>
                <w:tab w:val="left" w:pos="613"/>
                <w:tab w:val="left" w:pos="754"/>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 Вышеперечисленные идентификационные признаки объекта уточняются проектировщиком в процессе проектирования.</w:t>
            </w:r>
          </w:p>
        </w:tc>
      </w:tr>
    </w:tbl>
    <w:p w14:paraId="1A72476C"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val="en-US" w:eastAsia="en-US"/>
        </w:rPr>
      </w:pPr>
      <w:r w:rsidRPr="00061D5D">
        <w:rPr>
          <w:rFonts w:ascii="Franklin Gothic Book" w:eastAsiaTheme="minorHAnsi" w:hAnsi="Franklin Gothic Book"/>
          <w:b/>
          <w:lang w:eastAsia="en-US"/>
        </w:rPr>
        <w:lastRenderedPageBreak/>
        <w:t xml:space="preserve"> Исходные данные для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70F121E1" w14:textId="77777777" w:rsidTr="00AA0412">
        <w:trPr>
          <w:jc w:val="center"/>
        </w:trPr>
        <w:tc>
          <w:tcPr>
            <w:tcW w:w="9662" w:type="dxa"/>
          </w:tcPr>
          <w:p w14:paraId="2D2AC96F" w14:textId="77777777" w:rsidR="00AA0412" w:rsidRPr="00061D5D" w:rsidRDefault="00AA0412" w:rsidP="00AA0412">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11.1. Ситуационный план.</w:t>
            </w:r>
          </w:p>
          <w:p w14:paraId="5D7E80F0" w14:textId="77777777" w:rsidR="00AA0412" w:rsidRPr="00061D5D" w:rsidRDefault="00AA0412" w:rsidP="00AA0412">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11.2. Технические условия на подключение к существующим сетям.</w:t>
            </w:r>
          </w:p>
          <w:p w14:paraId="59255A51" w14:textId="77777777" w:rsidR="00AA0412" w:rsidRPr="00061D5D" w:rsidRDefault="00AA0412" w:rsidP="00AA0412">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11.3. Технический паспорт БТИ здания «Бытовой корпус» (инв. № 3998, 3999).</w:t>
            </w:r>
          </w:p>
          <w:p w14:paraId="0906BB2F" w14:textId="77777777" w:rsidR="00AA0412" w:rsidRPr="00061D5D" w:rsidRDefault="00AA0412" w:rsidP="00AA0412">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11.4. План размещения помещений в проектируемых бытовках.</w:t>
            </w:r>
          </w:p>
          <w:p w14:paraId="6247A0CF" w14:textId="77777777" w:rsidR="00AA0412" w:rsidRPr="00061D5D" w:rsidRDefault="00AA0412" w:rsidP="00AA0412">
            <w:pPr>
              <w:tabs>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11.5. Заключение по результатам обследования технического состояния строительных конструкций здания бытового корпуса, расположенного по адресу г. Новороссийск, ул. Портовая, 22, лит.3.</w:t>
            </w:r>
          </w:p>
        </w:tc>
      </w:tr>
    </w:tbl>
    <w:p w14:paraId="6DAD982A"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Порядок разработки проектной документации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1569FF5C" w14:textId="77777777" w:rsidTr="00AA0412">
        <w:trPr>
          <w:jc w:val="center"/>
        </w:trPr>
        <w:tc>
          <w:tcPr>
            <w:tcW w:w="9662" w:type="dxa"/>
          </w:tcPr>
          <w:p w14:paraId="37B384F6" w14:textId="77777777" w:rsidR="00AA0412" w:rsidRPr="00061D5D" w:rsidRDefault="00AA0412" w:rsidP="00AA0412">
            <w:pPr>
              <w:spacing w:line="276" w:lineRule="auto"/>
              <w:jc w:val="both"/>
              <w:rPr>
                <w:rFonts w:ascii="Franklin Gothic Book" w:hAnsi="Franklin Gothic Book"/>
              </w:rPr>
            </w:pPr>
            <w:r w:rsidRPr="00061D5D">
              <w:rPr>
                <w:rFonts w:ascii="Franklin Gothic Book" w:hAnsi="Franklin Gothic Book"/>
              </w:rPr>
              <w:t>12.1. Разработать рабочую документацию на основании согласованных с Заказчиком проектных решений. Оформление и состав рабочей документации должны быть выполнены в соответствии с ГОСТ Р 21.1101-2013 «Система проектной документации для строительства. Основные требования к проектной и рабочей документации»;</w:t>
            </w:r>
          </w:p>
          <w:p w14:paraId="7D009506" w14:textId="77777777" w:rsidR="00AA0412" w:rsidRPr="00061D5D" w:rsidRDefault="00AA0412" w:rsidP="00AA0412">
            <w:pPr>
              <w:tabs>
                <w:tab w:val="left" w:pos="3175"/>
              </w:tabs>
              <w:spacing w:line="276" w:lineRule="auto"/>
              <w:jc w:val="both"/>
              <w:rPr>
                <w:rFonts w:ascii="Franklin Gothic Book" w:eastAsiaTheme="minorHAnsi" w:hAnsi="Franklin Gothic Book"/>
                <w:lang w:eastAsia="en-US"/>
              </w:rPr>
            </w:pPr>
            <w:r w:rsidRPr="00061D5D">
              <w:rPr>
                <w:rFonts w:ascii="Franklin Gothic Book" w:hAnsi="Franklin Gothic Book"/>
              </w:rPr>
              <w:t>12.2.</w:t>
            </w:r>
            <w:r w:rsidRPr="00061D5D">
              <w:rPr>
                <w:rFonts w:ascii="Franklin Gothic Book" w:eastAsiaTheme="minorHAnsi" w:hAnsi="Franklin Gothic Book"/>
                <w:lang w:eastAsia="en-US"/>
              </w:rPr>
              <w:t xml:space="preserve"> Разработать отдельным томом ведомости объемов строительно-монтажных работ по отдельности на каждый вид работ</w:t>
            </w:r>
            <w:r w:rsidRPr="00061D5D">
              <w:rPr>
                <w:rFonts w:ascii="Franklin Gothic Book" w:hAnsi="Franklin Gothic Book"/>
              </w:rPr>
              <w:t>;</w:t>
            </w:r>
          </w:p>
          <w:p w14:paraId="1A620835" w14:textId="77777777" w:rsidR="00AA0412" w:rsidRPr="00061D5D" w:rsidRDefault="00AA0412" w:rsidP="00AA0412">
            <w:pPr>
              <w:spacing w:line="276" w:lineRule="auto"/>
              <w:jc w:val="both"/>
              <w:rPr>
                <w:rFonts w:ascii="Franklin Gothic Book" w:eastAsiaTheme="minorHAnsi" w:hAnsi="Franklin Gothic Book"/>
                <w:lang w:eastAsia="en-US"/>
              </w:rPr>
            </w:pPr>
            <w:r w:rsidRPr="00061D5D">
              <w:rPr>
                <w:rFonts w:ascii="Franklin Gothic Book" w:hAnsi="Franklin Gothic Book"/>
              </w:rPr>
              <w:t xml:space="preserve">12.3. </w:t>
            </w:r>
            <w:r w:rsidRPr="00061D5D">
              <w:rPr>
                <w:rFonts w:ascii="Franklin Gothic Book" w:eastAsiaTheme="minorHAnsi" w:hAnsi="Franklin Gothic Book"/>
                <w:lang w:eastAsia="en-US"/>
              </w:rPr>
              <w:t>Согласовать разработанную рабочую документацию с Заказчиком;</w:t>
            </w:r>
          </w:p>
          <w:p w14:paraId="3DE1AB00" w14:textId="77777777" w:rsidR="00AA0412" w:rsidRPr="00061D5D" w:rsidRDefault="00AA0412" w:rsidP="00AA0412">
            <w:pPr>
              <w:spacing w:line="276" w:lineRule="auto"/>
              <w:jc w:val="both"/>
              <w:rPr>
                <w:rFonts w:ascii="Franklin Gothic Book" w:hAnsi="Franklin Gothic Book"/>
              </w:rPr>
            </w:pPr>
            <w:r w:rsidRPr="00061D5D">
              <w:rPr>
                <w:rFonts w:ascii="Franklin Gothic Book" w:hAnsi="Franklin Gothic Book"/>
              </w:rPr>
              <w:t>12.4. Разработать сметную документацию на выполнение СМР, в соответствии с принятыми проектными решениями и объемами работ, согласовать с Заказчиком;</w:t>
            </w:r>
          </w:p>
        </w:tc>
      </w:tr>
    </w:tbl>
    <w:p w14:paraId="1E763687"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 по вариантной проработке</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57CB5170" w14:textId="77777777" w:rsidTr="00AA0412">
        <w:trPr>
          <w:jc w:val="center"/>
        </w:trPr>
        <w:tc>
          <w:tcPr>
            <w:tcW w:w="9662" w:type="dxa"/>
          </w:tcPr>
          <w:p w14:paraId="3816A52C" w14:textId="77777777" w:rsidR="00AA0412" w:rsidRPr="00061D5D" w:rsidRDefault="00AA0412" w:rsidP="00AA0412">
            <w:pPr>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Не требуется</w:t>
            </w:r>
          </w:p>
        </w:tc>
      </w:tr>
    </w:tbl>
    <w:p w14:paraId="2E002854" w14:textId="77777777" w:rsidR="00AA0412" w:rsidRPr="00061D5D" w:rsidRDefault="00AA0412" w:rsidP="008A001C">
      <w:pPr>
        <w:numPr>
          <w:ilvl w:val="0"/>
          <w:numId w:val="46"/>
        </w:numPr>
        <w:spacing w:before="240" w:after="200" w:line="276" w:lineRule="auto"/>
        <w:contextualSpacing/>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Этапы выполнения строительно-монтажных работ</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4D1B52AE" w14:textId="77777777" w:rsidTr="00AA0412">
        <w:trPr>
          <w:trHeight w:val="373"/>
          <w:jc w:val="center"/>
        </w:trPr>
        <w:tc>
          <w:tcPr>
            <w:tcW w:w="9662" w:type="dxa"/>
          </w:tcPr>
          <w:p w14:paraId="5717F4E8" w14:textId="77777777" w:rsidR="00AA0412" w:rsidRPr="00061D5D" w:rsidRDefault="00AA0412" w:rsidP="00AA0412">
            <w:pPr>
              <w:tabs>
                <w:tab w:val="left" w:leader="dot" w:pos="9792"/>
              </w:tabs>
              <w:spacing w:after="200" w:line="276" w:lineRule="auto"/>
              <w:ind w:left="46" w:right="-1"/>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bidi="he-IL"/>
              </w:rPr>
              <w:t>СМР осуществляется в 1 этап</w:t>
            </w:r>
          </w:p>
        </w:tc>
      </w:tr>
    </w:tbl>
    <w:p w14:paraId="2C3FB45B"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w:t>
      </w:r>
      <w:r w:rsidRPr="00061D5D">
        <w:rPr>
          <w:rFonts w:ascii="Franklin Gothic Book" w:eastAsiaTheme="minorHAnsi" w:hAnsi="Franklin Gothic Book"/>
          <w:b/>
          <w:bCs/>
          <w:lang w:eastAsia="en-US"/>
        </w:rPr>
        <w:t xml:space="preserve"> к обследованию и инженерным изысканиям</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1480B208" w14:textId="77777777" w:rsidTr="00AA0412">
        <w:trPr>
          <w:jc w:val="center"/>
        </w:trPr>
        <w:tc>
          <w:tcPr>
            <w:tcW w:w="9662" w:type="dxa"/>
          </w:tcPr>
          <w:p w14:paraId="22F6C40D" w14:textId="77777777" w:rsidR="00AA0412" w:rsidRPr="00061D5D" w:rsidRDefault="00AA0412" w:rsidP="008A001C">
            <w:pPr>
              <w:numPr>
                <w:ilvl w:val="1"/>
                <w:numId w:val="46"/>
              </w:numPr>
              <w:tabs>
                <w:tab w:val="left" w:pos="613"/>
                <w:tab w:val="left" w:pos="824"/>
                <w:tab w:val="left" w:pos="936"/>
                <w:tab w:val="left" w:leader="dot" w:pos="9792"/>
              </w:tabs>
              <w:spacing w:before="240" w:after="200" w:line="274" w:lineRule="auto"/>
              <w:ind w:left="45" w:firstLine="0"/>
              <w:contextualSpacing/>
              <w:rPr>
                <w:rFonts w:ascii="Franklin Gothic Book" w:hAnsi="Franklin Gothic Book"/>
              </w:rPr>
            </w:pPr>
            <w:r w:rsidRPr="00061D5D">
              <w:rPr>
                <w:rFonts w:ascii="Franklin Gothic Book" w:hAnsi="Franklin Gothic Book"/>
              </w:rPr>
              <w:t>При необходимости выполнить актуализацию инженерных изысканий (СП 47.13330.2012):</w:t>
            </w:r>
          </w:p>
          <w:p w14:paraId="6FCBFB04" w14:textId="77777777" w:rsidR="00AA0412" w:rsidRPr="00061D5D" w:rsidRDefault="00AA0412" w:rsidP="008A001C">
            <w:pPr>
              <w:numPr>
                <w:ilvl w:val="2"/>
                <w:numId w:val="46"/>
              </w:numPr>
              <w:tabs>
                <w:tab w:val="left" w:pos="613"/>
                <w:tab w:val="left" w:pos="824"/>
                <w:tab w:val="left" w:pos="936"/>
                <w:tab w:val="left" w:leader="dot" w:pos="9792"/>
              </w:tabs>
              <w:spacing w:before="240" w:after="200" w:line="274" w:lineRule="auto"/>
              <w:ind w:left="45" w:firstLine="0"/>
              <w:contextualSpacing/>
              <w:jc w:val="both"/>
              <w:rPr>
                <w:rFonts w:ascii="Franklin Gothic Book" w:hAnsi="Franklin Gothic Book"/>
              </w:rPr>
            </w:pPr>
            <w:r w:rsidRPr="00061D5D">
              <w:rPr>
                <w:rFonts w:ascii="Franklin Gothic Book" w:hAnsi="Franklin Gothic Book"/>
              </w:rPr>
              <w:t>Инженерно-геодезические изыскания (СП 11-104-97);</w:t>
            </w:r>
          </w:p>
          <w:p w14:paraId="7F69AF8D" w14:textId="77777777" w:rsidR="00AA0412" w:rsidRPr="00061D5D" w:rsidRDefault="00AA0412" w:rsidP="008A001C">
            <w:pPr>
              <w:numPr>
                <w:ilvl w:val="1"/>
                <w:numId w:val="46"/>
              </w:numPr>
              <w:tabs>
                <w:tab w:val="left" w:pos="613"/>
                <w:tab w:val="left" w:pos="824"/>
                <w:tab w:val="left" w:pos="936"/>
                <w:tab w:val="left" w:leader="dot" w:pos="9792"/>
              </w:tabs>
              <w:spacing w:before="240" w:after="200" w:line="274" w:lineRule="auto"/>
              <w:ind w:left="45" w:firstLine="0"/>
              <w:contextualSpacing/>
              <w:jc w:val="both"/>
              <w:rPr>
                <w:rFonts w:ascii="Franklin Gothic Book" w:eastAsiaTheme="minorHAnsi" w:hAnsi="Franklin Gothic Book"/>
                <w:lang w:eastAsia="en-US"/>
              </w:rPr>
            </w:pPr>
            <w:r w:rsidRPr="00061D5D">
              <w:rPr>
                <w:rFonts w:ascii="Franklin Gothic Book" w:hAnsi="Franklin Gothic Book"/>
              </w:rPr>
              <w:t>Инженерные изыскания объекта выполняются в соответствии с действующей в РФ нормативно-технической документацией, в объеме необходимом для разработки рабочей документации.</w:t>
            </w:r>
          </w:p>
        </w:tc>
      </w:tr>
    </w:tbl>
    <w:p w14:paraId="283A8F7C" w14:textId="77777777" w:rsidR="00AA0412" w:rsidRPr="00061D5D" w:rsidRDefault="00AA0412" w:rsidP="008A001C">
      <w:pPr>
        <w:numPr>
          <w:ilvl w:val="0"/>
          <w:numId w:val="46"/>
        </w:numPr>
        <w:spacing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 к техническим решениям</w:t>
      </w:r>
    </w:p>
    <w:tbl>
      <w:tblPr>
        <w:tblW w:w="9681" w:type="dxa"/>
        <w:jc w:val="center"/>
        <w:tblLayout w:type="fixed"/>
        <w:tblLook w:val="01E0" w:firstRow="1" w:lastRow="1" w:firstColumn="1" w:lastColumn="1" w:noHBand="0" w:noVBand="0"/>
      </w:tblPr>
      <w:tblGrid>
        <w:gridCol w:w="9681"/>
      </w:tblGrid>
      <w:tr w:rsidR="00AA0412" w:rsidRPr="00061D5D" w14:paraId="47FC7152" w14:textId="77777777" w:rsidTr="00AA0412">
        <w:trPr>
          <w:trHeight w:val="372"/>
          <w:jc w:val="center"/>
        </w:trPr>
        <w:tc>
          <w:tcPr>
            <w:tcW w:w="9681" w:type="dxa"/>
            <w:tcBorders>
              <w:top w:val="single" w:sz="4" w:space="0" w:color="auto"/>
              <w:left w:val="single" w:sz="4" w:space="0" w:color="auto"/>
              <w:bottom w:val="single" w:sz="4" w:space="0" w:color="auto"/>
              <w:right w:val="single" w:sz="4" w:space="0" w:color="auto"/>
            </w:tcBorders>
          </w:tcPr>
          <w:p w14:paraId="699F52D3"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eastAsiaTheme="minorHAnsi" w:hAnsi="Franklin Gothic Book"/>
                <w:lang w:eastAsia="en-US"/>
              </w:rPr>
              <w:t>1</w:t>
            </w:r>
            <w:r w:rsidRPr="00061D5D">
              <w:rPr>
                <w:rFonts w:ascii="Franklin Gothic Book" w:hAnsi="Franklin Gothic Book"/>
              </w:rPr>
              <w:t>6.1. Проектом предусмотреть демонтаж существующего здания «Бытовой корпус» (инв. № 3998, 3999).</w:t>
            </w:r>
          </w:p>
          <w:p w14:paraId="20394D22"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 xml:space="preserve">16.2. Проектом предусмотреть монтаж модульного здания (из блок-контейнеров размером3х6), согласно плана размещений следующих помещений (приложение № 4): </w:t>
            </w:r>
          </w:p>
          <w:p w14:paraId="5150DB15"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16.2.1 Для управление материально-технического снабжения:</w:t>
            </w:r>
          </w:p>
          <w:p w14:paraId="25F18448"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lastRenderedPageBreak/>
              <w:t>-  1 административное помещение для грузчиков – 4 чел.</w:t>
            </w:r>
          </w:p>
          <w:p w14:paraId="3D6C74DB"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- 1 административное помещение заведующей складом – 2 чел.</w:t>
            </w:r>
          </w:p>
          <w:p w14:paraId="04CBBFF7"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 xml:space="preserve">- 1 административное помещение приемосдатчиков и </w:t>
            </w:r>
            <w:proofErr w:type="gramStart"/>
            <w:r w:rsidRPr="00061D5D">
              <w:rPr>
                <w:rFonts w:ascii="Franklin Gothic Book" w:hAnsi="Franklin Gothic Book"/>
              </w:rPr>
              <w:t>кладовщиков  –</w:t>
            </w:r>
            <w:proofErr w:type="gramEnd"/>
            <w:r w:rsidRPr="00061D5D">
              <w:rPr>
                <w:rFonts w:ascii="Franklin Gothic Book" w:hAnsi="Franklin Gothic Book"/>
              </w:rPr>
              <w:t xml:space="preserve"> 4 чел.</w:t>
            </w:r>
          </w:p>
          <w:p w14:paraId="1790285F"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- 1 помещений - пункт приема и выдачи спецодежды– 1 чел.</w:t>
            </w:r>
          </w:p>
          <w:p w14:paraId="10697C7D"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16.2.2. Для управления информационно-коммуникационной инфраструктуры:</w:t>
            </w:r>
          </w:p>
          <w:p w14:paraId="39D96ED3"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- 1 помещение (неотапливаемое) для хранения измерительных приборов, инструмента, мелкомонтажных материалов и запчастей;</w:t>
            </w:r>
          </w:p>
          <w:p w14:paraId="657D5CF5"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-1 помещение для обогрева, отдыха с расположением шкафов, лавок;</w:t>
            </w:r>
          </w:p>
          <w:p w14:paraId="156407B6"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- 1 помещение для сушки спецодежды – 6 чел.</w:t>
            </w:r>
          </w:p>
          <w:p w14:paraId="39888964"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16.2.3. Для отдела ремонта портовых сооружений:</w:t>
            </w:r>
          </w:p>
          <w:p w14:paraId="460B849D"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 xml:space="preserve">- 3 административных помещения </w:t>
            </w:r>
            <w:proofErr w:type="gramStart"/>
            <w:r w:rsidRPr="00061D5D">
              <w:rPr>
                <w:rFonts w:ascii="Franklin Gothic Book" w:hAnsi="Franklin Gothic Book"/>
              </w:rPr>
              <w:t>–  на</w:t>
            </w:r>
            <w:proofErr w:type="gramEnd"/>
            <w:r w:rsidRPr="00061D5D">
              <w:rPr>
                <w:rFonts w:ascii="Franklin Gothic Book" w:hAnsi="Franklin Gothic Book"/>
              </w:rPr>
              <w:t xml:space="preserve"> 10 чел, 8 чел, 10 чел.;</w:t>
            </w:r>
          </w:p>
          <w:p w14:paraId="42EB5938"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16.3. Предусмотреть устройство абонентской телефонной разводки во всех административных помещениях.</w:t>
            </w:r>
          </w:p>
          <w:p w14:paraId="59CA9F8B"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16.4. Помещение выдачи спецодежды размером должно быть оснащено вытяжной вентиляцией.</w:t>
            </w:r>
          </w:p>
          <w:p w14:paraId="4D578E68"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16.5. В помещениях предусмотреть систему электрического отопления, кондиционирования, электроснабжения, охранную и пожарную сигнализации; в административных помещениях дополнительно предусмотреть структурированную кабельную систему для подключения рабочих мест к комплексной системе связи и передачи данных.</w:t>
            </w:r>
          </w:p>
          <w:p w14:paraId="32FF0FBD"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16.6. Предусмотреть прокладку внешних инженерных коммуникаций: электроснабжение и сети связи.</w:t>
            </w:r>
          </w:p>
          <w:p w14:paraId="7E0B84F9" w14:textId="77777777" w:rsidR="00AA0412" w:rsidRPr="00061D5D" w:rsidRDefault="00AA0412" w:rsidP="00AA0412">
            <w:pPr>
              <w:tabs>
                <w:tab w:val="left" w:pos="7501"/>
              </w:tabs>
              <w:spacing w:line="264" w:lineRule="auto"/>
              <w:ind w:left="57"/>
              <w:contextualSpacing/>
              <w:jc w:val="both"/>
              <w:rPr>
                <w:rFonts w:ascii="Franklin Gothic Book" w:hAnsi="Franklin Gothic Book"/>
              </w:rPr>
            </w:pPr>
            <w:r w:rsidRPr="00061D5D">
              <w:rPr>
                <w:rFonts w:ascii="Franklin Gothic Book" w:hAnsi="Franklin Gothic Book"/>
              </w:rPr>
              <w:t xml:space="preserve">16.7.Предусмотреть </w:t>
            </w:r>
            <w:proofErr w:type="gramStart"/>
            <w:r w:rsidRPr="00061D5D">
              <w:rPr>
                <w:rFonts w:ascii="Franklin Gothic Book" w:hAnsi="Franklin Gothic Book"/>
              </w:rPr>
              <w:t>вынос  существующей</w:t>
            </w:r>
            <w:proofErr w:type="gramEnd"/>
            <w:r w:rsidRPr="00061D5D">
              <w:rPr>
                <w:rFonts w:ascii="Franklin Gothic Book" w:hAnsi="Franklin Gothic Book"/>
              </w:rPr>
              <w:t xml:space="preserve"> теплосети из пятна застройки.</w:t>
            </w:r>
            <w:r w:rsidRPr="00061D5D">
              <w:rPr>
                <w:rFonts w:ascii="Franklin Gothic Book" w:hAnsi="Franklin Gothic Book"/>
              </w:rPr>
              <w:tab/>
            </w:r>
          </w:p>
          <w:p w14:paraId="1AF930F5" w14:textId="77777777" w:rsidR="00AA0412" w:rsidRPr="00061D5D" w:rsidRDefault="00AA0412" w:rsidP="00AA0412">
            <w:pPr>
              <w:spacing w:line="264" w:lineRule="auto"/>
              <w:ind w:left="57"/>
              <w:contextualSpacing/>
              <w:jc w:val="both"/>
              <w:rPr>
                <w:rFonts w:ascii="Franklin Gothic Book" w:hAnsi="Franklin Gothic Book"/>
              </w:rPr>
            </w:pPr>
            <w:r w:rsidRPr="00061D5D">
              <w:rPr>
                <w:rFonts w:ascii="Franklin Gothic Book" w:hAnsi="Franklin Gothic Book"/>
              </w:rPr>
              <w:t xml:space="preserve">16.8. Предусмотреть восстановление ограждения и наружное освещение. </w:t>
            </w:r>
          </w:p>
          <w:p w14:paraId="64D7DB14" w14:textId="77777777" w:rsidR="00AA0412" w:rsidRPr="00061D5D" w:rsidRDefault="00AA0412" w:rsidP="00AA0412">
            <w:pPr>
              <w:spacing w:line="271" w:lineRule="auto"/>
              <w:ind w:left="57"/>
              <w:contextualSpacing/>
              <w:jc w:val="both"/>
              <w:rPr>
                <w:rFonts w:ascii="Franklin Gothic Book" w:hAnsi="Franklin Gothic Book"/>
              </w:rPr>
            </w:pPr>
            <w:r w:rsidRPr="00061D5D">
              <w:rPr>
                <w:rFonts w:ascii="Franklin Gothic Book" w:hAnsi="Franklin Gothic Book"/>
              </w:rPr>
              <w:t xml:space="preserve">16.9. Принятые технические решения должны отвечать требованиям </w:t>
            </w:r>
            <w:r w:rsidRPr="00061D5D">
              <w:rPr>
                <w:rFonts w:ascii="Franklin Gothic Book" w:eastAsiaTheme="minorHAnsi" w:hAnsi="Franklin Gothic Book"/>
                <w:lang w:eastAsia="en-US"/>
              </w:rPr>
              <w:t>нормативных документов в области пожарной безопасности</w:t>
            </w:r>
          </w:p>
        </w:tc>
      </w:tr>
    </w:tbl>
    <w:p w14:paraId="3A943593" w14:textId="77777777" w:rsidR="00AA0412" w:rsidRPr="00061D5D" w:rsidRDefault="00AA0412" w:rsidP="008A001C">
      <w:pPr>
        <w:numPr>
          <w:ilvl w:val="0"/>
          <w:numId w:val="46"/>
        </w:numPr>
        <w:spacing w:after="200" w:line="276" w:lineRule="auto"/>
        <w:contextualSpacing/>
        <w:rPr>
          <w:rFonts w:ascii="Franklin Gothic Book" w:eastAsiaTheme="minorHAnsi" w:hAnsi="Franklin Gothic Book"/>
          <w:b/>
          <w:lang w:eastAsia="en-US"/>
        </w:rPr>
      </w:pPr>
      <w:r w:rsidRPr="00061D5D">
        <w:rPr>
          <w:rFonts w:ascii="Franklin Gothic Book" w:hAnsi="Franklin Gothic Book"/>
          <w:b/>
          <w:bCs/>
        </w:rPr>
        <w:lastRenderedPageBreak/>
        <w:t xml:space="preserve"> Требования к разработке специальных разделов проектирования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44F84F7E" w14:textId="77777777" w:rsidTr="00AA0412">
        <w:trPr>
          <w:trHeight w:val="416"/>
          <w:jc w:val="center"/>
        </w:trPr>
        <w:tc>
          <w:tcPr>
            <w:tcW w:w="9662" w:type="dxa"/>
          </w:tcPr>
          <w:p w14:paraId="62D8199F" w14:textId="77777777" w:rsidR="00AA0412" w:rsidRPr="00061D5D" w:rsidRDefault="00AA0412" w:rsidP="00AA0412">
            <w:pPr>
              <w:spacing w:line="264" w:lineRule="auto"/>
              <w:ind w:left="56" w:right="-1"/>
              <w:contextualSpacing/>
              <w:jc w:val="both"/>
              <w:rPr>
                <w:rFonts w:ascii="Franklin Gothic Book" w:hAnsi="Franklin Gothic Book"/>
              </w:rPr>
            </w:pPr>
            <w:r w:rsidRPr="00061D5D">
              <w:rPr>
                <w:rFonts w:ascii="Franklin Gothic Book" w:hAnsi="Franklin Gothic Book"/>
              </w:rPr>
              <w:t>В соответствии с требованиями Постановления Правительства РФ №87 от 16.02.2008г (ред. от 23.01.2016), и прочей НТД, действующей на территории РФ, разработать:</w:t>
            </w:r>
          </w:p>
          <w:p w14:paraId="175BE512" w14:textId="77777777" w:rsidR="00AA0412" w:rsidRPr="00061D5D" w:rsidRDefault="00AA0412" w:rsidP="00AA0412">
            <w:pPr>
              <w:tabs>
                <w:tab w:val="left" w:pos="613"/>
                <w:tab w:val="left" w:pos="754"/>
                <w:tab w:val="left" w:leader="dot" w:pos="9792"/>
              </w:tabs>
              <w:spacing w:line="264" w:lineRule="auto"/>
              <w:jc w:val="both"/>
              <w:rPr>
                <w:rFonts w:ascii="Franklin Gothic Book" w:hAnsi="Franklin Gothic Book"/>
              </w:rPr>
            </w:pPr>
            <w:r w:rsidRPr="00061D5D">
              <w:rPr>
                <w:rFonts w:ascii="Franklin Gothic Book" w:hAnsi="Franklin Gothic Book"/>
              </w:rPr>
              <w:t>- Проект организации строительства;</w:t>
            </w:r>
          </w:p>
          <w:p w14:paraId="3B6FA421" w14:textId="77777777" w:rsidR="00AA0412" w:rsidRPr="00061D5D" w:rsidRDefault="00AA0412" w:rsidP="00AA0412">
            <w:pPr>
              <w:tabs>
                <w:tab w:val="left" w:pos="613"/>
                <w:tab w:val="left" w:pos="754"/>
                <w:tab w:val="left" w:leader="dot" w:pos="9792"/>
              </w:tabs>
              <w:spacing w:line="264" w:lineRule="auto"/>
              <w:jc w:val="both"/>
              <w:rPr>
                <w:rFonts w:ascii="Franklin Gothic Book" w:hAnsi="Franklin Gothic Book"/>
              </w:rPr>
            </w:pPr>
            <w:r w:rsidRPr="00061D5D">
              <w:rPr>
                <w:rFonts w:ascii="Franklin Gothic Book" w:hAnsi="Franklin Gothic Book"/>
              </w:rPr>
              <w:t>- Проект организации строительства по сносу и демонтажу объектов капитального строительства.</w:t>
            </w:r>
          </w:p>
        </w:tc>
      </w:tr>
    </w:tbl>
    <w:p w14:paraId="050E75E2" w14:textId="77777777" w:rsidR="00AA0412" w:rsidRPr="00061D5D" w:rsidRDefault="00AA0412" w:rsidP="008A001C">
      <w:pPr>
        <w:numPr>
          <w:ilvl w:val="0"/>
          <w:numId w:val="46"/>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 к разработке сметной документации</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56330088" w14:textId="77777777" w:rsidTr="00AA0412">
        <w:trPr>
          <w:trHeight w:val="418"/>
          <w:jc w:val="center"/>
        </w:trPr>
        <w:tc>
          <w:tcPr>
            <w:tcW w:w="9662" w:type="dxa"/>
          </w:tcPr>
          <w:p w14:paraId="16CD222A" w14:textId="77777777" w:rsidR="00AA0412" w:rsidRPr="00061D5D" w:rsidRDefault="00AA0412" w:rsidP="008A001C">
            <w:pPr>
              <w:numPr>
                <w:ilvl w:val="1"/>
                <w:numId w:val="46"/>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Сметную документацию разработать по сборникам ТЕР Краснодарского края базисно-индексным методом на основе сметно-нормативной базы МДС 81-35.2004, с пересчетом в текущий уровень цен индексами по данным ГБУ КК «Управление ценообразования в строительстве» (Вид строительства – общеотраслевое), выпускаемыми ежеквартально. К локальным сметам прикладывается ведомость ресурсов, ТКП и прайс-листы, выделенные в отдельные тома.</w:t>
            </w:r>
          </w:p>
          <w:p w14:paraId="56A46E89" w14:textId="77777777" w:rsidR="00AA0412" w:rsidRPr="00061D5D" w:rsidRDefault="00AA0412" w:rsidP="008A001C">
            <w:pPr>
              <w:numPr>
                <w:ilvl w:val="1"/>
                <w:numId w:val="46"/>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Сметные затраты на оплату труда рабочих и эксплуатацию машин </w:t>
            </w:r>
            <w:proofErr w:type="gramStart"/>
            <w:r w:rsidRPr="00061D5D">
              <w:rPr>
                <w:rFonts w:ascii="Franklin Gothic Book" w:eastAsiaTheme="minorHAnsi" w:hAnsi="Franklin Gothic Book"/>
                <w:lang w:eastAsia="en-US"/>
              </w:rPr>
              <w:t>и</w:t>
            </w:r>
            <w:proofErr w:type="gramEnd"/>
            <w:r w:rsidRPr="00061D5D">
              <w:rPr>
                <w:rFonts w:ascii="Franklin Gothic Book" w:eastAsiaTheme="minorHAnsi" w:hAnsi="Franklin Gothic Book"/>
                <w:lang w:eastAsia="en-US"/>
              </w:rPr>
              <w:t xml:space="preserve"> а/т средств привести в соответствии с МДС 81-35.2004, с пересчетом в текущий уровень цен индексами по данным ГБУ КК «Управление ценообразования в строительстве», выпускаемыми ежеквартально.</w:t>
            </w:r>
          </w:p>
          <w:p w14:paraId="7D317055" w14:textId="77777777" w:rsidR="00AA0412" w:rsidRPr="00061D5D" w:rsidRDefault="00AA0412" w:rsidP="008A001C">
            <w:pPr>
              <w:numPr>
                <w:ilvl w:val="1"/>
                <w:numId w:val="46"/>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Стоимость ресурсов применить по сборникам ССЦ Краснодарского края соответствующего периода.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14:paraId="6CAF62AA" w14:textId="77777777" w:rsidR="00AA0412" w:rsidRPr="00061D5D" w:rsidRDefault="00AA0412" w:rsidP="008A001C">
            <w:pPr>
              <w:numPr>
                <w:ilvl w:val="1"/>
                <w:numId w:val="46"/>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При отсутствии необходимой номенклатуры в ССЦ – по федеральным сборникам. В остальных случаях – по прайс-листам, с учетом ТЗР (Оборудование - 4,2%, МТР - по дан</w:t>
            </w:r>
            <w:r w:rsidRPr="00061D5D">
              <w:rPr>
                <w:rFonts w:ascii="Franklin Gothic Book" w:eastAsiaTheme="minorHAnsi" w:hAnsi="Franklin Gothic Book"/>
                <w:lang w:eastAsia="en-US"/>
              </w:rPr>
              <w:lastRenderedPageBreak/>
              <w:t xml:space="preserve">ным ГБУ КК «Управление ценообразования в строительстве»). Транспортно-заготовительно-складские расходы на материалы по прайс-листам принять в соответствии с общими положениями ССЦ-2015 Краснодарского края п.11 табл. 1. </w:t>
            </w:r>
          </w:p>
          <w:p w14:paraId="1F690248" w14:textId="77777777" w:rsidR="00AA0412" w:rsidRPr="00061D5D" w:rsidRDefault="00AA0412" w:rsidP="008A001C">
            <w:pPr>
              <w:numPr>
                <w:ilvl w:val="1"/>
                <w:numId w:val="46"/>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Накладные расходы принять по видам СМР, согласно МДС 81-33.2004 с учетом письма Минрегиона РФ № 2536-ИП/12/ГС от 27.11.2012 г.</w:t>
            </w:r>
          </w:p>
          <w:p w14:paraId="1A8934A3" w14:textId="77777777" w:rsidR="00AA0412" w:rsidRPr="00061D5D" w:rsidRDefault="00AA0412" w:rsidP="008A001C">
            <w:pPr>
              <w:numPr>
                <w:ilvl w:val="1"/>
                <w:numId w:val="46"/>
              </w:numPr>
              <w:tabs>
                <w:tab w:val="left" w:pos="0"/>
                <w:tab w:val="left" w:pos="613"/>
                <w:tab w:val="left" w:leader="dot" w:pos="9792"/>
              </w:tabs>
              <w:spacing w:after="200" w:line="276" w:lineRule="auto"/>
              <w:ind w:left="46" w:firstLine="0"/>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Сметную прибыль определить в соответствии с МДС 81-25.2001, с учетом писем ФАС и ЖКХ №АП-5536/06 от 18.11.2004г., №ВБ-338/02 от 08.02.2008г. и учетом письма Минрегиона РФ № 2536-ИП/12/ГС от 27.11.2012 г.</w:t>
            </w:r>
          </w:p>
          <w:p w14:paraId="1CB518B3" w14:textId="77777777" w:rsidR="00AA0412" w:rsidRPr="00061D5D" w:rsidRDefault="00AA0412" w:rsidP="00AA0412">
            <w:pPr>
              <w:tabs>
                <w:tab w:val="left" w:pos="613"/>
                <w:tab w:val="left" w:pos="754"/>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18.7 Затраты глав «9», «10», «12» предусмотреть согласно МДС 81-35.2004. </w:t>
            </w:r>
            <w:proofErr w:type="gramStart"/>
            <w:r w:rsidRPr="00061D5D">
              <w:rPr>
                <w:rFonts w:ascii="Franklin Gothic Book" w:eastAsiaTheme="minorHAnsi" w:hAnsi="Franklin Gothic Book"/>
                <w:lang w:eastAsia="en-US"/>
              </w:rPr>
              <w:t>Необходи-мость</w:t>
            </w:r>
            <w:proofErr w:type="gramEnd"/>
            <w:r w:rsidRPr="00061D5D">
              <w:rPr>
                <w:rFonts w:ascii="Franklin Gothic Book" w:eastAsiaTheme="minorHAnsi" w:hAnsi="Franklin Gothic Book"/>
                <w:lang w:eastAsia="en-US"/>
              </w:rPr>
              <w:t xml:space="preserve"> применения данных затрат подтвердить данными раздела ПОС.</w:t>
            </w:r>
          </w:p>
          <w:p w14:paraId="6A814971" w14:textId="77777777" w:rsidR="00AA0412" w:rsidRPr="00061D5D" w:rsidRDefault="00AA0412" w:rsidP="00AA0412">
            <w:pPr>
              <w:tabs>
                <w:tab w:val="left" w:pos="-96"/>
                <w:tab w:val="left" w:pos="613"/>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18.8 Расчет работ, производимых в зимнее время, производить согласно ГСН 81-05-02-2007. </w:t>
            </w:r>
          </w:p>
          <w:p w14:paraId="7CEB59A6" w14:textId="77777777" w:rsidR="00AA0412" w:rsidRPr="00061D5D" w:rsidRDefault="00AA0412" w:rsidP="00AA0412">
            <w:pPr>
              <w:tabs>
                <w:tab w:val="left" w:pos="-96"/>
                <w:tab w:val="left" w:pos="613"/>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18.9 Средства на покрытие затрат строительных организаций по добровольному страхованию – 1%. Непредвиденные расходы при расчете проектных смет СМР – 3%. Непредвиденные расходы при расчете стоимости строительно-монтажных работ – 1,5%.</w:t>
            </w:r>
          </w:p>
          <w:p w14:paraId="6BDB4132" w14:textId="77777777" w:rsidR="00AA0412" w:rsidRPr="00061D5D" w:rsidRDefault="00AA0412" w:rsidP="00AA0412">
            <w:pPr>
              <w:tabs>
                <w:tab w:val="left" w:pos="-96"/>
                <w:tab w:val="left" w:pos="754"/>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18.10 Затраты на пусконаладочные работы учесть в соответствии с Письмом </w:t>
            </w:r>
            <w:proofErr w:type="gramStart"/>
            <w:r w:rsidRPr="00061D5D">
              <w:rPr>
                <w:rFonts w:ascii="Franklin Gothic Book" w:eastAsiaTheme="minorHAnsi" w:hAnsi="Franklin Gothic Book"/>
                <w:lang w:eastAsia="en-US"/>
              </w:rPr>
              <w:t>Минрегио-нразвития</w:t>
            </w:r>
            <w:proofErr w:type="gramEnd"/>
            <w:r w:rsidRPr="00061D5D">
              <w:rPr>
                <w:rFonts w:ascii="Franklin Gothic Book" w:eastAsiaTheme="minorHAnsi" w:hAnsi="Franklin Gothic Book"/>
                <w:lang w:eastAsia="en-US"/>
              </w:rPr>
              <w:t xml:space="preserve"> РФ №ВТ-386/08 от 13.04.2011г.</w:t>
            </w:r>
          </w:p>
          <w:p w14:paraId="5560F9CC" w14:textId="77777777" w:rsidR="00AA0412" w:rsidRPr="00061D5D" w:rsidRDefault="00AA0412" w:rsidP="00AA0412">
            <w:pPr>
              <w:tabs>
                <w:tab w:val="left" w:pos="-380"/>
                <w:tab w:val="left" w:pos="-96"/>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18.11 Рассчитать и предусмотреть в сводном сметном расчете платежи за негативное воздействие на окружающую среду, средства на утилизацию отходов, образующихся в период строительства в полном объеме.</w:t>
            </w:r>
          </w:p>
          <w:p w14:paraId="045BF0D6" w14:textId="77777777" w:rsidR="00AA0412" w:rsidRPr="00061D5D" w:rsidRDefault="00AA0412" w:rsidP="00AA0412">
            <w:pPr>
              <w:tabs>
                <w:tab w:val="left" w:pos="-96"/>
                <w:tab w:val="left" w:pos="613"/>
                <w:tab w:val="left" w:pos="754"/>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18.12 Предоставить сметный расчет на электронном носителе в программах «Microsoft Excel» и «Гранд–Смета».</w:t>
            </w:r>
          </w:p>
        </w:tc>
      </w:tr>
    </w:tbl>
    <w:p w14:paraId="7DA8437C" w14:textId="77777777" w:rsidR="00AA0412" w:rsidRPr="00061D5D" w:rsidRDefault="00AA0412" w:rsidP="00AA0412">
      <w:pPr>
        <w:spacing w:before="240" w:line="276" w:lineRule="auto"/>
        <w:ind w:left="284"/>
        <w:rPr>
          <w:rFonts w:ascii="Franklin Gothic Book" w:eastAsiaTheme="minorHAnsi" w:hAnsi="Franklin Gothic Book"/>
          <w:b/>
          <w:lang w:eastAsia="en-US"/>
        </w:rPr>
      </w:pPr>
      <w:r w:rsidRPr="00061D5D">
        <w:rPr>
          <w:rFonts w:ascii="Franklin Gothic Book" w:eastAsiaTheme="minorHAnsi" w:hAnsi="Franklin Gothic Book"/>
          <w:b/>
          <w:lang w:eastAsia="en-US"/>
        </w:rPr>
        <w:lastRenderedPageBreak/>
        <w:t>19. Требования к ведомостям объемов работ</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8"/>
      </w:tblGrid>
      <w:tr w:rsidR="00AA0412" w:rsidRPr="00061D5D" w14:paraId="1D5FD21D" w14:textId="77777777" w:rsidTr="00AA0412">
        <w:trPr>
          <w:trHeight w:val="677"/>
          <w:jc w:val="center"/>
        </w:trPr>
        <w:tc>
          <w:tcPr>
            <w:tcW w:w="9748" w:type="dxa"/>
          </w:tcPr>
          <w:p w14:paraId="3B31E355" w14:textId="77777777" w:rsidR="00AA0412" w:rsidRPr="00061D5D" w:rsidRDefault="00AA0412" w:rsidP="00AA0412">
            <w:pPr>
              <w:tabs>
                <w:tab w:val="left" w:pos="613"/>
                <w:tab w:val="left" w:pos="754"/>
                <w:tab w:val="left" w:leader="dot" w:pos="9792"/>
              </w:tabs>
              <w:spacing w:line="276" w:lineRule="auto"/>
              <w:ind w:left="260"/>
              <w:jc w:val="both"/>
              <w:rPr>
                <w:rFonts w:ascii="Franklin Gothic Book" w:eastAsiaTheme="minorHAnsi" w:hAnsi="Franklin Gothic Book"/>
                <w:lang w:eastAsia="en-US"/>
              </w:rPr>
            </w:pPr>
            <w:r w:rsidRPr="00061D5D">
              <w:rPr>
                <w:rFonts w:ascii="Franklin Gothic Book" w:eastAsiaTheme="minorHAnsi" w:hAnsi="Franklin Gothic Book"/>
                <w:lang w:eastAsia="en-US"/>
              </w:rPr>
              <w:t>Разработать ведомость объемов работ:</w:t>
            </w:r>
          </w:p>
          <w:p w14:paraId="03EB1451" w14:textId="77777777" w:rsidR="00AA0412" w:rsidRPr="00061D5D" w:rsidRDefault="00AA0412" w:rsidP="00AA0412">
            <w:pPr>
              <w:tabs>
                <w:tab w:val="left" w:leader="dot" w:pos="9792"/>
              </w:tabs>
              <w:spacing w:line="276" w:lineRule="auto"/>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xml:space="preserve">- работы должны быть указаны в последовательности, согласно разработанного порядка выполнения работ, включая подготовительные, демонтажные, монтажные и пуско-наладочные, </w:t>
            </w:r>
          </w:p>
          <w:p w14:paraId="6C771222" w14:textId="77777777" w:rsidR="00AA0412" w:rsidRPr="00061D5D" w:rsidRDefault="00AA0412" w:rsidP="00AA0412">
            <w:pPr>
              <w:tabs>
                <w:tab w:val="left" w:leader="dot" w:pos="9792"/>
              </w:tabs>
              <w:spacing w:line="276" w:lineRule="auto"/>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ведомость объемов работ составить без указания применяемого оборудования и машин,</w:t>
            </w:r>
          </w:p>
          <w:p w14:paraId="2EFF90B9" w14:textId="77777777" w:rsidR="00AA0412" w:rsidRPr="00061D5D" w:rsidRDefault="00AA0412" w:rsidP="00AA0412">
            <w:pPr>
              <w:tabs>
                <w:tab w:val="left" w:leader="dot" w:pos="9792"/>
              </w:tabs>
              <w:spacing w:line="276" w:lineRule="auto"/>
              <w:contextualSpacing/>
              <w:jc w:val="both"/>
              <w:rPr>
                <w:rFonts w:ascii="Franklin Gothic Book" w:eastAsiaTheme="minorHAnsi" w:hAnsi="Franklin Gothic Book"/>
                <w:lang w:eastAsia="en-US"/>
              </w:rPr>
            </w:pPr>
            <w:r w:rsidRPr="00061D5D">
              <w:rPr>
                <w:rFonts w:ascii="Franklin Gothic Book" w:eastAsiaTheme="minorHAnsi" w:hAnsi="Franklin Gothic Book"/>
                <w:lang w:eastAsia="en-US"/>
              </w:rPr>
              <w:t>- единицы измерения – в соответствии с международной системой единиц СИ.</w:t>
            </w:r>
          </w:p>
        </w:tc>
      </w:tr>
    </w:tbl>
    <w:p w14:paraId="000C7243" w14:textId="77777777" w:rsidR="00AA0412" w:rsidRPr="00061D5D" w:rsidRDefault="00AA0412" w:rsidP="00AA0412">
      <w:pPr>
        <w:numPr>
          <w:ilvl w:val="0"/>
          <w:numId w:val="41"/>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Требования к результатам работы</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69"/>
      </w:tblGrid>
      <w:tr w:rsidR="00AA0412" w:rsidRPr="00061D5D" w14:paraId="6FCFCE76" w14:textId="77777777" w:rsidTr="00AA0412">
        <w:trPr>
          <w:trHeight w:val="276"/>
          <w:jc w:val="center"/>
        </w:trPr>
        <w:tc>
          <w:tcPr>
            <w:tcW w:w="9769" w:type="dxa"/>
          </w:tcPr>
          <w:p w14:paraId="78883201" w14:textId="77777777" w:rsidR="00AA0412" w:rsidRPr="00061D5D" w:rsidRDefault="00AA0412" w:rsidP="00AA0412">
            <w:pPr>
              <w:tabs>
                <w:tab w:val="left" w:pos="0"/>
                <w:tab w:val="left" w:leader="dot" w:pos="9792"/>
              </w:tabs>
              <w:spacing w:line="276" w:lineRule="auto"/>
              <w:jc w:val="both"/>
              <w:rPr>
                <w:rFonts w:ascii="Franklin Gothic Book" w:hAnsi="Franklin Gothic Book"/>
              </w:rPr>
            </w:pPr>
            <w:r w:rsidRPr="00061D5D">
              <w:rPr>
                <w:rFonts w:ascii="Franklin Gothic Book" w:hAnsi="Franklin Gothic Book"/>
              </w:rPr>
              <w:t>20.1. На этапе проверки для согласования с Заказчиком предоставить 2 экземпляра проекта на бумажном носителе и в электронном виде.</w:t>
            </w:r>
          </w:p>
          <w:p w14:paraId="1BF33D03" w14:textId="77777777" w:rsidR="00AA0412" w:rsidRPr="00061D5D" w:rsidRDefault="00AA0412" w:rsidP="00AA0412">
            <w:pPr>
              <w:tabs>
                <w:tab w:val="left" w:pos="0"/>
                <w:tab w:val="left" w:leader="dot" w:pos="9792"/>
              </w:tabs>
              <w:spacing w:line="276" w:lineRule="auto"/>
              <w:jc w:val="both"/>
              <w:rPr>
                <w:rFonts w:ascii="Franklin Gothic Book" w:hAnsi="Franklin Gothic Book"/>
              </w:rPr>
            </w:pPr>
            <w:r w:rsidRPr="00061D5D">
              <w:rPr>
                <w:rFonts w:ascii="Franklin Gothic Book" w:hAnsi="Franklin Gothic Book"/>
              </w:rPr>
              <w:t>20.2. По результатам согласования предоставить откорректированную рабочую документацию на бумажном носителе в сброшюрованном виде – 4 экземпляра.</w:t>
            </w:r>
          </w:p>
          <w:p w14:paraId="5D786BE3" w14:textId="77777777" w:rsidR="00AA0412" w:rsidRPr="00061D5D" w:rsidRDefault="00AA0412" w:rsidP="00AA0412">
            <w:pPr>
              <w:tabs>
                <w:tab w:val="left" w:pos="0"/>
                <w:tab w:val="left" w:leader="dot" w:pos="9792"/>
              </w:tabs>
              <w:spacing w:line="276" w:lineRule="auto"/>
              <w:jc w:val="both"/>
              <w:rPr>
                <w:rFonts w:ascii="Franklin Gothic Book" w:hAnsi="Franklin Gothic Book"/>
              </w:rPr>
            </w:pPr>
            <w:r w:rsidRPr="00061D5D">
              <w:rPr>
                <w:rFonts w:ascii="Franklin Gothic Book" w:hAnsi="Franklin Gothic Book"/>
              </w:rPr>
              <w:t>20.2. В электронном виде на CD-дисках, только на русском языке – 1 экземпляр.</w:t>
            </w:r>
          </w:p>
        </w:tc>
      </w:tr>
    </w:tbl>
    <w:p w14:paraId="12306D65" w14:textId="77777777" w:rsidR="00AA0412" w:rsidRPr="00061D5D" w:rsidRDefault="00AA0412" w:rsidP="00AA0412">
      <w:pPr>
        <w:numPr>
          <w:ilvl w:val="0"/>
          <w:numId w:val="42"/>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Требование к участнику в соответствии с действующим законодательством РФ</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2"/>
      </w:tblGrid>
      <w:tr w:rsidR="00AA0412" w:rsidRPr="00061D5D" w14:paraId="02117063" w14:textId="77777777" w:rsidTr="00AA0412">
        <w:trPr>
          <w:trHeight w:val="677"/>
          <w:jc w:val="center"/>
        </w:trPr>
        <w:tc>
          <w:tcPr>
            <w:tcW w:w="9662" w:type="dxa"/>
          </w:tcPr>
          <w:p w14:paraId="66E17E27"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21.1 Для выполнения проектных работ, в Свидетельстве СРО проектного института должны быть указаны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14:paraId="73B17C6D" w14:textId="77777777" w:rsidR="00AA0412" w:rsidRPr="00061D5D" w:rsidRDefault="00AA0412" w:rsidP="00AA0412">
            <w:pPr>
              <w:tabs>
                <w:tab w:val="left" w:leader="dot" w:pos="9792"/>
              </w:tabs>
              <w:spacing w:line="276" w:lineRule="auto"/>
              <w:ind w:left="46"/>
              <w:contextualSpacing/>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1. Работы по подготовке схемы планировочной организации земельного участка:</w:t>
            </w:r>
          </w:p>
          <w:p w14:paraId="7AFF4EC4"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1.1. Работы по подготовке генерального плана земельного участка</w:t>
            </w:r>
          </w:p>
          <w:p w14:paraId="2F7DA812"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2. Работы по подготовке архитектурных решений</w:t>
            </w:r>
          </w:p>
          <w:p w14:paraId="02A57F8D"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3. Работы по подготовке конструктивных решений</w:t>
            </w:r>
          </w:p>
          <w:p w14:paraId="221B02DD"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w:t>
            </w:r>
            <w:r w:rsidRPr="00061D5D">
              <w:rPr>
                <w:rFonts w:ascii="Franklin Gothic Book" w:eastAsiaTheme="minorHAnsi" w:hAnsi="Franklin Gothic Book"/>
                <w:b/>
                <w:lang w:eastAsia="en-US"/>
              </w:rPr>
              <w:lastRenderedPageBreak/>
              <w:t>приятий:</w:t>
            </w:r>
          </w:p>
          <w:p w14:paraId="0149AC70"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4.1. Работы по подготовке проектов внутренних инженерных систем отопления, вентиляции, кондиционирования, противодымной вентиляции, теплоснабжения и холодоснабжения</w:t>
            </w:r>
          </w:p>
          <w:p w14:paraId="0268E822"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4.3. Работы по подготовке проектов внутренних систем электроснабжения &lt;*&gt;</w:t>
            </w:r>
          </w:p>
          <w:p w14:paraId="0D9E109C"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4.4. Работы по подготовке проектов внутренних слаботочных систем &lt;*&gt;</w:t>
            </w:r>
          </w:p>
          <w:p w14:paraId="03EFEEC0"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4.5. Работы по подготовке проектов внутренних диспетчеризации, автоматизации и управления инженерными системами</w:t>
            </w:r>
          </w:p>
          <w:p w14:paraId="26A6FE2D"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5. Работы по подготовке сведений о наружных сетях инженерно-технического обеспечения, о перечне инженерно-технических мероприятий:</w:t>
            </w:r>
          </w:p>
          <w:p w14:paraId="6F71CBF0"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5.3. Работы по подготовке проектов наружных сетей электроснабжения до 35 кВ включительно и их сооружений</w:t>
            </w:r>
          </w:p>
          <w:p w14:paraId="7BA9B899"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5.6. Работы по подготовке проектов наружных сетей слаботочных систем</w:t>
            </w:r>
          </w:p>
          <w:p w14:paraId="391BB84C"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6. Работы по подготовке технологических решений:</w:t>
            </w:r>
          </w:p>
          <w:p w14:paraId="777A190B"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6.2. Работы по подготовке технологических решений общественных зданий и сооружений и их комплексов.</w:t>
            </w:r>
          </w:p>
          <w:p w14:paraId="221FA83E"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8. Работы по подготовке проектов организации строительства, сносу и демонтажу зданий и сооружений, продлению срока эксплуатации и консервации &lt;*&gt;</w:t>
            </w:r>
          </w:p>
          <w:p w14:paraId="33862612"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lang w:eastAsia="en-US"/>
              </w:rPr>
            </w:pPr>
            <w:r w:rsidRPr="00061D5D">
              <w:rPr>
                <w:rFonts w:ascii="Franklin Gothic Book" w:eastAsiaTheme="minorHAnsi" w:hAnsi="Franklin Gothic Book"/>
                <w:lang w:eastAsia="en-US"/>
              </w:rPr>
              <w:t>21.2. При условии привлечения к выполнению работ субподрядной организации в Свидетельстве СРО проектного института должны быть указаны следующие виды работ, которые оказывают влияние на безопасность объектов капитального строительства, включая особо опасные и технически сложные объекты капитального строительства:</w:t>
            </w:r>
          </w:p>
          <w:p w14:paraId="3C6F4852"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b/>
                <w:lang w:eastAsia="en-US"/>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14:paraId="14364C15" w14:textId="77777777" w:rsidR="00AA0412" w:rsidRPr="00061D5D" w:rsidRDefault="00AA0412" w:rsidP="00AA0412">
            <w:pPr>
              <w:tabs>
                <w:tab w:val="left" w:leader="dot" w:pos="9792"/>
              </w:tabs>
              <w:spacing w:line="276" w:lineRule="auto"/>
              <w:ind w:left="46"/>
              <w:jc w:val="both"/>
              <w:rPr>
                <w:rFonts w:ascii="Franklin Gothic Book" w:eastAsiaTheme="minorHAnsi" w:hAnsi="Franklin Gothic Book"/>
                <w:b/>
                <w:lang w:eastAsia="en-US"/>
              </w:rPr>
            </w:pPr>
            <w:r w:rsidRPr="00061D5D">
              <w:rPr>
                <w:rFonts w:ascii="Franklin Gothic Book" w:eastAsiaTheme="minorHAnsi" w:hAnsi="Franklin Gothic Book"/>
                <w:lang w:eastAsia="en-US"/>
              </w:rPr>
              <w:t xml:space="preserve">21.3 Субподрядчик   </w:t>
            </w:r>
            <w:proofErr w:type="gramStart"/>
            <w:r w:rsidRPr="00061D5D">
              <w:rPr>
                <w:rFonts w:ascii="Franklin Gothic Book" w:eastAsiaTheme="minorHAnsi" w:hAnsi="Franklin Gothic Book"/>
                <w:lang w:eastAsia="en-US"/>
              </w:rPr>
              <w:t>должен  иметь</w:t>
            </w:r>
            <w:proofErr w:type="gramEnd"/>
            <w:r w:rsidRPr="00061D5D">
              <w:rPr>
                <w:rFonts w:ascii="Franklin Gothic Book" w:eastAsiaTheme="minorHAnsi" w:hAnsi="Franklin Gothic Book"/>
                <w:lang w:eastAsia="en-US"/>
              </w:rPr>
              <w:t xml:space="preserve">  соответствующие допуски СРО из выше перечисленного перечня только на те виды работ, которые указаны в договоре субподряда, с учетом выполнения работ на особо опасных, технически сложных объектах.</w:t>
            </w:r>
          </w:p>
        </w:tc>
      </w:tr>
    </w:tbl>
    <w:p w14:paraId="721146A0" w14:textId="77777777" w:rsidR="00AA0412" w:rsidRPr="00061D5D" w:rsidRDefault="00AA0412" w:rsidP="00AA0412">
      <w:pPr>
        <w:spacing w:before="240" w:line="276" w:lineRule="auto"/>
        <w:ind w:left="720"/>
        <w:contextualSpacing/>
        <w:rPr>
          <w:rFonts w:ascii="Franklin Gothic Book" w:eastAsiaTheme="minorHAnsi" w:hAnsi="Franklin Gothic Book"/>
          <w:b/>
          <w:lang w:eastAsia="en-US"/>
        </w:rPr>
      </w:pPr>
    </w:p>
    <w:p w14:paraId="1BCF5EF7" w14:textId="77777777" w:rsidR="00AA0412" w:rsidRPr="00061D5D" w:rsidRDefault="00AA0412" w:rsidP="00AA0412">
      <w:pPr>
        <w:numPr>
          <w:ilvl w:val="0"/>
          <w:numId w:val="42"/>
        </w:numPr>
        <w:spacing w:before="240" w:after="200" w:line="276" w:lineRule="auto"/>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 xml:space="preserve"> Прочие условия и требования</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AA0412" w:rsidRPr="00061D5D" w14:paraId="71731EA9" w14:textId="77777777" w:rsidTr="00AA0412">
        <w:trPr>
          <w:trHeight w:val="418"/>
          <w:jc w:val="center"/>
        </w:trPr>
        <w:tc>
          <w:tcPr>
            <w:tcW w:w="9662" w:type="dxa"/>
          </w:tcPr>
          <w:p w14:paraId="7D7AF76D" w14:textId="77777777" w:rsidR="00AA0412" w:rsidRPr="00061D5D" w:rsidRDefault="00AA0412" w:rsidP="00AA0412">
            <w:pPr>
              <w:tabs>
                <w:tab w:val="left" w:pos="613"/>
                <w:tab w:val="left" w:pos="754"/>
                <w:tab w:val="left" w:leader="dot" w:pos="9792"/>
              </w:tabs>
              <w:spacing w:line="276" w:lineRule="auto"/>
              <w:jc w:val="both"/>
              <w:rPr>
                <w:rFonts w:ascii="Franklin Gothic Book" w:hAnsi="Franklin Gothic Book"/>
              </w:rPr>
            </w:pPr>
            <w:r w:rsidRPr="00061D5D">
              <w:rPr>
                <w:rFonts w:ascii="Franklin Gothic Book" w:hAnsi="Franklin Gothic Book"/>
              </w:rPr>
              <w:t xml:space="preserve">При реализации проекта, проектная организация обеспечивает осуществление авторского надзора в соответствии с графиком выполнения работ, </w:t>
            </w:r>
            <w:proofErr w:type="gramStart"/>
            <w:r w:rsidRPr="00061D5D">
              <w:rPr>
                <w:rFonts w:ascii="Franklin Gothic Book" w:hAnsi="Franklin Gothic Book"/>
              </w:rPr>
              <w:t>разработанного с учетом стоимости</w:t>
            </w:r>
            <w:proofErr w:type="gramEnd"/>
            <w:r w:rsidRPr="00061D5D">
              <w:rPr>
                <w:rFonts w:ascii="Franklin Gothic Book" w:hAnsi="Franklin Gothic Book"/>
              </w:rPr>
              <w:t xml:space="preserve"> заложенной в сводном сметном расчете, по отдельному договору.</w:t>
            </w:r>
          </w:p>
        </w:tc>
      </w:tr>
    </w:tbl>
    <w:p w14:paraId="686C2238" w14:textId="77777777" w:rsidR="00AA0412" w:rsidRPr="00061D5D" w:rsidRDefault="00AA0412" w:rsidP="00AA0412">
      <w:pPr>
        <w:spacing w:before="240" w:line="276" w:lineRule="auto"/>
        <w:ind w:left="426"/>
        <w:contextualSpacing/>
        <w:rPr>
          <w:rFonts w:ascii="Franklin Gothic Book" w:eastAsiaTheme="minorHAnsi" w:hAnsi="Franklin Gothic Book"/>
          <w:b/>
          <w:lang w:eastAsia="en-US"/>
        </w:rPr>
      </w:pPr>
      <w:r w:rsidRPr="00061D5D">
        <w:rPr>
          <w:rFonts w:ascii="Franklin Gothic Book" w:eastAsiaTheme="minorHAnsi" w:hAnsi="Franklin Gothic Book"/>
          <w:b/>
          <w:lang w:eastAsia="en-US"/>
        </w:rPr>
        <w:t>23 Перечень согласований с федеральными и региональными надзорными органами</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0"/>
      </w:tblGrid>
      <w:tr w:rsidR="00AA0412" w:rsidRPr="00061D5D" w14:paraId="49AC8CFC" w14:textId="77777777" w:rsidTr="00AA0412">
        <w:trPr>
          <w:trHeight w:val="237"/>
          <w:jc w:val="center"/>
        </w:trPr>
        <w:tc>
          <w:tcPr>
            <w:tcW w:w="9639" w:type="dxa"/>
            <w:tcBorders>
              <w:bottom w:val="single" w:sz="4" w:space="0" w:color="auto"/>
            </w:tcBorders>
          </w:tcPr>
          <w:p w14:paraId="17699CAE" w14:textId="77777777" w:rsidR="00AA0412" w:rsidRPr="00061D5D" w:rsidRDefault="00AA0412" w:rsidP="00AA0412">
            <w:pPr>
              <w:tabs>
                <w:tab w:val="left" w:pos="613"/>
                <w:tab w:val="left" w:pos="754"/>
                <w:tab w:val="left" w:leader="dot" w:pos="9792"/>
              </w:tabs>
              <w:spacing w:line="276" w:lineRule="auto"/>
              <w:jc w:val="both"/>
              <w:rPr>
                <w:rFonts w:ascii="Franklin Gothic Book" w:eastAsiaTheme="minorHAnsi" w:hAnsi="Franklin Gothic Book"/>
                <w:lang w:eastAsia="en-US"/>
              </w:rPr>
            </w:pPr>
            <w:r w:rsidRPr="00061D5D">
              <w:rPr>
                <w:rFonts w:ascii="Franklin Gothic Book" w:eastAsiaTheme="minorHAnsi" w:hAnsi="Franklin Gothic Book"/>
                <w:lang w:eastAsia="en-US"/>
              </w:rPr>
              <w:t>Не требуется</w:t>
            </w:r>
          </w:p>
        </w:tc>
      </w:tr>
    </w:tbl>
    <w:p w14:paraId="2C63F279" w14:textId="77777777" w:rsidR="006E2BC1" w:rsidRDefault="006E2BC1" w:rsidP="002447B1">
      <w:pPr>
        <w:jc w:val="right"/>
        <w:rPr>
          <w:rFonts w:ascii="Franklin Gothic Book" w:hAnsi="Franklin Gothic Book"/>
          <w:b/>
        </w:rPr>
      </w:pPr>
    </w:p>
    <w:p w14:paraId="1159E68C" w14:textId="77777777" w:rsidR="006E2BC1" w:rsidRDefault="006E2BC1" w:rsidP="002447B1">
      <w:pPr>
        <w:jc w:val="right"/>
        <w:rPr>
          <w:rFonts w:ascii="Franklin Gothic Book" w:hAnsi="Franklin Gothic Book"/>
          <w:b/>
        </w:rPr>
      </w:pPr>
    </w:p>
    <w:p w14:paraId="7C53D5AE" w14:textId="35AD9740" w:rsidR="002447B1" w:rsidRPr="0066001E" w:rsidRDefault="002447B1" w:rsidP="002447B1">
      <w:pPr>
        <w:jc w:val="right"/>
        <w:rPr>
          <w:rFonts w:ascii="Franklin Gothic Book" w:hAnsi="Franklin Gothic Book"/>
          <w:b/>
        </w:rPr>
      </w:pPr>
      <w:r w:rsidRPr="00F8132E">
        <w:rPr>
          <w:rFonts w:ascii="Franklin Gothic Book" w:hAnsi="Franklin Gothic Book"/>
          <w:b/>
        </w:rPr>
        <w:t>Приложение №</w:t>
      </w:r>
      <w:r w:rsidR="00662D64">
        <w:rPr>
          <w:rFonts w:ascii="Franklin Gothic Book" w:hAnsi="Franklin Gothic Book"/>
          <w:b/>
        </w:rPr>
        <w:t>3</w:t>
      </w:r>
      <w:r w:rsidRPr="00F8132E">
        <w:rPr>
          <w:rFonts w:ascii="Franklin Gothic Book" w:hAnsi="Franklin Gothic Book"/>
          <w:b/>
        </w:rPr>
        <w:t xml:space="preserve"> к договору №_________</w:t>
      </w:r>
      <w:r w:rsidRPr="0066001E">
        <w:rPr>
          <w:rFonts w:ascii="Franklin Gothic Book" w:hAnsi="Franklin Gothic Book"/>
          <w:b/>
        </w:rPr>
        <w:t>___ от ________201</w:t>
      </w:r>
      <w:r w:rsidR="004A49F1">
        <w:rPr>
          <w:rFonts w:ascii="Franklin Gothic Book" w:hAnsi="Franklin Gothic Book"/>
          <w:b/>
        </w:rPr>
        <w:t>7</w:t>
      </w:r>
      <w:r w:rsidRPr="0066001E">
        <w:rPr>
          <w:rFonts w:ascii="Franklin Gothic Book" w:hAnsi="Franklin Gothic Book"/>
          <w:b/>
        </w:rPr>
        <w:t>г.</w:t>
      </w:r>
    </w:p>
    <w:p w14:paraId="373977E6" w14:textId="77777777" w:rsidR="002447B1" w:rsidRPr="0066001E" w:rsidRDefault="002447B1" w:rsidP="00032D54">
      <w:pPr>
        <w:jc w:val="right"/>
        <w:rPr>
          <w:rFonts w:ascii="Franklin Gothic Book" w:hAnsi="Franklin Gothic Book"/>
          <w:b/>
        </w:rPr>
      </w:pPr>
    </w:p>
    <w:p w14:paraId="32B98234" w14:textId="77777777" w:rsidR="00032D54" w:rsidRPr="0066001E" w:rsidRDefault="00032D54" w:rsidP="00032D54">
      <w:pPr>
        <w:contextualSpacing/>
        <w:jc w:val="center"/>
        <w:rPr>
          <w:rFonts w:ascii="Franklin Gothic Book" w:eastAsia="Calibri" w:hAnsi="Franklin Gothic Book"/>
          <w:lang w:eastAsia="en-US"/>
        </w:rPr>
      </w:pPr>
      <w:r w:rsidRPr="0066001E">
        <w:rPr>
          <w:rFonts w:ascii="Franklin Gothic Book" w:eastAsia="Calibri" w:hAnsi="Franklin Gothic Book"/>
          <w:lang w:eastAsia="en-US"/>
        </w:rPr>
        <w:t>Таблица для заполнения Подрядчиком ПАО «НМТП»:</w:t>
      </w:r>
    </w:p>
    <w:p w14:paraId="11C4E1F4" w14:textId="77777777" w:rsidR="00032D54" w:rsidRPr="0066001E" w:rsidRDefault="00032D54" w:rsidP="00032D54">
      <w:pPr>
        <w:contextualSpacing/>
        <w:jc w:val="center"/>
        <w:rPr>
          <w:rFonts w:ascii="Franklin Gothic Book" w:eastAsia="Calibri" w:hAnsi="Franklin Gothic Book"/>
          <w:u w:val="single"/>
          <w:lang w:eastAsia="en-US"/>
        </w:rPr>
      </w:pPr>
      <w:r w:rsidRPr="0066001E">
        <w:rPr>
          <w:rFonts w:ascii="Franklin Gothic Book" w:eastAsia="Calibri" w:hAnsi="Franklin Gothic Book"/>
          <w:u w:val="single"/>
          <w:lang w:eastAsia="en-US"/>
        </w:rPr>
        <w:t>(</w:t>
      </w:r>
      <w:r w:rsidRPr="0066001E">
        <w:rPr>
          <w:rFonts w:ascii="Franklin Gothic Book" w:eastAsia="Calibri" w:hAnsi="Franklin Gothic Book"/>
          <w:b/>
          <w:u w:val="single"/>
          <w:lang w:eastAsia="en-US"/>
        </w:rPr>
        <w:t xml:space="preserve">Прим.: </w:t>
      </w:r>
      <w:r w:rsidRPr="0066001E">
        <w:rPr>
          <w:rFonts w:ascii="Franklin Gothic Book" w:eastAsia="Calibri" w:hAnsi="Franklin Gothic Book"/>
          <w:u w:val="single"/>
          <w:lang w:eastAsia="en-US"/>
        </w:rPr>
        <w:t>необходимо отметить нужное)</w:t>
      </w:r>
    </w:p>
    <w:p w14:paraId="491D180B" w14:textId="77777777" w:rsidR="00032D54" w:rsidRPr="0066001E" w:rsidRDefault="00032D54" w:rsidP="00032D54">
      <w:pPr>
        <w:contextualSpacing/>
        <w:jc w:val="center"/>
        <w:rPr>
          <w:rFonts w:ascii="Franklin Gothic Book" w:eastAsia="Calibri" w:hAnsi="Franklin Gothic Book"/>
          <w:u w:val="single"/>
          <w:lang w:eastAsia="en-US"/>
        </w:rPr>
      </w:pPr>
    </w:p>
    <w:p w14:paraId="7C3045FE" w14:textId="77777777" w:rsidR="00032D54" w:rsidRPr="0066001E" w:rsidRDefault="00032D54" w:rsidP="00032D54">
      <w:pPr>
        <w:contextualSpacing/>
        <w:jc w:val="both"/>
        <w:rPr>
          <w:rFonts w:ascii="Franklin Gothic Book" w:eastAsia="Calibri" w:hAnsi="Franklin Gothic Book"/>
          <w:lang w:eastAsia="en-US"/>
        </w:rPr>
      </w:pPr>
      <w:r w:rsidRPr="0066001E">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7" w:history="1">
        <w:r w:rsidRPr="0066001E">
          <w:rPr>
            <w:rFonts w:ascii="Franklin Gothic Book" w:eastAsia="Calibri" w:hAnsi="Franklin Gothic Book"/>
            <w:u w:val="single"/>
            <w:lang w:val="en-US" w:eastAsia="en-US"/>
          </w:rPr>
          <w:t>www</w:t>
        </w:r>
        <w:r w:rsidRPr="0066001E">
          <w:rPr>
            <w:rFonts w:ascii="Franklin Gothic Book" w:eastAsia="Calibri" w:hAnsi="Franklin Gothic Book"/>
            <w:u w:val="single"/>
            <w:lang w:eastAsia="en-US"/>
          </w:rPr>
          <w:t>.</w:t>
        </w:r>
        <w:r w:rsidRPr="0066001E">
          <w:rPr>
            <w:rFonts w:ascii="Franklin Gothic Book" w:eastAsia="Calibri" w:hAnsi="Franklin Gothic Book"/>
            <w:u w:val="single"/>
            <w:lang w:val="en-US" w:eastAsia="en-US"/>
          </w:rPr>
          <w:t>nmtp</w:t>
        </w:r>
        <w:r w:rsidRPr="0066001E">
          <w:rPr>
            <w:rFonts w:ascii="Franklin Gothic Book" w:eastAsia="Calibri" w:hAnsi="Franklin Gothic Book"/>
            <w:u w:val="single"/>
            <w:lang w:eastAsia="en-US"/>
          </w:rPr>
          <w:t>.</w:t>
        </w:r>
        <w:r w:rsidRPr="0066001E">
          <w:rPr>
            <w:rFonts w:ascii="Franklin Gothic Book" w:eastAsia="Calibri" w:hAnsi="Franklin Gothic Book"/>
            <w:u w:val="single"/>
            <w:lang w:val="en-US" w:eastAsia="en-US"/>
          </w:rPr>
          <w:t>info</w:t>
        </w:r>
      </w:hyperlink>
      <w:r w:rsidRPr="0066001E">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62FA25F8" w14:textId="77777777" w:rsidR="00032D54" w:rsidRPr="0066001E" w:rsidRDefault="00032D54" w:rsidP="00032D54">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4980"/>
      </w:tblGrid>
      <w:tr w:rsidR="00032D54" w:rsidRPr="0066001E" w14:paraId="6909F093" w14:textId="77777777" w:rsidTr="00032D54">
        <w:trPr>
          <w:trHeight w:hRule="exact" w:val="640"/>
        </w:trPr>
        <w:tc>
          <w:tcPr>
            <w:tcW w:w="4811" w:type="dxa"/>
          </w:tcPr>
          <w:p w14:paraId="318F8F4F" w14:textId="77777777" w:rsidR="00032D54" w:rsidRPr="0066001E" w:rsidRDefault="00032D54" w:rsidP="00032D54">
            <w:pPr>
              <w:contextualSpacing/>
              <w:jc w:val="center"/>
              <w:rPr>
                <w:rFonts w:ascii="Franklin Gothic Book" w:eastAsia="Calibri" w:hAnsi="Franklin Gothic Book"/>
                <w:sz w:val="20"/>
                <w:lang w:eastAsia="en-US"/>
              </w:rPr>
            </w:pPr>
            <w:r w:rsidRPr="0066001E">
              <w:rPr>
                <w:rFonts w:ascii="Franklin Gothic Book" w:eastAsia="Calibri" w:hAnsi="Franklin Gothic Book"/>
                <w:sz w:val="20"/>
                <w:lang w:eastAsia="en-US"/>
              </w:rPr>
              <w:lastRenderedPageBreak/>
              <w:t>Признаки связанных сторон</w:t>
            </w:r>
          </w:p>
          <w:p w14:paraId="6B7998F9" w14:textId="77777777" w:rsidR="00032D54" w:rsidRPr="0066001E" w:rsidRDefault="00032D54" w:rsidP="00032D54">
            <w:pPr>
              <w:contextualSpacing/>
              <w:jc w:val="center"/>
              <w:rPr>
                <w:rFonts w:ascii="Franklin Gothic Book" w:eastAsia="Calibri" w:hAnsi="Franklin Gothic Book"/>
                <w:sz w:val="20"/>
                <w:lang w:eastAsia="en-US"/>
              </w:rPr>
            </w:pPr>
            <w:r w:rsidRPr="0066001E">
              <w:rPr>
                <w:rFonts w:ascii="Franklin Gothic Book" w:eastAsia="Calibri" w:hAnsi="Franklin Gothic Book"/>
                <w:sz w:val="20"/>
                <w:lang w:eastAsia="en-US"/>
              </w:rPr>
              <w:t>(отметить нужное):</w:t>
            </w:r>
          </w:p>
        </w:tc>
        <w:tc>
          <w:tcPr>
            <w:tcW w:w="4980" w:type="dxa"/>
          </w:tcPr>
          <w:p w14:paraId="32EE690A" w14:textId="77777777" w:rsidR="00032D54" w:rsidRPr="0066001E" w:rsidRDefault="00032D54" w:rsidP="00032D54">
            <w:pPr>
              <w:contextualSpacing/>
              <w:jc w:val="center"/>
              <w:rPr>
                <w:rFonts w:ascii="Franklin Gothic Book" w:eastAsia="Calibri" w:hAnsi="Franklin Gothic Book"/>
                <w:sz w:val="20"/>
                <w:lang w:eastAsia="en-US"/>
              </w:rPr>
            </w:pPr>
            <w:r w:rsidRPr="0066001E">
              <w:rPr>
                <w:rFonts w:ascii="Franklin Gothic Book" w:eastAsia="Calibri" w:hAnsi="Franklin Gothic Book"/>
                <w:sz w:val="20"/>
                <w:lang w:eastAsia="en-US"/>
              </w:rPr>
              <w:t>Признаки не связанных сторон</w:t>
            </w:r>
          </w:p>
          <w:p w14:paraId="7F4083B7" w14:textId="77777777" w:rsidR="00032D54" w:rsidRPr="0066001E" w:rsidRDefault="00032D54" w:rsidP="00032D54">
            <w:pPr>
              <w:jc w:val="center"/>
              <w:rPr>
                <w:rFonts w:ascii="Franklin Gothic Book" w:eastAsia="Calibri" w:hAnsi="Franklin Gothic Book"/>
                <w:sz w:val="20"/>
                <w:lang w:eastAsia="en-US"/>
              </w:rPr>
            </w:pPr>
            <w:r w:rsidRPr="0066001E">
              <w:rPr>
                <w:rFonts w:ascii="Franklin Gothic Book" w:eastAsia="Calibri" w:hAnsi="Franklin Gothic Book"/>
                <w:sz w:val="20"/>
                <w:lang w:eastAsia="en-US"/>
              </w:rPr>
              <w:t>(отметить нужное):</w:t>
            </w:r>
          </w:p>
        </w:tc>
      </w:tr>
      <w:tr w:rsidR="00032D54" w:rsidRPr="0066001E" w14:paraId="6661C4F5" w14:textId="77777777" w:rsidTr="00083668">
        <w:trPr>
          <w:trHeight w:val="699"/>
        </w:trPr>
        <w:tc>
          <w:tcPr>
            <w:tcW w:w="4811" w:type="dxa"/>
          </w:tcPr>
          <w:p w14:paraId="3D5F233A" w14:textId="77777777" w:rsidR="00032D54" w:rsidRPr="0066001E" w:rsidRDefault="00032D54" w:rsidP="006B63D4">
            <w:pPr>
              <w:numPr>
                <w:ilvl w:val="0"/>
                <w:numId w:val="1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lang w:eastAsia="en-US"/>
              </w:rPr>
            </w:pPr>
            <w:r w:rsidRPr="0066001E">
              <w:rPr>
                <w:rFonts w:ascii="Franklin Gothic Book" w:eastAsia="Calibri" w:hAnsi="Franklin Gothic Book"/>
                <w:b/>
                <w:sz w:val="20"/>
                <w:lang w:eastAsia="en-US"/>
              </w:rPr>
              <w:t xml:space="preserve">Подрядчик, </w:t>
            </w:r>
            <w:r w:rsidRPr="0066001E">
              <w:rPr>
                <w:rFonts w:ascii="Franklin Gothic Book" w:hAnsi="Franklin Gothic Book"/>
                <w:b/>
                <w:iCs/>
                <w:sz w:val="20"/>
                <w:lang w:eastAsia="en-US"/>
              </w:rPr>
              <w:t>прямо или косвенно, через одного или нескольких посредников:</w:t>
            </w:r>
          </w:p>
          <w:p w14:paraId="05D72A29" w14:textId="77777777" w:rsidR="00032D54" w:rsidRPr="0066001E" w:rsidRDefault="00032D54" w:rsidP="00032D5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 xml:space="preserve">(а) </w:t>
            </w:r>
            <w:r w:rsidRPr="0066001E">
              <w:rPr>
                <w:rFonts w:ascii="Franklin Gothic Book" w:eastAsia="Calibri" w:hAnsi="Franklin Gothic Book"/>
                <w:iCs/>
                <w:sz w:val="20"/>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2A792250"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0426327B" w14:textId="77777777" w:rsidR="00032D54" w:rsidRPr="0066001E" w:rsidRDefault="00032D54" w:rsidP="00032D5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соответствующий признак связанности.</w:t>
            </w:r>
          </w:p>
          <w:p w14:paraId="486B3CE0" w14:textId="77777777" w:rsidR="00032D54" w:rsidRPr="0066001E" w:rsidRDefault="00032D54" w:rsidP="00032D5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550B2CF3" w14:textId="77777777" w:rsidR="00032D54" w:rsidRPr="0066001E" w:rsidRDefault="00032D54" w:rsidP="00032D5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 xml:space="preserve"> (</w:t>
            </w:r>
            <w:r w:rsidRPr="0066001E">
              <w:rPr>
                <w:rFonts w:ascii="Franklin Gothic Book" w:eastAsia="Calibri" w:hAnsi="Franklin Gothic Book"/>
                <w:sz w:val="20"/>
                <w:lang w:val="en-US" w:eastAsia="en-US"/>
              </w:rPr>
              <w:t>b</w:t>
            </w:r>
            <w:r w:rsidRPr="0066001E">
              <w:rPr>
                <w:rFonts w:ascii="Franklin Gothic Book" w:eastAsia="Calibri" w:hAnsi="Franklin Gothic Book"/>
                <w:sz w:val="20"/>
                <w:lang w:eastAsia="en-US"/>
              </w:rPr>
              <w:t xml:space="preserve">) </w:t>
            </w:r>
            <w:r w:rsidRPr="0066001E">
              <w:rPr>
                <w:rFonts w:ascii="Franklin Gothic Book" w:eastAsia="Calibri" w:hAnsi="Franklin Gothic Book"/>
                <w:iCs/>
                <w:sz w:val="20"/>
                <w:lang w:eastAsia="en-US"/>
              </w:rPr>
              <w:t>имеет долю в организации, обеспечивающую ей значительное влияние на ПАО «НМТП»;</w:t>
            </w:r>
          </w:p>
          <w:p w14:paraId="28C83C5F"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24C0D70A" w14:textId="77777777" w:rsidR="00032D54" w:rsidRPr="0066001E" w:rsidRDefault="00032D54" w:rsidP="00032D5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долю, обеспечивающую значительное влияние на ПАО «НМТП».</w:t>
            </w:r>
          </w:p>
          <w:p w14:paraId="15065BE6" w14:textId="77777777" w:rsidR="00032D54" w:rsidRPr="0066001E" w:rsidRDefault="00032D54" w:rsidP="00032D5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3000420D" w14:textId="77777777" w:rsidR="00032D54" w:rsidRPr="0066001E" w:rsidRDefault="00032D54" w:rsidP="00032D5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14F2A8BE" w14:textId="77777777" w:rsidR="00032D54" w:rsidRPr="0066001E" w:rsidRDefault="00032D54" w:rsidP="00032D54">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66001E">
              <w:rPr>
                <w:rFonts w:ascii="Franklin Gothic Book" w:eastAsia="Calibri" w:hAnsi="Franklin Gothic Book"/>
                <w:sz w:val="20"/>
                <w:lang w:eastAsia="en-US"/>
              </w:rPr>
              <w:t>(</w:t>
            </w:r>
            <w:r w:rsidRPr="0066001E">
              <w:rPr>
                <w:rFonts w:ascii="Franklin Gothic Book" w:eastAsia="Calibri" w:hAnsi="Franklin Gothic Book"/>
                <w:sz w:val="20"/>
                <w:lang w:val="en-US" w:eastAsia="en-US"/>
              </w:rPr>
              <w:t>c</w:t>
            </w:r>
            <w:r w:rsidRPr="0066001E">
              <w:rPr>
                <w:rFonts w:ascii="Franklin Gothic Book" w:eastAsia="Calibri" w:hAnsi="Franklin Gothic Book"/>
                <w:sz w:val="20"/>
                <w:lang w:eastAsia="en-US"/>
              </w:rPr>
              <w:t xml:space="preserve">) </w:t>
            </w:r>
            <w:r w:rsidRPr="0066001E">
              <w:rPr>
                <w:rFonts w:ascii="Franklin Gothic Book" w:eastAsia="Calibri" w:hAnsi="Franklin Gothic Book"/>
                <w:iCs/>
                <w:sz w:val="20"/>
                <w:lang w:eastAsia="en-US"/>
              </w:rPr>
              <w:t>осуществляет совместный контроль над ПАО «НМТП»;</w:t>
            </w:r>
          </w:p>
          <w:p w14:paraId="3C404775"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09022375" w14:textId="77777777" w:rsidR="00032D54" w:rsidRPr="0066001E" w:rsidRDefault="00032D54" w:rsidP="00032D5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организации, с которыми осуществляется совместный контроль над ПАО «НМТП».</w:t>
            </w:r>
          </w:p>
          <w:p w14:paraId="3216EBB6" w14:textId="77777777" w:rsidR="00032D54" w:rsidRPr="0066001E" w:rsidRDefault="00032D54" w:rsidP="00032D5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345D8567" w14:textId="77777777" w:rsidR="00032D54" w:rsidRPr="0066001E" w:rsidRDefault="00032D54" w:rsidP="00032D54">
            <w:pPr>
              <w:tabs>
                <w:tab w:val="left" w:pos="450"/>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02D3838F" w14:textId="77777777" w:rsidR="00032D54" w:rsidRPr="0066001E" w:rsidRDefault="00032D54" w:rsidP="00032D54">
            <w:pPr>
              <w:tabs>
                <w:tab w:val="left" w:pos="309"/>
              </w:tabs>
              <w:autoSpaceDE w:val="0"/>
              <w:autoSpaceDN w:val="0"/>
              <w:adjustRightInd w:val="0"/>
              <w:ind w:firstLine="25"/>
              <w:contextualSpacing/>
              <w:jc w:val="both"/>
              <w:rPr>
                <w:rFonts w:ascii="Franklin Gothic Book" w:eastAsia="Calibri" w:hAnsi="Franklin Gothic Book"/>
                <w:sz w:val="20"/>
                <w:lang w:eastAsia="en-US"/>
              </w:rPr>
            </w:pPr>
          </w:p>
          <w:p w14:paraId="076AAED7" w14:textId="77777777" w:rsidR="00032D54" w:rsidRPr="0066001E" w:rsidRDefault="00032D54" w:rsidP="00032D54">
            <w:pPr>
              <w:tabs>
                <w:tab w:val="left" w:pos="309"/>
              </w:tabs>
              <w:autoSpaceDE w:val="0"/>
              <w:autoSpaceDN w:val="0"/>
              <w:adjustRightInd w:val="0"/>
              <w:ind w:firstLine="25"/>
              <w:contextualSpacing/>
              <w:jc w:val="both"/>
              <w:rPr>
                <w:rFonts w:ascii="Franklin Gothic Book" w:eastAsia="Calibri" w:hAnsi="Franklin Gothic Book"/>
                <w:iCs/>
                <w:sz w:val="20"/>
                <w:lang w:eastAsia="en-US"/>
              </w:rPr>
            </w:pPr>
            <w:r w:rsidRPr="0066001E">
              <w:rPr>
                <w:rFonts w:ascii="Franklin Gothic Book" w:eastAsia="Calibri" w:hAnsi="Franklin Gothic Book"/>
                <w:sz w:val="20"/>
                <w:lang w:eastAsia="en-US"/>
              </w:rPr>
              <w:t>(</w:t>
            </w:r>
            <w:r w:rsidRPr="0066001E">
              <w:rPr>
                <w:rFonts w:ascii="Franklin Gothic Book" w:eastAsia="Calibri" w:hAnsi="Franklin Gothic Book"/>
                <w:sz w:val="20"/>
                <w:lang w:val="en-US" w:eastAsia="en-US"/>
              </w:rPr>
              <w:t>d</w:t>
            </w:r>
            <w:r w:rsidRPr="0066001E">
              <w:rPr>
                <w:rFonts w:ascii="Franklin Gothic Book" w:eastAsia="Calibri" w:hAnsi="Franklin Gothic Book"/>
                <w:sz w:val="20"/>
                <w:lang w:eastAsia="en-US"/>
              </w:rPr>
              <w:t xml:space="preserve">) </w:t>
            </w:r>
            <w:r w:rsidRPr="0066001E">
              <w:rPr>
                <w:rFonts w:ascii="Franklin Gothic Book" w:eastAsia="Calibri" w:hAnsi="Franklin Gothic Book"/>
                <w:iCs/>
                <w:sz w:val="20"/>
                <w:lang w:eastAsia="en-US"/>
              </w:rPr>
              <w:t>является ассоциированной организацией.</w:t>
            </w:r>
          </w:p>
          <w:p w14:paraId="22C20FD4"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09E5F873" w14:textId="77777777" w:rsidR="00032D54" w:rsidRPr="0066001E" w:rsidRDefault="00032D54" w:rsidP="00032D5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какой инвестор и как именно он оказывает существенное влияние.</w:t>
            </w:r>
          </w:p>
          <w:p w14:paraId="56790019" w14:textId="77777777" w:rsidR="00032D54" w:rsidRPr="0066001E" w:rsidRDefault="00032D54" w:rsidP="00032D54">
            <w:pPr>
              <w:tabs>
                <w:tab w:val="left" w:pos="309"/>
              </w:tabs>
              <w:autoSpaceDE w:val="0"/>
              <w:autoSpaceDN w:val="0"/>
              <w:adjustRightInd w:val="0"/>
              <w:ind w:firstLine="25"/>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7B0596A2" w14:textId="77777777" w:rsidR="00032D54" w:rsidRPr="0066001E" w:rsidRDefault="00032D54" w:rsidP="00032D54">
            <w:pPr>
              <w:tabs>
                <w:tab w:val="left" w:pos="309"/>
              </w:tabs>
              <w:autoSpaceDE w:val="0"/>
              <w:autoSpaceDN w:val="0"/>
              <w:adjustRightInd w:val="0"/>
              <w:ind w:firstLine="25"/>
              <w:contextualSpacing/>
              <w:jc w:val="both"/>
              <w:rPr>
                <w:rFonts w:ascii="Franklin Gothic Book" w:eastAsia="Calibri" w:hAnsi="Franklin Gothic Book"/>
                <w:b/>
                <w:sz w:val="20"/>
                <w:lang w:eastAsia="en-US"/>
              </w:rPr>
            </w:pPr>
            <w:r w:rsidRPr="0066001E">
              <w:rPr>
                <w:rFonts w:ascii="Franklin Gothic Book" w:eastAsia="Calibri" w:hAnsi="Franklin Gothic Book"/>
                <w:sz w:val="20"/>
                <w:lang w:eastAsia="en-US"/>
              </w:rPr>
              <w:t xml:space="preserve">2. </w:t>
            </w:r>
            <w:r w:rsidRPr="0066001E">
              <w:rPr>
                <w:rFonts w:ascii="Franklin Gothic Book" w:eastAsia="Calibri" w:hAnsi="Franklin Gothic Book"/>
                <w:b/>
                <w:sz w:val="20"/>
                <w:lang w:eastAsia="en-US"/>
              </w:rPr>
              <w:t>Физическое лицо</w:t>
            </w:r>
            <w:r w:rsidRPr="0066001E">
              <w:rPr>
                <w:rFonts w:ascii="Franklin Gothic Book" w:eastAsia="Calibri" w:hAnsi="Franklin Gothic Book"/>
                <w:sz w:val="20"/>
                <w:lang w:eastAsia="en-US"/>
              </w:rPr>
              <w:t xml:space="preserve"> </w:t>
            </w:r>
            <w:r w:rsidRPr="0066001E">
              <w:rPr>
                <w:rFonts w:ascii="Franklin Gothic Book" w:eastAsia="Calibri" w:hAnsi="Franklin Gothic Book"/>
                <w:b/>
                <w:iCs/>
                <w:sz w:val="20"/>
                <w:lang w:eastAsia="en-US"/>
              </w:rPr>
              <w:t>входит в состав старшего руководящего персонала ПАО «НМТП» или его материнской организации:</w:t>
            </w:r>
          </w:p>
          <w:p w14:paraId="2070BB64"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w:t>
            </w:r>
            <w:r w:rsidRPr="0066001E">
              <w:rPr>
                <w:rFonts w:ascii="Franklin Gothic Book" w:eastAsia="Calibri" w:hAnsi="Franklin Gothic Book"/>
                <w:sz w:val="20"/>
                <w:lang w:val="en-US" w:eastAsia="en-US"/>
              </w:rPr>
              <w:t>a</w:t>
            </w:r>
            <w:r w:rsidRPr="0066001E">
              <w:rPr>
                <w:rFonts w:ascii="Franklin Gothic Book" w:eastAsia="Calibri" w:hAnsi="Franklin Gothic Book"/>
                <w:sz w:val="20"/>
                <w:lang w:eastAsia="en-US"/>
              </w:rPr>
              <w:t>) член Совета директоров (наблюдательного совета)</w:t>
            </w:r>
          </w:p>
          <w:p w14:paraId="1FD1AC98"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49D6FEB6" w14:textId="77777777" w:rsidR="00032D54" w:rsidRPr="0066001E" w:rsidRDefault="00032D54" w:rsidP="00032D54">
            <w:pPr>
              <w:tabs>
                <w:tab w:val="left" w:pos="592"/>
              </w:tabs>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ФИО члена Совета директоров</w:t>
            </w:r>
          </w:p>
          <w:p w14:paraId="57F66E7F" w14:textId="77777777" w:rsidR="00032D54" w:rsidRPr="0066001E" w:rsidRDefault="00032D54" w:rsidP="00032D54">
            <w:pPr>
              <w:tabs>
                <w:tab w:val="left" w:pos="592"/>
              </w:tabs>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23F9EAEF" w14:textId="77777777" w:rsidR="00032D54" w:rsidRPr="0066001E" w:rsidRDefault="00032D54" w:rsidP="00032D54">
            <w:pPr>
              <w:tabs>
                <w:tab w:val="left" w:pos="592"/>
              </w:tabs>
              <w:autoSpaceDE w:val="0"/>
              <w:autoSpaceDN w:val="0"/>
              <w:adjustRightInd w:val="0"/>
              <w:contextualSpacing/>
              <w:jc w:val="both"/>
              <w:rPr>
                <w:rFonts w:ascii="Franklin Gothic Book" w:eastAsia="Calibri" w:hAnsi="Franklin Gothic Book"/>
                <w:sz w:val="20"/>
                <w:lang w:eastAsia="en-US"/>
              </w:rPr>
            </w:pPr>
          </w:p>
          <w:p w14:paraId="45B6A2C6" w14:textId="77777777" w:rsidR="00032D54" w:rsidRPr="0066001E" w:rsidRDefault="00032D54" w:rsidP="00032D54">
            <w:pPr>
              <w:tabs>
                <w:tab w:val="left" w:pos="592"/>
              </w:tabs>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w:t>
            </w:r>
            <w:r w:rsidRPr="0066001E">
              <w:rPr>
                <w:rFonts w:ascii="Franklin Gothic Book" w:eastAsia="Calibri" w:hAnsi="Franklin Gothic Book"/>
                <w:sz w:val="20"/>
                <w:lang w:val="en-US" w:eastAsia="en-US"/>
              </w:rPr>
              <w:t>b</w:t>
            </w:r>
            <w:r w:rsidRPr="0066001E">
              <w:rPr>
                <w:rFonts w:ascii="Franklin Gothic Book" w:eastAsia="Calibri" w:hAnsi="Franklin Gothic Book"/>
                <w:sz w:val="20"/>
                <w:lang w:eastAsia="en-US"/>
              </w:rPr>
              <w:t>) член коллегиального органа управления;</w:t>
            </w:r>
          </w:p>
          <w:p w14:paraId="0A8F5881"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384306C9"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ФИО члена коллегиального органа управления.</w:t>
            </w:r>
          </w:p>
          <w:p w14:paraId="7E681027"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79409EC7"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p>
          <w:p w14:paraId="3F1826D0"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(с) лицо, осуществляющее полномочия единоличного исполнительного органа.</w:t>
            </w:r>
          </w:p>
          <w:p w14:paraId="1C95D068"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3A68ED43"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ФИО члена единоличного исполнительного органа.</w:t>
            </w:r>
          </w:p>
          <w:p w14:paraId="6663081E"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003B4C81"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p>
          <w:p w14:paraId="7DF2B006" w14:textId="77777777" w:rsidR="00032D54" w:rsidRPr="0066001E" w:rsidRDefault="00032D54" w:rsidP="00032D54">
            <w:pPr>
              <w:autoSpaceDE w:val="0"/>
              <w:autoSpaceDN w:val="0"/>
              <w:adjustRightInd w:val="0"/>
              <w:ind w:firstLine="25"/>
              <w:contextualSpacing/>
              <w:jc w:val="both"/>
              <w:rPr>
                <w:rFonts w:ascii="Franklin Gothic Book" w:eastAsia="Calibri" w:hAnsi="Franklin Gothic Book"/>
                <w:b/>
                <w:sz w:val="20"/>
              </w:rPr>
            </w:pPr>
            <w:r w:rsidRPr="0066001E">
              <w:rPr>
                <w:rFonts w:ascii="Franklin Gothic Book" w:eastAsia="Calibri" w:hAnsi="Franklin Gothic Book"/>
                <w:b/>
                <w:sz w:val="20"/>
                <w:lang w:eastAsia="en-US"/>
              </w:rPr>
              <w:t xml:space="preserve">3. </w:t>
            </w:r>
            <w:r w:rsidRPr="0066001E">
              <w:rPr>
                <w:rFonts w:ascii="Franklin Gothic Book" w:eastAsia="Calibri" w:hAnsi="Franklin Gothic Book"/>
                <w:b/>
                <w:sz w:val="20"/>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6257DB1A" w14:textId="77777777" w:rsidR="00032D54" w:rsidRPr="0066001E" w:rsidRDefault="00032D54" w:rsidP="00032D54">
            <w:pPr>
              <w:widowControl w:val="0"/>
              <w:autoSpaceDE w:val="0"/>
              <w:autoSpaceDN w:val="0"/>
              <w:adjustRightInd w:val="0"/>
              <w:ind w:firstLine="25"/>
              <w:contextualSpacing/>
              <w:jc w:val="both"/>
              <w:rPr>
                <w:rFonts w:ascii="Franklin Gothic Book" w:eastAsia="Calibri" w:hAnsi="Franklin Gothic Book"/>
                <w:sz w:val="20"/>
              </w:rPr>
            </w:pPr>
            <w:r w:rsidRPr="0066001E">
              <w:rPr>
                <w:rFonts w:ascii="Franklin Gothic Book" w:eastAsia="Calibri" w:hAnsi="Franklin Gothic Book"/>
                <w:sz w:val="20"/>
                <w:lang w:eastAsia="en-US"/>
              </w:rPr>
              <w:t xml:space="preserve"> </w:t>
            </w:r>
            <w:r w:rsidRPr="0066001E">
              <w:rPr>
                <w:rFonts w:ascii="Franklin Gothic Book" w:eastAsia="Calibri" w:hAnsi="Franklin Gothic Book"/>
                <w:sz w:val="20"/>
              </w:rPr>
              <w:t xml:space="preserve">(a) дети, а также супруг (супруга) или гражданский </w:t>
            </w:r>
            <w:r w:rsidRPr="0066001E">
              <w:rPr>
                <w:rFonts w:ascii="Franklin Gothic Book" w:eastAsia="Calibri" w:hAnsi="Franklin Gothic Book"/>
                <w:sz w:val="20"/>
              </w:rPr>
              <w:lastRenderedPageBreak/>
              <w:t>супруг (супруга) такого лица;</w:t>
            </w:r>
          </w:p>
          <w:p w14:paraId="5F7D6583"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68AC3019" w14:textId="77777777" w:rsidR="00032D54" w:rsidRPr="0066001E" w:rsidRDefault="00032D54" w:rsidP="00032D54">
            <w:pPr>
              <w:ind w:firstLine="25"/>
              <w:contextualSpacing/>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30BE234C" w14:textId="77777777" w:rsidR="00032D54" w:rsidRPr="0066001E" w:rsidRDefault="00032D54" w:rsidP="00032D54">
            <w:pPr>
              <w:ind w:firstLine="25"/>
              <w:contextualSpacing/>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095CE9E3" w14:textId="77777777" w:rsidR="00032D54" w:rsidRPr="0066001E" w:rsidRDefault="00032D54" w:rsidP="00032D54">
            <w:pPr>
              <w:ind w:firstLine="25"/>
              <w:contextualSpacing/>
              <w:rPr>
                <w:rFonts w:ascii="Franklin Gothic Book" w:eastAsia="Calibri" w:hAnsi="Franklin Gothic Book"/>
                <w:sz w:val="20"/>
                <w:lang w:eastAsia="en-US"/>
              </w:rPr>
            </w:pPr>
            <w:r w:rsidRPr="0066001E">
              <w:rPr>
                <w:rFonts w:ascii="Franklin Gothic Book" w:eastAsia="Calibri" w:hAnsi="Franklin Gothic Book"/>
                <w:sz w:val="20"/>
                <w:lang w:eastAsia="en-US"/>
              </w:rPr>
              <w:t>_____________________________________________</w:t>
            </w:r>
          </w:p>
          <w:p w14:paraId="4C8563AF" w14:textId="77777777" w:rsidR="00032D54" w:rsidRPr="0066001E" w:rsidRDefault="00032D54" w:rsidP="00032D54">
            <w:pPr>
              <w:ind w:firstLine="25"/>
              <w:contextualSpacing/>
              <w:rPr>
                <w:rFonts w:ascii="Franklin Gothic Book" w:eastAsia="Calibri" w:hAnsi="Franklin Gothic Book"/>
                <w:sz w:val="20"/>
              </w:rPr>
            </w:pPr>
            <w:r w:rsidRPr="0066001E">
              <w:rPr>
                <w:rFonts w:ascii="Franklin Gothic Book" w:eastAsia="Calibri" w:hAnsi="Franklin Gothic Book"/>
                <w:sz w:val="20"/>
              </w:rPr>
              <w:t>(b) дети супруга (супруги) или гражданского супруга (супруги) такого лица;</w:t>
            </w:r>
          </w:p>
          <w:p w14:paraId="344E0F96"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31B8AD42" w14:textId="77777777" w:rsidR="00032D54" w:rsidRPr="0066001E" w:rsidRDefault="00032D54" w:rsidP="00032D54">
            <w:pPr>
              <w:ind w:firstLine="25"/>
              <w:contextualSpacing/>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14DB868F" w14:textId="77777777" w:rsidR="00032D54" w:rsidRPr="0066001E" w:rsidRDefault="00032D54" w:rsidP="00032D54">
            <w:pPr>
              <w:ind w:firstLine="25"/>
              <w:contextualSpacing/>
              <w:rPr>
                <w:rFonts w:ascii="Franklin Gothic Book" w:eastAsia="Calibri" w:hAnsi="Franklin Gothic Book"/>
                <w:sz w:val="20"/>
              </w:rPr>
            </w:pPr>
            <w:r w:rsidRPr="0066001E">
              <w:rPr>
                <w:rFonts w:ascii="Franklin Gothic Book" w:eastAsia="Calibri" w:hAnsi="Franklin Gothic Book"/>
                <w:sz w:val="20"/>
              </w:rPr>
              <w:t>_____________________________________________</w:t>
            </w:r>
          </w:p>
          <w:p w14:paraId="44C5DDA9" w14:textId="77777777" w:rsidR="00032D54" w:rsidRPr="0066001E" w:rsidRDefault="00032D54" w:rsidP="00032D54">
            <w:pPr>
              <w:ind w:firstLine="25"/>
              <w:contextualSpacing/>
              <w:jc w:val="both"/>
              <w:rPr>
                <w:rFonts w:ascii="Franklin Gothic Book" w:eastAsia="Calibri" w:hAnsi="Franklin Gothic Book"/>
                <w:sz w:val="20"/>
                <w:lang w:eastAsia="en-US"/>
              </w:rPr>
            </w:pPr>
          </w:p>
          <w:p w14:paraId="75D581B2" w14:textId="77777777" w:rsidR="00032D54" w:rsidRPr="0066001E" w:rsidRDefault="00032D54" w:rsidP="00032D54">
            <w:pPr>
              <w:ind w:firstLine="25"/>
              <w:contextualSpacing/>
              <w:jc w:val="both"/>
              <w:rPr>
                <w:rFonts w:ascii="Franklin Gothic Book" w:eastAsia="Calibri" w:hAnsi="Franklin Gothic Book"/>
                <w:sz w:val="20"/>
              </w:rPr>
            </w:pPr>
            <w:r w:rsidRPr="0066001E">
              <w:rPr>
                <w:rFonts w:ascii="Franklin Gothic Book" w:eastAsia="Calibri" w:hAnsi="Franklin Gothic Book"/>
                <w:sz w:val="20"/>
                <w:lang w:eastAsia="en-US"/>
              </w:rPr>
              <w:t xml:space="preserve"> </w:t>
            </w:r>
            <w:r w:rsidRPr="0066001E">
              <w:rPr>
                <w:rFonts w:ascii="Franklin Gothic Book" w:eastAsia="Calibri" w:hAnsi="Franklin Gothic Book"/>
                <w:sz w:val="20"/>
              </w:rPr>
              <w:t>(c) иждивенцы такого лица, супруга (супруги) или гражданского супруга (супруги) такого лица.</w:t>
            </w:r>
          </w:p>
          <w:p w14:paraId="1ADD79AF"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3D91F754" w14:textId="77777777" w:rsidR="00032D54" w:rsidRPr="0066001E" w:rsidRDefault="00032D54" w:rsidP="00032D54">
            <w:pPr>
              <w:ind w:firstLine="25"/>
              <w:contextualSpacing/>
              <w:rPr>
                <w:rFonts w:ascii="Franklin Gothic Book" w:eastAsia="Calibri" w:hAnsi="Franklin Gothic Book"/>
                <w:sz w:val="20"/>
                <w:lang w:eastAsia="en-US"/>
              </w:rPr>
            </w:pPr>
            <w:r w:rsidRPr="0066001E">
              <w:rPr>
                <w:rFonts w:ascii="Franklin Gothic Book" w:eastAsia="Calibri" w:hAnsi="Franklin Gothic Book"/>
                <w:sz w:val="20"/>
                <w:lang w:eastAsia="en-US"/>
              </w:rPr>
              <w:t>Если ответ «Да», то просим указать ФИО близкого родственника и степень родства.</w:t>
            </w:r>
          </w:p>
          <w:p w14:paraId="23CA39AB" w14:textId="77777777" w:rsidR="00032D54" w:rsidRPr="0066001E" w:rsidRDefault="00032D54" w:rsidP="00032D54">
            <w:pPr>
              <w:ind w:firstLine="25"/>
              <w:contextualSpacing/>
              <w:jc w:val="both"/>
              <w:rPr>
                <w:rFonts w:ascii="Franklin Gothic Book" w:eastAsia="Calibri" w:hAnsi="Franklin Gothic Book"/>
                <w:sz w:val="20"/>
                <w:lang w:eastAsia="en-US"/>
              </w:rPr>
            </w:pPr>
          </w:p>
        </w:tc>
        <w:tc>
          <w:tcPr>
            <w:tcW w:w="4980" w:type="dxa"/>
          </w:tcPr>
          <w:p w14:paraId="20131B08"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1800C771"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70F0031A"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Если ответ «Да», то просим указать соответствующий признак и ФИО.</w:t>
            </w:r>
          </w:p>
          <w:p w14:paraId="42B40078"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0E82D789"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4C935160"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4AA5A8F7"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p>
          <w:p w14:paraId="504FE472"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23FBC5A7"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0CDA6226"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Если ответ «Да», то просим указать ФИО участников совместного предприятия.</w:t>
            </w:r>
          </w:p>
          <w:p w14:paraId="30F41469"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1EBFDA5C"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4128C993"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54C9D130"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p>
          <w:p w14:paraId="5D6AEE89" w14:textId="77777777" w:rsidR="00032D54" w:rsidRPr="0066001E" w:rsidRDefault="00032D54" w:rsidP="00032D54">
            <w:pPr>
              <w:widowControl w:val="0"/>
              <w:tabs>
                <w:tab w:val="left" w:pos="651"/>
              </w:tabs>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6A4DDE46"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485521D5"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Если ответ «Да», то просим указать соответствующий признак с указанием организации.</w:t>
            </w:r>
          </w:p>
          <w:p w14:paraId="04FFD2A2"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654033B1"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6B0BF8E5"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4558631A"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p>
          <w:p w14:paraId="6ADEA44D"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7A51FF3A" w14:textId="77777777" w:rsidR="00032D54" w:rsidRPr="0066001E" w:rsidRDefault="00032D54" w:rsidP="00032D54">
            <w:pPr>
              <w:autoSpaceDE w:val="0"/>
              <w:autoSpaceDN w:val="0"/>
              <w:adjustRightInd w:val="0"/>
              <w:contextualSpacing/>
              <w:jc w:val="both"/>
              <w:rPr>
                <w:rFonts w:ascii="Franklin Gothic Book" w:eastAsia="Calibri" w:hAnsi="Franklin Gothic Book"/>
                <w:sz w:val="20"/>
                <w:lang w:eastAsia="en-US"/>
              </w:rPr>
            </w:pP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 xml:space="preserve">Да                                                          </w:t>
            </w:r>
            <w:r w:rsidRPr="0066001E">
              <w:rPr>
                <w:rFonts w:ascii="Franklin Gothic Book" w:eastAsia="Calibri" w:hAnsi="Franklin Gothic Book"/>
                <w:sz w:val="20"/>
                <w:lang w:eastAsia="en-US"/>
              </w:rPr>
              <w:sym w:font="Wingdings" w:char="F071"/>
            </w:r>
            <w:r w:rsidRPr="0066001E">
              <w:rPr>
                <w:rFonts w:ascii="Franklin Gothic Book" w:eastAsia="Calibri" w:hAnsi="Franklin Gothic Book"/>
                <w:sz w:val="20"/>
                <w:lang w:eastAsia="en-US"/>
              </w:rPr>
              <w:t>Нет</w:t>
            </w:r>
          </w:p>
          <w:p w14:paraId="36B94B95"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Если ответ «Да», то просим указать соответствующий признак, условия льготного права/экономической зависимости и Заказчика.</w:t>
            </w:r>
          </w:p>
          <w:p w14:paraId="7D95622D"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66E44A63"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5F06A37C"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1CBABEFD"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433DBBD0" w14:textId="77777777" w:rsidR="00032D54" w:rsidRPr="0066001E" w:rsidRDefault="00032D54" w:rsidP="00032D54">
            <w:pPr>
              <w:widowControl w:val="0"/>
              <w:suppressAutoHyphens/>
              <w:autoSpaceDE w:val="0"/>
              <w:contextualSpacing/>
              <w:jc w:val="both"/>
              <w:rPr>
                <w:rFonts w:ascii="Franklin Gothic Book" w:eastAsia="Arial" w:hAnsi="Franklin Gothic Book"/>
                <w:sz w:val="20"/>
                <w:lang w:eastAsia="ar-SA"/>
              </w:rPr>
            </w:pPr>
            <w:r w:rsidRPr="0066001E">
              <w:rPr>
                <w:rFonts w:ascii="Franklin Gothic Book" w:eastAsia="Arial" w:hAnsi="Franklin Gothic Book"/>
                <w:sz w:val="20"/>
                <w:lang w:eastAsia="ar-SA"/>
              </w:rPr>
              <w:t>_______________________________________________</w:t>
            </w:r>
          </w:p>
          <w:p w14:paraId="325AF47A" w14:textId="77777777" w:rsidR="00032D54" w:rsidRPr="0066001E" w:rsidRDefault="00032D54" w:rsidP="00032D54">
            <w:pPr>
              <w:rPr>
                <w:rFonts w:ascii="Franklin Gothic Book" w:eastAsia="Calibri" w:hAnsi="Franklin Gothic Book"/>
                <w:sz w:val="20"/>
                <w:lang w:eastAsia="en-US"/>
              </w:rPr>
            </w:pPr>
          </w:p>
        </w:tc>
      </w:tr>
    </w:tbl>
    <w:p w14:paraId="4FCDE6A3" w14:textId="77777777" w:rsidR="00032D54" w:rsidRPr="0066001E" w:rsidRDefault="00032D54" w:rsidP="00032D54">
      <w:pPr>
        <w:rPr>
          <w:rFonts w:ascii="Franklin Gothic Book" w:eastAsia="Calibri" w:hAnsi="Franklin Gothic Book"/>
          <w:lang w:eastAsia="en-US"/>
        </w:rPr>
      </w:pPr>
    </w:p>
    <w:p w14:paraId="2915C9D1" w14:textId="77777777" w:rsidR="00032D54" w:rsidRPr="0066001E" w:rsidRDefault="00032D54" w:rsidP="00032D54">
      <w:pPr>
        <w:rPr>
          <w:rFonts w:ascii="Franklin Gothic Book" w:eastAsia="Calibri" w:hAnsi="Franklin Gothic Book"/>
          <w:sz w:val="18"/>
          <w:lang w:eastAsia="en-US"/>
        </w:rPr>
      </w:pPr>
      <w:r w:rsidRPr="0066001E">
        <w:rPr>
          <w:rFonts w:ascii="Franklin Gothic Book" w:eastAsia="Calibri" w:hAnsi="Franklin Gothic Book"/>
          <w:sz w:val="18"/>
          <w:lang w:eastAsia="en-US"/>
        </w:rPr>
        <w:t>Подрядчик не признает себя связанной стороной ПАО «НМТП».</w:t>
      </w:r>
    </w:p>
    <w:p w14:paraId="43EC1F28" w14:textId="77777777" w:rsidR="00032D54" w:rsidRPr="0066001E" w:rsidRDefault="00032D54" w:rsidP="00032D54">
      <w:pPr>
        <w:rPr>
          <w:rFonts w:ascii="Franklin Gothic Book" w:eastAsia="Calibri" w:hAnsi="Franklin Gothic Book"/>
          <w:sz w:val="18"/>
          <w:lang w:eastAsia="en-US"/>
        </w:rPr>
      </w:pPr>
    </w:p>
    <w:p w14:paraId="54741F44" w14:textId="77777777" w:rsidR="00032D54" w:rsidRPr="0066001E" w:rsidRDefault="00032D54" w:rsidP="00032D54">
      <w:pPr>
        <w:tabs>
          <w:tab w:val="left" w:pos="7965"/>
        </w:tabs>
        <w:contextualSpacing/>
        <w:rPr>
          <w:rFonts w:ascii="Franklin Gothic Book" w:eastAsia="Calibri" w:hAnsi="Franklin Gothic Book"/>
          <w:sz w:val="18"/>
          <w:lang w:eastAsia="en-US"/>
        </w:rPr>
      </w:pPr>
      <w:r w:rsidRPr="0066001E">
        <w:rPr>
          <w:rFonts w:ascii="Franklin Gothic Book" w:eastAsia="Calibri" w:hAnsi="Franklin Gothic Book"/>
          <w:sz w:val="18"/>
          <w:lang w:eastAsia="en-US"/>
        </w:rPr>
        <w:t>Должность подписанта                                      Подпись                                                       ФИО</w:t>
      </w:r>
    </w:p>
    <w:p w14:paraId="05E05676" w14:textId="77777777" w:rsidR="00032D54" w:rsidRPr="0066001E" w:rsidRDefault="00032D54" w:rsidP="00032D54">
      <w:pPr>
        <w:contextualSpacing/>
        <w:rPr>
          <w:rFonts w:ascii="Franklin Gothic Book" w:eastAsia="Calibri" w:hAnsi="Franklin Gothic Book"/>
          <w:sz w:val="18"/>
          <w:lang w:eastAsia="en-US"/>
        </w:rPr>
      </w:pPr>
      <w:r w:rsidRPr="0066001E">
        <w:rPr>
          <w:rFonts w:ascii="Franklin Gothic Book" w:eastAsia="Calibri" w:hAnsi="Franklin Gothic Book"/>
          <w:sz w:val="18"/>
          <w:lang w:eastAsia="en-US"/>
        </w:rPr>
        <w:t xml:space="preserve">                                                                          </w:t>
      </w:r>
    </w:p>
    <w:p w14:paraId="0A61AFC8" w14:textId="77777777" w:rsidR="00032D54" w:rsidRPr="0066001E" w:rsidRDefault="00032D54" w:rsidP="00032D54">
      <w:pPr>
        <w:contextualSpacing/>
        <w:rPr>
          <w:rFonts w:ascii="Franklin Gothic Book" w:eastAsia="Calibri" w:hAnsi="Franklin Gothic Book"/>
          <w:sz w:val="18"/>
          <w:lang w:eastAsia="en-US"/>
        </w:rPr>
      </w:pPr>
      <w:r w:rsidRPr="0066001E">
        <w:rPr>
          <w:rFonts w:ascii="Franklin Gothic Book" w:eastAsia="Calibri" w:hAnsi="Franklin Gothic Book"/>
          <w:sz w:val="18"/>
          <w:lang w:eastAsia="en-US"/>
        </w:rPr>
        <w:t>Дата</w:t>
      </w:r>
    </w:p>
    <w:p w14:paraId="60A146FF" w14:textId="77777777" w:rsidR="00032D54" w:rsidRPr="0066001E" w:rsidRDefault="00032D54" w:rsidP="00032D54">
      <w:pPr>
        <w:tabs>
          <w:tab w:val="center" w:pos="4153"/>
          <w:tab w:val="right" w:pos="8306"/>
        </w:tabs>
        <w:jc w:val="both"/>
        <w:rPr>
          <w:rFonts w:ascii="Franklin Gothic Book" w:hAnsi="Franklin Gothic Book"/>
          <w:b/>
          <w:sz w:val="18"/>
          <w:lang w:eastAsia="ar-SA"/>
        </w:rPr>
      </w:pPr>
    </w:p>
    <w:p w14:paraId="262D9F72" w14:textId="77777777" w:rsidR="00032D54" w:rsidRPr="0066001E" w:rsidRDefault="00032D54" w:rsidP="00032D54">
      <w:pPr>
        <w:tabs>
          <w:tab w:val="center" w:pos="4153"/>
          <w:tab w:val="right" w:pos="8306"/>
        </w:tabs>
        <w:jc w:val="both"/>
        <w:rPr>
          <w:rFonts w:ascii="Franklin Gothic Book" w:hAnsi="Franklin Gothic Book"/>
          <w:sz w:val="18"/>
          <w:lang w:eastAsia="ar-SA"/>
        </w:rPr>
      </w:pPr>
      <w:r w:rsidRPr="0066001E">
        <w:rPr>
          <w:rFonts w:ascii="Franklin Gothic Book" w:hAnsi="Franklin Gothic Book"/>
          <w:b/>
          <w:sz w:val="18"/>
          <w:lang w:eastAsia="ar-SA"/>
        </w:rPr>
        <w:t>ПРИМЕЧАНИЕ:</w:t>
      </w:r>
      <w:r w:rsidRPr="0066001E">
        <w:rPr>
          <w:rFonts w:ascii="Franklin Gothic Book" w:hAnsi="Franklin Gothic Book"/>
          <w:sz w:val="18"/>
          <w:lang w:eastAsia="ar-SA"/>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14:paraId="3F4AA717" w14:textId="77777777" w:rsidR="00032D54" w:rsidRPr="0066001E" w:rsidRDefault="00032D54" w:rsidP="00032D54">
      <w:pPr>
        <w:tabs>
          <w:tab w:val="center" w:pos="4153"/>
          <w:tab w:val="right" w:pos="8306"/>
        </w:tabs>
        <w:jc w:val="both"/>
        <w:rPr>
          <w:rFonts w:ascii="Franklin Gothic Book" w:hAnsi="Franklin Gothic Book"/>
          <w:sz w:val="18"/>
          <w:lang w:eastAsia="ar-SA"/>
        </w:rPr>
      </w:pPr>
      <w:r w:rsidRPr="0066001E">
        <w:rPr>
          <w:rFonts w:ascii="Franklin Gothic Book" w:hAnsi="Franklin Gothic Book"/>
          <w:b/>
          <w:sz w:val="18"/>
          <w:lang w:eastAsia="ar-SA"/>
        </w:rPr>
        <w:t xml:space="preserve">АНКЕТА </w:t>
      </w:r>
      <w:r w:rsidRPr="0066001E">
        <w:rPr>
          <w:rFonts w:ascii="Franklin Gothic Book" w:hAnsi="Franklin Gothic Book"/>
          <w:sz w:val="18"/>
          <w:lang w:eastAsia="ar-SA"/>
        </w:rPr>
        <w:t>должна быть заполнена и возвращена Подрядчиком в адрес ПАО «НМТП».</w:t>
      </w:r>
    </w:p>
    <w:p w14:paraId="2DF8EC8E" w14:textId="77777777" w:rsidR="00032D54" w:rsidRPr="0066001E" w:rsidRDefault="00032D54" w:rsidP="00032D54">
      <w:pPr>
        <w:rPr>
          <w:rFonts w:ascii="Franklin Gothic Book" w:eastAsia="Calibri" w:hAnsi="Franklin Gothic Book"/>
          <w:lang w:eastAsia="en-US"/>
        </w:rPr>
      </w:pPr>
    </w:p>
    <w:p w14:paraId="4197DD33" w14:textId="77777777" w:rsidR="006E4248" w:rsidRPr="0066001E" w:rsidRDefault="00DE005B" w:rsidP="00F35419">
      <w:pPr>
        <w:pStyle w:val="afff6"/>
        <w:numPr>
          <w:ilvl w:val="0"/>
          <w:numId w:val="22"/>
        </w:numPr>
        <w:spacing w:before="60" w:after="60"/>
        <w:jc w:val="both"/>
        <w:rPr>
          <w:rFonts w:ascii="Franklin Gothic Book" w:hAnsi="Franklin Gothic Book"/>
        </w:rPr>
      </w:pPr>
      <w:r w:rsidRPr="0066001E">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Pr="0066001E">
        <w:rPr>
          <w:rFonts w:ascii="Franklin Gothic Book" w:hAnsi="Franklin Gothic Book"/>
          <w:b/>
          <w:kern w:val="28"/>
        </w:rPr>
        <w:t xml:space="preserve">заявку на участие в </w:t>
      </w:r>
      <w:r w:rsidR="006E4248" w:rsidRPr="0066001E">
        <w:rPr>
          <w:rFonts w:ascii="Franklin Gothic Book" w:hAnsi="Franklin Gothic Book"/>
          <w:b/>
          <w:kern w:val="28"/>
        </w:rPr>
        <w:t>закупке</w:t>
      </w:r>
      <w:r w:rsidRPr="0066001E">
        <w:rPr>
          <w:rFonts w:ascii="Franklin Gothic Book" w:hAnsi="Franklin Gothic Book"/>
          <w:b/>
          <w:kern w:val="28"/>
        </w:rPr>
        <w:t>.</w:t>
      </w:r>
    </w:p>
    <w:p w14:paraId="7A0DD0A7" w14:textId="77777777" w:rsidR="00EA4674" w:rsidRPr="005A4D7D" w:rsidRDefault="005A4D7D" w:rsidP="005A4D7D">
      <w:pPr>
        <w:spacing w:before="60" w:after="60"/>
        <w:ind w:left="360"/>
        <w:jc w:val="both"/>
        <w:rPr>
          <w:rFonts w:ascii="Franklin Gothic Book" w:hAnsi="Franklin Gothic Book"/>
        </w:rPr>
      </w:pPr>
      <w:r>
        <w:rPr>
          <w:rFonts w:ascii="Franklin Gothic Book" w:hAnsi="Franklin Gothic Book"/>
          <w:b/>
          <w:kern w:val="28"/>
        </w:rPr>
        <w:t xml:space="preserve">5.1 </w:t>
      </w:r>
      <w:bookmarkStart w:id="10" w:name="_Ref57323917"/>
      <w:bookmarkStart w:id="11" w:name="_Ref57323983"/>
      <w:bookmarkStart w:id="12" w:name="_Ref57324030"/>
      <w:bookmarkStart w:id="13" w:name="_Toc84821594"/>
      <w:bookmarkStart w:id="14" w:name="_Toc108584172"/>
      <w:r w:rsidR="004560B3" w:rsidRPr="005A4D7D">
        <w:rPr>
          <w:rFonts w:ascii="Franklin Gothic Book" w:hAnsi="Franklin Gothic Book"/>
          <w:b/>
          <w:bCs/>
          <w:iCs/>
        </w:rPr>
        <w:t>Опись</w:t>
      </w:r>
      <w:r w:rsidR="00EA4674" w:rsidRPr="005A4D7D">
        <w:rPr>
          <w:rFonts w:ascii="Franklin Gothic Book" w:hAnsi="Franklin Gothic Book"/>
          <w:b/>
          <w:bCs/>
          <w:iCs/>
        </w:rPr>
        <w:t xml:space="preserve"> документов, представляемых для участия в </w:t>
      </w:r>
      <w:r w:rsidR="009D2C2C" w:rsidRPr="005A4D7D">
        <w:rPr>
          <w:rFonts w:ascii="Franklin Gothic Book" w:hAnsi="Franklin Gothic Book"/>
          <w:b/>
          <w:bCs/>
          <w:iCs/>
        </w:rPr>
        <w:t>закупке (форма 1)</w:t>
      </w:r>
    </w:p>
    <w:p w14:paraId="7F0AA2C8" w14:textId="77777777" w:rsidR="00EA4674" w:rsidRPr="0066001E" w:rsidRDefault="00EA4674" w:rsidP="00EA4674">
      <w:pPr>
        <w:jc w:val="center"/>
        <w:rPr>
          <w:rFonts w:ascii="Franklin Gothic Book" w:hAnsi="Franklin Gothic Book"/>
          <w:b/>
          <w:bCs/>
          <w:spacing w:val="15"/>
          <w:szCs w:val="28"/>
        </w:rPr>
      </w:pPr>
      <w:r w:rsidRPr="0066001E">
        <w:rPr>
          <w:rFonts w:ascii="Franklin Gothic Book" w:hAnsi="Franklin Gothic Book"/>
          <w:b/>
          <w:bCs/>
          <w:spacing w:val="15"/>
          <w:szCs w:val="28"/>
        </w:rPr>
        <w:t>Опись документов,</w:t>
      </w:r>
    </w:p>
    <w:p w14:paraId="5613C645" w14:textId="77777777" w:rsidR="009D2C2C" w:rsidRPr="0066001E" w:rsidRDefault="00EA4674" w:rsidP="00EA4674">
      <w:pPr>
        <w:ind w:right="-1"/>
        <w:jc w:val="center"/>
        <w:rPr>
          <w:rFonts w:ascii="Franklin Gothic Book" w:hAnsi="Franklin Gothic Book"/>
          <w:b/>
        </w:rPr>
      </w:pPr>
      <w:r w:rsidRPr="0066001E">
        <w:rPr>
          <w:rFonts w:ascii="Franklin Gothic Book" w:hAnsi="Franklin Gothic Book"/>
          <w:b/>
        </w:rPr>
        <w:t xml:space="preserve">представляемых для участия в </w:t>
      </w:r>
      <w:r w:rsidR="009D2C2C" w:rsidRPr="0066001E">
        <w:rPr>
          <w:rFonts w:ascii="Franklin Gothic Book" w:hAnsi="Franklin Gothic Book"/>
          <w:b/>
        </w:rPr>
        <w:t>закупке</w:t>
      </w:r>
    </w:p>
    <w:p w14:paraId="4FAA2965" w14:textId="77777777" w:rsidR="00EA4674" w:rsidRPr="0066001E" w:rsidRDefault="00EA4674" w:rsidP="009D2C2C">
      <w:pPr>
        <w:ind w:right="-1"/>
        <w:jc w:val="both"/>
        <w:rPr>
          <w:rFonts w:ascii="Franklin Gothic Book" w:hAnsi="Franklin Gothic Book"/>
          <w:bCs/>
          <w:i/>
        </w:rPr>
      </w:pPr>
      <w:r w:rsidRPr="0066001E">
        <w:rPr>
          <w:rFonts w:ascii="Franklin Gothic Book" w:hAnsi="Franklin Gothic Book"/>
          <w:b/>
        </w:rPr>
        <w:t xml:space="preserve"> </w:t>
      </w:r>
      <w:r w:rsidR="009D2C2C" w:rsidRPr="0066001E">
        <w:rPr>
          <w:rFonts w:ascii="Franklin Gothic Book" w:hAnsi="Franklin Gothic Book"/>
          <w:bCs/>
          <w:i/>
        </w:rPr>
        <w:t>Наименование закупки:__________________________________________________________</w:t>
      </w:r>
    </w:p>
    <w:p w14:paraId="4E02E9D9" w14:textId="77777777" w:rsidR="00EA4674" w:rsidRPr="0066001E" w:rsidRDefault="00EA4674" w:rsidP="009D2C2C">
      <w:pPr>
        <w:ind w:right="-1"/>
        <w:jc w:val="both"/>
        <w:rPr>
          <w:rFonts w:ascii="Franklin Gothic Book" w:hAnsi="Franklin Gothic Book"/>
          <w:b/>
        </w:rPr>
      </w:pPr>
    </w:p>
    <w:p w14:paraId="60D201B9" w14:textId="77777777" w:rsidR="00EA4674" w:rsidRPr="0066001E" w:rsidRDefault="00EA4674" w:rsidP="009D2C2C">
      <w:pPr>
        <w:ind w:right="-1"/>
        <w:jc w:val="both"/>
        <w:rPr>
          <w:rFonts w:ascii="Franklin Gothic Book" w:hAnsi="Franklin Gothic Book"/>
          <w:bCs/>
          <w:spacing w:val="1"/>
          <w:szCs w:val="23"/>
        </w:rPr>
      </w:pPr>
      <w:r w:rsidRPr="0066001E">
        <w:rPr>
          <w:rFonts w:ascii="Franklin Gothic Book" w:hAnsi="Franklin Gothic Book"/>
          <w:bCs/>
          <w:spacing w:val="1"/>
          <w:szCs w:val="23"/>
        </w:rPr>
        <w:t>Настоящим____________________________________________________________________</w:t>
      </w:r>
    </w:p>
    <w:p w14:paraId="7398F284" w14:textId="77777777" w:rsidR="00EA4674" w:rsidRPr="0066001E" w:rsidRDefault="00EA4674" w:rsidP="009D2C2C">
      <w:pPr>
        <w:shd w:val="clear" w:color="auto" w:fill="FFFFFF"/>
        <w:ind w:right="4"/>
        <w:jc w:val="center"/>
        <w:rPr>
          <w:rFonts w:ascii="Franklin Gothic Book" w:hAnsi="Franklin Gothic Book"/>
          <w:bCs/>
          <w:i/>
          <w:iCs/>
          <w:spacing w:val="1"/>
          <w:sz w:val="18"/>
          <w:szCs w:val="18"/>
        </w:rPr>
      </w:pPr>
      <w:r w:rsidRPr="0066001E">
        <w:rPr>
          <w:rFonts w:ascii="Franklin Gothic Book" w:hAnsi="Franklin Gothic Book"/>
          <w:bCs/>
          <w:i/>
          <w:iCs/>
          <w:spacing w:val="1"/>
          <w:sz w:val="18"/>
          <w:szCs w:val="18"/>
        </w:rPr>
        <w:t xml:space="preserve">(наименование </w:t>
      </w:r>
      <w:r w:rsidR="006D4F37" w:rsidRPr="0066001E">
        <w:rPr>
          <w:rFonts w:ascii="Franklin Gothic Book" w:hAnsi="Franklin Gothic Book"/>
          <w:bCs/>
          <w:i/>
          <w:iCs/>
          <w:spacing w:val="1"/>
          <w:sz w:val="18"/>
          <w:szCs w:val="18"/>
        </w:rPr>
        <w:t>Участник</w:t>
      </w:r>
      <w:r w:rsidRPr="0066001E">
        <w:rPr>
          <w:rFonts w:ascii="Franklin Gothic Book" w:hAnsi="Franklin Gothic Book"/>
          <w:bCs/>
          <w:i/>
          <w:iCs/>
          <w:spacing w:val="1"/>
          <w:sz w:val="18"/>
          <w:szCs w:val="18"/>
        </w:rPr>
        <w:t xml:space="preserve">а </w:t>
      </w:r>
      <w:r w:rsidR="00DE75F0" w:rsidRPr="0066001E">
        <w:rPr>
          <w:rFonts w:ascii="Franklin Gothic Book" w:hAnsi="Franklin Gothic Book"/>
          <w:bCs/>
          <w:i/>
          <w:iCs/>
          <w:spacing w:val="1"/>
          <w:sz w:val="18"/>
          <w:szCs w:val="18"/>
        </w:rPr>
        <w:t>закупки</w:t>
      </w:r>
      <w:r w:rsidRPr="0066001E">
        <w:rPr>
          <w:rFonts w:ascii="Franklin Gothic Book" w:hAnsi="Franklin Gothic Book"/>
          <w:bCs/>
          <w:i/>
          <w:iCs/>
          <w:spacing w:val="1"/>
          <w:sz w:val="18"/>
          <w:szCs w:val="18"/>
        </w:rPr>
        <w:t>)</w:t>
      </w:r>
    </w:p>
    <w:p w14:paraId="4D9CA9C3" w14:textId="77777777" w:rsidR="00EA4674" w:rsidRPr="0066001E" w:rsidRDefault="00EA4674" w:rsidP="00EA4674">
      <w:pPr>
        <w:shd w:val="clear" w:color="auto" w:fill="FFFFFF"/>
        <w:ind w:right="-2"/>
        <w:jc w:val="both"/>
        <w:rPr>
          <w:rFonts w:ascii="Franklin Gothic Book" w:hAnsi="Franklin Gothic Book"/>
          <w:bCs/>
          <w:spacing w:val="1"/>
          <w:szCs w:val="23"/>
        </w:rPr>
      </w:pPr>
      <w:r w:rsidRPr="0066001E">
        <w:rPr>
          <w:rFonts w:ascii="Franklin Gothic Book" w:hAnsi="Franklin Gothic Book"/>
          <w:bCs/>
          <w:spacing w:val="1"/>
          <w:szCs w:val="23"/>
        </w:rPr>
        <w:t xml:space="preserve">подтверждает, что для </w:t>
      </w:r>
      <w:r w:rsidR="009D2C2C" w:rsidRPr="0066001E">
        <w:rPr>
          <w:rFonts w:ascii="Franklin Gothic Book" w:hAnsi="Franklin Gothic Book"/>
          <w:bCs/>
          <w:spacing w:val="4"/>
          <w:szCs w:val="23"/>
        </w:rPr>
        <w:t xml:space="preserve">участия в данной закупке </w:t>
      </w:r>
      <w:r w:rsidRPr="0066001E">
        <w:rPr>
          <w:rFonts w:ascii="Franklin Gothic Book" w:hAnsi="Franklin Gothic Book"/>
          <w:bCs/>
          <w:spacing w:val="4"/>
          <w:szCs w:val="23"/>
        </w:rPr>
        <w:t xml:space="preserve">нами направляются </w:t>
      </w:r>
      <w:r w:rsidR="00DE75F0" w:rsidRPr="0066001E">
        <w:rPr>
          <w:rFonts w:ascii="Franklin Gothic Book" w:hAnsi="Franklin Gothic Book"/>
          <w:bCs/>
          <w:spacing w:val="1"/>
          <w:szCs w:val="23"/>
        </w:rPr>
        <w:t>ниже</w:t>
      </w:r>
      <w:r w:rsidRPr="0066001E">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66001E" w14:paraId="6355D5E2"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E2988C4" w14:textId="77777777" w:rsidR="00EA4674" w:rsidRPr="0066001E" w:rsidRDefault="00EA4674" w:rsidP="00EA4674">
            <w:pPr>
              <w:autoSpaceDN w:val="0"/>
              <w:jc w:val="center"/>
              <w:textAlignment w:val="baseline"/>
              <w:rPr>
                <w:rFonts w:ascii="Franklin Gothic Book" w:hAnsi="Franklin Gothic Book"/>
                <w:bCs/>
                <w:szCs w:val="21"/>
              </w:rPr>
            </w:pPr>
            <w:r w:rsidRPr="0066001E">
              <w:rPr>
                <w:rFonts w:ascii="Franklin Gothic Book" w:hAnsi="Franklin Gothic Book"/>
                <w:bCs/>
                <w:szCs w:val="21"/>
              </w:rPr>
              <w:t xml:space="preserve">№ </w:t>
            </w:r>
          </w:p>
          <w:p w14:paraId="6A708265" w14:textId="77777777" w:rsidR="00EA4674" w:rsidRPr="0066001E" w:rsidRDefault="00EA4674" w:rsidP="00EA4674">
            <w:pPr>
              <w:jc w:val="center"/>
              <w:rPr>
                <w:rFonts w:ascii="Franklin Gothic Book" w:hAnsi="Franklin Gothic Book"/>
                <w:bCs/>
                <w:szCs w:val="21"/>
              </w:rPr>
            </w:pPr>
            <w:r w:rsidRPr="0066001E">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947498F" w14:textId="77777777" w:rsidR="00EA4674" w:rsidRPr="0066001E" w:rsidRDefault="00EA4674" w:rsidP="00EA4674">
            <w:pPr>
              <w:keepNext/>
              <w:autoSpaceDN w:val="0"/>
              <w:jc w:val="center"/>
              <w:textAlignment w:val="baseline"/>
              <w:rPr>
                <w:rFonts w:ascii="Franklin Gothic Book" w:hAnsi="Franklin Gothic Book"/>
                <w:bCs/>
                <w:szCs w:val="21"/>
              </w:rPr>
            </w:pPr>
            <w:r w:rsidRPr="0066001E">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EDDF03B" w14:textId="77777777" w:rsidR="00EA4674" w:rsidRPr="0066001E" w:rsidRDefault="00EA4674" w:rsidP="00EA4674">
            <w:pPr>
              <w:jc w:val="center"/>
              <w:rPr>
                <w:rFonts w:ascii="Franklin Gothic Book" w:hAnsi="Franklin Gothic Book"/>
                <w:bCs/>
                <w:spacing w:val="9"/>
                <w:szCs w:val="21"/>
              </w:rPr>
            </w:pPr>
            <w:r w:rsidRPr="0066001E">
              <w:rPr>
                <w:rFonts w:ascii="Franklin Gothic Book" w:hAnsi="Franklin Gothic Book"/>
                <w:bCs/>
                <w:spacing w:val="9"/>
                <w:szCs w:val="21"/>
              </w:rPr>
              <w:t xml:space="preserve">Кол-во </w:t>
            </w:r>
            <w:r w:rsidRPr="0066001E">
              <w:rPr>
                <w:rFonts w:ascii="Franklin Gothic Book" w:hAnsi="Franklin Gothic Book"/>
                <w:bCs/>
                <w:spacing w:val="10"/>
                <w:szCs w:val="21"/>
              </w:rPr>
              <w:t>страниц</w:t>
            </w:r>
          </w:p>
        </w:tc>
      </w:tr>
      <w:tr w:rsidR="00EA4674" w:rsidRPr="0066001E" w14:paraId="335762A1"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EFB1FC2"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2FE3B75" w14:textId="77777777" w:rsidR="00EA4674" w:rsidRPr="0066001E"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E3BB33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79B4531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A6F9AEC"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69720CE"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ED26D34"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D871F91"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5E43BC0"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D4F69C" w14:textId="77777777" w:rsidR="00EA4674" w:rsidRPr="0066001E"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805B1E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BD055F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D2FB67"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00396D5" w14:textId="77777777" w:rsidR="00EA4674" w:rsidRPr="0066001E"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4BE18F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22605E9"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27E6F54"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781F178" w14:textId="77777777" w:rsidR="00EA4674" w:rsidRPr="0066001E"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F198C3E"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81E46E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7BD77E4"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AD1ACE"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DEA146C"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66EE3F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C93EE2E"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2252CC2"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732E459"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4FAAA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72BD544"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7A1726F"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7AFF946"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DE535C4"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F5C7FB7"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A9C41E8"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799447D"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22FF3C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D4C8F8D"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D2BC4B3"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325F4E0"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738E0ED4"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4A871FD"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D29B614"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43AEC74"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6EC8C10C"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BDBE26A"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2D89B8AD"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77E9938"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009509C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6A2E30B"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51ECF63C"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0AAF4274"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22CA8DF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70A4BC28"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7AD33274" w14:textId="77777777" w:rsidR="00EA4674" w:rsidRPr="0066001E"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343957D"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11223C6E"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FB40C80"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9505BF2" w14:textId="77777777" w:rsidR="00EA4674" w:rsidRPr="0066001E"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2AE43DC3" w14:textId="77777777" w:rsidR="00EA4674" w:rsidRPr="0066001E" w:rsidRDefault="00EA4674" w:rsidP="00EA4674">
            <w:pPr>
              <w:shd w:val="clear" w:color="auto" w:fill="FFFFFF"/>
              <w:jc w:val="center"/>
              <w:rPr>
                <w:rFonts w:ascii="Franklin Gothic Book" w:hAnsi="Franklin Gothic Book"/>
                <w:bCs/>
                <w:szCs w:val="21"/>
              </w:rPr>
            </w:pPr>
          </w:p>
        </w:tc>
      </w:tr>
      <w:tr w:rsidR="00EA4674" w:rsidRPr="0066001E" w14:paraId="4252737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9751296" w14:textId="77777777" w:rsidR="00EA4674" w:rsidRPr="0066001E" w:rsidRDefault="00EA4674" w:rsidP="006B63D4">
            <w:pPr>
              <w:numPr>
                <w:ilvl w:val="0"/>
                <w:numId w:val="18"/>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B570166" w14:textId="77777777" w:rsidR="00EA4674" w:rsidRPr="0066001E"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63DD7806" w14:textId="77777777" w:rsidR="00EA4674" w:rsidRPr="0066001E" w:rsidRDefault="00EA4674" w:rsidP="00EA4674">
            <w:pPr>
              <w:shd w:val="clear" w:color="auto" w:fill="FFFFFF"/>
              <w:jc w:val="center"/>
              <w:rPr>
                <w:rFonts w:ascii="Franklin Gothic Book" w:hAnsi="Franklin Gothic Book"/>
                <w:bCs/>
                <w:szCs w:val="21"/>
              </w:rPr>
            </w:pPr>
          </w:p>
        </w:tc>
      </w:tr>
    </w:tbl>
    <w:p w14:paraId="70239A27" w14:textId="77777777" w:rsidR="00EA4674" w:rsidRPr="0066001E" w:rsidRDefault="00EA4674" w:rsidP="00EA4674">
      <w:pPr>
        <w:shd w:val="clear" w:color="auto" w:fill="FFFFFF"/>
        <w:tabs>
          <w:tab w:val="left" w:leader="underscore" w:pos="5472"/>
        </w:tabs>
        <w:spacing w:line="266" w:lineRule="exact"/>
        <w:ind w:right="4"/>
        <w:jc w:val="both"/>
        <w:rPr>
          <w:b/>
          <w:bCs/>
        </w:rPr>
      </w:pPr>
    </w:p>
    <w:p w14:paraId="20DDBDC9" w14:textId="77777777" w:rsidR="009D2C2C" w:rsidRPr="0066001E" w:rsidRDefault="009D2C2C"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ab/>
        <w:t>__________________________________</w:t>
      </w:r>
    </w:p>
    <w:p w14:paraId="75C685FB"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t>(подпись, М.П.</w:t>
      </w:r>
    </w:p>
    <w:p w14:paraId="5C0EF6B4"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rPr>
        <w:tab/>
      </w:r>
      <w:r w:rsidRPr="0066001E">
        <w:rPr>
          <w:rFonts w:ascii="Franklin Gothic Book" w:hAnsi="Franklin Gothic Book"/>
        </w:rPr>
        <w:tab/>
        <w:t>___________________________________</w:t>
      </w:r>
    </w:p>
    <w:p w14:paraId="451B2F6E" w14:textId="77777777" w:rsidR="009D2C2C" w:rsidRPr="0066001E" w:rsidRDefault="009D2C2C" w:rsidP="009D2C2C">
      <w:pPr>
        <w:widowControl w:val="0"/>
        <w:tabs>
          <w:tab w:val="left" w:pos="0"/>
          <w:tab w:val="left" w:pos="180"/>
        </w:tabs>
        <w:ind w:right="3684"/>
        <w:rPr>
          <w:rFonts w:ascii="Franklin Gothic Book" w:hAnsi="Franklin Gothic Book"/>
          <w:vertAlign w:val="superscript"/>
        </w:rPr>
      </w:pPr>
      <w:r w:rsidRPr="0066001E">
        <w:rPr>
          <w:rFonts w:ascii="Franklin Gothic Book" w:hAnsi="Franklin Gothic Book"/>
          <w:vertAlign w:val="superscript"/>
        </w:rPr>
        <w:tab/>
        <w:t xml:space="preserve"> (фамилия, имя, отчество подписавшего, должность)</w:t>
      </w:r>
    </w:p>
    <w:p w14:paraId="3EF77936" w14:textId="77777777" w:rsidR="000B65F6" w:rsidRPr="005A4D7D" w:rsidRDefault="006E4248" w:rsidP="00F35419">
      <w:pPr>
        <w:pStyle w:val="afff6"/>
        <w:numPr>
          <w:ilvl w:val="1"/>
          <w:numId w:val="25"/>
        </w:numPr>
        <w:spacing w:before="60" w:after="60"/>
        <w:jc w:val="both"/>
        <w:rPr>
          <w:rFonts w:ascii="Franklin Gothic Book" w:hAnsi="Franklin Gothic Book"/>
        </w:rPr>
      </w:pPr>
      <w:r w:rsidRPr="005A4D7D">
        <w:rPr>
          <w:rFonts w:ascii="Franklin Gothic Book" w:hAnsi="Franklin Gothic Book"/>
          <w:b/>
          <w:snapToGrid w:val="0"/>
        </w:rPr>
        <w:t xml:space="preserve">Заявка на участие в закупке </w:t>
      </w:r>
      <w:r w:rsidR="003D2450" w:rsidRPr="005A4D7D">
        <w:rPr>
          <w:rFonts w:ascii="Franklin Gothic Book" w:hAnsi="Franklin Gothic Book"/>
          <w:b/>
          <w:snapToGrid w:val="0"/>
        </w:rPr>
        <w:t xml:space="preserve">(форма </w:t>
      </w:r>
      <w:r w:rsidR="009D2C2C" w:rsidRPr="005A4D7D">
        <w:rPr>
          <w:rFonts w:ascii="Franklin Gothic Book" w:hAnsi="Franklin Gothic Book"/>
          <w:b/>
          <w:snapToGrid w:val="0"/>
        </w:rPr>
        <w:t>2</w:t>
      </w:r>
      <w:r w:rsidR="003D2450" w:rsidRPr="005A4D7D">
        <w:rPr>
          <w:rFonts w:ascii="Franklin Gothic Book" w:hAnsi="Franklin Gothic Book"/>
          <w:b/>
          <w:snapToGrid w:val="0"/>
        </w:rPr>
        <w:t>)</w:t>
      </w:r>
    </w:p>
    <w:p w14:paraId="36F1D5D3" w14:textId="77777777" w:rsidR="000B65F6" w:rsidRPr="0066001E" w:rsidRDefault="000B65F6" w:rsidP="000B65F6">
      <w:pPr>
        <w:numPr>
          <w:ilvl w:val="12"/>
          <w:numId w:val="0"/>
        </w:numPr>
        <w:jc w:val="right"/>
        <w:rPr>
          <w:rFonts w:ascii="Franklin Gothic Book" w:hAnsi="Franklin Gothic Book"/>
        </w:rPr>
      </w:pPr>
    </w:p>
    <w:p w14:paraId="76A4C4E2" w14:textId="77777777" w:rsidR="000B65F6" w:rsidRPr="0066001E" w:rsidRDefault="000B65F6" w:rsidP="000B65F6">
      <w:pPr>
        <w:numPr>
          <w:ilvl w:val="12"/>
          <w:numId w:val="0"/>
        </w:numPr>
        <w:jc w:val="right"/>
        <w:rPr>
          <w:rFonts w:ascii="Franklin Gothic Book" w:hAnsi="Franklin Gothic Book"/>
        </w:rPr>
      </w:pPr>
      <w:r w:rsidRPr="0066001E">
        <w:rPr>
          <w:rFonts w:ascii="Franklin Gothic Book" w:hAnsi="Franklin Gothic Book"/>
        </w:rPr>
        <w:t xml:space="preserve">Председателю </w:t>
      </w:r>
      <w:r w:rsidR="006D4F37" w:rsidRPr="0066001E">
        <w:rPr>
          <w:rFonts w:ascii="Franklin Gothic Book" w:hAnsi="Franklin Gothic Book"/>
        </w:rPr>
        <w:t>Конкурсной</w:t>
      </w:r>
      <w:r w:rsidRPr="0066001E">
        <w:rPr>
          <w:rFonts w:ascii="Franklin Gothic Book" w:hAnsi="Franklin Gothic Book"/>
        </w:rPr>
        <w:t xml:space="preserve"> комиссии </w:t>
      </w:r>
      <w:r w:rsidR="009B33C9" w:rsidRPr="0066001E">
        <w:rPr>
          <w:rFonts w:ascii="Franklin Gothic Book" w:hAnsi="Franklin Gothic Book"/>
        </w:rPr>
        <w:t>ПАО</w:t>
      </w:r>
      <w:r w:rsidRPr="0066001E">
        <w:rPr>
          <w:rFonts w:ascii="Franklin Gothic Book" w:hAnsi="Franklin Gothic Book"/>
        </w:rPr>
        <w:t xml:space="preserve"> «НМТП» </w:t>
      </w:r>
    </w:p>
    <w:p w14:paraId="2A220C03" w14:textId="77777777" w:rsidR="000B65F6" w:rsidRPr="0066001E" w:rsidRDefault="009E30CD" w:rsidP="000B65F6">
      <w:pPr>
        <w:numPr>
          <w:ilvl w:val="12"/>
          <w:numId w:val="0"/>
        </w:numPr>
        <w:jc w:val="right"/>
        <w:rPr>
          <w:rFonts w:ascii="Franklin Gothic Book" w:hAnsi="Franklin Gothic Book"/>
        </w:rPr>
      </w:pPr>
      <w:r w:rsidRPr="0066001E">
        <w:rPr>
          <w:rFonts w:ascii="Franklin Gothic Book" w:hAnsi="Franklin Gothic Book"/>
        </w:rPr>
        <w:t>Батову С.Х.</w:t>
      </w:r>
    </w:p>
    <w:p w14:paraId="773396F1" w14:textId="77777777" w:rsidR="000B65F6" w:rsidRPr="0066001E" w:rsidRDefault="000B65F6" w:rsidP="00CB0349">
      <w:pPr>
        <w:numPr>
          <w:ilvl w:val="12"/>
          <w:numId w:val="0"/>
        </w:numPr>
        <w:rPr>
          <w:rFonts w:ascii="Franklin Gothic Book" w:hAnsi="Franklin Gothic Book"/>
        </w:rPr>
      </w:pPr>
    </w:p>
    <w:p w14:paraId="1132A32D" w14:textId="77777777" w:rsidR="000B65F6" w:rsidRPr="0066001E" w:rsidRDefault="000B65F6" w:rsidP="000B65F6">
      <w:pPr>
        <w:pStyle w:val="a9"/>
        <w:keepNext/>
        <w:jc w:val="center"/>
        <w:rPr>
          <w:rFonts w:ascii="Franklin Gothic Book" w:hAnsi="Franklin Gothic Book"/>
          <w:b/>
          <w:sz w:val="24"/>
          <w:szCs w:val="24"/>
        </w:rPr>
      </w:pPr>
      <w:r w:rsidRPr="0066001E">
        <w:rPr>
          <w:rFonts w:ascii="Franklin Gothic Book" w:hAnsi="Franklin Gothic Book"/>
          <w:b/>
          <w:sz w:val="24"/>
          <w:szCs w:val="24"/>
        </w:rPr>
        <w:t>Заявка на участие в закупке</w:t>
      </w:r>
    </w:p>
    <w:p w14:paraId="5EAAA021" w14:textId="77777777" w:rsidR="000B65F6" w:rsidRPr="0066001E" w:rsidRDefault="000B65F6" w:rsidP="000B65F6">
      <w:pPr>
        <w:tabs>
          <w:tab w:val="left" w:pos="0"/>
          <w:tab w:val="left" w:pos="180"/>
        </w:tabs>
        <w:ind w:right="5243"/>
        <w:rPr>
          <w:rFonts w:ascii="Franklin Gothic Book" w:hAnsi="Franklin Gothic Book"/>
        </w:rPr>
      </w:pPr>
    </w:p>
    <w:p w14:paraId="52CE0753" w14:textId="77777777" w:rsidR="000B65F6" w:rsidRPr="0066001E" w:rsidRDefault="000B65F6" w:rsidP="000B65F6">
      <w:pPr>
        <w:tabs>
          <w:tab w:val="left" w:pos="0"/>
          <w:tab w:val="left" w:pos="180"/>
        </w:tabs>
        <w:ind w:right="5243"/>
        <w:rPr>
          <w:rFonts w:ascii="Franklin Gothic Book" w:hAnsi="Franklin Gothic Book"/>
        </w:rPr>
      </w:pPr>
      <w:r w:rsidRPr="0066001E">
        <w:rPr>
          <w:rFonts w:ascii="Franklin Gothic Book" w:hAnsi="Franklin Gothic Book"/>
        </w:rPr>
        <w:t>«_____»______________ года</w:t>
      </w:r>
    </w:p>
    <w:p w14:paraId="44FBE63A" w14:textId="77777777" w:rsidR="000B65F6" w:rsidRPr="0066001E" w:rsidRDefault="000B65F6" w:rsidP="000B65F6">
      <w:pPr>
        <w:tabs>
          <w:tab w:val="left" w:pos="0"/>
          <w:tab w:val="left" w:pos="180"/>
        </w:tabs>
        <w:ind w:right="5243"/>
        <w:rPr>
          <w:rFonts w:ascii="Franklin Gothic Book" w:hAnsi="Franklin Gothic Book"/>
        </w:rPr>
      </w:pPr>
      <w:r w:rsidRPr="0066001E">
        <w:rPr>
          <w:rFonts w:ascii="Franklin Gothic Book" w:hAnsi="Franklin Gothic Book"/>
        </w:rPr>
        <w:t>№________________________</w:t>
      </w:r>
    </w:p>
    <w:p w14:paraId="0EBC0834" w14:textId="77777777" w:rsidR="000B65F6" w:rsidRPr="0066001E" w:rsidRDefault="000B65F6" w:rsidP="000B65F6">
      <w:pPr>
        <w:tabs>
          <w:tab w:val="left" w:pos="0"/>
          <w:tab w:val="left" w:pos="180"/>
        </w:tabs>
        <w:jc w:val="both"/>
        <w:rPr>
          <w:rFonts w:ascii="Franklin Gothic Book" w:hAnsi="Franklin Gothic Book"/>
        </w:rPr>
      </w:pPr>
    </w:p>
    <w:p w14:paraId="5E937128" w14:textId="77777777" w:rsidR="000B65F6" w:rsidRPr="0066001E" w:rsidRDefault="000B65F6" w:rsidP="000B65F6">
      <w:pPr>
        <w:tabs>
          <w:tab w:val="left" w:pos="0"/>
          <w:tab w:val="left" w:pos="180"/>
        </w:tabs>
        <w:jc w:val="both"/>
        <w:rPr>
          <w:rFonts w:ascii="Franklin Gothic Book" w:hAnsi="Franklin Gothic Book"/>
        </w:rPr>
      </w:pPr>
      <w:r w:rsidRPr="0066001E">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566799" w:rsidRPr="0066001E">
        <w:rPr>
          <w:rFonts w:ascii="Franklin Gothic Book" w:hAnsi="Franklin Gothic Book"/>
        </w:rPr>
        <w:t>закупки</w:t>
      </w:r>
      <w:r w:rsidR="00FD2DA7" w:rsidRPr="0066001E">
        <w:rPr>
          <w:rFonts w:ascii="Franklin Gothic Book" w:hAnsi="Franklin Gothic Book"/>
        </w:rPr>
        <w:t xml:space="preserve"> </w:t>
      </w:r>
      <w:r w:rsidRPr="0066001E">
        <w:rPr>
          <w:rFonts w:ascii="Franklin Gothic Book" w:hAnsi="Franklin Gothic Book"/>
        </w:rPr>
        <w:t>договора, мы</w:t>
      </w:r>
    </w:p>
    <w:p w14:paraId="5968E332" w14:textId="77777777" w:rsidR="000B65F6" w:rsidRPr="0066001E" w:rsidRDefault="000B65F6" w:rsidP="000B65F6">
      <w:pPr>
        <w:tabs>
          <w:tab w:val="left" w:pos="0"/>
          <w:tab w:val="left" w:pos="180"/>
        </w:tabs>
        <w:jc w:val="both"/>
        <w:rPr>
          <w:rFonts w:ascii="Franklin Gothic Book" w:hAnsi="Franklin Gothic Book"/>
        </w:rPr>
      </w:pPr>
      <w:r w:rsidRPr="0066001E">
        <w:rPr>
          <w:rFonts w:ascii="Franklin Gothic Book" w:hAnsi="Franklin Gothic Book"/>
        </w:rPr>
        <w:t>________________________________________________________________________</w:t>
      </w:r>
    </w:p>
    <w:p w14:paraId="27E0E2F0" w14:textId="77777777" w:rsidR="000B65F6" w:rsidRPr="0066001E" w:rsidRDefault="000B65F6" w:rsidP="000B65F6">
      <w:pPr>
        <w:tabs>
          <w:tab w:val="left" w:pos="0"/>
          <w:tab w:val="left" w:pos="180"/>
        </w:tabs>
        <w:jc w:val="center"/>
        <w:rPr>
          <w:rFonts w:ascii="Franklin Gothic Book" w:hAnsi="Franklin Gothic Book"/>
          <w:vertAlign w:val="superscript"/>
        </w:rPr>
      </w:pPr>
      <w:r w:rsidRPr="0066001E">
        <w:rPr>
          <w:rFonts w:ascii="Franklin Gothic Book" w:hAnsi="Franklin Gothic Book"/>
          <w:vertAlign w:val="superscript"/>
        </w:rPr>
        <w:t xml:space="preserve">(полное наименование и юридический адрес </w:t>
      </w:r>
      <w:r w:rsidR="006D4F37" w:rsidRPr="0066001E">
        <w:rPr>
          <w:rFonts w:ascii="Franklin Gothic Book" w:hAnsi="Franklin Gothic Book"/>
          <w:vertAlign w:val="superscript"/>
        </w:rPr>
        <w:t>Участник</w:t>
      </w:r>
      <w:r w:rsidRPr="0066001E">
        <w:rPr>
          <w:rFonts w:ascii="Franklin Gothic Book" w:hAnsi="Franklin Gothic Book"/>
          <w:vertAlign w:val="superscript"/>
        </w:rPr>
        <w:t>а</w:t>
      </w:r>
      <w:r w:rsidR="007279AC" w:rsidRPr="0066001E">
        <w:rPr>
          <w:rFonts w:ascii="Franklin Gothic Book" w:hAnsi="Franklin Gothic Book"/>
          <w:vertAlign w:val="superscript"/>
        </w:rPr>
        <w:t xml:space="preserve"> закупки</w:t>
      </w:r>
      <w:r w:rsidRPr="0066001E">
        <w:rPr>
          <w:rFonts w:ascii="Franklin Gothic Book" w:hAnsi="Franklin Gothic Book"/>
          <w:vertAlign w:val="superscript"/>
        </w:rPr>
        <w:t>)</w:t>
      </w:r>
    </w:p>
    <w:p w14:paraId="796EC8A2" w14:textId="77777777" w:rsidR="000B65F6" w:rsidRPr="0066001E" w:rsidRDefault="000B65F6" w:rsidP="000B65F6">
      <w:pPr>
        <w:tabs>
          <w:tab w:val="left" w:pos="0"/>
          <w:tab w:val="left" w:pos="180"/>
        </w:tabs>
        <w:jc w:val="both"/>
        <w:rPr>
          <w:rFonts w:ascii="Franklin Gothic Book" w:hAnsi="Franklin Gothic Book"/>
        </w:rPr>
      </w:pPr>
      <w:r w:rsidRPr="0066001E">
        <w:rPr>
          <w:rFonts w:ascii="Franklin Gothic Book" w:hAnsi="Franklin Gothic Book"/>
        </w:rPr>
        <w:t xml:space="preserve">предлагаем заключить договор на условиях, установленных в документации о закупке </w:t>
      </w:r>
    </w:p>
    <w:p w14:paraId="2A13D894" w14:textId="77777777" w:rsidR="000B65F6" w:rsidRPr="0066001E" w:rsidRDefault="000B65F6" w:rsidP="000B65F6">
      <w:pPr>
        <w:tabs>
          <w:tab w:val="left" w:pos="0"/>
          <w:tab w:val="left" w:pos="180"/>
        </w:tabs>
        <w:jc w:val="both"/>
        <w:rPr>
          <w:rFonts w:ascii="Franklin Gothic Book" w:hAnsi="Franklin Gothic Book"/>
        </w:rPr>
      </w:pPr>
      <w:r w:rsidRPr="0066001E">
        <w:rPr>
          <w:rFonts w:ascii="Franklin Gothic Book" w:hAnsi="Franklin Gothic Book"/>
        </w:rPr>
        <w:t>________________________________________________________________________</w:t>
      </w:r>
    </w:p>
    <w:p w14:paraId="566864A1" w14:textId="77777777" w:rsidR="000B65F6" w:rsidRPr="0066001E" w:rsidRDefault="000B65F6" w:rsidP="000B65F6">
      <w:pPr>
        <w:tabs>
          <w:tab w:val="left" w:pos="0"/>
          <w:tab w:val="left" w:pos="180"/>
        </w:tabs>
        <w:jc w:val="center"/>
        <w:rPr>
          <w:rFonts w:ascii="Franklin Gothic Book" w:hAnsi="Franklin Gothic Book"/>
          <w:vertAlign w:val="superscript"/>
        </w:rPr>
      </w:pPr>
      <w:r w:rsidRPr="0066001E">
        <w:rPr>
          <w:rFonts w:ascii="Franklin Gothic Book" w:hAnsi="Franklin Gothic Book"/>
          <w:vertAlign w:val="superscript"/>
        </w:rPr>
        <w:t>(краткое описание предмета договора)</w:t>
      </w:r>
    </w:p>
    <w:p w14:paraId="7DE95D89" w14:textId="77777777" w:rsidR="000B65F6" w:rsidRPr="0066001E" w:rsidRDefault="000B65F6" w:rsidP="000B65F6">
      <w:pPr>
        <w:tabs>
          <w:tab w:val="left" w:pos="0"/>
          <w:tab w:val="left" w:pos="180"/>
          <w:tab w:val="left" w:pos="309"/>
        </w:tabs>
        <w:ind w:left="34"/>
        <w:jc w:val="both"/>
        <w:rPr>
          <w:rFonts w:ascii="Franklin Gothic Book" w:hAnsi="Franklin Gothic Book"/>
        </w:rPr>
      </w:pPr>
      <w:r w:rsidRPr="0066001E">
        <w:rPr>
          <w:rFonts w:ascii="Franklin Gothic Book" w:hAnsi="Franklin Gothic Book"/>
        </w:rPr>
        <w:t xml:space="preserve">в соответствии с коммерческим  предложением , являющимся неотъемлемым приложением к настоящей заявке на участие в закупке на общую сумму </w:t>
      </w:r>
    </w:p>
    <w:p w14:paraId="7CB643EE" w14:textId="77777777" w:rsidR="003E675B" w:rsidRPr="0066001E" w:rsidRDefault="003E675B" w:rsidP="00662D64">
      <w:pPr>
        <w:tabs>
          <w:tab w:val="left" w:pos="142"/>
          <w:tab w:val="left" w:pos="180"/>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775908B4" w14:textId="77777777" w:rsidR="003E675B" w:rsidRPr="0066001E" w:rsidRDefault="003E675B" w:rsidP="00662D64">
      <w:pPr>
        <w:tabs>
          <w:tab w:val="left" w:pos="142"/>
          <w:tab w:val="left" w:pos="180"/>
        </w:tabs>
        <w:jc w:val="center"/>
        <w:rPr>
          <w:rFonts w:ascii="Franklin Gothic Book" w:hAnsi="Franklin Gothic Book"/>
          <w:vertAlign w:val="superscript"/>
        </w:rPr>
      </w:pPr>
      <w:r w:rsidRPr="0066001E">
        <w:rPr>
          <w:rFonts w:ascii="Franklin Gothic Book" w:hAnsi="Franklin Gothic Book"/>
          <w:vertAlign w:val="superscript"/>
        </w:rPr>
        <w:t>(общая стоимость предложения; рублей с учетом НДС/без учета НДС)</w:t>
      </w:r>
    </w:p>
    <w:p w14:paraId="2DAFDC59" w14:textId="77777777" w:rsidR="003E675B" w:rsidRPr="0066001E" w:rsidRDefault="003E675B" w:rsidP="00662D64">
      <w:pPr>
        <w:tabs>
          <w:tab w:val="left" w:pos="142"/>
          <w:tab w:val="left" w:pos="180"/>
          <w:tab w:val="left" w:pos="309"/>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4EA51F05" w14:textId="77777777" w:rsidR="003E675B" w:rsidRDefault="003E675B" w:rsidP="00662D64">
      <w:pPr>
        <w:tabs>
          <w:tab w:val="left" w:pos="142"/>
          <w:tab w:val="left" w:pos="3780"/>
        </w:tabs>
        <w:jc w:val="center"/>
        <w:rPr>
          <w:rFonts w:ascii="Franklin Gothic Book" w:hAnsi="Franklin Gothic Book"/>
          <w:vertAlign w:val="superscript"/>
        </w:rPr>
      </w:pPr>
      <w:r w:rsidRPr="0066001E">
        <w:rPr>
          <w:rFonts w:ascii="Franklin Gothic Book" w:hAnsi="Franklin Gothic Book"/>
          <w:vertAlign w:val="superscript"/>
        </w:rPr>
        <w:t xml:space="preserve">(срок </w:t>
      </w:r>
      <w:r>
        <w:rPr>
          <w:rFonts w:ascii="Franklin Gothic Book" w:hAnsi="Franklin Gothic Book"/>
          <w:vertAlign w:val="superscript"/>
        </w:rPr>
        <w:t>выполнения работ</w:t>
      </w:r>
      <w:r w:rsidRPr="0066001E">
        <w:rPr>
          <w:rFonts w:ascii="Franklin Gothic Book" w:hAnsi="Franklin Gothic Book"/>
          <w:vertAlign w:val="superscript"/>
        </w:rPr>
        <w:t xml:space="preserve">; </w:t>
      </w:r>
      <w:r w:rsidR="005F4EBC">
        <w:rPr>
          <w:rFonts w:ascii="Franklin Gothic Book" w:hAnsi="Franklin Gothic Book"/>
          <w:vertAlign w:val="superscript"/>
        </w:rPr>
        <w:t>календарных дней</w:t>
      </w:r>
      <w:r w:rsidRPr="0066001E">
        <w:rPr>
          <w:rFonts w:ascii="Franklin Gothic Book" w:hAnsi="Franklin Gothic Book"/>
          <w:vertAlign w:val="superscript"/>
        </w:rPr>
        <w:t>)</w:t>
      </w:r>
    </w:p>
    <w:p w14:paraId="2301102B" w14:textId="77777777" w:rsidR="003E675B" w:rsidRPr="0066001E" w:rsidRDefault="003E675B" w:rsidP="00662D64">
      <w:pPr>
        <w:tabs>
          <w:tab w:val="left" w:pos="142"/>
          <w:tab w:val="left" w:pos="180"/>
          <w:tab w:val="left" w:pos="309"/>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7AD5FAA3" w14:textId="77777777" w:rsidR="003E675B" w:rsidRPr="002179C0" w:rsidRDefault="003E675B" w:rsidP="00662D64">
      <w:pPr>
        <w:tabs>
          <w:tab w:val="left" w:pos="142"/>
          <w:tab w:val="left" w:pos="3780"/>
        </w:tabs>
        <w:jc w:val="center"/>
        <w:rPr>
          <w:rFonts w:ascii="Franklin Gothic Book" w:hAnsi="Franklin Gothic Book"/>
          <w:vertAlign w:val="superscript"/>
        </w:rPr>
      </w:pPr>
      <w:r w:rsidRPr="002179C0">
        <w:rPr>
          <w:rFonts w:ascii="Franklin Gothic Book" w:hAnsi="Franklin Gothic Book"/>
          <w:vertAlign w:val="superscript"/>
        </w:rPr>
        <w:t>(привлечение субподрядной организации: да/нет)</w:t>
      </w:r>
    </w:p>
    <w:p w14:paraId="7DFD482E" w14:textId="77777777" w:rsidR="003E675B" w:rsidRPr="0066001E" w:rsidRDefault="003E675B" w:rsidP="00662D64">
      <w:pPr>
        <w:tabs>
          <w:tab w:val="left" w:pos="142"/>
          <w:tab w:val="left" w:pos="3780"/>
        </w:tabs>
        <w:jc w:val="center"/>
        <w:rPr>
          <w:rFonts w:ascii="Franklin Gothic Book" w:hAnsi="Franklin Gothic Book"/>
          <w:vertAlign w:val="superscript"/>
        </w:rPr>
      </w:pPr>
      <w:r w:rsidRPr="002179C0">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14:paraId="78C70E69" w14:textId="77777777" w:rsidR="003E675B" w:rsidRDefault="003E675B" w:rsidP="003E675B">
      <w:pPr>
        <w:tabs>
          <w:tab w:val="left" w:pos="0"/>
          <w:tab w:val="left" w:pos="3780"/>
        </w:tabs>
        <w:ind w:left="34"/>
        <w:jc w:val="center"/>
        <w:rPr>
          <w:rFonts w:ascii="Franklin Gothic Book" w:hAnsi="Franklin Gothic Book"/>
          <w:vertAlign w:val="superscript"/>
        </w:rPr>
      </w:pPr>
    </w:p>
    <w:p w14:paraId="0780BC2C" w14:textId="77777777" w:rsidR="000B65F6" w:rsidRPr="0066001E" w:rsidRDefault="000B65F6" w:rsidP="008022C7">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Настоящей заявкой подтверждаем, что:</w:t>
      </w:r>
    </w:p>
    <w:p w14:paraId="70BF985B"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1)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rPr>
        <w:t xml:space="preserve"> </w:t>
      </w:r>
      <w:r w:rsidRPr="0066001E">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66001E">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14:paraId="0144D9FE"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2)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14:paraId="496B8D5C"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3) против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 xml:space="preserve">а закупки) </w:t>
      </w:r>
      <w:r w:rsidRPr="0066001E">
        <w:rPr>
          <w:rFonts w:ascii="Franklin Gothic Book" w:hAnsi="Franklin Gothic Book"/>
        </w:rPr>
        <w:t>не проводится процедура ликвидации, отсутствует решения арбитражного суда о признании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 xml:space="preserve">а закупки)  </w:t>
      </w:r>
      <w:r w:rsidRPr="0066001E">
        <w:rPr>
          <w:rFonts w:ascii="Franklin Gothic Book" w:hAnsi="Franklin Gothic Book"/>
        </w:rPr>
        <w:t>несостоятельным (банкротом) и об открытии конкурсного производства;</w:t>
      </w:r>
    </w:p>
    <w:p w14:paraId="3E1AE315"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4) деятельность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 xml:space="preserve">а закупки) </w:t>
      </w:r>
      <w:r w:rsidRPr="0066001E">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14:paraId="288667B5"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5) у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 xml:space="preserve">а закупки) </w:t>
      </w:r>
      <w:r w:rsidRPr="0066001E">
        <w:rPr>
          <w:rFonts w:ascii="Franklin Gothic Book" w:hAnsi="Franklin Gothic Book"/>
        </w:rPr>
        <w:t xml:space="preserve">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66001E">
        <w:rPr>
          <w:rFonts w:ascii="Franklin Gothic Book" w:hAnsi="Franklin Gothic Book"/>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rPr>
        <w:t>, по данным бухгалтерской отчетности за последний отчетный период;</w:t>
      </w:r>
    </w:p>
    <w:p w14:paraId="474564BE"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66001E">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66001E">
        <w:rPr>
          <w:rFonts w:ascii="Franklin Gothic Book" w:hAnsi="Franklin Gothic Book"/>
        </w:rPr>
        <w:t>;</w:t>
      </w:r>
    </w:p>
    <w:p w14:paraId="4C36ACA2"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7) отсутствие в отношении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14:paraId="688993FF"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8) у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отсутствуют</w:t>
      </w:r>
      <w:r w:rsidRPr="0066001E">
        <w:rPr>
          <w:rFonts w:ascii="Franklin Gothic Book" w:hAnsi="Franklin Gothic Book"/>
          <w:b/>
          <w:bCs/>
        </w:rPr>
        <w:t xml:space="preserve"> </w:t>
      </w:r>
      <w:r w:rsidRPr="0066001E">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sidRPr="0066001E">
        <w:rPr>
          <w:rFonts w:ascii="Franklin Gothic Book" w:hAnsi="Franklin Gothic Book"/>
        </w:rPr>
        <w:t>Участник</w:t>
      </w:r>
      <w:r w:rsidRPr="0066001E">
        <w:rPr>
          <w:rFonts w:ascii="Franklin Gothic Book" w:hAnsi="Franklin Gothic Book"/>
        </w:rPr>
        <w:t xml:space="preserve"> закупки выступал ответчиком перед организатором закупки или </w:t>
      </w:r>
      <w:r w:rsidR="006D4F37" w:rsidRPr="0066001E">
        <w:rPr>
          <w:rFonts w:ascii="Franklin Gothic Book" w:hAnsi="Franklin Gothic Book"/>
        </w:rPr>
        <w:t>Заказчиком</w:t>
      </w:r>
      <w:r w:rsidRPr="0066001E">
        <w:rPr>
          <w:rFonts w:ascii="Franklin Gothic Book" w:hAnsi="Franklin Gothic Book"/>
        </w:rPr>
        <w:t>, а так же</w:t>
      </w:r>
      <w:r w:rsidRPr="0066001E">
        <w:rPr>
          <w:rFonts w:ascii="Franklin Gothic Book" w:hAnsi="Franklin Gothic Book"/>
          <w:bCs/>
        </w:rPr>
        <w:t xml:space="preserve"> </w:t>
      </w:r>
      <w:r w:rsidRPr="0066001E">
        <w:rPr>
          <w:rFonts w:ascii="Franklin Gothic Book" w:hAnsi="Franklin Gothic Book"/>
          <w:i/>
        </w:rPr>
        <w:t>отсутствует</w:t>
      </w:r>
      <w:r w:rsidRPr="0066001E">
        <w:rPr>
          <w:rFonts w:ascii="Franklin Gothic Book" w:hAnsi="Franklin Gothic Book"/>
          <w:bCs/>
        </w:rPr>
        <w:t xml:space="preserve"> кредиторская задолженность</w:t>
      </w:r>
      <w:r w:rsidRPr="0066001E">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sidRPr="0066001E">
        <w:rPr>
          <w:rFonts w:ascii="Franklin Gothic Book" w:hAnsi="Franklin Gothic Book"/>
        </w:rPr>
        <w:t>Заказчиком</w:t>
      </w:r>
      <w:r w:rsidRPr="0066001E">
        <w:rPr>
          <w:rFonts w:ascii="Franklin Gothic Book" w:hAnsi="Franklin Gothic Book"/>
        </w:rPr>
        <w:t>;</w:t>
      </w:r>
    </w:p>
    <w:p w14:paraId="00FF92FB"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14:paraId="67B64587" w14:textId="77777777" w:rsidR="000B65F6" w:rsidRPr="0066001E" w:rsidRDefault="000B65F6" w:rsidP="000B65F6">
      <w:pPr>
        <w:tabs>
          <w:tab w:val="left" w:pos="0"/>
          <w:tab w:val="left" w:pos="180"/>
          <w:tab w:val="left" w:pos="309"/>
        </w:tabs>
        <w:ind w:left="34" w:firstLine="425"/>
        <w:jc w:val="both"/>
        <w:rPr>
          <w:rFonts w:ascii="Franklin Gothic Book" w:hAnsi="Franklin Gothic Book"/>
          <w:i/>
        </w:rPr>
      </w:pPr>
      <w:r w:rsidRPr="0066001E">
        <w:rPr>
          <w:rFonts w:ascii="Franklin Gothic Book" w:hAnsi="Franklin Gothic Book"/>
        </w:rPr>
        <w:t xml:space="preserve">10) вся представленная информация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14:paraId="56963B89"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11) если по итогам проведения закупки с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14:paraId="5C76E6DC"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12) если заявке на участие в закупке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sidRPr="0066001E">
        <w:rPr>
          <w:rFonts w:ascii="Franklin Gothic Book" w:hAnsi="Franklin Gothic Book"/>
        </w:rPr>
        <w:t>Заказчиком</w:t>
      </w:r>
      <w:r w:rsidRPr="0066001E">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14:paraId="58837BEF" w14:textId="77777777" w:rsidR="000B65F6" w:rsidRPr="0066001E" w:rsidRDefault="00492DF5"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13</w:t>
      </w:r>
      <w:r w:rsidR="000B65F6" w:rsidRPr="0066001E">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66001E">
        <w:rPr>
          <w:rFonts w:ascii="Franklin Gothic Book" w:hAnsi="Franklin Gothic Book"/>
          <w:i/>
        </w:rPr>
        <w:t>(</w:t>
      </w:r>
      <w:r w:rsidR="000B65F6"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000B65F6" w:rsidRPr="0066001E">
        <w:rPr>
          <w:rFonts w:ascii="Franklin Gothic Book" w:hAnsi="Franklin Gothic Book"/>
          <w:i/>
          <w:u w:val="single"/>
        </w:rPr>
        <w:t>а закупки</w:t>
      </w:r>
      <w:r w:rsidR="000B65F6" w:rsidRPr="0066001E">
        <w:rPr>
          <w:rFonts w:ascii="Franklin Gothic Book" w:hAnsi="Franklin Gothic Book"/>
          <w:i/>
        </w:rPr>
        <w:t>)</w:t>
      </w:r>
      <w:r w:rsidR="000B65F6" w:rsidRPr="0066001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14:paraId="47365CE3" w14:textId="77777777" w:rsidR="00DF242A" w:rsidRPr="0066001E" w:rsidRDefault="00DF242A" w:rsidP="00DF242A">
      <w:pPr>
        <w:tabs>
          <w:tab w:val="left" w:pos="0"/>
          <w:tab w:val="left" w:pos="180"/>
          <w:tab w:val="left" w:pos="309"/>
        </w:tabs>
        <w:ind w:left="34" w:firstLine="425"/>
        <w:jc w:val="both"/>
        <w:rPr>
          <w:rFonts w:ascii="Franklin Gothic Book" w:hAnsi="Franklin Gothic Book"/>
          <w:b/>
          <w:bCs/>
        </w:rPr>
      </w:pPr>
      <w:r w:rsidRPr="0066001E">
        <w:rPr>
          <w:rFonts w:ascii="Franklin Gothic Book" w:hAnsi="Franklin Gothic Book"/>
        </w:rPr>
        <w:t xml:space="preserve">14)подтверждаем, что у </w:t>
      </w:r>
      <w:r w:rsidRPr="0066001E">
        <w:rPr>
          <w:rFonts w:ascii="Franklin Gothic Book" w:hAnsi="Franklin Gothic Book"/>
          <w:i/>
          <w:iCs/>
        </w:rPr>
        <w:t>(</w:t>
      </w:r>
      <w:r w:rsidRPr="0066001E">
        <w:rPr>
          <w:rFonts w:ascii="Franklin Gothic Book" w:hAnsi="Franklin Gothic Book"/>
          <w:i/>
          <w:iCs/>
          <w:u w:val="single"/>
        </w:rPr>
        <w:t xml:space="preserve">указывается наименование </w:t>
      </w:r>
      <w:r w:rsidR="006D4F37" w:rsidRPr="0066001E">
        <w:rPr>
          <w:rFonts w:ascii="Franklin Gothic Book" w:hAnsi="Franklin Gothic Book"/>
          <w:i/>
          <w:iCs/>
          <w:u w:val="single"/>
        </w:rPr>
        <w:t>Участник</w:t>
      </w:r>
      <w:r w:rsidRPr="0066001E">
        <w:rPr>
          <w:rFonts w:ascii="Franklin Gothic Book" w:hAnsi="Franklin Gothic Book"/>
          <w:i/>
          <w:iCs/>
          <w:u w:val="single"/>
        </w:rPr>
        <w:t>а закупки</w:t>
      </w:r>
      <w:r w:rsidRPr="0066001E">
        <w:rPr>
          <w:rFonts w:ascii="Franklin Gothic Book" w:hAnsi="Franklin Gothic Book"/>
          <w:i/>
          <w:iCs/>
        </w:rPr>
        <w:t>)</w:t>
      </w:r>
      <w:r w:rsidRPr="0066001E">
        <w:rPr>
          <w:rFonts w:ascii="Franklin Gothic Book" w:hAnsi="Franklin Gothic Book"/>
        </w:rPr>
        <w:t xml:space="preserve"> устойчивое финансовое состояние;</w:t>
      </w:r>
    </w:p>
    <w:p w14:paraId="0B963ADF"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p>
    <w:p w14:paraId="1D5D3EA7" w14:textId="77777777" w:rsidR="000B65F6" w:rsidRPr="0066001E" w:rsidRDefault="000B65F6" w:rsidP="000B65F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Настоящая заявка на участие в закупке имеет правовой статус оферты и действует до «____»_______________________года.</w:t>
      </w:r>
    </w:p>
    <w:p w14:paraId="1D3944A4" w14:textId="77777777" w:rsidR="009D2C2C" w:rsidRPr="0066001E" w:rsidRDefault="009D2C2C" w:rsidP="000B58CC">
      <w:pPr>
        <w:tabs>
          <w:tab w:val="left" w:pos="0"/>
          <w:tab w:val="left" w:pos="180"/>
        </w:tabs>
        <w:jc w:val="both"/>
        <w:rPr>
          <w:rFonts w:ascii="Franklin Gothic Book" w:hAnsi="Franklin Gothic Book"/>
        </w:rPr>
      </w:pPr>
    </w:p>
    <w:p w14:paraId="390B155B" w14:textId="77777777" w:rsidR="009D2C2C" w:rsidRPr="0066001E" w:rsidRDefault="009D2C2C" w:rsidP="000B58CC">
      <w:pPr>
        <w:tabs>
          <w:tab w:val="left" w:pos="0"/>
          <w:tab w:val="left" w:pos="180"/>
        </w:tabs>
        <w:jc w:val="both"/>
        <w:rPr>
          <w:rFonts w:ascii="Franklin Gothic Book" w:hAnsi="Franklin Gothic Book"/>
        </w:rPr>
      </w:pPr>
    </w:p>
    <w:p w14:paraId="793F0C5C" w14:textId="77777777" w:rsidR="000B65F6" w:rsidRPr="0066001E" w:rsidRDefault="000B65F6" w:rsidP="009D2C2C">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___</w:t>
      </w:r>
      <w:r w:rsidR="007D121F" w:rsidRPr="0066001E">
        <w:rPr>
          <w:rFonts w:ascii="Franklin Gothic Book" w:hAnsi="Franklin Gothic Book"/>
          <w:snapToGrid w:val="0"/>
        </w:rPr>
        <w:t>______________________________</w:t>
      </w:r>
      <w:r w:rsidR="000B58CC" w:rsidRPr="0066001E">
        <w:rPr>
          <w:rFonts w:ascii="Franklin Gothic Book" w:hAnsi="Franklin Gothic Book"/>
          <w:snapToGrid w:val="0"/>
        </w:rPr>
        <w:t>_</w:t>
      </w:r>
    </w:p>
    <w:p w14:paraId="02CA307E" w14:textId="77777777" w:rsidR="000B65F6" w:rsidRPr="0066001E" w:rsidRDefault="000B58CC" w:rsidP="009D2C2C">
      <w:pPr>
        <w:widowControl w:val="0"/>
        <w:tabs>
          <w:tab w:val="left" w:pos="0"/>
          <w:tab w:val="left" w:pos="180"/>
        </w:tabs>
        <w:ind w:right="3684"/>
        <w:jc w:val="both"/>
        <w:rPr>
          <w:rFonts w:ascii="Franklin Gothic Book" w:hAnsi="Franklin Gothic Book"/>
          <w:vertAlign w:val="superscript"/>
        </w:rPr>
      </w:pPr>
      <w:r w:rsidRPr="0066001E">
        <w:rPr>
          <w:rFonts w:ascii="Franklin Gothic Book" w:hAnsi="Franklin Gothic Book"/>
          <w:vertAlign w:val="superscript"/>
        </w:rPr>
        <w:tab/>
      </w:r>
      <w:r w:rsidRPr="0066001E">
        <w:rPr>
          <w:rFonts w:ascii="Franklin Gothic Book" w:hAnsi="Franklin Gothic Book"/>
          <w:vertAlign w:val="superscript"/>
        </w:rPr>
        <w:tab/>
      </w:r>
      <w:r w:rsidRPr="0066001E">
        <w:rPr>
          <w:rFonts w:ascii="Franklin Gothic Book" w:hAnsi="Franklin Gothic Book"/>
          <w:vertAlign w:val="superscript"/>
        </w:rPr>
        <w:tab/>
      </w:r>
      <w:r w:rsidR="000B65F6" w:rsidRPr="0066001E">
        <w:rPr>
          <w:rFonts w:ascii="Franklin Gothic Book" w:hAnsi="Franklin Gothic Book"/>
          <w:vertAlign w:val="superscript"/>
        </w:rPr>
        <w:t>(подпись, М.П.)</w:t>
      </w:r>
    </w:p>
    <w:p w14:paraId="21B30A0C" w14:textId="77777777" w:rsidR="000B65F6" w:rsidRPr="0066001E" w:rsidRDefault="000B65F6" w:rsidP="009D2C2C">
      <w:pPr>
        <w:widowControl w:val="0"/>
        <w:tabs>
          <w:tab w:val="left" w:pos="0"/>
          <w:tab w:val="left" w:pos="180"/>
        </w:tabs>
        <w:jc w:val="both"/>
        <w:rPr>
          <w:rFonts w:ascii="Franklin Gothic Book" w:hAnsi="Franklin Gothic Book"/>
        </w:rPr>
      </w:pPr>
      <w:r w:rsidRPr="0066001E">
        <w:rPr>
          <w:rFonts w:ascii="Franklin Gothic Book" w:hAnsi="Franklin Gothic Book"/>
        </w:rPr>
        <w:t>___</w:t>
      </w:r>
      <w:r w:rsidR="000B58CC" w:rsidRPr="0066001E">
        <w:rPr>
          <w:rFonts w:ascii="Franklin Gothic Book" w:hAnsi="Franklin Gothic Book"/>
        </w:rPr>
        <w:t>________________________________</w:t>
      </w:r>
    </w:p>
    <w:p w14:paraId="6C9531A5" w14:textId="77777777" w:rsidR="003D2450" w:rsidRPr="0066001E" w:rsidRDefault="000B58CC" w:rsidP="009D2C2C">
      <w:pPr>
        <w:widowControl w:val="0"/>
        <w:tabs>
          <w:tab w:val="left" w:pos="0"/>
          <w:tab w:val="left" w:pos="180"/>
        </w:tabs>
        <w:ind w:right="3684"/>
        <w:jc w:val="both"/>
        <w:rPr>
          <w:rFonts w:ascii="Franklin Gothic Book" w:hAnsi="Franklin Gothic Book"/>
          <w:vertAlign w:val="superscript"/>
        </w:rPr>
      </w:pPr>
      <w:r w:rsidRPr="0066001E">
        <w:rPr>
          <w:rFonts w:ascii="Franklin Gothic Book" w:hAnsi="Franklin Gothic Book"/>
          <w:vertAlign w:val="superscript"/>
        </w:rPr>
        <w:tab/>
      </w:r>
      <w:r w:rsidR="000B65F6" w:rsidRPr="0066001E">
        <w:rPr>
          <w:rFonts w:ascii="Franklin Gothic Book" w:hAnsi="Franklin Gothic Book"/>
          <w:vertAlign w:val="superscript"/>
        </w:rPr>
        <w:t xml:space="preserve"> (фамилия, имя, отчество подписавшего, должность</w:t>
      </w:r>
      <w:r w:rsidR="007D121F" w:rsidRPr="0066001E">
        <w:rPr>
          <w:rFonts w:ascii="Franklin Gothic Book" w:hAnsi="Franklin Gothic Book"/>
          <w:vertAlign w:val="superscript"/>
        </w:rPr>
        <w:t>)</w:t>
      </w:r>
    </w:p>
    <w:p w14:paraId="329E7C21" w14:textId="77777777" w:rsidR="00F5585C" w:rsidRPr="0066001E" w:rsidRDefault="00F5585C" w:rsidP="009D2C2C">
      <w:pPr>
        <w:widowControl w:val="0"/>
        <w:tabs>
          <w:tab w:val="left" w:pos="0"/>
          <w:tab w:val="left" w:pos="180"/>
        </w:tabs>
        <w:ind w:right="3684"/>
        <w:jc w:val="both"/>
        <w:rPr>
          <w:rFonts w:ascii="Franklin Gothic Book" w:hAnsi="Franklin Gothic Book"/>
          <w:vertAlign w:val="superscript"/>
        </w:rPr>
      </w:pPr>
    </w:p>
    <w:p w14:paraId="050CDB21" w14:textId="77777777" w:rsidR="00FF3256" w:rsidRPr="005A4D7D" w:rsidRDefault="00FF3256" w:rsidP="00F35419">
      <w:pPr>
        <w:pStyle w:val="afff6"/>
        <w:numPr>
          <w:ilvl w:val="1"/>
          <w:numId w:val="25"/>
        </w:numPr>
        <w:spacing w:before="60" w:after="60"/>
        <w:jc w:val="both"/>
        <w:rPr>
          <w:rFonts w:ascii="Franklin Gothic Book" w:hAnsi="Franklin Gothic Book"/>
        </w:rPr>
      </w:pPr>
      <w:r w:rsidRPr="005A4D7D">
        <w:rPr>
          <w:rFonts w:ascii="Franklin Gothic Book" w:hAnsi="Franklin Gothic Book"/>
          <w:b/>
          <w:snapToGrid w:val="0"/>
        </w:rPr>
        <w:lastRenderedPageBreak/>
        <w:t xml:space="preserve">Заявка на участие в закупке (форма </w:t>
      </w:r>
      <w:r w:rsidR="009D2C2C" w:rsidRPr="005A4D7D">
        <w:rPr>
          <w:rFonts w:ascii="Franklin Gothic Book" w:hAnsi="Franklin Gothic Book"/>
          <w:b/>
          <w:snapToGrid w:val="0"/>
        </w:rPr>
        <w:t>2</w:t>
      </w:r>
      <w:r w:rsidRPr="005A4D7D">
        <w:rPr>
          <w:rFonts w:ascii="Franklin Gothic Book" w:hAnsi="Franklin Gothic Book"/>
          <w:b/>
          <w:snapToGrid w:val="0"/>
        </w:rPr>
        <w:t>а)</w:t>
      </w:r>
    </w:p>
    <w:p w14:paraId="593F2BFF" w14:textId="77777777" w:rsidR="00FF3256" w:rsidRPr="0066001E" w:rsidRDefault="00FF3256" w:rsidP="00FF3256">
      <w:pPr>
        <w:numPr>
          <w:ilvl w:val="12"/>
          <w:numId w:val="0"/>
        </w:numPr>
        <w:jc w:val="right"/>
        <w:rPr>
          <w:rFonts w:ascii="Franklin Gothic Book" w:hAnsi="Franklin Gothic Book"/>
        </w:rPr>
      </w:pPr>
    </w:p>
    <w:p w14:paraId="6787B984" w14:textId="77777777" w:rsidR="00FF3256" w:rsidRPr="0066001E" w:rsidRDefault="00FF3256" w:rsidP="00FF3256">
      <w:pPr>
        <w:numPr>
          <w:ilvl w:val="12"/>
          <w:numId w:val="0"/>
        </w:numPr>
        <w:jc w:val="right"/>
        <w:rPr>
          <w:rFonts w:ascii="Franklin Gothic Book" w:hAnsi="Franklin Gothic Book"/>
        </w:rPr>
      </w:pPr>
      <w:r w:rsidRPr="0066001E">
        <w:rPr>
          <w:rFonts w:ascii="Franklin Gothic Book" w:hAnsi="Franklin Gothic Book"/>
        </w:rPr>
        <w:t xml:space="preserve">Председателю </w:t>
      </w:r>
      <w:r w:rsidR="006D4F37" w:rsidRPr="0066001E">
        <w:rPr>
          <w:rFonts w:ascii="Franklin Gothic Book" w:hAnsi="Franklin Gothic Book"/>
        </w:rPr>
        <w:t>Конкурсной</w:t>
      </w:r>
      <w:r w:rsidRPr="0066001E">
        <w:rPr>
          <w:rFonts w:ascii="Franklin Gothic Book" w:hAnsi="Franklin Gothic Book"/>
        </w:rPr>
        <w:t xml:space="preserve"> комиссии ПАО «НМТП» </w:t>
      </w:r>
    </w:p>
    <w:p w14:paraId="5CE4DBA9" w14:textId="77777777" w:rsidR="00FF3256" w:rsidRPr="0066001E" w:rsidRDefault="00FF3256" w:rsidP="00FF3256">
      <w:pPr>
        <w:numPr>
          <w:ilvl w:val="12"/>
          <w:numId w:val="0"/>
        </w:numPr>
        <w:jc w:val="right"/>
        <w:rPr>
          <w:rFonts w:ascii="Franklin Gothic Book" w:hAnsi="Franklin Gothic Book"/>
        </w:rPr>
      </w:pPr>
      <w:r w:rsidRPr="0066001E">
        <w:rPr>
          <w:rFonts w:ascii="Franklin Gothic Book" w:hAnsi="Franklin Gothic Book"/>
        </w:rPr>
        <w:t>Батову С.Х.</w:t>
      </w:r>
    </w:p>
    <w:p w14:paraId="52CBD303" w14:textId="77777777" w:rsidR="00FF3256" w:rsidRPr="0066001E" w:rsidRDefault="00FF3256" w:rsidP="00FF3256">
      <w:pPr>
        <w:numPr>
          <w:ilvl w:val="12"/>
          <w:numId w:val="0"/>
        </w:numPr>
        <w:rPr>
          <w:rFonts w:ascii="Franklin Gothic Book" w:hAnsi="Franklin Gothic Book"/>
        </w:rPr>
      </w:pPr>
    </w:p>
    <w:p w14:paraId="706AF427" w14:textId="77777777" w:rsidR="00FF3256" w:rsidRPr="0066001E" w:rsidRDefault="00FF3256" w:rsidP="00FF3256">
      <w:pPr>
        <w:pStyle w:val="a9"/>
        <w:keepNext/>
        <w:jc w:val="center"/>
        <w:rPr>
          <w:rFonts w:ascii="Franklin Gothic Book" w:hAnsi="Franklin Gothic Book"/>
          <w:b/>
          <w:sz w:val="24"/>
          <w:szCs w:val="24"/>
        </w:rPr>
      </w:pPr>
      <w:r w:rsidRPr="0066001E">
        <w:rPr>
          <w:rFonts w:ascii="Franklin Gothic Book" w:hAnsi="Franklin Gothic Book"/>
          <w:b/>
          <w:sz w:val="24"/>
          <w:szCs w:val="24"/>
        </w:rPr>
        <w:t>Заявка на участие в закупке</w:t>
      </w:r>
    </w:p>
    <w:p w14:paraId="522562BE" w14:textId="77777777" w:rsidR="00FF3256" w:rsidRPr="0066001E" w:rsidRDefault="00FF3256" w:rsidP="00FF3256">
      <w:pPr>
        <w:pStyle w:val="a9"/>
        <w:keepNext/>
        <w:jc w:val="center"/>
        <w:rPr>
          <w:rFonts w:ascii="Franklin Gothic Book" w:hAnsi="Franklin Gothic Book"/>
          <w:i/>
          <w:sz w:val="24"/>
          <w:szCs w:val="24"/>
        </w:rPr>
      </w:pPr>
      <w:r w:rsidRPr="0066001E">
        <w:rPr>
          <w:rFonts w:ascii="Franklin Gothic Book" w:hAnsi="Franklin Gothic Book"/>
          <w:i/>
          <w:sz w:val="24"/>
          <w:szCs w:val="24"/>
        </w:rPr>
        <w:t xml:space="preserve">(для </w:t>
      </w:r>
      <w:r w:rsidR="006D4F37" w:rsidRPr="0066001E">
        <w:rPr>
          <w:rFonts w:ascii="Franklin Gothic Book" w:hAnsi="Franklin Gothic Book"/>
          <w:i/>
          <w:sz w:val="24"/>
          <w:szCs w:val="24"/>
        </w:rPr>
        <w:t>Участник</w:t>
      </w:r>
      <w:r w:rsidRPr="0066001E">
        <w:rPr>
          <w:rFonts w:ascii="Franklin Gothic Book" w:hAnsi="Franklin Gothic Book"/>
          <w:i/>
          <w:sz w:val="24"/>
          <w:szCs w:val="24"/>
        </w:rPr>
        <w:t>а закупки на стороне которого выступает несколько лиц)</w:t>
      </w:r>
    </w:p>
    <w:p w14:paraId="7F4A067C" w14:textId="77777777" w:rsidR="00FF3256" w:rsidRPr="0066001E" w:rsidRDefault="00FF3256" w:rsidP="00FF3256">
      <w:pPr>
        <w:tabs>
          <w:tab w:val="left" w:pos="0"/>
          <w:tab w:val="left" w:pos="180"/>
        </w:tabs>
        <w:ind w:right="5243"/>
        <w:rPr>
          <w:rFonts w:ascii="Franklin Gothic Book" w:hAnsi="Franklin Gothic Book"/>
        </w:rPr>
      </w:pPr>
    </w:p>
    <w:p w14:paraId="55E7BFBA" w14:textId="77777777" w:rsidR="00FF3256" w:rsidRPr="0066001E" w:rsidRDefault="00FF3256" w:rsidP="00FF3256">
      <w:pPr>
        <w:tabs>
          <w:tab w:val="left" w:pos="0"/>
          <w:tab w:val="left" w:pos="180"/>
        </w:tabs>
        <w:ind w:right="5243"/>
        <w:rPr>
          <w:rFonts w:ascii="Franklin Gothic Book" w:hAnsi="Franklin Gothic Book"/>
        </w:rPr>
      </w:pPr>
      <w:r w:rsidRPr="0066001E">
        <w:rPr>
          <w:rFonts w:ascii="Franklin Gothic Book" w:hAnsi="Franklin Gothic Book"/>
        </w:rPr>
        <w:t>«_____»______________ года</w:t>
      </w:r>
    </w:p>
    <w:p w14:paraId="36B32600" w14:textId="77777777" w:rsidR="00FF3256" w:rsidRPr="0066001E" w:rsidRDefault="00FF3256" w:rsidP="00FF3256">
      <w:pPr>
        <w:tabs>
          <w:tab w:val="left" w:pos="0"/>
          <w:tab w:val="left" w:pos="180"/>
        </w:tabs>
        <w:ind w:right="5243"/>
        <w:rPr>
          <w:rFonts w:ascii="Franklin Gothic Book" w:hAnsi="Franklin Gothic Book"/>
        </w:rPr>
      </w:pPr>
      <w:r w:rsidRPr="0066001E">
        <w:rPr>
          <w:rFonts w:ascii="Franklin Gothic Book" w:hAnsi="Franklin Gothic Book"/>
        </w:rPr>
        <w:t>№________________________</w:t>
      </w:r>
    </w:p>
    <w:p w14:paraId="11C5A944" w14:textId="77777777" w:rsidR="00FF3256" w:rsidRPr="0066001E" w:rsidRDefault="00FF3256" w:rsidP="00FF3256">
      <w:pPr>
        <w:tabs>
          <w:tab w:val="left" w:pos="0"/>
          <w:tab w:val="left" w:pos="180"/>
        </w:tabs>
        <w:jc w:val="both"/>
        <w:rPr>
          <w:rFonts w:ascii="Franklin Gothic Book" w:hAnsi="Franklin Gothic Book"/>
        </w:rPr>
      </w:pPr>
    </w:p>
    <w:p w14:paraId="66FB5251" w14:textId="77777777" w:rsidR="00FF3256" w:rsidRPr="0066001E" w:rsidRDefault="00FF3256" w:rsidP="00FF3256">
      <w:pPr>
        <w:tabs>
          <w:tab w:val="left" w:pos="0"/>
          <w:tab w:val="left" w:pos="180"/>
        </w:tabs>
        <w:jc w:val="both"/>
        <w:rPr>
          <w:rFonts w:ascii="Franklin Gothic Book" w:hAnsi="Franklin Gothic Book"/>
        </w:rPr>
      </w:pPr>
      <w:r w:rsidRPr="0066001E">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566799" w:rsidRPr="0066001E">
        <w:rPr>
          <w:rFonts w:ascii="Franklin Gothic Book" w:hAnsi="Franklin Gothic Book"/>
        </w:rPr>
        <w:t>закупки</w:t>
      </w:r>
      <w:r w:rsidRPr="0066001E">
        <w:rPr>
          <w:rFonts w:ascii="Franklin Gothic Book" w:hAnsi="Franklin Gothic Book"/>
        </w:rPr>
        <w:t xml:space="preserve"> договора, мы</w:t>
      </w:r>
    </w:p>
    <w:p w14:paraId="5291EB9B" w14:textId="77777777" w:rsidR="00FF3256" w:rsidRPr="0066001E" w:rsidRDefault="00FF3256" w:rsidP="00FF3256">
      <w:pPr>
        <w:tabs>
          <w:tab w:val="left" w:pos="0"/>
          <w:tab w:val="left" w:pos="180"/>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43086EA7" w14:textId="77777777" w:rsidR="00FF3256" w:rsidRPr="0066001E" w:rsidRDefault="00FF3256" w:rsidP="00FF3256">
      <w:pPr>
        <w:tabs>
          <w:tab w:val="left" w:pos="0"/>
          <w:tab w:val="left" w:pos="180"/>
        </w:tabs>
        <w:jc w:val="center"/>
        <w:rPr>
          <w:rFonts w:ascii="Franklin Gothic Book" w:hAnsi="Franklin Gothic Book"/>
          <w:vertAlign w:val="superscript"/>
        </w:rPr>
      </w:pPr>
      <w:r w:rsidRPr="0066001E">
        <w:rPr>
          <w:rFonts w:ascii="Franklin Gothic Book" w:hAnsi="Franklin Gothic Book"/>
          <w:vertAlign w:val="superscript"/>
        </w:rPr>
        <w:t xml:space="preserve">(полное наименование и юридический адрес </w:t>
      </w:r>
      <w:r w:rsidR="006D4F37" w:rsidRPr="0066001E">
        <w:rPr>
          <w:rFonts w:ascii="Franklin Gothic Book" w:hAnsi="Franklin Gothic Book"/>
          <w:vertAlign w:val="superscript"/>
        </w:rPr>
        <w:t>Участник</w:t>
      </w:r>
      <w:r w:rsidRPr="0066001E">
        <w:rPr>
          <w:rFonts w:ascii="Franklin Gothic Book" w:hAnsi="Franklin Gothic Book"/>
          <w:vertAlign w:val="superscript"/>
        </w:rPr>
        <w:t>а закупки)</w:t>
      </w:r>
    </w:p>
    <w:p w14:paraId="3589D23D" w14:textId="77777777" w:rsidR="00FF3256" w:rsidRPr="0066001E" w:rsidRDefault="00FF3256" w:rsidP="00FF3256">
      <w:pPr>
        <w:tabs>
          <w:tab w:val="left" w:pos="0"/>
          <w:tab w:val="left" w:pos="180"/>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03533246" w14:textId="77777777" w:rsidR="00FF3256" w:rsidRPr="0066001E" w:rsidRDefault="00FF3256" w:rsidP="00FF3256">
      <w:pPr>
        <w:tabs>
          <w:tab w:val="left" w:pos="0"/>
          <w:tab w:val="left" w:pos="180"/>
        </w:tabs>
        <w:jc w:val="center"/>
        <w:rPr>
          <w:rFonts w:ascii="Franklin Gothic Book" w:hAnsi="Franklin Gothic Book"/>
          <w:vertAlign w:val="superscript"/>
        </w:rPr>
      </w:pPr>
      <w:r w:rsidRPr="0066001E">
        <w:rPr>
          <w:rFonts w:ascii="Franklin Gothic Book" w:hAnsi="Franklin Gothic Book"/>
          <w:vertAlign w:val="superscript"/>
        </w:rPr>
        <w:t xml:space="preserve">(полные наименования и юридические адреса лиц выступающих на стороне </w:t>
      </w:r>
      <w:r w:rsidR="006D4F37" w:rsidRPr="0066001E">
        <w:rPr>
          <w:rFonts w:ascii="Franklin Gothic Book" w:hAnsi="Franklin Gothic Book"/>
          <w:vertAlign w:val="superscript"/>
        </w:rPr>
        <w:t>Участник</w:t>
      </w:r>
      <w:r w:rsidRPr="0066001E">
        <w:rPr>
          <w:rFonts w:ascii="Franklin Gothic Book" w:hAnsi="Franklin Gothic Book"/>
          <w:vertAlign w:val="superscript"/>
        </w:rPr>
        <w:t>а закупки)</w:t>
      </w:r>
    </w:p>
    <w:p w14:paraId="29BC5F2E" w14:textId="77777777" w:rsidR="00FF3256" w:rsidRPr="0066001E" w:rsidRDefault="00FF3256" w:rsidP="00FF3256">
      <w:pPr>
        <w:tabs>
          <w:tab w:val="left" w:pos="0"/>
          <w:tab w:val="left" w:pos="180"/>
        </w:tabs>
        <w:jc w:val="both"/>
        <w:rPr>
          <w:rFonts w:ascii="Franklin Gothic Book" w:hAnsi="Franklin Gothic Book"/>
        </w:rPr>
      </w:pPr>
      <w:r w:rsidRPr="0066001E">
        <w:rPr>
          <w:rFonts w:ascii="Franklin Gothic Book" w:hAnsi="Franklin Gothic Book"/>
        </w:rPr>
        <w:t xml:space="preserve">предлагаем заключить договор на условиях, установленных в документации о закупке </w:t>
      </w:r>
    </w:p>
    <w:p w14:paraId="3A9C2096" w14:textId="77777777" w:rsidR="00FF3256" w:rsidRPr="0066001E" w:rsidRDefault="00FF3256" w:rsidP="008022C7">
      <w:pPr>
        <w:tabs>
          <w:tab w:val="left" w:pos="0"/>
          <w:tab w:val="left" w:pos="180"/>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129ADFCE" w14:textId="77777777" w:rsidR="00FF3256" w:rsidRPr="0066001E" w:rsidRDefault="00FF3256" w:rsidP="00FF3256">
      <w:pPr>
        <w:tabs>
          <w:tab w:val="left" w:pos="0"/>
          <w:tab w:val="left" w:pos="180"/>
        </w:tabs>
        <w:jc w:val="center"/>
        <w:rPr>
          <w:rFonts w:ascii="Franklin Gothic Book" w:hAnsi="Franklin Gothic Book"/>
          <w:vertAlign w:val="superscript"/>
        </w:rPr>
      </w:pPr>
      <w:r w:rsidRPr="0066001E">
        <w:rPr>
          <w:rFonts w:ascii="Franklin Gothic Book" w:hAnsi="Franklin Gothic Book"/>
          <w:vertAlign w:val="superscript"/>
        </w:rPr>
        <w:t>(краткое описание предмета договора)</w:t>
      </w:r>
    </w:p>
    <w:p w14:paraId="5A8895FC" w14:textId="77777777" w:rsidR="00FF3256" w:rsidRPr="0066001E" w:rsidRDefault="00FF3256" w:rsidP="00FF3256">
      <w:pPr>
        <w:tabs>
          <w:tab w:val="left" w:pos="0"/>
          <w:tab w:val="left" w:pos="180"/>
          <w:tab w:val="left" w:pos="309"/>
        </w:tabs>
        <w:ind w:left="34"/>
        <w:jc w:val="both"/>
        <w:rPr>
          <w:rFonts w:ascii="Franklin Gothic Book" w:hAnsi="Franklin Gothic Book"/>
        </w:rPr>
      </w:pPr>
      <w:r w:rsidRPr="0066001E">
        <w:rPr>
          <w:rFonts w:ascii="Franklin Gothic Book" w:hAnsi="Franklin Gothic Book"/>
        </w:rPr>
        <w:t xml:space="preserve">в соответствии с коммерческим  предложением , являющимся неотъемлемым приложением к настоящей заявке на участие в закупке на общую сумму </w:t>
      </w:r>
    </w:p>
    <w:p w14:paraId="44EECE92" w14:textId="77777777" w:rsidR="005F4EBC" w:rsidRPr="0066001E" w:rsidRDefault="005F4EBC" w:rsidP="00662D64">
      <w:pPr>
        <w:tabs>
          <w:tab w:val="left" w:pos="142"/>
          <w:tab w:val="left" w:pos="180"/>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187791B4" w14:textId="77777777" w:rsidR="005F4EBC" w:rsidRPr="0066001E" w:rsidRDefault="005F4EBC" w:rsidP="00662D64">
      <w:pPr>
        <w:tabs>
          <w:tab w:val="left" w:pos="142"/>
          <w:tab w:val="left" w:pos="180"/>
        </w:tabs>
        <w:jc w:val="center"/>
        <w:rPr>
          <w:rFonts w:ascii="Franklin Gothic Book" w:hAnsi="Franklin Gothic Book"/>
          <w:vertAlign w:val="superscript"/>
        </w:rPr>
      </w:pPr>
      <w:r w:rsidRPr="0066001E">
        <w:rPr>
          <w:rFonts w:ascii="Franklin Gothic Book" w:hAnsi="Franklin Gothic Book"/>
          <w:vertAlign w:val="superscript"/>
        </w:rPr>
        <w:t>(общая стоимость предложения; рублей с учетом НДС/без учета НДС)</w:t>
      </w:r>
    </w:p>
    <w:p w14:paraId="3E1D77FD" w14:textId="77777777" w:rsidR="005F4EBC" w:rsidRPr="0066001E" w:rsidRDefault="005F4EBC" w:rsidP="00662D64">
      <w:pPr>
        <w:tabs>
          <w:tab w:val="left" w:pos="142"/>
          <w:tab w:val="left" w:pos="180"/>
          <w:tab w:val="left" w:pos="309"/>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0B90F756" w14:textId="77777777" w:rsidR="005F4EBC" w:rsidRDefault="005F4EBC" w:rsidP="00662D64">
      <w:pPr>
        <w:tabs>
          <w:tab w:val="left" w:pos="142"/>
          <w:tab w:val="left" w:pos="3780"/>
        </w:tabs>
        <w:jc w:val="center"/>
        <w:rPr>
          <w:rFonts w:ascii="Franklin Gothic Book" w:hAnsi="Franklin Gothic Book"/>
          <w:vertAlign w:val="superscript"/>
        </w:rPr>
      </w:pPr>
      <w:r w:rsidRPr="0066001E">
        <w:rPr>
          <w:rFonts w:ascii="Franklin Gothic Book" w:hAnsi="Franklin Gothic Book"/>
          <w:vertAlign w:val="superscript"/>
        </w:rPr>
        <w:t xml:space="preserve">(срок </w:t>
      </w:r>
      <w:r>
        <w:rPr>
          <w:rFonts w:ascii="Franklin Gothic Book" w:hAnsi="Franklin Gothic Book"/>
          <w:vertAlign w:val="superscript"/>
        </w:rPr>
        <w:t>выполнения работ</w:t>
      </w:r>
      <w:r w:rsidRPr="0066001E">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66001E">
        <w:rPr>
          <w:rFonts w:ascii="Franklin Gothic Book" w:hAnsi="Franklin Gothic Book"/>
          <w:vertAlign w:val="superscript"/>
        </w:rPr>
        <w:t>)</w:t>
      </w:r>
    </w:p>
    <w:p w14:paraId="08C53148" w14:textId="77777777" w:rsidR="005F4EBC" w:rsidRPr="0066001E" w:rsidRDefault="005F4EBC" w:rsidP="00662D64">
      <w:pPr>
        <w:tabs>
          <w:tab w:val="left" w:pos="142"/>
          <w:tab w:val="left" w:pos="180"/>
          <w:tab w:val="left" w:pos="309"/>
        </w:tabs>
        <w:jc w:val="center"/>
        <w:rPr>
          <w:rFonts w:ascii="Franklin Gothic Book" w:hAnsi="Franklin Gothic Book"/>
        </w:rPr>
      </w:pPr>
      <w:r w:rsidRPr="0066001E">
        <w:rPr>
          <w:rFonts w:ascii="Franklin Gothic Book" w:hAnsi="Franklin Gothic Book"/>
        </w:rPr>
        <w:t>________________________________________________________________________</w:t>
      </w:r>
    </w:p>
    <w:p w14:paraId="10003FEC" w14:textId="77777777" w:rsidR="005F4EBC" w:rsidRPr="002179C0" w:rsidRDefault="005F4EBC" w:rsidP="00662D64">
      <w:pPr>
        <w:tabs>
          <w:tab w:val="left" w:pos="142"/>
          <w:tab w:val="left" w:pos="3780"/>
        </w:tabs>
        <w:jc w:val="center"/>
        <w:rPr>
          <w:rFonts w:ascii="Franklin Gothic Book" w:hAnsi="Franklin Gothic Book"/>
          <w:vertAlign w:val="superscript"/>
        </w:rPr>
      </w:pPr>
      <w:r w:rsidRPr="002179C0">
        <w:rPr>
          <w:rFonts w:ascii="Franklin Gothic Book" w:hAnsi="Franklin Gothic Book"/>
          <w:vertAlign w:val="superscript"/>
        </w:rPr>
        <w:t>(привлечение субподрядной организации: да/нет)</w:t>
      </w:r>
    </w:p>
    <w:p w14:paraId="74A0ED04" w14:textId="77777777" w:rsidR="005F4EBC" w:rsidRPr="0066001E" w:rsidRDefault="005F4EBC" w:rsidP="00662D64">
      <w:pPr>
        <w:tabs>
          <w:tab w:val="left" w:pos="142"/>
          <w:tab w:val="left" w:pos="3780"/>
        </w:tabs>
        <w:jc w:val="center"/>
        <w:rPr>
          <w:rFonts w:ascii="Franklin Gothic Book" w:hAnsi="Franklin Gothic Book"/>
          <w:vertAlign w:val="superscript"/>
        </w:rPr>
      </w:pPr>
      <w:r w:rsidRPr="002179C0">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14:paraId="5CB199B4" w14:textId="77777777" w:rsidR="005F4EBC" w:rsidRDefault="005F4EBC" w:rsidP="005F4EBC">
      <w:pPr>
        <w:tabs>
          <w:tab w:val="left" w:pos="0"/>
          <w:tab w:val="left" w:pos="3780"/>
        </w:tabs>
        <w:ind w:left="34"/>
        <w:jc w:val="center"/>
        <w:rPr>
          <w:rFonts w:ascii="Franklin Gothic Book" w:hAnsi="Franklin Gothic Book"/>
          <w:vertAlign w:val="superscript"/>
        </w:rPr>
      </w:pPr>
    </w:p>
    <w:p w14:paraId="246273EC"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Настоящей заявкой подтверждаем, что:</w:t>
      </w:r>
    </w:p>
    <w:p w14:paraId="7005DCEE"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1)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rPr>
        <w:t xml:space="preserve"> </w:t>
      </w:r>
      <w:r w:rsidRPr="0066001E">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66001E">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14:paraId="2BF97925"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2)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14:paraId="1CA93C76"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3) против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 xml:space="preserve">а закупки) </w:t>
      </w:r>
      <w:r w:rsidRPr="0066001E">
        <w:rPr>
          <w:rFonts w:ascii="Franklin Gothic Book" w:hAnsi="Franklin Gothic Book"/>
        </w:rPr>
        <w:t>не проводится процедура ликвидации, отсутствует решения арбитражного суда о признании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 xml:space="preserve">а закупки)  </w:t>
      </w:r>
      <w:r w:rsidRPr="0066001E">
        <w:rPr>
          <w:rFonts w:ascii="Franklin Gothic Book" w:hAnsi="Franklin Gothic Book"/>
        </w:rPr>
        <w:t>несостоятельным (банкротом) и об открытии конкурсного производства;</w:t>
      </w:r>
    </w:p>
    <w:p w14:paraId="2381414D"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4) деятельность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 xml:space="preserve">а закупки) </w:t>
      </w:r>
      <w:r w:rsidRPr="0066001E">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14:paraId="30B2F6EC"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5) у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 xml:space="preserve">а закупки) </w:t>
      </w:r>
      <w:r w:rsidRPr="0066001E">
        <w:rPr>
          <w:rFonts w:ascii="Franklin Gothic Book" w:hAnsi="Franklin Gothic Book"/>
        </w:rPr>
        <w:t xml:space="preserve">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6001E">
        <w:rPr>
          <w:rFonts w:ascii="Franklin Gothic Book" w:hAnsi="Franklin Gothic Book"/>
        </w:rPr>
        <w:lastRenderedPageBreak/>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rPr>
        <w:t>, по данным бухгалтерской отчетности за последний отчетный период;</w:t>
      </w:r>
    </w:p>
    <w:p w14:paraId="5CB78E4E"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DB269F"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7) отсутствие в отношении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14:paraId="5A6564E5"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8) у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отсутствуют</w:t>
      </w:r>
      <w:r w:rsidRPr="0066001E">
        <w:rPr>
          <w:rFonts w:ascii="Franklin Gothic Book" w:hAnsi="Franklin Gothic Book"/>
          <w:b/>
          <w:bCs/>
        </w:rPr>
        <w:t xml:space="preserve"> </w:t>
      </w:r>
      <w:r w:rsidRPr="0066001E">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sidRPr="0066001E">
        <w:rPr>
          <w:rFonts w:ascii="Franklin Gothic Book" w:hAnsi="Franklin Gothic Book"/>
        </w:rPr>
        <w:t>Участник</w:t>
      </w:r>
      <w:r w:rsidRPr="0066001E">
        <w:rPr>
          <w:rFonts w:ascii="Franklin Gothic Book" w:hAnsi="Franklin Gothic Book"/>
        </w:rPr>
        <w:t xml:space="preserve"> закупки выступал ответчиком перед организатором закупки или </w:t>
      </w:r>
      <w:r w:rsidR="006D4F37" w:rsidRPr="0066001E">
        <w:rPr>
          <w:rFonts w:ascii="Franklin Gothic Book" w:hAnsi="Franklin Gothic Book"/>
        </w:rPr>
        <w:t>Заказчиком</w:t>
      </w:r>
      <w:r w:rsidRPr="0066001E">
        <w:rPr>
          <w:rFonts w:ascii="Franklin Gothic Book" w:hAnsi="Franklin Gothic Book"/>
        </w:rPr>
        <w:t>, а так же</w:t>
      </w:r>
      <w:r w:rsidRPr="0066001E">
        <w:rPr>
          <w:rFonts w:ascii="Franklin Gothic Book" w:hAnsi="Franklin Gothic Book"/>
          <w:bCs/>
        </w:rPr>
        <w:t xml:space="preserve"> </w:t>
      </w:r>
      <w:r w:rsidRPr="0066001E">
        <w:rPr>
          <w:rFonts w:ascii="Franklin Gothic Book" w:hAnsi="Franklin Gothic Book"/>
          <w:i/>
        </w:rPr>
        <w:t>отсутствует</w:t>
      </w:r>
      <w:r w:rsidRPr="0066001E">
        <w:rPr>
          <w:rFonts w:ascii="Franklin Gothic Book" w:hAnsi="Franklin Gothic Book"/>
          <w:bCs/>
        </w:rPr>
        <w:t xml:space="preserve"> кредиторская задолженность</w:t>
      </w:r>
      <w:r w:rsidRPr="0066001E">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sidRPr="0066001E">
        <w:rPr>
          <w:rFonts w:ascii="Franklin Gothic Book" w:hAnsi="Franklin Gothic Book"/>
        </w:rPr>
        <w:t>Заказчиком</w:t>
      </w:r>
      <w:r w:rsidRPr="0066001E">
        <w:rPr>
          <w:rFonts w:ascii="Franklin Gothic Book" w:hAnsi="Franklin Gothic Book"/>
        </w:rPr>
        <w:t>;</w:t>
      </w:r>
    </w:p>
    <w:p w14:paraId="7EDC9BCD"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14:paraId="7051F5EA" w14:textId="77777777" w:rsidR="00FF3256" w:rsidRPr="0066001E" w:rsidRDefault="00FF3256" w:rsidP="00FF3256">
      <w:pPr>
        <w:tabs>
          <w:tab w:val="left" w:pos="0"/>
          <w:tab w:val="left" w:pos="180"/>
          <w:tab w:val="left" w:pos="309"/>
        </w:tabs>
        <w:ind w:left="34" w:firstLine="425"/>
        <w:jc w:val="both"/>
        <w:rPr>
          <w:rFonts w:ascii="Franklin Gothic Book" w:hAnsi="Franklin Gothic Book"/>
          <w:i/>
        </w:rPr>
      </w:pPr>
      <w:r w:rsidRPr="0066001E">
        <w:rPr>
          <w:rFonts w:ascii="Franklin Gothic Book" w:hAnsi="Franklin Gothic Book"/>
        </w:rPr>
        <w:t xml:space="preserve">10) вся представленная информация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14:paraId="13540853"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11) если по итогам проведения закупки с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14:paraId="19D00470"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12) если заявке на участие в закупке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sidRPr="0066001E">
        <w:rPr>
          <w:rFonts w:ascii="Franklin Gothic Book" w:hAnsi="Franklin Gothic Book"/>
        </w:rPr>
        <w:t>Заказчиком</w:t>
      </w:r>
      <w:r w:rsidRPr="0066001E">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14:paraId="5C46FD93"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 xml:space="preserve">13) в случае объявления закупки несостоявшейся, либо отклонения заявки на участие в закупке </w:t>
      </w:r>
      <w:r w:rsidRPr="0066001E">
        <w:rPr>
          <w:rFonts w:ascii="Franklin Gothic Book" w:hAnsi="Franklin Gothic Book"/>
          <w:i/>
        </w:rPr>
        <w:t>(</w:t>
      </w:r>
      <w:r w:rsidRPr="0066001E">
        <w:rPr>
          <w:rFonts w:ascii="Franklin Gothic Book" w:hAnsi="Franklin Gothic Book"/>
          <w:i/>
          <w:u w:val="single"/>
        </w:rPr>
        <w:t xml:space="preserve">указывается наименование </w:t>
      </w:r>
      <w:r w:rsidR="006D4F37" w:rsidRPr="0066001E">
        <w:rPr>
          <w:rFonts w:ascii="Franklin Gothic Book" w:hAnsi="Franklin Gothic Book"/>
          <w:i/>
          <w:u w:val="single"/>
        </w:rPr>
        <w:t>Участник</w:t>
      </w:r>
      <w:r w:rsidRPr="0066001E">
        <w:rPr>
          <w:rFonts w:ascii="Franklin Gothic Book" w:hAnsi="Franklin Gothic Book"/>
          <w:i/>
          <w:u w:val="single"/>
        </w:rPr>
        <w:t>а закупки</w:t>
      </w:r>
      <w:r w:rsidRPr="0066001E">
        <w:rPr>
          <w:rFonts w:ascii="Franklin Gothic Book" w:hAnsi="Franklin Gothic Book"/>
          <w:i/>
        </w:rPr>
        <w:t>)</w:t>
      </w:r>
      <w:r w:rsidRPr="0066001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14:paraId="2A7AD5C8" w14:textId="77777777" w:rsidR="00FF3256" w:rsidRPr="0066001E" w:rsidRDefault="00FF3256" w:rsidP="00FF3256">
      <w:pPr>
        <w:tabs>
          <w:tab w:val="left" w:pos="0"/>
          <w:tab w:val="left" w:pos="180"/>
          <w:tab w:val="left" w:pos="309"/>
        </w:tabs>
        <w:ind w:left="34" w:firstLine="425"/>
        <w:jc w:val="both"/>
        <w:rPr>
          <w:rFonts w:ascii="Franklin Gothic Book" w:hAnsi="Franklin Gothic Book"/>
          <w:b/>
          <w:bCs/>
        </w:rPr>
      </w:pPr>
      <w:r w:rsidRPr="0066001E">
        <w:rPr>
          <w:rFonts w:ascii="Franklin Gothic Book" w:hAnsi="Franklin Gothic Book"/>
        </w:rPr>
        <w:t xml:space="preserve">14)подтверждаем, что у </w:t>
      </w:r>
      <w:r w:rsidRPr="0066001E">
        <w:rPr>
          <w:rFonts w:ascii="Franklin Gothic Book" w:hAnsi="Franklin Gothic Book"/>
          <w:i/>
          <w:iCs/>
        </w:rPr>
        <w:t>(</w:t>
      </w:r>
      <w:r w:rsidRPr="0066001E">
        <w:rPr>
          <w:rFonts w:ascii="Franklin Gothic Book" w:hAnsi="Franklin Gothic Book"/>
          <w:i/>
          <w:iCs/>
          <w:u w:val="single"/>
        </w:rPr>
        <w:t xml:space="preserve">указывается наименование </w:t>
      </w:r>
      <w:r w:rsidR="006D4F37" w:rsidRPr="0066001E">
        <w:rPr>
          <w:rFonts w:ascii="Franklin Gothic Book" w:hAnsi="Franklin Gothic Book"/>
          <w:i/>
          <w:iCs/>
          <w:u w:val="single"/>
        </w:rPr>
        <w:t>Участник</w:t>
      </w:r>
      <w:r w:rsidRPr="0066001E">
        <w:rPr>
          <w:rFonts w:ascii="Franklin Gothic Book" w:hAnsi="Franklin Gothic Book"/>
          <w:i/>
          <w:iCs/>
          <w:u w:val="single"/>
        </w:rPr>
        <w:t>а закупки</w:t>
      </w:r>
      <w:r w:rsidRPr="0066001E">
        <w:rPr>
          <w:rFonts w:ascii="Franklin Gothic Book" w:hAnsi="Franklin Gothic Book"/>
          <w:i/>
          <w:iCs/>
        </w:rPr>
        <w:t>)</w:t>
      </w:r>
      <w:r w:rsidRPr="0066001E">
        <w:rPr>
          <w:rFonts w:ascii="Franklin Gothic Book" w:hAnsi="Franklin Gothic Book"/>
        </w:rPr>
        <w:t xml:space="preserve"> устойчивое финансовое состояние;</w:t>
      </w:r>
    </w:p>
    <w:p w14:paraId="45682A47"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p>
    <w:p w14:paraId="482AD0B7"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r w:rsidRPr="0066001E">
        <w:rPr>
          <w:rFonts w:ascii="Franklin Gothic Book" w:hAnsi="Franklin Gothic Book"/>
        </w:rPr>
        <w:t>Настоящая заявка на участие в закупке имеет правовой статус оферты и действует до «____»_______________________года.</w:t>
      </w:r>
    </w:p>
    <w:p w14:paraId="2D95DE0A" w14:textId="77777777" w:rsidR="00FF3256" w:rsidRPr="0066001E" w:rsidRDefault="00FF3256" w:rsidP="00FF3256">
      <w:pPr>
        <w:tabs>
          <w:tab w:val="left" w:pos="0"/>
          <w:tab w:val="left" w:pos="180"/>
          <w:tab w:val="left" w:pos="309"/>
        </w:tabs>
        <w:ind w:left="34" w:firstLine="425"/>
        <w:jc w:val="both"/>
        <w:rPr>
          <w:rFonts w:ascii="Franklin Gothic Book" w:hAnsi="Franklin Gothic Book"/>
        </w:rPr>
      </w:pPr>
    </w:p>
    <w:p w14:paraId="6973EC23" w14:textId="77777777" w:rsidR="00FF3256" w:rsidRPr="0066001E" w:rsidRDefault="00FF3256" w:rsidP="00FF3256">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 xml:space="preserve">_______________________________________             </w:t>
      </w:r>
      <w:r w:rsidRPr="0066001E">
        <w:rPr>
          <w:rFonts w:ascii="Franklin Gothic Book" w:hAnsi="Franklin Gothic Book"/>
          <w:snapToGrid w:val="0"/>
        </w:rPr>
        <w:tab/>
        <w:t>___________________________________</w:t>
      </w:r>
    </w:p>
    <w:p w14:paraId="1F36F7FF" w14:textId="77777777" w:rsidR="00FF3256" w:rsidRPr="0066001E" w:rsidRDefault="00FF3256" w:rsidP="00FF3256">
      <w:pPr>
        <w:tabs>
          <w:tab w:val="left" w:pos="0"/>
          <w:tab w:val="left" w:pos="180"/>
        </w:tabs>
        <w:jc w:val="both"/>
        <w:rPr>
          <w:rFonts w:ascii="Franklin Gothic Book" w:hAnsi="Franklin Gothic Book"/>
          <w:snapToGrid w:val="0"/>
          <w:vertAlign w:val="superscript"/>
        </w:rPr>
      </w:pPr>
      <w:r w:rsidRPr="0066001E">
        <w:rPr>
          <w:rFonts w:ascii="Franklin Gothic Book" w:hAnsi="Franklin Gothic Book"/>
          <w:snapToGrid w:val="0"/>
          <w:vertAlign w:val="superscript"/>
        </w:rPr>
        <w:tab/>
        <w:t>(подпись, М.П. лиц</w:t>
      </w:r>
      <w:r w:rsidR="00DE75F0" w:rsidRPr="0066001E">
        <w:rPr>
          <w:rFonts w:ascii="Franklin Gothic Book" w:hAnsi="Franklin Gothic Book"/>
          <w:snapToGrid w:val="0"/>
          <w:vertAlign w:val="superscript"/>
        </w:rPr>
        <w:t>а</w:t>
      </w:r>
      <w:r w:rsidRPr="0066001E">
        <w:rPr>
          <w:rFonts w:ascii="Franklin Gothic Book" w:hAnsi="Franklin Gothic Book"/>
          <w:snapToGrid w:val="0"/>
          <w:vertAlign w:val="superscript"/>
        </w:rPr>
        <w:t xml:space="preserve"> выступающих на стороне </w:t>
      </w:r>
      <w:r w:rsidR="006D4F37" w:rsidRPr="0066001E">
        <w:rPr>
          <w:rFonts w:ascii="Franklin Gothic Book" w:hAnsi="Franklin Gothic Book"/>
          <w:snapToGrid w:val="0"/>
          <w:vertAlign w:val="superscript"/>
        </w:rPr>
        <w:t>Участник</w:t>
      </w:r>
      <w:r w:rsidRPr="0066001E">
        <w:rPr>
          <w:rFonts w:ascii="Franklin Gothic Book" w:hAnsi="Franklin Gothic Book"/>
          <w:snapToGrid w:val="0"/>
          <w:vertAlign w:val="superscript"/>
        </w:rPr>
        <w:t>а закупки)                           (</w:t>
      </w:r>
      <w:r w:rsidR="003D3819" w:rsidRPr="0066001E">
        <w:rPr>
          <w:rFonts w:ascii="Franklin Gothic Book" w:hAnsi="Franklin Gothic Book"/>
          <w:snapToGrid w:val="0"/>
          <w:vertAlign w:val="superscript"/>
        </w:rPr>
        <w:t>ФИО</w:t>
      </w:r>
      <w:r w:rsidRPr="0066001E">
        <w:rPr>
          <w:rFonts w:ascii="Franklin Gothic Book" w:hAnsi="Franklin Gothic Book"/>
          <w:snapToGrid w:val="0"/>
          <w:vertAlign w:val="superscript"/>
        </w:rPr>
        <w:t xml:space="preserve"> подписавшего, должность</w:t>
      </w:r>
      <w:r w:rsidR="003D3819" w:rsidRPr="0066001E">
        <w:rPr>
          <w:rFonts w:ascii="Franklin Gothic Book" w:hAnsi="Franklin Gothic Book"/>
          <w:snapToGrid w:val="0"/>
          <w:vertAlign w:val="superscript"/>
        </w:rPr>
        <w:t>, наименование</w:t>
      </w:r>
      <w:r w:rsidRPr="0066001E">
        <w:rPr>
          <w:rFonts w:ascii="Franklin Gothic Book" w:hAnsi="Franklin Gothic Book"/>
          <w:snapToGrid w:val="0"/>
          <w:vertAlign w:val="superscript"/>
        </w:rPr>
        <w:t>)</w:t>
      </w:r>
      <w:r w:rsidRPr="0066001E">
        <w:rPr>
          <w:rFonts w:ascii="Franklin Gothic Book" w:hAnsi="Franklin Gothic Book"/>
          <w:vertAlign w:val="superscript"/>
        </w:rPr>
        <w:t xml:space="preserve">       </w:t>
      </w:r>
      <w:r w:rsidRPr="0066001E">
        <w:rPr>
          <w:rFonts w:ascii="Franklin Gothic Book" w:hAnsi="Franklin Gothic Book"/>
          <w:vertAlign w:val="superscript"/>
        </w:rPr>
        <w:tab/>
      </w:r>
      <w:r w:rsidRPr="0066001E">
        <w:rPr>
          <w:rFonts w:ascii="Franklin Gothic Book" w:hAnsi="Franklin Gothic Book"/>
          <w:vertAlign w:val="superscript"/>
        </w:rPr>
        <w:tab/>
      </w:r>
    </w:p>
    <w:p w14:paraId="1AD4C017" w14:textId="77777777" w:rsidR="00FF3256" w:rsidRPr="0066001E" w:rsidRDefault="00FF3256" w:rsidP="00FF3256">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 xml:space="preserve">_______________________________________             </w:t>
      </w:r>
      <w:r w:rsidRPr="0066001E">
        <w:rPr>
          <w:rFonts w:ascii="Franklin Gothic Book" w:hAnsi="Franklin Gothic Book"/>
          <w:snapToGrid w:val="0"/>
        </w:rPr>
        <w:tab/>
        <w:t>___________________________________</w:t>
      </w:r>
    </w:p>
    <w:p w14:paraId="6ED9ECA6" w14:textId="77777777" w:rsidR="00FF3256" w:rsidRPr="0066001E" w:rsidRDefault="00FF3256" w:rsidP="00FF3256">
      <w:pPr>
        <w:tabs>
          <w:tab w:val="left" w:pos="0"/>
          <w:tab w:val="left" w:pos="180"/>
        </w:tabs>
        <w:jc w:val="both"/>
        <w:rPr>
          <w:rFonts w:ascii="Franklin Gothic Book" w:hAnsi="Franklin Gothic Book"/>
          <w:snapToGrid w:val="0"/>
          <w:vertAlign w:val="superscript"/>
        </w:rPr>
      </w:pPr>
      <w:r w:rsidRPr="0066001E">
        <w:rPr>
          <w:rFonts w:ascii="Franklin Gothic Book" w:hAnsi="Franklin Gothic Book"/>
          <w:snapToGrid w:val="0"/>
          <w:vertAlign w:val="superscript"/>
        </w:rPr>
        <w:tab/>
        <w:t xml:space="preserve">(подпись, М.П. лиц выступающих на стороне </w:t>
      </w:r>
      <w:r w:rsidR="006D4F37" w:rsidRPr="0066001E">
        <w:rPr>
          <w:rFonts w:ascii="Franklin Gothic Book" w:hAnsi="Franklin Gothic Book"/>
          <w:snapToGrid w:val="0"/>
          <w:vertAlign w:val="superscript"/>
        </w:rPr>
        <w:t>Участник</w:t>
      </w:r>
      <w:r w:rsidRPr="0066001E">
        <w:rPr>
          <w:rFonts w:ascii="Franklin Gothic Book" w:hAnsi="Franklin Gothic Book"/>
          <w:snapToGrid w:val="0"/>
          <w:vertAlign w:val="superscript"/>
        </w:rPr>
        <w:t xml:space="preserve">а закупки)                           </w:t>
      </w:r>
      <w:r w:rsidR="003D3819" w:rsidRPr="0066001E">
        <w:rPr>
          <w:rFonts w:ascii="Franklin Gothic Book" w:hAnsi="Franklin Gothic Book"/>
          <w:snapToGrid w:val="0"/>
          <w:vertAlign w:val="superscript"/>
        </w:rPr>
        <w:t xml:space="preserve">  </w:t>
      </w:r>
      <w:r w:rsidRPr="0066001E">
        <w:rPr>
          <w:rFonts w:ascii="Franklin Gothic Book" w:hAnsi="Franklin Gothic Book"/>
          <w:snapToGrid w:val="0"/>
          <w:vertAlign w:val="superscript"/>
        </w:rPr>
        <w:t>(</w:t>
      </w:r>
      <w:r w:rsidR="003D3819" w:rsidRPr="0066001E">
        <w:rPr>
          <w:rFonts w:ascii="Franklin Gothic Book" w:hAnsi="Franklin Gothic Book"/>
          <w:snapToGrid w:val="0"/>
          <w:vertAlign w:val="superscript"/>
        </w:rPr>
        <w:t>ФИО подписавшего, должность, наименование</w:t>
      </w:r>
      <w:r w:rsidRPr="0066001E">
        <w:rPr>
          <w:rFonts w:ascii="Franklin Gothic Book" w:hAnsi="Franklin Gothic Book"/>
          <w:snapToGrid w:val="0"/>
          <w:vertAlign w:val="superscript"/>
        </w:rPr>
        <w:t xml:space="preserve">)       </w:t>
      </w:r>
      <w:r w:rsidRPr="0066001E">
        <w:rPr>
          <w:rFonts w:ascii="Franklin Gothic Book" w:hAnsi="Franklin Gothic Book"/>
          <w:snapToGrid w:val="0"/>
          <w:vertAlign w:val="superscript"/>
        </w:rPr>
        <w:tab/>
      </w:r>
      <w:r w:rsidRPr="0066001E">
        <w:rPr>
          <w:rFonts w:ascii="Franklin Gothic Book" w:hAnsi="Franklin Gothic Book"/>
          <w:snapToGrid w:val="0"/>
          <w:vertAlign w:val="superscript"/>
        </w:rPr>
        <w:tab/>
      </w:r>
    </w:p>
    <w:p w14:paraId="39588248" w14:textId="77777777" w:rsidR="00001B67" w:rsidRPr="0066001E" w:rsidRDefault="00001B67" w:rsidP="00001B67">
      <w:pPr>
        <w:tabs>
          <w:tab w:val="left" w:pos="0"/>
          <w:tab w:val="left" w:pos="180"/>
        </w:tabs>
        <w:jc w:val="both"/>
        <w:rPr>
          <w:rFonts w:ascii="Franklin Gothic Book" w:hAnsi="Franklin Gothic Book"/>
          <w:snapToGrid w:val="0"/>
        </w:rPr>
      </w:pPr>
      <w:r w:rsidRPr="0066001E">
        <w:rPr>
          <w:rFonts w:ascii="Franklin Gothic Book" w:hAnsi="Franklin Gothic Book"/>
          <w:snapToGrid w:val="0"/>
        </w:rPr>
        <w:t xml:space="preserve">_______________________________________             </w:t>
      </w:r>
      <w:r w:rsidRPr="0066001E">
        <w:rPr>
          <w:rFonts w:ascii="Franklin Gothic Book" w:hAnsi="Franklin Gothic Book"/>
          <w:snapToGrid w:val="0"/>
        </w:rPr>
        <w:tab/>
        <w:t>___________________________________</w:t>
      </w:r>
    </w:p>
    <w:p w14:paraId="138AE63E" w14:textId="77777777" w:rsidR="00001B67" w:rsidRPr="0066001E" w:rsidRDefault="00001B67" w:rsidP="00001B67">
      <w:pPr>
        <w:tabs>
          <w:tab w:val="left" w:pos="0"/>
          <w:tab w:val="left" w:pos="180"/>
        </w:tabs>
        <w:jc w:val="both"/>
        <w:rPr>
          <w:rFonts w:ascii="Franklin Gothic Book" w:hAnsi="Franklin Gothic Book"/>
          <w:vertAlign w:val="superscript"/>
        </w:rPr>
      </w:pPr>
      <w:r w:rsidRPr="0066001E">
        <w:rPr>
          <w:rFonts w:ascii="Franklin Gothic Book" w:hAnsi="Franklin Gothic Book"/>
          <w:snapToGrid w:val="0"/>
          <w:vertAlign w:val="superscript"/>
        </w:rPr>
        <w:tab/>
        <w:t xml:space="preserve">(подпись, М.П. </w:t>
      </w:r>
      <w:r w:rsidR="006D4F37" w:rsidRPr="0066001E">
        <w:rPr>
          <w:rFonts w:ascii="Franklin Gothic Book" w:hAnsi="Franklin Gothic Book"/>
          <w:snapToGrid w:val="0"/>
          <w:vertAlign w:val="superscript"/>
        </w:rPr>
        <w:t>Участник</w:t>
      </w:r>
      <w:r w:rsidRPr="0066001E">
        <w:rPr>
          <w:rFonts w:ascii="Franklin Gothic Book" w:hAnsi="Franklin Gothic Book"/>
          <w:snapToGrid w:val="0"/>
          <w:vertAlign w:val="superscript"/>
        </w:rPr>
        <w:t>а закупки)                                                                              (фамилия, имя, отчество подписавшего, должность)</w:t>
      </w:r>
      <w:r w:rsidRPr="0066001E">
        <w:rPr>
          <w:rFonts w:ascii="Franklin Gothic Book" w:hAnsi="Franklin Gothic Book"/>
          <w:vertAlign w:val="superscript"/>
        </w:rPr>
        <w:t xml:space="preserve">       </w:t>
      </w:r>
      <w:r w:rsidRPr="0066001E">
        <w:rPr>
          <w:rFonts w:ascii="Franklin Gothic Book" w:hAnsi="Franklin Gothic Book"/>
          <w:vertAlign w:val="superscript"/>
        </w:rPr>
        <w:tab/>
      </w:r>
      <w:r w:rsidRPr="0066001E">
        <w:rPr>
          <w:rFonts w:ascii="Franklin Gothic Book" w:hAnsi="Franklin Gothic Book"/>
          <w:vertAlign w:val="superscript"/>
        </w:rPr>
        <w:tab/>
      </w:r>
    </w:p>
    <w:p w14:paraId="52AF8315" w14:textId="77777777" w:rsidR="00F5585C" w:rsidRPr="0066001E" w:rsidRDefault="00F5585C" w:rsidP="00001B67">
      <w:pPr>
        <w:tabs>
          <w:tab w:val="left" w:pos="0"/>
          <w:tab w:val="left" w:pos="180"/>
        </w:tabs>
        <w:jc w:val="both"/>
        <w:rPr>
          <w:rFonts w:ascii="Franklin Gothic Book" w:hAnsi="Franklin Gothic Book"/>
          <w:snapToGrid w:val="0"/>
          <w:vertAlign w:val="superscript"/>
        </w:rPr>
        <w:sectPr w:rsidR="00F5585C" w:rsidRPr="0066001E" w:rsidSect="009F49BB">
          <w:pgSz w:w="11906" w:h="16838"/>
          <w:pgMar w:top="851" w:right="748" w:bottom="426" w:left="1077" w:header="357" w:footer="709" w:gutter="0"/>
          <w:cols w:space="708"/>
          <w:titlePg/>
          <w:docGrid w:linePitch="360"/>
        </w:sectPr>
      </w:pPr>
    </w:p>
    <w:p w14:paraId="0D4A3FE3" w14:textId="77777777" w:rsidR="007D121F" w:rsidRPr="0066001E" w:rsidRDefault="007D121F" w:rsidP="00F35419">
      <w:pPr>
        <w:pStyle w:val="afff6"/>
        <w:numPr>
          <w:ilvl w:val="1"/>
          <w:numId w:val="25"/>
        </w:numPr>
        <w:tabs>
          <w:tab w:val="left" w:pos="567"/>
        </w:tabs>
        <w:spacing w:before="60" w:after="60"/>
        <w:ind w:left="0" w:firstLine="0"/>
        <w:jc w:val="both"/>
        <w:rPr>
          <w:rFonts w:ascii="Franklin Gothic Book" w:hAnsi="Franklin Gothic Book"/>
          <w:b/>
        </w:rPr>
      </w:pPr>
      <w:r w:rsidRPr="0066001E">
        <w:rPr>
          <w:rFonts w:ascii="Franklin Gothic Book" w:hAnsi="Franklin Gothic Book"/>
          <w:b/>
        </w:rPr>
        <w:lastRenderedPageBreak/>
        <w:t xml:space="preserve">Коммерческое предложение </w:t>
      </w:r>
      <w:r w:rsidR="00BE7F5A" w:rsidRPr="0066001E">
        <w:rPr>
          <w:rFonts w:ascii="Franklin Gothic Book" w:hAnsi="Franklin Gothic Book"/>
          <w:b/>
        </w:rPr>
        <w:t>(струк</w:t>
      </w:r>
      <w:r w:rsidR="009D2C2C" w:rsidRPr="0066001E">
        <w:rPr>
          <w:rFonts w:ascii="Franklin Gothic Book" w:hAnsi="Franklin Gothic Book"/>
          <w:b/>
        </w:rPr>
        <w:t>тура предлагаемой цены) (форма 3</w:t>
      </w:r>
      <w:r w:rsidR="00BE7F5A" w:rsidRPr="0066001E">
        <w:rPr>
          <w:rFonts w:ascii="Franklin Gothic Book" w:hAnsi="Franklin Gothic Book"/>
          <w:b/>
        </w:rPr>
        <w:t>)</w:t>
      </w:r>
    </w:p>
    <w:p w14:paraId="7481AF78" w14:textId="77777777" w:rsidR="007D121F" w:rsidRPr="0066001E"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66001E">
        <w:rPr>
          <w:rFonts w:ascii="Franklin Gothic Book" w:hAnsi="Franklin Gothic Book"/>
          <w:sz w:val="24"/>
          <w:szCs w:val="24"/>
        </w:rPr>
        <w:t>от «___</w:t>
      </w:r>
      <w:proofErr w:type="gramStart"/>
      <w:r w:rsidRPr="0066001E">
        <w:rPr>
          <w:rFonts w:ascii="Franklin Gothic Book" w:hAnsi="Franklin Gothic Book"/>
          <w:sz w:val="24"/>
          <w:szCs w:val="24"/>
        </w:rPr>
        <w:t>_»_</w:t>
      </w:r>
      <w:proofErr w:type="gramEnd"/>
      <w:r w:rsidRPr="0066001E">
        <w:rPr>
          <w:rFonts w:ascii="Franklin Gothic Book" w:hAnsi="Franklin Gothic Book"/>
          <w:sz w:val="24"/>
          <w:szCs w:val="24"/>
        </w:rPr>
        <w:t>____________ г. №__________</w:t>
      </w:r>
      <w:bookmarkEnd w:id="17"/>
      <w:bookmarkEnd w:id="18"/>
    </w:p>
    <w:p w14:paraId="508C2385" w14:textId="77777777" w:rsidR="001B07C3" w:rsidRPr="001B07C3" w:rsidRDefault="00422000" w:rsidP="001B07C3">
      <w:pPr>
        <w:ind w:firstLine="567"/>
        <w:jc w:val="both"/>
        <w:rPr>
          <w:rFonts w:ascii="Franklin Gothic Book" w:hAnsi="Franklin Gothic Book"/>
        </w:rPr>
      </w:pPr>
      <w:r w:rsidRPr="0066001E">
        <w:rPr>
          <w:rFonts w:ascii="Franklin Gothic Book" w:hAnsi="Franklin Gothic Book"/>
        </w:rPr>
        <w:t xml:space="preserve">Коммерческое предложение подготовить в </w:t>
      </w:r>
      <w:r w:rsidR="00D44D2C" w:rsidRPr="0066001E">
        <w:rPr>
          <w:rFonts w:ascii="Franklin Gothic Book" w:hAnsi="Franklin Gothic Book"/>
        </w:rPr>
        <w:t xml:space="preserve">виде </w:t>
      </w:r>
      <w:r w:rsidR="001B07C3" w:rsidRPr="001B07C3">
        <w:rPr>
          <w:rFonts w:ascii="Franklin Gothic Book" w:hAnsi="Franklin Gothic Book"/>
        </w:rPr>
        <w:t>сводки затрат, с указанием всех видов выполняемых работ, соответствующих требованиям задания на проектирование.</w:t>
      </w:r>
    </w:p>
    <w:p w14:paraId="2B3B780A" w14:textId="77777777" w:rsidR="001B07C3" w:rsidRPr="001B07C3" w:rsidRDefault="001B07C3" w:rsidP="001B07C3">
      <w:pPr>
        <w:ind w:firstLine="567"/>
        <w:jc w:val="both"/>
        <w:rPr>
          <w:rFonts w:ascii="Franklin Gothic Book" w:hAnsi="Franklin Gothic Book"/>
        </w:rPr>
      </w:pPr>
      <w:r w:rsidRPr="001B07C3">
        <w:rPr>
          <w:rFonts w:ascii="Franklin Gothic Book" w:hAnsi="Franklin Gothic Book"/>
        </w:rPr>
        <w:t>Для обоснования сводки затрат предоставить сметные расчеты, разработанные по Справочникам Базовых цен на проектные и проектно-изыскательские работы, в соответствии с Методическими указаниями по применению справочных базовых цен на проектные работы в строительстве (МинРегион РФ от 29.12.2009 № 620) по сборникам,  включенным в «Федеральный реестр сметных нормативов».</w:t>
      </w:r>
    </w:p>
    <w:p w14:paraId="2378DF7E" w14:textId="77777777" w:rsidR="001B07C3" w:rsidRPr="001B07C3" w:rsidRDefault="001B07C3" w:rsidP="001B07C3">
      <w:pPr>
        <w:ind w:firstLine="567"/>
        <w:jc w:val="both"/>
        <w:rPr>
          <w:rFonts w:ascii="Franklin Gothic Book" w:hAnsi="Franklin Gothic Book"/>
        </w:rPr>
      </w:pPr>
      <w:r w:rsidRPr="001B07C3">
        <w:rPr>
          <w:rFonts w:ascii="Franklin Gothic Book" w:hAnsi="Franklin Gothic Book"/>
        </w:rPr>
        <w:t>Индексы пересчета – от базисного уровня цен к ценам текущего уровня применить по данным Минстроя России на соответствующий период.</w:t>
      </w:r>
    </w:p>
    <w:p w14:paraId="6A41478E" w14:textId="2DA5E698" w:rsidR="007D121F" w:rsidRPr="0066001E" w:rsidRDefault="003A1FE6" w:rsidP="001B07C3">
      <w:pPr>
        <w:jc w:val="both"/>
        <w:rPr>
          <w:rFonts w:ascii="Franklin Gothic Book" w:hAnsi="Franklin Gothic Book"/>
        </w:rPr>
      </w:pPr>
      <w:r w:rsidRPr="0066001E">
        <w:rPr>
          <w:rFonts w:ascii="Franklin Gothic Book" w:hAnsi="Franklin Gothic Book"/>
        </w:rPr>
        <w:t xml:space="preserve">   </w:t>
      </w:r>
      <w:r w:rsidR="007D121F" w:rsidRPr="0066001E">
        <w:rPr>
          <w:rFonts w:ascii="Franklin Gothic Book" w:hAnsi="Franklin Gothic Book"/>
        </w:rPr>
        <w:t>____</w:t>
      </w:r>
      <w:r w:rsidR="000B58CC" w:rsidRPr="0066001E">
        <w:rPr>
          <w:rFonts w:ascii="Franklin Gothic Book" w:hAnsi="Franklin Gothic Book"/>
        </w:rPr>
        <w:t>_______________________________</w:t>
      </w:r>
    </w:p>
    <w:p w14:paraId="6562FE7B" w14:textId="77777777" w:rsidR="007D121F" w:rsidRPr="0066001E" w:rsidRDefault="000B58CC" w:rsidP="007D121F">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r>
      <w:r w:rsidR="007D121F" w:rsidRPr="0066001E">
        <w:rPr>
          <w:rFonts w:ascii="Franklin Gothic Book" w:hAnsi="Franklin Gothic Book"/>
          <w:vertAlign w:val="superscript"/>
        </w:rPr>
        <w:t xml:space="preserve"> (подпись, М.П.)</w:t>
      </w:r>
    </w:p>
    <w:p w14:paraId="21C9A41B" w14:textId="77777777" w:rsidR="007D121F" w:rsidRPr="0066001E" w:rsidRDefault="000B58CC" w:rsidP="007D121F">
      <w:pPr>
        <w:widowControl w:val="0"/>
        <w:tabs>
          <w:tab w:val="left" w:pos="0"/>
          <w:tab w:val="left" w:pos="180"/>
        </w:tabs>
        <w:ind w:right="-179"/>
        <w:rPr>
          <w:rFonts w:ascii="Franklin Gothic Book" w:hAnsi="Franklin Gothic Book"/>
        </w:rPr>
      </w:pPr>
      <w:r w:rsidRPr="0066001E">
        <w:rPr>
          <w:rFonts w:ascii="Franklin Gothic Book" w:hAnsi="Franklin Gothic Book"/>
        </w:rPr>
        <w:tab/>
      </w:r>
      <w:r w:rsidR="007D121F" w:rsidRPr="0066001E">
        <w:rPr>
          <w:rFonts w:ascii="Franklin Gothic Book" w:hAnsi="Franklin Gothic Book"/>
        </w:rPr>
        <w:t>___________________________________</w:t>
      </w:r>
    </w:p>
    <w:p w14:paraId="4FA9571B" w14:textId="77777777" w:rsidR="007D121F" w:rsidRPr="0066001E" w:rsidRDefault="000B58CC" w:rsidP="007D121F">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w:t>
      </w:r>
      <w:r w:rsidR="007D121F" w:rsidRPr="0066001E">
        <w:rPr>
          <w:rFonts w:ascii="Franklin Gothic Book" w:hAnsi="Franklin Gothic Book"/>
          <w:vertAlign w:val="superscript"/>
        </w:rPr>
        <w:t>фамилия, имя, отчество подписавшего, должность</w:t>
      </w:r>
      <w:r w:rsidRPr="0066001E">
        <w:rPr>
          <w:rFonts w:ascii="Franklin Gothic Book" w:hAnsi="Franklin Gothic Book"/>
          <w:vertAlign w:val="superscript"/>
        </w:rPr>
        <w:t>)</w:t>
      </w:r>
    </w:p>
    <w:p w14:paraId="2E7F8299" w14:textId="77777777" w:rsidR="00FD67B4" w:rsidRPr="00A131B0" w:rsidRDefault="00FD67B4" w:rsidP="007D121F">
      <w:pPr>
        <w:widowControl w:val="0"/>
        <w:tabs>
          <w:tab w:val="left" w:pos="0"/>
          <w:tab w:val="left" w:pos="180"/>
        </w:tabs>
        <w:ind w:right="-179"/>
        <w:rPr>
          <w:rFonts w:ascii="Franklin Gothic Book" w:hAnsi="Franklin Gothic Book"/>
          <w:sz w:val="12"/>
        </w:rPr>
      </w:pPr>
    </w:p>
    <w:p w14:paraId="6CC1EE9D" w14:textId="77777777" w:rsidR="003F4375" w:rsidRPr="0066001E" w:rsidRDefault="003F4375" w:rsidP="00F35419">
      <w:pPr>
        <w:pStyle w:val="afff6"/>
        <w:numPr>
          <w:ilvl w:val="1"/>
          <w:numId w:val="25"/>
        </w:numPr>
        <w:tabs>
          <w:tab w:val="left" w:pos="567"/>
        </w:tabs>
        <w:spacing w:before="60" w:after="60"/>
        <w:ind w:left="0" w:firstLine="0"/>
        <w:jc w:val="both"/>
        <w:rPr>
          <w:rFonts w:ascii="Franklin Gothic Book" w:hAnsi="Franklin Gothic Book"/>
          <w:b/>
        </w:rPr>
      </w:pPr>
      <w:r w:rsidRPr="0066001E">
        <w:rPr>
          <w:rFonts w:ascii="Franklin Gothic Book" w:hAnsi="Franklin Gothic Book"/>
          <w:b/>
        </w:rPr>
        <w:t>Подтверждение соглас</w:t>
      </w:r>
      <w:r w:rsidR="009D2C2C" w:rsidRPr="0066001E">
        <w:rPr>
          <w:rFonts w:ascii="Franklin Gothic Book" w:hAnsi="Franklin Gothic Book"/>
          <w:b/>
        </w:rPr>
        <w:t>ия с условиями договора (форма 4</w:t>
      </w:r>
      <w:r w:rsidRPr="0066001E">
        <w:rPr>
          <w:rFonts w:ascii="Franklin Gothic Book" w:hAnsi="Franklin Gothic Book"/>
          <w:b/>
        </w:rPr>
        <w:t>)</w:t>
      </w:r>
    </w:p>
    <w:p w14:paraId="66EBDE5D" w14:textId="77777777" w:rsidR="003F4375" w:rsidRPr="00662D64" w:rsidRDefault="003F4375" w:rsidP="003F4375">
      <w:pPr>
        <w:pStyle w:val="afff6"/>
        <w:spacing w:before="60" w:after="60"/>
        <w:ind w:left="792"/>
        <w:jc w:val="both"/>
        <w:rPr>
          <w:rFonts w:ascii="Franklin Gothic Book" w:hAnsi="Franklin Gothic Book"/>
          <w:b/>
        </w:rPr>
      </w:pPr>
      <w:r w:rsidRPr="00662D64">
        <w:rPr>
          <w:rFonts w:ascii="Franklin Gothic Book" w:hAnsi="Franklin Gothic Book"/>
          <w:b/>
        </w:rPr>
        <w:t>от «___</w:t>
      </w:r>
      <w:proofErr w:type="gramStart"/>
      <w:r w:rsidRPr="00662D64">
        <w:rPr>
          <w:rFonts w:ascii="Franklin Gothic Book" w:hAnsi="Franklin Gothic Book"/>
          <w:b/>
        </w:rPr>
        <w:t>_»_</w:t>
      </w:r>
      <w:proofErr w:type="gramEnd"/>
      <w:r w:rsidRPr="00662D64">
        <w:rPr>
          <w:rFonts w:ascii="Franklin Gothic Book" w:hAnsi="Franklin Gothic Book"/>
          <w:b/>
        </w:rPr>
        <w:t>____________ г. №__________</w:t>
      </w:r>
    </w:p>
    <w:p w14:paraId="01BE9431" w14:textId="49CB214D" w:rsidR="003F4375" w:rsidRPr="0066001E" w:rsidRDefault="003F4375" w:rsidP="003F4375">
      <w:pPr>
        <w:pStyle w:val="afff6"/>
        <w:spacing w:before="60" w:after="60"/>
        <w:ind w:left="792"/>
        <w:jc w:val="both"/>
        <w:rPr>
          <w:rFonts w:ascii="Franklin Gothic Book" w:hAnsi="Franklin Gothic Book"/>
        </w:rPr>
      </w:pPr>
    </w:p>
    <w:p w14:paraId="0747DFB1" w14:textId="591426BD" w:rsidR="003F4375" w:rsidRPr="00BE25E7" w:rsidRDefault="006D4F37" w:rsidP="00BE25E7">
      <w:pPr>
        <w:ind w:left="3" w:firstLine="1"/>
        <w:jc w:val="both"/>
        <w:rPr>
          <w:rFonts w:ascii="Franklin Gothic Book" w:hAnsi="Franklin Gothic Book"/>
          <w:b/>
        </w:rPr>
      </w:pPr>
      <w:r w:rsidRPr="00BE25E7">
        <w:rPr>
          <w:rFonts w:ascii="Franklin Gothic Book" w:hAnsi="Franklin Gothic Book"/>
        </w:rPr>
        <w:t>Участник</w:t>
      </w:r>
      <w:r w:rsidR="003F4375" w:rsidRPr="00BE25E7">
        <w:rPr>
          <w:rFonts w:ascii="Franklin Gothic Book" w:hAnsi="Franklin Gothic Book"/>
        </w:rPr>
        <w:t xml:space="preserve"> закупки ознакомился и изучил документацию о закупке, а также условия договора </w:t>
      </w:r>
      <w:proofErr w:type="gramStart"/>
      <w:r w:rsidR="0071539A" w:rsidRPr="00BE25E7">
        <w:rPr>
          <w:rFonts w:ascii="Franklin Gothic Book" w:hAnsi="Franklin Gothic Book"/>
        </w:rPr>
        <w:t xml:space="preserve">на </w:t>
      </w:r>
      <w:r w:rsidR="00C95EED">
        <w:rPr>
          <w:rFonts w:ascii="Franklin Gothic Book" w:hAnsi="Franklin Gothic Book"/>
        </w:rPr>
        <w:t xml:space="preserve"> </w:t>
      </w:r>
      <w:r w:rsidR="00CE543D">
        <w:rPr>
          <w:rFonts w:ascii="Franklin Gothic Book" w:hAnsi="Franklin Gothic Book"/>
        </w:rPr>
        <w:t>п</w:t>
      </w:r>
      <w:r w:rsidR="00CE543D" w:rsidRPr="00CE543D">
        <w:rPr>
          <w:rFonts w:ascii="Franklin Gothic Book" w:hAnsi="Franklin Gothic Book"/>
        </w:rPr>
        <w:t>роектные</w:t>
      </w:r>
      <w:proofErr w:type="gramEnd"/>
      <w:r w:rsidR="00CE543D" w:rsidRPr="00CE543D">
        <w:rPr>
          <w:rFonts w:ascii="Franklin Gothic Book" w:hAnsi="Franklin Gothic Book"/>
        </w:rPr>
        <w:t xml:space="preserve"> работ по объекту: «</w:t>
      </w:r>
      <w:r w:rsidR="00980978" w:rsidRPr="00980978">
        <w:rPr>
          <w:rFonts w:ascii="Franklin Gothic Book" w:hAnsi="Franklin Gothic Book"/>
        </w:rPr>
        <w:t>Устройство административно-бытового здания УМТС из блок-контейнеров на территории Портовая, 22</w:t>
      </w:r>
      <w:r w:rsidR="00CE543D" w:rsidRPr="00CE543D">
        <w:rPr>
          <w:rFonts w:ascii="Franklin Gothic Book" w:hAnsi="Franklin Gothic Book"/>
        </w:rPr>
        <w:t>»</w:t>
      </w:r>
      <w:r w:rsidR="00373ADE" w:rsidRPr="00BE25E7">
        <w:rPr>
          <w:rFonts w:ascii="Franklin Gothic Book" w:hAnsi="Franklin Gothic Book"/>
        </w:rPr>
        <w:t xml:space="preserve"> </w:t>
      </w:r>
      <w:r w:rsidR="003F4375" w:rsidRPr="00BE25E7">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14:paraId="6B5D2C24" w14:textId="77777777" w:rsidR="003F4375" w:rsidRPr="00BE25E7" w:rsidRDefault="006D4F37" w:rsidP="00BE25E7">
      <w:pPr>
        <w:jc w:val="both"/>
        <w:rPr>
          <w:rFonts w:ascii="Franklin Gothic Book" w:hAnsi="Franklin Gothic Book"/>
        </w:rPr>
      </w:pPr>
      <w:r w:rsidRPr="00BE25E7">
        <w:rPr>
          <w:rFonts w:ascii="Franklin Gothic Book" w:hAnsi="Franklin Gothic Book"/>
        </w:rPr>
        <w:t>Участник</w:t>
      </w:r>
      <w:r w:rsidR="003F4375" w:rsidRPr="00BE25E7">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sidR="002E597A" w:rsidRPr="00BE25E7">
        <w:rPr>
          <w:rFonts w:ascii="Franklin Gothic Book" w:hAnsi="Franklin Gothic Book"/>
        </w:rPr>
        <w:t xml:space="preserve">тветствии с условиями закупки, </w:t>
      </w:r>
      <w:r w:rsidR="003F4375" w:rsidRPr="00BE25E7">
        <w:rPr>
          <w:rFonts w:ascii="Franklin Gothic Book" w:hAnsi="Franklin Gothic Book"/>
        </w:rPr>
        <w:t xml:space="preserve">прилагаемым </w:t>
      </w:r>
      <w:r w:rsidR="002E597A" w:rsidRPr="00BE25E7">
        <w:rPr>
          <w:rFonts w:ascii="Franklin Gothic Book" w:hAnsi="Franklin Gothic Book"/>
        </w:rPr>
        <w:t>проектом</w:t>
      </w:r>
      <w:r w:rsidR="003F4375" w:rsidRPr="00BE25E7">
        <w:rPr>
          <w:rFonts w:ascii="Franklin Gothic Book" w:hAnsi="Franklin Gothic Book"/>
        </w:rPr>
        <w:t xml:space="preserve"> договора</w:t>
      </w:r>
      <w:r w:rsidR="002E597A" w:rsidRPr="00BE25E7">
        <w:rPr>
          <w:rFonts w:ascii="Franklin Gothic Book" w:hAnsi="Franklin Gothic Book"/>
        </w:rPr>
        <w:t xml:space="preserve"> и техническим заданием</w:t>
      </w:r>
      <w:r w:rsidR="003F4375" w:rsidRPr="00BE25E7">
        <w:rPr>
          <w:rFonts w:ascii="Franklin Gothic Book" w:hAnsi="Franklin Gothic Book"/>
        </w:rPr>
        <w:t>.</w:t>
      </w:r>
      <w:r w:rsidR="002E597A" w:rsidRPr="00BE25E7">
        <w:t xml:space="preserve"> </w:t>
      </w:r>
    </w:p>
    <w:p w14:paraId="707363AB"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5C378C1" w14:textId="77777777" w:rsidR="003F4375" w:rsidRPr="0066001E" w:rsidRDefault="003F4375" w:rsidP="003F4375">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6FC51AB" w14:textId="77777777" w:rsidR="003F4375" w:rsidRPr="0066001E" w:rsidRDefault="003F4375" w:rsidP="003F4375">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18D5C086" w14:textId="77777777" w:rsidR="00C97B4E" w:rsidRPr="0066001E" w:rsidRDefault="003F4375" w:rsidP="00CF2168">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37A03663" w14:textId="77777777" w:rsidR="00E537DB" w:rsidRPr="0066001E" w:rsidRDefault="00E537DB" w:rsidP="00F35419">
      <w:pPr>
        <w:pStyle w:val="afff6"/>
        <w:numPr>
          <w:ilvl w:val="1"/>
          <w:numId w:val="25"/>
        </w:numPr>
        <w:tabs>
          <w:tab w:val="left" w:pos="567"/>
        </w:tabs>
        <w:spacing w:before="60" w:after="60"/>
        <w:ind w:left="0" w:firstLine="0"/>
        <w:jc w:val="both"/>
        <w:rPr>
          <w:rFonts w:ascii="Franklin Gothic Book" w:hAnsi="Franklin Gothic Book"/>
        </w:rPr>
      </w:pPr>
      <w:r w:rsidRPr="0066001E">
        <w:rPr>
          <w:rFonts w:ascii="Franklin Gothic Book" w:hAnsi="Franklin Gothic Book"/>
          <w:b/>
        </w:rPr>
        <w:t xml:space="preserve">Анкета </w:t>
      </w:r>
      <w:r w:rsidR="006D4F37" w:rsidRPr="0066001E">
        <w:rPr>
          <w:rFonts w:ascii="Franklin Gothic Book" w:hAnsi="Franklin Gothic Book"/>
          <w:b/>
        </w:rPr>
        <w:t>Участник</w:t>
      </w:r>
      <w:r w:rsidRPr="0066001E">
        <w:rPr>
          <w:rFonts w:ascii="Franklin Gothic Book" w:hAnsi="Franklin Gothic Book"/>
          <w:b/>
        </w:rPr>
        <w:t>а закупки (форма 5)</w:t>
      </w:r>
    </w:p>
    <w:p w14:paraId="1853433E" w14:textId="77777777" w:rsidR="00E537DB" w:rsidRPr="0066001E" w:rsidRDefault="00E537DB" w:rsidP="00E537DB">
      <w:pPr>
        <w:ind w:right="566" w:firstLine="798"/>
        <w:jc w:val="both"/>
        <w:rPr>
          <w:rFonts w:ascii="Franklin Gothic Book" w:hAnsi="Franklin Gothic Book"/>
        </w:rPr>
      </w:pPr>
      <w:r w:rsidRPr="0066001E">
        <w:rPr>
          <w:rFonts w:ascii="Franklin Gothic Book" w:hAnsi="Franklin Gothic Book"/>
        </w:rPr>
        <w:t>от «____»_____________ г. №__________</w:t>
      </w:r>
    </w:p>
    <w:p w14:paraId="4D475BBE" w14:textId="77777777" w:rsidR="00E537DB" w:rsidRPr="0066001E" w:rsidRDefault="00E537DB" w:rsidP="00E537DB">
      <w:pPr>
        <w:widowControl w:val="0"/>
        <w:ind w:left="720"/>
        <w:rPr>
          <w:rFonts w:ascii="Franklin Gothic Book" w:hAnsi="Franklin Gothic Book"/>
          <w:b/>
          <w:bCs/>
        </w:rPr>
      </w:pPr>
    </w:p>
    <w:p w14:paraId="45976708" w14:textId="77777777" w:rsidR="00E537DB" w:rsidRPr="0066001E" w:rsidRDefault="00E537DB" w:rsidP="00E537DB">
      <w:pPr>
        <w:widowControl w:val="0"/>
        <w:ind w:left="720"/>
        <w:rPr>
          <w:rFonts w:ascii="Franklin Gothic Book" w:hAnsi="Franklin Gothic Book"/>
          <w:bCs/>
        </w:rPr>
      </w:pPr>
      <w:r w:rsidRPr="0066001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66001E" w14:paraId="5F4F6AE8" w14:textId="77777777" w:rsidTr="008B4B42">
        <w:trPr>
          <w:trHeight w:val="292"/>
        </w:trPr>
        <w:tc>
          <w:tcPr>
            <w:tcW w:w="3044" w:type="dxa"/>
            <w:gridSpan w:val="3"/>
            <w:tcBorders>
              <w:top w:val="single" w:sz="12" w:space="0" w:color="auto"/>
              <w:bottom w:val="single" w:sz="4" w:space="0" w:color="auto"/>
            </w:tcBorders>
            <w:vAlign w:val="center"/>
          </w:tcPr>
          <w:p w14:paraId="5C58840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4ACE16D9" w14:textId="77777777" w:rsidR="00E537DB" w:rsidRPr="0066001E" w:rsidRDefault="00E537DB" w:rsidP="008B4B42">
            <w:pPr>
              <w:pStyle w:val="af2"/>
              <w:rPr>
                <w:rFonts w:ascii="Franklin Gothic Book" w:hAnsi="Franklin Gothic Book"/>
                <w:bCs/>
                <w:sz w:val="20"/>
                <w:szCs w:val="20"/>
              </w:rPr>
            </w:pPr>
          </w:p>
        </w:tc>
      </w:tr>
      <w:tr w:rsidR="00E537DB" w:rsidRPr="0066001E" w14:paraId="4D7D8540" w14:textId="77777777" w:rsidTr="008B4B42">
        <w:trPr>
          <w:trHeight w:val="454"/>
        </w:trPr>
        <w:tc>
          <w:tcPr>
            <w:tcW w:w="3044" w:type="dxa"/>
            <w:gridSpan w:val="3"/>
            <w:tcBorders>
              <w:top w:val="single" w:sz="4" w:space="0" w:color="auto"/>
              <w:bottom w:val="single" w:sz="4" w:space="0" w:color="auto"/>
            </w:tcBorders>
            <w:vAlign w:val="center"/>
          </w:tcPr>
          <w:p w14:paraId="04C52B9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B25E326" w14:textId="77777777" w:rsidR="00E537DB" w:rsidRPr="0066001E"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787F17D"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548033A" w14:textId="77777777" w:rsidR="00E537DB" w:rsidRPr="0066001E"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46B0B876" w14:textId="77777777" w:rsidR="00E537DB" w:rsidRPr="0066001E"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04A17265"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40AE32E8" w14:textId="77777777" w:rsidR="00E537DB" w:rsidRPr="0066001E"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75E3BA2E"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3C6A76FD" w14:textId="77777777" w:rsidR="00E537DB" w:rsidRPr="0066001E"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5B63A08D"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1813167E" w14:textId="77777777" w:rsidR="00E537DB" w:rsidRPr="0066001E"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F52AE60" w14:textId="77777777" w:rsidR="00E537DB" w:rsidRPr="0066001E"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11F8611C" w14:textId="77777777" w:rsidR="00E537DB" w:rsidRPr="0066001E"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00B2268C" w14:textId="77777777" w:rsidR="00E537DB" w:rsidRPr="0066001E" w:rsidRDefault="00E537DB" w:rsidP="008B4B42">
            <w:pPr>
              <w:jc w:val="center"/>
              <w:rPr>
                <w:rFonts w:ascii="Franklin Gothic Book" w:hAnsi="Franklin Gothic Book"/>
                <w:bCs/>
                <w:sz w:val="20"/>
                <w:szCs w:val="20"/>
              </w:rPr>
            </w:pPr>
          </w:p>
        </w:tc>
      </w:tr>
      <w:tr w:rsidR="00E537DB" w:rsidRPr="0066001E" w14:paraId="6FD6ED9F" w14:textId="77777777" w:rsidTr="008B4B42">
        <w:trPr>
          <w:trHeight w:val="454"/>
        </w:trPr>
        <w:tc>
          <w:tcPr>
            <w:tcW w:w="3044" w:type="dxa"/>
            <w:gridSpan w:val="3"/>
            <w:tcBorders>
              <w:top w:val="single" w:sz="4" w:space="0" w:color="auto"/>
              <w:bottom w:val="single" w:sz="4" w:space="0" w:color="auto"/>
            </w:tcBorders>
            <w:vAlign w:val="center"/>
          </w:tcPr>
          <w:p w14:paraId="636DD18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070BEEDB" w14:textId="77777777" w:rsidR="00E537DB" w:rsidRPr="0066001E" w:rsidRDefault="00E537DB" w:rsidP="008B4B42">
            <w:pPr>
              <w:pStyle w:val="af2"/>
              <w:rPr>
                <w:rFonts w:ascii="Franklin Gothic Book" w:hAnsi="Franklin Gothic Book"/>
                <w:bCs/>
                <w:sz w:val="20"/>
                <w:szCs w:val="20"/>
              </w:rPr>
            </w:pPr>
          </w:p>
        </w:tc>
      </w:tr>
      <w:tr w:rsidR="00E537DB" w:rsidRPr="0066001E" w14:paraId="14A6805D" w14:textId="77777777" w:rsidTr="008B4B42">
        <w:trPr>
          <w:trHeight w:val="454"/>
        </w:trPr>
        <w:tc>
          <w:tcPr>
            <w:tcW w:w="3044" w:type="dxa"/>
            <w:gridSpan w:val="3"/>
            <w:tcBorders>
              <w:top w:val="single" w:sz="4" w:space="0" w:color="auto"/>
              <w:bottom w:val="single" w:sz="4" w:space="0" w:color="auto"/>
            </w:tcBorders>
            <w:vAlign w:val="center"/>
          </w:tcPr>
          <w:p w14:paraId="2366D118" w14:textId="77777777" w:rsidR="00E537DB" w:rsidRPr="0066001E"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3A704196" w14:textId="77777777" w:rsidR="00E537DB" w:rsidRPr="0066001E" w:rsidRDefault="00E537DB" w:rsidP="008B4B42">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F90F659" w14:textId="77777777" w:rsidR="00E537DB" w:rsidRPr="0066001E" w:rsidRDefault="00E537DB" w:rsidP="008B4B42">
            <w:pPr>
              <w:pStyle w:val="af2"/>
              <w:rPr>
                <w:rFonts w:ascii="Franklin Gothic Book" w:hAnsi="Franklin Gothic Book"/>
                <w:bCs/>
                <w:sz w:val="20"/>
                <w:szCs w:val="20"/>
              </w:rPr>
            </w:pPr>
            <w:r w:rsidRPr="0066001E">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7747B2E2" w14:textId="77777777" w:rsidR="00E537DB" w:rsidRPr="0066001E" w:rsidRDefault="00E537DB" w:rsidP="008B4B42">
            <w:pPr>
              <w:pStyle w:val="af2"/>
              <w:rPr>
                <w:rFonts w:ascii="Franklin Gothic Book" w:hAnsi="Franklin Gothic Book"/>
                <w:bCs/>
                <w:sz w:val="20"/>
                <w:szCs w:val="20"/>
              </w:rPr>
            </w:pPr>
          </w:p>
        </w:tc>
      </w:tr>
      <w:tr w:rsidR="00E537DB" w:rsidRPr="0066001E" w14:paraId="57916E51" w14:textId="77777777" w:rsidTr="008B4B42">
        <w:trPr>
          <w:trHeight w:val="454"/>
        </w:trPr>
        <w:tc>
          <w:tcPr>
            <w:tcW w:w="972" w:type="dxa"/>
            <w:tcBorders>
              <w:top w:val="single" w:sz="4" w:space="0" w:color="auto"/>
              <w:bottom w:val="single" w:sz="4" w:space="0" w:color="auto"/>
            </w:tcBorders>
            <w:vAlign w:val="center"/>
          </w:tcPr>
          <w:p w14:paraId="529737C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0E442F94" w14:textId="77777777" w:rsidR="00E537DB" w:rsidRPr="0066001E"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E2098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42941B78" w14:textId="77777777" w:rsidR="00E537DB" w:rsidRPr="0066001E"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46EE908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492A6A66" w14:textId="77777777" w:rsidR="00E537DB" w:rsidRPr="0066001E"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7B40941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77ED3D4" w14:textId="77777777" w:rsidR="00E537DB" w:rsidRPr="0066001E" w:rsidRDefault="00E537DB" w:rsidP="008B4B42">
            <w:pPr>
              <w:rPr>
                <w:rFonts w:ascii="Franklin Gothic Book" w:hAnsi="Franklin Gothic Book"/>
                <w:sz w:val="20"/>
                <w:szCs w:val="20"/>
              </w:rPr>
            </w:pPr>
          </w:p>
        </w:tc>
      </w:tr>
      <w:tr w:rsidR="00E537DB" w:rsidRPr="0066001E" w14:paraId="45574843" w14:textId="77777777" w:rsidTr="008B4B42">
        <w:trPr>
          <w:trHeight w:val="454"/>
        </w:trPr>
        <w:tc>
          <w:tcPr>
            <w:tcW w:w="3044" w:type="dxa"/>
            <w:gridSpan w:val="3"/>
            <w:tcBorders>
              <w:top w:val="single" w:sz="4" w:space="0" w:color="auto"/>
              <w:bottom w:val="single" w:sz="4" w:space="0" w:color="auto"/>
            </w:tcBorders>
            <w:vAlign w:val="center"/>
          </w:tcPr>
          <w:p w14:paraId="0141EE7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596651A7" w14:textId="77777777" w:rsidR="00E537DB" w:rsidRPr="0066001E" w:rsidRDefault="00E537DB" w:rsidP="008B4B42">
            <w:pPr>
              <w:rPr>
                <w:rFonts w:ascii="Franklin Gothic Book" w:hAnsi="Franklin Gothic Book"/>
                <w:sz w:val="20"/>
                <w:szCs w:val="20"/>
              </w:rPr>
            </w:pPr>
          </w:p>
        </w:tc>
      </w:tr>
      <w:tr w:rsidR="00E537DB" w:rsidRPr="0066001E" w14:paraId="60CCAA37" w14:textId="77777777" w:rsidTr="008B4B42">
        <w:trPr>
          <w:trHeight w:val="454"/>
        </w:trPr>
        <w:tc>
          <w:tcPr>
            <w:tcW w:w="3044" w:type="dxa"/>
            <w:gridSpan w:val="3"/>
            <w:tcBorders>
              <w:top w:val="single" w:sz="4" w:space="0" w:color="auto"/>
              <w:bottom w:val="single" w:sz="4" w:space="0" w:color="auto"/>
            </w:tcBorders>
            <w:vAlign w:val="center"/>
          </w:tcPr>
          <w:p w14:paraId="407C1A6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740E39CF" w14:textId="77777777" w:rsidR="00E537DB" w:rsidRPr="0066001E" w:rsidRDefault="00E537DB" w:rsidP="008B4B42">
            <w:pPr>
              <w:rPr>
                <w:rFonts w:ascii="Franklin Gothic Book" w:hAnsi="Franklin Gothic Book"/>
                <w:sz w:val="20"/>
                <w:szCs w:val="20"/>
              </w:rPr>
            </w:pPr>
          </w:p>
        </w:tc>
      </w:tr>
      <w:tr w:rsidR="00E537DB" w:rsidRPr="0066001E" w14:paraId="489515B4" w14:textId="77777777" w:rsidTr="008B4B42">
        <w:trPr>
          <w:trHeight w:val="454"/>
        </w:trPr>
        <w:tc>
          <w:tcPr>
            <w:tcW w:w="3044" w:type="dxa"/>
            <w:gridSpan w:val="3"/>
            <w:tcBorders>
              <w:top w:val="single" w:sz="4" w:space="0" w:color="auto"/>
              <w:bottom w:val="single" w:sz="4" w:space="0" w:color="auto"/>
            </w:tcBorders>
            <w:vAlign w:val="center"/>
          </w:tcPr>
          <w:p w14:paraId="26AAEF1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06A37A3C" w14:textId="77777777" w:rsidR="00E537DB" w:rsidRPr="0066001E" w:rsidRDefault="00E537DB" w:rsidP="008B4B42">
            <w:pPr>
              <w:rPr>
                <w:rFonts w:ascii="Franklin Gothic Book" w:hAnsi="Franklin Gothic Book"/>
                <w:sz w:val="20"/>
                <w:szCs w:val="20"/>
              </w:rPr>
            </w:pPr>
          </w:p>
        </w:tc>
      </w:tr>
      <w:tr w:rsidR="00E537DB" w:rsidRPr="0066001E" w14:paraId="51AC0DD9" w14:textId="77777777" w:rsidTr="008B4B42">
        <w:trPr>
          <w:trHeight w:val="454"/>
        </w:trPr>
        <w:tc>
          <w:tcPr>
            <w:tcW w:w="3044" w:type="dxa"/>
            <w:gridSpan w:val="3"/>
            <w:tcBorders>
              <w:top w:val="single" w:sz="4" w:space="0" w:color="auto"/>
              <w:bottom w:val="single" w:sz="4" w:space="0" w:color="auto"/>
            </w:tcBorders>
            <w:vAlign w:val="center"/>
          </w:tcPr>
          <w:p w14:paraId="1A6E864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1D228DF1" w14:textId="77777777" w:rsidR="00E537DB" w:rsidRPr="0066001E" w:rsidRDefault="00E537DB" w:rsidP="008B4B42">
            <w:pPr>
              <w:rPr>
                <w:rFonts w:ascii="Franklin Gothic Book" w:hAnsi="Franklin Gothic Book"/>
                <w:sz w:val="20"/>
                <w:szCs w:val="20"/>
              </w:rPr>
            </w:pPr>
          </w:p>
        </w:tc>
      </w:tr>
      <w:tr w:rsidR="00E537DB" w:rsidRPr="0066001E" w14:paraId="551FB5B6" w14:textId="77777777" w:rsidTr="008B4B42">
        <w:trPr>
          <w:trHeight w:val="454"/>
        </w:trPr>
        <w:tc>
          <w:tcPr>
            <w:tcW w:w="1390" w:type="dxa"/>
            <w:gridSpan w:val="2"/>
            <w:tcBorders>
              <w:top w:val="single" w:sz="4" w:space="0" w:color="auto"/>
              <w:bottom w:val="single" w:sz="4" w:space="0" w:color="auto"/>
            </w:tcBorders>
            <w:vAlign w:val="center"/>
          </w:tcPr>
          <w:p w14:paraId="509C199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0F8FAFCC"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1657E01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443C373B" w14:textId="77777777" w:rsidR="00E537DB" w:rsidRPr="0066001E" w:rsidRDefault="00E537DB" w:rsidP="008B4B42">
            <w:pPr>
              <w:rPr>
                <w:rFonts w:ascii="Franklin Gothic Book" w:hAnsi="Franklin Gothic Book"/>
                <w:sz w:val="20"/>
                <w:szCs w:val="20"/>
              </w:rPr>
            </w:pPr>
          </w:p>
        </w:tc>
      </w:tr>
      <w:tr w:rsidR="00E537DB" w:rsidRPr="0066001E" w14:paraId="6E1AC805" w14:textId="77777777" w:rsidTr="008B4B42">
        <w:trPr>
          <w:trHeight w:val="454"/>
        </w:trPr>
        <w:tc>
          <w:tcPr>
            <w:tcW w:w="1390" w:type="dxa"/>
            <w:gridSpan w:val="2"/>
            <w:tcBorders>
              <w:top w:val="single" w:sz="4" w:space="0" w:color="auto"/>
              <w:bottom w:val="single" w:sz="12" w:space="0" w:color="auto"/>
            </w:tcBorders>
            <w:vAlign w:val="center"/>
          </w:tcPr>
          <w:p w14:paraId="3C8AFACF"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3AC49C0F" w14:textId="77777777" w:rsidR="00E537DB" w:rsidRPr="0066001E"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23A3C28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C6A1E57" w14:textId="77777777" w:rsidR="00E537DB" w:rsidRPr="0066001E" w:rsidRDefault="00E537DB" w:rsidP="008B4B42">
            <w:pPr>
              <w:rPr>
                <w:rFonts w:ascii="Franklin Gothic Book" w:hAnsi="Franklin Gothic Book"/>
                <w:sz w:val="20"/>
                <w:szCs w:val="20"/>
              </w:rPr>
            </w:pPr>
          </w:p>
        </w:tc>
      </w:tr>
    </w:tbl>
    <w:p w14:paraId="14784E8C"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66001E" w14:paraId="52D610A6" w14:textId="77777777" w:rsidTr="008B4B42">
        <w:trPr>
          <w:trHeight w:val="454"/>
        </w:trPr>
        <w:tc>
          <w:tcPr>
            <w:tcW w:w="2943" w:type="dxa"/>
            <w:vAlign w:val="center"/>
          </w:tcPr>
          <w:p w14:paraId="666A058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руководителя (полн.)</w:t>
            </w:r>
          </w:p>
        </w:tc>
        <w:tc>
          <w:tcPr>
            <w:tcW w:w="7122" w:type="dxa"/>
            <w:gridSpan w:val="2"/>
            <w:vAlign w:val="center"/>
          </w:tcPr>
          <w:p w14:paraId="0C6326D9" w14:textId="77777777" w:rsidR="00E537DB" w:rsidRPr="0066001E" w:rsidRDefault="00E537DB" w:rsidP="008B4B42">
            <w:pPr>
              <w:rPr>
                <w:rFonts w:ascii="Franklin Gothic Book" w:hAnsi="Franklin Gothic Book"/>
                <w:sz w:val="20"/>
                <w:szCs w:val="20"/>
              </w:rPr>
            </w:pPr>
          </w:p>
        </w:tc>
      </w:tr>
      <w:tr w:rsidR="00E537DB" w:rsidRPr="0066001E" w14:paraId="57894F33" w14:textId="77777777" w:rsidTr="008B4B42">
        <w:trPr>
          <w:trHeight w:val="454"/>
        </w:trPr>
        <w:tc>
          <w:tcPr>
            <w:tcW w:w="2943" w:type="dxa"/>
            <w:vAlign w:val="center"/>
          </w:tcPr>
          <w:p w14:paraId="79498485"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lastRenderedPageBreak/>
              <w:t>ФИО главного бухгалтера (полн.)</w:t>
            </w:r>
          </w:p>
        </w:tc>
        <w:tc>
          <w:tcPr>
            <w:tcW w:w="7122" w:type="dxa"/>
            <w:gridSpan w:val="2"/>
            <w:vAlign w:val="center"/>
          </w:tcPr>
          <w:p w14:paraId="146DE8D1" w14:textId="77777777" w:rsidR="00E537DB" w:rsidRPr="0066001E" w:rsidRDefault="00E537DB" w:rsidP="008B4B42">
            <w:pPr>
              <w:rPr>
                <w:rFonts w:ascii="Franklin Gothic Book" w:hAnsi="Franklin Gothic Book"/>
                <w:sz w:val="20"/>
                <w:szCs w:val="20"/>
              </w:rPr>
            </w:pPr>
          </w:p>
        </w:tc>
      </w:tr>
      <w:tr w:rsidR="00E537DB" w:rsidRPr="0066001E" w14:paraId="7D0521A4" w14:textId="77777777" w:rsidTr="008B4B42">
        <w:trPr>
          <w:cantSplit/>
          <w:trHeight w:val="454"/>
        </w:trPr>
        <w:tc>
          <w:tcPr>
            <w:tcW w:w="2943" w:type="dxa"/>
            <w:vMerge w:val="restart"/>
            <w:vAlign w:val="center"/>
          </w:tcPr>
          <w:p w14:paraId="49B036FC"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Контактное лицо </w:t>
            </w:r>
          </w:p>
        </w:tc>
        <w:tc>
          <w:tcPr>
            <w:tcW w:w="1699" w:type="dxa"/>
            <w:vAlign w:val="center"/>
          </w:tcPr>
          <w:p w14:paraId="083A4B20"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ФИО (полн.)</w:t>
            </w:r>
          </w:p>
        </w:tc>
        <w:tc>
          <w:tcPr>
            <w:tcW w:w="5423" w:type="dxa"/>
            <w:vAlign w:val="center"/>
          </w:tcPr>
          <w:p w14:paraId="3F60BB7B" w14:textId="77777777" w:rsidR="00E537DB" w:rsidRPr="0066001E" w:rsidRDefault="00E537DB" w:rsidP="008B4B42">
            <w:pPr>
              <w:rPr>
                <w:rFonts w:ascii="Franklin Gothic Book" w:hAnsi="Franklin Gothic Book"/>
                <w:sz w:val="20"/>
                <w:szCs w:val="20"/>
              </w:rPr>
            </w:pPr>
          </w:p>
        </w:tc>
      </w:tr>
      <w:tr w:rsidR="00E537DB" w:rsidRPr="0066001E" w14:paraId="5BC4B921" w14:textId="77777777" w:rsidTr="008B4B42">
        <w:trPr>
          <w:cantSplit/>
          <w:trHeight w:val="454"/>
        </w:trPr>
        <w:tc>
          <w:tcPr>
            <w:tcW w:w="2943" w:type="dxa"/>
            <w:vMerge/>
            <w:vAlign w:val="center"/>
          </w:tcPr>
          <w:p w14:paraId="48E8871D" w14:textId="77777777" w:rsidR="00E537DB" w:rsidRPr="0066001E" w:rsidRDefault="00E537DB" w:rsidP="008B4B42">
            <w:pPr>
              <w:rPr>
                <w:rFonts w:ascii="Franklin Gothic Book" w:hAnsi="Franklin Gothic Book"/>
                <w:sz w:val="20"/>
                <w:szCs w:val="20"/>
              </w:rPr>
            </w:pPr>
          </w:p>
        </w:tc>
        <w:tc>
          <w:tcPr>
            <w:tcW w:w="1699" w:type="dxa"/>
            <w:vAlign w:val="center"/>
          </w:tcPr>
          <w:p w14:paraId="1B944B2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Должность</w:t>
            </w:r>
          </w:p>
        </w:tc>
        <w:tc>
          <w:tcPr>
            <w:tcW w:w="5423" w:type="dxa"/>
            <w:vAlign w:val="center"/>
          </w:tcPr>
          <w:p w14:paraId="231445C1" w14:textId="77777777" w:rsidR="00E537DB" w:rsidRPr="0066001E" w:rsidRDefault="00E537DB" w:rsidP="008B4B42">
            <w:pPr>
              <w:rPr>
                <w:rFonts w:ascii="Franklin Gothic Book" w:hAnsi="Franklin Gothic Book"/>
                <w:sz w:val="20"/>
                <w:szCs w:val="20"/>
              </w:rPr>
            </w:pPr>
          </w:p>
        </w:tc>
      </w:tr>
      <w:tr w:rsidR="00E537DB" w:rsidRPr="0066001E" w14:paraId="28F5230B" w14:textId="77777777" w:rsidTr="008B4B42">
        <w:trPr>
          <w:cantSplit/>
          <w:trHeight w:val="454"/>
        </w:trPr>
        <w:tc>
          <w:tcPr>
            <w:tcW w:w="2943" w:type="dxa"/>
            <w:vMerge/>
            <w:vAlign w:val="center"/>
          </w:tcPr>
          <w:p w14:paraId="24FF13C9" w14:textId="77777777" w:rsidR="00E537DB" w:rsidRPr="0066001E" w:rsidRDefault="00E537DB" w:rsidP="008B4B42">
            <w:pPr>
              <w:rPr>
                <w:rFonts w:ascii="Franklin Gothic Book" w:hAnsi="Franklin Gothic Book"/>
                <w:sz w:val="20"/>
                <w:szCs w:val="20"/>
              </w:rPr>
            </w:pPr>
          </w:p>
        </w:tc>
        <w:tc>
          <w:tcPr>
            <w:tcW w:w="1699" w:type="dxa"/>
            <w:vAlign w:val="center"/>
          </w:tcPr>
          <w:p w14:paraId="68A6D5F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рабочий</w:t>
            </w:r>
          </w:p>
        </w:tc>
        <w:tc>
          <w:tcPr>
            <w:tcW w:w="5423" w:type="dxa"/>
            <w:vAlign w:val="center"/>
          </w:tcPr>
          <w:p w14:paraId="636B5DAA" w14:textId="77777777" w:rsidR="00E537DB" w:rsidRPr="0066001E" w:rsidRDefault="00E537DB" w:rsidP="008B4B42">
            <w:pPr>
              <w:rPr>
                <w:rFonts w:ascii="Franklin Gothic Book" w:hAnsi="Franklin Gothic Book"/>
                <w:sz w:val="20"/>
                <w:szCs w:val="20"/>
              </w:rPr>
            </w:pPr>
          </w:p>
        </w:tc>
      </w:tr>
      <w:tr w:rsidR="00E537DB" w:rsidRPr="0066001E" w14:paraId="209A9058" w14:textId="77777777" w:rsidTr="008B4B42">
        <w:trPr>
          <w:cantSplit/>
          <w:trHeight w:val="454"/>
        </w:trPr>
        <w:tc>
          <w:tcPr>
            <w:tcW w:w="2943" w:type="dxa"/>
            <w:vMerge/>
            <w:vAlign w:val="center"/>
          </w:tcPr>
          <w:p w14:paraId="5F4E2021" w14:textId="77777777" w:rsidR="00E537DB" w:rsidRPr="0066001E" w:rsidRDefault="00E537DB" w:rsidP="008B4B42">
            <w:pPr>
              <w:rPr>
                <w:rFonts w:ascii="Franklin Gothic Book" w:hAnsi="Franklin Gothic Book"/>
                <w:sz w:val="20"/>
                <w:szCs w:val="20"/>
              </w:rPr>
            </w:pPr>
          </w:p>
        </w:tc>
        <w:tc>
          <w:tcPr>
            <w:tcW w:w="1699" w:type="dxa"/>
            <w:vAlign w:val="center"/>
          </w:tcPr>
          <w:p w14:paraId="53338899"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Телефон мобильный</w:t>
            </w:r>
          </w:p>
        </w:tc>
        <w:tc>
          <w:tcPr>
            <w:tcW w:w="5423" w:type="dxa"/>
            <w:vAlign w:val="center"/>
          </w:tcPr>
          <w:p w14:paraId="7B0C4406" w14:textId="77777777" w:rsidR="00E537DB" w:rsidRPr="0066001E" w:rsidRDefault="00E537DB" w:rsidP="008B4B42">
            <w:pPr>
              <w:rPr>
                <w:rFonts w:ascii="Franklin Gothic Book" w:hAnsi="Franklin Gothic Book"/>
                <w:sz w:val="20"/>
                <w:szCs w:val="20"/>
              </w:rPr>
            </w:pPr>
          </w:p>
        </w:tc>
      </w:tr>
      <w:tr w:rsidR="00E537DB" w:rsidRPr="0066001E" w14:paraId="2B055B8A" w14:textId="77777777" w:rsidTr="008B4B42">
        <w:trPr>
          <w:cantSplit/>
          <w:trHeight w:val="454"/>
        </w:trPr>
        <w:tc>
          <w:tcPr>
            <w:tcW w:w="2943" w:type="dxa"/>
            <w:vMerge/>
            <w:vAlign w:val="center"/>
          </w:tcPr>
          <w:p w14:paraId="64A044AD" w14:textId="77777777" w:rsidR="00E537DB" w:rsidRPr="0066001E" w:rsidRDefault="00E537DB" w:rsidP="008B4B42">
            <w:pPr>
              <w:rPr>
                <w:rFonts w:ascii="Franklin Gothic Book" w:hAnsi="Franklin Gothic Book"/>
                <w:sz w:val="20"/>
                <w:szCs w:val="20"/>
              </w:rPr>
            </w:pPr>
          </w:p>
        </w:tc>
        <w:tc>
          <w:tcPr>
            <w:tcW w:w="1699" w:type="dxa"/>
            <w:vAlign w:val="center"/>
          </w:tcPr>
          <w:p w14:paraId="7377905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Факс</w:t>
            </w:r>
          </w:p>
        </w:tc>
        <w:tc>
          <w:tcPr>
            <w:tcW w:w="5423" w:type="dxa"/>
            <w:vAlign w:val="center"/>
          </w:tcPr>
          <w:p w14:paraId="4CE93E3C" w14:textId="77777777" w:rsidR="00E537DB" w:rsidRPr="0066001E" w:rsidRDefault="00E537DB" w:rsidP="008B4B42">
            <w:pPr>
              <w:rPr>
                <w:rFonts w:ascii="Franklin Gothic Book" w:hAnsi="Franklin Gothic Book"/>
                <w:sz w:val="20"/>
                <w:szCs w:val="20"/>
              </w:rPr>
            </w:pPr>
          </w:p>
        </w:tc>
      </w:tr>
      <w:tr w:rsidR="00E537DB" w:rsidRPr="0066001E" w14:paraId="7CAAC770" w14:textId="77777777" w:rsidTr="008B4B42">
        <w:trPr>
          <w:cantSplit/>
          <w:trHeight w:val="454"/>
        </w:trPr>
        <w:tc>
          <w:tcPr>
            <w:tcW w:w="2943" w:type="dxa"/>
            <w:vMerge/>
            <w:vAlign w:val="center"/>
          </w:tcPr>
          <w:p w14:paraId="07958B83" w14:textId="77777777" w:rsidR="00E537DB" w:rsidRPr="0066001E" w:rsidRDefault="00E537DB" w:rsidP="008B4B42">
            <w:pPr>
              <w:rPr>
                <w:rFonts w:ascii="Franklin Gothic Book" w:hAnsi="Franklin Gothic Book"/>
                <w:sz w:val="20"/>
                <w:szCs w:val="20"/>
              </w:rPr>
            </w:pPr>
          </w:p>
        </w:tc>
        <w:tc>
          <w:tcPr>
            <w:tcW w:w="1699" w:type="dxa"/>
            <w:vAlign w:val="center"/>
          </w:tcPr>
          <w:p w14:paraId="0F15D3EB"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E-mail</w:t>
            </w:r>
          </w:p>
        </w:tc>
        <w:tc>
          <w:tcPr>
            <w:tcW w:w="5423" w:type="dxa"/>
            <w:vAlign w:val="center"/>
          </w:tcPr>
          <w:p w14:paraId="536FA21B" w14:textId="77777777" w:rsidR="00E537DB" w:rsidRPr="0066001E" w:rsidRDefault="00E537DB" w:rsidP="008B4B42">
            <w:pPr>
              <w:rPr>
                <w:rFonts w:ascii="Franklin Gothic Book" w:hAnsi="Franklin Gothic Book"/>
                <w:sz w:val="20"/>
                <w:szCs w:val="20"/>
              </w:rPr>
            </w:pPr>
          </w:p>
        </w:tc>
      </w:tr>
    </w:tbl>
    <w:p w14:paraId="3EB20787" w14:textId="77777777" w:rsidR="00E537DB" w:rsidRPr="0066001E"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66001E" w14:paraId="007AE162" w14:textId="77777777" w:rsidTr="008B4B42">
        <w:trPr>
          <w:trHeight w:val="442"/>
        </w:trPr>
        <w:tc>
          <w:tcPr>
            <w:tcW w:w="2476" w:type="dxa"/>
            <w:tcBorders>
              <w:top w:val="single" w:sz="12" w:space="0" w:color="auto"/>
              <w:left w:val="single" w:sz="12" w:space="0" w:color="auto"/>
            </w:tcBorders>
            <w:vAlign w:val="center"/>
          </w:tcPr>
          <w:p w14:paraId="4ED798F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4014FEAC" w14:textId="77777777" w:rsidR="00E537DB" w:rsidRPr="0066001E" w:rsidRDefault="00E537DB" w:rsidP="008B4B42">
            <w:pPr>
              <w:rPr>
                <w:rFonts w:ascii="Franklin Gothic Book" w:hAnsi="Franklin Gothic Book"/>
                <w:sz w:val="20"/>
                <w:szCs w:val="20"/>
              </w:rPr>
            </w:pPr>
          </w:p>
        </w:tc>
      </w:tr>
      <w:tr w:rsidR="00E537DB" w:rsidRPr="0066001E" w14:paraId="3D40F156" w14:textId="77777777" w:rsidTr="008B4B42">
        <w:trPr>
          <w:trHeight w:val="621"/>
        </w:trPr>
        <w:tc>
          <w:tcPr>
            <w:tcW w:w="2476" w:type="dxa"/>
            <w:tcBorders>
              <w:left w:val="single" w:sz="12" w:space="0" w:color="auto"/>
            </w:tcBorders>
            <w:vAlign w:val="center"/>
          </w:tcPr>
          <w:p w14:paraId="0525185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7B245E42" w14:textId="77777777" w:rsidR="00E537DB" w:rsidRPr="0066001E" w:rsidRDefault="00E537DB" w:rsidP="008B4B42">
            <w:pPr>
              <w:rPr>
                <w:rFonts w:ascii="Franklin Gothic Book" w:hAnsi="Franklin Gothic Book"/>
                <w:sz w:val="20"/>
                <w:szCs w:val="20"/>
              </w:rPr>
            </w:pPr>
          </w:p>
        </w:tc>
      </w:tr>
      <w:tr w:rsidR="00E537DB" w:rsidRPr="0066001E" w14:paraId="193FBF83" w14:textId="77777777" w:rsidTr="008B4B42">
        <w:trPr>
          <w:trHeight w:val="515"/>
        </w:trPr>
        <w:tc>
          <w:tcPr>
            <w:tcW w:w="2476" w:type="dxa"/>
            <w:tcBorders>
              <w:left w:val="single" w:sz="12" w:space="0" w:color="auto"/>
            </w:tcBorders>
            <w:vAlign w:val="center"/>
          </w:tcPr>
          <w:p w14:paraId="7F774548"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1DA9E194" w14:textId="77777777" w:rsidR="00E537DB" w:rsidRPr="0066001E" w:rsidRDefault="00E537DB" w:rsidP="008B4B42">
            <w:pPr>
              <w:rPr>
                <w:rFonts w:ascii="Franklin Gothic Book" w:hAnsi="Franklin Gothic Book"/>
                <w:sz w:val="20"/>
                <w:szCs w:val="20"/>
              </w:rPr>
            </w:pPr>
          </w:p>
        </w:tc>
      </w:tr>
      <w:tr w:rsidR="00E537DB" w:rsidRPr="0066001E" w14:paraId="1580DCD8" w14:textId="77777777" w:rsidTr="008B4B42">
        <w:trPr>
          <w:trHeight w:val="360"/>
        </w:trPr>
        <w:tc>
          <w:tcPr>
            <w:tcW w:w="2476" w:type="dxa"/>
            <w:tcBorders>
              <w:left w:val="single" w:sz="12" w:space="0" w:color="auto"/>
            </w:tcBorders>
            <w:vAlign w:val="center"/>
          </w:tcPr>
          <w:p w14:paraId="3DA2C8C6"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Учредители (Акционеры)</w:t>
            </w:r>
          </w:p>
        </w:tc>
        <w:tc>
          <w:tcPr>
            <w:tcW w:w="7589" w:type="dxa"/>
            <w:tcBorders>
              <w:right w:val="single" w:sz="12" w:space="0" w:color="auto"/>
            </w:tcBorders>
          </w:tcPr>
          <w:p w14:paraId="28FD3902" w14:textId="77777777" w:rsidR="00E537DB" w:rsidRPr="0066001E" w:rsidRDefault="00E537DB" w:rsidP="008B4B42">
            <w:pPr>
              <w:rPr>
                <w:rFonts w:ascii="Franklin Gothic Book" w:hAnsi="Franklin Gothic Book"/>
                <w:sz w:val="20"/>
                <w:szCs w:val="20"/>
              </w:rPr>
            </w:pPr>
          </w:p>
        </w:tc>
      </w:tr>
    </w:tbl>
    <w:p w14:paraId="0BA4F927" w14:textId="77777777" w:rsidR="00E537DB" w:rsidRPr="0066001E" w:rsidRDefault="00E537DB" w:rsidP="00E537DB">
      <w:pPr>
        <w:ind w:left="720"/>
        <w:rPr>
          <w:rFonts w:ascii="Franklin Gothic Book" w:hAnsi="Franklin Gothic Book"/>
        </w:rPr>
      </w:pPr>
      <w:r w:rsidRPr="0066001E">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66001E" w14:paraId="4A2D3459" w14:textId="77777777" w:rsidTr="008B4B42">
        <w:trPr>
          <w:trHeight w:val="454"/>
        </w:trPr>
        <w:tc>
          <w:tcPr>
            <w:tcW w:w="4102" w:type="dxa"/>
            <w:vAlign w:val="center"/>
          </w:tcPr>
          <w:p w14:paraId="52F706DD"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Год создания</w:t>
            </w:r>
          </w:p>
        </w:tc>
        <w:tc>
          <w:tcPr>
            <w:tcW w:w="5963" w:type="dxa"/>
            <w:vAlign w:val="center"/>
          </w:tcPr>
          <w:p w14:paraId="69CF20E1" w14:textId="77777777" w:rsidR="00E537DB" w:rsidRPr="0066001E" w:rsidRDefault="00E537DB" w:rsidP="008B4B42">
            <w:pPr>
              <w:rPr>
                <w:rFonts w:ascii="Franklin Gothic Book" w:hAnsi="Franklin Gothic Book"/>
                <w:sz w:val="20"/>
                <w:szCs w:val="20"/>
              </w:rPr>
            </w:pPr>
          </w:p>
        </w:tc>
      </w:tr>
      <w:tr w:rsidR="00E537DB" w:rsidRPr="0066001E" w14:paraId="5ECE6AFE" w14:textId="77777777" w:rsidTr="008B4B42">
        <w:trPr>
          <w:trHeight w:val="454"/>
        </w:trPr>
        <w:tc>
          <w:tcPr>
            <w:tcW w:w="4102" w:type="dxa"/>
            <w:vAlign w:val="center"/>
          </w:tcPr>
          <w:p w14:paraId="433E27A7"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42840C08" w14:textId="77777777" w:rsidR="00E537DB" w:rsidRPr="0066001E" w:rsidRDefault="00E537DB" w:rsidP="008B4B42">
            <w:pPr>
              <w:rPr>
                <w:rFonts w:ascii="Franklin Gothic Book" w:hAnsi="Franklin Gothic Book"/>
                <w:bCs/>
                <w:sz w:val="20"/>
                <w:szCs w:val="20"/>
              </w:rPr>
            </w:pPr>
          </w:p>
        </w:tc>
      </w:tr>
      <w:tr w:rsidR="00E537DB" w:rsidRPr="0066001E" w14:paraId="1E68E56A" w14:textId="77777777" w:rsidTr="008B4B42">
        <w:trPr>
          <w:trHeight w:val="454"/>
        </w:trPr>
        <w:tc>
          <w:tcPr>
            <w:tcW w:w="4102" w:type="dxa"/>
            <w:vAlign w:val="center"/>
          </w:tcPr>
          <w:p w14:paraId="2FEB752E"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76FB368E" w14:textId="77777777" w:rsidR="00E537DB" w:rsidRPr="0066001E" w:rsidRDefault="00E537DB" w:rsidP="008B4B42">
            <w:pPr>
              <w:rPr>
                <w:rFonts w:ascii="Franklin Gothic Book" w:hAnsi="Franklin Gothic Book"/>
                <w:bCs/>
                <w:sz w:val="20"/>
                <w:szCs w:val="20"/>
              </w:rPr>
            </w:pPr>
          </w:p>
        </w:tc>
      </w:tr>
      <w:tr w:rsidR="00E537DB" w:rsidRPr="0066001E" w14:paraId="1C209A2D" w14:textId="77777777" w:rsidTr="008B4B42">
        <w:trPr>
          <w:trHeight w:val="454"/>
        </w:trPr>
        <w:tc>
          <w:tcPr>
            <w:tcW w:w="4102" w:type="dxa"/>
            <w:vAlign w:val="center"/>
          </w:tcPr>
          <w:p w14:paraId="3935E8DA"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 xml:space="preserve">Постоянный штат (кол-во чел.)/ </w:t>
            </w:r>
          </w:p>
          <w:p w14:paraId="6432C8C3" w14:textId="77777777" w:rsidR="00E537DB" w:rsidRPr="0066001E" w:rsidRDefault="00E537DB" w:rsidP="008B4B42">
            <w:pPr>
              <w:rPr>
                <w:rFonts w:ascii="Franklin Gothic Book" w:hAnsi="Franklin Gothic Book"/>
                <w:sz w:val="20"/>
                <w:szCs w:val="20"/>
              </w:rPr>
            </w:pPr>
            <w:r w:rsidRPr="0066001E">
              <w:rPr>
                <w:rFonts w:ascii="Franklin Gothic Book" w:hAnsi="Franklin Gothic Book"/>
                <w:sz w:val="20"/>
                <w:szCs w:val="20"/>
              </w:rPr>
              <w:t>в т.ч. администрация</w:t>
            </w:r>
          </w:p>
        </w:tc>
        <w:tc>
          <w:tcPr>
            <w:tcW w:w="5963" w:type="dxa"/>
            <w:vAlign w:val="center"/>
          </w:tcPr>
          <w:p w14:paraId="0B4CCB51" w14:textId="77777777" w:rsidR="00E537DB" w:rsidRPr="0066001E" w:rsidRDefault="00E537DB" w:rsidP="008B4B42">
            <w:pPr>
              <w:rPr>
                <w:rFonts w:ascii="Franklin Gothic Book" w:hAnsi="Franklin Gothic Book"/>
                <w:bCs/>
                <w:sz w:val="20"/>
                <w:szCs w:val="20"/>
              </w:rPr>
            </w:pPr>
          </w:p>
        </w:tc>
      </w:tr>
    </w:tbl>
    <w:p w14:paraId="29C76938"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621C5E0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754F7CAB" w14:textId="77777777" w:rsidR="00E537DB" w:rsidRPr="0066001E" w:rsidRDefault="00E537DB" w:rsidP="00E537DB">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056E9553" w14:textId="77777777" w:rsidR="00E537DB" w:rsidRPr="0066001E" w:rsidRDefault="00E537DB" w:rsidP="00E537DB">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7E634586" w14:textId="77777777" w:rsidR="001B6290" w:rsidRPr="0066001E" w:rsidRDefault="001B6290" w:rsidP="001B6290">
      <w:pPr>
        <w:ind w:left="567"/>
        <w:rPr>
          <w:rFonts w:ascii="Franklin Gothic Book" w:hAnsi="Franklin Gothic Book"/>
        </w:rPr>
      </w:pPr>
    </w:p>
    <w:p w14:paraId="416F249C" w14:textId="5B247716" w:rsidR="0010331A" w:rsidRPr="0066001E" w:rsidRDefault="0010331A" w:rsidP="00B25BA9">
      <w:pPr>
        <w:pStyle w:val="afff6"/>
        <w:numPr>
          <w:ilvl w:val="1"/>
          <w:numId w:val="25"/>
        </w:numPr>
        <w:spacing w:before="60" w:after="60"/>
        <w:jc w:val="both"/>
        <w:rPr>
          <w:rFonts w:ascii="Franklin Gothic Book" w:hAnsi="Franklin Gothic Book"/>
          <w:b/>
        </w:rPr>
      </w:pPr>
      <w:r w:rsidRPr="0066001E">
        <w:rPr>
          <w:rFonts w:ascii="Franklin Gothic Book" w:hAnsi="Franklin Gothic Book"/>
          <w:b/>
        </w:rPr>
        <w:tab/>
        <w:t xml:space="preserve"> </w:t>
      </w:r>
      <w:r w:rsidRPr="00303DCD">
        <w:rPr>
          <w:rFonts w:ascii="Franklin Gothic Book" w:hAnsi="Franklin Gothic Book"/>
          <w:b/>
        </w:rPr>
        <w:t xml:space="preserve">Сведения </w:t>
      </w:r>
      <w:r w:rsidR="00303DCD" w:rsidRPr="00303DCD">
        <w:rPr>
          <w:rFonts w:ascii="Franklin Gothic Book" w:hAnsi="Franklin Gothic Book"/>
          <w:b/>
        </w:rPr>
        <w:t xml:space="preserve">об опыте выполнения работ, аналогичных предмету договора, а именно: проектирование </w:t>
      </w:r>
      <w:r w:rsidR="00B25BA9" w:rsidRPr="00B25BA9">
        <w:rPr>
          <w:rFonts w:ascii="Franklin Gothic Book" w:hAnsi="Franklin Gothic Book"/>
          <w:b/>
        </w:rPr>
        <w:t>административно-бытовых зданий из блок-контейнеров</w:t>
      </w:r>
      <w:r w:rsidR="00303DCD" w:rsidRPr="00303DCD">
        <w:rPr>
          <w:rFonts w:ascii="Franklin Gothic Book" w:hAnsi="Franklin Gothic Book"/>
          <w:b/>
        </w:rPr>
        <w:t xml:space="preserve"> за период 2015-2016гг., и период 2017 года </w:t>
      </w:r>
      <w:r w:rsidRPr="00303DCD">
        <w:rPr>
          <w:rFonts w:ascii="Franklin Gothic Book" w:hAnsi="Franklin Gothic Book"/>
          <w:b/>
        </w:rPr>
        <w:t xml:space="preserve">(форма </w:t>
      </w:r>
      <w:r w:rsidR="006C19BC" w:rsidRPr="00303DCD">
        <w:rPr>
          <w:rFonts w:ascii="Franklin Gothic Book" w:hAnsi="Franklin Gothic Book"/>
          <w:b/>
        </w:rPr>
        <w:t>6</w:t>
      </w:r>
      <w:r w:rsidRPr="00303DCD">
        <w:rPr>
          <w:rFonts w:ascii="Franklin Gothic Book" w:hAnsi="Franklin Gothic Book"/>
          <w:b/>
        </w:rPr>
        <w:t>)</w:t>
      </w:r>
    </w:p>
    <w:p w14:paraId="5FDC431F" w14:textId="77777777" w:rsidR="0010331A" w:rsidRDefault="0010331A" w:rsidP="0010331A">
      <w:pPr>
        <w:jc w:val="both"/>
        <w:rPr>
          <w:rFonts w:ascii="Franklin Gothic Book" w:hAnsi="Franklin Gothic Book"/>
        </w:rPr>
      </w:pPr>
      <w:r w:rsidRPr="0066001E">
        <w:rPr>
          <w:rFonts w:ascii="Franklin Gothic Book" w:hAnsi="Franklin Gothic Book"/>
        </w:rPr>
        <w:t>от «___</w:t>
      </w:r>
      <w:proofErr w:type="gramStart"/>
      <w:r w:rsidRPr="0066001E">
        <w:rPr>
          <w:rFonts w:ascii="Franklin Gothic Book" w:hAnsi="Franklin Gothic Book"/>
        </w:rPr>
        <w:t>_»_</w:t>
      </w:r>
      <w:proofErr w:type="gramEnd"/>
      <w:r w:rsidRPr="0066001E">
        <w:rPr>
          <w:rFonts w:ascii="Franklin Gothic Book" w:hAnsi="Franklin Gothic Book"/>
        </w:rPr>
        <w:t>____________ г. №__________</w:t>
      </w:r>
    </w:p>
    <w:p w14:paraId="2007DCEC" w14:textId="77777777" w:rsidR="00DB66BB" w:rsidRPr="0066001E" w:rsidRDefault="00DB66BB" w:rsidP="0010331A">
      <w:pPr>
        <w:jc w:val="both"/>
        <w:rPr>
          <w:rFonts w:ascii="Franklin Gothic Book" w:hAnsi="Franklin Gothic Book"/>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09"/>
        <w:gridCol w:w="2126"/>
        <w:gridCol w:w="1843"/>
        <w:gridCol w:w="1276"/>
        <w:gridCol w:w="1276"/>
        <w:gridCol w:w="1559"/>
      </w:tblGrid>
      <w:tr w:rsidR="00D943AD" w:rsidRPr="0066001E" w14:paraId="6B221B28" w14:textId="77777777" w:rsidTr="00D943AD">
        <w:tc>
          <w:tcPr>
            <w:tcW w:w="701" w:type="dxa"/>
          </w:tcPr>
          <w:p w14:paraId="68B30959" w14:textId="77777777"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w:t>
            </w:r>
          </w:p>
          <w:p w14:paraId="377A7D57" w14:textId="77777777"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п/п</w:t>
            </w:r>
          </w:p>
        </w:tc>
        <w:tc>
          <w:tcPr>
            <w:tcW w:w="1709" w:type="dxa"/>
          </w:tcPr>
          <w:p w14:paraId="71273C8F" w14:textId="77777777"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Наименование выполненных работ (услуг, поставок), реализованных проектов по тематике, соответствующей предмету закупки</w:t>
            </w:r>
          </w:p>
        </w:tc>
        <w:tc>
          <w:tcPr>
            <w:tcW w:w="2126" w:type="dxa"/>
          </w:tcPr>
          <w:p w14:paraId="094B1E82" w14:textId="77777777"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 xml:space="preserve">Заказчик </w:t>
            </w:r>
            <w:r w:rsidRPr="0066001E">
              <w:rPr>
                <w:rFonts w:ascii="Franklin Gothic Book" w:hAnsi="Franklin Gothic Book"/>
                <w:snapToGrid w:val="0"/>
              </w:rPr>
              <w:br/>
              <w:t>(наименование, адрес, контактное лицо с указанием должности, контактные телефоны)</w:t>
            </w:r>
          </w:p>
        </w:tc>
        <w:tc>
          <w:tcPr>
            <w:tcW w:w="1843" w:type="dxa"/>
          </w:tcPr>
          <w:p w14:paraId="21DE0BB7" w14:textId="77777777"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 xml:space="preserve">Период </w:t>
            </w:r>
          </w:p>
          <w:p w14:paraId="5E741E94" w14:textId="77777777"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выполнения работ (услуг), реализации проектов, осуществления поставок</w:t>
            </w:r>
          </w:p>
        </w:tc>
        <w:tc>
          <w:tcPr>
            <w:tcW w:w="1276" w:type="dxa"/>
          </w:tcPr>
          <w:p w14:paraId="27C60F53" w14:textId="77777777"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 xml:space="preserve">Сумма </w:t>
            </w:r>
          </w:p>
          <w:p w14:paraId="7446AAC8" w14:textId="77777777"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 xml:space="preserve">договора </w:t>
            </w:r>
          </w:p>
          <w:p w14:paraId="5612AD5F" w14:textId="7A534574" w:rsidR="00D943AD" w:rsidRPr="0066001E" w:rsidRDefault="00DB1E77" w:rsidP="00336C13">
            <w:pPr>
              <w:widowControl w:val="0"/>
              <w:jc w:val="both"/>
              <w:rPr>
                <w:rFonts w:ascii="Franklin Gothic Book" w:hAnsi="Franklin Gothic Book"/>
                <w:snapToGrid w:val="0"/>
              </w:rPr>
            </w:pPr>
            <w:r>
              <w:rPr>
                <w:rFonts w:ascii="Franklin Gothic Book" w:hAnsi="Franklin Gothic Book"/>
                <w:snapToGrid w:val="0"/>
              </w:rPr>
              <w:t>руб.</w:t>
            </w:r>
          </w:p>
        </w:tc>
        <w:tc>
          <w:tcPr>
            <w:tcW w:w="1276" w:type="dxa"/>
          </w:tcPr>
          <w:p w14:paraId="7810C6F3" w14:textId="679C6B40" w:rsidR="00D943AD" w:rsidRPr="0066001E" w:rsidRDefault="00D943AD" w:rsidP="00336C13">
            <w:pPr>
              <w:widowControl w:val="0"/>
              <w:jc w:val="both"/>
              <w:rPr>
                <w:rFonts w:ascii="Franklin Gothic Book" w:hAnsi="Franklin Gothic Book"/>
                <w:snapToGrid w:val="0"/>
              </w:rPr>
            </w:pPr>
            <w:r w:rsidRPr="00D943AD">
              <w:rPr>
                <w:rFonts w:ascii="Franklin Gothic Book" w:hAnsi="Franklin Gothic Book"/>
                <w:snapToGrid w:val="0"/>
              </w:rPr>
              <w:t>Стоимость договоров по выполнению работ на проектирование железнодорожного пути</w:t>
            </w:r>
            <w:r w:rsidR="00DB1E77">
              <w:rPr>
                <w:rFonts w:ascii="Franklin Gothic Book" w:hAnsi="Franklin Gothic Book"/>
                <w:snapToGrid w:val="0"/>
              </w:rPr>
              <w:t>, руб.</w:t>
            </w:r>
          </w:p>
        </w:tc>
        <w:tc>
          <w:tcPr>
            <w:tcW w:w="1559" w:type="dxa"/>
          </w:tcPr>
          <w:p w14:paraId="2591F2F3" w14:textId="7EFAD6D6" w:rsidR="00D943AD" w:rsidRPr="0066001E" w:rsidRDefault="00D943AD" w:rsidP="00336C13">
            <w:pPr>
              <w:widowControl w:val="0"/>
              <w:jc w:val="both"/>
              <w:rPr>
                <w:rFonts w:ascii="Franklin Gothic Book" w:hAnsi="Franklin Gothic Book"/>
                <w:snapToGrid w:val="0"/>
              </w:rPr>
            </w:pPr>
            <w:r w:rsidRPr="0066001E">
              <w:rPr>
                <w:rFonts w:ascii="Franklin Gothic Book" w:hAnsi="Franklin Gothic Book"/>
                <w:snapToGrid w:val="0"/>
              </w:rPr>
              <w:t>Сведения о рекламациях по перечисленным договорам</w:t>
            </w:r>
          </w:p>
        </w:tc>
      </w:tr>
      <w:tr w:rsidR="00D943AD" w:rsidRPr="0066001E" w14:paraId="26E1953B" w14:textId="77777777" w:rsidTr="00D943AD">
        <w:tc>
          <w:tcPr>
            <w:tcW w:w="701" w:type="dxa"/>
          </w:tcPr>
          <w:p w14:paraId="1678C74B" w14:textId="77777777" w:rsidR="00D943AD" w:rsidRPr="0066001E" w:rsidRDefault="00D943AD" w:rsidP="006B63D4">
            <w:pPr>
              <w:widowControl w:val="0"/>
              <w:numPr>
                <w:ilvl w:val="0"/>
                <w:numId w:val="13"/>
              </w:numPr>
              <w:ind w:left="0"/>
              <w:jc w:val="both"/>
              <w:rPr>
                <w:rFonts w:ascii="Franklin Gothic Book" w:hAnsi="Franklin Gothic Book"/>
              </w:rPr>
            </w:pPr>
          </w:p>
        </w:tc>
        <w:tc>
          <w:tcPr>
            <w:tcW w:w="1709" w:type="dxa"/>
          </w:tcPr>
          <w:p w14:paraId="3282422B" w14:textId="77777777" w:rsidR="00D943AD" w:rsidRPr="0066001E" w:rsidRDefault="00D943AD" w:rsidP="00336C13">
            <w:pPr>
              <w:widowControl w:val="0"/>
              <w:jc w:val="both"/>
              <w:rPr>
                <w:rFonts w:ascii="Franklin Gothic Book" w:hAnsi="Franklin Gothic Book"/>
                <w:snapToGrid w:val="0"/>
              </w:rPr>
            </w:pPr>
          </w:p>
        </w:tc>
        <w:tc>
          <w:tcPr>
            <w:tcW w:w="2126" w:type="dxa"/>
          </w:tcPr>
          <w:p w14:paraId="4A312EC2" w14:textId="77777777" w:rsidR="00D943AD" w:rsidRPr="0066001E" w:rsidRDefault="00D943AD" w:rsidP="00336C13">
            <w:pPr>
              <w:widowControl w:val="0"/>
              <w:jc w:val="both"/>
              <w:rPr>
                <w:rFonts w:ascii="Franklin Gothic Book" w:hAnsi="Franklin Gothic Book"/>
                <w:snapToGrid w:val="0"/>
              </w:rPr>
            </w:pPr>
          </w:p>
        </w:tc>
        <w:tc>
          <w:tcPr>
            <w:tcW w:w="1843" w:type="dxa"/>
          </w:tcPr>
          <w:p w14:paraId="5BDB98B9" w14:textId="77777777" w:rsidR="00D943AD" w:rsidRPr="0066001E" w:rsidRDefault="00D943AD" w:rsidP="00336C13">
            <w:pPr>
              <w:widowControl w:val="0"/>
              <w:jc w:val="both"/>
              <w:rPr>
                <w:rFonts w:ascii="Franklin Gothic Book" w:hAnsi="Franklin Gothic Book"/>
                <w:snapToGrid w:val="0"/>
              </w:rPr>
            </w:pPr>
          </w:p>
        </w:tc>
        <w:tc>
          <w:tcPr>
            <w:tcW w:w="1276" w:type="dxa"/>
          </w:tcPr>
          <w:p w14:paraId="127EDFA8" w14:textId="77777777" w:rsidR="00D943AD" w:rsidRPr="0066001E" w:rsidRDefault="00D943AD" w:rsidP="00336C13">
            <w:pPr>
              <w:widowControl w:val="0"/>
              <w:jc w:val="both"/>
              <w:rPr>
                <w:rFonts w:ascii="Franklin Gothic Book" w:hAnsi="Franklin Gothic Book"/>
                <w:snapToGrid w:val="0"/>
              </w:rPr>
            </w:pPr>
          </w:p>
        </w:tc>
        <w:tc>
          <w:tcPr>
            <w:tcW w:w="1276" w:type="dxa"/>
          </w:tcPr>
          <w:p w14:paraId="331CB8F3" w14:textId="77777777" w:rsidR="00D943AD" w:rsidRPr="0066001E" w:rsidRDefault="00D943AD" w:rsidP="00336C13">
            <w:pPr>
              <w:widowControl w:val="0"/>
              <w:jc w:val="both"/>
              <w:rPr>
                <w:rFonts w:ascii="Franklin Gothic Book" w:hAnsi="Franklin Gothic Book"/>
                <w:snapToGrid w:val="0"/>
              </w:rPr>
            </w:pPr>
          </w:p>
        </w:tc>
        <w:tc>
          <w:tcPr>
            <w:tcW w:w="1559" w:type="dxa"/>
          </w:tcPr>
          <w:p w14:paraId="2856D978" w14:textId="36AD582E" w:rsidR="00D943AD" w:rsidRPr="0066001E" w:rsidRDefault="00D943AD" w:rsidP="00336C13">
            <w:pPr>
              <w:widowControl w:val="0"/>
              <w:jc w:val="both"/>
              <w:rPr>
                <w:rFonts w:ascii="Franklin Gothic Book" w:hAnsi="Franklin Gothic Book"/>
                <w:snapToGrid w:val="0"/>
              </w:rPr>
            </w:pPr>
          </w:p>
        </w:tc>
      </w:tr>
      <w:tr w:rsidR="00D943AD" w:rsidRPr="0066001E" w14:paraId="32374046" w14:textId="77777777" w:rsidTr="00D943AD">
        <w:tc>
          <w:tcPr>
            <w:tcW w:w="701" w:type="dxa"/>
          </w:tcPr>
          <w:p w14:paraId="3726BA99" w14:textId="77777777" w:rsidR="00D943AD" w:rsidRPr="0066001E" w:rsidRDefault="00D943AD" w:rsidP="00336C13">
            <w:pPr>
              <w:widowControl w:val="0"/>
              <w:jc w:val="both"/>
              <w:rPr>
                <w:rFonts w:ascii="Franklin Gothic Book" w:hAnsi="Franklin Gothic Book"/>
                <w:snapToGrid w:val="0"/>
              </w:rPr>
            </w:pPr>
          </w:p>
        </w:tc>
        <w:tc>
          <w:tcPr>
            <w:tcW w:w="1709" w:type="dxa"/>
          </w:tcPr>
          <w:p w14:paraId="63D141F7" w14:textId="77777777" w:rsidR="00D943AD" w:rsidRPr="0066001E" w:rsidRDefault="00D943AD" w:rsidP="00336C13">
            <w:pPr>
              <w:widowControl w:val="0"/>
              <w:jc w:val="both"/>
              <w:rPr>
                <w:rFonts w:ascii="Franklin Gothic Book" w:hAnsi="Franklin Gothic Book"/>
                <w:snapToGrid w:val="0"/>
              </w:rPr>
            </w:pPr>
          </w:p>
        </w:tc>
        <w:tc>
          <w:tcPr>
            <w:tcW w:w="2126" w:type="dxa"/>
          </w:tcPr>
          <w:p w14:paraId="6DDC9E62" w14:textId="77777777" w:rsidR="00D943AD" w:rsidRPr="0066001E" w:rsidRDefault="00D943AD" w:rsidP="00336C13">
            <w:pPr>
              <w:widowControl w:val="0"/>
              <w:jc w:val="both"/>
              <w:rPr>
                <w:rFonts w:ascii="Franklin Gothic Book" w:hAnsi="Franklin Gothic Book"/>
                <w:snapToGrid w:val="0"/>
              </w:rPr>
            </w:pPr>
          </w:p>
        </w:tc>
        <w:tc>
          <w:tcPr>
            <w:tcW w:w="1843" w:type="dxa"/>
          </w:tcPr>
          <w:p w14:paraId="43B506E5" w14:textId="77777777" w:rsidR="00D943AD" w:rsidRPr="0066001E" w:rsidRDefault="00D943AD" w:rsidP="00336C13">
            <w:pPr>
              <w:widowControl w:val="0"/>
              <w:jc w:val="both"/>
              <w:rPr>
                <w:rFonts w:ascii="Franklin Gothic Book" w:hAnsi="Franklin Gothic Book"/>
                <w:snapToGrid w:val="0"/>
              </w:rPr>
            </w:pPr>
          </w:p>
        </w:tc>
        <w:tc>
          <w:tcPr>
            <w:tcW w:w="1276" w:type="dxa"/>
          </w:tcPr>
          <w:p w14:paraId="12D64B3F" w14:textId="77777777" w:rsidR="00D943AD" w:rsidRPr="0066001E" w:rsidRDefault="00D943AD" w:rsidP="00336C13">
            <w:pPr>
              <w:widowControl w:val="0"/>
              <w:jc w:val="both"/>
              <w:rPr>
                <w:rFonts w:ascii="Franklin Gothic Book" w:hAnsi="Franklin Gothic Book"/>
                <w:snapToGrid w:val="0"/>
              </w:rPr>
            </w:pPr>
          </w:p>
        </w:tc>
        <w:tc>
          <w:tcPr>
            <w:tcW w:w="1276" w:type="dxa"/>
          </w:tcPr>
          <w:p w14:paraId="67263714" w14:textId="77777777" w:rsidR="00D943AD" w:rsidRPr="0066001E" w:rsidRDefault="00D943AD" w:rsidP="00336C13">
            <w:pPr>
              <w:widowControl w:val="0"/>
              <w:jc w:val="both"/>
              <w:rPr>
                <w:rFonts w:ascii="Franklin Gothic Book" w:hAnsi="Franklin Gothic Book"/>
                <w:snapToGrid w:val="0"/>
              </w:rPr>
            </w:pPr>
          </w:p>
        </w:tc>
        <w:tc>
          <w:tcPr>
            <w:tcW w:w="1559" w:type="dxa"/>
          </w:tcPr>
          <w:p w14:paraId="42117160" w14:textId="6FF00CC1" w:rsidR="00D943AD" w:rsidRPr="0066001E" w:rsidRDefault="00D943AD" w:rsidP="00336C13">
            <w:pPr>
              <w:widowControl w:val="0"/>
              <w:jc w:val="both"/>
              <w:rPr>
                <w:rFonts w:ascii="Franklin Gothic Book" w:hAnsi="Franklin Gothic Book"/>
                <w:snapToGrid w:val="0"/>
              </w:rPr>
            </w:pPr>
          </w:p>
        </w:tc>
      </w:tr>
      <w:tr w:rsidR="00D943AD" w:rsidRPr="0066001E" w14:paraId="4101961B" w14:textId="77777777" w:rsidTr="00D943AD">
        <w:tc>
          <w:tcPr>
            <w:tcW w:w="701" w:type="dxa"/>
          </w:tcPr>
          <w:p w14:paraId="0CA99373" w14:textId="77777777" w:rsidR="00D943AD" w:rsidRPr="0066001E" w:rsidRDefault="00D943AD" w:rsidP="00336C13">
            <w:pPr>
              <w:widowControl w:val="0"/>
              <w:jc w:val="both"/>
              <w:rPr>
                <w:rFonts w:ascii="Franklin Gothic Book" w:hAnsi="Franklin Gothic Book"/>
                <w:snapToGrid w:val="0"/>
              </w:rPr>
            </w:pPr>
          </w:p>
        </w:tc>
        <w:tc>
          <w:tcPr>
            <w:tcW w:w="1709" w:type="dxa"/>
          </w:tcPr>
          <w:p w14:paraId="608A6A55" w14:textId="77777777" w:rsidR="00D943AD" w:rsidRPr="0066001E" w:rsidRDefault="00D943AD" w:rsidP="00336C13">
            <w:pPr>
              <w:widowControl w:val="0"/>
              <w:jc w:val="both"/>
              <w:rPr>
                <w:rFonts w:ascii="Franklin Gothic Book" w:hAnsi="Franklin Gothic Book"/>
                <w:snapToGrid w:val="0"/>
              </w:rPr>
            </w:pPr>
          </w:p>
        </w:tc>
        <w:tc>
          <w:tcPr>
            <w:tcW w:w="2126" w:type="dxa"/>
          </w:tcPr>
          <w:p w14:paraId="391E2AA0" w14:textId="77777777" w:rsidR="00D943AD" w:rsidRPr="0066001E" w:rsidRDefault="00D943AD" w:rsidP="00336C13">
            <w:pPr>
              <w:widowControl w:val="0"/>
              <w:jc w:val="both"/>
              <w:rPr>
                <w:rFonts w:ascii="Franklin Gothic Book" w:hAnsi="Franklin Gothic Book"/>
                <w:snapToGrid w:val="0"/>
              </w:rPr>
            </w:pPr>
          </w:p>
        </w:tc>
        <w:tc>
          <w:tcPr>
            <w:tcW w:w="1843" w:type="dxa"/>
          </w:tcPr>
          <w:p w14:paraId="55561D9B" w14:textId="77777777" w:rsidR="00D943AD" w:rsidRPr="0066001E" w:rsidRDefault="00D943AD" w:rsidP="00336C13">
            <w:pPr>
              <w:widowControl w:val="0"/>
              <w:jc w:val="both"/>
              <w:rPr>
                <w:rFonts w:ascii="Franklin Gothic Book" w:hAnsi="Franklin Gothic Book"/>
                <w:snapToGrid w:val="0"/>
              </w:rPr>
            </w:pPr>
          </w:p>
        </w:tc>
        <w:tc>
          <w:tcPr>
            <w:tcW w:w="1276" w:type="dxa"/>
          </w:tcPr>
          <w:p w14:paraId="63BAA936" w14:textId="77777777" w:rsidR="00D943AD" w:rsidRPr="0066001E" w:rsidRDefault="00D943AD" w:rsidP="00336C13">
            <w:pPr>
              <w:widowControl w:val="0"/>
              <w:jc w:val="both"/>
              <w:rPr>
                <w:rFonts w:ascii="Franklin Gothic Book" w:hAnsi="Franklin Gothic Book"/>
                <w:snapToGrid w:val="0"/>
              </w:rPr>
            </w:pPr>
          </w:p>
        </w:tc>
        <w:tc>
          <w:tcPr>
            <w:tcW w:w="1276" w:type="dxa"/>
          </w:tcPr>
          <w:p w14:paraId="0C75DE7E" w14:textId="77777777" w:rsidR="00D943AD" w:rsidRPr="0066001E" w:rsidRDefault="00D943AD" w:rsidP="00336C13">
            <w:pPr>
              <w:widowControl w:val="0"/>
              <w:jc w:val="both"/>
              <w:rPr>
                <w:rFonts w:ascii="Franklin Gothic Book" w:hAnsi="Franklin Gothic Book"/>
                <w:snapToGrid w:val="0"/>
              </w:rPr>
            </w:pPr>
          </w:p>
        </w:tc>
        <w:tc>
          <w:tcPr>
            <w:tcW w:w="1559" w:type="dxa"/>
          </w:tcPr>
          <w:p w14:paraId="0AFA57A9" w14:textId="401BFAEB" w:rsidR="00D943AD" w:rsidRPr="0066001E" w:rsidRDefault="00D943AD" w:rsidP="00336C13">
            <w:pPr>
              <w:widowControl w:val="0"/>
              <w:jc w:val="both"/>
              <w:rPr>
                <w:rFonts w:ascii="Franklin Gothic Book" w:hAnsi="Franklin Gothic Book"/>
                <w:snapToGrid w:val="0"/>
              </w:rPr>
            </w:pPr>
          </w:p>
        </w:tc>
      </w:tr>
      <w:tr w:rsidR="00D943AD" w:rsidRPr="0066001E" w14:paraId="5D8619D3" w14:textId="77777777" w:rsidTr="00D943AD">
        <w:tc>
          <w:tcPr>
            <w:tcW w:w="6379" w:type="dxa"/>
            <w:gridSpan w:val="4"/>
          </w:tcPr>
          <w:p w14:paraId="74E86DFC" w14:textId="7B188758" w:rsidR="00D943AD" w:rsidRPr="0066001E" w:rsidRDefault="00D943AD" w:rsidP="007A12F6">
            <w:pPr>
              <w:widowControl w:val="0"/>
              <w:jc w:val="right"/>
              <w:rPr>
                <w:rFonts w:ascii="Franklin Gothic Book" w:hAnsi="Franklin Gothic Book"/>
                <w:snapToGrid w:val="0"/>
              </w:rPr>
            </w:pPr>
            <w:r w:rsidRPr="0066001E">
              <w:rPr>
                <w:rFonts w:ascii="Franklin Gothic Book" w:hAnsi="Franklin Gothic Book"/>
                <w:snapToGrid w:val="0"/>
              </w:rPr>
              <w:t>Итого за 201</w:t>
            </w:r>
            <w:r>
              <w:rPr>
                <w:rFonts w:ascii="Franklin Gothic Book" w:hAnsi="Franklin Gothic Book"/>
                <w:snapToGrid w:val="0"/>
              </w:rPr>
              <w:t>5</w:t>
            </w:r>
            <w:r w:rsidRPr="0066001E">
              <w:rPr>
                <w:rFonts w:ascii="Franklin Gothic Book" w:hAnsi="Franklin Gothic Book"/>
                <w:snapToGrid w:val="0"/>
              </w:rPr>
              <w:t>-201</w:t>
            </w:r>
            <w:r>
              <w:rPr>
                <w:rFonts w:ascii="Franklin Gothic Book" w:hAnsi="Franklin Gothic Book"/>
                <w:snapToGrid w:val="0"/>
              </w:rPr>
              <w:t>6</w:t>
            </w:r>
            <w:r w:rsidRPr="0066001E">
              <w:rPr>
                <w:rFonts w:ascii="Franklin Gothic Book" w:hAnsi="Franklin Gothic Book"/>
                <w:snapToGrid w:val="0"/>
              </w:rPr>
              <w:t>гг., и период 201</w:t>
            </w:r>
            <w:r>
              <w:rPr>
                <w:rFonts w:ascii="Franklin Gothic Book" w:hAnsi="Franklin Gothic Book"/>
                <w:snapToGrid w:val="0"/>
              </w:rPr>
              <w:t>7</w:t>
            </w:r>
            <w:r w:rsidRPr="0066001E">
              <w:rPr>
                <w:rFonts w:ascii="Franklin Gothic Book" w:hAnsi="Franklin Gothic Book"/>
                <w:snapToGrid w:val="0"/>
              </w:rPr>
              <w:t xml:space="preserve"> г.</w:t>
            </w:r>
          </w:p>
        </w:tc>
        <w:tc>
          <w:tcPr>
            <w:tcW w:w="1276" w:type="dxa"/>
          </w:tcPr>
          <w:p w14:paraId="13D05722" w14:textId="77777777" w:rsidR="00D943AD" w:rsidRPr="0066001E" w:rsidRDefault="00D943AD" w:rsidP="00336C13">
            <w:pPr>
              <w:widowControl w:val="0"/>
              <w:jc w:val="both"/>
              <w:rPr>
                <w:rFonts w:ascii="Franklin Gothic Book" w:hAnsi="Franklin Gothic Book"/>
                <w:snapToGrid w:val="0"/>
              </w:rPr>
            </w:pPr>
          </w:p>
        </w:tc>
        <w:tc>
          <w:tcPr>
            <w:tcW w:w="1276" w:type="dxa"/>
          </w:tcPr>
          <w:p w14:paraId="1718C12A" w14:textId="77777777" w:rsidR="00D943AD" w:rsidRPr="0066001E" w:rsidRDefault="00D943AD" w:rsidP="00336C13">
            <w:pPr>
              <w:widowControl w:val="0"/>
              <w:jc w:val="both"/>
              <w:rPr>
                <w:rFonts w:ascii="Franklin Gothic Book" w:hAnsi="Franklin Gothic Book"/>
                <w:snapToGrid w:val="0"/>
              </w:rPr>
            </w:pPr>
          </w:p>
        </w:tc>
        <w:tc>
          <w:tcPr>
            <w:tcW w:w="1559" w:type="dxa"/>
          </w:tcPr>
          <w:p w14:paraId="3AAB6D1F" w14:textId="20E54870" w:rsidR="00D943AD" w:rsidRPr="0066001E" w:rsidRDefault="00D943AD" w:rsidP="00336C13">
            <w:pPr>
              <w:widowControl w:val="0"/>
              <w:jc w:val="both"/>
              <w:rPr>
                <w:rFonts w:ascii="Franklin Gothic Book" w:hAnsi="Franklin Gothic Book"/>
                <w:snapToGrid w:val="0"/>
              </w:rPr>
            </w:pPr>
          </w:p>
        </w:tc>
      </w:tr>
    </w:tbl>
    <w:p w14:paraId="7C998C24" w14:textId="77777777" w:rsidR="0010331A" w:rsidRPr="0066001E" w:rsidRDefault="0010331A" w:rsidP="0010331A">
      <w:pPr>
        <w:widowControl w:val="0"/>
        <w:tabs>
          <w:tab w:val="left" w:pos="0"/>
          <w:tab w:val="left" w:pos="180"/>
        </w:tabs>
        <w:ind w:right="-179"/>
        <w:rPr>
          <w:rFonts w:ascii="Franklin Gothic Book" w:hAnsi="Franklin Gothic Book"/>
          <w:sz w:val="28"/>
        </w:rPr>
      </w:pPr>
      <w:r w:rsidRPr="0066001E">
        <w:rPr>
          <w:rFonts w:ascii="Franklin Gothic Book" w:hAnsi="Franklin Gothic Book"/>
          <w:sz w:val="28"/>
        </w:rPr>
        <w:tab/>
      </w:r>
    </w:p>
    <w:p w14:paraId="29A22EC6" w14:textId="77777777" w:rsidR="0010331A" w:rsidRPr="0066001E" w:rsidRDefault="0010331A" w:rsidP="0010331A">
      <w:pPr>
        <w:widowControl w:val="0"/>
        <w:tabs>
          <w:tab w:val="left" w:pos="0"/>
          <w:tab w:val="left" w:pos="180"/>
        </w:tabs>
        <w:ind w:right="-179"/>
        <w:rPr>
          <w:rFonts w:ascii="Franklin Gothic Book" w:hAnsi="Franklin Gothic Book"/>
        </w:rPr>
      </w:pPr>
      <w:r w:rsidRPr="0066001E">
        <w:rPr>
          <w:rFonts w:ascii="Franklin Gothic Book" w:hAnsi="Franklin Gothic Book"/>
        </w:rPr>
        <w:t xml:space="preserve">   ___________________________________</w:t>
      </w:r>
    </w:p>
    <w:p w14:paraId="4DE938C5" w14:textId="77777777" w:rsidR="0010331A" w:rsidRPr="0066001E" w:rsidRDefault="0010331A" w:rsidP="0010331A">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 xml:space="preserve"> (подпись, М.П.)</w:t>
      </w:r>
    </w:p>
    <w:p w14:paraId="0733CB6A" w14:textId="77777777" w:rsidR="0010331A" w:rsidRPr="0066001E" w:rsidRDefault="0010331A" w:rsidP="0010331A">
      <w:pPr>
        <w:widowControl w:val="0"/>
        <w:tabs>
          <w:tab w:val="left" w:pos="0"/>
          <w:tab w:val="left" w:pos="180"/>
        </w:tabs>
        <w:ind w:right="-179"/>
        <w:rPr>
          <w:rFonts w:ascii="Franklin Gothic Book" w:hAnsi="Franklin Gothic Book"/>
        </w:rPr>
      </w:pPr>
      <w:r w:rsidRPr="0066001E">
        <w:rPr>
          <w:rFonts w:ascii="Franklin Gothic Book" w:hAnsi="Franklin Gothic Book"/>
        </w:rPr>
        <w:tab/>
        <w:t>___________________________________</w:t>
      </w:r>
    </w:p>
    <w:p w14:paraId="690F5FEC" w14:textId="77777777" w:rsidR="0010331A" w:rsidRPr="0066001E" w:rsidRDefault="0010331A" w:rsidP="0010331A">
      <w:pPr>
        <w:widowControl w:val="0"/>
        <w:tabs>
          <w:tab w:val="left" w:pos="0"/>
          <w:tab w:val="left" w:pos="180"/>
        </w:tabs>
        <w:ind w:right="-179"/>
        <w:rPr>
          <w:rFonts w:ascii="Franklin Gothic Book" w:hAnsi="Franklin Gothic Book"/>
          <w:vertAlign w:val="superscript"/>
        </w:rPr>
      </w:pPr>
      <w:r w:rsidRPr="0066001E">
        <w:rPr>
          <w:rFonts w:ascii="Franklin Gothic Book" w:hAnsi="Franklin Gothic Book"/>
          <w:vertAlign w:val="superscript"/>
        </w:rPr>
        <w:tab/>
        <w:t>(фамилия, имя, отчество подписавшего, должность)</w:t>
      </w:r>
    </w:p>
    <w:p w14:paraId="0BC4ABAD" w14:textId="77777777" w:rsidR="00455D67" w:rsidRPr="008A1AE0" w:rsidRDefault="00455D67" w:rsidP="00455D67">
      <w:pPr>
        <w:rPr>
          <w:rFonts w:ascii="Franklin Gothic Book" w:hAnsi="Franklin Gothic Book"/>
          <w:b/>
        </w:rPr>
      </w:pPr>
      <w:r w:rsidRPr="008A1AE0">
        <w:rPr>
          <w:rFonts w:ascii="Franklin Gothic Book" w:hAnsi="Franklin Gothic Book"/>
          <w:b/>
        </w:rPr>
        <w:t>Инструкции по заполнению:</w:t>
      </w:r>
    </w:p>
    <w:p w14:paraId="7D8620C7" w14:textId="0F0E98E7" w:rsidR="00DB1E77" w:rsidRPr="00DB1E77" w:rsidRDefault="00DB1E77" w:rsidP="00B25BA9">
      <w:pPr>
        <w:numPr>
          <w:ilvl w:val="0"/>
          <w:numId w:val="23"/>
        </w:numPr>
        <w:jc w:val="both"/>
        <w:rPr>
          <w:rFonts w:ascii="Franklin Gothic Book" w:hAnsi="Franklin Gothic Book"/>
          <w:i/>
        </w:rPr>
      </w:pPr>
      <w:r w:rsidRPr="00DB1E77">
        <w:rPr>
          <w:rFonts w:ascii="Franklin Gothic Book" w:hAnsi="Franklin Gothic Book"/>
          <w:i/>
        </w:rPr>
        <w:t xml:space="preserve">В данной справке необходимо указать контракты, аналогичные предмету договора (а именно: опыт проектирования </w:t>
      </w:r>
      <w:r w:rsidR="00B25BA9" w:rsidRPr="00B25BA9">
        <w:rPr>
          <w:rFonts w:ascii="Franklin Gothic Book" w:hAnsi="Franklin Gothic Book"/>
          <w:i/>
        </w:rPr>
        <w:t>административно-бытовых зданий из блок-контейнеров</w:t>
      </w:r>
      <w:r w:rsidRPr="00DB1E77">
        <w:rPr>
          <w:rFonts w:ascii="Franklin Gothic Book" w:hAnsi="Franklin Gothic Book"/>
          <w:i/>
        </w:rPr>
        <w:t xml:space="preserve"> за период 2015-2016гг., и период 2017 года.</w:t>
      </w:r>
    </w:p>
    <w:p w14:paraId="1DA46F33" w14:textId="77777777" w:rsidR="00DB1E77" w:rsidRPr="00DB1E77" w:rsidRDefault="00DB1E77" w:rsidP="00DB1E77">
      <w:pPr>
        <w:numPr>
          <w:ilvl w:val="0"/>
          <w:numId w:val="23"/>
        </w:numPr>
        <w:jc w:val="both"/>
        <w:rPr>
          <w:rFonts w:ascii="Franklin Gothic Book" w:hAnsi="Franklin Gothic Book"/>
          <w:i/>
        </w:rPr>
      </w:pPr>
      <w:r w:rsidRPr="00DB1E77">
        <w:rPr>
          <w:rFonts w:ascii="Franklin Gothic Book" w:hAnsi="Franklin Gothic Book"/>
          <w:i/>
        </w:rPr>
        <w:t>К рассмотрению принимаются контракты, заключенные и непосредственно выполненные за 2015-2016гг., и период 2017 г.</w:t>
      </w:r>
    </w:p>
    <w:p w14:paraId="484AC993" w14:textId="77A7EBFA" w:rsidR="00DB1E77" w:rsidRPr="00DB1E77" w:rsidRDefault="00DB1E77" w:rsidP="00DB1E77">
      <w:pPr>
        <w:numPr>
          <w:ilvl w:val="0"/>
          <w:numId w:val="23"/>
        </w:numPr>
        <w:jc w:val="both"/>
        <w:rPr>
          <w:rFonts w:ascii="Franklin Gothic Book" w:hAnsi="Franklin Gothic Book"/>
          <w:i/>
        </w:rPr>
      </w:pPr>
      <w:r w:rsidRPr="00DB1E77">
        <w:rPr>
          <w:rFonts w:ascii="Franklin Gothic Book" w:hAnsi="Franklin Gothic Book"/>
          <w:i/>
        </w:rPr>
        <w:t xml:space="preserve">К данной </w:t>
      </w:r>
      <w:r w:rsidR="00570983">
        <w:rPr>
          <w:rFonts w:ascii="Franklin Gothic Book" w:hAnsi="Franklin Gothic Book"/>
          <w:i/>
        </w:rPr>
        <w:t>справе</w:t>
      </w:r>
      <w:r w:rsidRPr="00DB1E77">
        <w:rPr>
          <w:rFonts w:ascii="Franklin Gothic Book" w:hAnsi="Franklin Gothic Book"/>
          <w:i/>
        </w:rPr>
        <w:t xml:space="preserve"> необходимо приложить не менее двух копий договоров (в случае указания более одного договора в справке об опыте выполнения работ, аналогичных предмету договора) аналогичных предмету закупки и стоимостью не менее пятидесяти процентов начальной (максимальной) цены договора, актов сдачи-приемки, отзывов заказчиков и т.д., за последние 2 года (с 01.01.2015г до даты публикации извещения о закупке в ЕИС).</w:t>
      </w:r>
    </w:p>
    <w:p w14:paraId="0DDFC657" w14:textId="77777777" w:rsidR="00D967C1" w:rsidRPr="0066001E" w:rsidRDefault="00D967C1" w:rsidP="00F8132E">
      <w:pPr>
        <w:rPr>
          <w:rFonts w:ascii="Franklin Gothic Book" w:hAnsi="Franklin Gothic Book"/>
          <w:i/>
          <w:highlight w:val="yellow"/>
        </w:rPr>
      </w:pPr>
    </w:p>
    <w:p w14:paraId="33764964" w14:textId="77777777" w:rsidR="006D0352" w:rsidRDefault="006D0352" w:rsidP="00D44D2C">
      <w:pPr>
        <w:pStyle w:val="afff6"/>
        <w:ind w:left="375"/>
        <w:rPr>
          <w:rFonts w:ascii="Franklin Gothic Book" w:hAnsi="Franklin Gothic Book"/>
          <w:b/>
          <w:i/>
        </w:rPr>
      </w:pPr>
    </w:p>
    <w:p w14:paraId="5BEA5087" w14:textId="77777777" w:rsidR="00D44D2C" w:rsidRPr="0066001E" w:rsidRDefault="00D44D2C" w:rsidP="00D967C1">
      <w:pPr>
        <w:rPr>
          <w:rFonts w:ascii="Franklin Gothic Book" w:hAnsi="Franklin Gothic Book"/>
          <w:i/>
          <w:highlight w:val="yellow"/>
        </w:rPr>
      </w:pPr>
    </w:p>
    <w:p w14:paraId="472024A8" w14:textId="77777777" w:rsidR="00D44D2C" w:rsidRPr="0066001E" w:rsidRDefault="00D44D2C" w:rsidP="00D967C1">
      <w:pPr>
        <w:rPr>
          <w:rFonts w:ascii="Franklin Gothic Book" w:hAnsi="Franklin Gothic Book"/>
          <w:i/>
          <w:highlight w:val="yellow"/>
          <w:vertAlign w:val="superscript"/>
        </w:rPr>
        <w:sectPr w:rsidR="00D44D2C" w:rsidRPr="0066001E" w:rsidSect="00D44D2C">
          <w:pgSz w:w="11906" w:h="16838"/>
          <w:pgMar w:top="567" w:right="748" w:bottom="426" w:left="1077" w:header="357" w:footer="709" w:gutter="0"/>
          <w:cols w:space="708"/>
          <w:titlePg/>
          <w:docGrid w:linePitch="360"/>
        </w:sectPr>
      </w:pPr>
    </w:p>
    <w:p w14:paraId="372B242A" w14:textId="77777777" w:rsidR="00B74FD7" w:rsidRPr="0066001E" w:rsidRDefault="00B74FD7" w:rsidP="003A14F9">
      <w:pPr>
        <w:pStyle w:val="afff6"/>
        <w:widowControl w:val="0"/>
        <w:numPr>
          <w:ilvl w:val="0"/>
          <w:numId w:val="14"/>
        </w:numPr>
        <w:jc w:val="center"/>
        <w:rPr>
          <w:rFonts w:ascii="Franklin Gothic Book" w:hAnsi="Franklin Gothic Book"/>
          <w:b/>
        </w:rPr>
      </w:pPr>
      <w:bookmarkStart w:id="19" w:name="_Ref34763774"/>
      <w:bookmarkEnd w:id="10"/>
      <w:bookmarkEnd w:id="11"/>
      <w:bookmarkEnd w:id="12"/>
      <w:bookmarkEnd w:id="13"/>
      <w:bookmarkEnd w:id="14"/>
      <w:r w:rsidRPr="0066001E">
        <w:rPr>
          <w:rFonts w:ascii="Franklin Gothic Book" w:hAnsi="Franklin Gothic Book"/>
          <w:b/>
        </w:rPr>
        <w:lastRenderedPageBreak/>
        <w:t xml:space="preserve">ИНФОРМАЦИОННАЯ КАРТА </w:t>
      </w:r>
      <w:r w:rsidR="00CF2168" w:rsidRPr="0066001E">
        <w:rPr>
          <w:rFonts w:ascii="Franklin Gothic Book" w:hAnsi="Franklin Gothic Book"/>
          <w:b/>
        </w:rPr>
        <w:t>ЗАКУПКИ</w:t>
      </w:r>
    </w:p>
    <w:p w14:paraId="0D171EA7" w14:textId="77777777" w:rsidR="00385C91" w:rsidRPr="0066001E" w:rsidRDefault="00385C91" w:rsidP="003A14F9">
      <w:pPr>
        <w:pStyle w:val="afff6"/>
        <w:widowControl w:val="0"/>
        <w:ind w:left="375"/>
        <w:rPr>
          <w:rFonts w:ascii="Franklin Gothic Book" w:hAnsi="Franklin Gothic Book"/>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66001E" w14:paraId="49C6D319" w14:textId="77777777" w:rsidTr="003A14F9">
        <w:trPr>
          <w:trHeight w:val="284"/>
        </w:trPr>
        <w:tc>
          <w:tcPr>
            <w:tcW w:w="10173" w:type="dxa"/>
            <w:vAlign w:val="center"/>
          </w:tcPr>
          <w:p w14:paraId="4AFF9368" w14:textId="77777777" w:rsidR="00FD67B4" w:rsidRPr="0066001E" w:rsidRDefault="00FD67B4" w:rsidP="003A14F9">
            <w:pPr>
              <w:widowControl w:val="0"/>
              <w:jc w:val="center"/>
              <w:rPr>
                <w:rFonts w:ascii="Franklin Gothic Book" w:hAnsi="Franklin Gothic Book"/>
                <w:sz w:val="23"/>
                <w:szCs w:val="23"/>
              </w:rPr>
            </w:pPr>
            <w:r w:rsidRPr="0066001E">
              <w:rPr>
                <w:rFonts w:ascii="Franklin Gothic Book" w:hAnsi="Franklin Gothic Book"/>
                <w:sz w:val="23"/>
                <w:szCs w:val="23"/>
              </w:rPr>
              <w:t>Сведения</w:t>
            </w:r>
          </w:p>
        </w:tc>
      </w:tr>
      <w:tr w:rsidR="00FD67B4" w:rsidRPr="0066001E" w14:paraId="2FE1B4E8" w14:textId="77777777" w:rsidTr="003A14F9">
        <w:tc>
          <w:tcPr>
            <w:tcW w:w="10173" w:type="dxa"/>
            <w:vAlign w:val="center"/>
          </w:tcPr>
          <w:p w14:paraId="6B9D4982" w14:textId="77777777" w:rsidR="00FD67B4" w:rsidRPr="0066001E" w:rsidRDefault="00FD67B4" w:rsidP="003A14F9">
            <w:pPr>
              <w:widowControl w:val="0"/>
              <w:rPr>
                <w:rFonts w:ascii="Franklin Gothic Book" w:hAnsi="Franklin Gothic Book"/>
                <w:sz w:val="23"/>
                <w:szCs w:val="23"/>
              </w:rPr>
            </w:pPr>
            <w:r w:rsidRPr="0066001E">
              <w:rPr>
                <w:rFonts w:ascii="Franklin Gothic Book" w:hAnsi="Franklin Gothic Book"/>
                <w:b/>
                <w:sz w:val="23"/>
                <w:szCs w:val="23"/>
              </w:rPr>
              <w:t>Организатор</w:t>
            </w:r>
            <w:r w:rsidRPr="0066001E">
              <w:rPr>
                <w:rFonts w:ascii="Franklin Gothic Book" w:hAnsi="Franklin Gothic Book"/>
                <w:sz w:val="23"/>
                <w:szCs w:val="23"/>
              </w:rPr>
              <w:t xml:space="preserve"> – </w:t>
            </w:r>
            <w:r w:rsidR="009B33C9" w:rsidRPr="0066001E">
              <w:rPr>
                <w:rFonts w:ascii="Franklin Gothic Book" w:hAnsi="Franklin Gothic Book"/>
                <w:sz w:val="23"/>
                <w:szCs w:val="23"/>
              </w:rPr>
              <w:t>ПАО</w:t>
            </w:r>
            <w:r w:rsidRPr="0066001E">
              <w:rPr>
                <w:rFonts w:ascii="Franklin Gothic Book" w:hAnsi="Franklin Gothic Book"/>
                <w:sz w:val="23"/>
                <w:szCs w:val="23"/>
              </w:rPr>
              <w:t xml:space="preserve"> «</w:t>
            </w:r>
            <w:r w:rsidR="00215E4B" w:rsidRPr="0066001E">
              <w:rPr>
                <w:rFonts w:ascii="Franklin Gothic Book" w:hAnsi="Franklin Gothic Book"/>
                <w:sz w:val="23"/>
                <w:szCs w:val="23"/>
              </w:rPr>
              <w:t>НМТП</w:t>
            </w:r>
            <w:r w:rsidRPr="0066001E">
              <w:rPr>
                <w:rFonts w:ascii="Franklin Gothic Book" w:hAnsi="Franklin Gothic Book"/>
                <w:sz w:val="23"/>
                <w:szCs w:val="23"/>
              </w:rPr>
              <w:t>»;</w:t>
            </w:r>
          </w:p>
          <w:p w14:paraId="0C1A01DB" w14:textId="77777777" w:rsidR="00FD67B4" w:rsidRPr="0066001E" w:rsidRDefault="00FD67B4" w:rsidP="003A14F9">
            <w:pPr>
              <w:widowControl w:val="0"/>
              <w:rPr>
                <w:rFonts w:ascii="Franklin Gothic Book" w:hAnsi="Franklin Gothic Book"/>
                <w:sz w:val="23"/>
                <w:szCs w:val="23"/>
              </w:rPr>
            </w:pPr>
            <w:r w:rsidRPr="0066001E">
              <w:rPr>
                <w:rFonts w:ascii="Franklin Gothic Book" w:hAnsi="Franklin Gothic Book"/>
                <w:b/>
                <w:sz w:val="23"/>
                <w:szCs w:val="23"/>
              </w:rPr>
              <w:t>Ответственный исполнитель</w:t>
            </w:r>
            <w:r w:rsidRPr="0066001E">
              <w:rPr>
                <w:rFonts w:ascii="Franklin Gothic Book" w:hAnsi="Franklin Gothic Book"/>
                <w:sz w:val="23"/>
                <w:szCs w:val="23"/>
              </w:rPr>
              <w:t xml:space="preserve"> – начальник отдела тендеров и экспертиз Зайцев В.А.; </w:t>
            </w:r>
          </w:p>
          <w:p w14:paraId="5CC5EB53" w14:textId="29DA6E3F" w:rsidR="00FD67B4" w:rsidRPr="0066001E" w:rsidRDefault="00FD67B4" w:rsidP="00980978">
            <w:pPr>
              <w:widowControl w:val="0"/>
              <w:rPr>
                <w:rFonts w:ascii="Franklin Gothic Book" w:hAnsi="Franklin Gothic Book"/>
                <w:sz w:val="23"/>
                <w:szCs w:val="23"/>
              </w:rPr>
            </w:pPr>
            <w:r w:rsidRPr="0066001E">
              <w:rPr>
                <w:rFonts w:ascii="Franklin Gothic Book" w:hAnsi="Franklin Gothic Book"/>
                <w:b/>
                <w:sz w:val="23"/>
                <w:szCs w:val="23"/>
              </w:rPr>
              <w:t>Телефон/факс</w:t>
            </w:r>
            <w:r w:rsidR="00CF2168" w:rsidRPr="0066001E">
              <w:rPr>
                <w:rFonts w:ascii="Franklin Gothic Book" w:hAnsi="Franklin Gothic Book"/>
                <w:sz w:val="23"/>
                <w:szCs w:val="23"/>
              </w:rPr>
              <w:t>: (8617) 60-</w:t>
            </w:r>
            <w:r w:rsidR="00980978">
              <w:rPr>
                <w:rFonts w:ascii="Franklin Gothic Book" w:hAnsi="Franklin Gothic Book"/>
                <w:sz w:val="23"/>
                <w:szCs w:val="23"/>
              </w:rPr>
              <w:t>25</w:t>
            </w:r>
            <w:r w:rsidRPr="0066001E">
              <w:rPr>
                <w:rFonts w:ascii="Franklin Gothic Book" w:hAnsi="Franklin Gothic Book"/>
                <w:sz w:val="23"/>
                <w:szCs w:val="23"/>
              </w:rPr>
              <w:t>-</w:t>
            </w:r>
            <w:r w:rsidR="00980978">
              <w:rPr>
                <w:rFonts w:ascii="Franklin Gothic Book" w:hAnsi="Franklin Gothic Book"/>
                <w:sz w:val="23"/>
                <w:szCs w:val="23"/>
              </w:rPr>
              <w:t>58</w:t>
            </w:r>
            <w:r w:rsidRPr="0066001E">
              <w:rPr>
                <w:rFonts w:ascii="Franklin Gothic Book" w:hAnsi="Franklin Gothic Book"/>
                <w:sz w:val="23"/>
                <w:szCs w:val="23"/>
              </w:rPr>
              <w:t>/60-29-36</w:t>
            </w:r>
          </w:p>
        </w:tc>
      </w:tr>
      <w:tr w:rsidR="005028BC" w:rsidRPr="0066001E" w14:paraId="110386EC" w14:textId="77777777" w:rsidTr="003A14F9">
        <w:tc>
          <w:tcPr>
            <w:tcW w:w="10173" w:type="dxa"/>
            <w:vAlign w:val="center"/>
          </w:tcPr>
          <w:p w14:paraId="00E5F563" w14:textId="56DA4C68" w:rsidR="005028BC" w:rsidRPr="0066001E" w:rsidRDefault="005028BC" w:rsidP="00980978">
            <w:pPr>
              <w:widowControl w:val="0"/>
              <w:tabs>
                <w:tab w:val="left" w:pos="6300"/>
              </w:tabs>
              <w:jc w:val="both"/>
              <w:rPr>
                <w:rFonts w:ascii="Franklin Gothic Book" w:hAnsi="Franklin Gothic Book"/>
                <w:b/>
                <w:sz w:val="23"/>
                <w:szCs w:val="23"/>
              </w:rPr>
            </w:pPr>
            <w:r w:rsidRPr="0066001E">
              <w:rPr>
                <w:rFonts w:ascii="Franklin Gothic Book" w:hAnsi="Franklin Gothic Book"/>
                <w:b/>
                <w:sz w:val="23"/>
                <w:szCs w:val="23"/>
              </w:rPr>
              <w:t>Контактное лицо:</w:t>
            </w:r>
            <w:r w:rsidR="002E3F12" w:rsidRPr="0066001E">
              <w:rPr>
                <w:rFonts w:ascii="Franklin Gothic Book" w:hAnsi="Franklin Gothic Book"/>
                <w:b/>
                <w:sz w:val="23"/>
                <w:szCs w:val="23"/>
              </w:rPr>
              <w:t xml:space="preserve"> </w:t>
            </w:r>
            <w:r w:rsidR="00980978" w:rsidRPr="00980978">
              <w:rPr>
                <w:rFonts w:ascii="Franklin Gothic Book" w:hAnsi="Franklin Gothic Book"/>
                <w:b/>
                <w:sz w:val="23"/>
                <w:szCs w:val="23"/>
              </w:rPr>
              <w:t>Чатян Давид Гагикович</w:t>
            </w:r>
          </w:p>
        </w:tc>
      </w:tr>
      <w:tr w:rsidR="00057B8B" w:rsidRPr="0066001E" w14:paraId="0F33473D" w14:textId="77777777" w:rsidTr="003A14F9">
        <w:tc>
          <w:tcPr>
            <w:tcW w:w="10173" w:type="dxa"/>
            <w:vAlign w:val="center"/>
          </w:tcPr>
          <w:p w14:paraId="4F5BC8CD" w14:textId="77777777" w:rsidR="00057B8B" w:rsidRPr="0066001E" w:rsidRDefault="006D4F37" w:rsidP="003A14F9">
            <w:pPr>
              <w:widowControl w:val="0"/>
              <w:tabs>
                <w:tab w:val="left" w:pos="6300"/>
              </w:tabs>
              <w:jc w:val="both"/>
              <w:rPr>
                <w:rFonts w:ascii="Franklin Gothic Book" w:hAnsi="Franklin Gothic Book"/>
                <w:b/>
                <w:sz w:val="23"/>
                <w:szCs w:val="23"/>
              </w:rPr>
            </w:pPr>
            <w:r w:rsidRPr="0066001E">
              <w:rPr>
                <w:rFonts w:ascii="Franklin Gothic Book" w:hAnsi="Franklin Gothic Book"/>
                <w:b/>
                <w:sz w:val="23"/>
                <w:szCs w:val="23"/>
              </w:rPr>
              <w:t>Заказчик</w:t>
            </w:r>
            <w:r w:rsidR="00057B8B" w:rsidRPr="0066001E">
              <w:rPr>
                <w:rFonts w:ascii="Franklin Gothic Book" w:hAnsi="Franklin Gothic Book"/>
                <w:b/>
                <w:sz w:val="23"/>
                <w:szCs w:val="23"/>
              </w:rPr>
              <w:t xml:space="preserve"> - </w:t>
            </w:r>
            <w:r w:rsidR="00057B8B" w:rsidRPr="0066001E">
              <w:rPr>
                <w:rFonts w:ascii="Franklin Gothic Book" w:hAnsi="Franklin Gothic Book"/>
                <w:sz w:val="23"/>
                <w:szCs w:val="23"/>
              </w:rPr>
              <w:t>ПАО «НМТП»</w:t>
            </w:r>
          </w:p>
        </w:tc>
      </w:tr>
      <w:tr w:rsidR="00057B8B" w:rsidRPr="0066001E" w14:paraId="773B4FE3" w14:textId="77777777" w:rsidTr="003A14F9">
        <w:tc>
          <w:tcPr>
            <w:tcW w:w="10173" w:type="dxa"/>
            <w:vAlign w:val="center"/>
          </w:tcPr>
          <w:p w14:paraId="3D40BA63" w14:textId="77777777" w:rsidR="00057B8B" w:rsidRPr="0066001E" w:rsidRDefault="00057B8B" w:rsidP="003A14F9">
            <w:pPr>
              <w:widowControl w:val="0"/>
              <w:rPr>
                <w:rFonts w:ascii="Franklin Gothic Book" w:hAnsi="Franklin Gothic Book"/>
                <w:sz w:val="23"/>
                <w:szCs w:val="23"/>
              </w:rPr>
            </w:pPr>
            <w:r w:rsidRPr="0066001E">
              <w:rPr>
                <w:rFonts w:ascii="Franklin Gothic Book" w:hAnsi="Franklin Gothic Book"/>
                <w:b/>
                <w:sz w:val="23"/>
                <w:szCs w:val="23"/>
              </w:rPr>
              <w:t xml:space="preserve">Финансирование: </w:t>
            </w:r>
            <w:r w:rsidRPr="0066001E">
              <w:rPr>
                <w:rFonts w:ascii="Franklin Gothic Book" w:hAnsi="Franklin Gothic Book"/>
                <w:sz w:val="23"/>
                <w:szCs w:val="23"/>
              </w:rPr>
              <w:t xml:space="preserve">собственные средства </w:t>
            </w:r>
            <w:r w:rsidR="006D4F37" w:rsidRPr="0066001E">
              <w:rPr>
                <w:rFonts w:ascii="Franklin Gothic Book" w:hAnsi="Franklin Gothic Book"/>
                <w:sz w:val="23"/>
                <w:szCs w:val="23"/>
              </w:rPr>
              <w:t>Заказчик</w:t>
            </w:r>
            <w:r w:rsidRPr="0066001E">
              <w:rPr>
                <w:rFonts w:ascii="Franklin Gothic Book" w:hAnsi="Franklin Gothic Book"/>
                <w:sz w:val="23"/>
                <w:szCs w:val="23"/>
              </w:rPr>
              <w:t xml:space="preserve">а. </w:t>
            </w:r>
          </w:p>
        </w:tc>
      </w:tr>
      <w:tr w:rsidR="00A806E8" w:rsidRPr="0066001E" w14:paraId="4D581136" w14:textId="77777777" w:rsidTr="003A14F9">
        <w:tc>
          <w:tcPr>
            <w:tcW w:w="10173" w:type="dxa"/>
            <w:vAlign w:val="center"/>
          </w:tcPr>
          <w:p w14:paraId="3974B532" w14:textId="1D473FF8" w:rsidR="00A806E8" w:rsidRPr="0066001E" w:rsidRDefault="00A806E8" w:rsidP="003A14F9">
            <w:pPr>
              <w:widowControl w:val="0"/>
              <w:tabs>
                <w:tab w:val="left" w:pos="6300"/>
              </w:tabs>
              <w:jc w:val="both"/>
              <w:rPr>
                <w:rFonts w:ascii="Franklin Gothic Book" w:hAnsi="Franklin Gothic Book"/>
                <w:b/>
                <w:sz w:val="23"/>
                <w:szCs w:val="23"/>
              </w:rPr>
            </w:pPr>
            <w:r w:rsidRPr="0066001E">
              <w:rPr>
                <w:rFonts w:ascii="Franklin Gothic Book" w:hAnsi="Franklin Gothic Book"/>
                <w:b/>
                <w:sz w:val="23"/>
                <w:szCs w:val="23"/>
              </w:rPr>
              <w:t xml:space="preserve">Участниками могут быть только субъекты малого и </w:t>
            </w:r>
            <w:r w:rsidR="00AC19E2" w:rsidRPr="0066001E">
              <w:rPr>
                <w:rFonts w:ascii="Franklin Gothic Book" w:hAnsi="Franklin Gothic Book"/>
                <w:b/>
                <w:sz w:val="23"/>
                <w:szCs w:val="23"/>
              </w:rPr>
              <w:t xml:space="preserve">среднего предпринимательства: </w:t>
            </w:r>
            <w:r w:rsidR="006D3EB3">
              <w:rPr>
                <w:rFonts w:ascii="Franklin Gothic Book" w:hAnsi="Franklin Gothic Book"/>
                <w:b/>
                <w:sz w:val="23"/>
                <w:szCs w:val="23"/>
              </w:rPr>
              <w:t>Нет</w:t>
            </w:r>
          </w:p>
        </w:tc>
      </w:tr>
      <w:tr w:rsidR="004E2B50" w:rsidRPr="0066001E" w14:paraId="38866BFA" w14:textId="77777777" w:rsidTr="003A14F9">
        <w:tc>
          <w:tcPr>
            <w:tcW w:w="10173" w:type="dxa"/>
            <w:vAlign w:val="center"/>
          </w:tcPr>
          <w:p w14:paraId="7D90D69E" w14:textId="6ECA6B0E" w:rsidR="004E2B50" w:rsidRPr="0066001E" w:rsidRDefault="004E2B50" w:rsidP="003A14F9">
            <w:pPr>
              <w:widowControl w:val="0"/>
              <w:tabs>
                <w:tab w:val="left" w:pos="6300"/>
              </w:tabs>
              <w:jc w:val="both"/>
              <w:rPr>
                <w:rFonts w:ascii="Franklin Gothic Book" w:hAnsi="Franklin Gothic Book"/>
                <w:b/>
                <w:sz w:val="23"/>
                <w:szCs w:val="23"/>
              </w:rPr>
            </w:pPr>
            <w:r>
              <w:rPr>
                <w:rFonts w:ascii="Franklin Gothic Book" w:hAnsi="Franklin Gothic Book"/>
                <w:b/>
                <w:sz w:val="23"/>
                <w:szCs w:val="23"/>
              </w:rPr>
              <w:t>В</w:t>
            </w:r>
            <w:r w:rsidRPr="00EC42EB">
              <w:rPr>
                <w:rFonts w:ascii="Franklin Gothic Book" w:hAnsi="Franklin Gothic Book"/>
                <w:b/>
                <w:sz w:val="23"/>
                <w:szCs w:val="23"/>
              </w:rPr>
              <w:t>озможность привлечения субподрядной организации</w:t>
            </w:r>
            <w:r>
              <w:rPr>
                <w:rFonts w:ascii="Franklin Gothic Book" w:hAnsi="Franklin Gothic Book"/>
                <w:b/>
                <w:sz w:val="23"/>
                <w:szCs w:val="23"/>
              </w:rPr>
              <w:t>: Имеется</w:t>
            </w:r>
          </w:p>
        </w:tc>
      </w:tr>
      <w:tr w:rsidR="00FD67B4" w:rsidRPr="0066001E" w14:paraId="7A99E707" w14:textId="77777777" w:rsidTr="003A14F9">
        <w:tc>
          <w:tcPr>
            <w:tcW w:w="10173" w:type="dxa"/>
            <w:vAlign w:val="center"/>
          </w:tcPr>
          <w:p w14:paraId="46991A7C" w14:textId="4D41E717" w:rsidR="00FD67B4" w:rsidRPr="0066001E" w:rsidRDefault="00FD67B4" w:rsidP="003A14F9">
            <w:pPr>
              <w:widowControl w:val="0"/>
              <w:tabs>
                <w:tab w:val="left" w:pos="6300"/>
              </w:tabs>
              <w:jc w:val="both"/>
              <w:rPr>
                <w:rFonts w:ascii="Franklin Gothic Book" w:hAnsi="Franklin Gothic Book"/>
                <w:b/>
                <w:sz w:val="23"/>
                <w:szCs w:val="23"/>
              </w:rPr>
            </w:pPr>
            <w:r w:rsidRPr="0066001E">
              <w:rPr>
                <w:rFonts w:ascii="Franklin Gothic Book" w:hAnsi="Franklin Gothic Book"/>
                <w:b/>
                <w:sz w:val="23"/>
                <w:szCs w:val="23"/>
              </w:rPr>
              <w:t xml:space="preserve">Наименование </w:t>
            </w:r>
            <w:proofErr w:type="gramStart"/>
            <w:r w:rsidR="0011489F" w:rsidRPr="0066001E">
              <w:rPr>
                <w:rFonts w:ascii="Franklin Gothic Book" w:hAnsi="Franklin Gothic Book"/>
                <w:b/>
                <w:sz w:val="23"/>
                <w:szCs w:val="23"/>
              </w:rPr>
              <w:t>закупки</w:t>
            </w:r>
            <w:r w:rsidRPr="0066001E">
              <w:rPr>
                <w:rFonts w:ascii="Franklin Gothic Book" w:hAnsi="Franklin Gothic Book"/>
                <w:b/>
                <w:sz w:val="23"/>
                <w:szCs w:val="23"/>
              </w:rPr>
              <w:t xml:space="preserve">: </w:t>
            </w:r>
            <w:r w:rsidR="00C95EED">
              <w:rPr>
                <w:rFonts w:ascii="Franklin Gothic Book" w:hAnsi="Franklin Gothic Book"/>
                <w:sz w:val="23"/>
                <w:szCs w:val="23"/>
              </w:rPr>
              <w:t xml:space="preserve"> </w:t>
            </w:r>
            <w:r w:rsidR="00160D6F" w:rsidRPr="00160D6F">
              <w:rPr>
                <w:rFonts w:ascii="Franklin Gothic Book" w:hAnsi="Franklin Gothic Book"/>
                <w:sz w:val="23"/>
                <w:szCs w:val="23"/>
              </w:rPr>
              <w:t>Проектные</w:t>
            </w:r>
            <w:proofErr w:type="gramEnd"/>
            <w:r w:rsidR="00160D6F" w:rsidRPr="00160D6F">
              <w:rPr>
                <w:rFonts w:ascii="Franklin Gothic Book" w:hAnsi="Franklin Gothic Book"/>
                <w:sz w:val="23"/>
                <w:szCs w:val="23"/>
              </w:rPr>
              <w:t xml:space="preserve"> работ по объекту: «</w:t>
            </w:r>
            <w:r w:rsidR="00980978" w:rsidRPr="00980978">
              <w:rPr>
                <w:rFonts w:ascii="Franklin Gothic Book" w:hAnsi="Franklin Gothic Book"/>
                <w:sz w:val="23"/>
                <w:szCs w:val="23"/>
              </w:rPr>
              <w:t>Устройство административно-бытового здания УМТС из блок-контейнеров на территории Портовая, 22</w:t>
            </w:r>
            <w:r w:rsidR="00160D6F" w:rsidRPr="00160D6F">
              <w:rPr>
                <w:rFonts w:ascii="Franklin Gothic Book" w:hAnsi="Franklin Gothic Book"/>
                <w:sz w:val="23"/>
                <w:szCs w:val="23"/>
              </w:rPr>
              <w:t>»</w:t>
            </w:r>
            <w:r w:rsidR="00160D6F">
              <w:rPr>
                <w:rFonts w:ascii="Franklin Gothic Book" w:hAnsi="Franklin Gothic Book"/>
                <w:sz w:val="23"/>
                <w:szCs w:val="23"/>
              </w:rPr>
              <w:t>.</w:t>
            </w:r>
          </w:p>
        </w:tc>
      </w:tr>
      <w:tr w:rsidR="00712DCC" w:rsidRPr="0066001E" w14:paraId="3E98A124" w14:textId="77777777" w:rsidTr="003A14F9">
        <w:trPr>
          <w:trHeight w:val="205"/>
        </w:trPr>
        <w:tc>
          <w:tcPr>
            <w:tcW w:w="10173" w:type="dxa"/>
            <w:vAlign w:val="center"/>
          </w:tcPr>
          <w:p w14:paraId="7D40EB87" w14:textId="2136E8D1" w:rsidR="00712DCC" w:rsidRPr="0066001E" w:rsidRDefault="00712DCC" w:rsidP="00160D6F">
            <w:pPr>
              <w:widowControl w:val="0"/>
              <w:jc w:val="both"/>
              <w:rPr>
                <w:rFonts w:ascii="Franklin Gothic Book" w:hAnsi="Franklin Gothic Book"/>
                <w:sz w:val="23"/>
                <w:szCs w:val="23"/>
              </w:rPr>
            </w:pPr>
            <w:r w:rsidRPr="0066001E">
              <w:rPr>
                <w:rFonts w:ascii="Franklin Gothic Book" w:hAnsi="Franklin Gothic Book"/>
                <w:b/>
                <w:sz w:val="23"/>
                <w:szCs w:val="23"/>
              </w:rPr>
              <w:t xml:space="preserve">Начальная (максимальная) цена договора (лота): </w:t>
            </w:r>
            <w:r w:rsidR="00980978" w:rsidRPr="00980978">
              <w:rPr>
                <w:rFonts w:ascii="Franklin Gothic Book" w:hAnsi="Franklin Gothic Book"/>
                <w:sz w:val="23"/>
                <w:szCs w:val="23"/>
              </w:rPr>
              <w:t>300 000.00 (триста тысяч) рублей 00 копеек с учетом НДС</w:t>
            </w:r>
          </w:p>
        </w:tc>
      </w:tr>
      <w:tr w:rsidR="00FD67B4" w:rsidRPr="0066001E" w14:paraId="16D81927" w14:textId="77777777" w:rsidTr="003A14F9">
        <w:tc>
          <w:tcPr>
            <w:tcW w:w="10173" w:type="dxa"/>
            <w:vAlign w:val="center"/>
          </w:tcPr>
          <w:p w14:paraId="006AA8BD" w14:textId="77777777" w:rsidR="00FD67B4" w:rsidRPr="0066001E" w:rsidRDefault="00713D7F" w:rsidP="003A14F9">
            <w:pPr>
              <w:widowControl w:val="0"/>
              <w:jc w:val="both"/>
              <w:rPr>
                <w:rFonts w:ascii="Franklin Gothic Book" w:hAnsi="Franklin Gothic Book"/>
                <w:sz w:val="23"/>
                <w:szCs w:val="23"/>
              </w:rPr>
            </w:pPr>
            <w:r w:rsidRPr="0066001E">
              <w:rPr>
                <w:rFonts w:ascii="Franklin Gothic Book" w:hAnsi="Franklin Gothic Book"/>
                <w:b/>
                <w:sz w:val="23"/>
                <w:szCs w:val="23"/>
              </w:rPr>
              <w:t xml:space="preserve">Валюта используемая для формирования цены заявки: </w:t>
            </w:r>
            <w:r w:rsidR="00177B04" w:rsidRPr="0066001E">
              <w:rPr>
                <w:rFonts w:ascii="Franklin Gothic Book" w:hAnsi="Franklin Gothic Book"/>
                <w:sz w:val="23"/>
                <w:szCs w:val="23"/>
              </w:rPr>
              <w:t xml:space="preserve">Российский </w:t>
            </w:r>
            <w:r w:rsidR="003052CD" w:rsidRPr="0066001E">
              <w:rPr>
                <w:rFonts w:ascii="Franklin Gothic Book" w:hAnsi="Franklin Gothic Book"/>
                <w:sz w:val="23"/>
                <w:szCs w:val="23"/>
              </w:rPr>
              <w:t>рубль</w:t>
            </w:r>
          </w:p>
        </w:tc>
      </w:tr>
      <w:tr w:rsidR="00E626C6" w:rsidRPr="0066001E" w14:paraId="557356C8" w14:textId="77777777" w:rsidTr="003A14F9">
        <w:tc>
          <w:tcPr>
            <w:tcW w:w="10173" w:type="dxa"/>
            <w:vAlign w:val="center"/>
          </w:tcPr>
          <w:p w14:paraId="7B49B360" w14:textId="77777777" w:rsidR="00E626C6" w:rsidRPr="0066001E" w:rsidRDefault="00E626C6" w:rsidP="003A14F9">
            <w:pPr>
              <w:widowControl w:val="0"/>
              <w:jc w:val="both"/>
              <w:rPr>
                <w:rFonts w:ascii="Franklin Gothic Book" w:hAnsi="Franklin Gothic Book"/>
              </w:rPr>
            </w:pPr>
            <w:r w:rsidRPr="0066001E">
              <w:rPr>
                <w:rFonts w:ascii="Franklin Gothic Book" w:hAnsi="Franklin Gothic Book"/>
                <w:b/>
                <w:szCs w:val="23"/>
              </w:rPr>
              <w:t>Место приема заявок на участие в закупке:</w:t>
            </w:r>
            <w:r w:rsidRPr="0066001E">
              <w:rPr>
                <w:rFonts w:ascii="Franklin Gothic Book" w:hAnsi="Franklin Gothic Book"/>
              </w:rPr>
              <w:t xml:space="preserve"> 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 </w:t>
            </w:r>
          </w:p>
        </w:tc>
      </w:tr>
      <w:tr w:rsidR="00E626C6" w:rsidRPr="0066001E" w14:paraId="3FDD87AB" w14:textId="77777777" w:rsidTr="003A14F9">
        <w:tc>
          <w:tcPr>
            <w:tcW w:w="10173" w:type="dxa"/>
            <w:vAlign w:val="center"/>
          </w:tcPr>
          <w:p w14:paraId="44D52447" w14:textId="3048DD82" w:rsidR="00E626C6" w:rsidRPr="0066001E" w:rsidRDefault="00E626C6" w:rsidP="006E50C2">
            <w:pPr>
              <w:widowControl w:val="0"/>
              <w:jc w:val="both"/>
              <w:rPr>
                <w:rFonts w:ascii="Franklin Gothic Book" w:hAnsi="Franklin Gothic Book"/>
                <w:b/>
                <w:szCs w:val="23"/>
              </w:rPr>
            </w:pPr>
            <w:r w:rsidRPr="0066001E">
              <w:rPr>
                <w:rFonts w:ascii="Franklin Gothic Book" w:hAnsi="Franklin Gothic Book"/>
                <w:b/>
                <w:szCs w:val="23"/>
              </w:rPr>
              <w:t>Сроки приема заявок на участие в закупке:</w:t>
            </w:r>
            <w:r w:rsidRPr="0066001E">
              <w:rPr>
                <w:rFonts w:ascii="Franklin Gothic Book" w:hAnsi="Franklin Gothic Book"/>
              </w:rPr>
              <w:t xml:space="preserve"> </w:t>
            </w:r>
            <w:proofErr w:type="gramStart"/>
            <w:r w:rsidRPr="0066001E">
              <w:rPr>
                <w:rFonts w:ascii="Franklin Gothic Book" w:hAnsi="Franklin Gothic Book"/>
              </w:rPr>
              <w:t>С</w:t>
            </w:r>
            <w:proofErr w:type="gramEnd"/>
            <w:r w:rsidRPr="0066001E">
              <w:rPr>
                <w:rFonts w:ascii="Franklin Gothic Book" w:hAnsi="Franklin Gothic Book"/>
              </w:rPr>
              <w:t xml:space="preserve"> даты размещения на официальном сайте извещения о закупке, документации о закупке и до 15.00 по Московскому времени </w:t>
            </w:r>
            <w:r w:rsidR="007A12F6">
              <w:rPr>
                <w:rFonts w:ascii="Franklin Gothic Book" w:hAnsi="Franklin Gothic Book"/>
              </w:rPr>
              <w:t>1</w:t>
            </w:r>
            <w:r w:rsidR="006E50C2">
              <w:rPr>
                <w:rFonts w:ascii="Franklin Gothic Book" w:hAnsi="Franklin Gothic Book"/>
              </w:rPr>
              <w:t>5</w:t>
            </w:r>
            <w:r w:rsidR="007A12F6">
              <w:rPr>
                <w:rFonts w:ascii="Franklin Gothic Book" w:hAnsi="Franklin Gothic Book"/>
              </w:rPr>
              <w:t xml:space="preserve"> февраля 2017</w:t>
            </w:r>
            <w:r w:rsidRPr="0066001E">
              <w:rPr>
                <w:rFonts w:ascii="Franklin Gothic Book" w:hAnsi="Franklin Gothic Book"/>
              </w:rPr>
              <w:t>г.</w:t>
            </w:r>
          </w:p>
        </w:tc>
      </w:tr>
      <w:tr w:rsidR="00E626C6" w:rsidRPr="0066001E" w14:paraId="16997B9D" w14:textId="77777777" w:rsidTr="003A14F9">
        <w:tc>
          <w:tcPr>
            <w:tcW w:w="10173" w:type="dxa"/>
            <w:vAlign w:val="center"/>
          </w:tcPr>
          <w:p w14:paraId="30AA76BA" w14:textId="5843D56F" w:rsidR="00E626C6" w:rsidRPr="0066001E" w:rsidRDefault="00E626C6" w:rsidP="006E50C2">
            <w:pPr>
              <w:widowControl w:val="0"/>
              <w:jc w:val="both"/>
              <w:rPr>
                <w:rFonts w:ascii="Franklin Gothic Book" w:hAnsi="Franklin Gothic Book"/>
                <w:b/>
                <w:szCs w:val="23"/>
              </w:rPr>
            </w:pPr>
            <w:r w:rsidRPr="0066001E">
              <w:rPr>
                <w:rFonts w:ascii="Franklin Gothic Book" w:hAnsi="Franklin Gothic Book"/>
                <w:b/>
                <w:szCs w:val="23"/>
              </w:rPr>
              <w:t xml:space="preserve">Дата, время и место вскрытия заявок на участие в закупке: </w:t>
            </w:r>
            <w:r w:rsidRPr="0066001E">
              <w:rPr>
                <w:rFonts w:ascii="Franklin Gothic Book" w:hAnsi="Franklin Gothic Book"/>
                <w:szCs w:val="23"/>
              </w:rPr>
              <w:t xml:space="preserve">15:00 по Московскому времени </w:t>
            </w:r>
            <w:r w:rsidR="007A12F6">
              <w:rPr>
                <w:rFonts w:ascii="Franklin Gothic Book" w:hAnsi="Franklin Gothic Book"/>
                <w:szCs w:val="23"/>
              </w:rPr>
              <w:t>1</w:t>
            </w:r>
            <w:r w:rsidR="006E50C2">
              <w:rPr>
                <w:rFonts w:ascii="Franklin Gothic Book" w:hAnsi="Franklin Gothic Book"/>
                <w:szCs w:val="23"/>
              </w:rPr>
              <w:t>5</w:t>
            </w:r>
            <w:r w:rsidR="007A12F6">
              <w:rPr>
                <w:rFonts w:ascii="Franklin Gothic Book" w:hAnsi="Franklin Gothic Book"/>
                <w:szCs w:val="23"/>
              </w:rPr>
              <w:t xml:space="preserve"> февраля 2017</w:t>
            </w:r>
            <w:r w:rsidRPr="0066001E">
              <w:rPr>
                <w:rFonts w:ascii="Franklin Gothic Book" w:hAnsi="Franklin Gothic Book"/>
                <w:szCs w:val="23"/>
              </w:rPr>
              <w:t xml:space="preserve"> г. на единой электронной торговой площадке, расположенной в сети «Интернет» по адресу https://www.roseltorg.ru/</w:t>
            </w:r>
          </w:p>
        </w:tc>
      </w:tr>
      <w:tr w:rsidR="00E626C6" w:rsidRPr="0066001E" w14:paraId="2D807DE1" w14:textId="77777777" w:rsidTr="003A14F9">
        <w:tc>
          <w:tcPr>
            <w:tcW w:w="10173" w:type="dxa"/>
            <w:vAlign w:val="center"/>
          </w:tcPr>
          <w:p w14:paraId="1927F8CD" w14:textId="72A889A0" w:rsidR="00E626C6" w:rsidRPr="0066001E" w:rsidRDefault="00E626C6" w:rsidP="006E50C2">
            <w:pPr>
              <w:widowControl w:val="0"/>
              <w:jc w:val="both"/>
              <w:rPr>
                <w:rFonts w:ascii="Franklin Gothic Book" w:hAnsi="Franklin Gothic Book"/>
                <w:b/>
                <w:szCs w:val="23"/>
              </w:rPr>
            </w:pPr>
            <w:r w:rsidRPr="0066001E">
              <w:rPr>
                <w:rFonts w:ascii="Franklin Gothic Book" w:hAnsi="Franklin Gothic Book"/>
                <w:b/>
                <w:szCs w:val="23"/>
              </w:rPr>
              <w:t xml:space="preserve">Дата начала и дата окончания срока предоставления участникам закупки разъяснений положений документации о закупке: </w:t>
            </w:r>
            <w:r w:rsidR="00AA4359" w:rsidRPr="0066001E">
              <w:rPr>
                <w:rFonts w:ascii="Franklin Gothic Book" w:hAnsi="Franklin Gothic Book"/>
                <w:szCs w:val="23"/>
              </w:rPr>
              <w:t xml:space="preserve">с </w:t>
            </w:r>
            <w:r w:rsidR="006E50C2">
              <w:rPr>
                <w:rFonts w:ascii="Franklin Gothic Book" w:hAnsi="Franklin Gothic Book"/>
                <w:szCs w:val="23"/>
              </w:rPr>
              <w:t>01</w:t>
            </w:r>
            <w:r w:rsidR="006A358B">
              <w:rPr>
                <w:rFonts w:ascii="Franklin Gothic Book" w:hAnsi="Franklin Gothic Book"/>
                <w:szCs w:val="23"/>
              </w:rPr>
              <w:t xml:space="preserve"> </w:t>
            </w:r>
            <w:r w:rsidR="006E50C2">
              <w:rPr>
                <w:rFonts w:ascii="Franklin Gothic Book" w:hAnsi="Franklin Gothic Book"/>
                <w:szCs w:val="23"/>
              </w:rPr>
              <w:t>февраля</w:t>
            </w:r>
            <w:r w:rsidRPr="0066001E">
              <w:rPr>
                <w:rFonts w:ascii="Franklin Gothic Book" w:hAnsi="Franklin Gothic Book"/>
                <w:szCs w:val="23"/>
              </w:rPr>
              <w:t xml:space="preserve"> 201</w:t>
            </w:r>
            <w:r w:rsidR="007A12F6">
              <w:rPr>
                <w:rFonts w:ascii="Franklin Gothic Book" w:hAnsi="Franklin Gothic Book"/>
                <w:szCs w:val="23"/>
              </w:rPr>
              <w:t>7</w:t>
            </w:r>
            <w:r w:rsidRPr="0066001E">
              <w:rPr>
                <w:rFonts w:ascii="Franklin Gothic Book" w:hAnsi="Franklin Gothic Book"/>
                <w:szCs w:val="23"/>
              </w:rPr>
              <w:t xml:space="preserve"> г. и</w:t>
            </w:r>
            <w:r w:rsidR="00AA4359" w:rsidRPr="0066001E">
              <w:rPr>
                <w:rFonts w:ascii="Franklin Gothic Book" w:hAnsi="Franklin Gothic Book"/>
                <w:szCs w:val="23"/>
              </w:rPr>
              <w:t xml:space="preserve"> по </w:t>
            </w:r>
            <w:r w:rsidR="006E50C2">
              <w:rPr>
                <w:rFonts w:ascii="Franklin Gothic Book" w:hAnsi="Franklin Gothic Book"/>
                <w:szCs w:val="23"/>
              </w:rPr>
              <w:t>12</w:t>
            </w:r>
            <w:r w:rsidR="007A12F6">
              <w:rPr>
                <w:rFonts w:ascii="Franklin Gothic Book" w:hAnsi="Franklin Gothic Book"/>
                <w:szCs w:val="23"/>
              </w:rPr>
              <w:t xml:space="preserve"> февраля</w:t>
            </w:r>
            <w:r w:rsidRPr="0066001E">
              <w:rPr>
                <w:rFonts w:ascii="Franklin Gothic Book" w:hAnsi="Franklin Gothic Book"/>
                <w:szCs w:val="23"/>
              </w:rPr>
              <w:t xml:space="preserve"> 201</w:t>
            </w:r>
            <w:r w:rsidR="007A12F6">
              <w:rPr>
                <w:rFonts w:ascii="Franklin Gothic Book" w:hAnsi="Franklin Gothic Book"/>
                <w:szCs w:val="23"/>
              </w:rPr>
              <w:t>7</w:t>
            </w:r>
            <w:r w:rsidRPr="0066001E">
              <w:rPr>
                <w:rFonts w:ascii="Franklin Gothic Book" w:hAnsi="Franklin Gothic Book"/>
                <w:szCs w:val="23"/>
              </w:rPr>
              <w:t>г.</w:t>
            </w:r>
          </w:p>
        </w:tc>
      </w:tr>
      <w:tr w:rsidR="00481480" w:rsidRPr="0066001E" w14:paraId="3E2C0C86" w14:textId="77777777" w:rsidTr="003A14F9">
        <w:tc>
          <w:tcPr>
            <w:tcW w:w="10173" w:type="dxa"/>
            <w:vAlign w:val="center"/>
          </w:tcPr>
          <w:p w14:paraId="3569FD6D" w14:textId="506E3438" w:rsidR="00481480" w:rsidRPr="0066001E" w:rsidRDefault="00481480" w:rsidP="007A12F6">
            <w:pPr>
              <w:widowControl w:val="0"/>
              <w:jc w:val="both"/>
              <w:rPr>
                <w:rFonts w:ascii="Franklin Gothic Book" w:hAnsi="Franklin Gothic Book"/>
                <w:b/>
                <w:szCs w:val="23"/>
              </w:rPr>
            </w:pPr>
            <w:r w:rsidRPr="0066001E">
              <w:rPr>
                <w:rFonts w:ascii="Franklin Gothic Book" w:hAnsi="Franklin Gothic Book"/>
                <w:b/>
                <w:szCs w:val="23"/>
              </w:rPr>
              <w:t xml:space="preserve">Дата и место рассмотрения заявок на участие в закупке и подведения итогов закупки: </w:t>
            </w:r>
            <w:r w:rsidRPr="0066001E">
              <w:rPr>
                <w:rFonts w:ascii="Franklin Gothic Book" w:hAnsi="Franklin Gothic Book"/>
              </w:rPr>
              <w:t>1</w:t>
            </w:r>
            <w:r w:rsidR="007D498A">
              <w:rPr>
                <w:rFonts w:ascii="Franklin Gothic Book" w:hAnsi="Franklin Gothic Book"/>
              </w:rPr>
              <w:t>5</w:t>
            </w:r>
            <w:r w:rsidRPr="0066001E">
              <w:rPr>
                <w:rFonts w:ascii="Franklin Gothic Book" w:hAnsi="Franklin Gothic Book"/>
              </w:rPr>
              <w:t xml:space="preserve">:00 по Московскому времени </w:t>
            </w:r>
            <w:r w:rsidR="007A12F6">
              <w:rPr>
                <w:rFonts w:ascii="Franklin Gothic Book" w:hAnsi="Franklin Gothic Book"/>
              </w:rPr>
              <w:t>15 марта</w:t>
            </w:r>
            <w:r w:rsidR="00527D1A">
              <w:rPr>
                <w:rFonts w:ascii="Franklin Gothic Book" w:hAnsi="Franklin Gothic Book"/>
              </w:rPr>
              <w:t xml:space="preserve"> 2017</w:t>
            </w:r>
            <w:r w:rsidRPr="0066001E">
              <w:rPr>
                <w:rFonts w:ascii="Franklin Gothic Book" w:hAnsi="Franklin Gothic Book"/>
              </w:rPr>
              <w:t xml:space="preserve"> г. по адресу: 353900, Россия, Краснодарский край, г. Новороссийск, ул. Мира дом 2, Конференц-зал, этаж 5 АО «НЛЭ»</w:t>
            </w:r>
          </w:p>
        </w:tc>
      </w:tr>
      <w:tr w:rsidR="00163CD1" w:rsidRPr="0066001E" w14:paraId="2252A833" w14:textId="77777777" w:rsidTr="003A14F9">
        <w:tc>
          <w:tcPr>
            <w:tcW w:w="10173" w:type="dxa"/>
            <w:vAlign w:val="center"/>
          </w:tcPr>
          <w:p w14:paraId="3AE946EC" w14:textId="77777777" w:rsidR="00163CD1" w:rsidRPr="0066001E" w:rsidRDefault="00163CD1" w:rsidP="003A14F9">
            <w:pPr>
              <w:widowControl w:val="0"/>
              <w:jc w:val="both"/>
              <w:rPr>
                <w:rFonts w:ascii="Franklin Gothic Book" w:hAnsi="Franklin Gothic Book"/>
                <w:b/>
                <w:sz w:val="23"/>
                <w:szCs w:val="23"/>
              </w:rPr>
            </w:pPr>
            <w:r w:rsidRPr="0066001E">
              <w:rPr>
                <w:rFonts w:ascii="Franklin Gothic Book" w:hAnsi="Franklin Gothic Book"/>
                <w:b/>
                <w:sz w:val="23"/>
                <w:szCs w:val="23"/>
              </w:rPr>
              <w:t xml:space="preserve">Эл. адрес для подачи </w:t>
            </w:r>
            <w:r w:rsidR="006D4F37" w:rsidRPr="0066001E">
              <w:rPr>
                <w:rFonts w:ascii="Franklin Gothic Book" w:hAnsi="Franklin Gothic Book"/>
                <w:b/>
                <w:sz w:val="23"/>
                <w:szCs w:val="23"/>
              </w:rPr>
              <w:t>Участниками</w:t>
            </w:r>
            <w:r w:rsidRPr="0066001E">
              <w:rPr>
                <w:rFonts w:ascii="Franklin Gothic Book" w:hAnsi="Franklin Gothic Book"/>
                <w:b/>
                <w:sz w:val="23"/>
                <w:szCs w:val="23"/>
              </w:rPr>
              <w:t xml:space="preserve"> закупки запросов о разъяснении положений документации о закупке:</w:t>
            </w:r>
            <w:r w:rsidRPr="0066001E">
              <w:rPr>
                <w:rFonts w:ascii="Franklin Gothic Book" w:hAnsi="Franklin Gothic Book"/>
              </w:rPr>
              <w:t xml:space="preserve"> </w:t>
            </w:r>
            <w:r w:rsidR="00187F8C" w:rsidRPr="0066001E">
              <w:rPr>
                <w:rFonts w:ascii="Franklin Gothic Book" w:hAnsi="Franklin Gothic Book"/>
              </w:rPr>
              <w:t>в раздел настоящей закупки на электронной торговой площадке, расположенной в сети «Интернет» по адресу https://www.roseltorg.ru/.</w:t>
            </w:r>
          </w:p>
        </w:tc>
      </w:tr>
      <w:tr w:rsidR="0011489F" w:rsidRPr="0066001E" w14:paraId="5311A756" w14:textId="77777777" w:rsidTr="003A14F9">
        <w:tc>
          <w:tcPr>
            <w:tcW w:w="10173" w:type="dxa"/>
            <w:vAlign w:val="center"/>
          </w:tcPr>
          <w:p w14:paraId="580B658C" w14:textId="77777777" w:rsidR="0011489F" w:rsidRPr="0066001E" w:rsidRDefault="0011489F" w:rsidP="003A14F9">
            <w:pPr>
              <w:widowControl w:val="0"/>
              <w:jc w:val="both"/>
              <w:rPr>
                <w:rFonts w:ascii="Franklin Gothic Book" w:hAnsi="Franklin Gothic Book"/>
                <w:b/>
                <w:sz w:val="23"/>
                <w:szCs w:val="23"/>
              </w:rPr>
            </w:pPr>
            <w:r w:rsidRPr="0066001E">
              <w:rPr>
                <w:rFonts w:ascii="Franklin Gothic Book" w:hAnsi="Franklin Gothic Book"/>
                <w:b/>
                <w:sz w:val="23"/>
                <w:szCs w:val="23"/>
              </w:rPr>
              <w:t>Форма, сроки и порядок оплаты товара, работы, услуги:</w:t>
            </w:r>
          </w:p>
          <w:p w14:paraId="65EF9860" w14:textId="77777777" w:rsidR="006E50C2" w:rsidRPr="00061D5D" w:rsidRDefault="006E50C2" w:rsidP="006E50C2">
            <w:pPr>
              <w:widowControl w:val="0"/>
              <w:shd w:val="clear" w:color="auto" w:fill="FFFFFF"/>
              <w:tabs>
                <w:tab w:val="left" w:pos="1027"/>
                <w:tab w:val="left" w:pos="10348"/>
              </w:tabs>
              <w:autoSpaceDE w:val="0"/>
              <w:autoSpaceDN w:val="0"/>
              <w:adjustRightInd w:val="0"/>
              <w:spacing w:line="277" w:lineRule="exact"/>
              <w:ind w:left="-142"/>
              <w:jc w:val="both"/>
              <w:rPr>
                <w:rFonts w:ascii="Franklin Gothic Book" w:hAnsi="Franklin Gothic Book"/>
                <w:color w:val="000000"/>
              </w:rPr>
            </w:pPr>
            <w:bookmarkStart w:id="20" w:name="_GoBack"/>
            <w:bookmarkEnd w:id="20"/>
            <w:r w:rsidRPr="00061D5D">
              <w:rPr>
                <w:rFonts w:ascii="Franklin Gothic Book" w:hAnsi="Franklin Gothic Book"/>
                <w:color w:val="000000"/>
              </w:rPr>
              <w:t xml:space="preserve">Общая стоимость работ по договору определена сметой (Приложение № 2) </w:t>
            </w:r>
            <w:proofErr w:type="gramStart"/>
            <w:r w:rsidRPr="00061D5D">
              <w:rPr>
                <w:rFonts w:ascii="Franklin Gothic Book" w:hAnsi="Franklin Gothic Book"/>
                <w:color w:val="000000"/>
              </w:rPr>
              <w:t>и  составляет</w:t>
            </w:r>
            <w:proofErr w:type="gramEnd"/>
            <w:r w:rsidRPr="00061D5D">
              <w:rPr>
                <w:rFonts w:ascii="Franklin Gothic Book" w:hAnsi="Franklin Gothic Book"/>
                <w:color w:val="000000"/>
              </w:rPr>
              <w:t> ________________руб. в том числе НДС 18% ___________.</w:t>
            </w:r>
          </w:p>
          <w:p w14:paraId="33B57CE2" w14:textId="4A3AA147" w:rsidR="006E50C2" w:rsidRPr="00061D5D" w:rsidRDefault="006E50C2" w:rsidP="006E50C2">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Для организации работ Заказчик осуществляет оплату аванса в размере 30% от цены Договора, что составляет (в том числе НДС 18</w:t>
            </w:r>
            <w:proofErr w:type="gramStart"/>
            <w:r w:rsidRPr="00061D5D">
              <w:rPr>
                <w:rFonts w:ascii="Franklin Gothic Book" w:hAnsi="Franklin Gothic Book"/>
              </w:rPr>
              <w:t>%  руб.</w:t>
            </w:r>
            <w:proofErr w:type="gramEnd"/>
            <w:r w:rsidRPr="00061D5D">
              <w:rPr>
                <w:rFonts w:ascii="Franklin Gothic Book" w:hAnsi="Franklin Gothic Book"/>
              </w:rPr>
              <w:t>) в течение 5 (пяти) рабочих дней после предоставления Подрядчиком счета на аванс.</w:t>
            </w:r>
          </w:p>
          <w:p w14:paraId="5484B40E" w14:textId="77777777" w:rsidR="006E50C2" w:rsidRPr="00061D5D" w:rsidRDefault="006E50C2" w:rsidP="006E50C2">
            <w:pPr>
              <w:widowControl w:val="0"/>
              <w:shd w:val="clear" w:color="auto" w:fill="FFFFFF"/>
              <w:tabs>
                <w:tab w:val="left" w:pos="1027"/>
                <w:tab w:val="left" w:pos="10348"/>
              </w:tabs>
              <w:autoSpaceDE w:val="0"/>
              <w:autoSpaceDN w:val="0"/>
              <w:adjustRightInd w:val="0"/>
              <w:spacing w:line="277" w:lineRule="exact"/>
              <w:ind w:left="-142" w:firstLine="568"/>
              <w:jc w:val="both"/>
              <w:rPr>
                <w:rFonts w:ascii="Franklin Gothic Book" w:hAnsi="Franklin Gothic Book"/>
              </w:rPr>
            </w:pPr>
            <w:r w:rsidRPr="00061D5D">
              <w:rPr>
                <w:rFonts w:ascii="Franklin Gothic Book" w:hAnsi="Franklin Gothic Book"/>
              </w:rPr>
              <w:t xml:space="preserve"> Подрядчик обязуется в течение 5 (пяти) рабочих дней с даты получения авансового платежа предоставить Заказчику счет-фактуру на авансовый платеж. </w:t>
            </w:r>
          </w:p>
          <w:p w14:paraId="02C1777D" w14:textId="4649EC53" w:rsidR="00187F8C" w:rsidRPr="007A12F6" w:rsidRDefault="006E50C2" w:rsidP="006E50C2">
            <w:pPr>
              <w:shd w:val="clear" w:color="auto" w:fill="FFFFFF"/>
              <w:tabs>
                <w:tab w:val="left" w:pos="1027"/>
                <w:tab w:val="left" w:pos="10348"/>
              </w:tabs>
              <w:spacing w:line="277" w:lineRule="exact"/>
              <w:jc w:val="both"/>
              <w:rPr>
                <w:rFonts w:ascii="Franklin Gothic Book" w:hAnsi="Franklin Gothic Book"/>
              </w:rPr>
            </w:pPr>
            <w:r w:rsidRPr="00061D5D">
              <w:rPr>
                <w:rFonts w:ascii="Franklin Gothic Book" w:hAnsi="Franklin Gothic Book"/>
              </w:rPr>
              <w:t>Окончательный расчет, осуществляется Заказчиком в течение 10 (десяти) рабочих дней после представления Подрядчиком счета и счета-фактуры, на основании подписанного Сторонами акта сдачи-приемки выполненных работ</w:t>
            </w:r>
          </w:p>
        </w:tc>
      </w:tr>
      <w:tr w:rsidR="008B4B42" w:rsidRPr="0066001E" w14:paraId="23228DD4" w14:textId="77777777" w:rsidTr="003A14F9">
        <w:tc>
          <w:tcPr>
            <w:tcW w:w="10173" w:type="dxa"/>
            <w:vAlign w:val="center"/>
          </w:tcPr>
          <w:p w14:paraId="674D7F89" w14:textId="77777777" w:rsidR="008B4B42" w:rsidRPr="0066001E" w:rsidRDefault="008B4B42" w:rsidP="003A14F9">
            <w:pPr>
              <w:widowControl w:val="0"/>
              <w:jc w:val="both"/>
              <w:rPr>
                <w:rFonts w:ascii="Franklin Gothic Book" w:hAnsi="Franklin Gothic Book"/>
                <w:b/>
                <w:sz w:val="23"/>
                <w:szCs w:val="23"/>
              </w:rPr>
            </w:pPr>
            <w:r w:rsidRPr="0066001E">
              <w:rPr>
                <w:rFonts w:ascii="Franklin Gothic Book" w:hAnsi="Franklin Gothic Book"/>
                <w:b/>
                <w:sz w:val="23"/>
                <w:szCs w:val="23"/>
              </w:rPr>
              <w:t>Сроки подписания договора:</w:t>
            </w:r>
            <w:r w:rsidR="00292C8A" w:rsidRPr="0066001E">
              <w:rPr>
                <w:rFonts w:ascii="Franklin Gothic Book" w:hAnsi="Franklin Gothic Book"/>
                <w:sz w:val="23"/>
                <w:szCs w:val="23"/>
              </w:rPr>
              <w:t xml:space="preserve"> в соответствии с п. 12 Положения  о закупке товаров, работ, услуг ОАО «Новороссийский морской торговый порт»</w:t>
            </w:r>
          </w:p>
        </w:tc>
      </w:tr>
      <w:tr w:rsidR="00FD67B4" w:rsidRPr="0066001E" w14:paraId="600EB7E8" w14:textId="77777777" w:rsidTr="003A14F9">
        <w:tc>
          <w:tcPr>
            <w:tcW w:w="10173" w:type="dxa"/>
            <w:vAlign w:val="center"/>
          </w:tcPr>
          <w:p w14:paraId="7FA7B66F" w14:textId="77777777" w:rsidR="00FD67B4" w:rsidRPr="0066001E" w:rsidRDefault="00FD67B4" w:rsidP="003A14F9">
            <w:pPr>
              <w:widowControl w:val="0"/>
              <w:jc w:val="both"/>
              <w:rPr>
                <w:rFonts w:ascii="Franklin Gothic Book" w:hAnsi="Franklin Gothic Book"/>
                <w:b/>
                <w:sz w:val="23"/>
                <w:szCs w:val="23"/>
              </w:rPr>
            </w:pPr>
            <w:r w:rsidRPr="0066001E">
              <w:rPr>
                <w:rFonts w:ascii="Franklin Gothic Book" w:hAnsi="Franklin Gothic Book"/>
                <w:b/>
                <w:sz w:val="23"/>
                <w:szCs w:val="23"/>
              </w:rPr>
              <w:t xml:space="preserve">Обеспечение заявки на участие в закупке: </w:t>
            </w:r>
            <w:r w:rsidRPr="0066001E">
              <w:rPr>
                <w:rFonts w:ascii="Franklin Gothic Book" w:hAnsi="Franklin Gothic Book"/>
                <w:sz w:val="23"/>
                <w:szCs w:val="23"/>
              </w:rPr>
              <w:t>не требуется</w:t>
            </w:r>
          </w:p>
        </w:tc>
      </w:tr>
      <w:tr w:rsidR="00FD67B4" w:rsidRPr="0066001E" w14:paraId="63A4D071" w14:textId="77777777" w:rsidTr="003A14F9">
        <w:trPr>
          <w:trHeight w:val="288"/>
        </w:trPr>
        <w:tc>
          <w:tcPr>
            <w:tcW w:w="10173" w:type="dxa"/>
            <w:vAlign w:val="center"/>
          </w:tcPr>
          <w:p w14:paraId="2FB23B97" w14:textId="6FF8DD5C" w:rsidR="00F0057D" w:rsidRPr="0066001E" w:rsidRDefault="00FD67B4" w:rsidP="003A14F9">
            <w:pPr>
              <w:widowControl w:val="0"/>
              <w:jc w:val="both"/>
              <w:rPr>
                <w:rFonts w:ascii="Franklin Gothic Book" w:hAnsi="Franklin Gothic Book"/>
                <w:b/>
                <w:sz w:val="23"/>
                <w:szCs w:val="23"/>
              </w:rPr>
            </w:pPr>
            <w:r w:rsidRPr="0066001E">
              <w:rPr>
                <w:rFonts w:ascii="Franklin Gothic Book" w:hAnsi="Franklin Gothic Book"/>
                <w:b/>
                <w:sz w:val="23"/>
                <w:szCs w:val="23"/>
              </w:rPr>
              <w:t>Обеспечение исполнения контракта:</w:t>
            </w:r>
            <w:r w:rsidR="00C267E4" w:rsidRPr="0066001E">
              <w:rPr>
                <w:rFonts w:ascii="Franklin Gothic Book" w:hAnsi="Franklin Gothic Book"/>
                <w:b/>
                <w:sz w:val="23"/>
                <w:szCs w:val="23"/>
              </w:rPr>
              <w:t xml:space="preserve"> </w:t>
            </w:r>
            <w:r w:rsidRPr="0066001E">
              <w:rPr>
                <w:rFonts w:ascii="Franklin Gothic Book" w:hAnsi="Franklin Gothic Book"/>
                <w:sz w:val="23"/>
                <w:szCs w:val="23"/>
              </w:rPr>
              <w:t>требуется</w:t>
            </w:r>
          </w:p>
        </w:tc>
      </w:tr>
      <w:tr w:rsidR="00F0057D" w:rsidRPr="0066001E" w14:paraId="081BCC74" w14:textId="77777777" w:rsidTr="003A14F9">
        <w:trPr>
          <w:trHeight w:val="553"/>
        </w:trPr>
        <w:tc>
          <w:tcPr>
            <w:tcW w:w="10173" w:type="dxa"/>
            <w:vAlign w:val="center"/>
          </w:tcPr>
          <w:p w14:paraId="44DD6EEB" w14:textId="77777777" w:rsidR="00F0057D" w:rsidRPr="0066001E" w:rsidRDefault="00F0057D" w:rsidP="003A14F9">
            <w:pPr>
              <w:widowControl w:val="0"/>
              <w:jc w:val="both"/>
              <w:rPr>
                <w:rFonts w:ascii="Franklin Gothic Book" w:hAnsi="Franklin Gothic Book"/>
                <w:sz w:val="23"/>
                <w:szCs w:val="23"/>
              </w:rPr>
            </w:pPr>
            <w:r w:rsidRPr="0066001E">
              <w:rPr>
                <w:rFonts w:ascii="Franklin Gothic Book" w:hAnsi="Franklin Gothic Book"/>
                <w:b/>
                <w:sz w:val="23"/>
                <w:szCs w:val="23"/>
              </w:rPr>
              <w:t>Требования к банку-гаранту</w:t>
            </w:r>
            <w:r w:rsidR="006052C6" w:rsidRPr="0066001E">
              <w:rPr>
                <w:rFonts w:ascii="Franklin Gothic Book" w:hAnsi="Franklin Gothic Book"/>
                <w:sz w:val="23"/>
                <w:szCs w:val="23"/>
              </w:rPr>
              <w:t xml:space="preserve">: </w:t>
            </w:r>
            <w:r w:rsidRPr="0066001E">
              <w:rPr>
                <w:rFonts w:ascii="Franklin Gothic Book" w:hAnsi="Franklin Gothic Book"/>
                <w:sz w:val="23"/>
                <w:szCs w:val="23"/>
              </w:rPr>
              <w:t xml:space="preserve">(если в проекте договора установлена необходимость предоставления </w:t>
            </w:r>
            <w:r w:rsidR="00BF55A9" w:rsidRPr="0066001E">
              <w:rPr>
                <w:rFonts w:ascii="Franklin Gothic Book" w:hAnsi="Franklin Gothic Book"/>
                <w:sz w:val="23"/>
                <w:szCs w:val="23"/>
              </w:rPr>
              <w:t>банковской гарантии</w:t>
            </w:r>
            <w:r w:rsidRPr="0066001E">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66001E" w14:paraId="793EF432"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DF50E7A" w14:textId="77777777" w:rsidR="00F0057D" w:rsidRPr="0066001E" w:rsidRDefault="00F0057D" w:rsidP="003A14F9">
                  <w:pPr>
                    <w:widowControl w:val="0"/>
                    <w:jc w:val="both"/>
                    <w:rPr>
                      <w:rFonts w:ascii="Franklin Gothic Book" w:eastAsia="Calibri" w:hAnsi="Franklin Gothic Book"/>
                      <w:b/>
                      <w:sz w:val="20"/>
                      <w:szCs w:val="20"/>
                    </w:rPr>
                  </w:pPr>
                  <w:r w:rsidRPr="0066001E">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3D3947BF" w14:textId="77777777" w:rsidR="00F0057D" w:rsidRPr="0066001E" w:rsidRDefault="00F0057D" w:rsidP="003A14F9">
                  <w:pPr>
                    <w:widowControl w:val="0"/>
                    <w:ind w:hanging="73"/>
                    <w:jc w:val="both"/>
                    <w:rPr>
                      <w:rFonts w:ascii="Franklin Gothic Book" w:eastAsia="Calibri" w:hAnsi="Franklin Gothic Book"/>
                      <w:b/>
                      <w:sz w:val="20"/>
                      <w:szCs w:val="20"/>
                    </w:rPr>
                  </w:pPr>
                  <w:r w:rsidRPr="0066001E">
                    <w:rPr>
                      <w:rFonts w:ascii="Franklin Gothic Book" w:eastAsia="Calibri" w:hAnsi="Franklin Gothic Book"/>
                      <w:b/>
                      <w:sz w:val="20"/>
                      <w:szCs w:val="20"/>
                      <w:lang w:val="en-US"/>
                    </w:rPr>
                    <w:t>Standard</w:t>
                  </w:r>
                  <w:r w:rsidRPr="0066001E">
                    <w:rPr>
                      <w:rFonts w:ascii="Franklin Gothic Book" w:eastAsia="Calibri" w:hAnsi="Franklin Gothic Book"/>
                      <w:b/>
                      <w:sz w:val="20"/>
                      <w:szCs w:val="20"/>
                    </w:rPr>
                    <w:t xml:space="preserve"> &amp;</w:t>
                  </w:r>
                  <w:r w:rsidRPr="0066001E">
                    <w:rPr>
                      <w:rFonts w:ascii="Franklin Gothic Book" w:eastAsia="Calibri" w:hAnsi="Franklin Gothic Book"/>
                      <w:b/>
                      <w:sz w:val="20"/>
                      <w:szCs w:val="20"/>
                      <w:lang w:val="en-US"/>
                    </w:rPr>
                    <w:t>Poor</w:t>
                  </w:r>
                  <w:r w:rsidRPr="0066001E">
                    <w:rPr>
                      <w:rFonts w:ascii="Franklin Gothic Book" w:eastAsia="Calibri" w:hAnsi="Franklin Gothic Book"/>
                      <w:b/>
                      <w:sz w:val="20"/>
                      <w:szCs w:val="20"/>
                    </w:rPr>
                    <w:t>’</w:t>
                  </w:r>
                  <w:r w:rsidRPr="0066001E">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598233BE" w14:textId="77777777" w:rsidR="00F0057D" w:rsidRPr="0066001E" w:rsidRDefault="00F0057D" w:rsidP="003A14F9">
                  <w:pPr>
                    <w:widowControl w:val="0"/>
                    <w:jc w:val="both"/>
                    <w:rPr>
                      <w:rFonts w:ascii="Franklin Gothic Book" w:eastAsia="Calibri" w:hAnsi="Franklin Gothic Book"/>
                      <w:b/>
                      <w:sz w:val="20"/>
                      <w:szCs w:val="20"/>
                    </w:rPr>
                  </w:pPr>
                  <w:r w:rsidRPr="0066001E">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7307D331" w14:textId="77777777" w:rsidR="00F0057D" w:rsidRPr="0066001E" w:rsidRDefault="00F0057D" w:rsidP="003A14F9">
                  <w:pPr>
                    <w:widowControl w:val="0"/>
                    <w:jc w:val="both"/>
                    <w:rPr>
                      <w:rFonts w:ascii="Franklin Gothic Book" w:eastAsia="Calibri" w:hAnsi="Franklin Gothic Book"/>
                      <w:b/>
                      <w:sz w:val="20"/>
                      <w:szCs w:val="20"/>
                    </w:rPr>
                  </w:pPr>
                  <w:r w:rsidRPr="0066001E">
                    <w:rPr>
                      <w:rFonts w:ascii="Franklin Gothic Book" w:eastAsia="Calibri" w:hAnsi="Franklin Gothic Book"/>
                      <w:b/>
                      <w:sz w:val="20"/>
                      <w:szCs w:val="20"/>
                      <w:lang w:val="en-US"/>
                    </w:rPr>
                    <w:t>Moody</w:t>
                  </w:r>
                  <w:r w:rsidRPr="0066001E">
                    <w:rPr>
                      <w:rFonts w:ascii="Franklin Gothic Book" w:eastAsia="Calibri" w:hAnsi="Franklin Gothic Book"/>
                      <w:b/>
                      <w:sz w:val="20"/>
                      <w:szCs w:val="20"/>
                    </w:rPr>
                    <w:t>’</w:t>
                  </w:r>
                  <w:r w:rsidRPr="0066001E">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0E3DF078" w14:textId="77777777" w:rsidR="00F0057D" w:rsidRPr="0066001E" w:rsidRDefault="00F0057D" w:rsidP="003A14F9">
                  <w:pPr>
                    <w:widowControl w:val="0"/>
                    <w:jc w:val="both"/>
                    <w:rPr>
                      <w:rFonts w:ascii="Franklin Gothic Book" w:eastAsia="Calibri" w:hAnsi="Franklin Gothic Book"/>
                      <w:b/>
                      <w:sz w:val="20"/>
                      <w:szCs w:val="20"/>
                    </w:rPr>
                  </w:pPr>
                  <w:r w:rsidRPr="0066001E">
                    <w:rPr>
                      <w:rFonts w:ascii="Franklin Gothic Book" w:eastAsia="Calibri" w:hAnsi="Franklin Gothic Book"/>
                      <w:b/>
                      <w:sz w:val="20"/>
                      <w:szCs w:val="20"/>
                    </w:rPr>
                    <w:t>Ограничения</w:t>
                  </w:r>
                </w:p>
              </w:tc>
            </w:tr>
            <w:tr w:rsidR="00F0057D" w:rsidRPr="0066001E" w14:paraId="14C9A4B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F2B22BD"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lang w:val="en-US"/>
                    </w:rPr>
                    <w:t>I</w:t>
                  </w:r>
                  <w:r w:rsidRPr="0066001E">
                    <w:rPr>
                      <w:rFonts w:ascii="Franklin Gothic Book" w:eastAsia="Calibri" w:hAnsi="Franklin Gothic Book"/>
                      <w:sz w:val="20"/>
                      <w:szCs w:val="20"/>
                    </w:rPr>
                    <w:t xml:space="preserve"> группа</w:t>
                  </w:r>
                </w:p>
                <w:p w14:paraId="34E0A12D"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ИНВЕСТИЦИОННЫЙ</w:t>
                  </w:r>
                </w:p>
                <w:p w14:paraId="28940035"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50D8C852" w14:textId="77777777" w:rsidR="00F0057D" w:rsidRPr="0066001E" w:rsidRDefault="00F0057D" w:rsidP="003A14F9">
                  <w:pPr>
                    <w:widowControl w:val="0"/>
                    <w:ind w:hanging="73"/>
                    <w:jc w:val="both"/>
                    <w:rPr>
                      <w:rFonts w:ascii="Franklin Gothic Book" w:eastAsia="Calibri" w:hAnsi="Franklin Gothic Book"/>
                      <w:sz w:val="20"/>
                      <w:szCs w:val="20"/>
                    </w:rPr>
                  </w:pPr>
                  <w:r w:rsidRPr="0066001E">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2789CE2D" w14:textId="77777777" w:rsidR="00F0057D" w:rsidRPr="0066001E" w:rsidRDefault="00F0057D" w:rsidP="003A14F9">
                  <w:pPr>
                    <w:widowControl w:val="0"/>
                    <w:tabs>
                      <w:tab w:val="left" w:pos="1026"/>
                    </w:tabs>
                    <w:jc w:val="both"/>
                    <w:rPr>
                      <w:rFonts w:ascii="Franklin Gothic Book" w:eastAsia="Calibri" w:hAnsi="Franklin Gothic Book"/>
                      <w:sz w:val="20"/>
                      <w:szCs w:val="20"/>
                    </w:rPr>
                  </w:pPr>
                  <w:r w:rsidRPr="0066001E">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6CB76CC3"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53D45B91"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Соответствуют критерию банка-гаранта</w:t>
                  </w:r>
                </w:p>
              </w:tc>
            </w:tr>
            <w:tr w:rsidR="00F0057D" w:rsidRPr="0066001E" w14:paraId="4D318BE5"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16C0CE8F"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lang w:val="en-US"/>
                    </w:rPr>
                    <w:t>II</w:t>
                  </w:r>
                  <w:r w:rsidRPr="0066001E">
                    <w:rPr>
                      <w:rFonts w:ascii="Franklin Gothic Book" w:eastAsia="Calibri" w:hAnsi="Franklin Gothic Book"/>
                      <w:sz w:val="20"/>
                      <w:szCs w:val="20"/>
                    </w:rPr>
                    <w:t xml:space="preserve"> группа</w:t>
                  </w:r>
                </w:p>
                <w:p w14:paraId="7DC101C3"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 xml:space="preserve">ПРЕДИНВЕСТИЦИОННЫЙ (а также нижний </w:t>
                  </w:r>
                  <w:r w:rsidRPr="0066001E">
                    <w:rPr>
                      <w:rFonts w:ascii="Franklin Gothic Book" w:eastAsia="Calibri" w:hAnsi="Franklin Gothic Book"/>
                      <w:sz w:val="20"/>
                      <w:szCs w:val="20"/>
                    </w:rPr>
                    <w:lastRenderedPageBreak/>
                    <w:t>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706D906B" w14:textId="77777777" w:rsidR="00F0057D" w:rsidRPr="0066001E" w:rsidRDefault="00F0057D" w:rsidP="003A14F9">
                  <w:pPr>
                    <w:widowControl w:val="0"/>
                    <w:ind w:hanging="73"/>
                    <w:jc w:val="both"/>
                    <w:rPr>
                      <w:rFonts w:ascii="Franklin Gothic Book" w:eastAsia="Calibri" w:hAnsi="Franklin Gothic Book"/>
                      <w:sz w:val="20"/>
                      <w:szCs w:val="20"/>
                    </w:rPr>
                  </w:pPr>
                  <w:r w:rsidRPr="0066001E">
                    <w:rPr>
                      <w:rFonts w:ascii="Franklin Gothic Book" w:eastAsia="Calibri" w:hAnsi="Franklin Gothic Book"/>
                      <w:sz w:val="20"/>
                      <w:szCs w:val="20"/>
                    </w:rPr>
                    <w:lastRenderedPageBreak/>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364A5F5E"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5E3974C9"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 xml:space="preserve">«Ваа3»+ прогноз негативный, «Ва1», </w:t>
                  </w:r>
                  <w:r w:rsidRPr="0066001E">
                    <w:rPr>
                      <w:rFonts w:ascii="Franklin Gothic Book" w:eastAsia="Calibri" w:hAnsi="Franklin Gothic Book"/>
                      <w:sz w:val="20"/>
                      <w:szCs w:val="20"/>
                    </w:rPr>
                    <w:lastRenderedPageBreak/>
                    <w:t>«Ва2», «Ва3»</w:t>
                  </w:r>
                </w:p>
              </w:tc>
              <w:tc>
                <w:tcPr>
                  <w:tcW w:w="2727" w:type="dxa"/>
                  <w:tcBorders>
                    <w:top w:val="single" w:sz="4" w:space="0" w:color="000000"/>
                    <w:left w:val="single" w:sz="4" w:space="0" w:color="000000"/>
                    <w:bottom w:val="single" w:sz="4" w:space="0" w:color="000000"/>
                    <w:right w:val="single" w:sz="4" w:space="0" w:color="000000"/>
                  </w:tcBorders>
                  <w:hideMark/>
                </w:tcPr>
                <w:p w14:paraId="5D42227A"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lastRenderedPageBreak/>
                    <w:t>Сумма принимаемой гарантии не более 10% от чистых активов банка</w:t>
                  </w:r>
                </w:p>
              </w:tc>
            </w:tr>
            <w:tr w:rsidR="00F0057D" w:rsidRPr="0066001E" w14:paraId="3952AA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00D0A76A"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lang w:val="en-US"/>
                    </w:rPr>
                    <w:t>III</w:t>
                  </w:r>
                  <w:r w:rsidRPr="0066001E">
                    <w:rPr>
                      <w:rFonts w:ascii="Franklin Gothic Book" w:eastAsia="Calibri" w:hAnsi="Franklin Gothic Book"/>
                      <w:sz w:val="20"/>
                      <w:szCs w:val="20"/>
                    </w:rPr>
                    <w:t xml:space="preserve"> РИСКОВАННЫЙ</w:t>
                  </w:r>
                </w:p>
                <w:p w14:paraId="5FB32B1A"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77897AFB" w14:textId="77777777" w:rsidR="00F0057D" w:rsidRPr="0066001E" w:rsidRDefault="00F0057D" w:rsidP="003A14F9">
                  <w:pPr>
                    <w:widowControl w:val="0"/>
                    <w:ind w:hanging="73"/>
                    <w:jc w:val="both"/>
                    <w:rPr>
                      <w:rFonts w:ascii="Franklin Gothic Book" w:eastAsia="Calibri" w:hAnsi="Franklin Gothic Book"/>
                      <w:sz w:val="20"/>
                      <w:szCs w:val="20"/>
                    </w:rPr>
                  </w:pPr>
                  <w:r w:rsidRPr="0066001E">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703FE21F"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5DD2B1AD"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6F721C5" w14:textId="77777777" w:rsidR="00F0057D" w:rsidRPr="0066001E" w:rsidRDefault="00F0057D" w:rsidP="003A14F9">
                  <w:pPr>
                    <w:widowControl w:val="0"/>
                    <w:contextualSpacing/>
                    <w:jc w:val="both"/>
                    <w:rPr>
                      <w:rFonts w:ascii="Franklin Gothic Book" w:hAnsi="Franklin Gothic Book"/>
                      <w:sz w:val="20"/>
                      <w:szCs w:val="20"/>
                    </w:rPr>
                  </w:pPr>
                  <w:r w:rsidRPr="0066001E">
                    <w:rPr>
                      <w:rFonts w:ascii="Franklin Gothic Book" w:hAnsi="Franklin Gothic Book"/>
                      <w:sz w:val="20"/>
                      <w:szCs w:val="20"/>
                    </w:rPr>
                    <w:t>1. Кредитная организация РФ</w:t>
                  </w:r>
                </w:p>
                <w:p w14:paraId="01D7804D" w14:textId="77777777" w:rsidR="00F0057D" w:rsidRPr="0066001E" w:rsidRDefault="00F0057D" w:rsidP="003A14F9">
                  <w:pPr>
                    <w:widowControl w:val="0"/>
                    <w:contextualSpacing/>
                    <w:jc w:val="both"/>
                    <w:rPr>
                      <w:rFonts w:ascii="Franklin Gothic Book" w:hAnsi="Franklin Gothic Book"/>
                      <w:sz w:val="20"/>
                      <w:szCs w:val="20"/>
                    </w:rPr>
                  </w:pPr>
                  <w:r w:rsidRPr="0066001E">
                    <w:rPr>
                      <w:rFonts w:ascii="Franklin Gothic Book" w:hAnsi="Franklin Gothic Book"/>
                      <w:sz w:val="20"/>
                      <w:szCs w:val="20"/>
                    </w:rPr>
                    <w:t>2. Банк последние 3 года является безубыточным;</w:t>
                  </w:r>
                </w:p>
                <w:p w14:paraId="4361B5A8" w14:textId="77777777" w:rsidR="00F0057D" w:rsidRPr="0066001E" w:rsidRDefault="00F0057D" w:rsidP="003A14F9">
                  <w:pPr>
                    <w:widowControl w:val="0"/>
                    <w:contextualSpacing/>
                    <w:jc w:val="both"/>
                    <w:rPr>
                      <w:rFonts w:ascii="Franklin Gothic Book" w:hAnsi="Franklin Gothic Book"/>
                      <w:sz w:val="20"/>
                      <w:szCs w:val="20"/>
                    </w:rPr>
                  </w:pPr>
                  <w:r w:rsidRPr="0066001E">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1682C3E7" w14:textId="77777777" w:rsidR="00F0057D" w:rsidRPr="0066001E" w:rsidRDefault="00F0057D" w:rsidP="003A14F9">
                  <w:pPr>
                    <w:widowControl w:val="0"/>
                    <w:contextualSpacing/>
                    <w:jc w:val="both"/>
                    <w:rPr>
                      <w:rFonts w:ascii="Franklin Gothic Book" w:hAnsi="Franklin Gothic Book"/>
                      <w:sz w:val="20"/>
                      <w:szCs w:val="20"/>
                    </w:rPr>
                  </w:pPr>
                  <w:r w:rsidRPr="0066001E">
                    <w:rPr>
                      <w:rFonts w:ascii="Franklin Gothic Book" w:hAnsi="Franklin Gothic Book"/>
                      <w:sz w:val="20"/>
                      <w:szCs w:val="20"/>
                    </w:rPr>
                    <w:t>4. Предельная сумма гарантии - 1% от чистых активов банка.</w:t>
                  </w:r>
                </w:p>
                <w:p w14:paraId="31A2458B" w14:textId="77777777" w:rsidR="00F0057D" w:rsidRPr="0066001E" w:rsidRDefault="00F0057D" w:rsidP="003A14F9">
                  <w:pPr>
                    <w:widowControl w:val="0"/>
                    <w:jc w:val="both"/>
                    <w:rPr>
                      <w:rFonts w:ascii="Franklin Gothic Book" w:eastAsia="Calibri" w:hAnsi="Franklin Gothic Book"/>
                      <w:sz w:val="20"/>
                      <w:szCs w:val="20"/>
                    </w:rPr>
                  </w:pPr>
                  <w:r w:rsidRPr="0066001E">
                    <w:rPr>
                      <w:rFonts w:ascii="Franklin Gothic Book" w:eastAsia="Calibri" w:hAnsi="Franklin Gothic Book"/>
                      <w:sz w:val="20"/>
                      <w:szCs w:val="20"/>
                    </w:rPr>
                    <w:t xml:space="preserve">5.В случае отсутствия рейтинга </w:t>
                  </w:r>
                  <w:r w:rsidRPr="0066001E">
                    <w:rPr>
                      <w:rFonts w:ascii="Franklin Gothic Book" w:eastAsia="Calibri" w:hAnsi="Franklin Gothic Book"/>
                      <w:sz w:val="20"/>
                      <w:szCs w:val="20"/>
                      <w:lang w:val="en-US"/>
                    </w:rPr>
                    <w:t>S</w:t>
                  </w:r>
                  <w:r w:rsidRPr="0066001E">
                    <w:rPr>
                      <w:rFonts w:ascii="Franklin Gothic Book" w:eastAsia="Calibri" w:hAnsi="Franklin Gothic Book"/>
                      <w:sz w:val="20"/>
                      <w:szCs w:val="20"/>
                    </w:rPr>
                    <w:t>&amp;</w:t>
                  </w:r>
                  <w:r w:rsidRPr="0066001E">
                    <w:rPr>
                      <w:rFonts w:ascii="Franklin Gothic Book" w:eastAsia="Calibri" w:hAnsi="Franklin Gothic Book"/>
                      <w:sz w:val="20"/>
                      <w:szCs w:val="20"/>
                      <w:lang w:val="en-US"/>
                    </w:rPr>
                    <w:t>P</w:t>
                  </w:r>
                  <w:r w:rsidRPr="0066001E">
                    <w:rPr>
                      <w:rFonts w:ascii="Franklin Gothic Book" w:eastAsia="Calibri" w:hAnsi="Franklin Gothic Book"/>
                      <w:sz w:val="20"/>
                      <w:szCs w:val="20"/>
                    </w:rPr>
                    <w:t xml:space="preserve">, </w:t>
                  </w:r>
                  <w:r w:rsidRPr="0066001E">
                    <w:rPr>
                      <w:rFonts w:ascii="Franklin Gothic Book" w:eastAsia="Calibri" w:hAnsi="Franklin Gothic Book"/>
                      <w:sz w:val="20"/>
                      <w:szCs w:val="20"/>
                      <w:lang w:val="en-US"/>
                    </w:rPr>
                    <w:t>Fitch</w:t>
                  </w:r>
                  <w:r w:rsidRPr="0066001E">
                    <w:rPr>
                      <w:rFonts w:ascii="Franklin Gothic Book" w:eastAsia="Calibri" w:hAnsi="Franklin Gothic Book"/>
                      <w:sz w:val="20"/>
                      <w:szCs w:val="20"/>
                    </w:rPr>
                    <w:t xml:space="preserve">, </w:t>
                  </w:r>
                  <w:r w:rsidRPr="0066001E">
                    <w:rPr>
                      <w:rFonts w:ascii="Franklin Gothic Book" w:eastAsia="Calibri" w:hAnsi="Franklin Gothic Book"/>
                      <w:sz w:val="20"/>
                      <w:szCs w:val="20"/>
                      <w:lang w:val="en-US"/>
                    </w:rPr>
                    <w:t>Moody</w:t>
                  </w:r>
                  <w:r w:rsidRPr="0066001E">
                    <w:rPr>
                      <w:rFonts w:ascii="Franklin Gothic Book" w:eastAsia="Calibri" w:hAnsi="Franklin Gothic Book"/>
                      <w:sz w:val="20"/>
                      <w:szCs w:val="20"/>
                    </w:rPr>
                    <w:t>’</w:t>
                  </w:r>
                  <w:r w:rsidRPr="0066001E">
                    <w:rPr>
                      <w:rFonts w:ascii="Franklin Gothic Book" w:eastAsia="Calibri" w:hAnsi="Franklin Gothic Book"/>
                      <w:sz w:val="20"/>
                      <w:szCs w:val="20"/>
                      <w:lang w:val="en-US"/>
                    </w:rPr>
                    <w:t>s</w:t>
                  </w:r>
                  <w:r w:rsidRPr="0066001E">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352BCA5" w14:textId="77777777" w:rsidR="00F0057D" w:rsidRPr="0066001E" w:rsidRDefault="00F0057D" w:rsidP="003A14F9">
            <w:pPr>
              <w:widowControl w:val="0"/>
              <w:jc w:val="both"/>
              <w:rPr>
                <w:rFonts w:ascii="Franklin Gothic Book" w:hAnsi="Franklin Gothic Book"/>
                <w:b/>
                <w:sz w:val="23"/>
                <w:szCs w:val="23"/>
              </w:rPr>
            </w:pPr>
          </w:p>
        </w:tc>
      </w:tr>
      <w:bookmarkEnd w:id="5"/>
      <w:bookmarkEnd w:id="6"/>
      <w:bookmarkEnd w:id="7"/>
      <w:bookmarkEnd w:id="8"/>
      <w:bookmarkEnd w:id="9"/>
      <w:bookmarkEnd w:id="19"/>
    </w:tbl>
    <w:p w14:paraId="2D7F2EB2" w14:textId="77777777" w:rsidR="00047069" w:rsidRPr="0031462F" w:rsidRDefault="00047069" w:rsidP="003A14F9">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A850E" w14:textId="77777777" w:rsidR="00AA0412" w:rsidRDefault="00AA0412">
      <w:r>
        <w:separator/>
      </w:r>
    </w:p>
  </w:endnote>
  <w:endnote w:type="continuationSeparator" w:id="0">
    <w:p w14:paraId="59A1D204" w14:textId="77777777" w:rsidR="00AA0412" w:rsidRDefault="00AA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D3C92" w14:textId="77777777" w:rsidR="00AA0412" w:rsidRDefault="00AA0412">
    <w:pPr>
      <w:pStyle w:val="afa"/>
    </w:pPr>
  </w:p>
  <w:p w14:paraId="3DC9A7B2" w14:textId="77777777" w:rsidR="00AA0412" w:rsidRDefault="00AA04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00796" w14:textId="77777777" w:rsidR="00AA0412" w:rsidRDefault="00AA0412">
      <w:r>
        <w:separator/>
      </w:r>
    </w:p>
  </w:footnote>
  <w:footnote w:type="continuationSeparator" w:id="0">
    <w:p w14:paraId="27203751" w14:textId="77777777" w:rsidR="00AA0412" w:rsidRDefault="00AA0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B64D4D"/>
    <w:multiLevelType w:val="multilevel"/>
    <w:tmpl w:val="87345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A0074F"/>
    <w:multiLevelType w:val="multilevel"/>
    <w:tmpl w:val="00BA55CA"/>
    <w:lvl w:ilvl="0">
      <w:start w:val="20"/>
      <w:numFmt w:val="decimal"/>
      <w:lvlText w:val="%1"/>
      <w:lvlJc w:val="left"/>
      <w:pPr>
        <w:ind w:left="465" w:hanging="465"/>
      </w:pPr>
      <w:rPr>
        <w:rFonts w:hint="default"/>
      </w:rPr>
    </w:lvl>
    <w:lvl w:ilvl="1">
      <w:start w:val="1"/>
      <w:numFmt w:val="decimal"/>
      <w:lvlText w:val="%1.%2"/>
      <w:lvlJc w:val="left"/>
      <w:pPr>
        <w:ind w:left="511" w:hanging="465"/>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1218" w:hanging="108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670" w:hanging="144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2122" w:hanging="1800"/>
      </w:pPr>
      <w:rPr>
        <w:rFonts w:hint="default"/>
      </w:rPr>
    </w:lvl>
    <w:lvl w:ilvl="8">
      <w:start w:val="1"/>
      <w:numFmt w:val="decimal"/>
      <w:lvlText w:val="%1.%2.%3.%4.%5.%6.%7.%8.%9"/>
      <w:lvlJc w:val="left"/>
      <w:pPr>
        <w:ind w:left="2168" w:hanging="1800"/>
      </w:pPr>
      <w:rPr>
        <w:rFonts w:hint="default"/>
      </w:rPr>
    </w:lvl>
  </w:abstractNum>
  <w:abstractNum w:abstractNumId="9" w15:restartNumberingAfterBreak="0">
    <w:nsid w:val="164924D9"/>
    <w:multiLevelType w:val="hybridMultilevel"/>
    <w:tmpl w:val="7E785154"/>
    <w:lvl w:ilvl="0" w:tplc="9536A50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BE5E1A"/>
    <w:multiLevelType w:val="hybridMultilevel"/>
    <w:tmpl w:val="CA6AE7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4664EA"/>
    <w:multiLevelType w:val="multilevel"/>
    <w:tmpl w:val="A76A0D30"/>
    <w:lvl w:ilvl="0">
      <w:start w:val="22"/>
      <w:numFmt w:val="decimal"/>
      <w:lvlText w:val="%1"/>
      <w:lvlJc w:val="left"/>
      <w:pPr>
        <w:ind w:left="420" w:hanging="420"/>
      </w:pPr>
      <w:rPr>
        <w:rFonts w:hint="default"/>
        <w:b/>
      </w:rPr>
    </w:lvl>
    <w:lvl w:ilvl="1">
      <w:start w:val="1"/>
      <w:numFmt w:val="decimal"/>
      <w:lvlText w:val="%1.%2"/>
      <w:lvlJc w:val="left"/>
      <w:pPr>
        <w:ind w:left="466" w:hanging="420"/>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15"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A80290E"/>
    <w:multiLevelType w:val="hybridMultilevel"/>
    <w:tmpl w:val="7E785154"/>
    <w:lvl w:ilvl="0" w:tplc="9536A50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E3F7E"/>
    <w:multiLevelType w:val="hybridMultilevel"/>
    <w:tmpl w:val="712E7D86"/>
    <w:lvl w:ilvl="0" w:tplc="86D63CEA">
      <w:start w:val="13"/>
      <w:numFmt w:val="decimal"/>
      <w:lvlText w:val="%1."/>
      <w:lvlJc w:val="left"/>
      <w:pPr>
        <w:ind w:left="643"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0F67F2B"/>
    <w:multiLevelType w:val="hybridMultilevel"/>
    <w:tmpl w:val="ABC2E02E"/>
    <w:lvl w:ilvl="0" w:tplc="B1B2A63C">
      <w:start w:val="1"/>
      <w:numFmt w:val="bullet"/>
      <w:lvlText w:val="-"/>
      <w:lvlJc w:val="left"/>
      <w:pPr>
        <w:ind w:left="1440" w:hanging="360"/>
      </w:pPr>
      <w:rPr>
        <w:rFonts w:ascii="Times New Roman" w:hAnsi="Times New Roman" w:cs="Times New Roman"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E32487F"/>
    <w:multiLevelType w:val="multilevel"/>
    <w:tmpl w:val="AF5E3DE8"/>
    <w:lvl w:ilvl="0">
      <w:start w:val="5"/>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FE63D8"/>
    <w:multiLevelType w:val="multilevel"/>
    <w:tmpl w:val="2CDEC46A"/>
    <w:lvl w:ilvl="0">
      <w:start w:val="5"/>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46502A4C"/>
    <w:multiLevelType w:val="hybridMultilevel"/>
    <w:tmpl w:val="712E7D86"/>
    <w:lvl w:ilvl="0" w:tplc="86D63CEA">
      <w:start w:val="13"/>
      <w:numFmt w:val="decimal"/>
      <w:lvlText w:val="%1."/>
      <w:lvlJc w:val="left"/>
      <w:pPr>
        <w:ind w:left="643"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7" w15:restartNumberingAfterBreak="0">
    <w:nsid w:val="4A4F6E5A"/>
    <w:multiLevelType w:val="hybridMultilevel"/>
    <w:tmpl w:val="60DC47DC"/>
    <w:lvl w:ilvl="0" w:tplc="0419000F">
      <w:start w:val="2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15:restartNumberingAfterBreak="0">
    <w:nsid w:val="4DB01CF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42E3529"/>
    <w:multiLevelType w:val="hybridMultilevel"/>
    <w:tmpl w:val="712E7D86"/>
    <w:lvl w:ilvl="0" w:tplc="86D63CEA">
      <w:start w:val="1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54D549A3"/>
    <w:multiLevelType w:val="hybridMultilevel"/>
    <w:tmpl w:val="B254D018"/>
    <w:lvl w:ilvl="0" w:tplc="32EE5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5E8E32D1"/>
    <w:multiLevelType w:val="hybridMultilevel"/>
    <w:tmpl w:val="49F47CC6"/>
    <w:lvl w:ilvl="0" w:tplc="FF2838AA">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61722C23"/>
    <w:multiLevelType w:val="hybridMultilevel"/>
    <w:tmpl w:val="CA6AE7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19A1D44"/>
    <w:multiLevelType w:val="hybridMultilevel"/>
    <w:tmpl w:val="FC0A9A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62423728"/>
    <w:multiLevelType w:val="multilevel"/>
    <w:tmpl w:val="0E821338"/>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1%2.%3."/>
      <w:lvlJc w:val="left"/>
      <w:pPr>
        <w:ind w:left="1224" w:hanging="504"/>
      </w:pPr>
      <w:rPr>
        <w:rFonts w:hint="default"/>
        <w:b/>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0" w15:restartNumberingAfterBreak="0">
    <w:nsid w:val="62DE234C"/>
    <w:multiLevelType w:val="hybridMultilevel"/>
    <w:tmpl w:val="DA06B5D8"/>
    <w:lvl w:ilvl="0" w:tplc="D30C2112">
      <w:start w:val="1"/>
      <w:numFmt w:val="decimal"/>
      <w:lvlText w:val="%1."/>
      <w:lvlJc w:val="left"/>
      <w:pPr>
        <w:ind w:left="780" w:hanging="360"/>
      </w:pPr>
      <w:rPr>
        <w:rFonts w:ascii="Times New Roman" w:eastAsia="Times New Roman" w:hAnsi="Times New Roman" w:cs="Times New Roman"/>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70182B38"/>
    <w:multiLevelType w:val="multilevel"/>
    <w:tmpl w:val="DC043A84"/>
    <w:lvl w:ilvl="0">
      <w:start w:val="1"/>
      <w:numFmt w:val="decimal"/>
      <w:lvlText w:val="%1."/>
      <w:lvlJc w:val="left"/>
      <w:pPr>
        <w:ind w:left="644" w:hanging="360"/>
      </w:pPr>
      <w:rPr>
        <w:rFonts w:ascii="Franklin Gothic Book" w:hAnsi="Franklin Gothic Book" w:cs="Times New Roman" w:hint="default"/>
        <w:b/>
        <w:sz w:val="24"/>
        <w:szCs w:val="24"/>
        <w:lang w:val="ru-RU"/>
      </w:rPr>
    </w:lvl>
    <w:lvl w:ilvl="1">
      <w:start w:val="1"/>
      <w:numFmt w:val="decimal"/>
      <w:isLgl/>
      <w:lvlText w:val="%1.%2"/>
      <w:lvlJc w:val="left"/>
      <w:pPr>
        <w:ind w:left="540" w:hanging="540"/>
      </w:pPr>
      <w:rPr>
        <w:rFonts w:hint="default"/>
        <w:i w:val="0"/>
      </w:rPr>
    </w:lvl>
    <w:lvl w:ilvl="2">
      <w:start w:val="1"/>
      <w:numFmt w:val="decimal"/>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3"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5" w15:restartNumberingAfterBreak="0">
    <w:nsid w:val="72BB3909"/>
    <w:multiLevelType w:val="singleLevel"/>
    <w:tmpl w:val="A69E98E8"/>
    <w:lvl w:ilvl="0">
      <w:start w:val="1"/>
      <w:numFmt w:val="decimal"/>
      <w:lvlText w:val="4.%1."/>
      <w:lvlJc w:val="left"/>
      <w:pPr>
        <w:ind w:left="360" w:hanging="360"/>
      </w:pPr>
      <w:rPr>
        <w:rFonts w:ascii="Franklin Gothic Book" w:hAnsi="Franklin Gothic Book" w:cs="Times New Roman" w:hint="default"/>
      </w:rPr>
    </w:lvl>
  </w:abstractNum>
  <w:abstractNum w:abstractNumId="46" w15:restartNumberingAfterBreak="0">
    <w:nsid w:val="72CA7414"/>
    <w:multiLevelType w:val="multilevel"/>
    <w:tmpl w:val="3856B3E8"/>
    <w:lvl w:ilvl="0">
      <w:start w:val="1"/>
      <w:numFmt w:val="decimal"/>
      <w:lvlText w:val="%1"/>
      <w:lvlJc w:val="left"/>
      <w:pPr>
        <w:ind w:left="384" w:hanging="384"/>
      </w:pPr>
      <w:rPr>
        <w:rFonts w:hint="default"/>
        <w:color w:val="auto"/>
      </w:rPr>
    </w:lvl>
    <w:lvl w:ilvl="1">
      <w:start w:val="1"/>
      <w:numFmt w:val="decimal"/>
      <w:lvlText w:val="%1.%2"/>
      <w:lvlJc w:val="left"/>
      <w:pPr>
        <w:ind w:left="744" w:hanging="384"/>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792644D"/>
    <w:multiLevelType w:val="multilevel"/>
    <w:tmpl w:val="1082BE0A"/>
    <w:lvl w:ilvl="0">
      <w:start w:val="1"/>
      <w:numFmt w:val="decimal"/>
      <w:lvlText w:val="%1."/>
      <w:lvlJc w:val="left"/>
      <w:pPr>
        <w:ind w:left="360" w:hanging="360"/>
      </w:pPr>
      <w:rPr>
        <w:rFonts w:hint="default"/>
        <w:b/>
        <w:color w:val="auto"/>
      </w:rPr>
    </w:lvl>
    <w:lvl w:ilvl="1">
      <w:start w:val="1"/>
      <w:numFmt w:val="decimal"/>
      <w:lvlText w:val="2.%2."/>
      <w:lvlJc w:val="left"/>
      <w:pPr>
        <w:ind w:left="792" w:hanging="432"/>
      </w:pPr>
      <w:rPr>
        <w:rFonts w:hint="default"/>
        <w:b/>
        <w:color w:val="auto"/>
      </w:rPr>
    </w:lvl>
    <w:lvl w:ilvl="2">
      <w:start w:val="1"/>
      <w:numFmt w:val="decimal"/>
      <w:lvlText w:val="1.1%2.%3."/>
      <w:lvlJc w:val="left"/>
      <w:pPr>
        <w:ind w:left="1224" w:hanging="504"/>
      </w:pPr>
      <w:rPr>
        <w:rFonts w:hint="default"/>
        <w:b/>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BFC546D"/>
    <w:multiLevelType w:val="multilevel"/>
    <w:tmpl w:val="3BFA6ACE"/>
    <w:lvl w:ilvl="0">
      <w:start w:val="20"/>
      <w:numFmt w:val="decimal"/>
      <w:lvlText w:val="%1"/>
      <w:lvlJc w:val="left"/>
      <w:pPr>
        <w:ind w:left="644"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23"/>
  </w:num>
  <w:num w:numId="2">
    <w:abstractNumId w:val="34"/>
  </w:num>
  <w:num w:numId="3">
    <w:abstractNumId w:val="39"/>
  </w:num>
  <w:num w:numId="4">
    <w:abstractNumId w:val="20"/>
  </w:num>
  <w:num w:numId="5">
    <w:abstractNumId w:val="22"/>
  </w:num>
  <w:num w:numId="6">
    <w:abstractNumId w:val="30"/>
  </w:num>
  <w:num w:numId="7">
    <w:abstractNumId w:val="26"/>
  </w:num>
  <w:num w:numId="8">
    <w:abstractNumId w:val="44"/>
  </w:num>
  <w:num w:numId="9">
    <w:abstractNumId w:val="11"/>
  </w:num>
  <w:num w:numId="10">
    <w:abstractNumId w:val="47"/>
  </w:num>
  <w:num w:numId="11">
    <w:abstractNumId w:val="33"/>
  </w:num>
  <w:num w:numId="12">
    <w:abstractNumId w:val="15"/>
  </w:num>
  <w:num w:numId="13">
    <w:abstractNumId w:val="7"/>
  </w:num>
  <w:num w:numId="14">
    <w:abstractNumId w:val="19"/>
  </w:num>
  <w:num w:numId="15">
    <w:abstractNumId w:val="42"/>
  </w:num>
  <w:num w:numId="16">
    <w:abstractNumId w:val="43"/>
  </w:num>
  <w:num w:numId="17">
    <w:abstractNumId w:val="10"/>
  </w:num>
  <w:num w:numId="18">
    <w:abstractNumId w:val="28"/>
  </w:num>
  <w:num w:numId="19">
    <w:abstractNumId w:val="13"/>
  </w:num>
  <w:num w:numId="2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1"/>
  </w:num>
  <w:num w:numId="23">
    <w:abstractNumId w:val="29"/>
  </w:num>
  <w:num w:numId="24">
    <w:abstractNumId w:val="18"/>
  </w:num>
  <w:num w:numId="25">
    <w:abstractNumId w:val="24"/>
  </w:num>
  <w:num w:numId="26">
    <w:abstractNumId w:val="46"/>
  </w:num>
  <w:num w:numId="27">
    <w:abstractNumId w:val="38"/>
  </w:num>
  <w:num w:numId="28">
    <w:abstractNumId w:val="9"/>
  </w:num>
  <w:num w:numId="29">
    <w:abstractNumId w:val="5"/>
  </w:num>
  <w:num w:numId="30">
    <w:abstractNumId w:val="36"/>
  </w:num>
  <w:num w:numId="31">
    <w:abstractNumId w:val="40"/>
  </w:num>
  <w:num w:numId="32">
    <w:abstractNumId w:val="32"/>
  </w:num>
  <w:num w:numId="33">
    <w:abstractNumId w:val="17"/>
  </w:num>
  <w:num w:numId="34">
    <w:abstractNumId w:val="45"/>
  </w:num>
  <w:num w:numId="35">
    <w:abstractNumId w:val="37"/>
  </w:num>
  <w:num w:numId="36">
    <w:abstractNumId w:val="12"/>
  </w:num>
  <w:num w:numId="37">
    <w:abstractNumId w:val="31"/>
  </w:num>
  <w:num w:numId="38">
    <w:abstractNumId w:val="16"/>
  </w:num>
  <w:num w:numId="39">
    <w:abstractNumId w:val="25"/>
  </w:num>
  <w:num w:numId="40">
    <w:abstractNumId w:val="41"/>
  </w:num>
  <w:num w:numId="41">
    <w:abstractNumId w:val="48"/>
  </w:num>
  <w:num w:numId="42">
    <w:abstractNumId w:val="27"/>
  </w:num>
  <w:num w:numId="43">
    <w:abstractNumId w:val="14"/>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0933"/>
    <w:rsid w:val="00022043"/>
    <w:rsid w:val="00024022"/>
    <w:rsid w:val="0002474B"/>
    <w:rsid w:val="000252C1"/>
    <w:rsid w:val="0002578C"/>
    <w:rsid w:val="00026168"/>
    <w:rsid w:val="000261EB"/>
    <w:rsid w:val="00026341"/>
    <w:rsid w:val="00026BCE"/>
    <w:rsid w:val="000271DF"/>
    <w:rsid w:val="00031953"/>
    <w:rsid w:val="000321BC"/>
    <w:rsid w:val="000329F8"/>
    <w:rsid w:val="00032B0A"/>
    <w:rsid w:val="00032D54"/>
    <w:rsid w:val="00035D04"/>
    <w:rsid w:val="000406A5"/>
    <w:rsid w:val="00042005"/>
    <w:rsid w:val="00043D0F"/>
    <w:rsid w:val="000455C5"/>
    <w:rsid w:val="00045C88"/>
    <w:rsid w:val="0004627C"/>
    <w:rsid w:val="00047069"/>
    <w:rsid w:val="00047AED"/>
    <w:rsid w:val="000508AE"/>
    <w:rsid w:val="00052694"/>
    <w:rsid w:val="0005389F"/>
    <w:rsid w:val="000548B2"/>
    <w:rsid w:val="0005596D"/>
    <w:rsid w:val="00057B8B"/>
    <w:rsid w:val="0006062D"/>
    <w:rsid w:val="00060703"/>
    <w:rsid w:val="00061D5D"/>
    <w:rsid w:val="00062EBA"/>
    <w:rsid w:val="000638D8"/>
    <w:rsid w:val="00063B4F"/>
    <w:rsid w:val="000641A5"/>
    <w:rsid w:val="0006742A"/>
    <w:rsid w:val="0006768C"/>
    <w:rsid w:val="00067873"/>
    <w:rsid w:val="0007117C"/>
    <w:rsid w:val="00071530"/>
    <w:rsid w:val="00073237"/>
    <w:rsid w:val="00073A75"/>
    <w:rsid w:val="000749BA"/>
    <w:rsid w:val="00074E4E"/>
    <w:rsid w:val="00075F7F"/>
    <w:rsid w:val="00076ACA"/>
    <w:rsid w:val="000801C0"/>
    <w:rsid w:val="00080735"/>
    <w:rsid w:val="000814D1"/>
    <w:rsid w:val="00083668"/>
    <w:rsid w:val="00083746"/>
    <w:rsid w:val="00083981"/>
    <w:rsid w:val="00087589"/>
    <w:rsid w:val="00087FC2"/>
    <w:rsid w:val="00092534"/>
    <w:rsid w:val="00094CD4"/>
    <w:rsid w:val="000A122A"/>
    <w:rsid w:val="000A4A27"/>
    <w:rsid w:val="000A5C55"/>
    <w:rsid w:val="000A5D98"/>
    <w:rsid w:val="000A6380"/>
    <w:rsid w:val="000A7678"/>
    <w:rsid w:val="000A76CD"/>
    <w:rsid w:val="000A7FB8"/>
    <w:rsid w:val="000B0B69"/>
    <w:rsid w:val="000B19FE"/>
    <w:rsid w:val="000B24D5"/>
    <w:rsid w:val="000B296E"/>
    <w:rsid w:val="000B37F2"/>
    <w:rsid w:val="000B5461"/>
    <w:rsid w:val="000B58CC"/>
    <w:rsid w:val="000B5B35"/>
    <w:rsid w:val="000B65F6"/>
    <w:rsid w:val="000B6C24"/>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1F1D"/>
    <w:rsid w:val="000D212D"/>
    <w:rsid w:val="000D2165"/>
    <w:rsid w:val="000D2E69"/>
    <w:rsid w:val="000D41B0"/>
    <w:rsid w:val="000D4887"/>
    <w:rsid w:val="000D55B5"/>
    <w:rsid w:val="000D5FDF"/>
    <w:rsid w:val="000D7780"/>
    <w:rsid w:val="000E190F"/>
    <w:rsid w:val="000E2040"/>
    <w:rsid w:val="000E33F3"/>
    <w:rsid w:val="000E541F"/>
    <w:rsid w:val="000E5473"/>
    <w:rsid w:val="000E58FE"/>
    <w:rsid w:val="000E6975"/>
    <w:rsid w:val="000E7B38"/>
    <w:rsid w:val="000F030F"/>
    <w:rsid w:val="000F10DF"/>
    <w:rsid w:val="000F210D"/>
    <w:rsid w:val="000F321C"/>
    <w:rsid w:val="000F3412"/>
    <w:rsid w:val="000F4227"/>
    <w:rsid w:val="000F4315"/>
    <w:rsid w:val="000F78DA"/>
    <w:rsid w:val="0010058C"/>
    <w:rsid w:val="00100AF7"/>
    <w:rsid w:val="0010305B"/>
    <w:rsid w:val="0010331A"/>
    <w:rsid w:val="00103B28"/>
    <w:rsid w:val="00103C0F"/>
    <w:rsid w:val="001047AF"/>
    <w:rsid w:val="00104F51"/>
    <w:rsid w:val="00105DED"/>
    <w:rsid w:val="00107A8B"/>
    <w:rsid w:val="001103CA"/>
    <w:rsid w:val="00111197"/>
    <w:rsid w:val="001116BB"/>
    <w:rsid w:val="00112D18"/>
    <w:rsid w:val="00112EEB"/>
    <w:rsid w:val="0011489F"/>
    <w:rsid w:val="001149AA"/>
    <w:rsid w:val="00114B69"/>
    <w:rsid w:val="00115EF8"/>
    <w:rsid w:val="001167DB"/>
    <w:rsid w:val="00120141"/>
    <w:rsid w:val="00120868"/>
    <w:rsid w:val="00120D73"/>
    <w:rsid w:val="0012278D"/>
    <w:rsid w:val="00123CC8"/>
    <w:rsid w:val="00124F0F"/>
    <w:rsid w:val="00125285"/>
    <w:rsid w:val="00126A96"/>
    <w:rsid w:val="001277A6"/>
    <w:rsid w:val="0013028C"/>
    <w:rsid w:val="001303CE"/>
    <w:rsid w:val="00131B3D"/>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0D6F"/>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77B04"/>
    <w:rsid w:val="001803EF"/>
    <w:rsid w:val="00182C37"/>
    <w:rsid w:val="00182C4B"/>
    <w:rsid w:val="00182C4F"/>
    <w:rsid w:val="0018378C"/>
    <w:rsid w:val="00185670"/>
    <w:rsid w:val="00186D2E"/>
    <w:rsid w:val="001876C2"/>
    <w:rsid w:val="00187F8C"/>
    <w:rsid w:val="0019157E"/>
    <w:rsid w:val="00192E39"/>
    <w:rsid w:val="001935BB"/>
    <w:rsid w:val="00194832"/>
    <w:rsid w:val="00194C52"/>
    <w:rsid w:val="0019547F"/>
    <w:rsid w:val="00195763"/>
    <w:rsid w:val="00195ED3"/>
    <w:rsid w:val="001967E5"/>
    <w:rsid w:val="00197246"/>
    <w:rsid w:val="0019798C"/>
    <w:rsid w:val="001A30E1"/>
    <w:rsid w:val="001A43C5"/>
    <w:rsid w:val="001A494F"/>
    <w:rsid w:val="001A4A2C"/>
    <w:rsid w:val="001A5DCD"/>
    <w:rsid w:val="001A6DEF"/>
    <w:rsid w:val="001A6E56"/>
    <w:rsid w:val="001B07C3"/>
    <w:rsid w:val="001B07CB"/>
    <w:rsid w:val="001B2138"/>
    <w:rsid w:val="001B21BE"/>
    <w:rsid w:val="001B21C7"/>
    <w:rsid w:val="001B3162"/>
    <w:rsid w:val="001B3DC7"/>
    <w:rsid w:val="001B403F"/>
    <w:rsid w:val="001B44F6"/>
    <w:rsid w:val="001B5240"/>
    <w:rsid w:val="001B5894"/>
    <w:rsid w:val="001B6290"/>
    <w:rsid w:val="001B6CF7"/>
    <w:rsid w:val="001B74A4"/>
    <w:rsid w:val="001B757A"/>
    <w:rsid w:val="001C06F9"/>
    <w:rsid w:val="001C0BCD"/>
    <w:rsid w:val="001C126B"/>
    <w:rsid w:val="001C2355"/>
    <w:rsid w:val="001C2503"/>
    <w:rsid w:val="001C2592"/>
    <w:rsid w:val="001D04AA"/>
    <w:rsid w:val="001D342B"/>
    <w:rsid w:val="001D39D6"/>
    <w:rsid w:val="001D3BC0"/>
    <w:rsid w:val="001D4130"/>
    <w:rsid w:val="001D536E"/>
    <w:rsid w:val="001D592B"/>
    <w:rsid w:val="001E0C47"/>
    <w:rsid w:val="001E1D42"/>
    <w:rsid w:val="001E2E47"/>
    <w:rsid w:val="001E2F43"/>
    <w:rsid w:val="001E3A6B"/>
    <w:rsid w:val="001E3CFE"/>
    <w:rsid w:val="001E3DF6"/>
    <w:rsid w:val="001E5837"/>
    <w:rsid w:val="001E6893"/>
    <w:rsid w:val="001E6AB6"/>
    <w:rsid w:val="001E7A32"/>
    <w:rsid w:val="001E7F15"/>
    <w:rsid w:val="001F0339"/>
    <w:rsid w:val="001F1258"/>
    <w:rsid w:val="001F28DA"/>
    <w:rsid w:val="001F41B8"/>
    <w:rsid w:val="001F4407"/>
    <w:rsid w:val="001F5D52"/>
    <w:rsid w:val="001F645D"/>
    <w:rsid w:val="00200481"/>
    <w:rsid w:val="00200659"/>
    <w:rsid w:val="002015AB"/>
    <w:rsid w:val="002015BE"/>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179C0"/>
    <w:rsid w:val="00220E63"/>
    <w:rsid w:val="00220FA6"/>
    <w:rsid w:val="00221CA0"/>
    <w:rsid w:val="002228E9"/>
    <w:rsid w:val="0022298B"/>
    <w:rsid w:val="00224879"/>
    <w:rsid w:val="00224C6A"/>
    <w:rsid w:val="00225012"/>
    <w:rsid w:val="0022508B"/>
    <w:rsid w:val="00225AA7"/>
    <w:rsid w:val="00226246"/>
    <w:rsid w:val="00227A7F"/>
    <w:rsid w:val="00230875"/>
    <w:rsid w:val="002324D8"/>
    <w:rsid w:val="00233B7A"/>
    <w:rsid w:val="00233E78"/>
    <w:rsid w:val="00234C89"/>
    <w:rsid w:val="00236A97"/>
    <w:rsid w:val="00237280"/>
    <w:rsid w:val="0023733C"/>
    <w:rsid w:val="00237F7F"/>
    <w:rsid w:val="0024027A"/>
    <w:rsid w:val="00240D11"/>
    <w:rsid w:val="00240FA5"/>
    <w:rsid w:val="00241077"/>
    <w:rsid w:val="0024156D"/>
    <w:rsid w:val="002418B9"/>
    <w:rsid w:val="002418CE"/>
    <w:rsid w:val="002426AB"/>
    <w:rsid w:val="00242C06"/>
    <w:rsid w:val="00243758"/>
    <w:rsid w:val="00243FA2"/>
    <w:rsid w:val="00244182"/>
    <w:rsid w:val="002442C3"/>
    <w:rsid w:val="002447B1"/>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40EC"/>
    <w:rsid w:val="0027466C"/>
    <w:rsid w:val="00276584"/>
    <w:rsid w:val="00276EA6"/>
    <w:rsid w:val="002772E1"/>
    <w:rsid w:val="002776CE"/>
    <w:rsid w:val="0028011E"/>
    <w:rsid w:val="002807D1"/>
    <w:rsid w:val="002809CE"/>
    <w:rsid w:val="00281154"/>
    <w:rsid w:val="0028229C"/>
    <w:rsid w:val="00282B2B"/>
    <w:rsid w:val="00283393"/>
    <w:rsid w:val="002838C5"/>
    <w:rsid w:val="00285630"/>
    <w:rsid w:val="002859DE"/>
    <w:rsid w:val="00285C18"/>
    <w:rsid w:val="00286C73"/>
    <w:rsid w:val="00290054"/>
    <w:rsid w:val="002902DF"/>
    <w:rsid w:val="00290604"/>
    <w:rsid w:val="0029173B"/>
    <w:rsid w:val="00291DC9"/>
    <w:rsid w:val="00291F48"/>
    <w:rsid w:val="00292722"/>
    <w:rsid w:val="00292B08"/>
    <w:rsid w:val="00292C8A"/>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9F4"/>
    <w:rsid w:val="002B6423"/>
    <w:rsid w:val="002B7354"/>
    <w:rsid w:val="002B7E43"/>
    <w:rsid w:val="002C03E0"/>
    <w:rsid w:val="002C061E"/>
    <w:rsid w:val="002C1AF3"/>
    <w:rsid w:val="002C294A"/>
    <w:rsid w:val="002C32EC"/>
    <w:rsid w:val="002C3686"/>
    <w:rsid w:val="002C3A37"/>
    <w:rsid w:val="002C541E"/>
    <w:rsid w:val="002C648E"/>
    <w:rsid w:val="002C66F5"/>
    <w:rsid w:val="002C6861"/>
    <w:rsid w:val="002C6B88"/>
    <w:rsid w:val="002C6F73"/>
    <w:rsid w:val="002C713D"/>
    <w:rsid w:val="002C79C8"/>
    <w:rsid w:val="002D0A55"/>
    <w:rsid w:val="002D2C27"/>
    <w:rsid w:val="002D360F"/>
    <w:rsid w:val="002D5411"/>
    <w:rsid w:val="002D56C1"/>
    <w:rsid w:val="002D725E"/>
    <w:rsid w:val="002E07AC"/>
    <w:rsid w:val="002E150B"/>
    <w:rsid w:val="002E1E65"/>
    <w:rsid w:val="002E1F9A"/>
    <w:rsid w:val="002E35EF"/>
    <w:rsid w:val="002E3F12"/>
    <w:rsid w:val="002E4391"/>
    <w:rsid w:val="002E4AD3"/>
    <w:rsid w:val="002E4B76"/>
    <w:rsid w:val="002E4BD8"/>
    <w:rsid w:val="002E4E0A"/>
    <w:rsid w:val="002E597A"/>
    <w:rsid w:val="002E5AED"/>
    <w:rsid w:val="002E5C33"/>
    <w:rsid w:val="002E6B91"/>
    <w:rsid w:val="002E6E4F"/>
    <w:rsid w:val="002E73AD"/>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CD"/>
    <w:rsid w:val="003052A4"/>
    <w:rsid w:val="003052CD"/>
    <w:rsid w:val="003061BC"/>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6C13"/>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25B"/>
    <w:rsid w:val="00362E95"/>
    <w:rsid w:val="00364C94"/>
    <w:rsid w:val="00364D46"/>
    <w:rsid w:val="00365A39"/>
    <w:rsid w:val="00365E21"/>
    <w:rsid w:val="003662F9"/>
    <w:rsid w:val="00366466"/>
    <w:rsid w:val="003709EF"/>
    <w:rsid w:val="003712F4"/>
    <w:rsid w:val="00373ADE"/>
    <w:rsid w:val="00374A46"/>
    <w:rsid w:val="00375C9B"/>
    <w:rsid w:val="003806E8"/>
    <w:rsid w:val="00380B5A"/>
    <w:rsid w:val="00380DE5"/>
    <w:rsid w:val="00381EC1"/>
    <w:rsid w:val="00382B20"/>
    <w:rsid w:val="00383FFF"/>
    <w:rsid w:val="003840AC"/>
    <w:rsid w:val="003858D9"/>
    <w:rsid w:val="00385BC9"/>
    <w:rsid w:val="00385C91"/>
    <w:rsid w:val="0038621A"/>
    <w:rsid w:val="00386326"/>
    <w:rsid w:val="00387F48"/>
    <w:rsid w:val="00391AB4"/>
    <w:rsid w:val="00391CB5"/>
    <w:rsid w:val="003924DC"/>
    <w:rsid w:val="003944B7"/>
    <w:rsid w:val="0039616C"/>
    <w:rsid w:val="003A0C77"/>
    <w:rsid w:val="003A14F9"/>
    <w:rsid w:val="003A1FE6"/>
    <w:rsid w:val="003A2378"/>
    <w:rsid w:val="003A25A1"/>
    <w:rsid w:val="003A38EB"/>
    <w:rsid w:val="003A3AE3"/>
    <w:rsid w:val="003A417D"/>
    <w:rsid w:val="003A49B3"/>
    <w:rsid w:val="003A4C3D"/>
    <w:rsid w:val="003A611C"/>
    <w:rsid w:val="003A7442"/>
    <w:rsid w:val="003A789D"/>
    <w:rsid w:val="003B067E"/>
    <w:rsid w:val="003B0C62"/>
    <w:rsid w:val="003B0C9F"/>
    <w:rsid w:val="003B1121"/>
    <w:rsid w:val="003B224C"/>
    <w:rsid w:val="003B305A"/>
    <w:rsid w:val="003B3C48"/>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D760B"/>
    <w:rsid w:val="003E1214"/>
    <w:rsid w:val="003E23F3"/>
    <w:rsid w:val="003E2ADC"/>
    <w:rsid w:val="003E2F13"/>
    <w:rsid w:val="003E35F4"/>
    <w:rsid w:val="003E4AA3"/>
    <w:rsid w:val="003E5604"/>
    <w:rsid w:val="003E675B"/>
    <w:rsid w:val="003E7CE4"/>
    <w:rsid w:val="003F021C"/>
    <w:rsid w:val="003F1B71"/>
    <w:rsid w:val="003F35A9"/>
    <w:rsid w:val="003F3FA1"/>
    <w:rsid w:val="003F4375"/>
    <w:rsid w:val="003F5EC8"/>
    <w:rsid w:val="003F68E9"/>
    <w:rsid w:val="004028B2"/>
    <w:rsid w:val="0040472E"/>
    <w:rsid w:val="00404A6D"/>
    <w:rsid w:val="00411101"/>
    <w:rsid w:val="00411B55"/>
    <w:rsid w:val="0041361C"/>
    <w:rsid w:val="00414BCD"/>
    <w:rsid w:val="004167F6"/>
    <w:rsid w:val="00417128"/>
    <w:rsid w:val="0042015F"/>
    <w:rsid w:val="00420B48"/>
    <w:rsid w:val="00420D26"/>
    <w:rsid w:val="004213E0"/>
    <w:rsid w:val="00421946"/>
    <w:rsid w:val="00422000"/>
    <w:rsid w:val="00422820"/>
    <w:rsid w:val="00423233"/>
    <w:rsid w:val="004264B9"/>
    <w:rsid w:val="004270C7"/>
    <w:rsid w:val="004278C7"/>
    <w:rsid w:val="00430310"/>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57E"/>
    <w:rsid w:val="004449BA"/>
    <w:rsid w:val="00445017"/>
    <w:rsid w:val="00445B9B"/>
    <w:rsid w:val="00446893"/>
    <w:rsid w:val="00446D40"/>
    <w:rsid w:val="00447C9F"/>
    <w:rsid w:val="00450365"/>
    <w:rsid w:val="00450789"/>
    <w:rsid w:val="00450AA1"/>
    <w:rsid w:val="00450D60"/>
    <w:rsid w:val="00450DCD"/>
    <w:rsid w:val="004517EF"/>
    <w:rsid w:val="0045184C"/>
    <w:rsid w:val="00452D9A"/>
    <w:rsid w:val="00453176"/>
    <w:rsid w:val="00453EAF"/>
    <w:rsid w:val="00455304"/>
    <w:rsid w:val="00455D67"/>
    <w:rsid w:val="004560B3"/>
    <w:rsid w:val="00456933"/>
    <w:rsid w:val="00457FBA"/>
    <w:rsid w:val="00460F75"/>
    <w:rsid w:val="00462D52"/>
    <w:rsid w:val="004630A4"/>
    <w:rsid w:val="00463411"/>
    <w:rsid w:val="00464457"/>
    <w:rsid w:val="004665EF"/>
    <w:rsid w:val="00466EC3"/>
    <w:rsid w:val="0046730C"/>
    <w:rsid w:val="00470549"/>
    <w:rsid w:val="004709AF"/>
    <w:rsid w:val="004733D3"/>
    <w:rsid w:val="00474089"/>
    <w:rsid w:val="0047528C"/>
    <w:rsid w:val="004759E7"/>
    <w:rsid w:val="004768B4"/>
    <w:rsid w:val="00480E1A"/>
    <w:rsid w:val="0048128D"/>
    <w:rsid w:val="00481480"/>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49F1"/>
    <w:rsid w:val="004A5181"/>
    <w:rsid w:val="004A534E"/>
    <w:rsid w:val="004A5450"/>
    <w:rsid w:val="004A612D"/>
    <w:rsid w:val="004A771C"/>
    <w:rsid w:val="004B0129"/>
    <w:rsid w:val="004B04A9"/>
    <w:rsid w:val="004B0FB2"/>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761D"/>
    <w:rsid w:val="004E032F"/>
    <w:rsid w:val="004E07CA"/>
    <w:rsid w:val="004E2A81"/>
    <w:rsid w:val="004E2B50"/>
    <w:rsid w:val="004E3F3F"/>
    <w:rsid w:val="004E445E"/>
    <w:rsid w:val="004E4840"/>
    <w:rsid w:val="004E5ABD"/>
    <w:rsid w:val="004E6139"/>
    <w:rsid w:val="004E65F3"/>
    <w:rsid w:val="004E6822"/>
    <w:rsid w:val="004E7370"/>
    <w:rsid w:val="004F2727"/>
    <w:rsid w:val="004F29DA"/>
    <w:rsid w:val="004F35A7"/>
    <w:rsid w:val="004F3D7C"/>
    <w:rsid w:val="004F4026"/>
    <w:rsid w:val="004F6104"/>
    <w:rsid w:val="004F61A2"/>
    <w:rsid w:val="004F67BA"/>
    <w:rsid w:val="004F6F3E"/>
    <w:rsid w:val="004F7AFB"/>
    <w:rsid w:val="00500B79"/>
    <w:rsid w:val="00500EA8"/>
    <w:rsid w:val="00501AB3"/>
    <w:rsid w:val="00501B8E"/>
    <w:rsid w:val="005028BC"/>
    <w:rsid w:val="005052BE"/>
    <w:rsid w:val="00505580"/>
    <w:rsid w:val="00506190"/>
    <w:rsid w:val="00506A8C"/>
    <w:rsid w:val="00507F7B"/>
    <w:rsid w:val="005110B1"/>
    <w:rsid w:val="00513CA7"/>
    <w:rsid w:val="00514750"/>
    <w:rsid w:val="00514FC6"/>
    <w:rsid w:val="00515EA9"/>
    <w:rsid w:val="005164FC"/>
    <w:rsid w:val="00517F20"/>
    <w:rsid w:val="00522317"/>
    <w:rsid w:val="0052246F"/>
    <w:rsid w:val="005224CD"/>
    <w:rsid w:val="00522E30"/>
    <w:rsid w:val="00523200"/>
    <w:rsid w:val="0052380A"/>
    <w:rsid w:val="00524859"/>
    <w:rsid w:val="00524E87"/>
    <w:rsid w:val="0052658A"/>
    <w:rsid w:val="00526D24"/>
    <w:rsid w:val="00527940"/>
    <w:rsid w:val="00527B50"/>
    <w:rsid w:val="00527D1A"/>
    <w:rsid w:val="005320A1"/>
    <w:rsid w:val="0053263E"/>
    <w:rsid w:val="00532D4A"/>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6BCF"/>
    <w:rsid w:val="00556ECB"/>
    <w:rsid w:val="0056185A"/>
    <w:rsid w:val="00562B8D"/>
    <w:rsid w:val="00566328"/>
    <w:rsid w:val="00566799"/>
    <w:rsid w:val="00570983"/>
    <w:rsid w:val="00572199"/>
    <w:rsid w:val="00572D39"/>
    <w:rsid w:val="00575069"/>
    <w:rsid w:val="005757A7"/>
    <w:rsid w:val="005762A6"/>
    <w:rsid w:val="005773FF"/>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D0C"/>
    <w:rsid w:val="00587F10"/>
    <w:rsid w:val="005906D2"/>
    <w:rsid w:val="00591928"/>
    <w:rsid w:val="005952EE"/>
    <w:rsid w:val="005955C6"/>
    <w:rsid w:val="005973A7"/>
    <w:rsid w:val="0059791C"/>
    <w:rsid w:val="005A0136"/>
    <w:rsid w:val="005A0783"/>
    <w:rsid w:val="005A1231"/>
    <w:rsid w:val="005A3B4E"/>
    <w:rsid w:val="005A3B89"/>
    <w:rsid w:val="005A4D7D"/>
    <w:rsid w:val="005A55E9"/>
    <w:rsid w:val="005A5B82"/>
    <w:rsid w:val="005A5D1E"/>
    <w:rsid w:val="005A6042"/>
    <w:rsid w:val="005A6E66"/>
    <w:rsid w:val="005A6FEB"/>
    <w:rsid w:val="005B1576"/>
    <w:rsid w:val="005B2532"/>
    <w:rsid w:val="005B2D71"/>
    <w:rsid w:val="005B3125"/>
    <w:rsid w:val="005B3D00"/>
    <w:rsid w:val="005B40F3"/>
    <w:rsid w:val="005B4366"/>
    <w:rsid w:val="005B555A"/>
    <w:rsid w:val="005B59EB"/>
    <w:rsid w:val="005B5FCC"/>
    <w:rsid w:val="005C180B"/>
    <w:rsid w:val="005C2791"/>
    <w:rsid w:val="005C335D"/>
    <w:rsid w:val="005C40D1"/>
    <w:rsid w:val="005C4E10"/>
    <w:rsid w:val="005C5B93"/>
    <w:rsid w:val="005C644C"/>
    <w:rsid w:val="005C6545"/>
    <w:rsid w:val="005C7320"/>
    <w:rsid w:val="005C7593"/>
    <w:rsid w:val="005D0AFC"/>
    <w:rsid w:val="005D0D82"/>
    <w:rsid w:val="005D205B"/>
    <w:rsid w:val="005D3347"/>
    <w:rsid w:val="005D354A"/>
    <w:rsid w:val="005D45FF"/>
    <w:rsid w:val="005D5204"/>
    <w:rsid w:val="005D5AA1"/>
    <w:rsid w:val="005D5C75"/>
    <w:rsid w:val="005D663B"/>
    <w:rsid w:val="005D66B3"/>
    <w:rsid w:val="005E03CA"/>
    <w:rsid w:val="005E0476"/>
    <w:rsid w:val="005E048B"/>
    <w:rsid w:val="005E0A8E"/>
    <w:rsid w:val="005E0B53"/>
    <w:rsid w:val="005E130C"/>
    <w:rsid w:val="005E1766"/>
    <w:rsid w:val="005E1EAB"/>
    <w:rsid w:val="005E29B7"/>
    <w:rsid w:val="005E3176"/>
    <w:rsid w:val="005E3481"/>
    <w:rsid w:val="005E3E6D"/>
    <w:rsid w:val="005E4444"/>
    <w:rsid w:val="005E4665"/>
    <w:rsid w:val="005E4E7B"/>
    <w:rsid w:val="005E5405"/>
    <w:rsid w:val="005E64EC"/>
    <w:rsid w:val="005E6B2F"/>
    <w:rsid w:val="005E723D"/>
    <w:rsid w:val="005E7BEB"/>
    <w:rsid w:val="005F05CA"/>
    <w:rsid w:val="005F468D"/>
    <w:rsid w:val="005F4EBC"/>
    <w:rsid w:val="005F5793"/>
    <w:rsid w:val="0060000E"/>
    <w:rsid w:val="006022DC"/>
    <w:rsid w:val="006035CD"/>
    <w:rsid w:val="00604B88"/>
    <w:rsid w:val="006052C6"/>
    <w:rsid w:val="00605A5B"/>
    <w:rsid w:val="00606311"/>
    <w:rsid w:val="006071C6"/>
    <w:rsid w:val="0060799B"/>
    <w:rsid w:val="006103DF"/>
    <w:rsid w:val="00610846"/>
    <w:rsid w:val="00613D9C"/>
    <w:rsid w:val="006140B3"/>
    <w:rsid w:val="0061447F"/>
    <w:rsid w:val="006149B8"/>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2C0"/>
    <w:rsid w:val="00653677"/>
    <w:rsid w:val="0065510F"/>
    <w:rsid w:val="006552A2"/>
    <w:rsid w:val="00657187"/>
    <w:rsid w:val="00657271"/>
    <w:rsid w:val="006579A5"/>
    <w:rsid w:val="0066001E"/>
    <w:rsid w:val="00660C5D"/>
    <w:rsid w:val="00660DBA"/>
    <w:rsid w:val="0066218E"/>
    <w:rsid w:val="00662921"/>
    <w:rsid w:val="00662D64"/>
    <w:rsid w:val="00664A31"/>
    <w:rsid w:val="006656E1"/>
    <w:rsid w:val="0066634C"/>
    <w:rsid w:val="00667F52"/>
    <w:rsid w:val="00671B34"/>
    <w:rsid w:val="00671B99"/>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2CE6"/>
    <w:rsid w:val="00693991"/>
    <w:rsid w:val="00694410"/>
    <w:rsid w:val="006A0018"/>
    <w:rsid w:val="006A1563"/>
    <w:rsid w:val="006A1E93"/>
    <w:rsid w:val="006A2477"/>
    <w:rsid w:val="006A29A3"/>
    <w:rsid w:val="006A2C43"/>
    <w:rsid w:val="006A315E"/>
    <w:rsid w:val="006A358B"/>
    <w:rsid w:val="006A3651"/>
    <w:rsid w:val="006A7CA4"/>
    <w:rsid w:val="006B145A"/>
    <w:rsid w:val="006B1675"/>
    <w:rsid w:val="006B2C6F"/>
    <w:rsid w:val="006B30BF"/>
    <w:rsid w:val="006B325B"/>
    <w:rsid w:val="006B4BA6"/>
    <w:rsid w:val="006B51BD"/>
    <w:rsid w:val="006B53C2"/>
    <w:rsid w:val="006B6373"/>
    <w:rsid w:val="006B63D4"/>
    <w:rsid w:val="006B6579"/>
    <w:rsid w:val="006B6FE5"/>
    <w:rsid w:val="006B71B5"/>
    <w:rsid w:val="006B7258"/>
    <w:rsid w:val="006B7860"/>
    <w:rsid w:val="006B7EF2"/>
    <w:rsid w:val="006C05D3"/>
    <w:rsid w:val="006C19BC"/>
    <w:rsid w:val="006C2DA8"/>
    <w:rsid w:val="006C5E5F"/>
    <w:rsid w:val="006C6C17"/>
    <w:rsid w:val="006C70A4"/>
    <w:rsid w:val="006C7B50"/>
    <w:rsid w:val="006D0352"/>
    <w:rsid w:val="006D03A4"/>
    <w:rsid w:val="006D1470"/>
    <w:rsid w:val="006D14A8"/>
    <w:rsid w:val="006D179F"/>
    <w:rsid w:val="006D2E50"/>
    <w:rsid w:val="006D3182"/>
    <w:rsid w:val="006D37BD"/>
    <w:rsid w:val="006D3EB3"/>
    <w:rsid w:val="006D4C01"/>
    <w:rsid w:val="006D4F37"/>
    <w:rsid w:val="006E029A"/>
    <w:rsid w:val="006E07C3"/>
    <w:rsid w:val="006E2BA6"/>
    <w:rsid w:val="006E2BC1"/>
    <w:rsid w:val="006E30A8"/>
    <w:rsid w:val="006E3462"/>
    <w:rsid w:val="006E3B74"/>
    <w:rsid w:val="006E3F18"/>
    <w:rsid w:val="006E4248"/>
    <w:rsid w:val="006E433C"/>
    <w:rsid w:val="006E50C2"/>
    <w:rsid w:val="006E61DA"/>
    <w:rsid w:val="006E6226"/>
    <w:rsid w:val="006E6388"/>
    <w:rsid w:val="006F071B"/>
    <w:rsid w:val="006F078C"/>
    <w:rsid w:val="006F2D5B"/>
    <w:rsid w:val="006F30ED"/>
    <w:rsid w:val="006F48FE"/>
    <w:rsid w:val="006F4BE3"/>
    <w:rsid w:val="006F543F"/>
    <w:rsid w:val="006F6D39"/>
    <w:rsid w:val="00705183"/>
    <w:rsid w:val="00705423"/>
    <w:rsid w:val="0070588C"/>
    <w:rsid w:val="00706763"/>
    <w:rsid w:val="00706A46"/>
    <w:rsid w:val="00706BB6"/>
    <w:rsid w:val="00706D82"/>
    <w:rsid w:val="00706ED2"/>
    <w:rsid w:val="007072A6"/>
    <w:rsid w:val="00707695"/>
    <w:rsid w:val="007100F1"/>
    <w:rsid w:val="00710847"/>
    <w:rsid w:val="00710F67"/>
    <w:rsid w:val="00711627"/>
    <w:rsid w:val="007127CA"/>
    <w:rsid w:val="00712DCC"/>
    <w:rsid w:val="00713D7F"/>
    <w:rsid w:val="00713E60"/>
    <w:rsid w:val="007152C5"/>
    <w:rsid w:val="0071539A"/>
    <w:rsid w:val="0071629B"/>
    <w:rsid w:val="007171A8"/>
    <w:rsid w:val="007178C7"/>
    <w:rsid w:val="0072075C"/>
    <w:rsid w:val="00725D74"/>
    <w:rsid w:val="007263FD"/>
    <w:rsid w:val="00726970"/>
    <w:rsid w:val="007273A3"/>
    <w:rsid w:val="007279AC"/>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2294"/>
    <w:rsid w:val="00743506"/>
    <w:rsid w:val="00745641"/>
    <w:rsid w:val="00745728"/>
    <w:rsid w:val="0074736C"/>
    <w:rsid w:val="0075041B"/>
    <w:rsid w:val="00750703"/>
    <w:rsid w:val="007508C2"/>
    <w:rsid w:val="00753C86"/>
    <w:rsid w:val="00754CEE"/>
    <w:rsid w:val="007577FF"/>
    <w:rsid w:val="00757AA8"/>
    <w:rsid w:val="00757EA5"/>
    <w:rsid w:val="007612B5"/>
    <w:rsid w:val="00762010"/>
    <w:rsid w:val="00762C80"/>
    <w:rsid w:val="00762F33"/>
    <w:rsid w:val="00763732"/>
    <w:rsid w:val="007638CB"/>
    <w:rsid w:val="00764316"/>
    <w:rsid w:val="00767D48"/>
    <w:rsid w:val="00771169"/>
    <w:rsid w:val="00771211"/>
    <w:rsid w:val="00772A58"/>
    <w:rsid w:val="00773030"/>
    <w:rsid w:val="00774BF7"/>
    <w:rsid w:val="00774E36"/>
    <w:rsid w:val="0077504F"/>
    <w:rsid w:val="007759C6"/>
    <w:rsid w:val="00775AF5"/>
    <w:rsid w:val="00777324"/>
    <w:rsid w:val="00780399"/>
    <w:rsid w:val="0078068C"/>
    <w:rsid w:val="00780735"/>
    <w:rsid w:val="00780917"/>
    <w:rsid w:val="007823F9"/>
    <w:rsid w:val="00782594"/>
    <w:rsid w:val="00784407"/>
    <w:rsid w:val="00785079"/>
    <w:rsid w:val="00785B77"/>
    <w:rsid w:val="00785C49"/>
    <w:rsid w:val="00785CA2"/>
    <w:rsid w:val="007865F0"/>
    <w:rsid w:val="00786F4A"/>
    <w:rsid w:val="00787363"/>
    <w:rsid w:val="00792456"/>
    <w:rsid w:val="00793331"/>
    <w:rsid w:val="00793CD7"/>
    <w:rsid w:val="00794655"/>
    <w:rsid w:val="0079542F"/>
    <w:rsid w:val="0079677F"/>
    <w:rsid w:val="007971E3"/>
    <w:rsid w:val="007972AF"/>
    <w:rsid w:val="00797AA8"/>
    <w:rsid w:val="007A12F6"/>
    <w:rsid w:val="007A17F7"/>
    <w:rsid w:val="007A1C50"/>
    <w:rsid w:val="007A1C55"/>
    <w:rsid w:val="007A2095"/>
    <w:rsid w:val="007A364B"/>
    <w:rsid w:val="007A3E37"/>
    <w:rsid w:val="007A5C25"/>
    <w:rsid w:val="007A68FC"/>
    <w:rsid w:val="007A6C39"/>
    <w:rsid w:val="007B066F"/>
    <w:rsid w:val="007B0CA2"/>
    <w:rsid w:val="007B205A"/>
    <w:rsid w:val="007B21FD"/>
    <w:rsid w:val="007B4529"/>
    <w:rsid w:val="007B5742"/>
    <w:rsid w:val="007B6ADE"/>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498A"/>
    <w:rsid w:val="007D58FD"/>
    <w:rsid w:val="007D7805"/>
    <w:rsid w:val="007E076A"/>
    <w:rsid w:val="007E1166"/>
    <w:rsid w:val="007E2709"/>
    <w:rsid w:val="007E33F0"/>
    <w:rsid w:val="007E3902"/>
    <w:rsid w:val="007E3E10"/>
    <w:rsid w:val="007E41AB"/>
    <w:rsid w:val="007E4435"/>
    <w:rsid w:val="007E51D5"/>
    <w:rsid w:val="007E597A"/>
    <w:rsid w:val="007F3884"/>
    <w:rsid w:val="007F3C72"/>
    <w:rsid w:val="007F46FB"/>
    <w:rsid w:val="007F4B3C"/>
    <w:rsid w:val="007F7A07"/>
    <w:rsid w:val="00800FD3"/>
    <w:rsid w:val="008013B8"/>
    <w:rsid w:val="008016AB"/>
    <w:rsid w:val="00802116"/>
    <w:rsid w:val="008022C7"/>
    <w:rsid w:val="00802F79"/>
    <w:rsid w:val="00802FF1"/>
    <w:rsid w:val="0080403A"/>
    <w:rsid w:val="00804243"/>
    <w:rsid w:val="00804478"/>
    <w:rsid w:val="00805616"/>
    <w:rsid w:val="008060B5"/>
    <w:rsid w:val="008061EF"/>
    <w:rsid w:val="00807113"/>
    <w:rsid w:val="008073FA"/>
    <w:rsid w:val="00810963"/>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4758C"/>
    <w:rsid w:val="00850EB2"/>
    <w:rsid w:val="008511ED"/>
    <w:rsid w:val="0085227E"/>
    <w:rsid w:val="00852414"/>
    <w:rsid w:val="008531D9"/>
    <w:rsid w:val="00856727"/>
    <w:rsid w:val="008568B7"/>
    <w:rsid w:val="0086061C"/>
    <w:rsid w:val="00860F14"/>
    <w:rsid w:val="00861499"/>
    <w:rsid w:val="008629D0"/>
    <w:rsid w:val="008638D9"/>
    <w:rsid w:val="00863B39"/>
    <w:rsid w:val="00863DAF"/>
    <w:rsid w:val="00863F52"/>
    <w:rsid w:val="00864E93"/>
    <w:rsid w:val="00870DE7"/>
    <w:rsid w:val="00871148"/>
    <w:rsid w:val="0087139B"/>
    <w:rsid w:val="00872376"/>
    <w:rsid w:val="00873157"/>
    <w:rsid w:val="0087317E"/>
    <w:rsid w:val="008731B4"/>
    <w:rsid w:val="0087345A"/>
    <w:rsid w:val="00874194"/>
    <w:rsid w:val="008741ED"/>
    <w:rsid w:val="00875A2A"/>
    <w:rsid w:val="00875DCB"/>
    <w:rsid w:val="00877082"/>
    <w:rsid w:val="00877204"/>
    <w:rsid w:val="00880223"/>
    <w:rsid w:val="00880E0A"/>
    <w:rsid w:val="008812FE"/>
    <w:rsid w:val="00882CF2"/>
    <w:rsid w:val="0088320C"/>
    <w:rsid w:val="008844F5"/>
    <w:rsid w:val="00884F98"/>
    <w:rsid w:val="0088537D"/>
    <w:rsid w:val="0088612A"/>
    <w:rsid w:val="008865BA"/>
    <w:rsid w:val="0088664B"/>
    <w:rsid w:val="00886F89"/>
    <w:rsid w:val="00890B18"/>
    <w:rsid w:val="00890EE7"/>
    <w:rsid w:val="00890F1F"/>
    <w:rsid w:val="00895DD5"/>
    <w:rsid w:val="0089751A"/>
    <w:rsid w:val="008A001C"/>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49"/>
    <w:rsid w:val="008B4689"/>
    <w:rsid w:val="008B4B42"/>
    <w:rsid w:val="008B4BF5"/>
    <w:rsid w:val="008B4FD9"/>
    <w:rsid w:val="008B64FA"/>
    <w:rsid w:val="008B75E0"/>
    <w:rsid w:val="008C0452"/>
    <w:rsid w:val="008C1714"/>
    <w:rsid w:val="008C242C"/>
    <w:rsid w:val="008C2CE4"/>
    <w:rsid w:val="008C4E22"/>
    <w:rsid w:val="008C4F68"/>
    <w:rsid w:val="008C5199"/>
    <w:rsid w:val="008C5919"/>
    <w:rsid w:val="008C7E75"/>
    <w:rsid w:val="008D2E0E"/>
    <w:rsid w:val="008D3286"/>
    <w:rsid w:val="008D4A26"/>
    <w:rsid w:val="008D4CDE"/>
    <w:rsid w:val="008E25CA"/>
    <w:rsid w:val="008E2E80"/>
    <w:rsid w:val="008E464A"/>
    <w:rsid w:val="008E51AB"/>
    <w:rsid w:val="008E6290"/>
    <w:rsid w:val="008E7846"/>
    <w:rsid w:val="008F05B0"/>
    <w:rsid w:val="008F0A3D"/>
    <w:rsid w:val="008F23FD"/>
    <w:rsid w:val="008F26F6"/>
    <w:rsid w:val="008F30D8"/>
    <w:rsid w:val="008F3BA7"/>
    <w:rsid w:val="00900A3E"/>
    <w:rsid w:val="00900BC2"/>
    <w:rsid w:val="00900F55"/>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6C33"/>
    <w:rsid w:val="00917A1B"/>
    <w:rsid w:val="00920FCA"/>
    <w:rsid w:val="0092122C"/>
    <w:rsid w:val="00921772"/>
    <w:rsid w:val="00921AF6"/>
    <w:rsid w:val="0092292D"/>
    <w:rsid w:val="00922FB4"/>
    <w:rsid w:val="00924718"/>
    <w:rsid w:val="00927D88"/>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29BB"/>
    <w:rsid w:val="00963D76"/>
    <w:rsid w:val="00966599"/>
    <w:rsid w:val="009666AD"/>
    <w:rsid w:val="009670B7"/>
    <w:rsid w:val="00971BE6"/>
    <w:rsid w:val="009724E5"/>
    <w:rsid w:val="00972F8E"/>
    <w:rsid w:val="009735DB"/>
    <w:rsid w:val="00974D7A"/>
    <w:rsid w:val="00975773"/>
    <w:rsid w:val="00975839"/>
    <w:rsid w:val="009771BB"/>
    <w:rsid w:val="00980978"/>
    <w:rsid w:val="00980A4A"/>
    <w:rsid w:val="009812DE"/>
    <w:rsid w:val="00981B2B"/>
    <w:rsid w:val="0098233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857"/>
    <w:rsid w:val="009959DA"/>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B3B3F"/>
    <w:rsid w:val="009B46DF"/>
    <w:rsid w:val="009B6443"/>
    <w:rsid w:val="009C2544"/>
    <w:rsid w:val="009C26CE"/>
    <w:rsid w:val="009C3DA9"/>
    <w:rsid w:val="009C3F62"/>
    <w:rsid w:val="009C4C24"/>
    <w:rsid w:val="009C50C4"/>
    <w:rsid w:val="009C5B7B"/>
    <w:rsid w:val="009C5BCA"/>
    <w:rsid w:val="009C6399"/>
    <w:rsid w:val="009C6E23"/>
    <w:rsid w:val="009C7464"/>
    <w:rsid w:val="009C7FF4"/>
    <w:rsid w:val="009D00D7"/>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6F4"/>
    <w:rsid w:val="009F49BB"/>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1B0"/>
    <w:rsid w:val="00A13875"/>
    <w:rsid w:val="00A152D4"/>
    <w:rsid w:val="00A15A50"/>
    <w:rsid w:val="00A15B69"/>
    <w:rsid w:val="00A165CF"/>
    <w:rsid w:val="00A24E7A"/>
    <w:rsid w:val="00A25886"/>
    <w:rsid w:val="00A25A3E"/>
    <w:rsid w:val="00A2642A"/>
    <w:rsid w:val="00A269A4"/>
    <w:rsid w:val="00A316AE"/>
    <w:rsid w:val="00A31B6E"/>
    <w:rsid w:val="00A33777"/>
    <w:rsid w:val="00A3391D"/>
    <w:rsid w:val="00A33E2C"/>
    <w:rsid w:val="00A34325"/>
    <w:rsid w:val="00A344AC"/>
    <w:rsid w:val="00A34635"/>
    <w:rsid w:val="00A35D1A"/>
    <w:rsid w:val="00A35D57"/>
    <w:rsid w:val="00A36F28"/>
    <w:rsid w:val="00A36F78"/>
    <w:rsid w:val="00A412A2"/>
    <w:rsid w:val="00A41C93"/>
    <w:rsid w:val="00A41F01"/>
    <w:rsid w:val="00A4254F"/>
    <w:rsid w:val="00A42ABB"/>
    <w:rsid w:val="00A43906"/>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1F7B"/>
    <w:rsid w:val="00A631C6"/>
    <w:rsid w:val="00A636F7"/>
    <w:rsid w:val="00A64406"/>
    <w:rsid w:val="00A666FC"/>
    <w:rsid w:val="00A71723"/>
    <w:rsid w:val="00A719AD"/>
    <w:rsid w:val="00A727A1"/>
    <w:rsid w:val="00A73B39"/>
    <w:rsid w:val="00A770E4"/>
    <w:rsid w:val="00A77337"/>
    <w:rsid w:val="00A77FEA"/>
    <w:rsid w:val="00A80025"/>
    <w:rsid w:val="00A806E8"/>
    <w:rsid w:val="00A81D13"/>
    <w:rsid w:val="00A8297F"/>
    <w:rsid w:val="00A82989"/>
    <w:rsid w:val="00A82F1B"/>
    <w:rsid w:val="00A830E2"/>
    <w:rsid w:val="00A83D68"/>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A0412"/>
    <w:rsid w:val="00AA090A"/>
    <w:rsid w:val="00AA1EF6"/>
    <w:rsid w:val="00AA293D"/>
    <w:rsid w:val="00AA4359"/>
    <w:rsid w:val="00AA46A5"/>
    <w:rsid w:val="00AA4E84"/>
    <w:rsid w:val="00AB0217"/>
    <w:rsid w:val="00AB0F5F"/>
    <w:rsid w:val="00AB1637"/>
    <w:rsid w:val="00AB180A"/>
    <w:rsid w:val="00AB2922"/>
    <w:rsid w:val="00AB2E01"/>
    <w:rsid w:val="00AB3330"/>
    <w:rsid w:val="00AB58F3"/>
    <w:rsid w:val="00AB5B82"/>
    <w:rsid w:val="00AC0D22"/>
    <w:rsid w:val="00AC19E2"/>
    <w:rsid w:val="00AC2B0B"/>
    <w:rsid w:val="00AC2DB5"/>
    <w:rsid w:val="00AC345B"/>
    <w:rsid w:val="00AC3BC6"/>
    <w:rsid w:val="00AC5EC0"/>
    <w:rsid w:val="00AC63C6"/>
    <w:rsid w:val="00AD0215"/>
    <w:rsid w:val="00AD157F"/>
    <w:rsid w:val="00AD169A"/>
    <w:rsid w:val="00AD2BC5"/>
    <w:rsid w:val="00AD2D8A"/>
    <w:rsid w:val="00AD2F49"/>
    <w:rsid w:val="00AD3598"/>
    <w:rsid w:val="00AD4708"/>
    <w:rsid w:val="00AD51C9"/>
    <w:rsid w:val="00AD6ED7"/>
    <w:rsid w:val="00AE0290"/>
    <w:rsid w:val="00AE04C1"/>
    <w:rsid w:val="00AE2068"/>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3CF1"/>
    <w:rsid w:val="00B13E54"/>
    <w:rsid w:val="00B140FB"/>
    <w:rsid w:val="00B14422"/>
    <w:rsid w:val="00B14570"/>
    <w:rsid w:val="00B149BA"/>
    <w:rsid w:val="00B14F23"/>
    <w:rsid w:val="00B15E92"/>
    <w:rsid w:val="00B168DD"/>
    <w:rsid w:val="00B177E4"/>
    <w:rsid w:val="00B21D23"/>
    <w:rsid w:val="00B21DED"/>
    <w:rsid w:val="00B25058"/>
    <w:rsid w:val="00B255B8"/>
    <w:rsid w:val="00B25BA9"/>
    <w:rsid w:val="00B25DDE"/>
    <w:rsid w:val="00B2613D"/>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E2E"/>
    <w:rsid w:val="00B71F6F"/>
    <w:rsid w:val="00B74F35"/>
    <w:rsid w:val="00B74FD7"/>
    <w:rsid w:val="00B7551D"/>
    <w:rsid w:val="00B76624"/>
    <w:rsid w:val="00B76790"/>
    <w:rsid w:val="00B76B51"/>
    <w:rsid w:val="00B771CE"/>
    <w:rsid w:val="00B77705"/>
    <w:rsid w:val="00B80B84"/>
    <w:rsid w:val="00B81291"/>
    <w:rsid w:val="00B81C21"/>
    <w:rsid w:val="00B83108"/>
    <w:rsid w:val="00B84D74"/>
    <w:rsid w:val="00B87257"/>
    <w:rsid w:val="00B902F8"/>
    <w:rsid w:val="00B90D11"/>
    <w:rsid w:val="00B90D19"/>
    <w:rsid w:val="00B91309"/>
    <w:rsid w:val="00B92276"/>
    <w:rsid w:val="00B92748"/>
    <w:rsid w:val="00B92BE1"/>
    <w:rsid w:val="00B93CD5"/>
    <w:rsid w:val="00B946C2"/>
    <w:rsid w:val="00B95B11"/>
    <w:rsid w:val="00B961E9"/>
    <w:rsid w:val="00B969CC"/>
    <w:rsid w:val="00B971C9"/>
    <w:rsid w:val="00BA2581"/>
    <w:rsid w:val="00BA2F61"/>
    <w:rsid w:val="00BA45FC"/>
    <w:rsid w:val="00BA4CED"/>
    <w:rsid w:val="00BA4DDD"/>
    <w:rsid w:val="00BA553E"/>
    <w:rsid w:val="00BA6B33"/>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7358"/>
    <w:rsid w:val="00BD7EC8"/>
    <w:rsid w:val="00BE093B"/>
    <w:rsid w:val="00BE24D1"/>
    <w:rsid w:val="00BE25E7"/>
    <w:rsid w:val="00BE4906"/>
    <w:rsid w:val="00BE57B1"/>
    <w:rsid w:val="00BE5C3F"/>
    <w:rsid w:val="00BE7B3E"/>
    <w:rsid w:val="00BE7F5A"/>
    <w:rsid w:val="00BF00B5"/>
    <w:rsid w:val="00BF00F5"/>
    <w:rsid w:val="00BF0DDF"/>
    <w:rsid w:val="00BF127A"/>
    <w:rsid w:val="00BF213E"/>
    <w:rsid w:val="00BF24C6"/>
    <w:rsid w:val="00BF2576"/>
    <w:rsid w:val="00BF48FE"/>
    <w:rsid w:val="00BF4AEB"/>
    <w:rsid w:val="00BF50E5"/>
    <w:rsid w:val="00BF51D2"/>
    <w:rsid w:val="00BF55A9"/>
    <w:rsid w:val="00C00F4C"/>
    <w:rsid w:val="00C0218E"/>
    <w:rsid w:val="00C03007"/>
    <w:rsid w:val="00C03FBF"/>
    <w:rsid w:val="00C040D6"/>
    <w:rsid w:val="00C04731"/>
    <w:rsid w:val="00C06455"/>
    <w:rsid w:val="00C1012F"/>
    <w:rsid w:val="00C1023C"/>
    <w:rsid w:val="00C10256"/>
    <w:rsid w:val="00C12A3C"/>
    <w:rsid w:val="00C12A7E"/>
    <w:rsid w:val="00C135CE"/>
    <w:rsid w:val="00C14ABC"/>
    <w:rsid w:val="00C16810"/>
    <w:rsid w:val="00C16CC7"/>
    <w:rsid w:val="00C17734"/>
    <w:rsid w:val="00C178E3"/>
    <w:rsid w:val="00C17F6A"/>
    <w:rsid w:val="00C2023E"/>
    <w:rsid w:val="00C2169A"/>
    <w:rsid w:val="00C21BAE"/>
    <w:rsid w:val="00C23137"/>
    <w:rsid w:val="00C23170"/>
    <w:rsid w:val="00C2540D"/>
    <w:rsid w:val="00C254CB"/>
    <w:rsid w:val="00C267E4"/>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A7C"/>
    <w:rsid w:val="00C41B68"/>
    <w:rsid w:val="00C42EB3"/>
    <w:rsid w:val="00C431AE"/>
    <w:rsid w:val="00C45354"/>
    <w:rsid w:val="00C51012"/>
    <w:rsid w:val="00C5101B"/>
    <w:rsid w:val="00C514B8"/>
    <w:rsid w:val="00C526DC"/>
    <w:rsid w:val="00C53675"/>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084"/>
    <w:rsid w:val="00C70516"/>
    <w:rsid w:val="00C70884"/>
    <w:rsid w:val="00C73869"/>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14CE"/>
    <w:rsid w:val="00C92125"/>
    <w:rsid w:val="00C9320B"/>
    <w:rsid w:val="00C94847"/>
    <w:rsid w:val="00C9503E"/>
    <w:rsid w:val="00C95EED"/>
    <w:rsid w:val="00C97543"/>
    <w:rsid w:val="00C9779A"/>
    <w:rsid w:val="00C97B4E"/>
    <w:rsid w:val="00CA02F8"/>
    <w:rsid w:val="00CA0AAC"/>
    <w:rsid w:val="00CA11CA"/>
    <w:rsid w:val="00CA57EE"/>
    <w:rsid w:val="00CA6185"/>
    <w:rsid w:val="00CA7314"/>
    <w:rsid w:val="00CB0349"/>
    <w:rsid w:val="00CB06B3"/>
    <w:rsid w:val="00CB0B7F"/>
    <w:rsid w:val="00CB0FAA"/>
    <w:rsid w:val="00CB29C6"/>
    <w:rsid w:val="00CB4350"/>
    <w:rsid w:val="00CB519B"/>
    <w:rsid w:val="00CB6517"/>
    <w:rsid w:val="00CB762D"/>
    <w:rsid w:val="00CB76E3"/>
    <w:rsid w:val="00CC2ABE"/>
    <w:rsid w:val="00CC3657"/>
    <w:rsid w:val="00CC3903"/>
    <w:rsid w:val="00CC44E5"/>
    <w:rsid w:val="00CC483D"/>
    <w:rsid w:val="00CC4FD4"/>
    <w:rsid w:val="00CC6E86"/>
    <w:rsid w:val="00CC7159"/>
    <w:rsid w:val="00CC7F62"/>
    <w:rsid w:val="00CD2ECF"/>
    <w:rsid w:val="00CD4875"/>
    <w:rsid w:val="00CD6D22"/>
    <w:rsid w:val="00CD6F69"/>
    <w:rsid w:val="00CD7AD2"/>
    <w:rsid w:val="00CE2BAB"/>
    <w:rsid w:val="00CE543D"/>
    <w:rsid w:val="00CF09CC"/>
    <w:rsid w:val="00CF1BA9"/>
    <w:rsid w:val="00CF2168"/>
    <w:rsid w:val="00CF47D5"/>
    <w:rsid w:val="00CF6172"/>
    <w:rsid w:val="00CF6273"/>
    <w:rsid w:val="00CF733D"/>
    <w:rsid w:val="00CF739F"/>
    <w:rsid w:val="00D016A4"/>
    <w:rsid w:val="00D01C36"/>
    <w:rsid w:val="00D01DC4"/>
    <w:rsid w:val="00D020D4"/>
    <w:rsid w:val="00D0224D"/>
    <w:rsid w:val="00D030B2"/>
    <w:rsid w:val="00D0526C"/>
    <w:rsid w:val="00D064EF"/>
    <w:rsid w:val="00D06B1B"/>
    <w:rsid w:val="00D1051E"/>
    <w:rsid w:val="00D10CC1"/>
    <w:rsid w:val="00D11165"/>
    <w:rsid w:val="00D1228C"/>
    <w:rsid w:val="00D1336D"/>
    <w:rsid w:val="00D13B09"/>
    <w:rsid w:val="00D159D1"/>
    <w:rsid w:val="00D1613F"/>
    <w:rsid w:val="00D1776D"/>
    <w:rsid w:val="00D17F38"/>
    <w:rsid w:val="00D2139B"/>
    <w:rsid w:val="00D21971"/>
    <w:rsid w:val="00D24386"/>
    <w:rsid w:val="00D248CE"/>
    <w:rsid w:val="00D26AFD"/>
    <w:rsid w:val="00D2705C"/>
    <w:rsid w:val="00D27230"/>
    <w:rsid w:val="00D27A8C"/>
    <w:rsid w:val="00D27D2E"/>
    <w:rsid w:val="00D3026F"/>
    <w:rsid w:val="00D3207B"/>
    <w:rsid w:val="00D324B3"/>
    <w:rsid w:val="00D33721"/>
    <w:rsid w:val="00D33EEC"/>
    <w:rsid w:val="00D352F3"/>
    <w:rsid w:val="00D41D51"/>
    <w:rsid w:val="00D4241C"/>
    <w:rsid w:val="00D428AA"/>
    <w:rsid w:val="00D42BA8"/>
    <w:rsid w:val="00D42FF4"/>
    <w:rsid w:val="00D43974"/>
    <w:rsid w:val="00D44D2C"/>
    <w:rsid w:val="00D4641C"/>
    <w:rsid w:val="00D46420"/>
    <w:rsid w:val="00D46A65"/>
    <w:rsid w:val="00D46A85"/>
    <w:rsid w:val="00D4715E"/>
    <w:rsid w:val="00D472DC"/>
    <w:rsid w:val="00D477D6"/>
    <w:rsid w:val="00D47D97"/>
    <w:rsid w:val="00D50CE9"/>
    <w:rsid w:val="00D50E94"/>
    <w:rsid w:val="00D511A8"/>
    <w:rsid w:val="00D516EE"/>
    <w:rsid w:val="00D52A58"/>
    <w:rsid w:val="00D54A12"/>
    <w:rsid w:val="00D57099"/>
    <w:rsid w:val="00D57BC0"/>
    <w:rsid w:val="00D57D2B"/>
    <w:rsid w:val="00D614EC"/>
    <w:rsid w:val="00D61C37"/>
    <w:rsid w:val="00D64EA7"/>
    <w:rsid w:val="00D661E5"/>
    <w:rsid w:val="00D67761"/>
    <w:rsid w:val="00D70728"/>
    <w:rsid w:val="00D721F7"/>
    <w:rsid w:val="00D7240D"/>
    <w:rsid w:val="00D726DB"/>
    <w:rsid w:val="00D72AE7"/>
    <w:rsid w:val="00D732E7"/>
    <w:rsid w:val="00D73DA0"/>
    <w:rsid w:val="00D764DF"/>
    <w:rsid w:val="00D8007D"/>
    <w:rsid w:val="00D809C6"/>
    <w:rsid w:val="00D81D0B"/>
    <w:rsid w:val="00D82329"/>
    <w:rsid w:val="00D8260B"/>
    <w:rsid w:val="00D82B9C"/>
    <w:rsid w:val="00D82C8A"/>
    <w:rsid w:val="00D83467"/>
    <w:rsid w:val="00D83DDA"/>
    <w:rsid w:val="00D847C1"/>
    <w:rsid w:val="00D916D2"/>
    <w:rsid w:val="00D92786"/>
    <w:rsid w:val="00D92C5B"/>
    <w:rsid w:val="00D92F43"/>
    <w:rsid w:val="00D93D03"/>
    <w:rsid w:val="00D943AD"/>
    <w:rsid w:val="00D94674"/>
    <w:rsid w:val="00D967C1"/>
    <w:rsid w:val="00D96E9A"/>
    <w:rsid w:val="00DA09CB"/>
    <w:rsid w:val="00DA1222"/>
    <w:rsid w:val="00DA218C"/>
    <w:rsid w:val="00DA34E5"/>
    <w:rsid w:val="00DA37BD"/>
    <w:rsid w:val="00DA4AE3"/>
    <w:rsid w:val="00DA51C6"/>
    <w:rsid w:val="00DA688B"/>
    <w:rsid w:val="00DB0DC1"/>
    <w:rsid w:val="00DB181C"/>
    <w:rsid w:val="00DB1890"/>
    <w:rsid w:val="00DB1E77"/>
    <w:rsid w:val="00DB39DB"/>
    <w:rsid w:val="00DB3B1E"/>
    <w:rsid w:val="00DB4767"/>
    <w:rsid w:val="00DB5DAC"/>
    <w:rsid w:val="00DB60CA"/>
    <w:rsid w:val="00DB60D2"/>
    <w:rsid w:val="00DB6607"/>
    <w:rsid w:val="00DB66BB"/>
    <w:rsid w:val="00DB6A6E"/>
    <w:rsid w:val="00DB6AC6"/>
    <w:rsid w:val="00DC04D9"/>
    <w:rsid w:val="00DC237A"/>
    <w:rsid w:val="00DC29ED"/>
    <w:rsid w:val="00DC3009"/>
    <w:rsid w:val="00DC36F9"/>
    <w:rsid w:val="00DC3E5E"/>
    <w:rsid w:val="00DC57B6"/>
    <w:rsid w:val="00DC6684"/>
    <w:rsid w:val="00DC6B98"/>
    <w:rsid w:val="00DD1B44"/>
    <w:rsid w:val="00DD2627"/>
    <w:rsid w:val="00DD297F"/>
    <w:rsid w:val="00DD30F7"/>
    <w:rsid w:val="00DD3F82"/>
    <w:rsid w:val="00DD50DB"/>
    <w:rsid w:val="00DD5598"/>
    <w:rsid w:val="00DD5E29"/>
    <w:rsid w:val="00DE005B"/>
    <w:rsid w:val="00DE04F9"/>
    <w:rsid w:val="00DE0712"/>
    <w:rsid w:val="00DE0971"/>
    <w:rsid w:val="00DE0AF4"/>
    <w:rsid w:val="00DE0B70"/>
    <w:rsid w:val="00DE1FC7"/>
    <w:rsid w:val="00DE248F"/>
    <w:rsid w:val="00DE3FF1"/>
    <w:rsid w:val="00DE4853"/>
    <w:rsid w:val="00DE4CCC"/>
    <w:rsid w:val="00DE4FBC"/>
    <w:rsid w:val="00DE6294"/>
    <w:rsid w:val="00DE6D8F"/>
    <w:rsid w:val="00DE75F0"/>
    <w:rsid w:val="00DF0667"/>
    <w:rsid w:val="00DF1F35"/>
    <w:rsid w:val="00DF242A"/>
    <w:rsid w:val="00DF2C02"/>
    <w:rsid w:val="00DF421F"/>
    <w:rsid w:val="00DF5159"/>
    <w:rsid w:val="00DF78BE"/>
    <w:rsid w:val="00DF7F96"/>
    <w:rsid w:val="00E01FB6"/>
    <w:rsid w:val="00E0364D"/>
    <w:rsid w:val="00E038E0"/>
    <w:rsid w:val="00E03E6E"/>
    <w:rsid w:val="00E0573E"/>
    <w:rsid w:val="00E07812"/>
    <w:rsid w:val="00E103F6"/>
    <w:rsid w:val="00E10829"/>
    <w:rsid w:val="00E11707"/>
    <w:rsid w:val="00E11CCB"/>
    <w:rsid w:val="00E11F02"/>
    <w:rsid w:val="00E12B68"/>
    <w:rsid w:val="00E137F6"/>
    <w:rsid w:val="00E14BDC"/>
    <w:rsid w:val="00E14CE9"/>
    <w:rsid w:val="00E17029"/>
    <w:rsid w:val="00E17756"/>
    <w:rsid w:val="00E17945"/>
    <w:rsid w:val="00E17E81"/>
    <w:rsid w:val="00E205AE"/>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E46"/>
    <w:rsid w:val="00E50A4A"/>
    <w:rsid w:val="00E50D3F"/>
    <w:rsid w:val="00E51544"/>
    <w:rsid w:val="00E516A9"/>
    <w:rsid w:val="00E52633"/>
    <w:rsid w:val="00E537DB"/>
    <w:rsid w:val="00E54D06"/>
    <w:rsid w:val="00E56183"/>
    <w:rsid w:val="00E56CD1"/>
    <w:rsid w:val="00E57E67"/>
    <w:rsid w:val="00E61973"/>
    <w:rsid w:val="00E626C6"/>
    <w:rsid w:val="00E6312F"/>
    <w:rsid w:val="00E65DB6"/>
    <w:rsid w:val="00E67109"/>
    <w:rsid w:val="00E706F3"/>
    <w:rsid w:val="00E70EFB"/>
    <w:rsid w:val="00E711D1"/>
    <w:rsid w:val="00E713DC"/>
    <w:rsid w:val="00E728E5"/>
    <w:rsid w:val="00E73C2A"/>
    <w:rsid w:val="00E74EB6"/>
    <w:rsid w:val="00E758C0"/>
    <w:rsid w:val="00E76D05"/>
    <w:rsid w:val="00E82F37"/>
    <w:rsid w:val="00E830B0"/>
    <w:rsid w:val="00E83A65"/>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7298"/>
    <w:rsid w:val="00ED7438"/>
    <w:rsid w:val="00EE0B6E"/>
    <w:rsid w:val="00EE0FA8"/>
    <w:rsid w:val="00EE1414"/>
    <w:rsid w:val="00EE1AC0"/>
    <w:rsid w:val="00EE2F82"/>
    <w:rsid w:val="00EE333B"/>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296F"/>
    <w:rsid w:val="00F3346D"/>
    <w:rsid w:val="00F33A7A"/>
    <w:rsid w:val="00F35419"/>
    <w:rsid w:val="00F358CF"/>
    <w:rsid w:val="00F3626A"/>
    <w:rsid w:val="00F4005C"/>
    <w:rsid w:val="00F42B77"/>
    <w:rsid w:val="00F4318A"/>
    <w:rsid w:val="00F43691"/>
    <w:rsid w:val="00F43F17"/>
    <w:rsid w:val="00F46E98"/>
    <w:rsid w:val="00F46E9B"/>
    <w:rsid w:val="00F47871"/>
    <w:rsid w:val="00F47987"/>
    <w:rsid w:val="00F51E67"/>
    <w:rsid w:val="00F52B75"/>
    <w:rsid w:val="00F52E88"/>
    <w:rsid w:val="00F5328F"/>
    <w:rsid w:val="00F53A73"/>
    <w:rsid w:val="00F557FF"/>
    <w:rsid w:val="00F5585C"/>
    <w:rsid w:val="00F56274"/>
    <w:rsid w:val="00F56FF7"/>
    <w:rsid w:val="00F5721A"/>
    <w:rsid w:val="00F576AF"/>
    <w:rsid w:val="00F57752"/>
    <w:rsid w:val="00F61E08"/>
    <w:rsid w:val="00F61F45"/>
    <w:rsid w:val="00F63C84"/>
    <w:rsid w:val="00F63EA6"/>
    <w:rsid w:val="00F64E99"/>
    <w:rsid w:val="00F70EBA"/>
    <w:rsid w:val="00F71D0B"/>
    <w:rsid w:val="00F7318A"/>
    <w:rsid w:val="00F73951"/>
    <w:rsid w:val="00F74B1B"/>
    <w:rsid w:val="00F74EDB"/>
    <w:rsid w:val="00F7558B"/>
    <w:rsid w:val="00F75629"/>
    <w:rsid w:val="00F7618B"/>
    <w:rsid w:val="00F807B8"/>
    <w:rsid w:val="00F809FD"/>
    <w:rsid w:val="00F8132E"/>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A04F8"/>
    <w:rsid w:val="00FA2584"/>
    <w:rsid w:val="00FA261B"/>
    <w:rsid w:val="00FA2BBB"/>
    <w:rsid w:val="00FA519A"/>
    <w:rsid w:val="00FA5245"/>
    <w:rsid w:val="00FA6F2B"/>
    <w:rsid w:val="00FA77C6"/>
    <w:rsid w:val="00FA78D7"/>
    <w:rsid w:val="00FB0F25"/>
    <w:rsid w:val="00FB2147"/>
    <w:rsid w:val="00FB26EA"/>
    <w:rsid w:val="00FB6CBB"/>
    <w:rsid w:val="00FB7A6C"/>
    <w:rsid w:val="00FC0EAF"/>
    <w:rsid w:val="00FC1085"/>
    <w:rsid w:val="00FC393C"/>
    <w:rsid w:val="00FC3D23"/>
    <w:rsid w:val="00FC49DF"/>
    <w:rsid w:val="00FC66FB"/>
    <w:rsid w:val="00FC7981"/>
    <w:rsid w:val="00FC7E18"/>
    <w:rsid w:val="00FD013B"/>
    <w:rsid w:val="00FD1B24"/>
    <w:rsid w:val="00FD2154"/>
    <w:rsid w:val="00FD2947"/>
    <w:rsid w:val="00FD2DA7"/>
    <w:rsid w:val="00FD387B"/>
    <w:rsid w:val="00FD4209"/>
    <w:rsid w:val="00FD4877"/>
    <w:rsid w:val="00FD6101"/>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8305"/>
    <o:shapelayout v:ext="edit">
      <o:idmap v:ext="edit" data="1"/>
    </o:shapelayout>
  </w:shapeDefaults>
  <w:decimalSymbol w:val=","/>
  <w:listSeparator w:val=";"/>
  <w14:docId w14:val="7D7E4955"/>
  <w15:docId w15:val="{F7BEE348-4889-4386-8CD5-547D3DD4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F78BE"/>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uiPriority w:val="99"/>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3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rsid w:val="0010305B"/>
    <w:pPr>
      <w:widowControl w:val="0"/>
      <w:autoSpaceDE w:val="0"/>
      <w:autoSpaceDN w:val="0"/>
      <w:adjustRightInd w:val="0"/>
    </w:pPr>
  </w:style>
  <w:style w:type="paragraph" w:customStyle="1" w:styleId="Style7">
    <w:name w:val="Style7"/>
    <w:basedOn w:val="a3"/>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uiPriority w:val="99"/>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5"/>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uiPriority w:val="99"/>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6"/>
    <w:uiPriority w:val="99"/>
    <w:semiHidden/>
    <w:unhideWhenUsed/>
    <w:rsid w:val="00AE0290"/>
  </w:style>
  <w:style w:type="table" w:customStyle="1" w:styleId="123">
    <w:name w:val="Сетка таблицы12"/>
    <w:basedOn w:val="a5"/>
    <w:next w:val="aff7"/>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6"/>
    <w:next w:val="1ai"/>
    <w:rsid w:val="00AE0290"/>
  </w:style>
  <w:style w:type="numbering" w:customStyle="1" w:styleId="11f">
    <w:name w:val="Нет списка11"/>
    <w:next w:val="a6"/>
    <w:semiHidden/>
    <w:unhideWhenUsed/>
    <w:rsid w:val="00AE0290"/>
  </w:style>
  <w:style w:type="numbering" w:customStyle="1" w:styleId="217">
    <w:name w:val="Нет списка21"/>
    <w:next w:val="a6"/>
    <w:semiHidden/>
    <w:rsid w:val="00AE0290"/>
  </w:style>
  <w:style w:type="numbering" w:customStyle="1" w:styleId="314">
    <w:name w:val="Нет списка31"/>
    <w:next w:val="a6"/>
    <w:uiPriority w:val="99"/>
    <w:semiHidden/>
    <w:unhideWhenUsed/>
    <w:rsid w:val="00AE0290"/>
  </w:style>
  <w:style w:type="table" w:customStyle="1" w:styleId="131">
    <w:name w:val="Сетка таблицы13"/>
    <w:basedOn w:val="a5"/>
    <w:next w:val="aff7"/>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6"/>
    <w:semiHidden/>
    <w:unhideWhenUsed/>
    <w:rsid w:val="00AE0290"/>
  </w:style>
  <w:style w:type="paragraph" w:customStyle="1" w:styleId="xl65">
    <w:name w:val="xl65"/>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AE0290"/>
    <w:pPr>
      <w:spacing w:before="100" w:beforeAutospacing="1" w:after="100" w:afterAutospacing="1"/>
    </w:pPr>
  </w:style>
  <w:style w:type="paragraph" w:customStyle="1" w:styleId="xl67">
    <w:name w:val="xl67"/>
    <w:basedOn w:val="a3"/>
    <w:rsid w:val="00AE0290"/>
    <w:pPr>
      <w:spacing w:before="100" w:beforeAutospacing="1" w:after="100" w:afterAutospacing="1"/>
      <w:jc w:val="center"/>
    </w:pPr>
    <w:rPr>
      <w:b/>
      <w:bCs/>
    </w:rPr>
  </w:style>
  <w:style w:type="paragraph" w:customStyle="1" w:styleId="xl68">
    <w:name w:val="xl68"/>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3"/>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3"/>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3"/>
    <w:rsid w:val="00AE0290"/>
    <w:pPr>
      <w:pBdr>
        <w:right w:val="single" w:sz="4" w:space="0" w:color="auto"/>
      </w:pBdr>
      <w:spacing w:before="100" w:beforeAutospacing="1" w:after="100" w:afterAutospacing="1"/>
      <w:jc w:val="both"/>
      <w:textAlignment w:val="top"/>
    </w:pPr>
  </w:style>
  <w:style w:type="paragraph" w:customStyle="1" w:styleId="xl77">
    <w:name w:val="xl77"/>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3"/>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3"/>
    <w:rsid w:val="00AE0290"/>
    <w:pPr>
      <w:pBdr>
        <w:left w:val="single" w:sz="4" w:space="0" w:color="auto"/>
        <w:right w:val="single" w:sz="4" w:space="0" w:color="auto"/>
      </w:pBdr>
      <w:spacing w:before="100" w:beforeAutospacing="1" w:after="100" w:afterAutospacing="1"/>
    </w:pPr>
  </w:style>
  <w:style w:type="paragraph" w:customStyle="1" w:styleId="xl83">
    <w:name w:val="xl83"/>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3"/>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3"/>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3"/>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3"/>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3"/>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3"/>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3"/>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3"/>
    <w:rsid w:val="00AE0290"/>
    <w:pPr>
      <w:pBdr>
        <w:left w:val="single" w:sz="4" w:space="0" w:color="auto"/>
      </w:pBdr>
      <w:spacing w:before="100" w:beforeAutospacing="1" w:after="100" w:afterAutospacing="1"/>
      <w:textAlignment w:val="top"/>
    </w:pPr>
  </w:style>
  <w:style w:type="paragraph" w:customStyle="1" w:styleId="xl95">
    <w:name w:val="xl95"/>
    <w:basedOn w:val="a3"/>
    <w:rsid w:val="00AE0290"/>
    <w:pPr>
      <w:spacing w:before="100" w:beforeAutospacing="1" w:after="100" w:afterAutospacing="1"/>
      <w:jc w:val="both"/>
      <w:textAlignment w:val="top"/>
    </w:pPr>
  </w:style>
  <w:style w:type="paragraph" w:customStyle="1" w:styleId="xl96">
    <w:name w:val="xl96"/>
    <w:basedOn w:val="a3"/>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3"/>
    <w:rsid w:val="00AE0290"/>
    <w:pPr>
      <w:spacing w:before="100" w:beforeAutospacing="1" w:after="100" w:afterAutospacing="1"/>
      <w:jc w:val="right"/>
    </w:pPr>
  </w:style>
  <w:style w:type="paragraph" w:customStyle="1" w:styleId="xl98">
    <w:name w:val="xl98"/>
    <w:basedOn w:val="a3"/>
    <w:rsid w:val="00AE0290"/>
    <w:pPr>
      <w:spacing w:before="100" w:beforeAutospacing="1" w:after="100" w:afterAutospacing="1"/>
      <w:jc w:val="right"/>
    </w:pPr>
  </w:style>
  <w:style w:type="paragraph" w:customStyle="1" w:styleId="xl99">
    <w:name w:val="xl99"/>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3"/>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3"/>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3"/>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3"/>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3"/>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3"/>
    <w:rsid w:val="00AE0290"/>
    <w:pPr>
      <w:pBdr>
        <w:bottom w:val="single" w:sz="4" w:space="0" w:color="auto"/>
      </w:pBdr>
      <w:spacing w:before="100" w:beforeAutospacing="1" w:after="100" w:afterAutospacing="1"/>
      <w:jc w:val="both"/>
      <w:textAlignment w:val="top"/>
    </w:pPr>
  </w:style>
  <w:style w:type="paragraph" w:customStyle="1" w:styleId="xl107">
    <w:name w:val="xl107"/>
    <w:basedOn w:val="a3"/>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3"/>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3"/>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3"/>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3"/>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3"/>
    <w:rsid w:val="00AE0290"/>
    <w:pPr>
      <w:spacing w:before="100" w:beforeAutospacing="1" w:after="100" w:afterAutospacing="1"/>
      <w:jc w:val="center"/>
      <w:textAlignment w:val="top"/>
    </w:pPr>
    <w:rPr>
      <w:i/>
      <w:iCs/>
    </w:rPr>
  </w:style>
  <w:style w:type="paragraph" w:customStyle="1" w:styleId="xl114">
    <w:name w:val="xl114"/>
    <w:basedOn w:val="a3"/>
    <w:rsid w:val="00AE0290"/>
    <w:pPr>
      <w:spacing w:before="100" w:beforeAutospacing="1" w:after="100" w:afterAutospacing="1"/>
      <w:textAlignment w:val="top"/>
    </w:pPr>
  </w:style>
  <w:style w:type="paragraph" w:customStyle="1" w:styleId="xl115">
    <w:name w:val="xl115"/>
    <w:basedOn w:val="a3"/>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3"/>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3"/>
    <w:rsid w:val="00AE0290"/>
    <w:pPr>
      <w:spacing w:before="100" w:beforeAutospacing="1" w:after="100" w:afterAutospacing="1"/>
      <w:jc w:val="center"/>
    </w:pPr>
  </w:style>
  <w:style w:type="paragraph" w:customStyle="1" w:styleId="xl119">
    <w:name w:val="xl119"/>
    <w:basedOn w:val="a3"/>
    <w:rsid w:val="00AE0290"/>
    <w:pPr>
      <w:pBdr>
        <w:left w:val="single" w:sz="4" w:space="0" w:color="auto"/>
      </w:pBdr>
      <w:spacing w:before="100" w:beforeAutospacing="1" w:after="100" w:afterAutospacing="1"/>
      <w:jc w:val="center"/>
      <w:textAlignment w:val="top"/>
    </w:pPr>
  </w:style>
  <w:style w:type="paragraph" w:customStyle="1" w:styleId="xl120">
    <w:name w:val="xl120"/>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3"/>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3"/>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3"/>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5"/>
    <w:next w:val="aff7"/>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
    <w:name w:val="Light Shading"/>
    <w:basedOn w:val="a5"/>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3"/>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3"/>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6"/>
    <w:next w:val="1ai"/>
    <w:rsid w:val="006D2E50"/>
  </w:style>
  <w:style w:type="table" w:customStyle="1" w:styleId="222">
    <w:name w:val="Сетка таблицы22"/>
    <w:basedOn w:val="a5"/>
    <w:next w:val="aff7"/>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6"/>
    <w:next w:val="1ai"/>
    <w:rsid w:val="00105DED"/>
    <w:pPr>
      <w:numPr>
        <w:numId w:val="15"/>
      </w:numPr>
    </w:pPr>
  </w:style>
  <w:style w:type="table" w:customStyle="1" w:styleId="232">
    <w:name w:val="Сетка таблицы23"/>
    <w:basedOn w:val="a5"/>
    <w:next w:val="aff7"/>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3"/>
    <w:rsid w:val="00984C12"/>
    <w:pPr>
      <w:suppressAutoHyphens/>
      <w:jc w:val="center"/>
    </w:pPr>
    <w:rPr>
      <w:b/>
      <w:color w:val="000000"/>
      <w:szCs w:val="20"/>
      <w:lang w:eastAsia="ar-SA"/>
    </w:rPr>
  </w:style>
  <w:style w:type="paragraph" w:customStyle="1" w:styleId="OP1111">
    <w:name w:val="OP.1.1.1.1"/>
    <w:basedOn w:val="a3"/>
    <w:autoRedefine/>
    <w:rsid w:val="000641A5"/>
    <w:pPr>
      <w:ind w:left="720" w:hanging="40"/>
      <w:jc w:val="both"/>
      <w:outlineLvl w:val="3"/>
    </w:pPr>
  </w:style>
  <w:style w:type="paragraph" w:styleId="afffffffff0">
    <w:name w:val="endnote text"/>
    <w:basedOn w:val="a3"/>
    <w:link w:val="afffffffff1"/>
    <w:uiPriority w:val="99"/>
    <w:rsid w:val="001D342B"/>
    <w:pPr>
      <w:autoSpaceDE w:val="0"/>
      <w:autoSpaceDN w:val="0"/>
    </w:pPr>
    <w:rPr>
      <w:rFonts w:eastAsiaTheme="minorEastAsia"/>
      <w:sz w:val="20"/>
      <w:szCs w:val="20"/>
    </w:rPr>
  </w:style>
  <w:style w:type="character" w:customStyle="1" w:styleId="afffffffff1">
    <w:name w:val="Текст концевой сноски Знак"/>
    <w:basedOn w:val="a4"/>
    <w:link w:val="afffffffff0"/>
    <w:uiPriority w:val="99"/>
    <w:rsid w:val="001D342B"/>
    <w:rPr>
      <w:rFonts w:eastAsiaTheme="minorEastAsia"/>
    </w:rPr>
  </w:style>
  <w:style w:type="character" w:styleId="afffffffff2">
    <w:name w:val="endnote reference"/>
    <w:basedOn w:val="a4"/>
    <w:uiPriority w:val="99"/>
    <w:rsid w:val="001D342B"/>
    <w:rPr>
      <w:vertAlign w:val="superscript"/>
    </w:rPr>
  </w:style>
  <w:style w:type="table" w:customStyle="1" w:styleId="142">
    <w:name w:val="Сетка таблицы14"/>
    <w:basedOn w:val="a5"/>
    <w:next w:val="aff7"/>
    <w:uiPriority w:val="59"/>
    <w:rsid w:val="002447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0">
    <w:name w:val="Font Style30"/>
    <w:uiPriority w:val="99"/>
    <w:rsid w:val="002D725E"/>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40904006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21639675">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001219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 w:id="21360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seltorg.ru" TargetMode="External"/><Relationship Id="rId18" Type="http://schemas.openxmlformats.org/officeDocument/2006/relationships/image" Target="media/image8.wmf"/><Relationship Id="rId26" Type="http://schemas.openxmlformats.org/officeDocument/2006/relationships/hyperlink" Target="consultantplus://offline/ref=0FB4650198AA05CED061A874365553C74C155FAD5F4119C4600FB243C587DB02E9E29E51A9DEB3CBU2tFJ"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8C7D3B8F5C5B9BE533EE0A234285B5502D2B36BDC3190x1jEG" TargetMode="Externa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image" Target="media/image7.wmf"/><Relationship Id="rId25" Type="http://schemas.openxmlformats.org/officeDocument/2006/relationships/hyperlink" Target="consultantplus://offline/ref=0FB4650198AA05CED061A874365553C74C1954AA5F4819C4600FB243C587DB02E9E29E51A9DEB2CDU2tBJ" TargetMode="Externa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consultantplus://offline/ref=66265DD70E9DDBD11E3B5B14E6B631EF7C88C7D3B8F5C5B9BE533EE0A234285B5502D2B36BDC319Fx1jF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0FB4650198AA05CED061A874365553C74C155FAD5F4119C4600FB243C587DB02E9E29E51A9DEB3CBU2tFJ"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consultantplus://offline/ref=0FB4650198AA05CED061A874365553C74C1954AA5F4819C4600FB243C587DB02E9E29E51A9DEB2CDU2tBJ"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hyperlink" Target="consultantplus://offline/ref=66265DD70E9DDBD11E3B5B14E6B631EF7C87C6D7BDF5C5B9BE533EE0A234285B5502D2B36BDF319Ax1j2G" TargetMode="External"/><Relationship Id="rId27"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717E8-CB1C-46EE-99AE-1B0A5567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2786</TotalTime>
  <Pages>39</Pages>
  <Words>16601</Words>
  <Characters>94631</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111010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Чатян Давид Гагикович</cp:lastModifiedBy>
  <cp:revision>13</cp:revision>
  <cp:lastPrinted>2017-01-31T07:41:00Z</cp:lastPrinted>
  <dcterms:created xsi:type="dcterms:W3CDTF">2016-05-17T08:09:00Z</dcterms:created>
  <dcterms:modified xsi:type="dcterms:W3CDTF">2017-01-31T07:41:00Z</dcterms:modified>
</cp:coreProperties>
</file>