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41EF9586" wp14:editId="1F47FEAA">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264861FF" wp14:editId="41E445AF">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FD387B">
        <w:rPr>
          <w:rFonts w:ascii="Franklin Gothic Heavy" w:eastAsia="Tahoma" w:hAnsi="Franklin Gothic Heavy"/>
          <w:b/>
          <w:kern w:val="144"/>
          <w:sz w:val="56"/>
          <w:szCs w:val="28"/>
        </w:rPr>
        <w:t>Документация о закупке</w:t>
      </w:r>
    </w:p>
    <w:p w:rsidR="002E5AED" w:rsidRDefault="002E5AED" w:rsidP="002228E9">
      <w:pPr>
        <w:widowControl w:val="0"/>
        <w:suppressAutoHyphens/>
        <w:ind w:right="-284"/>
        <w:jc w:val="center"/>
        <w:rPr>
          <w:rFonts w:ascii="Franklin Gothic Heavy" w:eastAsia="Tahoma" w:hAnsi="Franklin Gothic Heavy"/>
          <w:b/>
          <w:kern w:val="144"/>
          <w:sz w:val="56"/>
          <w:szCs w:val="28"/>
        </w:rPr>
      </w:pPr>
    </w:p>
    <w:p w:rsidR="004D6DAC" w:rsidRDefault="00B22241" w:rsidP="00486F9F">
      <w:pPr>
        <w:widowControl w:val="0"/>
        <w:tabs>
          <w:tab w:val="left" w:pos="0"/>
        </w:tabs>
        <w:suppressAutoHyphens/>
        <w:jc w:val="center"/>
        <w:rPr>
          <w:rFonts w:ascii="Franklin Gothic Heavy" w:eastAsia="Tahoma" w:hAnsi="Franklin Gothic Heavy"/>
          <w:b/>
          <w:kern w:val="144"/>
          <w:sz w:val="48"/>
          <w:szCs w:val="52"/>
        </w:rPr>
      </w:pPr>
      <w:r w:rsidRPr="00B22241">
        <w:rPr>
          <w:rFonts w:ascii="Franklin Gothic Heavy" w:eastAsia="Tahoma" w:hAnsi="Franklin Gothic Heavy"/>
          <w:b/>
          <w:kern w:val="144"/>
          <w:sz w:val="48"/>
          <w:szCs w:val="52"/>
        </w:rPr>
        <w:t>Разработка проектной документации по: «Оснащению помещения аппаратной 433к., АБК1 (инв. №11931) инженерными системами»</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7728" behindDoc="0" locked="0" layoutInCell="1" allowOverlap="1" wp14:anchorId="5F41F393" wp14:editId="002A3343">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C1F9B4" id="Group 11" o:spid="_x0000_s1026" style="position:absolute;margin-left:-6.3pt;margin-top:4.4pt;width:530.6pt;height:24.75pt;z-index:251657728"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32"/>
        </w:rPr>
      </w:pPr>
      <w:r w:rsidRPr="004D7172">
        <w:rPr>
          <w:rFonts w:ascii="Franklin Gothic Book" w:eastAsia="Tahoma" w:hAnsi="Franklin Gothic Book"/>
          <w:b/>
          <w:iCs/>
          <w:spacing w:val="-20"/>
          <w:sz w:val="32"/>
        </w:rPr>
        <w:t>УТВЕРЖДАЮ</w:t>
      </w:r>
    </w:p>
    <w:p w:rsidR="004D7172" w:rsidRPr="004D7172" w:rsidRDefault="004F0C0C" w:rsidP="004D7172">
      <w:pPr>
        <w:widowControl w:val="0"/>
        <w:tabs>
          <w:tab w:val="left" w:pos="0"/>
        </w:tabs>
        <w:suppressAutoHyphens/>
        <w:jc w:val="right"/>
        <w:rPr>
          <w:rFonts w:ascii="Franklin Gothic Book" w:eastAsia="Tahoma" w:hAnsi="Franklin Gothic Book"/>
          <w:b/>
          <w:iCs/>
          <w:spacing w:val="-20"/>
          <w:sz w:val="32"/>
        </w:rPr>
      </w:pPr>
      <w:r>
        <w:rPr>
          <w:rFonts w:ascii="Franklin Gothic Book" w:eastAsia="Tahoma" w:hAnsi="Franklin Gothic Book"/>
          <w:b/>
          <w:iCs/>
          <w:spacing w:val="-20"/>
          <w:sz w:val="32"/>
        </w:rPr>
        <w:t>Заместитель п</w:t>
      </w:r>
      <w:r w:rsidR="004D7172" w:rsidRPr="004D7172">
        <w:rPr>
          <w:rFonts w:ascii="Franklin Gothic Book" w:eastAsia="Tahoma" w:hAnsi="Franklin Gothic Book"/>
          <w:b/>
          <w:iCs/>
          <w:spacing w:val="-20"/>
          <w:sz w:val="32"/>
        </w:rPr>
        <w:t>редседател</w:t>
      </w:r>
      <w:r>
        <w:rPr>
          <w:rFonts w:ascii="Franklin Gothic Book" w:eastAsia="Tahoma" w:hAnsi="Franklin Gothic Book"/>
          <w:b/>
          <w:iCs/>
          <w:spacing w:val="-20"/>
          <w:sz w:val="32"/>
        </w:rPr>
        <w:t>я</w:t>
      </w:r>
      <w:r w:rsidR="004D7172" w:rsidRPr="004D7172">
        <w:rPr>
          <w:rFonts w:ascii="Franklin Gothic Book" w:eastAsia="Tahoma" w:hAnsi="Franklin Gothic Book"/>
          <w:b/>
          <w:iCs/>
          <w:spacing w:val="-20"/>
          <w:sz w:val="32"/>
        </w:rPr>
        <w:t xml:space="preserve"> Конкурсной комиссии</w:t>
      </w:r>
    </w:p>
    <w:p w:rsidR="004D7172" w:rsidRPr="004D7172" w:rsidRDefault="004D7172" w:rsidP="004D7172">
      <w:pPr>
        <w:widowControl w:val="0"/>
        <w:tabs>
          <w:tab w:val="left" w:pos="0"/>
        </w:tabs>
        <w:suppressAutoHyphens/>
        <w:jc w:val="right"/>
        <w:rPr>
          <w:rFonts w:ascii="Franklin Gothic Book" w:eastAsia="Tahoma" w:hAnsi="Franklin Gothic Book"/>
          <w:b/>
          <w:iCs/>
          <w:spacing w:val="-20"/>
          <w:sz w:val="52"/>
          <w:szCs w:val="44"/>
        </w:rPr>
      </w:pPr>
      <w:r w:rsidRPr="004D7172">
        <w:rPr>
          <w:rFonts w:ascii="Franklin Gothic Book" w:eastAsia="Tahoma" w:hAnsi="Franklin Gothic Book"/>
          <w:b/>
          <w:iCs/>
          <w:spacing w:val="-20"/>
          <w:sz w:val="32"/>
        </w:rPr>
        <w:t>___________________</w:t>
      </w:r>
      <w:r w:rsidR="004F0C0C">
        <w:rPr>
          <w:rFonts w:ascii="Franklin Gothic Book" w:eastAsia="Tahoma" w:hAnsi="Franklin Gothic Book"/>
          <w:b/>
          <w:iCs/>
          <w:spacing w:val="-20"/>
          <w:sz w:val="32"/>
        </w:rPr>
        <w:t>И</w:t>
      </w:r>
      <w:r w:rsidRPr="004D7172">
        <w:rPr>
          <w:rFonts w:ascii="Franklin Gothic Book" w:eastAsia="Tahoma" w:hAnsi="Franklin Gothic Book"/>
          <w:b/>
          <w:iCs/>
          <w:spacing w:val="-20"/>
          <w:sz w:val="32"/>
        </w:rPr>
        <w:t>.</w:t>
      </w:r>
      <w:r w:rsidR="004F0C0C">
        <w:rPr>
          <w:rFonts w:ascii="Franklin Gothic Book" w:eastAsia="Tahoma" w:hAnsi="Franklin Gothic Book"/>
          <w:b/>
          <w:iCs/>
          <w:spacing w:val="-20"/>
          <w:sz w:val="32"/>
        </w:rPr>
        <w:t>В</w:t>
      </w:r>
      <w:r w:rsidRPr="004D7172">
        <w:rPr>
          <w:rFonts w:ascii="Franklin Gothic Book" w:eastAsia="Tahoma" w:hAnsi="Franklin Gothic Book"/>
          <w:b/>
          <w:iCs/>
          <w:spacing w:val="-20"/>
          <w:sz w:val="32"/>
        </w:rPr>
        <w:t xml:space="preserve">. </w:t>
      </w:r>
      <w:r w:rsidR="004F0C0C">
        <w:rPr>
          <w:rFonts w:ascii="Franklin Gothic Book" w:eastAsia="Tahoma" w:hAnsi="Franklin Gothic Book"/>
          <w:b/>
          <w:iCs/>
          <w:spacing w:val="-20"/>
          <w:sz w:val="32"/>
        </w:rPr>
        <w:t>Терентьев</w:t>
      </w: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D0224D">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1"/>
          <w:pgSz w:w="11906" w:h="16838"/>
          <w:pgMar w:top="284" w:right="748" w:bottom="426" w:left="1077" w:header="357" w:footer="709" w:gutter="0"/>
          <w:cols w:space="708"/>
          <w:titlePg/>
          <w:docGrid w:linePitch="360"/>
        </w:sectPr>
      </w:pPr>
    </w:p>
    <w:p w:rsidR="00A344AC" w:rsidRPr="00A467B0" w:rsidRDefault="00A344AC" w:rsidP="00A344AC">
      <w:pPr>
        <w:spacing w:before="60" w:after="60"/>
        <w:ind w:left="792"/>
        <w:jc w:val="both"/>
        <w:rPr>
          <w:rFonts w:ascii="Franklin Gothic Book" w:hAnsi="Franklin Gothic Book"/>
          <w:b/>
        </w:rPr>
      </w:pPr>
    </w:p>
    <w:p w:rsidR="00A467B0" w:rsidRDefault="00A467B0" w:rsidP="008F4775">
      <w:pPr>
        <w:numPr>
          <w:ilvl w:val="0"/>
          <w:numId w:val="10"/>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344AC" w:rsidRPr="00A467B0" w:rsidRDefault="00A344AC" w:rsidP="00A344AC">
      <w:pPr>
        <w:spacing w:before="60" w:after="60"/>
        <w:ind w:left="360"/>
        <w:jc w:val="both"/>
        <w:rPr>
          <w:rFonts w:ascii="Franklin Gothic Book" w:hAnsi="Franklin Gothic Book"/>
          <w:b/>
        </w:rPr>
      </w:pPr>
    </w:p>
    <w:p w:rsidR="008D4CDE" w:rsidRDefault="00A467B0"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2032E8" w:rsidRDefault="00A467B0" w:rsidP="008F4775">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w:t>
      </w:r>
      <w:r w:rsidR="00CF2168" w:rsidRPr="008D4CDE">
        <w:rPr>
          <w:rFonts w:ascii="Franklin Gothic Book" w:hAnsi="Franklin Gothic Book"/>
        </w:rPr>
        <w:t>воотношениям в рамках настоящей</w:t>
      </w:r>
      <w:r w:rsidRPr="008D4CDE">
        <w:rPr>
          <w:rFonts w:ascii="Franklin Gothic Book" w:hAnsi="Franklin Gothic Book"/>
        </w:rPr>
        <w:t xml:space="preserve"> </w:t>
      </w:r>
      <w:r w:rsidR="00CF2168" w:rsidRPr="008D4CDE">
        <w:rPr>
          <w:rFonts w:ascii="Franklin Gothic Book" w:hAnsi="Franklin Gothic Book"/>
        </w:rPr>
        <w:t>закупки</w:t>
      </w:r>
      <w:r w:rsidRPr="008D4CDE">
        <w:rPr>
          <w:rFonts w:ascii="Franklin Gothic Book" w:hAnsi="Franklin Gothic Book"/>
        </w:rPr>
        <w:t xml:space="preserve"> последовательно применяются следующие нормативные правовые акты и иные документы:</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2032E8" w:rsidRPr="00A467B0"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2032E8" w:rsidRPr="00F80D48" w:rsidRDefault="002032E8" w:rsidP="008F4775">
      <w:pPr>
        <w:numPr>
          <w:ilvl w:val="0"/>
          <w:numId w:val="11"/>
        </w:numPr>
        <w:spacing w:before="60" w:after="60"/>
        <w:jc w:val="both"/>
        <w:rPr>
          <w:rFonts w:ascii="Franklin Gothic Book" w:hAnsi="Franklin Gothic Book"/>
        </w:rPr>
      </w:pPr>
      <w:r w:rsidRPr="00A467B0">
        <w:rPr>
          <w:rFonts w:ascii="Franklin Gothic Book" w:hAnsi="Franklin Gothic Book"/>
        </w:rPr>
        <w:t xml:space="preserve">Федеральный закон от 18.07.2011 N 223-ФЗ "О закупках товаров, работ, услуг </w:t>
      </w:r>
      <w:r w:rsidRPr="00F80D48">
        <w:rPr>
          <w:rFonts w:ascii="Franklin Gothic Book" w:hAnsi="Franklin Gothic Book"/>
        </w:rPr>
        <w:t>отдельными видами юридических лиц", другие законы и подзаконные акты.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Положение о закупке товаров, работ, услуг </w:t>
      </w:r>
      <w:r w:rsidR="00F5542F" w:rsidRPr="00F80D48">
        <w:rPr>
          <w:rFonts w:ascii="Franklin Gothic Book" w:hAnsi="Franklin Gothic Book"/>
        </w:rPr>
        <w:t>О</w:t>
      </w:r>
      <w:r w:rsidRPr="00F80D48">
        <w:rPr>
          <w:rFonts w:ascii="Franklin Gothic Book" w:hAnsi="Franklin Gothic Book"/>
        </w:rPr>
        <w:t>АО «НМТП».</w:t>
      </w:r>
    </w:p>
    <w:p w:rsidR="006C59D5" w:rsidRPr="00F80D48" w:rsidRDefault="006C59D5" w:rsidP="008F4775">
      <w:pPr>
        <w:pStyle w:val="afff8"/>
        <w:numPr>
          <w:ilvl w:val="0"/>
          <w:numId w:val="11"/>
        </w:numPr>
        <w:spacing w:before="60" w:after="60"/>
        <w:jc w:val="both"/>
        <w:rPr>
          <w:rFonts w:ascii="Franklin Gothic Book" w:hAnsi="Franklin Gothic Book"/>
        </w:rPr>
      </w:pPr>
      <w:r w:rsidRPr="00F80D48">
        <w:rPr>
          <w:rFonts w:ascii="Franklin Gothic Book" w:hAnsi="Franklin Gothic Book"/>
        </w:rPr>
        <w:t xml:space="preserve">Единый регламент </w:t>
      </w:r>
      <w:r w:rsidRPr="00F80D48">
        <w:rPr>
          <w:rFonts w:ascii="Franklin Gothic Book" w:hAnsi="Franklin Gothic Book"/>
          <w:lang w:val="en-US"/>
        </w:rPr>
        <w:t>B</w:t>
      </w:r>
      <w:r w:rsidRPr="00F80D48">
        <w:rPr>
          <w:rFonts w:ascii="Franklin Gothic Book" w:hAnsi="Franklin Gothic Book"/>
        </w:rPr>
        <w:t>2</w:t>
      </w:r>
      <w:r w:rsidRPr="00F80D48">
        <w:rPr>
          <w:rFonts w:ascii="Franklin Gothic Book" w:hAnsi="Franklin Gothic Book"/>
          <w:lang w:val="en-US"/>
        </w:rPr>
        <w:t>B</w:t>
      </w:r>
      <w:r w:rsidRPr="00F80D48">
        <w:rPr>
          <w:rFonts w:ascii="Franklin Gothic Book" w:hAnsi="Franklin Gothic Book"/>
        </w:rPr>
        <w:t>-системы «О порядке проведения и участия в процедурах закупок продукции на Торговых площадке Системы».</w:t>
      </w:r>
    </w:p>
    <w:p w:rsidR="002032E8" w:rsidRPr="00F80D48" w:rsidRDefault="002032E8" w:rsidP="008F4775">
      <w:pPr>
        <w:numPr>
          <w:ilvl w:val="0"/>
          <w:numId w:val="11"/>
        </w:numPr>
        <w:spacing w:before="60" w:after="60"/>
        <w:jc w:val="both"/>
        <w:rPr>
          <w:rFonts w:ascii="Franklin Gothic Book" w:hAnsi="Franklin Gothic Book"/>
        </w:rPr>
      </w:pPr>
      <w:r w:rsidRPr="00F80D48">
        <w:rPr>
          <w:rFonts w:ascii="Franklin Gothic Book" w:hAnsi="Franklin Gothic Book"/>
        </w:rPr>
        <w:t xml:space="preserve">Настоящая </w:t>
      </w:r>
      <w:r w:rsidR="00FD387B" w:rsidRPr="00F80D48">
        <w:rPr>
          <w:rFonts w:ascii="Franklin Gothic Book" w:hAnsi="Franklin Gothic Book"/>
        </w:rPr>
        <w:t>Документация о закупке</w:t>
      </w:r>
      <w:r w:rsidR="008B4FD9" w:rsidRPr="00F80D48">
        <w:rPr>
          <w:rFonts w:ascii="Franklin Gothic Book" w:hAnsi="Franklin Gothic Book"/>
        </w:rPr>
        <w:t>.</w:t>
      </w:r>
    </w:p>
    <w:p w:rsidR="005D6004" w:rsidRPr="00F80D48" w:rsidRDefault="005D6004"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Участник закупки</w:t>
      </w:r>
      <w:r w:rsidRPr="00F80D48">
        <w:t xml:space="preserve"> </w:t>
      </w:r>
      <w:r w:rsidRPr="00F80D48">
        <w:rPr>
          <w:rFonts w:ascii="Franklin Gothic Book" w:hAnsi="Franklin Gothic Book"/>
          <w:b/>
        </w:rPr>
        <w:t>и требования, предъявляемые к Участникам закупки</w:t>
      </w:r>
    </w:p>
    <w:p w:rsidR="005D6004" w:rsidRPr="00F80D48" w:rsidRDefault="005D6004" w:rsidP="008F4775">
      <w:pPr>
        <w:numPr>
          <w:ilvl w:val="2"/>
          <w:numId w:val="10"/>
        </w:numPr>
        <w:spacing w:before="60" w:after="60"/>
        <w:jc w:val="both"/>
        <w:rPr>
          <w:rFonts w:ascii="Franklin Gothic Book" w:hAnsi="Franklin Gothic Book"/>
          <w:b/>
        </w:rPr>
      </w:pPr>
      <w:r w:rsidRPr="00F80D48">
        <w:rPr>
          <w:rFonts w:ascii="Franklin Gothic Book" w:hAnsi="Franklin Gothic Book"/>
          <w:color w:val="000000" w:themeColor="text1"/>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документации о закупке, подавшее заявку на участие в закупке в установленные извещением о закупке сроки.</w:t>
      </w:r>
    </w:p>
    <w:p w:rsidR="005D6004" w:rsidRPr="00F80D48" w:rsidRDefault="005D6004" w:rsidP="008F4775">
      <w:pPr>
        <w:numPr>
          <w:ilvl w:val="2"/>
          <w:numId w:val="10"/>
        </w:numPr>
        <w:spacing w:before="60" w:after="60"/>
        <w:jc w:val="both"/>
        <w:rPr>
          <w:rFonts w:ascii="Franklin Gothic Book" w:hAnsi="Franklin Gothic Book"/>
        </w:rPr>
      </w:pPr>
      <w:r w:rsidRPr="00F80D48">
        <w:rPr>
          <w:rFonts w:ascii="Franklin Gothic Book" w:hAnsi="Franklin Gothic Book"/>
        </w:rPr>
        <w:t>Требования, предъявляемые к Участникам закупки:</w:t>
      </w:r>
    </w:p>
    <w:p w:rsidR="005D6004" w:rsidRPr="00F80D48" w:rsidRDefault="005D6004" w:rsidP="008F4775">
      <w:pPr>
        <w:numPr>
          <w:ilvl w:val="2"/>
          <w:numId w:val="19"/>
        </w:numPr>
        <w:autoSpaceDE w:val="0"/>
        <w:autoSpaceDN w:val="0"/>
        <w:adjustRightInd w:val="0"/>
        <w:jc w:val="both"/>
        <w:rPr>
          <w:rFonts w:ascii="Franklin Gothic Book" w:hAnsi="Franklin Gothic Book"/>
          <w:color w:val="000000" w:themeColor="text1"/>
        </w:rPr>
      </w:pPr>
      <w:r w:rsidRPr="00F80D4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непроведение</w:t>
      </w:r>
      <w:proofErr w:type="spellEnd"/>
      <w:r w:rsidRPr="00F80D48">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D6004" w:rsidRPr="00F80D48" w:rsidRDefault="005D6004" w:rsidP="008F4775">
      <w:pPr>
        <w:numPr>
          <w:ilvl w:val="2"/>
          <w:numId w:val="19"/>
        </w:numPr>
        <w:jc w:val="both"/>
        <w:outlineLvl w:val="2"/>
        <w:rPr>
          <w:rFonts w:ascii="Franklin Gothic Book" w:hAnsi="Franklin Gothic Book"/>
        </w:rPr>
      </w:pPr>
      <w:proofErr w:type="spellStart"/>
      <w:r w:rsidRPr="00F80D48">
        <w:rPr>
          <w:rFonts w:ascii="Franklin Gothic Book" w:hAnsi="Franklin Gothic Book"/>
        </w:rPr>
        <w:t>неприостановление</w:t>
      </w:r>
      <w:proofErr w:type="spellEnd"/>
      <w:r w:rsidRPr="00F80D48">
        <w:rPr>
          <w:rFonts w:ascii="Franklin Gothic Book" w:hAnsi="Franklin Gothic Book"/>
        </w:rPr>
        <w:t xml:space="preserve"> деятельности Участника закупки в порядке, установленном </w:t>
      </w:r>
      <w:hyperlink r:id="rId12" w:history="1">
        <w:r w:rsidRPr="00F80D48">
          <w:rPr>
            <w:rFonts w:ascii="Franklin Gothic Book" w:hAnsi="Franklin Gothic Book"/>
          </w:rPr>
          <w:t>Кодексом</w:t>
        </w:r>
      </w:hyperlink>
      <w:r w:rsidRPr="00F80D4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242C85" w:rsidRPr="00F80D48" w:rsidRDefault="00242C85" w:rsidP="008F4775">
      <w:pPr>
        <w:numPr>
          <w:ilvl w:val="2"/>
          <w:numId w:val="19"/>
        </w:numPr>
        <w:jc w:val="both"/>
        <w:outlineLvl w:val="2"/>
        <w:rPr>
          <w:rFonts w:ascii="Franklin Gothic Book" w:hAnsi="Franklin Gothic Book"/>
        </w:rPr>
      </w:pPr>
      <w:r w:rsidRPr="00F80D48">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lastRenderedPageBreak/>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5D6004" w:rsidRPr="00F80D48" w:rsidRDefault="005D6004" w:rsidP="008F4775">
      <w:pPr>
        <w:numPr>
          <w:ilvl w:val="2"/>
          <w:numId w:val="19"/>
        </w:numPr>
        <w:jc w:val="both"/>
        <w:outlineLvl w:val="2"/>
        <w:rPr>
          <w:rFonts w:ascii="Franklin Gothic Book" w:hAnsi="Franklin Gothic Book"/>
        </w:rPr>
      </w:pPr>
      <w:r w:rsidRPr="00F80D4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5D6004" w:rsidRPr="00F80D48" w:rsidRDefault="00F5542F" w:rsidP="008F4775">
      <w:pPr>
        <w:numPr>
          <w:ilvl w:val="2"/>
          <w:numId w:val="19"/>
        </w:numPr>
        <w:jc w:val="both"/>
        <w:outlineLvl w:val="2"/>
        <w:rPr>
          <w:rFonts w:ascii="Franklin Gothic Book" w:hAnsi="Franklin Gothic Book"/>
        </w:rPr>
      </w:pPr>
      <w:r w:rsidRPr="00F80D48">
        <w:rPr>
          <w:rFonts w:ascii="Franklin Gothic Book" w:hAnsi="Franklin Gothic Book"/>
        </w:rPr>
        <w:t>в</w:t>
      </w:r>
      <w:r w:rsidR="005D6004" w:rsidRPr="00F80D48">
        <w:rPr>
          <w:rFonts w:ascii="Franklin Gothic Book" w:hAnsi="Franklin Gothic Book"/>
        </w:rPr>
        <w:t xml:space="preserve"> случае если на стороне одного Участника закупки выступает несколько лиц, подтверждение соответствия требованиям, предусмотренным п. 1.2.2 документации должно быть представлено каждым лицом, выступающим на стороне одного Участника закупки, исходя из распределения между ними обязанностей.</w:t>
      </w:r>
    </w:p>
    <w:p w:rsidR="006D37BD" w:rsidRPr="00F80D48" w:rsidRDefault="006D37BD" w:rsidP="008F4775">
      <w:pPr>
        <w:pStyle w:val="afff8"/>
        <w:numPr>
          <w:ilvl w:val="1"/>
          <w:numId w:val="10"/>
        </w:numPr>
        <w:spacing w:before="60" w:after="60"/>
        <w:jc w:val="both"/>
        <w:rPr>
          <w:rFonts w:ascii="Franklin Gothic Book" w:hAnsi="Franklin Gothic Book"/>
        </w:rPr>
      </w:pPr>
      <w:r w:rsidRPr="00F80D48">
        <w:rPr>
          <w:rFonts w:ascii="Franklin Gothic Book" w:hAnsi="Franklin Gothic Book"/>
          <w:b/>
        </w:rPr>
        <w:t xml:space="preserve">Начальная (максимальная) цена договора (цена лота) и порядок ее формирования </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 xml:space="preserve">Начальная (максимальная) цена договора (цена лота) </w:t>
      </w:r>
      <w:r w:rsidR="00385C91" w:rsidRPr="00F80D48">
        <w:rPr>
          <w:rFonts w:ascii="Franklin Gothic Book" w:hAnsi="Franklin Gothic Book"/>
        </w:rPr>
        <w:t>указана в извещении о закупке и информационной карте закупки.</w:t>
      </w:r>
    </w:p>
    <w:p w:rsidR="006D37BD" w:rsidRPr="00F80D48" w:rsidRDefault="006D37BD" w:rsidP="008F4775">
      <w:pPr>
        <w:pStyle w:val="afff8"/>
        <w:numPr>
          <w:ilvl w:val="2"/>
          <w:numId w:val="10"/>
        </w:numPr>
        <w:spacing w:before="60" w:after="60"/>
        <w:jc w:val="both"/>
        <w:rPr>
          <w:rFonts w:ascii="Franklin Gothic Book" w:hAnsi="Franklin Gothic Book"/>
        </w:rPr>
      </w:pPr>
      <w:r w:rsidRPr="00F80D4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0641A5" w:rsidRPr="00F80D48" w:rsidRDefault="000641A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предоставления документации о закупке</w:t>
      </w:r>
    </w:p>
    <w:p w:rsidR="000641A5" w:rsidRPr="00F80D48" w:rsidRDefault="00FD387B" w:rsidP="004D7172">
      <w:pPr>
        <w:numPr>
          <w:ilvl w:val="2"/>
          <w:numId w:val="10"/>
        </w:numPr>
        <w:spacing w:before="60" w:after="60"/>
        <w:jc w:val="both"/>
        <w:rPr>
          <w:rFonts w:ascii="Franklin Gothic Book" w:hAnsi="Franklin Gothic Book"/>
        </w:rPr>
      </w:pPr>
      <w:r w:rsidRPr="00F80D48">
        <w:rPr>
          <w:rFonts w:ascii="Franklin Gothic Book" w:hAnsi="Franklin Gothic Book"/>
        </w:rPr>
        <w:t>Документация о закупке</w:t>
      </w:r>
      <w:r w:rsidR="000641A5" w:rsidRPr="00F80D48">
        <w:rPr>
          <w:rFonts w:ascii="Franklin Gothic Book" w:hAnsi="Franklin Gothic Book"/>
        </w:rPr>
        <w:t xml:space="preserve"> представлена в форме электронного до</w:t>
      </w:r>
      <w:r w:rsidR="00DB5DAC" w:rsidRPr="00F80D48">
        <w:rPr>
          <w:rFonts w:ascii="Franklin Gothic Book" w:hAnsi="Franklin Gothic Book"/>
        </w:rPr>
        <w:t>кумента в сети Интернет на сайтах</w:t>
      </w:r>
      <w:r w:rsidR="000641A5" w:rsidRPr="00F80D48">
        <w:rPr>
          <w:rFonts w:ascii="Franklin Gothic Book" w:hAnsi="Franklin Gothic Book"/>
        </w:rPr>
        <w:t xml:space="preserve">: </w:t>
      </w:r>
      <w:r w:rsidR="006C59D5" w:rsidRPr="00F80D48">
        <w:rPr>
          <w:rFonts w:ascii="Franklin Gothic Book" w:hAnsi="Franklin Gothic Book"/>
        </w:rPr>
        <w:t>http://www.b2b-center.ru</w:t>
      </w:r>
      <w:r w:rsidR="007B066F" w:rsidRPr="00F80D48">
        <w:rPr>
          <w:rFonts w:ascii="Franklin Gothic Book" w:hAnsi="Franklin Gothic Book"/>
        </w:rPr>
        <w:t xml:space="preserve"> и </w:t>
      </w:r>
      <w:r w:rsidR="000641A5" w:rsidRPr="00F80D48">
        <w:rPr>
          <w:rFonts w:ascii="Franklin Gothic Book" w:hAnsi="Franklin Gothic Book"/>
        </w:rPr>
        <w:t>http://www.</w:t>
      </w:r>
      <w:r w:rsidR="004D7172" w:rsidRPr="004D7172">
        <w:t xml:space="preserve"> </w:t>
      </w:r>
      <w:r w:rsidR="004D7172" w:rsidRPr="004D7172">
        <w:rPr>
          <w:rFonts w:ascii="Franklin Gothic Book" w:hAnsi="Franklin Gothic Book"/>
        </w:rPr>
        <w:t>nmtp.info.</w:t>
      </w:r>
    </w:p>
    <w:p w:rsidR="005E5405" w:rsidRPr="00F80D48" w:rsidRDefault="005E5405" w:rsidP="008F4775">
      <w:pPr>
        <w:numPr>
          <w:ilvl w:val="1"/>
          <w:numId w:val="10"/>
        </w:numPr>
        <w:spacing w:before="60" w:after="60"/>
        <w:jc w:val="both"/>
        <w:rPr>
          <w:rFonts w:ascii="Franklin Gothic Book" w:hAnsi="Franklin Gothic Book"/>
          <w:b/>
        </w:rPr>
      </w:pPr>
      <w:r w:rsidRPr="00F80D48">
        <w:rPr>
          <w:rFonts w:ascii="Franklin Gothic Book" w:hAnsi="Franklin Gothic Book"/>
          <w:b/>
        </w:rPr>
        <w:t>Разъяснение положений документации о закупке и внесение в нее изменений</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ab/>
        <w:t>Любое лицо, имеющее намерение участвовать в закупки вправ</w:t>
      </w:r>
      <w:r w:rsidR="007B066F" w:rsidRPr="00F80D48">
        <w:rPr>
          <w:rFonts w:ascii="Franklin Gothic Book" w:hAnsi="Franklin Gothic Book"/>
        </w:rPr>
        <w:t>е направить О</w:t>
      </w:r>
      <w:r w:rsidRPr="00F80D48">
        <w:rPr>
          <w:rFonts w:ascii="Franklin Gothic Book" w:hAnsi="Franklin Gothic Book"/>
        </w:rPr>
        <w:t xml:space="preserve">рганизатору закупки запрос о разъяснении положений документации о закупке. В течение 3 дней со дня </w:t>
      </w:r>
      <w:r w:rsidR="007B066F" w:rsidRPr="00F80D48">
        <w:rPr>
          <w:rFonts w:ascii="Franklin Gothic Book" w:hAnsi="Franklin Gothic Book"/>
        </w:rPr>
        <w:t>поступления указанного запроса О</w:t>
      </w:r>
      <w:r w:rsidRPr="00F80D48">
        <w:rPr>
          <w:rFonts w:ascii="Franklin Gothic Book" w:hAnsi="Franklin Gothic Book"/>
        </w:rPr>
        <w:t>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p>
    <w:p w:rsidR="005E5405" w:rsidRPr="00F80D48" w:rsidRDefault="005E5405" w:rsidP="008F4775">
      <w:pPr>
        <w:pStyle w:val="afff8"/>
        <w:numPr>
          <w:ilvl w:val="2"/>
          <w:numId w:val="10"/>
        </w:numPr>
        <w:jc w:val="both"/>
        <w:rPr>
          <w:rFonts w:ascii="Franklin Gothic Book" w:hAnsi="Franklin Gothic Book"/>
        </w:rPr>
      </w:pPr>
      <w:r w:rsidRPr="00F80D48">
        <w:rPr>
          <w:rFonts w:ascii="Franklin Gothic Book" w:hAnsi="Franklin Gothic Book"/>
        </w:rPr>
        <w:t xml:space="preserve">Запросы о разъяснениях положений документации о закупке следует направлять </w:t>
      </w:r>
      <w:r w:rsidR="008B4FD9" w:rsidRPr="00F80D48">
        <w:rPr>
          <w:rFonts w:ascii="Franklin Gothic Book" w:hAnsi="Franklin Gothic Book"/>
        </w:rPr>
        <w:t>в электронной форме в раздел настоящей закупки на электронно</w:t>
      </w:r>
      <w:r w:rsidR="007B066F" w:rsidRPr="00F80D48">
        <w:rPr>
          <w:rFonts w:ascii="Franklin Gothic Book" w:hAnsi="Franklin Gothic Book"/>
        </w:rPr>
        <w:t>й торговой площадке, расположен</w:t>
      </w:r>
      <w:r w:rsidR="008B4FD9" w:rsidRPr="00F80D48">
        <w:rPr>
          <w:rFonts w:ascii="Franklin Gothic Book" w:hAnsi="Franklin Gothic Book"/>
        </w:rPr>
        <w:t xml:space="preserve">ной в сети «Интернет» по адресу </w:t>
      </w:r>
      <w:r w:rsidR="006C59D5" w:rsidRPr="00F80D48">
        <w:rPr>
          <w:rFonts w:ascii="Franklin Gothic Book" w:hAnsi="Franklin Gothic Book"/>
        </w:rPr>
        <w:t>http://www.b2b-center.ru</w:t>
      </w:r>
      <w:r w:rsidRPr="00F80D48">
        <w:rPr>
          <w:rFonts w:ascii="Franklin Gothic Book" w:hAnsi="Franklin Gothic Book"/>
        </w:rPr>
        <w:t>.</w:t>
      </w:r>
    </w:p>
    <w:p w:rsidR="005E5405" w:rsidRPr="00F80D48" w:rsidRDefault="005E5405" w:rsidP="008F4775">
      <w:pPr>
        <w:numPr>
          <w:ilvl w:val="2"/>
          <w:numId w:val="10"/>
        </w:numPr>
        <w:jc w:val="both"/>
        <w:outlineLvl w:val="2"/>
        <w:rPr>
          <w:rFonts w:ascii="Franklin Gothic Book" w:hAnsi="Franklin Gothic Book"/>
        </w:rPr>
      </w:pPr>
      <w:r w:rsidRPr="00F80D48">
        <w:rPr>
          <w:rFonts w:ascii="Franklin Gothic Book" w:hAnsi="Franklin Gothic Book"/>
        </w:rPr>
        <w:t xml:space="preserve">При подготовке </w:t>
      </w:r>
      <w:r w:rsidR="007B066F" w:rsidRPr="00F80D48">
        <w:rPr>
          <w:rFonts w:ascii="Franklin Gothic Book" w:hAnsi="Franklin Gothic Book"/>
        </w:rPr>
        <w:t>запроса о разъяснениях</w:t>
      </w:r>
      <w:r w:rsidRPr="00F80D48">
        <w:rPr>
          <w:rFonts w:ascii="Franklin Gothic Book" w:hAnsi="Franklin Gothic Book"/>
        </w:rPr>
        <w:t xml:space="preserve"> </w:t>
      </w:r>
      <w:r w:rsidR="006D4F37" w:rsidRPr="00F80D48">
        <w:rPr>
          <w:rFonts w:ascii="Franklin Gothic Book" w:hAnsi="Franklin Gothic Book"/>
        </w:rPr>
        <w:t>Участник</w:t>
      </w:r>
      <w:r w:rsidRPr="00F80D48">
        <w:rPr>
          <w:rFonts w:ascii="Franklin Gothic Book" w:hAnsi="Franklin Gothic Book"/>
        </w:rPr>
        <w:t xml:space="preserve"> закупки должен понимать, что разъяснение положений документации о закупке не должно изменять ее суть.</w:t>
      </w:r>
    </w:p>
    <w:p w:rsidR="005E5405" w:rsidRPr="00F80D48" w:rsidRDefault="005E5405" w:rsidP="008F4775">
      <w:pPr>
        <w:numPr>
          <w:ilvl w:val="2"/>
          <w:numId w:val="10"/>
        </w:numPr>
        <w:jc w:val="both"/>
        <w:outlineLvl w:val="2"/>
        <w:rPr>
          <w:rFonts w:ascii="Franklin Gothic Book" w:hAnsi="Franklin Gothic Book"/>
          <w:b/>
        </w:rPr>
      </w:pPr>
      <w:r w:rsidRPr="00F80D48">
        <w:rPr>
          <w:rFonts w:ascii="Franklin Gothic Book" w:hAnsi="Franklin Gothic Book"/>
        </w:rPr>
        <w:t xml:space="preserve">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w:t>
      </w:r>
      <w:r w:rsidR="00C31F7E" w:rsidRPr="00F80D48">
        <w:rPr>
          <w:rFonts w:ascii="Franklin Gothic Book" w:hAnsi="Franklin Gothic Book"/>
        </w:rPr>
        <w:t xml:space="preserve">сайтах http://www.zakupki.gov.ru и </w:t>
      </w:r>
      <w:r w:rsidR="006C59D5" w:rsidRPr="00F80D48">
        <w:rPr>
          <w:rFonts w:ascii="Franklin Gothic Book" w:hAnsi="Franklin Gothic Book"/>
        </w:rPr>
        <w:t xml:space="preserve">http://www.b2b-center.ru </w:t>
      </w:r>
      <w:r w:rsidRPr="00F80D48">
        <w:rPr>
          <w:rFonts w:ascii="Franklin Gothic Book" w:hAnsi="Franklin Gothic Book"/>
        </w:rPr>
        <w:t>в течение 3-х дней со дня принятия решения о внесении изменений.</w:t>
      </w:r>
    </w:p>
    <w:p w:rsidR="006D37BD" w:rsidRPr="00F80D48" w:rsidRDefault="006D37BD" w:rsidP="008F4775">
      <w:pPr>
        <w:numPr>
          <w:ilvl w:val="1"/>
          <w:numId w:val="10"/>
        </w:numPr>
        <w:spacing w:before="60" w:after="60"/>
        <w:jc w:val="both"/>
        <w:rPr>
          <w:rFonts w:ascii="Franklin Gothic Book" w:hAnsi="Franklin Gothic Book"/>
          <w:b/>
        </w:rPr>
      </w:pPr>
      <w:r w:rsidRPr="00F80D48">
        <w:rPr>
          <w:rFonts w:ascii="Franklin Gothic Book" w:hAnsi="Franklin Gothic Book"/>
          <w:b/>
        </w:rPr>
        <w:t>Порядок, место, дата начала и дата окончания срока подачи заявок на участие в закупке</w:t>
      </w:r>
    </w:p>
    <w:p w:rsidR="006D37BD"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Заявка на участие в закупке, подписанная уполномоченным лицом </w:t>
      </w:r>
      <w:r w:rsidR="006D4F37" w:rsidRPr="00F80D48">
        <w:rPr>
          <w:rFonts w:ascii="Franklin Gothic Book" w:hAnsi="Franklin Gothic Book"/>
        </w:rPr>
        <w:t>Участник</w:t>
      </w:r>
      <w:r w:rsidRPr="00F80D48">
        <w:rPr>
          <w:rFonts w:ascii="Franklin Gothic Book" w:hAnsi="Franklin Gothic Book"/>
        </w:rPr>
        <w:t xml:space="preserve">а, должна быть представлена в срок </w:t>
      </w:r>
      <w:r w:rsidR="00713D7F" w:rsidRPr="00F80D48">
        <w:rPr>
          <w:rFonts w:ascii="Franklin Gothic Book" w:hAnsi="Franklin Gothic Book"/>
        </w:rPr>
        <w:t xml:space="preserve">указанный в </w:t>
      </w:r>
      <w:r w:rsidR="000E2040" w:rsidRPr="00F80D48">
        <w:rPr>
          <w:rFonts w:ascii="Franklin Gothic Book" w:hAnsi="Franklin Gothic Book"/>
        </w:rPr>
        <w:t>извещении о закупке (</w:t>
      </w:r>
      <w:r w:rsidR="00713D7F" w:rsidRPr="00F80D48">
        <w:rPr>
          <w:rFonts w:ascii="Franklin Gothic Book" w:hAnsi="Franklin Gothic Book"/>
        </w:rPr>
        <w:t>информационной карте</w:t>
      </w:r>
      <w:r w:rsidR="00A64406" w:rsidRPr="00F80D48">
        <w:rPr>
          <w:rFonts w:ascii="Franklin Gothic Book" w:hAnsi="Franklin Gothic Book"/>
        </w:rPr>
        <w:t xml:space="preserve"> закупки</w:t>
      </w:r>
      <w:r w:rsidR="000E2040" w:rsidRPr="00F80D48">
        <w:rPr>
          <w:rFonts w:ascii="Franklin Gothic Book" w:hAnsi="Franklin Gothic Book"/>
        </w:rPr>
        <w:t>)</w:t>
      </w:r>
      <w:r w:rsidR="00713D7F" w:rsidRPr="00F80D48">
        <w:rPr>
          <w:rFonts w:ascii="Franklin Gothic Book" w:hAnsi="Franklin Gothic Book"/>
        </w:rPr>
        <w:t>.</w:t>
      </w:r>
    </w:p>
    <w:p w:rsidR="000D6655" w:rsidRPr="00F80D48" w:rsidRDefault="006D37BD" w:rsidP="008F4775">
      <w:pPr>
        <w:numPr>
          <w:ilvl w:val="2"/>
          <w:numId w:val="10"/>
        </w:numPr>
        <w:spacing w:before="60" w:after="60"/>
        <w:jc w:val="both"/>
        <w:rPr>
          <w:rFonts w:ascii="Franklin Gothic Book" w:hAnsi="Franklin Gothic Book"/>
          <w:b/>
        </w:rPr>
      </w:pPr>
      <w:r w:rsidRPr="00F80D48">
        <w:rPr>
          <w:rFonts w:ascii="Franklin Gothic Book" w:hAnsi="Franklin Gothic Book"/>
        </w:rPr>
        <w:t xml:space="preserve">Для участия в закупке </w:t>
      </w:r>
      <w:r w:rsidR="006D4F37" w:rsidRPr="00F80D48">
        <w:rPr>
          <w:rFonts w:ascii="Franklin Gothic Book" w:hAnsi="Franklin Gothic Book"/>
        </w:rPr>
        <w:t>Участник</w:t>
      </w:r>
      <w:r w:rsidRPr="00F80D48">
        <w:rPr>
          <w:rFonts w:ascii="Franklin Gothic Book" w:hAnsi="Franklin Gothic Book"/>
        </w:rPr>
        <w:t xml:space="preserve"> должен </w:t>
      </w:r>
      <w:proofErr w:type="gramStart"/>
      <w:r w:rsidRPr="00F80D48">
        <w:rPr>
          <w:rFonts w:ascii="Franklin Gothic Book" w:hAnsi="Franklin Gothic Book"/>
        </w:rPr>
        <w:t xml:space="preserve">подать  </w:t>
      </w:r>
      <w:r w:rsidR="00C31F7E" w:rsidRPr="00F80D48">
        <w:rPr>
          <w:rFonts w:ascii="Franklin Gothic Book" w:hAnsi="Franklin Gothic Book"/>
        </w:rPr>
        <w:t>заявку</w:t>
      </w:r>
      <w:proofErr w:type="gramEnd"/>
      <w:r w:rsidR="00C31F7E" w:rsidRPr="00F80D48">
        <w:rPr>
          <w:rFonts w:ascii="Franklin Gothic Book" w:hAnsi="Franklin Gothic Book"/>
        </w:rPr>
        <w:t xml:space="preserve"> на участие в закупке через электронную торговую площадку </w:t>
      </w:r>
      <w:r w:rsidR="000D6655" w:rsidRPr="00F80D48">
        <w:rPr>
          <w:rFonts w:ascii="Franklin Gothic Book" w:hAnsi="Franklin Gothic Book"/>
        </w:rPr>
        <w:t xml:space="preserve">B2B-Center. </w:t>
      </w:r>
    </w:p>
    <w:p w:rsidR="00C31F7E" w:rsidRPr="000D6655" w:rsidRDefault="00C31F7E" w:rsidP="008F4775">
      <w:pPr>
        <w:numPr>
          <w:ilvl w:val="2"/>
          <w:numId w:val="10"/>
        </w:numPr>
        <w:spacing w:before="60" w:after="60"/>
        <w:jc w:val="both"/>
        <w:rPr>
          <w:rFonts w:ascii="Franklin Gothic Book" w:hAnsi="Franklin Gothic Book"/>
          <w:b/>
        </w:rPr>
      </w:pPr>
      <w:r w:rsidRPr="000D6655">
        <w:rPr>
          <w:rFonts w:ascii="Franklin Gothic Book" w:hAnsi="Franklin Gothic Book"/>
        </w:rPr>
        <w:t xml:space="preserve">Порядок подачи заявок на участие в закупке на электронную торговую площадку определяется </w:t>
      </w:r>
      <w:r w:rsidRPr="000D6655">
        <w:rPr>
          <w:rFonts w:ascii="Franklin Gothic Book" w:hAnsi="Franklin Gothic Book"/>
        </w:rPr>
        <w:tab/>
        <w:t>Регламентом процесса размещения заказов и предложений с исполь</w:t>
      </w:r>
      <w:r w:rsidRPr="000D6655">
        <w:rPr>
          <w:rFonts w:ascii="Franklin Gothic Book" w:hAnsi="Franklin Gothic Book"/>
        </w:rPr>
        <w:lastRenderedPageBreak/>
        <w:t>зованием специализированной электронной торговой площадки «Коммерческие закупки» АО «Единая электронная торговая площадка».</w:t>
      </w:r>
    </w:p>
    <w:p w:rsidR="00E22DA1" w:rsidRDefault="00E22DA1"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E22DA1" w:rsidRPr="000641A5" w:rsidRDefault="00E22DA1" w:rsidP="008F4775">
      <w:pPr>
        <w:numPr>
          <w:ilvl w:val="2"/>
          <w:numId w:val="10"/>
        </w:numPr>
        <w:spacing w:before="60" w:after="60"/>
        <w:jc w:val="both"/>
        <w:rPr>
          <w:rFonts w:ascii="Franklin Gothic Book" w:hAnsi="Franklin Gothic Book"/>
          <w:b/>
        </w:rPr>
      </w:pPr>
      <w:r w:rsidRPr="000641A5">
        <w:rPr>
          <w:rFonts w:ascii="Franklin Gothic Book" w:hAnsi="Franklin Gothic Book"/>
        </w:rPr>
        <w:t>Продление срока представления заявок на участие в закупке может б</w:t>
      </w:r>
      <w:r w:rsidR="000E2040">
        <w:rPr>
          <w:rFonts w:ascii="Franklin Gothic Book" w:hAnsi="Franklin Gothic Book"/>
        </w:rPr>
        <w:t>ыть осуществлено по усмотрению О</w:t>
      </w:r>
      <w:r w:rsidRPr="000641A5">
        <w:rPr>
          <w:rFonts w:ascii="Franklin Gothic Book" w:hAnsi="Franklin Gothic Book"/>
        </w:rPr>
        <w:t>рганизатора закупки.</w:t>
      </w:r>
    </w:p>
    <w:p w:rsidR="000641A5" w:rsidRDefault="000641A5" w:rsidP="008F4775">
      <w:pPr>
        <w:numPr>
          <w:ilvl w:val="1"/>
          <w:numId w:val="10"/>
        </w:numPr>
        <w:spacing w:before="60" w:after="60"/>
        <w:jc w:val="both"/>
        <w:rPr>
          <w:rFonts w:ascii="Franklin Gothic Book" w:hAnsi="Franklin Gothic Book"/>
          <w:b/>
        </w:rPr>
      </w:pPr>
      <w:r>
        <w:rPr>
          <w:rFonts w:ascii="Franklin Gothic Book" w:hAnsi="Franklin Gothic Book"/>
          <w:b/>
        </w:rPr>
        <w:t>Вскрытие конвертов с заявками на участие в закупке</w:t>
      </w:r>
    </w:p>
    <w:p w:rsidR="00432692" w:rsidRPr="00304E14" w:rsidRDefault="002968B0" w:rsidP="008F4775">
      <w:pPr>
        <w:pStyle w:val="OP111"/>
        <w:numPr>
          <w:ilvl w:val="2"/>
          <w:numId w:val="10"/>
        </w:numPr>
      </w:pPr>
      <w:r>
        <w:t>В</w:t>
      </w:r>
      <w:r w:rsidR="000641A5" w:rsidRPr="000641A5">
        <w:t xml:space="preserve"> день, во время и в месте, указанном в извещении о закупке</w:t>
      </w:r>
      <w:r w:rsidR="000641A5">
        <w:t xml:space="preserve"> (информационной карте закупки)</w:t>
      </w:r>
      <w:r w:rsidR="000641A5" w:rsidRPr="000641A5">
        <w:t xml:space="preserve">, </w:t>
      </w:r>
      <w:r>
        <w:t>на электронной торговой площадке</w:t>
      </w:r>
      <w:r w:rsidRPr="002968B0">
        <w:t xml:space="preserve"> </w:t>
      </w:r>
      <w:r>
        <w:t>производится вскрытие</w:t>
      </w:r>
      <w:r w:rsidR="00DB5DAC">
        <w:t xml:space="preserve"> конвертов</w:t>
      </w:r>
      <w:r w:rsidR="000641A5" w:rsidRPr="000641A5">
        <w:t xml:space="preserve"> с заявками на участие в закупке</w:t>
      </w:r>
      <w:r>
        <w:t xml:space="preserve"> (открытие доступа к поданным в электронном виде заявкам на участие в закупке).</w:t>
      </w:r>
      <w:r w:rsidR="00432692" w:rsidRPr="00432692">
        <w:t xml:space="preserve"> </w:t>
      </w:r>
      <w:r w:rsidR="00432692" w:rsidRPr="00304E14">
        <w:t>Срок окончания подачи заявок по времени совпадает со сроком начала вскрытия конвертов.</w:t>
      </w:r>
    </w:p>
    <w:p w:rsidR="000641A5" w:rsidRPr="00432692" w:rsidRDefault="002968B0" w:rsidP="008F4775">
      <w:pPr>
        <w:pStyle w:val="afff8"/>
        <w:numPr>
          <w:ilvl w:val="2"/>
          <w:numId w:val="10"/>
        </w:numPr>
        <w:jc w:val="both"/>
        <w:rPr>
          <w:rFonts w:ascii="Franklin Gothic Book" w:hAnsi="Franklin Gothic Book"/>
        </w:rPr>
      </w:pPr>
      <w:r w:rsidRPr="00432692">
        <w:rPr>
          <w:rFonts w:ascii="Franklin Gothic Book" w:hAnsi="Franklin Gothic Book"/>
        </w:rPr>
        <w:t xml:space="preserve">Конкурсная комиссия </w:t>
      </w:r>
      <w:r w:rsidR="000641A5" w:rsidRPr="00432692">
        <w:rPr>
          <w:rFonts w:ascii="Franklin Gothic Book" w:hAnsi="Franklin Gothic Book"/>
        </w:rPr>
        <w:t xml:space="preserve">проверяет наличие </w:t>
      </w:r>
      <w:r w:rsidRPr="00432692">
        <w:rPr>
          <w:rFonts w:ascii="Franklin Gothic Book" w:hAnsi="Franklin Gothic Book"/>
        </w:rPr>
        <w:t xml:space="preserve">содержимого (документов) заявки на участие в закупке </w:t>
      </w:r>
      <w:r w:rsidR="000641A5" w:rsidRPr="00432692">
        <w:rPr>
          <w:rFonts w:ascii="Franklin Gothic Book" w:hAnsi="Franklin Gothic Book"/>
        </w:rPr>
        <w:t>в соответствии с требованиями документации о закупке.</w:t>
      </w:r>
    </w:p>
    <w:p w:rsidR="00432692" w:rsidRDefault="006D4F37" w:rsidP="008F4775">
      <w:pPr>
        <w:pStyle w:val="OP111"/>
        <w:numPr>
          <w:ilvl w:val="2"/>
          <w:numId w:val="10"/>
        </w:numPr>
      </w:pPr>
      <w:r>
        <w:t>Участник</w:t>
      </w:r>
      <w:r w:rsidR="000641A5" w:rsidRPr="00304E14">
        <w:t xml:space="preserve"> закупки имеет возможность подать заявку на участие в закупке, изменить или отозвать поданную заявку на участие в закупке до вскрытия конвертов с заявками на участие в закупке. </w:t>
      </w:r>
      <w:r w:rsidR="00432692" w:rsidRPr="00432692">
        <w:t xml:space="preserve">Порядок изменения или отзыва заявок, поданных на </w:t>
      </w:r>
      <w:r w:rsidR="00432692">
        <w:t>электронную торговую площадку</w:t>
      </w:r>
      <w:r w:rsidR="00432692" w:rsidRPr="00432692">
        <w:t xml:space="preserve">, определяется и осуществляется в соответствии с регламентом работы </w:t>
      </w:r>
      <w:r w:rsidR="00432692">
        <w:t>электронной торговой площадки</w:t>
      </w:r>
      <w:r w:rsidR="00432692" w:rsidRPr="00432692">
        <w:t>.</w:t>
      </w:r>
    </w:p>
    <w:p w:rsidR="00BC1DC4" w:rsidRDefault="00BC1DC4" w:rsidP="008F4775">
      <w:pPr>
        <w:pStyle w:val="OP111"/>
        <w:numPr>
          <w:ilvl w:val="2"/>
          <w:numId w:val="10"/>
        </w:numPr>
      </w:pPr>
      <w:r>
        <w:t xml:space="preserve">В случае, если по окончании срока подачи заявок на участие в </w:t>
      </w:r>
      <w:r w:rsidR="00DB5DAC">
        <w:t>закупке</w:t>
      </w:r>
      <w:r>
        <w:t xml:space="preserve"> подана только одна заявка закупка признается несостоявшейся.</w:t>
      </w:r>
    </w:p>
    <w:p w:rsidR="00BC1DC4" w:rsidRDefault="00BC1DC4" w:rsidP="008F4775">
      <w:pPr>
        <w:pStyle w:val="OP111"/>
        <w:numPr>
          <w:ilvl w:val="2"/>
          <w:numId w:val="10"/>
        </w:numPr>
      </w:pPr>
      <w:r w:rsidRPr="00BC1DC4">
        <w:t xml:space="preserve">В случае, если </w:t>
      </w:r>
      <w:r>
        <w:t>единственная заявка соответствует требованиям документации о закупке, Конкурсная комиссия вправе принять решение о заключении договора с участником закупки, подавшим данную заявку</w:t>
      </w:r>
      <w:r w:rsidRPr="00BC1DC4">
        <w:t xml:space="preserve"> на условиях извещения о закупке, документации о закупке, проекта договора и  заявки, поданной участником</w:t>
      </w:r>
      <w:r>
        <w:t xml:space="preserve">. </w:t>
      </w:r>
    </w:p>
    <w:p w:rsidR="005E5405" w:rsidRPr="00A467B0" w:rsidRDefault="005E5405" w:rsidP="008F4775">
      <w:pPr>
        <w:numPr>
          <w:ilvl w:val="1"/>
          <w:numId w:val="10"/>
        </w:numPr>
        <w:spacing w:before="60" w:after="60"/>
        <w:jc w:val="both"/>
        <w:rPr>
          <w:rFonts w:ascii="Franklin Gothic Book" w:hAnsi="Franklin Gothic Book"/>
          <w:b/>
        </w:rPr>
      </w:pPr>
      <w:r w:rsidRPr="00A467B0">
        <w:rPr>
          <w:rFonts w:ascii="Franklin Gothic Book" w:hAnsi="Franklin Gothic Book"/>
          <w:b/>
        </w:rPr>
        <w:t>Рассмотрение заявок на участие в закупке и допуск их к участию в закупке</w:t>
      </w:r>
    </w:p>
    <w:p w:rsidR="005E5405" w:rsidRPr="00A467B0" w:rsidRDefault="006D4F37" w:rsidP="008F4775">
      <w:pPr>
        <w:widowControl w:val="0"/>
        <w:numPr>
          <w:ilvl w:val="2"/>
          <w:numId w:val="10"/>
        </w:numPr>
        <w:jc w:val="both"/>
        <w:rPr>
          <w:rFonts w:ascii="Franklin Gothic Book" w:hAnsi="Franklin Gothic Book"/>
        </w:rPr>
      </w:pPr>
      <w:r>
        <w:rPr>
          <w:rFonts w:ascii="Franklin Gothic Book" w:hAnsi="Franklin Gothic Book"/>
        </w:rPr>
        <w:t>Конкурсная</w:t>
      </w:r>
      <w:r w:rsidR="005E5405" w:rsidRPr="00A467B0">
        <w:rPr>
          <w:rFonts w:ascii="Franklin Gothic Book" w:hAnsi="Franklin Gothic Book"/>
        </w:rPr>
        <w:t xml:space="preserve"> комиссия вправе не допустить к участию в закупке лицо, подавшее заявку на участие в закупке по следующим основаниям: </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152374" w:rsidRPr="005E5405" w:rsidRDefault="00152374" w:rsidP="008F4775">
      <w:pPr>
        <w:pStyle w:val="afff8"/>
        <w:widowControl w:val="0"/>
        <w:numPr>
          <w:ilvl w:val="0"/>
          <w:numId w:val="15"/>
        </w:numPr>
        <w:jc w:val="both"/>
        <w:rPr>
          <w:rFonts w:ascii="Franklin Gothic Book" w:hAnsi="Franklin Gothic Book"/>
          <w:color w:val="000000" w:themeColor="text1"/>
        </w:rPr>
      </w:pPr>
      <w:r w:rsidRPr="00152374">
        <w:rPr>
          <w:rFonts w:ascii="Franklin Gothic Book" w:hAnsi="Franklin Gothic Book"/>
          <w:color w:val="000000" w:themeColor="text1"/>
        </w:rPr>
        <w:t xml:space="preserve">если цена, указанная в документах, загруженных в Систему в качестве заявки на участие в </w:t>
      </w:r>
      <w:proofErr w:type="gramStart"/>
      <w:r w:rsidRPr="00152374">
        <w:rPr>
          <w:rFonts w:ascii="Franklin Gothic Book" w:hAnsi="Franklin Gothic Book"/>
          <w:color w:val="000000" w:themeColor="text1"/>
        </w:rPr>
        <w:t>закупке  (</w:t>
      </w:r>
      <w:proofErr w:type="gramEnd"/>
      <w:r w:rsidRPr="00152374">
        <w:rPr>
          <w:rFonts w:ascii="Franklin Gothic Book" w:hAnsi="Franklin Gothic Book"/>
          <w:color w:val="000000" w:themeColor="text1"/>
        </w:rPr>
        <w:t>заявка на участие в закупке))</w:t>
      </w:r>
      <w:r>
        <w:rPr>
          <w:rFonts w:ascii="Franklin Gothic Book" w:hAnsi="Franklin Gothic Book"/>
          <w:color w:val="000000" w:themeColor="text1"/>
        </w:rPr>
        <w:t xml:space="preserve"> (и/или в коммерческом предложе</w:t>
      </w:r>
      <w:r w:rsidRPr="00152374">
        <w:rPr>
          <w:rFonts w:ascii="Franklin Gothic Book" w:hAnsi="Franklin Gothic Book"/>
          <w:color w:val="000000" w:themeColor="text1"/>
        </w:rPr>
        <w:t>нии), не соответствует цене, указанной в интерфе</w:t>
      </w:r>
      <w:r>
        <w:rPr>
          <w:rFonts w:ascii="Franklin Gothic Book" w:hAnsi="Franklin Gothic Book"/>
          <w:color w:val="000000" w:themeColor="text1"/>
        </w:rPr>
        <w:t>йсе электронной торговой площад</w:t>
      </w:r>
      <w:r w:rsidRPr="00152374">
        <w:rPr>
          <w:rFonts w:ascii="Franklin Gothic Book" w:hAnsi="Franklin Gothic Book"/>
          <w:color w:val="000000" w:themeColor="text1"/>
        </w:rPr>
        <w:t>к</w:t>
      </w:r>
      <w:r w:rsidR="00242C85">
        <w:rPr>
          <w:rFonts w:ascii="Franklin Gothic Book" w:hAnsi="Franklin Gothic Book"/>
          <w:color w:val="000000" w:themeColor="text1"/>
        </w:rPr>
        <w:t>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недостоверность сведений и недействительности документов, приведенных в заявке;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несоответствие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требованиям, установленным документацией о закупке;</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w:t>
      </w:r>
      <w:r w:rsidRPr="005E5405">
        <w:rPr>
          <w:rFonts w:ascii="Franklin Gothic Book" w:hAnsi="Franklin Gothic Book"/>
          <w:b/>
          <w:bCs/>
          <w:color w:val="000000" w:themeColor="text1"/>
        </w:rPr>
        <w:t xml:space="preserve"> </w:t>
      </w:r>
      <w:r w:rsidRPr="005E540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5E5405" w:rsidRDefault="005E5405" w:rsidP="008F4775">
      <w:pPr>
        <w:pStyle w:val="afff8"/>
        <w:numPr>
          <w:ilvl w:val="0"/>
          <w:numId w:val="15"/>
        </w:numPr>
        <w:tabs>
          <w:tab w:val="left" w:pos="17"/>
        </w:tabs>
        <w:jc w:val="both"/>
        <w:rPr>
          <w:rFonts w:ascii="Franklin Gothic Book" w:hAnsi="Franklin Gothic Book"/>
          <w:color w:val="000000" w:themeColor="text1"/>
        </w:rPr>
      </w:pPr>
      <w:r w:rsidRPr="005E5405">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5E5405" w:rsidRPr="005E5405" w:rsidRDefault="005E5405" w:rsidP="008F4775">
      <w:pPr>
        <w:pStyle w:val="afff8"/>
        <w:numPr>
          <w:ilvl w:val="0"/>
          <w:numId w:val="15"/>
        </w:numPr>
        <w:jc w:val="both"/>
        <w:rPr>
          <w:rFonts w:ascii="Franklin Gothic Book" w:hAnsi="Franklin Gothic Book"/>
          <w:b/>
          <w:color w:val="000000" w:themeColor="text1"/>
        </w:rPr>
      </w:pPr>
      <w:r w:rsidRPr="005E5405">
        <w:rPr>
          <w:rFonts w:ascii="Franklin Gothic Book" w:hAnsi="Franklin Gothic Book"/>
          <w:color w:val="000000" w:themeColor="text1"/>
        </w:rPr>
        <w:t>при наличии</w:t>
      </w:r>
      <w:r w:rsidRPr="005E5405">
        <w:rPr>
          <w:rFonts w:ascii="Franklin Gothic Book" w:hAnsi="Franklin Gothic Book"/>
          <w:b/>
          <w:bCs/>
          <w:color w:val="000000" w:themeColor="text1"/>
        </w:rPr>
        <w:t xml:space="preserve"> </w:t>
      </w:r>
      <w:r w:rsidRPr="005E5405">
        <w:rPr>
          <w:rFonts w:ascii="Franklin Gothic Book" w:hAnsi="Franklin Gothic Book"/>
          <w:bCs/>
          <w:color w:val="000000" w:themeColor="text1"/>
        </w:rPr>
        <w:t>у</w:t>
      </w:r>
      <w:r w:rsidRPr="005E5405">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lastRenderedPageBreak/>
        <w:t xml:space="preserve">несоответствие предлагаемых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товаров, работ, услуг и договорных условий требованиям документации о закупке;</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w:t>
      </w:r>
      <w:r w:rsidR="006D4F37">
        <w:rPr>
          <w:rFonts w:ascii="Franklin Gothic Book" w:hAnsi="Franklin Gothic Book"/>
          <w:color w:val="000000" w:themeColor="text1"/>
        </w:rPr>
        <w:t>Участник</w:t>
      </w:r>
      <w:r w:rsidRPr="005E5405">
        <w:rPr>
          <w:rFonts w:ascii="Franklin Gothic Book" w:hAnsi="Franklin Gothic Book"/>
          <w:color w:val="000000" w:themeColor="text1"/>
        </w:rPr>
        <w:t xml:space="preserve">е закупки </w:t>
      </w:r>
      <w:r w:rsidRPr="005E5405">
        <w:rPr>
          <w:rFonts w:ascii="Franklin Gothic Book" w:hAnsi="Franklin Gothic Book"/>
          <w:snapToGrid w:val="0"/>
          <w:color w:val="000000" w:themeColor="text1"/>
        </w:rPr>
        <w:t xml:space="preserve">либо о любом из нескольких юридических лиц, физических лиц, </w:t>
      </w:r>
      <w:r w:rsidRPr="005E5405">
        <w:rPr>
          <w:rFonts w:ascii="Franklin Gothic Book" w:hAnsi="Franklin Gothic Book"/>
          <w:color w:val="000000" w:themeColor="text1"/>
        </w:rPr>
        <w:t>индивидуальных предпринимателей</w:t>
      </w:r>
      <w:r w:rsidRPr="005E5405">
        <w:rPr>
          <w:rFonts w:ascii="Franklin Gothic Book" w:hAnsi="Franklin Gothic Book"/>
          <w:snapToGrid w:val="0"/>
          <w:color w:val="000000" w:themeColor="text1"/>
        </w:rPr>
        <w:t xml:space="preserve">, выступающих на стороне одного </w:t>
      </w:r>
      <w:r w:rsidR="006D4F37">
        <w:rPr>
          <w:rFonts w:ascii="Franklin Gothic Book" w:hAnsi="Franklin Gothic Book"/>
          <w:snapToGrid w:val="0"/>
          <w:color w:val="000000" w:themeColor="text1"/>
        </w:rPr>
        <w:t>Участник</w:t>
      </w:r>
      <w:r w:rsidRPr="005E5405">
        <w:rPr>
          <w:rFonts w:ascii="Franklin Gothic Book" w:hAnsi="Franklin Gothic Book"/>
          <w:snapToGrid w:val="0"/>
          <w:color w:val="000000" w:themeColor="text1"/>
        </w:rPr>
        <w:t>а закупки;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требуемого обеспечения заявки;</w:t>
      </w:r>
    </w:p>
    <w:p w:rsidR="005E5405" w:rsidRPr="005E5405" w:rsidRDefault="005E5405" w:rsidP="008F4775">
      <w:pPr>
        <w:pStyle w:val="afff8"/>
        <w:widowControl w:val="0"/>
        <w:numPr>
          <w:ilvl w:val="0"/>
          <w:numId w:val="15"/>
        </w:numPr>
        <w:jc w:val="both"/>
        <w:rPr>
          <w:rFonts w:ascii="Franklin Gothic Book" w:hAnsi="Franklin Gothic Book"/>
          <w:color w:val="000000" w:themeColor="text1"/>
        </w:rPr>
      </w:pPr>
      <w:r w:rsidRPr="005E5405">
        <w:rPr>
          <w:rFonts w:ascii="Franklin Gothic Book" w:hAnsi="Franklin Gothic Book"/>
          <w:color w:val="000000" w:themeColor="text1"/>
        </w:rPr>
        <w:t xml:space="preserve">непредставление </w:t>
      </w:r>
      <w:r w:rsidR="006D4F37">
        <w:rPr>
          <w:rFonts w:ascii="Franklin Gothic Book" w:hAnsi="Franklin Gothic Book"/>
          <w:color w:val="000000" w:themeColor="text1"/>
        </w:rPr>
        <w:t>Участником</w:t>
      </w:r>
      <w:r w:rsidRPr="005E5405">
        <w:rPr>
          <w:rFonts w:ascii="Franklin Gothic Book" w:hAnsi="Franklin Gothic Book"/>
          <w:color w:val="000000" w:themeColor="text1"/>
        </w:rPr>
        <w:t xml:space="preserve"> закупки в составе заявки </w:t>
      </w:r>
      <w:r w:rsidRPr="005E5405">
        <w:rPr>
          <w:rFonts w:ascii="Franklin Gothic Book" w:hAnsi="Franklin Gothic Book"/>
          <w:bCs/>
          <w:color w:val="000000" w:themeColor="text1"/>
        </w:rPr>
        <w:t>на участие в закупке</w:t>
      </w:r>
      <w:r w:rsidRPr="005E540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5E5405" w:rsidRPr="00A467B0" w:rsidRDefault="006D4F37" w:rsidP="008F4775">
      <w:pPr>
        <w:widowControl w:val="0"/>
        <w:numPr>
          <w:ilvl w:val="2"/>
          <w:numId w:val="10"/>
        </w:numPr>
        <w:jc w:val="both"/>
        <w:rPr>
          <w:rFonts w:ascii="Franklin Gothic Book" w:hAnsi="Franklin Gothic Book"/>
          <w:color w:val="000000" w:themeColor="text1"/>
        </w:rPr>
      </w:pPr>
      <w:r>
        <w:rPr>
          <w:rFonts w:ascii="Franklin Gothic Book" w:hAnsi="Franklin Gothic Book"/>
          <w:color w:val="000000" w:themeColor="text1"/>
        </w:rPr>
        <w:t>Конкурсная</w:t>
      </w:r>
      <w:r w:rsidR="005E5405" w:rsidRPr="00A467B0">
        <w:rPr>
          <w:rFonts w:ascii="Franklin Gothic Book" w:hAnsi="Franklin Gothic Book"/>
          <w:color w:val="000000" w:themeColor="text1"/>
        </w:rPr>
        <w:t xml:space="preserve"> комиссия вправе отстранить </w:t>
      </w:r>
      <w:r>
        <w:rPr>
          <w:rFonts w:ascii="Franklin Gothic Book" w:hAnsi="Franklin Gothic Book"/>
          <w:color w:val="000000" w:themeColor="text1"/>
        </w:rPr>
        <w:t>Участник</w:t>
      </w:r>
      <w:r w:rsidR="005E5405" w:rsidRPr="00A467B0">
        <w:rPr>
          <w:rFonts w:ascii="Franklin Gothic Book" w:hAnsi="Franklin Gothic Book"/>
          <w:color w:val="000000" w:themeColor="text1"/>
        </w:rPr>
        <w:t xml:space="preserve">а закупки от дальнейшего участия в закупке на любом этапе проведения закупки вплоть до заключения договора в случае: </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предоставления недостоверных сведений и/или недействительных документов на участие в закупке;</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5E5405" w:rsidRPr="00F75629" w:rsidRDefault="00F75629"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непредставления</w:t>
      </w:r>
      <w:r w:rsidR="005E5405" w:rsidRPr="00F75629">
        <w:rPr>
          <w:rFonts w:ascii="Franklin Gothic Book" w:hAnsi="Franklin Gothic Book"/>
          <w:color w:val="000000" w:themeColor="text1"/>
        </w:rPr>
        <w:t xml:space="preserve"> </w:t>
      </w:r>
      <w:r w:rsidR="006D4F37">
        <w:rPr>
          <w:rFonts w:ascii="Franklin Gothic Book" w:hAnsi="Franklin Gothic Book"/>
          <w:color w:val="000000" w:themeColor="text1"/>
        </w:rPr>
        <w:t>Участником</w:t>
      </w:r>
      <w:r w:rsidR="005E5405" w:rsidRPr="00F75629">
        <w:rPr>
          <w:rFonts w:ascii="Franklin Gothic Book" w:hAnsi="Franklin Gothic Book"/>
          <w:color w:val="000000" w:themeColor="text1"/>
        </w:rPr>
        <w:t xml:space="preserve">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w:t>
      </w:r>
      <w:r w:rsidRPr="00F75629">
        <w:rPr>
          <w:rFonts w:ascii="Franklin Gothic Book" w:hAnsi="Franklin Gothic Book"/>
          <w:b/>
          <w:bCs/>
          <w:color w:val="000000" w:themeColor="text1"/>
        </w:rPr>
        <w:t xml:space="preserve"> </w:t>
      </w:r>
      <w:r w:rsidRPr="00F75629">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 xml:space="preserve"> закупки выступал ответчиком перед ПАО «НМТП» либо предприятиями группы ПАО «НМТП»; </w:t>
      </w:r>
    </w:p>
    <w:p w:rsidR="005E5405" w:rsidRPr="00F75629" w:rsidRDefault="005E5405" w:rsidP="008F4775">
      <w:pPr>
        <w:pStyle w:val="afff8"/>
        <w:numPr>
          <w:ilvl w:val="0"/>
          <w:numId w:val="16"/>
        </w:numPr>
        <w:tabs>
          <w:tab w:val="left" w:pos="17"/>
        </w:tabs>
        <w:jc w:val="both"/>
        <w:rPr>
          <w:rFonts w:ascii="Franklin Gothic Book" w:hAnsi="Franklin Gothic Book"/>
          <w:color w:val="000000" w:themeColor="text1"/>
        </w:rPr>
      </w:pPr>
      <w:r w:rsidRPr="00F75629">
        <w:rPr>
          <w:rFonts w:ascii="Franklin Gothic Book" w:hAnsi="Franklin Gothic Book"/>
          <w:color w:val="000000" w:themeColor="text1"/>
        </w:rPr>
        <w:t>наличие неисполненных просроченных более 3 месяцев обязательств перед ПАО «НМТП» либо предприятиями группы ПАО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5E5405" w:rsidRPr="00F75629" w:rsidRDefault="005E5405" w:rsidP="008F4775">
      <w:pPr>
        <w:pStyle w:val="afff8"/>
        <w:widowControl w:val="0"/>
        <w:numPr>
          <w:ilvl w:val="0"/>
          <w:numId w:val="16"/>
        </w:numPr>
        <w:jc w:val="both"/>
        <w:rPr>
          <w:rFonts w:ascii="Franklin Gothic Book" w:hAnsi="Franklin Gothic Book"/>
          <w:color w:val="000000" w:themeColor="text1"/>
        </w:rPr>
      </w:pPr>
      <w:r w:rsidRPr="00F75629">
        <w:rPr>
          <w:rFonts w:ascii="Franklin Gothic Book" w:hAnsi="Franklin Gothic Book"/>
          <w:color w:val="000000" w:themeColor="text1"/>
        </w:rPr>
        <w:t>наличие у</w:t>
      </w:r>
      <w:r w:rsidRPr="00F75629">
        <w:rPr>
          <w:rFonts w:ascii="Franklin Gothic Book" w:hAnsi="Franklin Gothic Book"/>
          <w:b/>
          <w:bCs/>
          <w:color w:val="000000" w:themeColor="text1"/>
        </w:rPr>
        <w:t xml:space="preserve"> </w:t>
      </w:r>
      <w:r w:rsidR="006D4F37">
        <w:rPr>
          <w:rFonts w:ascii="Franklin Gothic Book" w:hAnsi="Franklin Gothic Book"/>
          <w:color w:val="000000" w:themeColor="text1"/>
        </w:rPr>
        <w:t>Участник</w:t>
      </w:r>
      <w:r w:rsidRPr="00F75629">
        <w:rPr>
          <w:rFonts w:ascii="Franklin Gothic Book" w:hAnsi="Franklin Gothic Book"/>
          <w:color w:val="000000" w:themeColor="text1"/>
        </w:rPr>
        <w:t>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ПАО «НМТП» либо предприятий группы ПАО «НМТП», а также в судебном порядке.</w:t>
      </w:r>
    </w:p>
    <w:p w:rsidR="005E5405" w:rsidRPr="00B07ACB"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не ведет какие-либо переговоры по предмету закупки с любым </w:t>
      </w:r>
      <w:r w:rsidR="006D4F37">
        <w:rPr>
          <w:rFonts w:ascii="Franklin Gothic Book" w:hAnsi="Franklin Gothic Book"/>
        </w:rPr>
        <w:t>Участником</w:t>
      </w:r>
      <w:r w:rsidRPr="00A467B0">
        <w:rPr>
          <w:rFonts w:ascii="Franklin Gothic Book" w:hAnsi="Franklin Gothic Book"/>
        </w:rPr>
        <w:t xml:space="preserve"> закупки, которые могли бы дать односторонние преимущества отдельным </w:t>
      </w:r>
      <w:r w:rsidR="006D4F37">
        <w:rPr>
          <w:rFonts w:ascii="Franklin Gothic Book" w:hAnsi="Franklin Gothic Book"/>
        </w:rPr>
        <w:t>Участник</w:t>
      </w:r>
      <w:r w:rsidRPr="00A467B0">
        <w:rPr>
          <w:rFonts w:ascii="Franklin Gothic Book" w:hAnsi="Franklin Gothic Book"/>
        </w:rPr>
        <w:t>ам.</w:t>
      </w:r>
    </w:p>
    <w:p w:rsidR="00B07ACB" w:rsidRPr="00B07ACB" w:rsidRDefault="00B07ACB"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w:t>
      </w:r>
      <w:r w:rsidR="006D4F37">
        <w:rPr>
          <w:rFonts w:ascii="Franklin Gothic Book" w:hAnsi="Franklin Gothic Book"/>
        </w:rPr>
        <w:t>Участником</w:t>
      </w:r>
      <w:r w:rsidRPr="00A467B0">
        <w:rPr>
          <w:rFonts w:ascii="Franklin Gothic Book" w:hAnsi="Franklin Gothic Book"/>
        </w:rPr>
        <w:t xml:space="preserve"> (или </w:t>
      </w:r>
      <w:r w:rsidR="006D4F37">
        <w:rPr>
          <w:rFonts w:ascii="Franklin Gothic Book" w:hAnsi="Franklin Gothic Book"/>
        </w:rPr>
        <w:t>Участниками</w:t>
      </w:r>
      <w:r w:rsidRPr="00A467B0">
        <w:rPr>
          <w:rFonts w:ascii="Franklin Gothic Book" w:hAnsi="Franklin Gothic Book"/>
        </w:rPr>
        <w:t>)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5E5405" w:rsidRPr="00F75629" w:rsidRDefault="005E5405"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F75629"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5E5405" w:rsidRPr="00F75629">
        <w:rPr>
          <w:rFonts w:ascii="Franklin Gothic Book" w:hAnsi="Franklin Gothic Book"/>
        </w:rPr>
        <w:t xml:space="preserve"> несет ответственность за достоверность представляемой информации. Организатор закупки оставляет за собой право провести проверку </w:t>
      </w:r>
      <w:r>
        <w:rPr>
          <w:rFonts w:ascii="Franklin Gothic Book" w:hAnsi="Franklin Gothic Book"/>
        </w:rPr>
        <w:t>Участник</w:t>
      </w:r>
      <w:r w:rsidR="005E5405" w:rsidRPr="00F75629">
        <w:rPr>
          <w:rFonts w:ascii="Franklin Gothic Book" w:hAnsi="Franklin Gothic Book"/>
        </w:rPr>
        <w:t>а закупки, в том числе с направлением аудиторской группы</w:t>
      </w:r>
      <w:r w:rsidR="00F75629">
        <w:rPr>
          <w:rFonts w:ascii="Franklin Gothic Book" w:hAnsi="Franklin Gothic Book"/>
        </w:rPr>
        <w:t>.</w:t>
      </w:r>
    </w:p>
    <w:p w:rsidR="00F75629" w:rsidRPr="00F75629" w:rsidRDefault="00F75629" w:rsidP="008F4775">
      <w:pPr>
        <w:numPr>
          <w:ilvl w:val="2"/>
          <w:numId w:val="10"/>
        </w:numPr>
        <w:spacing w:before="60" w:after="60"/>
        <w:jc w:val="both"/>
        <w:rPr>
          <w:rFonts w:ascii="Franklin Gothic Book" w:hAnsi="Franklin Gothic Book"/>
          <w:b/>
        </w:rPr>
      </w:pPr>
      <w:r w:rsidRPr="00F75629">
        <w:rPr>
          <w:rFonts w:ascii="Franklin Gothic Book" w:hAnsi="Franklin Gothic Book"/>
        </w:rPr>
        <w:t xml:space="preserve">Решением организатора закупки выбор поставщиков по лоту может быть проведен с процедурой пошагового понижения стоимости заявок на участие в закупке и </w:t>
      </w:r>
      <w:r w:rsidRPr="00F75629">
        <w:rPr>
          <w:rFonts w:ascii="Franklin Gothic Book" w:hAnsi="Franklin Gothic Book"/>
        </w:rPr>
        <w:lastRenderedPageBreak/>
        <w:t xml:space="preserve">определен минимальный размер шага понижения, о чем </w:t>
      </w:r>
      <w:r w:rsidR="006D4F37">
        <w:rPr>
          <w:rFonts w:ascii="Franklin Gothic Book" w:hAnsi="Franklin Gothic Book"/>
        </w:rPr>
        <w:t>Участник</w:t>
      </w:r>
      <w:r w:rsidRPr="00F75629">
        <w:rPr>
          <w:rFonts w:ascii="Franklin Gothic Book" w:hAnsi="Franklin Gothic Book"/>
        </w:rPr>
        <w:t xml:space="preserve"> будет уведомлен дополнительно в письменн</w:t>
      </w:r>
      <w:r w:rsidR="002C32EC">
        <w:rPr>
          <w:rFonts w:ascii="Franklin Gothic Book" w:hAnsi="Franklin Gothic Book"/>
        </w:rPr>
        <w:t>ой форме (если принято решение О</w:t>
      </w:r>
      <w:r w:rsidRPr="00F75629">
        <w:rPr>
          <w:rFonts w:ascii="Franklin Gothic Book" w:hAnsi="Franklin Gothic Book"/>
        </w:rPr>
        <w:t>рганизатора закупки о проведении процедуры пошагового понижения стоимости заявок на участие в закупке).</w:t>
      </w:r>
    </w:p>
    <w:p w:rsidR="002032E8" w:rsidRPr="008D4CDE" w:rsidRDefault="002032E8" w:rsidP="008F4775">
      <w:pPr>
        <w:numPr>
          <w:ilvl w:val="1"/>
          <w:numId w:val="10"/>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w:t>
      </w:r>
      <w:r>
        <w:rPr>
          <w:rFonts w:ascii="Franklin Gothic Book" w:hAnsi="Franklin Gothic Book"/>
        </w:rPr>
        <w:t>Участник</w:t>
      </w:r>
      <w:r w:rsidR="002032E8" w:rsidRPr="00A467B0">
        <w:rPr>
          <w:rFonts w:ascii="Franklin Gothic Book" w:hAnsi="Franklin Gothic Book"/>
        </w:rPr>
        <w:t>ам).</w:t>
      </w:r>
    </w:p>
    <w:p w:rsidR="002032E8" w:rsidRPr="00A467B0" w:rsidRDefault="002032E8" w:rsidP="008F4775">
      <w:pPr>
        <w:numPr>
          <w:ilvl w:val="2"/>
          <w:numId w:val="10"/>
        </w:numPr>
        <w:spacing w:before="60" w:after="60"/>
        <w:jc w:val="both"/>
        <w:rPr>
          <w:rFonts w:ascii="Franklin Gothic Book" w:hAnsi="Franklin Gothic Book"/>
          <w:b/>
        </w:rPr>
      </w:pPr>
      <w:r w:rsidRPr="00A467B0">
        <w:rPr>
          <w:rFonts w:ascii="Franklin Gothic Book" w:hAnsi="Franklin Gothic Book"/>
        </w:rPr>
        <w:t xml:space="preserve">Организатор закупки обязан соблюдать конфиденциальность информации, содержащейся в заявках на участие в закупке </w:t>
      </w:r>
      <w:r w:rsidR="006D4F37">
        <w:rPr>
          <w:rFonts w:ascii="Franklin Gothic Book" w:hAnsi="Franklin Gothic Book"/>
        </w:rPr>
        <w:t>Участник</w:t>
      </w:r>
      <w:r w:rsidRPr="00A467B0">
        <w:rPr>
          <w:rFonts w:ascii="Franklin Gothic Book" w:hAnsi="Franklin Gothic Book"/>
        </w:rPr>
        <w:t>а.</w:t>
      </w:r>
    </w:p>
    <w:p w:rsidR="002032E8" w:rsidRPr="00A467B0" w:rsidRDefault="006D4F37" w:rsidP="008F4775">
      <w:pPr>
        <w:numPr>
          <w:ilvl w:val="2"/>
          <w:numId w:val="10"/>
        </w:numPr>
        <w:spacing w:before="60" w:after="60"/>
        <w:jc w:val="both"/>
        <w:rPr>
          <w:rFonts w:ascii="Franklin Gothic Book" w:hAnsi="Franklin Gothic Book"/>
          <w:b/>
        </w:rPr>
      </w:pPr>
      <w:r>
        <w:rPr>
          <w:rFonts w:ascii="Franklin Gothic Book" w:hAnsi="Franklin Gothic Book"/>
        </w:rPr>
        <w:t>Участник</w:t>
      </w:r>
      <w:r w:rsidR="002032E8" w:rsidRPr="00A467B0">
        <w:rPr>
          <w:rFonts w:ascii="Franklin Gothic Book" w:hAnsi="Franklin Gothic Book"/>
        </w:rPr>
        <w:t xml:space="preserve">и закупки, получившие нормативные документы </w:t>
      </w:r>
      <w:r w:rsidR="002032E8">
        <w:rPr>
          <w:rFonts w:ascii="Franklin Gothic Book" w:hAnsi="Franklin Gothic Book"/>
        </w:rPr>
        <w:t>ПАО</w:t>
      </w:r>
      <w:r w:rsidR="002032E8" w:rsidRPr="00A467B0">
        <w:rPr>
          <w:rFonts w:ascii="Franklin Gothic Book" w:hAnsi="Franklin Gothic Book"/>
        </w:rPr>
        <w:t xml:space="preserve"> «НМТП»,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2032E8">
        <w:rPr>
          <w:rFonts w:ascii="Franklin Gothic Book" w:hAnsi="Franklin Gothic Book"/>
        </w:rPr>
        <w:t>ПАО</w:t>
      </w:r>
      <w:r w:rsidR="002032E8" w:rsidRPr="00A467B0">
        <w:rPr>
          <w:rFonts w:ascii="Franklin Gothic Book" w:hAnsi="Franklin Gothic Book"/>
        </w:rPr>
        <w:t xml:space="preserve"> «НМТП».</w:t>
      </w:r>
    </w:p>
    <w:p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00F5585C">
        <w:rPr>
          <w:rFonts w:ascii="Franklin Gothic Book" w:hAnsi="Franklin Gothic Book"/>
          <w:b/>
        </w:rPr>
        <w:t xml:space="preserve"> и выбор победителя закупки.</w:t>
      </w:r>
    </w:p>
    <w:p w:rsidR="00A95434" w:rsidRPr="00952474" w:rsidRDefault="006D4F37" w:rsidP="008F4775">
      <w:pPr>
        <w:pStyle w:val="afff8"/>
        <w:numPr>
          <w:ilvl w:val="2"/>
          <w:numId w:val="10"/>
        </w:numPr>
        <w:spacing w:before="60" w:after="60"/>
        <w:ind w:left="1214"/>
        <w:jc w:val="both"/>
        <w:rPr>
          <w:rFonts w:ascii="Franklin Gothic Book" w:hAnsi="Franklin Gothic Book"/>
          <w:b/>
        </w:rPr>
      </w:pPr>
      <w:r>
        <w:rPr>
          <w:rFonts w:ascii="Franklin Gothic Book" w:hAnsi="Franklin Gothic Book"/>
        </w:rPr>
        <w:t>Конкурсная</w:t>
      </w:r>
      <w:r w:rsidR="00A95434" w:rsidRPr="00952474">
        <w:rPr>
          <w:rFonts w:ascii="Franklin Gothic Book" w:hAnsi="Franklin Gothic Book"/>
        </w:rPr>
        <w:t xml:space="preserve"> комиссия оценивает и сопостав</w:t>
      </w:r>
      <w:r w:rsidR="00200659">
        <w:rPr>
          <w:rFonts w:ascii="Franklin Gothic Book" w:hAnsi="Franklin Gothic Book"/>
        </w:rPr>
        <w:t>ляет заявки, исходя из следующей системы</w:t>
      </w:r>
      <w:r w:rsidR="00A95434" w:rsidRPr="00952474">
        <w:rPr>
          <w:rFonts w:ascii="Franklin Gothic Book" w:hAnsi="Franklin Gothic Book"/>
        </w:rPr>
        <w:t xml:space="preserve"> критериев: </w:t>
      </w:r>
    </w:p>
    <w:tbl>
      <w:tblPr>
        <w:tblW w:w="8931"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6946"/>
      </w:tblGrid>
      <w:tr w:rsidR="00A95434" w:rsidRPr="008B4B42" w:rsidTr="00F75629">
        <w:trPr>
          <w:cantSplit/>
          <w:trHeight w:val="240"/>
          <w:tblHeader/>
        </w:trPr>
        <w:tc>
          <w:tcPr>
            <w:tcW w:w="514" w:type="dxa"/>
            <w:vMerge w:val="restart"/>
            <w:vAlign w:val="center"/>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Код</w:t>
            </w:r>
          </w:p>
        </w:tc>
        <w:tc>
          <w:tcPr>
            <w:tcW w:w="8417" w:type="dxa"/>
            <w:gridSpan w:val="2"/>
          </w:tcPr>
          <w:p w:rsidR="00A95434" w:rsidRPr="005E3ADE" w:rsidRDefault="00A95434" w:rsidP="0043426C">
            <w:pPr>
              <w:pStyle w:val="2f0"/>
              <w:spacing w:before="0" w:after="0"/>
              <w:ind w:right="-1235"/>
              <w:rPr>
                <w:rFonts w:ascii="Franklin Gothic Book" w:hAnsi="Franklin Gothic Book"/>
                <w:b/>
                <w:bCs/>
                <w:szCs w:val="24"/>
              </w:rPr>
            </w:pPr>
            <w:r w:rsidRPr="005E3ADE">
              <w:rPr>
                <w:rFonts w:ascii="Franklin Gothic Book" w:hAnsi="Franklin Gothic Book"/>
                <w:b/>
                <w:bCs/>
                <w:szCs w:val="24"/>
              </w:rPr>
              <w:t>Наименование показателя</w:t>
            </w:r>
          </w:p>
        </w:tc>
      </w:tr>
      <w:tr w:rsidR="00A95434" w:rsidRPr="008B4B42" w:rsidTr="00F75629">
        <w:trPr>
          <w:cantSplit/>
          <w:trHeight w:val="240"/>
          <w:tblHeader/>
        </w:trPr>
        <w:tc>
          <w:tcPr>
            <w:tcW w:w="514" w:type="dxa"/>
            <w:vMerge/>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rPr>
                <w:rFonts w:ascii="Franklin Gothic Book" w:hAnsi="Franklin Gothic Book"/>
                <w:b/>
                <w:bCs/>
                <w:sz w:val="18"/>
                <w:szCs w:val="18"/>
              </w:rPr>
            </w:pPr>
            <w:r w:rsidRPr="005E3ADE">
              <w:rPr>
                <w:rFonts w:ascii="Franklin Gothic Book" w:hAnsi="Franklin Gothic Book"/>
                <w:b/>
                <w:bCs/>
                <w:sz w:val="18"/>
                <w:szCs w:val="18"/>
              </w:rPr>
              <w:t>Весомость показателя</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cantSplit/>
          <w:trHeight w:val="240"/>
          <w:tblHeader/>
        </w:trPr>
        <w:tc>
          <w:tcPr>
            <w:tcW w:w="514" w:type="dxa"/>
          </w:tcPr>
          <w:p w:rsidR="00A95434" w:rsidRPr="005E3ADE" w:rsidRDefault="00A95434" w:rsidP="0043426C">
            <w:pPr>
              <w:pStyle w:val="2f0"/>
              <w:spacing w:before="0" w:after="0"/>
              <w:ind w:right="-1235"/>
              <w:rPr>
                <w:rFonts w:ascii="Franklin Gothic Book" w:hAnsi="Franklin Gothic Book"/>
                <w:szCs w:val="24"/>
              </w:rPr>
            </w:pPr>
          </w:p>
        </w:tc>
        <w:tc>
          <w:tcPr>
            <w:tcW w:w="1471" w:type="dxa"/>
          </w:tcPr>
          <w:p w:rsidR="00A95434" w:rsidRPr="005E3ADE" w:rsidRDefault="00A95434" w:rsidP="0043426C">
            <w:pPr>
              <w:pStyle w:val="2f0"/>
              <w:spacing w:before="0" w:after="0"/>
              <w:jc w:val="center"/>
              <w:rPr>
                <w:rFonts w:ascii="Franklin Gothic Book" w:hAnsi="Franklin Gothic Book"/>
                <w:b/>
                <w:bCs/>
                <w:sz w:val="18"/>
                <w:szCs w:val="18"/>
              </w:rPr>
            </w:pPr>
            <w:r w:rsidRPr="005E3ADE">
              <w:rPr>
                <w:rFonts w:ascii="Franklin Gothic Book" w:hAnsi="Franklin Gothic Book"/>
                <w:b/>
                <w:bCs/>
                <w:sz w:val="18"/>
                <w:szCs w:val="18"/>
              </w:rPr>
              <w:t>Уровень 1</w:t>
            </w:r>
          </w:p>
        </w:tc>
        <w:tc>
          <w:tcPr>
            <w:tcW w:w="6946" w:type="dxa"/>
          </w:tcPr>
          <w:p w:rsidR="00A95434" w:rsidRPr="005E3ADE" w:rsidRDefault="00A95434" w:rsidP="0043426C">
            <w:pPr>
              <w:pStyle w:val="2f0"/>
              <w:spacing w:before="0" w:after="0"/>
              <w:ind w:right="-1235"/>
              <w:rPr>
                <w:rFonts w:ascii="Franklin Gothic Book" w:hAnsi="Franklin Gothic Book"/>
                <w:szCs w:val="24"/>
              </w:rPr>
            </w:pPr>
          </w:p>
        </w:tc>
      </w:tr>
      <w:tr w:rsidR="00A95434" w:rsidRPr="008B4B42" w:rsidTr="00F75629">
        <w:trPr>
          <w:trHeight w:val="23"/>
        </w:trPr>
        <w:tc>
          <w:tcPr>
            <w:tcW w:w="514" w:type="dxa"/>
          </w:tcPr>
          <w:p w:rsidR="00A95434" w:rsidRPr="005E3ADE" w:rsidRDefault="00A95434" w:rsidP="0043426C">
            <w:pPr>
              <w:pStyle w:val="2f0"/>
              <w:spacing w:before="0" w:after="0"/>
              <w:ind w:right="-1235"/>
              <w:rPr>
                <w:rFonts w:ascii="Franklin Gothic Book" w:hAnsi="Franklin Gothic Book"/>
                <w:b/>
                <w:i/>
                <w:szCs w:val="24"/>
              </w:rPr>
            </w:pPr>
            <w:r w:rsidRPr="005E3ADE">
              <w:rPr>
                <w:rFonts w:ascii="Franklin Gothic Book" w:hAnsi="Franklin Gothic Book"/>
                <w:b/>
                <w:i/>
                <w:szCs w:val="24"/>
              </w:rPr>
              <w:t>1.</w:t>
            </w:r>
          </w:p>
        </w:tc>
        <w:tc>
          <w:tcPr>
            <w:tcW w:w="1471" w:type="dxa"/>
            <w:tcBorders>
              <w:top w:val="nil"/>
            </w:tcBorders>
            <w:vAlign w:val="center"/>
          </w:tcPr>
          <w:p w:rsidR="00A95434" w:rsidRPr="005E3ADE" w:rsidRDefault="00F5585C" w:rsidP="0043426C">
            <w:pPr>
              <w:pStyle w:val="2f0"/>
              <w:spacing w:before="0" w:after="0"/>
              <w:ind w:right="-1235"/>
              <w:rPr>
                <w:rFonts w:ascii="Franklin Gothic Book" w:hAnsi="Franklin Gothic Book"/>
                <w:b/>
                <w:szCs w:val="24"/>
              </w:rPr>
            </w:pPr>
            <w:r w:rsidRPr="005E3ADE">
              <w:rPr>
                <w:rFonts w:ascii="Franklin Gothic Book" w:hAnsi="Franklin Gothic Book"/>
                <w:b/>
                <w:szCs w:val="24"/>
              </w:rPr>
              <w:t>10</w:t>
            </w:r>
            <w:r w:rsidR="00A95434" w:rsidRPr="005E3ADE">
              <w:rPr>
                <w:rFonts w:ascii="Franklin Gothic Book" w:hAnsi="Franklin Gothic Book"/>
                <w:b/>
                <w:szCs w:val="24"/>
              </w:rPr>
              <w:t>0</w:t>
            </w:r>
          </w:p>
        </w:tc>
        <w:tc>
          <w:tcPr>
            <w:tcW w:w="6946" w:type="dxa"/>
          </w:tcPr>
          <w:p w:rsidR="00A344AC" w:rsidRPr="005E3ADE" w:rsidRDefault="00A95434" w:rsidP="00430D0E">
            <w:pPr>
              <w:pStyle w:val="2f0"/>
              <w:spacing w:before="0" w:after="0"/>
              <w:ind w:right="-1235"/>
              <w:rPr>
                <w:rFonts w:ascii="Franklin Gothic Book" w:hAnsi="Franklin Gothic Book"/>
                <w:b/>
                <w:szCs w:val="24"/>
              </w:rPr>
            </w:pPr>
            <w:r w:rsidRPr="005E3ADE">
              <w:rPr>
                <w:rFonts w:ascii="Franklin Gothic Book" w:hAnsi="Franklin Gothic Book"/>
                <w:b/>
                <w:szCs w:val="24"/>
              </w:rPr>
              <w:t xml:space="preserve">Стоимость </w:t>
            </w:r>
            <w:r w:rsidR="00430D0E">
              <w:rPr>
                <w:rFonts w:ascii="Franklin Gothic Book" w:hAnsi="Franklin Gothic Book"/>
                <w:b/>
                <w:szCs w:val="24"/>
              </w:rPr>
              <w:t>выполнения работ</w:t>
            </w:r>
          </w:p>
        </w:tc>
      </w:tr>
    </w:tbl>
    <w:p w:rsidR="00F5585C" w:rsidRPr="00F5585C"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 xml:space="preserve">Победителем </w:t>
      </w:r>
      <w:r>
        <w:rPr>
          <w:rFonts w:ascii="Franklin Gothic Book" w:hAnsi="Franklin Gothic Book"/>
        </w:rPr>
        <w:t>закупки</w:t>
      </w:r>
      <w:r w:rsidRPr="00F5585C">
        <w:rPr>
          <w:rFonts w:ascii="Franklin Gothic Book" w:hAnsi="Franklin Gothic Book"/>
        </w:rPr>
        <w:t xml:space="preserve"> признается участник закупки, предложивший наименьшую цену.</w:t>
      </w:r>
    </w:p>
    <w:p w:rsidR="00F5585C" w:rsidRPr="002017A4" w:rsidRDefault="00F5585C" w:rsidP="008F4775">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rsidR="00BC1DC4" w:rsidRDefault="00F5585C" w:rsidP="008F4775">
      <w:pPr>
        <w:pStyle w:val="afff8"/>
        <w:numPr>
          <w:ilvl w:val="2"/>
          <w:numId w:val="10"/>
        </w:numPr>
        <w:spacing w:before="60" w:after="60"/>
        <w:jc w:val="both"/>
        <w:rPr>
          <w:rFonts w:ascii="Franklin Gothic Book" w:hAnsi="Franklin Gothic Book"/>
        </w:rPr>
      </w:pPr>
      <w:r w:rsidRPr="00F5585C">
        <w:rPr>
          <w:rFonts w:ascii="Franklin Gothic Book" w:hAnsi="Franklin Gothic Book"/>
        </w:rPr>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806E8" w:rsidRPr="00A806E8" w:rsidRDefault="00A806E8" w:rsidP="008F4775">
      <w:pPr>
        <w:pStyle w:val="afff8"/>
        <w:numPr>
          <w:ilvl w:val="2"/>
          <w:numId w:val="10"/>
        </w:numPr>
        <w:spacing w:before="60" w:after="60"/>
        <w:jc w:val="both"/>
        <w:rPr>
          <w:rFonts w:ascii="Franklin Gothic Book" w:hAnsi="Franklin Gothic Book"/>
        </w:rPr>
      </w:pPr>
      <w:r>
        <w:rPr>
          <w:rFonts w:ascii="Franklin Gothic Book" w:hAnsi="Franklin Gothic Book"/>
        </w:rPr>
        <w:t xml:space="preserve">Конкурсная комиссия может принять решение о досрочном подведении итогов; продлении срока подведения итогов без внесения соответствующих изменений в документацию о закупке, извещение о закупке. </w:t>
      </w:r>
    </w:p>
    <w:p w:rsidR="00A344AC" w:rsidRPr="00F75629" w:rsidRDefault="00A467B0" w:rsidP="008F4775">
      <w:pPr>
        <w:pStyle w:val="afff8"/>
        <w:numPr>
          <w:ilvl w:val="1"/>
          <w:numId w:val="10"/>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Снижение стоимости заявок на участие в закупке в ходе процедуры пошагового понижения осуществляется последовательным предложением </w:t>
      </w:r>
      <w:r w:rsidR="006D4F37">
        <w:rPr>
          <w:rFonts w:ascii="Franklin Gothic Book" w:hAnsi="Franklin Gothic Book"/>
        </w:rPr>
        <w:t>Участниками</w:t>
      </w:r>
      <w:r w:rsidRPr="00C61F26">
        <w:rPr>
          <w:rFonts w:ascii="Franklin Gothic Book" w:hAnsi="Franklin Gothic Book"/>
        </w:rPr>
        <w:t xml:space="preserve"> закупки новой стоимости, сниженной на величину не менее установленного организатором закупки шага.</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закупке  проводится с приглашением допущенных </w:t>
      </w:r>
      <w:r w:rsidR="006D4F37">
        <w:rPr>
          <w:rFonts w:ascii="Franklin Gothic Book" w:hAnsi="Franklin Gothic Book"/>
        </w:rPr>
        <w:t>Участник</w:t>
      </w:r>
      <w:r w:rsidRPr="00C61F26">
        <w:rPr>
          <w:rFonts w:ascii="Franklin Gothic Book" w:hAnsi="Franklin Gothic Book"/>
        </w:rPr>
        <w:t xml:space="preserve">ов закупки для предоставления </w:t>
      </w:r>
      <w:r w:rsidR="006D4F37">
        <w:rPr>
          <w:rFonts w:ascii="Franklin Gothic Book" w:hAnsi="Franklin Gothic Book"/>
        </w:rPr>
        <w:t>Участником</w:t>
      </w:r>
      <w:r w:rsidRPr="00C61F26">
        <w:rPr>
          <w:rFonts w:ascii="Franklin Gothic Book" w:hAnsi="Franklin Gothic Book"/>
        </w:rPr>
        <w:t xml:space="preserve"> возможности предложить наилучшие условия осуществления поставки товаров, оказания услуг.</w:t>
      </w:r>
    </w:p>
    <w:p w:rsidR="00A467B0" w:rsidRDefault="00A467B0" w:rsidP="008F4775">
      <w:pPr>
        <w:pStyle w:val="afff8"/>
        <w:numPr>
          <w:ilvl w:val="2"/>
          <w:numId w:val="10"/>
        </w:numPr>
        <w:spacing w:before="60" w:after="60"/>
        <w:jc w:val="both"/>
        <w:rPr>
          <w:rFonts w:ascii="Franklin Gothic Book" w:hAnsi="Franklin Gothic Book"/>
        </w:rPr>
      </w:pPr>
      <w:r w:rsidRPr="00C61F26">
        <w:rPr>
          <w:rFonts w:ascii="Franklin Gothic Book" w:hAnsi="Franklin Gothic Book"/>
        </w:rPr>
        <w:t xml:space="preserve">Победителем закупки с процедурой пошагового понижения стоимости заявок на участие в закупке признается </w:t>
      </w:r>
      <w:r w:rsidR="006D4F37">
        <w:rPr>
          <w:rFonts w:ascii="Franklin Gothic Book" w:hAnsi="Franklin Gothic Book"/>
        </w:rPr>
        <w:t>Участник</w:t>
      </w:r>
      <w:r w:rsidRPr="00C61F26">
        <w:rPr>
          <w:rFonts w:ascii="Franklin Gothic Book" w:hAnsi="Franklin Gothic Book"/>
        </w:rPr>
        <w:t>, который предложил наилучшие условия осуществления поставки товаров, оказания услуг.</w:t>
      </w:r>
    </w:p>
    <w:p w:rsidR="00B70DD9" w:rsidRPr="00B70DD9" w:rsidRDefault="00B70DD9" w:rsidP="008F4775">
      <w:pPr>
        <w:pStyle w:val="afff8"/>
        <w:numPr>
          <w:ilvl w:val="2"/>
          <w:numId w:val="10"/>
        </w:numPr>
        <w:jc w:val="both"/>
        <w:rPr>
          <w:rFonts w:ascii="Franklin Gothic Book" w:hAnsi="Franklin Gothic Book"/>
        </w:rPr>
      </w:pPr>
      <w:r w:rsidRPr="00B70DD9">
        <w:rPr>
          <w:rFonts w:ascii="Franklin Gothic Book" w:hAnsi="Franklin Gothic Book"/>
        </w:rPr>
        <w:lastRenderedPageBreak/>
        <w:t xml:space="preserve">После проведения процедуры пошагового понижения стоимости заявок на участие в закупке </w:t>
      </w:r>
      <w:r w:rsidR="006D4F37">
        <w:rPr>
          <w:rFonts w:ascii="Franklin Gothic Book" w:hAnsi="Franklin Gothic Book"/>
        </w:rPr>
        <w:t>Участник</w:t>
      </w:r>
      <w:r w:rsidRPr="00B70DD9">
        <w:rPr>
          <w:rFonts w:ascii="Franklin Gothic Book" w:hAnsi="Franklin Gothic Book"/>
        </w:rPr>
        <w:t>и обязаны не позднее двух рабочих дней с момента принятия решения предоставить организатору закупки попозиционно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A7678" w:rsidRPr="00713D7F">
        <w:rPr>
          <w:rFonts w:ascii="Franklin Gothic Book" w:hAnsi="Franklin Gothic Book"/>
        </w:rPr>
        <w:t>.</w:t>
      </w:r>
    </w:p>
    <w:p w:rsidR="00A467B0" w:rsidRPr="00713D7F" w:rsidRDefault="00A467B0" w:rsidP="008F4775">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документацией о закупке, победитель должен представить </w:t>
      </w:r>
      <w:r w:rsidR="006D4F37">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установленным  к банкам-гарантам в информационной карте</w:t>
      </w:r>
      <w:r w:rsidR="00A64406">
        <w:rPr>
          <w:rFonts w:ascii="Franklin Gothic Book" w:hAnsi="Franklin Gothic Book"/>
        </w:rPr>
        <w:t xml:space="preserve"> закупки</w:t>
      </w:r>
      <w:r w:rsidRPr="00713D7F">
        <w:rPr>
          <w:rFonts w:ascii="Franklin Gothic Book" w:hAnsi="Franklin Gothic Book"/>
        </w:rPr>
        <w:t>.</w:t>
      </w:r>
    </w:p>
    <w:p w:rsidR="00A467B0" w:rsidRPr="00F75629" w:rsidRDefault="00A467B0" w:rsidP="008F4775">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rsidR="00A467B0" w:rsidRPr="00200659" w:rsidRDefault="00A467B0" w:rsidP="008F4775">
      <w:pPr>
        <w:pStyle w:val="afff8"/>
        <w:numPr>
          <w:ilvl w:val="2"/>
          <w:numId w:val="10"/>
        </w:numPr>
        <w:jc w:val="both"/>
        <w:rPr>
          <w:rFonts w:ascii="Franklin Gothic Book" w:hAnsi="Franklin Gothic Book"/>
        </w:rPr>
      </w:pPr>
      <w:r w:rsidRPr="00F80626">
        <w:rPr>
          <w:rFonts w:ascii="Franklin Gothic Book" w:hAnsi="Franklin Gothic Book"/>
        </w:rPr>
        <w:t>В случае</w:t>
      </w:r>
      <w:r w:rsidR="00A806E8" w:rsidRPr="00F80626">
        <w:rPr>
          <w:rFonts w:ascii="Franklin Gothic Book" w:hAnsi="Franklin Gothic Book"/>
        </w:rPr>
        <w:t>,</w:t>
      </w:r>
      <w:r w:rsidRPr="00F80626">
        <w:rPr>
          <w:rFonts w:ascii="Franklin Gothic Book" w:hAnsi="Franklin Gothic Book"/>
        </w:rPr>
        <w:t xml:space="preserve"> если </w:t>
      </w:r>
      <w:r w:rsidR="006D4F37" w:rsidRPr="00F80626">
        <w:rPr>
          <w:rFonts w:ascii="Franklin Gothic Book" w:hAnsi="Franklin Gothic Book"/>
        </w:rPr>
        <w:t>Участник</w:t>
      </w:r>
      <w:r w:rsidRPr="00F80626">
        <w:rPr>
          <w:rFonts w:ascii="Franklin Gothic Book" w:hAnsi="Franklin Gothic Book"/>
        </w:rPr>
        <w:t xml:space="preserve">, подавший </w:t>
      </w:r>
      <w:r w:rsidRPr="00F80626">
        <w:rPr>
          <w:rFonts w:ascii="Franklin Gothic Book" w:hAnsi="Franklin Gothic Book"/>
          <w:snapToGrid w:val="0"/>
        </w:rPr>
        <w:t>заявку на участие в закупке</w:t>
      </w:r>
      <w:r w:rsidRPr="00F80626">
        <w:rPr>
          <w:rFonts w:ascii="Franklin Gothic Book" w:hAnsi="Franklin Gothic Book"/>
        </w:rPr>
        <w:t xml:space="preserve">, </w:t>
      </w:r>
      <w:r w:rsidR="00200659" w:rsidRPr="00F80626">
        <w:rPr>
          <w:rFonts w:ascii="Franklin Gothic Book" w:hAnsi="Franklin Gothic Book"/>
        </w:rPr>
        <w:t>в случае</w:t>
      </w:r>
      <w:r w:rsidR="00200659" w:rsidRPr="00200659">
        <w:rPr>
          <w:rFonts w:ascii="Franklin Gothic Book" w:hAnsi="Franklin Gothic Book"/>
        </w:rPr>
        <w:t xml:space="preserve">, если единственная заявка соответствует требованиям документации о закупке, организатор закупки вправе принять решение о заключении договора с </w:t>
      </w:r>
      <w:r w:rsidR="006D4F37">
        <w:rPr>
          <w:rFonts w:ascii="Franklin Gothic Book" w:hAnsi="Franklin Gothic Book"/>
        </w:rPr>
        <w:t>Участником</w:t>
      </w:r>
      <w:r w:rsidR="00200659" w:rsidRPr="00200659">
        <w:rPr>
          <w:rFonts w:ascii="Franklin Gothic Book" w:hAnsi="Franklin Gothic Book"/>
        </w:rPr>
        <w:t xml:space="preserve"> закупки, подавшим данную заявку.</w:t>
      </w:r>
      <w:r w:rsidR="00200659">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sidR="006D4F37">
        <w:rPr>
          <w:rFonts w:ascii="Franklin Gothic Book" w:hAnsi="Franklin Gothic Book"/>
        </w:rPr>
        <w:t>Участник</w:t>
      </w:r>
      <w:r w:rsidRPr="00200659">
        <w:rPr>
          <w:rFonts w:ascii="Franklin Gothic Book" w:hAnsi="Franklin Gothic Book"/>
        </w:rPr>
        <w:t>а закупки является обязательным.</w:t>
      </w:r>
    </w:p>
    <w:p w:rsidR="00001B67" w:rsidRPr="00200659" w:rsidRDefault="00001B67" w:rsidP="008F4775">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sidR="00A806E8">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sidR="006D4F37">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sidR="006D4F37">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sidR="006D4F37">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sidR="006D4F37">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3"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4"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5"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Организатор закупки не обязан мотивировать свое решение перед </w:t>
      </w:r>
      <w:r w:rsidR="006D4F37">
        <w:rPr>
          <w:rFonts w:ascii="Franklin Gothic Book" w:hAnsi="Franklin Gothic Book"/>
        </w:rPr>
        <w:t>Участниками</w:t>
      </w:r>
      <w:r w:rsidRPr="00877204">
        <w:rPr>
          <w:rFonts w:ascii="Franklin Gothic Book" w:hAnsi="Franklin Gothic Book"/>
        </w:rPr>
        <w:t xml:space="preserve"> закупки.</w:t>
      </w:r>
    </w:p>
    <w:p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F43F17" w:rsidRPr="00F5542F" w:rsidRDefault="00A467B0" w:rsidP="008F4775">
      <w:pPr>
        <w:pStyle w:val="afff8"/>
        <w:numPr>
          <w:ilvl w:val="2"/>
          <w:numId w:val="10"/>
        </w:numPr>
        <w:spacing w:before="60" w:after="60"/>
        <w:ind w:left="1276" w:hanging="567"/>
        <w:jc w:val="both"/>
        <w:rPr>
          <w:rFonts w:ascii="Franklin Gothic Book" w:hAnsi="Franklin Gothic Book"/>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w:t>
      </w:r>
      <w:r w:rsidR="006D4F37">
        <w:rPr>
          <w:rFonts w:ascii="Franklin Gothic Book" w:hAnsi="Franklin Gothic Book"/>
        </w:rPr>
        <w:t>Участник</w:t>
      </w:r>
      <w:r w:rsidRPr="00176A29">
        <w:rPr>
          <w:rFonts w:ascii="Franklin Gothic Book" w:hAnsi="Franklin Gothic Book"/>
        </w:rPr>
        <w:t xml:space="preserve">а (в случае подписи заявки не первым лицом – представляется заверенная копия доверенности) </w:t>
      </w:r>
      <w:r w:rsidR="00F43F17" w:rsidRPr="00F43F17">
        <w:rPr>
          <w:rFonts w:ascii="Franklin Gothic Book" w:hAnsi="Franklin Gothic Book"/>
        </w:rPr>
        <w:t>и скреплены соответствующей печатью организации</w:t>
      </w:r>
      <w:r w:rsidR="00F43F17">
        <w:rPr>
          <w:rFonts w:ascii="Franklin Gothic Book" w:hAnsi="Franklin Gothic Book"/>
        </w:rPr>
        <w:t>.</w:t>
      </w:r>
      <w:r w:rsidRPr="00176A29">
        <w:rPr>
          <w:rFonts w:ascii="Franklin Gothic Book" w:hAnsi="Franklin Gothic Book"/>
        </w:rPr>
        <w:t xml:space="preserve"> </w:t>
      </w:r>
      <w:r w:rsidR="00F43F17" w:rsidRPr="00F43F17">
        <w:rPr>
          <w:rFonts w:ascii="Franklin Gothic Book" w:hAnsi="Franklin Gothic Book"/>
        </w:rPr>
        <w:t xml:space="preserve">Все экземпляры документов должны иметь четкую </w:t>
      </w:r>
      <w:r w:rsidR="00F43F17" w:rsidRPr="00F5542F">
        <w:rPr>
          <w:rFonts w:ascii="Franklin Gothic Book" w:hAnsi="Franklin Gothic Book"/>
        </w:rPr>
        <w:t>печать текстов.</w:t>
      </w:r>
    </w:p>
    <w:p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lastRenderedPageBreak/>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документации о закупке), входящие в состав заявки должны быть предоставлены Участником закупки на участие в </w:t>
      </w:r>
      <w:r w:rsidR="00673269" w:rsidRPr="006E3462">
        <w:rPr>
          <w:rFonts w:ascii="Franklin Gothic Book" w:hAnsi="Franklin Gothic Book"/>
        </w:rPr>
        <w:t>закупке</w:t>
      </w:r>
      <w:r w:rsidRPr="006E3462">
        <w:rPr>
          <w:rFonts w:ascii="Franklin Gothic Book" w:hAnsi="Franklin Gothic Book"/>
        </w:rPr>
        <w:t xml:space="preserve"> 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Заявка на </w:t>
      </w:r>
      <w:r w:rsidR="000A7B0E">
        <w:rPr>
          <w:rFonts w:ascii="Franklin Gothic Book" w:hAnsi="Franklin Gothic Book"/>
        </w:rPr>
        <w:t xml:space="preserve">участие в закупке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организации</w:t>
      </w:r>
      <w:r w:rsidRPr="006E3462">
        <w:rPr>
          <w:rFonts w:ascii="Franklin Gothic Book" w:hAnsi="Franklin Gothic Book"/>
        </w:rPr>
        <w:t xml:space="preserve"> в соответствии с требованиями настоящей документации о закупке. </w:t>
      </w:r>
    </w:p>
    <w:p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заявке на участие в </w:t>
      </w:r>
      <w:r>
        <w:rPr>
          <w:rFonts w:ascii="Franklin Gothic Book" w:hAnsi="Franklin Gothic Book"/>
        </w:rPr>
        <w:t xml:space="preserve">закупке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заявке на участие в закупке, не может превышать начальной (максимальной) цены договора, указанной в Извещении о проведении закупки</w:t>
      </w:r>
      <w:r w:rsidR="00872376">
        <w:rPr>
          <w:rFonts w:ascii="Franklin Gothic Book" w:hAnsi="Franklin Gothic Book"/>
          <w:color w:val="000000" w:themeColor="text1"/>
        </w:rPr>
        <w:t xml:space="preserve">  и информационной карте закупки</w:t>
      </w:r>
      <w:r w:rsidRPr="00733D39">
        <w:rPr>
          <w:rFonts w:ascii="Franklin Gothic Book" w:hAnsi="Franklin Gothic Book"/>
          <w:color w:val="000000" w:themeColor="text1"/>
        </w:rPr>
        <w:t>.</w:t>
      </w:r>
    </w:p>
    <w:p w:rsidR="00EE333B" w:rsidRPr="00733D39" w:rsidRDefault="00EE333B" w:rsidP="008F4775">
      <w:pPr>
        <w:pStyle w:val="afff8"/>
        <w:numPr>
          <w:ilvl w:val="2"/>
          <w:numId w:val="10"/>
        </w:numPr>
        <w:ind w:hanging="515"/>
        <w:jc w:val="both"/>
        <w:rPr>
          <w:rFonts w:ascii="Franklin Gothic Book" w:hAnsi="Franklin Gothic Book"/>
          <w:color w:val="000000" w:themeColor="text1"/>
        </w:rPr>
      </w:pPr>
      <w:r>
        <w:rPr>
          <w:rFonts w:ascii="Franklin Gothic Book" w:hAnsi="Franklin Gothic Book"/>
          <w:color w:val="000000" w:themeColor="text1"/>
        </w:rPr>
        <w:t>Цена указанная в Коммерческом предложении (структуре</w:t>
      </w:r>
      <w:r w:rsidRPr="00EE333B">
        <w:rPr>
          <w:rFonts w:ascii="Franklin Gothic Book" w:hAnsi="Franklin Gothic Book"/>
          <w:color w:val="000000" w:themeColor="text1"/>
        </w:rPr>
        <w:t xml:space="preserve"> предлагаемой цены)</w:t>
      </w:r>
      <w:r>
        <w:rPr>
          <w:rFonts w:ascii="Franklin Gothic Book" w:hAnsi="Franklin Gothic Book"/>
          <w:color w:val="000000" w:themeColor="text1"/>
        </w:rPr>
        <w:t xml:space="preserve"> должна совпадать с ценой указанной в Заявке</w:t>
      </w:r>
      <w:r w:rsidRPr="00EE333B">
        <w:rPr>
          <w:rFonts w:ascii="Franklin Gothic Book" w:hAnsi="Franklin Gothic Book"/>
          <w:color w:val="000000" w:themeColor="text1"/>
        </w:rPr>
        <w:t xml:space="preserve"> на участие в закупке</w:t>
      </w:r>
      <w:r>
        <w:rPr>
          <w:rFonts w:ascii="Franklin Gothic Book" w:hAnsi="Franklin Gothic Book"/>
          <w:color w:val="000000" w:themeColor="text1"/>
        </w:rPr>
        <w:t>.</w:t>
      </w:r>
      <w:r w:rsidRPr="00EE333B">
        <w:t xml:space="preserve"> </w:t>
      </w:r>
      <w:r w:rsidRPr="00EE333B">
        <w:rPr>
          <w:rFonts w:ascii="Franklin Gothic Book" w:hAnsi="Franklin Gothic Book"/>
          <w:color w:val="000000" w:themeColor="text1"/>
        </w:rPr>
        <w:t>Несоблюдение данного требования является основанием для отклонения заявки на участие в закупке.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заявке на участие в закупке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В случае отсутствия информации в графе «Страна происхождения товара» Формы 2 «Коммерческое предложение», </w:t>
      </w:r>
      <w:r w:rsidR="006D4F37">
        <w:rPr>
          <w:rFonts w:ascii="Franklin Gothic Book" w:hAnsi="Franklin Gothic Book"/>
        </w:rPr>
        <w:t>Участник</w:t>
      </w:r>
      <w:r w:rsidRPr="009670B7">
        <w:rPr>
          <w:rFonts w:ascii="Franklin Gothic Book" w:hAnsi="Franklin Gothic Book"/>
        </w:rPr>
        <w:t xml:space="preserve"> может быть отстранен от дальнейшего участия в закупке решением организатора закупки.</w:t>
      </w:r>
    </w:p>
    <w:p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заявку на участие в </w:t>
      </w:r>
      <w:r w:rsidR="00566799" w:rsidRPr="006E3462">
        <w:rPr>
          <w:rFonts w:ascii="Franklin Gothic Book" w:hAnsi="Franklin Gothic Book"/>
        </w:rPr>
        <w:t>закупке</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а отклоняются без рассмотрения по существу.</w:t>
      </w:r>
    </w:p>
    <w:p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rsidR="00807113" w:rsidRPr="009670B7" w:rsidRDefault="00807113" w:rsidP="008F4775">
      <w:pPr>
        <w:pStyle w:val="afff8"/>
        <w:numPr>
          <w:ilvl w:val="2"/>
          <w:numId w:val="10"/>
        </w:numPr>
        <w:spacing w:before="60" w:after="60"/>
        <w:ind w:left="1276" w:hanging="567"/>
        <w:jc w:val="both"/>
        <w:rPr>
          <w:rFonts w:ascii="Franklin Gothic Book" w:hAnsi="Franklin Gothic Book"/>
          <w:color w:val="FF0000"/>
        </w:rPr>
      </w:pPr>
      <w:r w:rsidRPr="00807113">
        <w:rPr>
          <w:rFonts w:ascii="Franklin Gothic Book" w:hAnsi="Franklin Gothic Book"/>
        </w:rPr>
        <w:t>Заявка на участие в закупке должна быть действительна в течение 90 дней с даты, вскрытия заявок на участие в закупке указанной в извещении о закупке</w:t>
      </w:r>
      <w:r>
        <w:rPr>
          <w:rFonts w:ascii="Franklin Gothic Book" w:hAnsi="Franklin Gothic Book"/>
        </w:rPr>
        <w:t xml:space="preserve"> и информационной карте закупки</w:t>
      </w:r>
      <w:r w:rsidRPr="00807113">
        <w:rPr>
          <w:rFonts w:ascii="Franklin Gothic Book" w:hAnsi="Franklin Gothic Book"/>
        </w:rPr>
        <w:t xml:space="preserve">. </w:t>
      </w:r>
      <w:r w:rsidR="00001B67" w:rsidRPr="00807113">
        <w:rPr>
          <w:rFonts w:ascii="Franklin Gothic Book" w:hAnsi="Franklin Gothic Book"/>
        </w:rPr>
        <w:t xml:space="preserve">Несоблюдение данного требования является основанием для отклонения </w:t>
      </w:r>
      <w:r w:rsidRPr="00807113">
        <w:rPr>
          <w:rFonts w:ascii="Franklin Gothic Book" w:hAnsi="Franklin Gothic Book"/>
        </w:rPr>
        <w:t>заявки</w:t>
      </w:r>
      <w:r>
        <w:rPr>
          <w:rFonts w:ascii="Franklin Gothic Book" w:hAnsi="Franklin Gothic Book"/>
        </w:rPr>
        <w:t xml:space="preserve"> на участие в закупке.</w:t>
      </w:r>
    </w:p>
    <w:p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заявки на участие в закупке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заявки на участие в закупке, несет </w:t>
      </w:r>
      <w:r w:rsidR="006D4F37">
        <w:rPr>
          <w:rFonts w:ascii="Franklin Gothic Book" w:hAnsi="Franklin Gothic Book"/>
        </w:rPr>
        <w:t>Участник</w:t>
      </w:r>
      <w:r w:rsidRPr="00BC416C">
        <w:rPr>
          <w:rFonts w:ascii="Franklin Gothic Book" w:hAnsi="Franklin Gothic Book"/>
        </w:rPr>
        <w:t xml:space="preserve"> закупки.</w:t>
      </w:r>
    </w:p>
    <w:p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lastRenderedPageBreak/>
        <w:t>Документы, составляющие заявку на участие в закупке:</w:t>
      </w:r>
    </w:p>
    <w:p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в соответствии с настоящей Документацией</w:t>
      </w:r>
      <w:r w:rsidR="00EE333B">
        <w:rPr>
          <w:rFonts w:ascii="Franklin Gothic Book" w:hAnsi="Franklin Gothic Book"/>
          <w:bCs/>
          <w:iCs/>
        </w:rPr>
        <w:t xml:space="preserve"> о закупке</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rsidR="004560B3" w:rsidRPr="004560B3" w:rsidRDefault="004560B3" w:rsidP="008F4775">
      <w:pPr>
        <w:pStyle w:val="afff8"/>
        <w:numPr>
          <w:ilvl w:val="2"/>
          <w:numId w:val="18"/>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rsidR="00C41A4B" w:rsidRPr="00C41A4B" w:rsidRDefault="004560B3" w:rsidP="008F4775">
      <w:pPr>
        <w:pStyle w:val="afff8"/>
        <w:numPr>
          <w:ilvl w:val="2"/>
          <w:numId w:val="18"/>
        </w:numPr>
        <w:jc w:val="both"/>
        <w:rPr>
          <w:rFonts w:ascii="Franklin Gothic Book" w:hAnsi="Franklin Gothic Book"/>
        </w:rPr>
      </w:pPr>
      <w:r>
        <w:rPr>
          <w:rFonts w:ascii="Franklin Gothic Book" w:hAnsi="Franklin Gothic Book"/>
        </w:rPr>
        <w:t>З</w:t>
      </w:r>
      <w:r w:rsidR="00FD2947" w:rsidRPr="00FD2947">
        <w:rPr>
          <w:rFonts w:ascii="Franklin Gothic Book" w:hAnsi="Franklin Gothic Book"/>
        </w:rPr>
        <w:t xml:space="preserve">аявка на участие в закупке - форма </w:t>
      </w:r>
      <w:r>
        <w:rPr>
          <w:rFonts w:ascii="Franklin Gothic Book" w:hAnsi="Franklin Gothic Book"/>
        </w:rPr>
        <w:t>2 либо 2а</w:t>
      </w:r>
      <w:r w:rsidR="00FD2947" w:rsidRPr="00FD2947">
        <w:rPr>
          <w:rFonts w:ascii="Franklin Gothic Book" w:hAnsi="Franklin Gothic Book"/>
        </w:rPr>
        <w:t>;</w:t>
      </w:r>
    </w:p>
    <w:p w:rsidR="00FD2947" w:rsidRPr="00FD2947" w:rsidRDefault="004560B3" w:rsidP="008F4775">
      <w:pPr>
        <w:pStyle w:val="afff8"/>
        <w:numPr>
          <w:ilvl w:val="2"/>
          <w:numId w:val="18"/>
        </w:numPr>
        <w:jc w:val="both"/>
        <w:rPr>
          <w:rFonts w:ascii="Franklin Gothic Book" w:hAnsi="Franklin Gothic Book"/>
        </w:rPr>
      </w:pPr>
      <w:r>
        <w:rPr>
          <w:rFonts w:ascii="Franklin Gothic Book" w:hAnsi="Franklin Gothic Book"/>
        </w:rPr>
        <w:t>К</w:t>
      </w:r>
      <w:r w:rsidR="00FD2947" w:rsidRPr="00FD2947">
        <w:rPr>
          <w:rFonts w:ascii="Franklin Gothic Book" w:hAnsi="Franklin Gothic Book"/>
        </w:rPr>
        <w:t>оммерческое предложение</w:t>
      </w:r>
      <w:r w:rsidR="009B33C9">
        <w:rPr>
          <w:rFonts w:ascii="Franklin Gothic Book" w:hAnsi="Franklin Gothic Book"/>
        </w:rPr>
        <w:t xml:space="preserve"> </w:t>
      </w:r>
      <w:r w:rsidR="009B33C9" w:rsidRPr="009B33C9">
        <w:rPr>
          <w:rFonts w:ascii="Franklin Gothic Book" w:hAnsi="Franklin Gothic Book"/>
        </w:rPr>
        <w:t>(структура предлагаемой цены)</w:t>
      </w:r>
      <w:r w:rsidR="00FD2947" w:rsidRPr="00FD2947">
        <w:rPr>
          <w:rFonts w:ascii="Franklin Gothic Book" w:hAnsi="Franklin Gothic Book"/>
        </w:rPr>
        <w:t xml:space="preserve"> – форма </w:t>
      </w:r>
      <w:r>
        <w:rPr>
          <w:rFonts w:ascii="Franklin Gothic Book" w:hAnsi="Franklin Gothic Book"/>
        </w:rPr>
        <w:t>3</w:t>
      </w:r>
      <w:r w:rsidR="00FD2947" w:rsidRPr="00FD2947">
        <w:rPr>
          <w:rFonts w:ascii="Franklin Gothic Book" w:hAnsi="Franklin Gothic Book"/>
        </w:rPr>
        <w:t>;</w:t>
      </w:r>
    </w:p>
    <w:p w:rsidR="00FD2947" w:rsidRDefault="004560B3" w:rsidP="008F4775">
      <w:pPr>
        <w:pStyle w:val="afff8"/>
        <w:numPr>
          <w:ilvl w:val="2"/>
          <w:numId w:val="18"/>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rsidR="00FD67B4" w:rsidRDefault="004560B3" w:rsidP="008F4775">
      <w:pPr>
        <w:pStyle w:val="afff8"/>
        <w:numPr>
          <w:ilvl w:val="2"/>
          <w:numId w:val="18"/>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rsidR="00F6495D" w:rsidRDefault="00F6495D" w:rsidP="00F6495D">
      <w:pPr>
        <w:pStyle w:val="OP111"/>
        <w:numPr>
          <w:ilvl w:val="2"/>
          <w:numId w:val="18"/>
        </w:numPr>
      </w:pPr>
      <w:r>
        <w:t>С</w:t>
      </w:r>
      <w:r w:rsidRPr="00685175">
        <w:t>ведения об опыте выполнения работ, аналогичных предмету договора за 20</w:t>
      </w:r>
      <w:r>
        <w:t>13-2015гг., и период 2016 г. (форма 6)</w:t>
      </w:r>
      <w:r w:rsidRPr="00685175">
        <w:t>;</w:t>
      </w:r>
    </w:p>
    <w:p w:rsidR="00F6495D" w:rsidRDefault="00F6495D" w:rsidP="00F6495D">
      <w:pPr>
        <w:pStyle w:val="OP111"/>
        <w:numPr>
          <w:ilvl w:val="2"/>
          <w:numId w:val="18"/>
        </w:numPr>
      </w:pPr>
      <w:r w:rsidRPr="00E31E9B">
        <w:t>заверенная</w:t>
      </w:r>
      <w:r>
        <w:t xml:space="preserve"> участником</w:t>
      </w:r>
      <w:r w:rsidRPr="00E31E9B">
        <w:t xml:space="preserve"> копия свидетельства о допуске к </w:t>
      </w:r>
      <w:r>
        <w:t>определенному виду или видам работ, которые оказывают влияние на безопасность объектов капитального строительства (включая особо опасные объекты)</w:t>
      </w:r>
      <w:r w:rsidRPr="00FE7DC0">
        <w:t xml:space="preserve"> с обязательным наличием следующих допусков</w:t>
      </w:r>
      <w:r w:rsidRPr="00E31E9B">
        <w:t>:</w:t>
      </w:r>
    </w:p>
    <w:p w:rsidR="00F6495D" w:rsidRPr="008D2FF6" w:rsidRDefault="00F6495D" w:rsidP="008C09EE">
      <w:pPr>
        <w:pStyle w:val="16"/>
        <w:tabs>
          <w:tab w:val="num" w:pos="1539"/>
        </w:tabs>
        <w:ind w:left="2127"/>
        <w:jc w:val="both"/>
        <w:rPr>
          <w:rFonts w:ascii="Franklin Gothic Book" w:hAnsi="Franklin Gothic Book"/>
          <w:szCs w:val="26"/>
        </w:rPr>
      </w:pPr>
      <w:r w:rsidRPr="008D2FF6">
        <w:rPr>
          <w:rFonts w:ascii="Franklin Gothic Book" w:hAnsi="Franklin Gothic Book"/>
          <w:szCs w:val="26"/>
        </w:rPr>
        <w:t>3. Работы по подготовке конструктивных решений</w:t>
      </w:r>
    </w:p>
    <w:p w:rsidR="00F6495D" w:rsidRPr="008D2FF6" w:rsidRDefault="00F6495D" w:rsidP="008C09EE">
      <w:pPr>
        <w:pStyle w:val="16"/>
        <w:tabs>
          <w:tab w:val="num" w:pos="1539"/>
        </w:tabs>
        <w:ind w:left="2127"/>
        <w:jc w:val="both"/>
        <w:rPr>
          <w:rFonts w:ascii="Franklin Gothic Book" w:hAnsi="Franklin Gothic Book"/>
          <w:szCs w:val="26"/>
        </w:rPr>
      </w:pPr>
      <w:r>
        <w:rPr>
          <w:rFonts w:ascii="Franklin Gothic Book" w:hAnsi="Franklin Gothic Book"/>
          <w:szCs w:val="26"/>
        </w:rPr>
        <w:t>4.1</w:t>
      </w:r>
      <w:r w:rsidRPr="008D2FF6">
        <w:rPr>
          <w:rFonts w:ascii="Franklin Gothic Book" w:hAnsi="Franklin Gothic Book"/>
          <w:szCs w:val="26"/>
        </w:rPr>
        <w:t xml:space="preserve">. </w:t>
      </w:r>
      <w:r w:rsidRPr="0027522D">
        <w:rPr>
          <w:rFonts w:ascii="Franklin Gothic Book" w:hAnsi="Franklin Gothic Book"/>
          <w:szCs w:val="26"/>
        </w:rPr>
        <w:t xml:space="preserve">Работы по подготовке проектов внутренних инженерных систем отопления, вентиляции, кондиционирования, </w:t>
      </w:r>
      <w:proofErr w:type="spellStart"/>
      <w:r w:rsidRPr="0027522D">
        <w:rPr>
          <w:rFonts w:ascii="Franklin Gothic Book" w:hAnsi="Franklin Gothic Book"/>
          <w:szCs w:val="26"/>
        </w:rPr>
        <w:t>противодымной</w:t>
      </w:r>
      <w:proofErr w:type="spellEnd"/>
      <w:r w:rsidRPr="0027522D">
        <w:rPr>
          <w:rFonts w:ascii="Franklin Gothic Book" w:hAnsi="Franklin Gothic Book"/>
          <w:szCs w:val="26"/>
        </w:rPr>
        <w:t xml:space="preserve"> вентиляции, теплоснабжения и холодоснабжения</w:t>
      </w:r>
    </w:p>
    <w:p w:rsidR="00F6495D" w:rsidRPr="008D2FF6" w:rsidRDefault="00F6495D" w:rsidP="008C09EE">
      <w:pPr>
        <w:pStyle w:val="16"/>
        <w:tabs>
          <w:tab w:val="num" w:pos="1539"/>
        </w:tabs>
        <w:ind w:left="2127"/>
        <w:jc w:val="both"/>
        <w:rPr>
          <w:rFonts w:ascii="Franklin Gothic Book" w:hAnsi="Franklin Gothic Book"/>
          <w:szCs w:val="26"/>
        </w:rPr>
      </w:pPr>
      <w:r>
        <w:rPr>
          <w:rFonts w:ascii="Franklin Gothic Book" w:hAnsi="Franklin Gothic Book"/>
          <w:szCs w:val="26"/>
        </w:rPr>
        <w:t>4.3</w:t>
      </w:r>
      <w:r w:rsidRPr="008D2FF6">
        <w:rPr>
          <w:rFonts w:ascii="Franklin Gothic Book" w:hAnsi="Franklin Gothic Book"/>
          <w:szCs w:val="26"/>
        </w:rPr>
        <w:t xml:space="preserve">. </w:t>
      </w:r>
      <w:r w:rsidRPr="0027522D">
        <w:rPr>
          <w:rFonts w:ascii="Franklin Gothic Book" w:hAnsi="Franklin Gothic Book"/>
          <w:szCs w:val="26"/>
        </w:rPr>
        <w:t xml:space="preserve">Работы по подготовке проектов внутренних систем электроснабжения </w:t>
      </w:r>
    </w:p>
    <w:p w:rsid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7B5EB4">
        <w:rPr>
          <w:rFonts w:ascii="Franklin Gothic Book" w:hAnsi="Franklin Gothic Book"/>
        </w:rPr>
        <w:t xml:space="preserve"> закупки и </w:t>
      </w:r>
      <w:r w:rsidR="00F63C84" w:rsidRPr="00F63C84">
        <w:rPr>
          <w:rFonts w:ascii="Franklin Gothic Book" w:hAnsi="Franklin Gothic Book"/>
        </w:rPr>
        <w:t>полученная не ранее чем за три</w:t>
      </w:r>
      <w:r w:rsidR="007B5EB4">
        <w:rPr>
          <w:rFonts w:ascii="Franklin Gothic Book" w:hAnsi="Franklin Gothic Book"/>
        </w:rPr>
        <w:t xml:space="preserve">дцать календарных дней до даты </w:t>
      </w:r>
      <w:r w:rsidR="00F63C84" w:rsidRPr="00F63C84">
        <w:rPr>
          <w:rFonts w:ascii="Franklin Gothic Book" w:hAnsi="Franklin Gothic Book"/>
        </w:rPr>
        <w:t>размещения на официальном сайте извещения о проведении закупки;</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документа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учет,  заверенная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применения  упрощенной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rsidR="00F63C84" w:rsidRPr="00460C2C" w:rsidRDefault="00EE333B"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закупки являющегося физическим лицом: копии документов, удостоверяющих личность (копия паспорта);</w:t>
      </w:r>
    </w:p>
    <w:p w:rsidR="00D25356" w:rsidRPr="00460C2C" w:rsidRDefault="00D25356" w:rsidP="008F4775">
      <w:pPr>
        <w:pStyle w:val="afff8"/>
        <w:numPr>
          <w:ilvl w:val="2"/>
          <w:numId w:val="18"/>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rsidR="00F63C84" w:rsidRPr="00F63C84" w:rsidRDefault="00EE333B" w:rsidP="008F4775">
      <w:pPr>
        <w:pStyle w:val="afff8"/>
        <w:numPr>
          <w:ilvl w:val="2"/>
          <w:numId w:val="18"/>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w:t>
      </w:r>
      <w:r w:rsidR="00F63C84" w:rsidRPr="00F63C84">
        <w:rPr>
          <w:rFonts w:ascii="Franklin Gothic Book" w:hAnsi="Franklin Gothic Book"/>
        </w:rPr>
        <w:lastRenderedPageBreak/>
        <w:t xml:space="preserve">руководителем </w:t>
      </w:r>
      <w:r w:rsidR="006D4F37">
        <w:rPr>
          <w:rFonts w:ascii="Franklin Gothic Book" w:hAnsi="Franklin Gothic Book"/>
        </w:rPr>
        <w:t>Участник</w:t>
      </w:r>
      <w:r w:rsidR="00F63C84" w:rsidRPr="00F63C84">
        <w:rPr>
          <w:rFonts w:ascii="Franklin Gothic Book" w:hAnsi="Franklin Gothic Book"/>
        </w:rPr>
        <w:t>а  закупки,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rsidR="00F63C84" w:rsidRDefault="00F63C84" w:rsidP="008F4775">
      <w:pPr>
        <w:pStyle w:val="afff8"/>
        <w:numPr>
          <w:ilvl w:val="2"/>
          <w:numId w:val="18"/>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rsidR="009670B7" w:rsidRPr="009670B7" w:rsidRDefault="008B4B42" w:rsidP="008F4775">
      <w:pPr>
        <w:pStyle w:val="afff8"/>
        <w:numPr>
          <w:ilvl w:val="2"/>
          <w:numId w:val="18"/>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 xml:space="preserve">а  закупки поставка товаров, выполнение работ, оказание услуг, являющихся предметом договора,  являются крупной сделкой или письмо, подписанное </w:t>
      </w:r>
      <w:r w:rsidR="006D4F37">
        <w:rPr>
          <w:rFonts w:ascii="Franklin Gothic Book" w:hAnsi="Franklin Gothic Book"/>
        </w:rPr>
        <w:t>Участником</w:t>
      </w:r>
      <w:r w:rsidR="009670B7" w:rsidRPr="009670B7">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Pr>
          <w:rFonts w:ascii="Franklin Gothic Book" w:hAnsi="Franklin Gothic Book"/>
        </w:rPr>
        <w:t>Участник</w:t>
      </w:r>
      <w:r w:rsidR="009670B7" w:rsidRPr="009670B7">
        <w:rPr>
          <w:rFonts w:ascii="Franklin Gothic Book" w:hAnsi="Franklin Gothic Book"/>
        </w:rPr>
        <w:t>а крупной сделкой.</w:t>
      </w:r>
    </w:p>
    <w:p w:rsid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Иностранные </w:t>
      </w:r>
      <w:r w:rsidR="006D4F37">
        <w:rPr>
          <w:rFonts w:ascii="Franklin Gothic Book" w:hAnsi="Franklin Gothic Book"/>
        </w:rPr>
        <w:t>Участник</w:t>
      </w:r>
      <w:r w:rsidRPr="009670B7">
        <w:rPr>
          <w:rFonts w:ascii="Franklin Gothic Book" w:hAnsi="Franklin Gothic Book"/>
        </w:rPr>
        <w:t>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Pr>
          <w:rFonts w:ascii="Franklin Gothic Book" w:hAnsi="Franklin Gothic Book"/>
        </w:rPr>
        <w:t xml:space="preserve"> извещения о проведении закупки.</w:t>
      </w:r>
    </w:p>
    <w:p w:rsidR="00AB0F5F" w:rsidRPr="00AD2D8A" w:rsidRDefault="00AB0F5F" w:rsidP="00AD2D8A">
      <w:pPr>
        <w:spacing w:before="60" w:after="60"/>
        <w:jc w:val="both"/>
        <w:rPr>
          <w:rFonts w:ascii="Franklin Gothic Book" w:hAnsi="Franklin Gothic Book"/>
        </w:rPr>
      </w:pPr>
    </w:p>
    <w:p w:rsidR="0074178B" w:rsidRDefault="00FD2947" w:rsidP="00AD066A">
      <w:pPr>
        <w:pStyle w:val="afff8"/>
        <w:numPr>
          <w:ilvl w:val="0"/>
          <w:numId w:val="10"/>
        </w:numPr>
        <w:spacing w:before="60" w:after="60"/>
        <w:ind w:left="432" w:firstLine="0"/>
        <w:jc w:val="both"/>
        <w:rPr>
          <w:rFonts w:ascii="Franklin Gothic Book" w:hAnsi="Franklin Gothic Book"/>
        </w:rPr>
      </w:pPr>
      <w:r w:rsidRPr="0074178B">
        <w:rPr>
          <w:rFonts w:ascii="Franklin Gothic Book" w:hAnsi="Franklin Gothic Book"/>
        </w:rPr>
        <w:t xml:space="preserve">Объем </w:t>
      </w:r>
      <w:r w:rsidR="0021264C" w:rsidRPr="0074178B">
        <w:rPr>
          <w:rFonts w:ascii="Franklin Gothic Book" w:hAnsi="Franklin Gothic Book"/>
        </w:rPr>
        <w:t>выполняемых работ.</w:t>
      </w:r>
    </w:p>
    <w:p w:rsidR="0074178B" w:rsidRDefault="0074178B" w:rsidP="00D2336D">
      <w:pPr>
        <w:pStyle w:val="afff8"/>
        <w:spacing w:before="60" w:after="60"/>
        <w:ind w:left="432"/>
        <w:jc w:val="center"/>
        <w:rPr>
          <w:rFonts w:ascii="Franklin Gothic Book" w:hAnsi="Franklin Gothic Book"/>
        </w:rPr>
      </w:pPr>
    </w:p>
    <w:p w:rsidR="00F6495D" w:rsidRPr="00F6495D" w:rsidRDefault="00F6495D" w:rsidP="00F6495D">
      <w:pPr>
        <w:keepNext/>
        <w:tabs>
          <w:tab w:val="num" w:pos="432"/>
        </w:tabs>
        <w:suppressAutoHyphens/>
        <w:ind w:left="432" w:hanging="432"/>
        <w:jc w:val="center"/>
        <w:outlineLvl w:val="0"/>
        <w:rPr>
          <w:rFonts w:ascii="Franklin Gothic Book" w:hAnsi="Franklin Gothic Book"/>
          <w:b/>
          <w:lang w:eastAsia="ar-SA"/>
        </w:rPr>
      </w:pPr>
      <w:r w:rsidRPr="00F6495D">
        <w:rPr>
          <w:rFonts w:ascii="Franklin Gothic Book" w:hAnsi="Franklin Gothic Book"/>
          <w:b/>
          <w:lang w:eastAsia="ar-SA"/>
        </w:rPr>
        <w:t xml:space="preserve">ТЕХНИЧЕСКОЕ ЗАДАНИЕ </w:t>
      </w:r>
    </w:p>
    <w:p w:rsidR="00F6495D" w:rsidRPr="00F6495D" w:rsidRDefault="00F6495D" w:rsidP="00F6495D">
      <w:pPr>
        <w:jc w:val="center"/>
        <w:rPr>
          <w:rFonts w:ascii="Franklin Gothic Book" w:hAnsi="Franklin Gothic Book"/>
        </w:rPr>
      </w:pPr>
      <w:r w:rsidRPr="00F6495D">
        <w:rPr>
          <w:rFonts w:ascii="Franklin Gothic Book" w:hAnsi="Franklin Gothic Book"/>
        </w:rPr>
        <w:t>на разработку проектной документации по:</w:t>
      </w:r>
    </w:p>
    <w:p w:rsidR="00F6495D" w:rsidRPr="00F6495D" w:rsidRDefault="00F6495D" w:rsidP="00F6495D">
      <w:pPr>
        <w:jc w:val="center"/>
        <w:rPr>
          <w:rFonts w:ascii="Franklin Gothic Book" w:hAnsi="Franklin Gothic Book"/>
        </w:rPr>
      </w:pPr>
      <w:r w:rsidRPr="00F6495D">
        <w:rPr>
          <w:rFonts w:ascii="Franklin Gothic Book" w:hAnsi="Franklin Gothic Book"/>
        </w:rPr>
        <w:t xml:space="preserve"> «Оснащению помещения аппаратной 433к., АБК1 (инв. №11931) инженерными системами»</w:t>
      </w:r>
    </w:p>
    <w:p w:rsidR="00F6495D" w:rsidRPr="00F6495D" w:rsidRDefault="00F6495D" w:rsidP="00F6495D">
      <w:pPr>
        <w:jc w:val="center"/>
        <w:rPr>
          <w:rFonts w:ascii="Franklin Gothic Book" w:hAnsi="Franklin Gothic Boo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6063"/>
      </w:tblGrid>
      <w:tr w:rsidR="00F6495D" w:rsidRPr="00F6495D" w:rsidTr="008B5A56">
        <w:trPr>
          <w:trHeight w:val="617"/>
        </w:trPr>
        <w:tc>
          <w:tcPr>
            <w:tcW w:w="564" w:type="dxa"/>
          </w:tcPr>
          <w:p w:rsidR="00F6495D" w:rsidRPr="00F6495D" w:rsidRDefault="00F6495D" w:rsidP="00F6495D">
            <w:pPr>
              <w:rPr>
                <w:rFonts w:ascii="Franklin Gothic Book" w:hAnsi="Franklin Gothic Book"/>
                <w:color w:val="000000"/>
              </w:rPr>
            </w:pPr>
            <w:r w:rsidRPr="00F6495D">
              <w:rPr>
                <w:rFonts w:ascii="Franklin Gothic Book" w:hAnsi="Franklin Gothic Book"/>
                <w:color w:val="000000"/>
              </w:rPr>
              <w:br/>
              <w:t>№</w:t>
            </w:r>
            <w:r w:rsidRPr="00F6495D">
              <w:rPr>
                <w:rFonts w:ascii="Franklin Gothic Book" w:hAnsi="Franklin Gothic Book"/>
                <w:color w:val="000000"/>
                <w:spacing w:val="-9"/>
              </w:rPr>
              <w:t xml:space="preserve"> п/п</w:t>
            </w:r>
          </w:p>
        </w:tc>
        <w:tc>
          <w:tcPr>
            <w:tcW w:w="3120" w:type="dxa"/>
          </w:tcPr>
          <w:p w:rsidR="00F6495D" w:rsidRPr="00F6495D" w:rsidRDefault="00F6495D" w:rsidP="00F6495D">
            <w:pPr>
              <w:jc w:val="center"/>
              <w:rPr>
                <w:rFonts w:ascii="Franklin Gothic Book" w:hAnsi="Franklin Gothic Book"/>
                <w:color w:val="000000"/>
              </w:rPr>
            </w:pPr>
            <w:r w:rsidRPr="00F6495D">
              <w:rPr>
                <w:rFonts w:ascii="Franklin Gothic Book" w:hAnsi="Franklin Gothic Book"/>
                <w:color w:val="000000"/>
                <w:spacing w:val="-3"/>
              </w:rPr>
              <w:br/>
              <w:t>Наименование данных</w:t>
            </w:r>
          </w:p>
        </w:tc>
        <w:tc>
          <w:tcPr>
            <w:tcW w:w="6063" w:type="dxa"/>
          </w:tcPr>
          <w:p w:rsidR="00F6495D" w:rsidRPr="00F6495D" w:rsidRDefault="00F6495D" w:rsidP="00F6495D">
            <w:pPr>
              <w:jc w:val="center"/>
              <w:rPr>
                <w:rFonts w:ascii="Franklin Gothic Book" w:hAnsi="Franklin Gothic Book"/>
                <w:color w:val="000000"/>
              </w:rPr>
            </w:pPr>
            <w:r w:rsidRPr="00F6495D">
              <w:rPr>
                <w:rFonts w:ascii="Franklin Gothic Book" w:hAnsi="Franklin Gothic Book"/>
                <w:color w:val="000000"/>
                <w:spacing w:val="-2"/>
              </w:rPr>
              <w:br/>
              <w:t>Содержание данных для проектирования</w:t>
            </w:r>
          </w:p>
        </w:tc>
      </w:tr>
      <w:tr w:rsidR="00F6495D" w:rsidRPr="00F6495D" w:rsidTr="008B5A56">
        <w:trPr>
          <w:trHeight w:val="627"/>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 xml:space="preserve">1. </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bCs/>
                <w:spacing w:val="-2"/>
              </w:rPr>
              <w:t>Наименование объекта:</w:t>
            </w:r>
          </w:p>
        </w:tc>
        <w:tc>
          <w:tcPr>
            <w:tcW w:w="6063" w:type="dxa"/>
            <w:vAlign w:val="center"/>
          </w:tcPr>
          <w:p w:rsidR="00F6495D" w:rsidRPr="00F6495D" w:rsidRDefault="00F6495D" w:rsidP="00F6495D">
            <w:pPr>
              <w:rPr>
                <w:rFonts w:ascii="Franklin Gothic Book" w:hAnsi="Franklin Gothic Book"/>
                <w:bCs/>
                <w:shd w:val="clear" w:color="auto" w:fill="FFFFFF"/>
              </w:rPr>
            </w:pPr>
            <w:r w:rsidRPr="00F6495D">
              <w:rPr>
                <w:rFonts w:ascii="Franklin Gothic Book" w:hAnsi="Franklin Gothic Book"/>
                <w:spacing w:val="-2"/>
              </w:rPr>
              <w:t xml:space="preserve">Аппаратная расположенная в помещении 433к. АБК 1 </w:t>
            </w:r>
          </w:p>
        </w:tc>
      </w:tr>
      <w:tr w:rsidR="00F6495D" w:rsidRPr="00F6495D" w:rsidTr="008B5A56">
        <w:trPr>
          <w:trHeight w:val="284"/>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2.</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Заказчик</w:t>
            </w:r>
          </w:p>
        </w:tc>
        <w:tc>
          <w:tcPr>
            <w:tcW w:w="6063" w:type="dxa"/>
            <w:vAlign w:val="center"/>
          </w:tcPr>
          <w:p w:rsidR="00F6495D" w:rsidRPr="00F6495D" w:rsidRDefault="00F6495D" w:rsidP="00F6495D">
            <w:pPr>
              <w:rPr>
                <w:rFonts w:ascii="Franklin Gothic Book" w:hAnsi="Franklin Gothic Book"/>
                <w:bCs/>
                <w:shd w:val="clear" w:color="auto" w:fill="FFFFFF"/>
              </w:rPr>
            </w:pPr>
            <w:r w:rsidRPr="00F6495D">
              <w:rPr>
                <w:rFonts w:ascii="Franklin Gothic Book" w:hAnsi="Franklin Gothic Book"/>
                <w:bCs/>
                <w:spacing w:val="-1"/>
              </w:rPr>
              <w:t>ПАО «НМТП».</w:t>
            </w:r>
          </w:p>
        </w:tc>
      </w:tr>
      <w:tr w:rsidR="00F6495D" w:rsidRPr="00F6495D" w:rsidTr="008B5A56">
        <w:trPr>
          <w:trHeight w:val="561"/>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3.</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Расположение объекта</w:t>
            </w:r>
          </w:p>
        </w:tc>
        <w:tc>
          <w:tcPr>
            <w:tcW w:w="6063" w:type="dxa"/>
            <w:vAlign w:val="center"/>
          </w:tcPr>
          <w:p w:rsidR="00F6495D" w:rsidRPr="00F6495D" w:rsidRDefault="00F6495D" w:rsidP="00F6495D">
            <w:pPr>
              <w:rPr>
                <w:rFonts w:ascii="Franklin Gothic Book" w:hAnsi="Franklin Gothic Book"/>
                <w:bCs/>
                <w:shd w:val="clear" w:color="auto" w:fill="FFFFFF"/>
              </w:rPr>
            </w:pPr>
            <w:r w:rsidRPr="00F6495D">
              <w:rPr>
                <w:rFonts w:ascii="Franklin Gothic Book" w:hAnsi="Franklin Gothic Book"/>
                <w:bCs/>
                <w:shd w:val="clear" w:color="auto" w:fill="FFFFFF"/>
              </w:rPr>
              <w:t>г. Новороссийск, ул. Портовая д. 9, ПАО «НМТП».</w:t>
            </w:r>
          </w:p>
        </w:tc>
      </w:tr>
      <w:tr w:rsidR="00F6495D" w:rsidRPr="00F6495D" w:rsidTr="008B5A56">
        <w:trPr>
          <w:trHeight w:val="1707"/>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4.</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Основание для р</w:t>
            </w:r>
            <w:r w:rsidRPr="00F6495D">
              <w:rPr>
                <w:rFonts w:ascii="Franklin Gothic Book" w:hAnsi="Franklin Gothic Book"/>
                <w:bCs/>
                <w:spacing w:val="-2"/>
              </w:rPr>
              <w:t xml:space="preserve">азработки </w:t>
            </w:r>
          </w:p>
        </w:tc>
        <w:tc>
          <w:tcPr>
            <w:tcW w:w="6063" w:type="dxa"/>
            <w:vAlign w:val="center"/>
          </w:tcPr>
          <w:p w:rsidR="00F6495D" w:rsidRPr="00F6495D" w:rsidRDefault="00F6495D" w:rsidP="00F6495D">
            <w:pPr>
              <w:rPr>
                <w:rFonts w:ascii="Franklin Gothic Book" w:hAnsi="Franklin Gothic Book"/>
              </w:rPr>
            </w:pPr>
            <w:r w:rsidRPr="00F6495D">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F6495D">
              <w:rPr>
                <w:rFonts w:ascii="Franklin Gothic Book" w:hAnsi="Franklin Gothic Book"/>
              </w:rPr>
              <w:t xml:space="preserve">стандарта </w:t>
            </w:r>
            <w:r w:rsidRPr="00F6495D">
              <w:rPr>
                <w:rFonts w:ascii="Franklin Gothic Book" w:hAnsi="Franklin Gothic Book"/>
                <w:b/>
                <w:bCs/>
              </w:rPr>
              <w:t xml:space="preserve">TIA/EIA-569, </w:t>
            </w:r>
            <w:r w:rsidRPr="00F6495D">
              <w:rPr>
                <w:rFonts w:ascii="Franklin Gothic Book" w:hAnsi="Franklin Gothic Book"/>
              </w:rPr>
              <w:t>СН 512-</w:t>
            </w:r>
            <w:proofErr w:type="gramStart"/>
            <w:r w:rsidRPr="00F6495D">
              <w:rPr>
                <w:rFonts w:ascii="Franklin Gothic Book" w:hAnsi="Franklin Gothic Book"/>
              </w:rPr>
              <w:t>78  "</w:t>
            </w:r>
            <w:proofErr w:type="gramEnd"/>
            <w:r w:rsidRPr="00F6495D">
              <w:rPr>
                <w:rFonts w:ascii="Franklin Gothic Book" w:hAnsi="Franklin Gothic Book"/>
              </w:rPr>
              <w:t>Технические требования к зданиям и помещениям для установки средств вычислительной техники"</w:t>
            </w:r>
          </w:p>
        </w:tc>
      </w:tr>
      <w:tr w:rsidR="00F6495D" w:rsidRPr="00F6495D" w:rsidTr="008B5A56">
        <w:trPr>
          <w:trHeight w:val="374"/>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1"/>
              </w:rPr>
              <w:t>5.</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1"/>
              </w:rPr>
              <w:t>Вид строительства</w:t>
            </w:r>
          </w:p>
        </w:tc>
        <w:tc>
          <w:tcPr>
            <w:tcW w:w="6063" w:type="dxa"/>
            <w:vAlign w:val="center"/>
          </w:tcPr>
          <w:p w:rsidR="00F6495D" w:rsidRPr="00F6495D" w:rsidRDefault="00F6495D" w:rsidP="00F6495D">
            <w:pPr>
              <w:rPr>
                <w:rFonts w:ascii="Franklin Gothic Book" w:hAnsi="Franklin Gothic Book"/>
                <w:spacing w:val="-3"/>
              </w:rPr>
            </w:pPr>
            <w:r w:rsidRPr="00F6495D">
              <w:rPr>
                <w:rFonts w:ascii="Franklin Gothic Book" w:hAnsi="Franklin Gothic Book"/>
                <w:spacing w:val="-3"/>
              </w:rPr>
              <w:t>Техническое перевооружение</w:t>
            </w:r>
          </w:p>
          <w:p w:rsidR="00F6495D" w:rsidRPr="00F6495D" w:rsidRDefault="00F6495D" w:rsidP="00F6495D">
            <w:pPr>
              <w:rPr>
                <w:rFonts w:ascii="Franklin Gothic Book" w:hAnsi="Franklin Gothic Book"/>
              </w:rPr>
            </w:pPr>
          </w:p>
        </w:tc>
      </w:tr>
      <w:tr w:rsidR="00F6495D" w:rsidRPr="00F6495D" w:rsidTr="008B5A56">
        <w:trPr>
          <w:trHeight w:val="1265"/>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2"/>
              </w:rPr>
              <w:t>6.</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2"/>
              </w:rPr>
              <w:t>Требования к разрабатываемой документации</w:t>
            </w:r>
          </w:p>
        </w:tc>
        <w:tc>
          <w:tcPr>
            <w:tcW w:w="6063"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Работу выполнить в следующем объеме:</w:t>
            </w:r>
          </w:p>
          <w:p w:rsidR="00F6495D" w:rsidRPr="00F6495D" w:rsidRDefault="00F6495D" w:rsidP="00F6495D">
            <w:pPr>
              <w:rPr>
                <w:rFonts w:ascii="Franklin Gothic Book" w:hAnsi="Franklin Gothic Book"/>
              </w:rPr>
            </w:pPr>
            <w:r w:rsidRPr="00F6495D">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F6495D" w:rsidRPr="00F6495D" w:rsidRDefault="00F6495D" w:rsidP="00F6495D">
            <w:pPr>
              <w:rPr>
                <w:rFonts w:ascii="Franklin Gothic Book" w:hAnsi="Franklin Gothic Book"/>
              </w:rPr>
            </w:pPr>
            <w:r w:rsidRPr="00F6495D">
              <w:rPr>
                <w:rFonts w:ascii="Franklin Gothic Book" w:hAnsi="Franklin Gothic Book"/>
              </w:rPr>
              <w:t xml:space="preserve">Рабочую документацию выполнить разделами:       </w:t>
            </w:r>
          </w:p>
          <w:p w:rsidR="00F6495D" w:rsidRPr="00F6495D" w:rsidRDefault="00F6495D" w:rsidP="00F6495D">
            <w:pPr>
              <w:suppressAutoHyphens/>
              <w:ind w:left="360"/>
              <w:rPr>
                <w:rFonts w:ascii="Franklin Gothic Book" w:hAnsi="Franklin Gothic Book"/>
                <w:b/>
              </w:rPr>
            </w:pPr>
            <w:r w:rsidRPr="00F6495D">
              <w:rPr>
                <w:rFonts w:ascii="Franklin Gothic Book" w:hAnsi="Franklin Gothic Book"/>
                <w:b/>
              </w:rPr>
              <w:t>Раздел 1: Архитектурно-строительные решения (АС)</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lastRenderedPageBreak/>
              <w:t>1. Несущие конструкции здания в помещении Серверной, где планируется к размещению оборудование, должны выдерживать расчетную нагрузку, включающую вес компьютерного и телекоммуникационного оборудования, обслуживающего персонала, оборудования систем инфраструктуры.</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2. В соответствии с требованиями к центрам обработки данных помещение должно быть без оконных проемов с глухими стенами. В помещении серверной, а также на пути транспортировки оборудования, ширина дверей должна быть не менее 910 мм.</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 xml:space="preserve">3. Материал покрытия пола должен иметь электрическое сопротивление относительно земли от 1,0 (минимум) до 20 МОм (максимум) при изменениях относительной влажности от 20 до 60% и температуры от +18 до +24 °С, а также обладать повышенной износостойкостью, плохой возгораемостью, повышенной стойкостью к царапанью и </w:t>
            </w:r>
            <w:proofErr w:type="spellStart"/>
            <w:r w:rsidRPr="00F6495D">
              <w:rPr>
                <w:rFonts w:ascii="Franklin Gothic Book" w:hAnsi="Franklin Gothic Book"/>
              </w:rPr>
              <w:t>выкрашиванию</w:t>
            </w:r>
            <w:proofErr w:type="spellEnd"/>
            <w:r w:rsidRPr="00F6495D">
              <w:rPr>
                <w:rFonts w:ascii="Franklin Gothic Book" w:hAnsi="Franklin Gothic Book"/>
              </w:rPr>
              <w:t>.</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4. Облицовку стен и потолков из материалов, выделяющих пыль, применять не допускается.</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5. Конструкции подвесного потолка должны разрабатываться с учетом возможности:</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 размещения над подвесным потолком воздуховодов и воздухораспределителей, аппаратуры потолочных люминесцентных светильников, установок газового пожаротушения;</w:t>
            </w:r>
          </w:p>
          <w:p w:rsidR="00F6495D" w:rsidRPr="00F6495D" w:rsidRDefault="00F6495D" w:rsidP="00F6495D">
            <w:pPr>
              <w:suppressAutoHyphens/>
              <w:ind w:left="2"/>
              <w:jc w:val="both"/>
              <w:rPr>
                <w:rFonts w:ascii="Franklin Gothic Book" w:hAnsi="Franklin Gothic Book"/>
              </w:rPr>
            </w:pPr>
            <w:r w:rsidRPr="00F6495D">
              <w:rPr>
                <w:rFonts w:ascii="Franklin Gothic Book" w:hAnsi="Franklin Gothic Book"/>
              </w:rPr>
              <w:t>- осмотра любого участка над подвесным потолком.</w:t>
            </w:r>
          </w:p>
          <w:p w:rsidR="00F6495D" w:rsidRPr="00F6495D" w:rsidRDefault="00F6495D" w:rsidP="00F6495D">
            <w:pPr>
              <w:suppressAutoHyphens/>
              <w:ind w:left="317"/>
              <w:rPr>
                <w:rFonts w:ascii="Franklin Gothic Book" w:hAnsi="Franklin Gothic Book"/>
                <w:b/>
              </w:rPr>
            </w:pPr>
            <w:r w:rsidRPr="00F6495D">
              <w:rPr>
                <w:rFonts w:ascii="Franklin Gothic Book" w:hAnsi="Franklin Gothic Book"/>
                <w:b/>
              </w:rPr>
              <w:t>Раздел 2: Пожарная сигнализация и система оповещения и управления эвакуацией людей при пожаре.</w:t>
            </w:r>
          </w:p>
          <w:p w:rsidR="00F6495D" w:rsidRPr="00F6495D" w:rsidRDefault="00F6495D" w:rsidP="00F6495D">
            <w:pPr>
              <w:tabs>
                <w:tab w:val="left" w:pos="851"/>
              </w:tabs>
              <w:spacing w:before="60" w:after="60"/>
              <w:ind w:left="360"/>
              <w:contextualSpacing/>
              <w:jc w:val="both"/>
              <w:rPr>
                <w:rFonts w:ascii="Franklin Gothic Book" w:hAnsi="Franklin Gothic Book"/>
              </w:rPr>
            </w:pPr>
            <w:r w:rsidRPr="00F6495D">
              <w:rPr>
                <w:rFonts w:ascii="Franklin Gothic Book" w:hAnsi="Franklin Gothic Book"/>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w:t>
            </w:r>
            <w:proofErr w:type="spellStart"/>
            <w:r w:rsidRPr="00F6495D">
              <w:rPr>
                <w:rFonts w:ascii="Franklin Gothic Book" w:hAnsi="Franklin Gothic Book"/>
              </w:rPr>
              <w:t>оповещателями</w:t>
            </w:r>
            <w:proofErr w:type="spellEnd"/>
            <w:r w:rsidRPr="00F6495D">
              <w:rPr>
                <w:rFonts w:ascii="Franklin Gothic Book" w:hAnsi="Franklin Gothic Book"/>
              </w:rPr>
              <w:t xml:space="preserve"> «С2000-АСПТ». </w:t>
            </w:r>
          </w:p>
          <w:p w:rsidR="00F6495D" w:rsidRPr="00F6495D" w:rsidRDefault="00F6495D" w:rsidP="00F6495D">
            <w:pPr>
              <w:tabs>
                <w:tab w:val="left" w:pos="851"/>
              </w:tabs>
              <w:spacing w:before="60" w:after="60"/>
              <w:ind w:left="360"/>
              <w:rPr>
                <w:rFonts w:ascii="Franklin Gothic Book" w:hAnsi="Franklin Gothic Book"/>
                <w:snapToGrid w:val="0"/>
              </w:rPr>
            </w:pPr>
            <w:r w:rsidRPr="00F6495D">
              <w:rPr>
                <w:rFonts w:ascii="Franklin Gothic Book" w:hAnsi="Franklin Gothic Book"/>
                <w:snapToGrid w:val="0"/>
              </w:rPr>
              <w:t xml:space="preserve">АПС и СОУЭ должны удовлетворять требованиям следующих документов: </w:t>
            </w:r>
          </w:p>
          <w:p w:rsidR="00F6495D" w:rsidRPr="00F6495D" w:rsidRDefault="00F6495D" w:rsidP="00F6495D">
            <w:pPr>
              <w:tabs>
                <w:tab w:val="left" w:pos="1134"/>
              </w:tabs>
              <w:spacing w:before="60" w:after="60"/>
              <w:ind w:left="360" w:right="-142"/>
              <w:rPr>
                <w:rFonts w:ascii="Franklin Gothic Book" w:hAnsi="Franklin Gothic Book"/>
                <w:snapToGrid w:val="0"/>
              </w:rPr>
            </w:pPr>
            <w:r w:rsidRPr="00F6495D">
              <w:rPr>
                <w:rFonts w:ascii="Franklin Gothic Book" w:hAnsi="Franklin Gothic Book"/>
                <w:snapToGrid w:val="0"/>
              </w:rPr>
              <w:t xml:space="preserve">строительным нормам и правилам, действующим на территории Российской Федерации; </w:t>
            </w:r>
          </w:p>
          <w:p w:rsidR="00F6495D" w:rsidRPr="00F6495D" w:rsidRDefault="00F6495D" w:rsidP="00F6495D">
            <w:pPr>
              <w:tabs>
                <w:tab w:val="left" w:pos="1134"/>
              </w:tabs>
              <w:spacing w:before="60" w:after="60"/>
              <w:ind w:left="360" w:right="-142"/>
              <w:rPr>
                <w:rFonts w:ascii="Franklin Gothic Book" w:hAnsi="Franklin Gothic Book"/>
                <w:snapToGrid w:val="0"/>
              </w:rPr>
            </w:pPr>
            <w:r w:rsidRPr="00F6495D">
              <w:rPr>
                <w:rFonts w:ascii="Franklin Gothic Book" w:hAnsi="Franklin Gothic Book"/>
                <w:snapToGrid w:val="0"/>
              </w:rPr>
              <w:t xml:space="preserve">требованиям и нормам пожарной безопасности в соответствии с ФЗ № 123 </w:t>
            </w:r>
          </w:p>
          <w:p w:rsidR="00F6495D" w:rsidRPr="00F6495D" w:rsidRDefault="00F6495D" w:rsidP="00F6495D">
            <w:pPr>
              <w:tabs>
                <w:tab w:val="left" w:pos="1134"/>
              </w:tabs>
              <w:spacing w:before="60" w:after="60"/>
              <w:ind w:left="360" w:right="-142"/>
              <w:rPr>
                <w:rFonts w:ascii="Franklin Gothic Book" w:hAnsi="Franklin Gothic Book"/>
                <w:snapToGrid w:val="0"/>
              </w:rPr>
            </w:pPr>
            <w:r w:rsidRPr="00F6495D">
              <w:rPr>
                <w:rFonts w:ascii="Franklin Gothic Book" w:hAnsi="Franklin Gothic Book"/>
                <w:snapToGrid w:val="0"/>
              </w:rPr>
              <w:t>«Технический регламент о требованиях пожарной безопасности»;</w:t>
            </w:r>
          </w:p>
          <w:p w:rsidR="00F6495D" w:rsidRPr="00F6495D" w:rsidRDefault="00F6495D" w:rsidP="00F6495D">
            <w:pPr>
              <w:tabs>
                <w:tab w:val="left" w:pos="1134"/>
              </w:tabs>
              <w:spacing w:before="60" w:after="60"/>
              <w:ind w:left="360" w:right="-142"/>
              <w:rPr>
                <w:rFonts w:ascii="Franklin Gothic Book" w:hAnsi="Franklin Gothic Book"/>
                <w:snapToGrid w:val="0"/>
              </w:rPr>
            </w:pPr>
            <w:r w:rsidRPr="00F6495D">
              <w:rPr>
                <w:rFonts w:ascii="Franklin Gothic Book" w:hAnsi="Franklin Gothic Book"/>
                <w:snapToGrid w:val="0"/>
              </w:rPr>
              <w:t>СП5.13130.2009 с изм. 1;</w:t>
            </w:r>
          </w:p>
          <w:p w:rsidR="00F6495D" w:rsidRPr="00F6495D" w:rsidRDefault="00F6495D" w:rsidP="00F6495D">
            <w:pPr>
              <w:tabs>
                <w:tab w:val="left" w:pos="1134"/>
              </w:tabs>
              <w:spacing w:before="60" w:after="60"/>
              <w:ind w:left="360" w:right="-142"/>
              <w:rPr>
                <w:rFonts w:ascii="Franklin Gothic Book" w:hAnsi="Franklin Gothic Book"/>
                <w:snapToGrid w:val="0"/>
              </w:rPr>
            </w:pPr>
            <w:r w:rsidRPr="00F6495D">
              <w:rPr>
                <w:rFonts w:ascii="Franklin Gothic Book" w:hAnsi="Franklin Gothic Book"/>
                <w:snapToGrid w:val="0"/>
              </w:rPr>
              <w:t>СП3.13130.2009.</w:t>
            </w:r>
          </w:p>
          <w:p w:rsidR="00F6495D" w:rsidRPr="00F6495D" w:rsidRDefault="00F6495D" w:rsidP="00F6495D">
            <w:pPr>
              <w:suppressAutoHyphens/>
              <w:ind w:left="317"/>
              <w:rPr>
                <w:rFonts w:ascii="Franklin Gothic Book" w:hAnsi="Franklin Gothic Book"/>
                <w:b/>
              </w:rPr>
            </w:pPr>
          </w:p>
          <w:p w:rsidR="00F6495D" w:rsidRPr="00F6495D" w:rsidRDefault="00F6495D" w:rsidP="00F6495D">
            <w:pPr>
              <w:suppressAutoHyphens/>
              <w:ind w:left="360"/>
              <w:rPr>
                <w:rFonts w:ascii="Franklin Gothic Book" w:hAnsi="Franklin Gothic Book"/>
                <w:b/>
                <w:snapToGrid w:val="0"/>
              </w:rPr>
            </w:pPr>
            <w:r w:rsidRPr="00F6495D">
              <w:rPr>
                <w:rFonts w:ascii="Franklin Gothic Book" w:hAnsi="Franklin Gothic Book"/>
                <w:b/>
                <w:snapToGrid w:val="0"/>
              </w:rPr>
              <w:t>Раздел 3: Автоматическая установка газового пожаротушения</w:t>
            </w:r>
          </w:p>
          <w:p w:rsidR="00F6495D" w:rsidRPr="00F6495D" w:rsidRDefault="00F6495D" w:rsidP="00F6495D">
            <w:pPr>
              <w:suppressAutoHyphens/>
              <w:ind w:left="317"/>
              <w:rPr>
                <w:rFonts w:ascii="Franklin Gothic Book" w:hAnsi="Franklin Gothic Book"/>
              </w:rPr>
            </w:pPr>
          </w:p>
          <w:p w:rsidR="00F6495D" w:rsidRPr="00F6495D" w:rsidRDefault="00F6495D" w:rsidP="00F6495D">
            <w:pPr>
              <w:tabs>
                <w:tab w:val="left" w:pos="851"/>
              </w:tabs>
              <w:spacing w:before="60" w:after="60"/>
              <w:ind w:left="360"/>
              <w:contextualSpacing/>
              <w:jc w:val="both"/>
              <w:rPr>
                <w:rFonts w:ascii="Franklin Gothic Book" w:hAnsi="Franklin Gothic Book"/>
                <w:snapToGrid w:val="0"/>
              </w:rPr>
            </w:pPr>
            <w:r w:rsidRPr="00F6495D">
              <w:rPr>
                <w:rFonts w:ascii="Franklin Gothic Book" w:hAnsi="Franklin Gothic Book"/>
                <w:snapToGrid w:val="0"/>
              </w:rPr>
              <w:t xml:space="preserve">Система газового пожаротушения (АГПТ) серверного помещения должна обеспечивать ликвидацию </w:t>
            </w:r>
            <w:r w:rsidRPr="00F6495D">
              <w:rPr>
                <w:rFonts w:ascii="Franklin Gothic Book" w:hAnsi="Franklin Gothic Book"/>
                <w:snapToGrid w:val="0"/>
              </w:rPr>
              <w:lastRenderedPageBreak/>
              <w:t>пожаров классов А по ГОСТ 27331.</w:t>
            </w:r>
          </w:p>
          <w:p w:rsidR="00F6495D" w:rsidRPr="00F6495D" w:rsidRDefault="00F6495D" w:rsidP="00F6495D">
            <w:pPr>
              <w:tabs>
                <w:tab w:val="left" w:pos="851"/>
              </w:tabs>
              <w:spacing w:before="60" w:after="60"/>
              <w:ind w:left="360"/>
              <w:contextualSpacing/>
              <w:jc w:val="both"/>
              <w:rPr>
                <w:rFonts w:ascii="Franklin Gothic Book" w:hAnsi="Franklin Gothic Book"/>
                <w:snapToGrid w:val="0"/>
              </w:rPr>
            </w:pPr>
            <w:r w:rsidRPr="00F6495D">
              <w:rPr>
                <w:rFonts w:ascii="Franklin Gothic Book" w:hAnsi="Franklin Gothic Book"/>
                <w:snapToGrid w:val="0"/>
              </w:rPr>
              <w:t>Система газового пожаротушения должна состоять из следующих компонентов:</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модулей (батарей) для хранения газового огнетушащего состава;</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магистральных и распределительных трубопроводов с необходимой арматурой;</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 xml:space="preserve">дымовых пожарных </w:t>
            </w:r>
            <w:proofErr w:type="spellStart"/>
            <w:r w:rsidRPr="00F6495D">
              <w:rPr>
                <w:rFonts w:ascii="Franklin Gothic Book" w:hAnsi="Franklin Gothic Book"/>
              </w:rPr>
              <w:t>извещателей</w:t>
            </w:r>
            <w:proofErr w:type="spellEnd"/>
            <w:r w:rsidRPr="00F6495D">
              <w:rPr>
                <w:rFonts w:ascii="Franklin Gothic Book" w:hAnsi="Franklin Gothic Book"/>
              </w:rPr>
              <w:t xml:space="preserve">, технологических датчиков, </w:t>
            </w:r>
            <w:proofErr w:type="spellStart"/>
            <w:r w:rsidRPr="00F6495D">
              <w:rPr>
                <w:rFonts w:ascii="Franklin Gothic Book" w:hAnsi="Franklin Gothic Book"/>
              </w:rPr>
              <w:t>электроконтактных</w:t>
            </w:r>
            <w:proofErr w:type="spellEnd"/>
            <w:r w:rsidRPr="00F6495D">
              <w:rPr>
                <w:rFonts w:ascii="Franklin Gothic Book" w:hAnsi="Franklin Gothic Book"/>
              </w:rPr>
              <w:t xml:space="preserve"> манометров и др.;</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приборов и устройств контроля и управления системой;</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устройств, формирующих и выдающих командные импульсы для закрытия противопожарных клапанов, заслонок вентиляционных коробов и т.п.;</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устройств для сигнализации о положении дверей в обслуживаемых помещениях;</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устройств звуковой и световой сигнализации и оповещения о срабатывании установки и пуске газа;</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вытяжной вентиляционной установки для удаления дыма и огнегасящей смеси из помещения.</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шлейфов пожарной сигнализации, электрических цепей питания, управления и контроля системы.</w:t>
            </w:r>
          </w:p>
          <w:p w:rsidR="00F6495D" w:rsidRPr="00F6495D" w:rsidRDefault="00F6495D" w:rsidP="00F6495D">
            <w:pPr>
              <w:tabs>
                <w:tab w:val="left" w:pos="851"/>
                <w:tab w:val="left" w:pos="1588"/>
                <w:tab w:val="left" w:pos="1985"/>
              </w:tabs>
              <w:spacing w:after="60"/>
              <w:ind w:left="360"/>
              <w:contextualSpacing/>
              <w:jc w:val="both"/>
              <w:rPr>
                <w:rFonts w:ascii="Franklin Gothic Book" w:hAnsi="Franklin Gothic Book"/>
              </w:rPr>
            </w:pPr>
            <w:r w:rsidRPr="00F6495D">
              <w:rPr>
                <w:rFonts w:ascii="Franklin Gothic Book" w:hAnsi="Franklin Gothic Book"/>
              </w:rPr>
              <w:t>Автоматическая установка газового пожаротушения должна быть разработана с учетом нахождения людей в смежных помещениях.</w:t>
            </w:r>
          </w:p>
          <w:p w:rsidR="00F6495D" w:rsidRPr="00F6495D" w:rsidRDefault="00F6495D" w:rsidP="00F6495D">
            <w:pPr>
              <w:suppressAutoHyphens/>
              <w:ind w:left="317"/>
              <w:rPr>
                <w:rFonts w:ascii="Franklin Gothic Book" w:hAnsi="Franklin Gothic Book"/>
              </w:rPr>
            </w:pPr>
          </w:p>
          <w:p w:rsidR="00F6495D" w:rsidRPr="00F6495D" w:rsidRDefault="00F6495D" w:rsidP="00F6495D">
            <w:pPr>
              <w:suppressAutoHyphens/>
              <w:ind w:left="317"/>
              <w:rPr>
                <w:rFonts w:ascii="Franklin Gothic Book" w:hAnsi="Franklin Gothic Book"/>
                <w:b/>
              </w:rPr>
            </w:pPr>
            <w:r w:rsidRPr="00F6495D">
              <w:rPr>
                <w:rFonts w:ascii="Franklin Gothic Book" w:hAnsi="Franklin Gothic Book"/>
                <w:b/>
              </w:rPr>
              <w:t>Раздел 4: Сметная документация</w:t>
            </w:r>
          </w:p>
          <w:p w:rsidR="00F6495D" w:rsidRPr="00F6495D" w:rsidRDefault="00F6495D" w:rsidP="00F6495D">
            <w:pPr>
              <w:autoSpaceDE w:val="0"/>
              <w:autoSpaceDN w:val="0"/>
              <w:adjustRightInd w:val="0"/>
              <w:spacing w:line="276" w:lineRule="auto"/>
              <w:rPr>
                <w:rFonts w:ascii="Franklin Gothic Book" w:eastAsia="Calibri" w:hAnsi="Franklin Gothic Book" w:cs="Calibri"/>
                <w:lang w:eastAsia="en-US"/>
              </w:rPr>
            </w:pPr>
            <w:r w:rsidRPr="00F6495D">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F6495D">
              <w:rPr>
                <w:rFonts w:ascii="Franklin Gothic Book" w:eastAsia="Calibri" w:hAnsi="Franklin Gothic Book" w:cs="Calibri"/>
                <w:b/>
                <w:bCs/>
                <w:lang w:eastAsia="en-US"/>
              </w:rPr>
              <w:t xml:space="preserve"> </w:t>
            </w:r>
            <w:r w:rsidRPr="00F6495D">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F6495D" w:rsidRPr="00F6495D" w:rsidRDefault="00F6495D" w:rsidP="00F6495D">
            <w:pPr>
              <w:spacing w:line="276" w:lineRule="auto"/>
              <w:rPr>
                <w:rFonts w:ascii="Franklin Gothic Book" w:eastAsia="Calibri" w:hAnsi="Franklin Gothic Book" w:cs="Calibri"/>
                <w:lang w:eastAsia="en-US"/>
              </w:rPr>
            </w:pPr>
            <w:r w:rsidRPr="00F6495D">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F6495D" w:rsidRPr="00F6495D" w:rsidRDefault="00F6495D" w:rsidP="00F6495D">
            <w:pPr>
              <w:spacing w:line="276" w:lineRule="auto"/>
              <w:rPr>
                <w:rFonts w:ascii="Franklin Gothic Book" w:eastAsia="Calibri" w:hAnsi="Franklin Gothic Book" w:cs="Calibri"/>
                <w:lang w:eastAsia="en-US"/>
              </w:rPr>
            </w:pPr>
            <w:r w:rsidRPr="00F6495D">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F6495D" w:rsidRPr="00F6495D" w:rsidRDefault="00F6495D" w:rsidP="00F6495D">
            <w:pPr>
              <w:suppressAutoHyphens/>
              <w:ind w:left="-68"/>
              <w:rPr>
                <w:rFonts w:ascii="Franklin Gothic Book" w:eastAsia="Calibri" w:hAnsi="Franklin Gothic Book" w:cs="Calibri"/>
                <w:lang w:eastAsia="en-US"/>
              </w:rPr>
            </w:pPr>
          </w:p>
          <w:p w:rsidR="00F6495D" w:rsidRPr="00F6495D" w:rsidRDefault="00F6495D" w:rsidP="00F6495D">
            <w:pPr>
              <w:suppressAutoHyphens/>
              <w:ind w:left="-68"/>
              <w:rPr>
                <w:rFonts w:ascii="Franklin Gothic Book" w:hAnsi="Franklin Gothic Book"/>
              </w:rPr>
            </w:pPr>
            <w:r w:rsidRPr="00F6495D">
              <w:rPr>
                <w:rFonts w:ascii="Franklin Gothic Book" w:eastAsia="Calibri" w:hAnsi="Franklin Gothic Book" w:cs="Calibri"/>
                <w:lang w:eastAsia="en-US"/>
              </w:rPr>
              <w:t>Разделы 1-3 должны содержать ведомости объема работ.</w:t>
            </w:r>
          </w:p>
        </w:tc>
      </w:tr>
      <w:tr w:rsidR="00F6495D" w:rsidRPr="00F6495D" w:rsidTr="008B5A56">
        <w:trPr>
          <w:trHeight w:val="1123"/>
        </w:trPr>
        <w:tc>
          <w:tcPr>
            <w:tcW w:w="564" w:type="dxa"/>
            <w:vAlign w:val="center"/>
          </w:tcPr>
          <w:p w:rsidR="00F6495D" w:rsidRPr="00F6495D" w:rsidRDefault="00F6495D" w:rsidP="00F6495D">
            <w:pPr>
              <w:rPr>
                <w:rFonts w:ascii="Franklin Gothic Book" w:hAnsi="Franklin Gothic Book"/>
                <w:color w:val="000000"/>
              </w:rPr>
            </w:pPr>
            <w:r w:rsidRPr="00F6495D">
              <w:rPr>
                <w:rFonts w:ascii="Franklin Gothic Book" w:hAnsi="Franklin Gothic Book"/>
                <w:color w:val="000000"/>
              </w:rPr>
              <w:lastRenderedPageBreak/>
              <w:t>7.</w:t>
            </w:r>
          </w:p>
        </w:tc>
        <w:tc>
          <w:tcPr>
            <w:tcW w:w="3120" w:type="dxa"/>
            <w:vAlign w:val="center"/>
          </w:tcPr>
          <w:p w:rsidR="00F6495D" w:rsidRPr="00F6495D" w:rsidRDefault="00F6495D" w:rsidP="00F6495D">
            <w:pPr>
              <w:rPr>
                <w:rFonts w:ascii="Franklin Gothic Book" w:hAnsi="Franklin Gothic Book"/>
                <w:color w:val="000000"/>
                <w:spacing w:val="-2"/>
              </w:rPr>
            </w:pPr>
            <w:r w:rsidRPr="00F6495D">
              <w:rPr>
                <w:rFonts w:ascii="Franklin Gothic Book" w:hAnsi="Franklin Gothic Book"/>
                <w:color w:val="000000"/>
                <w:spacing w:val="-2"/>
              </w:rPr>
              <w:t>Параметры объекта проектирования:</w:t>
            </w:r>
          </w:p>
        </w:tc>
        <w:tc>
          <w:tcPr>
            <w:tcW w:w="6063"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7.1. Проектирование выполнить согласно технического паспорта здания АБК 1. Ориентировочная площадь 35,5 м</w:t>
            </w:r>
            <w:r w:rsidRPr="00F6495D">
              <w:rPr>
                <w:rFonts w:ascii="Franklin Gothic Book" w:hAnsi="Franklin Gothic Book"/>
                <w:vertAlign w:val="superscript"/>
              </w:rPr>
              <w:t>2</w:t>
            </w:r>
            <w:r w:rsidRPr="00F6495D">
              <w:rPr>
                <w:rFonts w:ascii="Franklin Gothic Book" w:hAnsi="Franklin Gothic Book"/>
              </w:rPr>
              <w:t>.</w:t>
            </w:r>
          </w:p>
        </w:tc>
      </w:tr>
      <w:tr w:rsidR="00F6495D" w:rsidRPr="00F6495D" w:rsidTr="008B5A56">
        <w:trPr>
          <w:trHeight w:val="842"/>
        </w:trPr>
        <w:tc>
          <w:tcPr>
            <w:tcW w:w="564" w:type="dxa"/>
            <w:vAlign w:val="center"/>
          </w:tcPr>
          <w:p w:rsidR="00F6495D" w:rsidRPr="00F6495D" w:rsidRDefault="00F6495D" w:rsidP="00F6495D">
            <w:pPr>
              <w:rPr>
                <w:rFonts w:ascii="Franklin Gothic Book" w:hAnsi="Franklin Gothic Book"/>
                <w:color w:val="000000"/>
              </w:rPr>
            </w:pPr>
            <w:r w:rsidRPr="00F6495D">
              <w:rPr>
                <w:rFonts w:ascii="Franklin Gothic Book" w:hAnsi="Franklin Gothic Book"/>
                <w:color w:val="000000"/>
              </w:rPr>
              <w:lastRenderedPageBreak/>
              <w:t>8.</w:t>
            </w:r>
          </w:p>
        </w:tc>
        <w:tc>
          <w:tcPr>
            <w:tcW w:w="3120" w:type="dxa"/>
            <w:vAlign w:val="center"/>
          </w:tcPr>
          <w:p w:rsidR="00F6495D" w:rsidRPr="00F6495D" w:rsidRDefault="00F6495D" w:rsidP="00F6495D">
            <w:pPr>
              <w:rPr>
                <w:rFonts w:ascii="Franklin Gothic Book" w:hAnsi="Franklin Gothic Book"/>
                <w:spacing w:val="-1"/>
              </w:rPr>
            </w:pPr>
            <w:r w:rsidRPr="00F6495D">
              <w:rPr>
                <w:rFonts w:ascii="Franklin Gothic Book" w:hAnsi="Franklin Gothic Book"/>
                <w:spacing w:val="-1"/>
              </w:rPr>
              <w:t>Требования к согласованию документации</w:t>
            </w:r>
          </w:p>
        </w:tc>
        <w:tc>
          <w:tcPr>
            <w:tcW w:w="6063" w:type="dxa"/>
            <w:vAlign w:val="center"/>
          </w:tcPr>
          <w:p w:rsidR="00F6495D" w:rsidRPr="00F6495D" w:rsidRDefault="00F6495D" w:rsidP="00F6495D">
            <w:pPr>
              <w:rPr>
                <w:rFonts w:ascii="Franklin Gothic Book" w:hAnsi="Franklin Gothic Book"/>
                <w:spacing w:val="-3"/>
              </w:rPr>
            </w:pPr>
            <w:r w:rsidRPr="00F6495D">
              <w:rPr>
                <w:rFonts w:ascii="Franklin Gothic Book" w:hAnsi="Franklin Gothic Book"/>
                <w:spacing w:val="-3"/>
              </w:rPr>
              <w:t xml:space="preserve">Согласование проекта с заинтересованными службами </w:t>
            </w:r>
          </w:p>
          <w:p w:rsidR="00F6495D" w:rsidRPr="00F6495D" w:rsidRDefault="00F6495D" w:rsidP="00F6495D">
            <w:pPr>
              <w:rPr>
                <w:rFonts w:ascii="Franklin Gothic Book" w:hAnsi="Franklin Gothic Book"/>
                <w:spacing w:val="-3"/>
              </w:rPr>
            </w:pPr>
            <w:r w:rsidRPr="00F6495D">
              <w:rPr>
                <w:rFonts w:ascii="Franklin Gothic Book" w:hAnsi="Franklin Gothic Book"/>
                <w:spacing w:val="-3"/>
              </w:rPr>
              <w:t>ПАО «НМТП».</w:t>
            </w:r>
          </w:p>
        </w:tc>
      </w:tr>
      <w:tr w:rsidR="00F6495D" w:rsidRPr="00F6495D" w:rsidTr="008B5A56">
        <w:trPr>
          <w:trHeight w:val="840"/>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9.</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1"/>
              </w:rPr>
              <w:t xml:space="preserve">Перечень разрабатываемой </w:t>
            </w:r>
            <w:r w:rsidRPr="00F6495D">
              <w:rPr>
                <w:rFonts w:ascii="Franklin Gothic Book" w:hAnsi="Franklin Gothic Book"/>
              </w:rPr>
              <w:t>документации, передаваемой заказчику</w:t>
            </w:r>
          </w:p>
        </w:tc>
        <w:tc>
          <w:tcPr>
            <w:tcW w:w="6063" w:type="dxa"/>
            <w:vAlign w:val="center"/>
          </w:tcPr>
          <w:p w:rsidR="00F6495D" w:rsidRPr="00F6495D" w:rsidRDefault="00F6495D" w:rsidP="00F6495D">
            <w:pPr>
              <w:rPr>
                <w:rFonts w:ascii="Franklin Gothic Book" w:hAnsi="Franklin Gothic Book"/>
                <w:spacing w:val="-3"/>
              </w:rPr>
            </w:pPr>
            <w:r w:rsidRPr="00F6495D">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F6495D" w:rsidRPr="00F6495D" w:rsidTr="008B5A56">
        <w:trPr>
          <w:trHeight w:val="724"/>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10.</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Срок производства работ</w:t>
            </w:r>
          </w:p>
        </w:tc>
        <w:tc>
          <w:tcPr>
            <w:tcW w:w="6063" w:type="dxa"/>
            <w:vAlign w:val="center"/>
          </w:tcPr>
          <w:p w:rsidR="00F6495D" w:rsidRPr="00F6495D" w:rsidRDefault="00F6495D" w:rsidP="00F6495D">
            <w:pPr>
              <w:rPr>
                <w:rFonts w:ascii="Franklin Gothic Book" w:hAnsi="Franklin Gothic Book"/>
                <w:spacing w:val="-3"/>
              </w:rPr>
            </w:pPr>
            <w:r w:rsidRPr="00F6495D">
              <w:rPr>
                <w:rFonts w:ascii="Franklin Gothic Book" w:hAnsi="Franklin Gothic Book"/>
                <w:spacing w:val="-3"/>
              </w:rPr>
              <w:t>Не более 30 рабочих дней с даты подписания договора.</w:t>
            </w:r>
          </w:p>
        </w:tc>
      </w:tr>
      <w:tr w:rsidR="00F6495D" w:rsidRPr="00F6495D" w:rsidTr="008B5A56">
        <w:trPr>
          <w:trHeight w:val="1046"/>
        </w:trPr>
        <w:tc>
          <w:tcPr>
            <w:tcW w:w="564" w:type="dxa"/>
            <w:vAlign w:val="center"/>
          </w:tcPr>
          <w:p w:rsidR="00F6495D" w:rsidRPr="00F6495D" w:rsidRDefault="00F6495D" w:rsidP="00F6495D">
            <w:pPr>
              <w:rPr>
                <w:rFonts w:ascii="Franklin Gothic Book" w:hAnsi="Franklin Gothic Book"/>
              </w:rPr>
            </w:pPr>
            <w:r w:rsidRPr="00F6495D">
              <w:rPr>
                <w:rFonts w:ascii="Franklin Gothic Book" w:hAnsi="Franklin Gothic Book"/>
              </w:rPr>
              <w:t>11.</w:t>
            </w:r>
          </w:p>
        </w:tc>
        <w:tc>
          <w:tcPr>
            <w:tcW w:w="3120" w:type="dxa"/>
            <w:vAlign w:val="center"/>
          </w:tcPr>
          <w:p w:rsidR="00F6495D" w:rsidRPr="00F6495D" w:rsidRDefault="00F6495D" w:rsidP="00F6495D">
            <w:pPr>
              <w:rPr>
                <w:rFonts w:ascii="Franklin Gothic Book" w:hAnsi="Franklin Gothic Book"/>
              </w:rPr>
            </w:pPr>
            <w:r w:rsidRPr="00F6495D">
              <w:rPr>
                <w:rFonts w:ascii="Franklin Gothic Book" w:hAnsi="Franklin Gothic Book"/>
                <w:spacing w:val="2"/>
              </w:rPr>
              <w:t>Требования к подрядной организации:</w:t>
            </w:r>
          </w:p>
        </w:tc>
        <w:tc>
          <w:tcPr>
            <w:tcW w:w="6063" w:type="dxa"/>
            <w:vAlign w:val="center"/>
          </w:tcPr>
          <w:p w:rsidR="00F6495D" w:rsidRPr="00F6495D" w:rsidRDefault="00F6495D" w:rsidP="00F6495D">
            <w:pPr>
              <w:rPr>
                <w:rFonts w:ascii="Franklin Gothic Book" w:hAnsi="Franklin Gothic Book"/>
                <w:spacing w:val="-3"/>
              </w:rPr>
            </w:pPr>
            <w:r w:rsidRPr="00F6495D">
              <w:rPr>
                <w:rFonts w:ascii="Franklin Gothic Book" w:hAnsi="Franklin Gothic Book"/>
                <w:spacing w:val="-3"/>
              </w:rPr>
              <w:t>Опыт выполнения работ аналогичных предмету договора</w:t>
            </w:r>
          </w:p>
          <w:p w:rsidR="00F6495D" w:rsidRPr="00F6495D" w:rsidRDefault="00F6495D" w:rsidP="00F6495D">
            <w:pPr>
              <w:rPr>
                <w:rFonts w:ascii="Franklin Gothic Book" w:hAnsi="Franklin Gothic Book"/>
              </w:rPr>
            </w:pPr>
          </w:p>
          <w:p w:rsidR="00F6495D" w:rsidRPr="00F6495D" w:rsidRDefault="00F6495D" w:rsidP="00F6495D">
            <w:pPr>
              <w:rPr>
                <w:rFonts w:ascii="Franklin Gothic Book" w:hAnsi="Franklin Gothic Book"/>
                <w:spacing w:val="-3"/>
              </w:rPr>
            </w:pPr>
            <w:proofErr w:type="gramStart"/>
            <w:r w:rsidRPr="00F6495D">
              <w:rPr>
                <w:rFonts w:ascii="Franklin Gothic Book" w:hAnsi="Franklin Gothic Book"/>
              </w:rPr>
              <w:t>Наличие</w:t>
            </w:r>
            <w:r w:rsidRPr="00F6495D">
              <w:rPr>
                <w:rFonts w:ascii="Franklin Gothic Book" w:hAnsi="Franklin Gothic Book"/>
                <w:spacing w:val="-3"/>
              </w:rPr>
              <w:t xml:space="preserve">  заверенной</w:t>
            </w:r>
            <w:proofErr w:type="gramEnd"/>
            <w:r w:rsidRPr="00F6495D">
              <w:rPr>
                <w:rFonts w:ascii="Franklin Gothic Book" w:hAnsi="Franklin Gothic Book"/>
                <w:spacing w:val="-3"/>
              </w:rPr>
              <w:t xml:space="preserve"> участником копия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объекты) содержащей следующие разделы:</w:t>
            </w:r>
          </w:p>
          <w:p w:rsidR="00F6495D" w:rsidRPr="00F6495D" w:rsidRDefault="00F6495D" w:rsidP="00F6495D">
            <w:pPr>
              <w:rPr>
                <w:rFonts w:ascii="Franklin Gothic Book" w:hAnsi="Franklin Gothic Book"/>
              </w:rPr>
            </w:pPr>
          </w:p>
          <w:p w:rsidR="00F6495D" w:rsidRPr="00F6495D" w:rsidRDefault="00F6495D" w:rsidP="00F6495D">
            <w:pPr>
              <w:rPr>
                <w:rFonts w:ascii="Franklin Gothic Book" w:hAnsi="Franklin Gothic Book"/>
              </w:rPr>
            </w:pPr>
            <w:r w:rsidRPr="00F6495D">
              <w:rPr>
                <w:rFonts w:ascii="Franklin Gothic Book" w:hAnsi="Franklin Gothic Book"/>
              </w:rPr>
              <w:t>Раздел 3. Работы по подготовке конструктивных решений.</w:t>
            </w:r>
          </w:p>
          <w:p w:rsidR="00F6495D" w:rsidRPr="00F6495D" w:rsidRDefault="00F6495D" w:rsidP="00F6495D">
            <w:pPr>
              <w:rPr>
                <w:rFonts w:ascii="Franklin Gothic Book" w:hAnsi="Franklin Gothic Book"/>
              </w:rPr>
            </w:pPr>
            <w:r w:rsidRPr="00F6495D">
              <w:rPr>
                <w:rFonts w:ascii="Franklin Gothic Book" w:hAnsi="Franklin Gothic Book"/>
              </w:rPr>
              <w:t xml:space="preserve">Раздел 4.1 Работы по подготовке проектов внутренних инженерных систем отопления, вентиляции, кондиционирования, </w:t>
            </w:r>
            <w:proofErr w:type="spellStart"/>
            <w:r w:rsidRPr="00F6495D">
              <w:rPr>
                <w:rFonts w:ascii="Franklin Gothic Book" w:hAnsi="Franklin Gothic Book"/>
              </w:rPr>
              <w:t>противодымной</w:t>
            </w:r>
            <w:proofErr w:type="spellEnd"/>
            <w:r w:rsidRPr="00F6495D">
              <w:rPr>
                <w:rFonts w:ascii="Franklin Gothic Book" w:hAnsi="Franklin Gothic Book"/>
              </w:rPr>
              <w:t xml:space="preserve"> вентиляции, теплоснабжения и холодоснабжения</w:t>
            </w:r>
          </w:p>
          <w:p w:rsidR="00F6495D" w:rsidRPr="00F6495D" w:rsidRDefault="00F6495D" w:rsidP="00F6495D">
            <w:pPr>
              <w:rPr>
                <w:rFonts w:ascii="Franklin Gothic Book" w:hAnsi="Franklin Gothic Book"/>
              </w:rPr>
            </w:pPr>
            <w:r w:rsidRPr="00F6495D">
              <w:rPr>
                <w:rFonts w:ascii="Franklin Gothic Book" w:hAnsi="Franklin Gothic Book"/>
              </w:rPr>
              <w:t>Раздел 4.3 Работы по подготовке проектов внутренних систем электроснабжения</w:t>
            </w:r>
          </w:p>
        </w:tc>
      </w:tr>
    </w:tbl>
    <w:p w:rsidR="00A93193" w:rsidRDefault="00A93193" w:rsidP="006375C9">
      <w:pPr>
        <w:spacing w:line="276" w:lineRule="auto"/>
        <w:jc w:val="center"/>
        <w:rPr>
          <w:rFonts w:ascii="Franklin Gothic Book" w:eastAsia="Calibri" w:hAnsi="Franklin Gothic Book"/>
          <w:lang w:eastAsia="en-US"/>
        </w:rPr>
      </w:pPr>
    </w:p>
    <w:p w:rsidR="00A93193" w:rsidRPr="00400512" w:rsidRDefault="00A93193" w:rsidP="006375C9">
      <w:pPr>
        <w:spacing w:line="276" w:lineRule="auto"/>
        <w:jc w:val="center"/>
        <w:rPr>
          <w:rFonts w:ascii="Franklin Gothic Book" w:eastAsia="Calibri" w:hAnsi="Franklin Gothic Book"/>
          <w:lang w:eastAsia="en-US"/>
        </w:rPr>
      </w:pPr>
    </w:p>
    <w:p w:rsidR="00FD2947" w:rsidRPr="00736ED0" w:rsidRDefault="00FD2947" w:rsidP="008F4775">
      <w:pPr>
        <w:pStyle w:val="afff8"/>
        <w:widowControl w:val="0"/>
        <w:numPr>
          <w:ilvl w:val="0"/>
          <w:numId w:val="10"/>
        </w:numPr>
        <w:spacing w:before="60" w:after="60"/>
        <w:jc w:val="both"/>
        <w:rPr>
          <w:rFonts w:ascii="Franklin Gothic Book" w:hAnsi="Franklin Gothic Book"/>
          <w:b/>
        </w:rPr>
      </w:pPr>
      <w:r w:rsidRPr="00736ED0">
        <w:rPr>
          <w:rFonts w:ascii="Franklin Gothic Book" w:hAnsi="Franklin Gothic Book"/>
          <w:b/>
        </w:rPr>
        <w:t>Проект договора</w:t>
      </w:r>
      <w:r w:rsidR="0070588C" w:rsidRPr="00736ED0">
        <w:rPr>
          <w:rFonts w:ascii="Franklin Gothic Book" w:hAnsi="Franklin Gothic Book"/>
          <w:b/>
        </w:rPr>
        <w:t>.</w:t>
      </w:r>
    </w:p>
    <w:p w:rsidR="00A93193" w:rsidRDefault="00A93193" w:rsidP="00A93193">
      <w:pPr>
        <w:widowControl w:val="0"/>
        <w:autoSpaceDE w:val="0"/>
        <w:autoSpaceDN w:val="0"/>
        <w:adjustRightInd w:val="0"/>
        <w:jc w:val="center"/>
        <w:rPr>
          <w:b/>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
    <w:p w:rsidR="003B4716" w:rsidRPr="003926F9" w:rsidRDefault="003B4716" w:rsidP="003B4716">
      <w:pPr>
        <w:widowControl w:val="0"/>
        <w:shd w:val="clear" w:color="auto" w:fill="FFFFFF"/>
        <w:tabs>
          <w:tab w:val="left" w:pos="10348"/>
        </w:tabs>
        <w:autoSpaceDE w:val="0"/>
        <w:autoSpaceDN w:val="0"/>
        <w:adjustRightInd w:val="0"/>
        <w:spacing w:line="273" w:lineRule="exact"/>
        <w:jc w:val="center"/>
        <w:rPr>
          <w:rFonts w:ascii="Franklin Gothic Book" w:hAnsi="Franklin Gothic Book"/>
          <w:b/>
          <w:bCs/>
          <w:i/>
          <w:iCs/>
          <w:color w:val="000000"/>
        </w:rPr>
      </w:pPr>
      <w:r w:rsidRPr="003926F9">
        <w:rPr>
          <w:rFonts w:ascii="Franklin Gothic Book" w:hAnsi="Franklin Gothic Book"/>
          <w:b/>
          <w:bCs/>
          <w:color w:val="000000"/>
        </w:rPr>
        <w:t>ДОГОВОР ПОДРЯДА №__________________</w:t>
      </w:r>
    </w:p>
    <w:p w:rsidR="003B4716" w:rsidRPr="003926F9" w:rsidRDefault="003B4716" w:rsidP="003B4716">
      <w:pPr>
        <w:widowControl w:val="0"/>
        <w:shd w:val="clear" w:color="auto" w:fill="FFFFFF"/>
        <w:tabs>
          <w:tab w:val="left" w:pos="7293"/>
          <w:tab w:val="left" w:pos="10348"/>
        </w:tabs>
        <w:autoSpaceDE w:val="0"/>
        <w:autoSpaceDN w:val="0"/>
        <w:adjustRightInd w:val="0"/>
        <w:spacing w:before="120"/>
        <w:ind w:left="868"/>
        <w:rPr>
          <w:rFonts w:ascii="Franklin Gothic Book" w:hAnsi="Franklin Gothic Book"/>
        </w:rPr>
      </w:pPr>
      <w:r w:rsidRPr="003926F9">
        <w:rPr>
          <w:rFonts w:ascii="Franklin Gothic Book" w:hAnsi="Franklin Gothic Book"/>
          <w:color w:val="000000"/>
          <w:spacing w:val="-4"/>
        </w:rPr>
        <w:t>г. Новороссийск</w:t>
      </w:r>
      <w:r w:rsidRPr="003926F9">
        <w:rPr>
          <w:rFonts w:ascii="Franklin Gothic Book" w:hAnsi="Franklin Gothic Book" w:cs="Arial"/>
          <w:color w:val="000000"/>
        </w:rPr>
        <w:t xml:space="preserve">                                                           </w:t>
      </w:r>
      <w:proofErr w:type="gramStart"/>
      <w:r w:rsidRPr="003926F9">
        <w:rPr>
          <w:rFonts w:ascii="Franklin Gothic Book" w:hAnsi="Franklin Gothic Book" w:cs="Arial"/>
          <w:color w:val="000000"/>
        </w:rPr>
        <w:t xml:space="preserve">   </w:t>
      </w:r>
      <w:r w:rsidRPr="003926F9">
        <w:rPr>
          <w:rFonts w:ascii="Franklin Gothic Book" w:hAnsi="Franklin Gothic Book"/>
          <w:color w:val="000000"/>
        </w:rPr>
        <w:t>«</w:t>
      </w:r>
      <w:proofErr w:type="gramEnd"/>
      <w:r w:rsidRPr="003926F9">
        <w:rPr>
          <w:rFonts w:ascii="Franklin Gothic Book" w:hAnsi="Franklin Gothic Book"/>
          <w:color w:val="000000"/>
        </w:rPr>
        <w:t>____»_____________ 2016г.</w:t>
      </w:r>
    </w:p>
    <w:p w:rsidR="003B4716" w:rsidRPr="003926F9" w:rsidRDefault="003B4716" w:rsidP="003B4716">
      <w:pPr>
        <w:widowControl w:val="0"/>
        <w:shd w:val="clear" w:color="auto" w:fill="FFFFFF"/>
        <w:tabs>
          <w:tab w:val="left" w:pos="10348"/>
        </w:tabs>
        <w:autoSpaceDE w:val="0"/>
        <w:autoSpaceDN w:val="0"/>
        <w:adjustRightInd w:val="0"/>
        <w:ind w:firstLine="709"/>
        <w:jc w:val="both"/>
        <w:rPr>
          <w:rFonts w:ascii="Franklin Gothic Book" w:hAnsi="Franklin Gothic Book"/>
          <w:color w:val="000000"/>
        </w:rPr>
      </w:pPr>
      <w:r w:rsidRPr="003926F9">
        <w:rPr>
          <w:rFonts w:ascii="Franklin Gothic Book" w:hAnsi="Franklin Gothic Book"/>
          <w:b/>
        </w:rPr>
        <w:t>Публичное акционерное общество «Новороссийский морской торговый порт»</w:t>
      </w:r>
      <w:r w:rsidRPr="003926F9">
        <w:rPr>
          <w:rFonts w:ascii="Franklin Gothic Book" w:hAnsi="Franklin Gothic Book"/>
        </w:rPr>
        <w:t xml:space="preserve">, именуемое в дальнейшем «Заказчик», в лице _______________, действующего на основании ______________, с одной стороны, </w:t>
      </w:r>
      <w:r w:rsidRPr="003926F9">
        <w:rPr>
          <w:rFonts w:ascii="Franklin Gothic Book" w:hAnsi="Franklin Gothic Book"/>
          <w:color w:val="000000"/>
        </w:rPr>
        <w:t xml:space="preserve">и </w:t>
      </w:r>
      <w:r w:rsidRPr="003926F9">
        <w:rPr>
          <w:rFonts w:ascii="Franklin Gothic Book" w:hAnsi="Franklin Gothic Book"/>
          <w:b/>
          <w:color w:val="000000"/>
        </w:rPr>
        <w:t>____________</w:t>
      </w:r>
      <w:r w:rsidRPr="003926F9">
        <w:rPr>
          <w:rFonts w:ascii="Franklin Gothic Book" w:hAnsi="Franklin Gothic Book"/>
          <w:b/>
          <w:bCs/>
          <w:color w:val="000000"/>
        </w:rPr>
        <w:t xml:space="preserve">, </w:t>
      </w:r>
      <w:r w:rsidRPr="003926F9">
        <w:rPr>
          <w:rFonts w:ascii="Franklin Gothic Book" w:hAnsi="Franklin Gothic Book"/>
          <w:color w:val="000000"/>
        </w:rPr>
        <w:t xml:space="preserve">именуемое в дальнейшем </w:t>
      </w:r>
      <w:r w:rsidRPr="003926F9">
        <w:rPr>
          <w:rFonts w:ascii="Franklin Gothic Book" w:hAnsi="Franklin Gothic Book"/>
          <w:b/>
          <w:bCs/>
          <w:color w:val="000000"/>
        </w:rPr>
        <w:t xml:space="preserve">«ПОДРЯДЧИК», </w:t>
      </w:r>
      <w:r w:rsidRPr="003926F9">
        <w:rPr>
          <w:rFonts w:ascii="Franklin Gothic Book" w:hAnsi="Franklin Gothic Book"/>
          <w:color w:val="000000"/>
        </w:rPr>
        <w:t xml:space="preserve">в лице </w:t>
      </w:r>
      <w:r w:rsidRPr="003926F9">
        <w:rPr>
          <w:rFonts w:ascii="Franklin Gothic Book" w:hAnsi="Franklin Gothic Book"/>
          <w:b/>
          <w:color w:val="000000"/>
        </w:rPr>
        <w:t>_____________</w:t>
      </w:r>
      <w:r w:rsidRPr="003926F9">
        <w:rPr>
          <w:rFonts w:ascii="Franklin Gothic Book" w:hAnsi="Franklin Gothic Book"/>
          <w:color w:val="000000"/>
        </w:rPr>
        <w:t>, действующего на основании _______,</w:t>
      </w:r>
      <w:r w:rsidRPr="003926F9">
        <w:rPr>
          <w:rFonts w:ascii="Franklin Gothic Book" w:hAnsi="Franklin Gothic Book"/>
          <w:color w:val="000000"/>
          <w:spacing w:val="-2"/>
        </w:rPr>
        <w:t xml:space="preserve"> с другой стороны, а вместе именуемые «Стороны», заключили настоящий договор о </w:t>
      </w:r>
      <w:r w:rsidRPr="003926F9">
        <w:rPr>
          <w:rFonts w:ascii="Franklin Gothic Book" w:hAnsi="Franklin Gothic Book"/>
          <w:color w:val="000000"/>
        </w:rPr>
        <w:t>нижеследующем:</w:t>
      </w:r>
    </w:p>
    <w:p w:rsidR="003B4716" w:rsidRPr="003926F9" w:rsidRDefault="003B4716" w:rsidP="003B4716">
      <w:pPr>
        <w:widowControl w:val="0"/>
        <w:shd w:val="clear" w:color="auto" w:fill="FFFFFF"/>
        <w:tabs>
          <w:tab w:val="left" w:pos="10348"/>
        </w:tabs>
        <w:autoSpaceDE w:val="0"/>
        <w:autoSpaceDN w:val="0"/>
        <w:adjustRightInd w:val="0"/>
        <w:spacing w:before="240"/>
        <w:ind w:left="108"/>
        <w:jc w:val="center"/>
        <w:rPr>
          <w:rFonts w:ascii="Franklin Gothic Book" w:hAnsi="Franklin Gothic Book"/>
          <w:b/>
          <w:bCs/>
          <w:color w:val="000000"/>
        </w:rPr>
      </w:pPr>
      <w:r w:rsidRPr="003926F9">
        <w:rPr>
          <w:rFonts w:ascii="Franklin Gothic Book" w:hAnsi="Franklin Gothic Book"/>
          <w:b/>
          <w:bCs/>
          <w:color w:val="000000"/>
        </w:rPr>
        <w:t>1. ПРЕДМЕТ ДОГОВОРА.</w:t>
      </w:r>
    </w:p>
    <w:p w:rsidR="003B4716" w:rsidRPr="003926F9" w:rsidRDefault="003B4716" w:rsidP="003B4716">
      <w:pPr>
        <w:widowControl w:val="0"/>
        <w:autoSpaceDE w:val="0"/>
        <w:autoSpaceDN w:val="0"/>
        <w:adjustRightInd w:val="0"/>
        <w:ind w:left="108" w:firstLine="709"/>
        <w:jc w:val="both"/>
        <w:rPr>
          <w:rFonts w:ascii="Franklin Gothic Book" w:hAnsi="Franklin Gothic Book"/>
        </w:rPr>
      </w:pPr>
      <w:r w:rsidRPr="003926F9">
        <w:rPr>
          <w:rFonts w:ascii="Franklin Gothic Book" w:hAnsi="Franklin Gothic Book"/>
          <w:color w:val="000000"/>
          <w:spacing w:val="-1"/>
        </w:rPr>
        <w:t>1.1.</w:t>
      </w:r>
      <w:r w:rsidRPr="003926F9">
        <w:rPr>
          <w:rFonts w:ascii="Franklin Gothic Book" w:hAnsi="Franklin Gothic Book"/>
          <w:color w:val="000000"/>
          <w:spacing w:val="-1"/>
        </w:rPr>
        <w:tab/>
        <w:t xml:space="preserve">Подрядчик обязуется по заданию Заказчика провести разработку проектной документации по «Оснащению помещения аппаратной 433к., АБК1 (инв. №11931) инженерными системами» </w:t>
      </w:r>
      <w:r w:rsidRPr="003926F9">
        <w:rPr>
          <w:rFonts w:ascii="Franklin Gothic Book" w:hAnsi="Franklin Gothic Book"/>
          <w:color w:val="000000"/>
        </w:rPr>
        <w:t>а Заказчик обязуется принять и оплатить результат.</w:t>
      </w:r>
    </w:p>
    <w:p w:rsidR="003B4716" w:rsidRPr="003926F9" w:rsidRDefault="003B4716" w:rsidP="003B4716">
      <w:pPr>
        <w:widowControl w:val="0"/>
        <w:shd w:val="clear" w:color="auto" w:fill="FFFFFF"/>
        <w:tabs>
          <w:tab w:val="left" w:pos="993"/>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4"/>
        </w:rPr>
        <w:t>1.2.</w:t>
      </w:r>
      <w:r w:rsidRPr="003926F9">
        <w:rPr>
          <w:rFonts w:ascii="Franklin Gothic Book" w:hAnsi="Franklin Gothic Book"/>
          <w:color w:val="000000"/>
        </w:rPr>
        <w:tab/>
        <w:t xml:space="preserve">Содержание, технические и другие требования </w:t>
      </w:r>
      <w:proofErr w:type="gramStart"/>
      <w:r w:rsidRPr="003926F9">
        <w:rPr>
          <w:rFonts w:ascii="Franklin Gothic Book" w:hAnsi="Franklin Gothic Book"/>
          <w:color w:val="000000"/>
        </w:rPr>
        <w:t>к  работам</w:t>
      </w:r>
      <w:proofErr w:type="gramEnd"/>
      <w:r w:rsidRPr="003926F9">
        <w:rPr>
          <w:rFonts w:ascii="Franklin Gothic Book" w:hAnsi="Franklin Gothic Book"/>
          <w:color w:val="000000"/>
        </w:rPr>
        <w:t xml:space="preserve"> </w:t>
      </w:r>
      <w:r w:rsidRPr="003926F9">
        <w:rPr>
          <w:rFonts w:ascii="Franklin Gothic Book" w:hAnsi="Franklin Gothic Book"/>
          <w:color w:val="000000"/>
          <w:spacing w:val="-1"/>
        </w:rPr>
        <w:t>изложены в Техническом задании (Приложение №1), являющемся неотъемлемой частью настоящего договора.</w:t>
      </w:r>
    </w:p>
    <w:p w:rsidR="003B4716" w:rsidRPr="003926F9" w:rsidRDefault="003B4716" w:rsidP="004E5AA3">
      <w:pPr>
        <w:widowControl w:val="0"/>
        <w:numPr>
          <w:ilvl w:val="0"/>
          <w:numId w:val="28"/>
        </w:numPr>
        <w:shd w:val="clear" w:color="auto" w:fill="FFFFFF"/>
        <w:tabs>
          <w:tab w:val="left" w:pos="1092"/>
          <w:tab w:val="left" w:pos="10348"/>
        </w:tabs>
        <w:autoSpaceDE w:val="0"/>
        <w:autoSpaceDN w:val="0"/>
        <w:adjustRightInd w:val="0"/>
        <w:spacing w:line="273" w:lineRule="exact"/>
        <w:ind w:firstLine="567"/>
        <w:jc w:val="both"/>
        <w:rPr>
          <w:rFonts w:ascii="Franklin Gothic Book" w:hAnsi="Franklin Gothic Book"/>
          <w:color w:val="C00000"/>
          <w:spacing w:val="-13"/>
        </w:rPr>
      </w:pPr>
      <w:r w:rsidRPr="003926F9">
        <w:rPr>
          <w:rFonts w:ascii="Franklin Gothic Book" w:hAnsi="Franklin Gothic Book"/>
          <w:color w:val="000000"/>
        </w:rPr>
        <w:t xml:space="preserve">Работы по настоящему Договору должны быть начаты с момента подписания договора и завершены в </w:t>
      </w:r>
      <w:r w:rsidRPr="003926F9">
        <w:rPr>
          <w:rFonts w:ascii="Franklin Gothic Book" w:hAnsi="Franklin Gothic Book"/>
        </w:rPr>
        <w:t xml:space="preserve">течении _______ </w:t>
      </w:r>
      <w:r w:rsidRPr="003926F9">
        <w:rPr>
          <w:rFonts w:ascii="Franklin Gothic Book" w:hAnsi="Franklin Gothic Book"/>
          <w:color w:val="000000"/>
        </w:rPr>
        <w:t>с даты подписания</w:t>
      </w:r>
      <w:r w:rsidRPr="003926F9">
        <w:rPr>
          <w:rFonts w:ascii="Franklin Gothic Book" w:hAnsi="Franklin Gothic Book"/>
          <w:color w:val="000000"/>
          <w:spacing w:val="-1"/>
        </w:rPr>
        <w:t xml:space="preserve">. </w:t>
      </w:r>
    </w:p>
    <w:p w:rsidR="003B4716" w:rsidRPr="003926F9" w:rsidRDefault="003B4716" w:rsidP="003B4716">
      <w:pPr>
        <w:widowControl w:val="0"/>
        <w:tabs>
          <w:tab w:val="left" w:pos="10348"/>
        </w:tabs>
        <w:autoSpaceDE w:val="0"/>
        <w:autoSpaceDN w:val="0"/>
        <w:adjustRightInd w:val="0"/>
        <w:ind w:firstLine="567"/>
        <w:jc w:val="both"/>
        <w:rPr>
          <w:rFonts w:ascii="Franklin Gothic Book" w:hAnsi="Franklin Gothic Book"/>
        </w:rPr>
      </w:pPr>
    </w:p>
    <w:p w:rsidR="003B4716" w:rsidRPr="003926F9" w:rsidRDefault="003B4716" w:rsidP="003B4716">
      <w:pPr>
        <w:widowControl w:val="0"/>
        <w:tabs>
          <w:tab w:val="left" w:pos="10348"/>
        </w:tabs>
        <w:autoSpaceDE w:val="0"/>
        <w:autoSpaceDN w:val="0"/>
        <w:adjustRightInd w:val="0"/>
        <w:ind w:firstLine="567"/>
        <w:jc w:val="both"/>
        <w:rPr>
          <w:rFonts w:ascii="Franklin Gothic Book" w:hAnsi="Franklin Gothic Book"/>
        </w:rPr>
      </w:pPr>
    </w:p>
    <w:p w:rsidR="003B4716" w:rsidRPr="003926F9" w:rsidRDefault="003B4716" w:rsidP="003B4716">
      <w:pPr>
        <w:widowControl w:val="0"/>
        <w:autoSpaceDE w:val="0"/>
        <w:autoSpaceDN w:val="0"/>
        <w:adjustRightInd w:val="0"/>
        <w:spacing w:before="240"/>
        <w:jc w:val="center"/>
        <w:rPr>
          <w:rFonts w:ascii="Franklin Gothic Book" w:hAnsi="Franklin Gothic Book"/>
          <w:b/>
        </w:rPr>
      </w:pPr>
      <w:r w:rsidRPr="003926F9">
        <w:rPr>
          <w:rFonts w:ascii="Franklin Gothic Book" w:hAnsi="Franklin Gothic Book"/>
          <w:b/>
        </w:rPr>
        <w:t>2. ОБЯЗАННОСТИ СТОРОН</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 </w:t>
      </w:r>
      <w:r w:rsidRPr="003926F9">
        <w:rPr>
          <w:rFonts w:ascii="Franklin Gothic Book" w:hAnsi="Franklin Gothic Book"/>
          <w:b/>
        </w:rPr>
        <w:t>ПОДРЯДЧИК обязуется</w:t>
      </w:r>
      <w:r w:rsidRPr="003926F9">
        <w:rPr>
          <w:rFonts w:ascii="Franklin Gothic Book" w:hAnsi="Franklin Gothic Book"/>
        </w:rPr>
        <w:t>:</w:t>
      </w:r>
    </w:p>
    <w:p w:rsidR="003B4716" w:rsidRPr="003926F9" w:rsidRDefault="003B4716" w:rsidP="003B4716">
      <w:pPr>
        <w:widowControl w:val="0"/>
        <w:autoSpaceDE w:val="0"/>
        <w:autoSpaceDN w:val="0"/>
        <w:adjustRightInd w:val="0"/>
        <w:ind w:firstLine="567"/>
        <w:jc w:val="both"/>
        <w:rPr>
          <w:rFonts w:ascii="Franklin Gothic Book" w:hAnsi="Franklin Gothic Book"/>
          <w:b/>
          <w:i/>
        </w:rPr>
      </w:pPr>
      <w:r w:rsidRPr="003926F9">
        <w:rPr>
          <w:rFonts w:ascii="Franklin Gothic Book" w:hAnsi="Franklin Gothic Book"/>
        </w:rPr>
        <w:t xml:space="preserve">2.1.1.  Приступить к выполнению работ по настоящему договору с момента подписания </w:t>
      </w:r>
      <w:proofErr w:type="gramStart"/>
      <w:r w:rsidRPr="003926F9">
        <w:rPr>
          <w:rFonts w:ascii="Franklin Gothic Book" w:hAnsi="Franklin Gothic Book"/>
        </w:rPr>
        <w:t>сторонами  настоящего</w:t>
      </w:r>
      <w:proofErr w:type="gramEnd"/>
      <w:r w:rsidRPr="003926F9">
        <w:rPr>
          <w:rFonts w:ascii="Franklin Gothic Book" w:hAnsi="Franklin Gothic Book"/>
        </w:rPr>
        <w:t xml:space="preserve"> договора</w:t>
      </w:r>
      <w:r w:rsidRPr="003926F9">
        <w:rPr>
          <w:rFonts w:ascii="Franklin Gothic Book" w:hAnsi="Franklin Gothic Book"/>
          <w:b/>
          <w:i/>
        </w:rPr>
        <w:t xml:space="preserve">.  </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2.1.2. Выполнить работы собственными силами и средствами в объеме и сроки, предусмотренные в настоящем договоре и приложениях к нему.</w:t>
      </w:r>
    </w:p>
    <w:p w:rsidR="003B4716" w:rsidRPr="003926F9" w:rsidRDefault="003B4716" w:rsidP="003B4716">
      <w:pPr>
        <w:widowControl w:val="0"/>
        <w:autoSpaceDE w:val="0"/>
        <w:autoSpaceDN w:val="0"/>
        <w:adjustRightInd w:val="0"/>
        <w:ind w:firstLine="567"/>
        <w:jc w:val="both"/>
        <w:rPr>
          <w:rFonts w:ascii="Franklin Gothic Book" w:hAnsi="Franklin Gothic Book"/>
          <w:color w:val="FF0000"/>
        </w:rPr>
      </w:pPr>
      <w:r w:rsidRPr="003926F9">
        <w:rPr>
          <w:rFonts w:ascii="Franklin Gothic Book" w:hAnsi="Franklin Gothic Book"/>
        </w:rPr>
        <w:t xml:space="preserve">2.1.3.  При производстве работ на территории </w:t>
      </w:r>
      <w:proofErr w:type="gramStart"/>
      <w:r w:rsidRPr="003926F9">
        <w:rPr>
          <w:rFonts w:ascii="Franklin Gothic Book" w:hAnsi="Franklin Gothic Book"/>
        </w:rPr>
        <w:t>Заказчика  соблюдать</w:t>
      </w:r>
      <w:proofErr w:type="gramEnd"/>
      <w:r w:rsidRPr="003926F9">
        <w:rPr>
          <w:rFonts w:ascii="Franklin Gothic Book" w:hAnsi="Franklin Gothic Book"/>
        </w:rPr>
        <w:t xml:space="preserve"> требования правил </w:t>
      </w:r>
      <w:r w:rsidRPr="003926F9">
        <w:rPr>
          <w:rFonts w:ascii="Franklin Gothic Book" w:hAnsi="Franklin Gothic Book"/>
        </w:rPr>
        <w:lastRenderedPageBreak/>
        <w:t>охраны труда, техники безопасности  и пожарной безопасности, действующих на территории Заказчика</w:t>
      </w:r>
      <w:r w:rsidRPr="003926F9">
        <w:rPr>
          <w:rFonts w:ascii="Franklin Gothic Book" w:hAnsi="Franklin Gothic Book"/>
          <w:color w:val="FF0000"/>
        </w:rPr>
        <w:t>.</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2.1.4. Немедленно предупредить Заказчика обо всех независящих от него обстоятельствах, которые могут повлиять на качество выполняемой работы, </w:t>
      </w:r>
      <w:proofErr w:type="gramStart"/>
      <w:r w:rsidRPr="003926F9">
        <w:rPr>
          <w:rFonts w:ascii="Franklin Gothic Book" w:hAnsi="Franklin Gothic Book"/>
        </w:rPr>
        <w:t>замедляющих  ход</w:t>
      </w:r>
      <w:proofErr w:type="gramEnd"/>
      <w:r w:rsidRPr="003926F9">
        <w:rPr>
          <w:rFonts w:ascii="Franklin Gothic Book" w:hAnsi="Franklin Gothic Book"/>
        </w:rPr>
        <w:t xml:space="preserve"> работ или делающих дальнейшее продолжение работ невозможным.</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2.1.5. При выполнении работ по настоящему </w:t>
      </w:r>
      <w:proofErr w:type="gramStart"/>
      <w:r w:rsidRPr="003926F9">
        <w:rPr>
          <w:rFonts w:ascii="Franklin Gothic Book" w:hAnsi="Franklin Gothic Book"/>
        </w:rPr>
        <w:t>Договору  производить</w:t>
      </w:r>
      <w:proofErr w:type="gramEnd"/>
      <w:r w:rsidRPr="003926F9">
        <w:rPr>
          <w:rFonts w:ascii="Franklin Gothic Book" w:hAnsi="Franklin Gothic Book"/>
        </w:rPr>
        <w:t xml:space="preserve"> координацию  проведения работ с Заказчиком.</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2.1.6. Уведомить Заказчика о готовности работ, согласовать </w:t>
      </w:r>
      <w:proofErr w:type="gramStart"/>
      <w:r w:rsidRPr="003926F9">
        <w:rPr>
          <w:rFonts w:ascii="Franklin Gothic Book" w:hAnsi="Franklin Gothic Book"/>
        </w:rPr>
        <w:t>дату  приема</w:t>
      </w:r>
      <w:proofErr w:type="gramEnd"/>
      <w:r w:rsidRPr="003926F9">
        <w:rPr>
          <w:rFonts w:ascii="Franklin Gothic Book" w:hAnsi="Franklin Gothic Book"/>
        </w:rPr>
        <w:t>-передачи результата работ.</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 </w:t>
      </w:r>
      <w:r w:rsidRPr="003926F9">
        <w:rPr>
          <w:rFonts w:ascii="Franklin Gothic Book" w:hAnsi="Franklin Gothic Book"/>
          <w:b/>
        </w:rPr>
        <w:t>ЗАКАЗЧИК обязуется</w:t>
      </w:r>
      <w:r w:rsidRPr="003926F9">
        <w:rPr>
          <w:rFonts w:ascii="Franklin Gothic Book" w:hAnsi="Franklin Gothic Book"/>
        </w:rPr>
        <w:t>:</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2.2.1.  Произвести оплату выполненных Подрядчиком работ в порядке и на условиях, предусмотренных настоящим договором.</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2.2.2. Обеспечить получение и передачу </w:t>
      </w:r>
      <w:proofErr w:type="gramStart"/>
      <w:r w:rsidRPr="003926F9">
        <w:rPr>
          <w:rFonts w:ascii="Franklin Gothic Book" w:hAnsi="Franklin Gothic Book"/>
        </w:rPr>
        <w:t>Подрядчику  документации</w:t>
      </w:r>
      <w:proofErr w:type="gramEnd"/>
      <w:r w:rsidRPr="003926F9">
        <w:rPr>
          <w:rFonts w:ascii="Franklin Gothic Book" w:hAnsi="Franklin Gothic Book"/>
        </w:rPr>
        <w:t>, необходимой для выполнения работ обусловленных настоящим договором в объеме согласно Техническому заданию (Приложение №1).</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Представление Подрядчику полного и необходимого перечня документов (технической и иной документации), необходимого для  выполнения работ, обусловленных договором,  оформляется  двусторонним актом, после чего претензии/заявления Подрядчика о невозможности выполнения работ ввиду неполного пакета документов Заказчиком не принимаются и не могут служить основанием для увеличения сроков выполнения Подрядчиком работ, либо освобождением Подрядчика от ответственности за нарушение  установленных договором сроков выполнения работ.</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 xml:space="preserve">2.2.3. По получении от Подрядчика уведомления о готовности работ согласовать с Подрядчиком </w:t>
      </w:r>
      <w:proofErr w:type="gramStart"/>
      <w:r w:rsidRPr="003926F9">
        <w:rPr>
          <w:rFonts w:ascii="Franklin Gothic Book" w:hAnsi="Franklin Gothic Book"/>
        </w:rPr>
        <w:t>дату  приема</w:t>
      </w:r>
      <w:proofErr w:type="gramEnd"/>
      <w:r w:rsidRPr="003926F9">
        <w:rPr>
          <w:rFonts w:ascii="Franklin Gothic Book" w:hAnsi="Franklin Gothic Book"/>
        </w:rPr>
        <w:t>-передачи работ.</w:t>
      </w:r>
    </w:p>
    <w:p w:rsidR="003B4716" w:rsidRPr="003926F9" w:rsidRDefault="003B4716" w:rsidP="003B4716">
      <w:pPr>
        <w:widowControl w:val="0"/>
        <w:autoSpaceDE w:val="0"/>
        <w:autoSpaceDN w:val="0"/>
        <w:adjustRightInd w:val="0"/>
        <w:ind w:firstLine="567"/>
        <w:jc w:val="both"/>
        <w:rPr>
          <w:rFonts w:ascii="Franklin Gothic Book" w:hAnsi="Franklin Gothic Book"/>
        </w:rPr>
      </w:pPr>
      <w:r w:rsidRPr="003926F9">
        <w:rPr>
          <w:rFonts w:ascii="Franklin Gothic Book" w:hAnsi="Franklin Gothic Book"/>
        </w:rPr>
        <w:t>2.2.4. Принять результат работ в срок, согласованный сторонами.</w:t>
      </w:r>
    </w:p>
    <w:p w:rsidR="003B4716" w:rsidRPr="003926F9" w:rsidRDefault="003B4716" w:rsidP="003B4716">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 xml:space="preserve">2.2.5. Выполнить в полном </w:t>
      </w:r>
      <w:proofErr w:type="gramStart"/>
      <w:r w:rsidRPr="003926F9">
        <w:rPr>
          <w:rFonts w:ascii="Franklin Gothic Book" w:hAnsi="Franklin Gothic Book"/>
        </w:rPr>
        <w:t>объеме  обязательства</w:t>
      </w:r>
      <w:proofErr w:type="gramEnd"/>
      <w:r w:rsidRPr="003926F9">
        <w:rPr>
          <w:rFonts w:ascii="Franklin Gothic Book" w:hAnsi="Franklin Gothic Book"/>
        </w:rPr>
        <w:t>, предусмотренные настоящим договором.</w:t>
      </w:r>
    </w:p>
    <w:p w:rsidR="003B4716" w:rsidRPr="003926F9" w:rsidRDefault="003B4716" w:rsidP="003B4716">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color w:val="000000"/>
          <w:spacing w:val="-16"/>
        </w:rPr>
      </w:pPr>
    </w:p>
    <w:p w:rsidR="003B4716" w:rsidRPr="003926F9" w:rsidRDefault="003B4716" w:rsidP="003B4716">
      <w:pPr>
        <w:widowControl w:val="0"/>
        <w:shd w:val="clear" w:color="auto" w:fill="FFFFFF"/>
        <w:tabs>
          <w:tab w:val="left" w:pos="1217"/>
          <w:tab w:val="left" w:pos="10348"/>
        </w:tabs>
        <w:autoSpaceDE w:val="0"/>
        <w:autoSpaceDN w:val="0"/>
        <w:adjustRightInd w:val="0"/>
        <w:spacing w:before="7" w:line="273" w:lineRule="exact"/>
        <w:ind w:firstLine="567"/>
        <w:jc w:val="center"/>
        <w:rPr>
          <w:rFonts w:ascii="Franklin Gothic Book" w:hAnsi="Franklin Gothic Book"/>
          <w:b/>
        </w:rPr>
      </w:pPr>
      <w:r w:rsidRPr="003926F9">
        <w:rPr>
          <w:rFonts w:ascii="Franklin Gothic Book" w:hAnsi="Franklin Gothic Book"/>
          <w:b/>
          <w:color w:val="000000"/>
          <w:spacing w:val="-16"/>
        </w:rPr>
        <w:t>3. СТОИМОСТЬ РАБОТ И ПОРЯДОК РАСЧЕТОВ</w:t>
      </w:r>
    </w:p>
    <w:p w:rsidR="003B4716" w:rsidRPr="003926F9" w:rsidRDefault="003B4716" w:rsidP="003B4716">
      <w:pPr>
        <w:widowControl w:val="0"/>
        <w:shd w:val="clear" w:color="auto" w:fill="FFFFFF"/>
        <w:tabs>
          <w:tab w:val="left" w:pos="1027"/>
          <w:tab w:val="left" w:pos="10348"/>
        </w:tabs>
        <w:autoSpaceDE w:val="0"/>
        <w:autoSpaceDN w:val="0"/>
        <w:adjustRightInd w:val="0"/>
        <w:spacing w:line="277" w:lineRule="exact"/>
        <w:ind w:left="11" w:firstLine="573"/>
        <w:jc w:val="both"/>
        <w:rPr>
          <w:rFonts w:ascii="Franklin Gothic Book" w:hAnsi="Franklin Gothic Book"/>
          <w:bCs/>
          <w:color w:val="000000"/>
        </w:rPr>
      </w:pPr>
      <w:r w:rsidRPr="003926F9">
        <w:rPr>
          <w:rFonts w:ascii="Franklin Gothic Book" w:hAnsi="Franklin Gothic Book"/>
          <w:color w:val="000000"/>
          <w:spacing w:val="-7"/>
        </w:rPr>
        <w:t>3.1.</w:t>
      </w:r>
      <w:r w:rsidRPr="003926F9">
        <w:rPr>
          <w:rFonts w:ascii="Franklin Gothic Book" w:hAnsi="Franklin Gothic Book"/>
          <w:color w:val="000000"/>
        </w:rPr>
        <w:tab/>
        <w:t>С</w:t>
      </w:r>
      <w:r w:rsidRPr="003926F9">
        <w:rPr>
          <w:rFonts w:ascii="Franklin Gothic Book" w:hAnsi="Franklin Gothic Book"/>
          <w:color w:val="000000"/>
          <w:spacing w:val="-1"/>
        </w:rPr>
        <w:t xml:space="preserve">тоимость работ по договору составляет _____ руб. </w:t>
      </w:r>
      <w:proofErr w:type="gramStart"/>
      <w:r w:rsidRPr="003926F9">
        <w:rPr>
          <w:rFonts w:ascii="Franklin Gothic Book" w:hAnsi="Franklin Gothic Book"/>
          <w:color w:val="000000"/>
          <w:spacing w:val="-1"/>
        </w:rPr>
        <w:t>(</w:t>
      </w:r>
      <w:r w:rsidRPr="003926F9">
        <w:rPr>
          <w:rFonts w:ascii="Franklin Gothic Book" w:hAnsi="Franklin Gothic Book"/>
          <w:bCs/>
          <w:color w:val="000000"/>
        </w:rPr>
        <w:t xml:space="preserve"> _</w:t>
      </w:r>
      <w:proofErr w:type="gramEnd"/>
      <w:r w:rsidRPr="003926F9">
        <w:rPr>
          <w:rFonts w:ascii="Franklin Gothic Book" w:hAnsi="Franklin Gothic Book"/>
          <w:bCs/>
          <w:color w:val="000000"/>
        </w:rPr>
        <w:t>______), в соответствии с Приложением №2, в том числе НДС _______ руб.</w:t>
      </w:r>
    </w:p>
    <w:p w:rsidR="003B4716" w:rsidRPr="003926F9" w:rsidRDefault="003B4716" w:rsidP="003B4716">
      <w:pPr>
        <w:widowControl w:val="0"/>
        <w:shd w:val="clear" w:color="auto" w:fill="FFFFFF"/>
        <w:tabs>
          <w:tab w:val="left" w:pos="10348"/>
        </w:tabs>
        <w:autoSpaceDE w:val="0"/>
        <w:autoSpaceDN w:val="0"/>
        <w:adjustRightInd w:val="0"/>
        <w:spacing w:line="277" w:lineRule="exact"/>
        <w:ind w:left="25" w:firstLine="564"/>
        <w:jc w:val="both"/>
        <w:rPr>
          <w:rFonts w:ascii="Franklin Gothic Book" w:hAnsi="Franklin Gothic Book"/>
          <w:bCs/>
          <w:color w:val="000000"/>
        </w:rPr>
      </w:pPr>
      <w:proofErr w:type="gramStart"/>
      <w:r w:rsidRPr="003926F9">
        <w:rPr>
          <w:rFonts w:ascii="Franklin Gothic Book" w:hAnsi="Franklin Gothic Book"/>
          <w:bCs/>
          <w:color w:val="000000"/>
        </w:rPr>
        <w:t>Стоимость  работ</w:t>
      </w:r>
      <w:proofErr w:type="gramEnd"/>
      <w:r w:rsidRPr="003926F9">
        <w:rPr>
          <w:rFonts w:ascii="Franklin Gothic Book" w:hAnsi="Franklin Gothic Book"/>
          <w:bCs/>
          <w:color w:val="000000"/>
        </w:rPr>
        <w:t>, определенная данным пунктом является  окончательной и изменению не подлежит.</w:t>
      </w:r>
    </w:p>
    <w:p w:rsidR="003B4716" w:rsidRPr="003926F9" w:rsidRDefault="003B4716" w:rsidP="003B4716">
      <w:pPr>
        <w:widowControl w:val="0"/>
        <w:shd w:val="clear" w:color="auto" w:fill="FFFFFF"/>
        <w:tabs>
          <w:tab w:val="left" w:pos="1027"/>
          <w:tab w:val="left" w:pos="10348"/>
        </w:tabs>
        <w:autoSpaceDE w:val="0"/>
        <w:autoSpaceDN w:val="0"/>
        <w:adjustRightInd w:val="0"/>
        <w:spacing w:line="277" w:lineRule="exact"/>
        <w:ind w:left="11" w:firstLine="575"/>
        <w:jc w:val="both"/>
        <w:rPr>
          <w:rFonts w:ascii="Franklin Gothic Book" w:hAnsi="Franklin Gothic Book"/>
        </w:rPr>
      </w:pPr>
      <w:r w:rsidRPr="003926F9">
        <w:rPr>
          <w:rFonts w:ascii="Franklin Gothic Book" w:hAnsi="Franklin Gothic Book"/>
        </w:rPr>
        <w:t>3.2. Р</w:t>
      </w:r>
      <w:r w:rsidRPr="003926F9">
        <w:rPr>
          <w:rFonts w:ascii="Franklin Gothic Book" w:hAnsi="Franklin Gothic Book"/>
          <w:color w:val="000000"/>
          <w:spacing w:val="4"/>
        </w:rPr>
        <w:t xml:space="preserve">асчет за выполненные работы производится Заказчиком </w:t>
      </w:r>
      <w:r w:rsidRPr="003926F9">
        <w:rPr>
          <w:rFonts w:ascii="Franklin Gothic Book" w:hAnsi="Franklin Gothic Book"/>
          <w:color w:val="000000"/>
          <w:spacing w:val="-1"/>
        </w:rPr>
        <w:t xml:space="preserve">в течение 5-ти рабочих дней с даты представления счета, счета фактуры, </w:t>
      </w:r>
      <w:r w:rsidRPr="003926F9">
        <w:rPr>
          <w:rFonts w:ascii="Franklin Gothic Book" w:hAnsi="Franklin Gothic Book"/>
          <w:color w:val="000000"/>
          <w:spacing w:val="2"/>
        </w:rPr>
        <w:t xml:space="preserve">подписанного сторонами Акта </w:t>
      </w:r>
      <w:r w:rsidRPr="003926F9">
        <w:rPr>
          <w:rFonts w:ascii="Franklin Gothic Book" w:hAnsi="Franklin Gothic Book"/>
        </w:rPr>
        <w:t xml:space="preserve">сдачи-приемки </w:t>
      </w:r>
      <w:r w:rsidRPr="003926F9">
        <w:rPr>
          <w:rFonts w:ascii="Franklin Gothic Book" w:hAnsi="Franklin Gothic Book"/>
          <w:color w:val="000000"/>
          <w:spacing w:val="2"/>
        </w:rPr>
        <w:t>работ</w:t>
      </w:r>
      <w:r w:rsidRPr="003926F9">
        <w:rPr>
          <w:rFonts w:ascii="Franklin Gothic Book" w:hAnsi="Franklin Gothic Book"/>
        </w:rPr>
        <w:t>. Основанием для расчета служат Акты сдачи-приемки работ, счет, счет фактура.</w:t>
      </w:r>
    </w:p>
    <w:p w:rsidR="003B4716" w:rsidRPr="003926F9" w:rsidRDefault="003B4716" w:rsidP="003B4716">
      <w:pPr>
        <w:widowControl w:val="0"/>
        <w:shd w:val="clear" w:color="auto" w:fill="FFFFFF"/>
        <w:tabs>
          <w:tab w:val="left" w:pos="10348"/>
        </w:tabs>
        <w:autoSpaceDE w:val="0"/>
        <w:autoSpaceDN w:val="0"/>
        <w:adjustRightInd w:val="0"/>
        <w:ind w:left="119"/>
        <w:jc w:val="center"/>
        <w:rPr>
          <w:rFonts w:ascii="Franklin Gothic Book" w:hAnsi="Franklin Gothic Book"/>
        </w:rPr>
      </w:pPr>
      <w:r w:rsidRPr="003926F9">
        <w:rPr>
          <w:rFonts w:ascii="Franklin Gothic Book" w:hAnsi="Franklin Gothic Book"/>
          <w:b/>
          <w:bCs/>
          <w:color w:val="000000"/>
        </w:rPr>
        <w:t>4. ПОРЯДОК СДАЧИ И ПРИЕМКИ РАБОТ</w:t>
      </w:r>
    </w:p>
    <w:p w:rsidR="003B4716" w:rsidRPr="003926F9" w:rsidRDefault="003B4716" w:rsidP="004E5AA3">
      <w:pPr>
        <w:widowControl w:val="0"/>
        <w:numPr>
          <w:ilvl w:val="0"/>
          <w:numId w:val="27"/>
        </w:numPr>
        <w:shd w:val="clear" w:color="auto" w:fill="FFFFFF"/>
        <w:tabs>
          <w:tab w:val="left" w:pos="993"/>
          <w:tab w:val="left" w:pos="10348"/>
        </w:tabs>
        <w:autoSpaceDE w:val="0"/>
        <w:autoSpaceDN w:val="0"/>
        <w:adjustRightInd w:val="0"/>
        <w:ind w:left="0" w:firstLine="567"/>
        <w:jc w:val="both"/>
        <w:rPr>
          <w:rFonts w:ascii="Franklin Gothic Book" w:hAnsi="Franklin Gothic Book"/>
          <w:color w:val="000000"/>
          <w:spacing w:val="-10"/>
        </w:rPr>
      </w:pPr>
      <w:r w:rsidRPr="003926F9">
        <w:rPr>
          <w:rFonts w:ascii="Franklin Gothic Book" w:hAnsi="Franklin Gothic Book"/>
          <w:color w:val="000000"/>
        </w:rPr>
        <w:t xml:space="preserve">По завершении </w:t>
      </w:r>
      <w:proofErr w:type="gramStart"/>
      <w:r w:rsidRPr="003926F9">
        <w:rPr>
          <w:rFonts w:ascii="Franklin Gothic Book" w:hAnsi="Franklin Gothic Book"/>
          <w:color w:val="000000"/>
        </w:rPr>
        <w:t>работ  Подрядчик</w:t>
      </w:r>
      <w:proofErr w:type="gramEnd"/>
      <w:r w:rsidRPr="003926F9">
        <w:rPr>
          <w:rFonts w:ascii="Franklin Gothic Book" w:hAnsi="Franklin Gothic Book"/>
          <w:color w:val="000000"/>
        </w:rPr>
        <w:t xml:space="preserve"> передает Заказчику документацию, указанную в Техническом задании (Приложение №1) и акт сдачи-приемки работ. </w:t>
      </w:r>
      <w:proofErr w:type="gramStart"/>
      <w:r w:rsidRPr="003926F9">
        <w:rPr>
          <w:rFonts w:ascii="Franklin Gothic Book" w:hAnsi="Franklin Gothic Book"/>
          <w:color w:val="000000"/>
        </w:rPr>
        <w:t>Передача  вышеуказанных</w:t>
      </w:r>
      <w:proofErr w:type="gramEnd"/>
      <w:r w:rsidRPr="003926F9">
        <w:rPr>
          <w:rFonts w:ascii="Franklin Gothic Book" w:hAnsi="Franklin Gothic Book"/>
          <w:color w:val="000000"/>
        </w:rPr>
        <w:t xml:space="preserve"> документов  производится с сопроводительным письмом.</w:t>
      </w:r>
    </w:p>
    <w:p w:rsidR="003B4716" w:rsidRPr="003926F9" w:rsidRDefault="003B4716" w:rsidP="003B4716">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spacing w:val="-2"/>
        </w:rPr>
      </w:pPr>
      <w:r w:rsidRPr="003926F9">
        <w:rPr>
          <w:rFonts w:ascii="Franklin Gothic Book" w:hAnsi="Franklin Gothic Book"/>
          <w:color w:val="000000"/>
          <w:spacing w:val="-11"/>
        </w:rPr>
        <w:t>4.2. Подрядчик</w:t>
      </w:r>
      <w:r w:rsidRPr="003926F9">
        <w:rPr>
          <w:rFonts w:ascii="Franklin Gothic Book" w:hAnsi="Franklin Gothic Book"/>
          <w:color w:val="000000"/>
        </w:rPr>
        <w:t xml:space="preserve"> передает Заказчику документацию в составе и </w:t>
      </w:r>
      <w:r w:rsidRPr="003926F9">
        <w:rPr>
          <w:rFonts w:ascii="Franklin Gothic Book" w:hAnsi="Franklin Gothic Book"/>
          <w:color w:val="000000"/>
          <w:spacing w:val="-2"/>
        </w:rPr>
        <w:t xml:space="preserve">количестве, установленном Техническим заданием (Приложение №1). </w:t>
      </w:r>
    </w:p>
    <w:p w:rsidR="003B4716" w:rsidRPr="003926F9" w:rsidRDefault="003B4716" w:rsidP="003B4716">
      <w:pPr>
        <w:widowControl w:val="0"/>
        <w:shd w:val="clear" w:color="auto" w:fill="FFFFFF"/>
        <w:tabs>
          <w:tab w:val="left" w:pos="1276"/>
          <w:tab w:val="left" w:pos="10348"/>
        </w:tabs>
        <w:autoSpaceDE w:val="0"/>
        <w:autoSpaceDN w:val="0"/>
        <w:adjustRightInd w:val="0"/>
        <w:ind w:firstLine="567"/>
        <w:jc w:val="both"/>
        <w:rPr>
          <w:rFonts w:ascii="Franklin Gothic Book" w:hAnsi="Franklin Gothic Book"/>
          <w:color w:val="000000"/>
        </w:rPr>
      </w:pPr>
      <w:r w:rsidRPr="003926F9">
        <w:rPr>
          <w:rFonts w:ascii="Franklin Gothic Book" w:hAnsi="Franklin Gothic Book"/>
          <w:color w:val="000000"/>
          <w:spacing w:val="-2"/>
        </w:rPr>
        <w:t xml:space="preserve">4.3. </w:t>
      </w:r>
      <w:r w:rsidRPr="003926F9">
        <w:rPr>
          <w:rFonts w:ascii="Franklin Gothic Book" w:hAnsi="Franklin Gothic Book"/>
          <w:color w:val="000000"/>
        </w:rPr>
        <w:t>В случае мотивированного отказа Заказчика при обнаружении последним недостатков выполненной работы (документации), Сторонами составляется перечень необходимых доработок и согласовываются порядок и сроки их выполнения.</w:t>
      </w:r>
    </w:p>
    <w:p w:rsidR="003B4716" w:rsidRPr="003926F9" w:rsidRDefault="003B4716" w:rsidP="003B4716">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rPr>
      </w:pPr>
      <w:r w:rsidRPr="003926F9">
        <w:rPr>
          <w:rFonts w:ascii="Franklin Gothic Book" w:hAnsi="Franklin Gothic Book"/>
          <w:color w:val="000000"/>
        </w:rPr>
        <w:t xml:space="preserve">4.4. По требованию Заказчика Подрядчик обязан безвозмездно переделать документацию и произвести дополнительные работы, а также возместить Заказчику причиненные </w:t>
      </w:r>
      <w:proofErr w:type="gramStart"/>
      <w:r w:rsidRPr="003926F9">
        <w:rPr>
          <w:rFonts w:ascii="Franklin Gothic Book" w:hAnsi="Franklin Gothic Book"/>
          <w:color w:val="000000"/>
        </w:rPr>
        <w:t>и  документально</w:t>
      </w:r>
      <w:proofErr w:type="gramEnd"/>
      <w:r w:rsidRPr="003926F9">
        <w:rPr>
          <w:rFonts w:ascii="Franklin Gothic Book" w:hAnsi="Franklin Gothic Book"/>
          <w:color w:val="000000"/>
        </w:rPr>
        <w:t xml:space="preserve"> подтвержденные убытки. </w:t>
      </w:r>
    </w:p>
    <w:p w:rsidR="003B4716" w:rsidRPr="003926F9" w:rsidRDefault="003B4716" w:rsidP="003B4716">
      <w:pPr>
        <w:widowControl w:val="0"/>
        <w:shd w:val="clear" w:color="auto" w:fill="FFFFFF"/>
        <w:tabs>
          <w:tab w:val="left" w:pos="1276"/>
          <w:tab w:val="left" w:pos="10348"/>
        </w:tabs>
        <w:autoSpaceDE w:val="0"/>
        <w:autoSpaceDN w:val="0"/>
        <w:adjustRightInd w:val="0"/>
        <w:spacing w:before="4" w:line="294" w:lineRule="exact"/>
        <w:ind w:firstLine="567"/>
        <w:jc w:val="center"/>
        <w:rPr>
          <w:rFonts w:ascii="Franklin Gothic Book" w:hAnsi="Franklin Gothic Book"/>
          <w:b/>
          <w:bCs/>
          <w:color w:val="000000"/>
        </w:rPr>
      </w:pPr>
      <w:r w:rsidRPr="003926F9">
        <w:rPr>
          <w:rFonts w:ascii="Franklin Gothic Book" w:hAnsi="Franklin Gothic Book"/>
          <w:b/>
          <w:color w:val="000000"/>
        </w:rPr>
        <w:t xml:space="preserve">5. </w:t>
      </w:r>
      <w:r w:rsidRPr="003926F9">
        <w:rPr>
          <w:rFonts w:ascii="Franklin Gothic Book" w:hAnsi="Franklin Gothic Book"/>
          <w:b/>
          <w:bCs/>
          <w:color w:val="000000"/>
        </w:rPr>
        <w:t>ОСОБЫЕ УСЛОВИЯ</w:t>
      </w:r>
    </w:p>
    <w:p w:rsidR="003B4716" w:rsidRPr="003926F9" w:rsidRDefault="003B4716" w:rsidP="003B4716">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5.1. Заказчик вправе осуществлять контроль за соответствием объема выполненных Подрядчиком работ без вмешательства в его оперативно-хозяйственную деятельность и методику выполнения работ.</w:t>
      </w:r>
    </w:p>
    <w:p w:rsidR="003B4716" w:rsidRPr="003926F9" w:rsidRDefault="003B4716" w:rsidP="003B4716">
      <w:pPr>
        <w:widowControl w:val="0"/>
        <w:shd w:val="clear" w:color="auto" w:fill="FFFFFF"/>
        <w:tabs>
          <w:tab w:val="left" w:pos="1217"/>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rPr>
        <w:t xml:space="preserve">5.2. В случае если в результате виновного </w:t>
      </w:r>
      <w:proofErr w:type="gramStart"/>
      <w:r w:rsidRPr="003926F9">
        <w:rPr>
          <w:rFonts w:ascii="Franklin Gothic Book" w:hAnsi="Franklin Gothic Book"/>
        </w:rPr>
        <w:t>неисполнения  Подрядчиком</w:t>
      </w:r>
      <w:proofErr w:type="gramEnd"/>
      <w:r w:rsidRPr="003926F9">
        <w:rPr>
          <w:rFonts w:ascii="Franklin Gothic Book" w:hAnsi="Franklin Gothic Book"/>
        </w:rPr>
        <w:t xml:space="preserve"> обязательств, предусмотренных п.1.1. настоящего договора Заказчик  будет подвергнут административному штрафу,  Подрядчик обязуется  возместить Заказчику понесенные расходы. </w:t>
      </w:r>
    </w:p>
    <w:p w:rsidR="003B4716" w:rsidRPr="003926F9" w:rsidRDefault="003B4716" w:rsidP="003B4716">
      <w:pPr>
        <w:widowControl w:val="0"/>
        <w:shd w:val="clear" w:color="auto" w:fill="FFFFFF"/>
        <w:tabs>
          <w:tab w:val="left" w:pos="1276"/>
          <w:tab w:val="left" w:pos="10348"/>
        </w:tabs>
        <w:autoSpaceDE w:val="0"/>
        <w:autoSpaceDN w:val="0"/>
        <w:adjustRightInd w:val="0"/>
        <w:spacing w:before="4" w:line="294" w:lineRule="exact"/>
        <w:ind w:firstLine="567"/>
        <w:jc w:val="both"/>
        <w:rPr>
          <w:rFonts w:ascii="Franklin Gothic Book" w:hAnsi="Franklin Gothic Book"/>
          <w:color w:val="000000"/>
          <w:spacing w:val="-1"/>
        </w:rPr>
      </w:pPr>
      <w:r w:rsidRPr="003926F9">
        <w:rPr>
          <w:rFonts w:ascii="Franklin Gothic Book" w:hAnsi="Franklin Gothic Book"/>
          <w:color w:val="000000"/>
          <w:spacing w:val="-1"/>
        </w:rPr>
        <w:lastRenderedPageBreak/>
        <w:t>5.3. Право собственности на результат работ возникает у Заказчика с момента подписания Сторонами акта сдачи-приемки выполненных работ.</w:t>
      </w:r>
    </w:p>
    <w:p w:rsidR="003B4716" w:rsidRPr="003926F9" w:rsidRDefault="003B4716" w:rsidP="003B4716">
      <w:pPr>
        <w:widowControl w:val="0"/>
        <w:shd w:val="clear" w:color="auto" w:fill="FFFFFF"/>
        <w:tabs>
          <w:tab w:val="left" w:pos="10348"/>
        </w:tabs>
        <w:autoSpaceDE w:val="0"/>
        <w:autoSpaceDN w:val="0"/>
        <w:adjustRightInd w:val="0"/>
        <w:ind w:left="23" w:firstLine="567"/>
        <w:jc w:val="center"/>
        <w:rPr>
          <w:rFonts w:ascii="Franklin Gothic Book" w:hAnsi="Franklin Gothic Book"/>
        </w:rPr>
      </w:pPr>
      <w:r w:rsidRPr="003926F9">
        <w:rPr>
          <w:rFonts w:ascii="Franklin Gothic Book" w:hAnsi="Franklin Gothic Book"/>
          <w:b/>
          <w:bCs/>
          <w:color w:val="000000"/>
        </w:rPr>
        <w:t>6. ОТВЕТСТВЕННОСТЬ СТОРОН</w:t>
      </w:r>
    </w:p>
    <w:p w:rsidR="003B4716" w:rsidRPr="003926F9" w:rsidRDefault="003B4716" w:rsidP="003B4716">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8"/>
        </w:rPr>
      </w:pPr>
      <w:r w:rsidRPr="003926F9">
        <w:rPr>
          <w:rFonts w:ascii="Franklin Gothic Book" w:hAnsi="Franklin Gothic Book"/>
          <w:color w:val="000000"/>
        </w:rPr>
        <w:t xml:space="preserve">         6.1. За неисполнение, ненадлежащее исполнение обязательств по настоящему </w:t>
      </w:r>
      <w:r w:rsidRPr="003926F9">
        <w:rPr>
          <w:rFonts w:ascii="Franklin Gothic Book" w:hAnsi="Franklin Gothic Book"/>
          <w:color w:val="000000"/>
          <w:spacing w:val="-1"/>
        </w:rPr>
        <w:t xml:space="preserve">договору стороны несут ответственность в соответствии с действующим </w:t>
      </w:r>
      <w:proofErr w:type="gramStart"/>
      <w:r w:rsidRPr="003926F9">
        <w:rPr>
          <w:rFonts w:ascii="Franklin Gothic Book" w:hAnsi="Franklin Gothic Book"/>
          <w:color w:val="000000"/>
          <w:spacing w:val="-1"/>
        </w:rPr>
        <w:t>законодательством  РФ</w:t>
      </w:r>
      <w:proofErr w:type="gramEnd"/>
      <w:r w:rsidRPr="003926F9">
        <w:rPr>
          <w:rFonts w:ascii="Franklin Gothic Book" w:hAnsi="Franklin Gothic Book"/>
          <w:color w:val="000000"/>
        </w:rPr>
        <w:t>.</w:t>
      </w:r>
    </w:p>
    <w:p w:rsidR="003B4716" w:rsidRPr="003926F9" w:rsidRDefault="003B4716" w:rsidP="003B4716">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rPr>
      </w:pPr>
      <w:r w:rsidRPr="003926F9">
        <w:rPr>
          <w:rFonts w:ascii="Franklin Gothic Book" w:hAnsi="Franklin Gothic Book"/>
          <w:color w:val="000000"/>
        </w:rPr>
        <w:t xml:space="preserve">         6.2. В случае нарушения Подрядчиком сроков выполнения работ по договору </w:t>
      </w:r>
      <w:proofErr w:type="gramStart"/>
      <w:r w:rsidRPr="003926F9">
        <w:rPr>
          <w:rFonts w:ascii="Franklin Gothic Book" w:hAnsi="Franklin Gothic Book"/>
          <w:color w:val="000000"/>
        </w:rPr>
        <w:t xml:space="preserve">Подрядчик </w:t>
      </w:r>
      <w:r w:rsidRPr="003926F9">
        <w:rPr>
          <w:rFonts w:ascii="Franklin Gothic Book" w:hAnsi="Franklin Gothic Book"/>
          <w:color w:val="000000"/>
          <w:spacing w:val="-1"/>
        </w:rPr>
        <w:t xml:space="preserve"> уплачивает</w:t>
      </w:r>
      <w:proofErr w:type="gramEnd"/>
      <w:r w:rsidRPr="003926F9">
        <w:rPr>
          <w:rFonts w:ascii="Franklin Gothic Book" w:hAnsi="Franklin Gothic Book"/>
          <w:color w:val="000000"/>
          <w:spacing w:val="-1"/>
        </w:rPr>
        <w:t xml:space="preserve"> Заказчику пеню в размере 0,1% от цены договора</w:t>
      </w:r>
      <w:r w:rsidRPr="003926F9">
        <w:rPr>
          <w:rFonts w:ascii="Franklin Gothic Book" w:hAnsi="Franklin Gothic Book"/>
          <w:color w:val="000000"/>
        </w:rPr>
        <w:t xml:space="preserve"> за каждый день просрочки. Сумма начисленной пени может быть удержана Заказчиком </w:t>
      </w:r>
      <w:proofErr w:type="gramStart"/>
      <w:r w:rsidRPr="003926F9">
        <w:rPr>
          <w:rFonts w:ascii="Franklin Gothic Book" w:hAnsi="Franklin Gothic Book"/>
          <w:color w:val="000000"/>
        </w:rPr>
        <w:t>из  платежа</w:t>
      </w:r>
      <w:proofErr w:type="gramEnd"/>
      <w:r w:rsidRPr="003926F9">
        <w:rPr>
          <w:rFonts w:ascii="Franklin Gothic Book" w:hAnsi="Franklin Gothic Book"/>
          <w:color w:val="000000"/>
        </w:rPr>
        <w:t xml:space="preserve"> при окончательном расчете по договору.</w:t>
      </w:r>
    </w:p>
    <w:p w:rsidR="003B4716" w:rsidRPr="003926F9" w:rsidRDefault="003B4716" w:rsidP="003B4716">
      <w:pPr>
        <w:widowControl w:val="0"/>
        <w:shd w:val="clear" w:color="auto" w:fill="FFFFFF"/>
        <w:tabs>
          <w:tab w:val="left" w:pos="1124"/>
          <w:tab w:val="left" w:pos="10348"/>
        </w:tabs>
        <w:autoSpaceDE w:val="0"/>
        <w:autoSpaceDN w:val="0"/>
        <w:adjustRightInd w:val="0"/>
        <w:spacing w:line="273" w:lineRule="exact"/>
        <w:jc w:val="both"/>
        <w:rPr>
          <w:rFonts w:ascii="Franklin Gothic Book" w:hAnsi="Franklin Gothic Book"/>
          <w:color w:val="000000"/>
          <w:spacing w:val="-10"/>
        </w:rPr>
      </w:pPr>
    </w:p>
    <w:p w:rsidR="003B4716" w:rsidRPr="003926F9" w:rsidRDefault="003B4716" w:rsidP="003B4716">
      <w:pPr>
        <w:widowControl w:val="0"/>
        <w:shd w:val="clear" w:color="auto" w:fill="FFFFFF"/>
        <w:tabs>
          <w:tab w:val="left" w:pos="10348"/>
        </w:tabs>
        <w:autoSpaceDE w:val="0"/>
        <w:autoSpaceDN w:val="0"/>
        <w:adjustRightInd w:val="0"/>
        <w:ind w:firstLine="567"/>
        <w:jc w:val="center"/>
        <w:rPr>
          <w:rFonts w:ascii="Franklin Gothic Book" w:hAnsi="Franklin Gothic Book"/>
          <w:b/>
        </w:rPr>
      </w:pPr>
      <w:r w:rsidRPr="003926F9">
        <w:rPr>
          <w:rFonts w:ascii="Franklin Gothic Book" w:hAnsi="Franklin Gothic Book"/>
          <w:b/>
          <w:color w:val="000000"/>
        </w:rPr>
        <w:t xml:space="preserve">7. </w:t>
      </w:r>
      <w:r w:rsidRPr="003926F9">
        <w:rPr>
          <w:rFonts w:ascii="Franklin Gothic Book" w:hAnsi="Franklin Gothic Book"/>
          <w:b/>
          <w:bCs/>
          <w:color w:val="000000"/>
        </w:rPr>
        <w:t xml:space="preserve">ОБСТОЯТЕЛЬСТВА НЕПРЕОДОЛИМОЙ </w:t>
      </w:r>
      <w:r w:rsidRPr="003926F9">
        <w:rPr>
          <w:rFonts w:ascii="Franklin Gothic Book" w:hAnsi="Franklin Gothic Book"/>
          <w:b/>
          <w:color w:val="000000"/>
        </w:rPr>
        <w:t>СИЛЫ</w:t>
      </w:r>
    </w:p>
    <w:p w:rsidR="003B4716" w:rsidRPr="003926F9" w:rsidRDefault="003B4716" w:rsidP="003B4716">
      <w:pPr>
        <w:widowControl w:val="0"/>
        <w:shd w:val="clear" w:color="auto" w:fill="FFFFFF"/>
        <w:tabs>
          <w:tab w:val="left" w:pos="993"/>
          <w:tab w:val="left" w:pos="10348"/>
        </w:tabs>
        <w:autoSpaceDE w:val="0"/>
        <w:autoSpaceDN w:val="0"/>
        <w:adjustRightInd w:val="0"/>
        <w:spacing w:before="120" w:line="277" w:lineRule="exact"/>
        <w:ind w:firstLine="567"/>
        <w:jc w:val="both"/>
        <w:rPr>
          <w:rFonts w:ascii="Franklin Gothic Book" w:hAnsi="Franklin Gothic Book"/>
          <w:snapToGrid w:val="0"/>
        </w:rPr>
      </w:pPr>
      <w:r w:rsidRPr="003926F9">
        <w:rPr>
          <w:rFonts w:ascii="Franklin Gothic Book" w:hAnsi="Franklin Gothic Book"/>
          <w:color w:val="000000"/>
        </w:rPr>
        <w:t xml:space="preserve">7.1. </w:t>
      </w:r>
      <w:r w:rsidRPr="003926F9">
        <w:rPr>
          <w:rFonts w:ascii="Franklin Gothic Book" w:hAnsi="Franklin Gothic Book"/>
          <w:snapToGrid w:val="0"/>
        </w:rPr>
        <w:t xml:space="preserve">Ни одна из Сторон не будет нести ответственности за полное или частичное невыполнение своих обязательств, если они будут являться следствием форс-мажорных обстоятельств. Форс-мажорными Стороны считают обстоятельства, которые ни одна из Сторон не могла при нормальных условиях предвидеть и предотвратить, например, землетрясение, война, наводнение, акты органов государственной власти и управления, существенное изменение санитарных, ветеринарных и карантинных требований к импортируемым и/или экспортируемым товарам и т.п. При этом Сторона, для которой выполнение договора сделалось невозможным вследствие наступления форс-мажорных обстоятельств, обязана в пятидневный (5) срок с момента наступления таких обстоятельств письменно уведомить об этом другую Сторону с обязательным приложением подтверждающего документа, выданного Торгово-Промышленной Палатой, расположенной на соответствующей территории.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w:t>
      </w:r>
    </w:p>
    <w:p w:rsidR="003B4716" w:rsidRPr="003926F9" w:rsidRDefault="003B4716" w:rsidP="004E5AA3">
      <w:pPr>
        <w:widowControl w:val="0"/>
        <w:numPr>
          <w:ilvl w:val="0"/>
          <w:numId w:val="29"/>
        </w:numPr>
        <w:autoSpaceDE w:val="0"/>
        <w:autoSpaceDN w:val="0"/>
        <w:adjustRightInd w:val="0"/>
        <w:spacing w:after="120"/>
        <w:ind w:firstLine="567"/>
        <w:jc w:val="both"/>
        <w:rPr>
          <w:rFonts w:ascii="Franklin Gothic Book" w:hAnsi="Franklin Gothic Book"/>
          <w:snapToGrid w:val="0"/>
        </w:rPr>
      </w:pPr>
      <w:r w:rsidRPr="003926F9">
        <w:rPr>
          <w:rFonts w:ascii="Franklin Gothic Book" w:hAnsi="Franklin Gothic Book"/>
          <w:snapToGrid w:val="0"/>
        </w:rPr>
        <w:t>7.2. Исполнение обязательств откладывается на срок действия форс-мажорных обстоятельств. Если форс-мажорные обстоятельства длятся более тридцати (30) календарных дней, то каждая из Сторон имеет право по истечении указанного срока отказаться от дальнейшей реализации настоящего Договора, уведомив об этом другую Сторону, Обязательства Стороны возместить/оплатить расходы другой Стороны в связи с исполнением настоящего Договора до наступления форс-мажорных обстоятельств безусловно сохраняется и должно быть исполнено по окончании действия форс-мажор.</w:t>
      </w:r>
    </w:p>
    <w:p w:rsidR="003B4716" w:rsidRPr="003926F9" w:rsidRDefault="003B4716" w:rsidP="003B4716">
      <w:pPr>
        <w:widowControl w:val="0"/>
        <w:shd w:val="clear" w:color="auto" w:fill="FFFFFF"/>
        <w:tabs>
          <w:tab w:val="left" w:pos="10348"/>
        </w:tabs>
        <w:autoSpaceDE w:val="0"/>
        <w:autoSpaceDN w:val="0"/>
        <w:adjustRightInd w:val="0"/>
        <w:ind w:left="62" w:firstLine="567"/>
        <w:jc w:val="center"/>
        <w:rPr>
          <w:rFonts w:ascii="Franklin Gothic Book" w:hAnsi="Franklin Gothic Book"/>
          <w:b/>
        </w:rPr>
      </w:pPr>
      <w:r w:rsidRPr="003926F9">
        <w:rPr>
          <w:rFonts w:ascii="Franklin Gothic Book" w:hAnsi="Franklin Gothic Book"/>
          <w:b/>
          <w:bCs/>
          <w:color w:val="000000"/>
        </w:rPr>
        <w:t>8. УСЛОВИЯ КОНФИДЕНЦИАЛЬНОСТИ</w:t>
      </w:r>
    </w:p>
    <w:p w:rsidR="003B4716" w:rsidRPr="003926F9" w:rsidRDefault="003B4716" w:rsidP="003B4716">
      <w:pPr>
        <w:widowControl w:val="0"/>
        <w:shd w:val="clear" w:color="auto" w:fill="FFFFFF"/>
        <w:tabs>
          <w:tab w:val="left" w:pos="1059"/>
          <w:tab w:val="left" w:pos="10348"/>
        </w:tabs>
        <w:autoSpaceDE w:val="0"/>
        <w:autoSpaceDN w:val="0"/>
        <w:adjustRightInd w:val="0"/>
        <w:spacing w:before="120" w:line="273" w:lineRule="exact"/>
        <w:ind w:firstLine="567"/>
        <w:jc w:val="both"/>
        <w:rPr>
          <w:rFonts w:ascii="Franklin Gothic Book" w:hAnsi="Franklin Gothic Book"/>
        </w:rPr>
      </w:pPr>
      <w:r w:rsidRPr="003926F9">
        <w:rPr>
          <w:rFonts w:ascii="Franklin Gothic Book" w:hAnsi="Franklin Gothic Book"/>
          <w:color w:val="000000"/>
          <w:spacing w:val="-10"/>
        </w:rPr>
        <w:t>8.1.</w:t>
      </w:r>
      <w:r w:rsidRPr="003926F9">
        <w:rPr>
          <w:rFonts w:ascii="Franklin Gothic Book" w:hAnsi="Franklin Gothic Book"/>
          <w:color w:val="000000"/>
        </w:rPr>
        <w:tab/>
      </w:r>
      <w:r w:rsidRPr="003926F9">
        <w:rPr>
          <w:rFonts w:ascii="Franklin Gothic Book" w:hAnsi="Franklin Gothic Book"/>
          <w:color w:val="000000"/>
          <w:spacing w:val="-1"/>
        </w:rPr>
        <w:t xml:space="preserve">Условия настоящего договора, дополнительных соглашений и приложений к нему </w:t>
      </w:r>
      <w:r w:rsidRPr="003926F9">
        <w:rPr>
          <w:rFonts w:ascii="Franklin Gothic Book" w:hAnsi="Franklin Gothic Book"/>
          <w:color w:val="000000"/>
        </w:rPr>
        <w:t xml:space="preserve">конфиденциальны и не подлежат разглашению. Если иное не будет установлено соглашением Сторон, то конфиденциальными являются также все получаемые Сторонами друг от друга в процессе исполнения настоящего договора, сведения, за исключением тех, которые без участия Сторон были или будут </w:t>
      </w:r>
      <w:proofErr w:type="gramStart"/>
      <w:r w:rsidRPr="003926F9">
        <w:rPr>
          <w:rFonts w:ascii="Franklin Gothic Book" w:hAnsi="Franklin Gothic Book"/>
          <w:color w:val="000000"/>
        </w:rPr>
        <w:t>опубликованы</w:t>
      </w:r>
      <w:proofErr w:type="gramEnd"/>
      <w:r w:rsidRPr="003926F9">
        <w:rPr>
          <w:rFonts w:ascii="Franklin Gothic Book" w:hAnsi="Franklin Gothic Book"/>
          <w:color w:val="000000"/>
        </w:rPr>
        <w:t xml:space="preserve"> или распространены в иной форме в официальных (служебных) источниках, либо стали/станут известны без участия Сторон от третьих лиц.</w:t>
      </w:r>
    </w:p>
    <w:p w:rsidR="003B4716" w:rsidRPr="003926F9" w:rsidRDefault="003B4716" w:rsidP="003B4716">
      <w:pPr>
        <w:widowControl w:val="0"/>
        <w:shd w:val="clear" w:color="auto" w:fill="FFFFFF"/>
        <w:tabs>
          <w:tab w:val="left" w:pos="1203"/>
          <w:tab w:val="left" w:pos="10348"/>
        </w:tabs>
        <w:autoSpaceDE w:val="0"/>
        <w:autoSpaceDN w:val="0"/>
        <w:adjustRightInd w:val="0"/>
        <w:spacing w:before="4" w:line="273" w:lineRule="exact"/>
        <w:ind w:firstLine="567"/>
        <w:jc w:val="both"/>
        <w:rPr>
          <w:rFonts w:ascii="Franklin Gothic Book" w:hAnsi="Franklin Gothic Book"/>
        </w:rPr>
      </w:pPr>
      <w:r w:rsidRPr="003926F9">
        <w:rPr>
          <w:rFonts w:ascii="Franklin Gothic Book" w:hAnsi="Franklin Gothic Book"/>
          <w:color w:val="000000"/>
          <w:spacing w:val="-10"/>
        </w:rPr>
        <w:t>8.2.</w:t>
      </w:r>
      <w:r w:rsidRPr="003926F9">
        <w:rPr>
          <w:rFonts w:ascii="Franklin Gothic Book" w:hAnsi="Franklin Gothic Book"/>
          <w:color w:val="000000"/>
        </w:rPr>
        <w:tab/>
        <w:t xml:space="preserve">Ни одна из Сторон не несет ответственности за действия, связанные с </w:t>
      </w:r>
      <w:r w:rsidRPr="003926F9">
        <w:rPr>
          <w:rFonts w:ascii="Franklin Gothic Book" w:hAnsi="Franklin Gothic Book"/>
          <w:color w:val="000000"/>
          <w:spacing w:val="-1"/>
        </w:rPr>
        <w:t xml:space="preserve">представлением в суд или иной компетентный государственный орган конфиденциальных </w:t>
      </w:r>
      <w:r w:rsidRPr="003926F9">
        <w:rPr>
          <w:rFonts w:ascii="Franklin Gothic Book" w:hAnsi="Franklin Gothic Book"/>
          <w:color w:val="000000"/>
        </w:rPr>
        <w:t>сведений по их законному требованию.</w:t>
      </w:r>
    </w:p>
    <w:p w:rsidR="003B4716" w:rsidRPr="003926F9" w:rsidRDefault="003B4716" w:rsidP="003B4716">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0"/>
        </w:rPr>
      </w:pPr>
      <w:r w:rsidRPr="003926F9">
        <w:rPr>
          <w:rFonts w:ascii="Franklin Gothic Book" w:hAnsi="Franklin Gothic Book"/>
          <w:color w:val="000000"/>
        </w:rPr>
        <w:t xml:space="preserve">         8.3. Конфиденциальные сведения не подлежат разглашению и распространению в иной форме как в течение всего срока действия настоящего договора, так и после его прекращения в течение последующих 5 (пяти) лет.</w:t>
      </w:r>
    </w:p>
    <w:p w:rsidR="003B4716" w:rsidRPr="003926F9" w:rsidRDefault="003B4716" w:rsidP="003B4716">
      <w:pPr>
        <w:widowControl w:val="0"/>
        <w:shd w:val="clear" w:color="auto" w:fill="FFFFFF"/>
        <w:tabs>
          <w:tab w:val="left" w:pos="1131"/>
          <w:tab w:val="left" w:pos="10348"/>
        </w:tabs>
        <w:autoSpaceDE w:val="0"/>
        <w:autoSpaceDN w:val="0"/>
        <w:adjustRightInd w:val="0"/>
        <w:spacing w:line="273" w:lineRule="exact"/>
        <w:jc w:val="both"/>
        <w:rPr>
          <w:rFonts w:ascii="Franklin Gothic Book" w:hAnsi="Franklin Gothic Book"/>
          <w:color w:val="000000"/>
          <w:spacing w:val="-1"/>
        </w:rPr>
      </w:pPr>
      <w:r w:rsidRPr="003926F9">
        <w:rPr>
          <w:rFonts w:ascii="Franklin Gothic Book" w:hAnsi="Franklin Gothic Book"/>
          <w:color w:val="000000"/>
        </w:rPr>
        <w:t xml:space="preserve">         8.4.Стороны принимают все необходимые меры для того, чтобы их сотрудники, </w:t>
      </w:r>
      <w:r w:rsidRPr="003926F9">
        <w:rPr>
          <w:rFonts w:ascii="Franklin Gothic Book" w:hAnsi="Franklin Gothic Book"/>
          <w:color w:val="000000"/>
          <w:spacing w:val="-2"/>
        </w:rPr>
        <w:t xml:space="preserve">правопреемники без предварительного согласия другой Стороны не информировали третьих </w:t>
      </w:r>
      <w:r w:rsidRPr="003926F9">
        <w:rPr>
          <w:rFonts w:ascii="Franklin Gothic Book" w:hAnsi="Franklin Gothic Book"/>
          <w:color w:val="000000"/>
          <w:spacing w:val="-1"/>
        </w:rPr>
        <w:t>лиц о деталях данного договора и приложений к нему, а также о сведениях и информации, полученных ими друг от друга в процессе исполнения настоящего договора.</w:t>
      </w:r>
    </w:p>
    <w:p w:rsidR="003B4716" w:rsidRPr="003926F9" w:rsidRDefault="003B4716" w:rsidP="003B4716">
      <w:pPr>
        <w:widowControl w:val="0"/>
        <w:shd w:val="clear" w:color="auto" w:fill="FFFFFF"/>
        <w:tabs>
          <w:tab w:val="left" w:pos="10348"/>
        </w:tabs>
        <w:autoSpaceDE w:val="0"/>
        <w:autoSpaceDN w:val="0"/>
        <w:adjustRightInd w:val="0"/>
        <w:ind w:left="1157" w:firstLine="567"/>
        <w:rPr>
          <w:rFonts w:ascii="Franklin Gothic Book" w:hAnsi="Franklin Gothic Book"/>
          <w:b/>
        </w:rPr>
      </w:pPr>
      <w:r w:rsidRPr="003926F9">
        <w:rPr>
          <w:rFonts w:ascii="Franklin Gothic Book" w:hAnsi="Franklin Gothic Book"/>
          <w:b/>
          <w:color w:val="000000"/>
        </w:rPr>
        <w:t xml:space="preserve">9. </w:t>
      </w:r>
      <w:r w:rsidRPr="003926F9">
        <w:rPr>
          <w:rFonts w:ascii="Franklin Gothic Book" w:hAnsi="Franklin Gothic Book"/>
          <w:b/>
          <w:bCs/>
          <w:color w:val="000000"/>
        </w:rPr>
        <w:t>ПОРЯДОК ИЗМЕНЕНИЯ И РАСТОРЖЕНИЯ ДОГОВОРА</w:t>
      </w:r>
    </w:p>
    <w:p w:rsidR="003B4716" w:rsidRPr="003926F9" w:rsidRDefault="003B4716" w:rsidP="003B4716">
      <w:pPr>
        <w:widowControl w:val="0"/>
        <w:shd w:val="clear" w:color="auto" w:fill="FFFFFF"/>
        <w:tabs>
          <w:tab w:val="left" w:pos="991"/>
          <w:tab w:val="left" w:pos="10348"/>
        </w:tabs>
        <w:autoSpaceDE w:val="0"/>
        <w:autoSpaceDN w:val="0"/>
        <w:adjustRightInd w:val="0"/>
        <w:spacing w:before="120" w:line="277" w:lineRule="exact"/>
        <w:ind w:left="17" w:firstLine="567"/>
        <w:jc w:val="both"/>
        <w:rPr>
          <w:rFonts w:ascii="Franklin Gothic Book" w:hAnsi="Franklin Gothic Book"/>
        </w:rPr>
      </w:pPr>
      <w:r w:rsidRPr="003926F9">
        <w:rPr>
          <w:rFonts w:ascii="Franklin Gothic Book" w:hAnsi="Franklin Gothic Book"/>
          <w:color w:val="000000"/>
          <w:spacing w:val="-10"/>
        </w:rPr>
        <w:t xml:space="preserve">9.1. </w:t>
      </w:r>
      <w:r w:rsidRPr="003926F9">
        <w:rPr>
          <w:rFonts w:ascii="Franklin Gothic Book" w:hAnsi="Franklin Gothic Book"/>
          <w:color w:val="000000"/>
        </w:rPr>
        <w:t>Настоящий договор может быть изменен и/или дополнен по соглашению Сторон, совершенному в письменной форме и подписанному надлежащим образом уполномоченными на то представителями Сторон.</w:t>
      </w:r>
    </w:p>
    <w:p w:rsidR="003B4716" w:rsidRPr="003926F9" w:rsidRDefault="003B4716" w:rsidP="003B4716">
      <w:pPr>
        <w:widowControl w:val="0"/>
        <w:shd w:val="clear" w:color="auto" w:fill="FFFFFF"/>
        <w:tabs>
          <w:tab w:val="left" w:pos="1235"/>
          <w:tab w:val="left" w:pos="10348"/>
        </w:tabs>
        <w:autoSpaceDE w:val="0"/>
        <w:autoSpaceDN w:val="0"/>
        <w:adjustRightInd w:val="0"/>
        <w:spacing w:line="277" w:lineRule="exact"/>
        <w:ind w:left="14" w:firstLine="567"/>
        <w:jc w:val="both"/>
        <w:rPr>
          <w:rFonts w:ascii="Franklin Gothic Book" w:hAnsi="Franklin Gothic Book"/>
        </w:rPr>
      </w:pPr>
      <w:r w:rsidRPr="003926F9">
        <w:rPr>
          <w:rFonts w:ascii="Franklin Gothic Book" w:hAnsi="Franklin Gothic Book"/>
          <w:color w:val="000000"/>
          <w:spacing w:val="-9"/>
        </w:rPr>
        <w:t>9.2.</w:t>
      </w:r>
      <w:r w:rsidRPr="003926F9">
        <w:rPr>
          <w:rFonts w:ascii="Franklin Gothic Book" w:hAnsi="Franklin Gothic Book"/>
          <w:color w:val="000000"/>
        </w:rPr>
        <w:t xml:space="preserve"> Все изменения и дополнения к настоящему договору оформляются дополнительными </w:t>
      </w:r>
      <w:r w:rsidRPr="003926F9">
        <w:rPr>
          <w:rFonts w:ascii="Franklin Gothic Book" w:hAnsi="Franklin Gothic Book"/>
          <w:color w:val="000000"/>
        </w:rPr>
        <w:lastRenderedPageBreak/>
        <w:t>соглашениями.</w:t>
      </w:r>
    </w:p>
    <w:p w:rsidR="003B4716" w:rsidRPr="003926F9" w:rsidRDefault="003B4716" w:rsidP="003B4716">
      <w:pPr>
        <w:widowControl w:val="0"/>
        <w:shd w:val="clear" w:color="auto" w:fill="FFFFFF"/>
        <w:tabs>
          <w:tab w:val="left" w:pos="962"/>
          <w:tab w:val="left" w:pos="10348"/>
        </w:tabs>
        <w:autoSpaceDE w:val="0"/>
        <w:autoSpaceDN w:val="0"/>
        <w:adjustRightInd w:val="0"/>
        <w:spacing w:line="277" w:lineRule="exact"/>
        <w:ind w:left="553" w:firstLine="14"/>
        <w:rPr>
          <w:rFonts w:ascii="Franklin Gothic Book" w:hAnsi="Franklin Gothic Book"/>
        </w:rPr>
      </w:pPr>
      <w:r w:rsidRPr="003926F9">
        <w:rPr>
          <w:rFonts w:ascii="Franklin Gothic Book" w:hAnsi="Franklin Gothic Book"/>
          <w:color w:val="000000"/>
          <w:spacing w:val="-10"/>
        </w:rPr>
        <w:t xml:space="preserve">9.3.  </w:t>
      </w:r>
      <w:r w:rsidRPr="003926F9">
        <w:rPr>
          <w:rFonts w:ascii="Franklin Gothic Book" w:hAnsi="Franklin Gothic Book"/>
          <w:color w:val="000000"/>
          <w:spacing w:val="-1"/>
        </w:rPr>
        <w:t>Настоящий договор может быть расторгнут:</w:t>
      </w:r>
    </w:p>
    <w:p w:rsidR="003B4716" w:rsidRPr="003926F9" w:rsidRDefault="003B4716" w:rsidP="004E5AA3">
      <w:pPr>
        <w:widowControl w:val="0"/>
        <w:numPr>
          <w:ilvl w:val="0"/>
          <w:numId w:val="29"/>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2"/>
        </w:rPr>
        <w:t>по соглашению Сторон;</w:t>
      </w:r>
    </w:p>
    <w:p w:rsidR="003B4716" w:rsidRPr="003926F9" w:rsidRDefault="003B4716" w:rsidP="004E5AA3">
      <w:pPr>
        <w:widowControl w:val="0"/>
        <w:numPr>
          <w:ilvl w:val="0"/>
          <w:numId w:val="29"/>
        </w:numPr>
        <w:shd w:val="clear" w:color="auto" w:fill="FFFFFF"/>
        <w:tabs>
          <w:tab w:val="left" w:pos="679"/>
          <w:tab w:val="left" w:pos="10348"/>
        </w:tabs>
        <w:autoSpaceDE w:val="0"/>
        <w:autoSpaceDN w:val="0"/>
        <w:adjustRightInd w:val="0"/>
        <w:spacing w:line="277" w:lineRule="exact"/>
        <w:ind w:left="546" w:firstLine="21"/>
        <w:rPr>
          <w:rFonts w:ascii="Franklin Gothic Book" w:hAnsi="Franklin Gothic Book"/>
          <w:color w:val="000000"/>
        </w:rPr>
      </w:pPr>
      <w:r w:rsidRPr="003926F9">
        <w:rPr>
          <w:rFonts w:ascii="Franklin Gothic Book" w:hAnsi="Franklin Gothic Book"/>
          <w:color w:val="000000"/>
          <w:spacing w:val="-1"/>
        </w:rPr>
        <w:t>по основаниям, предусмотренным действующим законодательством РФ.</w:t>
      </w:r>
    </w:p>
    <w:p w:rsidR="003B4716" w:rsidRPr="003926F9" w:rsidRDefault="003B4716" w:rsidP="003B4716">
      <w:pPr>
        <w:widowControl w:val="0"/>
        <w:shd w:val="clear" w:color="auto" w:fill="FFFFFF"/>
        <w:tabs>
          <w:tab w:val="left" w:pos="1304"/>
          <w:tab w:val="left" w:pos="10348"/>
        </w:tabs>
        <w:autoSpaceDE w:val="0"/>
        <w:autoSpaceDN w:val="0"/>
        <w:adjustRightInd w:val="0"/>
        <w:spacing w:line="273" w:lineRule="exact"/>
        <w:ind w:firstLine="567"/>
        <w:jc w:val="both"/>
        <w:rPr>
          <w:rFonts w:ascii="Franklin Gothic Book" w:hAnsi="Franklin Gothic Book"/>
        </w:rPr>
      </w:pPr>
      <w:r w:rsidRPr="003926F9">
        <w:rPr>
          <w:rFonts w:ascii="Franklin Gothic Book" w:hAnsi="Franklin Gothic Book"/>
          <w:color w:val="000000"/>
          <w:spacing w:val="-10"/>
        </w:rPr>
        <w:t>9.4.</w:t>
      </w:r>
      <w:r w:rsidRPr="003926F9">
        <w:rPr>
          <w:rFonts w:ascii="Franklin Gothic Book" w:hAnsi="Franklin Gothic Book"/>
          <w:color w:val="000000"/>
        </w:rPr>
        <w:t xml:space="preserve"> Если в процессе выполнения работ Заказчик письменно сообщил Подрядчику</w:t>
      </w:r>
      <w:r w:rsidRPr="003926F9">
        <w:rPr>
          <w:rFonts w:ascii="Franklin Gothic Book" w:hAnsi="Franklin Gothic Book"/>
          <w:color w:val="000000"/>
          <w:spacing w:val="-1"/>
        </w:rPr>
        <w:t xml:space="preserve"> о нецелесообразности дальнейшего их проведения, то последний обязан </w:t>
      </w:r>
      <w:r w:rsidRPr="003926F9">
        <w:rPr>
          <w:rFonts w:ascii="Franklin Gothic Book" w:hAnsi="Franklin Gothic Book"/>
          <w:color w:val="000000"/>
        </w:rPr>
        <w:t xml:space="preserve">приостановить работы и уведомить в течение 3 (Трёх) дней об этом Заказчика. В этом </w:t>
      </w:r>
      <w:r w:rsidRPr="003926F9">
        <w:rPr>
          <w:rFonts w:ascii="Franklin Gothic Book" w:hAnsi="Franklin Gothic Book"/>
          <w:color w:val="000000"/>
          <w:spacing w:val="-2"/>
        </w:rPr>
        <w:t xml:space="preserve">случае стороны в течение 10 (Десяти) дней обязаны рассмотреть данный вопрос и составить </w:t>
      </w:r>
      <w:r w:rsidRPr="003926F9">
        <w:rPr>
          <w:rFonts w:ascii="Franklin Gothic Book" w:hAnsi="Franklin Gothic Book"/>
          <w:color w:val="000000"/>
        </w:rPr>
        <w:t>акт о прекращении работ.</w:t>
      </w:r>
    </w:p>
    <w:p w:rsidR="003B4716" w:rsidRPr="003926F9" w:rsidRDefault="003B4716" w:rsidP="003B4716">
      <w:pPr>
        <w:widowControl w:val="0"/>
        <w:shd w:val="clear" w:color="auto" w:fill="FFFFFF"/>
        <w:tabs>
          <w:tab w:val="left" w:pos="10348"/>
        </w:tabs>
        <w:autoSpaceDE w:val="0"/>
        <w:autoSpaceDN w:val="0"/>
        <w:adjustRightInd w:val="0"/>
        <w:spacing w:before="7" w:line="273" w:lineRule="exact"/>
        <w:ind w:firstLine="567"/>
        <w:jc w:val="both"/>
        <w:rPr>
          <w:rFonts w:ascii="Franklin Gothic Book" w:hAnsi="Franklin Gothic Book"/>
        </w:rPr>
      </w:pPr>
      <w:r w:rsidRPr="003926F9">
        <w:rPr>
          <w:rFonts w:ascii="Franklin Gothic Book" w:hAnsi="Franklin Gothic Book"/>
          <w:color w:val="000000"/>
        </w:rPr>
        <w:t xml:space="preserve">В случае прекращения работ по договору Заказчик </w:t>
      </w:r>
      <w:r w:rsidRPr="003926F9">
        <w:rPr>
          <w:rFonts w:ascii="Franklin Gothic Book" w:hAnsi="Franklin Gothic Book"/>
          <w:color w:val="000000"/>
          <w:spacing w:val="-1"/>
        </w:rPr>
        <w:t xml:space="preserve">обязан оплатить Подрядчику фактически выполненный объем работ на основании </w:t>
      </w:r>
      <w:r w:rsidRPr="003926F9">
        <w:rPr>
          <w:rFonts w:ascii="Franklin Gothic Book" w:hAnsi="Franklin Gothic Book"/>
          <w:color w:val="000000"/>
        </w:rPr>
        <w:t>согласованной Сторонами исполнительной сметы.</w:t>
      </w:r>
    </w:p>
    <w:p w:rsidR="003B4716" w:rsidRPr="003926F9" w:rsidRDefault="003B4716" w:rsidP="003B4716">
      <w:pPr>
        <w:widowControl w:val="0"/>
        <w:shd w:val="clear" w:color="auto" w:fill="FFFFFF"/>
        <w:tabs>
          <w:tab w:val="left" w:pos="1142"/>
          <w:tab w:val="left" w:pos="10348"/>
        </w:tabs>
        <w:autoSpaceDE w:val="0"/>
        <w:autoSpaceDN w:val="0"/>
        <w:adjustRightInd w:val="0"/>
        <w:spacing w:before="4" w:line="273" w:lineRule="exact"/>
        <w:jc w:val="both"/>
        <w:rPr>
          <w:rFonts w:ascii="Franklin Gothic Book" w:hAnsi="Franklin Gothic Book"/>
          <w:color w:val="000000"/>
          <w:spacing w:val="-1"/>
        </w:rPr>
      </w:pPr>
      <w:r w:rsidRPr="003926F9">
        <w:rPr>
          <w:rFonts w:ascii="Franklin Gothic Book" w:hAnsi="Franklin Gothic Book"/>
          <w:color w:val="000000"/>
          <w:spacing w:val="-1"/>
        </w:rPr>
        <w:t xml:space="preserve">         9.5. Если Заказчик в любое время до сдачи ему Подрядчиком результата работы отказался от исполнения договора по причинам, не связанным с виновными действиями Подрядчика, то Подрядчик вправе потребовать оплаты фактически выполненного объема работ на основании исполнительной сметы, а Заказчик обязан его оплатить.</w:t>
      </w:r>
    </w:p>
    <w:p w:rsidR="003B4716" w:rsidRPr="003926F9" w:rsidRDefault="003B4716" w:rsidP="003B4716">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p>
    <w:p w:rsidR="003B4716" w:rsidRPr="003926F9" w:rsidRDefault="003B4716" w:rsidP="003B4716">
      <w:pPr>
        <w:widowControl w:val="0"/>
        <w:shd w:val="clear" w:color="auto" w:fill="FFFFFF"/>
        <w:tabs>
          <w:tab w:val="left" w:pos="1134"/>
          <w:tab w:val="left" w:pos="10348"/>
        </w:tabs>
        <w:autoSpaceDE w:val="0"/>
        <w:autoSpaceDN w:val="0"/>
        <w:adjustRightInd w:val="0"/>
        <w:spacing w:line="273" w:lineRule="exact"/>
        <w:ind w:left="50" w:firstLine="567"/>
        <w:jc w:val="center"/>
        <w:rPr>
          <w:rFonts w:ascii="Franklin Gothic Book" w:hAnsi="Franklin Gothic Book"/>
          <w:b/>
          <w:color w:val="000000"/>
        </w:rPr>
      </w:pPr>
      <w:r w:rsidRPr="003926F9">
        <w:rPr>
          <w:rFonts w:ascii="Franklin Gothic Book" w:hAnsi="Franklin Gothic Book"/>
          <w:b/>
          <w:color w:val="000000"/>
        </w:rPr>
        <w:t>10.</w:t>
      </w:r>
      <w:r w:rsidRPr="003926F9">
        <w:rPr>
          <w:rFonts w:ascii="Franklin Gothic Book" w:hAnsi="Franklin Gothic Book"/>
          <w:color w:val="000000"/>
        </w:rPr>
        <w:t xml:space="preserve"> </w:t>
      </w:r>
      <w:r w:rsidRPr="003926F9">
        <w:rPr>
          <w:rFonts w:ascii="Franklin Gothic Book" w:hAnsi="Franklin Gothic Book"/>
          <w:b/>
          <w:color w:val="000000"/>
        </w:rPr>
        <w:t>ГАРАНТИИ</w:t>
      </w:r>
    </w:p>
    <w:p w:rsidR="003B4716" w:rsidRPr="003926F9" w:rsidRDefault="003B4716" w:rsidP="003B4716">
      <w:pPr>
        <w:widowControl w:val="0"/>
        <w:shd w:val="clear" w:color="auto" w:fill="FFFFFF"/>
        <w:tabs>
          <w:tab w:val="left" w:pos="1124"/>
          <w:tab w:val="left" w:pos="10348"/>
        </w:tabs>
        <w:autoSpaceDE w:val="0"/>
        <w:autoSpaceDN w:val="0"/>
        <w:adjustRightInd w:val="0"/>
        <w:spacing w:before="120" w:line="273" w:lineRule="exact"/>
        <w:ind w:firstLine="567"/>
        <w:jc w:val="both"/>
        <w:rPr>
          <w:rFonts w:ascii="Franklin Gothic Book" w:hAnsi="Franklin Gothic Book"/>
          <w:color w:val="000000"/>
        </w:rPr>
      </w:pPr>
      <w:r w:rsidRPr="003926F9">
        <w:rPr>
          <w:rFonts w:ascii="Franklin Gothic Book" w:hAnsi="Franklin Gothic Book"/>
          <w:color w:val="000000"/>
        </w:rPr>
        <w:t xml:space="preserve">10.1. Подрядчик гарантирует соответствие разрабатываемой документации техническому заданию, ТУ, СНиП, государственным стандартам, рекомендациям и замечаниям согласующих инстанций, а также требованиям и указаниям </w:t>
      </w:r>
      <w:proofErr w:type="gramStart"/>
      <w:r w:rsidRPr="003926F9">
        <w:rPr>
          <w:rFonts w:ascii="Franklin Gothic Book" w:hAnsi="Franklin Gothic Book"/>
          <w:color w:val="000000"/>
        </w:rPr>
        <w:t>Заказчика,  действующим</w:t>
      </w:r>
      <w:proofErr w:type="gramEnd"/>
      <w:r w:rsidRPr="003926F9">
        <w:rPr>
          <w:rFonts w:ascii="Franklin Gothic Book" w:hAnsi="Franklin Gothic Book"/>
          <w:color w:val="000000"/>
        </w:rPr>
        <w:t xml:space="preserve"> нормативным актам Российской Федерации, условиям настоящего Договора.</w:t>
      </w:r>
    </w:p>
    <w:p w:rsidR="003B4716" w:rsidRPr="003926F9" w:rsidRDefault="003B4716" w:rsidP="003B4716">
      <w:pPr>
        <w:widowControl w:val="0"/>
        <w:shd w:val="clear" w:color="auto" w:fill="FFFFFF"/>
        <w:tabs>
          <w:tab w:val="left" w:pos="10348"/>
        </w:tabs>
        <w:autoSpaceDE w:val="0"/>
        <w:autoSpaceDN w:val="0"/>
        <w:adjustRightInd w:val="0"/>
        <w:spacing w:before="240"/>
        <w:ind w:firstLine="567"/>
        <w:jc w:val="center"/>
        <w:rPr>
          <w:rFonts w:ascii="Franklin Gothic Book" w:hAnsi="Franklin Gothic Book"/>
          <w:b/>
        </w:rPr>
      </w:pPr>
      <w:r w:rsidRPr="003926F9">
        <w:rPr>
          <w:rFonts w:ascii="Franklin Gothic Book" w:hAnsi="Franklin Gothic Book"/>
          <w:b/>
          <w:bCs/>
          <w:color w:val="000000"/>
        </w:rPr>
        <w:t>11. ОБЩИЕ ПОЛОЖЕНИЯ</w:t>
      </w:r>
    </w:p>
    <w:p w:rsidR="003B4716" w:rsidRPr="003926F9" w:rsidRDefault="003B4716" w:rsidP="003B4716">
      <w:pPr>
        <w:widowControl w:val="0"/>
        <w:shd w:val="clear" w:color="auto" w:fill="FFFFFF"/>
        <w:tabs>
          <w:tab w:val="left" w:pos="1134"/>
          <w:tab w:val="left" w:pos="10348"/>
        </w:tabs>
        <w:autoSpaceDE w:val="0"/>
        <w:autoSpaceDN w:val="0"/>
        <w:adjustRightInd w:val="0"/>
        <w:spacing w:before="120" w:line="277" w:lineRule="exact"/>
        <w:jc w:val="both"/>
        <w:rPr>
          <w:rFonts w:ascii="Franklin Gothic Book" w:hAnsi="Franklin Gothic Book"/>
          <w:color w:val="000000"/>
          <w:spacing w:val="-10"/>
        </w:rPr>
      </w:pPr>
      <w:r w:rsidRPr="003926F9">
        <w:rPr>
          <w:rFonts w:ascii="Franklin Gothic Book" w:hAnsi="Franklin Gothic Book"/>
          <w:b/>
          <w:color w:val="000000"/>
          <w:spacing w:val="-1"/>
        </w:rPr>
        <w:t xml:space="preserve">         </w:t>
      </w:r>
      <w:r w:rsidRPr="003926F9">
        <w:rPr>
          <w:rFonts w:ascii="Franklin Gothic Book" w:hAnsi="Franklin Gothic Book"/>
          <w:color w:val="000000"/>
          <w:spacing w:val="-1"/>
        </w:rPr>
        <w:t xml:space="preserve">11.1. </w:t>
      </w:r>
      <w:r w:rsidRPr="003926F9">
        <w:rPr>
          <w:rFonts w:ascii="Franklin Gothic Book" w:hAnsi="Franklin Gothic Book"/>
          <w:color w:val="000000"/>
        </w:rPr>
        <w:t>Все споры разрешаются Сторонами в претензионном порядке. Срок для рассмотрения претензий - 20 дней.</w:t>
      </w:r>
    </w:p>
    <w:p w:rsidR="003B4716" w:rsidRPr="003926F9" w:rsidRDefault="003B4716" w:rsidP="003B4716">
      <w:pPr>
        <w:widowControl w:val="0"/>
        <w:shd w:val="clear" w:color="auto" w:fill="FFFFFF"/>
        <w:tabs>
          <w:tab w:val="left" w:pos="1134"/>
          <w:tab w:val="left" w:pos="10348"/>
        </w:tabs>
        <w:autoSpaceDE w:val="0"/>
        <w:autoSpaceDN w:val="0"/>
        <w:adjustRightInd w:val="0"/>
        <w:spacing w:line="280" w:lineRule="exact"/>
        <w:jc w:val="both"/>
        <w:rPr>
          <w:rFonts w:ascii="Franklin Gothic Book" w:hAnsi="Franklin Gothic Book"/>
          <w:color w:val="000000"/>
        </w:rPr>
      </w:pPr>
      <w:r w:rsidRPr="003926F9">
        <w:rPr>
          <w:rFonts w:ascii="Franklin Gothic Book" w:hAnsi="Franklin Gothic Book"/>
          <w:color w:val="000000"/>
        </w:rPr>
        <w:t xml:space="preserve">         11.2. Споры по данному договору, не урегулированные в претензионном порядке, подлежат рассмотрению в Арбитражном суде Краснодарского края.</w:t>
      </w:r>
    </w:p>
    <w:p w:rsidR="003B4716" w:rsidRPr="003926F9" w:rsidRDefault="003B4716" w:rsidP="003B4716">
      <w:pPr>
        <w:ind w:firstLine="567"/>
        <w:jc w:val="both"/>
        <w:rPr>
          <w:rFonts w:ascii="Franklin Gothic Book" w:hAnsi="Franklin Gothic Book"/>
        </w:rPr>
      </w:pPr>
      <w:r w:rsidRPr="003926F9">
        <w:rPr>
          <w:rFonts w:ascii="Franklin Gothic Book" w:hAnsi="Franklin Gothic Book"/>
        </w:rPr>
        <w:t>11.3.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Подрядчика связанной стороной по признакам, определенным Регламентом определения связанных сторон ПАО «НМТП» (Размещен на сайте ПАО «НМТП», адрес: www.nmtp.info).</w:t>
      </w:r>
    </w:p>
    <w:p w:rsidR="003B4716" w:rsidRPr="003926F9" w:rsidRDefault="003B4716" w:rsidP="003B4716">
      <w:pPr>
        <w:widowControl w:val="0"/>
        <w:shd w:val="clear" w:color="auto" w:fill="FFFFFF"/>
        <w:tabs>
          <w:tab w:val="left" w:pos="1134"/>
          <w:tab w:val="left" w:pos="10348"/>
        </w:tabs>
        <w:autoSpaceDE w:val="0"/>
        <w:autoSpaceDN w:val="0"/>
        <w:adjustRightInd w:val="0"/>
        <w:spacing w:line="280" w:lineRule="exact"/>
        <w:ind w:firstLine="567"/>
        <w:jc w:val="both"/>
        <w:rPr>
          <w:rFonts w:ascii="Franklin Gothic Book" w:hAnsi="Franklin Gothic Book"/>
          <w:color w:val="000000"/>
          <w:spacing w:val="-11"/>
        </w:rPr>
      </w:pPr>
      <w:r w:rsidRPr="003926F9">
        <w:rPr>
          <w:rFonts w:ascii="Franklin Gothic Book" w:hAnsi="Franklin Gothic Book"/>
        </w:rPr>
        <w:t>Подрядчик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 (Приложение №3).</w:t>
      </w:r>
    </w:p>
    <w:p w:rsidR="003B4716" w:rsidRPr="003926F9" w:rsidRDefault="003B4716" w:rsidP="003B4716">
      <w:pPr>
        <w:widowControl w:val="0"/>
        <w:shd w:val="clear" w:color="auto" w:fill="FFFFFF"/>
        <w:tabs>
          <w:tab w:val="left" w:pos="1134"/>
          <w:tab w:val="left" w:pos="10348"/>
        </w:tabs>
        <w:autoSpaceDE w:val="0"/>
        <w:autoSpaceDN w:val="0"/>
        <w:adjustRightInd w:val="0"/>
        <w:spacing w:line="280" w:lineRule="exact"/>
        <w:ind w:left="420"/>
        <w:jc w:val="both"/>
        <w:rPr>
          <w:rFonts w:ascii="Franklin Gothic Book" w:hAnsi="Franklin Gothic Book"/>
          <w:color w:val="000000"/>
          <w:spacing w:val="-10"/>
        </w:rPr>
      </w:pPr>
      <w:r w:rsidRPr="003926F9">
        <w:rPr>
          <w:rFonts w:ascii="Franklin Gothic Book" w:hAnsi="Franklin Gothic Book"/>
          <w:color w:val="000000"/>
        </w:rPr>
        <w:t xml:space="preserve">  11.4. Настоящий договор вступает в силу с момента его подписания Сторонами и </w:t>
      </w:r>
      <w:r w:rsidRPr="003926F9">
        <w:rPr>
          <w:rFonts w:ascii="Franklin Gothic Book" w:hAnsi="Franklin Gothic Book"/>
          <w:color w:val="000000"/>
          <w:spacing w:val="-1"/>
        </w:rPr>
        <w:t xml:space="preserve">действует до полного исполнения </w:t>
      </w:r>
      <w:proofErr w:type="gramStart"/>
      <w:r w:rsidRPr="003926F9">
        <w:rPr>
          <w:rFonts w:ascii="Franklin Gothic Book" w:hAnsi="Franklin Gothic Book"/>
          <w:color w:val="000000"/>
          <w:spacing w:val="-1"/>
        </w:rPr>
        <w:t>Сторонами  своих</w:t>
      </w:r>
      <w:proofErr w:type="gramEnd"/>
      <w:r w:rsidRPr="003926F9">
        <w:rPr>
          <w:rFonts w:ascii="Franklin Gothic Book" w:hAnsi="Franklin Gothic Book"/>
          <w:color w:val="000000"/>
          <w:spacing w:val="-1"/>
        </w:rPr>
        <w:t xml:space="preserve"> договорных обязательств.</w:t>
      </w:r>
    </w:p>
    <w:p w:rsidR="003B4716" w:rsidRPr="003926F9" w:rsidRDefault="003B4716" w:rsidP="003B4716">
      <w:pPr>
        <w:widowControl w:val="0"/>
        <w:shd w:val="clear" w:color="auto" w:fill="FFFFFF"/>
        <w:tabs>
          <w:tab w:val="left" w:pos="1134"/>
          <w:tab w:val="left" w:pos="10348"/>
        </w:tabs>
        <w:autoSpaceDE w:val="0"/>
        <w:autoSpaceDN w:val="0"/>
        <w:adjustRightInd w:val="0"/>
        <w:spacing w:line="280" w:lineRule="exact"/>
        <w:ind w:left="7" w:firstLine="567"/>
        <w:jc w:val="both"/>
        <w:rPr>
          <w:rFonts w:ascii="Franklin Gothic Book" w:hAnsi="Franklin Gothic Book"/>
          <w:color w:val="000000"/>
        </w:rPr>
      </w:pPr>
      <w:r w:rsidRPr="003926F9">
        <w:rPr>
          <w:rFonts w:ascii="Franklin Gothic Book" w:hAnsi="Franklin Gothic Book"/>
          <w:iCs/>
          <w:color w:val="000000"/>
          <w:spacing w:val="-11"/>
        </w:rPr>
        <w:t xml:space="preserve">11.5.  </w:t>
      </w:r>
      <w:r w:rsidRPr="003926F9">
        <w:rPr>
          <w:rFonts w:ascii="Franklin Gothic Book" w:hAnsi="Franklin Gothic Book"/>
          <w:color w:val="000000"/>
          <w:spacing w:val="-1"/>
        </w:rPr>
        <w:t xml:space="preserve">Настоящий договор составлен в двух экземплярах, имеющих равную юридическую </w:t>
      </w:r>
      <w:r w:rsidRPr="003926F9">
        <w:rPr>
          <w:rFonts w:ascii="Franklin Gothic Book" w:hAnsi="Franklin Gothic Book"/>
          <w:color w:val="000000"/>
        </w:rPr>
        <w:t>силу, по одному экземпляру для каждой из сторон.</w:t>
      </w:r>
    </w:p>
    <w:p w:rsidR="003B4716" w:rsidRPr="003926F9" w:rsidRDefault="003B4716" w:rsidP="003B4716">
      <w:pPr>
        <w:widowControl w:val="0"/>
        <w:shd w:val="clear" w:color="auto" w:fill="FFFFFF"/>
        <w:autoSpaceDE w:val="0"/>
        <w:autoSpaceDN w:val="0"/>
        <w:adjustRightInd w:val="0"/>
        <w:spacing w:before="240"/>
        <w:rPr>
          <w:rFonts w:ascii="Franklin Gothic Book" w:hAnsi="Franklin Gothic Book"/>
          <w:b/>
          <w:bCs/>
          <w:color w:val="000000"/>
        </w:rPr>
      </w:pPr>
      <w:r w:rsidRPr="003926F9">
        <w:rPr>
          <w:rFonts w:ascii="Franklin Gothic Book" w:hAnsi="Franklin Gothic Book"/>
          <w:b/>
          <w:bCs/>
          <w:color w:val="000000"/>
        </w:rPr>
        <w:t xml:space="preserve">                                      12. ПРИЛОЖЕНИЯ</w:t>
      </w:r>
    </w:p>
    <w:p w:rsidR="003B4716" w:rsidRPr="003926F9" w:rsidRDefault="003B4716" w:rsidP="003B4716">
      <w:pPr>
        <w:widowControl w:val="0"/>
        <w:shd w:val="clear" w:color="auto" w:fill="FFFFFF"/>
        <w:autoSpaceDE w:val="0"/>
        <w:autoSpaceDN w:val="0"/>
        <w:adjustRightInd w:val="0"/>
        <w:rPr>
          <w:rFonts w:ascii="Franklin Gothic Book" w:hAnsi="Franklin Gothic Book"/>
          <w:color w:val="000000"/>
          <w:spacing w:val="-10"/>
        </w:rPr>
      </w:pPr>
      <w:r w:rsidRPr="003926F9">
        <w:rPr>
          <w:rFonts w:ascii="Franklin Gothic Book" w:hAnsi="Franklin Gothic Book"/>
          <w:color w:val="000000"/>
          <w:spacing w:val="-1"/>
        </w:rPr>
        <w:t xml:space="preserve">        12.1.Техническое задание </w:t>
      </w:r>
      <w:r w:rsidRPr="003926F9">
        <w:rPr>
          <w:rFonts w:ascii="Franklin Gothic Book" w:hAnsi="Franklin Gothic Book"/>
          <w:color w:val="000000"/>
        </w:rPr>
        <w:t>(Приложение № 1).</w:t>
      </w:r>
    </w:p>
    <w:p w:rsidR="003B4716" w:rsidRPr="003926F9" w:rsidRDefault="003B4716" w:rsidP="003B4716">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spacing w:val="-1"/>
        </w:rPr>
        <w:t>12.2. Сметный расчет</w:t>
      </w:r>
      <w:r w:rsidRPr="003926F9">
        <w:rPr>
          <w:rFonts w:ascii="Franklin Gothic Book" w:hAnsi="Franklin Gothic Book"/>
          <w:color w:val="000000"/>
          <w:spacing w:val="-5"/>
        </w:rPr>
        <w:t xml:space="preserve"> (Приложение №2).</w:t>
      </w:r>
    </w:p>
    <w:p w:rsidR="003B4716" w:rsidRPr="003926F9" w:rsidRDefault="003B4716" w:rsidP="003B4716">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color w:val="000000"/>
          <w:spacing w:val="-5"/>
        </w:rPr>
        <w:t xml:space="preserve">12.3. </w:t>
      </w:r>
      <w:r w:rsidRPr="003926F9">
        <w:rPr>
          <w:rFonts w:ascii="Franklin Gothic Book" w:hAnsi="Franklin Gothic Book"/>
          <w:bCs/>
        </w:rPr>
        <w:t>Уведомление</w:t>
      </w:r>
      <w:r w:rsidRPr="003926F9">
        <w:rPr>
          <w:rFonts w:ascii="Franklin Gothic Book" w:hAnsi="Franklin Gothic Book"/>
          <w:color w:val="000000"/>
          <w:spacing w:val="-5"/>
        </w:rPr>
        <w:t xml:space="preserve"> о связанности сторон (Приложение №3).</w:t>
      </w:r>
    </w:p>
    <w:p w:rsidR="003B4716" w:rsidRPr="003926F9" w:rsidRDefault="003B4716" w:rsidP="003B4716">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p>
    <w:p w:rsidR="003B4716" w:rsidRPr="003926F9" w:rsidRDefault="003B4716" w:rsidP="003B4716">
      <w:pPr>
        <w:widowControl w:val="0"/>
        <w:shd w:val="clear" w:color="auto" w:fill="FFFFFF"/>
        <w:tabs>
          <w:tab w:val="left" w:pos="965"/>
          <w:tab w:val="left" w:pos="1134"/>
          <w:tab w:val="left" w:pos="1276"/>
        </w:tabs>
        <w:autoSpaceDE w:val="0"/>
        <w:autoSpaceDN w:val="0"/>
        <w:adjustRightInd w:val="0"/>
        <w:spacing w:line="270" w:lineRule="exact"/>
        <w:ind w:left="480"/>
        <w:rPr>
          <w:rFonts w:ascii="Franklin Gothic Book" w:hAnsi="Franklin Gothic Book"/>
          <w:color w:val="000000"/>
          <w:spacing w:val="-5"/>
        </w:rPr>
      </w:pPr>
      <w:r w:rsidRPr="003926F9">
        <w:rPr>
          <w:rFonts w:ascii="Franklin Gothic Book" w:hAnsi="Franklin Gothic Book"/>
          <w:b/>
          <w:bCs/>
          <w:color w:val="000000"/>
          <w:spacing w:val="-3"/>
        </w:rPr>
        <w:t xml:space="preserve">13. </w:t>
      </w:r>
      <w:r w:rsidRPr="003926F9">
        <w:rPr>
          <w:rFonts w:ascii="Franklin Gothic Book" w:hAnsi="Franklin Gothic Book"/>
          <w:b/>
          <w:bCs/>
          <w:color w:val="000000"/>
        </w:rPr>
        <w:t>ЮРИДИЧЕСКИЕ АДРЕСА И РЕКВИЗИТЫ СТОРОН</w:t>
      </w:r>
    </w:p>
    <w:tbl>
      <w:tblPr>
        <w:tblW w:w="10160" w:type="dxa"/>
        <w:tblLayout w:type="fixed"/>
        <w:tblLook w:val="04A0" w:firstRow="1" w:lastRow="0" w:firstColumn="1" w:lastColumn="0" w:noHBand="0" w:noVBand="1"/>
      </w:tblPr>
      <w:tblGrid>
        <w:gridCol w:w="5218"/>
        <w:gridCol w:w="4942"/>
      </w:tblGrid>
      <w:tr w:rsidR="003B4716" w:rsidRPr="003926F9" w:rsidTr="008B5A56">
        <w:trPr>
          <w:trHeight w:val="60"/>
        </w:trPr>
        <w:tc>
          <w:tcPr>
            <w:tcW w:w="5218" w:type="dxa"/>
          </w:tcPr>
          <w:p w:rsidR="003B4716" w:rsidRPr="003926F9" w:rsidRDefault="003B4716" w:rsidP="008B5A56">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 </w:t>
            </w: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3B4716" w:rsidRPr="003926F9" w:rsidRDefault="003B4716" w:rsidP="008B5A56">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3B4716" w:rsidRPr="003926F9" w:rsidRDefault="003B4716" w:rsidP="008B5A56">
            <w:pPr>
              <w:widowControl w:val="0"/>
              <w:shd w:val="clear" w:color="auto" w:fill="FFFFFF"/>
              <w:tabs>
                <w:tab w:val="left" w:pos="1134"/>
                <w:tab w:val="left" w:pos="10348"/>
              </w:tabs>
              <w:autoSpaceDE w:val="0"/>
              <w:autoSpaceDN w:val="0"/>
              <w:adjustRightInd w:val="0"/>
              <w:jc w:val="both"/>
              <w:rPr>
                <w:rFonts w:ascii="Franklin Gothic Book" w:hAnsi="Franklin Gothic Book"/>
                <w:iCs/>
                <w:color w:val="000000" w:themeColor="text1"/>
                <w:spacing w:val="-11"/>
              </w:rPr>
            </w:pPr>
            <w:r w:rsidRPr="003926F9">
              <w:rPr>
                <w:rFonts w:ascii="Franklin Gothic Book" w:hAnsi="Franklin Gothic Book"/>
                <w:iCs/>
                <w:color w:val="000000" w:themeColor="text1"/>
                <w:spacing w:val="-11"/>
              </w:rPr>
              <w:t>Юридический адрес:</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lastRenderedPageBreak/>
              <w:t>_________________________(_______)</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tcPr>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3B4716" w:rsidRPr="003926F9" w:rsidRDefault="003B4716" w:rsidP="008B5A56">
            <w:pPr>
              <w:widowControl w:val="0"/>
              <w:autoSpaceDE w:val="0"/>
              <w:autoSpaceDN w:val="0"/>
              <w:adjustRightInd w:val="0"/>
              <w:rPr>
                <w:rFonts w:ascii="Franklin Gothic Book" w:hAnsi="Franklin Gothic Book"/>
                <w:bCs/>
                <w:color w:val="000000" w:themeColor="text1"/>
              </w:rPr>
            </w:pPr>
          </w:p>
          <w:p w:rsidR="003B4716" w:rsidRPr="003926F9" w:rsidRDefault="003B4716" w:rsidP="008B5A56">
            <w:pPr>
              <w:widowControl w:val="0"/>
              <w:autoSpaceDE w:val="0"/>
              <w:autoSpaceDN w:val="0"/>
              <w:adjustRightInd w:val="0"/>
              <w:rPr>
                <w:rFonts w:ascii="Franklin Gothic Book" w:hAnsi="Franklin Gothic Book"/>
                <w:bCs/>
                <w:color w:val="000000" w:themeColor="text1"/>
              </w:rPr>
            </w:pPr>
          </w:p>
          <w:p w:rsidR="003B4716" w:rsidRPr="003926F9" w:rsidRDefault="003B4716" w:rsidP="008B5A56">
            <w:pPr>
              <w:widowControl w:val="0"/>
              <w:autoSpaceDE w:val="0"/>
              <w:autoSpaceDN w:val="0"/>
              <w:adjustRightInd w:val="0"/>
              <w:rPr>
                <w:rFonts w:ascii="Franklin Gothic Book" w:hAnsi="Franklin Gothic Book"/>
                <w:bCs/>
                <w:color w:val="000000" w:themeColor="text1"/>
              </w:rPr>
            </w:pPr>
            <w:r w:rsidRPr="003926F9">
              <w:rPr>
                <w:rFonts w:ascii="Franklin Gothic Book" w:hAnsi="Franklin Gothic Book"/>
                <w:bCs/>
                <w:color w:val="000000" w:themeColor="text1"/>
              </w:rPr>
              <w:t>Юридический адрес:</w:t>
            </w:r>
          </w:p>
          <w:p w:rsidR="003B4716" w:rsidRPr="003926F9" w:rsidRDefault="003B4716" w:rsidP="008B5A56">
            <w:pPr>
              <w:widowControl w:val="0"/>
              <w:autoSpaceDE w:val="0"/>
              <w:autoSpaceDN w:val="0"/>
              <w:adjustRightInd w:val="0"/>
              <w:rPr>
                <w:rFonts w:ascii="Franklin Gothic Book" w:hAnsi="Franklin Gothic Book"/>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lastRenderedPageBreak/>
              <w:t xml:space="preserve">_________________(_______) </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b/>
        </w:rPr>
      </w:pPr>
      <w:r w:rsidRPr="003926F9">
        <w:rPr>
          <w:rFonts w:ascii="Franklin Gothic Book" w:hAnsi="Franklin Gothic Book"/>
          <w:b/>
        </w:rPr>
        <w:t>Приложение №1</w:t>
      </w:r>
    </w:p>
    <w:p w:rsidR="003B4716" w:rsidRPr="003926F9" w:rsidRDefault="003B4716" w:rsidP="003B4716">
      <w:pPr>
        <w:widowControl w:val="0"/>
        <w:autoSpaceDE w:val="0"/>
        <w:autoSpaceDN w:val="0"/>
        <w:adjustRightInd w:val="0"/>
        <w:jc w:val="center"/>
        <w:rPr>
          <w:rFonts w:ascii="Franklin Gothic Book" w:hAnsi="Franklin Gothic Book"/>
          <w:b/>
        </w:rPr>
      </w:pPr>
      <w:r w:rsidRPr="003926F9">
        <w:rPr>
          <w:rFonts w:ascii="Franklin Gothic Book" w:hAnsi="Franklin Gothic Book"/>
          <w:b/>
        </w:rPr>
        <w:t>К Договору №___</w:t>
      </w:r>
      <w:proofErr w:type="gramStart"/>
      <w:r w:rsidRPr="003926F9">
        <w:rPr>
          <w:rFonts w:ascii="Franklin Gothic Book" w:hAnsi="Franklin Gothic Book"/>
          <w:b/>
        </w:rPr>
        <w:t>_  от</w:t>
      </w:r>
      <w:proofErr w:type="gramEnd"/>
      <w:r w:rsidRPr="003926F9">
        <w:rPr>
          <w:rFonts w:ascii="Franklin Gothic Book" w:hAnsi="Franklin Gothic Book"/>
          <w:b/>
        </w:rPr>
        <w:t xml:space="preserve"> _______ 2016.</w:t>
      </w:r>
    </w:p>
    <w:p w:rsidR="003B4716" w:rsidRPr="003926F9" w:rsidRDefault="003B4716" w:rsidP="003B4716">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w:t>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r>
      <w:r w:rsidRPr="003926F9">
        <w:rPr>
          <w:rFonts w:ascii="Franklin Gothic Book" w:hAnsi="Franklin Gothic Book"/>
        </w:rPr>
        <w:tab/>
        <w:t xml:space="preserve">                    </w:t>
      </w:r>
    </w:p>
    <w:p w:rsidR="003B4716" w:rsidRPr="003926F9" w:rsidRDefault="003B4716" w:rsidP="003B4716">
      <w:pPr>
        <w:widowControl w:val="0"/>
        <w:autoSpaceDE w:val="0"/>
        <w:autoSpaceDN w:val="0"/>
        <w:adjustRightInd w:val="0"/>
        <w:jc w:val="center"/>
        <w:rPr>
          <w:rFonts w:ascii="Franklin Gothic Book" w:hAnsi="Franklin Gothic Book"/>
          <w:b/>
        </w:rPr>
      </w:pPr>
      <w:r w:rsidRPr="003926F9">
        <w:rPr>
          <w:rFonts w:ascii="Franklin Gothic Book" w:hAnsi="Franklin Gothic Book"/>
          <w:b/>
        </w:rPr>
        <w:t>ТЕХНИЧЕСКОЕ ЗАДАНИЕ</w:t>
      </w:r>
    </w:p>
    <w:p w:rsidR="003B4716" w:rsidRPr="003926F9" w:rsidRDefault="003B4716" w:rsidP="003B4716">
      <w:pPr>
        <w:widowControl w:val="0"/>
        <w:autoSpaceDE w:val="0"/>
        <w:autoSpaceDN w:val="0"/>
        <w:adjustRightInd w:val="0"/>
        <w:jc w:val="center"/>
        <w:rPr>
          <w:rFonts w:ascii="Franklin Gothic Book" w:hAnsi="Franklin Gothic Book"/>
          <w:b/>
        </w:rPr>
      </w:pPr>
    </w:p>
    <w:p w:rsidR="003B4716" w:rsidRPr="003926F9" w:rsidRDefault="003B4716" w:rsidP="003B4716">
      <w:pPr>
        <w:widowControl w:val="0"/>
        <w:autoSpaceDE w:val="0"/>
        <w:autoSpaceDN w:val="0"/>
        <w:adjustRightInd w:val="0"/>
        <w:jc w:val="center"/>
        <w:rPr>
          <w:rFonts w:ascii="Franklin Gothic Book" w:hAnsi="Franklin Gothic Book"/>
        </w:rPr>
      </w:pPr>
      <w:r w:rsidRPr="003926F9">
        <w:rPr>
          <w:rFonts w:ascii="Franklin Gothic Book" w:hAnsi="Franklin Gothic Book"/>
        </w:rPr>
        <w:t>на разработку проектной документации по:</w:t>
      </w:r>
    </w:p>
    <w:p w:rsidR="003B4716" w:rsidRPr="003926F9" w:rsidRDefault="003B4716" w:rsidP="003B4716">
      <w:pPr>
        <w:widowControl w:val="0"/>
        <w:autoSpaceDE w:val="0"/>
        <w:autoSpaceDN w:val="0"/>
        <w:adjustRightInd w:val="0"/>
        <w:jc w:val="center"/>
        <w:rPr>
          <w:rFonts w:ascii="Franklin Gothic Book" w:hAnsi="Franklin Gothic Book"/>
        </w:rPr>
      </w:pPr>
      <w:r w:rsidRPr="003926F9">
        <w:rPr>
          <w:rFonts w:ascii="Franklin Gothic Book" w:hAnsi="Franklin Gothic Book"/>
        </w:rPr>
        <w:t xml:space="preserve"> «Оснащению помещения аппаратной 433к., АБК1 (инв. №11931) инженерными системами»</w:t>
      </w:r>
    </w:p>
    <w:p w:rsidR="003B4716" w:rsidRPr="003926F9" w:rsidRDefault="003B4716" w:rsidP="003B4716">
      <w:pPr>
        <w:widowControl w:val="0"/>
        <w:autoSpaceDE w:val="0"/>
        <w:autoSpaceDN w:val="0"/>
        <w:adjustRightInd w:val="0"/>
        <w:jc w:val="center"/>
        <w:rPr>
          <w:rFonts w:ascii="Franklin Gothic Book" w:hAnsi="Franklin Gothic Book"/>
        </w:rPr>
      </w:pPr>
    </w:p>
    <w:tbl>
      <w:tblP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120"/>
        <w:gridCol w:w="1534"/>
        <w:gridCol w:w="4529"/>
        <w:gridCol w:w="413"/>
      </w:tblGrid>
      <w:tr w:rsidR="003B4716" w:rsidRPr="003926F9" w:rsidTr="008B5A56">
        <w:trPr>
          <w:gridAfter w:val="1"/>
          <w:wAfter w:w="413" w:type="dxa"/>
          <w:trHeight w:val="617"/>
        </w:trPr>
        <w:tc>
          <w:tcPr>
            <w:tcW w:w="564" w:type="dxa"/>
          </w:tcPr>
          <w:p w:rsidR="003B4716" w:rsidRPr="003926F9" w:rsidRDefault="003B4716" w:rsidP="008B5A56">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br/>
              <w:t>№</w:t>
            </w:r>
            <w:r w:rsidRPr="003926F9">
              <w:rPr>
                <w:rFonts w:ascii="Franklin Gothic Book" w:hAnsi="Franklin Gothic Book"/>
                <w:color w:val="000000"/>
                <w:spacing w:val="-9"/>
              </w:rPr>
              <w:t xml:space="preserve"> п/п</w:t>
            </w:r>
          </w:p>
        </w:tc>
        <w:tc>
          <w:tcPr>
            <w:tcW w:w="3120" w:type="dxa"/>
          </w:tcPr>
          <w:p w:rsidR="003B4716" w:rsidRPr="003926F9" w:rsidRDefault="003B4716" w:rsidP="008B5A56">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3"/>
              </w:rPr>
              <w:br/>
              <w:t>Наименование данных</w:t>
            </w:r>
          </w:p>
        </w:tc>
        <w:tc>
          <w:tcPr>
            <w:tcW w:w="6063" w:type="dxa"/>
            <w:gridSpan w:val="2"/>
          </w:tcPr>
          <w:p w:rsidR="003B4716" w:rsidRPr="003926F9" w:rsidRDefault="003B4716" w:rsidP="008B5A56">
            <w:pPr>
              <w:widowControl w:val="0"/>
              <w:autoSpaceDE w:val="0"/>
              <w:autoSpaceDN w:val="0"/>
              <w:adjustRightInd w:val="0"/>
              <w:jc w:val="center"/>
              <w:rPr>
                <w:rFonts w:ascii="Franklin Gothic Book" w:hAnsi="Franklin Gothic Book"/>
                <w:color w:val="000000"/>
              </w:rPr>
            </w:pPr>
            <w:r w:rsidRPr="003926F9">
              <w:rPr>
                <w:rFonts w:ascii="Franklin Gothic Book" w:hAnsi="Franklin Gothic Book"/>
                <w:color w:val="000000"/>
                <w:spacing w:val="-2"/>
              </w:rPr>
              <w:br/>
              <w:t>Содержание данных для проектирования</w:t>
            </w:r>
          </w:p>
        </w:tc>
      </w:tr>
      <w:tr w:rsidR="003B4716" w:rsidRPr="003926F9" w:rsidTr="008B5A56">
        <w:trPr>
          <w:gridAfter w:val="1"/>
          <w:wAfter w:w="413" w:type="dxa"/>
          <w:trHeight w:val="627"/>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 xml:space="preserve">1. </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bCs/>
                <w:spacing w:val="-2"/>
              </w:rPr>
              <w:t>Наименование объекта:</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spacing w:val="-2"/>
              </w:rPr>
              <w:t xml:space="preserve">Аппаратная расположенная в помещении 433к. АБК 1 </w:t>
            </w:r>
          </w:p>
        </w:tc>
      </w:tr>
      <w:tr w:rsidR="003B4716" w:rsidRPr="003926F9" w:rsidTr="008B5A56">
        <w:trPr>
          <w:gridAfter w:val="1"/>
          <w:wAfter w:w="413" w:type="dxa"/>
          <w:trHeight w:val="284"/>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2.</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Заказчик</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pacing w:val="-1"/>
              </w:rPr>
              <w:t>ПАО «НМТП».</w:t>
            </w:r>
          </w:p>
        </w:tc>
      </w:tr>
      <w:tr w:rsidR="003B4716" w:rsidRPr="003926F9" w:rsidTr="008B5A56">
        <w:trPr>
          <w:gridAfter w:val="1"/>
          <w:wAfter w:w="413" w:type="dxa"/>
          <w:trHeight w:val="561"/>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3.</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Расположение объекта</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bCs/>
                <w:shd w:val="clear" w:color="auto" w:fill="FFFFFF"/>
              </w:rPr>
            </w:pPr>
            <w:r w:rsidRPr="003926F9">
              <w:rPr>
                <w:rFonts w:ascii="Franklin Gothic Book" w:hAnsi="Franklin Gothic Book"/>
                <w:bCs/>
                <w:shd w:val="clear" w:color="auto" w:fill="FFFFFF"/>
              </w:rPr>
              <w:t>г. Новороссийск, ул. Портовая д. 9, ПАО «НМТП».</w:t>
            </w:r>
          </w:p>
        </w:tc>
      </w:tr>
      <w:tr w:rsidR="003B4716" w:rsidRPr="003926F9" w:rsidTr="008B5A56">
        <w:trPr>
          <w:gridAfter w:val="1"/>
          <w:wAfter w:w="413" w:type="dxa"/>
          <w:trHeight w:val="1707"/>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4.</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Основание для р</w:t>
            </w:r>
            <w:r w:rsidRPr="003926F9">
              <w:rPr>
                <w:rFonts w:ascii="Franklin Gothic Book" w:hAnsi="Franklin Gothic Book"/>
                <w:bCs/>
                <w:spacing w:val="-2"/>
              </w:rPr>
              <w:t xml:space="preserve">азработки </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bCs/>
                <w:shd w:val="clear" w:color="auto" w:fill="FFFFFF"/>
              </w:rPr>
              <w:t xml:space="preserve">Производственная необходимость создания условий нормального функционирования специализированного оборудования серверной в соответствии с требованиями </w:t>
            </w:r>
            <w:r w:rsidRPr="003926F9">
              <w:rPr>
                <w:rFonts w:ascii="Franklin Gothic Book" w:hAnsi="Franklin Gothic Book"/>
              </w:rPr>
              <w:t xml:space="preserve">стандарта </w:t>
            </w:r>
            <w:r w:rsidRPr="003926F9">
              <w:rPr>
                <w:rFonts w:ascii="Franklin Gothic Book" w:hAnsi="Franklin Gothic Book"/>
                <w:b/>
                <w:bCs/>
              </w:rPr>
              <w:t xml:space="preserve">TIA/EIA-569, </w:t>
            </w:r>
            <w:r w:rsidRPr="003926F9">
              <w:rPr>
                <w:rFonts w:ascii="Franklin Gothic Book" w:eastAsiaTheme="majorEastAsia" w:hAnsi="Franklin Gothic Book"/>
              </w:rPr>
              <w:t>СН 512-</w:t>
            </w:r>
            <w:proofErr w:type="gramStart"/>
            <w:r w:rsidRPr="003926F9">
              <w:rPr>
                <w:rFonts w:ascii="Franklin Gothic Book" w:eastAsiaTheme="majorEastAsia" w:hAnsi="Franklin Gothic Book"/>
              </w:rPr>
              <w:t xml:space="preserve">78 </w:t>
            </w:r>
            <w:r w:rsidRPr="003926F9">
              <w:rPr>
                <w:rFonts w:ascii="Franklin Gothic Book" w:hAnsi="Franklin Gothic Book"/>
              </w:rPr>
              <w:t xml:space="preserve"> </w:t>
            </w:r>
            <w:r w:rsidRPr="003926F9">
              <w:rPr>
                <w:rFonts w:ascii="Franklin Gothic Book" w:eastAsiaTheme="majorEastAsia" w:hAnsi="Franklin Gothic Book"/>
              </w:rPr>
              <w:t>"</w:t>
            </w:r>
            <w:proofErr w:type="gramEnd"/>
            <w:r w:rsidRPr="003926F9">
              <w:rPr>
                <w:rFonts w:ascii="Franklin Gothic Book" w:eastAsiaTheme="majorEastAsia" w:hAnsi="Franklin Gothic Book"/>
              </w:rPr>
              <w:t>Технические требования к зданиям и помещениям для установки средств вычислительной техники"</w:t>
            </w:r>
          </w:p>
        </w:tc>
      </w:tr>
      <w:tr w:rsidR="003B4716" w:rsidRPr="003926F9" w:rsidTr="008B5A56">
        <w:trPr>
          <w:gridAfter w:val="1"/>
          <w:wAfter w:w="413" w:type="dxa"/>
          <w:trHeight w:val="374"/>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1"/>
              </w:rPr>
              <w:t>5.</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1"/>
              </w:rPr>
              <w:t>Вид строительства</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3"/>
              </w:rPr>
              <w:t xml:space="preserve">Приобретение объектов </w:t>
            </w:r>
            <w:proofErr w:type="gramStart"/>
            <w:r w:rsidRPr="003926F9">
              <w:rPr>
                <w:rFonts w:ascii="Franklin Gothic Book" w:hAnsi="Franklin Gothic Book"/>
                <w:spacing w:val="-3"/>
              </w:rPr>
              <w:t>недвижимости ,</w:t>
            </w:r>
            <w:proofErr w:type="gramEnd"/>
            <w:r w:rsidRPr="003926F9">
              <w:rPr>
                <w:rFonts w:ascii="Franklin Gothic Book" w:hAnsi="Franklin Gothic Book"/>
                <w:spacing w:val="-3"/>
              </w:rPr>
              <w:t xml:space="preserve"> проектирование и строительство новых ОПФ</w:t>
            </w:r>
          </w:p>
        </w:tc>
      </w:tr>
      <w:tr w:rsidR="003B4716" w:rsidRPr="003926F9" w:rsidTr="008B5A56">
        <w:trPr>
          <w:gridAfter w:val="1"/>
          <w:wAfter w:w="413" w:type="dxa"/>
          <w:trHeight w:val="1265"/>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2"/>
              </w:rPr>
              <w:t>6.</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разрабатываемой документации</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Работу выполнить в следующем объеме:</w:t>
            </w:r>
          </w:p>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 xml:space="preserve">6.1. Рабочую документацию, выполнить в соответствии с ГОСТ Р 21.1101-2013 «Основные требования к проектной и рабочей документации». </w:t>
            </w:r>
          </w:p>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Рабочую документацию выполнить разделами:</w:t>
            </w:r>
          </w:p>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 xml:space="preserve">       </w:t>
            </w:r>
          </w:p>
          <w:p w:rsidR="003B4716" w:rsidRPr="003926F9" w:rsidRDefault="003B4716" w:rsidP="008B5A56">
            <w:pPr>
              <w:widowControl w:val="0"/>
              <w:suppressAutoHyphens/>
              <w:autoSpaceDE w:val="0"/>
              <w:autoSpaceDN w:val="0"/>
              <w:adjustRightInd w:val="0"/>
              <w:ind w:left="360"/>
              <w:rPr>
                <w:rFonts w:ascii="Franklin Gothic Book" w:hAnsi="Franklin Gothic Book"/>
                <w:b/>
              </w:rPr>
            </w:pPr>
            <w:r w:rsidRPr="003926F9">
              <w:rPr>
                <w:rFonts w:ascii="Franklin Gothic Book" w:hAnsi="Franklin Gothic Book"/>
                <w:b/>
              </w:rPr>
              <w:t>Раздел 1: Архитектурно-строительные решения (АС)</w:t>
            </w:r>
          </w:p>
          <w:p w:rsidR="003B4716" w:rsidRPr="003926F9" w:rsidRDefault="003B4716" w:rsidP="008B5A56">
            <w:pPr>
              <w:widowControl w:val="0"/>
              <w:suppressAutoHyphens/>
              <w:autoSpaceDE w:val="0"/>
              <w:autoSpaceDN w:val="0"/>
              <w:adjustRightInd w:val="0"/>
              <w:ind w:left="360"/>
              <w:rPr>
                <w:rFonts w:ascii="Franklin Gothic Book" w:hAnsi="Franklin Gothic Book"/>
                <w:b/>
              </w:rPr>
            </w:pPr>
          </w:p>
          <w:p w:rsidR="003B4716" w:rsidRPr="003926F9" w:rsidRDefault="003B4716" w:rsidP="008B5A56">
            <w:pPr>
              <w:widowControl w:val="0"/>
              <w:suppressAutoHyphens/>
              <w:autoSpaceDE w:val="0"/>
              <w:autoSpaceDN w:val="0"/>
              <w:adjustRightInd w:val="0"/>
              <w:ind w:left="317"/>
              <w:rPr>
                <w:rFonts w:ascii="Franklin Gothic Book" w:hAnsi="Franklin Gothic Book"/>
              </w:rPr>
            </w:pPr>
            <w:r w:rsidRPr="003926F9">
              <w:rPr>
                <w:rFonts w:ascii="Franklin Gothic Book" w:hAnsi="Franklin Gothic Book"/>
              </w:rPr>
              <w:t xml:space="preserve">Предоставить ведомость отделки с учетом требования к помещениям серверных </w:t>
            </w:r>
            <w:proofErr w:type="gramStart"/>
            <w:r w:rsidRPr="003926F9">
              <w:rPr>
                <w:rFonts w:ascii="Franklin Gothic Book" w:hAnsi="Franklin Gothic Book"/>
              </w:rPr>
              <w:t>( негорючие</w:t>
            </w:r>
            <w:proofErr w:type="gramEnd"/>
            <w:r w:rsidRPr="003926F9">
              <w:rPr>
                <w:rFonts w:ascii="Franklin Gothic Book" w:hAnsi="Franklin Gothic Book"/>
              </w:rPr>
              <w:t xml:space="preserve"> материалы, антистатическое напольное покрытие), сертификаты и технические характеристики применяемых материалов.</w:t>
            </w:r>
          </w:p>
          <w:p w:rsidR="003B4716" w:rsidRPr="003926F9" w:rsidRDefault="003B4716" w:rsidP="008B5A56">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2: Пожарная сигнализация и система оповещения и управления эвакуацией людей при пожаре.</w:t>
            </w:r>
          </w:p>
          <w:p w:rsidR="003B4716" w:rsidRPr="003926F9" w:rsidRDefault="003B4716" w:rsidP="008B5A56">
            <w:pPr>
              <w:tabs>
                <w:tab w:val="left" w:pos="851"/>
              </w:tabs>
              <w:spacing w:before="60" w:after="60"/>
              <w:ind w:left="360"/>
              <w:contextualSpacing/>
              <w:jc w:val="both"/>
              <w:rPr>
                <w:rFonts w:ascii="Franklin Gothic Book" w:hAnsi="Franklin Gothic Book"/>
              </w:rPr>
            </w:pPr>
            <w:r w:rsidRPr="003926F9">
              <w:rPr>
                <w:rFonts w:ascii="Franklin Gothic Book" w:hAnsi="Franklin Gothic Book"/>
              </w:rPr>
              <w:t xml:space="preserve">Системы должны быть реализованы на оборудовании НПО «Болид», контроль и управление должны осуществляться с помощью прибора приемно-контрольного и управления автоматическими средствами пожаротушения и </w:t>
            </w:r>
            <w:proofErr w:type="spellStart"/>
            <w:r w:rsidRPr="003926F9">
              <w:rPr>
                <w:rFonts w:ascii="Franklin Gothic Book" w:hAnsi="Franklin Gothic Book"/>
              </w:rPr>
              <w:t>оповещателями</w:t>
            </w:r>
            <w:proofErr w:type="spellEnd"/>
            <w:r w:rsidRPr="003926F9">
              <w:rPr>
                <w:rFonts w:ascii="Franklin Gothic Book" w:hAnsi="Franklin Gothic Book"/>
              </w:rPr>
              <w:t xml:space="preserve"> «С2000-АСПТ». </w:t>
            </w:r>
          </w:p>
          <w:p w:rsidR="003B4716" w:rsidRPr="003926F9" w:rsidRDefault="003B4716" w:rsidP="008B5A56">
            <w:pPr>
              <w:tabs>
                <w:tab w:val="left" w:pos="851"/>
              </w:tabs>
              <w:spacing w:before="60" w:after="60"/>
              <w:ind w:left="360"/>
              <w:rPr>
                <w:rFonts w:ascii="Franklin Gothic Book" w:hAnsi="Franklin Gothic Book"/>
                <w:snapToGrid w:val="0"/>
              </w:rPr>
            </w:pPr>
            <w:r w:rsidRPr="003926F9">
              <w:rPr>
                <w:rFonts w:ascii="Franklin Gothic Book" w:hAnsi="Franklin Gothic Book"/>
                <w:snapToGrid w:val="0"/>
              </w:rPr>
              <w:lastRenderedPageBreak/>
              <w:t xml:space="preserve">АПС и СОУЭ должны удовлетворять требованиям следующих документов: </w:t>
            </w:r>
          </w:p>
          <w:p w:rsidR="003B4716" w:rsidRPr="003926F9" w:rsidRDefault="003B4716" w:rsidP="008B5A56">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строительным нормам и правилам, действующим на территории Российской Федерации; </w:t>
            </w:r>
          </w:p>
          <w:p w:rsidR="003B4716" w:rsidRPr="003926F9" w:rsidRDefault="003B4716" w:rsidP="008B5A56">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 xml:space="preserve">требованиям и нормам пожарной безопасности в соответствии с ФЗ № 123 </w:t>
            </w:r>
          </w:p>
          <w:p w:rsidR="003B4716" w:rsidRPr="003926F9" w:rsidRDefault="003B4716" w:rsidP="008B5A56">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«Технический регламент о требованиях пожарной безопасности»;</w:t>
            </w:r>
          </w:p>
          <w:p w:rsidR="003B4716" w:rsidRPr="003926F9" w:rsidRDefault="003B4716" w:rsidP="008B5A56">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СП5.13130.2009 с изм. 1;</w:t>
            </w:r>
          </w:p>
          <w:p w:rsidR="003B4716" w:rsidRPr="003926F9" w:rsidRDefault="003B4716" w:rsidP="008B5A56">
            <w:pPr>
              <w:tabs>
                <w:tab w:val="left" w:pos="1134"/>
              </w:tabs>
              <w:spacing w:before="60" w:after="60"/>
              <w:ind w:left="360" w:right="-142"/>
              <w:rPr>
                <w:rFonts w:ascii="Franklin Gothic Book" w:hAnsi="Franklin Gothic Book"/>
                <w:snapToGrid w:val="0"/>
              </w:rPr>
            </w:pPr>
            <w:r w:rsidRPr="003926F9">
              <w:rPr>
                <w:rFonts w:ascii="Franklin Gothic Book" w:hAnsi="Franklin Gothic Book"/>
                <w:snapToGrid w:val="0"/>
              </w:rPr>
              <w:t>СП3.13130.2009.</w:t>
            </w:r>
          </w:p>
          <w:p w:rsidR="003B4716" w:rsidRPr="003926F9" w:rsidRDefault="003B4716" w:rsidP="008B5A56">
            <w:pPr>
              <w:widowControl w:val="0"/>
              <w:suppressAutoHyphens/>
              <w:autoSpaceDE w:val="0"/>
              <w:autoSpaceDN w:val="0"/>
              <w:adjustRightInd w:val="0"/>
              <w:ind w:left="317"/>
              <w:rPr>
                <w:rFonts w:ascii="Franklin Gothic Book" w:hAnsi="Franklin Gothic Book"/>
                <w:b/>
              </w:rPr>
            </w:pPr>
          </w:p>
          <w:p w:rsidR="003B4716" w:rsidRPr="003926F9" w:rsidRDefault="003B4716" w:rsidP="008B5A56">
            <w:pPr>
              <w:widowControl w:val="0"/>
              <w:suppressAutoHyphens/>
              <w:autoSpaceDE w:val="0"/>
              <w:autoSpaceDN w:val="0"/>
              <w:adjustRightInd w:val="0"/>
              <w:ind w:left="360"/>
              <w:rPr>
                <w:rFonts w:ascii="Franklin Gothic Book" w:hAnsi="Franklin Gothic Book"/>
                <w:b/>
                <w:snapToGrid w:val="0"/>
              </w:rPr>
            </w:pPr>
            <w:r w:rsidRPr="003926F9">
              <w:rPr>
                <w:rFonts w:ascii="Franklin Gothic Book" w:hAnsi="Franklin Gothic Book"/>
                <w:b/>
                <w:snapToGrid w:val="0"/>
              </w:rPr>
              <w:t>Раздел 3: Автоматическая установка газового пожаротушения</w:t>
            </w:r>
          </w:p>
          <w:p w:rsidR="003B4716" w:rsidRPr="003926F9" w:rsidRDefault="003B4716" w:rsidP="008B5A56">
            <w:pPr>
              <w:widowControl w:val="0"/>
              <w:suppressAutoHyphens/>
              <w:autoSpaceDE w:val="0"/>
              <w:autoSpaceDN w:val="0"/>
              <w:adjustRightInd w:val="0"/>
              <w:ind w:left="317"/>
              <w:rPr>
                <w:rFonts w:ascii="Franklin Gothic Book" w:hAnsi="Franklin Gothic Book"/>
              </w:rPr>
            </w:pPr>
          </w:p>
          <w:p w:rsidR="003B4716" w:rsidRPr="003926F9" w:rsidRDefault="003B4716" w:rsidP="008B5A56">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(АГПТ) серверного помещения должна обеспечивать ликвидацию пожаров классов А по ГОСТ 27331.</w:t>
            </w:r>
          </w:p>
          <w:p w:rsidR="003B4716" w:rsidRPr="003926F9" w:rsidRDefault="003B4716" w:rsidP="008B5A56">
            <w:pPr>
              <w:tabs>
                <w:tab w:val="left" w:pos="851"/>
              </w:tabs>
              <w:spacing w:before="60" w:after="60"/>
              <w:ind w:left="360"/>
              <w:contextualSpacing/>
              <w:jc w:val="both"/>
              <w:rPr>
                <w:rFonts w:ascii="Franklin Gothic Book" w:hAnsi="Franklin Gothic Book"/>
                <w:snapToGrid w:val="0"/>
              </w:rPr>
            </w:pPr>
            <w:r w:rsidRPr="003926F9">
              <w:rPr>
                <w:rFonts w:ascii="Franklin Gothic Book" w:hAnsi="Franklin Gothic Book"/>
                <w:snapToGrid w:val="0"/>
              </w:rPr>
              <w:t>Система газового пожаротушения должна состоять из следующих компонентов:</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модулей (батарей) для хранения газового огнетушащего состава;</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магистральных и распределительных трубопроводов с необходимой арматурой;</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 xml:space="preserve">дымовых пожарных </w:t>
            </w:r>
            <w:proofErr w:type="spellStart"/>
            <w:r w:rsidRPr="003926F9">
              <w:rPr>
                <w:rFonts w:ascii="Franklin Gothic Book" w:hAnsi="Franklin Gothic Book"/>
              </w:rPr>
              <w:t>извещателей</w:t>
            </w:r>
            <w:proofErr w:type="spellEnd"/>
            <w:r w:rsidRPr="003926F9">
              <w:rPr>
                <w:rFonts w:ascii="Franklin Gothic Book" w:hAnsi="Franklin Gothic Book"/>
              </w:rPr>
              <w:t xml:space="preserve">, технологических датчиков, </w:t>
            </w:r>
            <w:proofErr w:type="spellStart"/>
            <w:r w:rsidRPr="003926F9">
              <w:rPr>
                <w:rFonts w:ascii="Franklin Gothic Book" w:hAnsi="Franklin Gothic Book"/>
              </w:rPr>
              <w:t>электроконтактных</w:t>
            </w:r>
            <w:proofErr w:type="spellEnd"/>
            <w:r w:rsidRPr="003926F9">
              <w:rPr>
                <w:rFonts w:ascii="Franklin Gothic Book" w:hAnsi="Franklin Gothic Book"/>
              </w:rPr>
              <w:t xml:space="preserve"> манометров и др.;</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приборов и устройств контроля и управления системой;</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командные импульсы, отключения систем приточно-вытяжной вентиляции, воздушного отопления и технологического оборудования в защищаемом помещении;</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формирующих и выдающих командные импульсы для закрытия противопожарных клапанов, заслонок вентиляционных коробов и т.п.;</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для сигнализации о положении дверей в обслуживаемых помещениях;</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устройств звуковой и световой сигнализации и оповещения о срабатывании установки и пуске газа;</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вытяжной вентиляционной установки для удаления дыма и огнегасящей смеси из помещения.</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шлейфов пожарной сигнализации, электрических цепей питания, управления и контроля системы.</w:t>
            </w:r>
          </w:p>
          <w:p w:rsidR="003B4716" w:rsidRPr="003926F9" w:rsidRDefault="003B4716" w:rsidP="008B5A56">
            <w:pPr>
              <w:tabs>
                <w:tab w:val="left" w:pos="851"/>
                <w:tab w:val="left" w:pos="1588"/>
                <w:tab w:val="left" w:pos="1985"/>
              </w:tabs>
              <w:spacing w:after="60"/>
              <w:ind w:left="360"/>
              <w:contextualSpacing/>
              <w:jc w:val="both"/>
              <w:rPr>
                <w:rFonts w:ascii="Franklin Gothic Book" w:hAnsi="Franklin Gothic Book"/>
              </w:rPr>
            </w:pPr>
            <w:r w:rsidRPr="003926F9">
              <w:rPr>
                <w:rFonts w:ascii="Franklin Gothic Book" w:hAnsi="Franklin Gothic Book"/>
              </w:rPr>
              <w:t>Автоматическая установка газового пожаротушения должна быть разработана с учетом нахождения людей в смежных помещениях.</w:t>
            </w:r>
          </w:p>
          <w:p w:rsidR="003B4716" w:rsidRPr="003926F9" w:rsidRDefault="003B4716" w:rsidP="008B5A56">
            <w:pPr>
              <w:widowControl w:val="0"/>
              <w:suppressAutoHyphens/>
              <w:autoSpaceDE w:val="0"/>
              <w:autoSpaceDN w:val="0"/>
              <w:adjustRightInd w:val="0"/>
              <w:ind w:left="317"/>
              <w:rPr>
                <w:rFonts w:ascii="Franklin Gothic Book" w:hAnsi="Franklin Gothic Book"/>
              </w:rPr>
            </w:pPr>
          </w:p>
          <w:p w:rsidR="003B4716" w:rsidRPr="003926F9" w:rsidRDefault="003B4716" w:rsidP="008B5A56">
            <w:pPr>
              <w:widowControl w:val="0"/>
              <w:suppressAutoHyphens/>
              <w:autoSpaceDE w:val="0"/>
              <w:autoSpaceDN w:val="0"/>
              <w:adjustRightInd w:val="0"/>
              <w:ind w:left="317"/>
              <w:rPr>
                <w:rFonts w:ascii="Franklin Gothic Book" w:hAnsi="Franklin Gothic Book"/>
                <w:b/>
              </w:rPr>
            </w:pPr>
            <w:r w:rsidRPr="003926F9">
              <w:rPr>
                <w:rFonts w:ascii="Franklin Gothic Book" w:hAnsi="Franklin Gothic Book"/>
                <w:b/>
              </w:rPr>
              <w:t>Раздел 4: Сметная документация</w:t>
            </w:r>
          </w:p>
          <w:p w:rsidR="003B4716" w:rsidRPr="003926F9" w:rsidRDefault="003B4716" w:rsidP="008B5A56">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3B4716" w:rsidRPr="003926F9" w:rsidRDefault="003B4716" w:rsidP="008B5A56">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w:t>
            </w:r>
            <w:r w:rsidRPr="003926F9">
              <w:rPr>
                <w:rFonts w:ascii="Franklin Gothic Book" w:eastAsia="Calibri" w:hAnsi="Franklin Gothic Book" w:cs="Calibri"/>
                <w:lang w:eastAsia="en-US"/>
              </w:rPr>
              <w:lastRenderedPageBreak/>
              <w:t>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3B4716" w:rsidRPr="003926F9" w:rsidRDefault="003B4716" w:rsidP="008B5A56">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3B4716" w:rsidRPr="003926F9" w:rsidRDefault="003B4716" w:rsidP="008B5A56">
            <w:pPr>
              <w:widowControl w:val="0"/>
              <w:suppressAutoHyphens/>
              <w:autoSpaceDE w:val="0"/>
              <w:autoSpaceDN w:val="0"/>
              <w:adjustRightInd w:val="0"/>
              <w:ind w:left="-68"/>
              <w:rPr>
                <w:rFonts w:ascii="Franklin Gothic Book" w:eastAsia="Calibri" w:hAnsi="Franklin Gothic Book" w:cs="Calibri"/>
                <w:lang w:eastAsia="en-US"/>
              </w:rPr>
            </w:pPr>
          </w:p>
          <w:p w:rsidR="003B4716" w:rsidRPr="003926F9" w:rsidRDefault="003B4716" w:rsidP="008B5A56">
            <w:pPr>
              <w:widowControl w:val="0"/>
              <w:suppressAutoHyphens/>
              <w:autoSpaceDE w:val="0"/>
              <w:autoSpaceDN w:val="0"/>
              <w:adjustRightInd w:val="0"/>
              <w:ind w:left="-68"/>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tc>
      </w:tr>
      <w:tr w:rsidR="003B4716" w:rsidRPr="003926F9" w:rsidTr="008B5A56">
        <w:trPr>
          <w:gridAfter w:val="1"/>
          <w:wAfter w:w="413" w:type="dxa"/>
          <w:trHeight w:val="1123"/>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lastRenderedPageBreak/>
              <w:t>7.</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color w:val="000000"/>
                <w:spacing w:val="-2"/>
              </w:rPr>
            </w:pPr>
            <w:r w:rsidRPr="003926F9">
              <w:rPr>
                <w:rFonts w:ascii="Franklin Gothic Book" w:hAnsi="Franklin Gothic Book"/>
                <w:color w:val="000000"/>
                <w:spacing w:val="-2"/>
              </w:rPr>
              <w:t>Параметры объекта проектирования:</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7.1. Проектирование выполнить согласно технического паспорта здания АБК 1. Ориентировочная площадь 35,5 м</w:t>
            </w:r>
            <w:r w:rsidRPr="003926F9">
              <w:rPr>
                <w:rFonts w:ascii="Franklin Gothic Book" w:hAnsi="Franklin Gothic Book"/>
                <w:vertAlign w:val="superscript"/>
              </w:rPr>
              <w:t>2</w:t>
            </w:r>
            <w:r w:rsidRPr="003926F9">
              <w:rPr>
                <w:rFonts w:ascii="Franklin Gothic Book" w:hAnsi="Franklin Gothic Book"/>
              </w:rPr>
              <w:t>.</w:t>
            </w:r>
          </w:p>
        </w:tc>
      </w:tr>
      <w:tr w:rsidR="003B4716" w:rsidRPr="003926F9" w:rsidTr="008B5A56">
        <w:trPr>
          <w:gridAfter w:val="1"/>
          <w:wAfter w:w="413" w:type="dxa"/>
          <w:trHeight w:val="842"/>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color w:val="000000"/>
              </w:rPr>
            </w:pPr>
            <w:r w:rsidRPr="003926F9">
              <w:rPr>
                <w:rFonts w:ascii="Franklin Gothic Book" w:hAnsi="Franklin Gothic Book"/>
                <w:color w:val="000000"/>
              </w:rPr>
              <w:t>8.</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spacing w:val="-1"/>
              </w:rPr>
            </w:pPr>
            <w:r w:rsidRPr="003926F9">
              <w:rPr>
                <w:rFonts w:ascii="Franklin Gothic Book" w:hAnsi="Franklin Gothic Book"/>
                <w:spacing w:val="-1"/>
              </w:rPr>
              <w:t>Требования к согласованию документации</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 xml:space="preserve">Согласование проекта с заинтересованными службами </w:t>
            </w:r>
          </w:p>
          <w:p w:rsidR="003B4716" w:rsidRPr="003926F9" w:rsidRDefault="003B4716" w:rsidP="008B5A56">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ПАО «НМТП».</w:t>
            </w:r>
          </w:p>
        </w:tc>
      </w:tr>
      <w:tr w:rsidR="003B4716" w:rsidRPr="003926F9" w:rsidTr="008B5A56">
        <w:trPr>
          <w:gridAfter w:val="1"/>
          <w:wAfter w:w="413" w:type="dxa"/>
          <w:trHeight w:val="840"/>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9.</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1"/>
              </w:rPr>
              <w:t xml:space="preserve">Перечень разрабатываемой </w:t>
            </w:r>
            <w:r w:rsidRPr="003926F9">
              <w:rPr>
                <w:rFonts w:ascii="Franklin Gothic Book" w:hAnsi="Franklin Gothic Book"/>
              </w:rPr>
              <w:t>документации, передаваемой заказчику</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Документацию выполнить в альбомах по 4 экземпляра каждый на бумажном носителе и 1 экземпляр на электронном носителе.</w:t>
            </w:r>
          </w:p>
        </w:tc>
      </w:tr>
      <w:tr w:rsidR="003B4716" w:rsidRPr="003926F9" w:rsidTr="008B5A56">
        <w:trPr>
          <w:gridAfter w:val="1"/>
          <w:wAfter w:w="413" w:type="dxa"/>
          <w:trHeight w:val="724"/>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10.</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Срок производства работ</w:t>
            </w:r>
          </w:p>
        </w:tc>
        <w:tc>
          <w:tcPr>
            <w:tcW w:w="6063" w:type="dxa"/>
            <w:gridSpan w:val="2"/>
            <w:vAlign w:val="center"/>
          </w:tcPr>
          <w:p w:rsidR="003B4716" w:rsidRPr="003926F9" w:rsidRDefault="003B4716" w:rsidP="008B5A56">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Не более 30 рабочих дней с даты подписания договора.</w:t>
            </w:r>
          </w:p>
        </w:tc>
      </w:tr>
      <w:tr w:rsidR="003B4716" w:rsidRPr="003926F9" w:rsidTr="008B5A56">
        <w:trPr>
          <w:gridAfter w:val="1"/>
          <w:wAfter w:w="413" w:type="dxa"/>
          <w:trHeight w:val="419"/>
        </w:trPr>
        <w:tc>
          <w:tcPr>
            <w:tcW w:w="564"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rPr>
              <w:t>11.</w:t>
            </w:r>
          </w:p>
        </w:tc>
        <w:tc>
          <w:tcPr>
            <w:tcW w:w="3120" w:type="dxa"/>
            <w:vAlign w:val="center"/>
          </w:tcPr>
          <w:p w:rsidR="003B4716" w:rsidRPr="003926F9" w:rsidRDefault="003B4716" w:rsidP="008B5A56">
            <w:pPr>
              <w:widowControl w:val="0"/>
              <w:autoSpaceDE w:val="0"/>
              <w:autoSpaceDN w:val="0"/>
              <w:adjustRightInd w:val="0"/>
              <w:rPr>
                <w:rFonts w:ascii="Franklin Gothic Book" w:hAnsi="Franklin Gothic Book"/>
              </w:rPr>
            </w:pPr>
            <w:r w:rsidRPr="003926F9">
              <w:rPr>
                <w:rFonts w:ascii="Franklin Gothic Book" w:hAnsi="Franklin Gothic Book"/>
                <w:spacing w:val="2"/>
              </w:rPr>
              <w:t>Требования к подрядной организации:</w:t>
            </w:r>
          </w:p>
        </w:tc>
        <w:tc>
          <w:tcPr>
            <w:tcW w:w="6063" w:type="dxa"/>
            <w:gridSpan w:val="2"/>
            <w:vAlign w:val="center"/>
          </w:tcPr>
          <w:p w:rsidR="003B4716" w:rsidRDefault="003B4716" w:rsidP="008B5A56">
            <w:pPr>
              <w:widowControl w:val="0"/>
              <w:autoSpaceDE w:val="0"/>
              <w:autoSpaceDN w:val="0"/>
              <w:adjustRightInd w:val="0"/>
              <w:rPr>
                <w:rFonts w:ascii="Franklin Gothic Book" w:hAnsi="Franklin Gothic Book"/>
                <w:spacing w:val="-3"/>
              </w:rPr>
            </w:pPr>
            <w:r w:rsidRPr="003926F9">
              <w:rPr>
                <w:rFonts w:ascii="Franklin Gothic Book" w:hAnsi="Franklin Gothic Book"/>
                <w:spacing w:val="-3"/>
              </w:rPr>
              <w:t>Опыт выполнения работ аналогичных предмету договора</w:t>
            </w:r>
          </w:p>
          <w:p w:rsidR="003B4716" w:rsidRPr="00103D1A" w:rsidRDefault="003B4716" w:rsidP="008B5A56">
            <w:pPr>
              <w:rPr>
                <w:rFonts w:ascii="Franklin Gothic Book" w:hAnsi="Franklin Gothic Book"/>
                <w:spacing w:val="-3"/>
              </w:rPr>
            </w:pPr>
            <w:r w:rsidRPr="00103D1A">
              <w:rPr>
                <w:rFonts w:ascii="Franklin Gothic Book" w:hAnsi="Franklin Gothic Book"/>
              </w:rPr>
              <w:t>Наличие</w:t>
            </w:r>
            <w:r w:rsidRPr="00103D1A">
              <w:rPr>
                <w:rFonts w:ascii="Franklin Gothic Book" w:hAnsi="Franklin Gothic Book"/>
                <w:spacing w:val="-3"/>
              </w:rPr>
              <w:t xml:space="preserve"> заверенной участником копия свидетельства о допуске к определенному виду или видам работ, которые оказывают влияние на безопасность объектов капитального строительства (включая особо опасные объекты) содержащей следующие разделы:</w:t>
            </w:r>
          </w:p>
          <w:p w:rsidR="003B4716" w:rsidRPr="00103D1A" w:rsidRDefault="003B4716" w:rsidP="008B5A56">
            <w:pPr>
              <w:rPr>
                <w:rFonts w:ascii="Franklin Gothic Book" w:hAnsi="Franklin Gothic Book"/>
              </w:rPr>
            </w:pPr>
          </w:p>
          <w:p w:rsidR="003B4716" w:rsidRPr="00103D1A" w:rsidRDefault="003B4716" w:rsidP="008B5A56">
            <w:pPr>
              <w:rPr>
                <w:rFonts w:ascii="Franklin Gothic Book" w:hAnsi="Franklin Gothic Book"/>
              </w:rPr>
            </w:pPr>
            <w:r w:rsidRPr="00103D1A">
              <w:rPr>
                <w:rFonts w:ascii="Franklin Gothic Book" w:hAnsi="Franklin Gothic Book"/>
              </w:rPr>
              <w:t>Раздел 3. Работы по подготовке конструктивных решений.</w:t>
            </w:r>
          </w:p>
          <w:p w:rsidR="003B4716" w:rsidRPr="00103D1A" w:rsidRDefault="003B4716" w:rsidP="008B5A56">
            <w:pPr>
              <w:rPr>
                <w:rFonts w:ascii="Franklin Gothic Book" w:hAnsi="Franklin Gothic Book"/>
              </w:rPr>
            </w:pPr>
            <w:r w:rsidRPr="00103D1A">
              <w:rPr>
                <w:rFonts w:ascii="Franklin Gothic Book" w:hAnsi="Franklin Gothic Book"/>
              </w:rPr>
              <w:t xml:space="preserve">Раздел 4.1 Работы по подготовке проектов внутренних инженерных систем отопления, вентиляции, кондиционирования, </w:t>
            </w:r>
            <w:proofErr w:type="spellStart"/>
            <w:r w:rsidRPr="00103D1A">
              <w:rPr>
                <w:rFonts w:ascii="Franklin Gothic Book" w:hAnsi="Franklin Gothic Book"/>
              </w:rPr>
              <w:t>противодымной</w:t>
            </w:r>
            <w:proofErr w:type="spellEnd"/>
            <w:r w:rsidRPr="00103D1A">
              <w:rPr>
                <w:rFonts w:ascii="Franklin Gothic Book" w:hAnsi="Franklin Gothic Book"/>
              </w:rPr>
              <w:t xml:space="preserve"> вентиляции, теплоснабжения и холодоснабжения</w:t>
            </w:r>
          </w:p>
          <w:p w:rsidR="003B4716" w:rsidRPr="00103D1A" w:rsidRDefault="003B4716" w:rsidP="008B5A56">
            <w:pPr>
              <w:rPr>
                <w:rFonts w:ascii="Franklin Gothic Book" w:hAnsi="Franklin Gothic Book"/>
              </w:rPr>
            </w:pPr>
            <w:r w:rsidRPr="00103D1A">
              <w:rPr>
                <w:rFonts w:ascii="Franklin Gothic Book" w:hAnsi="Franklin Gothic Book"/>
              </w:rPr>
              <w:t>Раздел 4.3 Работы по подготовке проектов внутренних систем электроснабжения</w:t>
            </w:r>
          </w:p>
          <w:p w:rsidR="003B4716" w:rsidRPr="00103D1A" w:rsidRDefault="003B4716" w:rsidP="008B5A56">
            <w:pPr>
              <w:rPr>
                <w:rFonts w:ascii="Franklin Gothic Book" w:hAnsi="Franklin Gothic Book"/>
                <w:spacing w:val="-3"/>
              </w:rPr>
            </w:pPr>
          </w:p>
          <w:p w:rsidR="003B4716" w:rsidRDefault="003B4716" w:rsidP="008B5A56">
            <w:pPr>
              <w:widowControl w:val="0"/>
              <w:autoSpaceDE w:val="0"/>
              <w:autoSpaceDN w:val="0"/>
              <w:adjustRightInd w:val="0"/>
              <w:rPr>
                <w:rFonts w:ascii="Franklin Gothic Book" w:hAnsi="Franklin Gothic Book"/>
                <w:spacing w:val="-3"/>
              </w:rPr>
            </w:pPr>
            <w:r w:rsidRPr="00103D1A">
              <w:rPr>
                <w:rFonts w:ascii="Franklin Gothic Book" w:hAnsi="Franklin Gothic Book"/>
                <w:spacing w:val="-3"/>
              </w:rPr>
              <w:t>Работу выполнить собственными силами и средствами.</w:t>
            </w:r>
          </w:p>
          <w:p w:rsidR="003B4716" w:rsidRPr="003926F9" w:rsidRDefault="003B4716" w:rsidP="008B5A56">
            <w:pPr>
              <w:widowControl w:val="0"/>
              <w:autoSpaceDE w:val="0"/>
              <w:autoSpaceDN w:val="0"/>
              <w:adjustRightInd w:val="0"/>
              <w:rPr>
                <w:rFonts w:ascii="Franklin Gothic Book" w:hAnsi="Franklin Gothic Book"/>
                <w:spacing w:val="-3"/>
              </w:rPr>
            </w:pPr>
          </w:p>
        </w:tc>
      </w:tr>
      <w:tr w:rsidR="003B4716" w:rsidRPr="003926F9" w:rsidTr="008B5A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5218" w:type="dxa"/>
            <w:gridSpan w:val="3"/>
          </w:tcPr>
          <w:p w:rsidR="003B4716" w:rsidRPr="003926F9" w:rsidRDefault="003B4716" w:rsidP="008B5A56">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3B4716" w:rsidRPr="003926F9" w:rsidRDefault="003B4716" w:rsidP="008B5A56">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gridSpan w:val="2"/>
          </w:tcPr>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3B4716" w:rsidRPr="003926F9" w:rsidRDefault="003B4716" w:rsidP="003B4716">
      <w:pPr>
        <w:widowControl w:val="0"/>
        <w:autoSpaceDE w:val="0"/>
        <w:autoSpaceDN w:val="0"/>
        <w:adjustRightInd w:val="0"/>
        <w:rPr>
          <w:rFonts w:ascii="Franklin Gothic Book" w:hAnsi="Franklin Gothic Book"/>
        </w:rPr>
      </w:pPr>
    </w:p>
    <w:p w:rsidR="003B4716" w:rsidRPr="003926F9" w:rsidRDefault="003B4716" w:rsidP="003B4716">
      <w:pPr>
        <w:widowControl w:val="0"/>
        <w:autoSpaceDE w:val="0"/>
        <w:autoSpaceDN w:val="0"/>
        <w:adjustRightInd w:val="0"/>
        <w:rPr>
          <w:rFonts w:ascii="Franklin Gothic Book" w:hAnsi="Franklin Gothic Book"/>
        </w:rPr>
      </w:pPr>
    </w:p>
    <w:p w:rsidR="003B4716" w:rsidRPr="003926F9" w:rsidRDefault="003B4716" w:rsidP="003B4716">
      <w:pPr>
        <w:widowControl w:val="0"/>
        <w:tabs>
          <w:tab w:val="left" w:pos="3231"/>
        </w:tabs>
        <w:autoSpaceDE w:val="0"/>
        <w:autoSpaceDN w:val="0"/>
        <w:adjustRightInd w:val="0"/>
        <w:jc w:val="center"/>
        <w:rPr>
          <w:rFonts w:ascii="Franklin Gothic Book" w:eastAsia="Calibri" w:hAnsi="Franklin Gothic Book"/>
          <w:b/>
          <w:lang w:eastAsia="en-US"/>
        </w:rPr>
      </w:pPr>
      <w:r w:rsidRPr="003926F9">
        <w:rPr>
          <w:rFonts w:ascii="Franklin Gothic Book" w:eastAsia="Calibri" w:hAnsi="Franklin Gothic Book"/>
          <w:b/>
          <w:lang w:eastAsia="en-US"/>
        </w:rPr>
        <w:t>Приложение №2</w:t>
      </w:r>
    </w:p>
    <w:p w:rsidR="003B4716" w:rsidRPr="003926F9" w:rsidRDefault="003B4716" w:rsidP="003B4716">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к Договору №________ от _______________ 2016</w:t>
      </w:r>
    </w:p>
    <w:p w:rsidR="003B4716" w:rsidRPr="003926F9" w:rsidRDefault="003B4716" w:rsidP="003B4716">
      <w:pPr>
        <w:widowControl w:val="0"/>
        <w:tabs>
          <w:tab w:val="left" w:pos="3231"/>
        </w:tabs>
        <w:autoSpaceDE w:val="0"/>
        <w:autoSpaceDN w:val="0"/>
        <w:adjustRightInd w:val="0"/>
        <w:jc w:val="right"/>
        <w:rPr>
          <w:rFonts w:ascii="Franklin Gothic Book" w:hAnsi="Franklin Gothic Book"/>
        </w:rPr>
      </w:pPr>
    </w:p>
    <w:p w:rsidR="003B4716" w:rsidRPr="003926F9" w:rsidRDefault="003B4716" w:rsidP="003B4716">
      <w:pPr>
        <w:widowControl w:val="0"/>
        <w:tabs>
          <w:tab w:val="left" w:pos="3231"/>
        </w:tabs>
        <w:autoSpaceDE w:val="0"/>
        <w:autoSpaceDN w:val="0"/>
        <w:adjustRightInd w:val="0"/>
        <w:jc w:val="center"/>
        <w:rPr>
          <w:rFonts w:ascii="Franklin Gothic Book" w:hAnsi="Franklin Gothic Book"/>
          <w:b/>
        </w:rPr>
      </w:pPr>
      <w:r w:rsidRPr="003926F9">
        <w:rPr>
          <w:rFonts w:ascii="Franklin Gothic Book" w:hAnsi="Franklin Gothic Book"/>
          <w:b/>
        </w:rPr>
        <w:t>Локально сметный расчет</w:t>
      </w:r>
    </w:p>
    <w:p w:rsidR="003B4716" w:rsidRPr="003926F9" w:rsidRDefault="003B4716" w:rsidP="003B4716">
      <w:pPr>
        <w:widowControl w:val="0"/>
        <w:tabs>
          <w:tab w:val="left" w:pos="3231"/>
        </w:tabs>
        <w:autoSpaceDE w:val="0"/>
        <w:autoSpaceDN w:val="0"/>
        <w:adjustRightInd w:val="0"/>
        <w:jc w:val="center"/>
        <w:rPr>
          <w:rFonts w:ascii="Franklin Gothic Book" w:hAnsi="Franklin Gothic Book"/>
          <w:b/>
        </w:rPr>
      </w:pPr>
    </w:p>
    <w:tbl>
      <w:tblPr>
        <w:tblW w:w="9791" w:type="dxa"/>
        <w:tblInd w:w="98" w:type="dxa"/>
        <w:tblLayout w:type="fixed"/>
        <w:tblLook w:val="04A0" w:firstRow="1" w:lastRow="0" w:firstColumn="1" w:lastColumn="0" w:noHBand="0" w:noVBand="1"/>
      </w:tblPr>
      <w:tblGrid>
        <w:gridCol w:w="454"/>
        <w:gridCol w:w="3335"/>
        <w:gridCol w:w="2974"/>
        <w:gridCol w:w="1752"/>
        <w:gridCol w:w="1276"/>
      </w:tblGrid>
      <w:tr w:rsidR="003B4716" w:rsidRPr="003926F9" w:rsidTr="008B5A56">
        <w:trPr>
          <w:trHeight w:val="765"/>
        </w:trPr>
        <w:tc>
          <w:tcPr>
            <w:tcW w:w="454" w:type="dxa"/>
            <w:tcBorders>
              <w:top w:val="single" w:sz="8" w:space="0" w:color="auto"/>
              <w:left w:val="single" w:sz="8" w:space="0" w:color="auto"/>
              <w:bottom w:val="nil"/>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 xml:space="preserve">№ </w:t>
            </w:r>
            <w:proofErr w:type="spellStart"/>
            <w:r w:rsidRPr="003926F9">
              <w:rPr>
                <w:rFonts w:ascii="Franklin Gothic Book" w:hAnsi="Franklin Gothic Book"/>
              </w:rPr>
              <w:t>nn</w:t>
            </w:r>
            <w:proofErr w:type="spellEnd"/>
          </w:p>
        </w:tc>
        <w:tc>
          <w:tcPr>
            <w:tcW w:w="333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Характеристика предприятия, здания, сооружения или виды работ</w:t>
            </w:r>
          </w:p>
        </w:tc>
        <w:tc>
          <w:tcPr>
            <w:tcW w:w="297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N частей, глав, таблиц, § и пунктов указаний к разделу или главе сбор</w:t>
            </w:r>
            <w:r w:rsidRPr="003926F9">
              <w:rPr>
                <w:rFonts w:ascii="Franklin Gothic Book" w:hAnsi="Franklin Gothic Book"/>
              </w:rPr>
              <w:softHyphen/>
              <w:t>ника цен на проектные и изыскательские работы для строительства</w:t>
            </w:r>
          </w:p>
        </w:tc>
        <w:tc>
          <w:tcPr>
            <w:tcW w:w="1752" w:type="dxa"/>
            <w:tcBorders>
              <w:top w:val="single" w:sz="8" w:space="0" w:color="auto"/>
              <w:left w:val="nil"/>
              <w:bottom w:val="single" w:sz="4"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 xml:space="preserve">Расчет стоимости </w:t>
            </w:r>
            <w:proofErr w:type="spellStart"/>
            <w:r w:rsidRPr="003926F9">
              <w:rPr>
                <w:rFonts w:ascii="Franklin Gothic Book" w:hAnsi="Franklin Gothic Book"/>
              </w:rPr>
              <w:t>a+bx</w:t>
            </w:r>
            <w:proofErr w:type="spellEnd"/>
            <w:r w:rsidRPr="003926F9">
              <w:rPr>
                <w:rFonts w:ascii="Franklin Gothic Book" w:hAnsi="Franklin Gothic Book"/>
              </w:rPr>
              <w:t>, или объем строительно-монтажных работ x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Стоимость в руб.</w:t>
            </w:r>
          </w:p>
        </w:tc>
      </w:tr>
      <w:tr w:rsidR="003B4716" w:rsidRPr="003926F9" w:rsidTr="008B5A56">
        <w:trPr>
          <w:trHeight w:val="645"/>
        </w:trPr>
        <w:tc>
          <w:tcPr>
            <w:tcW w:w="454" w:type="dxa"/>
            <w:tcBorders>
              <w:top w:val="nil"/>
              <w:left w:val="single" w:sz="8" w:space="0" w:color="auto"/>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 </w:t>
            </w:r>
          </w:p>
        </w:tc>
        <w:tc>
          <w:tcPr>
            <w:tcW w:w="3335" w:type="dxa"/>
            <w:vMerge/>
            <w:tcBorders>
              <w:top w:val="single" w:sz="8" w:space="0" w:color="auto"/>
              <w:left w:val="single" w:sz="8" w:space="0" w:color="auto"/>
              <w:bottom w:val="single" w:sz="8" w:space="0" w:color="000000"/>
              <w:right w:val="single" w:sz="8" w:space="0" w:color="auto"/>
            </w:tcBorders>
            <w:vAlign w:val="center"/>
            <w:hideMark/>
          </w:tcPr>
          <w:p w:rsidR="003B4716" w:rsidRPr="003926F9" w:rsidRDefault="003B4716" w:rsidP="008B5A56">
            <w:pPr>
              <w:rPr>
                <w:rFonts w:ascii="Franklin Gothic Book" w:hAnsi="Franklin Gothic Book"/>
              </w:rPr>
            </w:pPr>
          </w:p>
        </w:tc>
        <w:tc>
          <w:tcPr>
            <w:tcW w:w="2974" w:type="dxa"/>
            <w:vMerge/>
            <w:tcBorders>
              <w:top w:val="single" w:sz="8" w:space="0" w:color="auto"/>
              <w:left w:val="single" w:sz="8" w:space="0" w:color="auto"/>
              <w:bottom w:val="single" w:sz="8" w:space="0" w:color="000000"/>
              <w:right w:val="single" w:sz="8" w:space="0" w:color="auto"/>
            </w:tcBorders>
            <w:vAlign w:val="center"/>
            <w:hideMark/>
          </w:tcPr>
          <w:p w:rsidR="003B4716" w:rsidRPr="003926F9" w:rsidRDefault="003B4716" w:rsidP="008B5A56">
            <w:pPr>
              <w:rPr>
                <w:rFonts w:ascii="Franklin Gothic Book" w:hAnsi="Franklin Gothic Book"/>
              </w:rPr>
            </w:pPr>
          </w:p>
        </w:tc>
        <w:tc>
          <w:tcPr>
            <w:tcW w:w="1752" w:type="dxa"/>
            <w:tcBorders>
              <w:top w:val="nil"/>
              <w:left w:val="nil"/>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100 или количество Х цену</w:t>
            </w: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B4716" w:rsidRPr="003926F9" w:rsidRDefault="003B4716" w:rsidP="008B5A56">
            <w:pPr>
              <w:rPr>
                <w:rFonts w:ascii="Franklin Gothic Book" w:hAnsi="Franklin Gothic Book"/>
              </w:rPr>
            </w:pPr>
          </w:p>
        </w:tc>
      </w:tr>
      <w:tr w:rsidR="003B4716" w:rsidRPr="003926F9" w:rsidTr="008B5A56">
        <w:trPr>
          <w:trHeight w:val="255"/>
        </w:trPr>
        <w:tc>
          <w:tcPr>
            <w:tcW w:w="454" w:type="dxa"/>
            <w:tcBorders>
              <w:top w:val="nil"/>
              <w:left w:val="single" w:sz="8" w:space="0" w:color="auto"/>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1</w:t>
            </w:r>
          </w:p>
        </w:tc>
        <w:tc>
          <w:tcPr>
            <w:tcW w:w="3335" w:type="dxa"/>
            <w:tcBorders>
              <w:top w:val="nil"/>
              <w:left w:val="nil"/>
              <w:bottom w:val="single" w:sz="8" w:space="0" w:color="auto"/>
              <w:right w:val="nil"/>
            </w:tcBorders>
            <w:shd w:val="clear" w:color="auto" w:fill="auto"/>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2</w:t>
            </w:r>
          </w:p>
        </w:tc>
        <w:tc>
          <w:tcPr>
            <w:tcW w:w="2974" w:type="dxa"/>
            <w:tcBorders>
              <w:top w:val="nil"/>
              <w:left w:val="single" w:sz="8" w:space="0" w:color="auto"/>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3</w:t>
            </w:r>
          </w:p>
        </w:tc>
        <w:tc>
          <w:tcPr>
            <w:tcW w:w="1752" w:type="dxa"/>
            <w:tcBorders>
              <w:top w:val="nil"/>
              <w:left w:val="nil"/>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4</w:t>
            </w:r>
          </w:p>
        </w:tc>
        <w:tc>
          <w:tcPr>
            <w:tcW w:w="1276" w:type="dxa"/>
            <w:tcBorders>
              <w:top w:val="nil"/>
              <w:left w:val="nil"/>
              <w:bottom w:val="single" w:sz="8" w:space="0" w:color="auto"/>
              <w:right w:val="single" w:sz="8" w:space="0" w:color="auto"/>
            </w:tcBorders>
            <w:shd w:val="clear" w:color="auto" w:fill="auto"/>
            <w:hideMark/>
          </w:tcPr>
          <w:p w:rsidR="003B4716" w:rsidRPr="003926F9" w:rsidRDefault="003B4716" w:rsidP="008B5A56">
            <w:pPr>
              <w:jc w:val="center"/>
              <w:rPr>
                <w:rFonts w:ascii="Franklin Gothic Book" w:hAnsi="Franklin Gothic Book"/>
                <w:bCs/>
              </w:rPr>
            </w:pPr>
            <w:r w:rsidRPr="003926F9">
              <w:rPr>
                <w:rFonts w:ascii="Franklin Gothic Book" w:hAnsi="Franklin Gothic Book"/>
                <w:bCs/>
              </w:rPr>
              <w:t>5</w:t>
            </w:r>
          </w:p>
        </w:tc>
      </w:tr>
      <w:tr w:rsidR="003B4716" w:rsidRPr="003926F9" w:rsidTr="008B5A56">
        <w:trPr>
          <w:trHeight w:val="255"/>
        </w:trPr>
        <w:tc>
          <w:tcPr>
            <w:tcW w:w="9791" w:type="dxa"/>
            <w:gridSpan w:val="5"/>
            <w:tcBorders>
              <w:top w:val="single" w:sz="8" w:space="0" w:color="auto"/>
              <w:left w:val="single" w:sz="8" w:space="0" w:color="auto"/>
              <w:bottom w:val="single" w:sz="8" w:space="0" w:color="auto"/>
              <w:right w:val="single" w:sz="8" w:space="0" w:color="000000"/>
            </w:tcBorders>
            <w:shd w:val="clear" w:color="auto" w:fill="auto"/>
            <w:hideMark/>
          </w:tcPr>
          <w:p w:rsidR="003B4716" w:rsidRPr="003926F9" w:rsidRDefault="003B4716" w:rsidP="008B5A56">
            <w:pPr>
              <w:jc w:val="center"/>
              <w:rPr>
                <w:rFonts w:ascii="Franklin Gothic Book" w:hAnsi="Franklin Gothic Book"/>
                <w:b/>
                <w:bCs/>
              </w:rPr>
            </w:pPr>
          </w:p>
        </w:tc>
      </w:tr>
      <w:tr w:rsidR="003B4716" w:rsidRPr="003926F9" w:rsidTr="008B5A56">
        <w:trPr>
          <w:trHeight w:val="300"/>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1</w:t>
            </w:r>
          </w:p>
        </w:tc>
        <w:tc>
          <w:tcPr>
            <w:tcW w:w="3335"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3B4716" w:rsidRPr="003926F9" w:rsidRDefault="003B4716" w:rsidP="008B5A56">
            <w:pPr>
              <w:jc w:val="center"/>
              <w:rPr>
                <w:rFonts w:ascii="Franklin Gothic Book" w:hAnsi="Franklin Gothic Book"/>
              </w:rPr>
            </w:pPr>
          </w:p>
        </w:tc>
      </w:tr>
      <w:tr w:rsidR="003B4716" w:rsidRPr="003926F9" w:rsidTr="008B5A56">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2</w:t>
            </w:r>
          </w:p>
        </w:tc>
        <w:tc>
          <w:tcPr>
            <w:tcW w:w="3335"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3B4716" w:rsidRPr="003926F9" w:rsidRDefault="003B4716" w:rsidP="008B5A56">
            <w:pPr>
              <w:jc w:val="center"/>
              <w:rPr>
                <w:rFonts w:ascii="Franklin Gothic Book" w:hAnsi="Franklin Gothic Book"/>
              </w:rPr>
            </w:pPr>
          </w:p>
        </w:tc>
      </w:tr>
      <w:tr w:rsidR="003B4716" w:rsidRPr="003926F9" w:rsidTr="008B5A56">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3</w:t>
            </w:r>
          </w:p>
        </w:tc>
        <w:tc>
          <w:tcPr>
            <w:tcW w:w="3335"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276" w:type="dxa"/>
            <w:tcBorders>
              <w:top w:val="nil"/>
              <w:left w:val="nil"/>
              <w:bottom w:val="single" w:sz="4" w:space="0" w:color="auto"/>
              <w:right w:val="single" w:sz="4" w:space="0" w:color="auto"/>
            </w:tcBorders>
            <w:shd w:val="clear" w:color="000000" w:fill="FFFFFF"/>
          </w:tcPr>
          <w:p w:rsidR="003B4716" w:rsidRPr="003926F9" w:rsidRDefault="003B4716" w:rsidP="008B5A56">
            <w:pPr>
              <w:jc w:val="center"/>
              <w:rPr>
                <w:rFonts w:ascii="Franklin Gothic Book" w:hAnsi="Franklin Gothic Book"/>
              </w:rPr>
            </w:pPr>
          </w:p>
        </w:tc>
      </w:tr>
      <w:tr w:rsidR="003B4716" w:rsidRPr="003926F9" w:rsidTr="008B5A56">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4</w:t>
            </w:r>
          </w:p>
        </w:tc>
        <w:tc>
          <w:tcPr>
            <w:tcW w:w="3335"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3B4716" w:rsidRPr="003926F9" w:rsidRDefault="003B4716" w:rsidP="008B5A56">
            <w:pPr>
              <w:jc w:val="center"/>
              <w:rPr>
                <w:rFonts w:ascii="Franklin Gothic Book" w:hAnsi="Franklin Gothic Book"/>
              </w:rPr>
            </w:pPr>
          </w:p>
        </w:tc>
      </w:tr>
      <w:tr w:rsidR="003B4716" w:rsidRPr="003926F9" w:rsidTr="008B5A56">
        <w:trPr>
          <w:trHeight w:val="1530"/>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5</w:t>
            </w:r>
          </w:p>
        </w:tc>
        <w:tc>
          <w:tcPr>
            <w:tcW w:w="3335"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2974"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752" w:type="dxa"/>
            <w:tcBorders>
              <w:top w:val="nil"/>
              <w:left w:val="nil"/>
              <w:bottom w:val="single" w:sz="4" w:space="0" w:color="auto"/>
              <w:right w:val="single" w:sz="4" w:space="0" w:color="auto"/>
            </w:tcBorders>
            <w:shd w:val="clear" w:color="auto" w:fill="auto"/>
          </w:tcPr>
          <w:p w:rsidR="003B4716" w:rsidRPr="003926F9" w:rsidRDefault="003B4716" w:rsidP="008B5A56">
            <w:pPr>
              <w:rPr>
                <w:rFonts w:ascii="Franklin Gothic Book" w:hAnsi="Franklin Gothic Book"/>
              </w:rPr>
            </w:pPr>
          </w:p>
        </w:tc>
        <w:tc>
          <w:tcPr>
            <w:tcW w:w="1276" w:type="dxa"/>
            <w:tcBorders>
              <w:top w:val="nil"/>
              <w:left w:val="nil"/>
              <w:bottom w:val="single" w:sz="4" w:space="0" w:color="auto"/>
              <w:right w:val="single" w:sz="4" w:space="0" w:color="auto"/>
            </w:tcBorders>
            <w:shd w:val="clear" w:color="auto" w:fill="auto"/>
          </w:tcPr>
          <w:p w:rsidR="003B4716" w:rsidRPr="003926F9" w:rsidRDefault="003B4716" w:rsidP="008B5A56">
            <w:pPr>
              <w:jc w:val="center"/>
              <w:rPr>
                <w:rFonts w:ascii="Franklin Gothic Book" w:hAnsi="Franklin Gothic Book"/>
              </w:rPr>
            </w:pPr>
          </w:p>
        </w:tc>
      </w:tr>
      <w:tr w:rsidR="003B4716" w:rsidRPr="003926F9" w:rsidTr="008B5A56">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 </w:t>
            </w:r>
          </w:p>
        </w:tc>
        <w:tc>
          <w:tcPr>
            <w:tcW w:w="3335" w:type="dxa"/>
            <w:tcBorders>
              <w:top w:val="nil"/>
              <w:left w:val="nil"/>
              <w:bottom w:val="single" w:sz="4" w:space="0" w:color="auto"/>
              <w:right w:val="single" w:sz="4" w:space="0" w:color="auto"/>
            </w:tcBorders>
            <w:shd w:val="clear" w:color="auto" w:fill="auto"/>
            <w:vAlign w:val="bottom"/>
            <w:hideMark/>
          </w:tcPr>
          <w:p w:rsidR="003B4716" w:rsidRPr="003926F9" w:rsidRDefault="003B4716" w:rsidP="008B5A56">
            <w:pPr>
              <w:rPr>
                <w:rFonts w:ascii="Franklin Gothic Book" w:hAnsi="Franklin Gothic Book"/>
                <w:b/>
                <w:bCs/>
              </w:rPr>
            </w:pPr>
            <w:r w:rsidRPr="003926F9">
              <w:rPr>
                <w:rFonts w:ascii="Franklin Gothic Book" w:hAnsi="Franklin Gothic Book"/>
                <w:b/>
                <w:bCs/>
              </w:rPr>
              <w:t xml:space="preserve">ИТОГО </w:t>
            </w:r>
          </w:p>
        </w:tc>
        <w:tc>
          <w:tcPr>
            <w:tcW w:w="2974" w:type="dxa"/>
            <w:tcBorders>
              <w:top w:val="nil"/>
              <w:left w:val="nil"/>
              <w:bottom w:val="single" w:sz="4" w:space="0" w:color="auto"/>
              <w:right w:val="single" w:sz="4" w:space="0" w:color="auto"/>
            </w:tcBorders>
            <w:shd w:val="clear" w:color="auto" w:fill="auto"/>
            <w:noWrap/>
            <w:vAlign w:val="bottom"/>
            <w:hideMark/>
          </w:tcPr>
          <w:p w:rsidR="003B4716" w:rsidRPr="003926F9" w:rsidRDefault="003B4716" w:rsidP="008B5A56">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vAlign w:val="bottom"/>
            <w:hideMark/>
          </w:tcPr>
          <w:p w:rsidR="003B4716" w:rsidRPr="003926F9" w:rsidRDefault="003B4716" w:rsidP="008B5A56">
            <w:pPr>
              <w:jc w:val="right"/>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vAlign w:val="bottom"/>
          </w:tcPr>
          <w:p w:rsidR="003B4716" w:rsidRPr="003926F9" w:rsidRDefault="003B4716" w:rsidP="008B5A56">
            <w:pPr>
              <w:jc w:val="right"/>
              <w:rPr>
                <w:rFonts w:ascii="Franklin Gothic Book" w:hAnsi="Franklin Gothic Book"/>
                <w:b/>
                <w:bCs/>
              </w:rPr>
            </w:pPr>
          </w:p>
        </w:tc>
      </w:tr>
      <w:tr w:rsidR="003B4716" w:rsidRPr="003926F9" w:rsidTr="008B5A56">
        <w:trPr>
          <w:trHeight w:val="255"/>
        </w:trPr>
        <w:tc>
          <w:tcPr>
            <w:tcW w:w="454" w:type="dxa"/>
            <w:tcBorders>
              <w:top w:val="nil"/>
              <w:left w:val="single" w:sz="4" w:space="0" w:color="auto"/>
              <w:bottom w:val="single" w:sz="4" w:space="0" w:color="auto"/>
              <w:right w:val="single" w:sz="4" w:space="0" w:color="auto"/>
            </w:tcBorders>
            <w:shd w:val="clear" w:color="auto" w:fill="auto"/>
            <w:hideMark/>
          </w:tcPr>
          <w:p w:rsidR="003B4716" w:rsidRPr="003926F9" w:rsidRDefault="003B4716" w:rsidP="008B5A56">
            <w:pPr>
              <w:jc w:val="center"/>
              <w:rPr>
                <w:rFonts w:ascii="Franklin Gothic Book" w:hAnsi="Franklin Gothic Book"/>
              </w:rPr>
            </w:pPr>
            <w:r w:rsidRPr="003926F9">
              <w:rPr>
                <w:rFonts w:ascii="Franklin Gothic Book" w:hAnsi="Franklin Gothic Book"/>
              </w:rPr>
              <w:t> </w:t>
            </w:r>
          </w:p>
        </w:tc>
        <w:tc>
          <w:tcPr>
            <w:tcW w:w="3335" w:type="dxa"/>
            <w:tcBorders>
              <w:top w:val="nil"/>
              <w:left w:val="nil"/>
              <w:bottom w:val="single" w:sz="4" w:space="0" w:color="auto"/>
              <w:right w:val="single" w:sz="4" w:space="0" w:color="auto"/>
            </w:tcBorders>
            <w:shd w:val="clear" w:color="auto" w:fill="auto"/>
            <w:hideMark/>
          </w:tcPr>
          <w:p w:rsidR="003B4716" w:rsidRPr="003926F9" w:rsidRDefault="003B4716" w:rsidP="008B5A56">
            <w:pPr>
              <w:rPr>
                <w:rFonts w:ascii="Franklin Gothic Book" w:hAnsi="Franklin Gothic Book"/>
              </w:rPr>
            </w:pPr>
            <w:r w:rsidRPr="003926F9">
              <w:rPr>
                <w:rFonts w:ascii="Franklin Gothic Book" w:hAnsi="Franklin Gothic Book"/>
              </w:rPr>
              <w:t>НДС 18%</w:t>
            </w:r>
          </w:p>
        </w:tc>
        <w:tc>
          <w:tcPr>
            <w:tcW w:w="2974" w:type="dxa"/>
            <w:tcBorders>
              <w:top w:val="nil"/>
              <w:left w:val="nil"/>
              <w:bottom w:val="single" w:sz="4" w:space="0" w:color="auto"/>
              <w:right w:val="single" w:sz="4" w:space="0" w:color="auto"/>
            </w:tcBorders>
            <w:shd w:val="clear" w:color="auto" w:fill="auto"/>
            <w:hideMark/>
          </w:tcPr>
          <w:p w:rsidR="003B4716" w:rsidRPr="003926F9" w:rsidRDefault="003B4716" w:rsidP="008B5A56">
            <w:pPr>
              <w:rPr>
                <w:rFonts w:ascii="Franklin Gothic Book" w:hAnsi="Franklin Gothic Book"/>
              </w:rPr>
            </w:pPr>
            <w:r w:rsidRPr="003926F9">
              <w:rPr>
                <w:rFonts w:ascii="Franklin Gothic Book" w:hAnsi="Franklin Gothic Book"/>
              </w:rPr>
              <w:t> </w:t>
            </w:r>
          </w:p>
        </w:tc>
        <w:tc>
          <w:tcPr>
            <w:tcW w:w="1752" w:type="dxa"/>
            <w:tcBorders>
              <w:top w:val="nil"/>
              <w:left w:val="nil"/>
              <w:bottom w:val="single" w:sz="4" w:space="0" w:color="auto"/>
              <w:right w:val="single" w:sz="4" w:space="0" w:color="auto"/>
            </w:tcBorders>
            <w:shd w:val="clear" w:color="auto" w:fill="auto"/>
            <w:hideMark/>
          </w:tcPr>
          <w:p w:rsidR="003B4716" w:rsidRPr="003926F9" w:rsidRDefault="003B4716" w:rsidP="008B5A56">
            <w:pPr>
              <w:rPr>
                <w:rFonts w:ascii="Franklin Gothic Book" w:hAnsi="Franklin Gothic Book"/>
              </w:rPr>
            </w:pPr>
            <w:r w:rsidRPr="003926F9">
              <w:rPr>
                <w:rFonts w:ascii="Franklin Gothic Book" w:hAnsi="Franklin Gothic Book"/>
              </w:rPr>
              <w:t> </w:t>
            </w:r>
          </w:p>
        </w:tc>
        <w:tc>
          <w:tcPr>
            <w:tcW w:w="1276" w:type="dxa"/>
            <w:tcBorders>
              <w:top w:val="nil"/>
              <w:left w:val="nil"/>
              <w:bottom w:val="single" w:sz="4" w:space="0" w:color="auto"/>
              <w:right w:val="single" w:sz="4" w:space="0" w:color="auto"/>
            </w:tcBorders>
            <w:shd w:val="clear" w:color="auto" w:fill="auto"/>
          </w:tcPr>
          <w:p w:rsidR="003B4716" w:rsidRPr="003926F9" w:rsidRDefault="003B4716" w:rsidP="008B5A56">
            <w:pPr>
              <w:jc w:val="right"/>
              <w:rPr>
                <w:rFonts w:ascii="Franklin Gothic Book" w:hAnsi="Franklin Gothic Book"/>
                <w:b/>
                <w:bCs/>
              </w:rPr>
            </w:pPr>
          </w:p>
        </w:tc>
      </w:tr>
      <w:tr w:rsidR="003B4716" w:rsidRPr="003926F9" w:rsidTr="008B5A56">
        <w:trPr>
          <w:trHeight w:val="255"/>
        </w:trPr>
        <w:tc>
          <w:tcPr>
            <w:tcW w:w="454" w:type="dxa"/>
            <w:tcBorders>
              <w:top w:val="nil"/>
              <w:left w:val="single" w:sz="4" w:space="0" w:color="auto"/>
              <w:bottom w:val="single" w:sz="4" w:space="0" w:color="auto"/>
              <w:right w:val="single" w:sz="4" w:space="0" w:color="auto"/>
            </w:tcBorders>
            <w:shd w:val="clear" w:color="auto" w:fill="auto"/>
            <w:vAlign w:val="bottom"/>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 </w:t>
            </w:r>
          </w:p>
        </w:tc>
        <w:tc>
          <w:tcPr>
            <w:tcW w:w="6309" w:type="dxa"/>
            <w:gridSpan w:val="2"/>
            <w:tcBorders>
              <w:top w:val="single" w:sz="4" w:space="0" w:color="auto"/>
              <w:left w:val="nil"/>
              <w:bottom w:val="single" w:sz="4" w:space="0" w:color="auto"/>
              <w:right w:val="single" w:sz="4" w:space="0" w:color="auto"/>
            </w:tcBorders>
            <w:shd w:val="clear" w:color="auto" w:fill="auto"/>
            <w:vAlign w:val="bottom"/>
            <w:hideMark/>
          </w:tcPr>
          <w:p w:rsidR="003B4716" w:rsidRPr="003926F9" w:rsidRDefault="003B4716" w:rsidP="008B5A56">
            <w:pPr>
              <w:rPr>
                <w:rFonts w:ascii="Franklin Gothic Book" w:hAnsi="Franklin Gothic Book"/>
                <w:b/>
                <w:bCs/>
              </w:rPr>
            </w:pPr>
            <w:r w:rsidRPr="003926F9">
              <w:rPr>
                <w:rFonts w:ascii="Franklin Gothic Book" w:hAnsi="Franklin Gothic Book"/>
                <w:b/>
                <w:bCs/>
              </w:rPr>
              <w:t>ВСЕГО ПО СМЕТЕ</w:t>
            </w:r>
          </w:p>
        </w:tc>
        <w:tc>
          <w:tcPr>
            <w:tcW w:w="1752" w:type="dxa"/>
            <w:tcBorders>
              <w:top w:val="nil"/>
              <w:left w:val="nil"/>
              <w:bottom w:val="single" w:sz="4" w:space="0" w:color="auto"/>
              <w:right w:val="single" w:sz="4" w:space="0" w:color="auto"/>
            </w:tcBorders>
            <w:shd w:val="clear" w:color="auto" w:fill="auto"/>
            <w:vAlign w:val="bottom"/>
            <w:hideMark/>
          </w:tcPr>
          <w:p w:rsidR="003B4716" w:rsidRPr="003926F9" w:rsidRDefault="003B4716" w:rsidP="008B5A56">
            <w:pPr>
              <w:jc w:val="center"/>
              <w:rPr>
                <w:rFonts w:ascii="Franklin Gothic Book" w:hAnsi="Franklin Gothic Book"/>
                <w:b/>
                <w:bCs/>
              </w:rPr>
            </w:pPr>
            <w:r w:rsidRPr="003926F9">
              <w:rPr>
                <w:rFonts w:ascii="Franklin Gothic Book" w:hAnsi="Franklin Gothic Book"/>
                <w:b/>
                <w:bCs/>
              </w:rPr>
              <w:t> </w:t>
            </w:r>
          </w:p>
        </w:tc>
        <w:tc>
          <w:tcPr>
            <w:tcW w:w="1276" w:type="dxa"/>
            <w:tcBorders>
              <w:top w:val="nil"/>
              <w:left w:val="nil"/>
              <w:bottom w:val="single" w:sz="4" w:space="0" w:color="auto"/>
              <w:right w:val="single" w:sz="4" w:space="0" w:color="auto"/>
            </w:tcBorders>
            <w:shd w:val="clear" w:color="auto" w:fill="auto"/>
            <w:noWrap/>
            <w:vAlign w:val="bottom"/>
          </w:tcPr>
          <w:p w:rsidR="003B4716" w:rsidRPr="003926F9" w:rsidRDefault="003B4716" w:rsidP="008B5A56">
            <w:pPr>
              <w:jc w:val="right"/>
              <w:rPr>
                <w:rFonts w:ascii="Franklin Gothic Book" w:hAnsi="Franklin Gothic Book"/>
                <w:b/>
                <w:bCs/>
              </w:rPr>
            </w:pPr>
          </w:p>
        </w:tc>
      </w:tr>
    </w:tbl>
    <w:p w:rsidR="003B4716" w:rsidRPr="003926F9" w:rsidRDefault="003B4716" w:rsidP="003B4716">
      <w:pPr>
        <w:widowControl w:val="0"/>
        <w:tabs>
          <w:tab w:val="left" w:pos="3231"/>
        </w:tabs>
        <w:autoSpaceDE w:val="0"/>
        <w:autoSpaceDN w:val="0"/>
        <w:adjustRightInd w:val="0"/>
        <w:jc w:val="center"/>
        <w:rPr>
          <w:rFonts w:ascii="Franklin Gothic Book" w:hAnsi="Franklin Gothic Book"/>
          <w:b/>
        </w:rPr>
      </w:pPr>
    </w:p>
    <w:tbl>
      <w:tblPr>
        <w:tblW w:w="10160" w:type="dxa"/>
        <w:tblLayout w:type="fixed"/>
        <w:tblLook w:val="04A0" w:firstRow="1" w:lastRow="0" w:firstColumn="1" w:lastColumn="0" w:noHBand="0" w:noVBand="1"/>
      </w:tblPr>
      <w:tblGrid>
        <w:gridCol w:w="5218"/>
        <w:gridCol w:w="4942"/>
      </w:tblGrid>
      <w:tr w:rsidR="003B4716" w:rsidRPr="003926F9" w:rsidTr="008B5A56">
        <w:trPr>
          <w:trHeight w:val="60"/>
        </w:trPr>
        <w:tc>
          <w:tcPr>
            <w:tcW w:w="5218" w:type="dxa"/>
          </w:tcPr>
          <w:p w:rsidR="003B4716" w:rsidRPr="003926F9" w:rsidRDefault="003B4716" w:rsidP="008B5A56">
            <w:pPr>
              <w:widowControl w:val="0"/>
              <w:shd w:val="clear" w:color="auto" w:fill="FFFFFF"/>
              <w:autoSpaceDE w:val="0"/>
              <w:autoSpaceDN w:val="0"/>
              <w:adjustRightInd w:val="0"/>
              <w:ind w:right="-1"/>
              <w:jc w:val="right"/>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color w:val="000000" w:themeColor="text1"/>
              </w:rPr>
            </w:pPr>
            <w:r w:rsidRPr="003926F9">
              <w:rPr>
                <w:rFonts w:ascii="Franklin Gothic Book" w:hAnsi="Franklin Gothic Book"/>
                <w:b/>
                <w:bCs/>
                <w:color w:val="000000" w:themeColor="text1"/>
                <w:spacing w:val="-3"/>
              </w:rPr>
              <w:t>«ЗАКАЗЧИК»</w:t>
            </w:r>
          </w:p>
          <w:p w:rsidR="003B4716" w:rsidRPr="003926F9" w:rsidRDefault="003B4716" w:rsidP="008B5A56">
            <w:pPr>
              <w:widowControl w:val="0"/>
              <w:shd w:val="clear" w:color="auto" w:fill="FFFFFF"/>
              <w:autoSpaceDE w:val="0"/>
              <w:autoSpaceDN w:val="0"/>
              <w:adjustRightInd w:val="0"/>
              <w:ind w:left="43" w:right="-1"/>
              <w:jc w:val="both"/>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left="43" w:right="-1"/>
              <w:jc w:val="both"/>
              <w:rPr>
                <w:rFonts w:ascii="Franklin Gothic Book" w:hAnsi="Franklin Gothic Book"/>
                <w:color w:val="000000" w:themeColor="text1"/>
              </w:rPr>
            </w:pPr>
            <w:r w:rsidRPr="003926F9">
              <w:rPr>
                <w:rFonts w:ascii="Franklin Gothic Book" w:hAnsi="Franklin Gothic Book"/>
                <w:b/>
                <w:bCs/>
                <w:color w:val="000000" w:themeColor="text1"/>
                <w:spacing w:val="-3"/>
              </w:rPr>
              <w:t>ПАО «НМТП</w:t>
            </w:r>
            <w:r w:rsidRPr="003926F9">
              <w:rPr>
                <w:rFonts w:ascii="Franklin Gothic Book" w:hAnsi="Franklin Gothic Book"/>
                <w:b/>
                <w:bCs/>
                <w:color w:val="000000" w:themeColor="text1"/>
                <w:spacing w:val="-5"/>
              </w:rPr>
              <w:t>»</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Заказчик                </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_________________________(_______)</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1"/>
              </w:rPr>
            </w:pPr>
            <w:r w:rsidRPr="003926F9">
              <w:rPr>
                <w:rFonts w:ascii="Franklin Gothic Book" w:hAnsi="Franklin Gothic Book"/>
                <w:b/>
                <w:bCs/>
                <w:color w:val="000000" w:themeColor="text1"/>
                <w:spacing w:val="-3"/>
              </w:rPr>
              <w:t xml:space="preserve">  </w:t>
            </w: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 xml:space="preserve">.            </w:t>
            </w:r>
          </w:p>
        </w:tc>
        <w:tc>
          <w:tcPr>
            <w:tcW w:w="4942" w:type="dxa"/>
          </w:tcPr>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jc w:val="center"/>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3B4716" w:rsidRPr="003926F9" w:rsidRDefault="003B4716" w:rsidP="008B5A56">
            <w:pPr>
              <w:widowControl w:val="0"/>
              <w:autoSpaceDE w:val="0"/>
              <w:autoSpaceDN w:val="0"/>
              <w:adjustRightInd w:val="0"/>
              <w:rPr>
                <w:rFonts w:ascii="Franklin Gothic Book" w:hAnsi="Franklin Gothic Book"/>
                <w:bCs/>
                <w:color w:val="000000" w:themeColor="text1"/>
              </w:rPr>
            </w:pPr>
          </w:p>
          <w:p w:rsidR="003B4716" w:rsidRPr="003926F9" w:rsidRDefault="003B4716" w:rsidP="008B5A56">
            <w:pPr>
              <w:widowControl w:val="0"/>
              <w:autoSpaceDE w:val="0"/>
              <w:autoSpaceDN w:val="0"/>
              <w:adjustRightInd w:val="0"/>
              <w:rPr>
                <w:rFonts w:ascii="Franklin Gothic Book" w:hAnsi="Franklin Gothic Book"/>
                <w:bCs/>
                <w:color w:val="000000" w:themeColor="text1"/>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Подрядчик</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r w:rsidRPr="003926F9">
              <w:rPr>
                <w:rFonts w:ascii="Franklin Gothic Book" w:hAnsi="Franklin Gothic Book"/>
                <w:b/>
                <w:bCs/>
                <w:color w:val="000000" w:themeColor="text1"/>
                <w:spacing w:val="-3"/>
              </w:rPr>
              <w:t xml:space="preserve">_________________(_______) </w:t>
            </w:r>
          </w:p>
          <w:p w:rsidR="003B4716" w:rsidRPr="003926F9" w:rsidRDefault="003B4716" w:rsidP="008B5A56">
            <w:pPr>
              <w:widowControl w:val="0"/>
              <w:shd w:val="clear" w:color="auto" w:fill="FFFFFF"/>
              <w:autoSpaceDE w:val="0"/>
              <w:autoSpaceDN w:val="0"/>
              <w:adjustRightInd w:val="0"/>
              <w:ind w:right="-1"/>
              <w:rPr>
                <w:rFonts w:ascii="Franklin Gothic Book" w:hAnsi="Franklin Gothic Book"/>
                <w:b/>
                <w:bCs/>
                <w:color w:val="000000" w:themeColor="text1"/>
                <w:spacing w:val="-3"/>
              </w:rPr>
            </w:pPr>
            <w:proofErr w:type="spellStart"/>
            <w:r w:rsidRPr="003926F9">
              <w:rPr>
                <w:rFonts w:ascii="Franklin Gothic Book" w:hAnsi="Franklin Gothic Book"/>
                <w:b/>
                <w:bCs/>
                <w:color w:val="000000" w:themeColor="text1"/>
                <w:spacing w:val="-3"/>
              </w:rPr>
              <w:t>м.п</w:t>
            </w:r>
            <w:proofErr w:type="spellEnd"/>
            <w:r w:rsidRPr="003926F9">
              <w:rPr>
                <w:rFonts w:ascii="Franklin Gothic Book" w:hAnsi="Franklin Gothic Book"/>
                <w:b/>
                <w:bCs/>
                <w:color w:val="000000" w:themeColor="text1"/>
                <w:spacing w:val="-3"/>
              </w:rPr>
              <w:t>.</w:t>
            </w:r>
          </w:p>
        </w:tc>
      </w:tr>
    </w:tbl>
    <w:p w:rsidR="003B4716" w:rsidRPr="003926F9" w:rsidRDefault="003B4716" w:rsidP="003B4716">
      <w:pPr>
        <w:suppressAutoHyphens/>
        <w:jc w:val="center"/>
        <w:rPr>
          <w:rFonts w:ascii="Franklin Gothic Book" w:hAnsi="Franklin Gothic Book"/>
          <w:b/>
          <w:lang w:eastAsia="ar-SA"/>
        </w:rPr>
      </w:pPr>
    </w:p>
    <w:p w:rsidR="003B4716" w:rsidRDefault="003B4716" w:rsidP="003B4716">
      <w:pPr>
        <w:jc w:val="center"/>
        <w:rPr>
          <w:rFonts w:ascii="Franklin Gothic Book" w:hAnsi="Franklin Gothic Book"/>
        </w:rPr>
      </w:pPr>
    </w:p>
    <w:p w:rsidR="00325213" w:rsidRPr="0029399D" w:rsidRDefault="00325213" w:rsidP="003B4716">
      <w:pPr>
        <w:jc w:val="center"/>
        <w:rPr>
          <w:rFonts w:ascii="Franklin Gothic Book" w:hAnsi="Franklin Gothic Book"/>
        </w:rPr>
      </w:pPr>
    </w:p>
    <w:p w:rsidR="003B4716" w:rsidRDefault="003B4716" w:rsidP="003B4716">
      <w:pPr>
        <w:jc w:val="right"/>
        <w:rPr>
          <w:rFonts w:ascii="Franklin Gothic Book" w:hAnsi="Franklin Gothic Book"/>
          <w:b/>
        </w:rPr>
      </w:pPr>
    </w:p>
    <w:p w:rsidR="003B4716" w:rsidRDefault="003B4716" w:rsidP="003B4716">
      <w:pPr>
        <w:jc w:val="right"/>
        <w:rPr>
          <w:rFonts w:ascii="Franklin Gothic Book" w:hAnsi="Franklin Gothic Book"/>
          <w:b/>
        </w:rPr>
      </w:pPr>
    </w:p>
    <w:p w:rsidR="003B4716" w:rsidRPr="007002A7" w:rsidRDefault="003B4716" w:rsidP="003B4716">
      <w:pPr>
        <w:widowControl w:val="0"/>
        <w:tabs>
          <w:tab w:val="left" w:pos="3231"/>
        </w:tabs>
        <w:autoSpaceDE w:val="0"/>
        <w:autoSpaceDN w:val="0"/>
        <w:adjustRightInd w:val="0"/>
        <w:jc w:val="center"/>
        <w:rPr>
          <w:rFonts w:ascii="Franklin Gothic Book" w:eastAsia="Calibri" w:hAnsi="Franklin Gothic Book"/>
          <w:b/>
          <w:lang w:eastAsia="en-US"/>
        </w:rPr>
      </w:pPr>
      <w:r w:rsidRPr="007002A7">
        <w:rPr>
          <w:rFonts w:ascii="Franklin Gothic Book" w:eastAsia="Calibri" w:hAnsi="Franklin Gothic Book"/>
          <w:b/>
          <w:lang w:eastAsia="en-US"/>
        </w:rPr>
        <w:t>Приложение №</w:t>
      </w:r>
      <w:r>
        <w:rPr>
          <w:rFonts w:ascii="Franklin Gothic Book" w:eastAsia="Calibri" w:hAnsi="Franklin Gothic Book"/>
          <w:b/>
          <w:lang w:eastAsia="en-US"/>
        </w:rPr>
        <w:t>3</w:t>
      </w:r>
    </w:p>
    <w:p w:rsidR="003B4716" w:rsidRPr="007002A7" w:rsidRDefault="003B4716" w:rsidP="003B4716">
      <w:pPr>
        <w:widowControl w:val="0"/>
        <w:tabs>
          <w:tab w:val="left" w:pos="3231"/>
        </w:tabs>
        <w:autoSpaceDE w:val="0"/>
        <w:autoSpaceDN w:val="0"/>
        <w:adjustRightInd w:val="0"/>
        <w:jc w:val="center"/>
        <w:rPr>
          <w:rFonts w:ascii="Franklin Gothic Book" w:hAnsi="Franklin Gothic Book"/>
          <w:b/>
        </w:rPr>
      </w:pPr>
      <w:r w:rsidRPr="007002A7">
        <w:rPr>
          <w:rFonts w:ascii="Franklin Gothic Book" w:hAnsi="Franklin Gothic Book"/>
          <w:b/>
        </w:rPr>
        <w:t>к Договору №________ от _______________ 2016</w:t>
      </w:r>
    </w:p>
    <w:p w:rsidR="003B4716" w:rsidRPr="00D86EA6" w:rsidRDefault="003B4716" w:rsidP="003B4716">
      <w:pPr>
        <w:jc w:val="center"/>
        <w:rPr>
          <w:rFonts w:ascii="Franklin Gothic Book" w:hAnsi="Franklin Gothic Book"/>
        </w:rPr>
      </w:pPr>
    </w:p>
    <w:p w:rsidR="003B4716" w:rsidRPr="00D86EA6" w:rsidRDefault="003B4716" w:rsidP="003B4716">
      <w:pPr>
        <w:jc w:val="center"/>
        <w:rPr>
          <w:rFonts w:ascii="Franklin Gothic Book" w:hAnsi="Franklin Gothic Book"/>
          <w:b/>
        </w:rPr>
      </w:pPr>
      <w:r w:rsidRPr="00D86EA6">
        <w:rPr>
          <w:rFonts w:ascii="Franklin Gothic Book" w:hAnsi="Franklin Gothic Book"/>
          <w:b/>
        </w:rPr>
        <w:lastRenderedPageBreak/>
        <w:t>Образец уведомления о связанности сторон</w:t>
      </w:r>
    </w:p>
    <w:p w:rsidR="003B4716" w:rsidRPr="00D86EA6" w:rsidRDefault="003B4716" w:rsidP="003B4716">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Прим.:</w:t>
      </w:r>
      <w:r w:rsidRPr="00D86EA6">
        <w:rPr>
          <w:rFonts w:ascii="Franklin Gothic Book" w:hAnsi="Franklin Gothic Book"/>
          <w:u w:val="single"/>
        </w:rPr>
        <w:t xml:space="preserve"> уведомление готовится Подрядчиком)</w:t>
      </w:r>
    </w:p>
    <w:p w:rsidR="003B4716" w:rsidRPr="00D86EA6" w:rsidRDefault="003B4716" w:rsidP="003B4716">
      <w:pPr>
        <w:jc w:val="center"/>
        <w:rPr>
          <w:rFonts w:ascii="Franklin Gothic Book" w:hAnsi="Franklin Gothic Book"/>
        </w:rPr>
      </w:pPr>
    </w:p>
    <w:p w:rsidR="003B4716" w:rsidRPr="00D86EA6" w:rsidRDefault="003B4716" w:rsidP="003B4716">
      <w:pPr>
        <w:jc w:val="center"/>
        <w:rPr>
          <w:rFonts w:ascii="Franklin Gothic Book" w:hAnsi="Franklin Gothic Book"/>
        </w:rPr>
      </w:pPr>
      <w:r w:rsidRPr="00D86EA6">
        <w:rPr>
          <w:rFonts w:ascii="Franklin Gothic Book" w:hAnsi="Franklin Gothic Book"/>
        </w:rPr>
        <w:t>Таблица для заполнения Подрядчиком:</w:t>
      </w:r>
    </w:p>
    <w:p w:rsidR="003B4716" w:rsidRPr="00D86EA6" w:rsidRDefault="003B4716" w:rsidP="003B4716">
      <w:pPr>
        <w:jc w:val="center"/>
        <w:rPr>
          <w:rFonts w:ascii="Franklin Gothic Book" w:hAnsi="Franklin Gothic Book"/>
          <w:u w:val="single"/>
        </w:rPr>
      </w:pPr>
      <w:r w:rsidRPr="00D86EA6">
        <w:rPr>
          <w:rFonts w:ascii="Franklin Gothic Book" w:hAnsi="Franklin Gothic Book"/>
          <w:u w:val="single"/>
        </w:rPr>
        <w:t>(</w:t>
      </w:r>
      <w:r w:rsidRPr="00D86EA6">
        <w:rPr>
          <w:rFonts w:ascii="Franklin Gothic Book" w:hAnsi="Franklin Gothic Book"/>
          <w:b/>
          <w:u w:val="single"/>
        </w:rPr>
        <w:t xml:space="preserve">Прим.: </w:t>
      </w:r>
      <w:r w:rsidRPr="00D86EA6">
        <w:rPr>
          <w:rFonts w:ascii="Franklin Gothic Book" w:hAnsi="Franklin Gothic Book"/>
          <w:u w:val="single"/>
        </w:rPr>
        <w:t>необходимо отметить нужное)</w:t>
      </w:r>
    </w:p>
    <w:p w:rsidR="003B4716" w:rsidRPr="00D86EA6" w:rsidRDefault="003B4716" w:rsidP="003B4716">
      <w:pPr>
        <w:jc w:val="center"/>
        <w:rPr>
          <w:rFonts w:ascii="Franklin Gothic Book" w:hAnsi="Franklin Gothic Book"/>
        </w:rPr>
      </w:pPr>
    </w:p>
    <w:p w:rsidR="003B4716" w:rsidRPr="00D86EA6" w:rsidRDefault="003B4716" w:rsidP="003B4716">
      <w:pPr>
        <w:jc w:val="center"/>
        <w:rPr>
          <w:rFonts w:ascii="Franklin Gothic Book" w:hAnsi="Franklin Gothic Book"/>
        </w:rPr>
      </w:pPr>
      <w:r w:rsidRPr="00D86EA6">
        <w:rPr>
          <w:rFonts w:ascii="Franklin Gothic Book" w:hAnsi="Franklin Gothic Book"/>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6" w:history="1">
        <w:r w:rsidRPr="00D86EA6">
          <w:rPr>
            <w:rStyle w:val="aa"/>
            <w:rFonts w:ascii="Franklin Gothic Book" w:hAnsi="Franklin Gothic Book"/>
            <w:lang w:val="en-US"/>
          </w:rPr>
          <w:t>www</w:t>
        </w:r>
        <w:r w:rsidRPr="00D86EA6">
          <w:rPr>
            <w:rStyle w:val="aa"/>
            <w:rFonts w:ascii="Franklin Gothic Book" w:hAnsi="Franklin Gothic Book"/>
          </w:rPr>
          <w:t>.</w:t>
        </w:r>
        <w:proofErr w:type="spellStart"/>
        <w:r w:rsidRPr="00D86EA6">
          <w:rPr>
            <w:rStyle w:val="aa"/>
            <w:rFonts w:ascii="Franklin Gothic Book" w:hAnsi="Franklin Gothic Book"/>
            <w:lang w:val="en-US"/>
          </w:rPr>
          <w:t>nmtp</w:t>
        </w:r>
        <w:proofErr w:type="spellEnd"/>
        <w:r w:rsidRPr="00D86EA6">
          <w:rPr>
            <w:rStyle w:val="aa"/>
            <w:rFonts w:ascii="Franklin Gothic Book" w:hAnsi="Franklin Gothic Book"/>
          </w:rPr>
          <w:t>.</w:t>
        </w:r>
        <w:r w:rsidRPr="00D86EA6">
          <w:rPr>
            <w:rStyle w:val="aa"/>
            <w:rFonts w:ascii="Franklin Gothic Book" w:hAnsi="Franklin Gothic Book"/>
            <w:lang w:val="en-US"/>
          </w:rPr>
          <w:t>info</w:t>
        </w:r>
      </w:hyperlink>
      <w:r w:rsidRPr="00D86EA6">
        <w:rPr>
          <w:rFonts w:ascii="Franklin Gothic Book" w:hAnsi="Franklin Gothic Book"/>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3B4716" w:rsidRPr="00D86EA6" w:rsidRDefault="003B4716" w:rsidP="003B4716">
      <w:pPr>
        <w:rPr>
          <w:rFonts w:ascii="Franklin Gothic Book" w:hAnsi="Franklin Gothic Book"/>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3"/>
        <w:gridCol w:w="5331"/>
      </w:tblGrid>
      <w:tr w:rsidR="003B4716" w:rsidRPr="00D86EA6" w:rsidTr="008B5A56">
        <w:trPr>
          <w:trHeight w:hRule="exact" w:val="640"/>
        </w:trPr>
        <w:tc>
          <w:tcPr>
            <w:tcW w:w="4875" w:type="dxa"/>
          </w:tcPr>
          <w:p w:rsidR="003B4716" w:rsidRPr="00D86EA6" w:rsidRDefault="003B4716" w:rsidP="008B5A56">
            <w:pPr>
              <w:rPr>
                <w:rFonts w:ascii="Franklin Gothic Book" w:hAnsi="Franklin Gothic Book"/>
              </w:rPr>
            </w:pPr>
            <w:r w:rsidRPr="00D86EA6">
              <w:rPr>
                <w:rFonts w:ascii="Franklin Gothic Book" w:hAnsi="Franklin Gothic Book"/>
              </w:rPr>
              <w:t>Признаки связанных сторон</w:t>
            </w:r>
          </w:p>
          <w:p w:rsidR="003B4716" w:rsidRPr="00D86EA6" w:rsidRDefault="003B4716" w:rsidP="008B5A56">
            <w:pPr>
              <w:rPr>
                <w:rFonts w:ascii="Franklin Gothic Book" w:hAnsi="Franklin Gothic Book"/>
              </w:rPr>
            </w:pPr>
            <w:r w:rsidRPr="00D86EA6">
              <w:rPr>
                <w:rFonts w:ascii="Franklin Gothic Book" w:hAnsi="Franklin Gothic Book"/>
              </w:rPr>
              <w:t>(отметить нужное):</w:t>
            </w:r>
          </w:p>
        </w:tc>
        <w:tc>
          <w:tcPr>
            <w:tcW w:w="4765" w:type="dxa"/>
          </w:tcPr>
          <w:p w:rsidR="003B4716" w:rsidRPr="00D86EA6" w:rsidRDefault="003B4716" w:rsidP="008B5A56">
            <w:pPr>
              <w:rPr>
                <w:rFonts w:ascii="Franklin Gothic Book" w:hAnsi="Franklin Gothic Book"/>
              </w:rPr>
            </w:pPr>
            <w:r w:rsidRPr="00D86EA6">
              <w:rPr>
                <w:rFonts w:ascii="Franklin Gothic Book" w:hAnsi="Franklin Gothic Book"/>
              </w:rPr>
              <w:t>Признаки не связанных сторон</w:t>
            </w:r>
          </w:p>
          <w:p w:rsidR="003B4716" w:rsidRPr="00D86EA6" w:rsidRDefault="003B4716" w:rsidP="008B5A56">
            <w:pPr>
              <w:rPr>
                <w:rFonts w:ascii="Franklin Gothic Book" w:hAnsi="Franklin Gothic Book"/>
              </w:rPr>
            </w:pPr>
            <w:r w:rsidRPr="00D86EA6">
              <w:rPr>
                <w:rFonts w:ascii="Franklin Gothic Book" w:hAnsi="Franklin Gothic Book"/>
              </w:rPr>
              <w:t>(отметить нужное):</w:t>
            </w:r>
          </w:p>
        </w:tc>
      </w:tr>
      <w:tr w:rsidR="003B4716" w:rsidRPr="00D86EA6" w:rsidTr="008B5A56">
        <w:trPr>
          <w:trHeight w:val="6935"/>
        </w:trPr>
        <w:tc>
          <w:tcPr>
            <w:tcW w:w="4875" w:type="dxa"/>
          </w:tcPr>
          <w:p w:rsidR="003B4716" w:rsidRPr="00D86EA6" w:rsidRDefault="003B4716" w:rsidP="003B4716">
            <w:pPr>
              <w:numPr>
                <w:ilvl w:val="0"/>
                <w:numId w:val="14"/>
              </w:numPr>
              <w:rPr>
                <w:rFonts w:ascii="Franklin Gothic Book" w:hAnsi="Franklin Gothic Book"/>
                <w:b/>
              </w:rPr>
            </w:pPr>
            <w:r w:rsidRPr="00D86EA6">
              <w:rPr>
                <w:rFonts w:ascii="Franklin Gothic Book" w:hAnsi="Franklin Gothic Book"/>
                <w:b/>
              </w:rPr>
              <w:t xml:space="preserve">Подрядчик, </w:t>
            </w:r>
            <w:r w:rsidRPr="00D86EA6">
              <w:rPr>
                <w:rFonts w:ascii="Franklin Gothic Book" w:hAnsi="Franklin Gothic Book"/>
                <w:b/>
                <w:iCs/>
              </w:rPr>
              <w:t>прямо или косвенно, через одного или нескольких посредников:</w:t>
            </w:r>
          </w:p>
          <w:p w:rsidR="003B4716" w:rsidRPr="00D86EA6" w:rsidRDefault="003B4716" w:rsidP="008B5A56">
            <w:pPr>
              <w:rPr>
                <w:rFonts w:ascii="Franklin Gothic Book" w:hAnsi="Franklin Gothic Book"/>
              </w:rPr>
            </w:pPr>
            <w:r w:rsidRPr="00D86EA6">
              <w:rPr>
                <w:rFonts w:ascii="Franklin Gothic Book" w:hAnsi="Franklin Gothic Book"/>
              </w:rPr>
              <w:t xml:space="preserve">(а) </w:t>
            </w:r>
            <w:r w:rsidRPr="00D86EA6">
              <w:rPr>
                <w:rFonts w:ascii="Franklin Gothic Book" w:hAnsi="Franklin Gothic Book"/>
                <w:iC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связанности.</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xml:space="preserve">) </w:t>
            </w:r>
            <w:r w:rsidRPr="00D86EA6">
              <w:rPr>
                <w:rFonts w:ascii="Franklin Gothic Book" w:hAnsi="Franklin Gothic Book"/>
                <w:iCs/>
              </w:rPr>
              <w:t>имеет долю в организации, обеспечивающую ей значительное влияние на ПАО «НМТП»;</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долю, обеспечивающую значительное влияние на ПАО «НМТП».</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c</w:t>
            </w:r>
            <w:r w:rsidRPr="00D86EA6">
              <w:rPr>
                <w:rFonts w:ascii="Franklin Gothic Book" w:hAnsi="Franklin Gothic Book"/>
              </w:rPr>
              <w:t xml:space="preserve">) </w:t>
            </w:r>
            <w:r w:rsidRPr="00D86EA6">
              <w:rPr>
                <w:rFonts w:ascii="Franklin Gothic Book" w:hAnsi="Franklin Gothic Book"/>
                <w:iCs/>
              </w:rPr>
              <w:t>осуществляет совместный контроль над ПАО «НМТП»;</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организации, с которыми осуществляется совместный контроль над ПАО «НМТП».</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lastRenderedPageBreak/>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iCs/>
              </w:rPr>
            </w:pPr>
            <w:r w:rsidRPr="00D86EA6">
              <w:rPr>
                <w:rFonts w:ascii="Franklin Gothic Book" w:hAnsi="Franklin Gothic Book"/>
              </w:rPr>
              <w:t>(</w:t>
            </w:r>
            <w:r w:rsidRPr="00D86EA6">
              <w:rPr>
                <w:rFonts w:ascii="Franklin Gothic Book" w:hAnsi="Franklin Gothic Book"/>
                <w:lang w:val="en-US"/>
              </w:rPr>
              <w:t>d</w:t>
            </w:r>
            <w:r w:rsidRPr="00D86EA6">
              <w:rPr>
                <w:rFonts w:ascii="Franklin Gothic Book" w:hAnsi="Franklin Gothic Book"/>
              </w:rPr>
              <w:t xml:space="preserve">) </w:t>
            </w:r>
            <w:r w:rsidRPr="00D86EA6">
              <w:rPr>
                <w:rFonts w:ascii="Franklin Gothic Book" w:hAnsi="Franklin Gothic Book"/>
                <w:iCs/>
              </w:rPr>
              <w:t>является ассоциированной организацией.</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какой инвестор и как именно он оказывает существенное влияние.</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b/>
              </w:rPr>
            </w:pPr>
            <w:r w:rsidRPr="00D86EA6">
              <w:rPr>
                <w:rFonts w:ascii="Franklin Gothic Book" w:hAnsi="Franklin Gothic Book"/>
              </w:rPr>
              <w:t xml:space="preserve">2. </w:t>
            </w:r>
            <w:r w:rsidRPr="00D86EA6">
              <w:rPr>
                <w:rFonts w:ascii="Franklin Gothic Book" w:hAnsi="Franklin Gothic Book"/>
                <w:b/>
              </w:rPr>
              <w:t>Физическое лицо</w:t>
            </w:r>
            <w:r w:rsidRPr="00D86EA6">
              <w:rPr>
                <w:rFonts w:ascii="Franklin Gothic Book" w:hAnsi="Franklin Gothic Book"/>
              </w:rPr>
              <w:t xml:space="preserve"> </w:t>
            </w:r>
            <w:r w:rsidRPr="00D86EA6">
              <w:rPr>
                <w:rFonts w:ascii="Franklin Gothic Book" w:hAnsi="Franklin Gothic Book"/>
                <w:b/>
                <w:iCs/>
              </w:rPr>
              <w:t>входит в состав старшего руководящего персонала ПАО «НМТП» или его материнской организации:</w:t>
            </w:r>
          </w:p>
          <w:p w:rsidR="003B4716" w:rsidRPr="00D86EA6" w:rsidRDefault="003B4716" w:rsidP="008B5A5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a</w:t>
            </w:r>
            <w:r w:rsidRPr="00D86EA6">
              <w:rPr>
                <w:rFonts w:ascii="Franklin Gothic Book" w:hAnsi="Franklin Gothic Book"/>
              </w:rPr>
              <w:t>) член Совета директоров (наблюдательного совета)</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члена Совета директоров</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w:t>
            </w:r>
            <w:r w:rsidRPr="00D86EA6">
              <w:rPr>
                <w:rFonts w:ascii="Franklin Gothic Book" w:hAnsi="Franklin Gothic Book"/>
                <w:lang w:val="en-US"/>
              </w:rPr>
              <w:t>b</w:t>
            </w:r>
            <w:r w:rsidRPr="00D86EA6">
              <w:rPr>
                <w:rFonts w:ascii="Franklin Gothic Book" w:hAnsi="Franklin Gothic Book"/>
              </w:rPr>
              <w:t>) член коллегиального органа управления;</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члена коллегиального органа управления.</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(с) лицо, осуществляющее полномочия единоличного исполнительного органа.</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члена единоличного исполнительного органа.</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b/>
              </w:rPr>
            </w:pPr>
            <w:r w:rsidRPr="00D86EA6">
              <w:rPr>
                <w:rFonts w:ascii="Franklin Gothic Book" w:hAnsi="Franklin Gothic Book"/>
                <w:b/>
              </w:rPr>
              <w:t xml:space="preserve">3. Близкие родственники, оказывающие влияние на частное лицо </w:t>
            </w:r>
            <w:proofErr w:type="gramStart"/>
            <w:r w:rsidRPr="00D86EA6">
              <w:rPr>
                <w:rFonts w:ascii="Franklin Gothic Book" w:hAnsi="Franklin Gothic Book"/>
                <w:b/>
              </w:rPr>
              <w:t>или</w:t>
            </w:r>
            <w:proofErr w:type="gramEnd"/>
            <w:r w:rsidRPr="00D86EA6">
              <w:rPr>
                <w:rFonts w:ascii="Franklin Gothic Book" w:hAnsi="Franklin Gothic Book"/>
                <w:b/>
              </w:rPr>
              <w:t xml:space="preserve"> которые могут оказаться под его влиянием в ходе проведения операций с предприятием:</w:t>
            </w:r>
          </w:p>
          <w:p w:rsidR="003B4716" w:rsidRPr="00D86EA6" w:rsidRDefault="003B4716" w:rsidP="008B5A56">
            <w:pPr>
              <w:rPr>
                <w:rFonts w:ascii="Franklin Gothic Book" w:hAnsi="Franklin Gothic Book"/>
              </w:rPr>
            </w:pPr>
            <w:r w:rsidRPr="00D86EA6">
              <w:rPr>
                <w:rFonts w:ascii="Franklin Gothic Book" w:hAnsi="Franklin Gothic Book"/>
              </w:rPr>
              <w:t xml:space="preserve"> (a) дети, а также супруг (супруга) или гражданский супруг (супруга) такого лица;</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 xml:space="preserve">(b) дети супруга (супруги) или гражданского </w:t>
            </w:r>
            <w:r w:rsidRPr="00D86EA6">
              <w:rPr>
                <w:rFonts w:ascii="Franklin Gothic Book" w:hAnsi="Franklin Gothic Book"/>
              </w:rPr>
              <w:lastRenderedPageBreak/>
              <w:t>супруга (супруги) такого лица;</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 xml:space="preserve"> (c) иждивенцы такого лица, супруга (супруги) или гражданского супруга (супруги) такого лица.</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близкого родственника и степень родства.</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w:t>
            </w:r>
          </w:p>
          <w:p w:rsidR="003B4716" w:rsidRPr="00D86EA6" w:rsidRDefault="003B4716" w:rsidP="008B5A56">
            <w:pPr>
              <w:rPr>
                <w:rFonts w:ascii="Franklin Gothic Book" w:hAnsi="Franklin Gothic Book"/>
              </w:rPr>
            </w:pPr>
          </w:p>
        </w:tc>
        <w:tc>
          <w:tcPr>
            <w:tcW w:w="4765" w:type="dxa"/>
          </w:tcPr>
          <w:p w:rsidR="003B4716" w:rsidRPr="00D86EA6" w:rsidRDefault="003B4716" w:rsidP="008B5A56">
            <w:pPr>
              <w:rPr>
                <w:rFonts w:ascii="Franklin Gothic Book" w:hAnsi="Franklin Gothic Book"/>
              </w:rPr>
            </w:pPr>
            <w:r w:rsidRPr="00D86EA6">
              <w:rPr>
                <w:rFonts w:ascii="Franklin Gothic Book" w:hAnsi="Franklin Gothic Book"/>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и ФИО.</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(b) два участника совместного предприятия только по той причине, что они осуществляют совместный контроль над совместной деятельностью;</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ФИО участников совместного предприятия.</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соответству</w:t>
            </w:r>
            <w:r w:rsidRPr="00D86EA6">
              <w:rPr>
                <w:rFonts w:ascii="Franklin Gothic Book" w:hAnsi="Franklin Gothic Book"/>
              </w:rPr>
              <w:lastRenderedPageBreak/>
              <w:t>ющий признак с указанием организации.</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p>
          <w:p w:rsidR="003B4716" w:rsidRPr="00D86EA6" w:rsidRDefault="003B4716" w:rsidP="008B5A56">
            <w:pPr>
              <w:rPr>
                <w:rFonts w:ascii="Franklin Gothic Book" w:hAnsi="Franklin Gothic Book"/>
              </w:rPr>
            </w:pPr>
            <w:r w:rsidRPr="00D86EA6">
              <w:rPr>
                <w:rFonts w:ascii="Franklin Gothic Book" w:hAnsi="Franklin Gothic Book"/>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3B4716" w:rsidRPr="00D86EA6" w:rsidRDefault="003B4716" w:rsidP="008B5A56">
            <w:pPr>
              <w:rPr>
                <w:rFonts w:ascii="Franklin Gothic Book" w:hAnsi="Franklin Gothic Book"/>
              </w:rPr>
            </w:pPr>
            <w:r w:rsidRPr="00D86EA6">
              <w:rPr>
                <w:rFonts w:ascii="Franklin Gothic Book" w:hAnsi="Franklin Gothic Book"/>
              </w:rPr>
              <w:sym w:font="Wingdings" w:char="F071"/>
            </w:r>
            <w:r w:rsidRPr="00D86EA6">
              <w:rPr>
                <w:rFonts w:ascii="Franklin Gothic Book" w:hAnsi="Franklin Gothic Book"/>
              </w:rPr>
              <w:t xml:space="preserve">Да                                                          </w:t>
            </w:r>
            <w:r w:rsidRPr="00D86EA6">
              <w:rPr>
                <w:rFonts w:ascii="Franklin Gothic Book" w:hAnsi="Franklin Gothic Book"/>
              </w:rPr>
              <w:sym w:font="Wingdings" w:char="F071"/>
            </w:r>
            <w:r w:rsidRPr="00D86EA6">
              <w:rPr>
                <w:rFonts w:ascii="Franklin Gothic Book" w:hAnsi="Franklin Gothic Book"/>
              </w:rPr>
              <w:t>Нет</w:t>
            </w:r>
          </w:p>
          <w:p w:rsidR="003B4716" w:rsidRPr="00D86EA6" w:rsidRDefault="003B4716" w:rsidP="008B5A56">
            <w:pPr>
              <w:rPr>
                <w:rFonts w:ascii="Franklin Gothic Book" w:hAnsi="Franklin Gothic Book"/>
              </w:rPr>
            </w:pPr>
            <w:r w:rsidRPr="00D86EA6">
              <w:rPr>
                <w:rFonts w:ascii="Franklin Gothic Book" w:hAnsi="Franklin Gothic Book"/>
              </w:rPr>
              <w:t>Если ответ «Да», то просим указать соответствующий признак, условия льготного права/экономической зависимости и Подрядчика.</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r w:rsidRPr="00D86EA6">
              <w:rPr>
                <w:rFonts w:ascii="Franklin Gothic Book" w:hAnsi="Franklin Gothic Book"/>
              </w:rPr>
              <w:t>_______________________________________________</w:t>
            </w:r>
          </w:p>
          <w:p w:rsidR="003B4716" w:rsidRPr="00D86EA6" w:rsidRDefault="003B4716" w:rsidP="008B5A56">
            <w:pPr>
              <w:rPr>
                <w:rFonts w:ascii="Franklin Gothic Book" w:hAnsi="Franklin Gothic Book"/>
              </w:rPr>
            </w:pPr>
          </w:p>
        </w:tc>
      </w:tr>
    </w:tbl>
    <w:p w:rsidR="003B4716" w:rsidRPr="00D86EA6" w:rsidRDefault="003B4716" w:rsidP="003B4716">
      <w:pPr>
        <w:rPr>
          <w:rFonts w:ascii="Franklin Gothic Book" w:hAnsi="Franklin Gothic Book"/>
        </w:rPr>
      </w:pPr>
    </w:p>
    <w:p w:rsidR="003B4716" w:rsidRPr="00D86EA6" w:rsidRDefault="003B4716" w:rsidP="003B4716">
      <w:pPr>
        <w:rPr>
          <w:rFonts w:ascii="Franklin Gothic Book" w:hAnsi="Franklin Gothic Book"/>
        </w:rPr>
      </w:pPr>
      <w:r w:rsidRPr="00D86EA6">
        <w:rPr>
          <w:rFonts w:ascii="Franklin Gothic Book" w:hAnsi="Franklin Gothic Book"/>
        </w:rPr>
        <w:t>Подрядчик должен сделать письменный вывод о признании или не признании себя связанной стороной ПАО «НМТП».</w:t>
      </w:r>
    </w:p>
    <w:p w:rsidR="003B4716" w:rsidRPr="00D86EA6" w:rsidRDefault="003B4716" w:rsidP="003B4716">
      <w:pPr>
        <w:rPr>
          <w:rFonts w:ascii="Franklin Gothic Book" w:hAnsi="Franklin Gothic Book"/>
        </w:rPr>
      </w:pPr>
    </w:p>
    <w:p w:rsidR="003B4716" w:rsidRPr="00D86EA6" w:rsidRDefault="003B4716" w:rsidP="003B4716">
      <w:pPr>
        <w:rPr>
          <w:rFonts w:ascii="Franklin Gothic Book" w:hAnsi="Franklin Gothic Book"/>
        </w:rPr>
      </w:pPr>
      <w:r w:rsidRPr="00D86EA6">
        <w:rPr>
          <w:rFonts w:ascii="Franklin Gothic Book" w:hAnsi="Franklin Gothic Book"/>
        </w:rPr>
        <w:t>Должность подписанта                                      Подпись                                                       ФИО</w:t>
      </w:r>
    </w:p>
    <w:p w:rsidR="003B4716" w:rsidRPr="00D86EA6" w:rsidRDefault="003B4716" w:rsidP="003B4716">
      <w:pPr>
        <w:rPr>
          <w:rFonts w:ascii="Franklin Gothic Book" w:hAnsi="Franklin Gothic Book"/>
        </w:rPr>
      </w:pPr>
      <w:r w:rsidRPr="00D86EA6">
        <w:rPr>
          <w:rFonts w:ascii="Franklin Gothic Book" w:hAnsi="Franklin Gothic Book"/>
        </w:rPr>
        <w:t>Дата</w:t>
      </w:r>
    </w:p>
    <w:p w:rsidR="003B4716" w:rsidRPr="00D86EA6" w:rsidRDefault="003B4716" w:rsidP="003B4716">
      <w:pPr>
        <w:rPr>
          <w:rFonts w:ascii="Franklin Gothic Book" w:hAnsi="Franklin Gothic Book"/>
          <w:b/>
        </w:rPr>
      </w:pPr>
    </w:p>
    <w:p w:rsidR="003B4716" w:rsidRPr="00D86EA6" w:rsidRDefault="003B4716" w:rsidP="003B4716">
      <w:pPr>
        <w:rPr>
          <w:rFonts w:ascii="Franklin Gothic Book" w:hAnsi="Franklin Gothic Book"/>
          <w:b/>
        </w:rPr>
      </w:pPr>
      <w:r w:rsidRPr="00D86EA6">
        <w:rPr>
          <w:rFonts w:ascii="Franklin Gothic Book" w:hAnsi="Franklin Gothic Book"/>
          <w:b/>
        </w:rPr>
        <w:t xml:space="preserve">                                                                                                                М.П.</w:t>
      </w:r>
    </w:p>
    <w:p w:rsidR="003B4716" w:rsidRPr="00D86EA6" w:rsidRDefault="003B4716" w:rsidP="003B4716">
      <w:pPr>
        <w:rPr>
          <w:rFonts w:ascii="Franklin Gothic Book" w:hAnsi="Franklin Gothic Book"/>
          <w:b/>
        </w:rPr>
      </w:pPr>
    </w:p>
    <w:p w:rsidR="003B4716" w:rsidRPr="00D86EA6" w:rsidRDefault="003B4716" w:rsidP="003B4716">
      <w:pPr>
        <w:rPr>
          <w:rFonts w:ascii="Franklin Gothic Book" w:hAnsi="Franklin Gothic Book"/>
          <w:b/>
        </w:rPr>
      </w:pPr>
    </w:p>
    <w:p w:rsidR="003B4716" w:rsidRPr="00D86EA6" w:rsidRDefault="003B4716" w:rsidP="003B4716">
      <w:pPr>
        <w:rPr>
          <w:rFonts w:ascii="Franklin Gothic Book" w:hAnsi="Franklin Gothic Book"/>
        </w:rPr>
      </w:pPr>
      <w:r w:rsidRPr="00D86EA6">
        <w:rPr>
          <w:rFonts w:ascii="Franklin Gothic Book" w:hAnsi="Franklin Gothic Book"/>
          <w:b/>
        </w:rPr>
        <w:t>ПРИМЕЧАНИЕ:</w:t>
      </w:r>
      <w:r w:rsidRPr="00D86EA6">
        <w:rPr>
          <w:rFonts w:ascii="Franklin Gothic Book" w:hAnsi="Franklin Gothic Book"/>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3B4716" w:rsidRPr="00D86EA6" w:rsidRDefault="003B4716" w:rsidP="003B4716">
      <w:pPr>
        <w:rPr>
          <w:rFonts w:ascii="Franklin Gothic Book" w:hAnsi="Franklin Gothic Book"/>
        </w:rPr>
      </w:pPr>
      <w:r w:rsidRPr="00D86EA6">
        <w:rPr>
          <w:rFonts w:ascii="Franklin Gothic Book" w:hAnsi="Franklin Gothic Book"/>
          <w:b/>
        </w:rPr>
        <w:t xml:space="preserve">АНКЕТА </w:t>
      </w:r>
      <w:r w:rsidRPr="00D86EA6">
        <w:rPr>
          <w:rFonts w:ascii="Franklin Gothic Book" w:hAnsi="Franklin Gothic Book"/>
        </w:rPr>
        <w:t>должна быть заполнена и возвращена Подрядчиком в адрес ПАО «НМТП».</w:t>
      </w: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01492" w:rsidRDefault="00901492"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325213" w:rsidRDefault="00325213" w:rsidP="00583F34">
      <w:pPr>
        <w:rPr>
          <w:rFonts w:ascii="Franklin Gothic Book" w:eastAsia="Calibri" w:hAnsi="Franklin Gothic Book"/>
          <w:lang w:eastAsia="en-US"/>
        </w:rPr>
      </w:pPr>
    </w:p>
    <w:p w:rsidR="00325213" w:rsidRDefault="00325213" w:rsidP="00583F34">
      <w:pPr>
        <w:rPr>
          <w:rFonts w:ascii="Franklin Gothic Book" w:eastAsia="Calibri" w:hAnsi="Franklin Gothic Book"/>
          <w:lang w:eastAsia="en-US"/>
        </w:rPr>
      </w:pPr>
    </w:p>
    <w:p w:rsidR="00325213" w:rsidRDefault="00325213"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9F4518" w:rsidRDefault="009F4518" w:rsidP="00583F34">
      <w:pPr>
        <w:rPr>
          <w:rFonts w:ascii="Franklin Gothic Book" w:eastAsia="Calibri" w:hAnsi="Franklin Gothic Book"/>
          <w:lang w:eastAsia="en-US"/>
        </w:rPr>
      </w:pPr>
    </w:p>
    <w:p w:rsidR="006E4248" w:rsidRPr="006E4248" w:rsidRDefault="00DE005B" w:rsidP="008F4775">
      <w:pPr>
        <w:pStyle w:val="afff8"/>
        <w:numPr>
          <w:ilvl w:val="0"/>
          <w:numId w:val="10"/>
        </w:numPr>
        <w:spacing w:before="60" w:after="60"/>
        <w:jc w:val="both"/>
        <w:rPr>
          <w:rFonts w:ascii="Franklin Gothic Book" w:hAnsi="Franklin Gothic Book"/>
          <w:color w:val="FF0000"/>
        </w:rPr>
      </w:pPr>
      <w:r w:rsidRPr="006E4248">
        <w:rPr>
          <w:rFonts w:ascii="Franklin Gothic Book" w:hAnsi="Franklin Gothic Book"/>
          <w:b/>
          <w:kern w:val="28"/>
        </w:rPr>
        <w:lastRenderedPageBreak/>
        <w:t xml:space="preserve">Образцы форм основных документов, включаемых в </w:t>
      </w:r>
      <w:bookmarkEnd w:id="0"/>
      <w:bookmarkEnd w:id="1"/>
      <w:bookmarkEnd w:id="2"/>
      <w:bookmarkEnd w:id="3"/>
      <w:bookmarkEnd w:id="4"/>
      <w:r w:rsidRPr="006E4248">
        <w:rPr>
          <w:rFonts w:ascii="Franklin Gothic Book" w:hAnsi="Franklin Gothic Book"/>
          <w:b/>
          <w:kern w:val="28"/>
        </w:rPr>
        <w:t xml:space="preserve">заявку на участие в </w:t>
      </w:r>
      <w:r w:rsidR="006E4248">
        <w:rPr>
          <w:rFonts w:ascii="Franklin Gothic Book" w:hAnsi="Franklin Gothic Book"/>
          <w:b/>
          <w:kern w:val="28"/>
        </w:rPr>
        <w:t>закупке</w:t>
      </w:r>
      <w:r w:rsidRPr="006E4248">
        <w:rPr>
          <w:rFonts w:ascii="Franklin Gothic Book" w:hAnsi="Franklin Gothic Book"/>
          <w:b/>
          <w:kern w:val="28"/>
        </w:rPr>
        <w:t>.</w:t>
      </w:r>
    </w:p>
    <w:p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rsidR="00EA4674" w:rsidRPr="00EA4674"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Наименование закупки:__________________________________________________________</w:t>
      </w:r>
    </w:p>
    <w:p w:rsidR="00EA4674" w:rsidRPr="00EA4674" w:rsidRDefault="00EA4674" w:rsidP="009D2C2C">
      <w:pPr>
        <w:ind w:right="-1"/>
        <w:jc w:val="both"/>
        <w:rPr>
          <w:rFonts w:ascii="Franklin Gothic Book" w:hAnsi="Franklin Gothic Book"/>
          <w:b/>
        </w:rPr>
      </w:pPr>
    </w:p>
    <w:p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 xml:space="preserve">а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r w:rsidR="00EA4674" w:rsidRPr="00EA4674"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rsidR="00EA4674" w:rsidRPr="00EA4674" w:rsidRDefault="00EA4674" w:rsidP="008F4775">
            <w:pPr>
              <w:numPr>
                <w:ilvl w:val="0"/>
                <w:numId w:val="17"/>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rsidR="00EA4674" w:rsidRPr="00EA4674" w:rsidRDefault="00EA4674" w:rsidP="00EA4674">
            <w:pPr>
              <w:shd w:val="clear" w:color="auto" w:fill="FFFFFF"/>
              <w:jc w:val="center"/>
              <w:rPr>
                <w:rFonts w:ascii="Franklin Gothic Book" w:hAnsi="Franklin Gothic Book"/>
                <w:bCs/>
                <w:szCs w:val="21"/>
              </w:rPr>
            </w:pPr>
          </w:p>
        </w:tc>
      </w:tr>
    </w:tbl>
    <w:p w:rsidR="00EA4674" w:rsidRPr="00EA4674" w:rsidRDefault="00EA4674" w:rsidP="00EA4674">
      <w:pPr>
        <w:shd w:val="clear" w:color="auto" w:fill="FFFFFF"/>
        <w:tabs>
          <w:tab w:val="left" w:leader="underscore" w:pos="5472"/>
        </w:tabs>
        <w:spacing w:line="266" w:lineRule="exact"/>
        <w:ind w:right="4"/>
        <w:jc w:val="both"/>
        <w:rPr>
          <w:b/>
          <w:bCs/>
        </w:rPr>
      </w:pPr>
    </w:p>
    <w:p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rsid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p>
    <w:p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rPr>
        <w:tab/>
      </w:r>
      <w:r>
        <w:rPr>
          <w:rFonts w:ascii="Franklin Gothic Book" w:hAnsi="Franklin Gothic Book"/>
        </w:rPr>
        <w:tab/>
      </w:r>
      <w:r w:rsidRPr="0031462F">
        <w:rPr>
          <w:rFonts w:ascii="Franklin Gothic Book" w:hAnsi="Franklin Gothic Book"/>
        </w:rPr>
        <w:t>___</w:t>
      </w:r>
      <w:r>
        <w:rPr>
          <w:rFonts w:ascii="Franklin Gothic Book" w:hAnsi="Franklin Gothic Book"/>
        </w:rPr>
        <w:t>________________________________</w:t>
      </w:r>
    </w:p>
    <w:p w:rsidR="009D2C2C" w:rsidRPr="000F3412"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rsidR="00521FFD" w:rsidRDefault="00521FFD" w:rsidP="009D2C2C">
      <w:pPr>
        <w:pStyle w:val="afff8"/>
        <w:spacing w:before="60" w:after="60"/>
        <w:ind w:left="792"/>
        <w:jc w:val="both"/>
        <w:rPr>
          <w:rFonts w:ascii="Franklin Gothic Book" w:hAnsi="Franklin Gothic Book"/>
          <w:color w:val="FF0000"/>
        </w:rPr>
      </w:pPr>
    </w:p>
    <w:p w:rsidR="00521FFD" w:rsidRDefault="00521FFD"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Default="00901492" w:rsidP="00521FFD"/>
    <w:p w:rsidR="00901492" w:rsidRPr="00521FFD" w:rsidRDefault="00901492" w:rsidP="00521FFD"/>
    <w:p w:rsidR="000B65F6" w:rsidRPr="000B65F6" w:rsidRDefault="006E4248"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lastRenderedPageBreak/>
        <w:t xml:space="preserve">Заявка на участие в закупке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w:t>
      </w:r>
      <w:r w:rsidR="009B33C9">
        <w:rPr>
          <w:rFonts w:ascii="Franklin Gothic Book" w:hAnsi="Franklin Gothic Book"/>
        </w:rPr>
        <w:t>ПАО</w:t>
      </w:r>
      <w:r w:rsidRPr="000B65F6">
        <w:rPr>
          <w:rFonts w:ascii="Franklin Gothic Book" w:hAnsi="Franklin Gothic Book"/>
        </w:rPr>
        <w:t xml:space="preserve"> «НМТП» </w:t>
      </w:r>
    </w:p>
    <w:p w:rsidR="000B65F6" w:rsidRDefault="009E30CD"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CB0349">
      <w:pPr>
        <w:numPr>
          <w:ilvl w:val="12"/>
          <w:numId w:val="0"/>
        </w:numPr>
        <w:rPr>
          <w:rFonts w:ascii="Franklin Gothic Book" w:hAnsi="Franklin Gothic Book"/>
        </w:rPr>
      </w:pPr>
    </w:p>
    <w:p w:rsidR="000B65F6" w:rsidRPr="009B7EF3" w:rsidRDefault="000B65F6" w:rsidP="009B7EF3">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sidR="00FD2DA7">
        <w:rPr>
          <w:rFonts w:ascii="Franklin Gothic Book" w:hAnsi="Franklin Gothic Book"/>
        </w:rPr>
        <w:t xml:space="preserve"> </w:t>
      </w:r>
      <w:r>
        <w:rPr>
          <w:rFonts w:ascii="Franklin Gothic Book" w:hAnsi="Franklin Gothic Book"/>
        </w:rPr>
        <w:t>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sidR="00F5542F">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8B5A56">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sidR="00FD7716">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8B5A56" w:rsidRPr="000F3D8C" w:rsidRDefault="008B5A56" w:rsidP="008B5A56">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B5A56" w:rsidRDefault="008B5A56" w:rsidP="008B5A56">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Pr="00BF529E">
        <w:rPr>
          <w:rFonts w:ascii="Franklin Gothic Book" w:hAnsi="Franklin Gothic Book"/>
          <w:vertAlign w:val="superscript"/>
        </w:rPr>
        <w:t>срок выполнения работ</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рабочих дней</w:t>
      </w:r>
      <w:r w:rsidRPr="000F3D8C">
        <w:rPr>
          <w:rFonts w:ascii="Franklin Gothic Book" w:hAnsi="Franklin Gothic Book"/>
          <w:vertAlign w:val="superscript"/>
        </w:rPr>
        <w:t>)</w:t>
      </w:r>
    </w:p>
    <w:p w:rsidR="009B7EF3" w:rsidRDefault="009B7EF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5" w:name="_Toc368410061"/>
      <w:bookmarkStart w:id="1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w:t>
      </w:r>
      <w:r w:rsidRPr="005E64EC">
        <w:rPr>
          <w:rFonts w:ascii="Franklin Gothic Book" w:hAnsi="Franklin Gothic Book"/>
        </w:rPr>
        <w:lastRenderedPageBreak/>
        <w:t>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5"/>
      <w:bookmarkEnd w:id="16"/>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492DF5"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000B65F6" w:rsidRPr="005E64EC">
        <w:rPr>
          <w:rFonts w:ascii="Franklin Gothic Book" w:hAnsi="Franklin Gothic Book"/>
          <w:i/>
          <w:u w:val="single"/>
        </w:rPr>
        <w:t>а закупки</w:t>
      </w:r>
      <w:r w:rsidR="000B65F6" w:rsidRPr="005E64EC">
        <w:rPr>
          <w:rFonts w:ascii="Franklin Gothic Book" w:hAnsi="Franklin Gothic Book"/>
          <w:i/>
        </w:rPr>
        <w:t>)</w:t>
      </w:r>
      <w:r w:rsidR="000B65F6"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DF242A" w:rsidRPr="00DF242A" w:rsidRDefault="00DF242A" w:rsidP="00DF242A">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9D2C2C" w:rsidRDefault="009D2C2C" w:rsidP="000B58CC">
      <w:pPr>
        <w:tabs>
          <w:tab w:val="left" w:pos="0"/>
          <w:tab w:val="left" w:pos="180"/>
        </w:tabs>
        <w:jc w:val="both"/>
        <w:rPr>
          <w:rFonts w:ascii="Franklin Gothic Book" w:hAnsi="Franklin Gothic Book"/>
        </w:rPr>
      </w:pPr>
    </w:p>
    <w:p w:rsidR="009D2C2C" w:rsidRDefault="009D2C2C" w:rsidP="000B58CC">
      <w:pPr>
        <w:tabs>
          <w:tab w:val="left" w:pos="0"/>
          <w:tab w:val="left" w:pos="180"/>
        </w:tabs>
        <w:jc w:val="both"/>
        <w:rPr>
          <w:rFonts w:ascii="Franklin Gothic Book" w:hAnsi="Franklin Gothic Book"/>
        </w:rPr>
      </w:pPr>
    </w:p>
    <w:p w:rsidR="000B65F6" w:rsidRPr="0031462F" w:rsidRDefault="000B65F6" w:rsidP="009D2C2C">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65F6" w:rsidP="009D2C2C">
      <w:pPr>
        <w:widowControl w:val="0"/>
        <w:tabs>
          <w:tab w:val="left" w:pos="0"/>
          <w:tab w:val="left" w:pos="180"/>
        </w:tabs>
        <w:jc w:val="both"/>
        <w:rPr>
          <w:rFonts w:ascii="Franklin Gothic Book" w:hAnsi="Franklin Gothic Book"/>
        </w:rPr>
      </w:pPr>
      <w:r w:rsidRPr="0031462F">
        <w:rPr>
          <w:rFonts w:ascii="Franklin Gothic Book" w:hAnsi="Franklin Gothic Book"/>
        </w:rPr>
        <w:t>___</w:t>
      </w:r>
      <w:r w:rsidR="000B58CC">
        <w:rPr>
          <w:rFonts w:ascii="Franklin Gothic Book" w:hAnsi="Franklin Gothic Book"/>
        </w:rPr>
        <w:t>________________________________</w:t>
      </w:r>
    </w:p>
    <w:p w:rsidR="003D2450" w:rsidRDefault="000B58CC" w:rsidP="009D2C2C">
      <w:pPr>
        <w:widowControl w:val="0"/>
        <w:tabs>
          <w:tab w:val="left" w:pos="0"/>
          <w:tab w:val="left" w:pos="180"/>
        </w:tabs>
        <w:ind w:right="3684"/>
        <w:jc w:val="both"/>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AC0365" w:rsidRDefault="00AC0365" w:rsidP="009D2C2C">
      <w:pPr>
        <w:widowControl w:val="0"/>
        <w:tabs>
          <w:tab w:val="left" w:pos="0"/>
          <w:tab w:val="left" w:pos="180"/>
        </w:tabs>
        <w:ind w:right="3684"/>
        <w:jc w:val="both"/>
        <w:rPr>
          <w:rFonts w:ascii="Franklin Gothic Book" w:hAnsi="Franklin Gothic Book"/>
          <w:vertAlign w:val="superscript"/>
        </w:rPr>
      </w:pPr>
    </w:p>
    <w:p w:rsidR="00F5585C" w:rsidRDefault="00F5585C"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A93193" w:rsidRDefault="00A93193" w:rsidP="009D2C2C">
      <w:pPr>
        <w:widowControl w:val="0"/>
        <w:tabs>
          <w:tab w:val="left" w:pos="0"/>
          <w:tab w:val="left" w:pos="180"/>
        </w:tabs>
        <w:ind w:right="3684"/>
        <w:jc w:val="both"/>
        <w:rPr>
          <w:rFonts w:ascii="Franklin Gothic Book" w:hAnsi="Franklin Gothic Book"/>
          <w:vertAlign w:val="superscript"/>
        </w:rPr>
      </w:pPr>
    </w:p>
    <w:p w:rsidR="00FF3256" w:rsidRPr="000B65F6" w:rsidRDefault="00FF3256"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009D2C2C">
        <w:rPr>
          <w:rFonts w:ascii="Franklin Gothic Book" w:hAnsi="Franklin Gothic Book"/>
          <w:b/>
          <w:snapToGrid w:val="0"/>
        </w:rPr>
        <w:t>2</w:t>
      </w:r>
      <w:r>
        <w:rPr>
          <w:rFonts w:ascii="Franklin Gothic Book" w:hAnsi="Franklin Gothic Book"/>
          <w:b/>
          <w:snapToGrid w:val="0"/>
        </w:rPr>
        <w:t>а</w:t>
      </w:r>
      <w:r w:rsidRPr="006E4248">
        <w:rPr>
          <w:rFonts w:ascii="Franklin Gothic Book" w:hAnsi="Franklin Gothic Book"/>
          <w:b/>
          <w:snapToGrid w:val="0"/>
        </w:rPr>
        <w:t>)</w:t>
      </w:r>
    </w:p>
    <w:p w:rsidR="00FF3256" w:rsidRDefault="00FF3256" w:rsidP="00FF3256">
      <w:pPr>
        <w:numPr>
          <w:ilvl w:val="12"/>
          <w:numId w:val="0"/>
        </w:numPr>
        <w:jc w:val="right"/>
        <w:rPr>
          <w:rFonts w:ascii="Franklin Gothic Book" w:hAnsi="Franklin Gothic Book"/>
        </w:rPr>
      </w:pPr>
    </w:p>
    <w:p w:rsidR="00FF3256" w:rsidRDefault="00FF3256" w:rsidP="00FF3256">
      <w:pPr>
        <w:numPr>
          <w:ilvl w:val="12"/>
          <w:numId w:val="0"/>
        </w:numPr>
        <w:jc w:val="right"/>
        <w:rPr>
          <w:rFonts w:ascii="Franklin Gothic Book" w:hAnsi="Franklin Gothic Book"/>
        </w:rPr>
      </w:pPr>
      <w:r w:rsidRPr="000B65F6">
        <w:rPr>
          <w:rFonts w:ascii="Franklin Gothic Book" w:hAnsi="Franklin Gothic Book"/>
        </w:rPr>
        <w:lastRenderedPageBreak/>
        <w:t xml:space="preserve">Председателю </w:t>
      </w:r>
      <w:r w:rsidR="006D4F37">
        <w:rPr>
          <w:rFonts w:ascii="Franklin Gothic Book" w:hAnsi="Franklin Gothic Book"/>
        </w:rPr>
        <w:t>Конкурсной</w:t>
      </w:r>
      <w:r w:rsidRPr="000B65F6">
        <w:rPr>
          <w:rFonts w:ascii="Franklin Gothic Book" w:hAnsi="Franklin Gothic Book"/>
        </w:rPr>
        <w:t xml:space="preserve"> комиссии</w:t>
      </w:r>
      <w:r>
        <w:rPr>
          <w:rFonts w:ascii="Franklin Gothic Book" w:hAnsi="Franklin Gothic Book"/>
        </w:rPr>
        <w:t xml:space="preserve"> ПАО</w:t>
      </w:r>
      <w:r w:rsidRPr="000B65F6">
        <w:rPr>
          <w:rFonts w:ascii="Franklin Gothic Book" w:hAnsi="Franklin Gothic Book"/>
        </w:rPr>
        <w:t xml:space="preserve"> «НМТП» </w:t>
      </w:r>
    </w:p>
    <w:p w:rsidR="00FF3256" w:rsidRDefault="00FF3256" w:rsidP="00FF325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FF3256" w:rsidRPr="000B65F6" w:rsidRDefault="00FF3256" w:rsidP="00FF3256">
      <w:pPr>
        <w:numPr>
          <w:ilvl w:val="12"/>
          <w:numId w:val="0"/>
        </w:numPr>
        <w:rPr>
          <w:rFonts w:ascii="Franklin Gothic Book" w:hAnsi="Franklin Gothic Book"/>
        </w:rPr>
      </w:pPr>
    </w:p>
    <w:p w:rsidR="00FF3256" w:rsidRDefault="00FF3256" w:rsidP="00FF3256">
      <w:pPr>
        <w:pStyle w:val="ab"/>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FF3256" w:rsidRPr="00FF3256" w:rsidRDefault="00FF3256" w:rsidP="00FF3256">
      <w:pPr>
        <w:pStyle w:val="ab"/>
        <w:keepNext/>
        <w:jc w:val="center"/>
        <w:rPr>
          <w:rFonts w:ascii="Franklin Gothic Book" w:hAnsi="Franklin Gothic Book"/>
          <w:i/>
          <w:sz w:val="24"/>
          <w:szCs w:val="24"/>
        </w:rPr>
      </w:pPr>
      <w:r w:rsidRPr="00FF3256">
        <w:rPr>
          <w:rFonts w:ascii="Franklin Gothic Book" w:hAnsi="Franklin Gothic Book"/>
          <w:i/>
          <w:sz w:val="24"/>
          <w:szCs w:val="24"/>
        </w:rPr>
        <w:t xml:space="preserve">(для </w:t>
      </w:r>
      <w:r w:rsidR="006D4F37">
        <w:rPr>
          <w:rFonts w:ascii="Franklin Gothic Book" w:hAnsi="Franklin Gothic Book"/>
          <w:i/>
          <w:sz w:val="24"/>
          <w:szCs w:val="24"/>
        </w:rPr>
        <w:t>Участник</w:t>
      </w:r>
      <w:r w:rsidRPr="00FF3256">
        <w:rPr>
          <w:rFonts w:ascii="Franklin Gothic Book" w:hAnsi="Franklin Gothic Book"/>
          <w:i/>
          <w:sz w:val="24"/>
          <w:szCs w:val="24"/>
        </w:rPr>
        <w:t>а закупки на стороне которого выступает несколько лиц)</w:t>
      </w:r>
    </w:p>
    <w:p w:rsidR="00FF3256" w:rsidRDefault="00FF3256" w:rsidP="00FF3256">
      <w:pPr>
        <w:tabs>
          <w:tab w:val="left" w:pos="0"/>
          <w:tab w:val="left" w:pos="180"/>
        </w:tabs>
        <w:ind w:right="5243"/>
        <w:rPr>
          <w:rFonts w:ascii="Franklin Gothic Book" w:hAnsi="Franklin Gothic Book"/>
        </w:rPr>
      </w:pP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 года</w:t>
      </w:r>
    </w:p>
    <w:p w:rsidR="00FF3256" w:rsidRPr="0031462F" w:rsidRDefault="00FF3256" w:rsidP="00FF325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FF3256" w:rsidRDefault="00FF3256" w:rsidP="00FF3256">
      <w:pPr>
        <w:tabs>
          <w:tab w:val="left" w:pos="0"/>
          <w:tab w:val="left" w:pos="180"/>
        </w:tabs>
        <w:jc w:val="both"/>
        <w:rPr>
          <w:rFonts w:ascii="Franklin Gothic Book" w:hAnsi="Franklin Gothic Book"/>
        </w:rPr>
      </w:pP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w:t>
      </w:r>
      <w:r w:rsidR="00566799">
        <w:rPr>
          <w:rFonts w:ascii="Franklin Gothic Book" w:hAnsi="Franklin Gothic Book"/>
        </w:rPr>
        <w:t>закупки</w:t>
      </w:r>
      <w:r>
        <w:rPr>
          <w:rFonts w:ascii="Franklin Gothic Book" w:hAnsi="Franklin Gothic Book"/>
        </w:rPr>
        <w:t xml:space="preserve"> д</w:t>
      </w:r>
      <w:r w:rsidRPr="0031462F">
        <w:rPr>
          <w:rFonts w:ascii="Franklin Gothic Book" w:hAnsi="Franklin Gothic Book"/>
        </w:rPr>
        <w:t>оговора, мы</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(полное наименование и юридический адрес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w:t>
      </w:r>
      <w:r>
        <w:rPr>
          <w:rFonts w:ascii="Franklin Gothic Book" w:hAnsi="Franklin Gothic Book"/>
          <w:vertAlign w:val="superscript"/>
        </w:rPr>
        <w:t>олные наименования и юридические</w:t>
      </w:r>
      <w:r w:rsidRPr="0031462F">
        <w:rPr>
          <w:rFonts w:ascii="Franklin Gothic Book" w:hAnsi="Franklin Gothic Book"/>
          <w:vertAlign w:val="superscript"/>
        </w:rPr>
        <w:t xml:space="preserve"> адрес</w:t>
      </w:r>
      <w:r>
        <w:rPr>
          <w:rFonts w:ascii="Franklin Gothic Book" w:hAnsi="Franklin Gothic Book"/>
          <w:vertAlign w:val="superscript"/>
        </w:rPr>
        <w:t xml:space="preserve">а лиц выступающих на стороне </w:t>
      </w:r>
      <w:r w:rsidR="006D4F37">
        <w:rPr>
          <w:rFonts w:ascii="Franklin Gothic Book" w:hAnsi="Franklin Gothic Book"/>
          <w:vertAlign w:val="superscript"/>
        </w:rPr>
        <w:t>Участник</w:t>
      </w:r>
      <w:r w:rsidRPr="0031462F">
        <w:rPr>
          <w:rFonts w:ascii="Franklin Gothic Book" w:hAnsi="Franklin Gothic Book"/>
          <w:vertAlign w:val="superscript"/>
        </w:rPr>
        <w:t>а</w:t>
      </w:r>
      <w:r>
        <w:rPr>
          <w:rFonts w:ascii="Franklin Gothic Book" w:hAnsi="Franklin Gothic Book"/>
          <w:vertAlign w:val="superscript"/>
        </w:rPr>
        <w:t xml:space="preserve"> закупки</w:t>
      </w:r>
      <w:r w:rsidRPr="0031462F">
        <w:rPr>
          <w:rFonts w:ascii="Franklin Gothic Book" w:hAnsi="Franklin Gothic Book"/>
          <w:vertAlign w:val="superscript"/>
        </w:rPr>
        <w:t>)</w:t>
      </w:r>
    </w:p>
    <w:p w:rsidR="00FF3256" w:rsidRPr="0031462F" w:rsidRDefault="00FF3256" w:rsidP="00FF325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FF3256" w:rsidRPr="0031462F" w:rsidRDefault="00FF3256" w:rsidP="00FF325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FF3256" w:rsidRPr="0031462F" w:rsidRDefault="00FF3256" w:rsidP="00FF325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FF3256" w:rsidRPr="0031462F" w:rsidRDefault="00FF3256" w:rsidP="00FF325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коммерческим  предложением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F3256" w:rsidRDefault="00FF3256" w:rsidP="00FF3256">
      <w:pPr>
        <w:tabs>
          <w:tab w:val="left" w:pos="0"/>
          <w:tab w:val="left" w:pos="180"/>
          <w:tab w:val="left" w:pos="309"/>
        </w:tabs>
        <w:ind w:left="34" w:firstLine="425"/>
        <w:jc w:val="both"/>
        <w:rPr>
          <w:rFonts w:ascii="Franklin Gothic Book" w:hAnsi="Franklin Gothic Book"/>
        </w:rPr>
      </w:pPr>
    </w:p>
    <w:p w:rsidR="00901492" w:rsidRPr="0031462F" w:rsidRDefault="00901492" w:rsidP="00901492">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901492" w:rsidRPr="0031462F" w:rsidRDefault="00901492" w:rsidP="00901492">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8B5A56">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8B5A56" w:rsidRPr="000F3D8C" w:rsidRDefault="008B5A56" w:rsidP="008B5A56">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8B5A56" w:rsidRDefault="008B5A56" w:rsidP="008B5A56">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sidRPr="00BF529E">
        <w:rPr>
          <w:rFonts w:ascii="Franklin Gothic Book" w:hAnsi="Franklin Gothic Book"/>
          <w:vertAlign w:val="superscript"/>
        </w:rPr>
        <w:t>срок выполнения работ</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рабочих дней</w:t>
      </w:r>
      <w:r w:rsidRPr="000F3D8C">
        <w:rPr>
          <w:rFonts w:ascii="Franklin Gothic Book" w:hAnsi="Franklin Gothic Book"/>
          <w:vertAlign w:val="superscript"/>
        </w:rPr>
        <w:t>)</w:t>
      </w:r>
    </w:p>
    <w:p w:rsidR="00400512" w:rsidRDefault="00400512" w:rsidP="00FF3256">
      <w:pPr>
        <w:tabs>
          <w:tab w:val="left" w:pos="0"/>
          <w:tab w:val="left" w:pos="180"/>
          <w:tab w:val="left" w:pos="309"/>
        </w:tabs>
        <w:ind w:left="34" w:firstLine="425"/>
        <w:jc w:val="both"/>
        <w:rPr>
          <w:rFonts w:ascii="Franklin Gothic Book" w:hAnsi="Franklin Gothic Book"/>
        </w:rPr>
      </w:pP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несостоятельным (банкротом) и об открытии конкурсного производства;</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 xml:space="preserve">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rPr>
        <w:t>, по данным бухгалтерской отчетности за последний отчетный период;</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w:t>
      </w:r>
      <w:r w:rsidRPr="005E64EC">
        <w:rPr>
          <w:rFonts w:ascii="Franklin Gothic Book" w:hAnsi="Franklin Gothic Book"/>
        </w:rPr>
        <w:lastRenderedPageBreak/>
        <w:t>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w:t>
      </w:r>
      <w:r w:rsidR="006D4F37">
        <w:rPr>
          <w:rFonts w:ascii="Franklin Gothic Book" w:hAnsi="Franklin Gothic Book"/>
        </w:rPr>
        <w:t>Участник</w:t>
      </w:r>
      <w:r w:rsidRPr="005E64EC">
        <w:rPr>
          <w:rFonts w:ascii="Franklin Gothic Book" w:hAnsi="Franklin Gothic Book"/>
        </w:rPr>
        <w:t xml:space="preserve"> закупки выступал ответчиком перед организатором закупки или </w:t>
      </w:r>
      <w:r w:rsidR="006D4F37">
        <w:rPr>
          <w:rFonts w:ascii="Franklin Gothic Book" w:hAnsi="Franklin Gothic Book"/>
        </w:rPr>
        <w:t>Заказчиком</w:t>
      </w:r>
      <w:r w:rsidRPr="005E64EC">
        <w:rPr>
          <w:rFonts w:ascii="Franklin Gothic Book" w:hAnsi="Franklin Gothic Book"/>
        </w:rPr>
        <w:t>,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w:t>
      </w:r>
      <w:r w:rsidR="006D4F37">
        <w:rPr>
          <w:rFonts w:ascii="Franklin Gothic Book" w:hAnsi="Franklin Gothic Book"/>
        </w:rPr>
        <w:t>Заказчиком</w:t>
      </w:r>
      <w:r w:rsidRPr="005E64EC">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FF3256" w:rsidRPr="005E64EC" w:rsidRDefault="00FF3256" w:rsidP="00FF325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w:t>
      </w:r>
      <w:r w:rsidR="006D4F37">
        <w:rPr>
          <w:rFonts w:ascii="Franklin Gothic Book" w:hAnsi="Franklin Gothic Book"/>
        </w:rPr>
        <w:t>Заказчиком</w:t>
      </w:r>
      <w:r w:rsidRPr="005E64EC">
        <w:rPr>
          <w:rFonts w:ascii="Franklin Gothic Book" w:hAnsi="Franklin Gothic Book"/>
        </w:rPr>
        <w:t>,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FF3256" w:rsidRPr="005E64EC" w:rsidRDefault="00FF3256" w:rsidP="00FF325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Pr="005E64EC">
        <w:rPr>
          <w:rFonts w:ascii="Franklin Gothic Book" w:hAnsi="Franklin Gothic Book"/>
          <w:i/>
        </w:rPr>
        <w:t>(</w:t>
      </w:r>
      <w:r w:rsidRPr="005E64EC">
        <w:rPr>
          <w:rFonts w:ascii="Franklin Gothic Book" w:hAnsi="Franklin Gothic Book"/>
          <w:i/>
          <w:u w:val="single"/>
        </w:rPr>
        <w:t xml:space="preserve">указывается наименование </w:t>
      </w:r>
      <w:r w:rsidR="006D4F37">
        <w:rPr>
          <w:rFonts w:ascii="Franklin Gothic Book" w:hAnsi="Franklin Gothic Book"/>
          <w:i/>
          <w:u w:val="single"/>
        </w:rPr>
        <w:t>Участник</w:t>
      </w:r>
      <w:r w:rsidRPr="005E64EC">
        <w:rPr>
          <w:rFonts w:ascii="Franklin Gothic Book" w:hAnsi="Franklin Gothic Book"/>
          <w:i/>
          <w:u w:val="single"/>
        </w:rPr>
        <w:t>а закупки</w:t>
      </w:r>
      <w:r w:rsidRPr="005E64EC">
        <w:rPr>
          <w:rFonts w:ascii="Franklin Gothic Book" w:hAnsi="Franklin Gothic Book"/>
          <w:i/>
        </w:rPr>
        <w:t>)</w:t>
      </w:r>
      <w:r w:rsidRPr="005E64EC">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FF3256" w:rsidRPr="00DF242A" w:rsidRDefault="00FF3256" w:rsidP="00FF3256">
      <w:pPr>
        <w:tabs>
          <w:tab w:val="left" w:pos="0"/>
          <w:tab w:val="left" w:pos="180"/>
          <w:tab w:val="left" w:pos="309"/>
        </w:tabs>
        <w:ind w:left="34" w:firstLine="425"/>
        <w:jc w:val="both"/>
        <w:rPr>
          <w:rFonts w:ascii="Franklin Gothic Book" w:hAnsi="Franklin Gothic Book"/>
          <w:b/>
          <w:bCs/>
        </w:rPr>
      </w:pPr>
      <w:r w:rsidRPr="00DF242A">
        <w:rPr>
          <w:rFonts w:ascii="Franklin Gothic Book" w:hAnsi="Franklin Gothic Book"/>
        </w:rPr>
        <w:t xml:space="preserve">14)подтверждаем, что у </w:t>
      </w:r>
      <w:r w:rsidRPr="00DF242A">
        <w:rPr>
          <w:rFonts w:ascii="Franklin Gothic Book" w:hAnsi="Franklin Gothic Book"/>
          <w:i/>
          <w:iCs/>
        </w:rPr>
        <w:t>(</w:t>
      </w:r>
      <w:r w:rsidRPr="00DF242A">
        <w:rPr>
          <w:rFonts w:ascii="Franklin Gothic Book" w:hAnsi="Franklin Gothic Book"/>
          <w:i/>
          <w:iCs/>
          <w:u w:val="single"/>
        </w:rPr>
        <w:t xml:space="preserve">указывается наименование </w:t>
      </w:r>
      <w:r w:rsidR="006D4F37">
        <w:rPr>
          <w:rFonts w:ascii="Franklin Gothic Book" w:hAnsi="Franklin Gothic Book"/>
          <w:i/>
          <w:iCs/>
          <w:u w:val="single"/>
        </w:rPr>
        <w:t>Участник</w:t>
      </w:r>
      <w:r w:rsidRPr="00DF242A">
        <w:rPr>
          <w:rFonts w:ascii="Franklin Gothic Book" w:hAnsi="Franklin Gothic Book"/>
          <w:i/>
          <w:iCs/>
          <w:u w:val="single"/>
        </w:rPr>
        <w:t>а закупки</w:t>
      </w:r>
      <w:r w:rsidRPr="00DF242A">
        <w:rPr>
          <w:rFonts w:ascii="Franklin Gothic Book" w:hAnsi="Franklin Gothic Book"/>
          <w:i/>
          <w:iCs/>
        </w:rPr>
        <w:t>)</w:t>
      </w:r>
      <w:r w:rsidRPr="00DF242A">
        <w:rPr>
          <w:rFonts w:ascii="Franklin Gothic Book" w:hAnsi="Franklin Gothic Book"/>
        </w:rPr>
        <w:t xml:space="preserve"> устойчивое финансовое состояние;</w:t>
      </w:r>
    </w:p>
    <w:p w:rsidR="00FF3256" w:rsidRDefault="00FF3256" w:rsidP="00FF3256">
      <w:pPr>
        <w:tabs>
          <w:tab w:val="left" w:pos="0"/>
          <w:tab w:val="left" w:pos="180"/>
          <w:tab w:val="left" w:pos="309"/>
        </w:tabs>
        <w:ind w:left="34" w:firstLine="425"/>
        <w:jc w:val="both"/>
        <w:rPr>
          <w:rFonts w:ascii="Franklin Gothic Book" w:hAnsi="Franklin Gothic Book"/>
        </w:rPr>
      </w:pPr>
    </w:p>
    <w:p w:rsidR="00FF3256" w:rsidRPr="0031462F" w:rsidRDefault="00FF3256" w:rsidP="00FF325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«____»_______________________года.</w:t>
      </w:r>
    </w:p>
    <w:p w:rsidR="00FF3256" w:rsidRPr="0031462F" w:rsidRDefault="00FF3256" w:rsidP="00FF3256">
      <w:pPr>
        <w:tabs>
          <w:tab w:val="left" w:pos="0"/>
          <w:tab w:val="left" w:pos="180"/>
          <w:tab w:val="left" w:pos="309"/>
        </w:tabs>
        <w:ind w:left="34" w:firstLine="425"/>
        <w:jc w:val="both"/>
        <w:rPr>
          <w:rFonts w:ascii="Franklin Gothic Book" w:hAnsi="Franklin Gothic Book"/>
        </w:rPr>
      </w:pPr>
    </w:p>
    <w:p w:rsidR="00FF3256" w:rsidRPr="00FF3256" w:rsidRDefault="00FF3256" w:rsidP="00FF3256">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(подпись, М.П. лиц</w:t>
      </w:r>
      <w:r w:rsidR="00DE75F0">
        <w:rPr>
          <w:rFonts w:ascii="Franklin Gothic Book" w:hAnsi="Franklin Gothic Book"/>
          <w:snapToGrid w:val="0"/>
          <w:vertAlign w:val="superscript"/>
        </w:rPr>
        <w:t>а</w:t>
      </w:r>
      <w:r w:rsidRPr="00FF3256">
        <w:rPr>
          <w:rFonts w:ascii="Franklin Gothic Book" w:hAnsi="Franklin Gothic Book"/>
          <w:snapToGrid w:val="0"/>
          <w:vertAlign w:val="superscript"/>
        </w:rPr>
        <w:t xml:space="preserve">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003D3819">
        <w:rPr>
          <w:rFonts w:ascii="Franklin Gothic Book" w:hAnsi="Franklin Gothic Book"/>
          <w:snapToGrid w:val="0"/>
          <w:vertAlign w:val="superscript"/>
        </w:rPr>
        <w:t>ФИО</w:t>
      </w:r>
      <w:r w:rsidRPr="00FF3256">
        <w:rPr>
          <w:rFonts w:ascii="Franklin Gothic Book" w:hAnsi="Franklin Gothic Book"/>
          <w:snapToGrid w:val="0"/>
          <w:vertAlign w:val="superscript"/>
        </w:rPr>
        <w:t xml:space="preserve"> подписавшего, должность</w:t>
      </w:r>
      <w:r w:rsidR="003D3819">
        <w:rPr>
          <w:rFonts w:ascii="Franklin Gothic Book" w:hAnsi="Franklin Gothic Book"/>
          <w:snapToGrid w:val="0"/>
          <w:vertAlign w:val="superscript"/>
        </w:rPr>
        <w:t>, наименование</w:t>
      </w:r>
      <w:r w:rsidRPr="00FF3256">
        <w:rPr>
          <w:rFonts w:ascii="Franklin Gothic Book" w:hAnsi="Franklin Gothic Book"/>
          <w:snapToGrid w:val="0"/>
          <w:vertAlign w:val="superscript"/>
        </w:rPr>
        <w:t>)</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FF3256" w:rsidRPr="00FF3256" w:rsidRDefault="00FF3256" w:rsidP="00FF3256">
      <w:pPr>
        <w:tabs>
          <w:tab w:val="left" w:pos="0"/>
          <w:tab w:val="left" w:pos="180"/>
        </w:tabs>
        <w:jc w:val="both"/>
        <w:rPr>
          <w:rFonts w:ascii="Franklin Gothic Book" w:hAnsi="Franklin Gothic Book"/>
          <w:snapToGrid w:val="0"/>
        </w:rPr>
      </w:pPr>
      <w:r w:rsidRPr="00FF3256">
        <w:rPr>
          <w:rFonts w:ascii="Franklin Gothic Book" w:hAnsi="Franklin Gothic Book"/>
          <w:snapToGrid w:val="0"/>
        </w:rPr>
        <w:t xml:space="preserve">_______________________________________             </w:t>
      </w:r>
      <w:r w:rsidRPr="00FF3256">
        <w:rPr>
          <w:rFonts w:ascii="Franklin Gothic Book" w:hAnsi="Franklin Gothic Book"/>
          <w:snapToGrid w:val="0"/>
        </w:rPr>
        <w:tab/>
        <w:t>___________________________________</w:t>
      </w:r>
    </w:p>
    <w:p w:rsidR="00FF3256" w:rsidRPr="00FF3256" w:rsidRDefault="00FF3256" w:rsidP="00FF3256">
      <w:pPr>
        <w:tabs>
          <w:tab w:val="left" w:pos="0"/>
          <w:tab w:val="left" w:pos="180"/>
        </w:tabs>
        <w:jc w:val="both"/>
        <w:rPr>
          <w:rFonts w:ascii="Franklin Gothic Book" w:hAnsi="Franklin Gothic Book"/>
          <w:snapToGrid w:val="0"/>
          <w:vertAlign w:val="superscript"/>
        </w:rPr>
      </w:pPr>
      <w:r w:rsidRPr="00FF3256">
        <w:rPr>
          <w:rFonts w:ascii="Franklin Gothic Book" w:hAnsi="Franklin Gothic Book"/>
          <w:snapToGrid w:val="0"/>
          <w:vertAlign w:val="superscript"/>
        </w:rPr>
        <w:tab/>
        <w:t xml:space="preserve">(подпись, М.П. лиц выступающих на стороне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sidR="003D3819">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w:t>
      </w:r>
      <w:r w:rsidR="003D3819" w:rsidRPr="003D3819">
        <w:rPr>
          <w:rFonts w:ascii="Franklin Gothic Book" w:hAnsi="Franklin Gothic Book"/>
          <w:snapToGrid w:val="0"/>
          <w:vertAlign w:val="superscript"/>
        </w:rPr>
        <w:t>ФИО подписавшего, должность, наименование</w:t>
      </w:r>
      <w:r w:rsidRPr="00FF3256">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ab/>
      </w:r>
      <w:r w:rsidRPr="00FF3256">
        <w:rPr>
          <w:rFonts w:ascii="Franklin Gothic Book" w:hAnsi="Franklin Gothic Book"/>
          <w:snapToGrid w:val="0"/>
          <w:vertAlign w:val="superscript"/>
        </w:rPr>
        <w:tab/>
      </w:r>
    </w:p>
    <w:p w:rsidR="00001B67" w:rsidRPr="00FF3256" w:rsidRDefault="00001B67" w:rsidP="00001B67">
      <w:pPr>
        <w:tabs>
          <w:tab w:val="left" w:pos="0"/>
          <w:tab w:val="left" w:pos="180"/>
        </w:tabs>
        <w:jc w:val="both"/>
        <w:rPr>
          <w:rFonts w:ascii="Franklin Gothic Book" w:hAnsi="Franklin Gothic Book"/>
          <w:snapToGrid w:val="0"/>
        </w:rPr>
      </w:pPr>
      <w:r w:rsidRPr="0031462F">
        <w:rPr>
          <w:rFonts w:ascii="Franklin Gothic Book" w:hAnsi="Franklin Gothic Book"/>
          <w:snapToGrid w:val="0"/>
        </w:rPr>
        <w:t>___</w:t>
      </w:r>
      <w:r>
        <w:rPr>
          <w:rFonts w:ascii="Franklin Gothic Book" w:hAnsi="Franklin Gothic Book"/>
          <w:snapToGrid w:val="0"/>
        </w:rPr>
        <w:t xml:space="preserve">____________________________________             </w:t>
      </w:r>
      <w:r w:rsidRPr="00FF3256">
        <w:rPr>
          <w:rFonts w:ascii="Franklin Gothic Book" w:hAnsi="Franklin Gothic Book"/>
          <w:snapToGrid w:val="0"/>
        </w:rPr>
        <w:tab/>
        <w:t>___________________________________</w:t>
      </w:r>
    </w:p>
    <w:p w:rsidR="00001B67" w:rsidRDefault="00001B67" w:rsidP="00001B67">
      <w:pPr>
        <w:tabs>
          <w:tab w:val="left" w:pos="0"/>
          <w:tab w:val="left" w:pos="180"/>
        </w:tabs>
        <w:jc w:val="both"/>
        <w:rPr>
          <w:rFonts w:ascii="Franklin Gothic Book" w:hAnsi="Franklin Gothic Book"/>
          <w:vertAlign w:val="superscript"/>
        </w:rPr>
      </w:pPr>
      <w:r w:rsidRPr="00FF3256">
        <w:rPr>
          <w:rFonts w:ascii="Franklin Gothic Book" w:hAnsi="Franklin Gothic Book"/>
          <w:snapToGrid w:val="0"/>
          <w:vertAlign w:val="superscript"/>
        </w:rPr>
        <w:tab/>
        <w:t xml:space="preserve">(подпись, М.П. </w:t>
      </w:r>
      <w:r w:rsidR="006D4F37">
        <w:rPr>
          <w:rFonts w:ascii="Franklin Gothic Book" w:hAnsi="Franklin Gothic Book"/>
          <w:snapToGrid w:val="0"/>
          <w:vertAlign w:val="superscript"/>
        </w:rPr>
        <w:t>Участник</w:t>
      </w:r>
      <w:r w:rsidRPr="00FF3256">
        <w:rPr>
          <w:rFonts w:ascii="Franklin Gothic Book" w:hAnsi="Franklin Gothic Book"/>
          <w:snapToGrid w:val="0"/>
          <w:vertAlign w:val="superscript"/>
        </w:rPr>
        <w:t xml:space="preserve">а закупки) </w:t>
      </w:r>
      <w:r>
        <w:rPr>
          <w:rFonts w:ascii="Franklin Gothic Book" w:hAnsi="Franklin Gothic Book"/>
          <w:snapToGrid w:val="0"/>
          <w:vertAlign w:val="superscript"/>
        </w:rPr>
        <w:t xml:space="preserve">                                                                             (</w:t>
      </w:r>
      <w:r w:rsidRPr="00FF3256">
        <w:rPr>
          <w:rFonts w:ascii="Franklin Gothic Book" w:hAnsi="Franklin Gothic Book"/>
          <w:snapToGrid w:val="0"/>
          <w:vertAlign w:val="superscript"/>
        </w:rPr>
        <w:t>фамилия, имя, отчество подписавшего, должность)</w:t>
      </w:r>
      <w:r>
        <w:rPr>
          <w:rFonts w:ascii="Franklin Gothic Book" w:hAnsi="Franklin Gothic Book"/>
          <w:vertAlign w:val="superscript"/>
        </w:rPr>
        <w:t xml:space="preserve">       </w:t>
      </w:r>
      <w:r>
        <w:rPr>
          <w:rFonts w:ascii="Franklin Gothic Book" w:hAnsi="Franklin Gothic Book"/>
          <w:vertAlign w:val="superscript"/>
        </w:rPr>
        <w:tab/>
      </w:r>
      <w:r>
        <w:rPr>
          <w:rFonts w:ascii="Franklin Gothic Book" w:hAnsi="Franklin Gothic Book"/>
          <w:vertAlign w:val="superscript"/>
        </w:rPr>
        <w:tab/>
      </w:r>
    </w:p>
    <w:p w:rsidR="0036658E" w:rsidRDefault="0036658E"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A93193" w:rsidRDefault="00A93193" w:rsidP="00001B67">
      <w:pPr>
        <w:tabs>
          <w:tab w:val="left" w:pos="0"/>
          <w:tab w:val="left" w:pos="180"/>
        </w:tabs>
        <w:jc w:val="both"/>
        <w:rPr>
          <w:rFonts w:ascii="Franklin Gothic Book" w:hAnsi="Franklin Gothic Book"/>
          <w:snapToGrid w:val="0"/>
          <w:vertAlign w:val="superscript"/>
        </w:rPr>
      </w:pPr>
    </w:p>
    <w:p w:rsidR="00253372" w:rsidRDefault="00253372" w:rsidP="00001B67">
      <w:pPr>
        <w:tabs>
          <w:tab w:val="left" w:pos="0"/>
          <w:tab w:val="left" w:pos="180"/>
        </w:tabs>
        <w:jc w:val="both"/>
        <w:rPr>
          <w:rFonts w:ascii="Franklin Gothic Book" w:hAnsi="Franklin Gothic Book"/>
          <w:snapToGrid w:val="0"/>
          <w:vertAlign w:val="superscript"/>
        </w:rPr>
      </w:pPr>
    </w:p>
    <w:p w:rsidR="00253372" w:rsidRDefault="00253372" w:rsidP="00001B67">
      <w:pPr>
        <w:tabs>
          <w:tab w:val="left" w:pos="0"/>
          <w:tab w:val="left" w:pos="180"/>
        </w:tabs>
        <w:jc w:val="both"/>
        <w:rPr>
          <w:rFonts w:ascii="Franklin Gothic Book" w:hAnsi="Franklin Gothic Book"/>
          <w:snapToGrid w:val="0"/>
          <w:vertAlign w:val="superscript"/>
        </w:rPr>
      </w:pPr>
    </w:p>
    <w:p w:rsidR="00253372" w:rsidRDefault="00253372" w:rsidP="00001B67">
      <w:pPr>
        <w:tabs>
          <w:tab w:val="left" w:pos="0"/>
          <w:tab w:val="left" w:pos="180"/>
        </w:tabs>
        <w:jc w:val="both"/>
        <w:rPr>
          <w:rFonts w:ascii="Franklin Gothic Book" w:hAnsi="Franklin Gothic Book"/>
          <w:snapToGrid w:val="0"/>
          <w:vertAlign w:val="superscript"/>
        </w:rPr>
      </w:pPr>
    </w:p>
    <w:p w:rsidR="00DE75F0" w:rsidRPr="00FF3256" w:rsidRDefault="00DE75F0" w:rsidP="00001B67">
      <w:pPr>
        <w:tabs>
          <w:tab w:val="left" w:pos="0"/>
          <w:tab w:val="left" w:pos="180"/>
        </w:tabs>
        <w:jc w:val="both"/>
        <w:rPr>
          <w:rFonts w:ascii="Franklin Gothic Book" w:hAnsi="Franklin Gothic Book"/>
          <w:snapToGrid w:val="0"/>
          <w:vertAlign w:val="superscript"/>
        </w:rPr>
      </w:pPr>
    </w:p>
    <w:p w:rsidR="007D121F" w:rsidRPr="007D121F" w:rsidRDefault="007D121F" w:rsidP="008F4775">
      <w:pPr>
        <w:pStyle w:val="afff8"/>
        <w:numPr>
          <w:ilvl w:val="1"/>
          <w:numId w:val="10"/>
        </w:numPr>
        <w:spacing w:before="60" w:after="60"/>
        <w:jc w:val="both"/>
        <w:rPr>
          <w:rFonts w:ascii="Franklin Gothic Book" w:hAnsi="Franklin Gothic Book"/>
          <w:b/>
        </w:rPr>
      </w:pPr>
      <w:r w:rsidRPr="007D121F">
        <w:rPr>
          <w:rFonts w:ascii="Franklin Gothic Book" w:hAnsi="Franklin Gothic Book"/>
          <w:b/>
        </w:rPr>
        <w:lastRenderedPageBreak/>
        <w:t xml:space="preserve">Коммерческое предложение </w:t>
      </w:r>
      <w:r w:rsidR="00BE7F5A" w:rsidRPr="00BE7F5A">
        <w:rPr>
          <w:rFonts w:ascii="Franklin Gothic Book" w:hAnsi="Franklin Gothic Book"/>
          <w:b/>
        </w:rPr>
        <w:t>(струк</w:t>
      </w:r>
      <w:r w:rsidR="009D2C2C">
        <w:rPr>
          <w:rFonts w:ascii="Franklin Gothic Book" w:hAnsi="Franklin Gothic Book"/>
          <w:b/>
        </w:rPr>
        <w:t>тура предлагаемой цены) (форма 3</w:t>
      </w:r>
      <w:r w:rsidR="00BE7F5A" w:rsidRPr="00BE7F5A">
        <w:rPr>
          <w:rFonts w:ascii="Franklin Gothic Book" w:hAnsi="Franklin Gothic Book"/>
          <w:b/>
        </w:rPr>
        <w:t>)</w:t>
      </w:r>
    </w:p>
    <w:p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7" w:name="_Toc410116678"/>
      <w:bookmarkStart w:id="18" w:name="_Toc410116736"/>
      <w:r w:rsidRPr="0031462F">
        <w:rPr>
          <w:rFonts w:ascii="Franklin Gothic Book" w:hAnsi="Franklin Gothic Book"/>
          <w:sz w:val="24"/>
          <w:szCs w:val="24"/>
        </w:rPr>
        <w:t>от «____»_____________ г. №__________</w:t>
      </w:r>
      <w:bookmarkEnd w:id="17"/>
      <w:bookmarkEnd w:id="18"/>
    </w:p>
    <w:p w:rsidR="00FD2DA7" w:rsidRDefault="00FD2DA7" w:rsidP="00FD2DA7">
      <w:pPr>
        <w:ind w:firstLine="567"/>
        <w:jc w:val="both"/>
        <w:rPr>
          <w:rFonts w:ascii="Franklin Gothic Book" w:hAnsi="Franklin Gothic Book"/>
        </w:rPr>
      </w:pPr>
    </w:p>
    <w:p w:rsidR="008C09EE" w:rsidRPr="003926F9" w:rsidRDefault="008C09EE" w:rsidP="008C09EE">
      <w:pPr>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Сметную документацию составить в соответствии с МДС 81-35.2004г.  базисно-индексным методом</w:t>
      </w:r>
      <w:r w:rsidRPr="003926F9">
        <w:rPr>
          <w:rFonts w:ascii="Franklin Gothic Book" w:eastAsia="Calibri" w:hAnsi="Franklin Gothic Book" w:cs="Calibri"/>
          <w:b/>
          <w:bCs/>
          <w:lang w:eastAsia="en-US"/>
        </w:rPr>
        <w:t xml:space="preserve"> </w:t>
      </w:r>
      <w:r w:rsidRPr="003926F9">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8C09EE" w:rsidRPr="003926F9" w:rsidRDefault="008C09EE" w:rsidP="008C09EE">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 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8C09EE" w:rsidRPr="003926F9" w:rsidRDefault="008C09EE" w:rsidP="008C09EE">
      <w:pPr>
        <w:widowControl w:val="0"/>
        <w:autoSpaceDE w:val="0"/>
        <w:autoSpaceDN w:val="0"/>
        <w:adjustRightInd w:val="0"/>
        <w:spacing w:line="276" w:lineRule="auto"/>
        <w:rPr>
          <w:rFonts w:ascii="Franklin Gothic Book" w:eastAsia="Calibri" w:hAnsi="Franklin Gothic Book" w:cs="Calibri"/>
          <w:lang w:eastAsia="en-US"/>
        </w:rPr>
      </w:pPr>
      <w:r w:rsidRPr="003926F9">
        <w:rPr>
          <w:rFonts w:ascii="Franklin Gothic Book" w:eastAsia="Calibri" w:hAnsi="Franklin Gothic Book" w:cs="Calibri"/>
          <w:lang w:eastAsia="en-US"/>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8C09EE" w:rsidRPr="003926F9" w:rsidRDefault="008C09EE" w:rsidP="008C09EE">
      <w:pPr>
        <w:widowControl w:val="0"/>
        <w:suppressAutoHyphens/>
        <w:autoSpaceDE w:val="0"/>
        <w:autoSpaceDN w:val="0"/>
        <w:adjustRightInd w:val="0"/>
        <w:ind w:left="-68"/>
        <w:rPr>
          <w:rFonts w:ascii="Franklin Gothic Book" w:eastAsia="Calibri" w:hAnsi="Franklin Gothic Book" w:cs="Calibri"/>
          <w:lang w:eastAsia="en-US"/>
        </w:rPr>
      </w:pPr>
    </w:p>
    <w:p w:rsidR="008C09EE" w:rsidRPr="005A0485" w:rsidRDefault="008C09EE" w:rsidP="008C09EE">
      <w:pPr>
        <w:widowControl w:val="0"/>
        <w:tabs>
          <w:tab w:val="left" w:pos="0"/>
          <w:tab w:val="left" w:pos="180"/>
        </w:tabs>
        <w:ind w:right="-179"/>
        <w:rPr>
          <w:rFonts w:ascii="Franklin Gothic Book" w:hAnsi="Franklin Gothic Book"/>
        </w:rPr>
      </w:pPr>
      <w:r w:rsidRPr="003926F9">
        <w:rPr>
          <w:rFonts w:ascii="Franklin Gothic Book" w:eastAsia="Calibri" w:hAnsi="Franklin Gothic Book" w:cs="Calibri"/>
          <w:lang w:eastAsia="en-US"/>
        </w:rPr>
        <w:t>Разделы 1-3 должны содержать ведомости объема работ.</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36658E" w:rsidRPr="000D6DFE" w:rsidRDefault="0036658E" w:rsidP="0036658E">
      <w:pPr>
        <w:widowControl w:val="0"/>
        <w:tabs>
          <w:tab w:val="left" w:pos="0"/>
          <w:tab w:val="left" w:pos="180"/>
        </w:tabs>
        <w:ind w:right="-179"/>
        <w:rPr>
          <w:rFonts w:ascii="Franklin Gothic Book" w:hAnsi="Franklin Gothic Book"/>
        </w:rPr>
      </w:pPr>
      <w:r w:rsidRPr="000D6DFE">
        <w:rPr>
          <w:rFonts w:ascii="Franklin Gothic Book" w:hAnsi="Franklin Gothic Book"/>
        </w:rPr>
        <w:tab/>
        <w:t>___________________________________</w:t>
      </w:r>
    </w:p>
    <w:p w:rsidR="0036658E" w:rsidRPr="000D6DFE" w:rsidRDefault="0036658E" w:rsidP="0036658E">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D00379" w:rsidRDefault="00D00379" w:rsidP="007D121F">
      <w:pPr>
        <w:widowControl w:val="0"/>
        <w:tabs>
          <w:tab w:val="left" w:pos="0"/>
          <w:tab w:val="left" w:pos="180"/>
        </w:tabs>
        <w:ind w:right="-179"/>
        <w:rPr>
          <w:rFonts w:ascii="Franklin Gothic Book" w:hAnsi="Franklin Gothic Book"/>
        </w:rPr>
      </w:pPr>
    </w:p>
    <w:p w:rsidR="00FD67B4" w:rsidRPr="00FD67B4" w:rsidRDefault="00FD67B4" w:rsidP="007D121F">
      <w:pPr>
        <w:widowControl w:val="0"/>
        <w:tabs>
          <w:tab w:val="left" w:pos="0"/>
          <w:tab w:val="left" w:pos="180"/>
        </w:tabs>
        <w:ind w:right="-179"/>
        <w:rPr>
          <w:rFonts w:ascii="Franklin Gothic Book" w:hAnsi="Franklin Gothic Book"/>
        </w:rPr>
      </w:pPr>
    </w:p>
    <w:p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«____»_____________ г. №__________</w:t>
      </w:r>
    </w:p>
    <w:p w:rsidR="003F4375" w:rsidRDefault="006D4F37" w:rsidP="003F4375">
      <w:pPr>
        <w:pStyle w:val="afff8"/>
        <w:spacing w:before="60" w:after="60"/>
        <w:ind w:left="792"/>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________________________________________</w:t>
      </w:r>
    </w:p>
    <w:p w:rsidR="0006011B" w:rsidRPr="003F4375" w:rsidRDefault="0006011B" w:rsidP="0006011B">
      <w:pPr>
        <w:spacing w:before="60" w:after="60"/>
        <w:ind w:left="3" w:firstLine="1"/>
        <w:jc w:val="both"/>
        <w:rPr>
          <w:rFonts w:ascii="Franklin Gothic Book" w:hAnsi="Franklin Gothic Book"/>
        </w:rPr>
      </w:pPr>
      <w:r>
        <w:rPr>
          <w:rFonts w:ascii="Franklin Gothic Book" w:hAnsi="Franklin Gothic Book"/>
        </w:rPr>
        <w:t>Участник</w:t>
      </w:r>
      <w:r w:rsidRPr="003F4375">
        <w:rPr>
          <w:rFonts w:ascii="Franklin Gothic Book" w:hAnsi="Franklin Gothic Book"/>
        </w:rPr>
        <w:t xml:space="preserve"> закупки ознакомился и изучил документацию о закупке, а также условия договора </w:t>
      </w:r>
      <w:r w:rsidRPr="00F5542F">
        <w:rPr>
          <w:rFonts w:ascii="Franklin Gothic Book" w:hAnsi="Franklin Gothic Book"/>
          <w:i/>
        </w:rPr>
        <w:t>(наименование закупки)</w:t>
      </w:r>
      <w:r>
        <w:rPr>
          <w:rFonts w:ascii="Franklin Gothic Book" w:hAnsi="Franklin Gothic Book"/>
        </w:rPr>
        <w:t xml:space="preserve"> </w:t>
      </w:r>
      <w:r w:rsidRPr="003F4375">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6011B" w:rsidRPr="002E597A" w:rsidRDefault="0006011B" w:rsidP="0006011B">
      <w:pPr>
        <w:spacing w:before="60" w:after="60"/>
        <w:jc w:val="both"/>
        <w:rPr>
          <w:rFonts w:ascii="Franklin Gothic Book" w:hAnsi="Franklin Gothic Book"/>
          <w:color w:val="FF0000"/>
        </w:rPr>
      </w:pPr>
      <w:r>
        <w:rPr>
          <w:rFonts w:ascii="Franklin Gothic Book" w:hAnsi="Franklin Gothic Book"/>
        </w:rPr>
        <w:t>Участник</w:t>
      </w:r>
      <w:r w:rsidRPr="003F4375">
        <w:rPr>
          <w:rFonts w:ascii="Franklin Gothic Book" w:hAnsi="Franklin Gothic Book"/>
        </w:rPr>
        <w:t xml:space="preserve">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w:t>
      </w:r>
      <w:r>
        <w:rPr>
          <w:rFonts w:ascii="Franklin Gothic Book" w:hAnsi="Franklin Gothic Book"/>
        </w:rPr>
        <w:t xml:space="preserve">тветствии с условиями закупки, </w:t>
      </w:r>
      <w:r w:rsidRPr="003F4375">
        <w:rPr>
          <w:rFonts w:ascii="Franklin Gothic Book" w:hAnsi="Franklin Gothic Book"/>
        </w:rPr>
        <w:t xml:space="preserve">прилагаемым </w:t>
      </w:r>
      <w:r>
        <w:rPr>
          <w:rFonts w:ascii="Franklin Gothic Book" w:hAnsi="Franklin Gothic Book"/>
        </w:rPr>
        <w:t>проектом</w:t>
      </w:r>
      <w:r w:rsidRPr="003F4375">
        <w:rPr>
          <w:rFonts w:ascii="Franklin Gothic Book" w:hAnsi="Franklin Gothic Book"/>
        </w:rPr>
        <w:t xml:space="preserve"> договора</w:t>
      </w:r>
      <w:r>
        <w:rPr>
          <w:rFonts w:ascii="Franklin Gothic Book" w:hAnsi="Franklin Gothic Book"/>
        </w:rPr>
        <w:t xml:space="preserve"> и техническим заданием</w:t>
      </w:r>
      <w:r w:rsidRPr="003F4375">
        <w:rPr>
          <w:rFonts w:ascii="Franklin Gothic Book" w:hAnsi="Franklin Gothic Book"/>
        </w:rPr>
        <w:t>.</w:t>
      </w:r>
      <w:r w:rsidRPr="002E597A">
        <w:t xml:space="preserve"> </w:t>
      </w:r>
    </w:p>
    <w:p w:rsidR="003F4375" w:rsidRPr="009808DF" w:rsidRDefault="003F4375" w:rsidP="003F4375">
      <w:pPr>
        <w:widowControl w:val="0"/>
        <w:tabs>
          <w:tab w:val="left" w:pos="0"/>
          <w:tab w:val="left" w:pos="180"/>
        </w:tabs>
        <w:ind w:right="-179"/>
        <w:rPr>
          <w:rFonts w:ascii="Franklin Gothic Book" w:hAnsi="Franklin Gothic Book"/>
        </w:rPr>
      </w:pPr>
      <w:bookmarkStart w:id="19" w:name="_GoBack"/>
      <w:bookmarkEnd w:id="19"/>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F5585C" w:rsidRPr="00CF2168" w:rsidRDefault="00F5585C" w:rsidP="00CF2168">
      <w:pPr>
        <w:widowControl w:val="0"/>
        <w:tabs>
          <w:tab w:val="left" w:pos="0"/>
          <w:tab w:val="left" w:pos="180"/>
        </w:tabs>
        <w:ind w:right="-179"/>
        <w:rPr>
          <w:rFonts w:ascii="Franklin Gothic Book" w:hAnsi="Franklin Gothic Book"/>
          <w:vertAlign w:val="superscript"/>
        </w:rPr>
      </w:pPr>
    </w:p>
    <w:p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rsidR="00E537DB" w:rsidRDefault="00E537DB" w:rsidP="00E537DB">
      <w:pPr>
        <w:widowControl w:val="0"/>
        <w:ind w:left="720"/>
        <w:rPr>
          <w:rFonts w:ascii="Franklin Gothic Book" w:hAnsi="Franklin Gothic Book"/>
          <w:b/>
          <w:bCs/>
        </w:rPr>
      </w:pPr>
    </w:p>
    <w:p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rsidTr="008B4B42">
        <w:trPr>
          <w:trHeight w:val="292"/>
        </w:trPr>
        <w:tc>
          <w:tcPr>
            <w:tcW w:w="3044" w:type="dxa"/>
            <w:gridSpan w:val="3"/>
            <w:tcBorders>
              <w:top w:val="single" w:sz="12"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E537DB" w:rsidRPr="00FD67B4" w:rsidRDefault="00E537DB" w:rsidP="008B4B42">
            <w:pPr>
              <w:jc w:val="center"/>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rsidR="00E537DB" w:rsidRPr="00FD67B4" w:rsidRDefault="00E537DB" w:rsidP="008B4B42">
            <w:pPr>
              <w:pStyle w:val="af4"/>
              <w:rPr>
                <w:rFonts w:ascii="Franklin Gothic Book" w:hAnsi="Franklin Gothic Book"/>
                <w:bCs/>
                <w:sz w:val="20"/>
                <w:szCs w:val="20"/>
              </w:rPr>
            </w:pPr>
          </w:p>
        </w:tc>
      </w:tr>
      <w:tr w:rsidR="00E537DB" w:rsidRPr="00FD67B4" w:rsidTr="008B4B42">
        <w:trPr>
          <w:trHeight w:val="454"/>
        </w:trPr>
        <w:tc>
          <w:tcPr>
            <w:tcW w:w="972" w:type="dxa"/>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3044"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Корреспондентский счет</w:t>
            </w:r>
          </w:p>
        </w:tc>
        <w:tc>
          <w:tcPr>
            <w:tcW w:w="7021" w:type="dxa"/>
            <w:gridSpan w:val="17"/>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1390" w:type="dxa"/>
            <w:gridSpan w:val="2"/>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2943"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restart"/>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cantSplit/>
          <w:trHeight w:val="454"/>
        </w:trPr>
        <w:tc>
          <w:tcPr>
            <w:tcW w:w="2943" w:type="dxa"/>
            <w:vMerge/>
            <w:vAlign w:val="center"/>
          </w:tcPr>
          <w:p w:rsidR="00E537DB" w:rsidRPr="00FD67B4" w:rsidRDefault="00E537DB" w:rsidP="008B4B42">
            <w:pPr>
              <w:rPr>
                <w:rFonts w:ascii="Franklin Gothic Book" w:hAnsi="Franklin Gothic Book"/>
                <w:sz w:val="20"/>
                <w:szCs w:val="20"/>
              </w:rPr>
            </w:pPr>
          </w:p>
        </w:tc>
        <w:tc>
          <w:tcPr>
            <w:tcW w:w="1699"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E537DB" w:rsidRPr="00FD67B4" w:rsidRDefault="00E537DB" w:rsidP="008B4B42">
            <w:pPr>
              <w:rPr>
                <w:rFonts w:ascii="Franklin Gothic Book" w:hAnsi="Franklin Gothic Book"/>
                <w:sz w:val="20"/>
                <w:szCs w:val="20"/>
              </w:rPr>
            </w:pPr>
          </w:p>
        </w:tc>
      </w:tr>
    </w:tbl>
    <w:p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rsidTr="008B4B42">
        <w:trPr>
          <w:trHeight w:val="442"/>
        </w:trPr>
        <w:tc>
          <w:tcPr>
            <w:tcW w:w="2476" w:type="dxa"/>
            <w:tcBorders>
              <w:top w:val="single" w:sz="12" w:space="0" w:color="auto"/>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621"/>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515"/>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E537DB" w:rsidRPr="00FD67B4" w:rsidRDefault="00E537DB" w:rsidP="008B4B42">
            <w:pPr>
              <w:rPr>
                <w:rFonts w:ascii="Franklin Gothic Book" w:hAnsi="Franklin Gothic Book"/>
                <w:sz w:val="20"/>
                <w:szCs w:val="20"/>
              </w:rPr>
            </w:pPr>
          </w:p>
        </w:tc>
      </w:tr>
      <w:tr w:rsidR="00E537DB" w:rsidRPr="00FD67B4" w:rsidTr="008B4B42">
        <w:trPr>
          <w:trHeight w:val="360"/>
        </w:trPr>
        <w:tc>
          <w:tcPr>
            <w:tcW w:w="2476" w:type="dxa"/>
            <w:tcBorders>
              <w:left w:val="single" w:sz="12" w:space="0" w:color="auto"/>
            </w:tcBorders>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E537DB" w:rsidRPr="00FD67B4" w:rsidRDefault="00E537DB" w:rsidP="008B4B42">
            <w:pPr>
              <w:rPr>
                <w:rFonts w:ascii="Franklin Gothic Book" w:hAnsi="Franklin Gothic Book"/>
                <w:sz w:val="20"/>
                <w:szCs w:val="20"/>
              </w:rPr>
            </w:pPr>
          </w:p>
        </w:tc>
      </w:tr>
    </w:tbl>
    <w:p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E537DB" w:rsidRPr="00FD67B4" w:rsidRDefault="00E537DB" w:rsidP="008B4B42">
            <w:pPr>
              <w:rPr>
                <w:rFonts w:ascii="Franklin Gothic Book" w:hAnsi="Franklin Gothic Book"/>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E537DB" w:rsidRPr="00FD67B4" w:rsidRDefault="00E537DB" w:rsidP="008B4B42">
            <w:pPr>
              <w:rPr>
                <w:rFonts w:ascii="Franklin Gothic Book" w:hAnsi="Franklin Gothic Book"/>
                <w:bCs/>
                <w:sz w:val="20"/>
                <w:szCs w:val="20"/>
              </w:rPr>
            </w:pPr>
          </w:p>
        </w:tc>
      </w:tr>
      <w:tr w:rsidR="00E537DB" w:rsidRPr="00FD67B4" w:rsidTr="008B4B42">
        <w:trPr>
          <w:trHeight w:val="454"/>
        </w:trPr>
        <w:tc>
          <w:tcPr>
            <w:tcW w:w="4102" w:type="dxa"/>
            <w:vAlign w:val="center"/>
          </w:tcPr>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чел.)/ </w:t>
            </w:r>
          </w:p>
          <w:p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E537DB" w:rsidRPr="00FD67B4" w:rsidRDefault="00E537DB" w:rsidP="008B4B42">
            <w:pPr>
              <w:rPr>
                <w:rFonts w:ascii="Franklin Gothic Book" w:hAnsi="Franklin Gothic Book"/>
                <w:bCs/>
                <w:sz w:val="20"/>
                <w:szCs w:val="20"/>
              </w:rPr>
            </w:pPr>
          </w:p>
        </w:tc>
      </w:tr>
    </w:tbl>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Pr="003F4375"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07ACB" w:rsidRPr="003E2ADC" w:rsidRDefault="00B07ACB" w:rsidP="00E537DB">
      <w:pPr>
        <w:widowControl w:val="0"/>
        <w:tabs>
          <w:tab w:val="left" w:pos="0"/>
          <w:tab w:val="left" w:pos="180"/>
        </w:tabs>
        <w:ind w:right="-179"/>
        <w:rPr>
          <w:rFonts w:ascii="Franklin Gothic Book" w:hAnsi="Franklin Gothic Book"/>
          <w:vertAlign w:val="superscript"/>
        </w:rPr>
      </w:pPr>
    </w:p>
    <w:p w:rsidR="008B5A56" w:rsidRPr="00EB68FD" w:rsidRDefault="008B5A56" w:rsidP="008B5A56">
      <w:pPr>
        <w:rPr>
          <w:rFonts w:ascii="Franklin Gothic Book" w:hAnsi="Franklin Gothic Book"/>
          <w:b/>
          <w:i/>
        </w:rPr>
      </w:pPr>
      <w:r>
        <w:rPr>
          <w:rFonts w:ascii="Franklin Gothic Book" w:hAnsi="Franklin Gothic Book"/>
          <w:b/>
          <w:i/>
        </w:rPr>
        <w:t>5.7 С</w:t>
      </w:r>
      <w:r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аналогичных предмету договора </w:t>
      </w:r>
      <w:r w:rsidRPr="005D45FF">
        <w:rPr>
          <w:rFonts w:ascii="Franklin Gothic Book" w:hAnsi="Franklin Gothic Book"/>
          <w:b/>
          <w:i/>
        </w:rPr>
        <w:t>за 2013-2015гг., и период 2016 г.</w:t>
      </w:r>
      <w:r w:rsidRPr="00EB68FD">
        <w:rPr>
          <w:rFonts w:ascii="Franklin Gothic Book" w:hAnsi="Franklin Gothic Book"/>
          <w:b/>
          <w:i/>
        </w:rPr>
        <w:t xml:space="preserve"> (форма </w:t>
      </w:r>
      <w:r>
        <w:rPr>
          <w:rFonts w:ascii="Franklin Gothic Book" w:hAnsi="Franklin Gothic Book"/>
          <w:b/>
          <w:i/>
        </w:rPr>
        <w:t>6</w:t>
      </w:r>
      <w:r w:rsidRPr="00EB68FD">
        <w:rPr>
          <w:rFonts w:ascii="Franklin Gothic Book" w:hAnsi="Franklin Gothic Book"/>
          <w:b/>
          <w:i/>
        </w:rPr>
        <w:t>)</w:t>
      </w:r>
    </w:p>
    <w:p w:rsidR="008B5A56" w:rsidRPr="00EB68FD" w:rsidRDefault="008B5A56" w:rsidP="008B5A56">
      <w:pPr>
        <w:rPr>
          <w:rFonts w:ascii="Franklin Gothic Book" w:hAnsi="Franklin Gothic Book"/>
          <w:i/>
        </w:rPr>
      </w:pPr>
      <w:r w:rsidRPr="00EB68FD">
        <w:rPr>
          <w:rFonts w:ascii="Franklin Gothic Book" w:hAnsi="Franklin Gothic Book"/>
          <w:i/>
        </w:rPr>
        <w:t>от «___</w:t>
      </w:r>
      <w:proofErr w:type="gramStart"/>
      <w:r w:rsidRPr="00EB68FD">
        <w:rPr>
          <w:rFonts w:ascii="Franklin Gothic Book" w:hAnsi="Franklin Gothic Book"/>
          <w:i/>
        </w:rPr>
        <w:t>_»_</w:t>
      </w:r>
      <w:proofErr w:type="gramEnd"/>
      <w:r w:rsidRPr="00EB68FD">
        <w:rPr>
          <w:rFonts w:ascii="Franklin Gothic Book" w:hAnsi="Franklin Gothic Book"/>
          <w:i/>
        </w:rPr>
        <w:t>____________ г. №__________</w:t>
      </w:r>
    </w:p>
    <w:p w:rsidR="008B5A56" w:rsidRPr="00EB68FD" w:rsidRDefault="008B5A56" w:rsidP="008B5A56">
      <w:pPr>
        <w:rPr>
          <w:rFonts w:ascii="Franklin Gothic Book" w:hAnsi="Franklin Gothic Book"/>
          <w:b/>
          <w:i/>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2441"/>
        <w:gridCol w:w="2277"/>
        <w:gridCol w:w="1669"/>
        <w:gridCol w:w="1559"/>
        <w:gridCol w:w="1418"/>
      </w:tblGrid>
      <w:tr w:rsidR="008B5A56" w:rsidRPr="00EB68FD" w:rsidTr="008B5A56">
        <w:tc>
          <w:tcPr>
            <w:tcW w:w="559" w:type="dxa"/>
          </w:tcPr>
          <w:p w:rsidR="008B5A56" w:rsidRPr="00EB68FD" w:rsidRDefault="008B5A56" w:rsidP="008B5A56">
            <w:pPr>
              <w:rPr>
                <w:rFonts w:ascii="Franklin Gothic Book" w:hAnsi="Franklin Gothic Book"/>
                <w:i/>
              </w:rPr>
            </w:pPr>
            <w:r w:rsidRPr="00EB68FD">
              <w:rPr>
                <w:rFonts w:ascii="Franklin Gothic Book" w:hAnsi="Franklin Gothic Book"/>
                <w:i/>
              </w:rPr>
              <w:t>№</w:t>
            </w:r>
          </w:p>
          <w:p w:rsidR="008B5A56" w:rsidRPr="00EB68FD" w:rsidRDefault="008B5A56" w:rsidP="008B5A56">
            <w:pPr>
              <w:rPr>
                <w:rFonts w:ascii="Franklin Gothic Book" w:hAnsi="Franklin Gothic Book"/>
                <w:i/>
              </w:rPr>
            </w:pPr>
            <w:r w:rsidRPr="00EB68FD">
              <w:rPr>
                <w:rFonts w:ascii="Franklin Gothic Book" w:hAnsi="Franklin Gothic Book"/>
                <w:i/>
              </w:rPr>
              <w:t>п/п</w:t>
            </w:r>
          </w:p>
        </w:tc>
        <w:tc>
          <w:tcPr>
            <w:tcW w:w="2441" w:type="dxa"/>
          </w:tcPr>
          <w:p w:rsidR="008B5A56" w:rsidRPr="00EB68FD" w:rsidRDefault="008B5A56" w:rsidP="008B5A56">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r w:rsidR="00253372" w:rsidRPr="00EB68FD">
              <w:rPr>
                <w:rFonts w:ascii="Franklin Gothic Book" w:hAnsi="Franklin Gothic Book"/>
                <w:i/>
              </w:rPr>
              <w:t>соответствующей</w:t>
            </w:r>
            <w:r w:rsidRPr="00EB68FD">
              <w:rPr>
                <w:rFonts w:ascii="Franklin Gothic Book" w:hAnsi="Franklin Gothic Book"/>
                <w:i/>
              </w:rPr>
              <w:t xml:space="preserve"> предмету закупки</w:t>
            </w:r>
          </w:p>
        </w:tc>
        <w:tc>
          <w:tcPr>
            <w:tcW w:w="2277" w:type="dxa"/>
          </w:tcPr>
          <w:p w:rsidR="008B5A56" w:rsidRPr="00EB68FD" w:rsidRDefault="008B5A56" w:rsidP="008B5A56">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8B5A56" w:rsidRPr="00EB68FD" w:rsidRDefault="008B5A56" w:rsidP="008B5A56">
            <w:pPr>
              <w:rPr>
                <w:rFonts w:ascii="Franklin Gothic Book" w:hAnsi="Franklin Gothic Book"/>
                <w:i/>
              </w:rPr>
            </w:pPr>
            <w:r w:rsidRPr="00EB68FD">
              <w:rPr>
                <w:rFonts w:ascii="Franklin Gothic Book" w:hAnsi="Franklin Gothic Book"/>
                <w:i/>
              </w:rPr>
              <w:t xml:space="preserve">Период </w:t>
            </w:r>
          </w:p>
          <w:p w:rsidR="008B5A56" w:rsidRPr="00EB68FD" w:rsidRDefault="008B5A56" w:rsidP="008B5A56">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8B5A56" w:rsidRPr="00EB68FD" w:rsidRDefault="008B5A56" w:rsidP="008B5A56">
            <w:pPr>
              <w:rPr>
                <w:rFonts w:ascii="Franklin Gothic Book" w:hAnsi="Franklin Gothic Book"/>
                <w:i/>
              </w:rPr>
            </w:pPr>
            <w:r w:rsidRPr="00EB68FD">
              <w:rPr>
                <w:rFonts w:ascii="Franklin Gothic Book" w:hAnsi="Franklin Gothic Book"/>
                <w:i/>
              </w:rPr>
              <w:t xml:space="preserve">Сумма </w:t>
            </w:r>
          </w:p>
          <w:p w:rsidR="008B5A56" w:rsidRPr="00EB68FD" w:rsidRDefault="008B5A56" w:rsidP="008B5A56">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8B5A56" w:rsidRPr="00EB68FD" w:rsidRDefault="008B5A56" w:rsidP="008B5A56">
            <w:pPr>
              <w:rPr>
                <w:rFonts w:ascii="Franklin Gothic Book" w:hAnsi="Franklin Gothic Book"/>
                <w:i/>
              </w:rPr>
            </w:pPr>
          </w:p>
        </w:tc>
        <w:tc>
          <w:tcPr>
            <w:tcW w:w="1418" w:type="dxa"/>
          </w:tcPr>
          <w:p w:rsidR="008B5A56" w:rsidRPr="00EB68FD" w:rsidRDefault="008B5A56" w:rsidP="008B5A56">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8B5A56" w:rsidRPr="00EB68FD" w:rsidTr="008B5A56">
        <w:tc>
          <w:tcPr>
            <w:tcW w:w="559" w:type="dxa"/>
          </w:tcPr>
          <w:p w:rsidR="008B5A56" w:rsidRPr="00EB68FD" w:rsidRDefault="008B5A56" w:rsidP="004E5AA3">
            <w:pPr>
              <w:numPr>
                <w:ilvl w:val="0"/>
                <w:numId w:val="30"/>
              </w:numPr>
              <w:rPr>
                <w:rFonts w:ascii="Franklin Gothic Book" w:hAnsi="Franklin Gothic Book"/>
                <w:i/>
              </w:rPr>
            </w:pPr>
          </w:p>
        </w:tc>
        <w:tc>
          <w:tcPr>
            <w:tcW w:w="2441" w:type="dxa"/>
          </w:tcPr>
          <w:p w:rsidR="008B5A56" w:rsidRPr="00EB68FD" w:rsidRDefault="008B5A56" w:rsidP="008B5A56">
            <w:pPr>
              <w:rPr>
                <w:rFonts w:ascii="Franklin Gothic Book" w:hAnsi="Franklin Gothic Book"/>
                <w:i/>
              </w:rPr>
            </w:pPr>
          </w:p>
        </w:tc>
        <w:tc>
          <w:tcPr>
            <w:tcW w:w="2277" w:type="dxa"/>
          </w:tcPr>
          <w:p w:rsidR="008B5A56" w:rsidRPr="00EB68FD" w:rsidRDefault="008B5A56" w:rsidP="008B5A56">
            <w:pPr>
              <w:rPr>
                <w:rFonts w:ascii="Franklin Gothic Book" w:hAnsi="Franklin Gothic Book"/>
                <w:i/>
              </w:rPr>
            </w:pPr>
          </w:p>
        </w:tc>
        <w:tc>
          <w:tcPr>
            <w:tcW w:w="1669" w:type="dxa"/>
          </w:tcPr>
          <w:p w:rsidR="008B5A56" w:rsidRPr="00EB68FD" w:rsidRDefault="008B5A56" w:rsidP="008B5A56">
            <w:pPr>
              <w:rPr>
                <w:rFonts w:ascii="Franklin Gothic Book" w:hAnsi="Franklin Gothic Book"/>
                <w:i/>
              </w:rPr>
            </w:pPr>
          </w:p>
        </w:tc>
        <w:tc>
          <w:tcPr>
            <w:tcW w:w="1559" w:type="dxa"/>
          </w:tcPr>
          <w:p w:rsidR="008B5A56" w:rsidRPr="00EB68FD" w:rsidRDefault="008B5A56" w:rsidP="008B5A56">
            <w:pPr>
              <w:rPr>
                <w:rFonts w:ascii="Franklin Gothic Book" w:hAnsi="Franklin Gothic Book"/>
                <w:i/>
              </w:rPr>
            </w:pPr>
          </w:p>
        </w:tc>
        <w:tc>
          <w:tcPr>
            <w:tcW w:w="1418" w:type="dxa"/>
          </w:tcPr>
          <w:p w:rsidR="008B5A56" w:rsidRPr="00EB68FD" w:rsidRDefault="008B5A56" w:rsidP="008B5A56">
            <w:pPr>
              <w:rPr>
                <w:rFonts w:ascii="Franklin Gothic Book" w:hAnsi="Franklin Gothic Book"/>
                <w:i/>
              </w:rPr>
            </w:pPr>
          </w:p>
        </w:tc>
      </w:tr>
      <w:tr w:rsidR="008B5A56" w:rsidRPr="00EB68FD" w:rsidTr="008B5A56">
        <w:tc>
          <w:tcPr>
            <w:tcW w:w="559" w:type="dxa"/>
          </w:tcPr>
          <w:p w:rsidR="008B5A56" w:rsidRPr="00EB68FD" w:rsidRDefault="008B5A56" w:rsidP="008B5A56">
            <w:pPr>
              <w:rPr>
                <w:rFonts w:ascii="Franklin Gothic Book" w:hAnsi="Franklin Gothic Book"/>
                <w:i/>
              </w:rPr>
            </w:pPr>
          </w:p>
        </w:tc>
        <w:tc>
          <w:tcPr>
            <w:tcW w:w="2441" w:type="dxa"/>
          </w:tcPr>
          <w:p w:rsidR="008B5A56" w:rsidRPr="00EB68FD" w:rsidRDefault="008B5A56" w:rsidP="008B5A56">
            <w:pPr>
              <w:rPr>
                <w:rFonts w:ascii="Franklin Gothic Book" w:hAnsi="Franklin Gothic Book"/>
                <w:i/>
              </w:rPr>
            </w:pPr>
          </w:p>
        </w:tc>
        <w:tc>
          <w:tcPr>
            <w:tcW w:w="2277" w:type="dxa"/>
          </w:tcPr>
          <w:p w:rsidR="008B5A56" w:rsidRPr="00EB68FD" w:rsidRDefault="008B5A56" w:rsidP="008B5A56">
            <w:pPr>
              <w:rPr>
                <w:rFonts w:ascii="Franklin Gothic Book" w:hAnsi="Franklin Gothic Book"/>
                <w:i/>
              </w:rPr>
            </w:pPr>
          </w:p>
        </w:tc>
        <w:tc>
          <w:tcPr>
            <w:tcW w:w="1669" w:type="dxa"/>
          </w:tcPr>
          <w:p w:rsidR="008B5A56" w:rsidRPr="00EB68FD" w:rsidRDefault="008B5A56" w:rsidP="008B5A56">
            <w:pPr>
              <w:rPr>
                <w:rFonts w:ascii="Franklin Gothic Book" w:hAnsi="Franklin Gothic Book"/>
                <w:i/>
              </w:rPr>
            </w:pPr>
          </w:p>
        </w:tc>
        <w:tc>
          <w:tcPr>
            <w:tcW w:w="1559" w:type="dxa"/>
          </w:tcPr>
          <w:p w:rsidR="008B5A56" w:rsidRPr="00EB68FD" w:rsidRDefault="008B5A56" w:rsidP="008B5A56">
            <w:pPr>
              <w:rPr>
                <w:rFonts w:ascii="Franklin Gothic Book" w:hAnsi="Franklin Gothic Book"/>
                <w:i/>
              </w:rPr>
            </w:pPr>
          </w:p>
        </w:tc>
        <w:tc>
          <w:tcPr>
            <w:tcW w:w="1418" w:type="dxa"/>
          </w:tcPr>
          <w:p w:rsidR="008B5A56" w:rsidRPr="00EB68FD" w:rsidRDefault="008B5A56" w:rsidP="008B5A56">
            <w:pPr>
              <w:rPr>
                <w:rFonts w:ascii="Franklin Gothic Book" w:hAnsi="Franklin Gothic Book"/>
                <w:i/>
              </w:rPr>
            </w:pPr>
          </w:p>
        </w:tc>
      </w:tr>
      <w:tr w:rsidR="008B5A56" w:rsidRPr="00EB68FD" w:rsidTr="008B5A56">
        <w:tc>
          <w:tcPr>
            <w:tcW w:w="559" w:type="dxa"/>
          </w:tcPr>
          <w:p w:rsidR="008B5A56" w:rsidRPr="00EB68FD" w:rsidRDefault="008B5A56" w:rsidP="008B5A56">
            <w:pPr>
              <w:rPr>
                <w:rFonts w:ascii="Franklin Gothic Book" w:hAnsi="Franklin Gothic Book"/>
                <w:i/>
              </w:rPr>
            </w:pPr>
          </w:p>
        </w:tc>
        <w:tc>
          <w:tcPr>
            <w:tcW w:w="2441" w:type="dxa"/>
          </w:tcPr>
          <w:p w:rsidR="008B5A56" w:rsidRPr="00EB68FD" w:rsidRDefault="008B5A56" w:rsidP="008B5A56">
            <w:pPr>
              <w:rPr>
                <w:rFonts w:ascii="Franklin Gothic Book" w:hAnsi="Franklin Gothic Book"/>
                <w:i/>
              </w:rPr>
            </w:pPr>
          </w:p>
        </w:tc>
        <w:tc>
          <w:tcPr>
            <w:tcW w:w="2277" w:type="dxa"/>
          </w:tcPr>
          <w:p w:rsidR="008B5A56" w:rsidRPr="00EB68FD" w:rsidRDefault="008B5A56" w:rsidP="008B5A56">
            <w:pPr>
              <w:rPr>
                <w:rFonts w:ascii="Franklin Gothic Book" w:hAnsi="Franklin Gothic Book"/>
                <w:i/>
              </w:rPr>
            </w:pPr>
          </w:p>
        </w:tc>
        <w:tc>
          <w:tcPr>
            <w:tcW w:w="1669" w:type="dxa"/>
          </w:tcPr>
          <w:p w:rsidR="008B5A56" w:rsidRPr="00EB68FD" w:rsidRDefault="008B5A56" w:rsidP="008B5A56">
            <w:pPr>
              <w:rPr>
                <w:rFonts w:ascii="Franklin Gothic Book" w:hAnsi="Franklin Gothic Book"/>
                <w:i/>
              </w:rPr>
            </w:pPr>
          </w:p>
        </w:tc>
        <w:tc>
          <w:tcPr>
            <w:tcW w:w="1559" w:type="dxa"/>
          </w:tcPr>
          <w:p w:rsidR="008B5A56" w:rsidRPr="00EB68FD" w:rsidRDefault="008B5A56" w:rsidP="008B5A56">
            <w:pPr>
              <w:rPr>
                <w:rFonts w:ascii="Franklin Gothic Book" w:hAnsi="Franklin Gothic Book"/>
                <w:i/>
              </w:rPr>
            </w:pPr>
          </w:p>
        </w:tc>
        <w:tc>
          <w:tcPr>
            <w:tcW w:w="1418" w:type="dxa"/>
          </w:tcPr>
          <w:p w:rsidR="008B5A56" w:rsidRPr="00EB68FD" w:rsidRDefault="008B5A56" w:rsidP="008B5A56">
            <w:pPr>
              <w:rPr>
                <w:rFonts w:ascii="Franklin Gothic Book" w:hAnsi="Franklin Gothic Book"/>
                <w:i/>
              </w:rPr>
            </w:pPr>
          </w:p>
        </w:tc>
      </w:tr>
      <w:tr w:rsidR="008B5A56" w:rsidRPr="00EB68FD" w:rsidTr="008B5A56">
        <w:tc>
          <w:tcPr>
            <w:tcW w:w="6946" w:type="dxa"/>
            <w:gridSpan w:val="4"/>
          </w:tcPr>
          <w:p w:rsidR="008B5A56" w:rsidRPr="00EB68FD" w:rsidRDefault="008B5A56" w:rsidP="008B5A56">
            <w:pPr>
              <w:rPr>
                <w:rFonts w:ascii="Franklin Gothic Book" w:hAnsi="Franklin Gothic Book"/>
                <w:i/>
              </w:rPr>
            </w:pPr>
            <w:r w:rsidRPr="00EB68FD">
              <w:rPr>
                <w:rFonts w:ascii="Franklin Gothic Book" w:hAnsi="Franklin Gothic Book"/>
                <w:i/>
              </w:rPr>
              <w:t xml:space="preserve">Итого </w:t>
            </w:r>
            <w:r w:rsidRPr="005D45FF">
              <w:rPr>
                <w:rFonts w:ascii="Franklin Gothic Book" w:hAnsi="Franklin Gothic Book"/>
                <w:i/>
              </w:rPr>
              <w:t>за 2013-2015гг., и период 2016 г.</w:t>
            </w:r>
          </w:p>
        </w:tc>
        <w:tc>
          <w:tcPr>
            <w:tcW w:w="1559" w:type="dxa"/>
          </w:tcPr>
          <w:p w:rsidR="008B5A56" w:rsidRPr="00EB68FD" w:rsidRDefault="008B5A56" w:rsidP="008B5A56">
            <w:pPr>
              <w:rPr>
                <w:rFonts w:ascii="Franklin Gothic Book" w:hAnsi="Franklin Gothic Book"/>
                <w:i/>
              </w:rPr>
            </w:pPr>
          </w:p>
        </w:tc>
        <w:tc>
          <w:tcPr>
            <w:tcW w:w="1418" w:type="dxa"/>
          </w:tcPr>
          <w:p w:rsidR="008B5A56" w:rsidRPr="00EB68FD" w:rsidRDefault="008B5A56" w:rsidP="008B5A56">
            <w:pPr>
              <w:rPr>
                <w:rFonts w:ascii="Franklin Gothic Book" w:hAnsi="Franklin Gothic Book"/>
                <w:i/>
              </w:rPr>
            </w:pPr>
          </w:p>
        </w:tc>
      </w:tr>
    </w:tbl>
    <w:p w:rsidR="008B5A56" w:rsidRPr="00EB68FD" w:rsidRDefault="008B5A56" w:rsidP="008B5A56">
      <w:pPr>
        <w:rPr>
          <w:rFonts w:ascii="Franklin Gothic Book" w:hAnsi="Franklin Gothic Book"/>
          <w:b/>
          <w:i/>
        </w:rPr>
      </w:pPr>
    </w:p>
    <w:p w:rsidR="008B5A56" w:rsidRPr="00EB68FD" w:rsidRDefault="008B5A56" w:rsidP="008B5A56">
      <w:pPr>
        <w:rPr>
          <w:rFonts w:ascii="Franklin Gothic Book" w:hAnsi="Franklin Gothic Book"/>
          <w:i/>
        </w:rPr>
      </w:pPr>
    </w:p>
    <w:p w:rsidR="008B5A56" w:rsidRPr="00EB68FD" w:rsidRDefault="008B5A56" w:rsidP="008B5A56">
      <w:pPr>
        <w:rPr>
          <w:rFonts w:ascii="Franklin Gothic Book" w:hAnsi="Franklin Gothic Book"/>
          <w:i/>
        </w:rPr>
      </w:pPr>
      <w:r w:rsidRPr="00EB68FD">
        <w:rPr>
          <w:rFonts w:ascii="Franklin Gothic Book" w:hAnsi="Franklin Gothic Book"/>
          <w:i/>
        </w:rPr>
        <w:tab/>
        <w:t>___________________________________</w:t>
      </w:r>
    </w:p>
    <w:p w:rsidR="008B5A56" w:rsidRPr="00EB68FD" w:rsidRDefault="008B5A56" w:rsidP="008B5A56">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8B5A56" w:rsidRPr="00EB68FD" w:rsidRDefault="008B5A56" w:rsidP="008B5A56">
      <w:pPr>
        <w:rPr>
          <w:rFonts w:ascii="Franklin Gothic Book" w:hAnsi="Franklin Gothic Book"/>
          <w:i/>
        </w:rPr>
      </w:pPr>
      <w:r w:rsidRPr="00EB68FD">
        <w:rPr>
          <w:rFonts w:ascii="Franklin Gothic Book" w:hAnsi="Franklin Gothic Book"/>
          <w:i/>
        </w:rPr>
        <w:tab/>
        <w:t>___________________________________</w:t>
      </w:r>
    </w:p>
    <w:p w:rsidR="008B5A56" w:rsidRPr="00EB68FD" w:rsidRDefault="008B5A56" w:rsidP="008B5A56">
      <w:pPr>
        <w:rPr>
          <w:rFonts w:ascii="Franklin Gothic Book" w:hAnsi="Franklin Gothic Book"/>
          <w:i/>
          <w:vertAlign w:val="superscript"/>
        </w:rPr>
      </w:pPr>
      <w:r w:rsidRPr="00EB68FD">
        <w:rPr>
          <w:rFonts w:ascii="Franklin Gothic Book" w:hAnsi="Franklin Gothic Book"/>
          <w:i/>
          <w:vertAlign w:val="superscript"/>
        </w:rPr>
        <w:tab/>
        <w:t>(фамилия, имя, отчество подписавшего, должность)</w:t>
      </w:r>
    </w:p>
    <w:p w:rsidR="00BE0364" w:rsidRDefault="00BE0364" w:rsidP="00BE0364">
      <w:pPr>
        <w:rPr>
          <w:rFonts w:ascii="Franklin Gothic Book" w:hAnsi="Franklin Gothic Book"/>
        </w:rPr>
      </w:pPr>
    </w:p>
    <w:p w:rsidR="00BE0364" w:rsidRDefault="00BE0364" w:rsidP="00BE0364">
      <w:pPr>
        <w:rPr>
          <w:rFonts w:ascii="Franklin Gothic Book" w:hAnsi="Franklin Gothic Book"/>
        </w:rPr>
      </w:pPr>
    </w:p>
    <w:p w:rsidR="00F5585C" w:rsidRDefault="00F5585C" w:rsidP="004560B3">
      <w:pPr>
        <w:rPr>
          <w:rFonts w:ascii="Franklin Gothic Book" w:hAnsi="Franklin Gothic Book"/>
          <w:i/>
        </w:rPr>
        <w:sectPr w:rsidR="00F5585C" w:rsidSect="001639D0">
          <w:pgSz w:w="11906" w:h="16838"/>
          <w:pgMar w:top="284" w:right="748" w:bottom="426" w:left="1077" w:header="357" w:footer="709" w:gutter="0"/>
          <w:cols w:space="708"/>
          <w:titlePg/>
          <w:docGrid w:linePitch="360"/>
        </w:sectPr>
      </w:pPr>
      <w:bookmarkStart w:id="20" w:name="_Ref55336378"/>
      <w:bookmarkStart w:id="21" w:name="_Toc57314676"/>
      <w:bookmarkStart w:id="22" w:name="_Toc84821539"/>
      <w:bookmarkStart w:id="23" w:name="_Toc123103536"/>
      <w:bookmarkStart w:id="24" w:name="_Ref34763774"/>
      <w:bookmarkEnd w:id="10"/>
      <w:bookmarkEnd w:id="11"/>
      <w:bookmarkEnd w:id="12"/>
      <w:bookmarkEnd w:id="13"/>
      <w:bookmarkEnd w:id="14"/>
    </w:p>
    <w:bookmarkEnd w:id="20"/>
    <w:bookmarkEnd w:id="21"/>
    <w:bookmarkEnd w:id="22"/>
    <w:bookmarkEnd w:id="23"/>
    <w:bookmarkEnd w:id="5"/>
    <w:bookmarkEnd w:id="6"/>
    <w:bookmarkEnd w:id="7"/>
    <w:bookmarkEnd w:id="8"/>
    <w:bookmarkEnd w:id="9"/>
    <w:bookmarkEnd w:id="24"/>
    <w:p w:rsidR="00A93193" w:rsidRDefault="00A93193" w:rsidP="00A93193">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ИНФОРМАЦИОННАЯ КАРТА ЗАКУПКИ</w:t>
      </w:r>
    </w:p>
    <w:p w:rsidR="00A93193" w:rsidRPr="00A93193" w:rsidRDefault="00A93193" w:rsidP="00A93193">
      <w:pPr>
        <w:tabs>
          <w:tab w:val="left" w:pos="2504"/>
        </w:tabs>
        <w:spacing w:after="200" w:line="276" w:lineRule="auto"/>
        <w:jc w:val="center"/>
        <w:rPr>
          <w:rFonts w:ascii="Franklin Gothic Book" w:hAnsi="Franklin Gothic Book"/>
          <w:u w:val="single"/>
        </w:rPr>
      </w:pPr>
      <w:r>
        <w:rPr>
          <w:rFonts w:ascii="Franklin Gothic Book" w:hAnsi="Franklin Gothic Book"/>
          <w:i/>
        </w:rPr>
        <w:t xml:space="preserve">Наименование закупки: </w:t>
      </w:r>
      <w:r w:rsidRPr="00A93193">
        <w:rPr>
          <w:rFonts w:ascii="Franklin Gothic Book" w:hAnsi="Franklin Gothic Book"/>
          <w:u w:val="single"/>
        </w:rPr>
        <w:t xml:space="preserve">Сопровождение системы </w:t>
      </w:r>
      <w:proofErr w:type="spellStart"/>
      <w:r w:rsidRPr="00A93193">
        <w:rPr>
          <w:rFonts w:ascii="Franklin Gothic Book" w:hAnsi="Franklin Gothic Book"/>
          <w:u w:val="single"/>
        </w:rPr>
        <w:t>BoardMaps</w:t>
      </w:r>
      <w:proofErr w:type="spellEnd"/>
      <w:r w:rsidRPr="00A93193">
        <w:rPr>
          <w:rFonts w:ascii="Franklin Gothic Book" w:hAnsi="Franklin Gothic Book"/>
          <w:u w:val="single"/>
        </w:rPr>
        <w:t xml:space="preserve"> 2.0.</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A93193" w:rsidRPr="006A0D8B" w:rsidTr="00A93193">
        <w:trPr>
          <w:trHeight w:val="284"/>
        </w:trPr>
        <w:tc>
          <w:tcPr>
            <w:tcW w:w="10173" w:type="dxa"/>
            <w:vAlign w:val="center"/>
          </w:tcPr>
          <w:p w:rsidR="00A93193" w:rsidRPr="006A0D8B" w:rsidRDefault="00A93193" w:rsidP="00A93193">
            <w:pPr>
              <w:widowControl w:val="0"/>
              <w:jc w:val="center"/>
              <w:rPr>
                <w:rFonts w:ascii="Franklin Gothic Book" w:hAnsi="Franklin Gothic Book"/>
                <w:highlight w:val="yellow"/>
              </w:rPr>
            </w:pPr>
            <w:r w:rsidRPr="006A0D8B">
              <w:rPr>
                <w:rFonts w:ascii="Franklin Gothic Book" w:hAnsi="Franklin Gothic Book"/>
              </w:rPr>
              <w:t>Сведения</w:t>
            </w:r>
          </w:p>
        </w:tc>
      </w:tr>
      <w:tr w:rsidR="00A93193" w:rsidRPr="006A0D8B" w:rsidTr="00A93193">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Организатор</w:t>
            </w:r>
            <w:r w:rsidRPr="006A0D8B">
              <w:rPr>
                <w:rFonts w:ascii="Franklin Gothic Book" w:hAnsi="Franklin Gothic Book"/>
              </w:rPr>
              <w:t xml:space="preserve"> – ПАО «НМТП»;</w:t>
            </w:r>
          </w:p>
          <w:p w:rsidR="00A93193" w:rsidRPr="006A0D8B" w:rsidRDefault="00A93193" w:rsidP="00A93193">
            <w:pPr>
              <w:widowControl w:val="0"/>
              <w:rPr>
                <w:rFonts w:ascii="Franklin Gothic Book" w:hAnsi="Franklin Gothic Book"/>
              </w:rPr>
            </w:pPr>
            <w:r w:rsidRPr="006A0D8B">
              <w:rPr>
                <w:rFonts w:ascii="Franklin Gothic Book" w:hAnsi="Franklin Gothic Book"/>
                <w:b/>
              </w:rPr>
              <w:t>Ответственный исполнитель</w:t>
            </w:r>
            <w:r w:rsidRPr="006A0D8B">
              <w:rPr>
                <w:rFonts w:ascii="Franklin Gothic Book" w:hAnsi="Franklin Gothic Book"/>
              </w:rPr>
              <w:t xml:space="preserve"> – начальник отдела тендеров и экспертиз Зайцев В.А.; </w:t>
            </w:r>
          </w:p>
          <w:p w:rsidR="00A93193" w:rsidRPr="006A0D8B" w:rsidRDefault="00A93193" w:rsidP="00FD277D">
            <w:pPr>
              <w:widowControl w:val="0"/>
              <w:rPr>
                <w:rFonts w:ascii="Franklin Gothic Book" w:hAnsi="Franklin Gothic Book"/>
                <w:highlight w:val="yellow"/>
              </w:rPr>
            </w:pPr>
            <w:r w:rsidRPr="006A0D8B">
              <w:rPr>
                <w:rFonts w:ascii="Franklin Gothic Book" w:hAnsi="Franklin Gothic Book"/>
                <w:b/>
              </w:rPr>
              <w:t>Телефон/факс</w:t>
            </w:r>
            <w:r w:rsidR="00FD277D">
              <w:rPr>
                <w:rFonts w:ascii="Franklin Gothic Book" w:hAnsi="Franklin Gothic Book"/>
              </w:rPr>
              <w:t>: (8617) 60-25</w:t>
            </w:r>
            <w:r w:rsidRPr="006A0D8B">
              <w:rPr>
                <w:rFonts w:ascii="Franklin Gothic Book" w:hAnsi="Franklin Gothic Book"/>
              </w:rPr>
              <w:t>-</w:t>
            </w:r>
            <w:r w:rsidR="00FD277D">
              <w:rPr>
                <w:rFonts w:ascii="Franklin Gothic Book" w:hAnsi="Franklin Gothic Book"/>
              </w:rPr>
              <w:t>58</w:t>
            </w:r>
            <w:r w:rsidRPr="006A0D8B">
              <w:rPr>
                <w:rFonts w:ascii="Franklin Gothic Book" w:hAnsi="Franklin Gothic Book"/>
              </w:rPr>
              <w:t>/60-29-36</w:t>
            </w:r>
          </w:p>
        </w:tc>
      </w:tr>
      <w:tr w:rsidR="00A93193" w:rsidRPr="006A0D8B" w:rsidTr="00A93193">
        <w:tc>
          <w:tcPr>
            <w:tcW w:w="10173" w:type="dxa"/>
          </w:tcPr>
          <w:p w:rsidR="00A93193" w:rsidRPr="006A0D8B" w:rsidRDefault="00A93193" w:rsidP="00FD277D">
            <w:pPr>
              <w:widowControl w:val="0"/>
              <w:tabs>
                <w:tab w:val="left" w:pos="6300"/>
              </w:tabs>
              <w:jc w:val="both"/>
              <w:rPr>
                <w:rFonts w:ascii="Franklin Gothic Book" w:hAnsi="Franklin Gothic Book"/>
              </w:rPr>
            </w:pPr>
            <w:r w:rsidRPr="006A0D8B">
              <w:rPr>
                <w:rFonts w:ascii="Franklin Gothic Book" w:hAnsi="Franklin Gothic Book"/>
                <w:b/>
              </w:rPr>
              <w:t xml:space="preserve">Контактное лицо: </w:t>
            </w:r>
            <w:r w:rsidRPr="006A0D8B">
              <w:rPr>
                <w:rFonts w:ascii="Franklin Gothic Book" w:hAnsi="Franklin Gothic Book"/>
              </w:rPr>
              <w:t xml:space="preserve">специалист </w:t>
            </w:r>
            <w:proofErr w:type="spellStart"/>
            <w:r w:rsidRPr="006A0D8B">
              <w:rPr>
                <w:rFonts w:ascii="Franklin Gothic Book" w:hAnsi="Franklin Gothic Book"/>
              </w:rPr>
              <w:t>ОТиЭ</w:t>
            </w:r>
            <w:proofErr w:type="spellEnd"/>
            <w:r w:rsidRPr="006A0D8B">
              <w:rPr>
                <w:rFonts w:ascii="Franklin Gothic Book" w:hAnsi="Franklin Gothic Book"/>
              </w:rPr>
              <w:t xml:space="preserve"> </w:t>
            </w:r>
            <w:r w:rsidR="00FD277D">
              <w:rPr>
                <w:rFonts w:ascii="Franklin Gothic Book" w:hAnsi="Franklin Gothic Book"/>
              </w:rPr>
              <w:t>Чатян Давид Гагикович</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b/>
              </w:rPr>
            </w:pPr>
            <w:r w:rsidRPr="006A0D8B">
              <w:rPr>
                <w:rFonts w:ascii="Franklin Gothic Book" w:hAnsi="Franklin Gothic Book"/>
                <w:b/>
              </w:rPr>
              <w:t xml:space="preserve">Заказчик - </w:t>
            </w:r>
            <w:r w:rsidRPr="006A0D8B">
              <w:rPr>
                <w:rFonts w:ascii="Franklin Gothic Book" w:hAnsi="Franklin Gothic Book"/>
              </w:rPr>
              <w:t>ПАО «НМТП»</w:t>
            </w:r>
          </w:p>
        </w:tc>
      </w:tr>
      <w:tr w:rsidR="00A93193" w:rsidRPr="006A0D8B" w:rsidTr="00A93193">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 xml:space="preserve">Финансирование: </w:t>
            </w:r>
            <w:r w:rsidRPr="006A0D8B">
              <w:rPr>
                <w:rFonts w:ascii="Franklin Gothic Book" w:hAnsi="Franklin Gothic Book"/>
              </w:rPr>
              <w:t xml:space="preserve">собственные средства Заказчика. </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b/>
              </w:rPr>
            </w:pPr>
            <w:r w:rsidRPr="006A0D8B">
              <w:rPr>
                <w:rFonts w:ascii="Franklin Gothic Book" w:hAnsi="Franklin Gothic Book"/>
                <w:b/>
              </w:rPr>
              <w:t>Участниками могут быть только субъекты малого и среднего предпринимательства: НЕТ</w:t>
            </w:r>
          </w:p>
        </w:tc>
      </w:tr>
      <w:tr w:rsidR="00A93193" w:rsidRPr="006A0D8B" w:rsidTr="00A93193">
        <w:tc>
          <w:tcPr>
            <w:tcW w:w="10173" w:type="dxa"/>
          </w:tcPr>
          <w:p w:rsidR="00A93193" w:rsidRPr="006A0D8B" w:rsidRDefault="00A93193" w:rsidP="00A93193">
            <w:pPr>
              <w:widowControl w:val="0"/>
              <w:tabs>
                <w:tab w:val="left" w:pos="6300"/>
              </w:tabs>
              <w:jc w:val="both"/>
              <w:rPr>
                <w:rFonts w:ascii="Franklin Gothic Book" w:hAnsi="Franklin Gothic Book"/>
              </w:rPr>
            </w:pPr>
            <w:r w:rsidRPr="006A0D8B">
              <w:rPr>
                <w:rFonts w:ascii="Franklin Gothic Book" w:hAnsi="Franklin Gothic Book"/>
                <w:b/>
              </w:rPr>
              <w:t xml:space="preserve">Наименование закупки: </w:t>
            </w:r>
            <w:r w:rsidR="00FD277D" w:rsidRPr="00FD277D">
              <w:rPr>
                <w:rFonts w:ascii="Franklin Gothic Book" w:hAnsi="Franklin Gothic Book"/>
              </w:rPr>
              <w:t>Разработка проектной документации по: «Оснащению помещения аппаратной 433к., АБК1 (инв. №11931) инженерными системами»</w:t>
            </w:r>
          </w:p>
        </w:tc>
      </w:tr>
      <w:tr w:rsidR="00A93193" w:rsidRPr="006A0D8B" w:rsidTr="00A93193">
        <w:trPr>
          <w:trHeight w:val="205"/>
        </w:trPr>
        <w:tc>
          <w:tcPr>
            <w:tcW w:w="10173" w:type="dxa"/>
          </w:tcPr>
          <w:p w:rsidR="00A93193" w:rsidRPr="006A0D8B" w:rsidRDefault="00A93193" w:rsidP="00A93193">
            <w:pPr>
              <w:widowControl w:val="0"/>
              <w:rPr>
                <w:rFonts w:ascii="Franklin Gothic Book" w:hAnsi="Franklin Gothic Book"/>
              </w:rPr>
            </w:pPr>
            <w:r w:rsidRPr="006A0D8B">
              <w:rPr>
                <w:rFonts w:ascii="Franklin Gothic Book" w:hAnsi="Franklin Gothic Book"/>
                <w:b/>
              </w:rPr>
              <w:t xml:space="preserve">Начальная (максимальная) цена договора (лота): </w:t>
            </w:r>
            <w:r w:rsidR="00FD277D" w:rsidRPr="00FD277D">
              <w:rPr>
                <w:rFonts w:ascii="Franklin Gothic Book" w:hAnsi="Franklin Gothic Book"/>
              </w:rPr>
              <w:t>498 430,00 (четыреста девяносто восемь тысяч четыреста тридцать) рублей 00 копеек с учетом НДС</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rPr>
            </w:pPr>
            <w:proofErr w:type="gramStart"/>
            <w:r w:rsidRPr="006A0D8B">
              <w:rPr>
                <w:rFonts w:ascii="Franklin Gothic Book" w:hAnsi="Franklin Gothic Book"/>
                <w:b/>
              </w:rPr>
              <w:t>Валюта</w:t>
            </w:r>
            <w:proofErr w:type="gramEnd"/>
            <w:r w:rsidRPr="006A0D8B">
              <w:rPr>
                <w:rFonts w:ascii="Franklin Gothic Book" w:hAnsi="Franklin Gothic Book"/>
                <w:b/>
              </w:rPr>
              <w:t xml:space="preserve"> используемая для формирования цены заявки: </w:t>
            </w:r>
            <w:r>
              <w:rPr>
                <w:rFonts w:ascii="Franklin Gothic Book" w:hAnsi="Franklin Gothic Book"/>
              </w:rPr>
              <w:t>Рубли</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Прием заявок </w:t>
            </w:r>
            <w:r w:rsidRPr="006A0D8B">
              <w:rPr>
                <w:rFonts w:ascii="Franklin Gothic Book" w:hAnsi="Franklin Gothic Book"/>
              </w:rPr>
              <w:t>Заявки в электронном виде направлять в раздел настоящей закупки на Единую электронную торговую площадку, расположенную в сети «Интернет» по адресу https://www.roseltorg.ru/</w:t>
            </w:r>
          </w:p>
        </w:tc>
      </w:tr>
      <w:tr w:rsidR="00A93193" w:rsidRPr="006A0D8B" w:rsidTr="00A93193">
        <w:tc>
          <w:tcPr>
            <w:tcW w:w="10173" w:type="dxa"/>
          </w:tcPr>
          <w:p w:rsidR="00A93193" w:rsidRPr="006A0D8B" w:rsidRDefault="00A93193" w:rsidP="00C170A7">
            <w:pPr>
              <w:widowControl w:val="0"/>
              <w:jc w:val="both"/>
              <w:rPr>
                <w:rFonts w:ascii="Franklin Gothic Book" w:hAnsi="Franklin Gothic Book"/>
                <w:b/>
              </w:rPr>
            </w:pPr>
            <w:r w:rsidRPr="006A0D8B">
              <w:rPr>
                <w:rFonts w:ascii="Franklin Gothic Book" w:hAnsi="Franklin Gothic Book"/>
                <w:b/>
              </w:rPr>
              <w:t xml:space="preserve">Вскрытие конвертов с заявками на участие в закупке </w:t>
            </w:r>
            <w:r w:rsidRPr="006A0D8B">
              <w:rPr>
                <w:rFonts w:ascii="Franklin Gothic Book" w:hAnsi="Franklin Gothic Book"/>
              </w:rPr>
              <w:t xml:space="preserve">будет проводиться в 15:00 по Московскому времени </w:t>
            </w:r>
            <w:r w:rsidR="00C170A7">
              <w:rPr>
                <w:rFonts w:ascii="Franklin Gothic Book" w:hAnsi="Franklin Gothic Book"/>
              </w:rPr>
              <w:t>23</w:t>
            </w:r>
            <w:r w:rsidRPr="006A0D8B">
              <w:rPr>
                <w:rFonts w:ascii="Franklin Gothic Book" w:hAnsi="Franklin Gothic Book"/>
              </w:rPr>
              <w:t xml:space="preserve"> </w:t>
            </w:r>
            <w:r>
              <w:rPr>
                <w:rFonts w:ascii="Franklin Gothic Book" w:hAnsi="Franklin Gothic Book"/>
              </w:rPr>
              <w:t>сентября</w:t>
            </w:r>
            <w:r w:rsidRPr="006A0D8B">
              <w:rPr>
                <w:rFonts w:ascii="Franklin Gothic Book" w:hAnsi="Franklin Gothic Book"/>
              </w:rPr>
              <w:t xml:space="preserve"> 2016 г. на единой электронной торговой площадке, расположенной в сети «Интернет» по адресу </w:t>
            </w:r>
            <w:r w:rsidR="00C170A7" w:rsidRPr="00C170A7">
              <w:rPr>
                <w:rFonts w:ascii="Franklin Gothic Book" w:hAnsi="Franklin Gothic Book"/>
              </w:rPr>
              <w:t xml:space="preserve">http://www.b2b-center.ru  </w:t>
            </w:r>
          </w:p>
        </w:tc>
      </w:tr>
      <w:tr w:rsidR="00A93193" w:rsidRPr="006A0D8B" w:rsidTr="00A93193">
        <w:tc>
          <w:tcPr>
            <w:tcW w:w="10173" w:type="dxa"/>
          </w:tcPr>
          <w:p w:rsidR="00A93193" w:rsidRPr="006A0D8B" w:rsidRDefault="00A93193" w:rsidP="00C170A7">
            <w:pPr>
              <w:widowControl w:val="0"/>
              <w:jc w:val="both"/>
              <w:rPr>
                <w:rFonts w:ascii="Franklin Gothic Book" w:hAnsi="Franklin Gothic Book"/>
                <w:b/>
              </w:rPr>
            </w:pPr>
            <w:r w:rsidRPr="006A0D8B">
              <w:rPr>
                <w:rFonts w:ascii="Franklin Gothic Book" w:hAnsi="Franklin Gothic Book"/>
                <w:b/>
              </w:rPr>
              <w:t xml:space="preserve">Рассмотрение предложений Участников закупки и подведения итогов закупки будет проводится </w:t>
            </w:r>
            <w:r w:rsidRPr="006A0D8B">
              <w:rPr>
                <w:rFonts w:ascii="Franklin Gothic Book" w:hAnsi="Franklin Gothic Book"/>
              </w:rPr>
              <w:t xml:space="preserve">в 15:00 по Московскому времени </w:t>
            </w:r>
            <w:r w:rsidR="00C170A7">
              <w:rPr>
                <w:rFonts w:ascii="Franklin Gothic Book" w:hAnsi="Franklin Gothic Book"/>
              </w:rPr>
              <w:t>10</w:t>
            </w:r>
            <w:r>
              <w:rPr>
                <w:rFonts w:ascii="Franklin Gothic Book" w:hAnsi="Franklin Gothic Book"/>
              </w:rPr>
              <w:t xml:space="preserve"> </w:t>
            </w:r>
            <w:r w:rsidR="00C170A7">
              <w:rPr>
                <w:rFonts w:ascii="Franklin Gothic Book" w:hAnsi="Franklin Gothic Book"/>
              </w:rPr>
              <w:t>октября</w:t>
            </w:r>
            <w:r w:rsidRPr="006A0D8B">
              <w:rPr>
                <w:rFonts w:ascii="Franklin Gothic Book" w:hAnsi="Franklin Gothic Book"/>
              </w:rPr>
              <w:t xml:space="preserve"> 2016г. 353900, Россия, Краснодарский край, г. Новороссийск, ул. Мира дом 2, этаж 5, Конференц-зал АО «НЛЭ»</w:t>
            </w:r>
          </w:p>
        </w:tc>
      </w:tr>
      <w:tr w:rsidR="00A93193" w:rsidRPr="006A0D8B" w:rsidTr="00A93193">
        <w:tc>
          <w:tcPr>
            <w:tcW w:w="10173" w:type="dxa"/>
          </w:tcPr>
          <w:p w:rsidR="00A93193" w:rsidRPr="006A0D8B" w:rsidRDefault="00A93193" w:rsidP="004E5AA3">
            <w:pPr>
              <w:widowControl w:val="0"/>
              <w:jc w:val="both"/>
              <w:rPr>
                <w:rFonts w:ascii="Franklin Gothic Book" w:hAnsi="Franklin Gothic Book"/>
                <w:b/>
              </w:rPr>
            </w:pPr>
            <w:r w:rsidRPr="006A0D8B">
              <w:rPr>
                <w:rFonts w:ascii="Franklin Gothic Book" w:hAnsi="Franklin Gothic Book"/>
                <w:b/>
              </w:rPr>
              <w:t xml:space="preserve">Сроки предоставления Участникам закупки разъяснений положений документации о закупке </w:t>
            </w:r>
            <w:r w:rsidRPr="006A0D8B">
              <w:rPr>
                <w:rFonts w:ascii="Franklin Gothic Book" w:hAnsi="Franklin Gothic Book"/>
              </w:rPr>
              <w:t xml:space="preserve">в срок с </w:t>
            </w:r>
            <w:r w:rsidR="004E5AA3">
              <w:rPr>
                <w:rFonts w:ascii="Franklin Gothic Book" w:hAnsi="Franklin Gothic Book"/>
              </w:rPr>
              <w:t>16</w:t>
            </w:r>
            <w:r w:rsidRPr="006A0D8B">
              <w:rPr>
                <w:rFonts w:ascii="Franklin Gothic Book" w:hAnsi="Franklin Gothic Book"/>
              </w:rPr>
              <w:t xml:space="preserve"> </w:t>
            </w:r>
            <w:r w:rsidR="004E5AA3">
              <w:rPr>
                <w:rFonts w:ascii="Franklin Gothic Book" w:hAnsi="Franklin Gothic Book"/>
              </w:rPr>
              <w:t>сентября</w:t>
            </w:r>
            <w:r w:rsidRPr="006A0D8B">
              <w:rPr>
                <w:rFonts w:ascii="Franklin Gothic Book" w:hAnsi="Franklin Gothic Book"/>
              </w:rPr>
              <w:t xml:space="preserve"> 2016г по </w:t>
            </w:r>
            <w:r w:rsidR="004E5AA3">
              <w:rPr>
                <w:rFonts w:ascii="Franklin Gothic Book" w:hAnsi="Franklin Gothic Book"/>
              </w:rPr>
              <w:t>20</w:t>
            </w:r>
            <w:r w:rsidRPr="006A0D8B">
              <w:rPr>
                <w:rFonts w:ascii="Franklin Gothic Book" w:hAnsi="Franklin Gothic Book"/>
              </w:rPr>
              <w:t xml:space="preserve"> </w:t>
            </w:r>
            <w:r>
              <w:rPr>
                <w:rFonts w:ascii="Franklin Gothic Book" w:hAnsi="Franklin Gothic Book"/>
              </w:rPr>
              <w:t>сентября</w:t>
            </w:r>
            <w:r w:rsidRPr="006A0D8B">
              <w:rPr>
                <w:rFonts w:ascii="Franklin Gothic Book" w:hAnsi="Franklin Gothic Book"/>
              </w:rPr>
              <w:t xml:space="preserve"> 2016г.</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Эл. адрес для подачи Участниками закупки запросов о разъяснении положений документации о закупке:</w:t>
            </w:r>
            <w:r w:rsidRPr="006A0D8B">
              <w:rPr>
                <w:rFonts w:ascii="Franklin Gothic Book" w:hAnsi="Franklin Gothic Book"/>
              </w:rPr>
              <w:t xml:space="preserve"> </w:t>
            </w:r>
            <w:r w:rsidR="00C170A7" w:rsidRPr="00C170A7">
              <w:rPr>
                <w:rFonts w:ascii="Franklin Gothic Book" w:hAnsi="Franklin Gothic Book"/>
              </w:rPr>
              <w:t xml:space="preserve">http://www.b2b-center.ru  </w:t>
            </w:r>
          </w:p>
        </w:tc>
      </w:tr>
      <w:tr w:rsidR="00A93193" w:rsidRPr="006A0D8B" w:rsidTr="00A93193">
        <w:tc>
          <w:tcPr>
            <w:tcW w:w="10173" w:type="dxa"/>
          </w:tcPr>
          <w:p w:rsidR="00A93193" w:rsidRDefault="00A93193" w:rsidP="00A93193">
            <w:pPr>
              <w:jc w:val="both"/>
              <w:rPr>
                <w:rFonts w:ascii="Franklin Gothic Book" w:hAnsi="Franklin Gothic Book"/>
                <w:b/>
              </w:rPr>
            </w:pPr>
            <w:r w:rsidRPr="008C310D">
              <w:rPr>
                <w:rFonts w:ascii="Franklin Gothic Book" w:hAnsi="Franklin Gothic Book"/>
                <w:b/>
              </w:rPr>
              <w:t xml:space="preserve">Форма, сроки и порядок оплаты товара, работы, услуги: </w:t>
            </w:r>
          </w:p>
          <w:p w:rsidR="00A93193" w:rsidRPr="00A93193" w:rsidRDefault="004E5AA3" w:rsidP="004E5AA3">
            <w:pPr>
              <w:pStyle w:val="afff8"/>
              <w:widowControl w:val="0"/>
              <w:autoSpaceDE w:val="0"/>
              <w:autoSpaceDN w:val="0"/>
              <w:adjustRightInd w:val="0"/>
              <w:ind w:left="0"/>
              <w:contextualSpacing/>
              <w:jc w:val="both"/>
              <w:outlineLvl w:val="0"/>
              <w:rPr>
                <w:rFonts w:ascii="Franklin Gothic Book" w:hAnsi="Franklin Gothic Book"/>
              </w:rPr>
            </w:pPr>
            <w:r w:rsidRPr="004E5AA3">
              <w:rPr>
                <w:rFonts w:ascii="Franklin Gothic Book" w:hAnsi="Franklin Gothic Book"/>
              </w:rPr>
              <w:t>Расчет за выполненные работы производится Заказчиком в течение 5-ти рабочих дней с даты представления счета, счета фактуры, подписанного сторонами Акта сдачи-приемки работ. Основанием для расчета служат Акты сдачи-приемки работ, счет, счет фактура</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Сроки подписания договора:</w:t>
            </w:r>
            <w:r>
              <w:rPr>
                <w:rFonts w:ascii="Franklin Gothic Book" w:hAnsi="Franklin Gothic Book"/>
                <w:b/>
              </w:rPr>
              <w:t xml:space="preserve"> </w:t>
            </w:r>
            <w:r>
              <w:rPr>
                <w:rFonts w:ascii="Franklin Gothic Book" w:hAnsi="Franklin Gothic Book"/>
              </w:rPr>
              <w:t xml:space="preserve">в соответствии </w:t>
            </w:r>
            <w:r w:rsidRPr="00E27B3F">
              <w:rPr>
                <w:rFonts w:ascii="Franklin Gothic Book" w:hAnsi="Franklin Gothic Book"/>
              </w:rPr>
              <w:t>с п. 12. Положения о закупке товаров, работ, услуг ОАО «Новороссийский морской торговый порт»</w:t>
            </w:r>
          </w:p>
        </w:tc>
      </w:tr>
      <w:tr w:rsidR="00A93193" w:rsidRPr="006A0D8B" w:rsidTr="00A93193">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Обеспечение заявки на участие в закупке: </w:t>
            </w:r>
            <w:r w:rsidRPr="006A0D8B">
              <w:rPr>
                <w:rFonts w:ascii="Franklin Gothic Book" w:hAnsi="Franklin Gothic Book"/>
              </w:rPr>
              <w:t>не требуется</w:t>
            </w:r>
          </w:p>
        </w:tc>
      </w:tr>
      <w:tr w:rsidR="00A93193" w:rsidRPr="006A0D8B" w:rsidTr="00A93193">
        <w:trPr>
          <w:trHeight w:val="288"/>
        </w:trPr>
        <w:tc>
          <w:tcPr>
            <w:tcW w:w="10173" w:type="dxa"/>
          </w:tcPr>
          <w:p w:rsidR="00A93193" w:rsidRPr="006A0D8B" w:rsidRDefault="00A93193" w:rsidP="00A93193">
            <w:pPr>
              <w:widowControl w:val="0"/>
              <w:jc w:val="both"/>
              <w:rPr>
                <w:rFonts w:ascii="Franklin Gothic Book" w:hAnsi="Franklin Gothic Book"/>
                <w:b/>
              </w:rPr>
            </w:pPr>
            <w:r w:rsidRPr="006A0D8B">
              <w:rPr>
                <w:rFonts w:ascii="Franklin Gothic Book" w:hAnsi="Franklin Gothic Book"/>
                <w:b/>
              </w:rPr>
              <w:t xml:space="preserve">Обеспечение исполнения контракта: </w:t>
            </w:r>
            <w:r w:rsidRPr="006A0D8B">
              <w:rPr>
                <w:rFonts w:ascii="Franklin Gothic Book" w:hAnsi="Franklin Gothic Book"/>
              </w:rPr>
              <w:t>не требуется</w:t>
            </w:r>
          </w:p>
        </w:tc>
      </w:tr>
      <w:tr w:rsidR="00A93193" w:rsidRPr="006A0D8B" w:rsidTr="00A93193">
        <w:trPr>
          <w:trHeight w:val="553"/>
        </w:trPr>
        <w:tc>
          <w:tcPr>
            <w:tcW w:w="10173" w:type="dxa"/>
          </w:tcPr>
          <w:p w:rsidR="00A93193" w:rsidRPr="006A0D8B" w:rsidRDefault="00A93193" w:rsidP="00A93193">
            <w:pPr>
              <w:widowControl w:val="0"/>
              <w:jc w:val="both"/>
              <w:rPr>
                <w:rFonts w:ascii="Franklin Gothic Book" w:hAnsi="Franklin Gothic Book"/>
              </w:rPr>
            </w:pPr>
            <w:r w:rsidRPr="006A0D8B">
              <w:rPr>
                <w:rFonts w:ascii="Franklin Gothic Book" w:hAnsi="Franklin Gothic Book"/>
                <w:b/>
              </w:rPr>
              <w:t>Требования к банку-гаранту</w:t>
            </w:r>
            <w:r w:rsidRPr="006A0D8B">
              <w:rPr>
                <w:rFonts w:ascii="Franklin Gothic Book" w:hAnsi="Franklin Gothic Book"/>
              </w:rPr>
              <w:t>: (если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b/>
                    </w:rPr>
                  </w:pPr>
                  <w:r w:rsidRPr="006A0D8B">
                    <w:rPr>
                      <w:rFonts w:ascii="Franklin Gothic Book" w:eastAsia="Calibri" w:hAnsi="Franklin Gothic Book"/>
                      <w:b/>
                      <w:lang w:val="en-US"/>
                    </w:rPr>
                    <w:t>Standard</w:t>
                  </w:r>
                  <w:r w:rsidRPr="006A0D8B">
                    <w:rPr>
                      <w:rFonts w:ascii="Franklin Gothic Book" w:eastAsia="Calibri" w:hAnsi="Franklin Gothic Book"/>
                      <w:b/>
                    </w:rPr>
                    <w:t xml:space="preserve"> &amp;</w:t>
                  </w:r>
                  <w:r w:rsidRPr="006A0D8B">
                    <w:rPr>
                      <w:rFonts w:ascii="Franklin Gothic Book" w:eastAsia="Calibri" w:hAnsi="Franklin Gothic Book"/>
                      <w:b/>
                      <w:lang w:val="en-US"/>
                    </w:rPr>
                    <w:t>Poor</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lang w:val="en-US"/>
                    </w:rPr>
                    <w:t>Moody</w:t>
                  </w:r>
                  <w:r w:rsidRPr="006A0D8B">
                    <w:rPr>
                      <w:rFonts w:ascii="Franklin Gothic Book" w:eastAsia="Calibri" w:hAnsi="Franklin Gothic Book"/>
                      <w:b/>
                    </w:rPr>
                    <w:t>’</w:t>
                  </w:r>
                  <w:r w:rsidRPr="006A0D8B">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b/>
                    </w:rPr>
                  </w:pPr>
                  <w:r w:rsidRPr="006A0D8B">
                    <w:rPr>
                      <w:rFonts w:ascii="Franklin Gothic Book" w:eastAsia="Calibri" w:hAnsi="Franklin Gothic Book"/>
                      <w:b/>
                    </w:rPr>
                    <w:t>Ограничения</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w:t>
                  </w:r>
                  <w:r w:rsidRPr="006A0D8B">
                    <w:rPr>
                      <w:rFonts w:ascii="Franklin Gothic Book" w:eastAsia="Calibri" w:hAnsi="Franklin Gothic Book"/>
                    </w:rPr>
                    <w:t xml:space="preserve"> группа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ИНВЕСТИЦИОННЫЙ</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tabs>
                      <w:tab w:val="left" w:pos="1026"/>
                    </w:tabs>
                    <w:jc w:val="both"/>
                    <w:rPr>
                      <w:rFonts w:ascii="Franklin Gothic Book" w:eastAsia="Calibri" w:hAnsi="Franklin Gothic Book"/>
                    </w:rPr>
                  </w:pPr>
                  <w:r w:rsidRPr="006A0D8B">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w:t>
                  </w:r>
                  <w:proofErr w:type="spellStart"/>
                  <w:r w:rsidRPr="006A0D8B">
                    <w:rPr>
                      <w:rFonts w:ascii="Franklin Gothic Book" w:eastAsia="Calibri" w:hAnsi="Franklin Gothic Book"/>
                    </w:rPr>
                    <w:t>Ааа</w:t>
                  </w:r>
                  <w:proofErr w:type="spellEnd"/>
                  <w:r w:rsidRPr="006A0D8B">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Соответствуют критерию банка-гаранта</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II</w:t>
                  </w:r>
                  <w:r w:rsidRPr="006A0D8B">
                    <w:rPr>
                      <w:rFonts w:ascii="Franklin Gothic Book" w:eastAsia="Calibri" w:hAnsi="Franklin Gothic Book"/>
                    </w:rPr>
                    <w:t xml:space="preserve"> группа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w:t>
                  </w:r>
                  <w:proofErr w:type="gramStart"/>
                  <w:r w:rsidRPr="006A0D8B">
                    <w:rPr>
                      <w:rFonts w:ascii="Franklin Gothic Book" w:eastAsia="Calibri" w:hAnsi="Franklin Gothic Book"/>
                    </w:rPr>
                    <w:t>ВВВ»+</w:t>
                  </w:r>
                  <w:proofErr w:type="gramEnd"/>
                  <w:r w:rsidRPr="006A0D8B">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«Ваа</w:t>
                  </w:r>
                  <w:proofErr w:type="gramStart"/>
                  <w:r w:rsidRPr="006A0D8B">
                    <w:rPr>
                      <w:rFonts w:ascii="Franklin Gothic Book" w:eastAsia="Calibri" w:hAnsi="Franklin Gothic Book"/>
                    </w:rPr>
                    <w:t>3»+</w:t>
                  </w:r>
                  <w:proofErr w:type="gramEnd"/>
                  <w:r w:rsidRPr="006A0D8B">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Сумма принимаемой гарантии не более 10% от чистых активов банка</w:t>
                  </w:r>
                </w:p>
              </w:tc>
            </w:tr>
            <w:tr w:rsidR="00A93193" w:rsidRPr="006A0D8B" w:rsidTr="00A93193">
              <w:tc>
                <w:tcPr>
                  <w:tcW w:w="2263"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lang w:val="en-US"/>
                    </w:rPr>
                    <w:t>III</w:t>
                  </w:r>
                  <w:r w:rsidRPr="006A0D8B">
                    <w:rPr>
                      <w:rFonts w:ascii="Franklin Gothic Book" w:eastAsia="Calibri" w:hAnsi="Franklin Gothic Book"/>
                    </w:rPr>
                    <w:t xml:space="preserve"> РИСКОВАННЫЙ</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ind w:hanging="73"/>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1. Кредитная организация РФ</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2. Банк последние 3 года является безубыточным;</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3. Банк входит в рейтинг ТОП-50 банков РФ (РБК Рейтинг) по чистым активам на дату принятия решения</w:t>
                  </w:r>
                </w:p>
                <w:p w:rsidR="00A93193" w:rsidRPr="006A0D8B" w:rsidRDefault="00A93193" w:rsidP="00A93193">
                  <w:pPr>
                    <w:widowControl w:val="0"/>
                    <w:contextualSpacing/>
                    <w:jc w:val="both"/>
                    <w:rPr>
                      <w:rFonts w:ascii="Franklin Gothic Book" w:hAnsi="Franklin Gothic Book"/>
                    </w:rPr>
                  </w:pPr>
                  <w:r w:rsidRPr="006A0D8B">
                    <w:rPr>
                      <w:rFonts w:ascii="Franklin Gothic Book" w:hAnsi="Franklin Gothic Book"/>
                    </w:rPr>
                    <w:t>4. Предельная сумма гарантии - 1% от чистых активов банка.</w:t>
                  </w:r>
                </w:p>
                <w:p w:rsidR="00A93193" w:rsidRPr="006A0D8B" w:rsidRDefault="00A93193" w:rsidP="00A93193">
                  <w:pPr>
                    <w:widowControl w:val="0"/>
                    <w:jc w:val="both"/>
                    <w:rPr>
                      <w:rFonts w:ascii="Franklin Gothic Book" w:eastAsia="Calibri" w:hAnsi="Franklin Gothic Book"/>
                    </w:rPr>
                  </w:pPr>
                  <w:r w:rsidRPr="006A0D8B">
                    <w:rPr>
                      <w:rFonts w:ascii="Franklin Gothic Book" w:eastAsia="Calibri" w:hAnsi="Franklin Gothic Book"/>
                    </w:rPr>
                    <w:t xml:space="preserve">5.В случае отсутствия рейтинга </w:t>
                  </w:r>
                  <w:r w:rsidRPr="006A0D8B">
                    <w:rPr>
                      <w:rFonts w:ascii="Franklin Gothic Book" w:eastAsia="Calibri" w:hAnsi="Franklin Gothic Book"/>
                      <w:lang w:val="en-US"/>
                    </w:rPr>
                    <w:t>S</w:t>
                  </w:r>
                  <w:r w:rsidRPr="006A0D8B">
                    <w:rPr>
                      <w:rFonts w:ascii="Franklin Gothic Book" w:eastAsia="Calibri" w:hAnsi="Franklin Gothic Book"/>
                    </w:rPr>
                    <w:t>&amp;</w:t>
                  </w:r>
                  <w:r w:rsidRPr="006A0D8B">
                    <w:rPr>
                      <w:rFonts w:ascii="Franklin Gothic Book" w:eastAsia="Calibri" w:hAnsi="Franklin Gothic Book"/>
                      <w:lang w:val="en-US"/>
                    </w:rPr>
                    <w:t>P</w:t>
                  </w:r>
                  <w:r w:rsidRPr="006A0D8B">
                    <w:rPr>
                      <w:rFonts w:ascii="Franklin Gothic Book" w:eastAsia="Calibri" w:hAnsi="Franklin Gothic Book"/>
                    </w:rPr>
                    <w:t xml:space="preserve">, </w:t>
                  </w:r>
                  <w:r w:rsidRPr="006A0D8B">
                    <w:rPr>
                      <w:rFonts w:ascii="Franklin Gothic Book" w:eastAsia="Calibri" w:hAnsi="Franklin Gothic Book"/>
                      <w:lang w:val="en-US"/>
                    </w:rPr>
                    <w:t>Fitch</w:t>
                  </w:r>
                  <w:r w:rsidRPr="006A0D8B">
                    <w:rPr>
                      <w:rFonts w:ascii="Franklin Gothic Book" w:eastAsia="Calibri" w:hAnsi="Franklin Gothic Book"/>
                    </w:rPr>
                    <w:t xml:space="preserve">, </w:t>
                  </w:r>
                  <w:r w:rsidRPr="006A0D8B">
                    <w:rPr>
                      <w:rFonts w:ascii="Franklin Gothic Book" w:eastAsia="Calibri" w:hAnsi="Franklin Gothic Book"/>
                      <w:lang w:val="en-US"/>
                    </w:rPr>
                    <w:t>Moody</w:t>
                  </w:r>
                  <w:r w:rsidRPr="006A0D8B">
                    <w:rPr>
                      <w:rFonts w:ascii="Franklin Gothic Book" w:eastAsia="Calibri" w:hAnsi="Franklin Gothic Book"/>
                    </w:rPr>
                    <w:t>’</w:t>
                  </w:r>
                  <w:r w:rsidRPr="006A0D8B">
                    <w:rPr>
                      <w:rFonts w:ascii="Franklin Gothic Book" w:eastAsia="Calibri" w:hAnsi="Franklin Gothic Book"/>
                      <w:lang w:val="en-US"/>
                    </w:rPr>
                    <w:t>s</w:t>
                  </w:r>
                  <w:r w:rsidRPr="006A0D8B">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A93193" w:rsidRPr="006A0D8B" w:rsidRDefault="00A93193" w:rsidP="00A93193">
            <w:pPr>
              <w:widowControl w:val="0"/>
              <w:jc w:val="both"/>
              <w:rPr>
                <w:rFonts w:ascii="Franklin Gothic Book" w:hAnsi="Franklin Gothic Book"/>
                <w:b/>
              </w:rPr>
            </w:pPr>
          </w:p>
        </w:tc>
      </w:tr>
    </w:tbl>
    <w:p w:rsidR="00047069" w:rsidRPr="0031462F" w:rsidRDefault="00047069" w:rsidP="00A93193">
      <w:pPr>
        <w:pStyle w:val="afff8"/>
        <w:keepNext/>
        <w:keepLines/>
        <w:ind w:left="375"/>
        <w:rPr>
          <w:rFonts w:ascii="Franklin Gothic Book" w:hAnsi="Franklin Gothic Book"/>
          <w:b/>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9EE" w:rsidRDefault="008C09EE">
      <w:r>
        <w:separator/>
      </w:r>
    </w:p>
  </w:endnote>
  <w:endnote w:type="continuationSeparator" w:id="0">
    <w:p w:rsidR="008C09EE" w:rsidRDefault="008C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9EE" w:rsidRDefault="008C09EE">
    <w:pPr>
      <w:pStyle w:val="afc"/>
    </w:pPr>
  </w:p>
  <w:p w:rsidR="008C09EE" w:rsidRDefault="008C09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9EE" w:rsidRDefault="008C09EE">
      <w:r>
        <w:separator/>
      </w:r>
    </w:p>
  </w:footnote>
  <w:footnote w:type="continuationSeparator" w:id="0">
    <w:p w:rsidR="008C09EE" w:rsidRDefault="008C0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3"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4"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15:restartNumberingAfterBreak="0">
    <w:nsid w:val="01B65EA4"/>
    <w:multiLevelType w:val="multilevel"/>
    <w:tmpl w:val="E302563A"/>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Courier" w:hAnsi="Courier" w:cs="Courier"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EA2248"/>
    <w:multiLevelType w:val="hybridMultilevel"/>
    <w:tmpl w:val="98F8E90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E1213"/>
    <w:multiLevelType w:val="singleLevel"/>
    <w:tmpl w:val="CF4659F8"/>
    <w:lvl w:ilvl="0">
      <w:start w:val="3"/>
      <w:numFmt w:val="decimal"/>
      <w:lvlText w:val="1.%1."/>
      <w:legacy w:legacy="1" w:legacySpace="0" w:legacyIndent="402"/>
      <w:lvlJc w:val="left"/>
      <w:rPr>
        <w:rFonts w:ascii="Times New Roman" w:hAnsi="Times New Roman" w:cs="Times New Roman" w:hint="default"/>
        <w:color w:val="auto"/>
      </w:rPr>
    </w:lvl>
  </w:abstractNum>
  <w:abstractNum w:abstractNumId="13"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5"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9"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60D77A9"/>
    <w:multiLevelType w:val="multilevel"/>
    <w:tmpl w:val="B07ACA7C"/>
    <w:lvl w:ilvl="0">
      <w:start w:val="5"/>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8"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9"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71C71F26"/>
    <w:multiLevelType w:val="hybridMultilevel"/>
    <w:tmpl w:val="6406A9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2"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3" w15:restartNumberingAfterBreak="0">
    <w:nsid w:val="72BB3909"/>
    <w:multiLevelType w:val="singleLevel"/>
    <w:tmpl w:val="E334DA62"/>
    <w:lvl w:ilvl="0">
      <w:start w:val="1"/>
      <w:numFmt w:val="decimal"/>
      <w:lvlText w:val="4.%1."/>
      <w:lvlJc w:val="left"/>
      <w:pPr>
        <w:ind w:left="3763" w:hanging="360"/>
      </w:pPr>
      <w:rPr>
        <w:rFonts w:ascii="Franklin Gothic Book" w:hAnsi="Franklin Gothic Book" w:cs="Times New Roman" w:hint="default"/>
      </w:rPr>
    </w:lvl>
  </w:abstractNum>
  <w:abstractNum w:abstractNumId="34"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7"/>
  </w:num>
  <w:num w:numId="3">
    <w:abstractNumId w:val="28"/>
  </w:num>
  <w:num w:numId="4">
    <w:abstractNumId w:val="18"/>
  </w:num>
  <w:num w:numId="5">
    <w:abstractNumId w:val="19"/>
  </w:num>
  <w:num w:numId="6">
    <w:abstractNumId w:val="23"/>
  </w:num>
  <w:num w:numId="7">
    <w:abstractNumId w:val="21"/>
  </w:num>
  <w:num w:numId="8">
    <w:abstractNumId w:val="32"/>
  </w:num>
  <w:num w:numId="9">
    <w:abstractNumId w:val="10"/>
  </w:num>
  <w:num w:numId="10">
    <w:abstractNumId w:val="35"/>
  </w:num>
  <w:num w:numId="11">
    <w:abstractNumId w:val="26"/>
  </w:num>
  <w:num w:numId="12">
    <w:abstractNumId w:val="16"/>
  </w:num>
  <w:num w:numId="13">
    <w:abstractNumId w:val="17"/>
  </w:num>
  <w:num w:numId="14">
    <w:abstractNumId w:val="30"/>
  </w:num>
  <w:num w:numId="15">
    <w:abstractNumId w:val="31"/>
  </w:num>
  <w:num w:numId="16">
    <w:abstractNumId w:val="9"/>
  </w:num>
  <w:num w:numId="17">
    <w:abstractNumId w:val="22"/>
  </w:num>
  <w:num w:numId="18">
    <w:abstractNumId w:val="15"/>
  </w:num>
  <w:num w:numId="19">
    <w:abstractNumId w:val="5"/>
  </w:num>
  <w:num w:numId="20">
    <w:abstractNumId w:val="11"/>
  </w:num>
  <w:num w:numId="21">
    <w:abstractNumId w:val="13"/>
  </w:num>
  <w:num w:numId="22">
    <w:abstractNumId w:val="8"/>
  </w:num>
  <w:num w:numId="23">
    <w:abstractNumId w:val="14"/>
  </w:num>
  <w:num w:numId="24">
    <w:abstractNumId w:val="29"/>
  </w:num>
  <w:num w:numId="25">
    <w:abstractNumId w:val="24"/>
  </w:num>
  <w:num w:numId="26">
    <w:abstractNumId w:val="6"/>
  </w:num>
  <w:num w:numId="27">
    <w:abstractNumId w:val="33"/>
  </w:num>
  <w:num w:numId="28">
    <w:abstractNumId w:val="12"/>
  </w:num>
  <w:num w:numId="29">
    <w:abstractNumId w:val="0"/>
    <w:lvlOverride w:ilvl="0">
      <w:lvl w:ilvl="0">
        <w:start w:val="65535"/>
        <w:numFmt w:val="bullet"/>
        <w:lvlText w:val="-"/>
        <w:legacy w:legacy="1" w:legacySpace="0" w:legacyIndent="133"/>
        <w:lvlJc w:val="left"/>
        <w:rPr>
          <w:rFonts w:ascii="Times New Roman" w:hAnsi="Times New Roman" w:cs="Times New Roman" w:hint="default"/>
        </w:rPr>
      </w:lvl>
    </w:lvlOverride>
  </w:num>
  <w:num w:numId="30">
    <w:abstractNumId w:val="7"/>
  </w:num>
  <w:num w:numId="31">
    <w:abstractNumId w:val="34"/>
  </w:num>
  <w:num w:numId="32">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D04"/>
    <w:rsid w:val="000406A5"/>
    <w:rsid w:val="00042005"/>
    <w:rsid w:val="000455C5"/>
    <w:rsid w:val="00045C88"/>
    <w:rsid w:val="0004627C"/>
    <w:rsid w:val="00047069"/>
    <w:rsid w:val="00047AED"/>
    <w:rsid w:val="00052694"/>
    <w:rsid w:val="0005389F"/>
    <w:rsid w:val="000548B2"/>
    <w:rsid w:val="0005596D"/>
    <w:rsid w:val="00057B8B"/>
    <w:rsid w:val="0006011B"/>
    <w:rsid w:val="0006062D"/>
    <w:rsid w:val="00060703"/>
    <w:rsid w:val="000638D8"/>
    <w:rsid w:val="00063B4F"/>
    <w:rsid w:val="000641A5"/>
    <w:rsid w:val="0006742A"/>
    <w:rsid w:val="0006768C"/>
    <w:rsid w:val="0007117C"/>
    <w:rsid w:val="00071530"/>
    <w:rsid w:val="00073237"/>
    <w:rsid w:val="00073A75"/>
    <w:rsid w:val="000749BA"/>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305B"/>
    <w:rsid w:val="00103C0F"/>
    <w:rsid w:val="00104F51"/>
    <w:rsid w:val="00105DED"/>
    <w:rsid w:val="00107A8B"/>
    <w:rsid w:val="001103CA"/>
    <w:rsid w:val="00111197"/>
    <w:rsid w:val="001116BB"/>
    <w:rsid w:val="00112EEB"/>
    <w:rsid w:val="0011489F"/>
    <w:rsid w:val="001149AA"/>
    <w:rsid w:val="00114B69"/>
    <w:rsid w:val="00115EF8"/>
    <w:rsid w:val="001167DB"/>
    <w:rsid w:val="00120141"/>
    <w:rsid w:val="00120868"/>
    <w:rsid w:val="0012278D"/>
    <w:rsid w:val="00123CC8"/>
    <w:rsid w:val="00124F0F"/>
    <w:rsid w:val="00125285"/>
    <w:rsid w:val="00126A96"/>
    <w:rsid w:val="001277A6"/>
    <w:rsid w:val="0013028C"/>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8C"/>
    <w:rsid w:val="00185670"/>
    <w:rsid w:val="00186D2E"/>
    <w:rsid w:val="001876C2"/>
    <w:rsid w:val="0019157E"/>
    <w:rsid w:val="00192E39"/>
    <w:rsid w:val="001935BB"/>
    <w:rsid w:val="00193A7F"/>
    <w:rsid w:val="00194832"/>
    <w:rsid w:val="00194C52"/>
    <w:rsid w:val="00195763"/>
    <w:rsid w:val="00195ED3"/>
    <w:rsid w:val="001967E5"/>
    <w:rsid w:val="0019683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B6"/>
    <w:rsid w:val="001E7A32"/>
    <w:rsid w:val="001E7F15"/>
    <w:rsid w:val="001F0339"/>
    <w:rsid w:val="001F1258"/>
    <w:rsid w:val="001F28DA"/>
    <w:rsid w:val="001F41B8"/>
    <w:rsid w:val="001F4407"/>
    <w:rsid w:val="001F46BB"/>
    <w:rsid w:val="001F5D52"/>
    <w:rsid w:val="001F645D"/>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DC8"/>
    <w:rsid w:val="00252B69"/>
    <w:rsid w:val="00252E69"/>
    <w:rsid w:val="00253372"/>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6423"/>
    <w:rsid w:val="002B7354"/>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5213"/>
    <w:rsid w:val="00325E17"/>
    <w:rsid w:val="003262DF"/>
    <w:rsid w:val="00327B1F"/>
    <w:rsid w:val="003306A6"/>
    <w:rsid w:val="00331A47"/>
    <w:rsid w:val="00331B85"/>
    <w:rsid w:val="00331C94"/>
    <w:rsid w:val="00335E2A"/>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2BB0"/>
    <w:rsid w:val="0035430D"/>
    <w:rsid w:val="00354D33"/>
    <w:rsid w:val="00354E5A"/>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4716"/>
    <w:rsid w:val="003B643D"/>
    <w:rsid w:val="003B707D"/>
    <w:rsid w:val="003B7451"/>
    <w:rsid w:val="003B78BB"/>
    <w:rsid w:val="003C1FB7"/>
    <w:rsid w:val="003C2495"/>
    <w:rsid w:val="003C3D36"/>
    <w:rsid w:val="003C54A6"/>
    <w:rsid w:val="003C55E0"/>
    <w:rsid w:val="003C6DC4"/>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400512"/>
    <w:rsid w:val="004014C9"/>
    <w:rsid w:val="00401825"/>
    <w:rsid w:val="004028B2"/>
    <w:rsid w:val="0040472E"/>
    <w:rsid w:val="00404A6D"/>
    <w:rsid w:val="00411B55"/>
    <w:rsid w:val="0041361C"/>
    <w:rsid w:val="00414BCD"/>
    <w:rsid w:val="004167F6"/>
    <w:rsid w:val="00417128"/>
    <w:rsid w:val="0042015F"/>
    <w:rsid w:val="00420B48"/>
    <w:rsid w:val="00420D26"/>
    <w:rsid w:val="004213E0"/>
    <w:rsid w:val="00421946"/>
    <w:rsid w:val="00422820"/>
    <w:rsid w:val="00423233"/>
    <w:rsid w:val="004264B9"/>
    <w:rsid w:val="004278C7"/>
    <w:rsid w:val="00430310"/>
    <w:rsid w:val="00430D0E"/>
    <w:rsid w:val="00431FF0"/>
    <w:rsid w:val="004321CC"/>
    <w:rsid w:val="00432692"/>
    <w:rsid w:val="00432F97"/>
    <w:rsid w:val="0043426C"/>
    <w:rsid w:val="0043492A"/>
    <w:rsid w:val="00435195"/>
    <w:rsid w:val="00435508"/>
    <w:rsid w:val="004356C2"/>
    <w:rsid w:val="004360AF"/>
    <w:rsid w:val="004361FC"/>
    <w:rsid w:val="00436B10"/>
    <w:rsid w:val="00440A10"/>
    <w:rsid w:val="00440E87"/>
    <w:rsid w:val="00442214"/>
    <w:rsid w:val="004449BA"/>
    <w:rsid w:val="00445017"/>
    <w:rsid w:val="00445B9B"/>
    <w:rsid w:val="00446893"/>
    <w:rsid w:val="00446D40"/>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65EF"/>
    <w:rsid w:val="0046730C"/>
    <w:rsid w:val="00470549"/>
    <w:rsid w:val="004709AF"/>
    <w:rsid w:val="004733D3"/>
    <w:rsid w:val="00474089"/>
    <w:rsid w:val="0047528C"/>
    <w:rsid w:val="004759E7"/>
    <w:rsid w:val="004768B4"/>
    <w:rsid w:val="00480E1A"/>
    <w:rsid w:val="0048128D"/>
    <w:rsid w:val="0048371B"/>
    <w:rsid w:val="00484EA2"/>
    <w:rsid w:val="00485140"/>
    <w:rsid w:val="00486A1F"/>
    <w:rsid w:val="00486E95"/>
    <w:rsid w:val="00486F9F"/>
    <w:rsid w:val="0049030A"/>
    <w:rsid w:val="00490BA1"/>
    <w:rsid w:val="00491BC1"/>
    <w:rsid w:val="00491EEC"/>
    <w:rsid w:val="004920AE"/>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76E7"/>
    <w:rsid w:val="004C7AC9"/>
    <w:rsid w:val="004D08BF"/>
    <w:rsid w:val="004D2550"/>
    <w:rsid w:val="004D445E"/>
    <w:rsid w:val="004D6729"/>
    <w:rsid w:val="004D6DAC"/>
    <w:rsid w:val="004D7172"/>
    <w:rsid w:val="004D761D"/>
    <w:rsid w:val="004E032F"/>
    <w:rsid w:val="004E0508"/>
    <w:rsid w:val="004E07CA"/>
    <w:rsid w:val="004E2A81"/>
    <w:rsid w:val="004E3F3F"/>
    <w:rsid w:val="004E445E"/>
    <w:rsid w:val="004E4840"/>
    <w:rsid w:val="004E5AA3"/>
    <w:rsid w:val="004E5ABD"/>
    <w:rsid w:val="004E65F3"/>
    <w:rsid w:val="004E6822"/>
    <w:rsid w:val="004E6FB1"/>
    <w:rsid w:val="004F0C0C"/>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10B1"/>
    <w:rsid w:val="00513CA7"/>
    <w:rsid w:val="00514750"/>
    <w:rsid w:val="00514FC6"/>
    <w:rsid w:val="00515EA9"/>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4E37"/>
    <w:rsid w:val="0053507B"/>
    <w:rsid w:val="0053559E"/>
    <w:rsid w:val="0053568C"/>
    <w:rsid w:val="00537880"/>
    <w:rsid w:val="00540FA3"/>
    <w:rsid w:val="00541009"/>
    <w:rsid w:val="00542385"/>
    <w:rsid w:val="0054287C"/>
    <w:rsid w:val="00542AC7"/>
    <w:rsid w:val="0054321A"/>
    <w:rsid w:val="00546A5A"/>
    <w:rsid w:val="00551042"/>
    <w:rsid w:val="00552773"/>
    <w:rsid w:val="00552D24"/>
    <w:rsid w:val="00553C84"/>
    <w:rsid w:val="00555601"/>
    <w:rsid w:val="00555E92"/>
    <w:rsid w:val="00556BCF"/>
    <w:rsid w:val="0056185A"/>
    <w:rsid w:val="00562B8D"/>
    <w:rsid w:val="00566328"/>
    <w:rsid w:val="00566799"/>
    <w:rsid w:val="00572192"/>
    <w:rsid w:val="00572199"/>
    <w:rsid w:val="00572D39"/>
    <w:rsid w:val="00575069"/>
    <w:rsid w:val="005757A7"/>
    <w:rsid w:val="005762A6"/>
    <w:rsid w:val="00577B6C"/>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55C6"/>
    <w:rsid w:val="005973A7"/>
    <w:rsid w:val="005A0136"/>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4428"/>
    <w:rsid w:val="005F468D"/>
    <w:rsid w:val="0060000E"/>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991"/>
    <w:rsid w:val="00694410"/>
    <w:rsid w:val="006A1563"/>
    <w:rsid w:val="006A1E93"/>
    <w:rsid w:val="006A2477"/>
    <w:rsid w:val="006A29A3"/>
    <w:rsid w:val="006A2C43"/>
    <w:rsid w:val="006A315E"/>
    <w:rsid w:val="006A3651"/>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2D5B"/>
    <w:rsid w:val="006F48FE"/>
    <w:rsid w:val="006F543F"/>
    <w:rsid w:val="006F6D39"/>
    <w:rsid w:val="007007FA"/>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2DCC"/>
    <w:rsid w:val="00713D7F"/>
    <w:rsid w:val="00713E60"/>
    <w:rsid w:val="0071629B"/>
    <w:rsid w:val="007171A8"/>
    <w:rsid w:val="00717577"/>
    <w:rsid w:val="007178C7"/>
    <w:rsid w:val="0072075C"/>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178B"/>
    <w:rsid w:val="00742294"/>
    <w:rsid w:val="00743506"/>
    <w:rsid w:val="00745641"/>
    <w:rsid w:val="00745728"/>
    <w:rsid w:val="0075041B"/>
    <w:rsid w:val="00750703"/>
    <w:rsid w:val="007508C2"/>
    <w:rsid w:val="00752F67"/>
    <w:rsid w:val="00753745"/>
    <w:rsid w:val="00754CEE"/>
    <w:rsid w:val="00757AA8"/>
    <w:rsid w:val="00757EA5"/>
    <w:rsid w:val="007612B5"/>
    <w:rsid w:val="00762010"/>
    <w:rsid w:val="00762C80"/>
    <w:rsid w:val="00762F33"/>
    <w:rsid w:val="007638CB"/>
    <w:rsid w:val="00764316"/>
    <w:rsid w:val="00767D48"/>
    <w:rsid w:val="00771211"/>
    <w:rsid w:val="00773030"/>
    <w:rsid w:val="00774BF7"/>
    <w:rsid w:val="00774E36"/>
    <w:rsid w:val="0077504F"/>
    <w:rsid w:val="007759C6"/>
    <w:rsid w:val="00775AF5"/>
    <w:rsid w:val="00777324"/>
    <w:rsid w:val="0078068C"/>
    <w:rsid w:val="00780917"/>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1C50"/>
    <w:rsid w:val="007A1C55"/>
    <w:rsid w:val="007A2095"/>
    <w:rsid w:val="007A364B"/>
    <w:rsid w:val="007A3E37"/>
    <w:rsid w:val="007A5C25"/>
    <w:rsid w:val="007A6C39"/>
    <w:rsid w:val="007B066F"/>
    <w:rsid w:val="007B0CA2"/>
    <w:rsid w:val="007B205A"/>
    <w:rsid w:val="007B21FD"/>
    <w:rsid w:val="007B4529"/>
    <w:rsid w:val="007B5742"/>
    <w:rsid w:val="007B5EB4"/>
    <w:rsid w:val="007B75D3"/>
    <w:rsid w:val="007B7D9A"/>
    <w:rsid w:val="007C1837"/>
    <w:rsid w:val="007C297E"/>
    <w:rsid w:val="007C35CA"/>
    <w:rsid w:val="007C3792"/>
    <w:rsid w:val="007C3ED0"/>
    <w:rsid w:val="007C4E9C"/>
    <w:rsid w:val="007C670C"/>
    <w:rsid w:val="007C7159"/>
    <w:rsid w:val="007C7F71"/>
    <w:rsid w:val="007D121F"/>
    <w:rsid w:val="007D1622"/>
    <w:rsid w:val="007D1824"/>
    <w:rsid w:val="007D2233"/>
    <w:rsid w:val="007D2FF4"/>
    <w:rsid w:val="007D3C76"/>
    <w:rsid w:val="007D58FD"/>
    <w:rsid w:val="007D7805"/>
    <w:rsid w:val="007E076A"/>
    <w:rsid w:val="007E1166"/>
    <w:rsid w:val="007E2709"/>
    <w:rsid w:val="007E33F0"/>
    <w:rsid w:val="007E3902"/>
    <w:rsid w:val="007E3E10"/>
    <w:rsid w:val="007E41AB"/>
    <w:rsid w:val="007E597A"/>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8FE"/>
    <w:rsid w:val="00870DE7"/>
    <w:rsid w:val="00871148"/>
    <w:rsid w:val="0087139B"/>
    <w:rsid w:val="00872376"/>
    <w:rsid w:val="00873157"/>
    <w:rsid w:val="008731B4"/>
    <w:rsid w:val="0087345A"/>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2510"/>
    <w:rsid w:val="008A2CE2"/>
    <w:rsid w:val="008A2DEB"/>
    <w:rsid w:val="008A4D00"/>
    <w:rsid w:val="008A4DEF"/>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5A56"/>
    <w:rsid w:val="008B64F3"/>
    <w:rsid w:val="008B64FA"/>
    <w:rsid w:val="008B75E0"/>
    <w:rsid w:val="008C0452"/>
    <w:rsid w:val="008C09EE"/>
    <w:rsid w:val="008C1714"/>
    <w:rsid w:val="008C242C"/>
    <w:rsid w:val="008C2CE4"/>
    <w:rsid w:val="008C4E22"/>
    <w:rsid w:val="008C4F68"/>
    <w:rsid w:val="008C5199"/>
    <w:rsid w:val="008C5919"/>
    <w:rsid w:val="008C7E75"/>
    <w:rsid w:val="008D2E0E"/>
    <w:rsid w:val="008D3286"/>
    <w:rsid w:val="008D4CDE"/>
    <w:rsid w:val="008E25CA"/>
    <w:rsid w:val="008E2E80"/>
    <w:rsid w:val="008E464A"/>
    <w:rsid w:val="008E6290"/>
    <w:rsid w:val="008E7846"/>
    <w:rsid w:val="008F05B0"/>
    <w:rsid w:val="008F0A3D"/>
    <w:rsid w:val="008F26F6"/>
    <w:rsid w:val="008F30D8"/>
    <w:rsid w:val="008F4775"/>
    <w:rsid w:val="00900A3E"/>
    <w:rsid w:val="00900BC2"/>
    <w:rsid w:val="00901492"/>
    <w:rsid w:val="009020CE"/>
    <w:rsid w:val="00902A74"/>
    <w:rsid w:val="009037CC"/>
    <w:rsid w:val="00903DBC"/>
    <w:rsid w:val="00904E81"/>
    <w:rsid w:val="00904F61"/>
    <w:rsid w:val="0090502E"/>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3D76"/>
    <w:rsid w:val="00966599"/>
    <w:rsid w:val="009666AD"/>
    <w:rsid w:val="009670B7"/>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EB3"/>
    <w:rsid w:val="009A624E"/>
    <w:rsid w:val="009B21B1"/>
    <w:rsid w:val="009B33C9"/>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6FC"/>
    <w:rsid w:val="009E2A9E"/>
    <w:rsid w:val="009E30CD"/>
    <w:rsid w:val="009E586F"/>
    <w:rsid w:val="009E5E13"/>
    <w:rsid w:val="009E7D10"/>
    <w:rsid w:val="009F0FC5"/>
    <w:rsid w:val="009F157D"/>
    <w:rsid w:val="009F317E"/>
    <w:rsid w:val="009F325F"/>
    <w:rsid w:val="009F4518"/>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2D4"/>
    <w:rsid w:val="00A15A50"/>
    <w:rsid w:val="00A15B69"/>
    <w:rsid w:val="00A165CF"/>
    <w:rsid w:val="00A233CD"/>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1081"/>
    <w:rsid w:val="00A619BF"/>
    <w:rsid w:val="00A631C6"/>
    <w:rsid w:val="00A636F7"/>
    <w:rsid w:val="00A64406"/>
    <w:rsid w:val="00A666F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193"/>
    <w:rsid w:val="00A93C31"/>
    <w:rsid w:val="00A945A6"/>
    <w:rsid w:val="00A9539A"/>
    <w:rsid w:val="00A95434"/>
    <w:rsid w:val="00A96216"/>
    <w:rsid w:val="00AA090A"/>
    <w:rsid w:val="00AA1EF6"/>
    <w:rsid w:val="00AA293D"/>
    <w:rsid w:val="00AA38C4"/>
    <w:rsid w:val="00AA46A5"/>
    <w:rsid w:val="00AA4E5A"/>
    <w:rsid w:val="00AA4E84"/>
    <w:rsid w:val="00AB0217"/>
    <w:rsid w:val="00AB0F5F"/>
    <w:rsid w:val="00AB1637"/>
    <w:rsid w:val="00AB180A"/>
    <w:rsid w:val="00AB2922"/>
    <w:rsid w:val="00AB2E01"/>
    <w:rsid w:val="00AB3330"/>
    <w:rsid w:val="00AB3AFE"/>
    <w:rsid w:val="00AB58F3"/>
    <w:rsid w:val="00AB5B82"/>
    <w:rsid w:val="00AC0365"/>
    <w:rsid w:val="00AC0D22"/>
    <w:rsid w:val="00AC2DB5"/>
    <w:rsid w:val="00AC345B"/>
    <w:rsid w:val="00AC3BC6"/>
    <w:rsid w:val="00AC63C6"/>
    <w:rsid w:val="00AD0215"/>
    <w:rsid w:val="00AD066A"/>
    <w:rsid w:val="00AD157F"/>
    <w:rsid w:val="00AD169A"/>
    <w:rsid w:val="00AD2BC5"/>
    <w:rsid w:val="00AD2D8A"/>
    <w:rsid w:val="00AD2F49"/>
    <w:rsid w:val="00AD4708"/>
    <w:rsid w:val="00AD51C9"/>
    <w:rsid w:val="00AD6ED7"/>
    <w:rsid w:val="00AE0290"/>
    <w:rsid w:val="00AE04C1"/>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936"/>
    <w:rsid w:val="00B112AE"/>
    <w:rsid w:val="00B11F60"/>
    <w:rsid w:val="00B13CF1"/>
    <w:rsid w:val="00B13E54"/>
    <w:rsid w:val="00B140FB"/>
    <w:rsid w:val="00B14422"/>
    <w:rsid w:val="00B14570"/>
    <w:rsid w:val="00B15E92"/>
    <w:rsid w:val="00B168DD"/>
    <w:rsid w:val="00B177E4"/>
    <w:rsid w:val="00B21D23"/>
    <w:rsid w:val="00B21DED"/>
    <w:rsid w:val="00B22241"/>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A05"/>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C21"/>
    <w:rsid w:val="00B83108"/>
    <w:rsid w:val="00B84D74"/>
    <w:rsid w:val="00B902F8"/>
    <w:rsid w:val="00B90D11"/>
    <w:rsid w:val="00B90D19"/>
    <w:rsid w:val="00B91309"/>
    <w:rsid w:val="00B92276"/>
    <w:rsid w:val="00B92748"/>
    <w:rsid w:val="00B93CD5"/>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4576"/>
    <w:rsid w:val="00BB5B95"/>
    <w:rsid w:val="00BB61B6"/>
    <w:rsid w:val="00BB74D6"/>
    <w:rsid w:val="00BC1DC4"/>
    <w:rsid w:val="00BC416C"/>
    <w:rsid w:val="00BC4823"/>
    <w:rsid w:val="00BC4CCB"/>
    <w:rsid w:val="00BC51ED"/>
    <w:rsid w:val="00BC6582"/>
    <w:rsid w:val="00BC7402"/>
    <w:rsid w:val="00BD09CD"/>
    <w:rsid w:val="00BD3593"/>
    <w:rsid w:val="00BD3D39"/>
    <w:rsid w:val="00BD7358"/>
    <w:rsid w:val="00BE0364"/>
    <w:rsid w:val="00BE093B"/>
    <w:rsid w:val="00BE24D1"/>
    <w:rsid w:val="00BE4906"/>
    <w:rsid w:val="00BE57B1"/>
    <w:rsid w:val="00BE5C3F"/>
    <w:rsid w:val="00BE7B3E"/>
    <w:rsid w:val="00BE7F5A"/>
    <w:rsid w:val="00BF00B5"/>
    <w:rsid w:val="00BF00F5"/>
    <w:rsid w:val="00BF0DDF"/>
    <w:rsid w:val="00BF213E"/>
    <w:rsid w:val="00BF24C6"/>
    <w:rsid w:val="00BF255A"/>
    <w:rsid w:val="00BF2576"/>
    <w:rsid w:val="00BF48FE"/>
    <w:rsid w:val="00BF4AEB"/>
    <w:rsid w:val="00BF50E5"/>
    <w:rsid w:val="00BF51D2"/>
    <w:rsid w:val="00BF55A9"/>
    <w:rsid w:val="00C00F4C"/>
    <w:rsid w:val="00C0218E"/>
    <w:rsid w:val="00C0298F"/>
    <w:rsid w:val="00C03007"/>
    <w:rsid w:val="00C040D6"/>
    <w:rsid w:val="00C04731"/>
    <w:rsid w:val="00C1012F"/>
    <w:rsid w:val="00C1023C"/>
    <w:rsid w:val="00C12A3C"/>
    <w:rsid w:val="00C135CE"/>
    <w:rsid w:val="00C14ABC"/>
    <w:rsid w:val="00C16810"/>
    <w:rsid w:val="00C16CC7"/>
    <w:rsid w:val="00C170A7"/>
    <w:rsid w:val="00C178E3"/>
    <w:rsid w:val="00C17F6A"/>
    <w:rsid w:val="00C2023E"/>
    <w:rsid w:val="00C21352"/>
    <w:rsid w:val="00C2169A"/>
    <w:rsid w:val="00C21BAE"/>
    <w:rsid w:val="00C23137"/>
    <w:rsid w:val="00C2540D"/>
    <w:rsid w:val="00C254CB"/>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2EB3"/>
    <w:rsid w:val="00C431AE"/>
    <w:rsid w:val="00C45354"/>
    <w:rsid w:val="00C47BCD"/>
    <w:rsid w:val="00C51012"/>
    <w:rsid w:val="00C5101B"/>
    <w:rsid w:val="00C514B8"/>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51F5"/>
    <w:rsid w:val="00C76D4C"/>
    <w:rsid w:val="00C7709C"/>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503E"/>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1051E"/>
    <w:rsid w:val="00D11165"/>
    <w:rsid w:val="00D1228C"/>
    <w:rsid w:val="00D1336D"/>
    <w:rsid w:val="00D13B09"/>
    <w:rsid w:val="00D159D1"/>
    <w:rsid w:val="00D1613F"/>
    <w:rsid w:val="00D1776D"/>
    <w:rsid w:val="00D17F38"/>
    <w:rsid w:val="00D2139B"/>
    <w:rsid w:val="00D21971"/>
    <w:rsid w:val="00D2336D"/>
    <w:rsid w:val="00D24386"/>
    <w:rsid w:val="00D248CE"/>
    <w:rsid w:val="00D25356"/>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4007"/>
    <w:rsid w:val="00D64EA7"/>
    <w:rsid w:val="00D661E5"/>
    <w:rsid w:val="00D67761"/>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CCC"/>
    <w:rsid w:val="00DE4FBC"/>
    <w:rsid w:val="00DE6294"/>
    <w:rsid w:val="00DE75F0"/>
    <w:rsid w:val="00DF0667"/>
    <w:rsid w:val="00DF1F35"/>
    <w:rsid w:val="00DF242A"/>
    <w:rsid w:val="00DF2C02"/>
    <w:rsid w:val="00DF421F"/>
    <w:rsid w:val="00DF7F96"/>
    <w:rsid w:val="00E01FB6"/>
    <w:rsid w:val="00E0364D"/>
    <w:rsid w:val="00E038E0"/>
    <w:rsid w:val="00E03E6E"/>
    <w:rsid w:val="00E0573E"/>
    <w:rsid w:val="00E07812"/>
    <w:rsid w:val="00E10829"/>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A5F"/>
    <w:rsid w:val="00E30E45"/>
    <w:rsid w:val="00E31E9B"/>
    <w:rsid w:val="00E32154"/>
    <w:rsid w:val="00E32D93"/>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7109"/>
    <w:rsid w:val="00E70EFB"/>
    <w:rsid w:val="00E711D1"/>
    <w:rsid w:val="00E713DC"/>
    <w:rsid w:val="00E728E5"/>
    <w:rsid w:val="00E73C2A"/>
    <w:rsid w:val="00E74EB6"/>
    <w:rsid w:val="00E758C0"/>
    <w:rsid w:val="00E76D05"/>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542F"/>
    <w:rsid w:val="00F557FF"/>
    <w:rsid w:val="00F5585C"/>
    <w:rsid w:val="00F56274"/>
    <w:rsid w:val="00F56FF7"/>
    <w:rsid w:val="00F5721A"/>
    <w:rsid w:val="00F57752"/>
    <w:rsid w:val="00F61E08"/>
    <w:rsid w:val="00F61F45"/>
    <w:rsid w:val="00F63C84"/>
    <w:rsid w:val="00F6495D"/>
    <w:rsid w:val="00F70EBA"/>
    <w:rsid w:val="00F7318A"/>
    <w:rsid w:val="00F73951"/>
    <w:rsid w:val="00F7424C"/>
    <w:rsid w:val="00F74B1B"/>
    <w:rsid w:val="00F74EDB"/>
    <w:rsid w:val="00F7558B"/>
    <w:rsid w:val="00F75629"/>
    <w:rsid w:val="00F7618B"/>
    <w:rsid w:val="00F80626"/>
    <w:rsid w:val="00F807B8"/>
    <w:rsid w:val="00F809FD"/>
    <w:rsid w:val="00F80D48"/>
    <w:rsid w:val="00F81E08"/>
    <w:rsid w:val="00F8213B"/>
    <w:rsid w:val="00F830D9"/>
    <w:rsid w:val="00F862DC"/>
    <w:rsid w:val="00F86767"/>
    <w:rsid w:val="00F86AB5"/>
    <w:rsid w:val="00F87241"/>
    <w:rsid w:val="00F87796"/>
    <w:rsid w:val="00F902BD"/>
    <w:rsid w:val="00F90E7F"/>
    <w:rsid w:val="00F9220F"/>
    <w:rsid w:val="00F9284F"/>
    <w:rsid w:val="00F92E8F"/>
    <w:rsid w:val="00F92F87"/>
    <w:rsid w:val="00F94CA7"/>
    <w:rsid w:val="00F954B3"/>
    <w:rsid w:val="00F956E1"/>
    <w:rsid w:val="00FA04F8"/>
    <w:rsid w:val="00FA2584"/>
    <w:rsid w:val="00FA261B"/>
    <w:rsid w:val="00FA2BBB"/>
    <w:rsid w:val="00FA519A"/>
    <w:rsid w:val="00FA5245"/>
    <w:rsid w:val="00FA6F2B"/>
    <w:rsid w:val="00FA77C6"/>
    <w:rsid w:val="00FA78D7"/>
    <w:rsid w:val="00FB0F25"/>
    <w:rsid w:val="00FB2147"/>
    <w:rsid w:val="00FB26EA"/>
    <w:rsid w:val="00FB29BC"/>
    <w:rsid w:val="00FB6744"/>
    <w:rsid w:val="00FB6CBB"/>
    <w:rsid w:val="00FB7A6C"/>
    <w:rsid w:val="00FC0EAF"/>
    <w:rsid w:val="00FC1085"/>
    <w:rsid w:val="00FC3D23"/>
    <w:rsid w:val="00FC49DF"/>
    <w:rsid w:val="00FC66FB"/>
    <w:rsid w:val="00FC7981"/>
    <w:rsid w:val="00FC7E18"/>
    <w:rsid w:val="00FD013B"/>
    <w:rsid w:val="00FD1B24"/>
    <w:rsid w:val="00FD2154"/>
    <w:rsid w:val="00FD277D"/>
    <w:rsid w:val="00FD2947"/>
    <w:rsid w:val="00FD2DA7"/>
    <w:rsid w:val="00FD3007"/>
    <w:rsid w:val="00FD387B"/>
    <w:rsid w:val="00FD4877"/>
    <w:rsid w:val="00FD67B4"/>
    <w:rsid w:val="00FD7716"/>
    <w:rsid w:val="00FE00EF"/>
    <w:rsid w:val="00FE11A3"/>
    <w:rsid w:val="00FE1731"/>
    <w:rsid w:val="00FE2FA7"/>
    <w:rsid w:val="00FE6BB4"/>
    <w:rsid w:val="00FE7344"/>
    <w:rsid w:val="00FE7592"/>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64132D23-DC77-4FFC-BE57-DBF1F8D9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link w:val="CharChar"/>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0">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uiPriority w:val="99"/>
    <w:rsid w:val="00AA38C4"/>
    <w:pPr>
      <w:suppressLineNumbers/>
      <w:suppressAutoHyphens/>
    </w:pPr>
    <w:rPr>
      <w:lang w:eastAsia="ar-SA"/>
    </w:rPr>
  </w:style>
  <w:style w:type="paragraph" w:customStyle="1" w:styleId="1">
    <w:name w:val="Список номер 1"/>
    <w:basedOn w:val="2"/>
    <w:qFormat/>
    <w:rsid w:val="00AA38C4"/>
    <w:pPr>
      <w:keepNext w:val="0"/>
      <w:numPr>
        <w:numId w:val="21"/>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20"/>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21"/>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2"/>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3"/>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4"/>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5"/>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6"/>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352B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Обычный Char Char"/>
    <w:basedOn w:val="a6"/>
    <w:link w:val="16"/>
    <w:locked/>
    <w:rsid w:val="00F6495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6265DD70E9DDBD11E3B5B14E6B631EF7C88C7D3B8F5C5B9BE533EE0A234285B5502D2B36BDC319Fx1jF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458F66ECD98817738EE5C2F7050B3DCA745DAC8AA53C774B1A3BFE87644B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265DD70E9DDBD11E3B5B14E6B631EF7C87C6D7BDF5C5B9BE533EE0A234285B5502D2B36BDF319Ax1j2G"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66265DD70E9DDBD11E3B5B14E6B631EF7C88C7D3B8F5C5B9BE533EE0A234285B5502D2B36BDC3190x1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05838-F951-4086-9C61-988DD53B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33</Pages>
  <Words>12163</Words>
  <Characters>69333</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81334</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27</cp:revision>
  <cp:lastPrinted>2016-09-15T12:41:00Z</cp:lastPrinted>
  <dcterms:created xsi:type="dcterms:W3CDTF">2016-05-17T08:03:00Z</dcterms:created>
  <dcterms:modified xsi:type="dcterms:W3CDTF">2016-09-15T12:41:00Z</dcterms:modified>
</cp:coreProperties>
</file>