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4D6DAC" w:rsidRDefault="004F0C0C" w:rsidP="00486F9F">
      <w:pPr>
        <w:widowControl w:val="0"/>
        <w:tabs>
          <w:tab w:val="left" w:pos="0"/>
        </w:tabs>
        <w:suppressAutoHyphens/>
        <w:jc w:val="center"/>
        <w:rPr>
          <w:rFonts w:ascii="Franklin Gothic Heavy" w:eastAsia="Tahoma" w:hAnsi="Franklin Gothic Heavy"/>
          <w:b/>
          <w:kern w:val="144"/>
          <w:sz w:val="48"/>
          <w:szCs w:val="52"/>
        </w:rPr>
      </w:pPr>
      <w:r w:rsidRPr="004F0C0C">
        <w:rPr>
          <w:rFonts w:ascii="Franklin Gothic Heavy" w:eastAsia="Tahoma" w:hAnsi="Franklin Gothic Heavy"/>
          <w:b/>
          <w:kern w:val="144"/>
          <w:sz w:val="48"/>
          <w:szCs w:val="52"/>
        </w:rPr>
        <w:t xml:space="preserve">Сопровождение системы </w:t>
      </w:r>
      <w:proofErr w:type="spellStart"/>
      <w:r w:rsidRPr="004F0C0C">
        <w:rPr>
          <w:rFonts w:ascii="Franklin Gothic Heavy" w:eastAsia="Tahoma" w:hAnsi="Franklin Gothic Heavy"/>
          <w:b/>
          <w:kern w:val="144"/>
          <w:sz w:val="48"/>
          <w:szCs w:val="52"/>
        </w:rPr>
        <w:t>BoardMaps</w:t>
      </w:r>
      <w:proofErr w:type="spellEnd"/>
      <w:r w:rsidRPr="004F0C0C">
        <w:rPr>
          <w:rFonts w:ascii="Franklin Gothic Heavy" w:eastAsia="Tahoma" w:hAnsi="Franklin Gothic Heavy"/>
          <w:b/>
          <w:kern w:val="144"/>
          <w:sz w:val="48"/>
          <w:szCs w:val="52"/>
        </w:rPr>
        <w:t xml:space="preserve"> 2.0</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1CADE"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32"/>
        </w:rPr>
      </w:pPr>
      <w:r w:rsidRPr="004D7172">
        <w:rPr>
          <w:rFonts w:ascii="Franklin Gothic Book" w:eastAsia="Tahoma" w:hAnsi="Franklin Gothic Book"/>
          <w:b/>
          <w:iCs/>
          <w:spacing w:val="-20"/>
          <w:sz w:val="32"/>
        </w:rPr>
        <w:t>УТВЕРЖДАЮ</w:t>
      </w:r>
    </w:p>
    <w:p w:rsidR="004D7172" w:rsidRPr="004D7172" w:rsidRDefault="004F0C0C" w:rsidP="004D7172">
      <w:pPr>
        <w:widowControl w:val="0"/>
        <w:tabs>
          <w:tab w:val="left" w:pos="0"/>
        </w:tabs>
        <w:suppressAutoHyphens/>
        <w:jc w:val="right"/>
        <w:rPr>
          <w:rFonts w:ascii="Franklin Gothic Book" w:eastAsia="Tahoma" w:hAnsi="Franklin Gothic Book"/>
          <w:b/>
          <w:iCs/>
          <w:spacing w:val="-20"/>
          <w:sz w:val="32"/>
        </w:rPr>
      </w:pPr>
      <w:r>
        <w:rPr>
          <w:rFonts w:ascii="Franklin Gothic Book" w:eastAsia="Tahoma" w:hAnsi="Franklin Gothic Book"/>
          <w:b/>
          <w:iCs/>
          <w:spacing w:val="-20"/>
          <w:sz w:val="32"/>
        </w:rPr>
        <w:t>Заместитель п</w:t>
      </w:r>
      <w:r w:rsidR="004D7172" w:rsidRPr="004D7172">
        <w:rPr>
          <w:rFonts w:ascii="Franklin Gothic Book" w:eastAsia="Tahoma" w:hAnsi="Franklin Gothic Book"/>
          <w:b/>
          <w:iCs/>
          <w:spacing w:val="-20"/>
          <w:sz w:val="32"/>
        </w:rPr>
        <w:t>редседател</w:t>
      </w:r>
      <w:r>
        <w:rPr>
          <w:rFonts w:ascii="Franklin Gothic Book" w:eastAsia="Tahoma" w:hAnsi="Franklin Gothic Book"/>
          <w:b/>
          <w:iCs/>
          <w:spacing w:val="-20"/>
          <w:sz w:val="32"/>
        </w:rPr>
        <w:t>я</w:t>
      </w:r>
      <w:r w:rsidR="004D7172" w:rsidRPr="004D7172">
        <w:rPr>
          <w:rFonts w:ascii="Franklin Gothic Book" w:eastAsia="Tahoma" w:hAnsi="Franklin Gothic Book"/>
          <w:b/>
          <w:iCs/>
          <w:spacing w:val="-20"/>
          <w:sz w:val="32"/>
        </w:rPr>
        <w:t xml:space="preserve"> Конкурсной комиссии</w:t>
      </w: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52"/>
          <w:szCs w:val="44"/>
        </w:rPr>
      </w:pPr>
      <w:r w:rsidRPr="004D7172">
        <w:rPr>
          <w:rFonts w:ascii="Franklin Gothic Book" w:eastAsia="Tahoma" w:hAnsi="Franklin Gothic Book"/>
          <w:b/>
          <w:iCs/>
          <w:spacing w:val="-20"/>
          <w:sz w:val="32"/>
        </w:rPr>
        <w:t>___________________</w:t>
      </w:r>
      <w:r w:rsidR="004F0C0C">
        <w:rPr>
          <w:rFonts w:ascii="Franklin Gothic Book" w:eastAsia="Tahoma" w:hAnsi="Franklin Gothic Book"/>
          <w:b/>
          <w:iCs/>
          <w:spacing w:val="-20"/>
          <w:sz w:val="32"/>
        </w:rPr>
        <w:t>И</w:t>
      </w:r>
      <w:r w:rsidRPr="004D7172">
        <w:rPr>
          <w:rFonts w:ascii="Franklin Gothic Book" w:eastAsia="Tahoma" w:hAnsi="Franklin Gothic Book"/>
          <w:b/>
          <w:iCs/>
          <w:spacing w:val="-20"/>
          <w:sz w:val="32"/>
        </w:rPr>
        <w:t>.</w:t>
      </w:r>
      <w:r w:rsidR="004F0C0C">
        <w:rPr>
          <w:rFonts w:ascii="Franklin Gothic Book" w:eastAsia="Tahoma" w:hAnsi="Franklin Gothic Book"/>
          <w:b/>
          <w:iCs/>
          <w:spacing w:val="-20"/>
          <w:sz w:val="32"/>
        </w:rPr>
        <w:t>В</w:t>
      </w:r>
      <w:r w:rsidRPr="004D7172">
        <w:rPr>
          <w:rFonts w:ascii="Franklin Gothic Book" w:eastAsia="Tahoma" w:hAnsi="Franklin Gothic Book"/>
          <w:b/>
          <w:iCs/>
          <w:spacing w:val="-20"/>
          <w:sz w:val="32"/>
        </w:rPr>
        <w:t xml:space="preserve">. </w:t>
      </w:r>
      <w:r w:rsidR="004F0C0C">
        <w:rPr>
          <w:rFonts w:ascii="Franklin Gothic Book" w:eastAsia="Tahoma" w:hAnsi="Franklin Gothic Book"/>
          <w:b/>
          <w:iCs/>
          <w:spacing w:val="-20"/>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344AC" w:rsidRPr="00A467B0" w:rsidRDefault="00A344AC" w:rsidP="00A344AC">
      <w:pPr>
        <w:spacing w:before="60" w:after="60"/>
        <w:ind w:left="792"/>
        <w:jc w:val="both"/>
        <w:rPr>
          <w:rFonts w:ascii="Franklin Gothic Book" w:hAnsi="Franklin Gothic Book"/>
          <w:b/>
        </w:rPr>
      </w:pPr>
    </w:p>
    <w:p w:rsidR="00A467B0" w:rsidRDefault="00A467B0" w:rsidP="008F4775">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8F477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F80D48"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Федеральный закон от 18.07.2011 N 223-ФЗ "О закупках товаров, работ, услуг </w:t>
      </w:r>
      <w:r w:rsidRPr="00F80D48">
        <w:rPr>
          <w:rFonts w:ascii="Franklin Gothic Book" w:hAnsi="Franklin Gothic Book"/>
        </w:rPr>
        <w:t>отдельными видами юридических лиц", другие законы и подзаконные акты.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Положение о закупке товаров, работ, услуг </w:t>
      </w:r>
      <w:r w:rsidR="00F5542F" w:rsidRPr="00F80D48">
        <w:rPr>
          <w:rFonts w:ascii="Franklin Gothic Book" w:hAnsi="Franklin Gothic Book"/>
        </w:rPr>
        <w:t>О</w:t>
      </w:r>
      <w:r w:rsidRPr="00F80D48">
        <w:rPr>
          <w:rFonts w:ascii="Franklin Gothic Book" w:hAnsi="Franklin Gothic Book"/>
        </w:rPr>
        <w:t>АО «НМТП».</w:t>
      </w:r>
    </w:p>
    <w:p w:rsidR="006C59D5" w:rsidRPr="00F80D48" w:rsidRDefault="006C59D5" w:rsidP="008F4775">
      <w:pPr>
        <w:pStyle w:val="afff8"/>
        <w:numPr>
          <w:ilvl w:val="0"/>
          <w:numId w:val="11"/>
        </w:numPr>
        <w:spacing w:before="60" w:after="60"/>
        <w:jc w:val="both"/>
        <w:rPr>
          <w:rFonts w:ascii="Franklin Gothic Book" w:hAnsi="Franklin Gothic Book"/>
        </w:rPr>
      </w:pPr>
      <w:r w:rsidRPr="00F80D48">
        <w:rPr>
          <w:rFonts w:ascii="Franklin Gothic Book" w:hAnsi="Franklin Gothic Book"/>
        </w:rPr>
        <w:t xml:space="preserve">Единый регламент </w:t>
      </w:r>
      <w:r w:rsidRPr="00F80D48">
        <w:rPr>
          <w:rFonts w:ascii="Franklin Gothic Book" w:hAnsi="Franklin Gothic Book"/>
          <w:lang w:val="en-US"/>
        </w:rPr>
        <w:t>B</w:t>
      </w:r>
      <w:r w:rsidRPr="00F80D48">
        <w:rPr>
          <w:rFonts w:ascii="Franklin Gothic Book" w:hAnsi="Franklin Gothic Book"/>
        </w:rPr>
        <w:t>2</w:t>
      </w:r>
      <w:r w:rsidRPr="00F80D48">
        <w:rPr>
          <w:rFonts w:ascii="Franklin Gothic Book" w:hAnsi="Franklin Gothic Book"/>
          <w:lang w:val="en-US"/>
        </w:rPr>
        <w:t>B</w:t>
      </w:r>
      <w:r w:rsidRPr="00F80D48">
        <w:rPr>
          <w:rFonts w:ascii="Franklin Gothic Book" w:hAnsi="Franklin Gothic Book"/>
        </w:rPr>
        <w:t>-системы «О порядке проведения и участия в процедурах закупок продукции на Торговых площадке Системы».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Настоящая </w:t>
      </w:r>
      <w:r w:rsidR="00FD387B" w:rsidRPr="00F80D48">
        <w:rPr>
          <w:rFonts w:ascii="Franklin Gothic Book" w:hAnsi="Franklin Gothic Book"/>
        </w:rPr>
        <w:t>Документация о закупке</w:t>
      </w:r>
      <w:r w:rsidR="008B4FD9" w:rsidRPr="00F80D48">
        <w:rPr>
          <w:rFonts w:ascii="Franklin Gothic Book" w:hAnsi="Franklin Gothic Book"/>
        </w:rPr>
        <w:t>.</w:t>
      </w:r>
    </w:p>
    <w:p w:rsidR="005D6004" w:rsidRPr="00F80D48" w:rsidRDefault="005D6004"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Участник закупки</w:t>
      </w:r>
      <w:r w:rsidRPr="00F80D48">
        <w:t xml:space="preserve"> </w:t>
      </w:r>
      <w:r w:rsidRPr="00F80D48">
        <w:rPr>
          <w:rFonts w:ascii="Franklin Gothic Book" w:hAnsi="Franklin Gothic Book"/>
          <w:b/>
        </w:rPr>
        <w:t>и требования, предъявляемые к Участникам закупки</w:t>
      </w:r>
    </w:p>
    <w:p w:rsidR="005D6004" w:rsidRPr="00F80D48" w:rsidRDefault="005D6004" w:rsidP="008F4775">
      <w:pPr>
        <w:numPr>
          <w:ilvl w:val="2"/>
          <w:numId w:val="10"/>
        </w:numPr>
        <w:spacing w:before="60" w:after="60"/>
        <w:jc w:val="both"/>
        <w:rPr>
          <w:rFonts w:ascii="Franklin Gothic Book" w:hAnsi="Franklin Gothic Book"/>
          <w:b/>
        </w:rPr>
      </w:pPr>
      <w:r w:rsidRPr="00F80D48">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F80D48" w:rsidRDefault="005D6004" w:rsidP="008F4775">
      <w:pPr>
        <w:numPr>
          <w:ilvl w:val="2"/>
          <w:numId w:val="10"/>
        </w:numPr>
        <w:spacing w:before="60" w:after="60"/>
        <w:jc w:val="both"/>
        <w:rPr>
          <w:rFonts w:ascii="Franklin Gothic Book" w:hAnsi="Franklin Gothic Book"/>
        </w:rPr>
      </w:pPr>
      <w:r w:rsidRPr="00F80D48">
        <w:rPr>
          <w:rFonts w:ascii="Franklin Gothic Book" w:hAnsi="Franklin Gothic Book"/>
        </w:rPr>
        <w:t>Требования, предъявляемые к Участникам закупки:</w:t>
      </w:r>
    </w:p>
    <w:p w:rsidR="005D6004" w:rsidRPr="00F80D48" w:rsidRDefault="005D6004" w:rsidP="008F4775">
      <w:pPr>
        <w:numPr>
          <w:ilvl w:val="2"/>
          <w:numId w:val="19"/>
        </w:numPr>
        <w:autoSpaceDE w:val="0"/>
        <w:autoSpaceDN w:val="0"/>
        <w:adjustRightInd w:val="0"/>
        <w:jc w:val="both"/>
        <w:rPr>
          <w:rFonts w:ascii="Franklin Gothic Book" w:hAnsi="Franklin Gothic Book"/>
          <w:color w:val="000000" w:themeColor="text1"/>
        </w:rPr>
      </w:pPr>
      <w:r w:rsidRPr="00F80D4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непроведение</w:t>
      </w:r>
      <w:proofErr w:type="spellEnd"/>
      <w:r w:rsidRPr="00F80D4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неприостановление</w:t>
      </w:r>
      <w:proofErr w:type="spellEnd"/>
      <w:r w:rsidRPr="00F80D48">
        <w:rPr>
          <w:rFonts w:ascii="Franklin Gothic Book" w:hAnsi="Franklin Gothic Book"/>
        </w:rPr>
        <w:t xml:space="preserve"> деятельности Участника закупки в порядке, установленном </w:t>
      </w:r>
      <w:hyperlink r:id="rId12" w:history="1">
        <w:r w:rsidRPr="00F80D48">
          <w:rPr>
            <w:rFonts w:ascii="Franklin Gothic Book" w:hAnsi="Franklin Gothic Book"/>
          </w:rPr>
          <w:t>Кодексом</w:t>
        </w:r>
      </w:hyperlink>
      <w:r w:rsidRPr="00F80D4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242C85" w:rsidRPr="00F80D48" w:rsidRDefault="00242C85" w:rsidP="008F4775">
      <w:pPr>
        <w:numPr>
          <w:ilvl w:val="2"/>
          <w:numId w:val="19"/>
        </w:numPr>
        <w:jc w:val="both"/>
        <w:outlineLvl w:val="2"/>
        <w:rPr>
          <w:rFonts w:ascii="Franklin Gothic Book" w:hAnsi="Franklin Gothic Book"/>
        </w:rPr>
      </w:pPr>
      <w:r w:rsidRPr="00F80D48">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lastRenderedPageBreak/>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F80D48" w:rsidRDefault="00F5542F" w:rsidP="008F4775">
      <w:pPr>
        <w:numPr>
          <w:ilvl w:val="2"/>
          <w:numId w:val="19"/>
        </w:numPr>
        <w:jc w:val="both"/>
        <w:outlineLvl w:val="2"/>
        <w:rPr>
          <w:rFonts w:ascii="Franklin Gothic Book" w:hAnsi="Franklin Gothic Book"/>
        </w:rPr>
      </w:pPr>
      <w:r w:rsidRPr="00F80D48">
        <w:rPr>
          <w:rFonts w:ascii="Franklin Gothic Book" w:hAnsi="Franklin Gothic Book"/>
        </w:rPr>
        <w:t>в</w:t>
      </w:r>
      <w:r w:rsidR="005D6004" w:rsidRPr="00F80D48">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F80D48" w:rsidRDefault="006D37BD" w:rsidP="008F4775">
      <w:pPr>
        <w:pStyle w:val="afff8"/>
        <w:numPr>
          <w:ilvl w:val="1"/>
          <w:numId w:val="10"/>
        </w:numPr>
        <w:spacing w:before="60" w:after="60"/>
        <w:jc w:val="both"/>
        <w:rPr>
          <w:rFonts w:ascii="Franklin Gothic Book" w:hAnsi="Franklin Gothic Book"/>
        </w:rPr>
      </w:pPr>
      <w:r w:rsidRPr="00F80D48">
        <w:rPr>
          <w:rFonts w:ascii="Franklin Gothic Book" w:hAnsi="Franklin Gothic Book"/>
          <w:b/>
        </w:rPr>
        <w:t xml:space="preserve">Начальная (максимальная) цена договора (цена лота) и порядок ее формирования </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 xml:space="preserve">Начальная (максимальная) цена договора (цена лота) </w:t>
      </w:r>
      <w:r w:rsidR="00385C91" w:rsidRPr="00F80D48">
        <w:rPr>
          <w:rFonts w:ascii="Franklin Gothic Book" w:hAnsi="Franklin Gothic Book"/>
        </w:rPr>
        <w:t>указана в извещении о закупке и информационной карте закупки.</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F80D48" w:rsidRDefault="000641A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предоставления документации о закупке</w:t>
      </w:r>
    </w:p>
    <w:p w:rsidR="000641A5" w:rsidRPr="00F80D48" w:rsidRDefault="00FD387B" w:rsidP="004D7172">
      <w:pPr>
        <w:numPr>
          <w:ilvl w:val="2"/>
          <w:numId w:val="10"/>
        </w:numPr>
        <w:spacing w:before="60" w:after="60"/>
        <w:jc w:val="both"/>
        <w:rPr>
          <w:rFonts w:ascii="Franklin Gothic Book" w:hAnsi="Franklin Gothic Book"/>
        </w:rPr>
      </w:pPr>
      <w:r w:rsidRPr="00F80D48">
        <w:rPr>
          <w:rFonts w:ascii="Franklin Gothic Book" w:hAnsi="Franklin Gothic Book"/>
        </w:rPr>
        <w:t>Документация о закупке</w:t>
      </w:r>
      <w:r w:rsidR="000641A5" w:rsidRPr="00F80D48">
        <w:rPr>
          <w:rFonts w:ascii="Franklin Gothic Book" w:hAnsi="Franklin Gothic Book"/>
        </w:rPr>
        <w:t xml:space="preserve"> представлена в форме электронного до</w:t>
      </w:r>
      <w:r w:rsidR="00DB5DAC" w:rsidRPr="00F80D48">
        <w:rPr>
          <w:rFonts w:ascii="Franklin Gothic Book" w:hAnsi="Franklin Gothic Book"/>
        </w:rPr>
        <w:t>кумента в сети Интернет на сайтах</w:t>
      </w:r>
      <w:r w:rsidR="000641A5" w:rsidRPr="00F80D48">
        <w:rPr>
          <w:rFonts w:ascii="Franklin Gothic Book" w:hAnsi="Franklin Gothic Book"/>
        </w:rPr>
        <w:t xml:space="preserve">: </w:t>
      </w:r>
      <w:r w:rsidR="006C59D5" w:rsidRPr="00F80D48">
        <w:rPr>
          <w:rFonts w:ascii="Franklin Gothic Book" w:hAnsi="Franklin Gothic Book"/>
        </w:rPr>
        <w:t>http://www.b2b-center.ru</w:t>
      </w:r>
      <w:r w:rsidR="007B066F" w:rsidRPr="00F80D48">
        <w:rPr>
          <w:rFonts w:ascii="Franklin Gothic Book" w:hAnsi="Franklin Gothic Book"/>
        </w:rPr>
        <w:t xml:space="preserve"> и </w:t>
      </w:r>
      <w:r w:rsidR="000641A5" w:rsidRPr="00F80D48">
        <w:rPr>
          <w:rFonts w:ascii="Franklin Gothic Book" w:hAnsi="Franklin Gothic Book"/>
        </w:rPr>
        <w:t>http://www.</w:t>
      </w:r>
      <w:r w:rsidR="004D7172" w:rsidRPr="004D7172">
        <w:t xml:space="preserve"> </w:t>
      </w:r>
      <w:r w:rsidR="004D7172" w:rsidRPr="004D7172">
        <w:rPr>
          <w:rFonts w:ascii="Franklin Gothic Book" w:hAnsi="Franklin Gothic Book"/>
        </w:rPr>
        <w:t>nmtp.info.</w:t>
      </w:r>
    </w:p>
    <w:p w:rsidR="005E5405" w:rsidRPr="00F80D48" w:rsidRDefault="005E540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Разъяснение положений документации о закупке и внесение в нее изменений</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ab/>
        <w:t>Любое лицо, имеющее намерение участвовать в закупки вправ</w:t>
      </w:r>
      <w:r w:rsidR="007B066F" w:rsidRPr="00F80D48">
        <w:rPr>
          <w:rFonts w:ascii="Franklin Gothic Book" w:hAnsi="Franklin Gothic Book"/>
        </w:rPr>
        <w:t>е направить О</w:t>
      </w:r>
      <w:r w:rsidRPr="00F80D48">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F80D48">
        <w:rPr>
          <w:rFonts w:ascii="Franklin Gothic Book" w:hAnsi="Franklin Gothic Book"/>
        </w:rPr>
        <w:t>поступления указанного запроса О</w:t>
      </w:r>
      <w:r w:rsidRPr="00F80D48">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F80D48" w:rsidRDefault="005E5405" w:rsidP="008F4775">
      <w:pPr>
        <w:pStyle w:val="afff8"/>
        <w:numPr>
          <w:ilvl w:val="2"/>
          <w:numId w:val="10"/>
        </w:numPr>
        <w:jc w:val="both"/>
        <w:rPr>
          <w:rFonts w:ascii="Franklin Gothic Book" w:hAnsi="Franklin Gothic Book"/>
        </w:rPr>
      </w:pPr>
      <w:r w:rsidRPr="00F80D48">
        <w:rPr>
          <w:rFonts w:ascii="Franklin Gothic Book" w:hAnsi="Franklin Gothic Book"/>
        </w:rPr>
        <w:t xml:space="preserve">Запросы о разъяснениях положений документации о закупке следует направлять </w:t>
      </w:r>
      <w:r w:rsidR="008B4FD9" w:rsidRPr="00F80D48">
        <w:rPr>
          <w:rFonts w:ascii="Franklin Gothic Book" w:hAnsi="Franklin Gothic Book"/>
        </w:rPr>
        <w:t>в электронной форме в раздел настоящей закупки на электронно</w:t>
      </w:r>
      <w:r w:rsidR="007B066F" w:rsidRPr="00F80D48">
        <w:rPr>
          <w:rFonts w:ascii="Franklin Gothic Book" w:hAnsi="Franklin Gothic Book"/>
        </w:rPr>
        <w:t>й торговой площадке, расположен</w:t>
      </w:r>
      <w:r w:rsidR="008B4FD9" w:rsidRPr="00F80D48">
        <w:rPr>
          <w:rFonts w:ascii="Franklin Gothic Book" w:hAnsi="Franklin Gothic Book"/>
        </w:rPr>
        <w:t xml:space="preserve">ной в сети «Интернет» по адресу </w:t>
      </w:r>
      <w:r w:rsidR="006C59D5" w:rsidRPr="00F80D48">
        <w:rPr>
          <w:rFonts w:ascii="Franklin Gothic Book" w:hAnsi="Franklin Gothic Book"/>
        </w:rPr>
        <w:t>http://www.b2b-center.ru</w:t>
      </w:r>
      <w:r w:rsidRPr="00F80D48">
        <w:rPr>
          <w:rFonts w:ascii="Franklin Gothic Book" w:hAnsi="Franklin Gothic Book"/>
        </w:rPr>
        <w:t>.</w:t>
      </w:r>
    </w:p>
    <w:p w:rsidR="005E5405" w:rsidRPr="00F80D48" w:rsidRDefault="005E5405" w:rsidP="008F4775">
      <w:pPr>
        <w:numPr>
          <w:ilvl w:val="2"/>
          <w:numId w:val="10"/>
        </w:numPr>
        <w:jc w:val="both"/>
        <w:outlineLvl w:val="2"/>
        <w:rPr>
          <w:rFonts w:ascii="Franklin Gothic Book" w:hAnsi="Franklin Gothic Book"/>
        </w:rPr>
      </w:pPr>
      <w:r w:rsidRPr="00F80D48">
        <w:rPr>
          <w:rFonts w:ascii="Franklin Gothic Book" w:hAnsi="Franklin Gothic Book"/>
        </w:rPr>
        <w:t xml:space="preserve">При подготовке </w:t>
      </w:r>
      <w:r w:rsidR="007B066F" w:rsidRPr="00F80D48">
        <w:rPr>
          <w:rFonts w:ascii="Franklin Gothic Book" w:hAnsi="Franklin Gothic Book"/>
        </w:rPr>
        <w:t>запроса о разъяснениях</w:t>
      </w:r>
      <w:r w:rsidRPr="00F80D48">
        <w:rPr>
          <w:rFonts w:ascii="Franklin Gothic Book" w:hAnsi="Franklin Gothic Book"/>
        </w:rPr>
        <w:t xml:space="preserve"> </w:t>
      </w:r>
      <w:r w:rsidR="006D4F37" w:rsidRPr="00F80D48">
        <w:rPr>
          <w:rFonts w:ascii="Franklin Gothic Book" w:hAnsi="Franklin Gothic Book"/>
        </w:rPr>
        <w:t>Участник</w:t>
      </w:r>
      <w:r w:rsidRPr="00F80D48">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F80D48">
        <w:rPr>
          <w:rFonts w:ascii="Franklin Gothic Book" w:hAnsi="Franklin Gothic Book"/>
        </w:rPr>
        <w:t xml:space="preserve">сайтах http://www.zakupki.gov.ru и </w:t>
      </w:r>
      <w:r w:rsidR="006C59D5" w:rsidRPr="00F80D48">
        <w:rPr>
          <w:rFonts w:ascii="Franklin Gothic Book" w:hAnsi="Franklin Gothic Book"/>
        </w:rPr>
        <w:t xml:space="preserve">http://www.b2b-center.ru </w:t>
      </w:r>
      <w:r w:rsidRPr="00F80D48">
        <w:rPr>
          <w:rFonts w:ascii="Franklin Gothic Book" w:hAnsi="Franklin Gothic Book"/>
        </w:rPr>
        <w:t>в течение 3-х дней со дня принятия решения о внесении изменений.</w:t>
      </w:r>
    </w:p>
    <w:p w:rsidR="006D37BD" w:rsidRPr="00F80D48" w:rsidRDefault="006D37BD"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место, дата начала и дата окончания срока подачи заявок на участие в закупке</w:t>
      </w:r>
    </w:p>
    <w:p w:rsidR="006D37BD"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Заявка на участие в закупке, подписанная уполномоченным лицом </w:t>
      </w:r>
      <w:r w:rsidR="006D4F37" w:rsidRPr="00F80D48">
        <w:rPr>
          <w:rFonts w:ascii="Franklin Gothic Book" w:hAnsi="Franklin Gothic Book"/>
        </w:rPr>
        <w:t>Участник</w:t>
      </w:r>
      <w:r w:rsidRPr="00F80D48">
        <w:rPr>
          <w:rFonts w:ascii="Franklin Gothic Book" w:hAnsi="Franklin Gothic Book"/>
        </w:rPr>
        <w:t xml:space="preserve">а, должна быть представлена в срок </w:t>
      </w:r>
      <w:r w:rsidR="00713D7F" w:rsidRPr="00F80D48">
        <w:rPr>
          <w:rFonts w:ascii="Franklin Gothic Book" w:hAnsi="Franklin Gothic Book"/>
        </w:rPr>
        <w:t xml:space="preserve">указанный в </w:t>
      </w:r>
      <w:r w:rsidR="000E2040" w:rsidRPr="00F80D48">
        <w:rPr>
          <w:rFonts w:ascii="Franklin Gothic Book" w:hAnsi="Franklin Gothic Book"/>
        </w:rPr>
        <w:t>извещении о закупке (</w:t>
      </w:r>
      <w:r w:rsidR="00713D7F" w:rsidRPr="00F80D48">
        <w:rPr>
          <w:rFonts w:ascii="Franklin Gothic Book" w:hAnsi="Franklin Gothic Book"/>
        </w:rPr>
        <w:t>информационной карте</w:t>
      </w:r>
      <w:r w:rsidR="00A64406" w:rsidRPr="00F80D48">
        <w:rPr>
          <w:rFonts w:ascii="Franklin Gothic Book" w:hAnsi="Franklin Gothic Book"/>
        </w:rPr>
        <w:t xml:space="preserve"> закупки</w:t>
      </w:r>
      <w:r w:rsidR="000E2040" w:rsidRPr="00F80D48">
        <w:rPr>
          <w:rFonts w:ascii="Franklin Gothic Book" w:hAnsi="Franklin Gothic Book"/>
        </w:rPr>
        <w:t>)</w:t>
      </w:r>
      <w:r w:rsidR="00713D7F" w:rsidRPr="00F80D48">
        <w:rPr>
          <w:rFonts w:ascii="Franklin Gothic Book" w:hAnsi="Franklin Gothic Book"/>
        </w:rPr>
        <w:t>.</w:t>
      </w:r>
    </w:p>
    <w:p w:rsidR="000D6655"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Для участия в закупке </w:t>
      </w:r>
      <w:r w:rsidR="006D4F37" w:rsidRPr="00F80D48">
        <w:rPr>
          <w:rFonts w:ascii="Franklin Gothic Book" w:hAnsi="Franklin Gothic Book"/>
        </w:rPr>
        <w:t>Участник</w:t>
      </w:r>
      <w:r w:rsidRPr="00F80D48">
        <w:rPr>
          <w:rFonts w:ascii="Franklin Gothic Book" w:hAnsi="Franklin Gothic Book"/>
        </w:rPr>
        <w:t xml:space="preserve"> должен </w:t>
      </w:r>
      <w:proofErr w:type="gramStart"/>
      <w:r w:rsidRPr="00F80D48">
        <w:rPr>
          <w:rFonts w:ascii="Franklin Gothic Book" w:hAnsi="Franklin Gothic Book"/>
        </w:rPr>
        <w:t xml:space="preserve">подать  </w:t>
      </w:r>
      <w:r w:rsidR="00C31F7E" w:rsidRPr="00F80D48">
        <w:rPr>
          <w:rFonts w:ascii="Franklin Gothic Book" w:hAnsi="Franklin Gothic Book"/>
        </w:rPr>
        <w:t>заявку</w:t>
      </w:r>
      <w:proofErr w:type="gramEnd"/>
      <w:r w:rsidR="00C31F7E" w:rsidRPr="00F80D48">
        <w:rPr>
          <w:rFonts w:ascii="Franklin Gothic Book" w:hAnsi="Franklin Gothic Book"/>
        </w:rPr>
        <w:t xml:space="preserve"> на участие в закупке через электронную торговую площадку </w:t>
      </w:r>
      <w:r w:rsidR="000D6655" w:rsidRPr="00F80D48">
        <w:rPr>
          <w:rFonts w:ascii="Franklin Gothic Book" w:hAnsi="Franklin Gothic Book"/>
        </w:rPr>
        <w:t xml:space="preserve">B2B-Center. </w:t>
      </w:r>
    </w:p>
    <w:p w:rsidR="00C31F7E" w:rsidRPr="000D6655" w:rsidRDefault="00C31F7E" w:rsidP="008F4775">
      <w:pPr>
        <w:numPr>
          <w:ilvl w:val="2"/>
          <w:numId w:val="10"/>
        </w:numPr>
        <w:spacing w:before="60" w:after="60"/>
        <w:jc w:val="both"/>
        <w:rPr>
          <w:rFonts w:ascii="Franklin Gothic Book" w:hAnsi="Franklin Gothic Book"/>
          <w:b/>
        </w:rPr>
      </w:pPr>
      <w:r w:rsidRPr="000D6655">
        <w:rPr>
          <w:rFonts w:ascii="Franklin Gothic Book" w:hAnsi="Franklin Gothic Book"/>
        </w:rPr>
        <w:t xml:space="preserve">Порядок подачи заявок на участие в закупке на электронную торговую площадку определяется </w:t>
      </w:r>
      <w:r w:rsidRPr="000D6655">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8F4775">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8F4775">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8F4775">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8F4775">
      <w:pPr>
        <w:pStyle w:val="afff8"/>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8F4775">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8F4775">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8F4775">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8F4775">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8F4775">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8F4775">
      <w:pPr>
        <w:pStyle w:val="afff8"/>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8F4775">
      <w:pPr>
        <w:pStyle w:val="afff8"/>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8F4775">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8F4775">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8F4775">
      <w:pPr>
        <w:pStyle w:val="afff8"/>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8B4B42" w:rsidTr="00F75629">
        <w:trPr>
          <w:cantSplit/>
          <w:trHeight w:val="240"/>
          <w:tblHeader/>
        </w:trPr>
        <w:tc>
          <w:tcPr>
            <w:tcW w:w="514" w:type="dxa"/>
            <w:vMerge w:val="restart"/>
            <w:vAlign w:val="center"/>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Код</w:t>
            </w:r>
          </w:p>
        </w:tc>
        <w:tc>
          <w:tcPr>
            <w:tcW w:w="8417" w:type="dxa"/>
            <w:gridSpan w:val="2"/>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Наименование показателя</w:t>
            </w:r>
          </w:p>
        </w:tc>
      </w:tr>
      <w:tr w:rsidR="00A95434" w:rsidRPr="008B4B42" w:rsidTr="00F75629">
        <w:trPr>
          <w:cantSplit/>
          <w:trHeight w:val="240"/>
          <w:tblHeader/>
        </w:trPr>
        <w:tc>
          <w:tcPr>
            <w:tcW w:w="514" w:type="dxa"/>
            <w:vMerge/>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rPr>
                <w:rFonts w:ascii="Franklin Gothic Book" w:hAnsi="Franklin Gothic Book"/>
                <w:b/>
                <w:bCs/>
                <w:sz w:val="18"/>
                <w:szCs w:val="18"/>
              </w:rPr>
            </w:pPr>
            <w:r w:rsidRPr="005E3ADE">
              <w:rPr>
                <w:rFonts w:ascii="Franklin Gothic Book" w:hAnsi="Franklin Gothic Book"/>
                <w:b/>
                <w:bCs/>
                <w:sz w:val="18"/>
                <w:szCs w:val="18"/>
              </w:rPr>
              <w:t>Весомость показателя</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cantSplit/>
          <w:trHeight w:val="240"/>
          <w:tblHeader/>
        </w:trPr>
        <w:tc>
          <w:tcPr>
            <w:tcW w:w="514" w:type="dxa"/>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jc w:val="center"/>
              <w:rPr>
                <w:rFonts w:ascii="Franklin Gothic Book" w:hAnsi="Franklin Gothic Book"/>
                <w:b/>
                <w:bCs/>
                <w:sz w:val="18"/>
                <w:szCs w:val="18"/>
              </w:rPr>
            </w:pPr>
            <w:r w:rsidRPr="005E3ADE">
              <w:rPr>
                <w:rFonts w:ascii="Franklin Gothic Book" w:hAnsi="Franklin Gothic Book"/>
                <w:b/>
                <w:bCs/>
                <w:sz w:val="18"/>
                <w:szCs w:val="18"/>
              </w:rPr>
              <w:t>Уровень 1</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5E3ADE" w:rsidRDefault="00A95434" w:rsidP="0043426C">
            <w:pPr>
              <w:pStyle w:val="2f0"/>
              <w:spacing w:before="0" w:after="0"/>
              <w:ind w:right="-1235"/>
              <w:rPr>
                <w:rFonts w:ascii="Franklin Gothic Book" w:hAnsi="Franklin Gothic Book"/>
                <w:b/>
                <w:i/>
                <w:szCs w:val="24"/>
              </w:rPr>
            </w:pPr>
            <w:r w:rsidRPr="005E3ADE">
              <w:rPr>
                <w:rFonts w:ascii="Franklin Gothic Book" w:hAnsi="Franklin Gothic Book"/>
                <w:b/>
                <w:i/>
                <w:szCs w:val="24"/>
              </w:rPr>
              <w:t>1.</w:t>
            </w:r>
          </w:p>
        </w:tc>
        <w:tc>
          <w:tcPr>
            <w:tcW w:w="1471" w:type="dxa"/>
            <w:tcBorders>
              <w:top w:val="nil"/>
            </w:tcBorders>
            <w:vAlign w:val="center"/>
          </w:tcPr>
          <w:p w:rsidR="00A95434" w:rsidRPr="005E3ADE" w:rsidRDefault="00F5585C" w:rsidP="0043426C">
            <w:pPr>
              <w:pStyle w:val="2f0"/>
              <w:spacing w:before="0" w:after="0"/>
              <w:ind w:right="-1235"/>
              <w:rPr>
                <w:rFonts w:ascii="Franklin Gothic Book" w:hAnsi="Franklin Gothic Book"/>
                <w:b/>
                <w:szCs w:val="24"/>
              </w:rPr>
            </w:pPr>
            <w:r w:rsidRPr="005E3ADE">
              <w:rPr>
                <w:rFonts w:ascii="Franklin Gothic Book" w:hAnsi="Franklin Gothic Book"/>
                <w:b/>
                <w:szCs w:val="24"/>
              </w:rPr>
              <w:t>10</w:t>
            </w:r>
            <w:r w:rsidR="00A95434" w:rsidRPr="005E3ADE">
              <w:rPr>
                <w:rFonts w:ascii="Franklin Gothic Book" w:hAnsi="Franklin Gothic Book"/>
                <w:b/>
                <w:szCs w:val="24"/>
              </w:rPr>
              <w:t>0</w:t>
            </w:r>
          </w:p>
        </w:tc>
        <w:tc>
          <w:tcPr>
            <w:tcW w:w="6946" w:type="dxa"/>
          </w:tcPr>
          <w:p w:rsidR="00A344AC" w:rsidRPr="005E3ADE" w:rsidRDefault="00A95434" w:rsidP="00430D0E">
            <w:pPr>
              <w:pStyle w:val="2f0"/>
              <w:spacing w:before="0" w:after="0"/>
              <w:ind w:right="-1235"/>
              <w:rPr>
                <w:rFonts w:ascii="Franklin Gothic Book" w:hAnsi="Franklin Gothic Book"/>
                <w:b/>
                <w:szCs w:val="24"/>
              </w:rPr>
            </w:pPr>
            <w:r w:rsidRPr="005E3ADE">
              <w:rPr>
                <w:rFonts w:ascii="Franklin Gothic Book" w:hAnsi="Franklin Gothic Book"/>
                <w:b/>
                <w:szCs w:val="24"/>
              </w:rPr>
              <w:t xml:space="preserve">Стоимость </w:t>
            </w:r>
            <w:r w:rsidR="00430D0E">
              <w:rPr>
                <w:rFonts w:ascii="Franklin Gothic Book" w:hAnsi="Franklin Gothic Book"/>
                <w:b/>
                <w:szCs w:val="24"/>
              </w:rPr>
              <w:t>выполнения работ</w:t>
            </w:r>
          </w:p>
        </w:tc>
      </w:tr>
    </w:tbl>
    <w:p w:rsidR="00F5585C" w:rsidRPr="00F5585C"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2017A4" w:rsidRDefault="00F5585C" w:rsidP="008F4775">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w:t>
      </w:r>
      <w:bookmarkStart w:id="0" w:name="_GoBack"/>
      <w:bookmarkEnd w:id="0"/>
      <w:r w:rsidRPr="002017A4">
        <w:rPr>
          <w:rFonts w:ascii="Franklin Gothic Book" w:hAnsi="Franklin Gothic Book"/>
        </w:rPr>
        <w:t>ценку заявок исходя из стоимости без учета НДС.</w:t>
      </w:r>
    </w:p>
    <w:p w:rsidR="00BC1DC4"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8F4775">
      <w:pPr>
        <w:pStyle w:val="afff8"/>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8F4775">
      <w:pPr>
        <w:pStyle w:val="afff8"/>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8F4775">
      <w:pPr>
        <w:pStyle w:val="afff8"/>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Pr="00F80626">
        <w:rPr>
          <w:rFonts w:ascii="Franklin Gothic Book" w:hAnsi="Franklin Gothic Book"/>
          <w:snapToGrid w:val="0"/>
        </w:rPr>
        <w:t>заявку на участие в закупке</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3"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4"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5"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8F4775">
      <w:pPr>
        <w:pStyle w:val="afff8"/>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8F4775">
      <w:pPr>
        <w:pStyle w:val="afff8"/>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8F4775">
      <w:pPr>
        <w:pStyle w:val="afff8"/>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8F4775">
      <w:pPr>
        <w:pStyle w:val="afff8"/>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8F4775">
      <w:pPr>
        <w:pStyle w:val="afff8"/>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8F4775">
      <w:pPr>
        <w:pStyle w:val="afff8"/>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8F4775">
      <w:pPr>
        <w:pStyle w:val="afff8"/>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Pr="00FD67B4" w:rsidRDefault="004560B3" w:rsidP="008F4775">
      <w:pPr>
        <w:pStyle w:val="afff8"/>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7B5EB4">
        <w:rPr>
          <w:rFonts w:ascii="Franklin Gothic Book" w:hAnsi="Franklin Gothic Book"/>
        </w:rPr>
        <w:t xml:space="preserve"> закупки и </w:t>
      </w:r>
      <w:r w:rsidR="00F63C84" w:rsidRPr="00F63C84">
        <w:rPr>
          <w:rFonts w:ascii="Franklin Gothic Book" w:hAnsi="Franklin Gothic Book"/>
        </w:rPr>
        <w:t>полученная не ранее чем за три</w:t>
      </w:r>
      <w:r w:rsidR="007B5EB4">
        <w:rPr>
          <w:rFonts w:ascii="Franklin Gothic Book" w:hAnsi="Franklin Gothic Book"/>
        </w:rPr>
        <w:t xml:space="preserve">дцать календарных дней до даты </w:t>
      </w:r>
      <w:r w:rsidR="00F63C84" w:rsidRPr="00F63C84">
        <w:rPr>
          <w:rFonts w:ascii="Franklin Gothic Book" w:hAnsi="Franklin Gothic Book"/>
        </w:rPr>
        <w:t>размещения на официальном сайте извещения о проведении закупки;</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F4775">
      <w:pPr>
        <w:pStyle w:val="afff8"/>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F4775">
      <w:pPr>
        <w:pStyle w:val="afff8"/>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74178B" w:rsidRDefault="00FD2947" w:rsidP="00AD066A">
      <w:pPr>
        <w:pStyle w:val="afff8"/>
        <w:numPr>
          <w:ilvl w:val="0"/>
          <w:numId w:val="10"/>
        </w:numPr>
        <w:spacing w:before="60" w:after="60"/>
        <w:ind w:left="432" w:firstLine="0"/>
        <w:jc w:val="both"/>
        <w:rPr>
          <w:rFonts w:ascii="Franklin Gothic Book" w:hAnsi="Franklin Gothic Book"/>
        </w:rPr>
      </w:pPr>
      <w:r w:rsidRPr="0074178B">
        <w:rPr>
          <w:rFonts w:ascii="Franklin Gothic Book" w:hAnsi="Franklin Gothic Book"/>
        </w:rPr>
        <w:t xml:space="preserve">Объем </w:t>
      </w:r>
      <w:r w:rsidR="0021264C" w:rsidRPr="0074178B">
        <w:rPr>
          <w:rFonts w:ascii="Franklin Gothic Book" w:hAnsi="Franklin Gothic Book"/>
        </w:rPr>
        <w:t>выполняемых работ.</w:t>
      </w:r>
    </w:p>
    <w:p w:rsidR="0074178B" w:rsidRDefault="0074178B" w:rsidP="00D2336D">
      <w:pPr>
        <w:pStyle w:val="afff8"/>
        <w:spacing w:before="60" w:after="60"/>
        <w:ind w:left="432"/>
        <w:jc w:val="center"/>
        <w:rPr>
          <w:rFonts w:ascii="Franklin Gothic Book" w:hAnsi="Franklin Gothic Book"/>
        </w:rPr>
      </w:pPr>
    </w:p>
    <w:p w:rsidR="004E6FB1" w:rsidRPr="0074178B" w:rsidRDefault="004E6FB1" w:rsidP="00D2336D">
      <w:pPr>
        <w:pStyle w:val="afff8"/>
        <w:spacing w:before="60" w:after="60"/>
        <w:ind w:left="432"/>
        <w:jc w:val="center"/>
        <w:rPr>
          <w:rFonts w:ascii="Franklin Gothic Book" w:hAnsi="Franklin Gothic Book"/>
        </w:rPr>
      </w:pPr>
      <w:r w:rsidRPr="0074178B">
        <w:rPr>
          <w:rFonts w:ascii="Franklin Gothic Book" w:hAnsi="Franklin Gothic Book"/>
          <w:b/>
        </w:rPr>
        <w:t>ТЕХНИЧЕСКОЕ ЗАДАНИЕ</w:t>
      </w:r>
    </w:p>
    <w:p w:rsidR="004E6FB1" w:rsidRPr="0074178B" w:rsidRDefault="004E6FB1" w:rsidP="00D2336D">
      <w:pPr>
        <w:jc w:val="center"/>
        <w:rPr>
          <w:rFonts w:ascii="Franklin Gothic Book" w:hAnsi="Franklin Gothic Book"/>
          <w:b/>
          <w:bCs/>
          <w:lang w:eastAsia="en-US"/>
        </w:rPr>
      </w:pPr>
      <w:r w:rsidRPr="0074178B">
        <w:rPr>
          <w:rFonts w:ascii="Franklin Gothic Book" w:hAnsi="Franklin Gothic Book"/>
          <w:b/>
          <w:bCs/>
          <w:lang w:eastAsia="en-US"/>
        </w:rPr>
        <w:t xml:space="preserve">на </w:t>
      </w:r>
      <w:r w:rsidRPr="0074178B">
        <w:rPr>
          <w:rFonts w:ascii="Franklin Gothic Book" w:eastAsia="Calibri" w:hAnsi="Franklin Gothic Book"/>
          <w:b/>
          <w:lang w:eastAsia="en-US"/>
        </w:rPr>
        <w:t>сопровождение</w:t>
      </w:r>
      <w:r w:rsidRPr="0074178B">
        <w:rPr>
          <w:rFonts w:ascii="Franklin Gothic Book" w:hAnsi="Franklin Gothic Book"/>
          <w:b/>
          <w:bCs/>
          <w:lang w:eastAsia="en-US"/>
        </w:rPr>
        <w:t xml:space="preserve"> системы </w:t>
      </w:r>
      <w:proofErr w:type="spellStart"/>
      <w:r w:rsidRPr="0074178B">
        <w:rPr>
          <w:rFonts w:ascii="Franklin Gothic Book" w:hAnsi="Franklin Gothic Book"/>
          <w:b/>
          <w:bCs/>
          <w:lang w:eastAsia="en-US"/>
        </w:rPr>
        <w:t>BoardMaps</w:t>
      </w:r>
      <w:proofErr w:type="spellEnd"/>
      <w:r w:rsidRPr="0074178B">
        <w:rPr>
          <w:rFonts w:ascii="Franklin Gothic Book" w:hAnsi="Franklin Gothic Book"/>
          <w:b/>
          <w:bCs/>
          <w:lang w:eastAsia="en-US"/>
        </w:rPr>
        <w:t xml:space="preserve"> 2.0</w:t>
      </w:r>
    </w:p>
    <w:p w:rsidR="004E6FB1" w:rsidRPr="0074178B" w:rsidRDefault="004E6FB1" w:rsidP="004E6FB1">
      <w:pPr>
        <w:rPr>
          <w:rFonts w:ascii="Franklin Gothic Book" w:hAnsi="Franklin Gothic Book"/>
          <w:b/>
          <w:bCs/>
          <w:lang w:eastAsia="en-US"/>
        </w:rPr>
      </w:pPr>
    </w:p>
    <w:tbl>
      <w:tblPr>
        <w:tblW w:w="9782" w:type="dxa"/>
        <w:tblInd w:w="-176" w:type="dxa"/>
        <w:tblLayout w:type="fixed"/>
        <w:tblLook w:val="0000" w:firstRow="0" w:lastRow="0" w:firstColumn="0" w:lastColumn="0" w:noHBand="0" w:noVBand="0"/>
      </w:tblPr>
      <w:tblGrid>
        <w:gridCol w:w="426"/>
        <w:gridCol w:w="1843"/>
        <w:gridCol w:w="7513"/>
      </w:tblGrid>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b/>
              </w:rPr>
            </w:pPr>
            <w:r w:rsidRPr="00A93193">
              <w:rPr>
                <w:rFonts w:ascii="Franklin Gothic Book" w:hAnsi="Franklin Gothic Book"/>
                <w:b/>
              </w:rPr>
              <w:t>№</w:t>
            </w:r>
          </w:p>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b/>
              </w:rPr>
              <w:t>п/п</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jc w:val="center"/>
              <w:rPr>
                <w:rFonts w:ascii="Franklin Gothic Book" w:hAnsi="Franklin Gothic Book"/>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pStyle w:val="ab"/>
              <w:snapToGrid w:val="0"/>
              <w:jc w:val="left"/>
              <w:rPr>
                <w:rFonts w:ascii="Franklin Gothic Book" w:hAnsi="Franklin Gothic Book"/>
                <w:b/>
                <w:sz w:val="24"/>
                <w:szCs w:val="24"/>
              </w:rPr>
            </w:pPr>
            <w:r w:rsidRPr="00A93193">
              <w:rPr>
                <w:rFonts w:ascii="Franklin Gothic Book" w:hAnsi="Franklin Gothic Book"/>
                <w:sz w:val="24"/>
                <w:szCs w:val="24"/>
              </w:rPr>
              <w:t xml:space="preserve">                          </w:t>
            </w:r>
            <w:r w:rsidRPr="00A93193">
              <w:rPr>
                <w:rFonts w:ascii="Franklin Gothic Book" w:hAnsi="Franklin Gothic Book"/>
                <w:b/>
                <w:sz w:val="24"/>
                <w:szCs w:val="24"/>
              </w:rPr>
              <w:t>Общие данные</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1</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lang w:val="en-US"/>
              </w:rPr>
            </w:pPr>
            <w:r w:rsidRPr="00A93193">
              <w:rPr>
                <w:rFonts w:ascii="Franklin Gothic Book" w:hAnsi="Franklin Gothic Book"/>
              </w:rPr>
              <w:t>Заказчик</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lang w:eastAsia="en-US"/>
              </w:rPr>
            </w:pPr>
            <w:r w:rsidRPr="00A93193">
              <w:rPr>
                <w:rFonts w:ascii="Franklin Gothic Book" w:hAnsi="Franklin Gothic Book"/>
                <w:lang w:eastAsia="en-US"/>
              </w:rPr>
              <w:t>Публичное Акционерное Общество «Новороссийский морской торговый порт» (ПАО «НМТП»)</w:t>
            </w:r>
          </w:p>
          <w:p w:rsidR="00A93193" w:rsidRPr="00A93193" w:rsidRDefault="00A93193" w:rsidP="00A93193">
            <w:pPr>
              <w:snapToGrid w:val="0"/>
              <w:rPr>
                <w:rFonts w:ascii="Franklin Gothic Book" w:hAnsi="Franklin Gothic Book"/>
                <w:lang w:eastAsia="en-US"/>
              </w:rPr>
            </w:pPr>
            <w:r w:rsidRPr="00A93193">
              <w:rPr>
                <w:rFonts w:ascii="Franklin Gothic Book" w:hAnsi="Franklin Gothic Book"/>
                <w:lang w:eastAsia="en-US"/>
              </w:rPr>
              <w:t>Юридический адрес:353901, г. Новороссийск ул. Портовая 14</w:t>
            </w:r>
          </w:p>
          <w:p w:rsidR="00A93193" w:rsidRPr="00A93193" w:rsidRDefault="00A93193" w:rsidP="00A93193">
            <w:pPr>
              <w:pStyle w:val="ab"/>
              <w:snapToGrid w:val="0"/>
              <w:jc w:val="left"/>
              <w:rPr>
                <w:rFonts w:ascii="Franklin Gothic Book" w:hAnsi="Franklin Gothic Book"/>
                <w:sz w:val="24"/>
                <w:szCs w:val="24"/>
              </w:rPr>
            </w:pP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2</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Основание для оказания услуг</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tabs>
                <w:tab w:val="left" w:pos="1425"/>
              </w:tabs>
              <w:spacing w:line="259" w:lineRule="auto"/>
              <w:rPr>
                <w:rFonts w:ascii="Franklin Gothic Book" w:hAnsi="Franklin Gothic Book"/>
                <w:lang w:eastAsia="ar-SA"/>
              </w:rPr>
            </w:pPr>
            <w:r w:rsidRPr="00A93193">
              <w:rPr>
                <w:rFonts w:ascii="Franklin Gothic Book" w:hAnsi="Franklin Gothic Book"/>
                <w:lang w:eastAsia="ar-SA"/>
              </w:rPr>
              <w:t xml:space="preserve">Закончился период технической поддержки на систему </w:t>
            </w:r>
            <w:proofErr w:type="spellStart"/>
            <w:r w:rsidRPr="00A93193">
              <w:rPr>
                <w:rFonts w:ascii="Franklin Gothic Book" w:hAnsi="Franklin Gothic Book"/>
                <w:lang w:val="en-US" w:eastAsia="ar-SA"/>
              </w:rPr>
              <w:t>BoardMaps</w:t>
            </w:r>
            <w:proofErr w:type="spellEnd"/>
            <w:r w:rsidRPr="00A93193">
              <w:rPr>
                <w:rFonts w:ascii="Franklin Gothic Book" w:hAnsi="Franklin Gothic Book"/>
                <w:lang w:eastAsia="ar-SA"/>
              </w:rPr>
              <w:t xml:space="preserve"> 2.0</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3</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Расположение объекта</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pacing w:line="259" w:lineRule="auto"/>
              <w:rPr>
                <w:rFonts w:ascii="Franklin Gothic Book" w:hAnsi="Franklin Gothic Book"/>
                <w:lang w:eastAsia="ar-SA"/>
              </w:rPr>
            </w:pPr>
            <w:r w:rsidRPr="00A93193">
              <w:rPr>
                <w:rFonts w:ascii="Franklin Gothic Book" w:hAnsi="Franklin Gothic Book"/>
                <w:lang w:eastAsia="ar-SA"/>
              </w:rPr>
              <w:t>Адрес фактический: 353901, Россия, г. Новороссийск, ул. Мира, 2</w:t>
            </w:r>
          </w:p>
          <w:p w:rsidR="00A93193" w:rsidRPr="00A93193" w:rsidRDefault="00A93193" w:rsidP="00A93193">
            <w:pPr>
              <w:spacing w:line="259" w:lineRule="auto"/>
              <w:rPr>
                <w:rFonts w:ascii="Franklin Gothic Book" w:hAnsi="Franklin Gothic Book"/>
                <w:lang w:eastAsia="ar-SA"/>
              </w:rPr>
            </w:pPr>
            <w:r w:rsidRPr="00A93193">
              <w:rPr>
                <w:rFonts w:ascii="Franklin Gothic Book" w:hAnsi="Franklin Gothic Book"/>
                <w:lang w:eastAsia="ar-SA"/>
              </w:rPr>
              <w:t>Телефон:</w:t>
            </w:r>
            <w:bookmarkStart w:id="1" w:name="Telephone"/>
            <w:bookmarkEnd w:id="1"/>
            <w:r w:rsidRPr="00A93193">
              <w:rPr>
                <w:rFonts w:ascii="Franklin Gothic Book" w:hAnsi="Franklin Gothic Book"/>
                <w:lang w:eastAsia="ar-SA"/>
              </w:rPr>
              <w:t>(8617) 60-46-48</w:t>
            </w:r>
          </w:p>
          <w:p w:rsidR="00A93193" w:rsidRPr="00A93193" w:rsidRDefault="00A93193" w:rsidP="00A93193">
            <w:pPr>
              <w:spacing w:line="276" w:lineRule="auto"/>
              <w:rPr>
                <w:rFonts w:ascii="Franklin Gothic Book" w:hAnsi="Franklin Gothic Book"/>
                <w:lang w:eastAsia="en-US"/>
              </w:rPr>
            </w:pPr>
            <w:r w:rsidRPr="00A93193">
              <w:rPr>
                <w:rFonts w:ascii="Franklin Gothic Book" w:hAnsi="Franklin Gothic Book"/>
                <w:lang w:eastAsia="ar-SA"/>
              </w:rPr>
              <w:t>Факс:</w:t>
            </w:r>
            <w:bookmarkStart w:id="2" w:name="Fax"/>
            <w:bookmarkEnd w:id="2"/>
            <w:r w:rsidRPr="00A93193">
              <w:rPr>
                <w:rFonts w:ascii="Franklin Gothic Book" w:hAnsi="Franklin Gothic Book"/>
                <w:lang w:eastAsia="ar-SA"/>
              </w:rPr>
              <w:t>(8617) 60-46-48</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b/>
                <w:lang w:eastAsia="en-US"/>
              </w:rPr>
            </w:pPr>
            <w:r w:rsidRPr="00A93193">
              <w:rPr>
                <w:rFonts w:ascii="Franklin Gothic Book" w:hAnsi="Franklin Gothic Book"/>
                <w:b/>
                <w:lang w:eastAsia="en-US"/>
              </w:rPr>
              <w:t xml:space="preserve">        Характеристики и требования к закупке</w:t>
            </w:r>
          </w:p>
        </w:tc>
      </w:tr>
      <w:tr w:rsidR="00A93193" w:rsidRPr="00A93193" w:rsidTr="00A93193">
        <w:trPr>
          <w:trHeight w:val="914"/>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4</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Краткое описание оказания услуг</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uppressAutoHyphens/>
              <w:spacing w:line="276" w:lineRule="auto"/>
              <w:contextualSpacing/>
              <w:rPr>
                <w:rFonts w:ascii="Franklin Gothic Book" w:hAnsi="Franklin Gothic Book"/>
              </w:rPr>
            </w:pPr>
            <w:r w:rsidRPr="00A93193">
              <w:rPr>
                <w:rFonts w:ascii="Franklin Gothic Book" w:hAnsi="Franklin Gothic Book"/>
              </w:rPr>
              <w:t xml:space="preserve">Техническая поддержка системы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w:t>
            </w:r>
          </w:p>
          <w:p w:rsidR="00A93193" w:rsidRPr="00A93193" w:rsidRDefault="00A93193" w:rsidP="00A93193">
            <w:pPr>
              <w:suppressAutoHyphens/>
              <w:spacing w:line="276" w:lineRule="auto"/>
              <w:contextualSpacing/>
              <w:rPr>
                <w:rFonts w:ascii="Franklin Gothic Book" w:hAnsi="Franklin Gothic Book"/>
              </w:rPr>
            </w:pPr>
            <w:r w:rsidRPr="00A93193">
              <w:rPr>
                <w:rFonts w:ascii="Franklin Gothic Book" w:hAnsi="Franklin Gothic Book"/>
              </w:rPr>
              <w:t>Количество имеющих лицензий в ПАО «НМТП»:</w:t>
            </w:r>
          </w:p>
          <w:tbl>
            <w:tblPr>
              <w:tblW w:w="0" w:type="auto"/>
              <w:tblLayout w:type="fixed"/>
              <w:tblCellMar>
                <w:left w:w="0" w:type="dxa"/>
                <w:right w:w="0" w:type="dxa"/>
              </w:tblCellMar>
              <w:tblLook w:val="04A0" w:firstRow="1" w:lastRow="0" w:firstColumn="1" w:lastColumn="0" w:noHBand="0" w:noVBand="1"/>
            </w:tblPr>
            <w:tblGrid>
              <w:gridCol w:w="1266"/>
              <w:gridCol w:w="1559"/>
              <w:gridCol w:w="3261"/>
              <w:gridCol w:w="1179"/>
            </w:tblGrid>
            <w:tr w:rsidR="00A93193" w:rsidRPr="00A93193" w:rsidTr="00A93193">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jc w:val="center"/>
                    <w:rPr>
                      <w:rFonts w:ascii="Franklin Gothic Book" w:hAnsi="Franklin Gothic Book"/>
                      <w:b/>
                      <w:bCs/>
                    </w:rPr>
                  </w:pPr>
                  <w:r w:rsidRPr="00A93193">
                    <w:rPr>
                      <w:rFonts w:ascii="Franklin Gothic Book" w:hAnsi="Franklin Gothic Book"/>
                      <w:b/>
                      <w:bCs/>
                    </w:rPr>
                    <w:t xml:space="preserve">Код лицензии на программу для ЭВМ </w:t>
                  </w:r>
                  <w:proofErr w:type="spellStart"/>
                  <w:r w:rsidRPr="00A93193">
                    <w:rPr>
                      <w:rFonts w:ascii="Franklin Gothic Book" w:hAnsi="Franklin Gothic Book"/>
                      <w:b/>
                      <w:bCs/>
                      <w:lang w:val="en-US"/>
                    </w:rPr>
                    <w:t>BoardMaps</w:t>
                  </w:r>
                  <w:proofErr w:type="spellEnd"/>
                </w:p>
                <w:p w:rsidR="00A93193" w:rsidRPr="00A93193" w:rsidRDefault="00A93193" w:rsidP="00A93193">
                  <w:pPr>
                    <w:rPr>
                      <w:rFonts w:ascii="Franklin Gothic Book" w:hAnsi="Franklin Gothic Book"/>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jc w:val="center"/>
                    <w:rPr>
                      <w:rFonts w:ascii="Franklin Gothic Book" w:hAnsi="Franklin Gothic Book"/>
                    </w:rPr>
                  </w:pPr>
                  <w:r w:rsidRPr="00A93193">
                    <w:rPr>
                      <w:rFonts w:ascii="Franklin Gothic Book" w:hAnsi="Franklin Gothic Book"/>
                      <w:b/>
                      <w:bCs/>
                    </w:rPr>
                    <w:t xml:space="preserve">Наименование лицензии на программу для ЭВМ </w:t>
                  </w:r>
                  <w:proofErr w:type="spellStart"/>
                  <w:r w:rsidRPr="00A93193">
                    <w:rPr>
                      <w:rFonts w:ascii="Franklin Gothic Book" w:hAnsi="Franklin Gothic Book"/>
                      <w:b/>
                      <w:bCs/>
                      <w:lang w:val="en-US"/>
                    </w:rPr>
                    <w:t>BoardMaps</w:t>
                  </w:r>
                  <w:proofErr w:type="spellEnd"/>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b/>
                      <w:bCs/>
                    </w:rPr>
                  </w:pPr>
                  <w:r w:rsidRPr="00A93193">
                    <w:rPr>
                      <w:rFonts w:ascii="Franklin Gothic Book" w:hAnsi="Franklin Gothic Book"/>
                      <w:b/>
                      <w:bCs/>
                    </w:rPr>
                    <w:t xml:space="preserve">Содержание лицензии на программу для ЭВМ </w:t>
                  </w:r>
                  <w:proofErr w:type="spellStart"/>
                  <w:r w:rsidRPr="00A93193">
                    <w:rPr>
                      <w:rFonts w:ascii="Franklin Gothic Book" w:hAnsi="Franklin Gothic Book"/>
                      <w:b/>
                      <w:bCs/>
                      <w:lang w:val="en-US"/>
                    </w:rPr>
                    <w:t>BoardMaps</w:t>
                  </w:r>
                  <w:proofErr w:type="spellEnd"/>
                </w:p>
              </w:tc>
              <w:tc>
                <w:tcPr>
                  <w:tcW w:w="1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b/>
                      <w:bCs/>
                    </w:rPr>
                  </w:pPr>
                  <w:r w:rsidRPr="00A93193">
                    <w:rPr>
                      <w:rFonts w:ascii="Franklin Gothic Book" w:hAnsi="Franklin Gothic Book"/>
                      <w:b/>
                      <w:bCs/>
                    </w:rPr>
                    <w:t>Количество лицензий, шт.</w:t>
                  </w:r>
                </w:p>
              </w:tc>
            </w:tr>
            <w:tr w:rsidR="00A93193" w:rsidRPr="00A93193" w:rsidTr="00A93193">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rPr>
                  </w:pPr>
                  <w:r w:rsidRPr="00A93193">
                    <w:rPr>
                      <w:rFonts w:ascii="Franklin Gothic Book" w:hAnsi="Franklin Gothic Book"/>
                      <w:color w:val="262626"/>
                    </w:rPr>
                    <w:t>BM-SRV-01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rPr>
                      <w:rFonts w:ascii="Franklin Gothic Book" w:hAnsi="Franklin Gothic Book"/>
                      <w:color w:val="262626"/>
                      <w:lang w:eastAsia="ru-RU"/>
                    </w:rPr>
                  </w:pPr>
                  <w:proofErr w:type="spellStart"/>
                  <w:r w:rsidRPr="00A93193">
                    <w:rPr>
                      <w:rFonts w:ascii="Franklin Gothic Book" w:hAnsi="Franklin Gothic Book"/>
                      <w:color w:val="262626"/>
                      <w:lang w:eastAsia="ru-RU"/>
                    </w:rPr>
                    <w:t>BoardMaps</w:t>
                  </w:r>
                  <w:proofErr w:type="spellEnd"/>
                  <w:r w:rsidRPr="00A93193">
                    <w:rPr>
                      <w:rFonts w:ascii="Franklin Gothic Book" w:hAnsi="Franklin Gothic Book"/>
                      <w:color w:val="262626"/>
                      <w:lang w:eastAsia="ru-RU"/>
                    </w:rPr>
                    <w:t xml:space="preserve"> </w:t>
                  </w:r>
                  <w:proofErr w:type="spellStart"/>
                  <w:r w:rsidRPr="00A93193">
                    <w:rPr>
                      <w:rFonts w:ascii="Franklin Gothic Book" w:hAnsi="Franklin Gothic Book"/>
                      <w:color w:val="262626"/>
                      <w:lang w:eastAsia="ru-RU"/>
                    </w:rPr>
                    <w:t>Server</w:t>
                  </w:r>
                  <w:proofErr w:type="spellEnd"/>
                  <w:r w:rsidRPr="00A93193">
                    <w:rPr>
                      <w:rFonts w:ascii="Franklin Gothic Book" w:hAnsi="Franklin Gothic Book"/>
                      <w:color w:val="262626"/>
                      <w:lang w:eastAsia="ru-RU"/>
                    </w:rPr>
                    <w:t xml:space="preserve"> </w:t>
                  </w:r>
                  <w:proofErr w:type="spellStart"/>
                  <w:r w:rsidRPr="00A93193">
                    <w:rPr>
                      <w:rFonts w:ascii="Franklin Gothic Book" w:hAnsi="Franklin Gothic Book"/>
                      <w:color w:val="262626"/>
                      <w:lang w:eastAsia="ru-RU"/>
                    </w:rPr>
                    <w:t>License</w:t>
                  </w:r>
                  <w:proofErr w:type="spellEnd"/>
                </w:p>
                <w:p w:rsidR="00A93193" w:rsidRPr="00A93193" w:rsidRDefault="00A93193" w:rsidP="00A93193">
                  <w:pPr>
                    <w:rPr>
                      <w:rFonts w:ascii="Franklin Gothic Book" w:hAnsi="Franklin Gothic Book"/>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rPr>
                  </w:pPr>
                  <w:r w:rsidRPr="00A93193">
                    <w:rPr>
                      <w:rFonts w:ascii="Franklin Gothic Book" w:hAnsi="Franklin Gothic Book"/>
                      <w:color w:val="262626"/>
                    </w:rPr>
                    <w:t xml:space="preserve">Корпоративная лицензия на компанию (юр. лицо). Включает лицензию на </w:t>
                  </w:r>
                  <w:proofErr w:type="gramStart"/>
                  <w:r w:rsidRPr="00A93193">
                    <w:rPr>
                      <w:rFonts w:ascii="Franklin Gothic Book" w:hAnsi="Franklin Gothic Book"/>
                      <w:color w:val="262626"/>
                    </w:rPr>
                    <w:t>6  рабочих</w:t>
                  </w:r>
                  <w:proofErr w:type="gramEnd"/>
                  <w:r w:rsidRPr="00A93193">
                    <w:rPr>
                      <w:rFonts w:ascii="Franklin Gothic Book" w:hAnsi="Franklin Gothic Book"/>
                      <w:color w:val="262626"/>
                    </w:rPr>
                    <w:t xml:space="preserve"> мест для пользователей с правом голоса (включая секретаря коллегиального органа) и одно рабочее место для администратора.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rPr>
                  </w:pPr>
                  <w:r w:rsidRPr="00A93193">
                    <w:rPr>
                      <w:rFonts w:ascii="Franklin Gothic Book" w:hAnsi="Franklin Gothic Book"/>
                    </w:rPr>
                    <w:t>1</w:t>
                  </w:r>
                </w:p>
              </w:tc>
            </w:tr>
            <w:tr w:rsidR="00A93193" w:rsidRPr="00A93193" w:rsidTr="00A93193">
              <w:trPr>
                <w:trHeight w:val="47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highlight w:val="yellow"/>
                    </w:rPr>
                  </w:pPr>
                  <w:r w:rsidRPr="00A93193">
                    <w:rPr>
                      <w:rFonts w:ascii="Franklin Gothic Book" w:hAnsi="Franklin Gothic Book"/>
                      <w:color w:val="262626"/>
                    </w:rPr>
                    <w:t>BM-CBM-01-05</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rPr>
                      <w:rFonts w:ascii="Franklin Gothic Book" w:hAnsi="Franklin Gothic Book"/>
                      <w:color w:val="262626"/>
                      <w:lang w:val="en-US" w:eastAsia="ru-RU"/>
                    </w:rPr>
                  </w:pPr>
                  <w:proofErr w:type="spellStart"/>
                  <w:r w:rsidRPr="00A93193">
                    <w:rPr>
                      <w:rFonts w:ascii="Franklin Gothic Book" w:hAnsi="Franklin Gothic Book"/>
                      <w:color w:val="262626"/>
                      <w:lang w:val="en-US" w:eastAsia="ru-RU"/>
                    </w:rPr>
                    <w:t>BoardMaps</w:t>
                  </w:r>
                  <w:proofErr w:type="spellEnd"/>
                  <w:r w:rsidRPr="00A93193">
                    <w:rPr>
                      <w:rFonts w:ascii="Franklin Gothic Book" w:hAnsi="Franklin Gothic Book"/>
                      <w:color w:val="262626"/>
                      <w:lang w:val="en-US" w:eastAsia="ru-RU"/>
                    </w:rPr>
                    <w:t xml:space="preserve"> Collegiate Body Member License 5 </w:t>
                  </w:r>
                </w:p>
                <w:p w:rsidR="00A93193" w:rsidRPr="00A93193" w:rsidRDefault="00A93193" w:rsidP="00A93193">
                  <w:pPr>
                    <w:rPr>
                      <w:rFonts w:ascii="Franklin Gothic Book" w:hAnsi="Franklin Gothic Book"/>
                      <w:color w:val="262626"/>
                      <w:highlight w:val="yellow"/>
                      <w:lang w:val="en-US" w:eastAsia="hi-IN"/>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lang w:eastAsia="ru-RU"/>
                    </w:rPr>
                  </w:pPr>
                  <w:r w:rsidRPr="00A93193">
                    <w:rPr>
                      <w:rFonts w:ascii="Franklin Gothic Book" w:hAnsi="Franklin Gothic Book"/>
                      <w:color w:val="262626"/>
                      <w:lang w:eastAsia="ru-RU"/>
                    </w:rPr>
                    <w:t>Дополнительная лицензия на пользователя с правом голоса.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highlight w:val="yellow"/>
                    </w:rPr>
                  </w:pPr>
                  <w:r w:rsidRPr="00A93193">
                    <w:rPr>
                      <w:rFonts w:ascii="Franklin Gothic Book" w:hAnsi="Franklin Gothic Book"/>
                    </w:rPr>
                    <w:t>5</w:t>
                  </w:r>
                </w:p>
              </w:tc>
            </w:tr>
            <w:tr w:rsidR="00A93193" w:rsidRPr="00A93193" w:rsidTr="00A93193">
              <w:trPr>
                <w:trHeight w:val="637"/>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color w:val="262626"/>
                      <w:highlight w:val="yellow"/>
                      <w:lang w:val="en-US"/>
                    </w:rPr>
                  </w:pPr>
                  <w:r w:rsidRPr="00A93193">
                    <w:rPr>
                      <w:rFonts w:ascii="Franklin Gothic Book" w:hAnsi="Franklin Gothic Book"/>
                      <w:color w:val="262626"/>
                    </w:rPr>
                    <w:t>BM-M-11+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rPr>
                  </w:pPr>
                  <w:proofErr w:type="spellStart"/>
                  <w:r w:rsidRPr="00A93193">
                    <w:rPr>
                      <w:rFonts w:ascii="Franklin Gothic Book" w:hAnsi="Franklin Gothic Book"/>
                      <w:color w:val="262626"/>
                      <w:lang w:val="en-US" w:eastAsia="ru-RU"/>
                    </w:rPr>
                    <w:t>BoardMaps</w:t>
                  </w:r>
                  <w:proofErr w:type="spellEnd"/>
                  <w:r w:rsidRPr="00A93193">
                    <w:rPr>
                      <w:rFonts w:ascii="Franklin Gothic Book" w:hAnsi="Franklin Gothic Book"/>
                      <w:color w:val="262626"/>
                      <w:lang w:val="en-US" w:eastAsia="ru-RU"/>
                    </w:rPr>
                    <w:t xml:space="preserve"> Manager License 11+</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lang w:eastAsia="ru-RU"/>
                    </w:rPr>
                  </w:pPr>
                  <w:r w:rsidRPr="00A93193">
                    <w:rPr>
                      <w:rFonts w:ascii="Franklin Gothic Book" w:hAnsi="Franklin Gothic Book"/>
                      <w:color w:val="262626"/>
                      <w:lang w:eastAsia="ru-RU"/>
                    </w:rPr>
                    <w:t>Дополнительная лицензия на пользователя без права голоса.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highlight w:val="yellow"/>
                    </w:rPr>
                  </w:pPr>
                  <w:r w:rsidRPr="00A93193">
                    <w:rPr>
                      <w:rFonts w:ascii="Franklin Gothic Book" w:hAnsi="Franklin Gothic Book"/>
                    </w:rPr>
                    <w:t>12</w:t>
                  </w:r>
                </w:p>
              </w:tc>
            </w:tr>
          </w:tbl>
          <w:p w:rsidR="00A93193" w:rsidRPr="00A93193" w:rsidRDefault="00A93193" w:rsidP="00A93193">
            <w:pPr>
              <w:pStyle w:val="afff8"/>
              <w:spacing w:line="276" w:lineRule="auto"/>
              <w:ind w:left="0"/>
              <w:rPr>
                <w:rFonts w:ascii="Franklin Gothic Book" w:hAnsi="Franklin Gothic Book"/>
                <w:lang w:eastAsia="en-US"/>
              </w:rPr>
            </w:pPr>
          </w:p>
        </w:tc>
      </w:tr>
      <w:tr w:rsidR="00A93193" w:rsidRPr="00A93193" w:rsidTr="00A93193">
        <w:trPr>
          <w:trHeight w:val="2573"/>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themeColor="text1"/>
              </w:rPr>
            </w:pPr>
            <w:r w:rsidRPr="00A93193">
              <w:rPr>
                <w:rFonts w:ascii="Franklin Gothic Book" w:hAnsi="Franklin Gothic Book"/>
                <w:color w:val="000000" w:themeColor="text1"/>
              </w:rPr>
              <w:t>5</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Перечень услуг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color w:val="000000" w:themeColor="text1"/>
              </w:rPr>
            </w:pPr>
            <w:r w:rsidRPr="00A93193">
              <w:rPr>
                <w:rFonts w:ascii="Franklin Gothic Book" w:hAnsi="Franklin Gothic Book"/>
                <w:color w:val="000000" w:themeColor="text1"/>
              </w:rPr>
              <w:t xml:space="preserve">Обеспечить безотказную работу полного функционала продукта </w:t>
            </w:r>
            <w:proofErr w:type="spellStart"/>
            <w:r w:rsidRPr="00A93193">
              <w:rPr>
                <w:rFonts w:ascii="Franklin Gothic Book" w:hAnsi="Franklin Gothic Book"/>
                <w:color w:val="000000" w:themeColor="text1"/>
              </w:rPr>
              <w:t>BoardMaps</w:t>
            </w:r>
            <w:proofErr w:type="spellEnd"/>
            <w:r w:rsidRPr="00A93193">
              <w:rPr>
                <w:rFonts w:ascii="Franklin Gothic Book" w:hAnsi="Franklin Gothic Book"/>
                <w:color w:val="000000" w:themeColor="text1"/>
              </w:rPr>
              <w:t xml:space="preserve"> 2.0. </w:t>
            </w:r>
          </w:p>
          <w:p w:rsidR="00A93193" w:rsidRPr="00A93193" w:rsidRDefault="00A93193" w:rsidP="00A93193">
            <w:pPr>
              <w:spacing w:line="276" w:lineRule="auto"/>
              <w:rPr>
                <w:rFonts w:ascii="Franklin Gothic Book" w:hAnsi="Franklin Gothic Book"/>
                <w:color w:val="000000" w:themeColor="text1"/>
                <w:lang w:eastAsia="en-US"/>
              </w:rPr>
            </w:pPr>
            <w:r w:rsidRPr="00A93193">
              <w:rPr>
                <w:rFonts w:ascii="Franklin Gothic Book" w:hAnsi="Franklin Gothic Book"/>
                <w:color w:val="000000" w:themeColor="text1"/>
              </w:rPr>
              <w:t>1.</w:t>
            </w:r>
            <w:r w:rsidRPr="00A93193">
              <w:rPr>
                <w:rFonts w:ascii="Franklin Gothic Book" w:hAnsi="Franklin Gothic Book"/>
                <w:color w:val="000000" w:themeColor="text1"/>
                <w:lang w:eastAsia="en-US"/>
              </w:rPr>
              <w:t xml:space="preserve"> Консультирование сотрудников клиента (секретарей и администраторов системы) по вопросам функционирования и настройки системы (через системы </w:t>
            </w:r>
            <w:proofErr w:type="spellStart"/>
            <w:r w:rsidRPr="00A93193">
              <w:rPr>
                <w:rFonts w:ascii="Franklin Gothic Book" w:hAnsi="Franklin Gothic Book"/>
                <w:color w:val="000000" w:themeColor="text1"/>
                <w:lang w:eastAsia="en-US"/>
              </w:rPr>
              <w:t>ZenDesk</w:t>
            </w:r>
            <w:proofErr w:type="spellEnd"/>
            <w:r w:rsidRPr="00A93193">
              <w:rPr>
                <w:rFonts w:ascii="Franklin Gothic Book" w:hAnsi="Franklin Gothic Book"/>
                <w:color w:val="000000" w:themeColor="text1"/>
                <w:lang w:eastAsia="en-US"/>
              </w:rPr>
              <w:t>, по почте или по телефону)</w:t>
            </w:r>
          </w:p>
          <w:p w:rsidR="00A93193" w:rsidRPr="00A93193" w:rsidRDefault="00A93193" w:rsidP="00A93193">
            <w:pPr>
              <w:spacing w:line="276" w:lineRule="auto"/>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2. Рассмотрение обращений клиента по вопросам ошибок в системе, поставка исправлений в соответствии с регламентом техподдержки</w:t>
            </w:r>
          </w:p>
          <w:p w:rsidR="00A93193" w:rsidRPr="00A93193" w:rsidRDefault="00A93193" w:rsidP="00A93193">
            <w:pPr>
              <w:spacing w:line="276" w:lineRule="auto"/>
              <w:rPr>
                <w:rStyle w:val="FontStyle18"/>
                <w:rFonts w:ascii="Franklin Gothic Book" w:hAnsi="Franklin Gothic Book"/>
                <w:color w:val="000000" w:themeColor="text1"/>
                <w:sz w:val="24"/>
                <w:szCs w:val="24"/>
                <w:lang w:eastAsia="en-US"/>
              </w:rPr>
            </w:pPr>
            <w:r w:rsidRPr="00A93193">
              <w:rPr>
                <w:rFonts w:ascii="Franklin Gothic Book" w:hAnsi="Franklin Gothic Book"/>
                <w:color w:val="000000" w:themeColor="text1"/>
                <w:lang w:eastAsia="en-US"/>
              </w:rPr>
              <w:t>3. Передача дистрибутивов с обновлениями системы.</w:t>
            </w:r>
          </w:p>
        </w:tc>
      </w:tr>
      <w:tr w:rsidR="00A93193" w:rsidRPr="00A93193" w:rsidTr="00A93193">
        <w:trPr>
          <w:trHeight w:val="451"/>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themeColor="text1"/>
              </w:rPr>
            </w:pP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themeColor="text1"/>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b/>
                <w:color w:val="000000" w:themeColor="text1"/>
              </w:rPr>
            </w:pPr>
            <w:r w:rsidRPr="00A93193">
              <w:rPr>
                <w:rFonts w:ascii="Franklin Gothic Book" w:hAnsi="Franklin Gothic Book"/>
                <w:b/>
                <w:color w:val="000000" w:themeColor="text1"/>
              </w:rPr>
              <w:t xml:space="preserve">             Требования к услугам (работам)</w:t>
            </w:r>
          </w:p>
        </w:tc>
      </w:tr>
      <w:tr w:rsidR="00A93193" w:rsidRPr="00A93193" w:rsidTr="00A93193">
        <w:trPr>
          <w:trHeight w:val="974"/>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themeColor="text1"/>
              </w:rPr>
            </w:pPr>
            <w:r w:rsidRPr="00A93193">
              <w:rPr>
                <w:rFonts w:ascii="Franklin Gothic Book" w:hAnsi="Franklin Gothic Book"/>
                <w:color w:val="000000" w:themeColor="text1"/>
              </w:rPr>
              <w:t>6</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Требования по комплектации</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 </w:t>
            </w:r>
          </w:p>
          <w:p w:rsidR="00A93193" w:rsidRPr="00A93193" w:rsidRDefault="00A93193" w:rsidP="00A93193">
            <w:pPr>
              <w:snapToGrid w:val="0"/>
              <w:rPr>
                <w:rStyle w:val="FontStyle18"/>
                <w:rFonts w:ascii="Franklin Gothic Book" w:hAnsi="Franklin Gothic Book"/>
                <w:color w:val="000000" w:themeColor="text1"/>
                <w:sz w:val="24"/>
                <w:szCs w:val="24"/>
              </w:rPr>
            </w:pPr>
            <w:r w:rsidRPr="00A93193">
              <w:rPr>
                <w:rStyle w:val="FontStyle18"/>
                <w:rFonts w:ascii="Franklin Gothic Book" w:hAnsi="Franklin Gothic Book"/>
                <w:color w:val="000000" w:themeColor="text1"/>
                <w:sz w:val="24"/>
                <w:szCs w:val="24"/>
              </w:rPr>
              <w:t>Услуги должны оказываться по телефону и электронной почте</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val="en-US"/>
              </w:rPr>
            </w:pPr>
            <w:r w:rsidRPr="00A93193">
              <w:rPr>
                <w:rFonts w:ascii="Franklin Gothic Book" w:hAnsi="Franklin Gothic Book"/>
                <w:color w:val="000000" w:themeColor="text1"/>
                <w:lang w:val="en-US" w:eastAsia="en-US"/>
              </w:rPr>
              <w:t>7</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Требования к обслуживанию товара </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themeColor="text1"/>
                <w:lang w:val="en-US"/>
              </w:rPr>
            </w:pPr>
          </w:p>
          <w:p w:rsidR="00A93193" w:rsidRPr="00A93193" w:rsidRDefault="00A93193" w:rsidP="00A93193">
            <w:pPr>
              <w:snapToGrid w:val="0"/>
              <w:rPr>
                <w:rFonts w:ascii="Franklin Gothic Book" w:hAnsi="Franklin Gothic Book"/>
                <w:color w:val="000000" w:themeColor="text1"/>
                <w:lang w:val="en-US"/>
              </w:rPr>
            </w:pPr>
            <w:r w:rsidRPr="00A93193">
              <w:rPr>
                <w:rFonts w:ascii="Franklin Gothic Book" w:hAnsi="Franklin Gothic Book"/>
                <w:color w:val="000000" w:themeColor="text1"/>
              </w:rPr>
              <w:t>нет</w:t>
            </w:r>
          </w:p>
        </w:tc>
      </w:tr>
      <w:tr w:rsidR="00A93193" w:rsidRPr="00A93193" w:rsidTr="00A93193">
        <w:trPr>
          <w:trHeight w:val="679"/>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8</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Требования по качеству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themeColor="text1"/>
              </w:rPr>
            </w:pP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Предложение решения проблемы, возникшей в работе системы (программы для ЭВМ «</w:t>
            </w:r>
            <w:proofErr w:type="spellStart"/>
            <w:r w:rsidRPr="00A93193">
              <w:rPr>
                <w:rFonts w:ascii="Franklin Gothic Book" w:hAnsi="Franklin Gothic Book"/>
                <w:color w:val="000000" w:themeColor="text1"/>
                <w:lang w:val="en-US"/>
              </w:rPr>
              <w:t>BoardMaps</w:t>
            </w:r>
            <w:proofErr w:type="spellEnd"/>
            <w:r w:rsidRPr="00A93193">
              <w:rPr>
                <w:rFonts w:ascii="Franklin Gothic Book" w:hAnsi="Franklin Gothic Book"/>
                <w:color w:val="000000" w:themeColor="text1"/>
              </w:rPr>
              <w:t xml:space="preserve"> 2.0.») осуществляется в следующие сроки: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«высоком» влиянии выявленной проблемы на функциональность ответственный за устранение проблемы должен быть назначен в течение 2 часов, решение должно быть предложено в течение 8 часов.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«среднем» влиянии выявленной проблемы на функциональность ответственный за устранение проблемы должен быть назначен в течение 4 часов, решение должно быть предложено в течение 16 часов.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«низком» влиянии выявленной проблемы на функциональность ответственный должен быть назначен в течение 8 часов, решение должно быть предложено в течение 32 часов.  </w:t>
            </w:r>
          </w:p>
          <w:p w:rsidR="00A93193" w:rsidRPr="00A93193" w:rsidRDefault="00A93193" w:rsidP="00A93193">
            <w:pPr>
              <w:jc w:val="both"/>
              <w:rPr>
                <w:rFonts w:ascii="Franklin Gothic Book" w:hAnsi="Franklin Gothic Book"/>
                <w:color w:val="000000" w:themeColor="text1"/>
              </w:rPr>
            </w:pPr>
            <w:r w:rsidRPr="00A93193">
              <w:rPr>
                <w:rFonts w:ascii="Franklin Gothic Book" w:hAnsi="Franklin Gothic Book"/>
                <w:color w:val="000000" w:themeColor="text1"/>
              </w:rPr>
              <w:t xml:space="preserve">Указанное время считается от момента получения запроса. Учитываются только рабочие часы, т.е. с 10.00 до 19.00 московского времени по рабочим дням без учета нахождения запроса на устранение проблемы в статусе «Ожидание». </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val="en-US" w:eastAsia="en-US"/>
              </w:rPr>
            </w:pPr>
            <w:r w:rsidRPr="00A93193">
              <w:rPr>
                <w:rFonts w:ascii="Franklin Gothic Book" w:hAnsi="Franklin Gothic Book"/>
                <w:color w:val="000000" w:themeColor="text1"/>
                <w:lang w:val="en-US" w:eastAsia="en-US"/>
              </w:rPr>
              <w:t>9</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themeColor="text1"/>
              </w:rPr>
            </w:pPr>
            <w:r w:rsidRPr="00A93193">
              <w:rPr>
                <w:rFonts w:ascii="Franklin Gothic Book" w:hAnsi="Franklin Gothic Book"/>
                <w:color w:val="000000" w:themeColor="text1"/>
                <w:lang w:eastAsia="en-US"/>
              </w:rPr>
              <w:t>Требования к шеф - монтажу</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themeColor="text1"/>
              </w:rPr>
            </w:pPr>
            <w:r w:rsidRPr="00A93193">
              <w:rPr>
                <w:rFonts w:ascii="Franklin Gothic Book" w:hAnsi="Franklin Gothic Book"/>
                <w:color w:val="000000" w:themeColor="text1"/>
                <w:spacing w:val="-1"/>
                <w:lang w:eastAsia="en-US"/>
              </w:rPr>
              <w:t xml:space="preserve">нет </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10</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Требования к обучению персонала Заказчика</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11</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Передаваемая документация по результатам оказания услуг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Акт об оказанных услугах (ежеквартально)</w:t>
            </w:r>
          </w:p>
          <w:p w:rsidR="00A93193" w:rsidRPr="00A93193" w:rsidRDefault="00A93193" w:rsidP="00A93193">
            <w:pPr>
              <w:rPr>
                <w:rFonts w:ascii="Franklin Gothic Book" w:hAnsi="Franklin Gothic Book"/>
                <w:color w:val="000000" w:themeColor="text1"/>
                <w:lang w:eastAsia="en-US"/>
              </w:rPr>
            </w:pP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12</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Требования к сроку хранения (сроку действия)</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12 месяцев</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13</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Иные требования к услуге (работе)</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Отсутствуют</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themeColor="text1"/>
                <w:lang w:eastAsia="en-US"/>
              </w:rPr>
            </w:pPr>
          </w:p>
        </w:tc>
        <w:tc>
          <w:tcPr>
            <w:tcW w:w="1843" w:type="dxa"/>
            <w:tcBorders>
              <w:top w:val="single" w:sz="4" w:space="0" w:color="000000"/>
              <w:left w:val="single" w:sz="4" w:space="0" w:color="000000"/>
              <w:bottom w:val="single" w:sz="4" w:space="0" w:color="auto"/>
            </w:tcBorders>
          </w:tcPr>
          <w:p w:rsidR="00A93193" w:rsidRPr="00A93193" w:rsidRDefault="00A93193" w:rsidP="00A93193">
            <w:pPr>
              <w:rPr>
                <w:rFonts w:ascii="Franklin Gothic Book" w:hAnsi="Franklin Gothic Book"/>
                <w:b/>
                <w:color w:val="000000" w:themeColor="text1"/>
                <w:lang w:eastAsia="en-US"/>
              </w:rPr>
            </w:pPr>
          </w:p>
        </w:tc>
        <w:tc>
          <w:tcPr>
            <w:tcW w:w="7513" w:type="dxa"/>
            <w:tcBorders>
              <w:top w:val="single" w:sz="4" w:space="0" w:color="000000"/>
              <w:bottom w:val="single" w:sz="4" w:space="0" w:color="auto"/>
              <w:right w:val="single" w:sz="4" w:space="0" w:color="000000"/>
            </w:tcBorders>
          </w:tcPr>
          <w:p w:rsidR="00A93193" w:rsidRPr="00A93193" w:rsidRDefault="00A93193" w:rsidP="00A93193">
            <w:pPr>
              <w:rPr>
                <w:rFonts w:ascii="Franklin Gothic Book" w:hAnsi="Franklin Gothic Book"/>
                <w:b/>
                <w:color w:val="000000" w:themeColor="text1"/>
                <w:spacing w:val="-1"/>
                <w:lang w:eastAsia="en-US"/>
              </w:rPr>
            </w:pPr>
            <w:r w:rsidRPr="00A93193">
              <w:rPr>
                <w:rFonts w:ascii="Franklin Gothic Book" w:hAnsi="Franklin Gothic Book"/>
                <w:b/>
                <w:color w:val="000000" w:themeColor="text1"/>
                <w:spacing w:val="-1"/>
                <w:lang w:eastAsia="en-US"/>
              </w:rPr>
              <w:t xml:space="preserve">       Требования к подрядной организации</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14</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Наличие разрешительных документов</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15</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Требования к персоналу</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16</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Дополнительные требования</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17</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Формирование стоимости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Стоимость услуг рассчитывается от стоимости ранее приобретенной лицензии на систему (программу для ЭВМ) «</w:t>
            </w:r>
            <w:proofErr w:type="spellStart"/>
            <w:r w:rsidRPr="00A93193">
              <w:rPr>
                <w:rFonts w:ascii="Franklin Gothic Book" w:hAnsi="Franklin Gothic Book"/>
                <w:color w:val="000000" w:themeColor="text1"/>
                <w:spacing w:val="-1"/>
                <w:lang w:val="en-US" w:eastAsia="en-US"/>
              </w:rPr>
              <w:t>BoardMaps</w:t>
            </w:r>
            <w:proofErr w:type="spellEnd"/>
            <w:r w:rsidRPr="00A93193">
              <w:rPr>
                <w:rFonts w:ascii="Franklin Gothic Book" w:hAnsi="Franklin Gothic Book"/>
                <w:color w:val="000000" w:themeColor="text1"/>
                <w:spacing w:val="-1"/>
                <w:lang w:eastAsia="en-US"/>
              </w:rPr>
              <w:t xml:space="preserve"> 2.0.» </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18</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Срок оказания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Предложение решения проблемы, возникшей в работе системы (программы для ЭВМ «</w:t>
            </w:r>
            <w:proofErr w:type="spellStart"/>
            <w:r w:rsidRPr="00A93193">
              <w:rPr>
                <w:rFonts w:ascii="Franklin Gothic Book" w:hAnsi="Franklin Gothic Book"/>
                <w:color w:val="000000" w:themeColor="text1"/>
                <w:lang w:val="en-US"/>
              </w:rPr>
              <w:t>BoardMaps</w:t>
            </w:r>
            <w:proofErr w:type="spellEnd"/>
            <w:r w:rsidRPr="00A93193">
              <w:rPr>
                <w:rFonts w:ascii="Franklin Gothic Book" w:hAnsi="Franklin Gothic Book"/>
                <w:color w:val="000000" w:themeColor="text1"/>
              </w:rPr>
              <w:t xml:space="preserve"> 2.0.») осуществляется в следующие сроки: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«высоком» влиянии выявленной проблемы на функциональность ответственный за устранение проблемы должен быть назначен в течение 2 часов, решение должно быть предложено в течение 8 часов.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«среднем» влиянии выявленной проблемы на функциональность ответственный за устранение проблемы должен быть назначен в течение 4 часов, решение должно быть предложено в течение 16 часов.  </w:t>
            </w:r>
          </w:p>
          <w:p w:rsidR="00A93193" w:rsidRPr="00A93193" w:rsidRDefault="00A93193" w:rsidP="00A93193">
            <w:pPr>
              <w:snapToGrid w:val="0"/>
              <w:rPr>
                <w:rFonts w:ascii="Franklin Gothic Book" w:hAnsi="Franklin Gothic Book"/>
                <w:color w:val="000000" w:themeColor="text1"/>
              </w:rPr>
            </w:pPr>
            <w:r w:rsidRPr="00A93193">
              <w:rPr>
                <w:rFonts w:ascii="Franklin Gothic Book" w:hAnsi="Franklin Gothic Book"/>
                <w:color w:val="000000" w:themeColor="text1"/>
              </w:rPr>
              <w:t xml:space="preserve">При «низком» влиянии выявленной проблемы на функциональность ответственный должен быть назначен в течение 8 часов, решение должно быть предложено в течение 32 часов.  </w:t>
            </w:r>
          </w:p>
          <w:p w:rsidR="00A93193" w:rsidRPr="00A93193" w:rsidRDefault="00A93193" w:rsidP="00A93193">
            <w:pPr>
              <w:rPr>
                <w:rFonts w:ascii="Franklin Gothic Book" w:hAnsi="Franklin Gothic Book"/>
                <w:b/>
                <w:color w:val="000000" w:themeColor="text1"/>
                <w:spacing w:val="-1"/>
                <w:lang w:eastAsia="en-US"/>
              </w:rPr>
            </w:pPr>
            <w:r w:rsidRPr="00A93193">
              <w:rPr>
                <w:rFonts w:ascii="Franklin Gothic Book" w:hAnsi="Franklin Gothic Book"/>
                <w:color w:val="000000" w:themeColor="text1"/>
              </w:rPr>
              <w:t>Указанное время считается от момента получения запроса. Учитываются только рабочие часы, т.е. с 10.00 до 19.00 московского времени по рабочим дням без учета нахождения запроса на устранение проблемы в статусе «Ожидание».</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19</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Гарантийный период на оказание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12 месяцев</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20</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lang w:eastAsia="en-US"/>
              </w:rPr>
            </w:pPr>
            <w:r w:rsidRPr="00A93193">
              <w:rPr>
                <w:rFonts w:ascii="Franklin Gothic Book" w:hAnsi="Franklin Gothic Book"/>
                <w:color w:val="000000" w:themeColor="text1"/>
                <w:lang w:eastAsia="en-US"/>
              </w:rPr>
              <w:t>Требование к сметной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themeColor="text1"/>
                <w:spacing w:val="-1"/>
                <w:lang w:eastAsia="en-US"/>
              </w:rPr>
            </w:pPr>
            <w:r w:rsidRPr="00A93193">
              <w:rPr>
                <w:rFonts w:ascii="Franklin Gothic Book" w:hAnsi="Franklin Gothic Book"/>
                <w:color w:val="000000" w:themeColor="text1"/>
                <w:spacing w:val="-1"/>
                <w:lang w:eastAsia="en-US"/>
              </w:rPr>
              <w:t>нет</w:t>
            </w:r>
          </w:p>
        </w:tc>
      </w:tr>
    </w:tbl>
    <w:p w:rsidR="00400512" w:rsidRDefault="00400512"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Default="00A93193" w:rsidP="006375C9">
      <w:pPr>
        <w:spacing w:line="276" w:lineRule="auto"/>
        <w:jc w:val="center"/>
        <w:rPr>
          <w:rFonts w:ascii="Franklin Gothic Book" w:eastAsia="Calibri" w:hAnsi="Franklin Gothic Book"/>
          <w:lang w:eastAsia="en-US"/>
        </w:rPr>
      </w:pPr>
    </w:p>
    <w:p w:rsidR="00A93193" w:rsidRPr="00400512" w:rsidRDefault="00A93193" w:rsidP="006375C9">
      <w:pPr>
        <w:spacing w:line="276" w:lineRule="auto"/>
        <w:jc w:val="center"/>
        <w:rPr>
          <w:rFonts w:ascii="Franklin Gothic Book" w:eastAsia="Calibri" w:hAnsi="Franklin Gothic Book"/>
          <w:lang w:eastAsia="en-US"/>
        </w:rPr>
      </w:pPr>
    </w:p>
    <w:p w:rsidR="00FD2947" w:rsidRPr="00736ED0" w:rsidRDefault="00FD2947" w:rsidP="008F4775">
      <w:pPr>
        <w:pStyle w:val="afff8"/>
        <w:widowControl w:val="0"/>
        <w:numPr>
          <w:ilvl w:val="0"/>
          <w:numId w:val="10"/>
        </w:numPr>
        <w:spacing w:before="60" w:after="60"/>
        <w:jc w:val="both"/>
        <w:rPr>
          <w:rFonts w:ascii="Franklin Gothic Book" w:hAnsi="Franklin Gothic Book"/>
          <w:b/>
        </w:rPr>
      </w:pPr>
      <w:r w:rsidRPr="00736ED0">
        <w:rPr>
          <w:rFonts w:ascii="Franklin Gothic Book" w:hAnsi="Franklin Gothic Book"/>
          <w:b/>
        </w:rPr>
        <w:t>Проект договора</w:t>
      </w:r>
      <w:r w:rsidR="0070588C" w:rsidRPr="00736ED0">
        <w:rPr>
          <w:rFonts w:ascii="Franklin Gothic Book" w:hAnsi="Franklin Gothic Book"/>
          <w:b/>
        </w:rPr>
        <w:t>.</w:t>
      </w:r>
    </w:p>
    <w:p w:rsidR="00A93193" w:rsidRDefault="00A93193" w:rsidP="00A93193">
      <w:pPr>
        <w:widowControl w:val="0"/>
        <w:autoSpaceDE w:val="0"/>
        <w:autoSpaceDN w:val="0"/>
        <w:adjustRightInd w:val="0"/>
        <w:jc w:val="center"/>
        <w:rPr>
          <w:b/>
        </w:rPr>
      </w:pPr>
      <w:bookmarkStart w:id="3" w:name="_Ref57322589"/>
      <w:bookmarkStart w:id="4" w:name="_Ref57322796"/>
      <w:bookmarkStart w:id="5" w:name="_Ref57322799"/>
      <w:bookmarkStart w:id="6" w:name="_Toc84821593"/>
      <w:bookmarkStart w:id="7" w:name="_Toc108584171"/>
      <w:bookmarkStart w:id="8" w:name="_Ref55280443"/>
      <w:bookmarkStart w:id="9" w:name="_Toc55285351"/>
      <w:bookmarkStart w:id="10" w:name="_Toc55305383"/>
      <w:bookmarkStart w:id="11" w:name="_Toc57314654"/>
      <w:bookmarkStart w:id="12" w:name="_Toc84821518"/>
    </w:p>
    <w:p w:rsidR="00A93193" w:rsidRPr="00A93193" w:rsidRDefault="00A93193" w:rsidP="00A93193">
      <w:pPr>
        <w:widowControl w:val="0"/>
        <w:autoSpaceDE w:val="0"/>
        <w:autoSpaceDN w:val="0"/>
        <w:adjustRightInd w:val="0"/>
        <w:jc w:val="center"/>
        <w:rPr>
          <w:rFonts w:ascii="Franklin Gothic Book" w:hAnsi="Franklin Gothic Book"/>
          <w:b/>
        </w:rPr>
      </w:pPr>
      <w:r w:rsidRPr="00A93193">
        <w:rPr>
          <w:rFonts w:ascii="Franklin Gothic Book" w:hAnsi="Franklin Gothic Book"/>
          <w:b/>
        </w:rPr>
        <w:t>ДОГОВОР ОКАЗАНИЯ УСЛУГ</w:t>
      </w:r>
    </w:p>
    <w:p w:rsidR="00A93193" w:rsidRPr="00A93193" w:rsidRDefault="00A93193" w:rsidP="00A93193">
      <w:pPr>
        <w:widowControl w:val="0"/>
        <w:autoSpaceDE w:val="0"/>
        <w:autoSpaceDN w:val="0"/>
        <w:adjustRightInd w:val="0"/>
        <w:jc w:val="center"/>
        <w:rPr>
          <w:rFonts w:ascii="Franklin Gothic Book" w:hAnsi="Franklin Gothic Book"/>
          <w:b/>
        </w:rPr>
      </w:pPr>
      <w:r w:rsidRPr="00A93193">
        <w:rPr>
          <w:rFonts w:ascii="Franklin Gothic Book" w:hAnsi="Franklin Gothic Book"/>
          <w:b/>
        </w:rPr>
        <w:t xml:space="preserve"> ТЕХНИЧЕСКОЙ ПОДДЕРЖКИ № _________</w:t>
      </w:r>
    </w:p>
    <w:p w:rsidR="00A93193" w:rsidRPr="00A93193" w:rsidRDefault="00A93193" w:rsidP="00A93193">
      <w:pPr>
        <w:widowControl w:val="0"/>
        <w:autoSpaceDE w:val="0"/>
        <w:autoSpaceDN w:val="0"/>
        <w:adjustRightInd w:val="0"/>
        <w:jc w:val="center"/>
        <w:rPr>
          <w:rFonts w:ascii="Franklin Gothic Book" w:hAnsi="Franklin Gothic Book"/>
          <w:b/>
        </w:rPr>
      </w:pPr>
    </w:p>
    <w:p w:rsidR="00A93193" w:rsidRPr="00A93193" w:rsidRDefault="00A93193" w:rsidP="00A93193">
      <w:pPr>
        <w:widowControl w:val="0"/>
        <w:autoSpaceDE w:val="0"/>
        <w:autoSpaceDN w:val="0"/>
        <w:adjustRightInd w:val="0"/>
        <w:ind w:firstLine="540"/>
        <w:jc w:val="both"/>
        <w:rPr>
          <w:rFonts w:ascii="Franklin Gothic Book" w:hAnsi="Franklin Gothic Book"/>
        </w:rPr>
      </w:pP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r>
      <w:r w:rsidRPr="00A93193">
        <w:rPr>
          <w:rFonts w:ascii="Franklin Gothic Book" w:eastAsiaTheme="minorEastAsia" w:hAnsi="Franklin Gothic Book"/>
        </w:rPr>
        <w:tab/>
        <w:t xml:space="preserve">         «___» ________ 2016г.  </w:t>
      </w:r>
    </w:p>
    <w:p w:rsidR="00A93193" w:rsidRPr="00A93193" w:rsidRDefault="00A93193" w:rsidP="00A93193">
      <w:pPr>
        <w:widowControl w:val="0"/>
        <w:autoSpaceDE w:val="0"/>
        <w:autoSpaceDN w:val="0"/>
        <w:adjustRightInd w:val="0"/>
        <w:ind w:firstLine="540"/>
        <w:jc w:val="both"/>
        <w:rPr>
          <w:rFonts w:ascii="Franklin Gothic Book" w:hAnsi="Franklin Gothic Book"/>
        </w:rPr>
      </w:pPr>
    </w:p>
    <w:p w:rsidR="00A93193" w:rsidRPr="00A93193" w:rsidRDefault="00A93193" w:rsidP="00A93193">
      <w:pPr>
        <w:widowControl w:val="0"/>
        <w:autoSpaceDE w:val="0"/>
        <w:autoSpaceDN w:val="0"/>
        <w:adjustRightInd w:val="0"/>
        <w:ind w:firstLine="540"/>
        <w:jc w:val="both"/>
        <w:rPr>
          <w:rFonts w:ascii="Franklin Gothic Book" w:hAnsi="Franklin Gothic Book"/>
        </w:rPr>
      </w:pPr>
    </w:p>
    <w:p w:rsidR="00A93193" w:rsidRPr="00A93193" w:rsidRDefault="00A93193" w:rsidP="00A93193">
      <w:pPr>
        <w:widowControl w:val="0"/>
        <w:autoSpaceDE w:val="0"/>
        <w:autoSpaceDN w:val="0"/>
        <w:adjustRightInd w:val="0"/>
        <w:ind w:firstLine="540"/>
        <w:jc w:val="both"/>
        <w:rPr>
          <w:rFonts w:ascii="Franklin Gothic Book" w:hAnsi="Franklin Gothic Book"/>
        </w:rPr>
      </w:pPr>
      <w:r w:rsidRPr="00A93193">
        <w:rPr>
          <w:rFonts w:ascii="Franklin Gothic Book" w:hAnsi="Franklin Gothic Book"/>
          <w:b/>
        </w:rPr>
        <w:t>Публичное акционерное общество «Новороссийский морской торговый порт</w:t>
      </w:r>
      <w:r w:rsidRPr="00A93193">
        <w:rPr>
          <w:rFonts w:ascii="Franklin Gothic Book" w:hAnsi="Franklin Gothic Book"/>
        </w:rPr>
        <w:t>», именуемое в дальнейшем "</w:t>
      </w:r>
      <w:r w:rsidRPr="00A93193">
        <w:rPr>
          <w:rFonts w:ascii="Franklin Gothic Book" w:hAnsi="Franklin Gothic Book"/>
          <w:b/>
        </w:rPr>
        <w:t>Заказчик</w:t>
      </w:r>
      <w:r w:rsidRPr="00A93193">
        <w:rPr>
          <w:rFonts w:ascii="Franklin Gothic Book" w:hAnsi="Franklin Gothic Book"/>
        </w:rPr>
        <w:t xml:space="preserve">", в лице директора дирекции информационных технологий  </w:t>
      </w:r>
      <w:proofErr w:type="spellStart"/>
      <w:r w:rsidRPr="00A93193">
        <w:rPr>
          <w:rFonts w:ascii="Franklin Gothic Book" w:hAnsi="Franklin Gothic Book"/>
        </w:rPr>
        <w:t>Карицкого</w:t>
      </w:r>
      <w:proofErr w:type="spellEnd"/>
      <w:r w:rsidRPr="00A93193">
        <w:rPr>
          <w:rFonts w:ascii="Franklin Gothic Book" w:hAnsi="Franklin Gothic Book"/>
        </w:rPr>
        <w:t xml:space="preserve"> Андрея Александровича, действующего на основании доверенности № 2110-07/490/1 от 28.12.2015., с одной стороны, и </w:t>
      </w:r>
      <w:r w:rsidRPr="00A93193">
        <w:rPr>
          <w:rFonts w:ascii="Franklin Gothic Book" w:hAnsi="Franklin Gothic Book"/>
          <w:b/>
        </w:rPr>
        <w:t>_____________________________________</w:t>
      </w:r>
      <w:r w:rsidRPr="00A93193">
        <w:rPr>
          <w:rFonts w:ascii="Franklin Gothic Book" w:hAnsi="Franklin Gothic Book"/>
        </w:rPr>
        <w:t xml:space="preserve"> именуемое в дальнейшем "</w:t>
      </w:r>
      <w:r w:rsidRPr="00A93193">
        <w:rPr>
          <w:rFonts w:ascii="Franklin Gothic Book" w:hAnsi="Franklin Gothic Book"/>
          <w:b/>
        </w:rPr>
        <w:t>Исполнитель</w:t>
      </w:r>
      <w:r w:rsidRPr="00A93193">
        <w:rPr>
          <w:rFonts w:ascii="Franklin Gothic Book" w:hAnsi="Franklin Gothic Book"/>
        </w:rPr>
        <w:t>", в лице ______________________________________, действующего на основании Доверенности _____от ________г., с другой стороны, совместно именуемые "Стороны", заключили настоящий Договор о нижеследующем:</w:t>
      </w:r>
    </w:p>
    <w:p w:rsidR="00A93193" w:rsidRPr="00A93193" w:rsidRDefault="00A93193" w:rsidP="00A93193">
      <w:pPr>
        <w:widowControl w:val="0"/>
        <w:autoSpaceDE w:val="0"/>
        <w:autoSpaceDN w:val="0"/>
        <w:adjustRightInd w:val="0"/>
        <w:ind w:firstLine="540"/>
        <w:jc w:val="both"/>
        <w:rPr>
          <w:rFonts w:ascii="Franklin Gothic Book" w:hAnsi="Franklin Gothic Book"/>
          <w:b/>
        </w:rPr>
      </w:pPr>
    </w:p>
    <w:p w:rsidR="00A93193" w:rsidRPr="00A93193" w:rsidRDefault="00A93193" w:rsidP="00A93193">
      <w:pPr>
        <w:pStyle w:val="afff8"/>
        <w:widowControl w:val="0"/>
        <w:numPr>
          <w:ilvl w:val="0"/>
          <w:numId w:val="41"/>
        </w:numPr>
        <w:autoSpaceDE w:val="0"/>
        <w:autoSpaceDN w:val="0"/>
        <w:adjustRightInd w:val="0"/>
        <w:contextualSpacing/>
        <w:jc w:val="center"/>
        <w:outlineLvl w:val="0"/>
        <w:rPr>
          <w:rFonts w:ascii="Franklin Gothic Book" w:hAnsi="Franklin Gothic Book"/>
          <w:b/>
        </w:rPr>
      </w:pPr>
      <w:bookmarkStart w:id="13" w:name="Par12"/>
      <w:bookmarkEnd w:id="13"/>
      <w:r w:rsidRPr="00A93193">
        <w:rPr>
          <w:rFonts w:ascii="Franklin Gothic Book" w:hAnsi="Franklin Gothic Book"/>
          <w:b/>
        </w:rPr>
        <w:t>ПРЕДМЕТ ДОГОВОРА</w:t>
      </w:r>
    </w:p>
    <w:p w:rsidR="00A93193" w:rsidRPr="00A93193" w:rsidRDefault="00A93193" w:rsidP="00A93193">
      <w:pPr>
        <w:pStyle w:val="afff8"/>
        <w:numPr>
          <w:ilvl w:val="1"/>
          <w:numId w:val="41"/>
        </w:numPr>
        <w:autoSpaceDE w:val="0"/>
        <w:autoSpaceDN w:val="0"/>
        <w:adjustRightInd w:val="0"/>
        <w:contextualSpacing/>
        <w:jc w:val="both"/>
        <w:rPr>
          <w:rFonts w:ascii="Franklin Gothic Book" w:hAnsi="Franklin Gothic Book"/>
        </w:rPr>
      </w:pPr>
      <w:r w:rsidRPr="00A93193">
        <w:rPr>
          <w:rFonts w:ascii="Franklin Gothic Book" w:hAnsi="Franklin Gothic Book"/>
        </w:rPr>
        <w:t xml:space="preserve">Исполнитель обязуется по заданию Заказчика оказать услуги по сопровождению </w:t>
      </w:r>
      <w:proofErr w:type="gramStart"/>
      <w:r w:rsidRPr="00A93193">
        <w:rPr>
          <w:rFonts w:ascii="Franklin Gothic Book" w:hAnsi="Franklin Gothic Book"/>
        </w:rPr>
        <w:t>программы  ЭВМ</w:t>
      </w:r>
      <w:proofErr w:type="gramEnd"/>
      <w:r w:rsidRPr="00A93193">
        <w:rPr>
          <w:rFonts w:ascii="Franklin Gothic Book" w:hAnsi="Franklin Gothic Book"/>
        </w:rPr>
        <w:t xml:space="preserve">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 в рамках которых обеспечить безотказную работу полного функционала программы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 а Заказчик обязуется своевременно оплачивать услуги Исполнителя.</w:t>
      </w:r>
    </w:p>
    <w:p w:rsidR="00A93193" w:rsidRPr="00A93193" w:rsidRDefault="00A93193" w:rsidP="00A93193">
      <w:pPr>
        <w:pStyle w:val="afff8"/>
        <w:numPr>
          <w:ilvl w:val="1"/>
          <w:numId w:val="41"/>
        </w:numPr>
        <w:autoSpaceDE w:val="0"/>
        <w:autoSpaceDN w:val="0"/>
        <w:adjustRightInd w:val="0"/>
        <w:contextualSpacing/>
        <w:jc w:val="both"/>
        <w:rPr>
          <w:rFonts w:ascii="Franklin Gothic Book" w:hAnsi="Franklin Gothic Book"/>
        </w:rPr>
      </w:pPr>
      <w:r w:rsidRPr="00A93193">
        <w:rPr>
          <w:rFonts w:ascii="Franklin Gothic Book" w:hAnsi="Franklin Gothic Book"/>
        </w:rPr>
        <w:t>Право использования программы для ЭВМ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 (далее также ПО) принадлежит Заказчику на основании Лицензионного договора № 905/15, заключенного с правообладателем ПО 10.07.2015г. (далее – Лицензионный договор).</w:t>
      </w:r>
    </w:p>
    <w:p w:rsidR="00A93193" w:rsidRPr="00A93193" w:rsidRDefault="00A93193" w:rsidP="00A93193">
      <w:pPr>
        <w:pStyle w:val="afff8"/>
        <w:widowControl w:val="0"/>
        <w:numPr>
          <w:ilvl w:val="0"/>
          <w:numId w:val="41"/>
        </w:numPr>
        <w:autoSpaceDE w:val="0"/>
        <w:autoSpaceDN w:val="0"/>
        <w:adjustRightInd w:val="0"/>
        <w:contextualSpacing/>
        <w:jc w:val="center"/>
        <w:outlineLvl w:val="0"/>
        <w:rPr>
          <w:rFonts w:ascii="Franklin Gothic Book" w:hAnsi="Franklin Gothic Book"/>
          <w:b/>
        </w:rPr>
      </w:pPr>
      <w:bookmarkStart w:id="14" w:name="Par32"/>
      <w:bookmarkEnd w:id="14"/>
      <w:r w:rsidRPr="00A93193">
        <w:rPr>
          <w:rFonts w:ascii="Franklin Gothic Book" w:hAnsi="Franklin Gothic Book"/>
          <w:b/>
        </w:rPr>
        <w:t xml:space="preserve">ПОРЯДОК ОКАЗАНИЯ УСЛУГ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Срок оказания услуг соответствует сроку действия Договора и равен 1 (Одному) году, исчисление </w:t>
      </w:r>
      <w:proofErr w:type="gramStart"/>
      <w:r w:rsidRPr="00A93193">
        <w:rPr>
          <w:rFonts w:ascii="Franklin Gothic Book" w:hAnsi="Franklin Gothic Book"/>
        </w:rPr>
        <w:t>которого  начинается</w:t>
      </w:r>
      <w:proofErr w:type="gramEnd"/>
      <w:r w:rsidRPr="00A93193">
        <w:rPr>
          <w:rFonts w:ascii="Franklin Gothic Book" w:hAnsi="Franklin Gothic Book"/>
        </w:rPr>
        <w:t xml:space="preserve"> с  даты подписания сторонами настоящего Договора.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Услуги оказываются в соответствии с Правилами оказания технической поддержки, которые являются неотъемлемой частью Договора в виде Приложения № 1. Исполнитель вправе в одностороннем порядке вносить изменения в указанные Правила, за исключением уменьшения объема оказываемых услуг, при условии предварительного уведомления Заказчика не менее чем за 10 (Десять) рабочих дней.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Заказчик обязан содействовать Исполнителю в оказании услуг, т.е. предоставлять последнему информацию, необходимую для технической поддержки, а также: </w:t>
      </w:r>
    </w:p>
    <w:p w:rsidR="00A93193" w:rsidRPr="00A93193" w:rsidRDefault="00A93193" w:rsidP="00A93193">
      <w:pPr>
        <w:pStyle w:val="afff8"/>
        <w:widowControl w:val="0"/>
        <w:autoSpaceDE w:val="0"/>
        <w:autoSpaceDN w:val="0"/>
        <w:adjustRightInd w:val="0"/>
        <w:ind w:left="792"/>
        <w:jc w:val="both"/>
        <w:outlineLvl w:val="0"/>
        <w:rPr>
          <w:rFonts w:ascii="Franklin Gothic Book" w:hAnsi="Franklin Gothic Book"/>
        </w:rPr>
      </w:pPr>
      <w:r w:rsidRPr="00A93193">
        <w:rPr>
          <w:rFonts w:ascii="Franklin Gothic Book" w:hAnsi="Franklin Gothic Book"/>
        </w:rPr>
        <w:t xml:space="preserve">1) </w:t>
      </w:r>
      <w:proofErr w:type="gramStart"/>
      <w:r w:rsidRPr="00A93193">
        <w:rPr>
          <w:rFonts w:ascii="Franklin Gothic Book" w:hAnsi="Franklin Gothic Book"/>
        </w:rPr>
        <w:t>В</w:t>
      </w:r>
      <w:proofErr w:type="gramEnd"/>
      <w:r w:rsidRPr="00A93193">
        <w:rPr>
          <w:rFonts w:ascii="Franklin Gothic Book" w:hAnsi="Franklin Gothic Book"/>
        </w:rPr>
        <w:t xml:space="preserve"> течение 2 (Двух) рабочих дней с даты подписания сторонами настоящего договора назначить технического специалиста, ответственного за администрирование ПО и выполнение технических рекомендаций службы технической поддержки Исполнителя;</w:t>
      </w:r>
    </w:p>
    <w:p w:rsidR="00A93193" w:rsidRPr="00A93193" w:rsidRDefault="00A93193" w:rsidP="00A93193">
      <w:pPr>
        <w:pStyle w:val="afff8"/>
        <w:widowControl w:val="0"/>
        <w:autoSpaceDE w:val="0"/>
        <w:autoSpaceDN w:val="0"/>
        <w:adjustRightInd w:val="0"/>
        <w:ind w:left="792"/>
        <w:jc w:val="both"/>
        <w:outlineLvl w:val="0"/>
        <w:rPr>
          <w:rFonts w:ascii="Franklin Gothic Book" w:hAnsi="Franklin Gothic Book"/>
        </w:rPr>
      </w:pPr>
      <w:r w:rsidRPr="00A93193">
        <w:rPr>
          <w:rFonts w:ascii="Franklin Gothic Book" w:hAnsi="Franklin Gothic Book"/>
        </w:rPr>
        <w:t xml:space="preserve">2) Обеспечить непосредственный и удаленный доступ </w:t>
      </w:r>
      <w:proofErr w:type="gramStart"/>
      <w:r w:rsidRPr="00A93193">
        <w:rPr>
          <w:rFonts w:ascii="Franklin Gothic Book" w:hAnsi="Franklin Gothic Book"/>
        </w:rPr>
        <w:t>сотрудникам  Исполнителя</w:t>
      </w:r>
      <w:proofErr w:type="gramEnd"/>
      <w:r w:rsidRPr="00A93193">
        <w:rPr>
          <w:rFonts w:ascii="Franklin Gothic Book" w:hAnsi="Franklin Gothic Book"/>
        </w:rPr>
        <w:t xml:space="preserve"> к серверам и/или клиентским местам Заказчика;</w:t>
      </w:r>
    </w:p>
    <w:p w:rsidR="00A93193" w:rsidRPr="00A93193" w:rsidRDefault="00A93193" w:rsidP="00A93193">
      <w:pPr>
        <w:pStyle w:val="afff8"/>
        <w:widowControl w:val="0"/>
        <w:autoSpaceDE w:val="0"/>
        <w:autoSpaceDN w:val="0"/>
        <w:adjustRightInd w:val="0"/>
        <w:ind w:left="792"/>
        <w:jc w:val="both"/>
        <w:outlineLvl w:val="0"/>
        <w:rPr>
          <w:rFonts w:ascii="Franklin Gothic Book" w:hAnsi="Franklin Gothic Book"/>
        </w:rPr>
      </w:pPr>
      <w:r w:rsidRPr="00A93193">
        <w:rPr>
          <w:rFonts w:ascii="Franklin Gothic Book" w:hAnsi="Franklin Gothic Book"/>
        </w:rPr>
        <w:t>3) Предоставлять сотрудникам Исполнителя материалы и информацию, необходимые для обработки запросов.</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Акты об оказании услуг (далее также – Акт) составляются Исполнителем ежеквартально на последний рабочий день каждого квартала и передаются </w:t>
      </w:r>
      <w:proofErr w:type="gramStart"/>
      <w:r w:rsidRPr="00A93193">
        <w:rPr>
          <w:rFonts w:ascii="Franklin Gothic Book" w:hAnsi="Franklin Gothic Book"/>
        </w:rPr>
        <w:t>Заказчику  не</w:t>
      </w:r>
      <w:proofErr w:type="gramEnd"/>
      <w:r w:rsidRPr="00A93193">
        <w:rPr>
          <w:rFonts w:ascii="Franklin Gothic Book" w:hAnsi="Franklin Gothic Book"/>
        </w:rPr>
        <w:t xml:space="preserve"> позднее 10 (Десяти) рабочих дней с даты  их составления  в количестве  2 (Двух) экземпляров. Передача актов </w:t>
      </w:r>
      <w:proofErr w:type="gramStart"/>
      <w:r w:rsidRPr="00A93193">
        <w:rPr>
          <w:rFonts w:ascii="Franklin Gothic Book" w:hAnsi="Franklin Gothic Book"/>
        </w:rPr>
        <w:t>осуществляется  Исполнителем</w:t>
      </w:r>
      <w:proofErr w:type="gramEnd"/>
      <w:r w:rsidRPr="00A93193">
        <w:rPr>
          <w:rFonts w:ascii="Franklin Gothic Book" w:hAnsi="Franklin Gothic Book"/>
        </w:rPr>
        <w:t xml:space="preserve">  по почтовому адресу Заказчика, указанному в  ст.6. Договора.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В течение 5 (Пяти) рабочих дней с даты получения Акта от Исполнителя (в 2-х экземплярах</w:t>
      </w:r>
      <w:proofErr w:type="gramStart"/>
      <w:r w:rsidRPr="00A93193">
        <w:rPr>
          <w:rFonts w:ascii="Franklin Gothic Book" w:hAnsi="Franklin Gothic Book"/>
        </w:rPr>
        <w:t>),  Заказчик</w:t>
      </w:r>
      <w:proofErr w:type="gramEnd"/>
      <w:r w:rsidRPr="00A93193">
        <w:rPr>
          <w:rFonts w:ascii="Franklin Gothic Book" w:hAnsi="Franklin Gothic Book"/>
        </w:rPr>
        <w:t xml:space="preserve"> обязан подписать его со своей стороны и  возвратить один экземпляр в адрес Исполнителя по почтовому адресу,  указанному в  ст.6 Договора.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Заказчик вправе отказаться от подписания Акта при условии представления Исполнителю письменных мотивированных причин отказа от </w:t>
      </w:r>
      <w:proofErr w:type="gramStart"/>
      <w:r w:rsidRPr="00A93193">
        <w:rPr>
          <w:rFonts w:ascii="Franklin Gothic Book" w:hAnsi="Franklin Gothic Book"/>
        </w:rPr>
        <w:t>подписания  в</w:t>
      </w:r>
      <w:proofErr w:type="gramEnd"/>
      <w:r w:rsidRPr="00A93193">
        <w:rPr>
          <w:rFonts w:ascii="Franklin Gothic Book" w:hAnsi="Franklin Gothic Book"/>
        </w:rPr>
        <w:t xml:space="preserve"> срок, предусмотренный не превышающий 5 рабочих дней с даты получения акта.</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color w:val="000000" w:themeColor="text1"/>
        </w:rPr>
      </w:pPr>
      <w:r w:rsidRPr="00A93193">
        <w:rPr>
          <w:rFonts w:ascii="Franklin Gothic Book" w:hAnsi="Franklin Gothic Book"/>
        </w:rPr>
        <w:t xml:space="preserve">Исполнитель вправе привлекать к оказанию услуг третьих </w:t>
      </w:r>
      <w:r w:rsidRPr="00A93193">
        <w:rPr>
          <w:rFonts w:ascii="Franklin Gothic Book" w:hAnsi="Franklin Gothic Book"/>
          <w:color w:val="000000" w:themeColor="text1"/>
        </w:rPr>
        <w:t xml:space="preserve">лиц (соисполнителей) и при этом нести ответственность за их действия как за свои собственные. Кандидатуры соисполнителей должны быть предварительно согласованы с Заказчиком в письменной форме. Согласование кандидатур производится в следующем порядке: Исполнитель направляет Заказчику письменный запрос с указанием наименования и реквизитов предполагаемого соисполнителя. Заказчик направляет положительный ответ либо отказ в течение двух дней с момента получения запроса. Согласование соисполнителя считается </w:t>
      </w:r>
      <w:proofErr w:type="gramStart"/>
      <w:r w:rsidRPr="00A93193">
        <w:rPr>
          <w:rFonts w:ascii="Franklin Gothic Book" w:hAnsi="Franklin Gothic Book"/>
          <w:color w:val="000000" w:themeColor="text1"/>
        </w:rPr>
        <w:t>состоявшимся  при</w:t>
      </w:r>
      <w:proofErr w:type="gramEnd"/>
      <w:r w:rsidRPr="00A93193">
        <w:rPr>
          <w:rFonts w:ascii="Franklin Gothic Book" w:hAnsi="Franklin Gothic Book"/>
          <w:color w:val="000000" w:themeColor="text1"/>
        </w:rPr>
        <w:t xml:space="preserve"> наличии письменного согласия Заказчика на привлечение предложенного соисполнителя. В случае неполучения ответа в указанный срок согласие считается </w:t>
      </w:r>
      <w:proofErr w:type="gramStart"/>
      <w:r w:rsidRPr="00A93193">
        <w:rPr>
          <w:rFonts w:ascii="Franklin Gothic Book" w:hAnsi="Franklin Gothic Book"/>
          <w:color w:val="000000" w:themeColor="text1"/>
        </w:rPr>
        <w:t>полученным</w:t>
      </w:r>
      <w:proofErr w:type="gramEnd"/>
      <w:r w:rsidRPr="00A93193">
        <w:rPr>
          <w:rFonts w:ascii="Franklin Gothic Book" w:hAnsi="Franklin Gothic Book"/>
          <w:color w:val="000000" w:themeColor="text1"/>
        </w:rPr>
        <w:t xml:space="preserve"> и Подрядчик вправе привлечь данного соисполнителя к оказанию услуг по Договору.</w:t>
      </w:r>
    </w:p>
    <w:p w:rsidR="00A93193" w:rsidRPr="00A93193" w:rsidRDefault="00A93193" w:rsidP="00A93193">
      <w:pPr>
        <w:pStyle w:val="afff8"/>
        <w:numPr>
          <w:ilvl w:val="1"/>
          <w:numId w:val="41"/>
        </w:numPr>
        <w:spacing w:after="160" w:line="259" w:lineRule="auto"/>
        <w:contextualSpacing/>
        <w:jc w:val="both"/>
        <w:rPr>
          <w:rFonts w:ascii="Franklin Gothic Book" w:hAnsi="Franklin Gothic Book"/>
          <w:color w:val="000000" w:themeColor="text1"/>
        </w:rPr>
      </w:pPr>
      <w:r w:rsidRPr="00A93193">
        <w:rPr>
          <w:rFonts w:ascii="Franklin Gothic Book" w:hAnsi="Franklin Gothic Book"/>
          <w:color w:val="000000" w:themeColor="text1"/>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Исполнитель принял на себя обязательство в течение 1 рабочего дня со дня  заключения договора с субподрядчиком (соисполнителем)  (из числа СМП) предоставить в ПАО «НМТП» информацию о заключенном договоре, в том числе  наименование, месте нахождения субподрядчика (соисполнителя), его идентификационный номер налогоплательщика, дате заключения договора, его предмете и цене. (Условие предоставления информации о договоре субподряда (соисполнителя) применимо в случае </w:t>
      </w:r>
      <w:proofErr w:type="gramStart"/>
      <w:r w:rsidRPr="00A93193">
        <w:rPr>
          <w:rFonts w:ascii="Franklin Gothic Book" w:hAnsi="Franklin Gothic Book"/>
          <w:color w:val="000000" w:themeColor="text1"/>
        </w:rPr>
        <w:t>его  заключения</w:t>
      </w:r>
      <w:proofErr w:type="gramEnd"/>
      <w:r w:rsidRPr="00A93193">
        <w:rPr>
          <w:rFonts w:ascii="Franklin Gothic Book" w:hAnsi="Franklin Gothic Book"/>
          <w:color w:val="000000" w:themeColor="text1"/>
        </w:rPr>
        <w:t xml:space="preserve"> с субподрядчиком из числа субъектов малого и среднего  предпринимательства).</w:t>
      </w:r>
    </w:p>
    <w:p w:rsidR="00A93193" w:rsidRPr="00A93193" w:rsidRDefault="00A93193" w:rsidP="00A93193">
      <w:pPr>
        <w:ind w:left="851" w:firstLine="565"/>
        <w:jc w:val="both"/>
        <w:rPr>
          <w:rFonts w:ascii="Franklin Gothic Book" w:hAnsi="Franklin Gothic Book"/>
        </w:rPr>
      </w:pPr>
      <w:r w:rsidRPr="00A93193">
        <w:rPr>
          <w:rFonts w:ascii="Franklin Gothic Book" w:hAnsi="Franklin Gothic Book"/>
          <w:color w:val="000000" w:themeColor="text1"/>
        </w:rPr>
        <w:t>В случае нарушения Исполнителем вышеуказанного условия и если такое нарушение стало причиной привлечения ПАО «НМТП» к административной ответственности, Исполнитель обязан возместить ПАО «НМТП» суммы наложенных штрафов в течение 10 рабочих дней с момента предъявления к нему соответствующего требования.</w:t>
      </w:r>
    </w:p>
    <w:p w:rsidR="00A93193" w:rsidRPr="00A93193" w:rsidRDefault="00A93193" w:rsidP="00A93193">
      <w:pPr>
        <w:pStyle w:val="afff8"/>
        <w:widowControl w:val="0"/>
        <w:numPr>
          <w:ilvl w:val="0"/>
          <w:numId w:val="41"/>
        </w:numPr>
        <w:autoSpaceDE w:val="0"/>
        <w:autoSpaceDN w:val="0"/>
        <w:adjustRightInd w:val="0"/>
        <w:contextualSpacing/>
        <w:jc w:val="center"/>
        <w:outlineLvl w:val="0"/>
        <w:rPr>
          <w:rFonts w:ascii="Franklin Gothic Book" w:hAnsi="Franklin Gothic Book"/>
          <w:b/>
        </w:rPr>
      </w:pPr>
      <w:r w:rsidRPr="00A93193">
        <w:rPr>
          <w:rFonts w:ascii="Franklin Gothic Book" w:hAnsi="Franklin Gothic Book"/>
          <w:b/>
        </w:rPr>
        <w:t>СТОИМОСТЬ УСЛУГ ИСПОЛНИТЕЛЯ</w:t>
      </w:r>
    </w:p>
    <w:p w:rsidR="00A93193" w:rsidRPr="00A93193" w:rsidRDefault="00A93193" w:rsidP="00A93193">
      <w:pPr>
        <w:pStyle w:val="afff8"/>
        <w:numPr>
          <w:ilvl w:val="1"/>
          <w:numId w:val="41"/>
        </w:numPr>
        <w:spacing w:after="160" w:line="259" w:lineRule="auto"/>
        <w:contextualSpacing/>
        <w:jc w:val="both"/>
        <w:rPr>
          <w:rFonts w:ascii="Franklin Gothic Book" w:hAnsi="Franklin Gothic Book"/>
        </w:rPr>
      </w:pPr>
      <w:r w:rsidRPr="00A93193">
        <w:rPr>
          <w:rFonts w:ascii="Franklin Gothic Book" w:hAnsi="Franklin Gothic Book"/>
        </w:rPr>
        <w:t xml:space="preserve">Общая стоимость услуг Исполнителя по </w:t>
      </w:r>
      <w:proofErr w:type="gramStart"/>
      <w:r w:rsidRPr="00A93193">
        <w:rPr>
          <w:rFonts w:ascii="Franklin Gothic Book" w:hAnsi="Franklin Gothic Book"/>
        </w:rPr>
        <w:t>договору  составляет</w:t>
      </w:r>
      <w:proofErr w:type="gramEnd"/>
      <w:r w:rsidRPr="00A93193">
        <w:rPr>
          <w:rFonts w:ascii="Franklin Gothic Book" w:hAnsi="Franklin Gothic Book"/>
        </w:rPr>
        <w:t xml:space="preserve"> _________(______________)руб., НДС ___________(_________________) руб.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Услуги Исполнителя оплачиваются </w:t>
      </w:r>
      <w:proofErr w:type="gramStart"/>
      <w:r w:rsidRPr="00A93193">
        <w:rPr>
          <w:rFonts w:ascii="Franklin Gothic Book" w:hAnsi="Franklin Gothic Book"/>
        </w:rPr>
        <w:t>Заказчиком  ежеквартально</w:t>
      </w:r>
      <w:proofErr w:type="gramEnd"/>
      <w:r w:rsidRPr="00A93193">
        <w:rPr>
          <w:rFonts w:ascii="Franklin Gothic Book" w:hAnsi="Franklin Gothic Book"/>
        </w:rPr>
        <w:t xml:space="preserve">, за фактически  выполненные работы. Оплата </w:t>
      </w:r>
      <w:proofErr w:type="gramStart"/>
      <w:r w:rsidRPr="00A93193">
        <w:rPr>
          <w:rFonts w:ascii="Franklin Gothic Book" w:hAnsi="Franklin Gothic Book"/>
        </w:rPr>
        <w:t>производится  Заказчиком</w:t>
      </w:r>
      <w:proofErr w:type="gramEnd"/>
      <w:r w:rsidRPr="00A93193">
        <w:rPr>
          <w:rFonts w:ascii="Franklin Gothic Book" w:hAnsi="Franklin Gothic Book"/>
        </w:rPr>
        <w:t xml:space="preserve"> в срок не  позднее  10 (Десяти) рабочих дней с даты получения оригиналов счета на оплату  и при условии  двустороннего подписания актов  об оказании услуг.</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В случае приобретения Заказчиком дополнительного количества лицензий на ПО, стоимость услуг Исполнителя по настоящему </w:t>
      </w:r>
      <w:proofErr w:type="gramStart"/>
      <w:r w:rsidRPr="00A93193">
        <w:rPr>
          <w:rFonts w:ascii="Franklin Gothic Book" w:hAnsi="Franklin Gothic Book"/>
        </w:rPr>
        <w:t>Договору  увеличивается</w:t>
      </w:r>
      <w:proofErr w:type="gramEnd"/>
      <w:r w:rsidRPr="00A93193">
        <w:rPr>
          <w:rFonts w:ascii="Franklin Gothic Book" w:hAnsi="Franklin Gothic Book"/>
        </w:rPr>
        <w:t xml:space="preserve"> на 18 % (восемнадцать) процентов от стоимости дополнительных лицензий.  </w:t>
      </w:r>
    </w:p>
    <w:p w:rsidR="00A93193" w:rsidRPr="00A93193" w:rsidRDefault="00A93193" w:rsidP="00A93193">
      <w:pPr>
        <w:pStyle w:val="afff8"/>
        <w:widowControl w:val="0"/>
        <w:autoSpaceDE w:val="0"/>
        <w:autoSpaceDN w:val="0"/>
        <w:adjustRightInd w:val="0"/>
        <w:ind w:left="792"/>
        <w:jc w:val="both"/>
        <w:outlineLvl w:val="0"/>
        <w:rPr>
          <w:rFonts w:ascii="Franklin Gothic Book" w:hAnsi="Franklin Gothic Book"/>
        </w:rPr>
      </w:pPr>
      <w:r w:rsidRPr="00A93193">
        <w:rPr>
          <w:rFonts w:ascii="Franklin Gothic Book" w:hAnsi="Franklin Gothic Book"/>
        </w:rPr>
        <w:t xml:space="preserve">Для оказания услуг по сопровождению   вновь приобретенных лицензий на ПО, </w:t>
      </w:r>
      <w:proofErr w:type="gramStart"/>
      <w:r w:rsidRPr="00A93193">
        <w:rPr>
          <w:rFonts w:ascii="Franklin Gothic Book" w:hAnsi="Franklin Gothic Book"/>
        </w:rPr>
        <w:t>Заказчик  не</w:t>
      </w:r>
      <w:proofErr w:type="gramEnd"/>
      <w:r w:rsidRPr="00A93193">
        <w:rPr>
          <w:rFonts w:ascii="Franklin Gothic Book" w:hAnsi="Franklin Gothic Book"/>
        </w:rPr>
        <w:t xml:space="preserve"> позднее 10 рабочих дней с даты  их приобретения    обязан  уведомить об этом Исполнителя, датой приобретения дополнительных лицензий  стороны условились считать дату подписания сторонами акта приема-передачи права использования  ПО. </w:t>
      </w:r>
    </w:p>
    <w:p w:rsidR="00A93193" w:rsidRPr="00A93193" w:rsidRDefault="00A93193" w:rsidP="00A93193">
      <w:pPr>
        <w:pStyle w:val="afff8"/>
        <w:widowControl w:val="0"/>
        <w:autoSpaceDE w:val="0"/>
        <w:autoSpaceDN w:val="0"/>
        <w:adjustRightInd w:val="0"/>
        <w:ind w:left="792"/>
        <w:jc w:val="both"/>
        <w:outlineLvl w:val="0"/>
        <w:rPr>
          <w:rFonts w:ascii="Franklin Gothic Book" w:hAnsi="Franklin Gothic Book"/>
        </w:rPr>
      </w:pPr>
      <w:r w:rsidRPr="00A93193">
        <w:rPr>
          <w:rFonts w:ascii="Franklin Gothic Book" w:hAnsi="Franklin Gothic Book"/>
        </w:rPr>
        <w:t xml:space="preserve">Датой </w:t>
      </w:r>
      <w:proofErr w:type="gramStart"/>
      <w:r w:rsidRPr="00A93193">
        <w:rPr>
          <w:rFonts w:ascii="Franklin Gothic Book" w:hAnsi="Franklin Gothic Book"/>
        </w:rPr>
        <w:t>начала  оказания</w:t>
      </w:r>
      <w:proofErr w:type="gramEnd"/>
      <w:r w:rsidRPr="00A93193">
        <w:rPr>
          <w:rFonts w:ascii="Franklin Gothic Book" w:hAnsi="Franklin Gothic Book"/>
        </w:rPr>
        <w:t xml:space="preserve"> услуг по сопровождению  вновь приобретенных лицензий на ПО    является дата подписания акта приема-передачи права использования ПО, указанного в предыдущем абзаце.   </w:t>
      </w:r>
    </w:p>
    <w:p w:rsidR="00A93193" w:rsidRPr="00A93193" w:rsidRDefault="00A93193" w:rsidP="00A93193">
      <w:pPr>
        <w:pStyle w:val="afff8"/>
        <w:widowControl w:val="0"/>
        <w:autoSpaceDE w:val="0"/>
        <w:autoSpaceDN w:val="0"/>
        <w:adjustRightInd w:val="0"/>
        <w:ind w:left="792" w:firstLine="624"/>
        <w:jc w:val="both"/>
        <w:outlineLvl w:val="0"/>
        <w:rPr>
          <w:rFonts w:ascii="Franklin Gothic Book" w:hAnsi="Franklin Gothic Book"/>
        </w:rPr>
      </w:pPr>
      <w:r w:rsidRPr="00A93193">
        <w:rPr>
          <w:rFonts w:ascii="Franklin Gothic Book" w:hAnsi="Franklin Gothic Book"/>
        </w:rPr>
        <w:t xml:space="preserve">Оплата дополнительных услуг Исполнителя производится Заказчиком в порядке и на </w:t>
      </w:r>
      <w:proofErr w:type="gramStart"/>
      <w:r w:rsidRPr="00A93193">
        <w:rPr>
          <w:rFonts w:ascii="Franklin Gothic Book" w:hAnsi="Franklin Gothic Book"/>
        </w:rPr>
        <w:t>условиях  предусмотренных</w:t>
      </w:r>
      <w:proofErr w:type="gramEnd"/>
      <w:r w:rsidRPr="00A93193">
        <w:rPr>
          <w:rFonts w:ascii="Franklin Gothic Book" w:hAnsi="Franklin Gothic Book"/>
        </w:rPr>
        <w:t xml:space="preserve"> настоящим пунктом Договора.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Исполнитель вправе в одностороннем порядке увеличивать стоимость услуг сопровождения, указанной в п. 3.1. Договора, при условии письменного предупреждения об этом Заказчика за 1 (Один) месяц </w:t>
      </w:r>
      <w:proofErr w:type="gramStart"/>
      <w:r w:rsidRPr="00A93193">
        <w:rPr>
          <w:rFonts w:ascii="Franklin Gothic Book" w:hAnsi="Franklin Gothic Book"/>
        </w:rPr>
        <w:t>до  даты</w:t>
      </w:r>
      <w:proofErr w:type="gramEnd"/>
      <w:r w:rsidRPr="00A93193">
        <w:rPr>
          <w:rFonts w:ascii="Franklin Gothic Book" w:hAnsi="Franklin Gothic Book"/>
        </w:rPr>
        <w:t xml:space="preserve">  установления новой цены  оказания услуг. При несогласии Заказчика с увеличением/</w:t>
      </w:r>
      <w:proofErr w:type="gramStart"/>
      <w:r w:rsidRPr="00A93193">
        <w:rPr>
          <w:rFonts w:ascii="Franklin Gothic Book" w:hAnsi="Franklin Gothic Book"/>
        </w:rPr>
        <w:t>изменением  стоимости</w:t>
      </w:r>
      <w:proofErr w:type="gramEnd"/>
      <w:r w:rsidRPr="00A93193">
        <w:rPr>
          <w:rFonts w:ascii="Franklin Gothic Book" w:hAnsi="Franklin Gothic Book"/>
        </w:rPr>
        <w:t xml:space="preserve"> услуг  по договору, последний  вправе отказаться от дальнейшего исполнения договора, о чем должен письменно уведомить Исполнителя. </w:t>
      </w:r>
    </w:p>
    <w:p w:rsidR="00A93193" w:rsidRPr="00A93193" w:rsidRDefault="00A93193" w:rsidP="00A93193">
      <w:pPr>
        <w:pStyle w:val="afff8"/>
        <w:widowControl w:val="0"/>
        <w:numPr>
          <w:ilvl w:val="1"/>
          <w:numId w:val="41"/>
        </w:numPr>
        <w:autoSpaceDE w:val="0"/>
        <w:autoSpaceDN w:val="0"/>
        <w:adjustRightInd w:val="0"/>
        <w:contextualSpacing/>
        <w:jc w:val="both"/>
        <w:outlineLvl w:val="0"/>
        <w:rPr>
          <w:rFonts w:ascii="Franklin Gothic Book" w:hAnsi="Franklin Gothic Book"/>
        </w:rPr>
      </w:pPr>
      <w:r w:rsidRPr="00A93193">
        <w:rPr>
          <w:rFonts w:ascii="Franklin Gothic Book" w:hAnsi="Franklin Gothic Book"/>
        </w:rPr>
        <w:t xml:space="preserve">Цена Договора, предусмотренная п. 3.1. не может быть увеличена более чем на 30 % (Тридцать процентов), в том числе по основаниям, предусмотренным </w:t>
      </w:r>
      <w:proofErr w:type="spellStart"/>
      <w:r w:rsidRPr="00A93193">
        <w:rPr>
          <w:rFonts w:ascii="Franklin Gothic Book" w:hAnsi="Franklin Gothic Book"/>
        </w:rPr>
        <w:t>пп</w:t>
      </w:r>
      <w:proofErr w:type="spellEnd"/>
      <w:r w:rsidRPr="00A93193">
        <w:rPr>
          <w:rFonts w:ascii="Franklin Gothic Book" w:hAnsi="Franklin Gothic Book"/>
        </w:rPr>
        <w:t xml:space="preserve">. 3.3 и 3.4. настоящего Договора. </w:t>
      </w:r>
    </w:p>
    <w:p w:rsidR="00A93193" w:rsidRPr="00A93193" w:rsidRDefault="00A93193" w:rsidP="00A93193">
      <w:pPr>
        <w:pStyle w:val="afff8"/>
        <w:widowControl w:val="0"/>
        <w:autoSpaceDE w:val="0"/>
        <w:autoSpaceDN w:val="0"/>
        <w:adjustRightInd w:val="0"/>
        <w:ind w:left="792" w:firstLine="624"/>
        <w:jc w:val="both"/>
        <w:outlineLvl w:val="0"/>
        <w:rPr>
          <w:rFonts w:ascii="Franklin Gothic Book" w:hAnsi="Franklin Gothic Book"/>
        </w:rPr>
      </w:pPr>
      <w:r w:rsidRPr="00A93193">
        <w:rPr>
          <w:rFonts w:ascii="Franklin Gothic Book" w:hAnsi="Franklin Gothic Book"/>
        </w:rPr>
        <w:t xml:space="preserve">Если в результате приобретения дополнительных лицензий, увеличение цены Договора более чем на 30% от </w:t>
      </w:r>
      <w:proofErr w:type="gramStart"/>
      <w:r w:rsidRPr="00A93193">
        <w:rPr>
          <w:rFonts w:ascii="Franklin Gothic Book" w:hAnsi="Franklin Gothic Book"/>
        </w:rPr>
        <w:t>его  первоначальной</w:t>
      </w:r>
      <w:proofErr w:type="gramEnd"/>
      <w:r w:rsidRPr="00A93193">
        <w:rPr>
          <w:rFonts w:ascii="Franklin Gothic Book" w:hAnsi="Franklin Gothic Book"/>
        </w:rPr>
        <w:t xml:space="preserve"> его цены   становится неизбежным, Стороны  вправе заключить отдельный договор оказания услуг в отношении обеспечения безотказной работы ПО. </w:t>
      </w:r>
    </w:p>
    <w:p w:rsidR="00A93193" w:rsidRPr="00A93193" w:rsidRDefault="00A93193" w:rsidP="00A93193">
      <w:pPr>
        <w:pStyle w:val="afff8"/>
        <w:widowControl w:val="0"/>
        <w:numPr>
          <w:ilvl w:val="1"/>
          <w:numId w:val="41"/>
        </w:numPr>
        <w:autoSpaceDE w:val="0"/>
        <w:autoSpaceDN w:val="0"/>
        <w:adjustRightInd w:val="0"/>
        <w:ind w:left="851" w:hanging="567"/>
        <w:contextualSpacing/>
        <w:jc w:val="both"/>
        <w:outlineLvl w:val="0"/>
        <w:rPr>
          <w:rFonts w:ascii="Franklin Gothic Book" w:hAnsi="Franklin Gothic Book"/>
        </w:rPr>
      </w:pPr>
      <w:r w:rsidRPr="00A93193">
        <w:rPr>
          <w:rFonts w:ascii="Franklin Gothic Book" w:hAnsi="Franklin Gothic Book"/>
        </w:rPr>
        <w:t xml:space="preserve"> Настоящим пунктом стороны договора определили, </w:t>
      </w:r>
      <w:proofErr w:type="gramStart"/>
      <w:r w:rsidRPr="00A93193">
        <w:rPr>
          <w:rFonts w:ascii="Franklin Gothic Book" w:hAnsi="Franklin Gothic Book"/>
        </w:rPr>
        <w:t>что  положения</w:t>
      </w:r>
      <w:proofErr w:type="gramEnd"/>
      <w:r w:rsidRPr="00A93193">
        <w:rPr>
          <w:rFonts w:ascii="Franklin Gothic Book" w:hAnsi="Franklin Gothic Book"/>
        </w:rPr>
        <w:t xml:space="preserve"> ст. 317.1. ГК РФ  к правоотношениям сторон  не применяются. </w:t>
      </w:r>
    </w:p>
    <w:p w:rsidR="00A93193" w:rsidRPr="00A93193" w:rsidRDefault="00A93193" w:rsidP="00A93193">
      <w:pPr>
        <w:pStyle w:val="afff8"/>
        <w:widowControl w:val="0"/>
        <w:autoSpaceDE w:val="0"/>
        <w:autoSpaceDN w:val="0"/>
        <w:adjustRightInd w:val="0"/>
        <w:ind w:left="360"/>
        <w:jc w:val="both"/>
        <w:outlineLvl w:val="0"/>
        <w:rPr>
          <w:rFonts w:ascii="Franklin Gothic Book" w:hAnsi="Franklin Gothic Book"/>
          <w:b/>
        </w:rPr>
      </w:pPr>
    </w:p>
    <w:p w:rsidR="00A93193" w:rsidRPr="00A93193" w:rsidRDefault="00A93193" w:rsidP="00A93193">
      <w:pPr>
        <w:widowControl w:val="0"/>
        <w:numPr>
          <w:ilvl w:val="0"/>
          <w:numId w:val="41"/>
        </w:numPr>
        <w:autoSpaceDE w:val="0"/>
        <w:autoSpaceDN w:val="0"/>
        <w:adjustRightInd w:val="0"/>
        <w:contextualSpacing/>
        <w:jc w:val="center"/>
        <w:outlineLvl w:val="0"/>
        <w:rPr>
          <w:rFonts w:ascii="Franklin Gothic Book" w:hAnsi="Franklin Gothic Book"/>
        </w:rPr>
      </w:pPr>
      <w:r w:rsidRPr="00A93193">
        <w:rPr>
          <w:rFonts w:ascii="Franklin Gothic Book" w:hAnsi="Franklin Gothic Book"/>
          <w:b/>
        </w:rPr>
        <w:t>ОТВЕТСТВЕННОСТЬ СТОРОН. ОТКАЗ ОТ ДОГОВОРА</w:t>
      </w:r>
    </w:p>
    <w:p w:rsidR="00A93193" w:rsidRPr="00A93193" w:rsidRDefault="00A93193" w:rsidP="00A93193">
      <w:pPr>
        <w:widowControl w:val="0"/>
        <w:autoSpaceDE w:val="0"/>
        <w:autoSpaceDN w:val="0"/>
        <w:adjustRightInd w:val="0"/>
        <w:ind w:left="851" w:hanging="425"/>
        <w:contextualSpacing/>
        <w:jc w:val="both"/>
        <w:outlineLvl w:val="0"/>
        <w:rPr>
          <w:rFonts w:ascii="Franklin Gothic Book" w:hAnsi="Franklin Gothic Book"/>
        </w:rPr>
      </w:pPr>
      <w:proofErr w:type="gramStart"/>
      <w:r w:rsidRPr="00A93193">
        <w:rPr>
          <w:rFonts w:ascii="Franklin Gothic Book" w:hAnsi="Franklin Gothic Book"/>
        </w:rPr>
        <w:t>4.1  В</w:t>
      </w:r>
      <w:proofErr w:type="gramEnd"/>
      <w:r w:rsidRPr="00A93193">
        <w:rPr>
          <w:rFonts w:ascii="Franklin Gothic Book" w:hAnsi="Franklin Gothic Book"/>
        </w:rPr>
        <w:t xml:space="preserve"> случае нарушения Исполнителем сроков оказания услуг, предусмотренных Приложением № 1 к настоящему Договору, Заказчик вправе предъявить Исполнителю требование об уплате  неустойки (пени) в размере 0,1 %  от стоимости услуг, указанной в п. 3.1. настоящего Договора, за каждый  рабочий день просрочки.  Сумма начисленной пени может быть удержана Заказчиком из платежей или при </w:t>
      </w:r>
      <w:proofErr w:type="gramStart"/>
      <w:r w:rsidRPr="00A93193">
        <w:rPr>
          <w:rFonts w:ascii="Franklin Gothic Book" w:hAnsi="Franklin Gothic Book"/>
        </w:rPr>
        <w:t>окончательном  расчете</w:t>
      </w:r>
      <w:proofErr w:type="gramEnd"/>
      <w:r w:rsidRPr="00A93193">
        <w:rPr>
          <w:rFonts w:ascii="Franklin Gothic Book" w:hAnsi="Franklin Gothic Book"/>
        </w:rPr>
        <w:t xml:space="preserve"> по договору.</w:t>
      </w:r>
    </w:p>
    <w:p w:rsidR="00A93193" w:rsidRPr="00A93193" w:rsidRDefault="00A93193" w:rsidP="00A93193">
      <w:pPr>
        <w:widowControl w:val="0"/>
        <w:autoSpaceDE w:val="0"/>
        <w:autoSpaceDN w:val="0"/>
        <w:adjustRightInd w:val="0"/>
        <w:ind w:left="851" w:hanging="425"/>
        <w:contextualSpacing/>
        <w:jc w:val="both"/>
        <w:outlineLvl w:val="0"/>
        <w:rPr>
          <w:rFonts w:ascii="Franklin Gothic Book" w:hAnsi="Franklin Gothic Book"/>
        </w:rPr>
      </w:pPr>
      <w:r w:rsidRPr="00A93193">
        <w:rPr>
          <w:rFonts w:ascii="Franklin Gothic Book" w:hAnsi="Franklin Gothic Book"/>
        </w:rPr>
        <w:t xml:space="preserve">4.2. В случае нарушения Заказчиком срока оплаты услуг, установленного </w:t>
      </w:r>
      <w:hyperlink w:anchor="Par66" w:history="1">
        <w:r w:rsidRPr="00A93193">
          <w:rPr>
            <w:rFonts w:ascii="Franklin Gothic Book" w:hAnsi="Franklin Gothic Book"/>
          </w:rPr>
          <w:t>п. 3.</w:t>
        </w:r>
      </w:hyperlink>
      <w:r w:rsidRPr="00A93193">
        <w:rPr>
          <w:rFonts w:ascii="Franklin Gothic Book" w:hAnsi="Franklin Gothic Book"/>
        </w:rPr>
        <w:t>2 настоящего Договора, Исполнитель вправе предъявить Заказчику требование об уплате неустойки (</w:t>
      </w:r>
      <w:proofErr w:type="gramStart"/>
      <w:r w:rsidRPr="00A93193">
        <w:rPr>
          <w:rFonts w:ascii="Franklin Gothic Book" w:hAnsi="Franklin Gothic Book"/>
        </w:rPr>
        <w:t>пени)  в</w:t>
      </w:r>
      <w:proofErr w:type="gramEnd"/>
      <w:r w:rsidRPr="00A93193">
        <w:rPr>
          <w:rFonts w:ascii="Franklin Gothic Book" w:hAnsi="Franklin Gothic Book"/>
        </w:rPr>
        <w:t xml:space="preserve"> размере 0,1 % от  суммы задержанного платежа, за каждый день просрочки такого  платежа.</w:t>
      </w:r>
    </w:p>
    <w:p w:rsidR="00A93193" w:rsidRPr="00A93193" w:rsidRDefault="00A93193" w:rsidP="00A93193">
      <w:pPr>
        <w:widowControl w:val="0"/>
        <w:autoSpaceDE w:val="0"/>
        <w:autoSpaceDN w:val="0"/>
        <w:adjustRightInd w:val="0"/>
        <w:ind w:left="851" w:hanging="425"/>
        <w:contextualSpacing/>
        <w:jc w:val="both"/>
        <w:outlineLvl w:val="0"/>
        <w:rPr>
          <w:rFonts w:ascii="Franklin Gothic Book" w:hAnsi="Franklin Gothic Book"/>
        </w:rPr>
      </w:pPr>
      <w:r w:rsidRPr="00A93193">
        <w:rPr>
          <w:rFonts w:ascii="Franklin Gothic Book" w:hAnsi="Franklin Gothic Book"/>
        </w:rPr>
        <w:t xml:space="preserve">4.3.  Любая из Сторон вправе в одностороннем внесудебном порядке отказаться от Договора при условии предварительного письменного уведомления стороны по Договору за </w:t>
      </w:r>
      <w:proofErr w:type="gramStart"/>
      <w:r w:rsidRPr="00A93193">
        <w:rPr>
          <w:rFonts w:ascii="Franklin Gothic Book" w:hAnsi="Franklin Gothic Book"/>
        </w:rPr>
        <w:t>1  (</w:t>
      </w:r>
      <w:proofErr w:type="gramEnd"/>
      <w:r w:rsidRPr="00A93193">
        <w:rPr>
          <w:rFonts w:ascii="Franklin Gothic Book" w:hAnsi="Franklin Gothic Book"/>
        </w:rPr>
        <w:t xml:space="preserve">один) месяц до предполагаемой даты расторжения. </w:t>
      </w:r>
    </w:p>
    <w:p w:rsidR="00A93193" w:rsidRPr="00A93193" w:rsidRDefault="00A93193" w:rsidP="00A93193">
      <w:pPr>
        <w:widowControl w:val="0"/>
        <w:autoSpaceDE w:val="0"/>
        <w:autoSpaceDN w:val="0"/>
        <w:adjustRightInd w:val="0"/>
        <w:ind w:left="851" w:hanging="425"/>
        <w:contextualSpacing/>
        <w:jc w:val="both"/>
        <w:outlineLvl w:val="0"/>
        <w:rPr>
          <w:rFonts w:ascii="Franklin Gothic Book" w:hAnsi="Franklin Gothic Book"/>
        </w:rPr>
      </w:pPr>
      <w:r w:rsidRPr="00A93193">
        <w:rPr>
          <w:rFonts w:ascii="Franklin Gothic Book" w:hAnsi="Franklin Gothic Book"/>
        </w:rPr>
        <w:t xml:space="preserve">4.6. В случае досрочного прекращения Договора по любым </w:t>
      </w:r>
      <w:proofErr w:type="gramStart"/>
      <w:r w:rsidRPr="00A93193">
        <w:rPr>
          <w:rFonts w:ascii="Franklin Gothic Book" w:hAnsi="Franklin Gothic Book"/>
        </w:rPr>
        <w:t>основаниям  стороны</w:t>
      </w:r>
      <w:proofErr w:type="gramEnd"/>
      <w:r w:rsidRPr="00A93193">
        <w:rPr>
          <w:rFonts w:ascii="Franklin Gothic Book" w:hAnsi="Franklin Gothic Book"/>
        </w:rPr>
        <w:t xml:space="preserve"> обязаны провести сверку расчетов, с составлением акта,  на основании  которого  и   при наличии  оказанных, но не оплаченных услуг Заказчик не позднее 10 рабочих дней с даты подписания такого акта  должен оплатить оказанные Исполнителем услуги. </w:t>
      </w:r>
    </w:p>
    <w:p w:rsidR="00A93193" w:rsidRPr="00A93193" w:rsidRDefault="00A93193" w:rsidP="00A93193">
      <w:pPr>
        <w:widowControl w:val="0"/>
        <w:autoSpaceDE w:val="0"/>
        <w:autoSpaceDN w:val="0"/>
        <w:adjustRightInd w:val="0"/>
        <w:ind w:firstLine="540"/>
        <w:jc w:val="both"/>
        <w:rPr>
          <w:rFonts w:ascii="Franklin Gothic Book" w:hAnsi="Franklin Gothic Book"/>
        </w:rPr>
      </w:pPr>
      <w:r w:rsidRPr="00A93193">
        <w:rPr>
          <w:rFonts w:ascii="Franklin Gothic Book" w:hAnsi="Franklin Gothic Book"/>
        </w:rPr>
        <w:t xml:space="preserve"> </w:t>
      </w:r>
    </w:p>
    <w:p w:rsidR="00A93193" w:rsidRPr="00A93193" w:rsidRDefault="00A93193" w:rsidP="00A93193">
      <w:pPr>
        <w:widowControl w:val="0"/>
        <w:autoSpaceDE w:val="0"/>
        <w:autoSpaceDN w:val="0"/>
        <w:adjustRightInd w:val="0"/>
        <w:jc w:val="center"/>
        <w:outlineLvl w:val="0"/>
        <w:rPr>
          <w:rFonts w:ascii="Franklin Gothic Book" w:hAnsi="Franklin Gothic Book"/>
          <w:b/>
        </w:rPr>
      </w:pPr>
      <w:bookmarkStart w:id="15" w:name="Par78"/>
      <w:bookmarkStart w:id="16" w:name="Par85"/>
      <w:bookmarkStart w:id="17" w:name="Par91"/>
      <w:bookmarkEnd w:id="15"/>
      <w:bookmarkEnd w:id="16"/>
      <w:bookmarkEnd w:id="17"/>
      <w:r w:rsidRPr="00A93193">
        <w:rPr>
          <w:rFonts w:ascii="Franklin Gothic Book" w:hAnsi="Franklin Gothic Book"/>
          <w:b/>
        </w:rPr>
        <w:t>5. ЗАКЛЮЧИТЕЛЬНЫЕ УСЛОВИЯ</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5.1. Настоящий Договор вступает в силу с момента его подписания Сторонами и действует в течение 1 (Одного) года.</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5.2.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 xml:space="preserve">5.3. Претензионный порядок рассмотрения споров является обязательным. Срок ответа на претензию – 10 (Десять) рабочих дней с даты ее </w:t>
      </w:r>
      <w:proofErr w:type="gramStart"/>
      <w:r w:rsidRPr="00A93193">
        <w:rPr>
          <w:rFonts w:ascii="Franklin Gothic Book" w:hAnsi="Franklin Gothic Book"/>
        </w:rPr>
        <w:t>получения  по</w:t>
      </w:r>
      <w:proofErr w:type="gramEnd"/>
      <w:r w:rsidRPr="00A93193">
        <w:rPr>
          <w:rFonts w:ascii="Franklin Gothic Book" w:hAnsi="Franklin Gothic Book"/>
        </w:rPr>
        <w:t xml:space="preserve"> электронной почте с использованием адресов, указанных в ст. 6 настоящего Договора (последующая досылка почтовым отправлением является обязательной).</w:t>
      </w:r>
    </w:p>
    <w:p w:rsidR="00A93193" w:rsidRPr="00A93193" w:rsidRDefault="00A93193" w:rsidP="00A93193">
      <w:pPr>
        <w:widowControl w:val="0"/>
        <w:autoSpaceDE w:val="0"/>
        <w:autoSpaceDN w:val="0"/>
        <w:adjustRightInd w:val="0"/>
        <w:ind w:left="851" w:firstLine="565"/>
        <w:jc w:val="both"/>
        <w:rPr>
          <w:rFonts w:ascii="Franklin Gothic Book" w:hAnsi="Franklin Gothic Book"/>
        </w:rPr>
      </w:pPr>
      <w:r w:rsidRPr="00A93193">
        <w:rPr>
          <w:rFonts w:ascii="Franklin Gothic Book" w:hAnsi="Franklin Gothic Book"/>
        </w:rPr>
        <w:t xml:space="preserve"> В </w:t>
      </w:r>
      <w:proofErr w:type="gramStart"/>
      <w:r w:rsidRPr="00A93193">
        <w:rPr>
          <w:rFonts w:ascii="Franklin Gothic Book" w:hAnsi="Franklin Gothic Book"/>
        </w:rPr>
        <w:t>случае  не</w:t>
      </w:r>
      <w:proofErr w:type="gramEnd"/>
      <w:r w:rsidRPr="00A93193">
        <w:rPr>
          <w:rFonts w:ascii="Franklin Gothic Book" w:hAnsi="Franklin Gothic Book"/>
        </w:rPr>
        <w:t xml:space="preserve"> урегулирования спорных вопросов  в процессе переговоров, они  разрешаются в Арбитражном суде Краснодарского края в порядке, установленном действующим законодательством.</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 xml:space="preserve">5.4. 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ПАО «НМТП» (Размещен на сайте ПАО «НМТП», адрес: </w:t>
      </w:r>
      <w:hyperlink r:id="rId16" w:history="1">
        <w:r w:rsidRPr="00A93193">
          <w:rPr>
            <w:rFonts w:ascii="Franklin Gothic Book" w:hAnsi="Franklin Gothic Book"/>
          </w:rPr>
          <w:t>www.nmtp.info</w:t>
        </w:r>
      </w:hyperlink>
      <w:r w:rsidRPr="00A93193">
        <w:rPr>
          <w:rFonts w:ascii="Franklin Gothic Book" w:hAnsi="Franklin Gothic Book"/>
        </w:rPr>
        <w:t>).</w:t>
      </w:r>
    </w:p>
    <w:p w:rsidR="00A93193" w:rsidRPr="00A93193" w:rsidRDefault="00A93193" w:rsidP="00A93193">
      <w:pPr>
        <w:widowControl w:val="0"/>
        <w:autoSpaceDE w:val="0"/>
        <w:autoSpaceDN w:val="0"/>
        <w:adjustRightInd w:val="0"/>
        <w:ind w:left="851"/>
        <w:jc w:val="both"/>
        <w:rPr>
          <w:rFonts w:ascii="Franklin Gothic Book" w:hAnsi="Franklin Gothic Book"/>
        </w:rPr>
      </w:pPr>
      <w:r w:rsidRPr="00A93193">
        <w:rPr>
          <w:rFonts w:ascii="Franklin Gothic Book" w:hAnsi="Franklin Gothic Book"/>
        </w:rPr>
        <w:t xml:space="preserve"> 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A93193" w:rsidRPr="00A93193" w:rsidRDefault="00A93193" w:rsidP="00A93193">
      <w:pPr>
        <w:widowControl w:val="0"/>
        <w:autoSpaceDE w:val="0"/>
        <w:autoSpaceDN w:val="0"/>
        <w:adjustRightInd w:val="0"/>
        <w:ind w:left="851"/>
        <w:jc w:val="both"/>
        <w:rPr>
          <w:rFonts w:ascii="Franklin Gothic Book" w:hAnsi="Franklin Gothic Book"/>
        </w:rPr>
      </w:pPr>
      <w:r w:rsidRPr="00A93193">
        <w:rPr>
          <w:rFonts w:ascii="Franklin Gothic Book" w:hAnsi="Franklin Gothic Book"/>
        </w:rPr>
        <w:t xml:space="preserve">В соответствии с Приложением № </w:t>
      </w:r>
      <w:proofErr w:type="gramStart"/>
      <w:r w:rsidRPr="00A93193">
        <w:rPr>
          <w:rFonts w:ascii="Franklin Gothic Book" w:hAnsi="Franklin Gothic Book"/>
        </w:rPr>
        <w:t>3  Исполнитель</w:t>
      </w:r>
      <w:proofErr w:type="gramEnd"/>
      <w:r w:rsidRPr="00A93193">
        <w:rPr>
          <w:rFonts w:ascii="Franklin Gothic Book" w:hAnsi="Franklin Gothic Book"/>
        </w:rPr>
        <w:t xml:space="preserve"> информирует Заказчика о том, что был ознакомлен с принятым  у Заказчика Регламентом определения связанных сторон ПАО «НМТП» и сообщает информацию в соответствии с таблицей Приложения № 3. </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 xml:space="preserve">5.5. Настоящий Договор вступает силу с даты подписания, заключен в двух экземплярах, имеющих равную юридическую силу, по одному для каждой из Сторон. </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p>
    <w:p w:rsidR="00A93193" w:rsidRPr="00A93193" w:rsidRDefault="00A93193" w:rsidP="00A93193">
      <w:pPr>
        <w:widowControl w:val="0"/>
        <w:autoSpaceDE w:val="0"/>
        <w:autoSpaceDN w:val="0"/>
        <w:adjustRightInd w:val="0"/>
        <w:ind w:left="851" w:hanging="425"/>
        <w:jc w:val="both"/>
        <w:rPr>
          <w:rFonts w:ascii="Franklin Gothic Book" w:hAnsi="Franklin Gothic Book"/>
        </w:rPr>
      </w:pP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 xml:space="preserve">Приложения: Порядок </w:t>
      </w:r>
      <w:proofErr w:type="gramStart"/>
      <w:r w:rsidRPr="00A93193">
        <w:rPr>
          <w:rFonts w:ascii="Franklin Gothic Book" w:hAnsi="Franklin Gothic Book"/>
        </w:rPr>
        <w:t>оказания  услуг</w:t>
      </w:r>
      <w:proofErr w:type="gramEnd"/>
      <w:r w:rsidRPr="00A93193">
        <w:rPr>
          <w:rFonts w:ascii="Franklin Gothic Book" w:hAnsi="Franklin Gothic Book"/>
        </w:rPr>
        <w:t xml:space="preserve"> технической поддержки (Приложение №1)</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ab/>
      </w:r>
      <w:r w:rsidRPr="00A93193">
        <w:rPr>
          <w:rFonts w:ascii="Franklin Gothic Book" w:hAnsi="Franklin Gothic Book"/>
        </w:rPr>
        <w:tab/>
        <w:t xml:space="preserve">      Техническое задание (приложение №2)</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r w:rsidRPr="00A93193">
        <w:rPr>
          <w:rFonts w:ascii="Franklin Gothic Book" w:hAnsi="Franklin Gothic Book"/>
        </w:rPr>
        <w:t xml:space="preserve">                        Уведомление о связанности сторон (Приложение №3).                       </w:t>
      </w:r>
    </w:p>
    <w:p w:rsidR="00A93193" w:rsidRPr="00A93193" w:rsidRDefault="00A93193" w:rsidP="00A93193">
      <w:pPr>
        <w:widowControl w:val="0"/>
        <w:autoSpaceDE w:val="0"/>
        <w:autoSpaceDN w:val="0"/>
        <w:adjustRightInd w:val="0"/>
        <w:ind w:left="851" w:hanging="425"/>
        <w:jc w:val="both"/>
        <w:rPr>
          <w:rFonts w:ascii="Franklin Gothic Book" w:hAnsi="Franklin Gothic Book"/>
        </w:rPr>
      </w:pPr>
    </w:p>
    <w:p w:rsidR="00A93193" w:rsidRPr="00A93193" w:rsidRDefault="00A93193" w:rsidP="00A93193">
      <w:pPr>
        <w:pStyle w:val="afff8"/>
        <w:widowControl w:val="0"/>
        <w:numPr>
          <w:ilvl w:val="0"/>
          <w:numId w:val="48"/>
        </w:numPr>
        <w:autoSpaceDE w:val="0"/>
        <w:autoSpaceDN w:val="0"/>
        <w:adjustRightInd w:val="0"/>
        <w:contextualSpacing/>
        <w:jc w:val="center"/>
        <w:rPr>
          <w:rFonts w:ascii="Franklin Gothic Book" w:hAnsi="Franklin Gothic Book"/>
          <w:b/>
        </w:rPr>
      </w:pPr>
      <w:r w:rsidRPr="00A93193">
        <w:rPr>
          <w:rFonts w:ascii="Franklin Gothic Book" w:hAnsi="Franklin Gothic Book"/>
          <w:b/>
        </w:rPr>
        <w:t>РЕКВИЗИТЫ И ПОДПИСИ СТОРОН</w:t>
      </w:r>
    </w:p>
    <w:p w:rsidR="00A93193" w:rsidRPr="00A93193" w:rsidRDefault="00A93193" w:rsidP="00A93193">
      <w:pPr>
        <w:widowControl w:val="0"/>
        <w:autoSpaceDE w:val="0"/>
        <w:autoSpaceDN w:val="0"/>
        <w:adjustRightInd w:val="0"/>
        <w:ind w:left="360"/>
        <w:contextualSpacing/>
        <w:rPr>
          <w:rFonts w:ascii="Franklin Gothic Book" w:hAnsi="Franklin Gothic Book"/>
          <w:b/>
        </w:rPr>
      </w:pPr>
    </w:p>
    <w:tbl>
      <w:tblPr>
        <w:tblW w:w="10328" w:type="dxa"/>
        <w:tblLook w:val="04A0" w:firstRow="1" w:lastRow="0" w:firstColumn="1" w:lastColumn="0" w:noHBand="0" w:noVBand="1"/>
      </w:tblPr>
      <w:tblGrid>
        <w:gridCol w:w="4846"/>
        <w:gridCol w:w="498"/>
        <w:gridCol w:w="4984"/>
      </w:tblGrid>
      <w:tr w:rsidR="00A93193" w:rsidRPr="00A93193" w:rsidTr="00A93193">
        <w:trPr>
          <w:trHeight w:val="5175"/>
        </w:trPr>
        <w:tc>
          <w:tcPr>
            <w:tcW w:w="4846" w:type="dxa"/>
            <w:shd w:val="clear" w:color="auto" w:fill="auto"/>
          </w:tcPr>
          <w:p w:rsidR="00A93193" w:rsidRPr="00A93193" w:rsidRDefault="00A93193" w:rsidP="00A93193">
            <w:pPr>
              <w:autoSpaceDE w:val="0"/>
              <w:autoSpaceDN w:val="0"/>
              <w:adjustRightInd w:val="0"/>
              <w:ind w:left="851" w:hanging="425"/>
              <w:rPr>
                <w:rFonts w:ascii="Franklin Gothic Book" w:hAnsi="Franklin Gothic Book"/>
                <w:b/>
              </w:rPr>
            </w:pPr>
            <w:r w:rsidRPr="00A93193">
              <w:rPr>
                <w:rFonts w:ascii="Franklin Gothic Book" w:hAnsi="Franklin Gothic Book"/>
                <w:b/>
              </w:rPr>
              <w:t>Исполнитель</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Юридический адрес: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Почтовый адрес: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ОГРН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ИНН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КПП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 xml:space="preserve">р/с </w:t>
            </w:r>
          </w:p>
          <w:p w:rsidR="00A93193" w:rsidRPr="00A93193" w:rsidRDefault="00A93193" w:rsidP="00A93193">
            <w:pPr>
              <w:autoSpaceDE w:val="0"/>
              <w:autoSpaceDN w:val="0"/>
              <w:adjustRightInd w:val="0"/>
              <w:ind w:left="851" w:hanging="425"/>
              <w:rPr>
                <w:rFonts w:ascii="Franklin Gothic Book" w:hAnsi="Franklin Gothic Book"/>
              </w:rPr>
            </w:pPr>
            <w:r w:rsidRPr="00A93193">
              <w:rPr>
                <w:rFonts w:ascii="Franklin Gothic Book" w:hAnsi="Franklin Gothic Book"/>
              </w:rPr>
              <w:t>к/с</w:t>
            </w:r>
          </w:p>
          <w:p w:rsidR="00A93193" w:rsidRPr="00A93193" w:rsidRDefault="00A93193" w:rsidP="00A93193">
            <w:pPr>
              <w:autoSpaceDE w:val="0"/>
              <w:autoSpaceDN w:val="0"/>
              <w:adjustRightInd w:val="0"/>
              <w:ind w:left="851" w:hanging="425"/>
              <w:rPr>
                <w:rFonts w:ascii="Franklin Gothic Book" w:hAnsi="Franklin Gothic Book"/>
                <w:lang w:eastAsia="ar-SA"/>
              </w:rPr>
            </w:pPr>
            <w:r w:rsidRPr="00A93193">
              <w:rPr>
                <w:rFonts w:ascii="Franklin Gothic Book" w:hAnsi="Franklin Gothic Book"/>
              </w:rPr>
              <w:t xml:space="preserve"> </w:t>
            </w:r>
            <w:r w:rsidRPr="00A93193">
              <w:rPr>
                <w:rFonts w:ascii="Franklin Gothic Book" w:hAnsi="Franklin Gothic Book"/>
                <w:lang w:eastAsia="ar-SA"/>
              </w:rPr>
              <w:t xml:space="preserve">БИК </w:t>
            </w:r>
          </w:p>
          <w:p w:rsidR="00A93193" w:rsidRPr="00A93193" w:rsidRDefault="00A93193" w:rsidP="00A93193">
            <w:pPr>
              <w:ind w:left="851" w:hanging="425"/>
              <w:rPr>
                <w:rFonts w:ascii="Franklin Gothic Book" w:hAnsi="Franklin Gothic Book"/>
                <w:lang w:eastAsia="ar-SA"/>
              </w:rPr>
            </w:pPr>
            <w:r w:rsidRPr="00A93193">
              <w:rPr>
                <w:rFonts w:ascii="Franklin Gothic Book" w:hAnsi="Franklin Gothic Book"/>
                <w:lang w:eastAsia="ar-SA"/>
              </w:rPr>
              <w:t xml:space="preserve">Тел.: </w:t>
            </w:r>
          </w:p>
          <w:p w:rsidR="00A93193" w:rsidRPr="00A93193" w:rsidRDefault="00A93193" w:rsidP="00A93193">
            <w:pPr>
              <w:ind w:left="851" w:hanging="425"/>
              <w:rPr>
                <w:rFonts w:ascii="Franklin Gothic Book" w:hAnsi="Franklin Gothic Book"/>
                <w:lang w:val="en-US"/>
              </w:rPr>
            </w:pPr>
            <w:r w:rsidRPr="00A93193">
              <w:rPr>
                <w:rFonts w:ascii="Franklin Gothic Book" w:hAnsi="Franklin Gothic Book"/>
                <w:lang w:val="en-US" w:eastAsia="ar-SA"/>
              </w:rPr>
              <w:t xml:space="preserve">e-mail: </w:t>
            </w:r>
          </w:p>
        </w:tc>
        <w:tc>
          <w:tcPr>
            <w:tcW w:w="498" w:type="dxa"/>
          </w:tcPr>
          <w:p w:rsidR="00A93193" w:rsidRPr="00A93193" w:rsidRDefault="00A93193" w:rsidP="00A93193">
            <w:pPr>
              <w:ind w:left="851" w:hanging="425"/>
              <w:rPr>
                <w:rFonts w:ascii="Franklin Gothic Book" w:hAnsi="Franklin Gothic Book"/>
                <w:b/>
                <w:lang w:val="en-US"/>
              </w:rPr>
            </w:pPr>
          </w:p>
        </w:tc>
        <w:tc>
          <w:tcPr>
            <w:tcW w:w="4984" w:type="dxa"/>
            <w:shd w:val="clear" w:color="auto" w:fill="auto"/>
          </w:tcPr>
          <w:p w:rsidR="00A93193" w:rsidRPr="00A93193" w:rsidRDefault="00A93193" w:rsidP="00A93193">
            <w:pPr>
              <w:ind w:left="851" w:hanging="425"/>
              <w:rPr>
                <w:rFonts w:ascii="Franklin Gothic Book" w:hAnsi="Franklin Gothic Book"/>
                <w:b/>
              </w:rPr>
            </w:pPr>
            <w:r w:rsidRPr="00A93193">
              <w:rPr>
                <w:rFonts w:ascii="Franklin Gothic Book" w:hAnsi="Franklin Gothic Book"/>
                <w:b/>
              </w:rPr>
              <w:t xml:space="preserve">Заказчик </w:t>
            </w:r>
          </w:p>
          <w:p w:rsidR="00A93193" w:rsidRPr="00A93193" w:rsidRDefault="00A93193" w:rsidP="00A93193">
            <w:pPr>
              <w:ind w:left="851" w:hanging="425"/>
              <w:rPr>
                <w:rFonts w:ascii="Franklin Gothic Book" w:hAnsi="Franklin Gothic Book"/>
                <w:b/>
              </w:rPr>
            </w:pPr>
            <w:r w:rsidRPr="00A93193">
              <w:rPr>
                <w:rFonts w:ascii="Franklin Gothic Book" w:hAnsi="Franklin Gothic Book"/>
                <w:b/>
              </w:rPr>
              <w:t>ПАО «Новороссийский морской торговый порт»</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ИНН 2315004404, КПП 997650001</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Почтовый адрес:</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353901 г. Новороссийск, ул. Портовая, 14</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Фактический адрес:</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353901 г. Новороссийск, ул. Мира, 2</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Телефон: (8617) 60-46-48</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Факс: (8617) 60-46-48</w:t>
            </w:r>
          </w:p>
          <w:p w:rsidR="00A93193" w:rsidRPr="00A93193" w:rsidRDefault="00A93193" w:rsidP="00A93193">
            <w:pPr>
              <w:ind w:left="851" w:hanging="425"/>
              <w:rPr>
                <w:rFonts w:ascii="Franklin Gothic Book" w:hAnsi="Franklin Gothic Book"/>
                <w:bCs/>
              </w:rPr>
            </w:pPr>
            <w:proofErr w:type="gramStart"/>
            <w:r w:rsidRPr="00A93193">
              <w:rPr>
                <w:rFonts w:ascii="Franklin Gothic Book" w:hAnsi="Franklin Gothic Book"/>
                <w:bCs/>
              </w:rPr>
              <w:t>Рас./</w:t>
            </w:r>
            <w:proofErr w:type="gramEnd"/>
            <w:r w:rsidRPr="00A93193">
              <w:rPr>
                <w:rFonts w:ascii="Franklin Gothic Book" w:hAnsi="Franklin Gothic Book"/>
                <w:bCs/>
              </w:rPr>
              <w:t>счет:40702810952460102191</w:t>
            </w:r>
          </w:p>
          <w:p w:rsidR="00A93193" w:rsidRPr="00A93193" w:rsidRDefault="00A93193" w:rsidP="00A93193">
            <w:pPr>
              <w:ind w:left="351"/>
              <w:rPr>
                <w:rFonts w:ascii="Franklin Gothic Book" w:hAnsi="Franklin Gothic Book"/>
                <w:bCs/>
              </w:rPr>
            </w:pPr>
            <w:r w:rsidRPr="00A93193">
              <w:rPr>
                <w:rFonts w:ascii="Franklin Gothic Book" w:hAnsi="Franklin Gothic Book"/>
                <w:bCs/>
              </w:rPr>
              <w:t>Краснодарское отделении № 8619 ПАО Сбербанк</w:t>
            </w:r>
          </w:p>
          <w:p w:rsidR="00A93193" w:rsidRPr="00A93193" w:rsidRDefault="00A93193" w:rsidP="00A93193">
            <w:pPr>
              <w:ind w:left="851" w:hanging="425"/>
              <w:rPr>
                <w:rFonts w:ascii="Franklin Gothic Book" w:hAnsi="Franklin Gothic Book"/>
                <w:bCs/>
              </w:rPr>
            </w:pPr>
            <w:proofErr w:type="spellStart"/>
            <w:r w:rsidRPr="00A93193">
              <w:rPr>
                <w:rFonts w:ascii="Franklin Gothic Book" w:hAnsi="Franklin Gothic Book"/>
              </w:rPr>
              <w:t>кор</w:t>
            </w:r>
            <w:proofErr w:type="spellEnd"/>
            <w:r w:rsidRPr="00A93193">
              <w:rPr>
                <w:rFonts w:ascii="Franklin Gothic Book" w:hAnsi="Franklin Gothic Book"/>
              </w:rPr>
              <w:t xml:space="preserve">./счет: </w:t>
            </w:r>
            <w:r w:rsidRPr="00A93193">
              <w:rPr>
                <w:rFonts w:ascii="Franklin Gothic Book" w:hAnsi="Franklin Gothic Book"/>
                <w:bCs/>
              </w:rPr>
              <w:t>30101810100000000602</w:t>
            </w:r>
          </w:p>
          <w:p w:rsidR="00A93193" w:rsidRPr="00A93193" w:rsidRDefault="00A93193" w:rsidP="00A93193">
            <w:pPr>
              <w:ind w:left="851" w:hanging="425"/>
              <w:rPr>
                <w:rFonts w:ascii="Franklin Gothic Book" w:hAnsi="Franklin Gothic Book"/>
                <w:bCs/>
              </w:rPr>
            </w:pPr>
            <w:r w:rsidRPr="00A93193">
              <w:rPr>
                <w:rFonts w:ascii="Franklin Gothic Book" w:hAnsi="Franklin Gothic Book"/>
                <w:bCs/>
              </w:rPr>
              <w:t>БИК: 040349602</w:t>
            </w:r>
          </w:p>
          <w:p w:rsidR="00A93193" w:rsidRPr="00A93193" w:rsidRDefault="00A93193" w:rsidP="00A93193">
            <w:pPr>
              <w:ind w:left="851" w:hanging="425"/>
              <w:rPr>
                <w:rFonts w:ascii="Franklin Gothic Book" w:hAnsi="Franklin Gothic Book"/>
              </w:rPr>
            </w:pPr>
            <w:r w:rsidRPr="00A93193">
              <w:rPr>
                <w:rFonts w:ascii="Franklin Gothic Book" w:hAnsi="Franklin Gothic Book"/>
                <w:bCs/>
                <w:lang w:val="en-US"/>
              </w:rPr>
              <w:t>E</w:t>
            </w:r>
            <w:r w:rsidRPr="00A93193">
              <w:rPr>
                <w:rFonts w:ascii="Franklin Gothic Book" w:hAnsi="Franklin Gothic Book"/>
                <w:bCs/>
              </w:rPr>
              <w:t>-</w:t>
            </w:r>
            <w:r w:rsidRPr="00A93193">
              <w:rPr>
                <w:rFonts w:ascii="Franklin Gothic Book" w:hAnsi="Franklin Gothic Book"/>
                <w:bCs/>
                <w:lang w:val="en-US"/>
              </w:rPr>
              <w:t>mail</w:t>
            </w:r>
            <w:r w:rsidRPr="00A93193">
              <w:rPr>
                <w:rFonts w:ascii="Franklin Gothic Book" w:hAnsi="Franklin Gothic Book"/>
                <w:bCs/>
              </w:rPr>
              <w:t xml:space="preserve"> </w:t>
            </w:r>
          </w:p>
        </w:tc>
      </w:tr>
      <w:tr w:rsidR="00A93193" w:rsidRPr="00A93193" w:rsidTr="00A93193">
        <w:trPr>
          <w:trHeight w:val="1905"/>
        </w:trPr>
        <w:tc>
          <w:tcPr>
            <w:tcW w:w="4846" w:type="dxa"/>
            <w:shd w:val="clear" w:color="auto" w:fill="auto"/>
          </w:tcPr>
          <w:p w:rsidR="00A93193" w:rsidRPr="00A93193" w:rsidRDefault="00A93193" w:rsidP="00A93193">
            <w:pPr>
              <w:ind w:left="851" w:hanging="425"/>
              <w:rPr>
                <w:rFonts w:ascii="Franklin Gothic Book" w:hAnsi="Franklin Gothic Book"/>
                <w:b/>
              </w:rPr>
            </w:pPr>
            <w:r w:rsidRPr="00A93193">
              <w:rPr>
                <w:rFonts w:ascii="Franklin Gothic Book" w:hAnsi="Franklin Gothic Book"/>
                <w:b/>
              </w:rPr>
              <w:t>От Исполнителя</w:t>
            </w:r>
          </w:p>
          <w:p w:rsidR="00A93193" w:rsidRPr="00A93193" w:rsidRDefault="00A93193" w:rsidP="00A93193">
            <w:pPr>
              <w:ind w:left="851" w:hanging="425"/>
              <w:rPr>
                <w:rFonts w:ascii="Franklin Gothic Book" w:hAnsi="Franklin Gothic Book"/>
                <w:lang w:val="en-US"/>
              </w:rPr>
            </w:pPr>
            <w:r w:rsidRPr="00A93193">
              <w:rPr>
                <w:rFonts w:ascii="Franklin Gothic Book" w:hAnsi="Franklin Gothic Book"/>
                <w:lang w:val="en-US"/>
              </w:rPr>
              <w:t>_____________________________</w:t>
            </w:r>
          </w:p>
          <w:p w:rsidR="00A93193" w:rsidRPr="00A93193" w:rsidRDefault="00A93193" w:rsidP="00A93193">
            <w:pPr>
              <w:ind w:left="851" w:hanging="425"/>
              <w:rPr>
                <w:rFonts w:ascii="Franklin Gothic Book" w:hAnsi="Franklin Gothic Book"/>
              </w:rPr>
            </w:pPr>
          </w:p>
          <w:p w:rsidR="00A93193" w:rsidRPr="00A93193" w:rsidRDefault="00A93193" w:rsidP="00A93193">
            <w:pPr>
              <w:ind w:left="851" w:hanging="425"/>
              <w:rPr>
                <w:rFonts w:ascii="Franklin Gothic Book" w:hAnsi="Franklin Gothic Book"/>
              </w:rPr>
            </w:pPr>
          </w:p>
          <w:p w:rsidR="00A93193" w:rsidRPr="00A93193" w:rsidRDefault="00A93193" w:rsidP="00A93193">
            <w:pPr>
              <w:ind w:left="851" w:hanging="425"/>
              <w:rPr>
                <w:rFonts w:ascii="Franklin Gothic Book" w:hAnsi="Franklin Gothic Book"/>
              </w:rPr>
            </w:pPr>
            <w:r w:rsidRPr="00A93193">
              <w:rPr>
                <w:rFonts w:ascii="Franklin Gothic Book" w:hAnsi="Franklin Gothic Book"/>
              </w:rPr>
              <w:t>_______________ /</w:t>
            </w:r>
            <w:r w:rsidRPr="00A93193">
              <w:rPr>
                <w:rFonts w:ascii="Franklin Gothic Book" w:hAnsi="Franklin Gothic Book"/>
                <w:lang w:val="en-US"/>
              </w:rPr>
              <w:t>_______________</w:t>
            </w:r>
            <w:r w:rsidRPr="00A93193">
              <w:rPr>
                <w:rFonts w:ascii="Franklin Gothic Book" w:hAnsi="Franklin Gothic Book"/>
              </w:rPr>
              <w:t>/</w:t>
            </w:r>
          </w:p>
          <w:p w:rsidR="00A93193" w:rsidRPr="00A93193" w:rsidRDefault="00A93193" w:rsidP="00A93193">
            <w:pPr>
              <w:ind w:left="851" w:hanging="425"/>
              <w:rPr>
                <w:rFonts w:ascii="Franklin Gothic Book" w:hAnsi="Franklin Gothic Book"/>
              </w:rPr>
            </w:pPr>
            <w:r w:rsidRPr="00A93193">
              <w:rPr>
                <w:rFonts w:ascii="Franklin Gothic Book" w:hAnsi="Franklin Gothic Book"/>
              </w:rPr>
              <w:t xml:space="preserve">     М.П.</w:t>
            </w:r>
          </w:p>
        </w:tc>
        <w:tc>
          <w:tcPr>
            <w:tcW w:w="498" w:type="dxa"/>
          </w:tcPr>
          <w:p w:rsidR="00A93193" w:rsidRPr="00A93193" w:rsidRDefault="00A93193" w:rsidP="00A93193">
            <w:pPr>
              <w:ind w:left="851" w:hanging="425"/>
              <w:rPr>
                <w:rFonts w:ascii="Franklin Gothic Book" w:hAnsi="Franklin Gothic Book"/>
              </w:rPr>
            </w:pPr>
          </w:p>
        </w:tc>
        <w:tc>
          <w:tcPr>
            <w:tcW w:w="4984" w:type="dxa"/>
            <w:shd w:val="clear" w:color="auto" w:fill="auto"/>
          </w:tcPr>
          <w:p w:rsidR="00A93193" w:rsidRPr="00A93193" w:rsidRDefault="00A93193" w:rsidP="00A93193">
            <w:pPr>
              <w:ind w:left="851" w:hanging="425"/>
              <w:rPr>
                <w:rFonts w:ascii="Franklin Gothic Book" w:hAnsi="Franklin Gothic Book"/>
                <w:b/>
              </w:rPr>
            </w:pPr>
            <w:r w:rsidRPr="00A93193">
              <w:rPr>
                <w:rFonts w:ascii="Franklin Gothic Book" w:hAnsi="Franklin Gothic Book"/>
                <w:b/>
              </w:rPr>
              <w:t>От Заказчика</w:t>
            </w:r>
          </w:p>
          <w:p w:rsidR="00A93193" w:rsidRPr="00A93193" w:rsidRDefault="00A93193" w:rsidP="00A93193">
            <w:pPr>
              <w:ind w:left="851" w:hanging="425"/>
              <w:rPr>
                <w:rFonts w:ascii="Franklin Gothic Book" w:hAnsi="Franklin Gothic Book"/>
              </w:rPr>
            </w:pPr>
            <w:r w:rsidRPr="00A93193">
              <w:rPr>
                <w:rFonts w:ascii="Franklin Gothic Book" w:hAnsi="Franklin Gothic Book"/>
              </w:rPr>
              <w:t>Директор дирекции информационных технологий</w:t>
            </w:r>
          </w:p>
          <w:p w:rsidR="00A93193" w:rsidRPr="00A93193" w:rsidRDefault="00A93193" w:rsidP="00A93193">
            <w:pPr>
              <w:ind w:left="851" w:hanging="425"/>
              <w:rPr>
                <w:rFonts w:ascii="Franklin Gothic Book" w:hAnsi="Franklin Gothic Book"/>
              </w:rPr>
            </w:pPr>
          </w:p>
          <w:p w:rsidR="00A93193" w:rsidRPr="00A93193" w:rsidRDefault="00A93193" w:rsidP="00A93193">
            <w:pPr>
              <w:ind w:left="851" w:hanging="425"/>
              <w:rPr>
                <w:rFonts w:ascii="Franklin Gothic Book" w:hAnsi="Franklin Gothic Book"/>
              </w:rPr>
            </w:pPr>
            <w:r w:rsidRPr="00A93193">
              <w:rPr>
                <w:rFonts w:ascii="Franklin Gothic Book" w:hAnsi="Franklin Gothic Book"/>
              </w:rPr>
              <w:t>_______________ /Карицкий А.А./</w:t>
            </w:r>
          </w:p>
          <w:p w:rsidR="00A93193" w:rsidRPr="00A93193" w:rsidRDefault="00A93193" w:rsidP="00A93193">
            <w:pPr>
              <w:ind w:left="851" w:hanging="425"/>
              <w:jc w:val="both"/>
              <w:rPr>
                <w:rFonts w:ascii="Franklin Gothic Book" w:hAnsi="Franklin Gothic Book"/>
                <w:highlight w:val="red"/>
              </w:rPr>
            </w:pPr>
            <w:r w:rsidRPr="00A93193">
              <w:rPr>
                <w:rFonts w:ascii="Franklin Gothic Book" w:hAnsi="Franklin Gothic Book"/>
              </w:rPr>
              <w:t xml:space="preserve">     М.П.</w:t>
            </w:r>
          </w:p>
        </w:tc>
      </w:tr>
    </w:tbl>
    <w:p w:rsidR="00A93193" w:rsidRPr="00A93193" w:rsidRDefault="00A93193" w:rsidP="00A93193">
      <w:pPr>
        <w:keepNext/>
        <w:tabs>
          <w:tab w:val="num" w:pos="432"/>
        </w:tabs>
        <w:suppressAutoHyphens/>
        <w:spacing w:before="240" w:after="120"/>
        <w:ind w:left="851" w:hanging="425"/>
        <w:jc w:val="center"/>
        <w:outlineLvl w:val="0"/>
        <w:rPr>
          <w:rFonts w:ascii="Franklin Gothic Book" w:eastAsia="SimSun" w:hAnsi="Franklin Gothic Book"/>
          <w:b/>
          <w:bCs/>
          <w:kern w:val="1"/>
          <w:lang w:eastAsia="hi-IN" w:bidi="hi-IN"/>
        </w:rPr>
      </w:pPr>
    </w:p>
    <w:p w:rsidR="00A93193" w:rsidRPr="00A93193" w:rsidRDefault="00A93193" w:rsidP="00A93193">
      <w:pPr>
        <w:keepNext/>
        <w:tabs>
          <w:tab w:val="num" w:pos="432"/>
        </w:tabs>
        <w:suppressAutoHyphens/>
        <w:spacing w:before="240" w:after="120"/>
        <w:ind w:left="851" w:hanging="425"/>
        <w:jc w:val="center"/>
        <w:outlineLvl w:val="0"/>
        <w:rPr>
          <w:rFonts w:ascii="Franklin Gothic Book" w:eastAsia="SimSun" w:hAnsi="Franklin Gothic Book"/>
          <w:b/>
          <w:bCs/>
          <w:kern w:val="1"/>
          <w:lang w:eastAsia="hi-IN" w:bidi="hi-IN"/>
        </w:rPr>
      </w:pPr>
    </w:p>
    <w:p w:rsidR="00A93193" w:rsidRPr="00A93193" w:rsidRDefault="00A93193" w:rsidP="00A93193">
      <w:pPr>
        <w:keepNext/>
        <w:tabs>
          <w:tab w:val="num" w:pos="432"/>
        </w:tabs>
        <w:suppressAutoHyphens/>
        <w:spacing w:before="240" w:after="120"/>
        <w:ind w:left="432" w:hanging="432"/>
        <w:jc w:val="right"/>
        <w:outlineLvl w:val="0"/>
        <w:rPr>
          <w:rFonts w:ascii="Franklin Gothic Book" w:eastAsia="SimSun" w:hAnsi="Franklin Gothic Book"/>
          <w:bCs/>
          <w:kern w:val="1"/>
          <w:lang w:eastAsia="hi-IN" w:bidi="hi-IN"/>
        </w:rPr>
      </w:pPr>
      <w:r w:rsidRPr="00A93193">
        <w:rPr>
          <w:rFonts w:ascii="Franklin Gothic Book" w:eastAsia="SimSun" w:hAnsi="Franklin Gothic Book"/>
          <w:bCs/>
          <w:kern w:val="1"/>
          <w:lang w:eastAsia="hi-IN" w:bidi="hi-IN"/>
        </w:rPr>
        <w:t xml:space="preserve">Приложение № 1 </w:t>
      </w:r>
    </w:p>
    <w:p w:rsidR="00A93193" w:rsidRPr="00A93193" w:rsidRDefault="00A93193" w:rsidP="00A93193">
      <w:pPr>
        <w:spacing w:after="120"/>
        <w:jc w:val="right"/>
        <w:rPr>
          <w:rFonts w:ascii="Franklin Gothic Book" w:hAnsi="Franklin Gothic Book"/>
          <w:lang w:eastAsia="hi-IN" w:bidi="hi-IN"/>
        </w:rPr>
      </w:pPr>
      <w:r w:rsidRPr="00A93193">
        <w:rPr>
          <w:rFonts w:ascii="Franklin Gothic Book" w:hAnsi="Franklin Gothic Book"/>
          <w:lang w:eastAsia="hi-IN" w:bidi="hi-IN"/>
        </w:rPr>
        <w:t>К Договору оказания услуг технической поддержки № ___ от ___</w:t>
      </w:r>
    </w:p>
    <w:p w:rsidR="00A93193" w:rsidRPr="00A93193" w:rsidRDefault="00A93193" w:rsidP="00A93193">
      <w:pPr>
        <w:spacing w:after="120"/>
        <w:rPr>
          <w:rFonts w:ascii="Franklin Gothic Book" w:hAnsi="Franklin Gothic Book"/>
          <w:lang w:eastAsia="hi-IN" w:bidi="hi-IN"/>
        </w:rPr>
      </w:pPr>
    </w:p>
    <w:p w:rsidR="00A93193" w:rsidRPr="00A93193" w:rsidRDefault="00A93193" w:rsidP="00A93193">
      <w:pPr>
        <w:keepNext/>
        <w:tabs>
          <w:tab w:val="num" w:pos="432"/>
        </w:tabs>
        <w:suppressAutoHyphens/>
        <w:spacing w:before="240" w:after="120"/>
        <w:ind w:left="432" w:hanging="432"/>
        <w:jc w:val="center"/>
        <w:outlineLvl w:val="0"/>
        <w:rPr>
          <w:rFonts w:ascii="Franklin Gothic Book" w:eastAsia="SimSun" w:hAnsi="Franklin Gothic Book"/>
          <w:b/>
          <w:bCs/>
          <w:kern w:val="1"/>
          <w:lang w:eastAsia="hi-IN" w:bidi="hi-IN"/>
        </w:rPr>
      </w:pPr>
      <w:r w:rsidRPr="00A93193">
        <w:rPr>
          <w:rFonts w:ascii="Franklin Gothic Book" w:eastAsia="SimSun" w:hAnsi="Franklin Gothic Book"/>
          <w:b/>
          <w:bCs/>
          <w:kern w:val="1"/>
          <w:lang w:eastAsia="hi-IN" w:bidi="hi-IN"/>
        </w:rPr>
        <w:t>ПОРЯДОК ОКАЗАНИЯ УСЛУГ ТЕХНИЧЕСКОЙ ПОДДЕРЖКИ</w:t>
      </w:r>
    </w:p>
    <w:p w:rsidR="00A93193" w:rsidRPr="00A93193" w:rsidRDefault="00A93193" w:rsidP="00A93193">
      <w:pPr>
        <w:keepNext/>
        <w:keepLines/>
        <w:outlineLvl w:val="1"/>
        <w:rPr>
          <w:rFonts w:ascii="Franklin Gothic Book" w:hAnsi="Franklin Gothic Book"/>
          <w:b/>
          <w:bCs/>
        </w:rPr>
      </w:pPr>
      <w:r w:rsidRPr="00A93193">
        <w:rPr>
          <w:rFonts w:ascii="Franklin Gothic Book" w:hAnsi="Franklin Gothic Book"/>
          <w:b/>
          <w:bCs/>
        </w:rPr>
        <w:t>1.1. Терминология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7365"/>
      </w:tblGrid>
      <w:tr w:rsidR="00A93193" w:rsidRPr="00A93193" w:rsidTr="00A93193">
        <w:tc>
          <w:tcPr>
            <w:tcW w:w="1980" w:type="dxa"/>
          </w:tcPr>
          <w:p w:rsidR="00A93193" w:rsidRPr="00A93193" w:rsidRDefault="00A93193" w:rsidP="00A93193">
            <w:pPr>
              <w:rPr>
                <w:rFonts w:ascii="Franklin Gothic Book" w:hAnsi="Franklin Gothic Book"/>
              </w:rPr>
            </w:pPr>
            <w:r w:rsidRPr="00A93193">
              <w:rPr>
                <w:rFonts w:ascii="Franklin Gothic Book" w:hAnsi="Franklin Gothic Book"/>
              </w:rPr>
              <w:t>Исполнитель</w:t>
            </w:r>
          </w:p>
        </w:tc>
        <w:tc>
          <w:tcPr>
            <w:tcW w:w="7365" w:type="dxa"/>
          </w:tcPr>
          <w:p w:rsidR="00A93193" w:rsidRPr="00A93193" w:rsidRDefault="00A93193" w:rsidP="00A93193">
            <w:pPr>
              <w:rPr>
                <w:rFonts w:ascii="Franklin Gothic Book" w:hAnsi="Franklin Gothic Book"/>
              </w:rPr>
            </w:pPr>
          </w:p>
        </w:tc>
      </w:tr>
      <w:tr w:rsidR="00A93193" w:rsidRPr="00A93193" w:rsidTr="00A93193">
        <w:tc>
          <w:tcPr>
            <w:tcW w:w="1980" w:type="dxa"/>
          </w:tcPr>
          <w:p w:rsidR="00A93193" w:rsidRPr="00A93193" w:rsidRDefault="00A93193" w:rsidP="00A93193">
            <w:pPr>
              <w:rPr>
                <w:rFonts w:ascii="Franklin Gothic Book" w:hAnsi="Franklin Gothic Book"/>
              </w:rPr>
            </w:pPr>
            <w:r w:rsidRPr="00A93193">
              <w:rPr>
                <w:rFonts w:ascii="Franklin Gothic Book" w:hAnsi="Franklin Gothic Book"/>
              </w:rPr>
              <w:t>Продукт/Система</w:t>
            </w:r>
          </w:p>
        </w:tc>
        <w:tc>
          <w:tcPr>
            <w:tcW w:w="7365" w:type="dxa"/>
          </w:tcPr>
          <w:p w:rsidR="00A93193" w:rsidRPr="00A93193" w:rsidRDefault="00A93193" w:rsidP="00A93193">
            <w:pPr>
              <w:rPr>
                <w:rFonts w:ascii="Franklin Gothic Book" w:hAnsi="Franklin Gothic Book"/>
              </w:rPr>
            </w:pPr>
            <w:r w:rsidRPr="00A93193">
              <w:rPr>
                <w:rFonts w:ascii="Franklin Gothic Book" w:hAnsi="Franklin Gothic Book"/>
              </w:rPr>
              <w:t xml:space="preserve">Клиентское и серверное программное обеспечение (программа для ЭВМ)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 </w:t>
            </w:r>
          </w:p>
        </w:tc>
      </w:tr>
      <w:tr w:rsidR="00A93193" w:rsidRPr="00A93193" w:rsidTr="00A93193">
        <w:trPr>
          <w:trHeight w:val="411"/>
        </w:trPr>
        <w:tc>
          <w:tcPr>
            <w:tcW w:w="1980" w:type="dxa"/>
          </w:tcPr>
          <w:p w:rsidR="00A93193" w:rsidRPr="00A93193" w:rsidRDefault="00A93193" w:rsidP="00A93193">
            <w:pPr>
              <w:rPr>
                <w:rFonts w:ascii="Franklin Gothic Book" w:hAnsi="Franklin Gothic Book"/>
              </w:rPr>
            </w:pPr>
            <w:r w:rsidRPr="00A93193">
              <w:rPr>
                <w:rFonts w:ascii="Franklin Gothic Book" w:hAnsi="Franklin Gothic Book"/>
              </w:rPr>
              <w:t>Клиент/Заказчик</w:t>
            </w:r>
          </w:p>
        </w:tc>
        <w:tc>
          <w:tcPr>
            <w:tcW w:w="7365" w:type="dxa"/>
          </w:tcPr>
          <w:p w:rsidR="00A93193" w:rsidRPr="00A93193" w:rsidRDefault="00A93193" w:rsidP="00A93193">
            <w:pPr>
              <w:rPr>
                <w:rFonts w:ascii="Franklin Gothic Book" w:hAnsi="Franklin Gothic Book"/>
              </w:rPr>
            </w:pPr>
            <w:r w:rsidRPr="00A93193">
              <w:rPr>
                <w:rFonts w:ascii="Franklin Gothic Book" w:hAnsi="Franklin Gothic Book"/>
              </w:rPr>
              <w:t>ПАО «НМТП»</w:t>
            </w:r>
          </w:p>
          <w:p w:rsidR="00A93193" w:rsidRPr="00A93193" w:rsidRDefault="00A93193" w:rsidP="00A93193">
            <w:pPr>
              <w:rPr>
                <w:rFonts w:ascii="Franklin Gothic Book" w:hAnsi="Franklin Gothic Book"/>
              </w:rPr>
            </w:pPr>
          </w:p>
        </w:tc>
      </w:tr>
      <w:tr w:rsidR="00A93193" w:rsidRPr="00A93193" w:rsidTr="00A93193">
        <w:tc>
          <w:tcPr>
            <w:tcW w:w="1980" w:type="dxa"/>
          </w:tcPr>
          <w:p w:rsidR="00A93193" w:rsidRPr="00A93193" w:rsidRDefault="00A93193" w:rsidP="00A93193">
            <w:pPr>
              <w:rPr>
                <w:rFonts w:ascii="Franklin Gothic Book" w:hAnsi="Franklin Gothic Book"/>
              </w:rPr>
            </w:pPr>
            <w:r w:rsidRPr="00A93193">
              <w:rPr>
                <w:rFonts w:ascii="Franklin Gothic Book" w:hAnsi="Franklin Gothic Book"/>
              </w:rPr>
              <w:t>Инициатор</w:t>
            </w:r>
          </w:p>
        </w:tc>
        <w:tc>
          <w:tcPr>
            <w:tcW w:w="7365" w:type="dxa"/>
          </w:tcPr>
          <w:p w:rsidR="00A93193" w:rsidRPr="00A93193" w:rsidRDefault="00A93193" w:rsidP="00A93193">
            <w:pPr>
              <w:rPr>
                <w:rFonts w:ascii="Franklin Gothic Book" w:hAnsi="Franklin Gothic Book"/>
              </w:rPr>
            </w:pPr>
            <w:r w:rsidRPr="00A93193">
              <w:rPr>
                <w:rFonts w:ascii="Franklin Gothic Book" w:hAnsi="Franklin Gothic Book"/>
              </w:rPr>
              <w:t>Сотрудник клиента, инициировавший обращение в техническую поддержку</w:t>
            </w:r>
          </w:p>
        </w:tc>
      </w:tr>
      <w:tr w:rsidR="00A93193" w:rsidRPr="00A93193" w:rsidTr="00A93193">
        <w:tc>
          <w:tcPr>
            <w:tcW w:w="1980" w:type="dxa"/>
          </w:tcPr>
          <w:p w:rsidR="00A93193" w:rsidRPr="00A93193" w:rsidRDefault="00A93193" w:rsidP="00A93193">
            <w:pPr>
              <w:rPr>
                <w:rFonts w:ascii="Franklin Gothic Book" w:hAnsi="Franklin Gothic Book"/>
              </w:rPr>
            </w:pPr>
            <w:r w:rsidRPr="00A93193">
              <w:rPr>
                <w:rFonts w:ascii="Franklin Gothic Book" w:hAnsi="Franklin Gothic Book"/>
              </w:rPr>
              <w:t>Инцидент</w:t>
            </w:r>
          </w:p>
        </w:tc>
        <w:tc>
          <w:tcPr>
            <w:tcW w:w="7365" w:type="dxa"/>
          </w:tcPr>
          <w:p w:rsidR="00A93193" w:rsidRPr="00A93193" w:rsidRDefault="00A93193" w:rsidP="00A93193">
            <w:pPr>
              <w:rPr>
                <w:rFonts w:ascii="Franklin Gothic Book" w:hAnsi="Franklin Gothic Book"/>
              </w:rPr>
            </w:pPr>
            <w:r w:rsidRPr="00A93193">
              <w:rPr>
                <w:rFonts w:ascii="Franklin Gothic Book" w:hAnsi="Franklin Gothic Book"/>
              </w:rPr>
              <w:t>Событие, которое привело или может привести к нарушению нормального использования Системы</w:t>
            </w:r>
          </w:p>
        </w:tc>
      </w:tr>
    </w:tbl>
    <w:p w:rsidR="00A93193" w:rsidRPr="00A93193" w:rsidRDefault="00A93193" w:rsidP="00A93193">
      <w:pPr>
        <w:rPr>
          <w:rFonts w:ascii="Franklin Gothic Book" w:hAnsi="Franklin Gothic Book"/>
        </w:rPr>
      </w:pPr>
    </w:p>
    <w:p w:rsidR="00A93193" w:rsidRPr="00A93193" w:rsidRDefault="00A93193" w:rsidP="00A93193">
      <w:pPr>
        <w:keepNext/>
        <w:keepLines/>
        <w:outlineLvl w:val="1"/>
        <w:rPr>
          <w:rFonts w:ascii="Franklin Gothic Book" w:hAnsi="Franklin Gothic Book"/>
          <w:bCs/>
        </w:rPr>
      </w:pPr>
      <w:r w:rsidRPr="00A93193">
        <w:rPr>
          <w:rFonts w:ascii="Franklin Gothic Book" w:hAnsi="Franklin Gothic Book"/>
          <w:b/>
          <w:bCs/>
        </w:rPr>
        <w:t xml:space="preserve">1.2. Общие положения </w:t>
      </w:r>
    </w:p>
    <w:p w:rsidR="00A93193" w:rsidRPr="00A93193" w:rsidRDefault="00A93193" w:rsidP="00A93193">
      <w:pPr>
        <w:rPr>
          <w:rFonts w:ascii="Franklin Gothic Book" w:hAnsi="Franklin Gothic Book"/>
        </w:rPr>
      </w:pPr>
      <w:r w:rsidRPr="00A93193">
        <w:rPr>
          <w:rFonts w:ascii="Franklin Gothic Book" w:hAnsi="Franklin Gothic Book"/>
        </w:rPr>
        <w:t>Под технической поддержкой понимается обеспечение безотказной работы базового функционала Продукта.</w:t>
      </w:r>
    </w:p>
    <w:p w:rsidR="00A93193" w:rsidRPr="00A93193" w:rsidRDefault="00A93193" w:rsidP="00A93193">
      <w:pPr>
        <w:rPr>
          <w:rFonts w:ascii="Franklin Gothic Book" w:hAnsi="Franklin Gothic Book"/>
        </w:rPr>
      </w:pPr>
    </w:p>
    <w:p w:rsidR="00A93193" w:rsidRPr="00A93193" w:rsidRDefault="00A93193" w:rsidP="00A93193">
      <w:pPr>
        <w:keepNext/>
        <w:keepLines/>
        <w:outlineLvl w:val="1"/>
        <w:rPr>
          <w:rFonts w:ascii="Franklin Gothic Book" w:hAnsi="Franklin Gothic Book"/>
          <w:b/>
          <w:bCs/>
        </w:rPr>
      </w:pPr>
      <w:r w:rsidRPr="00A93193">
        <w:rPr>
          <w:rFonts w:ascii="Franklin Gothic Book" w:hAnsi="Franklin Gothic Book"/>
          <w:b/>
          <w:bCs/>
        </w:rPr>
        <w:t>1.2. Правила обращения в службу поддержки</w:t>
      </w:r>
    </w:p>
    <w:p w:rsidR="00A93193" w:rsidRPr="00A93193" w:rsidRDefault="00A93193" w:rsidP="00A93193">
      <w:pPr>
        <w:jc w:val="both"/>
        <w:rPr>
          <w:rFonts w:ascii="Franklin Gothic Book" w:hAnsi="Franklin Gothic Book"/>
        </w:rPr>
      </w:pPr>
      <w:r w:rsidRPr="00A93193">
        <w:rPr>
          <w:rFonts w:ascii="Franklin Gothic Book" w:hAnsi="Franklin Gothic Book"/>
        </w:rPr>
        <w:t>Запросы на техническую поддержку принимаются при помощи следующих каналов связи:</w:t>
      </w:r>
    </w:p>
    <w:p w:rsidR="00A93193" w:rsidRPr="00A93193" w:rsidRDefault="00A93193" w:rsidP="00A93193">
      <w:pPr>
        <w:numPr>
          <w:ilvl w:val="0"/>
          <w:numId w:val="47"/>
        </w:numPr>
        <w:spacing w:after="160" w:line="259" w:lineRule="auto"/>
        <w:contextualSpacing/>
        <w:jc w:val="both"/>
        <w:rPr>
          <w:rFonts w:ascii="Franklin Gothic Book" w:hAnsi="Franklin Gothic Book"/>
        </w:rPr>
      </w:pPr>
      <w:r w:rsidRPr="00A93193">
        <w:rPr>
          <w:rFonts w:ascii="Franklin Gothic Book" w:hAnsi="Franklin Gothic Book"/>
        </w:rPr>
        <w:t xml:space="preserve">В виде электронного письма, направленного на адрес </w:t>
      </w:r>
    </w:p>
    <w:p w:rsidR="00A93193" w:rsidRPr="00A93193" w:rsidRDefault="00A93193" w:rsidP="00A93193">
      <w:pPr>
        <w:numPr>
          <w:ilvl w:val="0"/>
          <w:numId w:val="47"/>
        </w:numPr>
        <w:spacing w:after="160" w:line="259" w:lineRule="auto"/>
        <w:contextualSpacing/>
        <w:jc w:val="both"/>
        <w:rPr>
          <w:rFonts w:ascii="Franklin Gothic Book" w:hAnsi="Franklin Gothic Book"/>
        </w:rPr>
      </w:pPr>
      <w:r w:rsidRPr="00A93193">
        <w:rPr>
          <w:rFonts w:ascii="Franklin Gothic Book" w:hAnsi="Franklin Gothic Book"/>
        </w:rPr>
        <w:t xml:space="preserve">Через систему приема заявок </w:t>
      </w:r>
      <w:proofErr w:type="spellStart"/>
      <w:r w:rsidRPr="00A93193">
        <w:rPr>
          <w:rFonts w:ascii="Franklin Gothic Book" w:hAnsi="Franklin Gothic Book"/>
          <w:lang w:val="en-US"/>
        </w:rPr>
        <w:t>Zendesk</w:t>
      </w:r>
      <w:proofErr w:type="spellEnd"/>
      <w:r w:rsidRPr="00A93193">
        <w:rPr>
          <w:rFonts w:ascii="Franklin Gothic Book" w:hAnsi="Franklin Gothic Book"/>
        </w:rPr>
        <w:t xml:space="preserve">: </w:t>
      </w:r>
    </w:p>
    <w:p w:rsidR="00A93193" w:rsidRPr="00A93193" w:rsidRDefault="00A93193" w:rsidP="00A93193">
      <w:pPr>
        <w:numPr>
          <w:ilvl w:val="0"/>
          <w:numId w:val="47"/>
        </w:numPr>
        <w:spacing w:after="160" w:line="259" w:lineRule="auto"/>
        <w:contextualSpacing/>
        <w:jc w:val="both"/>
        <w:rPr>
          <w:rFonts w:ascii="Franklin Gothic Book" w:hAnsi="Franklin Gothic Book"/>
        </w:rPr>
      </w:pPr>
      <w:r w:rsidRPr="00A93193">
        <w:rPr>
          <w:rFonts w:ascii="Franklin Gothic Book" w:hAnsi="Franklin Gothic Book"/>
        </w:rPr>
        <w:t>По телефону:</w:t>
      </w:r>
    </w:p>
    <w:p w:rsidR="00A93193" w:rsidRPr="00A93193" w:rsidRDefault="00A93193" w:rsidP="00A93193">
      <w:pPr>
        <w:jc w:val="both"/>
        <w:rPr>
          <w:rFonts w:ascii="Franklin Gothic Book" w:hAnsi="Franklin Gothic Book"/>
        </w:rPr>
      </w:pPr>
      <w:r w:rsidRPr="00A93193">
        <w:rPr>
          <w:rFonts w:ascii="Franklin Gothic Book" w:hAnsi="Franklin Gothic Book"/>
        </w:rPr>
        <w:t xml:space="preserve">Запрос по электронной почте, либо через систему </w:t>
      </w:r>
      <w:proofErr w:type="spellStart"/>
      <w:r w:rsidRPr="00A93193">
        <w:rPr>
          <w:rFonts w:ascii="Franklin Gothic Book" w:hAnsi="Franklin Gothic Book"/>
          <w:lang w:val="en-US"/>
        </w:rPr>
        <w:t>Zendesk</w:t>
      </w:r>
      <w:proofErr w:type="spellEnd"/>
      <w:r w:rsidRPr="00A93193">
        <w:rPr>
          <w:rFonts w:ascii="Franklin Gothic Book" w:hAnsi="Franklin Gothic Book"/>
        </w:rPr>
        <w:t xml:space="preserve"> должен содержать:</w:t>
      </w:r>
    </w:p>
    <w:p w:rsidR="00A93193" w:rsidRPr="00A93193" w:rsidRDefault="00A93193" w:rsidP="00A93193">
      <w:pPr>
        <w:numPr>
          <w:ilvl w:val="0"/>
          <w:numId w:val="42"/>
        </w:numPr>
        <w:spacing w:after="160" w:line="259" w:lineRule="auto"/>
        <w:contextualSpacing/>
        <w:jc w:val="both"/>
        <w:rPr>
          <w:rFonts w:ascii="Franklin Gothic Book" w:hAnsi="Franklin Gothic Book"/>
        </w:rPr>
      </w:pPr>
      <w:r w:rsidRPr="00A93193">
        <w:rPr>
          <w:rFonts w:ascii="Franklin Gothic Book" w:hAnsi="Franklin Gothic Book"/>
        </w:rPr>
        <w:t>Описание проблемы, включая порядок ее воспроизведения</w:t>
      </w:r>
    </w:p>
    <w:p w:rsidR="00A93193" w:rsidRPr="00A93193" w:rsidRDefault="00A93193" w:rsidP="00A93193">
      <w:pPr>
        <w:numPr>
          <w:ilvl w:val="0"/>
          <w:numId w:val="42"/>
        </w:numPr>
        <w:spacing w:after="160" w:line="259" w:lineRule="auto"/>
        <w:contextualSpacing/>
        <w:jc w:val="both"/>
        <w:rPr>
          <w:rFonts w:ascii="Franklin Gothic Book" w:hAnsi="Franklin Gothic Book"/>
        </w:rPr>
      </w:pPr>
      <w:r w:rsidRPr="00A93193">
        <w:rPr>
          <w:rFonts w:ascii="Franklin Gothic Book" w:hAnsi="Franklin Gothic Book"/>
        </w:rPr>
        <w:t>Скриншот, отображающий проблемную ситуацию</w:t>
      </w:r>
    </w:p>
    <w:p w:rsidR="00A93193" w:rsidRPr="00A93193" w:rsidRDefault="00A93193" w:rsidP="00A93193">
      <w:pPr>
        <w:numPr>
          <w:ilvl w:val="0"/>
          <w:numId w:val="42"/>
        </w:numPr>
        <w:spacing w:after="160" w:line="259" w:lineRule="auto"/>
        <w:contextualSpacing/>
        <w:jc w:val="both"/>
        <w:rPr>
          <w:rFonts w:ascii="Franklin Gothic Book" w:hAnsi="Franklin Gothic Book"/>
        </w:rPr>
      </w:pPr>
      <w:r w:rsidRPr="00A93193">
        <w:rPr>
          <w:rFonts w:ascii="Franklin Gothic Book" w:hAnsi="Franklin Gothic Book"/>
        </w:rPr>
        <w:t>Влияние проблемы на функциональность, в соответствии с описанием:</w:t>
      </w:r>
    </w:p>
    <w:p w:rsidR="00A93193" w:rsidRPr="00A93193" w:rsidRDefault="00A93193" w:rsidP="00A93193">
      <w:pPr>
        <w:numPr>
          <w:ilvl w:val="1"/>
          <w:numId w:val="42"/>
        </w:numPr>
        <w:spacing w:after="160" w:line="259" w:lineRule="auto"/>
        <w:contextualSpacing/>
        <w:jc w:val="both"/>
        <w:rPr>
          <w:rFonts w:ascii="Franklin Gothic Book" w:hAnsi="Franklin Gothic Book"/>
        </w:rPr>
      </w:pPr>
      <w:r w:rsidRPr="00A93193">
        <w:rPr>
          <w:rFonts w:ascii="Franklin Gothic Book" w:hAnsi="Franklin Gothic Book"/>
        </w:rPr>
        <w:t>Высокое – невозможность использования функционала системы в целом;</w:t>
      </w:r>
    </w:p>
    <w:p w:rsidR="00A93193" w:rsidRPr="00A93193" w:rsidRDefault="00A93193" w:rsidP="00A93193">
      <w:pPr>
        <w:numPr>
          <w:ilvl w:val="1"/>
          <w:numId w:val="42"/>
        </w:numPr>
        <w:spacing w:after="160" w:line="259" w:lineRule="auto"/>
        <w:contextualSpacing/>
        <w:jc w:val="both"/>
        <w:rPr>
          <w:rFonts w:ascii="Franklin Gothic Book" w:hAnsi="Franklin Gothic Book"/>
        </w:rPr>
      </w:pPr>
      <w:r w:rsidRPr="00A93193">
        <w:rPr>
          <w:rFonts w:ascii="Franklin Gothic Book" w:hAnsi="Franklin Gothic Book"/>
        </w:rPr>
        <w:t>Среднее – нарушение функций отдельных пользователей;</w:t>
      </w:r>
    </w:p>
    <w:p w:rsidR="00A93193" w:rsidRPr="00A93193" w:rsidRDefault="00A93193" w:rsidP="00A93193">
      <w:pPr>
        <w:numPr>
          <w:ilvl w:val="1"/>
          <w:numId w:val="42"/>
        </w:numPr>
        <w:spacing w:after="160" w:line="259" w:lineRule="auto"/>
        <w:contextualSpacing/>
        <w:jc w:val="both"/>
        <w:rPr>
          <w:rFonts w:ascii="Franklin Gothic Book" w:hAnsi="Franklin Gothic Book"/>
        </w:rPr>
      </w:pPr>
      <w:r w:rsidRPr="00A93193">
        <w:rPr>
          <w:rFonts w:ascii="Franklin Gothic Book" w:hAnsi="Franklin Gothic Book"/>
        </w:rPr>
        <w:t>Низкое – ошибка, не влияющая на процесс работы и не приводящая к сокращению функциональности.</w:t>
      </w:r>
    </w:p>
    <w:p w:rsidR="00A93193" w:rsidRPr="00A93193" w:rsidRDefault="00A93193" w:rsidP="00A93193">
      <w:pPr>
        <w:jc w:val="both"/>
        <w:rPr>
          <w:rFonts w:ascii="Franklin Gothic Book" w:hAnsi="Franklin Gothic Book"/>
        </w:rPr>
      </w:pPr>
      <w:r w:rsidRPr="00A93193">
        <w:rPr>
          <w:rFonts w:ascii="Franklin Gothic Book" w:hAnsi="Franklin Gothic Book"/>
        </w:rPr>
        <w:t xml:space="preserve">При обращении в службу технической поддержки по телефону необходимо сообщить адрес электронной почты и подробное описание проблемы, после чего запрос будет внесен оператором в систему </w:t>
      </w:r>
      <w:proofErr w:type="spellStart"/>
      <w:r w:rsidRPr="00A93193">
        <w:rPr>
          <w:rFonts w:ascii="Franklin Gothic Book" w:hAnsi="Franklin Gothic Book"/>
          <w:lang w:val="en-US"/>
        </w:rPr>
        <w:t>Zendesk</w:t>
      </w:r>
      <w:proofErr w:type="spellEnd"/>
      <w:r w:rsidRPr="00A93193">
        <w:rPr>
          <w:rFonts w:ascii="Franklin Gothic Book" w:hAnsi="Franklin Gothic Book"/>
        </w:rPr>
        <w:t>.</w:t>
      </w:r>
    </w:p>
    <w:p w:rsidR="00A93193" w:rsidRPr="00A93193" w:rsidRDefault="00A93193" w:rsidP="00A93193">
      <w:pPr>
        <w:rPr>
          <w:rFonts w:ascii="Franklin Gothic Book" w:hAnsi="Franklin Gothic Book"/>
        </w:rPr>
      </w:pPr>
    </w:p>
    <w:p w:rsidR="00A93193" w:rsidRPr="00A93193" w:rsidRDefault="00A93193" w:rsidP="00A93193">
      <w:pPr>
        <w:ind w:left="1440"/>
        <w:contextualSpacing/>
        <w:rPr>
          <w:rFonts w:ascii="Franklin Gothic Book" w:hAnsi="Franklin Gothic Book"/>
        </w:rPr>
      </w:pPr>
    </w:p>
    <w:p w:rsidR="00A93193" w:rsidRPr="00A93193" w:rsidRDefault="00A93193" w:rsidP="00A93193">
      <w:pPr>
        <w:keepNext/>
        <w:keepLines/>
        <w:outlineLvl w:val="1"/>
        <w:rPr>
          <w:rFonts w:ascii="Franklin Gothic Book" w:hAnsi="Franklin Gothic Book"/>
          <w:b/>
          <w:bCs/>
        </w:rPr>
      </w:pPr>
      <w:r w:rsidRPr="00A93193">
        <w:rPr>
          <w:rFonts w:ascii="Franklin Gothic Book" w:hAnsi="Franklin Gothic Book"/>
          <w:b/>
          <w:bCs/>
        </w:rPr>
        <w:t>1.3. Реакция на запросы</w:t>
      </w:r>
    </w:p>
    <w:p w:rsidR="00A93193" w:rsidRPr="00A93193" w:rsidRDefault="00A93193" w:rsidP="00A93193">
      <w:pPr>
        <w:rPr>
          <w:rFonts w:ascii="Franklin Gothic Book" w:hAnsi="Franklin Gothic Book"/>
        </w:rPr>
      </w:pPr>
      <w:r w:rsidRPr="00A93193">
        <w:rPr>
          <w:rFonts w:ascii="Franklin Gothic Book" w:hAnsi="Franklin Gothic Book"/>
        </w:rPr>
        <w:t>После направления запроса, его обработка происходит в следующем порядке:</w:t>
      </w:r>
    </w:p>
    <w:p w:rsidR="00A93193" w:rsidRPr="00A93193" w:rsidRDefault="00A93193" w:rsidP="00A93193">
      <w:pPr>
        <w:numPr>
          <w:ilvl w:val="0"/>
          <w:numId w:val="43"/>
        </w:numPr>
        <w:spacing w:line="259" w:lineRule="auto"/>
        <w:contextualSpacing/>
        <w:jc w:val="both"/>
        <w:rPr>
          <w:rFonts w:ascii="Franklin Gothic Book" w:hAnsi="Franklin Gothic Book"/>
        </w:rPr>
      </w:pPr>
      <w:r w:rsidRPr="00A93193">
        <w:rPr>
          <w:rFonts w:ascii="Franklin Gothic Book" w:hAnsi="Franklin Gothic Book"/>
          <w:b/>
        </w:rPr>
        <w:t>Получение запроса</w:t>
      </w:r>
      <w:r w:rsidRPr="00A93193">
        <w:rPr>
          <w:rFonts w:ascii="Franklin Gothic Book" w:hAnsi="Franklin Gothic Book"/>
        </w:rPr>
        <w:t xml:space="preserve"> – запросу </w:t>
      </w:r>
      <w:proofErr w:type="spellStart"/>
      <w:r w:rsidRPr="00A93193">
        <w:rPr>
          <w:rFonts w:ascii="Franklin Gothic Book" w:hAnsi="Franklin Gothic Book"/>
        </w:rPr>
        <w:t>по-умолчанию</w:t>
      </w:r>
      <w:proofErr w:type="spellEnd"/>
      <w:r w:rsidRPr="00A93193">
        <w:rPr>
          <w:rFonts w:ascii="Franklin Gothic Book" w:hAnsi="Franklin Gothic Book"/>
        </w:rPr>
        <w:t xml:space="preserve"> присваивается статус </w:t>
      </w:r>
      <w:r w:rsidRPr="00A93193">
        <w:rPr>
          <w:rFonts w:ascii="Franklin Gothic Book" w:hAnsi="Franklin Gothic Book"/>
          <w:b/>
        </w:rPr>
        <w:t>“Новый”</w:t>
      </w:r>
      <w:r w:rsidRPr="00A93193">
        <w:rPr>
          <w:rFonts w:ascii="Franklin Gothic Book" w:hAnsi="Franklin Gothic Book"/>
        </w:rPr>
        <w:t>;</w:t>
      </w:r>
    </w:p>
    <w:p w:rsidR="00A93193" w:rsidRPr="00A93193" w:rsidRDefault="00A93193" w:rsidP="00A93193">
      <w:pPr>
        <w:numPr>
          <w:ilvl w:val="0"/>
          <w:numId w:val="43"/>
        </w:numPr>
        <w:spacing w:line="259" w:lineRule="auto"/>
        <w:contextualSpacing/>
        <w:jc w:val="both"/>
        <w:rPr>
          <w:rFonts w:ascii="Franklin Gothic Book" w:hAnsi="Franklin Gothic Book"/>
        </w:rPr>
      </w:pPr>
      <w:r w:rsidRPr="00A93193">
        <w:rPr>
          <w:rFonts w:ascii="Franklin Gothic Book" w:hAnsi="Franklin Gothic Book"/>
          <w:b/>
        </w:rPr>
        <w:t>Утверждение приоритета и назначение ответственного</w:t>
      </w:r>
      <w:r w:rsidRPr="00A93193">
        <w:rPr>
          <w:rFonts w:ascii="Franklin Gothic Book" w:hAnsi="Franklin Gothic Book"/>
        </w:rPr>
        <w:t xml:space="preserve"> – запрос переводится в статус </w:t>
      </w:r>
      <w:r w:rsidRPr="00A93193">
        <w:rPr>
          <w:rFonts w:ascii="Franklin Gothic Book" w:hAnsi="Franklin Gothic Book"/>
          <w:b/>
        </w:rPr>
        <w:t>“В работе”</w:t>
      </w:r>
      <w:r w:rsidRPr="00A93193">
        <w:rPr>
          <w:rFonts w:ascii="Franklin Gothic Book" w:hAnsi="Franklin Gothic Book"/>
        </w:rPr>
        <w:t>, инициатору запроса направляется соответствующее уведомление;</w:t>
      </w:r>
    </w:p>
    <w:p w:rsidR="00A93193" w:rsidRPr="00A93193" w:rsidRDefault="00A93193" w:rsidP="00A93193">
      <w:pPr>
        <w:numPr>
          <w:ilvl w:val="0"/>
          <w:numId w:val="43"/>
        </w:numPr>
        <w:spacing w:line="259" w:lineRule="auto"/>
        <w:contextualSpacing/>
        <w:jc w:val="both"/>
        <w:rPr>
          <w:rFonts w:ascii="Franklin Gothic Book" w:hAnsi="Franklin Gothic Book"/>
        </w:rPr>
      </w:pPr>
      <w:r w:rsidRPr="00A93193">
        <w:rPr>
          <w:rFonts w:ascii="Franklin Gothic Book" w:hAnsi="Franklin Gothic Book"/>
          <w:b/>
        </w:rPr>
        <w:t xml:space="preserve">Уточнение информации по инциденту </w:t>
      </w:r>
      <w:r w:rsidRPr="00A93193">
        <w:rPr>
          <w:rFonts w:ascii="Franklin Gothic Book" w:hAnsi="Franklin Gothic Book"/>
        </w:rPr>
        <w:t xml:space="preserve">– инициатору запроса направляется запрос на дополнительную информацию, инцидент переводится в статус </w:t>
      </w:r>
      <w:r w:rsidRPr="00A93193">
        <w:rPr>
          <w:rFonts w:ascii="Franklin Gothic Book" w:hAnsi="Franklin Gothic Book"/>
          <w:b/>
        </w:rPr>
        <w:t>“Ожидание”</w:t>
      </w:r>
      <w:r w:rsidRPr="00A93193">
        <w:rPr>
          <w:rFonts w:ascii="Franklin Gothic Book" w:hAnsi="Franklin Gothic Book"/>
        </w:rPr>
        <w:t>.</w:t>
      </w:r>
    </w:p>
    <w:p w:rsidR="00A93193" w:rsidRPr="00A93193" w:rsidRDefault="00A93193" w:rsidP="00A93193">
      <w:pPr>
        <w:ind w:left="720"/>
        <w:contextualSpacing/>
        <w:jc w:val="both"/>
        <w:rPr>
          <w:rFonts w:ascii="Franklin Gothic Book" w:hAnsi="Franklin Gothic Book"/>
        </w:rPr>
      </w:pPr>
      <w:r w:rsidRPr="00A93193">
        <w:rPr>
          <w:rFonts w:ascii="Franklin Gothic Book" w:hAnsi="Franklin Gothic Book"/>
        </w:rPr>
        <w:t xml:space="preserve">После получения ответа запрос возвращается в статус </w:t>
      </w:r>
      <w:r w:rsidRPr="00A93193">
        <w:rPr>
          <w:rFonts w:ascii="Franklin Gothic Book" w:hAnsi="Franklin Gothic Book"/>
          <w:b/>
        </w:rPr>
        <w:t>“В работе”</w:t>
      </w:r>
      <w:r w:rsidRPr="00A93193">
        <w:rPr>
          <w:rFonts w:ascii="Franklin Gothic Book" w:hAnsi="Franklin Gothic Book"/>
        </w:rPr>
        <w:t>;</w:t>
      </w:r>
    </w:p>
    <w:p w:rsidR="00A93193" w:rsidRPr="00A93193" w:rsidRDefault="00A93193" w:rsidP="00A93193">
      <w:pPr>
        <w:numPr>
          <w:ilvl w:val="0"/>
          <w:numId w:val="43"/>
        </w:numPr>
        <w:spacing w:line="259" w:lineRule="auto"/>
        <w:contextualSpacing/>
        <w:jc w:val="both"/>
        <w:rPr>
          <w:rFonts w:ascii="Franklin Gothic Book" w:hAnsi="Franklin Gothic Book"/>
        </w:rPr>
      </w:pPr>
      <w:r w:rsidRPr="00A93193">
        <w:rPr>
          <w:rFonts w:ascii="Franklin Gothic Book" w:hAnsi="Franklin Gothic Book"/>
          <w:b/>
        </w:rPr>
        <w:t>Предложение решения либо указание срока выпуска исправления</w:t>
      </w:r>
      <w:r w:rsidRPr="00A93193">
        <w:rPr>
          <w:rFonts w:ascii="Franklin Gothic Book" w:hAnsi="Franklin Gothic Book"/>
        </w:rPr>
        <w:t xml:space="preserve"> – инициатору направляется информация об устранении проблемы, либо срок выпуска исправления, запрос переводится в статус </w:t>
      </w:r>
      <w:r w:rsidRPr="00A93193">
        <w:rPr>
          <w:rFonts w:ascii="Franklin Gothic Book" w:hAnsi="Franklin Gothic Book"/>
          <w:b/>
        </w:rPr>
        <w:t>“Ожидание”</w:t>
      </w:r>
      <w:r w:rsidRPr="00A93193">
        <w:rPr>
          <w:rFonts w:ascii="Franklin Gothic Book" w:hAnsi="Franklin Gothic Book"/>
        </w:rPr>
        <w:t xml:space="preserve">. </w:t>
      </w:r>
    </w:p>
    <w:p w:rsidR="00A93193" w:rsidRPr="00A93193" w:rsidRDefault="00A93193" w:rsidP="00A93193">
      <w:pPr>
        <w:numPr>
          <w:ilvl w:val="0"/>
          <w:numId w:val="45"/>
        </w:numPr>
        <w:spacing w:line="259" w:lineRule="auto"/>
        <w:contextualSpacing/>
        <w:jc w:val="both"/>
        <w:rPr>
          <w:rFonts w:ascii="Franklin Gothic Book" w:hAnsi="Franklin Gothic Book"/>
        </w:rPr>
      </w:pPr>
      <w:r w:rsidRPr="00A93193">
        <w:rPr>
          <w:rFonts w:ascii="Franklin Gothic Book" w:hAnsi="Franklin Gothic Book"/>
        </w:rPr>
        <w:t xml:space="preserve">Если инициатору направлен срок выпуска исправления, запрос остается в статусе </w:t>
      </w:r>
      <w:r w:rsidRPr="00A93193">
        <w:rPr>
          <w:rFonts w:ascii="Franklin Gothic Book" w:hAnsi="Franklin Gothic Book"/>
          <w:b/>
        </w:rPr>
        <w:t>“Ожидание”</w:t>
      </w:r>
      <w:r w:rsidRPr="00A93193">
        <w:rPr>
          <w:rFonts w:ascii="Franklin Gothic Book" w:hAnsi="Franklin Gothic Book"/>
        </w:rPr>
        <w:t xml:space="preserve"> до момента установки исправления</w:t>
      </w:r>
    </w:p>
    <w:p w:rsidR="00A93193" w:rsidRPr="00A93193" w:rsidRDefault="00A93193" w:rsidP="00A93193">
      <w:pPr>
        <w:numPr>
          <w:ilvl w:val="0"/>
          <w:numId w:val="45"/>
        </w:numPr>
        <w:spacing w:line="259" w:lineRule="auto"/>
        <w:contextualSpacing/>
        <w:jc w:val="both"/>
        <w:rPr>
          <w:rFonts w:ascii="Franklin Gothic Book" w:hAnsi="Franklin Gothic Book"/>
        </w:rPr>
      </w:pPr>
      <w:r w:rsidRPr="00A93193">
        <w:rPr>
          <w:rFonts w:ascii="Franklin Gothic Book" w:hAnsi="Franklin Gothic Book"/>
        </w:rPr>
        <w:t xml:space="preserve">Если инициатору было предложено решение проблемы, но предложенное решение не помогло, запрос возвращается в статус </w:t>
      </w:r>
      <w:r w:rsidRPr="00A93193">
        <w:rPr>
          <w:rFonts w:ascii="Franklin Gothic Book" w:hAnsi="Franklin Gothic Book"/>
          <w:b/>
        </w:rPr>
        <w:t>“В работе”</w:t>
      </w:r>
    </w:p>
    <w:p w:rsidR="00A93193" w:rsidRPr="00A93193" w:rsidRDefault="00A93193" w:rsidP="00A93193">
      <w:pPr>
        <w:numPr>
          <w:ilvl w:val="0"/>
          <w:numId w:val="45"/>
        </w:numPr>
        <w:spacing w:line="259" w:lineRule="auto"/>
        <w:contextualSpacing/>
        <w:jc w:val="both"/>
        <w:rPr>
          <w:rFonts w:ascii="Franklin Gothic Book" w:hAnsi="Franklin Gothic Book"/>
        </w:rPr>
      </w:pPr>
      <w:r w:rsidRPr="00A93193">
        <w:rPr>
          <w:rFonts w:ascii="Franklin Gothic Book" w:hAnsi="Franklin Gothic Book"/>
        </w:rPr>
        <w:t xml:space="preserve">Если инициатору было предложено решение проблемы, и предложенное решение помогло, запрос переводится в статус </w:t>
      </w:r>
      <w:r w:rsidRPr="00A93193">
        <w:rPr>
          <w:rFonts w:ascii="Franklin Gothic Book" w:hAnsi="Franklin Gothic Book"/>
          <w:b/>
        </w:rPr>
        <w:t>“Решен”</w:t>
      </w:r>
    </w:p>
    <w:p w:rsidR="00A93193" w:rsidRPr="00A93193" w:rsidRDefault="00A93193" w:rsidP="00A93193">
      <w:pPr>
        <w:jc w:val="both"/>
        <w:rPr>
          <w:rFonts w:ascii="Franklin Gothic Book" w:hAnsi="Franklin Gothic Book"/>
        </w:rPr>
      </w:pPr>
      <w:r w:rsidRPr="00A93193">
        <w:rPr>
          <w:rFonts w:ascii="Franklin Gothic Book" w:hAnsi="Franklin Gothic Book"/>
        </w:rPr>
        <w:t>Назначение ответственного и предложение решения осуществляется в сроки, указанные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2879"/>
        <w:gridCol w:w="2879"/>
      </w:tblGrid>
      <w:tr w:rsidR="00A93193" w:rsidRPr="00A93193" w:rsidTr="00A93193">
        <w:tc>
          <w:tcPr>
            <w:tcW w:w="3587" w:type="dxa"/>
            <w:shd w:val="clear" w:color="auto" w:fill="D9D9D9"/>
          </w:tcPr>
          <w:p w:rsidR="00A93193" w:rsidRPr="00A93193" w:rsidRDefault="00A93193" w:rsidP="00A93193">
            <w:pPr>
              <w:jc w:val="both"/>
              <w:rPr>
                <w:rFonts w:ascii="Franklin Gothic Book" w:hAnsi="Franklin Gothic Book"/>
              </w:rPr>
            </w:pPr>
            <w:r w:rsidRPr="00A93193">
              <w:rPr>
                <w:rFonts w:ascii="Franklin Gothic Book" w:hAnsi="Franklin Gothic Book"/>
              </w:rPr>
              <w:t>Влияние на функциональность</w:t>
            </w:r>
          </w:p>
        </w:tc>
        <w:tc>
          <w:tcPr>
            <w:tcW w:w="2879" w:type="dxa"/>
            <w:shd w:val="clear" w:color="auto" w:fill="D9D9D9"/>
          </w:tcPr>
          <w:p w:rsidR="00A93193" w:rsidRPr="00A93193" w:rsidRDefault="00A93193" w:rsidP="00A93193">
            <w:pPr>
              <w:jc w:val="both"/>
              <w:rPr>
                <w:rFonts w:ascii="Franklin Gothic Book" w:hAnsi="Franklin Gothic Book"/>
              </w:rPr>
            </w:pPr>
            <w:r w:rsidRPr="00A93193">
              <w:rPr>
                <w:rFonts w:ascii="Franklin Gothic Book" w:hAnsi="Franklin Gothic Book"/>
              </w:rPr>
              <w:t>Назначение ответственного</w:t>
            </w:r>
          </w:p>
        </w:tc>
        <w:tc>
          <w:tcPr>
            <w:tcW w:w="2879" w:type="dxa"/>
            <w:shd w:val="clear" w:color="auto" w:fill="D9D9D9"/>
          </w:tcPr>
          <w:p w:rsidR="00A93193" w:rsidRPr="00A93193" w:rsidRDefault="00A93193" w:rsidP="00A93193">
            <w:pPr>
              <w:jc w:val="both"/>
              <w:rPr>
                <w:rFonts w:ascii="Franklin Gothic Book" w:hAnsi="Franklin Gothic Book"/>
              </w:rPr>
            </w:pPr>
            <w:r w:rsidRPr="00A93193">
              <w:rPr>
                <w:rFonts w:ascii="Franklin Gothic Book" w:hAnsi="Franklin Gothic Book"/>
              </w:rPr>
              <w:t>Предложение решения</w:t>
            </w:r>
          </w:p>
        </w:tc>
      </w:tr>
      <w:tr w:rsidR="00A93193" w:rsidRPr="00A93193" w:rsidTr="00A93193">
        <w:tc>
          <w:tcPr>
            <w:tcW w:w="3587" w:type="dxa"/>
          </w:tcPr>
          <w:p w:rsidR="00A93193" w:rsidRPr="00A93193" w:rsidRDefault="00A93193" w:rsidP="00A93193">
            <w:pPr>
              <w:jc w:val="both"/>
              <w:rPr>
                <w:rFonts w:ascii="Franklin Gothic Book" w:hAnsi="Franklin Gothic Book"/>
              </w:rPr>
            </w:pPr>
            <w:r w:rsidRPr="00A93193">
              <w:rPr>
                <w:rFonts w:ascii="Franklin Gothic Book" w:hAnsi="Franklin Gothic Book"/>
              </w:rPr>
              <w:t>Высокое</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2ч</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8ч</w:t>
            </w:r>
          </w:p>
        </w:tc>
      </w:tr>
      <w:tr w:rsidR="00A93193" w:rsidRPr="00A93193" w:rsidTr="00A93193">
        <w:tc>
          <w:tcPr>
            <w:tcW w:w="3587" w:type="dxa"/>
          </w:tcPr>
          <w:p w:rsidR="00A93193" w:rsidRPr="00A93193" w:rsidRDefault="00A93193" w:rsidP="00A93193">
            <w:pPr>
              <w:jc w:val="both"/>
              <w:rPr>
                <w:rFonts w:ascii="Franklin Gothic Book" w:hAnsi="Franklin Gothic Book"/>
              </w:rPr>
            </w:pPr>
            <w:r w:rsidRPr="00A93193">
              <w:rPr>
                <w:rFonts w:ascii="Franklin Gothic Book" w:hAnsi="Franklin Gothic Book"/>
              </w:rPr>
              <w:t>Среднее</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4ч</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16ч</w:t>
            </w:r>
          </w:p>
        </w:tc>
      </w:tr>
      <w:tr w:rsidR="00A93193" w:rsidRPr="00A93193" w:rsidTr="00A93193">
        <w:tc>
          <w:tcPr>
            <w:tcW w:w="3587" w:type="dxa"/>
          </w:tcPr>
          <w:p w:rsidR="00A93193" w:rsidRPr="00A93193" w:rsidRDefault="00A93193" w:rsidP="00A93193">
            <w:pPr>
              <w:jc w:val="both"/>
              <w:rPr>
                <w:rFonts w:ascii="Franklin Gothic Book" w:hAnsi="Franklin Gothic Book"/>
              </w:rPr>
            </w:pPr>
            <w:r w:rsidRPr="00A93193">
              <w:rPr>
                <w:rFonts w:ascii="Franklin Gothic Book" w:hAnsi="Franklin Gothic Book"/>
              </w:rPr>
              <w:t>Низкое</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8ч</w:t>
            </w:r>
          </w:p>
        </w:tc>
        <w:tc>
          <w:tcPr>
            <w:tcW w:w="2879" w:type="dxa"/>
          </w:tcPr>
          <w:p w:rsidR="00A93193" w:rsidRPr="00A93193" w:rsidRDefault="00A93193" w:rsidP="00A93193">
            <w:pPr>
              <w:jc w:val="both"/>
              <w:rPr>
                <w:rFonts w:ascii="Franklin Gothic Book" w:hAnsi="Franklin Gothic Book"/>
              </w:rPr>
            </w:pPr>
            <w:r w:rsidRPr="00A93193">
              <w:rPr>
                <w:rFonts w:ascii="Franklin Gothic Book" w:hAnsi="Franklin Gothic Book"/>
              </w:rPr>
              <w:t>32ч</w:t>
            </w:r>
          </w:p>
        </w:tc>
      </w:tr>
    </w:tbl>
    <w:p w:rsidR="00A93193" w:rsidRPr="00A93193" w:rsidRDefault="00A93193" w:rsidP="00A93193">
      <w:pPr>
        <w:jc w:val="both"/>
        <w:rPr>
          <w:rFonts w:ascii="Franklin Gothic Book" w:hAnsi="Franklin Gothic Book"/>
        </w:rPr>
      </w:pPr>
      <w:r w:rsidRPr="00A93193">
        <w:rPr>
          <w:rFonts w:ascii="Franklin Gothic Book" w:hAnsi="Franklin Gothic Book"/>
        </w:rPr>
        <w:t>Время, указанное в таблице, считается от момента получения запроса и учитываются только рабочие часы, т.е. с 10.00 до 19.00 московского времени по рабочим дням. Время нахождения запроса в статусе “Ожидание” при этом не учитывается.</w:t>
      </w: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b/>
          <w:i/>
        </w:rPr>
      </w:pPr>
      <w:r w:rsidRPr="00A93193">
        <w:rPr>
          <w:rFonts w:ascii="Franklin Gothic Book" w:hAnsi="Franklin Gothic Book"/>
          <w:b/>
          <w:i/>
        </w:rPr>
        <w:t>Примечания:</w:t>
      </w:r>
    </w:p>
    <w:p w:rsidR="00A93193" w:rsidRPr="00A93193" w:rsidRDefault="00A93193" w:rsidP="00A93193">
      <w:pPr>
        <w:numPr>
          <w:ilvl w:val="0"/>
          <w:numId w:val="44"/>
        </w:numPr>
        <w:spacing w:line="259" w:lineRule="auto"/>
        <w:contextualSpacing/>
        <w:jc w:val="both"/>
        <w:rPr>
          <w:rFonts w:ascii="Franklin Gothic Book" w:hAnsi="Franklin Gothic Book"/>
          <w:i/>
        </w:rPr>
      </w:pPr>
      <w:r w:rsidRPr="00A93193">
        <w:rPr>
          <w:rFonts w:ascii="Franklin Gothic Book" w:hAnsi="Franklin Gothic Book"/>
          <w:i/>
        </w:rPr>
        <w:t xml:space="preserve">В случае, если в рамках изучения запроса не выявлено нарушений в работе базового функционала Системы, в обработке запроса может быть отказано. Под «базовым функционалом Системы» понимается </w:t>
      </w:r>
      <w:r w:rsidRPr="00A93193">
        <w:rPr>
          <w:rFonts w:ascii="Franklin Gothic Book" w:hAnsi="Franklin Gothic Book"/>
        </w:rPr>
        <w:t xml:space="preserve">возможность выполнения Продуктом функций, описанных в Техническом задании (Приложение № 4 к Лицензионному договору, указанному в п. 1 Договора оказания услуг технической поддержки). </w:t>
      </w:r>
      <w:r w:rsidRPr="00A93193">
        <w:rPr>
          <w:rFonts w:ascii="Franklin Gothic Book" w:hAnsi="Franklin Gothic Book"/>
          <w:i/>
        </w:rPr>
        <w:t xml:space="preserve">В случаях, когда по заданию Заказчика ПО </w:t>
      </w:r>
      <w:proofErr w:type="gramStart"/>
      <w:r w:rsidRPr="00A93193">
        <w:rPr>
          <w:rFonts w:ascii="Franklin Gothic Book" w:hAnsi="Franklin Gothic Book"/>
          <w:i/>
        </w:rPr>
        <w:t xml:space="preserve">дорабатывается,   </w:t>
      </w:r>
      <w:proofErr w:type="gramEnd"/>
      <w:r w:rsidRPr="00A93193">
        <w:rPr>
          <w:rFonts w:ascii="Franklin Gothic Book" w:hAnsi="Franklin Gothic Book"/>
          <w:i/>
        </w:rPr>
        <w:t xml:space="preserve">                     </w:t>
      </w:r>
      <w:proofErr w:type="spellStart"/>
      <w:r w:rsidRPr="00A93193">
        <w:rPr>
          <w:rFonts w:ascii="Franklin Gothic Book" w:hAnsi="Franklin Gothic Book"/>
          <w:i/>
        </w:rPr>
        <w:t>подбазовый</w:t>
      </w:r>
      <w:proofErr w:type="spellEnd"/>
      <w:r w:rsidRPr="00A93193">
        <w:rPr>
          <w:rFonts w:ascii="Franklin Gothic Book" w:hAnsi="Franklin Gothic Book"/>
          <w:i/>
        </w:rPr>
        <w:t xml:space="preserve"> функционал Системы определяется с учетом произведенных доработок.  </w:t>
      </w:r>
    </w:p>
    <w:p w:rsidR="00A93193" w:rsidRPr="00A93193" w:rsidRDefault="00A93193" w:rsidP="00A93193">
      <w:pPr>
        <w:numPr>
          <w:ilvl w:val="0"/>
          <w:numId w:val="44"/>
        </w:numPr>
        <w:spacing w:line="259" w:lineRule="auto"/>
        <w:contextualSpacing/>
        <w:jc w:val="both"/>
        <w:rPr>
          <w:rFonts w:ascii="Franklin Gothic Book" w:hAnsi="Franklin Gothic Book"/>
          <w:i/>
        </w:rPr>
      </w:pPr>
      <w:r w:rsidRPr="00A93193">
        <w:rPr>
          <w:rFonts w:ascii="Franklin Gothic Book" w:hAnsi="Franklin Gothic Book"/>
          <w:i/>
        </w:rPr>
        <w:t>В случае, если в течение 10 (Десяти) рабочих дней от инициатора обращения не было получено ответа на запрос уточняющей информации или предложенное решение, запрос может быть закрыт Исполнителем в одностороннем порядке (запрос принимает статус “Закрыт”, инициатору направляется соответствующее уведомление).</w:t>
      </w:r>
    </w:p>
    <w:p w:rsidR="00A93193" w:rsidRPr="00A93193" w:rsidRDefault="00A93193" w:rsidP="00A93193">
      <w:pPr>
        <w:keepNext/>
        <w:keepLines/>
        <w:outlineLvl w:val="1"/>
        <w:rPr>
          <w:rFonts w:ascii="Franklin Gothic Book" w:hAnsi="Franklin Gothic Book"/>
          <w:b/>
          <w:bCs/>
        </w:rPr>
      </w:pPr>
      <w:r w:rsidRPr="00A93193">
        <w:rPr>
          <w:rFonts w:ascii="Franklin Gothic Book" w:hAnsi="Franklin Gothic Book"/>
          <w:b/>
          <w:bCs/>
        </w:rPr>
        <w:t>1.4. Выпуск исправлений</w:t>
      </w:r>
    </w:p>
    <w:p w:rsidR="00A93193" w:rsidRPr="00A93193" w:rsidRDefault="00A93193" w:rsidP="00A93193">
      <w:pPr>
        <w:jc w:val="both"/>
        <w:rPr>
          <w:rFonts w:ascii="Franklin Gothic Book" w:hAnsi="Franklin Gothic Book"/>
        </w:rPr>
      </w:pPr>
      <w:r w:rsidRPr="00A93193">
        <w:rPr>
          <w:rFonts w:ascii="Franklin Gothic Book" w:hAnsi="Franklin Gothic Book"/>
        </w:rPr>
        <w:t xml:space="preserve">В случае, если по результатам рассмотрения запроса обнаружен сбой в Продукте, требующий исправления, служба технической поддержки в зависимости от срочности запроса выпускает внеочередной </w:t>
      </w:r>
      <w:proofErr w:type="spellStart"/>
      <w:r w:rsidRPr="00A93193">
        <w:rPr>
          <w:rFonts w:ascii="Franklin Gothic Book" w:hAnsi="Franklin Gothic Book"/>
        </w:rPr>
        <w:t>патч</w:t>
      </w:r>
      <w:proofErr w:type="spellEnd"/>
      <w:r w:rsidRPr="00A93193">
        <w:rPr>
          <w:rFonts w:ascii="Franklin Gothic Book" w:hAnsi="Franklin Gothic Book"/>
        </w:rPr>
        <w:t xml:space="preserve">, либо включает исправление в очередной </w:t>
      </w:r>
      <w:proofErr w:type="spellStart"/>
      <w:r w:rsidRPr="00A93193">
        <w:rPr>
          <w:rFonts w:ascii="Franklin Gothic Book" w:hAnsi="Franklin Gothic Book"/>
        </w:rPr>
        <w:t>билд</w:t>
      </w:r>
      <w:proofErr w:type="spellEnd"/>
      <w:r w:rsidRPr="00A93193">
        <w:rPr>
          <w:rFonts w:ascii="Franklin Gothic Book" w:hAnsi="Franklin Gothic Book"/>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5764"/>
      </w:tblGrid>
      <w:tr w:rsidR="00A93193" w:rsidRPr="00A93193" w:rsidTr="00A93193">
        <w:tc>
          <w:tcPr>
            <w:tcW w:w="3587" w:type="dxa"/>
            <w:shd w:val="clear" w:color="auto" w:fill="D9D9D9"/>
          </w:tcPr>
          <w:p w:rsidR="00A93193" w:rsidRPr="00A93193" w:rsidRDefault="00A93193" w:rsidP="00A93193">
            <w:pPr>
              <w:jc w:val="center"/>
              <w:rPr>
                <w:rFonts w:ascii="Franklin Gothic Book" w:hAnsi="Franklin Gothic Book"/>
              </w:rPr>
            </w:pPr>
            <w:r w:rsidRPr="00A93193">
              <w:rPr>
                <w:rFonts w:ascii="Franklin Gothic Book" w:hAnsi="Franklin Gothic Book"/>
              </w:rPr>
              <w:t>Влияние на функциональность</w:t>
            </w:r>
          </w:p>
        </w:tc>
        <w:tc>
          <w:tcPr>
            <w:tcW w:w="5764" w:type="dxa"/>
            <w:shd w:val="clear" w:color="auto" w:fill="D9D9D9"/>
          </w:tcPr>
          <w:p w:rsidR="00A93193" w:rsidRPr="00A93193" w:rsidRDefault="00A93193" w:rsidP="00A93193">
            <w:pPr>
              <w:jc w:val="center"/>
              <w:rPr>
                <w:rFonts w:ascii="Franklin Gothic Book" w:hAnsi="Franklin Gothic Book"/>
              </w:rPr>
            </w:pPr>
            <w:r w:rsidRPr="00A93193">
              <w:rPr>
                <w:rFonts w:ascii="Franklin Gothic Book" w:hAnsi="Franklin Gothic Book"/>
              </w:rPr>
              <w:t>Выпуск исправления</w:t>
            </w:r>
          </w:p>
        </w:tc>
      </w:tr>
      <w:tr w:rsidR="00A93193" w:rsidRPr="00A93193" w:rsidTr="00A93193">
        <w:tc>
          <w:tcPr>
            <w:tcW w:w="3587" w:type="dxa"/>
          </w:tcPr>
          <w:p w:rsidR="00A93193" w:rsidRPr="00A93193" w:rsidRDefault="00A93193" w:rsidP="00A93193">
            <w:pPr>
              <w:jc w:val="center"/>
              <w:rPr>
                <w:rFonts w:ascii="Franklin Gothic Book" w:hAnsi="Franklin Gothic Book"/>
              </w:rPr>
            </w:pPr>
            <w:r w:rsidRPr="00A93193">
              <w:rPr>
                <w:rFonts w:ascii="Franklin Gothic Book" w:hAnsi="Franklin Gothic Book"/>
              </w:rPr>
              <w:t>Высокое</w:t>
            </w:r>
          </w:p>
        </w:tc>
        <w:tc>
          <w:tcPr>
            <w:tcW w:w="5764" w:type="dxa"/>
          </w:tcPr>
          <w:p w:rsidR="00A93193" w:rsidRPr="00A93193" w:rsidRDefault="00A93193" w:rsidP="00A93193">
            <w:pPr>
              <w:jc w:val="center"/>
              <w:rPr>
                <w:rFonts w:ascii="Franklin Gothic Book" w:hAnsi="Franklin Gothic Book"/>
              </w:rPr>
            </w:pPr>
            <w:r w:rsidRPr="00A93193">
              <w:rPr>
                <w:rFonts w:ascii="Franklin Gothic Book" w:hAnsi="Franklin Gothic Book"/>
              </w:rPr>
              <w:t xml:space="preserve">Внеочередной </w:t>
            </w:r>
            <w:proofErr w:type="spellStart"/>
            <w:r w:rsidRPr="00A93193">
              <w:rPr>
                <w:rFonts w:ascii="Franklin Gothic Book" w:hAnsi="Franklin Gothic Book"/>
              </w:rPr>
              <w:t>патч</w:t>
            </w:r>
            <w:proofErr w:type="spellEnd"/>
          </w:p>
        </w:tc>
      </w:tr>
      <w:tr w:rsidR="00A93193" w:rsidRPr="00A93193" w:rsidTr="00A93193">
        <w:tc>
          <w:tcPr>
            <w:tcW w:w="3587" w:type="dxa"/>
          </w:tcPr>
          <w:p w:rsidR="00A93193" w:rsidRPr="00A93193" w:rsidRDefault="00A93193" w:rsidP="00A93193">
            <w:pPr>
              <w:jc w:val="center"/>
              <w:rPr>
                <w:rFonts w:ascii="Franklin Gothic Book" w:hAnsi="Franklin Gothic Book"/>
                <w:lang w:val="en-US"/>
              </w:rPr>
            </w:pPr>
            <w:r w:rsidRPr="00A93193">
              <w:rPr>
                <w:rFonts w:ascii="Franklin Gothic Book" w:hAnsi="Franklin Gothic Book"/>
              </w:rPr>
              <w:t>Среднее/Низкое</w:t>
            </w:r>
          </w:p>
        </w:tc>
        <w:tc>
          <w:tcPr>
            <w:tcW w:w="5764" w:type="dxa"/>
          </w:tcPr>
          <w:p w:rsidR="00A93193" w:rsidRPr="00A93193" w:rsidRDefault="00A93193" w:rsidP="00A93193">
            <w:pPr>
              <w:jc w:val="center"/>
              <w:rPr>
                <w:rFonts w:ascii="Franklin Gothic Book" w:hAnsi="Franklin Gothic Book"/>
              </w:rPr>
            </w:pPr>
            <w:r w:rsidRPr="00A93193">
              <w:rPr>
                <w:rFonts w:ascii="Franklin Gothic Book" w:hAnsi="Franklin Gothic Book"/>
              </w:rPr>
              <w:t xml:space="preserve">Очередной </w:t>
            </w:r>
            <w:proofErr w:type="spellStart"/>
            <w:r w:rsidRPr="00A93193">
              <w:rPr>
                <w:rFonts w:ascii="Franklin Gothic Book" w:hAnsi="Franklin Gothic Book"/>
              </w:rPr>
              <w:t>билд</w:t>
            </w:r>
            <w:proofErr w:type="spellEnd"/>
          </w:p>
        </w:tc>
      </w:tr>
    </w:tbl>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r w:rsidRPr="00A93193">
        <w:rPr>
          <w:rFonts w:ascii="Franklin Gothic Book" w:hAnsi="Franklin Gothic Book"/>
        </w:rPr>
        <w:t xml:space="preserve">Установка </w:t>
      </w:r>
      <w:proofErr w:type="spellStart"/>
      <w:r w:rsidRPr="00A93193">
        <w:rPr>
          <w:rFonts w:ascii="Franklin Gothic Book" w:hAnsi="Franklin Gothic Book"/>
        </w:rPr>
        <w:t>патчей</w:t>
      </w:r>
      <w:proofErr w:type="spellEnd"/>
      <w:r w:rsidRPr="00A93193">
        <w:rPr>
          <w:rFonts w:ascii="Franklin Gothic Book" w:hAnsi="Franklin Gothic Book"/>
        </w:rPr>
        <w:t xml:space="preserve"> и </w:t>
      </w:r>
      <w:proofErr w:type="spellStart"/>
      <w:r w:rsidRPr="00A93193">
        <w:rPr>
          <w:rFonts w:ascii="Franklin Gothic Book" w:hAnsi="Franklin Gothic Book"/>
        </w:rPr>
        <w:t>билдов</w:t>
      </w:r>
      <w:proofErr w:type="spellEnd"/>
      <w:r w:rsidRPr="00A93193">
        <w:rPr>
          <w:rFonts w:ascii="Franklin Gothic Book" w:hAnsi="Franklin Gothic Book"/>
        </w:rPr>
        <w:t xml:space="preserve"> может производиться как силами специалистов Заказчика, так и силами специалистов Исполнителя, но с обязательным предоставлением удаленного доступа и необходимых прав.</w:t>
      </w:r>
    </w:p>
    <w:p w:rsidR="00A93193" w:rsidRPr="00A93193" w:rsidRDefault="00A93193" w:rsidP="00A93193">
      <w:pPr>
        <w:rPr>
          <w:rFonts w:ascii="Franklin Gothic Book" w:hAnsi="Franklin Gothic Book"/>
        </w:rPr>
      </w:pPr>
    </w:p>
    <w:p w:rsidR="00A93193" w:rsidRPr="00A93193" w:rsidRDefault="00A93193" w:rsidP="00A93193">
      <w:pPr>
        <w:keepNext/>
        <w:keepLines/>
        <w:outlineLvl w:val="1"/>
        <w:rPr>
          <w:rFonts w:ascii="Franklin Gothic Book" w:hAnsi="Franklin Gothic Book"/>
          <w:b/>
          <w:bCs/>
        </w:rPr>
      </w:pPr>
      <w:r w:rsidRPr="00A93193">
        <w:rPr>
          <w:rFonts w:ascii="Franklin Gothic Book" w:hAnsi="Franklin Gothic Book"/>
          <w:b/>
          <w:bCs/>
        </w:rPr>
        <w:t xml:space="preserve">1.5. Обязательства Заказчика </w:t>
      </w:r>
    </w:p>
    <w:p w:rsidR="00A93193" w:rsidRPr="00A93193" w:rsidRDefault="00A93193" w:rsidP="00A93193">
      <w:pPr>
        <w:numPr>
          <w:ilvl w:val="0"/>
          <w:numId w:val="46"/>
        </w:numPr>
        <w:spacing w:line="259" w:lineRule="auto"/>
        <w:contextualSpacing/>
        <w:rPr>
          <w:rFonts w:ascii="Franklin Gothic Book" w:hAnsi="Franklin Gothic Book"/>
        </w:rPr>
      </w:pPr>
      <w:r w:rsidRPr="00A93193">
        <w:rPr>
          <w:rFonts w:ascii="Franklin Gothic Book" w:hAnsi="Franklin Gothic Book"/>
        </w:rPr>
        <w:t>Назначить технического специалиста, ответственного за администрирование Системы и выполнение технических рекомендаций службы технической поддержки.</w:t>
      </w:r>
    </w:p>
    <w:p w:rsidR="00A93193" w:rsidRPr="00A93193" w:rsidRDefault="00A93193" w:rsidP="00A93193">
      <w:pPr>
        <w:numPr>
          <w:ilvl w:val="0"/>
          <w:numId w:val="46"/>
        </w:numPr>
        <w:spacing w:line="259" w:lineRule="auto"/>
        <w:contextualSpacing/>
        <w:rPr>
          <w:rFonts w:ascii="Franklin Gothic Book" w:hAnsi="Franklin Gothic Book"/>
        </w:rPr>
      </w:pPr>
      <w:r w:rsidRPr="00A93193">
        <w:rPr>
          <w:rFonts w:ascii="Franklin Gothic Book" w:hAnsi="Franklin Gothic Book"/>
        </w:rPr>
        <w:t>Обеспечить непосредственный и удаленный доступ сотрудников Исполнителя к серверам и/или клиентским местам Клиента.</w:t>
      </w:r>
    </w:p>
    <w:p w:rsidR="00A93193" w:rsidRPr="00A93193" w:rsidRDefault="00A93193" w:rsidP="00A93193">
      <w:pPr>
        <w:numPr>
          <w:ilvl w:val="0"/>
          <w:numId w:val="46"/>
        </w:numPr>
        <w:spacing w:line="259" w:lineRule="auto"/>
        <w:contextualSpacing/>
        <w:rPr>
          <w:rFonts w:ascii="Franklin Gothic Book" w:hAnsi="Franklin Gothic Book"/>
        </w:rPr>
      </w:pPr>
      <w:r w:rsidRPr="00A93193">
        <w:rPr>
          <w:rFonts w:ascii="Franklin Gothic Book" w:hAnsi="Franklin Gothic Book"/>
        </w:rPr>
        <w:t>Предоставлять сотрудникам Исполнителя материалы и информацию, необходимые для обработки запросов.</w:t>
      </w:r>
    </w:p>
    <w:p w:rsidR="00A93193" w:rsidRPr="00A93193" w:rsidRDefault="00A93193" w:rsidP="00A93193">
      <w:pPr>
        <w:ind w:left="720"/>
        <w:contextualSpacing/>
        <w:rPr>
          <w:rFonts w:ascii="Franklin Gothic Book" w:hAnsi="Franklin Gothic Book"/>
        </w:rPr>
      </w:pPr>
    </w:p>
    <w:p w:rsidR="00A93193" w:rsidRPr="00A93193" w:rsidRDefault="00A93193" w:rsidP="00A93193">
      <w:pPr>
        <w:ind w:left="720"/>
        <w:contextualSpacing/>
        <w:rPr>
          <w:rFonts w:ascii="Franklin Gothic Book" w:hAnsi="Franklin Gothic Book"/>
        </w:rPr>
      </w:pPr>
    </w:p>
    <w:p w:rsidR="00A93193" w:rsidRPr="00A93193" w:rsidRDefault="00A93193" w:rsidP="00A93193">
      <w:pPr>
        <w:ind w:left="720"/>
        <w:contextualSpacing/>
        <w:rPr>
          <w:rFonts w:ascii="Franklin Gothic Book" w:hAnsi="Franklin Gothic Book"/>
        </w:rPr>
      </w:pPr>
    </w:p>
    <w:p w:rsidR="00A93193" w:rsidRPr="00A93193" w:rsidRDefault="00A93193" w:rsidP="00A93193">
      <w:pPr>
        <w:widowControl w:val="0"/>
        <w:autoSpaceDE w:val="0"/>
        <w:autoSpaceDN w:val="0"/>
        <w:adjustRightInd w:val="0"/>
        <w:ind w:firstLine="540"/>
        <w:jc w:val="both"/>
        <w:rPr>
          <w:rFonts w:ascii="Franklin Gothic Book" w:hAnsi="Franklin Gothic Book"/>
        </w:rPr>
      </w:pPr>
    </w:p>
    <w:tbl>
      <w:tblPr>
        <w:tblW w:w="9322" w:type="dxa"/>
        <w:tblLook w:val="04A0" w:firstRow="1" w:lastRow="0" w:firstColumn="1" w:lastColumn="0" w:noHBand="0" w:noVBand="1"/>
      </w:tblPr>
      <w:tblGrid>
        <w:gridCol w:w="4503"/>
        <w:gridCol w:w="567"/>
        <w:gridCol w:w="4252"/>
      </w:tblGrid>
      <w:tr w:rsidR="00A93193" w:rsidRPr="00A93193" w:rsidTr="00A93193">
        <w:tc>
          <w:tcPr>
            <w:tcW w:w="4503" w:type="dxa"/>
            <w:shd w:val="clear" w:color="auto" w:fill="auto"/>
          </w:tcPr>
          <w:p w:rsidR="00A93193" w:rsidRPr="00A93193" w:rsidRDefault="00A93193" w:rsidP="00A93193">
            <w:pPr>
              <w:rPr>
                <w:rFonts w:ascii="Franklin Gothic Book" w:hAnsi="Franklin Gothic Book"/>
              </w:rPr>
            </w:pPr>
            <w:r w:rsidRPr="00A93193">
              <w:rPr>
                <w:rFonts w:ascii="Franklin Gothic Book" w:hAnsi="Franklin Gothic Book"/>
              </w:rPr>
              <w:t>От Исполнителя</w:t>
            </w:r>
          </w:p>
          <w:p w:rsidR="00A93193" w:rsidRPr="00A93193" w:rsidRDefault="00A93193" w:rsidP="00A93193">
            <w:pPr>
              <w:rPr>
                <w:rFonts w:ascii="Franklin Gothic Book" w:hAnsi="Franklin Gothic Book"/>
              </w:rPr>
            </w:pPr>
            <w:r w:rsidRPr="00A93193">
              <w:rPr>
                <w:rFonts w:ascii="Franklin Gothic Book" w:hAnsi="Franklin Gothic Book"/>
              </w:rPr>
              <w:t>___________________________</w:t>
            </w: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r w:rsidRPr="00A93193">
              <w:rPr>
                <w:rFonts w:ascii="Franklin Gothic Book" w:hAnsi="Franklin Gothic Book"/>
              </w:rPr>
              <w:t>_______________ /______________/</w:t>
            </w:r>
          </w:p>
          <w:p w:rsidR="00A93193" w:rsidRPr="00A93193" w:rsidRDefault="00A93193" w:rsidP="00A93193">
            <w:pPr>
              <w:rPr>
                <w:rFonts w:ascii="Franklin Gothic Book" w:hAnsi="Franklin Gothic Book"/>
              </w:rPr>
            </w:pPr>
            <w:r w:rsidRPr="00A93193">
              <w:rPr>
                <w:rFonts w:ascii="Franklin Gothic Book" w:hAnsi="Franklin Gothic Book"/>
              </w:rPr>
              <w:t xml:space="preserve">     М.П.</w:t>
            </w:r>
          </w:p>
        </w:tc>
        <w:tc>
          <w:tcPr>
            <w:tcW w:w="567" w:type="dxa"/>
          </w:tcPr>
          <w:p w:rsidR="00A93193" w:rsidRPr="00A93193" w:rsidRDefault="00A93193" w:rsidP="00A93193">
            <w:pPr>
              <w:ind w:firstLine="429"/>
              <w:rPr>
                <w:rFonts w:ascii="Franklin Gothic Book" w:hAnsi="Franklin Gothic Book"/>
              </w:rPr>
            </w:pPr>
          </w:p>
        </w:tc>
        <w:tc>
          <w:tcPr>
            <w:tcW w:w="4252" w:type="dxa"/>
            <w:shd w:val="clear" w:color="auto" w:fill="auto"/>
          </w:tcPr>
          <w:p w:rsidR="00A93193" w:rsidRPr="00A93193" w:rsidRDefault="00A93193" w:rsidP="00A93193">
            <w:pPr>
              <w:rPr>
                <w:rFonts w:ascii="Franklin Gothic Book" w:hAnsi="Franklin Gothic Book"/>
              </w:rPr>
            </w:pPr>
            <w:r w:rsidRPr="00A93193">
              <w:rPr>
                <w:rFonts w:ascii="Franklin Gothic Book" w:hAnsi="Franklin Gothic Book"/>
              </w:rPr>
              <w:t>От Заказчика</w:t>
            </w:r>
          </w:p>
          <w:p w:rsidR="00A93193" w:rsidRPr="00A93193" w:rsidRDefault="00A93193" w:rsidP="00A93193">
            <w:pPr>
              <w:rPr>
                <w:rFonts w:ascii="Franklin Gothic Book" w:hAnsi="Franklin Gothic Book"/>
              </w:rPr>
            </w:pPr>
            <w:r w:rsidRPr="00A93193">
              <w:rPr>
                <w:rFonts w:ascii="Franklin Gothic Book" w:hAnsi="Franklin Gothic Book"/>
              </w:rPr>
              <w:t>Директор дирекции информационных технологий</w:t>
            </w: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r w:rsidRPr="00A93193">
              <w:rPr>
                <w:rFonts w:ascii="Franklin Gothic Book" w:hAnsi="Franklin Gothic Book"/>
              </w:rPr>
              <w:t>_______________ /Карицкий А.А./</w:t>
            </w:r>
          </w:p>
          <w:p w:rsidR="00A93193" w:rsidRPr="00A93193" w:rsidRDefault="00A93193" w:rsidP="00A93193">
            <w:pPr>
              <w:jc w:val="both"/>
              <w:rPr>
                <w:rFonts w:ascii="Franklin Gothic Book" w:hAnsi="Franklin Gothic Book"/>
                <w:highlight w:val="red"/>
              </w:rPr>
            </w:pPr>
            <w:r w:rsidRPr="00A93193">
              <w:rPr>
                <w:rFonts w:ascii="Franklin Gothic Book" w:hAnsi="Franklin Gothic Book"/>
              </w:rPr>
              <w:t xml:space="preserve">     М.П.</w:t>
            </w:r>
          </w:p>
        </w:tc>
      </w:tr>
    </w:tbl>
    <w:p w:rsidR="00A93193" w:rsidRPr="00A93193" w:rsidRDefault="00A93193" w:rsidP="00A93193">
      <w:pPr>
        <w:widowControl w:val="0"/>
        <w:autoSpaceDE w:val="0"/>
        <w:autoSpaceDN w:val="0"/>
        <w:adjustRightInd w:val="0"/>
        <w:ind w:firstLine="540"/>
        <w:jc w:val="both"/>
        <w:rPr>
          <w:rFonts w:ascii="Franklin Gothic Book" w:hAnsi="Franklin Gothic Book"/>
        </w:rPr>
      </w:pPr>
    </w:p>
    <w:p w:rsidR="00A93193" w:rsidRPr="00A93193" w:rsidRDefault="00A93193" w:rsidP="00A93193">
      <w:pPr>
        <w:jc w:val="center"/>
        <w:rPr>
          <w:rFonts w:ascii="Franklin Gothic Book" w:hAnsi="Franklin Gothic Book"/>
        </w:rPr>
      </w:pPr>
    </w:p>
    <w:p w:rsidR="00A93193" w:rsidRPr="00A93193" w:rsidRDefault="00A93193" w:rsidP="00A93193">
      <w:pPr>
        <w:jc w:val="both"/>
        <w:rPr>
          <w:rFonts w:ascii="Franklin Gothic Book" w:hAnsi="Franklin Gothic Book"/>
          <w:b/>
        </w:rPr>
      </w:pPr>
      <w:r w:rsidRPr="00A93193">
        <w:rPr>
          <w:rFonts w:ascii="Franklin Gothic Book" w:hAnsi="Franklin Gothic Book"/>
          <w:b/>
        </w:rPr>
        <w:t xml:space="preserve">                                                                                             </w:t>
      </w:r>
      <w:r w:rsidRPr="00A93193">
        <w:rPr>
          <w:rFonts w:ascii="Franklin Gothic Book" w:hAnsi="Franklin Gothic Book"/>
          <w:b/>
        </w:rPr>
        <w:tab/>
      </w:r>
      <w:r w:rsidRPr="00A93193">
        <w:rPr>
          <w:rFonts w:ascii="Franklin Gothic Book" w:hAnsi="Franklin Gothic Book"/>
          <w:b/>
        </w:rPr>
        <w:tab/>
      </w: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Default="00A93193" w:rsidP="00A93193">
      <w:pPr>
        <w:ind w:left="5040" w:firstLine="567"/>
        <w:jc w:val="center"/>
        <w:rPr>
          <w:rFonts w:ascii="Franklin Gothic Book" w:hAnsi="Franklin Gothic Book"/>
          <w:b/>
        </w:rPr>
      </w:pPr>
    </w:p>
    <w:p w:rsidR="00A93193" w:rsidRPr="00A93193" w:rsidRDefault="00A93193" w:rsidP="00A93193">
      <w:pPr>
        <w:ind w:left="5040" w:firstLine="567"/>
        <w:jc w:val="center"/>
        <w:rPr>
          <w:rFonts w:ascii="Franklin Gothic Book" w:eastAsia="Calibri" w:hAnsi="Franklin Gothic Book"/>
          <w:b/>
        </w:rPr>
      </w:pPr>
      <w:r w:rsidRPr="00A93193">
        <w:rPr>
          <w:rFonts w:ascii="Franklin Gothic Book" w:hAnsi="Franklin Gothic Book"/>
          <w:b/>
        </w:rPr>
        <w:t xml:space="preserve">                                                                                                             </w:t>
      </w:r>
      <w:r w:rsidRPr="00A93193">
        <w:rPr>
          <w:rFonts w:ascii="Franklin Gothic Book" w:eastAsia="Calibri" w:hAnsi="Franklin Gothic Book"/>
          <w:b/>
        </w:rPr>
        <w:t>ПРИЛОЖЕНИЕ № 2</w:t>
      </w:r>
    </w:p>
    <w:p w:rsidR="00A93193" w:rsidRPr="00A93193" w:rsidRDefault="00A93193" w:rsidP="00A93193">
      <w:pPr>
        <w:ind w:left="5040" w:firstLine="567"/>
        <w:jc w:val="center"/>
        <w:rPr>
          <w:rFonts w:ascii="Franklin Gothic Book" w:eastAsia="Calibri" w:hAnsi="Franklin Gothic Book"/>
        </w:rPr>
      </w:pPr>
      <w:r w:rsidRPr="00A93193">
        <w:rPr>
          <w:rFonts w:ascii="Franklin Gothic Book" w:eastAsia="Calibri" w:hAnsi="Franklin Gothic Book"/>
        </w:rPr>
        <w:t>к Договору № _____________</w:t>
      </w:r>
    </w:p>
    <w:p w:rsidR="00A93193" w:rsidRPr="00A93193" w:rsidRDefault="00A93193" w:rsidP="00A93193">
      <w:pPr>
        <w:ind w:left="5040" w:firstLine="567"/>
        <w:jc w:val="center"/>
        <w:rPr>
          <w:rFonts w:ascii="Franklin Gothic Book" w:eastAsia="Calibri" w:hAnsi="Franklin Gothic Book"/>
        </w:rPr>
      </w:pPr>
      <w:r w:rsidRPr="00A93193">
        <w:rPr>
          <w:rFonts w:ascii="Franklin Gothic Book" w:eastAsia="Calibri" w:hAnsi="Franklin Gothic Book"/>
        </w:rPr>
        <w:t>от «____» __________ 2016 г.</w:t>
      </w:r>
    </w:p>
    <w:p w:rsidR="00A93193" w:rsidRPr="00A93193" w:rsidRDefault="00A93193" w:rsidP="00A93193">
      <w:pPr>
        <w:rPr>
          <w:rFonts w:ascii="Franklin Gothic Book" w:eastAsia="Calibri" w:hAnsi="Franklin Gothic Book"/>
        </w:rPr>
      </w:pPr>
    </w:p>
    <w:p w:rsidR="00A93193" w:rsidRPr="00A93193" w:rsidRDefault="00A93193" w:rsidP="00A93193">
      <w:pPr>
        <w:jc w:val="both"/>
        <w:rPr>
          <w:rFonts w:ascii="Franklin Gothic Book" w:hAnsi="Franklin Gothic Book"/>
        </w:rPr>
      </w:pPr>
      <w:r w:rsidRPr="00A93193">
        <w:rPr>
          <w:rFonts w:ascii="Franklin Gothic Book" w:hAnsi="Franklin Gothic Book"/>
        </w:rPr>
        <w:t xml:space="preserve">     </w:t>
      </w:r>
      <w:r w:rsidRPr="00A93193">
        <w:rPr>
          <w:rFonts w:ascii="Franklin Gothic Book" w:hAnsi="Franklin Gothic Book"/>
        </w:rPr>
        <w:tab/>
      </w:r>
      <w:r w:rsidRPr="00A93193">
        <w:rPr>
          <w:rFonts w:ascii="Franklin Gothic Book" w:hAnsi="Franklin Gothic Book"/>
        </w:rPr>
        <w:tab/>
      </w:r>
      <w:r w:rsidRPr="00A93193">
        <w:rPr>
          <w:rFonts w:ascii="Franklin Gothic Book" w:hAnsi="Franklin Gothic Book"/>
        </w:rPr>
        <w:tab/>
      </w:r>
      <w:r w:rsidRPr="00A93193">
        <w:rPr>
          <w:rFonts w:ascii="Franklin Gothic Book" w:hAnsi="Franklin Gothic Book"/>
        </w:rPr>
        <w:tab/>
      </w:r>
      <w:r w:rsidRPr="00A93193">
        <w:rPr>
          <w:rFonts w:ascii="Franklin Gothic Book" w:hAnsi="Franklin Gothic Book"/>
        </w:rPr>
        <w:tab/>
      </w:r>
      <w:r w:rsidRPr="00A93193">
        <w:rPr>
          <w:rFonts w:ascii="Franklin Gothic Book" w:hAnsi="Franklin Gothic Book"/>
        </w:rPr>
        <w:tab/>
        <w:t xml:space="preserve">                  </w:t>
      </w:r>
    </w:p>
    <w:p w:rsidR="00A93193" w:rsidRPr="00A93193" w:rsidRDefault="00A93193" w:rsidP="00A93193">
      <w:pPr>
        <w:jc w:val="both"/>
        <w:rPr>
          <w:rFonts w:ascii="Franklin Gothic Book" w:hAnsi="Franklin Gothic Book"/>
        </w:rPr>
      </w:pPr>
    </w:p>
    <w:p w:rsidR="00A93193" w:rsidRPr="00A93193" w:rsidRDefault="00A93193" w:rsidP="00A93193">
      <w:pPr>
        <w:keepNext/>
        <w:ind w:left="432"/>
        <w:outlineLvl w:val="0"/>
        <w:rPr>
          <w:rFonts w:ascii="Franklin Gothic Book" w:hAnsi="Franklin Gothic Book" w:cs="Arial"/>
          <w:b/>
        </w:rPr>
      </w:pPr>
      <w:r w:rsidRPr="00A93193">
        <w:rPr>
          <w:rFonts w:ascii="Franklin Gothic Book" w:hAnsi="Franklin Gothic Book" w:cs="Arial"/>
          <w:b/>
        </w:rPr>
        <w:t xml:space="preserve">                                                        ТЕХНИЧЕСКОЕ ЗАДАНИЕ</w:t>
      </w:r>
    </w:p>
    <w:p w:rsidR="00A93193" w:rsidRPr="00A93193" w:rsidRDefault="00A93193" w:rsidP="00A93193">
      <w:pPr>
        <w:jc w:val="center"/>
        <w:rPr>
          <w:rFonts w:ascii="Franklin Gothic Book" w:hAnsi="Franklin Gothic Book"/>
          <w:b/>
          <w:bCs/>
        </w:rPr>
      </w:pPr>
      <w:r w:rsidRPr="00A93193">
        <w:rPr>
          <w:rFonts w:ascii="Franklin Gothic Book" w:hAnsi="Franklin Gothic Book"/>
          <w:b/>
          <w:bCs/>
        </w:rPr>
        <w:t xml:space="preserve">      на </w:t>
      </w:r>
      <w:r w:rsidRPr="00A93193">
        <w:rPr>
          <w:rFonts w:ascii="Franklin Gothic Book" w:eastAsia="Calibri" w:hAnsi="Franklin Gothic Book"/>
          <w:b/>
        </w:rPr>
        <w:t>сопровождение</w:t>
      </w:r>
      <w:r w:rsidRPr="00A93193">
        <w:rPr>
          <w:rFonts w:ascii="Franklin Gothic Book" w:hAnsi="Franklin Gothic Book"/>
          <w:b/>
          <w:bCs/>
        </w:rPr>
        <w:t xml:space="preserve"> системы </w:t>
      </w:r>
      <w:proofErr w:type="spellStart"/>
      <w:r w:rsidRPr="00A93193">
        <w:rPr>
          <w:rFonts w:ascii="Franklin Gothic Book" w:hAnsi="Franklin Gothic Book"/>
          <w:b/>
          <w:bCs/>
        </w:rPr>
        <w:t>BoardMaps</w:t>
      </w:r>
      <w:proofErr w:type="spellEnd"/>
      <w:r w:rsidRPr="00A93193">
        <w:rPr>
          <w:rFonts w:ascii="Franklin Gothic Book" w:hAnsi="Franklin Gothic Book"/>
          <w:b/>
          <w:bCs/>
        </w:rPr>
        <w:t xml:space="preserve"> 2.0</w:t>
      </w:r>
    </w:p>
    <w:p w:rsidR="00A93193" w:rsidRPr="00A93193" w:rsidRDefault="00A93193" w:rsidP="00A93193">
      <w:pPr>
        <w:rPr>
          <w:rFonts w:ascii="Franklin Gothic Book" w:hAnsi="Franklin Gothic Book"/>
          <w:b/>
          <w:bCs/>
        </w:rPr>
      </w:pPr>
    </w:p>
    <w:tbl>
      <w:tblPr>
        <w:tblW w:w="9782" w:type="dxa"/>
        <w:tblInd w:w="-176" w:type="dxa"/>
        <w:tblLayout w:type="fixed"/>
        <w:tblLook w:val="0000" w:firstRow="0" w:lastRow="0" w:firstColumn="0" w:lastColumn="0" w:noHBand="0" w:noVBand="0"/>
      </w:tblPr>
      <w:tblGrid>
        <w:gridCol w:w="426"/>
        <w:gridCol w:w="1843"/>
        <w:gridCol w:w="7513"/>
      </w:tblGrid>
      <w:tr w:rsidR="00A93193" w:rsidRPr="00A93193" w:rsidTr="00A93193">
        <w:trPr>
          <w:trHeight w:val="333"/>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b/>
              </w:rPr>
            </w:pPr>
            <w:r w:rsidRPr="00A93193">
              <w:rPr>
                <w:rFonts w:ascii="Franklin Gothic Book" w:hAnsi="Franklin Gothic Book"/>
                <w:b/>
              </w:rPr>
              <w:t>№</w:t>
            </w:r>
          </w:p>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b/>
              </w:rPr>
              <w:t>п/п</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jc w:val="center"/>
              <w:rPr>
                <w:rFonts w:ascii="Franklin Gothic Book" w:hAnsi="Franklin Gothic Book"/>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b/>
              </w:rPr>
            </w:pPr>
            <w:r w:rsidRPr="00A93193">
              <w:rPr>
                <w:rFonts w:ascii="Franklin Gothic Book" w:hAnsi="Franklin Gothic Book"/>
              </w:rPr>
              <w:t xml:space="preserve">                          </w:t>
            </w:r>
            <w:r w:rsidRPr="00A93193">
              <w:rPr>
                <w:rFonts w:ascii="Franklin Gothic Book" w:hAnsi="Franklin Gothic Book"/>
                <w:b/>
              </w:rPr>
              <w:t>Общие данные</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1</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Заказчик</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Публичное Акционерное Общество «Новороссийский морской торговый порт» (ПАО «НМТП»)</w:t>
            </w:r>
          </w:p>
          <w:p w:rsidR="00A93193" w:rsidRPr="00A93193" w:rsidRDefault="00A93193" w:rsidP="00A93193">
            <w:pPr>
              <w:snapToGrid w:val="0"/>
              <w:rPr>
                <w:rFonts w:ascii="Franklin Gothic Book" w:hAnsi="Franklin Gothic Book"/>
              </w:rPr>
            </w:pPr>
            <w:r w:rsidRPr="00A93193">
              <w:rPr>
                <w:rFonts w:ascii="Franklin Gothic Book" w:hAnsi="Franklin Gothic Book"/>
              </w:rPr>
              <w:t>Юридический адрес:353901, г. Новороссийск ул. Портовая 14</w:t>
            </w:r>
          </w:p>
          <w:p w:rsidR="00A93193" w:rsidRPr="00A93193" w:rsidRDefault="00A93193" w:rsidP="00A93193">
            <w:pPr>
              <w:snapToGrid w:val="0"/>
              <w:rPr>
                <w:rFonts w:ascii="Franklin Gothic Book" w:hAnsi="Franklin Gothic Book"/>
              </w:rPr>
            </w:pP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2</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Основание для оказания услуг</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tabs>
                <w:tab w:val="left" w:pos="1425"/>
              </w:tabs>
              <w:rPr>
                <w:rFonts w:ascii="Franklin Gothic Book" w:hAnsi="Franklin Gothic Book"/>
                <w:lang w:eastAsia="ar-SA"/>
              </w:rPr>
            </w:pPr>
            <w:r w:rsidRPr="00A93193">
              <w:rPr>
                <w:rFonts w:ascii="Franklin Gothic Book" w:hAnsi="Franklin Gothic Book"/>
                <w:lang w:eastAsia="ar-SA"/>
              </w:rPr>
              <w:t xml:space="preserve">Закончился период технической поддержки на систему </w:t>
            </w:r>
            <w:proofErr w:type="spellStart"/>
            <w:r w:rsidRPr="00A93193">
              <w:rPr>
                <w:rFonts w:ascii="Franklin Gothic Book" w:hAnsi="Franklin Gothic Book"/>
                <w:lang w:val="en-US" w:eastAsia="ar-SA"/>
              </w:rPr>
              <w:t>BoardMaps</w:t>
            </w:r>
            <w:proofErr w:type="spellEnd"/>
            <w:r w:rsidRPr="00A93193">
              <w:rPr>
                <w:rFonts w:ascii="Franklin Gothic Book" w:hAnsi="Franklin Gothic Book"/>
                <w:lang w:eastAsia="ar-SA"/>
              </w:rPr>
              <w:t xml:space="preserve"> 2.0</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3</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Расположение объекта</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lang w:eastAsia="ar-SA"/>
              </w:rPr>
            </w:pPr>
            <w:r w:rsidRPr="00A93193">
              <w:rPr>
                <w:rFonts w:ascii="Franklin Gothic Book" w:hAnsi="Franklin Gothic Book"/>
                <w:lang w:eastAsia="ar-SA"/>
              </w:rPr>
              <w:t>Адрес фактический: 353901, Россия, г. Новороссийск, ул. Мира, 2</w:t>
            </w:r>
          </w:p>
          <w:p w:rsidR="00A93193" w:rsidRPr="00A93193" w:rsidRDefault="00A93193" w:rsidP="00A93193">
            <w:pPr>
              <w:rPr>
                <w:rFonts w:ascii="Franklin Gothic Book" w:hAnsi="Franklin Gothic Book"/>
                <w:lang w:eastAsia="ar-SA"/>
              </w:rPr>
            </w:pPr>
            <w:r w:rsidRPr="00A93193">
              <w:rPr>
                <w:rFonts w:ascii="Franklin Gothic Book" w:hAnsi="Franklin Gothic Book"/>
                <w:lang w:eastAsia="ar-SA"/>
              </w:rPr>
              <w:t>Телефон:(8617) 60-46-48</w:t>
            </w:r>
          </w:p>
          <w:p w:rsidR="00A93193" w:rsidRPr="00A93193" w:rsidRDefault="00A93193" w:rsidP="00A93193">
            <w:pPr>
              <w:spacing w:line="276" w:lineRule="auto"/>
              <w:rPr>
                <w:rFonts w:ascii="Franklin Gothic Book" w:hAnsi="Franklin Gothic Book"/>
              </w:rPr>
            </w:pPr>
            <w:r w:rsidRPr="00A93193">
              <w:rPr>
                <w:rFonts w:ascii="Franklin Gothic Book" w:hAnsi="Franklin Gothic Book"/>
                <w:lang w:eastAsia="ar-SA"/>
              </w:rPr>
              <w:t>Факс:(8617) 60-46-48</w:t>
            </w:r>
          </w:p>
        </w:tc>
      </w:tr>
      <w:tr w:rsidR="00A93193" w:rsidRPr="00A93193" w:rsidTr="00A93193">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lang w:val="en-US"/>
              </w:rPr>
            </w:pPr>
            <w:r w:rsidRPr="00A93193">
              <w:rPr>
                <w:rFonts w:ascii="Franklin Gothic Book" w:hAnsi="Franklin Gothic Book"/>
                <w:lang w:val="en-US"/>
              </w:rPr>
              <w:t xml:space="preserve"> </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b/>
              </w:rPr>
            </w:pPr>
            <w:r w:rsidRPr="00A93193">
              <w:rPr>
                <w:rFonts w:ascii="Franklin Gothic Book" w:hAnsi="Franklin Gothic Book"/>
                <w:b/>
              </w:rPr>
              <w:t xml:space="preserve">        Характеристики и требования к закупке</w:t>
            </w:r>
          </w:p>
        </w:tc>
      </w:tr>
      <w:tr w:rsidR="00A93193" w:rsidRPr="00A93193" w:rsidTr="00A93193">
        <w:trPr>
          <w:trHeight w:val="914"/>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rPr>
            </w:pPr>
            <w:r w:rsidRPr="00A93193">
              <w:rPr>
                <w:rFonts w:ascii="Franklin Gothic Book" w:hAnsi="Franklin Gothic Book"/>
              </w:rPr>
              <w:t>4</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rPr>
            </w:pPr>
            <w:r w:rsidRPr="00A93193">
              <w:rPr>
                <w:rFonts w:ascii="Franklin Gothic Book" w:hAnsi="Franklin Gothic Book"/>
              </w:rPr>
              <w:t>Краткое описание оказания услуг</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uppressAutoHyphens/>
              <w:spacing w:line="276" w:lineRule="auto"/>
              <w:contextualSpacing/>
              <w:rPr>
                <w:rFonts w:ascii="Franklin Gothic Book" w:hAnsi="Franklin Gothic Book"/>
              </w:rPr>
            </w:pPr>
            <w:r w:rsidRPr="00A93193">
              <w:rPr>
                <w:rFonts w:ascii="Franklin Gothic Book" w:hAnsi="Franklin Gothic Book"/>
              </w:rPr>
              <w:t xml:space="preserve">Техническая поддержка системы </w:t>
            </w:r>
            <w:proofErr w:type="spellStart"/>
            <w:r w:rsidRPr="00A93193">
              <w:rPr>
                <w:rFonts w:ascii="Franklin Gothic Book" w:hAnsi="Franklin Gothic Book"/>
                <w:lang w:val="en-US"/>
              </w:rPr>
              <w:t>BoardMaps</w:t>
            </w:r>
            <w:proofErr w:type="spellEnd"/>
            <w:r w:rsidRPr="00A93193">
              <w:rPr>
                <w:rFonts w:ascii="Franklin Gothic Book" w:hAnsi="Franklin Gothic Book"/>
              </w:rPr>
              <w:t xml:space="preserve"> 2.0</w:t>
            </w:r>
          </w:p>
          <w:p w:rsidR="00A93193" w:rsidRPr="00A93193" w:rsidRDefault="00A93193" w:rsidP="00A93193">
            <w:pPr>
              <w:suppressAutoHyphens/>
              <w:spacing w:line="276" w:lineRule="auto"/>
              <w:contextualSpacing/>
              <w:rPr>
                <w:rFonts w:ascii="Franklin Gothic Book" w:hAnsi="Franklin Gothic Book"/>
              </w:rPr>
            </w:pPr>
            <w:r w:rsidRPr="00A93193">
              <w:rPr>
                <w:rFonts w:ascii="Franklin Gothic Book" w:hAnsi="Franklin Gothic Book"/>
              </w:rPr>
              <w:t>Количество имеющих лицензий в ПАО «НМТП»:</w:t>
            </w:r>
          </w:p>
          <w:tbl>
            <w:tblPr>
              <w:tblW w:w="0" w:type="auto"/>
              <w:tblLayout w:type="fixed"/>
              <w:tblCellMar>
                <w:left w:w="0" w:type="dxa"/>
                <w:right w:w="0" w:type="dxa"/>
              </w:tblCellMar>
              <w:tblLook w:val="04A0" w:firstRow="1" w:lastRow="0" w:firstColumn="1" w:lastColumn="0" w:noHBand="0" w:noVBand="1"/>
            </w:tblPr>
            <w:tblGrid>
              <w:gridCol w:w="1266"/>
              <w:gridCol w:w="1559"/>
              <w:gridCol w:w="3261"/>
              <w:gridCol w:w="1179"/>
            </w:tblGrid>
            <w:tr w:rsidR="00A93193" w:rsidRPr="00A93193" w:rsidTr="00A93193">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jc w:val="center"/>
                    <w:rPr>
                      <w:rFonts w:ascii="Franklin Gothic Book" w:hAnsi="Franklin Gothic Book"/>
                      <w:b/>
                      <w:bCs/>
                    </w:rPr>
                  </w:pPr>
                  <w:r w:rsidRPr="00A93193">
                    <w:rPr>
                      <w:rFonts w:ascii="Franklin Gothic Book" w:hAnsi="Franklin Gothic Book"/>
                      <w:b/>
                      <w:bCs/>
                    </w:rPr>
                    <w:t xml:space="preserve">Код лицензии на программу для ЭВМ </w:t>
                  </w:r>
                  <w:proofErr w:type="spellStart"/>
                  <w:r w:rsidRPr="00A93193">
                    <w:rPr>
                      <w:rFonts w:ascii="Franklin Gothic Book" w:hAnsi="Franklin Gothic Book"/>
                      <w:b/>
                      <w:bCs/>
                      <w:lang w:val="en-US"/>
                    </w:rPr>
                    <w:t>BoardMaps</w:t>
                  </w:r>
                  <w:proofErr w:type="spellEnd"/>
                </w:p>
                <w:p w:rsidR="00A93193" w:rsidRPr="00A93193" w:rsidRDefault="00A93193" w:rsidP="00A93193">
                  <w:pPr>
                    <w:rPr>
                      <w:rFonts w:ascii="Franklin Gothic Book" w:hAnsi="Franklin Gothic Book"/>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jc w:val="center"/>
                    <w:rPr>
                      <w:rFonts w:ascii="Franklin Gothic Book" w:hAnsi="Franklin Gothic Book"/>
                    </w:rPr>
                  </w:pPr>
                  <w:r w:rsidRPr="00A93193">
                    <w:rPr>
                      <w:rFonts w:ascii="Franklin Gothic Book" w:hAnsi="Franklin Gothic Book"/>
                      <w:b/>
                      <w:bCs/>
                    </w:rPr>
                    <w:t xml:space="preserve">Наименование лицензии на программу для ЭВМ </w:t>
                  </w:r>
                  <w:proofErr w:type="spellStart"/>
                  <w:r w:rsidRPr="00A93193">
                    <w:rPr>
                      <w:rFonts w:ascii="Franklin Gothic Book" w:hAnsi="Franklin Gothic Book"/>
                      <w:b/>
                      <w:bCs/>
                      <w:lang w:val="en-US"/>
                    </w:rPr>
                    <w:t>BoardMaps</w:t>
                  </w:r>
                  <w:proofErr w:type="spellEnd"/>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b/>
                      <w:bCs/>
                    </w:rPr>
                  </w:pPr>
                  <w:r w:rsidRPr="00A93193">
                    <w:rPr>
                      <w:rFonts w:ascii="Franklin Gothic Book" w:hAnsi="Franklin Gothic Book"/>
                      <w:b/>
                      <w:bCs/>
                    </w:rPr>
                    <w:t xml:space="preserve">Содержание лицензии на программу для ЭВМ </w:t>
                  </w:r>
                  <w:proofErr w:type="spellStart"/>
                  <w:r w:rsidRPr="00A93193">
                    <w:rPr>
                      <w:rFonts w:ascii="Franklin Gothic Book" w:hAnsi="Franklin Gothic Book"/>
                      <w:b/>
                      <w:bCs/>
                      <w:lang w:val="en-US"/>
                    </w:rPr>
                    <w:t>BoardMaps</w:t>
                  </w:r>
                  <w:proofErr w:type="spellEnd"/>
                </w:p>
              </w:tc>
              <w:tc>
                <w:tcPr>
                  <w:tcW w:w="1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b/>
                      <w:bCs/>
                    </w:rPr>
                  </w:pPr>
                  <w:r w:rsidRPr="00A93193">
                    <w:rPr>
                      <w:rFonts w:ascii="Franklin Gothic Book" w:hAnsi="Franklin Gothic Book"/>
                      <w:b/>
                      <w:bCs/>
                    </w:rPr>
                    <w:t>Количество лицензий, шт.</w:t>
                  </w:r>
                </w:p>
              </w:tc>
            </w:tr>
            <w:tr w:rsidR="00A93193" w:rsidRPr="00A93193" w:rsidTr="00A93193">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rPr>
                  </w:pPr>
                  <w:r w:rsidRPr="00A93193">
                    <w:rPr>
                      <w:rFonts w:ascii="Franklin Gothic Book" w:hAnsi="Franklin Gothic Book"/>
                      <w:color w:val="262626"/>
                    </w:rPr>
                    <w:t>BM-SRV-01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rPr>
                      <w:rFonts w:ascii="Franklin Gothic Book" w:hAnsi="Franklin Gothic Book"/>
                      <w:color w:val="262626"/>
                      <w:lang w:eastAsia="ru-RU"/>
                    </w:rPr>
                  </w:pPr>
                  <w:proofErr w:type="spellStart"/>
                  <w:r w:rsidRPr="00A93193">
                    <w:rPr>
                      <w:rFonts w:ascii="Franklin Gothic Book" w:hAnsi="Franklin Gothic Book"/>
                      <w:color w:val="262626"/>
                      <w:lang w:eastAsia="ru-RU"/>
                    </w:rPr>
                    <w:t>BoardMaps</w:t>
                  </w:r>
                  <w:proofErr w:type="spellEnd"/>
                  <w:r w:rsidRPr="00A93193">
                    <w:rPr>
                      <w:rFonts w:ascii="Franklin Gothic Book" w:hAnsi="Franklin Gothic Book"/>
                      <w:color w:val="262626"/>
                      <w:lang w:eastAsia="ru-RU"/>
                    </w:rPr>
                    <w:t xml:space="preserve"> </w:t>
                  </w:r>
                  <w:proofErr w:type="spellStart"/>
                  <w:r w:rsidRPr="00A93193">
                    <w:rPr>
                      <w:rFonts w:ascii="Franklin Gothic Book" w:hAnsi="Franklin Gothic Book"/>
                      <w:color w:val="262626"/>
                      <w:lang w:eastAsia="ru-RU"/>
                    </w:rPr>
                    <w:t>Server</w:t>
                  </w:r>
                  <w:proofErr w:type="spellEnd"/>
                  <w:r w:rsidRPr="00A93193">
                    <w:rPr>
                      <w:rFonts w:ascii="Franklin Gothic Book" w:hAnsi="Franklin Gothic Book"/>
                      <w:color w:val="262626"/>
                      <w:lang w:eastAsia="ru-RU"/>
                    </w:rPr>
                    <w:t xml:space="preserve"> </w:t>
                  </w:r>
                  <w:proofErr w:type="spellStart"/>
                  <w:r w:rsidRPr="00A93193">
                    <w:rPr>
                      <w:rFonts w:ascii="Franklin Gothic Book" w:hAnsi="Franklin Gothic Book"/>
                      <w:color w:val="262626"/>
                      <w:lang w:eastAsia="ru-RU"/>
                    </w:rPr>
                    <w:t>License</w:t>
                  </w:r>
                  <w:proofErr w:type="spellEnd"/>
                </w:p>
                <w:p w:rsidR="00A93193" w:rsidRPr="00A93193" w:rsidRDefault="00A93193" w:rsidP="00A93193">
                  <w:pPr>
                    <w:rPr>
                      <w:rFonts w:ascii="Franklin Gothic Book" w:hAnsi="Franklin Gothic Book"/>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rPr>
                  </w:pPr>
                  <w:r w:rsidRPr="00A93193">
                    <w:rPr>
                      <w:rFonts w:ascii="Franklin Gothic Book" w:hAnsi="Franklin Gothic Book"/>
                      <w:color w:val="262626"/>
                    </w:rPr>
                    <w:t xml:space="preserve">Корпоративная лицензия на компанию (юр. лицо). Включает лицензию на </w:t>
                  </w:r>
                  <w:proofErr w:type="gramStart"/>
                  <w:r w:rsidRPr="00A93193">
                    <w:rPr>
                      <w:rFonts w:ascii="Franklin Gothic Book" w:hAnsi="Franklin Gothic Book"/>
                      <w:color w:val="262626"/>
                    </w:rPr>
                    <w:t>6  рабочих</w:t>
                  </w:r>
                  <w:proofErr w:type="gramEnd"/>
                  <w:r w:rsidRPr="00A93193">
                    <w:rPr>
                      <w:rFonts w:ascii="Franklin Gothic Book" w:hAnsi="Franklin Gothic Book"/>
                      <w:color w:val="262626"/>
                    </w:rPr>
                    <w:t xml:space="preserve"> мест для пользователей с правом голоса (включая секретаря коллегиального органа) и одно рабочее место для администратора.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rPr>
                  </w:pPr>
                  <w:r w:rsidRPr="00A93193">
                    <w:rPr>
                      <w:rFonts w:ascii="Franklin Gothic Book" w:hAnsi="Franklin Gothic Book"/>
                    </w:rPr>
                    <w:t>1</w:t>
                  </w:r>
                </w:p>
              </w:tc>
            </w:tr>
            <w:tr w:rsidR="00A93193" w:rsidRPr="00A93193" w:rsidTr="00A93193">
              <w:trPr>
                <w:trHeight w:val="47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highlight w:val="yellow"/>
                    </w:rPr>
                  </w:pPr>
                  <w:r w:rsidRPr="00A93193">
                    <w:rPr>
                      <w:rFonts w:ascii="Franklin Gothic Book" w:hAnsi="Franklin Gothic Book"/>
                      <w:color w:val="262626"/>
                    </w:rPr>
                    <w:t>BM-CBM-01-05</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93193" w:rsidRPr="00A93193" w:rsidRDefault="00A93193" w:rsidP="00A93193">
                  <w:pPr>
                    <w:pStyle w:val="afffffffff4"/>
                    <w:spacing w:line="252" w:lineRule="auto"/>
                    <w:rPr>
                      <w:rFonts w:ascii="Franklin Gothic Book" w:hAnsi="Franklin Gothic Book"/>
                      <w:color w:val="262626"/>
                      <w:lang w:val="en-US" w:eastAsia="ru-RU"/>
                    </w:rPr>
                  </w:pPr>
                  <w:proofErr w:type="spellStart"/>
                  <w:r w:rsidRPr="00A93193">
                    <w:rPr>
                      <w:rFonts w:ascii="Franklin Gothic Book" w:hAnsi="Franklin Gothic Book"/>
                      <w:color w:val="262626"/>
                      <w:lang w:val="en-US" w:eastAsia="ru-RU"/>
                    </w:rPr>
                    <w:t>BoardMaps</w:t>
                  </w:r>
                  <w:proofErr w:type="spellEnd"/>
                  <w:r w:rsidRPr="00A93193">
                    <w:rPr>
                      <w:rFonts w:ascii="Franklin Gothic Book" w:hAnsi="Franklin Gothic Book"/>
                      <w:color w:val="262626"/>
                      <w:lang w:val="en-US" w:eastAsia="ru-RU"/>
                    </w:rPr>
                    <w:t xml:space="preserve"> Collegiate Body Member License 5 </w:t>
                  </w:r>
                </w:p>
                <w:p w:rsidR="00A93193" w:rsidRPr="00A93193" w:rsidRDefault="00A93193" w:rsidP="00A93193">
                  <w:pPr>
                    <w:rPr>
                      <w:rFonts w:ascii="Franklin Gothic Book" w:hAnsi="Franklin Gothic Book"/>
                      <w:color w:val="262626"/>
                      <w:highlight w:val="yellow"/>
                      <w:lang w:val="en-US" w:eastAsia="hi-IN"/>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lang w:eastAsia="ru-RU"/>
                    </w:rPr>
                  </w:pPr>
                  <w:r w:rsidRPr="00A93193">
                    <w:rPr>
                      <w:rFonts w:ascii="Franklin Gothic Book" w:hAnsi="Franklin Gothic Book"/>
                      <w:color w:val="262626"/>
                      <w:lang w:eastAsia="ru-RU"/>
                    </w:rPr>
                    <w:t>Дополнительная лицензия на пользователя с правом голоса.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highlight w:val="yellow"/>
                    </w:rPr>
                  </w:pPr>
                  <w:r w:rsidRPr="00A93193">
                    <w:rPr>
                      <w:rFonts w:ascii="Franklin Gothic Book" w:hAnsi="Franklin Gothic Book"/>
                    </w:rPr>
                    <w:t>5</w:t>
                  </w:r>
                </w:p>
              </w:tc>
            </w:tr>
            <w:tr w:rsidR="00A93193" w:rsidRPr="00A93193" w:rsidTr="00A93193">
              <w:trPr>
                <w:trHeight w:val="637"/>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rPr>
                      <w:rFonts w:ascii="Franklin Gothic Book" w:hAnsi="Franklin Gothic Book"/>
                      <w:color w:val="262626"/>
                      <w:highlight w:val="yellow"/>
                      <w:lang w:val="en-US"/>
                    </w:rPr>
                  </w:pPr>
                  <w:r w:rsidRPr="00A93193">
                    <w:rPr>
                      <w:rFonts w:ascii="Franklin Gothic Book" w:hAnsi="Franklin Gothic Book"/>
                      <w:color w:val="262626"/>
                    </w:rPr>
                    <w:t>BM-M-11+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rPr>
                  </w:pPr>
                  <w:proofErr w:type="spellStart"/>
                  <w:r w:rsidRPr="00A93193">
                    <w:rPr>
                      <w:rFonts w:ascii="Franklin Gothic Book" w:hAnsi="Franklin Gothic Book"/>
                      <w:color w:val="262626"/>
                      <w:lang w:val="en-US" w:eastAsia="ru-RU"/>
                    </w:rPr>
                    <w:t>BoardMaps</w:t>
                  </w:r>
                  <w:proofErr w:type="spellEnd"/>
                  <w:r w:rsidRPr="00A93193">
                    <w:rPr>
                      <w:rFonts w:ascii="Franklin Gothic Book" w:hAnsi="Franklin Gothic Book"/>
                      <w:color w:val="262626"/>
                      <w:lang w:val="en-US" w:eastAsia="ru-RU"/>
                    </w:rPr>
                    <w:t xml:space="preserve"> Manager License 11+</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pStyle w:val="afffffffff4"/>
                    <w:spacing w:line="252" w:lineRule="auto"/>
                    <w:rPr>
                      <w:rFonts w:ascii="Franklin Gothic Book" w:hAnsi="Franklin Gothic Book"/>
                      <w:color w:val="262626"/>
                      <w:lang w:eastAsia="ru-RU"/>
                    </w:rPr>
                  </w:pPr>
                  <w:r w:rsidRPr="00A93193">
                    <w:rPr>
                      <w:rFonts w:ascii="Franklin Gothic Book" w:hAnsi="Franklin Gothic Book"/>
                      <w:color w:val="262626"/>
                      <w:lang w:eastAsia="ru-RU"/>
                    </w:rPr>
                    <w:t>Дополнительная лицензия на пользователя без права голоса.</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rsidR="00A93193" w:rsidRPr="00A93193" w:rsidRDefault="00A93193" w:rsidP="00A93193">
                  <w:pPr>
                    <w:jc w:val="center"/>
                    <w:rPr>
                      <w:rFonts w:ascii="Franklin Gothic Book" w:hAnsi="Franklin Gothic Book"/>
                      <w:highlight w:val="yellow"/>
                    </w:rPr>
                  </w:pPr>
                  <w:r w:rsidRPr="00A93193">
                    <w:rPr>
                      <w:rFonts w:ascii="Franklin Gothic Book" w:hAnsi="Franklin Gothic Book"/>
                    </w:rPr>
                    <w:t>12</w:t>
                  </w:r>
                </w:p>
              </w:tc>
            </w:tr>
          </w:tbl>
          <w:p w:rsidR="00A93193" w:rsidRPr="00A93193" w:rsidRDefault="00A93193" w:rsidP="00A93193">
            <w:pPr>
              <w:suppressAutoHyphens/>
              <w:spacing w:line="276" w:lineRule="auto"/>
              <w:contextualSpacing/>
              <w:rPr>
                <w:rFonts w:ascii="Franklin Gothic Book" w:hAnsi="Franklin Gothic Book"/>
              </w:rPr>
            </w:pPr>
          </w:p>
        </w:tc>
      </w:tr>
      <w:tr w:rsidR="00A93193" w:rsidRPr="00A93193" w:rsidTr="00A93193">
        <w:trPr>
          <w:trHeight w:val="2573"/>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rPr>
            </w:pPr>
            <w:r w:rsidRPr="00A93193">
              <w:rPr>
                <w:rFonts w:ascii="Franklin Gothic Book" w:hAnsi="Franklin Gothic Book"/>
                <w:color w:val="000000"/>
              </w:rPr>
              <w:t>5</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Перечень услуг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color w:val="000000"/>
              </w:rPr>
            </w:pPr>
            <w:r w:rsidRPr="00A93193">
              <w:rPr>
                <w:rFonts w:ascii="Franklin Gothic Book" w:hAnsi="Franklin Gothic Book"/>
                <w:color w:val="000000"/>
              </w:rPr>
              <w:t xml:space="preserve">Обеспечить безотказную работу полного функционала продукта </w:t>
            </w:r>
            <w:proofErr w:type="spellStart"/>
            <w:r w:rsidRPr="00A93193">
              <w:rPr>
                <w:rFonts w:ascii="Franklin Gothic Book" w:hAnsi="Franklin Gothic Book"/>
                <w:color w:val="000000"/>
              </w:rPr>
              <w:t>BoardMaps</w:t>
            </w:r>
            <w:proofErr w:type="spellEnd"/>
            <w:r w:rsidRPr="00A93193">
              <w:rPr>
                <w:rFonts w:ascii="Franklin Gothic Book" w:hAnsi="Franklin Gothic Book"/>
                <w:color w:val="000000"/>
              </w:rPr>
              <w:t xml:space="preserve"> 2.0. </w:t>
            </w:r>
          </w:p>
          <w:p w:rsidR="00A93193" w:rsidRPr="00A93193" w:rsidRDefault="00A93193" w:rsidP="00A93193">
            <w:pPr>
              <w:spacing w:line="276" w:lineRule="auto"/>
              <w:rPr>
                <w:rFonts w:ascii="Franklin Gothic Book" w:hAnsi="Franklin Gothic Book"/>
                <w:color w:val="000000"/>
              </w:rPr>
            </w:pPr>
            <w:r w:rsidRPr="00A93193">
              <w:rPr>
                <w:rFonts w:ascii="Franklin Gothic Book" w:hAnsi="Franklin Gothic Book"/>
                <w:color w:val="000000"/>
              </w:rPr>
              <w:t xml:space="preserve">1. Консультирование сотрудников клиента (секретарей и администраторов системы) по вопросам функционирования и настройки системы (через системы </w:t>
            </w:r>
            <w:proofErr w:type="spellStart"/>
            <w:r w:rsidRPr="00A93193">
              <w:rPr>
                <w:rFonts w:ascii="Franklin Gothic Book" w:hAnsi="Franklin Gothic Book"/>
                <w:color w:val="000000"/>
              </w:rPr>
              <w:t>ZenDesk</w:t>
            </w:r>
            <w:proofErr w:type="spellEnd"/>
            <w:r w:rsidRPr="00A93193">
              <w:rPr>
                <w:rFonts w:ascii="Franklin Gothic Book" w:hAnsi="Franklin Gothic Book"/>
                <w:color w:val="000000"/>
              </w:rPr>
              <w:t>, по почте или по телефону)</w:t>
            </w:r>
          </w:p>
          <w:p w:rsidR="00A93193" w:rsidRPr="00A93193" w:rsidRDefault="00A93193" w:rsidP="00A93193">
            <w:pPr>
              <w:spacing w:line="276" w:lineRule="auto"/>
              <w:rPr>
                <w:rFonts w:ascii="Franklin Gothic Book" w:hAnsi="Franklin Gothic Book"/>
                <w:color w:val="000000"/>
              </w:rPr>
            </w:pPr>
            <w:r w:rsidRPr="00A93193">
              <w:rPr>
                <w:rFonts w:ascii="Franklin Gothic Book" w:hAnsi="Franklin Gothic Book"/>
                <w:color w:val="000000"/>
              </w:rPr>
              <w:t>2. Рассмотрение обращений клиента по вопросам ошибок в системе, поставка исправлений в соответствии с регламентом техподдержки</w:t>
            </w:r>
          </w:p>
          <w:p w:rsidR="00A93193" w:rsidRPr="00A93193" w:rsidRDefault="00A93193" w:rsidP="00A93193">
            <w:pPr>
              <w:spacing w:line="276" w:lineRule="auto"/>
              <w:rPr>
                <w:rFonts w:ascii="Franklin Gothic Book" w:hAnsi="Franklin Gothic Book"/>
                <w:color w:val="000000"/>
              </w:rPr>
            </w:pPr>
            <w:r w:rsidRPr="00A93193">
              <w:rPr>
                <w:rFonts w:ascii="Franklin Gothic Book" w:hAnsi="Franklin Gothic Book"/>
                <w:color w:val="000000"/>
              </w:rPr>
              <w:t>3. Передача дистрибутивов с обновлениями системы.</w:t>
            </w:r>
          </w:p>
        </w:tc>
      </w:tr>
      <w:tr w:rsidR="00A93193" w:rsidRPr="00A93193" w:rsidTr="00A93193">
        <w:trPr>
          <w:trHeight w:val="238"/>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rPr>
            </w:pP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rPr>
            </w:pPr>
          </w:p>
        </w:tc>
        <w:tc>
          <w:tcPr>
            <w:tcW w:w="7513" w:type="dxa"/>
            <w:tcBorders>
              <w:top w:val="single" w:sz="4" w:space="0" w:color="000000"/>
              <w:bottom w:val="single" w:sz="4" w:space="0" w:color="000000"/>
              <w:right w:val="single" w:sz="4" w:space="0" w:color="000000"/>
            </w:tcBorders>
          </w:tcPr>
          <w:p w:rsidR="00A93193" w:rsidRPr="00A93193" w:rsidRDefault="00A93193" w:rsidP="00A93193">
            <w:pPr>
              <w:spacing w:line="276" w:lineRule="auto"/>
              <w:rPr>
                <w:rFonts w:ascii="Franklin Gothic Book" w:hAnsi="Franklin Gothic Book"/>
                <w:b/>
                <w:color w:val="000000"/>
              </w:rPr>
            </w:pPr>
            <w:r w:rsidRPr="00A93193">
              <w:rPr>
                <w:rFonts w:ascii="Franklin Gothic Book" w:hAnsi="Franklin Gothic Book"/>
                <w:b/>
                <w:color w:val="000000"/>
              </w:rPr>
              <w:t xml:space="preserve">             Требования к услугам (работам)</w:t>
            </w:r>
          </w:p>
        </w:tc>
      </w:tr>
      <w:tr w:rsidR="00A93193" w:rsidRPr="00A93193" w:rsidTr="00A93193">
        <w:trPr>
          <w:trHeight w:val="974"/>
        </w:trPr>
        <w:tc>
          <w:tcPr>
            <w:tcW w:w="426" w:type="dxa"/>
            <w:tcBorders>
              <w:top w:val="single" w:sz="4" w:space="0" w:color="000000"/>
              <w:left w:val="single" w:sz="4" w:space="0" w:color="000000"/>
              <w:bottom w:val="single" w:sz="4" w:space="0" w:color="000000"/>
            </w:tcBorders>
          </w:tcPr>
          <w:p w:rsidR="00A93193" w:rsidRPr="00A93193" w:rsidRDefault="00A93193" w:rsidP="00A93193">
            <w:pPr>
              <w:snapToGrid w:val="0"/>
              <w:ind w:left="-108"/>
              <w:jc w:val="center"/>
              <w:rPr>
                <w:rFonts w:ascii="Franklin Gothic Book" w:hAnsi="Franklin Gothic Book"/>
                <w:color w:val="000000"/>
              </w:rPr>
            </w:pPr>
            <w:r w:rsidRPr="00A93193">
              <w:rPr>
                <w:rFonts w:ascii="Franklin Gothic Book" w:hAnsi="Franklin Gothic Book"/>
                <w:color w:val="000000"/>
              </w:rPr>
              <w:t>6</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Требования по комплектации</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Услуги должны оказываться по телефону и электронной почте</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lang w:val="en-US"/>
              </w:rPr>
            </w:pPr>
            <w:r w:rsidRPr="00A93193">
              <w:rPr>
                <w:rFonts w:ascii="Franklin Gothic Book" w:hAnsi="Franklin Gothic Book"/>
                <w:color w:val="000000"/>
                <w:lang w:val="en-US"/>
              </w:rPr>
              <w:t>7</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Требования к обслуживанию товара </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lang w:val="en-US"/>
              </w:rPr>
            </w:pPr>
          </w:p>
          <w:p w:rsidR="00A93193" w:rsidRPr="00A93193" w:rsidRDefault="00A93193" w:rsidP="00A93193">
            <w:pPr>
              <w:snapToGrid w:val="0"/>
              <w:rPr>
                <w:rFonts w:ascii="Franklin Gothic Book" w:hAnsi="Franklin Gothic Book"/>
                <w:color w:val="000000"/>
                <w:lang w:val="en-US"/>
              </w:rPr>
            </w:pPr>
            <w:r w:rsidRPr="00A93193">
              <w:rPr>
                <w:rFonts w:ascii="Franklin Gothic Book" w:hAnsi="Franklin Gothic Book"/>
                <w:color w:val="000000"/>
              </w:rPr>
              <w:t>нет</w:t>
            </w:r>
          </w:p>
        </w:tc>
      </w:tr>
      <w:tr w:rsidR="00A93193" w:rsidRPr="00A93193" w:rsidTr="00A93193">
        <w:trPr>
          <w:trHeight w:val="679"/>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8</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Требования по качеству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snapToGrid w:val="0"/>
              <w:rPr>
                <w:rFonts w:ascii="Franklin Gothic Book" w:hAnsi="Franklin Gothic Book"/>
                <w:color w:val="000000"/>
              </w:rPr>
            </w:pP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Предложение решения проблемы, возникшей в работе системы (программы для ЭВМ «</w:t>
            </w:r>
            <w:proofErr w:type="spellStart"/>
            <w:r w:rsidRPr="00A93193">
              <w:rPr>
                <w:rFonts w:ascii="Franklin Gothic Book" w:hAnsi="Franklin Gothic Book"/>
                <w:color w:val="000000"/>
                <w:lang w:val="en-US"/>
              </w:rPr>
              <w:t>BoardMaps</w:t>
            </w:r>
            <w:proofErr w:type="spellEnd"/>
            <w:r w:rsidRPr="00A93193">
              <w:rPr>
                <w:rFonts w:ascii="Franklin Gothic Book" w:hAnsi="Franklin Gothic Book"/>
                <w:color w:val="000000"/>
              </w:rPr>
              <w:t xml:space="preserve"> 2.0.») осуществляется в следующие сроки: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«высоком» влиянии выявленной проблемы на функциональность ответственный за устранение проблемы должен быть назначен в течение 2 часов, решение должно быть предложено в течение 8 часов.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«среднем» влиянии выявленной проблемы на функциональность ответственный за устранение проблемы должен быть назначен в течение 4 часов, решение должно быть предложено в течение 16 часов.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«низком» влиянии выявленной проблемы на функциональность ответственный должен быть назначен в течение 8 часов, решение должно быть предложено в течение 32 часов.  </w:t>
            </w:r>
          </w:p>
          <w:p w:rsidR="00A93193" w:rsidRPr="00A93193" w:rsidRDefault="00A93193" w:rsidP="00A93193">
            <w:pPr>
              <w:jc w:val="both"/>
              <w:rPr>
                <w:rFonts w:ascii="Franklin Gothic Book" w:hAnsi="Franklin Gothic Book"/>
                <w:color w:val="000000"/>
              </w:rPr>
            </w:pPr>
            <w:r w:rsidRPr="00A93193">
              <w:rPr>
                <w:rFonts w:ascii="Franklin Gothic Book" w:hAnsi="Franklin Gothic Book"/>
                <w:color w:val="000000"/>
              </w:rPr>
              <w:t xml:space="preserve">Указанное время считается от момента получения запроса. Учитываются только рабочие часы, т.е. с 10.00 до 19.00 московского времени по рабочим дням без учета нахождения запроса на устранение проблемы в статусе «Ожидание». </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lang w:val="en-US"/>
              </w:rPr>
            </w:pPr>
            <w:r w:rsidRPr="00A93193">
              <w:rPr>
                <w:rFonts w:ascii="Franklin Gothic Book" w:hAnsi="Franklin Gothic Book"/>
                <w:color w:val="000000"/>
                <w:lang w:val="en-US"/>
              </w:rPr>
              <w:t>9</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Требования к шеф - монтажу</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spacing w:val="-1"/>
              </w:rPr>
              <w:t xml:space="preserve">нет </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10</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Требования к обучению персонала Заказчика</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11</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Передаваемая документация по результатам оказания услуг (работ)</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Акт об оказанных услугах (ежеквартально)</w:t>
            </w:r>
          </w:p>
          <w:p w:rsidR="00A93193" w:rsidRPr="00A93193" w:rsidRDefault="00A93193" w:rsidP="00A93193">
            <w:pPr>
              <w:rPr>
                <w:rFonts w:ascii="Franklin Gothic Book" w:hAnsi="Franklin Gothic Book"/>
                <w:color w:val="000000"/>
              </w:rPr>
            </w:pP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12</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Требования к сроку хранения (сроку действия)</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12 месяцев</w:t>
            </w:r>
          </w:p>
        </w:tc>
      </w:tr>
      <w:tr w:rsidR="00A93193" w:rsidRPr="00A93193" w:rsidTr="00A93193">
        <w:trPr>
          <w:trHeight w:val="551"/>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13</w:t>
            </w:r>
          </w:p>
        </w:tc>
        <w:tc>
          <w:tcPr>
            <w:tcW w:w="1843" w:type="dxa"/>
            <w:tcBorders>
              <w:top w:val="single" w:sz="4" w:space="0" w:color="000000"/>
              <w:left w:val="single" w:sz="4" w:space="0" w:color="000000"/>
              <w:bottom w:val="single" w:sz="4" w:space="0" w:color="000000"/>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Иные требования к услуге (работе)</w:t>
            </w:r>
          </w:p>
        </w:tc>
        <w:tc>
          <w:tcPr>
            <w:tcW w:w="7513" w:type="dxa"/>
            <w:tcBorders>
              <w:top w:val="single" w:sz="4" w:space="0" w:color="000000"/>
              <w:left w:val="single" w:sz="4" w:space="0" w:color="000000"/>
              <w:bottom w:val="single" w:sz="4" w:space="0" w:color="000000"/>
              <w:right w:val="single" w:sz="4" w:space="0" w:color="000000"/>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Отсутствуют</w:t>
            </w:r>
          </w:p>
        </w:tc>
      </w:tr>
      <w:tr w:rsidR="00A93193" w:rsidRPr="00A93193" w:rsidTr="00A93193">
        <w:trPr>
          <w:trHeight w:val="307"/>
        </w:trPr>
        <w:tc>
          <w:tcPr>
            <w:tcW w:w="426" w:type="dxa"/>
            <w:tcBorders>
              <w:top w:val="single" w:sz="4" w:space="0" w:color="000000"/>
              <w:left w:val="single" w:sz="4" w:space="0" w:color="000000"/>
              <w:bottom w:val="single" w:sz="4" w:space="0" w:color="000000"/>
            </w:tcBorders>
          </w:tcPr>
          <w:p w:rsidR="00A93193" w:rsidRPr="00A93193" w:rsidRDefault="00A93193" w:rsidP="00A93193">
            <w:pPr>
              <w:ind w:left="-108"/>
              <w:jc w:val="center"/>
              <w:rPr>
                <w:rFonts w:ascii="Franklin Gothic Book" w:hAnsi="Franklin Gothic Book"/>
                <w:color w:val="000000"/>
              </w:rPr>
            </w:pPr>
          </w:p>
        </w:tc>
        <w:tc>
          <w:tcPr>
            <w:tcW w:w="1843" w:type="dxa"/>
            <w:tcBorders>
              <w:top w:val="single" w:sz="4" w:space="0" w:color="000000"/>
              <w:left w:val="single" w:sz="4" w:space="0" w:color="000000"/>
              <w:bottom w:val="single" w:sz="4" w:space="0" w:color="auto"/>
            </w:tcBorders>
          </w:tcPr>
          <w:p w:rsidR="00A93193" w:rsidRPr="00A93193" w:rsidRDefault="00A93193" w:rsidP="00A93193">
            <w:pPr>
              <w:rPr>
                <w:rFonts w:ascii="Franklin Gothic Book" w:hAnsi="Franklin Gothic Book"/>
                <w:b/>
                <w:color w:val="000000"/>
              </w:rPr>
            </w:pPr>
          </w:p>
        </w:tc>
        <w:tc>
          <w:tcPr>
            <w:tcW w:w="7513" w:type="dxa"/>
            <w:tcBorders>
              <w:top w:val="single" w:sz="4" w:space="0" w:color="000000"/>
              <w:bottom w:val="single" w:sz="4" w:space="0" w:color="auto"/>
              <w:right w:val="single" w:sz="4" w:space="0" w:color="000000"/>
            </w:tcBorders>
          </w:tcPr>
          <w:p w:rsidR="00A93193" w:rsidRPr="00A93193" w:rsidRDefault="00A93193" w:rsidP="00A93193">
            <w:pPr>
              <w:rPr>
                <w:rFonts w:ascii="Franklin Gothic Book" w:hAnsi="Franklin Gothic Book"/>
                <w:b/>
                <w:color w:val="000000"/>
                <w:spacing w:val="-1"/>
              </w:rPr>
            </w:pPr>
            <w:r w:rsidRPr="00A93193">
              <w:rPr>
                <w:rFonts w:ascii="Franklin Gothic Book" w:hAnsi="Franklin Gothic Book"/>
                <w:b/>
                <w:color w:val="000000"/>
                <w:spacing w:val="-1"/>
              </w:rPr>
              <w:t xml:space="preserve">       Требования к подрядной организации</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14</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Наличие разрешительных документов</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15</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Требования к персоналу</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16</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Дополнительные требования</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нет</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17</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Формирование стоимости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Стоимость услуг рассчитывается от стоимости ранее приобретенной лицензии на систему (программу для ЭВМ) «</w:t>
            </w:r>
            <w:proofErr w:type="spellStart"/>
            <w:r w:rsidRPr="00A93193">
              <w:rPr>
                <w:rFonts w:ascii="Franklin Gothic Book" w:hAnsi="Franklin Gothic Book"/>
                <w:color w:val="000000"/>
                <w:spacing w:val="-1"/>
                <w:lang w:val="en-US"/>
              </w:rPr>
              <w:t>BoardMaps</w:t>
            </w:r>
            <w:proofErr w:type="spellEnd"/>
            <w:r w:rsidRPr="00A93193">
              <w:rPr>
                <w:rFonts w:ascii="Franklin Gothic Book" w:hAnsi="Franklin Gothic Book"/>
                <w:color w:val="000000"/>
                <w:spacing w:val="-1"/>
              </w:rPr>
              <w:t xml:space="preserve"> 2.0.» </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18</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Срок оказания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Предложение решения проблемы, возникшей в работе системы (программы для ЭВМ «</w:t>
            </w:r>
            <w:proofErr w:type="spellStart"/>
            <w:r w:rsidRPr="00A93193">
              <w:rPr>
                <w:rFonts w:ascii="Franklin Gothic Book" w:hAnsi="Franklin Gothic Book"/>
                <w:color w:val="000000"/>
                <w:lang w:val="en-US"/>
              </w:rPr>
              <w:t>BoardMaps</w:t>
            </w:r>
            <w:proofErr w:type="spellEnd"/>
            <w:r w:rsidRPr="00A93193">
              <w:rPr>
                <w:rFonts w:ascii="Franklin Gothic Book" w:hAnsi="Franklin Gothic Book"/>
                <w:color w:val="000000"/>
              </w:rPr>
              <w:t xml:space="preserve"> 2.0.») осуществляется в следующие сроки: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«высоком» влиянии выявленной проблемы на функциональность ответственный за устранение проблемы должен быть назначен в течение 2 часов, решение должно быть предложено в течение 8 часов.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«среднем» влиянии выявленной проблемы на функциональность ответственный за устранение проблемы должен быть назначен в течение 4 часов, решение должно быть предложено в течение 16 часов.  </w:t>
            </w:r>
          </w:p>
          <w:p w:rsidR="00A93193" w:rsidRPr="00A93193" w:rsidRDefault="00A93193" w:rsidP="00A93193">
            <w:pPr>
              <w:snapToGrid w:val="0"/>
              <w:rPr>
                <w:rFonts w:ascii="Franklin Gothic Book" w:hAnsi="Franklin Gothic Book"/>
                <w:color w:val="000000"/>
              </w:rPr>
            </w:pPr>
            <w:r w:rsidRPr="00A93193">
              <w:rPr>
                <w:rFonts w:ascii="Franklin Gothic Book" w:hAnsi="Franklin Gothic Book"/>
                <w:color w:val="000000"/>
              </w:rPr>
              <w:t xml:space="preserve">При «низком» влиянии выявленной проблемы на функциональность ответственный должен быть назначен в течение 8 часов, решение должно быть предложено в течение 32 часов.  </w:t>
            </w:r>
          </w:p>
          <w:p w:rsidR="00A93193" w:rsidRPr="00A93193" w:rsidRDefault="00A93193" w:rsidP="00A93193">
            <w:pPr>
              <w:rPr>
                <w:rFonts w:ascii="Franklin Gothic Book" w:hAnsi="Franklin Gothic Book"/>
                <w:b/>
                <w:color w:val="000000"/>
                <w:spacing w:val="-1"/>
              </w:rPr>
            </w:pPr>
            <w:r w:rsidRPr="00A93193">
              <w:rPr>
                <w:rFonts w:ascii="Franklin Gothic Book" w:hAnsi="Franklin Gothic Book"/>
                <w:color w:val="000000"/>
              </w:rPr>
              <w:t>Указанное время считается от момента получения запроса. Учитываются только рабочие часы, т.е. с 10.00 до 19.00 московского времени по рабочим дням без учета нахождения запроса на устранение проблемы в статусе «Ожидание».</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19</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Гарантийный период на оказание услуги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12 месяцев</w:t>
            </w:r>
          </w:p>
        </w:tc>
      </w:tr>
      <w:tr w:rsidR="00A93193" w:rsidRPr="00A93193" w:rsidTr="00A93193">
        <w:trPr>
          <w:trHeight w:val="551"/>
        </w:trPr>
        <w:tc>
          <w:tcPr>
            <w:tcW w:w="426" w:type="dxa"/>
            <w:tcBorders>
              <w:top w:val="single" w:sz="4" w:space="0" w:color="000000"/>
              <w:left w:val="single" w:sz="4" w:space="0" w:color="000000"/>
              <w:bottom w:val="single" w:sz="4" w:space="0" w:color="000000"/>
              <w:right w:val="single" w:sz="4" w:space="0" w:color="auto"/>
            </w:tcBorders>
          </w:tcPr>
          <w:p w:rsidR="00A93193" w:rsidRPr="00A93193" w:rsidRDefault="00A93193" w:rsidP="00A93193">
            <w:pPr>
              <w:ind w:left="-108"/>
              <w:jc w:val="center"/>
              <w:rPr>
                <w:rFonts w:ascii="Franklin Gothic Book" w:hAnsi="Franklin Gothic Book"/>
                <w:color w:val="000000"/>
              </w:rPr>
            </w:pPr>
            <w:r w:rsidRPr="00A93193">
              <w:rPr>
                <w:rFonts w:ascii="Franklin Gothic Book" w:hAnsi="Franklin Gothic Book"/>
                <w:color w:val="000000"/>
              </w:rPr>
              <w:t>20</w:t>
            </w:r>
          </w:p>
        </w:tc>
        <w:tc>
          <w:tcPr>
            <w:tcW w:w="184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rPr>
            </w:pPr>
            <w:r w:rsidRPr="00A93193">
              <w:rPr>
                <w:rFonts w:ascii="Franklin Gothic Book" w:hAnsi="Franklin Gothic Book"/>
                <w:color w:val="000000"/>
              </w:rPr>
              <w:t>Требование к сметной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A93193" w:rsidRPr="00A93193" w:rsidRDefault="00A93193" w:rsidP="00A93193">
            <w:pPr>
              <w:rPr>
                <w:rFonts w:ascii="Franklin Gothic Book" w:hAnsi="Franklin Gothic Book"/>
                <w:color w:val="000000"/>
                <w:spacing w:val="-1"/>
              </w:rPr>
            </w:pPr>
            <w:r w:rsidRPr="00A93193">
              <w:rPr>
                <w:rFonts w:ascii="Franklin Gothic Book" w:hAnsi="Franklin Gothic Book"/>
                <w:color w:val="000000"/>
                <w:spacing w:val="-1"/>
              </w:rPr>
              <w:t>нет</w:t>
            </w:r>
          </w:p>
        </w:tc>
      </w:tr>
    </w:tbl>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rPr>
          <w:rFonts w:ascii="Franklin Gothic Book" w:hAnsi="Franklin Gothic Book"/>
        </w:rPr>
      </w:pPr>
    </w:p>
    <w:p w:rsidR="00A93193" w:rsidRPr="00A93193" w:rsidRDefault="00A93193" w:rsidP="00A93193">
      <w:pPr>
        <w:widowControl w:val="0"/>
        <w:suppressAutoHyphens/>
        <w:spacing w:before="120" w:after="120"/>
        <w:jc w:val="center"/>
        <w:outlineLvl w:val="0"/>
        <w:rPr>
          <w:rFonts w:ascii="Franklin Gothic Book" w:hAnsi="Franklin Gothic Book"/>
          <w:b/>
        </w:rPr>
      </w:pPr>
      <w:r w:rsidRPr="00A93193">
        <w:rPr>
          <w:rFonts w:ascii="Franklin Gothic Book" w:hAnsi="Franklin Gothic Book"/>
          <w:b/>
        </w:rPr>
        <w:t>ПОДПИСИ СТОРОН</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378"/>
        <w:gridCol w:w="4834"/>
      </w:tblGrid>
      <w:tr w:rsidR="00A93193" w:rsidRPr="00A93193" w:rsidTr="00A93193">
        <w:trPr>
          <w:trHeight w:val="204"/>
        </w:trPr>
        <w:tc>
          <w:tcPr>
            <w:tcW w:w="2408" w:type="pct"/>
            <w:tcBorders>
              <w:top w:val="nil"/>
              <w:left w:val="nil"/>
              <w:bottom w:val="nil"/>
              <w:right w:val="nil"/>
            </w:tcBorders>
          </w:tcPr>
          <w:p w:rsidR="00A93193" w:rsidRPr="00A93193" w:rsidRDefault="00A93193" w:rsidP="00A93193">
            <w:pPr>
              <w:jc w:val="center"/>
              <w:rPr>
                <w:rFonts w:ascii="Franklin Gothic Book" w:hAnsi="Franklin Gothic Book"/>
                <w:b/>
              </w:rPr>
            </w:pPr>
            <w:r w:rsidRPr="00A93193">
              <w:rPr>
                <w:rFonts w:ascii="Franklin Gothic Book" w:hAnsi="Franklin Gothic Book"/>
                <w:b/>
              </w:rPr>
              <w:t>ИСПОЛНИТЕЛЬ</w:t>
            </w:r>
          </w:p>
        </w:tc>
        <w:tc>
          <w:tcPr>
            <w:tcW w:w="188" w:type="pct"/>
            <w:tcBorders>
              <w:top w:val="nil"/>
              <w:left w:val="nil"/>
              <w:bottom w:val="nil"/>
              <w:right w:val="nil"/>
            </w:tcBorders>
          </w:tcPr>
          <w:p w:rsidR="00A93193" w:rsidRPr="00A93193" w:rsidRDefault="00A93193" w:rsidP="00A93193">
            <w:pPr>
              <w:jc w:val="center"/>
              <w:rPr>
                <w:rFonts w:ascii="Franklin Gothic Book" w:hAnsi="Franklin Gothic Book"/>
                <w:b/>
              </w:rPr>
            </w:pPr>
          </w:p>
        </w:tc>
        <w:tc>
          <w:tcPr>
            <w:tcW w:w="2404" w:type="pct"/>
            <w:tcBorders>
              <w:top w:val="nil"/>
              <w:left w:val="nil"/>
              <w:bottom w:val="nil"/>
              <w:right w:val="nil"/>
            </w:tcBorders>
          </w:tcPr>
          <w:p w:rsidR="00A93193" w:rsidRPr="00A93193" w:rsidRDefault="00A93193" w:rsidP="00A93193">
            <w:pPr>
              <w:jc w:val="center"/>
              <w:rPr>
                <w:rFonts w:ascii="Franklin Gothic Book" w:hAnsi="Franklin Gothic Book"/>
              </w:rPr>
            </w:pPr>
            <w:r w:rsidRPr="00A93193">
              <w:rPr>
                <w:rFonts w:ascii="Franklin Gothic Book" w:hAnsi="Franklin Gothic Book"/>
                <w:b/>
              </w:rPr>
              <w:t>ЗАКАЗЧИК</w:t>
            </w:r>
          </w:p>
        </w:tc>
      </w:tr>
      <w:tr w:rsidR="00A93193" w:rsidRPr="00A93193" w:rsidTr="00A93193">
        <w:trPr>
          <w:trHeight w:val="536"/>
        </w:trPr>
        <w:tc>
          <w:tcPr>
            <w:tcW w:w="2408" w:type="pct"/>
            <w:tcBorders>
              <w:top w:val="nil"/>
              <w:left w:val="nil"/>
              <w:bottom w:val="nil"/>
              <w:right w:val="nil"/>
            </w:tcBorders>
          </w:tcPr>
          <w:p w:rsidR="00A93193" w:rsidRPr="00A93193" w:rsidRDefault="00A93193" w:rsidP="00A93193">
            <w:pPr>
              <w:jc w:val="center"/>
              <w:rPr>
                <w:rFonts w:ascii="Franklin Gothic Book" w:hAnsi="Franklin Gothic Book"/>
              </w:rPr>
            </w:pPr>
          </w:p>
        </w:tc>
        <w:tc>
          <w:tcPr>
            <w:tcW w:w="188" w:type="pct"/>
            <w:tcBorders>
              <w:top w:val="nil"/>
              <w:left w:val="nil"/>
              <w:bottom w:val="nil"/>
              <w:right w:val="nil"/>
            </w:tcBorders>
          </w:tcPr>
          <w:p w:rsidR="00A93193" w:rsidRPr="00A93193" w:rsidRDefault="00A93193" w:rsidP="00A93193">
            <w:pPr>
              <w:jc w:val="both"/>
              <w:rPr>
                <w:rFonts w:ascii="Franklin Gothic Book" w:hAnsi="Franklin Gothic Book"/>
              </w:rPr>
            </w:pPr>
          </w:p>
        </w:tc>
        <w:tc>
          <w:tcPr>
            <w:tcW w:w="2404" w:type="pct"/>
            <w:tcBorders>
              <w:top w:val="nil"/>
              <w:left w:val="nil"/>
              <w:bottom w:val="nil"/>
              <w:right w:val="nil"/>
            </w:tcBorders>
          </w:tcPr>
          <w:p w:rsidR="00A93193" w:rsidRPr="00A93193" w:rsidRDefault="00A93193" w:rsidP="00A93193">
            <w:pPr>
              <w:jc w:val="center"/>
              <w:rPr>
                <w:rFonts w:ascii="Franklin Gothic Book" w:hAnsi="Franklin Gothic Book"/>
              </w:rPr>
            </w:pPr>
          </w:p>
        </w:tc>
      </w:tr>
      <w:tr w:rsidR="00A93193" w:rsidRPr="00A93193" w:rsidTr="00A93193">
        <w:trPr>
          <w:trHeight w:val="204"/>
        </w:trPr>
        <w:tc>
          <w:tcPr>
            <w:tcW w:w="2408" w:type="pct"/>
            <w:tcBorders>
              <w:top w:val="nil"/>
              <w:left w:val="nil"/>
              <w:bottom w:val="nil"/>
              <w:right w:val="nil"/>
            </w:tcBorders>
          </w:tcPr>
          <w:p w:rsidR="00A93193" w:rsidRPr="00A93193" w:rsidRDefault="00A93193" w:rsidP="00A93193">
            <w:pPr>
              <w:jc w:val="both"/>
              <w:rPr>
                <w:rFonts w:ascii="Franklin Gothic Book" w:hAnsi="Franklin Gothic Book"/>
              </w:rPr>
            </w:pPr>
          </w:p>
        </w:tc>
        <w:tc>
          <w:tcPr>
            <w:tcW w:w="188" w:type="pct"/>
            <w:tcBorders>
              <w:top w:val="nil"/>
              <w:left w:val="nil"/>
              <w:bottom w:val="nil"/>
              <w:right w:val="nil"/>
            </w:tcBorders>
          </w:tcPr>
          <w:p w:rsidR="00A93193" w:rsidRPr="00A93193" w:rsidRDefault="00A93193" w:rsidP="00A93193">
            <w:pPr>
              <w:jc w:val="both"/>
              <w:rPr>
                <w:rFonts w:ascii="Franklin Gothic Book" w:hAnsi="Franklin Gothic Book"/>
              </w:rPr>
            </w:pPr>
          </w:p>
        </w:tc>
        <w:tc>
          <w:tcPr>
            <w:tcW w:w="2404" w:type="pct"/>
            <w:tcBorders>
              <w:top w:val="nil"/>
              <w:left w:val="nil"/>
              <w:bottom w:val="nil"/>
              <w:right w:val="nil"/>
            </w:tcBorders>
          </w:tcPr>
          <w:p w:rsidR="00A93193" w:rsidRPr="00A93193" w:rsidRDefault="00A93193" w:rsidP="00A93193">
            <w:pPr>
              <w:jc w:val="both"/>
              <w:rPr>
                <w:rFonts w:ascii="Franklin Gothic Book" w:hAnsi="Franklin Gothic Book"/>
              </w:rPr>
            </w:pPr>
          </w:p>
        </w:tc>
      </w:tr>
      <w:tr w:rsidR="00A93193" w:rsidRPr="00A93193" w:rsidTr="00A93193">
        <w:trPr>
          <w:trHeight w:val="193"/>
        </w:trPr>
        <w:tc>
          <w:tcPr>
            <w:tcW w:w="2408" w:type="pct"/>
            <w:tcBorders>
              <w:top w:val="nil"/>
              <w:left w:val="nil"/>
              <w:bottom w:val="nil"/>
              <w:right w:val="nil"/>
            </w:tcBorders>
          </w:tcPr>
          <w:p w:rsidR="00A93193" w:rsidRPr="00A93193" w:rsidRDefault="00A93193" w:rsidP="00A93193">
            <w:pPr>
              <w:jc w:val="both"/>
              <w:rPr>
                <w:rFonts w:ascii="Franklin Gothic Book" w:hAnsi="Franklin Gothic Book"/>
              </w:rPr>
            </w:pPr>
            <w:r w:rsidRPr="00A93193">
              <w:rPr>
                <w:rFonts w:ascii="Franklin Gothic Book" w:hAnsi="Franklin Gothic Book"/>
              </w:rPr>
              <w:t xml:space="preserve">____________________ / </w:t>
            </w:r>
          </w:p>
        </w:tc>
        <w:tc>
          <w:tcPr>
            <w:tcW w:w="188" w:type="pct"/>
            <w:tcBorders>
              <w:top w:val="nil"/>
              <w:left w:val="nil"/>
              <w:bottom w:val="nil"/>
              <w:right w:val="nil"/>
            </w:tcBorders>
          </w:tcPr>
          <w:p w:rsidR="00A93193" w:rsidRPr="00A93193" w:rsidRDefault="00A93193" w:rsidP="00A93193">
            <w:pPr>
              <w:jc w:val="both"/>
              <w:rPr>
                <w:rFonts w:ascii="Franklin Gothic Book" w:hAnsi="Franklin Gothic Book"/>
              </w:rPr>
            </w:pPr>
          </w:p>
        </w:tc>
        <w:tc>
          <w:tcPr>
            <w:tcW w:w="2404" w:type="pct"/>
            <w:tcBorders>
              <w:top w:val="nil"/>
              <w:left w:val="nil"/>
              <w:bottom w:val="nil"/>
              <w:right w:val="nil"/>
            </w:tcBorders>
          </w:tcPr>
          <w:p w:rsidR="00A93193" w:rsidRPr="00A93193" w:rsidRDefault="00A93193" w:rsidP="00A93193">
            <w:pPr>
              <w:jc w:val="both"/>
              <w:rPr>
                <w:rFonts w:ascii="Franklin Gothic Book" w:hAnsi="Franklin Gothic Book"/>
              </w:rPr>
            </w:pPr>
            <w:r w:rsidRPr="00A93193">
              <w:rPr>
                <w:rFonts w:ascii="Franklin Gothic Book" w:hAnsi="Franklin Gothic Book"/>
              </w:rPr>
              <w:t>____________________ /</w:t>
            </w:r>
          </w:p>
        </w:tc>
      </w:tr>
      <w:tr w:rsidR="00A93193" w:rsidRPr="00A93193" w:rsidTr="00A93193">
        <w:trPr>
          <w:trHeight w:val="193"/>
        </w:trPr>
        <w:tc>
          <w:tcPr>
            <w:tcW w:w="2408" w:type="pct"/>
            <w:tcBorders>
              <w:top w:val="nil"/>
              <w:left w:val="nil"/>
              <w:bottom w:val="nil"/>
              <w:right w:val="nil"/>
            </w:tcBorders>
          </w:tcPr>
          <w:p w:rsidR="00A93193" w:rsidRPr="00A93193" w:rsidRDefault="00A93193" w:rsidP="00A93193">
            <w:pPr>
              <w:jc w:val="center"/>
              <w:rPr>
                <w:rFonts w:ascii="Franklin Gothic Book" w:hAnsi="Franklin Gothic Book"/>
              </w:rPr>
            </w:pPr>
            <w:r w:rsidRPr="00A93193">
              <w:rPr>
                <w:rFonts w:ascii="Franklin Gothic Book" w:hAnsi="Franklin Gothic Book"/>
              </w:rPr>
              <w:t>М.П.</w:t>
            </w:r>
          </w:p>
        </w:tc>
        <w:tc>
          <w:tcPr>
            <w:tcW w:w="188" w:type="pct"/>
            <w:tcBorders>
              <w:top w:val="nil"/>
              <w:left w:val="nil"/>
              <w:bottom w:val="nil"/>
              <w:right w:val="nil"/>
            </w:tcBorders>
          </w:tcPr>
          <w:p w:rsidR="00A93193" w:rsidRPr="00A93193" w:rsidRDefault="00A93193" w:rsidP="00A93193">
            <w:pPr>
              <w:jc w:val="center"/>
              <w:rPr>
                <w:rFonts w:ascii="Franklin Gothic Book" w:hAnsi="Franklin Gothic Book"/>
              </w:rPr>
            </w:pPr>
          </w:p>
        </w:tc>
        <w:tc>
          <w:tcPr>
            <w:tcW w:w="2404" w:type="pct"/>
            <w:tcBorders>
              <w:top w:val="nil"/>
              <w:left w:val="nil"/>
              <w:bottom w:val="nil"/>
              <w:right w:val="nil"/>
            </w:tcBorders>
          </w:tcPr>
          <w:p w:rsidR="00A93193" w:rsidRPr="00A93193" w:rsidRDefault="00A93193" w:rsidP="00A93193">
            <w:pPr>
              <w:jc w:val="center"/>
              <w:rPr>
                <w:rFonts w:ascii="Franklin Gothic Book" w:hAnsi="Franklin Gothic Book"/>
              </w:rPr>
            </w:pPr>
            <w:r w:rsidRPr="00A93193">
              <w:rPr>
                <w:rFonts w:ascii="Franklin Gothic Book" w:hAnsi="Franklin Gothic Book"/>
              </w:rPr>
              <w:t>М.П.</w:t>
            </w:r>
          </w:p>
        </w:tc>
      </w:tr>
      <w:tr w:rsidR="00A93193" w:rsidRPr="00A93193" w:rsidTr="00A93193">
        <w:trPr>
          <w:trHeight w:val="204"/>
        </w:trPr>
        <w:tc>
          <w:tcPr>
            <w:tcW w:w="2408" w:type="pct"/>
            <w:tcBorders>
              <w:top w:val="nil"/>
              <w:left w:val="nil"/>
              <w:bottom w:val="nil"/>
              <w:right w:val="nil"/>
            </w:tcBorders>
          </w:tcPr>
          <w:p w:rsidR="00A93193" w:rsidRPr="00A93193" w:rsidRDefault="00A93193" w:rsidP="00A93193">
            <w:pPr>
              <w:jc w:val="both"/>
              <w:rPr>
                <w:rFonts w:ascii="Franklin Gothic Book" w:hAnsi="Franklin Gothic Book"/>
              </w:rPr>
            </w:pPr>
            <w:r w:rsidRPr="00A93193">
              <w:rPr>
                <w:rFonts w:ascii="Franklin Gothic Book" w:hAnsi="Franklin Gothic Book"/>
              </w:rPr>
              <w:t>«____» __________________ 201</w:t>
            </w:r>
            <w:r w:rsidRPr="00A93193">
              <w:rPr>
                <w:rFonts w:ascii="Franklin Gothic Book" w:hAnsi="Franklin Gothic Book"/>
                <w:lang w:val="en-US"/>
              </w:rPr>
              <w:t>6</w:t>
            </w:r>
            <w:r w:rsidRPr="00A93193">
              <w:rPr>
                <w:rFonts w:ascii="Franklin Gothic Book" w:hAnsi="Franklin Gothic Book"/>
              </w:rPr>
              <w:t xml:space="preserve"> г.</w:t>
            </w:r>
          </w:p>
        </w:tc>
        <w:tc>
          <w:tcPr>
            <w:tcW w:w="188" w:type="pct"/>
            <w:tcBorders>
              <w:top w:val="nil"/>
              <w:left w:val="nil"/>
              <w:bottom w:val="nil"/>
              <w:right w:val="nil"/>
            </w:tcBorders>
          </w:tcPr>
          <w:p w:rsidR="00A93193" w:rsidRPr="00A93193" w:rsidRDefault="00A93193" w:rsidP="00A93193">
            <w:pPr>
              <w:jc w:val="both"/>
              <w:rPr>
                <w:rFonts w:ascii="Franklin Gothic Book" w:hAnsi="Franklin Gothic Book"/>
              </w:rPr>
            </w:pPr>
          </w:p>
        </w:tc>
        <w:tc>
          <w:tcPr>
            <w:tcW w:w="2404" w:type="pct"/>
            <w:tcBorders>
              <w:top w:val="nil"/>
              <w:left w:val="nil"/>
              <w:bottom w:val="nil"/>
              <w:right w:val="nil"/>
            </w:tcBorders>
          </w:tcPr>
          <w:p w:rsidR="00A93193" w:rsidRPr="00A93193" w:rsidRDefault="00A93193" w:rsidP="00A93193">
            <w:pPr>
              <w:jc w:val="both"/>
              <w:rPr>
                <w:rFonts w:ascii="Franklin Gothic Book" w:hAnsi="Franklin Gothic Book"/>
              </w:rPr>
            </w:pPr>
            <w:r w:rsidRPr="00A93193">
              <w:rPr>
                <w:rFonts w:ascii="Franklin Gothic Book" w:hAnsi="Franklin Gothic Book"/>
              </w:rPr>
              <w:t>«____» ___________________ 201</w:t>
            </w:r>
            <w:r w:rsidRPr="00A93193">
              <w:rPr>
                <w:rFonts w:ascii="Franklin Gothic Book" w:hAnsi="Franklin Gothic Book"/>
                <w:lang w:val="en-US"/>
              </w:rPr>
              <w:t>6</w:t>
            </w:r>
            <w:r w:rsidRPr="00A93193">
              <w:rPr>
                <w:rFonts w:ascii="Franklin Gothic Book" w:hAnsi="Franklin Gothic Book"/>
              </w:rPr>
              <w:t xml:space="preserve"> г.</w:t>
            </w:r>
          </w:p>
        </w:tc>
      </w:tr>
    </w:tbl>
    <w:p w:rsidR="00FB6744" w:rsidRPr="00FB6744" w:rsidRDefault="00FB6744" w:rsidP="00FB6744">
      <w:pPr>
        <w:ind w:firstLine="567"/>
        <w:rPr>
          <w:rFonts w:eastAsia="Calibri"/>
          <w:b/>
          <w:sz w:val="22"/>
          <w:szCs w:val="22"/>
          <w:lang w:eastAsia="en-US"/>
        </w:rPr>
      </w:pPr>
    </w:p>
    <w:p w:rsidR="00FB6744" w:rsidRPr="00FB6744" w:rsidRDefault="00FB6744" w:rsidP="00FB6744">
      <w:pPr>
        <w:spacing w:after="200" w:line="276" w:lineRule="auto"/>
      </w:pPr>
    </w:p>
    <w:p w:rsid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Приложение №</w:t>
      </w:r>
      <w:r w:rsidR="00FB6744">
        <w:rPr>
          <w:rFonts w:ascii="Franklin Gothic Book" w:eastAsia="Calibri" w:hAnsi="Franklin Gothic Book"/>
          <w:b/>
          <w:lang w:eastAsia="en-US"/>
        </w:rPr>
        <w:t>3</w:t>
      </w:r>
      <w:r w:rsidRPr="00400512">
        <w:rPr>
          <w:rFonts w:ascii="Franklin Gothic Book" w:eastAsia="Calibri" w:hAnsi="Franklin Gothic Book"/>
          <w:b/>
          <w:lang w:eastAsia="en-US"/>
        </w:rPr>
        <w:t xml:space="preserve"> к договору № НМТП_______</w:t>
      </w:r>
      <w:proofErr w:type="gramStart"/>
      <w:r w:rsidRPr="00400512">
        <w:rPr>
          <w:rFonts w:ascii="Franklin Gothic Book" w:eastAsia="Calibri" w:hAnsi="Franklin Gothic Book"/>
          <w:b/>
          <w:lang w:eastAsia="en-US"/>
        </w:rPr>
        <w:t>_  от</w:t>
      </w:r>
      <w:proofErr w:type="gramEnd"/>
      <w:r w:rsidRPr="00400512">
        <w:rPr>
          <w:rFonts w:ascii="Franklin Gothic Book" w:eastAsia="Calibri" w:hAnsi="Franklin Gothic Book"/>
          <w:b/>
          <w:lang w:eastAsia="en-US"/>
        </w:rPr>
        <w:t xml:space="preserve">  «______»____________2016 г.</w:t>
      </w: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7" w:history="1">
        <w:r w:rsidRPr="00400512">
          <w:rPr>
            <w:rStyle w:val="aa"/>
            <w:rFonts w:ascii="Franklin Gothic Book" w:eastAsia="Calibri" w:hAnsi="Franklin Gothic Book"/>
            <w:lang w:val="en-US" w:eastAsia="en-US"/>
          </w:rPr>
          <w:t>www</w:t>
        </w:r>
        <w:r w:rsidRPr="00400512">
          <w:rPr>
            <w:rStyle w:val="aa"/>
            <w:rFonts w:ascii="Franklin Gothic Book" w:eastAsia="Calibri" w:hAnsi="Franklin Gothic Book"/>
            <w:lang w:eastAsia="en-US"/>
          </w:rPr>
          <w:t>.</w:t>
        </w:r>
        <w:proofErr w:type="spellStart"/>
        <w:r w:rsidRPr="00400512">
          <w:rPr>
            <w:rStyle w:val="aa"/>
            <w:rFonts w:ascii="Franklin Gothic Book" w:eastAsia="Calibri" w:hAnsi="Franklin Gothic Book"/>
            <w:lang w:val="en-US" w:eastAsia="en-US"/>
          </w:rPr>
          <w:t>nmtp</w:t>
        </w:r>
        <w:proofErr w:type="spellEnd"/>
        <w:r w:rsidRPr="00400512">
          <w:rPr>
            <w:rStyle w:val="aa"/>
            <w:rFonts w:ascii="Franklin Gothic Book" w:eastAsia="Calibri" w:hAnsi="Franklin Gothic Book"/>
            <w:lang w:eastAsia="en-US"/>
          </w:rPr>
          <w:t>.</w:t>
        </w:r>
        <w:r w:rsidRPr="00400512">
          <w:rPr>
            <w:rStyle w:val="aa"/>
            <w:rFonts w:ascii="Franklin Gothic Book" w:eastAsia="Calibri" w:hAnsi="Franklin Gothic Book"/>
            <w:lang w:val="en-US" w:eastAsia="en-US"/>
          </w:rPr>
          <w:t>info</w:t>
        </w:r>
      </w:hyperlink>
      <w:r w:rsidRPr="00400512">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400512" w:rsidRPr="00400512" w:rsidRDefault="00400512" w:rsidP="00400512">
      <w:pP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400512" w:rsidRPr="00400512" w:rsidTr="00400512">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Признаки связанных сторон</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Признаки не связанных сторон</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(отметить нужное):</w:t>
            </w:r>
          </w:p>
        </w:tc>
      </w:tr>
      <w:tr w:rsidR="00400512" w:rsidRPr="00400512" w:rsidTr="00400512">
        <w:trPr>
          <w:trHeight w:val="6935"/>
        </w:trPr>
        <w:tc>
          <w:tcPr>
            <w:tcW w:w="4811" w:type="dxa"/>
            <w:tcBorders>
              <w:top w:val="single" w:sz="4" w:space="0" w:color="auto"/>
              <w:left w:val="single" w:sz="4" w:space="0" w:color="auto"/>
              <w:bottom w:val="single" w:sz="4" w:space="0" w:color="auto"/>
              <w:right w:val="single" w:sz="4" w:space="0" w:color="auto"/>
            </w:tcBorders>
          </w:tcPr>
          <w:p w:rsidR="00400512" w:rsidRPr="00400512" w:rsidRDefault="00400512" w:rsidP="00400512">
            <w:pPr>
              <w:numPr>
                <w:ilvl w:val="0"/>
                <w:numId w:val="26"/>
              </w:numPr>
              <w:rPr>
                <w:rFonts w:ascii="Franklin Gothic Book" w:eastAsia="Calibri" w:hAnsi="Franklin Gothic Book"/>
                <w:b/>
                <w:lang w:eastAsia="en-US"/>
              </w:rPr>
            </w:pPr>
            <w:r w:rsidRPr="00400512">
              <w:rPr>
                <w:rFonts w:ascii="Franklin Gothic Book" w:eastAsia="Calibri" w:hAnsi="Franklin Gothic Book"/>
                <w:b/>
                <w:lang w:eastAsia="en-US"/>
              </w:rPr>
              <w:t xml:space="preserve">Поставщик, </w:t>
            </w:r>
            <w:r w:rsidRPr="00400512">
              <w:rPr>
                <w:rFonts w:ascii="Franklin Gothic Book" w:eastAsia="Calibri" w:hAnsi="Franklin Gothic Book"/>
                <w:b/>
                <w:iCs/>
                <w:lang w:eastAsia="en-US"/>
              </w:rPr>
              <w:t>прямо или косвенно, через одного или нескольких посредников:</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(а) </w:t>
            </w:r>
            <w:r w:rsidRPr="00400512">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связанности.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b</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имеет долю в организации, обеспечивающую ей значительное влияние на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iCs/>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c</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осуществляет совместный контроль над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iCs/>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d</w:t>
            </w:r>
            <w:r w:rsidRPr="00400512">
              <w:rPr>
                <w:rFonts w:ascii="Franklin Gothic Book" w:eastAsia="Calibri" w:hAnsi="Franklin Gothic Book"/>
                <w:lang w:eastAsia="en-US"/>
              </w:rPr>
              <w:t xml:space="preserve">) </w:t>
            </w:r>
            <w:r w:rsidRPr="00400512">
              <w:rPr>
                <w:rFonts w:ascii="Franklin Gothic Book" w:eastAsia="Calibri" w:hAnsi="Franklin Gothic Book"/>
                <w:iCs/>
                <w:lang w:eastAsia="en-US"/>
              </w:rPr>
              <w:t>является ассоциированной организацией.</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2.Физическое лицо</w:t>
            </w:r>
            <w:r w:rsidRPr="00400512">
              <w:rPr>
                <w:rFonts w:ascii="Franklin Gothic Book" w:eastAsia="Calibri" w:hAnsi="Franklin Gothic Book"/>
                <w:lang w:eastAsia="en-US"/>
              </w:rPr>
              <w:t xml:space="preserve"> </w:t>
            </w:r>
            <w:r w:rsidRPr="00400512">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a</w:t>
            </w:r>
            <w:r w:rsidRPr="00400512">
              <w:rPr>
                <w:rFonts w:ascii="Franklin Gothic Book" w:eastAsia="Calibri" w:hAnsi="Franklin Gothic Book"/>
                <w:lang w:eastAsia="en-US"/>
              </w:rPr>
              <w:t>) член Совета директоров (наблюдательного совета)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Совета директоров</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w:t>
            </w:r>
            <w:r w:rsidRPr="00400512">
              <w:rPr>
                <w:rFonts w:ascii="Franklin Gothic Book" w:eastAsia="Calibri" w:hAnsi="Franklin Gothic Book"/>
                <w:lang w:val="en-US" w:eastAsia="en-US"/>
              </w:rPr>
              <w:t>b</w:t>
            </w:r>
            <w:r w:rsidRPr="00400512">
              <w:rPr>
                <w:rFonts w:ascii="Franklin Gothic Book" w:eastAsia="Calibri" w:hAnsi="Franklin Gothic Book"/>
                <w:lang w:eastAsia="en-US"/>
              </w:rPr>
              <w:t>) член коллегиального органа управления;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коллегиального органа управления.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(с) лицо, осуществляющее полномочия единоличного исполнительного органа.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члена единоличного исполнительного органа.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b/>
                <w:lang w:eastAsia="en-US"/>
              </w:rPr>
            </w:pPr>
            <w:r w:rsidRPr="00400512">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(b) дети супруга (супруги) или гражданского супруга (супруги)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близкого родственника и степень родства.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w:t>
            </w:r>
          </w:p>
          <w:p w:rsidR="00400512" w:rsidRPr="00400512" w:rsidRDefault="00400512" w:rsidP="00400512">
            <w:pPr>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и ФИО.</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ФИО участников совместного предприятия.</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с указанием организации.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400512">
              <w:rPr>
                <w:rFonts w:ascii="Franklin Gothic Book" w:eastAsia="Calibri" w:hAnsi="Franklin Gothic Book"/>
                <w:lang w:eastAsia="en-US"/>
              </w:rPr>
              <w:t>по причине</w:t>
            </w:r>
            <w:proofErr w:type="gramEnd"/>
            <w:r w:rsidRPr="00400512">
              <w:rPr>
                <w:rFonts w:ascii="Franklin Gothic Book" w:eastAsia="Calibri" w:hAnsi="Franklin Gothic Book"/>
                <w:lang w:eastAsia="en-US"/>
              </w:rPr>
              <w:t xml:space="preserve"> возникающей в результате этого экономической зависимости.</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 xml:space="preserve">Да                                                          </w:t>
            </w:r>
            <w:r w:rsidRPr="00400512">
              <w:rPr>
                <w:rFonts w:ascii="Franklin Gothic Book" w:eastAsia="Calibri" w:hAnsi="Franklin Gothic Book"/>
                <w:lang w:eastAsia="en-US"/>
              </w:rPr>
              <w:sym w:font="Wingdings" w:char="F071"/>
            </w:r>
            <w:r w:rsidRPr="00400512">
              <w:rPr>
                <w:rFonts w:ascii="Franklin Gothic Book" w:eastAsia="Calibri" w:hAnsi="Franklin Gothic Book"/>
                <w:lang w:eastAsia="en-US"/>
              </w:rPr>
              <w:t>Нет</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_______________________________________________</w:t>
            </w:r>
          </w:p>
          <w:p w:rsidR="00400512" w:rsidRPr="00400512" w:rsidRDefault="00400512" w:rsidP="00400512">
            <w:pPr>
              <w:rPr>
                <w:rFonts w:ascii="Franklin Gothic Book" w:eastAsia="Calibri" w:hAnsi="Franklin Gothic Book"/>
                <w:lang w:eastAsia="en-US"/>
              </w:rPr>
            </w:pPr>
          </w:p>
        </w:tc>
      </w:tr>
    </w:tbl>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Должность подписанта                              Подпись                                    ФИО</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lang w:eastAsia="en-US"/>
        </w:rPr>
        <w:t>Дата</w:t>
      </w:r>
      <w:r w:rsidRPr="00400512">
        <w:rPr>
          <w:rFonts w:ascii="Franklin Gothic Book" w:eastAsia="Calibri" w:hAnsi="Franklin Gothic Book"/>
          <w:lang w:eastAsia="en-US"/>
        </w:rPr>
        <w:tab/>
      </w:r>
      <w:proofErr w:type="spellStart"/>
      <w:r w:rsidRPr="00400512">
        <w:rPr>
          <w:rFonts w:ascii="Franklin Gothic Book" w:eastAsia="Calibri" w:hAnsi="Franklin Gothic Book"/>
          <w:lang w:eastAsia="en-US"/>
        </w:rPr>
        <w:t>м.п</w:t>
      </w:r>
      <w:proofErr w:type="spellEnd"/>
      <w:r w:rsidRPr="00400512">
        <w:rPr>
          <w:rFonts w:ascii="Franklin Gothic Book" w:eastAsia="Calibri" w:hAnsi="Franklin Gothic Book"/>
          <w:lang w:eastAsia="en-US"/>
        </w:rPr>
        <w:t>.</w:t>
      </w: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b/>
          <w:lang w:eastAsia="en-US"/>
        </w:rPr>
      </w:pP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b/>
          <w:lang w:eastAsia="en-US"/>
        </w:rPr>
        <w:t>ПРИМЕЧАНИЕ:</w:t>
      </w:r>
      <w:r w:rsidRPr="00400512">
        <w:rPr>
          <w:rFonts w:ascii="Franklin Gothic Book" w:eastAsia="Calibri" w:hAnsi="Franklin Gothic Book"/>
          <w:lang w:eastAsia="en-US"/>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400512" w:rsidRPr="00400512" w:rsidRDefault="00400512" w:rsidP="00400512">
      <w:pPr>
        <w:rPr>
          <w:rFonts w:ascii="Franklin Gothic Book" w:eastAsia="Calibri" w:hAnsi="Franklin Gothic Book"/>
          <w:lang w:eastAsia="en-US"/>
        </w:rPr>
      </w:pPr>
      <w:r w:rsidRPr="00400512">
        <w:rPr>
          <w:rFonts w:ascii="Franklin Gothic Book" w:eastAsia="Calibri" w:hAnsi="Franklin Gothic Book"/>
          <w:b/>
          <w:lang w:eastAsia="en-US"/>
        </w:rPr>
        <w:t xml:space="preserve">         АНКЕТА </w:t>
      </w:r>
      <w:r w:rsidRPr="00400512">
        <w:rPr>
          <w:rFonts w:ascii="Franklin Gothic Book" w:eastAsia="Calibri" w:hAnsi="Franklin Gothic Book"/>
          <w:lang w:eastAsia="en-US"/>
        </w:rPr>
        <w:t>должна быть заполнена и возвращена Поставщиком в адрес ПАО «НМТП».</w:t>
      </w:r>
    </w:p>
    <w:p w:rsidR="00400512" w:rsidRDefault="00400512" w:rsidP="00583F34">
      <w:pPr>
        <w:rPr>
          <w:rFonts w:ascii="Franklin Gothic Book" w:eastAsia="Calibri" w:hAnsi="Franklin Gothic Book"/>
          <w:lang w:eastAsia="en-US"/>
        </w:rPr>
      </w:pPr>
    </w:p>
    <w:p w:rsidR="00400512" w:rsidRDefault="00400512"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3"/>
      <w:bookmarkEnd w:id="4"/>
      <w:bookmarkEnd w:id="5"/>
      <w:bookmarkEnd w:id="6"/>
      <w:bookmarkEnd w:id="7"/>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8" w:name="_Ref57323917"/>
      <w:bookmarkStart w:id="19" w:name="_Ref57323983"/>
      <w:bookmarkStart w:id="20" w:name="_Ref57324030"/>
      <w:bookmarkStart w:id="21" w:name="_Toc84821594"/>
      <w:bookmarkStart w:id="22"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521FFD" w:rsidRDefault="00521FFD" w:rsidP="009D2C2C">
      <w:pPr>
        <w:pStyle w:val="afff8"/>
        <w:spacing w:before="60" w:after="60"/>
        <w:ind w:left="792"/>
        <w:jc w:val="both"/>
        <w:rPr>
          <w:rFonts w:ascii="Franklin Gothic Book" w:hAnsi="Franklin Gothic Book"/>
          <w:color w:val="FF0000"/>
        </w:rPr>
      </w:pPr>
    </w:p>
    <w:p w:rsidR="00521FFD" w:rsidRDefault="00521FFD"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Pr="00521FFD" w:rsidRDefault="00901492" w:rsidP="00521FFD"/>
    <w:p w:rsidR="000B65F6" w:rsidRPr="000B65F6" w:rsidRDefault="006E4248"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9B7EF3" w:rsidRDefault="000B65F6" w:rsidP="009B7EF3">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C0298F">
        <w:rPr>
          <w:rFonts w:ascii="Franklin Gothic Book" w:hAnsi="Franklin Gothic Book"/>
          <w:vertAlign w:val="superscript"/>
        </w:rPr>
        <w:t>оказания услуг</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Pr="002902DF"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F31CDC">
        <w:rPr>
          <w:rFonts w:ascii="Franklin Gothic Book" w:hAnsi="Franklin Gothic Book"/>
          <w:vertAlign w:val="superscript"/>
        </w:rPr>
        <w:t>ср</w:t>
      </w:r>
      <w:r w:rsidR="00901492">
        <w:rPr>
          <w:rFonts w:ascii="Franklin Gothic Book" w:hAnsi="Franklin Gothic Book"/>
          <w:vertAlign w:val="superscript"/>
        </w:rPr>
        <w:t>ок оказания услуг</w:t>
      </w:r>
      <w:r w:rsidRPr="0031462F">
        <w:rPr>
          <w:rFonts w:ascii="Franklin Gothic Book" w:hAnsi="Franklin Gothic Book"/>
          <w:vertAlign w:val="superscript"/>
        </w:rPr>
        <w:t>)</w:t>
      </w:r>
    </w:p>
    <w:p w:rsidR="009B7EF3" w:rsidRPr="0031462F" w:rsidRDefault="009B7EF3" w:rsidP="009B7E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7EF3" w:rsidRPr="00AC0365" w:rsidRDefault="009B7EF3" w:rsidP="009B7E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 xml:space="preserve">гарантийный </w:t>
      </w:r>
      <w:r w:rsidRPr="00F31CDC">
        <w:rPr>
          <w:rFonts w:ascii="Franklin Gothic Book" w:hAnsi="Franklin Gothic Book"/>
          <w:vertAlign w:val="superscript"/>
        </w:rPr>
        <w:t>срок</w:t>
      </w:r>
      <w:r w:rsidRPr="0031462F">
        <w:rPr>
          <w:rFonts w:ascii="Franklin Gothic Book" w:hAnsi="Franklin Gothic Book"/>
          <w:vertAlign w:val="superscript"/>
        </w:rPr>
        <w:t>)</w:t>
      </w:r>
    </w:p>
    <w:p w:rsidR="009B7EF3" w:rsidRDefault="009B7EF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23" w:name="_Toc368410061"/>
      <w:bookmarkStart w:id="24"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23"/>
      <w:bookmarkEnd w:id="24"/>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AC0365" w:rsidRDefault="00AC0365" w:rsidP="009D2C2C">
      <w:pPr>
        <w:widowControl w:val="0"/>
        <w:tabs>
          <w:tab w:val="left" w:pos="0"/>
          <w:tab w:val="left" w:pos="180"/>
        </w:tabs>
        <w:ind w:right="3684"/>
        <w:jc w:val="both"/>
        <w:rPr>
          <w:rFonts w:ascii="Franklin Gothic Book" w:hAnsi="Franklin Gothic Book"/>
          <w:vertAlign w:val="superscript"/>
        </w:r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b"/>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Default="00FF3256" w:rsidP="00FF3256">
      <w:pPr>
        <w:tabs>
          <w:tab w:val="left" w:pos="0"/>
          <w:tab w:val="left" w:pos="180"/>
          <w:tab w:val="left" w:pos="309"/>
        </w:tabs>
        <w:ind w:left="34" w:firstLine="425"/>
        <w:jc w:val="both"/>
        <w:rPr>
          <w:rFonts w:ascii="Franklin Gothic Book" w:hAnsi="Franklin Gothic Book"/>
        </w:rPr>
      </w:pPr>
    </w:p>
    <w:p w:rsidR="00901492" w:rsidRPr="0031462F" w:rsidRDefault="00901492" w:rsidP="00901492">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01492" w:rsidRPr="0031462F" w:rsidRDefault="00901492" w:rsidP="00901492">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Pr>
          <w:rFonts w:ascii="Franklin Gothic Book" w:hAnsi="Franklin Gothic Book"/>
          <w:vertAlign w:val="superscript"/>
        </w:rPr>
        <w:t>оказания услуг</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901492" w:rsidRPr="0031462F" w:rsidRDefault="00901492" w:rsidP="00901492">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01492" w:rsidRPr="002902DF" w:rsidRDefault="00901492" w:rsidP="00901492">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срок оказания услуг</w:t>
      </w:r>
      <w:r w:rsidRPr="0031462F">
        <w:rPr>
          <w:rFonts w:ascii="Franklin Gothic Book" w:hAnsi="Franklin Gothic Book"/>
          <w:vertAlign w:val="superscript"/>
        </w:rPr>
        <w:t>)</w:t>
      </w:r>
    </w:p>
    <w:p w:rsidR="00901492" w:rsidRPr="0031462F" w:rsidRDefault="00901492" w:rsidP="00901492">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01492" w:rsidRPr="00AC0365" w:rsidRDefault="00901492" w:rsidP="00901492">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 xml:space="preserve">гарантийный </w:t>
      </w:r>
      <w:r w:rsidRPr="00F31CDC">
        <w:rPr>
          <w:rFonts w:ascii="Franklin Gothic Book" w:hAnsi="Franklin Gothic Book"/>
          <w:vertAlign w:val="superscript"/>
        </w:rPr>
        <w:t>срок</w:t>
      </w:r>
      <w:r w:rsidRPr="0031462F">
        <w:rPr>
          <w:rFonts w:ascii="Franklin Gothic Book" w:hAnsi="Franklin Gothic Book"/>
          <w:vertAlign w:val="superscript"/>
        </w:rPr>
        <w:t>)</w:t>
      </w:r>
    </w:p>
    <w:p w:rsidR="00400512" w:rsidRDefault="00400512"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36658E" w:rsidRDefault="0036658E"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8F4775">
      <w:pPr>
        <w:pStyle w:val="afff8"/>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5" w:name="_Toc410116678"/>
      <w:bookmarkStart w:id="26" w:name="_Toc410116736"/>
      <w:r w:rsidRPr="0031462F">
        <w:rPr>
          <w:rFonts w:ascii="Franklin Gothic Book" w:hAnsi="Franklin Gothic Book"/>
          <w:sz w:val="24"/>
          <w:szCs w:val="24"/>
        </w:rPr>
        <w:t>от «____»_____________ г. №__________</w:t>
      </w:r>
      <w:bookmarkEnd w:id="25"/>
      <w:bookmarkEnd w:id="26"/>
    </w:p>
    <w:p w:rsidR="00FD2DA7" w:rsidRDefault="00FD2DA7" w:rsidP="00FD2DA7">
      <w:pPr>
        <w:ind w:firstLine="567"/>
        <w:jc w:val="both"/>
        <w:rPr>
          <w:rFonts w:ascii="Franklin Gothic Book" w:hAnsi="Franklin Gothic Book"/>
        </w:rPr>
      </w:pPr>
    </w:p>
    <w:p w:rsidR="0036658E" w:rsidRPr="00D64007" w:rsidRDefault="00D64007" w:rsidP="0036658E">
      <w:pPr>
        <w:rPr>
          <w:rFonts w:ascii="Franklin Gothic Book" w:hAnsi="Franklin Gothic Book"/>
        </w:rPr>
      </w:pPr>
      <w:r w:rsidRPr="00D64007">
        <w:rPr>
          <w:rFonts w:ascii="Franklin Gothic Book" w:hAnsi="Franklin Gothic Book"/>
        </w:rPr>
        <w:t>Коммерческое предложение предоставить в виде построчного расчета стоимости по оказываемым услугам.</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D00379" w:rsidRDefault="00D00379" w:rsidP="007D121F">
      <w:pPr>
        <w:widowControl w:val="0"/>
        <w:tabs>
          <w:tab w:val="left" w:pos="0"/>
          <w:tab w:val="left" w:pos="180"/>
        </w:tabs>
        <w:ind w:right="-179"/>
        <w:rPr>
          <w:rFonts w:ascii="Franklin Gothic Book" w:hAnsi="Franklin Gothic Book"/>
        </w:r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2D13E6">
        <w:rPr>
          <w:rFonts w:ascii="Franklin Gothic Book" w:hAnsi="Franklin Gothic Book"/>
        </w:rPr>
        <w:t xml:space="preserve">на </w:t>
      </w:r>
      <w:r w:rsidR="0053568C">
        <w:rPr>
          <w:rFonts w:ascii="Franklin Gothic Book" w:hAnsi="Franklin Gothic Book"/>
        </w:rPr>
        <w:t>с</w:t>
      </w:r>
      <w:r w:rsidR="0053568C" w:rsidRPr="0053568C">
        <w:rPr>
          <w:rFonts w:ascii="Franklin Gothic Book" w:hAnsi="Franklin Gothic Book"/>
        </w:rPr>
        <w:t xml:space="preserve">опровождение системы </w:t>
      </w:r>
      <w:proofErr w:type="spellStart"/>
      <w:r w:rsidR="0053568C" w:rsidRPr="0053568C">
        <w:rPr>
          <w:rFonts w:ascii="Franklin Gothic Book" w:hAnsi="Franklin Gothic Book"/>
        </w:rPr>
        <w:t>BoardMaps</w:t>
      </w:r>
      <w:proofErr w:type="spellEnd"/>
      <w:r w:rsidR="0053568C" w:rsidRPr="0053568C">
        <w:rPr>
          <w:rFonts w:ascii="Franklin Gothic Book" w:hAnsi="Franklin Gothic Book"/>
        </w:rPr>
        <w:t xml:space="preserve"> 2.0</w:t>
      </w:r>
      <w:r w:rsidR="0054287C" w:rsidRPr="0054287C">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BE0364" w:rsidRDefault="00BE0364" w:rsidP="00BE0364">
      <w:pPr>
        <w:rPr>
          <w:rFonts w:ascii="Franklin Gothic Book" w:hAnsi="Franklin Gothic Book"/>
        </w:rPr>
      </w:pPr>
    </w:p>
    <w:p w:rsidR="00BE0364" w:rsidRDefault="00BE0364" w:rsidP="00BE0364">
      <w:pPr>
        <w:rPr>
          <w:rFonts w:ascii="Franklin Gothic Book" w:hAnsi="Franklin Gothic Book"/>
        </w:rPr>
      </w:pPr>
    </w:p>
    <w:p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27" w:name="_Ref55336378"/>
      <w:bookmarkStart w:id="28" w:name="_Toc57314676"/>
      <w:bookmarkStart w:id="29" w:name="_Toc84821539"/>
      <w:bookmarkStart w:id="30" w:name="_Toc123103536"/>
      <w:bookmarkStart w:id="31" w:name="_Ref34763774"/>
      <w:bookmarkEnd w:id="18"/>
      <w:bookmarkEnd w:id="19"/>
      <w:bookmarkEnd w:id="20"/>
      <w:bookmarkEnd w:id="21"/>
      <w:bookmarkEnd w:id="22"/>
    </w:p>
    <w:bookmarkEnd w:id="27"/>
    <w:bookmarkEnd w:id="28"/>
    <w:bookmarkEnd w:id="29"/>
    <w:bookmarkEnd w:id="30"/>
    <w:bookmarkEnd w:id="8"/>
    <w:bookmarkEnd w:id="9"/>
    <w:bookmarkEnd w:id="10"/>
    <w:bookmarkEnd w:id="11"/>
    <w:bookmarkEnd w:id="12"/>
    <w:bookmarkEnd w:id="31"/>
    <w:p w:rsidR="00A93193" w:rsidRDefault="00A93193" w:rsidP="00A93193">
      <w:pPr>
        <w:pStyle w:val="afff8"/>
        <w:keepNext/>
        <w:keepLines/>
        <w:numPr>
          <w:ilvl w:val="0"/>
          <w:numId w:val="13"/>
        </w:numPr>
        <w:jc w:val="center"/>
        <w:rPr>
          <w:rFonts w:ascii="Franklin Gothic Book" w:hAnsi="Franklin Gothic Book"/>
          <w:b/>
        </w:rPr>
      </w:pPr>
      <w:r w:rsidRPr="00385C91">
        <w:rPr>
          <w:rFonts w:ascii="Franklin Gothic Book" w:hAnsi="Franklin Gothic Book"/>
          <w:b/>
        </w:rPr>
        <w:t>ИНФОРМАЦИОННАЯ КАРТА ЗАКУПКИ</w:t>
      </w:r>
    </w:p>
    <w:p w:rsidR="00A93193" w:rsidRPr="00A93193" w:rsidRDefault="00A93193" w:rsidP="00A93193">
      <w:pPr>
        <w:tabs>
          <w:tab w:val="left" w:pos="2504"/>
        </w:tabs>
        <w:spacing w:after="200" w:line="276" w:lineRule="auto"/>
        <w:jc w:val="center"/>
        <w:rPr>
          <w:rFonts w:ascii="Franklin Gothic Book" w:hAnsi="Franklin Gothic Book"/>
          <w:u w:val="single"/>
        </w:rPr>
      </w:pPr>
      <w:r>
        <w:rPr>
          <w:rFonts w:ascii="Franklin Gothic Book" w:hAnsi="Franklin Gothic Book"/>
          <w:i/>
        </w:rPr>
        <w:t xml:space="preserve">Наименование закупки: </w:t>
      </w:r>
      <w:r w:rsidRPr="00A93193">
        <w:rPr>
          <w:rFonts w:ascii="Franklin Gothic Book" w:hAnsi="Franklin Gothic Book"/>
          <w:u w:val="single"/>
        </w:rPr>
        <w:t xml:space="preserve">Сопровождение системы </w:t>
      </w:r>
      <w:proofErr w:type="spellStart"/>
      <w:r w:rsidRPr="00A93193">
        <w:rPr>
          <w:rFonts w:ascii="Franklin Gothic Book" w:hAnsi="Franklin Gothic Book"/>
          <w:u w:val="single"/>
        </w:rPr>
        <w:t>BoardMaps</w:t>
      </w:r>
      <w:proofErr w:type="spellEnd"/>
      <w:r w:rsidRPr="00A93193">
        <w:rPr>
          <w:rFonts w:ascii="Franklin Gothic Book" w:hAnsi="Franklin Gothic Book"/>
          <w:u w:val="single"/>
        </w:rPr>
        <w:t xml:space="preserve"> 2.0.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A93193" w:rsidRPr="006A0D8B" w:rsidTr="00A93193">
        <w:trPr>
          <w:trHeight w:val="284"/>
        </w:trPr>
        <w:tc>
          <w:tcPr>
            <w:tcW w:w="10173" w:type="dxa"/>
            <w:vAlign w:val="center"/>
          </w:tcPr>
          <w:p w:rsidR="00A93193" w:rsidRPr="006A0D8B" w:rsidRDefault="00A93193" w:rsidP="00A93193">
            <w:pPr>
              <w:widowControl w:val="0"/>
              <w:jc w:val="center"/>
              <w:rPr>
                <w:rFonts w:ascii="Franklin Gothic Book" w:hAnsi="Franklin Gothic Book"/>
                <w:highlight w:val="yellow"/>
              </w:rPr>
            </w:pPr>
            <w:r w:rsidRPr="006A0D8B">
              <w:rPr>
                <w:rFonts w:ascii="Franklin Gothic Book" w:hAnsi="Franklin Gothic Book"/>
              </w:rPr>
              <w:t>Сведения</w:t>
            </w:r>
          </w:p>
        </w:tc>
      </w:tr>
      <w:tr w:rsidR="00A93193" w:rsidRPr="006A0D8B" w:rsidTr="00A93193">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ПАО «НМТП»;</w:t>
            </w:r>
          </w:p>
          <w:p w:rsidR="00A93193" w:rsidRPr="006A0D8B" w:rsidRDefault="00A93193" w:rsidP="00A93193">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A93193" w:rsidRPr="006A0D8B" w:rsidRDefault="00A93193" w:rsidP="00A93193">
            <w:pPr>
              <w:widowControl w:val="0"/>
              <w:rPr>
                <w:rFonts w:ascii="Franklin Gothic Book" w:hAnsi="Franklin Gothic Book"/>
                <w:highlight w:val="yellow"/>
              </w:rPr>
            </w:pPr>
            <w:r w:rsidRPr="006A0D8B">
              <w:rPr>
                <w:rFonts w:ascii="Franklin Gothic Book" w:hAnsi="Franklin Gothic Book"/>
                <w:b/>
              </w:rPr>
              <w:t>Телефон/факс</w:t>
            </w:r>
            <w:r w:rsidRPr="006A0D8B">
              <w:rPr>
                <w:rFonts w:ascii="Franklin Gothic Book" w:hAnsi="Franklin Gothic Book"/>
              </w:rPr>
              <w:t>: (8617) 60-42-43/60-29-36</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rPr>
            </w:pPr>
            <w:r w:rsidRPr="006A0D8B">
              <w:rPr>
                <w:rFonts w:ascii="Franklin Gothic Book" w:hAnsi="Franklin Gothic Book"/>
                <w:b/>
              </w:rPr>
              <w:t xml:space="preserve">Контактное лицо: </w:t>
            </w:r>
            <w:r w:rsidRPr="006A0D8B">
              <w:rPr>
                <w:rFonts w:ascii="Franklin Gothic Book" w:hAnsi="Franklin Gothic Book"/>
              </w:rPr>
              <w:t xml:space="preserve">специалист </w:t>
            </w:r>
            <w:proofErr w:type="spellStart"/>
            <w:r w:rsidRPr="006A0D8B">
              <w:rPr>
                <w:rFonts w:ascii="Franklin Gothic Book" w:hAnsi="Franklin Gothic Book"/>
              </w:rPr>
              <w:t>ОТиЭ</w:t>
            </w:r>
            <w:proofErr w:type="spellEnd"/>
            <w:r w:rsidRPr="006A0D8B">
              <w:rPr>
                <w:rFonts w:ascii="Franklin Gothic Book" w:hAnsi="Franklin Gothic Book"/>
              </w:rPr>
              <w:t xml:space="preserve"> Костенко Наталья Григорьевна</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b/>
              </w:rPr>
            </w:pPr>
            <w:r w:rsidRPr="006A0D8B">
              <w:rPr>
                <w:rFonts w:ascii="Franklin Gothic Book" w:hAnsi="Franklin Gothic Book"/>
                <w:b/>
              </w:rPr>
              <w:t xml:space="preserve">Заказчик - </w:t>
            </w:r>
            <w:r w:rsidRPr="006A0D8B">
              <w:rPr>
                <w:rFonts w:ascii="Franklin Gothic Book" w:hAnsi="Franklin Gothic Book"/>
              </w:rPr>
              <w:t>ПАО «НМТП»</w:t>
            </w:r>
          </w:p>
        </w:tc>
      </w:tr>
      <w:tr w:rsidR="00A93193" w:rsidRPr="006A0D8B" w:rsidTr="00A93193">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Заказчика. </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закупки: </w:t>
            </w:r>
            <w:r>
              <w:rPr>
                <w:rFonts w:ascii="Franklin Gothic Book" w:hAnsi="Franklin Gothic Book"/>
              </w:rPr>
              <w:t xml:space="preserve">Сопровождение системы </w:t>
            </w:r>
            <w:proofErr w:type="spellStart"/>
            <w:r>
              <w:rPr>
                <w:rFonts w:ascii="Franklin Gothic Book" w:hAnsi="Franklin Gothic Book"/>
              </w:rPr>
              <w:t>BoardMaps</w:t>
            </w:r>
            <w:proofErr w:type="spellEnd"/>
            <w:r>
              <w:rPr>
                <w:rFonts w:ascii="Franklin Gothic Book" w:hAnsi="Franklin Gothic Book"/>
              </w:rPr>
              <w:t xml:space="preserve"> 2.0</w:t>
            </w:r>
          </w:p>
        </w:tc>
      </w:tr>
      <w:tr w:rsidR="00A93193" w:rsidRPr="006A0D8B" w:rsidTr="00A93193">
        <w:trPr>
          <w:trHeight w:val="205"/>
        </w:trPr>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Pr>
                <w:rFonts w:ascii="Franklin Gothic Book" w:hAnsi="Franklin Gothic Book"/>
              </w:rPr>
              <w:t>233 640,00 (двести тридцать три тысячи шестьсот сорок) рублей 00 копеек с учетом НДС</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Pr>
                <w:rFonts w:ascii="Franklin Gothic Book" w:hAnsi="Franklin Gothic Book"/>
              </w:rPr>
              <w:t>Рубли</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Прием заявок </w:t>
            </w:r>
            <w:r w:rsidRPr="006A0D8B">
              <w:rPr>
                <w:rFonts w:ascii="Franklin Gothic Book" w:hAnsi="Franklin Gothic Book"/>
              </w:rPr>
              <w:t>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в 15:00 по Московскому времени </w:t>
            </w:r>
            <w:r>
              <w:rPr>
                <w:rFonts w:ascii="Franklin Gothic Book" w:hAnsi="Franklin Gothic Book"/>
              </w:rPr>
              <w:t>12</w:t>
            </w:r>
            <w:r w:rsidRPr="006A0D8B">
              <w:rPr>
                <w:rFonts w:ascii="Franklin Gothic Book" w:hAnsi="Franklin Gothic Book"/>
              </w:rPr>
              <w:t xml:space="preserve"> </w:t>
            </w:r>
            <w:r>
              <w:rPr>
                <w:rFonts w:ascii="Franklin Gothic Book" w:hAnsi="Franklin Gothic Book"/>
              </w:rPr>
              <w:t>сентября</w:t>
            </w:r>
            <w:r w:rsidRPr="006A0D8B">
              <w:rPr>
                <w:rFonts w:ascii="Franklin Gothic Book" w:hAnsi="Franklin Gothic Book"/>
              </w:rPr>
              <w:t xml:space="preserve"> 2016 г. на единой электронной торговой площадке, расположенной в сети «Интернет» по адресу https://www.roseltorg.ru/</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Участников закупки и подведения итогов закупки будет проводится </w:t>
            </w:r>
            <w:r w:rsidRPr="006A0D8B">
              <w:rPr>
                <w:rFonts w:ascii="Franklin Gothic Book" w:hAnsi="Franklin Gothic Book"/>
              </w:rPr>
              <w:t xml:space="preserve">в 15:00 по Московскому времени </w:t>
            </w:r>
            <w:r>
              <w:rPr>
                <w:rFonts w:ascii="Franklin Gothic Book" w:hAnsi="Franklin Gothic Book"/>
              </w:rPr>
              <w:t>26 сентября</w:t>
            </w:r>
            <w:r w:rsidRPr="006A0D8B">
              <w:rPr>
                <w:rFonts w:ascii="Franklin Gothic Book" w:hAnsi="Franklin Gothic Book"/>
              </w:rPr>
              <w:t xml:space="preserve"> 2016г. 353900, Россия, Краснодарский край, г. Новороссийск, ул. Мира дом 2, этаж 5, Конференц-зал АО «НЛЭ»</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Сроки предоставления Участникам закупки разъяснений положений документации о закупке </w:t>
            </w:r>
            <w:r w:rsidRPr="006A0D8B">
              <w:rPr>
                <w:rFonts w:ascii="Franklin Gothic Book" w:hAnsi="Franklin Gothic Book"/>
              </w:rPr>
              <w:t xml:space="preserve">в срок с </w:t>
            </w:r>
            <w:r>
              <w:rPr>
                <w:rFonts w:ascii="Franklin Gothic Book" w:hAnsi="Franklin Gothic Book"/>
              </w:rPr>
              <w:t>27</w:t>
            </w:r>
            <w:r w:rsidRPr="006A0D8B">
              <w:rPr>
                <w:rFonts w:ascii="Franklin Gothic Book" w:hAnsi="Franklin Gothic Book"/>
              </w:rPr>
              <w:t xml:space="preserve"> </w:t>
            </w:r>
            <w:r>
              <w:rPr>
                <w:rFonts w:ascii="Franklin Gothic Book" w:hAnsi="Franklin Gothic Book"/>
              </w:rPr>
              <w:t>августа</w:t>
            </w:r>
            <w:r w:rsidRPr="006A0D8B">
              <w:rPr>
                <w:rFonts w:ascii="Franklin Gothic Book" w:hAnsi="Franklin Gothic Book"/>
              </w:rPr>
              <w:t xml:space="preserve"> 2016г по </w:t>
            </w:r>
            <w:r>
              <w:rPr>
                <w:rFonts w:ascii="Franklin Gothic Book" w:hAnsi="Franklin Gothic Book"/>
              </w:rPr>
              <w:t>09</w:t>
            </w:r>
            <w:r w:rsidRPr="006A0D8B">
              <w:rPr>
                <w:rFonts w:ascii="Franklin Gothic Book" w:hAnsi="Franklin Gothic Book"/>
              </w:rPr>
              <w:t xml:space="preserve"> </w:t>
            </w:r>
            <w:r>
              <w:rPr>
                <w:rFonts w:ascii="Franklin Gothic Book" w:hAnsi="Franklin Gothic Book"/>
              </w:rPr>
              <w:t>сентября</w:t>
            </w:r>
            <w:r w:rsidRPr="006A0D8B">
              <w:rPr>
                <w:rFonts w:ascii="Franklin Gothic Book" w:hAnsi="Franklin Gothic Book"/>
              </w:rPr>
              <w:t xml:space="preserve"> 2016г.</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Эл. адрес для подачи Участниками закупки запросов о разъяснении положений документации о закупке:</w:t>
            </w:r>
            <w:r w:rsidRPr="006A0D8B">
              <w:rPr>
                <w:rFonts w:ascii="Franklin Gothic Book" w:hAnsi="Franklin Gothic Book"/>
              </w:rPr>
              <w:t xml:space="preserve"> https://www.roseltorg.ru/</w:t>
            </w:r>
          </w:p>
        </w:tc>
      </w:tr>
      <w:tr w:rsidR="00A93193" w:rsidRPr="006A0D8B" w:rsidTr="00A93193">
        <w:tc>
          <w:tcPr>
            <w:tcW w:w="10173" w:type="dxa"/>
          </w:tcPr>
          <w:p w:rsidR="00A93193" w:rsidRDefault="00A93193" w:rsidP="00A93193">
            <w:pPr>
              <w:jc w:val="both"/>
              <w:rPr>
                <w:rFonts w:ascii="Franklin Gothic Book" w:hAnsi="Franklin Gothic Book"/>
                <w:b/>
              </w:rPr>
            </w:pPr>
            <w:r w:rsidRPr="008C310D">
              <w:rPr>
                <w:rFonts w:ascii="Franklin Gothic Book" w:hAnsi="Franklin Gothic Book"/>
                <w:b/>
              </w:rPr>
              <w:t xml:space="preserve">Форма, сроки и порядок оплаты товара, работы, услуги: </w:t>
            </w:r>
          </w:p>
          <w:p w:rsidR="00A93193" w:rsidRPr="00A93193" w:rsidRDefault="00A93193" w:rsidP="00A93193">
            <w:pPr>
              <w:pStyle w:val="afff8"/>
              <w:widowControl w:val="0"/>
              <w:numPr>
                <w:ilvl w:val="1"/>
                <w:numId w:val="49"/>
              </w:numPr>
              <w:tabs>
                <w:tab w:val="clear" w:pos="1440"/>
              </w:tabs>
              <w:autoSpaceDE w:val="0"/>
              <w:autoSpaceDN w:val="0"/>
              <w:adjustRightInd w:val="0"/>
              <w:ind w:left="0" w:firstLine="0"/>
              <w:contextualSpacing/>
              <w:jc w:val="both"/>
              <w:outlineLvl w:val="0"/>
              <w:rPr>
                <w:rFonts w:ascii="Franklin Gothic Book" w:hAnsi="Franklin Gothic Book"/>
              </w:rPr>
            </w:pPr>
            <w:r w:rsidRPr="00A93193">
              <w:rPr>
                <w:rFonts w:ascii="Franklin Gothic Book" w:hAnsi="Franklin Gothic Book"/>
              </w:rPr>
              <w:t xml:space="preserve">Услуги Исполнителя оплачиваются </w:t>
            </w:r>
            <w:proofErr w:type="gramStart"/>
            <w:r w:rsidRPr="00A93193">
              <w:rPr>
                <w:rFonts w:ascii="Franklin Gothic Book" w:hAnsi="Franklin Gothic Book"/>
              </w:rPr>
              <w:t>Заказчиком  ежеквартально</w:t>
            </w:r>
            <w:proofErr w:type="gramEnd"/>
            <w:r w:rsidRPr="00A93193">
              <w:rPr>
                <w:rFonts w:ascii="Franklin Gothic Book" w:hAnsi="Franklin Gothic Book"/>
              </w:rPr>
              <w:t xml:space="preserve">, за фактически  выполненные работы. Оплата </w:t>
            </w:r>
            <w:proofErr w:type="gramStart"/>
            <w:r w:rsidRPr="00A93193">
              <w:rPr>
                <w:rFonts w:ascii="Franklin Gothic Book" w:hAnsi="Franklin Gothic Book"/>
              </w:rPr>
              <w:t>производится  Заказчиком</w:t>
            </w:r>
            <w:proofErr w:type="gramEnd"/>
            <w:r w:rsidRPr="00A93193">
              <w:rPr>
                <w:rFonts w:ascii="Franklin Gothic Book" w:hAnsi="Franklin Gothic Book"/>
              </w:rPr>
              <w:t xml:space="preserve"> в срок не  позднее  10 (Десяти) рабочих дней с даты получения оригиналов счета на оплату  и при условии  двустороннего подписания актов  об оказании услуг.</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Сроки подписания договора:</w:t>
            </w:r>
            <w:r>
              <w:rPr>
                <w:rFonts w:ascii="Franklin Gothic Book" w:hAnsi="Franklin Gothic Book"/>
                <w:b/>
              </w:rPr>
              <w:t xml:space="preserve"> </w:t>
            </w:r>
            <w:r>
              <w:rPr>
                <w:rFonts w:ascii="Franklin Gothic Book" w:hAnsi="Franklin Gothic Book"/>
              </w:rPr>
              <w:t xml:space="preserve">в соответствии </w:t>
            </w:r>
            <w:r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A93193" w:rsidRPr="006A0D8B" w:rsidTr="00A93193">
        <w:trPr>
          <w:trHeight w:val="288"/>
        </w:trPr>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Pr="006A0D8B">
              <w:rPr>
                <w:rFonts w:ascii="Franklin Gothic Book" w:hAnsi="Franklin Gothic Book"/>
              </w:rPr>
              <w:t>не требуется</w:t>
            </w:r>
          </w:p>
        </w:tc>
      </w:tr>
      <w:tr w:rsidR="00A93193" w:rsidRPr="006A0D8B" w:rsidTr="00A93193">
        <w:trPr>
          <w:trHeight w:val="553"/>
        </w:trPr>
        <w:tc>
          <w:tcPr>
            <w:tcW w:w="10173" w:type="dxa"/>
          </w:tcPr>
          <w:p w:rsidR="00A93193" w:rsidRPr="006A0D8B" w:rsidRDefault="00A93193" w:rsidP="00A93193">
            <w:pPr>
              <w:widowControl w:val="0"/>
              <w:jc w:val="both"/>
              <w:rPr>
                <w:rFonts w:ascii="Franklin Gothic Book" w:hAnsi="Franklin Gothic Book"/>
              </w:rPr>
            </w:pPr>
            <w:r w:rsidRPr="006A0D8B">
              <w:rPr>
                <w:rFonts w:ascii="Franklin Gothic Book" w:hAnsi="Franklin Gothic Book"/>
                <w:b/>
              </w:rPr>
              <w:t>Требования к банку-гаранту</w:t>
            </w:r>
            <w:r w:rsidRPr="006A0D8B">
              <w:rPr>
                <w:rFonts w:ascii="Franklin Gothic Book" w:hAnsi="Franklin Gothic Book"/>
              </w:rPr>
              <w:t>: (если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w:t>
                  </w:r>
                  <w:proofErr w:type="spellStart"/>
                  <w:r w:rsidRPr="006A0D8B">
                    <w:rPr>
                      <w:rFonts w:ascii="Franklin Gothic Book" w:eastAsia="Calibri" w:hAnsi="Franklin Gothic Book"/>
                    </w:rPr>
                    <w:t>Ааа</w:t>
                  </w:r>
                  <w:proofErr w:type="spellEnd"/>
                  <w:r w:rsidRPr="006A0D8B">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A93193" w:rsidRPr="006A0D8B" w:rsidRDefault="00A93193" w:rsidP="00A93193">
            <w:pPr>
              <w:widowControl w:val="0"/>
              <w:jc w:val="both"/>
              <w:rPr>
                <w:rFonts w:ascii="Franklin Gothic Book" w:hAnsi="Franklin Gothic Book"/>
                <w:b/>
              </w:rPr>
            </w:pPr>
          </w:p>
        </w:tc>
      </w:tr>
    </w:tbl>
    <w:p w:rsidR="00047069" w:rsidRPr="0031462F" w:rsidRDefault="00047069" w:rsidP="00A93193">
      <w:pPr>
        <w:pStyle w:val="afff8"/>
        <w:keepNext/>
        <w:keepLines/>
        <w:ind w:left="375"/>
        <w:rPr>
          <w:rFonts w:ascii="Franklin Gothic Book" w:hAnsi="Franklin Gothic Book"/>
          <w:b/>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93" w:rsidRDefault="00A93193">
      <w:r>
        <w:separator/>
      </w:r>
    </w:p>
  </w:endnote>
  <w:endnote w:type="continuationSeparator" w:id="0">
    <w:p w:rsidR="00A93193" w:rsidRDefault="00A9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93" w:rsidRDefault="00A93193">
    <w:pPr>
      <w:pStyle w:val="afc"/>
    </w:pPr>
  </w:p>
  <w:p w:rsidR="00A93193" w:rsidRDefault="00A931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93" w:rsidRDefault="00A93193">
      <w:r>
        <w:separator/>
      </w:r>
    </w:p>
  </w:footnote>
  <w:footnote w:type="continuationSeparator" w:id="0">
    <w:p w:rsidR="00A93193" w:rsidRDefault="00A93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8887D3D"/>
    <w:multiLevelType w:val="multilevel"/>
    <w:tmpl w:val="A7D8850A"/>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5B5FA1"/>
    <w:multiLevelType w:val="multilevel"/>
    <w:tmpl w:val="741CB498"/>
    <w:lvl w:ilvl="0">
      <w:start w:val="1"/>
      <w:numFmt w:val="decimal"/>
      <w:lvlText w:val="%1."/>
      <w:lvlJc w:val="left"/>
      <w:pPr>
        <w:ind w:left="360" w:hanging="360"/>
      </w:pPr>
      <w:rPr>
        <w:sz w:val="22"/>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A386EBC"/>
    <w:multiLevelType w:val="hybridMultilevel"/>
    <w:tmpl w:val="EC9E1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F15A4F"/>
    <w:multiLevelType w:val="hybridMultilevel"/>
    <w:tmpl w:val="158E6D84"/>
    <w:lvl w:ilvl="0" w:tplc="2AE4FBA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nsid w:val="33533B26"/>
    <w:multiLevelType w:val="hybridMultilevel"/>
    <w:tmpl w:val="A82E970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nsid w:val="35972C70"/>
    <w:multiLevelType w:val="hybridMultilevel"/>
    <w:tmpl w:val="5A4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7A447D0"/>
    <w:multiLevelType w:val="hybridMultilevel"/>
    <w:tmpl w:val="5614C6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37BB5237"/>
    <w:multiLevelType w:val="multilevel"/>
    <w:tmpl w:val="48FC4AAE"/>
    <w:lvl w:ilvl="0">
      <w:start w:val="3"/>
      <w:numFmt w:val="decimal"/>
      <w:lvlText w:val="%1."/>
      <w:lvlJc w:val="left"/>
      <w:pPr>
        <w:ind w:left="3226" w:hanging="390"/>
      </w:pPr>
      <w:rPr>
        <w:rFonts w:hint="default"/>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0263E48"/>
    <w:multiLevelType w:val="multilevel"/>
    <w:tmpl w:val="47ACE7E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A43D8C"/>
    <w:multiLevelType w:val="hybridMultilevel"/>
    <w:tmpl w:val="C190378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55130A15"/>
    <w:multiLevelType w:val="multilevel"/>
    <w:tmpl w:val="170ED02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ascii="Franklin Gothic Book" w:hAnsi="Franklin Gothic Book" w:hint="default"/>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A409CF"/>
    <w:multiLevelType w:val="hybridMultilevel"/>
    <w:tmpl w:val="1C0C7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6">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nsid w:val="74AD59E0"/>
    <w:multiLevelType w:val="hybridMultilevel"/>
    <w:tmpl w:val="420897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5A169FD"/>
    <w:multiLevelType w:val="hybridMultilevel"/>
    <w:tmpl w:val="7AA80D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51">
    <w:nsid w:val="7D0506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39"/>
  </w:num>
  <w:num w:numId="3">
    <w:abstractNumId w:val="41"/>
  </w:num>
  <w:num w:numId="4">
    <w:abstractNumId w:val="20"/>
  </w:num>
  <w:num w:numId="5">
    <w:abstractNumId w:val="26"/>
  </w:num>
  <w:num w:numId="6">
    <w:abstractNumId w:val="34"/>
  </w:num>
  <w:num w:numId="7">
    <w:abstractNumId w:val="31"/>
  </w:num>
  <w:num w:numId="8">
    <w:abstractNumId w:val="46"/>
  </w:num>
  <w:num w:numId="9">
    <w:abstractNumId w:val="10"/>
  </w:num>
  <w:num w:numId="10">
    <w:abstractNumId w:val="49"/>
  </w:num>
  <w:num w:numId="11">
    <w:abstractNumId w:val="37"/>
  </w:num>
  <w:num w:numId="12">
    <w:abstractNumId w:val="16"/>
  </w:num>
  <w:num w:numId="13">
    <w:abstractNumId w:val="19"/>
  </w:num>
  <w:num w:numId="14">
    <w:abstractNumId w:val="44"/>
  </w:num>
  <w:num w:numId="15">
    <w:abstractNumId w:val="45"/>
  </w:num>
  <w:num w:numId="16">
    <w:abstractNumId w:val="9"/>
  </w:num>
  <w:num w:numId="17">
    <w:abstractNumId w:val="33"/>
  </w:num>
  <w:num w:numId="18">
    <w:abstractNumId w:val="15"/>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18"/>
  </w:num>
  <w:num w:numId="30">
    <w:abstractNumId w:val="11"/>
  </w:num>
  <w:num w:numId="3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27"/>
  </w:num>
  <w:num w:numId="35">
    <w:abstractNumId w:val="25"/>
  </w:num>
  <w:num w:numId="36">
    <w:abstractNumId w:val="14"/>
  </w:num>
  <w:num w:numId="37">
    <w:abstractNumId w:val="42"/>
  </w:num>
  <w:num w:numId="38">
    <w:abstractNumId w:val="35"/>
  </w:num>
  <w:num w:numId="39">
    <w:abstractNumId w:val="5"/>
  </w:num>
  <w:num w:numId="40">
    <w:abstractNumId w:val="30"/>
  </w:num>
  <w:num w:numId="41">
    <w:abstractNumId w:val="51"/>
  </w:num>
  <w:num w:numId="42">
    <w:abstractNumId w:val="24"/>
  </w:num>
  <w:num w:numId="43">
    <w:abstractNumId w:val="47"/>
  </w:num>
  <w:num w:numId="44">
    <w:abstractNumId w:val="28"/>
  </w:num>
  <w:num w:numId="45">
    <w:abstractNumId w:val="21"/>
  </w:num>
  <w:num w:numId="46">
    <w:abstractNumId w:val="22"/>
  </w:num>
  <w:num w:numId="47">
    <w:abstractNumId w:val="17"/>
  </w:num>
  <w:num w:numId="48">
    <w:abstractNumId w:val="48"/>
  </w:num>
  <w:num w:numId="4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6D2E"/>
    <w:rsid w:val="001876C2"/>
    <w:rsid w:val="0019157E"/>
    <w:rsid w:val="00192E39"/>
    <w:rsid w:val="001935BB"/>
    <w:rsid w:val="00193A7F"/>
    <w:rsid w:val="00194832"/>
    <w:rsid w:val="00194C52"/>
    <w:rsid w:val="00195763"/>
    <w:rsid w:val="00195ED3"/>
    <w:rsid w:val="001967E5"/>
    <w:rsid w:val="0019683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2BB0"/>
    <w:rsid w:val="0035430D"/>
    <w:rsid w:val="00354D33"/>
    <w:rsid w:val="00354E5A"/>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400512"/>
    <w:rsid w:val="004014C9"/>
    <w:rsid w:val="00401825"/>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0D0E"/>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6DAC"/>
    <w:rsid w:val="004D7172"/>
    <w:rsid w:val="004D761D"/>
    <w:rsid w:val="004E032F"/>
    <w:rsid w:val="004E0508"/>
    <w:rsid w:val="004E07CA"/>
    <w:rsid w:val="004E2A81"/>
    <w:rsid w:val="004E3F3F"/>
    <w:rsid w:val="004E445E"/>
    <w:rsid w:val="004E4840"/>
    <w:rsid w:val="004E5ABD"/>
    <w:rsid w:val="004E65F3"/>
    <w:rsid w:val="004E6822"/>
    <w:rsid w:val="004E6FB1"/>
    <w:rsid w:val="004F0C0C"/>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10B1"/>
    <w:rsid w:val="00513CA7"/>
    <w:rsid w:val="00514750"/>
    <w:rsid w:val="00514FC6"/>
    <w:rsid w:val="00515EA9"/>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4E37"/>
    <w:rsid w:val="0053507B"/>
    <w:rsid w:val="0053559E"/>
    <w:rsid w:val="0053568C"/>
    <w:rsid w:val="00537880"/>
    <w:rsid w:val="00540FA3"/>
    <w:rsid w:val="00541009"/>
    <w:rsid w:val="00542385"/>
    <w:rsid w:val="0054287C"/>
    <w:rsid w:val="00542AC7"/>
    <w:rsid w:val="0054321A"/>
    <w:rsid w:val="00546A5A"/>
    <w:rsid w:val="00551042"/>
    <w:rsid w:val="00552773"/>
    <w:rsid w:val="00552D24"/>
    <w:rsid w:val="00553C84"/>
    <w:rsid w:val="00555601"/>
    <w:rsid w:val="00555E92"/>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563"/>
    <w:rsid w:val="006A1E93"/>
    <w:rsid w:val="006A2477"/>
    <w:rsid w:val="006A29A3"/>
    <w:rsid w:val="006A2C43"/>
    <w:rsid w:val="006A315E"/>
    <w:rsid w:val="006A3651"/>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07FA"/>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577"/>
    <w:rsid w:val="007178C7"/>
    <w:rsid w:val="0072075C"/>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178B"/>
    <w:rsid w:val="00742294"/>
    <w:rsid w:val="00743506"/>
    <w:rsid w:val="00745641"/>
    <w:rsid w:val="00745728"/>
    <w:rsid w:val="0075041B"/>
    <w:rsid w:val="00750703"/>
    <w:rsid w:val="007508C2"/>
    <w:rsid w:val="00752F67"/>
    <w:rsid w:val="00753745"/>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5EB4"/>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8FE"/>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25CA"/>
    <w:rsid w:val="008E2E80"/>
    <w:rsid w:val="008E464A"/>
    <w:rsid w:val="008E6290"/>
    <w:rsid w:val="008E7846"/>
    <w:rsid w:val="008F05B0"/>
    <w:rsid w:val="008F0A3D"/>
    <w:rsid w:val="008F26F6"/>
    <w:rsid w:val="008F30D8"/>
    <w:rsid w:val="008F4775"/>
    <w:rsid w:val="00900A3E"/>
    <w:rsid w:val="00900BC2"/>
    <w:rsid w:val="0090149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518"/>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33CD"/>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193"/>
    <w:rsid w:val="00A93C31"/>
    <w:rsid w:val="00A945A6"/>
    <w:rsid w:val="00A9539A"/>
    <w:rsid w:val="00A95434"/>
    <w:rsid w:val="00A96216"/>
    <w:rsid w:val="00AA090A"/>
    <w:rsid w:val="00AA1EF6"/>
    <w:rsid w:val="00AA293D"/>
    <w:rsid w:val="00AA38C4"/>
    <w:rsid w:val="00AA46A5"/>
    <w:rsid w:val="00AA4E5A"/>
    <w:rsid w:val="00AA4E84"/>
    <w:rsid w:val="00AB0217"/>
    <w:rsid w:val="00AB0F5F"/>
    <w:rsid w:val="00AB1637"/>
    <w:rsid w:val="00AB180A"/>
    <w:rsid w:val="00AB2922"/>
    <w:rsid w:val="00AB2E01"/>
    <w:rsid w:val="00AB3330"/>
    <w:rsid w:val="00AB3AFE"/>
    <w:rsid w:val="00AB58F3"/>
    <w:rsid w:val="00AB5B82"/>
    <w:rsid w:val="00AC0365"/>
    <w:rsid w:val="00AC0D22"/>
    <w:rsid w:val="00AC2DB5"/>
    <w:rsid w:val="00AC345B"/>
    <w:rsid w:val="00AC3BC6"/>
    <w:rsid w:val="00AC63C6"/>
    <w:rsid w:val="00AD0215"/>
    <w:rsid w:val="00AD066A"/>
    <w:rsid w:val="00AD157F"/>
    <w:rsid w:val="00AD169A"/>
    <w:rsid w:val="00AD2BC5"/>
    <w:rsid w:val="00AD2D8A"/>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1F60"/>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A05"/>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213E"/>
    <w:rsid w:val="00BF24C6"/>
    <w:rsid w:val="00BF255A"/>
    <w:rsid w:val="00BF2576"/>
    <w:rsid w:val="00BF48FE"/>
    <w:rsid w:val="00BF4AEB"/>
    <w:rsid w:val="00BF50E5"/>
    <w:rsid w:val="00BF51D2"/>
    <w:rsid w:val="00BF55A9"/>
    <w:rsid w:val="00C00F4C"/>
    <w:rsid w:val="00C0218E"/>
    <w:rsid w:val="00C0298F"/>
    <w:rsid w:val="00C03007"/>
    <w:rsid w:val="00C040D6"/>
    <w:rsid w:val="00C04731"/>
    <w:rsid w:val="00C1012F"/>
    <w:rsid w:val="00C1023C"/>
    <w:rsid w:val="00C12A3C"/>
    <w:rsid w:val="00C135CE"/>
    <w:rsid w:val="00C14ABC"/>
    <w:rsid w:val="00C16810"/>
    <w:rsid w:val="00C16CC7"/>
    <w:rsid w:val="00C178E3"/>
    <w:rsid w:val="00C17F6A"/>
    <w:rsid w:val="00C2023E"/>
    <w:rsid w:val="00C21352"/>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47BCD"/>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1051E"/>
    <w:rsid w:val="00D11165"/>
    <w:rsid w:val="00D1228C"/>
    <w:rsid w:val="00D1336D"/>
    <w:rsid w:val="00D13B09"/>
    <w:rsid w:val="00D159D1"/>
    <w:rsid w:val="00D1613F"/>
    <w:rsid w:val="00D1776D"/>
    <w:rsid w:val="00D17F38"/>
    <w:rsid w:val="00D2139B"/>
    <w:rsid w:val="00D21971"/>
    <w:rsid w:val="00D2336D"/>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4007"/>
    <w:rsid w:val="00D64EA7"/>
    <w:rsid w:val="00D661E5"/>
    <w:rsid w:val="00D67761"/>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24C"/>
    <w:rsid w:val="00F74B1B"/>
    <w:rsid w:val="00F74EDB"/>
    <w:rsid w:val="00F7558B"/>
    <w:rsid w:val="00F75629"/>
    <w:rsid w:val="00F7618B"/>
    <w:rsid w:val="00F80626"/>
    <w:rsid w:val="00F807B8"/>
    <w:rsid w:val="00F809FD"/>
    <w:rsid w:val="00F80D48"/>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29BC"/>
    <w:rsid w:val="00FB6744"/>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4132D23-DC77-4FFC-BE57-DBF1F8D9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uiPriority w:val="99"/>
    <w:rsid w:val="00AA38C4"/>
    <w:pPr>
      <w:suppressLineNumbers/>
      <w:suppressAutoHyphens/>
    </w:pPr>
    <w:rPr>
      <w:lang w:eastAsia="ar-SA"/>
    </w:rPr>
  </w:style>
  <w:style w:type="paragraph" w:customStyle="1" w:styleId="1">
    <w:name w:val="Список номер 1"/>
    <w:basedOn w:val="2"/>
    <w:qFormat/>
    <w:rsid w:val="00AA38C4"/>
    <w:pPr>
      <w:keepNext w:val="0"/>
      <w:numPr>
        <w:numId w:val="32"/>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30"/>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32"/>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33"/>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36"/>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37"/>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38"/>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39"/>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f9"/>
    <w:uiPriority w:val="59"/>
    <w:rsid w:val="00352B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265DD70E9DDBD11E3B5B14E6B631EF7C88C7D3B8F5C5B9BE533EE0A234285B5502D2B36BDC319Fx1j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7C6D7BDF5C5B9BE533EE0A234285B5502D2B36BDF319Ax1j2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0x1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AA43-084A-4F8E-ACA1-4B7ADA59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33</Pages>
  <Words>12152</Words>
  <Characters>69268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81258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25</cp:revision>
  <cp:lastPrinted>2016-08-26T05:57:00Z</cp:lastPrinted>
  <dcterms:created xsi:type="dcterms:W3CDTF">2016-05-17T08:03:00Z</dcterms:created>
  <dcterms:modified xsi:type="dcterms:W3CDTF">2016-08-26T06:08:00Z</dcterms:modified>
</cp:coreProperties>
</file>