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7728"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60800"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2E5AED" w:rsidRPr="002228E9" w:rsidRDefault="002E5AED" w:rsidP="002228E9">
      <w:pPr>
        <w:widowControl w:val="0"/>
        <w:suppressAutoHyphens/>
        <w:ind w:right="-284"/>
        <w:jc w:val="center"/>
        <w:rPr>
          <w:rFonts w:ascii="Franklin Gothic Heavy" w:eastAsia="Tahoma" w:hAnsi="Franklin Gothic Heavy"/>
          <w:b/>
          <w:kern w:val="144"/>
          <w:sz w:val="52"/>
          <w:szCs w:val="28"/>
        </w:rPr>
      </w:pPr>
    </w:p>
    <w:p w:rsidR="002E5AED" w:rsidRDefault="004647EC" w:rsidP="002228E9">
      <w:pPr>
        <w:widowControl w:val="0"/>
        <w:tabs>
          <w:tab w:val="left" w:pos="0"/>
        </w:tabs>
        <w:suppressAutoHyphens/>
        <w:jc w:val="center"/>
        <w:rPr>
          <w:rFonts w:ascii="Franklin Gothic Heavy" w:eastAsia="Tahoma" w:hAnsi="Franklin Gothic Heavy"/>
          <w:b/>
          <w:kern w:val="144"/>
          <w:sz w:val="48"/>
          <w:szCs w:val="52"/>
        </w:rPr>
      </w:pPr>
      <w:r w:rsidRPr="004647EC">
        <w:rPr>
          <w:rFonts w:ascii="Franklin Gothic Heavy" w:eastAsia="Tahoma" w:hAnsi="Franklin Gothic Heavy"/>
          <w:b/>
          <w:kern w:val="144"/>
          <w:sz w:val="48"/>
          <w:szCs w:val="52"/>
        </w:rPr>
        <w:t>Ремонт ворот №18 склада №3 (инв.№2103) Широкого пирса №1», ПАО «НМТП»</w:t>
      </w:r>
    </w:p>
    <w:p w:rsidR="00D0224D" w:rsidRPr="002E5AED" w:rsidRDefault="00D0224D" w:rsidP="002228E9">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Способ закупки: Запрос предложений</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C8556"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4647EC" w:rsidRPr="004647EC" w:rsidRDefault="004647EC" w:rsidP="004647EC">
      <w:pPr>
        <w:widowControl w:val="0"/>
        <w:tabs>
          <w:tab w:val="left" w:pos="0"/>
        </w:tabs>
        <w:suppressAutoHyphens/>
        <w:jc w:val="right"/>
        <w:rPr>
          <w:rFonts w:ascii="Franklin Gothic Book" w:eastAsia="Tahoma" w:hAnsi="Franklin Gothic Book"/>
          <w:b/>
          <w:iCs/>
          <w:sz w:val="32"/>
        </w:rPr>
      </w:pPr>
      <w:r w:rsidRPr="004647EC">
        <w:rPr>
          <w:rFonts w:ascii="Franklin Gothic Book" w:eastAsia="Tahoma" w:hAnsi="Franklin Gothic Book"/>
          <w:b/>
          <w:iCs/>
          <w:sz w:val="32"/>
        </w:rPr>
        <w:t>УТВЕРЖДАЮ</w:t>
      </w:r>
    </w:p>
    <w:p w:rsidR="004647EC" w:rsidRPr="004647EC" w:rsidRDefault="004647EC" w:rsidP="004647EC">
      <w:pPr>
        <w:widowControl w:val="0"/>
        <w:tabs>
          <w:tab w:val="left" w:pos="0"/>
        </w:tabs>
        <w:suppressAutoHyphens/>
        <w:jc w:val="right"/>
        <w:rPr>
          <w:rFonts w:ascii="Franklin Gothic Book" w:eastAsia="Tahoma" w:hAnsi="Franklin Gothic Book"/>
          <w:b/>
          <w:iCs/>
          <w:sz w:val="32"/>
        </w:rPr>
      </w:pPr>
      <w:r w:rsidRPr="004647EC">
        <w:rPr>
          <w:rFonts w:ascii="Franklin Gothic Book" w:eastAsia="Tahoma" w:hAnsi="Franklin Gothic Book"/>
          <w:b/>
          <w:iCs/>
          <w:sz w:val="32"/>
        </w:rPr>
        <w:t>Заместитель Председателя Конкурсной комиссии</w:t>
      </w:r>
    </w:p>
    <w:p w:rsidR="004647EC" w:rsidRPr="004647EC" w:rsidRDefault="004647EC" w:rsidP="004647EC">
      <w:pPr>
        <w:widowControl w:val="0"/>
        <w:tabs>
          <w:tab w:val="left" w:pos="0"/>
        </w:tabs>
        <w:suppressAutoHyphens/>
        <w:jc w:val="right"/>
        <w:rPr>
          <w:rFonts w:ascii="Franklin Gothic Book" w:eastAsia="Tahoma" w:hAnsi="Franklin Gothic Book"/>
          <w:b/>
          <w:iCs/>
          <w:sz w:val="52"/>
          <w:szCs w:val="44"/>
        </w:rPr>
      </w:pPr>
      <w:r w:rsidRPr="004647EC">
        <w:rPr>
          <w:rFonts w:ascii="Franklin Gothic Book" w:eastAsia="Tahoma" w:hAnsi="Franklin Gothic Book"/>
          <w:b/>
          <w:iCs/>
          <w:sz w:val="32"/>
        </w:rPr>
        <w:t>___________________И.В. Терентьев</w:t>
      </w:r>
    </w:p>
    <w:p w:rsidR="00B533CE" w:rsidRDefault="00B533CE" w:rsidP="00C861FB">
      <w:pPr>
        <w:widowControl w:val="0"/>
        <w:tabs>
          <w:tab w:val="left" w:pos="0"/>
        </w:tabs>
        <w:suppressAutoHyphens/>
        <w:spacing w:line="240" w:lineRule="exact"/>
        <w:rPr>
          <w:rFonts w:ascii="Franklin Gothic Book" w:eastAsia="Tahoma" w:hAnsi="Franklin Gothic Book"/>
          <w:kern w:val="20"/>
          <w:sz w:val="22"/>
          <w:szCs w:val="22"/>
        </w:rPr>
      </w:pPr>
    </w:p>
    <w:p w:rsidR="00B533CE" w:rsidRDefault="00B533CE" w:rsidP="00C861FB">
      <w:pPr>
        <w:widowControl w:val="0"/>
        <w:tabs>
          <w:tab w:val="left" w:pos="0"/>
        </w:tabs>
        <w:suppressAutoHyphens/>
        <w:spacing w:line="240" w:lineRule="exact"/>
        <w:rPr>
          <w:rFonts w:ascii="Franklin Gothic Book" w:eastAsia="Tahoma" w:hAnsi="Franklin Gothic Book"/>
          <w:kern w:val="20"/>
          <w:sz w:val="22"/>
          <w:szCs w:val="22"/>
        </w:rPr>
      </w:pPr>
    </w:p>
    <w:p w:rsidR="00B533CE" w:rsidRDefault="00B533CE" w:rsidP="00C861FB">
      <w:pPr>
        <w:widowControl w:val="0"/>
        <w:tabs>
          <w:tab w:val="left" w:pos="0"/>
        </w:tabs>
        <w:suppressAutoHyphens/>
        <w:spacing w:line="240" w:lineRule="exact"/>
        <w:rPr>
          <w:rFonts w:ascii="Franklin Gothic Book" w:eastAsia="Tahoma" w:hAnsi="Franklin Gothic Book"/>
          <w:kern w:val="20"/>
          <w:sz w:val="22"/>
          <w:szCs w:val="22"/>
        </w:rPr>
      </w:pPr>
    </w:p>
    <w:p w:rsidR="00F1428B" w:rsidRDefault="00F1428B" w:rsidP="00C861FB">
      <w:pPr>
        <w:widowControl w:val="0"/>
        <w:tabs>
          <w:tab w:val="left" w:pos="0"/>
        </w:tabs>
        <w:suppressAutoHyphens/>
        <w:spacing w:line="240" w:lineRule="exact"/>
        <w:rPr>
          <w:rFonts w:ascii="Franklin Gothic Book" w:eastAsia="Tahoma" w:hAnsi="Franklin Gothic Book"/>
          <w:kern w:val="20"/>
          <w:sz w:val="22"/>
          <w:szCs w:val="22"/>
        </w:rPr>
      </w:pPr>
    </w:p>
    <w:p w:rsidR="00F1428B" w:rsidRDefault="00F1428B" w:rsidP="00C861FB">
      <w:pPr>
        <w:widowControl w:val="0"/>
        <w:tabs>
          <w:tab w:val="left" w:pos="0"/>
        </w:tabs>
        <w:suppressAutoHyphens/>
        <w:spacing w:line="240" w:lineRule="exact"/>
        <w:rPr>
          <w:rFonts w:ascii="Franklin Gothic Book" w:eastAsia="Tahoma" w:hAnsi="Franklin Gothic Book"/>
          <w:kern w:val="20"/>
          <w:sz w:val="22"/>
          <w:szCs w:val="22"/>
        </w:rPr>
      </w:pPr>
    </w:p>
    <w:p w:rsidR="00F1428B" w:rsidRDefault="00F1428B" w:rsidP="00C861FB">
      <w:pPr>
        <w:widowControl w:val="0"/>
        <w:tabs>
          <w:tab w:val="left" w:pos="0"/>
        </w:tabs>
        <w:suppressAutoHyphens/>
        <w:spacing w:line="240" w:lineRule="exact"/>
        <w:rPr>
          <w:rFonts w:ascii="Franklin Gothic Book" w:eastAsia="Tahoma" w:hAnsi="Franklin Gothic Book"/>
          <w:kern w:val="20"/>
          <w:sz w:val="22"/>
          <w:szCs w:val="22"/>
        </w:rPr>
      </w:pPr>
    </w:p>
    <w:p w:rsidR="00F1428B" w:rsidRDefault="00F1428B" w:rsidP="00C861FB">
      <w:pPr>
        <w:widowControl w:val="0"/>
        <w:tabs>
          <w:tab w:val="left" w:pos="0"/>
        </w:tabs>
        <w:suppressAutoHyphens/>
        <w:spacing w:line="240" w:lineRule="exact"/>
        <w:rPr>
          <w:rFonts w:ascii="Franklin Gothic Book" w:eastAsia="Tahoma" w:hAnsi="Franklin Gothic Book"/>
          <w:kern w:val="20"/>
          <w:sz w:val="22"/>
          <w:szCs w:val="22"/>
        </w:rPr>
      </w:pPr>
    </w:p>
    <w:p w:rsidR="00F1428B" w:rsidRDefault="00F1428B" w:rsidP="00C861FB">
      <w:pPr>
        <w:widowControl w:val="0"/>
        <w:tabs>
          <w:tab w:val="left" w:pos="0"/>
        </w:tabs>
        <w:suppressAutoHyphens/>
        <w:spacing w:line="240" w:lineRule="exact"/>
        <w:rPr>
          <w:rFonts w:ascii="Franklin Gothic Book" w:eastAsia="Tahoma" w:hAnsi="Franklin Gothic Book"/>
          <w:kern w:val="20"/>
          <w:sz w:val="22"/>
          <w:szCs w:val="22"/>
        </w:rPr>
      </w:pPr>
    </w:p>
    <w:p w:rsidR="00B533CE" w:rsidRDefault="00B533CE" w:rsidP="00C861FB">
      <w:pPr>
        <w:widowControl w:val="0"/>
        <w:tabs>
          <w:tab w:val="left" w:pos="0"/>
        </w:tabs>
        <w:suppressAutoHyphens/>
        <w:spacing w:line="240" w:lineRule="exact"/>
        <w:rPr>
          <w:rFonts w:ascii="Franklin Gothic Book" w:eastAsia="Tahoma" w:hAnsi="Franklin Gothic Book"/>
          <w:kern w:val="20"/>
          <w:sz w:val="22"/>
          <w:szCs w:val="22"/>
        </w:rPr>
      </w:pPr>
    </w:p>
    <w:p w:rsidR="004647EC" w:rsidRDefault="004647EC" w:rsidP="00C861FB">
      <w:pPr>
        <w:widowControl w:val="0"/>
        <w:tabs>
          <w:tab w:val="left" w:pos="0"/>
        </w:tabs>
        <w:suppressAutoHyphens/>
        <w:spacing w:line="240" w:lineRule="exact"/>
        <w:rPr>
          <w:rFonts w:ascii="Franklin Gothic Book" w:eastAsia="Tahoma" w:hAnsi="Franklin Gothic Book"/>
          <w:kern w:val="20"/>
          <w:sz w:val="22"/>
          <w:szCs w:val="22"/>
        </w:rPr>
      </w:pPr>
    </w:p>
    <w:p w:rsidR="004647EC" w:rsidRDefault="004647E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467B0" w:rsidRDefault="00A467B0" w:rsidP="00E30A5F">
      <w:pPr>
        <w:numPr>
          <w:ilvl w:val="0"/>
          <w:numId w:val="12"/>
        </w:numPr>
        <w:spacing w:before="60" w:after="60"/>
        <w:jc w:val="both"/>
        <w:rPr>
          <w:rFonts w:ascii="Franklin Gothic Book" w:hAnsi="Franklin Gothic Book"/>
          <w:b/>
        </w:rPr>
      </w:pPr>
      <w:r w:rsidRPr="00A467B0">
        <w:rPr>
          <w:rFonts w:ascii="Franklin Gothic Book" w:hAnsi="Franklin Gothic Book"/>
          <w:b/>
        </w:rPr>
        <w:lastRenderedPageBreak/>
        <w:t>Общие положения</w:t>
      </w:r>
    </w:p>
    <w:p w:rsidR="00A344AC" w:rsidRPr="00A467B0" w:rsidRDefault="00A344AC" w:rsidP="00A344AC">
      <w:pPr>
        <w:spacing w:before="60" w:after="60"/>
        <w:ind w:left="360"/>
        <w:jc w:val="both"/>
        <w:rPr>
          <w:rFonts w:ascii="Franklin Gothic Book" w:hAnsi="Franklin Gothic Book"/>
          <w:b/>
        </w:rPr>
      </w:pP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 xml:space="preserve">Предметом закупки является право заключения договора для </w:t>
      </w:r>
      <w:r w:rsidR="009B33C9">
        <w:rPr>
          <w:rFonts w:ascii="Franklin Gothic Book" w:hAnsi="Franklin Gothic Book"/>
        </w:rPr>
        <w:t>ПАО</w:t>
      </w:r>
      <w:r w:rsidRPr="00A467B0">
        <w:rPr>
          <w:rFonts w:ascii="Franklin Gothic Book" w:hAnsi="Franklin Gothic Book"/>
        </w:rPr>
        <w:t xml:space="preserve"> «НМТП» согласно извещению о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 xml:space="preserve">Организатор закупки – </w:t>
      </w:r>
      <w:r w:rsidR="009B33C9">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A467B0" w:rsidRPr="00A344AC"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A344AC" w:rsidRPr="00A467B0" w:rsidRDefault="00A344AC" w:rsidP="00A344AC">
      <w:pPr>
        <w:spacing w:before="60" w:after="60"/>
        <w:ind w:left="792"/>
        <w:jc w:val="both"/>
        <w:rPr>
          <w:rFonts w:ascii="Franklin Gothic Book" w:hAnsi="Franklin Gothic Book"/>
          <w:b/>
        </w:rPr>
      </w:pPr>
    </w:p>
    <w:p w:rsidR="00A467B0" w:rsidRDefault="00A467B0" w:rsidP="00E30A5F">
      <w:pPr>
        <w:numPr>
          <w:ilvl w:val="0"/>
          <w:numId w:val="12"/>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К пра</w:t>
      </w:r>
      <w:r w:rsidR="00CF2168">
        <w:rPr>
          <w:rFonts w:ascii="Franklin Gothic Book" w:hAnsi="Franklin Gothic Book"/>
        </w:rPr>
        <w:t>воотношениям в рамках настоящей</w:t>
      </w:r>
      <w:r w:rsidRPr="00A467B0">
        <w:rPr>
          <w:rFonts w:ascii="Franklin Gothic Book" w:hAnsi="Franklin Gothic Book"/>
        </w:rPr>
        <w:t xml:space="preserve"> </w:t>
      </w:r>
      <w:r w:rsidR="00CF2168">
        <w:rPr>
          <w:rFonts w:ascii="Franklin Gothic Book" w:hAnsi="Franklin Gothic Book"/>
        </w:rPr>
        <w:t>закупки</w:t>
      </w:r>
      <w:r w:rsidRPr="00A467B0">
        <w:rPr>
          <w:rFonts w:ascii="Franklin Gothic Book" w:hAnsi="Franklin Gothic Book"/>
        </w:rPr>
        <w:t xml:space="preserve"> последовательно применяются следующие нормативные правовые акты и иные документы:</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0C318E">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Срок действия заявки</w:t>
      </w:r>
    </w:p>
    <w:p w:rsidR="00A344AC" w:rsidRPr="00A467B0" w:rsidRDefault="00A344AC" w:rsidP="00A344AC">
      <w:pPr>
        <w:spacing w:before="60" w:after="60"/>
        <w:ind w:left="792"/>
        <w:jc w:val="both"/>
        <w:rPr>
          <w:rFonts w:ascii="Franklin Gothic Book" w:hAnsi="Franklin Gothic Book"/>
          <w:b/>
        </w:rPr>
      </w:pP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Заявки на участие в закупке должны быть действительны в течение 90 дней с даты, вскрытия заявок на участие </w:t>
      </w:r>
      <w:proofErr w:type="gramStart"/>
      <w:r w:rsidRPr="00A467B0">
        <w:rPr>
          <w:rFonts w:ascii="Franklin Gothic Book" w:hAnsi="Franklin Gothic Book"/>
        </w:rPr>
        <w:t>в закупке</w:t>
      </w:r>
      <w:proofErr w:type="gramEnd"/>
      <w:r w:rsidRPr="00A467B0">
        <w:rPr>
          <w:rFonts w:ascii="Franklin Gothic Book" w:hAnsi="Franklin Gothic Book"/>
        </w:rPr>
        <w:t xml:space="preserve"> указанной в извещении о закупке.</w:t>
      </w:r>
    </w:p>
    <w:p w:rsid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A344AC" w:rsidRPr="00A467B0" w:rsidRDefault="00A344AC" w:rsidP="00A344AC">
      <w:pPr>
        <w:spacing w:before="60" w:after="60"/>
        <w:ind w:left="792"/>
        <w:jc w:val="both"/>
        <w:rPr>
          <w:rFonts w:ascii="Franklin Gothic Book" w:hAnsi="Franklin Gothic Book"/>
          <w:b/>
        </w:rPr>
      </w:pP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w:t>
      </w:r>
      <w:r w:rsidRPr="00A467B0">
        <w:rPr>
          <w:rFonts w:ascii="Franklin Gothic Book" w:hAnsi="Franklin Gothic Book"/>
        </w:rPr>
        <w:lastRenderedPageBreak/>
        <w:t>тельного письменного согласия организатора закупки (при реализации документации о закупке участникам).</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 Участники закупки, получившие нормативные документы </w:t>
      </w:r>
      <w:r w:rsidR="009B33C9">
        <w:rPr>
          <w:rFonts w:ascii="Franklin Gothic Book" w:hAnsi="Franklin Gothic Book"/>
        </w:rPr>
        <w:t>ПАО</w:t>
      </w:r>
      <w:r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9B33C9">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A344AC" w:rsidRPr="00A467B0" w:rsidRDefault="00A344AC" w:rsidP="00A344AC">
      <w:pPr>
        <w:spacing w:before="60" w:after="60"/>
        <w:ind w:left="792"/>
        <w:jc w:val="both"/>
        <w:rPr>
          <w:rFonts w:ascii="Franklin Gothic Book" w:hAnsi="Franklin Gothic Book"/>
          <w:b/>
        </w:rPr>
      </w:pPr>
    </w:p>
    <w:p w:rsidR="00A467B0" w:rsidRDefault="00A467B0" w:rsidP="00E30A5F">
      <w:pPr>
        <w:numPr>
          <w:ilvl w:val="2"/>
          <w:numId w:val="12"/>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E5EB7" w:rsidRPr="00DE5EB7" w:rsidRDefault="00DE5EB7" w:rsidP="00DE5EB7">
      <w:pPr>
        <w:pStyle w:val="afff6"/>
        <w:numPr>
          <w:ilvl w:val="2"/>
          <w:numId w:val="12"/>
        </w:numPr>
        <w:rPr>
          <w:rFonts w:ascii="Franklin Gothic Book" w:hAnsi="Franklin Gothic Book"/>
        </w:rPr>
      </w:pPr>
      <w:r w:rsidRPr="00DE5EB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A467B0" w:rsidRPr="00A467B0" w:rsidRDefault="00A467B0" w:rsidP="00E30A5F">
      <w:pPr>
        <w:numPr>
          <w:ilvl w:val="2"/>
          <w:numId w:val="12"/>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67B0" w:rsidRPr="00A467B0" w:rsidRDefault="00A467B0" w:rsidP="00E30A5F">
      <w:pPr>
        <w:numPr>
          <w:ilvl w:val="2"/>
          <w:numId w:val="12"/>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w:t>
      </w:r>
      <w:r w:rsidRPr="00A467B0">
        <w:rPr>
          <w:rFonts w:ascii="Franklin Gothic Book" w:hAnsi="Franklin Gothic Book"/>
        </w:rPr>
        <w:lastRenderedPageBreak/>
        <w:t>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391AB4" w:rsidRPr="00391AB4" w:rsidRDefault="00A467B0" w:rsidP="00391AB4">
      <w:pPr>
        <w:numPr>
          <w:ilvl w:val="2"/>
          <w:numId w:val="12"/>
        </w:numPr>
        <w:jc w:val="both"/>
        <w:outlineLvl w:val="2"/>
        <w:rPr>
          <w:rFonts w:ascii="Franklin Gothic Book" w:hAnsi="Franklin Gothic Book"/>
          <w:b/>
        </w:rPr>
      </w:pPr>
      <w:r w:rsidRPr="00A467B0">
        <w:rPr>
          <w:rFonts w:ascii="Franklin Gothic Book" w:hAnsi="Franklin Gothic Book"/>
        </w:rPr>
        <w:tab/>
      </w:r>
      <w:r w:rsidR="00391AB4" w:rsidRPr="00391AB4">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В течение 2 рабочих дней со дня поступления указанного запроса организатор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391AB4" w:rsidRPr="00391AB4" w:rsidRDefault="00391AB4" w:rsidP="00391AB4">
      <w:pPr>
        <w:numPr>
          <w:ilvl w:val="2"/>
          <w:numId w:val="12"/>
        </w:numPr>
        <w:jc w:val="both"/>
        <w:outlineLvl w:val="2"/>
        <w:rPr>
          <w:rFonts w:ascii="Franklin Gothic Book" w:hAnsi="Franklin Gothic Book"/>
          <w:b/>
        </w:rPr>
      </w:pPr>
      <w:r w:rsidRPr="00391AB4">
        <w:rPr>
          <w:rFonts w:ascii="Franklin Gothic Book" w:hAnsi="Franklin Gothic Book"/>
        </w:rPr>
        <w:t>Разъяснение положений документации о закупке не должно изменять ее суть.</w:t>
      </w:r>
    </w:p>
    <w:p w:rsidR="00391AB4" w:rsidRPr="00A344AC" w:rsidRDefault="00391AB4" w:rsidP="00391AB4">
      <w:pPr>
        <w:numPr>
          <w:ilvl w:val="2"/>
          <w:numId w:val="12"/>
        </w:numPr>
        <w:jc w:val="both"/>
        <w:outlineLvl w:val="2"/>
        <w:rPr>
          <w:rFonts w:ascii="Franklin Gothic Book" w:hAnsi="Franklin Gothic Book"/>
          <w:b/>
        </w:rPr>
      </w:pPr>
      <w:r w:rsidRPr="00391A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в течение 3-х дней со дня принятия решения о внесении изменений.</w:t>
      </w:r>
    </w:p>
    <w:p w:rsidR="00A344AC" w:rsidRPr="00391AB4" w:rsidRDefault="00A344AC" w:rsidP="00A344AC">
      <w:pPr>
        <w:ind w:left="1224"/>
        <w:jc w:val="both"/>
        <w:outlineLvl w:val="2"/>
        <w:rPr>
          <w:rFonts w:ascii="Franklin Gothic Book" w:hAnsi="Franklin Gothic Book"/>
          <w:b/>
        </w:rPr>
      </w:pPr>
    </w:p>
    <w:p w:rsidR="00A467B0" w:rsidRPr="00A467B0" w:rsidRDefault="00A467B0" w:rsidP="00733D39">
      <w:pPr>
        <w:numPr>
          <w:ilvl w:val="1"/>
          <w:numId w:val="12"/>
        </w:numPr>
        <w:spacing w:before="60" w:after="60"/>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Для участия в закупке участник должен </w:t>
      </w:r>
      <w:proofErr w:type="gramStart"/>
      <w:r w:rsidRPr="00A467B0">
        <w:rPr>
          <w:rFonts w:ascii="Franklin Gothic Book" w:hAnsi="Franklin Gothic Book"/>
        </w:rPr>
        <w:t>подать  оригинал</w:t>
      </w:r>
      <w:proofErr w:type="gramEnd"/>
      <w:r w:rsidRPr="00A467B0">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A467B0">
        <w:rPr>
          <w:rFonts w:ascii="Franklin Gothic Book" w:hAnsi="Franklin Gothic Book"/>
        </w:rPr>
        <w:t>pdf</w:t>
      </w:r>
      <w:proofErr w:type="spellEnd"/>
      <w:r w:rsidRPr="00A467B0">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A467B0" w:rsidRPr="00A467B0" w:rsidRDefault="00A467B0" w:rsidP="00E30A5F">
      <w:pPr>
        <w:numPr>
          <w:ilvl w:val="2"/>
          <w:numId w:val="12"/>
        </w:numPr>
        <w:jc w:val="both"/>
        <w:rPr>
          <w:rFonts w:ascii="Franklin Gothic Book" w:hAnsi="Franklin Gothic Book"/>
        </w:rPr>
      </w:pPr>
      <w:r w:rsidRPr="00A467B0">
        <w:rPr>
          <w:rFonts w:ascii="Franklin Gothic Book" w:hAnsi="Franklin Gothic Book"/>
        </w:rPr>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A467B0" w:rsidRPr="00A467B0" w:rsidRDefault="00A467B0" w:rsidP="00A467B0">
      <w:pPr>
        <w:ind w:left="1224"/>
        <w:jc w:val="both"/>
        <w:rPr>
          <w:rFonts w:ascii="Franklin Gothic Book" w:hAnsi="Franklin Gothic Book"/>
        </w:rPr>
      </w:pPr>
      <w:r w:rsidRPr="00A467B0">
        <w:rPr>
          <w:rFonts w:ascii="Franklin Gothic Book" w:hAnsi="Franklin Gothic Book"/>
        </w:rPr>
        <w:t>На каждом из этих конвертов необходимо указать следующие сведения:</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sidR="00CF2168">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закупке;</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адрес;</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A467B0" w:rsidRPr="00A467B0" w:rsidRDefault="00A467B0" w:rsidP="00A344AC">
      <w:pPr>
        <w:numPr>
          <w:ilvl w:val="3"/>
          <w:numId w:val="14"/>
        </w:numPr>
        <w:ind w:left="2694"/>
        <w:jc w:val="both"/>
        <w:rPr>
          <w:rFonts w:ascii="Franklin Gothic Book" w:hAnsi="Franklin Gothic Book"/>
        </w:rPr>
      </w:pPr>
      <w:r w:rsidRPr="00A467B0">
        <w:rPr>
          <w:rFonts w:ascii="Franklin Gothic Book" w:hAnsi="Franklin Gothic Book"/>
        </w:rPr>
        <w:t xml:space="preserve">Наименование и адрес Организатора </w:t>
      </w:r>
      <w:r w:rsidR="00391AB4">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A467B0" w:rsidRPr="00A467B0" w:rsidRDefault="00A467B0" w:rsidP="00A344AC">
      <w:pPr>
        <w:numPr>
          <w:ilvl w:val="3"/>
          <w:numId w:val="14"/>
        </w:numPr>
        <w:ind w:left="2694"/>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A467B0" w:rsidRPr="00A467B0" w:rsidRDefault="00A467B0" w:rsidP="00A344AC">
      <w:pPr>
        <w:numPr>
          <w:ilvl w:val="3"/>
          <w:numId w:val="14"/>
        </w:numPr>
        <w:ind w:left="2694"/>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A467B0" w:rsidRPr="00A467B0" w:rsidRDefault="00A467B0" w:rsidP="00A344AC">
      <w:pPr>
        <w:numPr>
          <w:ilvl w:val="3"/>
          <w:numId w:val="14"/>
        </w:numPr>
        <w:ind w:left="2694"/>
        <w:jc w:val="both"/>
        <w:rPr>
          <w:rFonts w:ascii="Franklin Gothic Book" w:hAnsi="Franklin Gothic Book"/>
        </w:rPr>
      </w:pPr>
      <w:r w:rsidRPr="00A467B0">
        <w:rPr>
          <w:rFonts w:ascii="Franklin Gothic Book" w:hAnsi="Franklin Gothic Book"/>
        </w:rPr>
        <w:t>Слова «Не в</w:t>
      </w:r>
      <w:r w:rsidR="00300819">
        <w:rPr>
          <w:rFonts w:ascii="Franklin Gothic Book" w:hAnsi="Franklin Gothic Book"/>
        </w:rPr>
        <w:t xml:space="preserve">скрывать до 15 часов 00 минут </w:t>
      </w:r>
      <w:r w:rsidR="00DE5EB7" w:rsidRPr="00F1428B">
        <w:rPr>
          <w:rFonts w:ascii="Franklin Gothic Book" w:hAnsi="Franklin Gothic Book"/>
          <w:b/>
        </w:rPr>
        <w:t>1</w:t>
      </w:r>
      <w:r w:rsidR="004647EC">
        <w:rPr>
          <w:rFonts w:ascii="Franklin Gothic Book" w:hAnsi="Franklin Gothic Book"/>
          <w:b/>
        </w:rPr>
        <w:t>4</w:t>
      </w:r>
      <w:r w:rsidRPr="00F1428B">
        <w:rPr>
          <w:rFonts w:ascii="Franklin Gothic Book" w:hAnsi="Franklin Gothic Book"/>
          <w:b/>
        </w:rPr>
        <w:t xml:space="preserve"> </w:t>
      </w:r>
      <w:r w:rsidR="004647EC">
        <w:rPr>
          <w:rFonts w:ascii="Franklin Gothic Book" w:hAnsi="Franklin Gothic Book"/>
          <w:b/>
        </w:rPr>
        <w:t>марта</w:t>
      </w:r>
      <w:r w:rsidR="002E5AED" w:rsidRPr="00F1428B">
        <w:rPr>
          <w:rFonts w:ascii="Franklin Gothic Book" w:hAnsi="Franklin Gothic Book"/>
          <w:b/>
        </w:rPr>
        <w:t xml:space="preserve"> 2016 </w:t>
      </w:r>
      <w:r w:rsidRPr="00F1428B">
        <w:rPr>
          <w:rFonts w:ascii="Franklin Gothic Book" w:hAnsi="Franklin Gothic Book"/>
          <w:b/>
        </w:rPr>
        <w:t>года</w:t>
      </w:r>
      <w:r w:rsidRPr="00632A47">
        <w:rPr>
          <w:rFonts w:ascii="Franklin Gothic Book" w:hAnsi="Franklin Gothic Book"/>
        </w:rPr>
        <w:t>».</w:t>
      </w:r>
    </w:p>
    <w:p w:rsidR="00A467B0" w:rsidRPr="00A467B0" w:rsidRDefault="00A467B0" w:rsidP="00A344AC">
      <w:pPr>
        <w:numPr>
          <w:ilvl w:val="3"/>
          <w:numId w:val="14"/>
        </w:numPr>
        <w:ind w:left="2694"/>
        <w:jc w:val="both"/>
        <w:rPr>
          <w:rFonts w:ascii="Franklin Gothic Book" w:hAnsi="Franklin Gothic Book"/>
        </w:rPr>
      </w:pPr>
      <w:r w:rsidRPr="00A467B0">
        <w:rPr>
          <w:rFonts w:ascii="Franklin Gothic Book" w:hAnsi="Franklin Gothic Book"/>
        </w:rPr>
        <w:t xml:space="preserve">Участники закупки должны обеспечить доставку своих заявок по адресу Организатора закупки: 353900, г. Новороссийск, ул. Мира, дом 2, подъезд 2, </w:t>
      </w:r>
      <w:proofErr w:type="spellStart"/>
      <w:r w:rsidRPr="00A467B0">
        <w:rPr>
          <w:rFonts w:ascii="Franklin Gothic Book" w:hAnsi="Franklin Gothic Book"/>
        </w:rPr>
        <w:t>каб</w:t>
      </w:r>
      <w:proofErr w:type="spellEnd"/>
      <w:r w:rsidRPr="00A467B0">
        <w:rPr>
          <w:rFonts w:ascii="Franklin Gothic Book" w:hAnsi="Franklin Gothic Book"/>
        </w:rPr>
        <w:t>. 203Д;</w:t>
      </w:r>
    </w:p>
    <w:p w:rsidR="00A467B0" w:rsidRPr="00A467B0" w:rsidRDefault="00A467B0" w:rsidP="00E30A5F">
      <w:pPr>
        <w:numPr>
          <w:ilvl w:val="2"/>
          <w:numId w:val="12"/>
        </w:numPr>
        <w:tabs>
          <w:tab w:val="left" w:pos="180"/>
          <w:tab w:val="left" w:pos="1276"/>
        </w:tabs>
        <w:jc w:val="both"/>
        <w:rPr>
          <w:rFonts w:ascii="Franklin Gothic Book" w:hAnsi="Franklin Gothic Book"/>
        </w:rPr>
      </w:pPr>
      <w:r w:rsidRPr="00A467B0">
        <w:rPr>
          <w:rFonts w:ascii="Franklin Gothic Book" w:hAnsi="Franklin Gothic Book"/>
        </w:rPr>
        <w:lastRenderedPageBreak/>
        <w:t xml:space="preserve">Ответственный за прием заявок на участие в </w:t>
      </w:r>
      <w:r w:rsidR="00CF2168">
        <w:rPr>
          <w:rFonts w:ascii="Franklin Gothic Book" w:hAnsi="Franklin Gothic Book"/>
        </w:rPr>
        <w:t>закупке</w:t>
      </w:r>
      <w:r w:rsidRPr="00A467B0">
        <w:rPr>
          <w:rFonts w:ascii="Franklin Gothic Book" w:hAnsi="Franklin Gothic Book"/>
        </w:rPr>
        <w:t xml:space="preserve">: </w:t>
      </w:r>
      <w:r w:rsidR="004647EC">
        <w:rPr>
          <w:rFonts w:ascii="Franklin Gothic Book" w:hAnsi="Franklin Gothic Book"/>
        </w:rPr>
        <w:t>Чатян Давид Гагикович</w:t>
      </w:r>
      <w:r w:rsidRPr="00A467B0">
        <w:rPr>
          <w:rFonts w:ascii="Franklin Gothic Book" w:hAnsi="Franklin Gothic Book"/>
        </w:rPr>
        <w:t xml:space="preserve"> – Отдел тендеров и экспертиз </w:t>
      </w:r>
      <w:r w:rsidR="009B33C9">
        <w:rPr>
          <w:rFonts w:ascii="Franklin Gothic Book" w:hAnsi="Franklin Gothic Book"/>
        </w:rPr>
        <w:t>ПАО</w:t>
      </w:r>
      <w:r w:rsidRPr="00A467B0">
        <w:rPr>
          <w:rFonts w:ascii="Franklin Gothic Book" w:hAnsi="Franklin Gothic Book"/>
        </w:rPr>
        <w:t xml:space="preserve"> «НМТП» тел.: (8617) 60-</w:t>
      </w:r>
      <w:r w:rsidR="004647EC">
        <w:rPr>
          <w:rFonts w:ascii="Franklin Gothic Book" w:hAnsi="Franklin Gothic Book"/>
        </w:rPr>
        <w:t>25</w:t>
      </w:r>
      <w:r w:rsidRPr="00A467B0">
        <w:rPr>
          <w:rFonts w:ascii="Franklin Gothic Book" w:hAnsi="Franklin Gothic Book"/>
        </w:rPr>
        <w:t>-</w:t>
      </w:r>
      <w:r w:rsidR="004647EC">
        <w:rPr>
          <w:rFonts w:ascii="Franklin Gothic Book" w:hAnsi="Franklin Gothic Book"/>
        </w:rPr>
        <w:t>5</w:t>
      </w:r>
      <w:r w:rsidRPr="00A467B0">
        <w:rPr>
          <w:rFonts w:ascii="Franklin Gothic Book" w:hAnsi="Franklin Gothic Book"/>
        </w:rPr>
        <w:t>8.</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 В приеме заявки на участие в закупке, составленной или оформленной не в соответствии с требованиями документации о закупке, может быть отказано.</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Дата и место вскрытия конвертов с заявками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A467B0" w:rsidRPr="00A467B0" w:rsidRDefault="00A467B0" w:rsidP="00D809C6">
      <w:pPr>
        <w:widowControl w:val="0"/>
        <w:numPr>
          <w:ilvl w:val="2"/>
          <w:numId w:val="12"/>
        </w:numPr>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1639D0" w:rsidRPr="00A467B0" w:rsidRDefault="00A467B0" w:rsidP="006B7EF2">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заявки по своему составу, оформлению, описанию предлагаемых товаров, работ, услуг требованиям документации о закупке;</w:t>
      </w:r>
    </w:p>
    <w:p w:rsidR="00DE5EB7"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w:t>
      </w:r>
      <w:r w:rsidR="00DE5EB7" w:rsidRPr="00DE5EB7">
        <w:rPr>
          <w:rFonts w:ascii="Franklin Gothic Book" w:hAnsi="Franklin Gothic Book"/>
          <w:color w:val="000000" w:themeColor="text1"/>
        </w:rPr>
        <w:t>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A467B0" w:rsidRPr="00A467B0" w:rsidRDefault="00DE5EB7" w:rsidP="006A3651">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A467B0" w:rsidRPr="00A467B0">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недостоверность сведений и недействительности документов, приведенных в заявке;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наличие неисполненных просроченных более 3 месяцев обязательств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A467B0" w:rsidRPr="00A467B0" w:rsidRDefault="00A467B0" w:rsidP="006A3651">
      <w:pPr>
        <w:ind w:left="1276"/>
        <w:jc w:val="both"/>
        <w:rPr>
          <w:rFonts w:ascii="Franklin Gothic Book" w:hAnsi="Franklin Gothic Book"/>
          <w:b/>
          <w:color w:val="000000" w:themeColor="text1"/>
        </w:rPr>
      </w:pPr>
      <w:r w:rsidRPr="00A467B0">
        <w:rPr>
          <w:rFonts w:ascii="Franklin Gothic Book" w:hAnsi="Franklin Gothic Book"/>
          <w:color w:val="000000" w:themeColor="text1"/>
        </w:rPr>
        <w:t>- при наличии</w:t>
      </w:r>
      <w:r w:rsidRPr="00A467B0">
        <w:rPr>
          <w:rFonts w:ascii="Franklin Gothic Book" w:hAnsi="Franklin Gothic Book"/>
          <w:b/>
          <w:bCs/>
          <w:color w:val="000000" w:themeColor="text1"/>
        </w:rPr>
        <w:t xml:space="preserve"> </w:t>
      </w:r>
      <w:r w:rsidRPr="00A467B0">
        <w:rPr>
          <w:rFonts w:ascii="Franklin Gothic Book" w:hAnsi="Franklin Gothic Book"/>
          <w:bCs/>
          <w:color w:val="000000" w:themeColor="text1"/>
        </w:rPr>
        <w:t>у</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предприятий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а также в судебном порядке;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eastAsia="TimesNewRoman" w:hAnsi="Franklin Gothic Book"/>
          <w:color w:val="000000" w:themeColor="text1"/>
        </w:rPr>
        <w:t xml:space="preserve">- </w:t>
      </w:r>
      <w:r w:rsidRPr="00A467B0">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A467B0">
        <w:rPr>
          <w:rFonts w:ascii="Franklin Gothic Book" w:hAnsi="Franklin Gothic Book"/>
          <w:snapToGrid w:val="0"/>
          <w:color w:val="000000" w:themeColor="text1"/>
        </w:rPr>
        <w:t xml:space="preserve">либо о любом из нескольких юридических лиц, физических лиц, </w:t>
      </w:r>
      <w:r w:rsidRPr="00A467B0">
        <w:rPr>
          <w:rFonts w:ascii="Franklin Gothic Book" w:hAnsi="Franklin Gothic Book"/>
          <w:color w:val="000000" w:themeColor="text1"/>
        </w:rPr>
        <w:t>индивидуальных предпринимателей</w:t>
      </w:r>
      <w:r w:rsidRPr="00A467B0">
        <w:rPr>
          <w:rFonts w:ascii="Franklin Gothic Book" w:hAnsi="Franklin Gothic Book"/>
          <w:snapToGrid w:val="0"/>
          <w:color w:val="000000" w:themeColor="text1"/>
        </w:rPr>
        <w:t>, выступающих на стороне одного участника закупки;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w:t>
      </w:r>
      <w:proofErr w:type="spellStart"/>
      <w:r w:rsidRPr="00A467B0">
        <w:rPr>
          <w:rFonts w:ascii="Franklin Gothic Book" w:hAnsi="Franklin Gothic Book"/>
          <w:color w:val="000000" w:themeColor="text1"/>
        </w:rPr>
        <w:t>непредоставление</w:t>
      </w:r>
      <w:proofErr w:type="spellEnd"/>
      <w:r w:rsidRPr="00A467B0">
        <w:rPr>
          <w:rFonts w:ascii="Franklin Gothic Book" w:hAnsi="Franklin Gothic Book"/>
          <w:color w:val="000000" w:themeColor="text1"/>
        </w:rPr>
        <w:t xml:space="preserve"> участником закупки требуемого обеспечения заявки;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w:t>
      </w:r>
      <w:proofErr w:type="spellStart"/>
      <w:r w:rsidRPr="00A467B0">
        <w:rPr>
          <w:rFonts w:ascii="Franklin Gothic Book" w:hAnsi="Franklin Gothic Book"/>
          <w:color w:val="000000" w:themeColor="text1"/>
        </w:rPr>
        <w:t>непредоставление</w:t>
      </w:r>
      <w:proofErr w:type="spellEnd"/>
      <w:r w:rsidRPr="00A467B0">
        <w:rPr>
          <w:rFonts w:ascii="Franklin Gothic Book" w:hAnsi="Franklin Gothic Book"/>
          <w:color w:val="000000" w:themeColor="text1"/>
        </w:rPr>
        <w:t xml:space="preserve"> участником закупки в составе заявки </w:t>
      </w:r>
      <w:r w:rsidRPr="00A467B0">
        <w:rPr>
          <w:rFonts w:ascii="Franklin Gothic Book" w:hAnsi="Franklin Gothic Book"/>
          <w:bCs/>
          <w:color w:val="000000" w:themeColor="text1"/>
        </w:rPr>
        <w:t>на участие в закупке</w:t>
      </w:r>
      <w:r w:rsidRPr="00A467B0">
        <w:rPr>
          <w:rFonts w:ascii="Franklin Gothic Book" w:hAnsi="Franklin Gothic Book"/>
          <w:color w:val="000000" w:themeColor="text1"/>
        </w:rPr>
        <w:t xml:space="preserve"> заявления с указанием расчетного счета, на который следует осуществить возврат </w:t>
      </w:r>
      <w:r w:rsidRPr="00A467B0">
        <w:rPr>
          <w:rFonts w:ascii="Franklin Gothic Book" w:hAnsi="Franklin Gothic Book"/>
          <w:color w:val="000000" w:themeColor="text1"/>
        </w:rPr>
        <w:lastRenderedPageBreak/>
        <w:t xml:space="preserve">денежных средств при внесении денежных средств в качестве обеспечения заявки на участие в закупке. </w:t>
      </w:r>
    </w:p>
    <w:p w:rsidR="00A467B0" w:rsidRPr="00A467B0" w:rsidRDefault="00A467B0" w:rsidP="00E30A5F">
      <w:pPr>
        <w:widowControl w:val="0"/>
        <w:numPr>
          <w:ilvl w:val="2"/>
          <w:numId w:val="12"/>
        </w:numPr>
        <w:jc w:val="both"/>
        <w:rPr>
          <w:rFonts w:ascii="Franklin Gothic Book" w:hAnsi="Franklin Gothic Book"/>
          <w:color w:val="000000" w:themeColor="text1"/>
        </w:rPr>
      </w:pPr>
      <w:r w:rsidRPr="00A467B0">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w:t>
      </w:r>
      <w:proofErr w:type="spellStart"/>
      <w:r w:rsidRPr="00A467B0">
        <w:rPr>
          <w:rFonts w:ascii="Franklin Gothic Book" w:hAnsi="Franklin Gothic Book"/>
          <w:color w:val="000000" w:themeColor="text1"/>
        </w:rPr>
        <w:t>непредоставления</w:t>
      </w:r>
      <w:proofErr w:type="spellEnd"/>
      <w:r w:rsidRPr="00A467B0">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w:t>
      </w:r>
      <w:proofErr w:type="spellStart"/>
      <w:r w:rsidRPr="00A467B0">
        <w:rPr>
          <w:rFonts w:ascii="Franklin Gothic Book" w:hAnsi="Franklin Gothic Book"/>
          <w:color w:val="000000" w:themeColor="text1"/>
        </w:rPr>
        <w:t>непредоставления</w:t>
      </w:r>
      <w:proofErr w:type="spellEnd"/>
      <w:r w:rsidRPr="00A467B0">
        <w:rPr>
          <w:rFonts w:ascii="Franklin Gothic Book" w:hAnsi="Franklin Gothic Book"/>
          <w:color w:val="000000" w:themeColor="text1"/>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наличие неисполненных просроченных более 3 месяцев обязательств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 у</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предприятий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а также в судебном порядке.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lastRenderedPageBreak/>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391AB4" w:rsidRDefault="009C3DA9" w:rsidP="00E30A5F">
      <w:pPr>
        <w:pStyle w:val="afff6"/>
        <w:numPr>
          <w:ilvl w:val="1"/>
          <w:numId w:val="12"/>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A95434" w:rsidRPr="00952474" w:rsidRDefault="00A95434" w:rsidP="00A95434">
      <w:pPr>
        <w:pStyle w:val="afff6"/>
        <w:numPr>
          <w:ilvl w:val="2"/>
          <w:numId w:val="12"/>
        </w:numPr>
        <w:spacing w:before="60" w:after="60"/>
        <w:ind w:left="1214"/>
        <w:jc w:val="both"/>
        <w:rPr>
          <w:rFonts w:ascii="Franklin Gothic Book" w:hAnsi="Franklin Gothic Book"/>
          <w:b/>
        </w:rPr>
      </w:pPr>
      <w:r w:rsidRPr="00952474">
        <w:rPr>
          <w:rFonts w:ascii="Franklin Gothic Book" w:hAnsi="Franklin Gothic Book"/>
        </w:rPr>
        <w:t xml:space="preserve">Конкурсная комиссия оценивает и сопоставляет заявки, исходя из следующих критериев: </w:t>
      </w:r>
    </w:p>
    <w:tbl>
      <w:tblPr>
        <w:tblW w:w="8647"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662"/>
      </w:tblGrid>
      <w:tr w:rsidR="00A95434" w:rsidRPr="005C7593" w:rsidTr="00F1428B">
        <w:trPr>
          <w:cantSplit/>
          <w:trHeight w:val="240"/>
          <w:tblHeader/>
        </w:trPr>
        <w:tc>
          <w:tcPr>
            <w:tcW w:w="514" w:type="dxa"/>
            <w:vMerge w:val="restart"/>
            <w:vAlign w:val="center"/>
          </w:tcPr>
          <w:p w:rsidR="00A95434" w:rsidRPr="005C7593" w:rsidRDefault="00A95434" w:rsidP="0043426C">
            <w:pPr>
              <w:pStyle w:val="2f0"/>
              <w:spacing w:before="0" w:after="0"/>
              <w:ind w:right="-1235"/>
              <w:rPr>
                <w:rFonts w:ascii="Franklin Gothic Book" w:hAnsi="Franklin Gothic Book"/>
                <w:b/>
                <w:bCs/>
                <w:szCs w:val="24"/>
              </w:rPr>
            </w:pPr>
            <w:r w:rsidRPr="005C7593">
              <w:rPr>
                <w:rFonts w:ascii="Franklin Gothic Book" w:hAnsi="Franklin Gothic Book"/>
                <w:b/>
                <w:bCs/>
                <w:szCs w:val="24"/>
              </w:rPr>
              <w:t>Код</w:t>
            </w:r>
          </w:p>
        </w:tc>
        <w:tc>
          <w:tcPr>
            <w:tcW w:w="8133" w:type="dxa"/>
            <w:gridSpan w:val="2"/>
          </w:tcPr>
          <w:p w:rsidR="00A95434" w:rsidRPr="005C7593" w:rsidRDefault="00A95434" w:rsidP="0043426C">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A95434" w:rsidRPr="005C7593" w:rsidTr="00F1428B">
        <w:trPr>
          <w:cantSplit/>
          <w:trHeight w:val="240"/>
          <w:tblHeader/>
        </w:trPr>
        <w:tc>
          <w:tcPr>
            <w:tcW w:w="514" w:type="dxa"/>
            <w:vMerge/>
          </w:tcPr>
          <w:p w:rsidR="00A95434" w:rsidRPr="005C7593" w:rsidRDefault="00A95434" w:rsidP="0043426C">
            <w:pPr>
              <w:pStyle w:val="2f0"/>
              <w:spacing w:before="0" w:after="0"/>
              <w:ind w:right="-1235"/>
              <w:rPr>
                <w:rFonts w:ascii="Franklin Gothic Book" w:hAnsi="Franklin Gothic Book"/>
                <w:szCs w:val="24"/>
              </w:rPr>
            </w:pPr>
          </w:p>
        </w:tc>
        <w:tc>
          <w:tcPr>
            <w:tcW w:w="1471" w:type="dxa"/>
          </w:tcPr>
          <w:p w:rsidR="00A95434" w:rsidRPr="006935AB" w:rsidRDefault="00A95434" w:rsidP="0043426C">
            <w:pPr>
              <w:pStyle w:val="2f0"/>
              <w:spacing w:before="0" w:after="0"/>
              <w:rPr>
                <w:rFonts w:ascii="Franklin Gothic Book" w:hAnsi="Franklin Gothic Book"/>
                <w:b/>
                <w:bCs/>
                <w:sz w:val="18"/>
                <w:szCs w:val="18"/>
              </w:rPr>
            </w:pPr>
            <w:r w:rsidRPr="00773030">
              <w:rPr>
                <w:rFonts w:ascii="Franklin Gothic Book" w:hAnsi="Franklin Gothic Book"/>
                <w:b/>
                <w:bCs/>
                <w:sz w:val="18"/>
                <w:szCs w:val="18"/>
              </w:rPr>
              <w:t>Весомость</w:t>
            </w:r>
            <w:r>
              <w:rPr>
                <w:rFonts w:ascii="Franklin Gothic Book" w:hAnsi="Franklin Gothic Book"/>
                <w:b/>
                <w:bCs/>
                <w:sz w:val="18"/>
                <w:szCs w:val="18"/>
              </w:rPr>
              <w:t xml:space="preserve"> </w:t>
            </w:r>
            <w:r w:rsidRPr="00773030">
              <w:rPr>
                <w:rFonts w:ascii="Franklin Gothic Book" w:hAnsi="Franklin Gothic Book"/>
                <w:b/>
                <w:bCs/>
                <w:sz w:val="18"/>
                <w:szCs w:val="18"/>
              </w:rPr>
              <w:t>показателя</w:t>
            </w:r>
          </w:p>
        </w:tc>
        <w:tc>
          <w:tcPr>
            <w:tcW w:w="6662" w:type="dxa"/>
          </w:tcPr>
          <w:p w:rsidR="00A95434" w:rsidRPr="005C7593" w:rsidRDefault="00A95434" w:rsidP="0043426C">
            <w:pPr>
              <w:pStyle w:val="2f0"/>
              <w:spacing w:before="0" w:after="0"/>
              <w:ind w:right="-1235"/>
              <w:rPr>
                <w:rFonts w:ascii="Franklin Gothic Book" w:hAnsi="Franklin Gothic Book"/>
                <w:szCs w:val="24"/>
              </w:rPr>
            </w:pPr>
          </w:p>
        </w:tc>
      </w:tr>
      <w:tr w:rsidR="00A95434" w:rsidRPr="005C7593" w:rsidTr="00F1428B">
        <w:trPr>
          <w:cantSplit/>
          <w:trHeight w:val="240"/>
          <w:tblHeader/>
        </w:trPr>
        <w:tc>
          <w:tcPr>
            <w:tcW w:w="514" w:type="dxa"/>
          </w:tcPr>
          <w:p w:rsidR="00A95434" w:rsidRPr="005C7593" w:rsidRDefault="00A95434" w:rsidP="0043426C">
            <w:pPr>
              <w:pStyle w:val="2f0"/>
              <w:spacing w:before="0" w:after="0"/>
              <w:ind w:right="-1235"/>
              <w:rPr>
                <w:rFonts w:ascii="Franklin Gothic Book" w:hAnsi="Franklin Gothic Book"/>
                <w:szCs w:val="24"/>
              </w:rPr>
            </w:pPr>
          </w:p>
        </w:tc>
        <w:tc>
          <w:tcPr>
            <w:tcW w:w="1471" w:type="dxa"/>
          </w:tcPr>
          <w:p w:rsidR="00A95434" w:rsidRPr="00A416DD" w:rsidRDefault="00A95434" w:rsidP="0043426C">
            <w:pPr>
              <w:pStyle w:val="2f0"/>
              <w:spacing w:before="0" w:after="0"/>
              <w:jc w:val="center"/>
              <w:rPr>
                <w:rFonts w:ascii="Franklin Gothic Book" w:hAnsi="Franklin Gothic Book"/>
                <w:b/>
                <w:bCs/>
                <w:sz w:val="18"/>
                <w:szCs w:val="18"/>
              </w:rPr>
            </w:pPr>
            <w:r>
              <w:rPr>
                <w:rFonts w:ascii="Franklin Gothic Book" w:hAnsi="Franklin Gothic Book"/>
                <w:b/>
                <w:bCs/>
                <w:sz w:val="18"/>
                <w:szCs w:val="18"/>
              </w:rPr>
              <w:t>Уровень 1</w:t>
            </w:r>
          </w:p>
        </w:tc>
        <w:tc>
          <w:tcPr>
            <w:tcW w:w="6662" w:type="dxa"/>
          </w:tcPr>
          <w:p w:rsidR="00A95434" w:rsidRPr="005C7593" w:rsidRDefault="00A95434" w:rsidP="0043426C">
            <w:pPr>
              <w:pStyle w:val="2f0"/>
              <w:spacing w:before="0" w:after="0"/>
              <w:ind w:right="-1235"/>
              <w:rPr>
                <w:rFonts w:ascii="Franklin Gothic Book" w:hAnsi="Franklin Gothic Book"/>
                <w:szCs w:val="24"/>
              </w:rPr>
            </w:pPr>
          </w:p>
        </w:tc>
      </w:tr>
      <w:tr w:rsidR="00A95434" w:rsidRPr="005C7593" w:rsidTr="00F1428B">
        <w:trPr>
          <w:trHeight w:val="23"/>
        </w:trPr>
        <w:tc>
          <w:tcPr>
            <w:tcW w:w="514" w:type="dxa"/>
          </w:tcPr>
          <w:p w:rsidR="00A95434" w:rsidRPr="005C7593" w:rsidRDefault="00A95434" w:rsidP="0043426C">
            <w:pPr>
              <w:pStyle w:val="2f0"/>
              <w:spacing w:before="0" w:after="0"/>
              <w:ind w:right="-1235"/>
              <w:rPr>
                <w:rFonts w:ascii="Franklin Gothic Book" w:hAnsi="Franklin Gothic Book"/>
                <w:b/>
                <w:i/>
                <w:szCs w:val="24"/>
              </w:rPr>
            </w:pPr>
            <w:r w:rsidRPr="005C7593">
              <w:rPr>
                <w:rFonts w:ascii="Franklin Gothic Book" w:hAnsi="Franklin Gothic Book"/>
                <w:b/>
                <w:i/>
                <w:szCs w:val="24"/>
              </w:rPr>
              <w:t>1.</w:t>
            </w:r>
          </w:p>
        </w:tc>
        <w:tc>
          <w:tcPr>
            <w:tcW w:w="1471" w:type="dxa"/>
            <w:tcBorders>
              <w:top w:val="nil"/>
            </w:tcBorders>
            <w:vAlign w:val="center"/>
          </w:tcPr>
          <w:p w:rsidR="00A95434" w:rsidRPr="00C50973" w:rsidRDefault="002F4ABE" w:rsidP="0043426C">
            <w:pPr>
              <w:pStyle w:val="2f0"/>
              <w:spacing w:before="0" w:after="0"/>
              <w:ind w:right="-1235"/>
              <w:rPr>
                <w:rFonts w:ascii="Franklin Gothic Book" w:hAnsi="Franklin Gothic Book"/>
                <w:b/>
                <w:szCs w:val="24"/>
              </w:rPr>
            </w:pPr>
            <w:r>
              <w:rPr>
                <w:rFonts w:ascii="Franklin Gothic Book" w:hAnsi="Franklin Gothic Book"/>
                <w:b/>
                <w:szCs w:val="24"/>
              </w:rPr>
              <w:t>9</w:t>
            </w:r>
            <w:r w:rsidR="00A95434">
              <w:rPr>
                <w:rFonts w:ascii="Franklin Gothic Book" w:hAnsi="Franklin Gothic Book"/>
                <w:b/>
                <w:szCs w:val="24"/>
              </w:rPr>
              <w:t>0</w:t>
            </w:r>
          </w:p>
        </w:tc>
        <w:tc>
          <w:tcPr>
            <w:tcW w:w="6662" w:type="dxa"/>
          </w:tcPr>
          <w:p w:rsidR="00A344AC" w:rsidRPr="005C7593" w:rsidRDefault="00A95434" w:rsidP="00D72AE7">
            <w:pPr>
              <w:pStyle w:val="2f0"/>
              <w:spacing w:before="0" w:after="0"/>
              <w:ind w:right="-1235"/>
              <w:rPr>
                <w:rFonts w:ascii="Franklin Gothic Book" w:hAnsi="Franklin Gothic Book"/>
                <w:b/>
                <w:szCs w:val="24"/>
              </w:rPr>
            </w:pPr>
            <w:r w:rsidRPr="007C5E2C">
              <w:rPr>
                <w:rFonts w:ascii="Franklin Gothic Book" w:hAnsi="Franklin Gothic Book"/>
                <w:b/>
                <w:szCs w:val="24"/>
              </w:rPr>
              <w:t xml:space="preserve">Стоимость выполнения работ </w:t>
            </w:r>
            <w:r>
              <w:rPr>
                <w:rFonts w:ascii="Franklin Gothic Book" w:hAnsi="Franklin Gothic Book"/>
                <w:b/>
                <w:szCs w:val="24"/>
              </w:rPr>
              <w:t>*</w:t>
            </w:r>
          </w:p>
        </w:tc>
      </w:tr>
      <w:tr w:rsidR="00A95434" w:rsidRPr="005C7593" w:rsidTr="00F1428B">
        <w:trPr>
          <w:trHeight w:val="240"/>
        </w:trPr>
        <w:tc>
          <w:tcPr>
            <w:tcW w:w="514" w:type="dxa"/>
          </w:tcPr>
          <w:p w:rsidR="00A95434" w:rsidRPr="006935AB" w:rsidRDefault="00A95434" w:rsidP="0043426C">
            <w:pPr>
              <w:pStyle w:val="2f0"/>
              <w:spacing w:before="0" w:after="0"/>
              <w:ind w:right="-1235"/>
              <w:rPr>
                <w:rFonts w:ascii="Franklin Gothic Book" w:hAnsi="Franklin Gothic Book"/>
                <w:b/>
                <w:i/>
                <w:szCs w:val="24"/>
              </w:rPr>
            </w:pPr>
            <w:r>
              <w:rPr>
                <w:rFonts w:ascii="Franklin Gothic Book" w:hAnsi="Franklin Gothic Book"/>
                <w:b/>
                <w:i/>
                <w:szCs w:val="24"/>
              </w:rPr>
              <w:t>2.</w:t>
            </w:r>
          </w:p>
        </w:tc>
        <w:tc>
          <w:tcPr>
            <w:tcW w:w="1471" w:type="dxa"/>
            <w:vAlign w:val="center"/>
          </w:tcPr>
          <w:p w:rsidR="00A95434" w:rsidRPr="00AB31F0" w:rsidRDefault="002F4ABE" w:rsidP="0043426C">
            <w:pPr>
              <w:pStyle w:val="2f0"/>
              <w:spacing w:before="0" w:after="0"/>
              <w:rPr>
                <w:rFonts w:ascii="Franklin Gothic Book" w:hAnsi="Franklin Gothic Book"/>
                <w:b/>
                <w:szCs w:val="24"/>
              </w:rPr>
            </w:pPr>
            <w:r>
              <w:rPr>
                <w:rFonts w:ascii="Franklin Gothic Book" w:hAnsi="Franklin Gothic Book"/>
                <w:b/>
                <w:szCs w:val="24"/>
              </w:rPr>
              <w:t>1</w:t>
            </w:r>
            <w:r w:rsidR="00A95434">
              <w:rPr>
                <w:rFonts w:ascii="Franklin Gothic Book" w:hAnsi="Franklin Gothic Book"/>
                <w:b/>
                <w:szCs w:val="24"/>
              </w:rPr>
              <w:t>0</w:t>
            </w:r>
          </w:p>
        </w:tc>
        <w:tc>
          <w:tcPr>
            <w:tcW w:w="6662" w:type="dxa"/>
          </w:tcPr>
          <w:p w:rsidR="00A344AC" w:rsidRPr="00AB31F0" w:rsidRDefault="00A95434" w:rsidP="00DC0B05">
            <w:pPr>
              <w:pStyle w:val="2f0"/>
              <w:spacing w:before="0" w:after="0"/>
              <w:rPr>
                <w:rFonts w:ascii="Franklin Gothic Book" w:hAnsi="Franklin Gothic Book"/>
                <w:b/>
                <w:szCs w:val="24"/>
              </w:rPr>
            </w:pPr>
            <w:r w:rsidRPr="002C202F">
              <w:rPr>
                <w:rFonts w:ascii="Franklin Gothic Book" w:hAnsi="Franklin Gothic Book"/>
                <w:b/>
                <w:szCs w:val="24"/>
              </w:rPr>
              <w:t xml:space="preserve">Опыт выполнения работ, аналогичных предмету договора за </w:t>
            </w:r>
            <w:r w:rsidR="005D45FF">
              <w:rPr>
                <w:rFonts w:ascii="Franklin Gothic Book" w:hAnsi="Franklin Gothic Book"/>
                <w:b/>
                <w:szCs w:val="24"/>
              </w:rPr>
              <w:t>2013</w:t>
            </w:r>
            <w:r w:rsidR="002E5AED">
              <w:rPr>
                <w:rFonts w:ascii="Franklin Gothic Book" w:hAnsi="Franklin Gothic Book"/>
                <w:b/>
                <w:szCs w:val="24"/>
              </w:rPr>
              <w:t>-201</w:t>
            </w:r>
            <w:r w:rsidR="005D45FF">
              <w:rPr>
                <w:rFonts w:ascii="Franklin Gothic Book" w:hAnsi="Franklin Gothic Book"/>
                <w:b/>
                <w:szCs w:val="24"/>
              </w:rPr>
              <w:t>5гг., и период 2016</w:t>
            </w:r>
            <w:r w:rsidR="002E5AED">
              <w:rPr>
                <w:rFonts w:ascii="Franklin Gothic Book" w:hAnsi="Franklin Gothic Book"/>
                <w:b/>
                <w:szCs w:val="24"/>
              </w:rPr>
              <w:t xml:space="preserve"> г.</w:t>
            </w:r>
          </w:p>
        </w:tc>
      </w:tr>
    </w:tbl>
    <w:p w:rsidR="00A95434" w:rsidRDefault="00A95434" w:rsidP="002E5AED">
      <w:pPr>
        <w:ind w:left="1134"/>
        <w:rPr>
          <w:rFonts w:ascii="Franklin Gothic Book" w:hAnsi="Franklin Gothic Book"/>
          <w:vertAlign w:val="superscript"/>
        </w:rPr>
      </w:pPr>
      <w:r w:rsidRPr="007C5E2C">
        <w:rPr>
          <w:rFonts w:ascii="Franklin Gothic Book" w:hAnsi="Franklin Gothic Book"/>
          <w:vertAlign w:val="superscript"/>
        </w:rPr>
        <w:t>*- стоимость выполнения работ оценивается исходя из стоимости без учета НДС.</w:t>
      </w:r>
    </w:p>
    <w:p w:rsidR="00A95434" w:rsidRPr="00952474" w:rsidRDefault="00A95434" w:rsidP="00A95434">
      <w:pPr>
        <w:pStyle w:val="afff6"/>
        <w:numPr>
          <w:ilvl w:val="2"/>
          <w:numId w:val="12"/>
        </w:numPr>
        <w:spacing w:before="60" w:after="60"/>
        <w:ind w:left="1214"/>
        <w:jc w:val="both"/>
        <w:rPr>
          <w:rFonts w:ascii="Franklin Gothic Book" w:hAnsi="Franklin Gothic Book"/>
          <w:b/>
        </w:rPr>
      </w:pPr>
      <w:r w:rsidRPr="00952474">
        <w:rPr>
          <w:rFonts w:ascii="Franklin Gothic Book" w:hAnsi="Franklin Gothic Book"/>
        </w:rPr>
        <w:t xml:space="preserve">Для получения итоговой интегральной оценки для сложной системы разнотипных (имеющих разный физический смысл) показателей принята </w:t>
      </w:r>
      <w:r w:rsidRPr="00952474">
        <w:rPr>
          <w:rFonts w:ascii="Franklin Gothic Book" w:hAnsi="Franklin Gothic Book"/>
          <w:b/>
        </w:rPr>
        <w:t>10-балльная</w:t>
      </w:r>
      <w:r w:rsidRPr="00952474">
        <w:rPr>
          <w:rFonts w:ascii="Franklin Gothic Book" w:hAnsi="Franklin Gothic Book"/>
        </w:rPr>
        <w:t xml:space="preserve"> шкала. При применении балльной методики по каждому из показателей устанавливается шкала допустимых балльных оценок, то есть максимально и минимально возможное количество баллов по каждому из показателей.</w:t>
      </w:r>
    </w:p>
    <w:p w:rsidR="00A95434" w:rsidRDefault="00A95434" w:rsidP="00A95434">
      <w:pPr>
        <w:pStyle w:val="afff6"/>
        <w:spacing w:before="60" w:after="60"/>
        <w:ind w:left="1224"/>
        <w:jc w:val="both"/>
        <w:rPr>
          <w:rFonts w:ascii="Franklin Gothic Book" w:hAnsi="Franklin Gothic Book"/>
        </w:rPr>
      </w:pPr>
      <w:r w:rsidRPr="00952474">
        <w:rPr>
          <w:rFonts w:ascii="Franklin Gothic Book" w:hAnsi="Franklin Gothic Book"/>
        </w:rPr>
        <w:t>При оценке принято, что участник запроса предложений, давший наилучшее предложение по каждому показателю, получает по нему максимально возможные баллы, а баллы, полученные другими участниками, рассчитываются как отно</w:t>
      </w:r>
      <w:r w:rsidRPr="00952474">
        <w:rPr>
          <w:rFonts w:ascii="Franklin Gothic Book" w:hAnsi="Franklin Gothic Book"/>
        </w:rPr>
        <w:softHyphen/>
        <w:t xml:space="preserve">сительные. В то же время возможно и «назначение» баллов, например, </w:t>
      </w:r>
      <w:proofErr w:type="spellStart"/>
      <w:r w:rsidRPr="00952474">
        <w:rPr>
          <w:rFonts w:ascii="Franklin Gothic Book" w:hAnsi="Franklin Gothic Book"/>
        </w:rPr>
        <w:t>экспертно</w:t>
      </w:r>
      <w:proofErr w:type="spellEnd"/>
      <w:r w:rsidRPr="00952474">
        <w:rPr>
          <w:rFonts w:ascii="Franklin Gothic Book" w:hAnsi="Franklin Gothic Book"/>
        </w:rPr>
        <w:t>. При этом количество баллов находится в заданных границах принятой шкалы.</w:t>
      </w:r>
    </w:p>
    <w:p w:rsidR="00A95434" w:rsidRDefault="00A95434" w:rsidP="00A95434">
      <w:pPr>
        <w:ind w:left="1276" w:right="1"/>
        <w:jc w:val="both"/>
        <w:rPr>
          <w:rFonts w:ascii="Franklin Gothic Book" w:hAnsi="Franklin Gothic Book"/>
        </w:rPr>
      </w:pPr>
      <w:r w:rsidRPr="0031462F">
        <w:rPr>
          <w:rFonts w:ascii="Franklin Gothic Book" w:hAnsi="Franklin Gothic Book"/>
        </w:rPr>
        <w:t>Для получения итоговой интегральной оценки предложений участников запроса предложений использованы методы квалиметрии, которые обеспечивают сопоставимость предложений, получивших разную оценку по разным показателям.</w:t>
      </w:r>
    </w:p>
    <w:p w:rsidR="00A95434" w:rsidRDefault="00A95434" w:rsidP="00A95434">
      <w:pPr>
        <w:ind w:left="1276" w:right="1"/>
        <w:jc w:val="both"/>
        <w:rPr>
          <w:rFonts w:ascii="Franklin Gothic Book" w:hAnsi="Franklin Gothic Book"/>
        </w:rPr>
      </w:pPr>
      <w:r w:rsidRPr="0031462F">
        <w:rPr>
          <w:rFonts w:ascii="Franklin Gothic Book" w:hAnsi="Franklin Gothic Book"/>
        </w:rPr>
        <w:t>В квалиметрии используются следующие основные понятия.</w:t>
      </w:r>
    </w:p>
    <w:p w:rsidR="00A95434" w:rsidRDefault="00A95434" w:rsidP="00A95434">
      <w:pPr>
        <w:ind w:left="1276" w:right="1"/>
        <w:jc w:val="both"/>
        <w:rPr>
          <w:rFonts w:ascii="Franklin Gothic Book" w:hAnsi="Franklin Gothic Book"/>
        </w:rPr>
      </w:pPr>
      <w:r w:rsidRPr="0031462F">
        <w:rPr>
          <w:rFonts w:ascii="Franklin Gothic Book" w:hAnsi="Franklin Gothic Book"/>
        </w:rPr>
        <w:t xml:space="preserve">Дерево свойств (показателей) — показывает взаимозависимость различных свойств (показателей) объекта, строится по иерархическому принципу, обобщенное свойство определяется свойствами более высокого уровня. </w:t>
      </w:r>
    </w:p>
    <w:p w:rsidR="00A95434" w:rsidRDefault="00A95434" w:rsidP="00A95434">
      <w:pPr>
        <w:ind w:left="1276" w:right="1"/>
        <w:jc w:val="both"/>
        <w:rPr>
          <w:rFonts w:ascii="Franklin Gothic Book" w:hAnsi="Franklin Gothic Book"/>
        </w:rPr>
      </w:pPr>
      <w:r w:rsidRPr="0031462F">
        <w:rPr>
          <w:rFonts w:ascii="Franklin Gothic Book" w:hAnsi="Franklin Gothic Book"/>
        </w:rPr>
        <w:t>Значение показателя — абсолютная размерная характеристика какого-либо свойства (сроки, стоимость и т.д.). Зна</w:t>
      </w:r>
      <w:r w:rsidRPr="0031462F">
        <w:rPr>
          <w:rFonts w:ascii="Franklin Gothic Book" w:hAnsi="Franklin Gothic Book"/>
        </w:rPr>
        <w:softHyphen/>
        <w:t>чение показателя может быть и логической величиной («</w:t>
      </w:r>
      <w:proofErr w:type="gramStart"/>
      <w:r w:rsidRPr="0031462F">
        <w:rPr>
          <w:rFonts w:ascii="Franklin Gothic Book" w:hAnsi="Franklin Gothic Book"/>
        </w:rPr>
        <w:t>да»/</w:t>
      </w:r>
      <w:proofErr w:type="gramEnd"/>
      <w:r w:rsidRPr="0031462F">
        <w:rPr>
          <w:rFonts w:ascii="Franklin Gothic Book" w:hAnsi="Franklin Gothic Book"/>
        </w:rPr>
        <w:t>»нет»), например наличие тех или иных документов.</w:t>
      </w:r>
    </w:p>
    <w:p w:rsidR="00A95434" w:rsidRDefault="00A95434" w:rsidP="00A95434">
      <w:pPr>
        <w:ind w:left="1276" w:right="1"/>
        <w:jc w:val="both"/>
        <w:rPr>
          <w:rFonts w:ascii="Franklin Gothic Book" w:hAnsi="Franklin Gothic Book"/>
        </w:rPr>
      </w:pPr>
      <w:r w:rsidRPr="0031462F">
        <w:rPr>
          <w:rFonts w:ascii="Franklin Gothic Book" w:hAnsi="Franklin Gothic Book"/>
        </w:rPr>
        <w:t>Вес показателя (или весомость) — безразмерная величина, характеризующая относительную значимость данного показателя при переходе на другой, более низкий уровень.</w:t>
      </w:r>
    </w:p>
    <w:p w:rsidR="00A95434" w:rsidRDefault="00A95434" w:rsidP="00A95434">
      <w:pPr>
        <w:ind w:left="1276" w:right="1"/>
        <w:jc w:val="both"/>
        <w:rPr>
          <w:rFonts w:ascii="Franklin Gothic Book" w:hAnsi="Franklin Gothic Book"/>
        </w:rPr>
      </w:pPr>
      <w:r w:rsidRPr="0031462F">
        <w:rPr>
          <w:rFonts w:ascii="Franklin Gothic Book" w:hAnsi="Franklin Gothic Book"/>
        </w:rPr>
        <w:t>Для получения интегральной оценки предложений претендентов использован следующий алгоритм:</w:t>
      </w:r>
    </w:p>
    <w:p w:rsidR="00A95434" w:rsidRDefault="00A95434" w:rsidP="00A95434">
      <w:pPr>
        <w:ind w:left="1276" w:right="1"/>
        <w:jc w:val="both"/>
        <w:rPr>
          <w:rFonts w:ascii="Franklin Gothic Book" w:hAnsi="Franklin Gothic Book"/>
        </w:rPr>
      </w:pPr>
      <w:r w:rsidRPr="0031462F">
        <w:rPr>
          <w:rFonts w:ascii="Franklin Gothic Book" w:hAnsi="Franklin Gothic Book"/>
        </w:rPr>
        <w:t>Построение дерева свойств (системы показателей). При построении системы показателей соблюдается основной принцип: свойства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соответствующими свойствами </w:t>
      </w:r>
      <w:r w:rsidRPr="0031462F">
        <w:rPr>
          <w:rFonts w:ascii="Franklin Gothic Book" w:hAnsi="Franklin Gothic Book"/>
          <w:lang w:val="en-US"/>
        </w:rPr>
        <w:t>i</w:t>
      </w:r>
      <w:r w:rsidRPr="0031462F">
        <w:rPr>
          <w:rFonts w:ascii="Franklin Gothic Book" w:hAnsi="Franklin Gothic Book"/>
        </w:rPr>
        <w:t xml:space="preserve"> + 1-го уровня (</w:t>
      </w:r>
      <w:r w:rsidRPr="0031462F">
        <w:rPr>
          <w:rFonts w:ascii="Franklin Gothic Book" w:hAnsi="Franklin Gothic Book"/>
          <w:lang w:val="en-US"/>
        </w:rPr>
        <w:t>i</w:t>
      </w:r>
      <w:r w:rsidRPr="0031462F">
        <w:rPr>
          <w:rFonts w:ascii="Franklin Gothic Book" w:hAnsi="Franklin Gothic Book"/>
        </w:rPr>
        <w:t xml:space="preserve"> = 0, 1, ..., </w:t>
      </w:r>
      <w:r w:rsidRPr="0031462F">
        <w:rPr>
          <w:rFonts w:ascii="Franklin Gothic Book" w:hAnsi="Franklin Gothic Book"/>
          <w:lang w:val="en-US"/>
        </w:rPr>
        <w:t>m</w:t>
      </w:r>
      <w:r w:rsidRPr="0031462F">
        <w:rPr>
          <w:rFonts w:ascii="Franklin Gothic Book" w:hAnsi="Franklin Gothic Book"/>
        </w:rPr>
        <w:t>). Уровень 0 соответствует обобщенному комплексному показателю объекта или его интегральной оценке.</w:t>
      </w:r>
    </w:p>
    <w:p w:rsidR="00A95434" w:rsidRDefault="00A95434" w:rsidP="00A95434">
      <w:pPr>
        <w:ind w:left="1276" w:right="1"/>
        <w:jc w:val="both"/>
        <w:rPr>
          <w:rFonts w:ascii="Franklin Gothic Book" w:hAnsi="Franklin Gothic Book"/>
        </w:rPr>
      </w:pPr>
      <w:r w:rsidRPr="0031462F">
        <w:rPr>
          <w:rFonts w:ascii="Franklin Gothic Book" w:hAnsi="Franklin Gothic Book"/>
        </w:rPr>
        <w:t xml:space="preserve">Назначение интервала изменений значений </w:t>
      </w:r>
      <w:proofErr w:type="spellStart"/>
      <w:r w:rsidRPr="0031462F">
        <w:rPr>
          <w:rFonts w:ascii="Franklin Gothic Book" w:hAnsi="Franklin Gothic Book"/>
          <w:lang w:val="en-US"/>
        </w:rPr>
        <w:t>P</w:t>
      </w:r>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каждого показателя (индексы показывают, что рассматривается j-й показатель на i-м уровне).</w:t>
      </w:r>
    </w:p>
    <w:p w:rsidR="00A95434" w:rsidRDefault="00A95434" w:rsidP="00A95434">
      <w:pPr>
        <w:ind w:left="1276" w:right="1"/>
        <w:jc w:val="both"/>
        <w:rPr>
          <w:rFonts w:ascii="Franklin Gothic Book" w:hAnsi="Franklin Gothic Book"/>
        </w:rPr>
      </w:pPr>
      <w:r w:rsidRPr="0031462F">
        <w:rPr>
          <w:rFonts w:ascii="Franklin Gothic Book" w:hAnsi="Franklin Gothic Book"/>
        </w:rPr>
        <w:t>Выбор (на каждом уровне рассмотрения свойств) значений базовых показателей для сравнения (Р</w:t>
      </w:r>
      <w:proofErr w:type="spellStart"/>
      <w:proofErr w:type="gram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w:t>
      </w:r>
      <w:proofErr w:type="gramEnd"/>
      <w:r w:rsidRPr="0031462F">
        <w:rPr>
          <w:rFonts w:ascii="Franklin Gothic Book" w:hAnsi="Franklin Gothic Book"/>
        </w:rPr>
        <w:t>. В каче</w:t>
      </w:r>
      <w:r w:rsidRPr="0031462F">
        <w:rPr>
          <w:rFonts w:ascii="Franklin Gothic Book" w:hAnsi="Franklin Gothic Book"/>
        </w:rPr>
        <w:softHyphen/>
        <w:t>стве базового показателя принимается наилучший из предложенных всеми участниками запроса предложений.</w:t>
      </w:r>
    </w:p>
    <w:p w:rsidR="00A95434" w:rsidRDefault="00A95434" w:rsidP="00A95434">
      <w:pPr>
        <w:ind w:left="1276" w:right="1"/>
        <w:jc w:val="both"/>
        <w:rPr>
          <w:rFonts w:ascii="Franklin Gothic Book" w:hAnsi="Franklin Gothic Book"/>
        </w:rPr>
      </w:pPr>
      <w:r w:rsidRPr="0031462F">
        <w:rPr>
          <w:rFonts w:ascii="Franklin Gothic Book" w:hAnsi="Franklin Gothic Book"/>
        </w:rPr>
        <w:t>Определение зависимости между значениями показателей Р</w:t>
      </w:r>
      <w:proofErr w:type="spellStart"/>
      <w:proofErr w:type="gram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и</w:t>
      </w:r>
      <w:proofErr w:type="gramEnd"/>
      <w:r w:rsidRPr="0031462F">
        <w:rPr>
          <w:rFonts w:ascii="Franklin Gothic Book" w:hAnsi="Franklin Gothic Book"/>
        </w:rPr>
        <w:t xml:space="preserve"> их оценками К</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причем оценки должны являться функциями значений показателей. Само значение </w:t>
      </w:r>
      <w:r w:rsidRPr="0031462F">
        <w:rPr>
          <w:rFonts w:ascii="Franklin Gothic Book" w:hAnsi="Franklin Gothic Book"/>
        </w:rPr>
        <w:lastRenderedPageBreak/>
        <w:t>показателя Р</w:t>
      </w:r>
      <w:proofErr w:type="spellStart"/>
      <w:proofErr w:type="gram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не</w:t>
      </w:r>
      <w:proofErr w:type="gramEnd"/>
      <w:r w:rsidRPr="0031462F">
        <w:rPr>
          <w:rFonts w:ascii="Franklin Gothic Book" w:hAnsi="Franklin Gothic Book"/>
        </w:rPr>
        <w:t xml:space="preserve"> дает возможность определить его качество, в отличие от их оценки.</w:t>
      </w:r>
    </w:p>
    <w:p w:rsidR="00A95434" w:rsidRPr="0031462F" w:rsidRDefault="00A95434" w:rsidP="00A95434">
      <w:pPr>
        <w:ind w:left="1276" w:right="1"/>
        <w:jc w:val="both"/>
        <w:rPr>
          <w:rFonts w:ascii="Franklin Gothic Book" w:hAnsi="Franklin Gothic Book"/>
        </w:rPr>
      </w:pPr>
      <w:r w:rsidRPr="0031462F">
        <w:rPr>
          <w:rFonts w:ascii="Franklin Gothic Book" w:hAnsi="Franklin Gothic Book"/>
        </w:rPr>
        <w:t>Оценка показателя является функцией его значения</w:t>
      </w:r>
    </w:p>
    <w:p w:rsidR="00A95434" w:rsidRDefault="00A95434" w:rsidP="00A95434">
      <w:pPr>
        <w:widowControl w:val="0"/>
        <w:numPr>
          <w:ilvl w:val="0"/>
          <w:numId w:val="6"/>
        </w:numPr>
        <w:overflowPunct w:val="0"/>
        <w:autoSpaceDE w:val="0"/>
        <w:autoSpaceDN w:val="0"/>
        <w:adjustRightInd w:val="0"/>
        <w:ind w:left="1276" w:right="1" w:firstLine="567"/>
        <w:jc w:val="both"/>
        <w:textAlignment w:val="baseline"/>
        <w:rPr>
          <w:rFonts w:ascii="Franklin Gothic Book" w:hAnsi="Franklin Gothic Book"/>
        </w:rPr>
      </w:pPr>
      <w:proofErr w:type="spellStart"/>
      <w:r w:rsidRPr="0031462F">
        <w:rPr>
          <w:rFonts w:ascii="Franklin Gothic Book" w:hAnsi="Franklin Gothic Book"/>
          <w:i/>
          <w:lang w:val="en-US"/>
        </w:rPr>
        <w:t>K</w:t>
      </w:r>
      <w:r w:rsidRPr="0031462F">
        <w:rPr>
          <w:rFonts w:ascii="Franklin Gothic Book" w:hAnsi="Franklin Gothic Book"/>
          <w:b/>
          <w:i/>
          <w:vertAlign w:val="subscript"/>
          <w:lang w:val="en-US"/>
        </w:rPr>
        <w:t>ij</w:t>
      </w:r>
      <w:proofErr w:type="spellEnd"/>
      <w:r w:rsidRPr="0031462F">
        <w:rPr>
          <w:rFonts w:ascii="Franklin Gothic Book" w:hAnsi="Franklin Gothic Book"/>
          <w:b/>
        </w:rPr>
        <w:t xml:space="preserve"> = </w:t>
      </w:r>
      <w:r w:rsidRPr="0031462F">
        <w:rPr>
          <w:rFonts w:ascii="Franklin Gothic Book" w:hAnsi="Franklin Gothic Book"/>
          <w:i/>
          <w:lang w:val="en-US"/>
        </w:rPr>
        <w:t>f</w:t>
      </w:r>
      <w:r w:rsidRPr="0031462F">
        <w:rPr>
          <w:rFonts w:ascii="Franklin Gothic Book" w:hAnsi="Franklin Gothic Book"/>
          <w:i/>
        </w:rPr>
        <w:t>(</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r w:rsidRPr="0031462F">
        <w:rPr>
          <w:rFonts w:ascii="Franklin Gothic Book" w:hAnsi="Franklin Gothic Book"/>
          <w:i/>
          <w:vertAlign w:val="superscript"/>
        </w:rPr>
        <w:t>баз</w:t>
      </w:r>
      <w:r w:rsidRPr="0031462F">
        <w:rPr>
          <w:rFonts w:ascii="Franklin Gothic Book" w:hAnsi="Franklin Gothic Book"/>
          <w:i/>
        </w:rPr>
        <w:t xml:space="preserve">) </w:t>
      </w:r>
      <w:r w:rsidRPr="0031462F">
        <w:rPr>
          <w:rFonts w:ascii="Franklin Gothic Book" w:hAnsi="Franklin Gothic Book"/>
        </w:rPr>
        <w:t xml:space="preserve">принимается, что: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sym w:font="Symbol" w:char="F066"/>
      </w:r>
      <w:r w:rsidRPr="0031462F">
        <w:rPr>
          <w:rFonts w:ascii="Franklin Gothic Book" w:hAnsi="Franklin Gothic Book"/>
          <w:i/>
        </w:rPr>
        <w:t xml:space="preserve"> </w:t>
      </w:r>
      <w:r w:rsidRPr="0031462F">
        <w:rPr>
          <w:rFonts w:ascii="Franklin Gothic Book" w:hAnsi="Franklin Gothic Book"/>
          <w:i/>
          <w:noProof/>
          <w:position w:val="-38"/>
        </w:rPr>
        <w:drawing>
          <wp:inline distT="0" distB="0" distL="0" distR="0" wp14:anchorId="6DFD312F" wp14:editId="2554B97C">
            <wp:extent cx="4857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rsidR="00A95434" w:rsidRPr="006656E1" w:rsidRDefault="00A95434" w:rsidP="00A95434">
      <w:pPr>
        <w:widowControl w:val="0"/>
        <w:overflowPunct w:val="0"/>
        <w:autoSpaceDE w:val="0"/>
        <w:autoSpaceDN w:val="0"/>
        <w:adjustRightInd w:val="0"/>
        <w:ind w:left="1276" w:right="1"/>
        <w:jc w:val="both"/>
        <w:textAlignment w:val="baseline"/>
        <w:rPr>
          <w:rFonts w:ascii="Franklin Gothic Book" w:hAnsi="Franklin Gothic Book"/>
        </w:rPr>
      </w:pPr>
      <w:r w:rsidRPr="006656E1">
        <w:rPr>
          <w:rFonts w:ascii="Franklin Gothic Book" w:hAnsi="Franklin Gothic Book"/>
        </w:rPr>
        <w:t xml:space="preserve">При оценке используются функциональные зависимости между показателями и соответствующими оценками. </w:t>
      </w:r>
    </w:p>
    <w:p w:rsidR="00A95434" w:rsidRDefault="00A95434" w:rsidP="00A95434">
      <w:pPr>
        <w:ind w:left="1276"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меньше, тем лучше»: </w:t>
      </w:r>
    </w:p>
    <w:p w:rsidR="00A95434" w:rsidRPr="0031462F" w:rsidRDefault="00A95434" w:rsidP="00A95434">
      <w:pPr>
        <w:ind w:left="1276"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4"/>
        </w:rPr>
        <w:drawing>
          <wp:inline distT="0" distB="0" distL="0" distR="0" wp14:anchorId="3E5C9101" wp14:editId="0033ADBB">
            <wp:extent cx="352425" cy="542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542925"/>
                    </a:xfrm>
                    <a:prstGeom prst="rect">
                      <a:avLst/>
                    </a:prstGeom>
                    <a:noFill/>
                    <a:ln>
                      <a:noFill/>
                    </a:ln>
                  </pic:spPr>
                </pic:pic>
              </a:graphicData>
            </a:graphic>
          </wp:inline>
        </w:drawing>
      </w:r>
      <w:r w:rsidRPr="0031462F">
        <w:rPr>
          <w:rFonts w:ascii="Franklin Gothic Book" w:hAnsi="Franklin Gothic Book"/>
          <w:i/>
          <w:position w:val="-34"/>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599C94A8" wp14:editId="66FFD3F0">
            <wp:extent cx="314325" cy="295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наименьшее (следовательно, лучшее) из предложенных всеми претендентами значение данного показате</w:t>
      </w:r>
      <w:r w:rsidRPr="0031462F">
        <w:rPr>
          <w:rFonts w:ascii="Franklin Gothic Book" w:hAnsi="Franklin Gothic Book"/>
        </w:rPr>
        <w:softHyphen/>
        <w:t>ля.</w:t>
      </w:r>
    </w:p>
    <w:p w:rsidR="00A95434" w:rsidRDefault="00A95434" w:rsidP="00A95434">
      <w:pPr>
        <w:ind w:left="1276"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больше, тем лучше»: </w:t>
      </w:r>
    </w:p>
    <w:p w:rsidR="00A95434" w:rsidRDefault="00A95434" w:rsidP="00A95434">
      <w:pPr>
        <w:ind w:left="1276"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6"/>
        </w:rPr>
        <w:drawing>
          <wp:inline distT="0" distB="0" distL="0" distR="0" wp14:anchorId="7F727D6B" wp14:editId="66426CE7">
            <wp:extent cx="352425" cy="561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561975"/>
                    </a:xfrm>
                    <a:prstGeom prst="rect">
                      <a:avLst/>
                    </a:prstGeom>
                    <a:noFill/>
                    <a:ln>
                      <a:noFill/>
                    </a:ln>
                  </pic:spPr>
                </pic:pic>
              </a:graphicData>
            </a:graphic>
          </wp:inline>
        </w:drawing>
      </w:r>
      <w:r w:rsidRPr="0031462F">
        <w:rPr>
          <w:rFonts w:ascii="Franklin Gothic Book" w:hAnsi="Franklin Gothic Book"/>
          <w:i/>
          <w:position w:val="-36"/>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1D58BDA6" wp14:editId="70705A13">
            <wp:extent cx="314325" cy="295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наибольшее (следовательно, лучшее) из предложенных всеми претендентами значение данного показателя.</w:t>
      </w:r>
    </w:p>
    <w:p w:rsidR="00A95434" w:rsidRDefault="00A95434" w:rsidP="00A95434">
      <w:pPr>
        <w:ind w:left="1276" w:right="1"/>
        <w:jc w:val="both"/>
        <w:rPr>
          <w:rFonts w:ascii="Franklin Gothic Book" w:hAnsi="Franklin Gothic Book"/>
        </w:rPr>
      </w:pPr>
      <w:r w:rsidRPr="006656E1">
        <w:rPr>
          <w:rFonts w:ascii="Franklin Gothic Book" w:hAnsi="Franklin Gothic Book"/>
        </w:rPr>
        <w:t>Выбор размерности комплексной оценки «К» (для сопоставления единиц измерения отдельных показателей). В настоящей методике применяется безразмерная балльная оценка.</w:t>
      </w:r>
    </w:p>
    <w:p w:rsidR="00A95434" w:rsidRPr="006656E1" w:rsidRDefault="00A95434" w:rsidP="00A95434">
      <w:pPr>
        <w:ind w:left="1276" w:right="1"/>
        <w:jc w:val="both"/>
        <w:rPr>
          <w:rFonts w:ascii="Franklin Gothic Book" w:hAnsi="Franklin Gothic Book"/>
        </w:rPr>
      </w:pPr>
      <w:r w:rsidRPr="006656E1">
        <w:rPr>
          <w:rFonts w:ascii="Franklin Gothic Book" w:hAnsi="Franklin Gothic Book"/>
        </w:rPr>
        <w:t>Каждый показатель определяется своей относительной оценкой и ее весомостью М</w:t>
      </w:r>
      <w:proofErr w:type="spellStart"/>
      <w:r w:rsidRPr="006656E1">
        <w:rPr>
          <w:rFonts w:ascii="Franklin Gothic Book" w:hAnsi="Franklin Gothic Book"/>
          <w:vertAlign w:val="subscript"/>
          <w:lang w:val="en-US"/>
        </w:rPr>
        <w:t>ij</w:t>
      </w:r>
      <w:proofErr w:type="spellEnd"/>
      <w:r w:rsidRPr="006656E1">
        <w:rPr>
          <w:rFonts w:ascii="Franklin Gothic Book" w:hAnsi="Franklin Gothic Book"/>
        </w:rPr>
        <w:t>, таким образом шкала оценок неодинакова для разных показателей: оценка показателя включает его весомость. Необходимо отметить, что сумма всех весомостей постоянна на каждом уровне, в нашем случае это 100%:</w:t>
      </w:r>
    </w:p>
    <w:p w:rsidR="00A95434" w:rsidRPr="0031462F" w:rsidRDefault="00A95434" w:rsidP="00A95434">
      <w:pPr>
        <w:ind w:left="1276" w:right="1" w:firstLine="567"/>
        <w:jc w:val="both"/>
        <w:rPr>
          <w:rFonts w:ascii="Franklin Gothic Book" w:hAnsi="Franklin Gothic Book"/>
        </w:rPr>
      </w:pPr>
      <w:r w:rsidRPr="0031462F">
        <w:rPr>
          <w:rFonts w:ascii="Franklin Gothic Book" w:hAnsi="Franklin Gothic Book"/>
          <w:i/>
          <w:noProof/>
          <w:position w:val="-30"/>
        </w:rPr>
        <w:drawing>
          <wp:inline distT="0" distB="0" distL="0" distR="0" wp14:anchorId="213C83C4" wp14:editId="2997A93B">
            <wp:extent cx="523875" cy="3714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noFill/>
                    </a:ln>
                  </pic:spPr>
                </pic:pic>
              </a:graphicData>
            </a:graphic>
          </wp:inline>
        </w:drawing>
      </w:r>
      <w:r w:rsidRPr="0031462F">
        <w:rPr>
          <w:rFonts w:ascii="Franklin Gothic Book" w:hAnsi="Franklin Gothic Book"/>
          <w:i/>
        </w:rPr>
        <w:t xml:space="preserve">  = </w:t>
      </w:r>
      <w:proofErr w:type="spellStart"/>
      <w:r w:rsidRPr="0031462F">
        <w:rPr>
          <w:rFonts w:ascii="Franklin Gothic Book" w:hAnsi="Franklin Gothic Book"/>
          <w:i/>
          <w:lang w:val="en-US"/>
        </w:rPr>
        <w:t>const</w:t>
      </w:r>
      <w:proofErr w:type="spellEnd"/>
      <w:r w:rsidRPr="0031462F">
        <w:rPr>
          <w:rFonts w:ascii="Franklin Gothic Book" w:hAnsi="Franklin Gothic Book"/>
          <w:i/>
        </w:rPr>
        <w:t xml:space="preserve"> =</w:t>
      </w:r>
      <w:r w:rsidRPr="0031462F">
        <w:rPr>
          <w:rFonts w:ascii="Franklin Gothic Book" w:hAnsi="Franklin Gothic Book"/>
        </w:rPr>
        <w:t xml:space="preserve"> </w:t>
      </w:r>
      <w:r w:rsidRPr="0031462F">
        <w:rPr>
          <w:rFonts w:ascii="Franklin Gothic Book" w:hAnsi="Franklin Gothic Book"/>
          <w:b/>
        </w:rPr>
        <w:t>100%</w:t>
      </w:r>
    </w:p>
    <w:p w:rsidR="00A95434" w:rsidRPr="0031462F" w:rsidRDefault="00A95434" w:rsidP="00A95434">
      <w:pPr>
        <w:widowControl w:val="0"/>
        <w:ind w:left="1276" w:right="1"/>
        <w:jc w:val="both"/>
        <w:rPr>
          <w:rFonts w:ascii="Franklin Gothic Book" w:hAnsi="Franklin Gothic Book"/>
        </w:rPr>
      </w:pPr>
      <w:r w:rsidRPr="0031462F">
        <w:rPr>
          <w:rFonts w:ascii="Franklin Gothic Book" w:hAnsi="Franklin Gothic Book"/>
        </w:rPr>
        <w:t>При определении весомостей наиболее употребим экспертный способ: назначение весомостей с последующим их усреднением.</w:t>
      </w:r>
    </w:p>
    <w:p w:rsidR="00A95434" w:rsidRPr="0031462F" w:rsidRDefault="00A95434" w:rsidP="00A95434">
      <w:pPr>
        <w:autoSpaceDE w:val="0"/>
        <w:autoSpaceDN w:val="0"/>
        <w:ind w:left="1276" w:right="1"/>
        <w:jc w:val="both"/>
        <w:rPr>
          <w:rFonts w:ascii="Franklin Gothic Book" w:hAnsi="Franklin Gothic Book"/>
        </w:rPr>
      </w:pPr>
      <w:r w:rsidRPr="0031462F">
        <w:rPr>
          <w:rFonts w:ascii="Franklin Gothic Book" w:hAnsi="Franklin Gothic Book"/>
        </w:rPr>
        <w:t xml:space="preserve">Сведение воедино оценок различных показателей и получение итоговой интегральной оценки. На этом </w:t>
      </w:r>
      <w:proofErr w:type="gramStart"/>
      <w:r w:rsidRPr="0031462F">
        <w:rPr>
          <w:rFonts w:ascii="Franklin Gothic Book" w:hAnsi="Franklin Gothic Book"/>
        </w:rPr>
        <w:t>шаге  используются</w:t>
      </w:r>
      <w:proofErr w:type="gramEnd"/>
      <w:r w:rsidRPr="0031462F">
        <w:rPr>
          <w:rFonts w:ascii="Franklin Gothic Book" w:hAnsi="Franklin Gothic Book"/>
        </w:rPr>
        <w:t xml:space="preserve"> математические средневзвешенные величины.</w:t>
      </w:r>
    </w:p>
    <w:p w:rsidR="00A95434" w:rsidRPr="0031462F" w:rsidRDefault="00A95434" w:rsidP="00A95434">
      <w:pPr>
        <w:ind w:left="1276" w:right="1"/>
        <w:jc w:val="both"/>
        <w:rPr>
          <w:rFonts w:ascii="Franklin Gothic Book" w:hAnsi="Franklin Gothic Book"/>
        </w:rPr>
      </w:pPr>
      <w:r w:rsidRPr="0031462F">
        <w:rPr>
          <w:rFonts w:ascii="Franklin Gothic Book" w:hAnsi="Franklin Gothic Book"/>
        </w:rPr>
        <w:t>Следует иметь в виду, что весомость и оценка показателя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соответствующими значениями показателей (</w:t>
      </w:r>
      <w:r w:rsidRPr="0031462F">
        <w:rPr>
          <w:rFonts w:ascii="Franklin Gothic Book" w:hAnsi="Franklin Gothic Book"/>
          <w:lang w:val="en-US"/>
        </w:rPr>
        <w:t>i</w:t>
      </w:r>
      <w:r w:rsidRPr="0031462F">
        <w:rPr>
          <w:rFonts w:ascii="Franklin Gothic Book" w:hAnsi="Franklin Gothic Book"/>
        </w:rPr>
        <w:t xml:space="preserve"> — </w:t>
      </w:r>
      <w:proofErr w:type="gramStart"/>
      <w:r w:rsidRPr="0031462F">
        <w:rPr>
          <w:rFonts w:ascii="Franklin Gothic Book" w:hAnsi="Franklin Gothic Book"/>
        </w:rPr>
        <w:t>1)-</w:t>
      </w:r>
      <w:proofErr w:type="gramEnd"/>
      <w:r w:rsidRPr="0031462F">
        <w:rPr>
          <w:rFonts w:ascii="Franklin Gothic Book" w:hAnsi="Franklin Gothic Book"/>
        </w:rPr>
        <w:t>го уровня.</w:t>
      </w:r>
    </w:p>
    <w:p w:rsidR="00A95434" w:rsidRPr="0031462F" w:rsidRDefault="00A95434" w:rsidP="00A95434">
      <w:pPr>
        <w:ind w:left="1276" w:right="1"/>
        <w:jc w:val="both"/>
        <w:rPr>
          <w:rFonts w:ascii="Franklin Gothic Book" w:hAnsi="Franklin Gothic Book"/>
        </w:rPr>
      </w:pPr>
      <w:r w:rsidRPr="0031462F">
        <w:rPr>
          <w:rFonts w:ascii="Franklin Gothic Book" w:hAnsi="Franklin Gothic Book"/>
        </w:rPr>
        <w:t xml:space="preserve">На данном запросе предложений используется средневзвешенная арифметическая итоговая оценка: </w:t>
      </w:r>
      <w:r w:rsidRPr="0031462F">
        <w:rPr>
          <w:rFonts w:ascii="Franklin Gothic Book" w:hAnsi="Franklin Gothic Book"/>
          <w:b/>
          <w:i/>
          <w:lang w:val="en-US"/>
        </w:rPr>
        <w:t>K</w:t>
      </w:r>
      <w:r w:rsidRPr="0031462F">
        <w:rPr>
          <w:rFonts w:ascii="Franklin Gothic Book" w:hAnsi="Franklin Gothic Book"/>
          <w:i/>
          <w:vertAlign w:val="subscript"/>
          <w:lang w:val="en-US"/>
        </w:rPr>
        <w:t>i</w:t>
      </w:r>
      <w:r w:rsidRPr="0031462F">
        <w:rPr>
          <w:rFonts w:ascii="Franklin Gothic Book" w:hAnsi="Franklin Gothic Book"/>
          <w:i/>
          <w:vertAlign w:val="subscript"/>
        </w:rPr>
        <w:t xml:space="preserve"> </w:t>
      </w:r>
      <w:proofErr w:type="gramStart"/>
      <w:r w:rsidRPr="0031462F">
        <w:rPr>
          <w:rFonts w:ascii="Franklin Gothic Book" w:hAnsi="Franklin Gothic Book"/>
          <w:i/>
          <w:vertAlign w:val="subscript"/>
        </w:rPr>
        <w:t xml:space="preserve">= </w:t>
      </w:r>
      <w:r w:rsidRPr="0031462F">
        <w:rPr>
          <w:rFonts w:ascii="Franklin Gothic Book" w:hAnsi="Franklin Gothic Book"/>
          <w:i/>
          <w:noProof/>
          <w:position w:val="-18"/>
          <w:vertAlign w:val="subscript"/>
        </w:rPr>
        <w:drawing>
          <wp:inline distT="0" distB="0" distL="0" distR="0" wp14:anchorId="3A440AA9" wp14:editId="5F59C125">
            <wp:extent cx="561975" cy="295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proofErr w:type="gramEnd"/>
    </w:p>
    <w:p w:rsidR="00A95434" w:rsidRPr="00A95434" w:rsidRDefault="00A95434" w:rsidP="00A95434">
      <w:pPr>
        <w:pStyle w:val="afff6"/>
        <w:spacing w:before="60" w:after="60"/>
        <w:ind w:left="1276"/>
        <w:jc w:val="both"/>
        <w:rPr>
          <w:rFonts w:ascii="Franklin Gothic Book" w:hAnsi="Franklin Gothic Book"/>
          <w:b/>
        </w:rPr>
      </w:pPr>
      <w:r w:rsidRPr="0031462F">
        <w:rPr>
          <w:rFonts w:ascii="Franklin Gothic Book" w:hAnsi="Franklin Gothic Book"/>
        </w:rPr>
        <w:t>Победителем запроса предложений является участник данного запроса, заявка которого, по назначенной системе показателей с заданными весомостями, получила наибольшее число баллов и которой присвоен первый номер.</w:t>
      </w:r>
    </w:p>
    <w:p w:rsidR="00A467B0" w:rsidRDefault="00A467B0" w:rsidP="00A95434">
      <w:pPr>
        <w:pStyle w:val="afff6"/>
        <w:numPr>
          <w:ilvl w:val="1"/>
          <w:numId w:val="12"/>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344AC" w:rsidRDefault="00A344AC" w:rsidP="00A344AC">
      <w:pPr>
        <w:pStyle w:val="afff6"/>
        <w:spacing w:before="60" w:after="60"/>
        <w:ind w:left="792"/>
        <w:jc w:val="both"/>
        <w:rPr>
          <w:rFonts w:ascii="Franklin Gothic Book" w:hAnsi="Franklin Gothic Book"/>
          <w:b/>
        </w:rPr>
      </w:pP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lastRenderedPageBreak/>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A467B0" w:rsidRPr="00A344AC" w:rsidRDefault="00A467B0" w:rsidP="00E30A5F">
      <w:pPr>
        <w:pStyle w:val="afff6"/>
        <w:numPr>
          <w:ilvl w:val="1"/>
          <w:numId w:val="12"/>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A344AC" w:rsidRPr="00877204" w:rsidRDefault="00A344AC" w:rsidP="00A344AC">
      <w:pPr>
        <w:pStyle w:val="afff6"/>
        <w:spacing w:before="60" w:after="60"/>
        <w:ind w:left="792"/>
        <w:jc w:val="both"/>
        <w:rPr>
          <w:rFonts w:ascii="Franklin Gothic Book" w:hAnsi="Franklin Gothic Book"/>
        </w:rPr>
      </w:pPr>
    </w:p>
    <w:p w:rsidR="00A467B0" w:rsidRDefault="00A467B0" w:rsidP="00E30A5F">
      <w:pPr>
        <w:pStyle w:val="afff6"/>
        <w:numPr>
          <w:ilvl w:val="2"/>
          <w:numId w:val="12"/>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Pr>
          <w:rFonts w:ascii="Franklin Gothic Book" w:hAnsi="Franklin Gothic Book"/>
        </w:rPr>
        <w:t>.</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73030">
        <w:rPr>
          <w:rFonts w:ascii="Franklin Gothic Book" w:hAnsi="Franklin Gothic Book"/>
        </w:rPr>
        <w:t>установленным  к</w:t>
      </w:r>
      <w:proofErr w:type="gramEnd"/>
      <w:r w:rsidRPr="00773030">
        <w:rPr>
          <w:rFonts w:ascii="Franklin Gothic Book" w:hAnsi="Franklin Gothic Book"/>
        </w:rPr>
        <w:t xml:space="preserve"> банкам-гарантам в информационной карте.</w:t>
      </w:r>
    </w:p>
    <w:p w:rsidR="00A467B0" w:rsidRPr="00773030" w:rsidRDefault="00A467B0" w:rsidP="00E30A5F">
      <w:pPr>
        <w:pStyle w:val="afff6"/>
        <w:numPr>
          <w:ilvl w:val="2"/>
          <w:numId w:val="12"/>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A467B0" w:rsidRPr="00877204" w:rsidRDefault="00A467B0" w:rsidP="00A467B0">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официальном сай</w:t>
      </w:r>
      <w:r>
        <w:rPr>
          <w:rFonts w:ascii="Franklin Gothic Book" w:hAnsi="Franklin Gothic Book"/>
        </w:rPr>
        <w:t>те, на</w:t>
      </w:r>
      <w:r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467B0" w:rsidRPr="00C41A4B" w:rsidRDefault="00A467B0" w:rsidP="00E30A5F">
      <w:pPr>
        <w:pStyle w:val="afff6"/>
        <w:numPr>
          <w:ilvl w:val="0"/>
          <w:numId w:val="12"/>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E30A5F">
      <w:pPr>
        <w:pStyle w:val="afff6"/>
        <w:numPr>
          <w:ilvl w:val="1"/>
          <w:numId w:val="12"/>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A467B0" w:rsidRPr="00C41A4B"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проекте договора</w:t>
      </w:r>
      <w:r w:rsidRPr="00877204">
        <w:rPr>
          <w:rFonts w:ascii="Franklin Gothic Book" w:hAnsi="Franklin Gothic Book"/>
        </w:rPr>
        <w:t>.</w:t>
      </w:r>
    </w:p>
    <w:p w:rsidR="00A467B0" w:rsidRPr="00176A29" w:rsidRDefault="00A467B0" w:rsidP="00E30A5F">
      <w:pPr>
        <w:pStyle w:val="afff6"/>
        <w:numPr>
          <w:ilvl w:val="1"/>
          <w:numId w:val="12"/>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A467B0" w:rsidRPr="00176A29" w:rsidRDefault="00A467B0" w:rsidP="00D72AE7">
      <w:pPr>
        <w:pStyle w:val="afff6"/>
        <w:numPr>
          <w:ilvl w:val="2"/>
          <w:numId w:val="12"/>
        </w:numPr>
        <w:spacing w:before="60" w:after="60"/>
        <w:ind w:left="1276" w:hanging="85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A467B0" w:rsidRPr="00176A29" w:rsidRDefault="00A467B0" w:rsidP="00D72AE7">
      <w:pPr>
        <w:pStyle w:val="afff6"/>
        <w:numPr>
          <w:ilvl w:val="2"/>
          <w:numId w:val="12"/>
        </w:numPr>
        <w:spacing w:before="60" w:after="60"/>
        <w:ind w:left="1276" w:hanging="85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D72AE7">
      <w:pPr>
        <w:pStyle w:val="afff6"/>
        <w:numPr>
          <w:ilvl w:val="2"/>
          <w:numId w:val="12"/>
        </w:numPr>
        <w:spacing w:before="60" w:after="60"/>
        <w:ind w:left="1276" w:hanging="85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Pr="00733D39" w:rsidRDefault="00733D39" w:rsidP="00D72AE7">
      <w:pPr>
        <w:pStyle w:val="afff6"/>
        <w:numPr>
          <w:ilvl w:val="2"/>
          <w:numId w:val="12"/>
        </w:numPr>
        <w:ind w:left="1276" w:hanging="850"/>
        <w:rPr>
          <w:rFonts w:ascii="Franklin Gothic Book" w:hAnsi="Franklin Gothic Book"/>
          <w:color w:val="000000" w:themeColor="text1"/>
        </w:rPr>
      </w:pPr>
      <w:r w:rsidRPr="00733D39">
        <w:rPr>
          <w:rFonts w:ascii="Franklin Gothic Book" w:hAnsi="Franklin Gothic Book"/>
          <w:color w:val="000000" w:themeColor="text1"/>
        </w:rPr>
        <w:lastRenderedPageBreak/>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D809C6" w:rsidRPr="00D809C6" w:rsidRDefault="00D809C6" w:rsidP="00D72AE7">
      <w:pPr>
        <w:pStyle w:val="afff6"/>
        <w:numPr>
          <w:ilvl w:val="2"/>
          <w:numId w:val="12"/>
        </w:numPr>
        <w:spacing w:before="60" w:after="60"/>
        <w:ind w:left="1276" w:hanging="850"/>
        <w:jc w:val="both"/>
        <w:rPr>
          <w:rFonts w:ascii="Franklin Gothic Book" w:hAnsi="Franklin Gothic Book"/>
        </w:rPr>
      </w:pPr>
      <w:r w:rsidRPr="00D809C6">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D809C6">
        <w:rPr>
          <w:rFonts w:ascii="Franklin Gothic Book" w:hAnsi="Franklin Gothic Book"/>
        </w:rPr>
        <w:t>рассмотрения</w:t>
      </w:r>
      <w:proofErr w:type="gramEnd"/>
      <w:r w:rsidRPr="00D809C6">
        <w:rPr>
          <w:rFonts w:ascii="Franklin Gothic Book" w:hAnsi="Franklin Gothic Book"/>
        </w:rPr>
        <w:t xml:space="preserve"> по существу.</w:t>
      </w:r>
    </w:p>
    <w:p w:rsidR="00D809C6" w:rsidRPr="00D809C6" w:rsidRDefault="00D809C6" w:rsidP="00D72AE7">
      <w:pPr>
        <w:pStyle w:val="afff6"/>
        <w:numPr>
          <w:ilvl w:val="2"/>
          <w:numId w:val="12"/>
        </w:numPr>
        <w:spacing w:before="60" w:after="60"/>
        <w:ind w:left="1276" w:hanging="850"/>
        <w:jc w:val="both"/>
        <w:rPr>
          <w:rFonts w:ascii="Franklin Gothic Book" w:hAnsi="Franklin Gothic Book"/>
        </w:rPr>
      </w:pPr>
      <w:r w:rsidRPr="00D809C6">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A467B0" w:rsidRPr="00176A29" w:rsidRDefault="00A467B0" w:rsidP="00D72AE7">
      <w:pPr>
        <w:pStyle w:val="afff6"/>
        <w:numPr>
          <w:ilvl w:val="2"/>
          <w:numId w:val="12"/>
        </w:numPr>
        <w:spacing w:before="60" w:after="60"/>
        <w:ind w:left="1276" w:hanging="85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A467B0" w:rsidRPr="00773030" w:rsidRDefault="00A467B0" w:rsidP="00D72AE7">
      <w:pPr>
        <w:pStyle w:val="afff6"/>
        <w:spacing w:before="60" w:after="60"/>
        <w:ind w:left="1276"/>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происхождения товара» Формы 2 «Коммерческое предложение», участник может быть отстранен от дальнейшего участия в закупке решением организатора закупки.</w:t>
      </w:r>
    </w:p>
    <w:p w:rsidR="00A467B0" w:rsidRPr="00BC416C" w:rsidRDefault="00A467B0" w:rsidP="00D72AE7">
      <w:pPr>
        <w:pStyle w:val="afff6"/>
        <w:numPr>
          <w:ilvl w:val="2"/>
          <w:numId w:val="12"/>
        </w:numPr>
        <w:spacing w:before="60" w:after="60"/>
        <w:ind w:left="1276" w:hanging="85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733D39">
        <w:rPr>
          <w:rFonts w:ascii="Franklin Gothic Book" w:hAnsi="Franklin Gothic Book"/>
        </w:rPr>
        <w:t>2.9.6</w:t>
      </w:r>
      <w:r>
        <w:rPr>
          <w:rFonts w:ascii="Franklin Gothic Book" w:hAnsi="Franklin Gothic Book"/>
        </w:rPr>
        <w:t>.</w:t>
      </w:r>
    </w:p>
    <w:p w:rsidR="00A344AC" w:rsidRPr="004E032F" w:rsidRDefault="00A467B0" w:rsidP="00D72AE7">
      <w:pPr>
        <w:pStyle w:val="afff6"/>
        <w:numPr>
          <w:ilvl w:val="2"/>
          <w:numId w:val="12"/>
        </w:numPr>
        <w:spacing w:before="60" w:after="60"/>
        <w:ind w:left="1276" w:hanging="85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C41A4B" w:rsidRPr="004E032F" w:rsidRDefault="009C3DA9" w:rsidP="004E032F">
      <w:pPr>
        <w:pStyle w:val="afff6"/>
        <w:numPr>
          <w:ilvl w:val="1"/>
          <w:numId w:val="12"/>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C41A4B" w:rsidRPr="00C41A4B" w:rsidRDefault="00FD2947" w:rsidP="00A36EB6">
      <w:pPr>
        <w:pStyle w:val="afff6"/>
        <w:numPr>
          <w:ilvl w:val="2"/>
          <w:numId w:val="12"/>
        </w:numPr>
        <w:ind w:left="1276" w:hanging="851"/>
        <w:jc w:val="both"/>
        <w:rPr>
          <w:rFonts w:ascii="Franklin Gothic Book" w:hAnsi="Franklin Gothic Book"/>
        </w:rPr>
      </w:pPr>
      <w:r w:rsidRPr="00FD2947">
        <w:rPr>
          <w:rFonts w:ascii="Franklin Gothic Book" w:hAnsi="Franklin Gothic Book"/>
        </w:rPr>
        <w:t xml:space="preserve">заявка на участие в закупке - форма </w:t>
      </w:r>
      <w:r w:rsidR="00FD67B4">
        <w:rPr>
          <w:rFonts w:ascii="Franklin Gothic Book" w:hAnsi="Franklin Gothic Book"/>
        </w:rPr>
        <w:t>1</w:t>
      </w:r>
      <w:r w:rsidRPr="00FD2947">
        <w:rPr>
          <w:rFonts w:ascii="Franklin Gothic Book" w:hAnsi="Franklin Gothic Book"/>
        </w:rPr>
        <w:t>;</w:t>
      </w:r>
    </w:p>
    <w:p w:rsidR="00FD2947" w:rsidRPr="00FD2947" w:rsidRDefault="00FD2947" w:rsidP="00A36EB6">
      <w:pPr>
        <w:pStyle w:val="afff6"/>
        <w:numPr>
          <w:ilvl w:val="2"/>
          <w:numId w:val="12"/>
        </w:numPr>
        <w:ind w:left="1276" w:hanging="851"/>
        <w:jc w:val="both"/>
        <w:rPr>
          <w:rFonts w:ascii="Franklin Gothic Book" w:hAnsi="Franklin Gothic Book"/>
        </w:rPr>
      </w:pPr>
      <w:r w:rsidRPr="00FD2947">
        <w:rPr>
          <w:rFonts w:ascii="Franklin Gothic Book" w:hAnsi="Franklin Gothic Book"/>
        </w:rPr>
        <w:t>коммерческое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Pr="00FD2947">
        <w:rPr>
          <w:rFonts w:ascii="Franklin Gothic Book" w:hAnsi="Franklin Gothic Book"/>
        </w:rPr>
        <w:t xml:space="preserve"> – форма </w:t>
      </w:r>
      <w:r w:rsidR="00FD67B4">
        <w:rPr>
          <w:rFonts w:ascii="Franklin Gothic Book" w:hAnsi="Franklin Gothic Book"/>
        </w:rPr>
        <w:t>2</w:t>
      </w:r>
      <w:r w:rsidRPr="00FD2947">
        <w:rPr>
          <w:rFonts w:ascii="Franklin Gothic Book" w:hAnsi="Franklin Gothic Book"/>
        </w:rPr>
        <w:t>;</w:t>
      </w:r>
    </w:p>
    <w:p w:rsidR="00FD2947" w:rsidRDefault="00FD2947" w:rsidP="00A36EB6">
      <w:pPr>
        <w:pStyle w:val="afff6"/>
        <w:numPr>
          <w:ilvl w:val="2"/>
          <w:numId w:val="12"/>
        </w:numPr>
        <w:tabs>
          <w:tab w:val="left" w:pos="1418"/>
        </w:tabs>
        <w:ind w:left="1276" w:hanging="851"/>
        <w:jc w:val="both"/>
        <w:rPr>
          <w:rFonts w:ascii="Franklin Gothic Book" w:hAnsi="Franklin Gothic Book"/>
        </w:rPr>
      </w:pPr>
      <w:r w:rsidRPr="00FD2947">
        <w:rPr>
          <w:rFonts w:ascii="Franklin Gothic Book" w:hAnsi="Franklin Gothic Book"/>
        </w:rPr>
        <w:t xml:space="preserve">подтверждение согласия с условиями договора – форма </w:t>
      </w:r>
      <w:r w:rsidR="00FD67B4">
        <w:rPr>
          <w:rFonts w:ascii="Franklin Gothic Book" w:hAnsi="Franklin Gothic Book"/>
        </w:rPr>
        <w:t>3</w:t>
      </w:r>
      <w:r w:rsidRPr="00FD2947">
        <w:rPr>
          <w:rFonts w:ascii="Franklin Gothic Book" w:hAnsi="Franklin Gothic Book"/>
        </w:rPr>
        <w:t>;</w:t>
      </w:r>
    </w:p>
    <w:p w:rsidR="00FD67B4" w:rsidRPr="00FD67B4" w:rsidRDefault="003F4375" w:rsidP="00A36EB6">
      <w:pPr>
        <w:pStyle w:val="afff6"/>
        <w:numPr>
          <w:ilvl w:val="2"/>
          <w:numId w:val="12"/>
        </w:numPr>
        <w:tabs>
          <w:tab w:val="left" w:pos="1418"/>
        </w:tabs>
        <w:ind w:left="1276" w:hanging="851"/>
        <w:jc w:val="both"/>
        <w:rPr>
          <w:rFonts w:ascii="Franklin Gothic Book" w:hAnsi="Franklin Gothic Book"/>
        </w:rPr>
      </w:pPr>
      <w:r>
        <w:rPr>
          <w:rFonts w:ascii="Franklin Gothic Book" w:hAnsi="Franklin Gothic Book"/>
        </w:rPr>
        <w:t>анкета участника</w:t>
      </w:r>
      <w:r w:rsidR="00632A47">
        <w:rPr>
          <w:rFonts w:ascii="Franklin Gothic Book" w:hAnsi="Franklin Gothic Book"/>
          <w:lang w:val="en-US"/>
        </w:rPr>
        <w:t xml:space="preserve"> </w:t>
      </w:r>
      <w:r w:rsidR="00632A47">
        <w:rPr>
          <w:rFonts w:ascii="Franklin Gothic Book" w:hAnsi="Franklin Gothic Book"/>
        </w:rPr>
        <w:t>закупки</w:t>
      </w:r>
      <w:r>
        <w:rPr>
          <w:rFonts w:ascii="Franklin Gothic Book" w:hAnsi="Franklin Gothic Book"/>
        </w:rPr>
        <w:t xml:space="preserve"> – форма </w:t>
      </w:r>
      <w:r w:rsidR="00FD67B4">
        <w:rPr>
          <w:rFonts w:ascii="Franklin Gothic Book" w:hAnsi="Franklin Gothic Book"/>
        </w:rPr>
        <w:t>4</w:t>
      </w:r>
      <w:r>
        <w:rPr>
          <w:rFonts w:ascii="Franklin Gothic Book" w:hAnsi="Franklin Gothic Book"/>
        </w:rPr>
        <w:t>;</w:t>
      </w:r>
    </w:p>
    <w:p w:rsidR="009E30CD" w:rsidRDefault="00FD7716" w:rsidP="00227960">
      <w:pPr>
        <w:pStyle w:val="afff6"/>
        <w:numPr>
          <w:ilvl w:val="2"/>
          <w:numId w:val="12"/>
        </w:numPr>
        <w:tabs>
          <w:tab w:val="left" w:pos="1418"/>
        </w:tabs>
        <w:ind w:left="1276" w:hanging="851"/>
        <w:jc w:val="both"/>
        <w:rPr>
          <w:rFonts w:ascii="Franklin Gothic Book" w:hAnsi="Franklin Gothic Book"/>
        </w:rPr>
      </w:pPr>
      <w:r>
        <w:rPr>
          <w:rFonts w:ascii="Franklin Gothic Book" w:hAnsi="Franklin Gothic Book"/>
        </w:rPr>
        <w:t>д</w:t>
      </w:r>
      <w:r w:rsidRPr="00FD7716">
        <w:rPr>
          <w:rFonts w:ascii="Franklin Gothic Book" w:hAnsi="Franklin Gothic Book"/>
        </w:rPr>
        <w:t>екларация</w:t>
      </w:r>
      <w:r w:rsidR="009E30CD" w:rsidRPr="009E30CD">
        <w:rPr>
          <w:rFonts w:ascii="Franklin Gothic Book" w:hAnsi="Franklin Gothic Book"/>
        </w:rPr>
        <w:t xml:space="preserve"> о соответствии участника закупки критериям отнесения к субъектам малого и средне</w:t>
      </w:r>
      <w:r w:rsidR="009E30CD">
        <w:rPr>
          <w:rFonts w:ascii="Franklin Gothic Book" w:hAnsi="Franklin Gothic Book"/>
        </w:rPr>
        <w:t>го предпринимательства - фор</w:t>
      </w:r>
      <w:r w:rsidR="007C297E">
        <w:rPr>
          <w:rFonts w:ascii="Franklin Gothic Book" w:hAnsi="Franklin Gothic Book"/>
        </w:rPr>
        <w:t>ма 5</w:t>
      </w:r>
      <w:r w:rsidR="009E30CD" w:rsidRPr="009E30CD">
        <w:rPr>
          <w:rFonts w:ascii="Franklin Gothic Book" w:hAnsi="Franklin Gothic Book"/>
        </w:rPr>
        <w:t>;</w:t>
      </w:r>
    </w:p>
    <w:p w:rsidR="00EB68FD" w:rsidRDefault="00EB68FD" w:rsidP="00227960">
      <w:pPr>
        <w:pStyle w:val="afff6"/>
        <w:numPr>
          <w:ilvl w:val="2"/>
          <w:numId w:val="12"/>
        </w:numPr>
        <w:tabs>
          <w:tab w:val="left" w:pos="1418"/>
        </w:tabs>
        <w:ind w:left="1276" w:hanging="851"/>
        <w:jc w:val="both"/>
        <w:rPr>
          <w:rFonts w:ascii="Franklin Gothic Book" w:hAnsi="Franklin Gothic Book"/>
        </w:rPr>
      </w:pPr>
      <w:r>
        <w:rPr>
          <w:rFonts w:ascii="Franklin Gothic Book" w:hAnsi="Franklin Gothic Book"/>
        </w:rPr>
        <w:t>с</w:t>
      </w:r>
      <w:r w:rsidRPr="00EB68FD">
        <w:rPr>
          <w:rFonts w:ascii="Franklin Gothic Book" w:hAnsi="Franklin Gothic Book"/>
        </w:rPr>
        <w:t xml:space="preserve">ведения об опыте </w:t>
      </w:r>
      <w:r w:rsidR="00541009" w:rsidRPr="00541009">
        <w:rPr>
          <w:rFonts w:ascii="Franklin Gothic Book" w:hAnsi="Franklin Gothic Book"/>
        </w:rPr>
        <w:t>выполнения работ</w:t>
      </w:r>
      <w:r w:rsidRPr="00EB68FD">
        <w:rPr>
          <w:rFonts w:ascii="Franklin Gothic Book" w:hAnsi="Franklin Gothic Book"/>
        </w:rPr>
        <w:t xml:space="preserve">, аналогичных предмету договора </w:t>
      </w:r>
      <w:r w:rsidR="005D45FF" w:rsidRPr="005D45FF">
        <w:rPr>
          <w:rFonts w:ascii="Franklin Gothic Book" w:hAnsi="Franklin Gothic Book"/>
        </w:rPr>
        <w:t>за 2013-2015гг., и период 2016 г.</w:t>
      </w:r>
      <w:r>
        <w:rPr>
          <w:rFonts w:ascii="Franklin Gothic Book" w:hAnsi="Franklin Gothic Book"/>
        </w:rPr>
        <w:t xml:space="preserve"> - форма 6;</w:t>
      </w:r>
    </w:p>
    <w:p w:rsidR="00675D7E" w:rsidRDefault="00675D7E" w:rsidP="00227960">
      <w:pPr>
        <w:pStyle w:val="afff6"/>
        <w:numPr>
          <w:ilvl w:val="2"/>
          <w:numId w:val="12"/>
        </w:numPr>
        <w:tabs>
          <w:tab w:val="left" w:pos="1418"/>
        </w:tabs>
        <w:ind w:left="1276" w:hanging="851"/>
        <w:jc w:val="both"/>
        <w:rPr>
          <w:rFonts w:ascii="Franklin Gothic Book" w:hAnsi="Franklin Gothic Book"/>
        </w:rPr>
      </w:pPr>
      <w:r>
        <w:rPr>
          <w:rFonts w:ascii="Franklin Gothic Book" w:hAnsi="Franklin Gothic Book"/>
        </w:rPr>
        <w:t>п</w:t>
      </w:r>
      <w:r w:rsidRPr="00675D7E">
        <w:rPr>
          <w:rFonts w:ascii="Franklin Gothic Book" w:hAnsi="Franklin Gothic Book"/>
        </w:rPr>
        <w:t xml:space="preserve">еречень разрешительной документации </w:t>
      </w:r>
      <w:r>
        <w:rPr>
          <w:rFonts w:ascii="Franklin Gothic Book" w:hAnsi="Franklin Gothic Book"/>
        </w:rPr>
        <w:t xml:space="preserve">- </w:t>
      </w:r>
      <w:r w:rsidRPr="00675D7E">
        <w:rPr>
          <w:rFonts w:ascii="Franklin Gothic Book" w:hAnsi="Franklin Gothic Book"/>
        </w:rPr>
        <w:t>форма 7</w:t>
      </w:r>
      <w:r>
        <w:rPr>
          <w:rFonts w:ascii="Franklin Gothic Book" w:hAnsi="Franklin Gothic Book"/>
        </w:rPr>
        <w:t>;</w:t>
      </w:r>
    </w:p>
    <w:p w:rsidR="008827C4" w:rsidRPr="008827C4" w:rsidRDefault="008827C4" w:rsidP="00227960">
      <w:pPr>
        <w:pStyle w:val="afff6"/>
        <w:numPr>
          <w:ilvl w:val="2"/>
          <w:numId w:val="12"/>
        </w:numPr>
        <w:tabs>
          <w:tab w:val="left" w:pos="1418"/>
        </w:tabs>
        <w:ind w:left="1276" w:hanging="851"/>
        <w:jc w:val="both"/>
        <w:rPr>
          <w:rFonts w:ascii="Franklin Gothic Book" w:hAnsi="Franklin Gothic Book"/>
        </w:rPr>
      </w:pPr>
      <w:r>
        <w:rPr>
          <w:rFonts w:ascii="Franklin Gothic Book" w:hAnsi="Franklin Gothic Book"/>
        </w:rPr>
        <w:t>с</w:t>
      </w:r>
      <w:r w:rsidRPr="008827C4">
        <w:rPr>
          <w:rFonts w:ascii="Franklin Gothic Book" w:hAnsi="Franklin Gothic Book"/>
        </w:rPr>
        <w:t xml:space="preserve">правка о материально-технических ресурсах </w:t>
      </w:r>
      <w:r>
        <w:rPr>
          <w:rFonts w:ascii="Franklin Gothic Book" w:hAnsi="Franklin Gothic Book"/>
        </w:rPr>
        <w:t xml:space="preserve">- </w:t>
      </w:r>
      <w:r w:rsidRPr="008827C4">
        <w:rPr>
          <w:rFonts w:ascii="Franklin Gothic Book" w:hAnsi="Franklin Gothic Book"/>
        </w:rPr>
        <w:t>форма 8</w:t>
      </w:r>
      <w:r>
        <w:rPr>
          <w:rFonts w:ascii="Franklin Gothic Book" w:hAnsi="Franklin Gothic Book"/>
        </w:rPr>
        <w:t>;</w:t>
      </w:r>
    </w:p>
    <w:p w:rsidR="00227960" w:rsidRPr="00227960" w:rsidRDefault="00A36EB6" w:rsidP="00227960">
      <w:pPr>
        <w:pStyle w:val="afff6"/>
        <w:numPr>
          <w:ilvl w:val="2"/>
          <w:numId w:val="12"/>
        </w:numPr>
        <w:tabs>
          <w:tab w:val="left" w:pos="1418"/>
        </w:tabs>
        <w:ind w:left="1276" w:hanging="851"/>
        <w:jc w:val="both"/>
        <w:rPr>
          <w:rFonts w:ascii="Franklin Gothic Book" w:hAnsi="Franklin Gothic Book"/>
        </w:rPr>
      </w:pPr>
      <w:r w:rsidRPr="008827C4">
        <w:rPr>
          <w:rFonts w:ascii="Franklin Gothic Book" w:hAnsi="Franklin Gothic Book"/>
        </w:rPr>
        <w:t xml:space="preserve">заверенная участником копия </w:t>
      </w:r>
      <w:r w:rsidR="00227960" w:rsidRPr="008827C4">
        <w:rPr>
          <w:rFonts w:ascii="Franklin Gothic Book" w:hAnsi="Franklin Gothic Book"/>
        </w:rPr>
        <w:t xml:space="preserve">Свидетельства о допуске к </w:t>
      </w:r>
      <w:r w:rsidR="00227960" w:rsidRPr="00227960">
        <w:rPr>
          <w:rFonts w:ascii="Franklin Gothic Book" w:hAnsi="Franklin Gothic Book"/>
        </w:rPr>
        <w:t>работам, которые оказывают влияние на безопасность объектов капитального строительства, (членство в саморегулирующей организации) с Приложением №1, в котором указан вид разрешенных работ:</w:t>
      </w:r>
    </w:p>
    <w:p w:rsidR="00227960" w:rsidRPr="00227960" w:rsidRDefault="008827C4" w:rsidP="00894907">
      <w:pPr>
        <w:pStyle w:val="afff6"/>
        <w:tabs>
          <w:tab w:val="left" w:pos="1418"/>
        </w:tabs>
        <w:ind w:left="1276"/>
        <w:jc w:val="both"/>
        <w:rPr>
          <w:rFonts w:ascii="Franklin Gothic Book" w:hAnsi="Franklin Gothic Book"/>
        </w:rPr>
      </w:pPr>
      <w:r w:rsidRPr="008827C4">
        <w:rPr>
          <w:rFonts w:ascii="Franklin Gothic Book" w:hAnsi="Franklin Gothic Book"/>
        </w:rPr>
        <w:t>п. 10.</w:t>
      </w:r>
      <w:r w:rsidR="0028320A">
        <w:rPr>
          <w:rFonts w:ascii="Franklin Gothic Book" w:hAnsi="Franklin Gothic Book"/>
        </w:rPr>
        <w:t>1</w:t>
      </w:r>
      <w:r w:rsidRPr="008827C4">
        <w:rPr>
          <w:rFonts w:ascii="Franklin Gothic Book" w:hAnsi="Franklin Gothic Book"/>
        </w:rPr>
        <w:t xml:space="preserve"> </w:t>
      </w:r>
      <w:r w:rsidR="0028320A" w:rsidRPr="0028320A">
        <w:rPr>
          <w:rFonts w:ascii="Franklin Gothic Book" w:hAnsi="Franklin Gothic Book"/>
        </w:rPr>
        <w:t>Наличие свидетельства о допуске монтажу металлоконструкций</w:t>
      </w:r>
      <w:r w:rsidR="00DC0B05">
        <w:rPr>
          <w:rFonts w:ascii="Franklin Gothic Book" w:hAnsi="Franklin Gothic Book"/>
        </w:rPr>
        <w:t>;</w:t>
      </w:r>
    </w:p>
    <w:p w:rsidR="00F63C84" w:rsidRDefault="00D809C6" w:rsidP="00227960">
      <w:pPr>
        <w:pStyle w:val="afff6"/>
        <w:numPr>
          <w:ilvl w:val="2"/>
          <w:numId w:val="12"/>
        </w:numPr>
        <w:tabs>
          <w:tab w:val="left" w:pos="1418"/>
        </w:tabs>
        <w:ind w:left="1276" w:hanging="851"/>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F63C84" w:rsidRPr="00227960" w:rsidRDefault="00F63C84" w:rsidP="00140F7D">
      <w:pPr>
        <w:pStyle w:val="afff6"/>
        <w:numPr>
          <w:ilvl w:val="2"/>
          <w:numId w:val="12"/>
        </w:numPr>
        <w:ind w:left="1276" w:hanging="851"/>
        <w:jc w:val="both"/>
        <w:rPr>
          <w:rFonts w:ascii="Franklin Gothic Book" w:hAnsi="Franklin Gothic Book"/>
        </w:rPr>
      </w:pPr>
      <w:r w:rsidRPr="00227960">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F63C84" w:rsidRPr="00227960" w:rsidRDefault="00F63C84" w:rsidP="00140F7D">
      <w:pPr>
        <w:pStyle w:val="afff6"/>
        <w:numPr>
          <w:ilvl w:val="2"/>
          <w:numId w:val="12"/>
        </w:numPr>
        <w:spacing w:before="60" w:after="60"/>
        <w:ind w:left="1276" w:hanging="851"/>
        <w:jc w:val="both"/>
        <w:rPr>
          <w:rFonts w:ascii="Franklin Gothic Book" w:hAnsi="Franklin Gothic Book"/>
        </w:rPr>
      </w:pPr>
      <w:r w:rsidRPr="00227960">
        <w:rPr>
          <w:rFonts w:ascii="Franklin Gothic Book" w:hAnsi="Franklin Gothic Book"/>
        </w:rPr>
        <w:t xml:space="preserve">копия свидетельства о постановке участника закупки на налоговый </w:t>
      </w:r>
      <w:proofErr w:type="gramStart"/>
      <w:r w:rsidRPr="00227960">
        <w:rPr>
          <w:rFonts w:ascii="Franklin Gothic Book" w:hAnsi="Franklin Gothic Book"/>
        </w:rPr>
        <w:t>учет,  заверенная</w:t>
      </w:r>
      <w:proofErr w:type="gramEnd"/>
      <w:r w:rsidRPr="00227960">
        <w:rPr>
          <w:rFonts w:ascii="Franklin Gothic Book" w:hAnsi="Franklin Gothic Book"/>
        </w:rPr>
        <w:t xml:space="preserve"> участником закупки;</w:t>
      </w:r>
    </w:p>
    <w:p w:rsidR="00F63C84" w:rsidRPr="00227960" w:rsidRDefault="00F63C84" w:rsidP="000A3CA8">
      <w:pPr>
        <w:pStyle w:val="afff6"/>
        <w:numPr>
          <w:ilvl w:val="2"/>
          <w:numId w:val="12"/>
        </w:numPr>
        <w:ind w:left="1276" w:hanging="851"/>
        <w:jc w:val="both"/>
        <w:rPr>
          <w:rFonts w:ascii="Franklin Gothic Book" w:hAnsi="Franklin Gothic Book"/>
        </w:rPr>
      </w:pPr>
      <w:r w:rsidRPr="00227960">
        <w:rPr>
          <w:rFonts w:ascii="Franklin Gothic Book" w:hAnsi="Franklin Gothic Book"/>
        </w:rPr>
        <w:t xml:space="preserve">заверенная участником закупки копия уведомления о возможности </w:t>
      </w:r>
      <w:proofErr w:type="gramStart"/>
      <w:r w:rsidRPr="00227960">
        <w:rPr>
          <w:rFonts w:ascii="Franklin Gothic Book" w:hAnsi="Franklin Gothic Book"/>
        </w:rPr>
        <w:t>применения  упрощенной</w:t>
      </w:r>
      <w:proofErr w:type="gramEnd"/>
      <w:r w:rsidRPr="00227960">
        <w:rPr>
          <w:rFonts w:ascii="Franklin Gothic Book" w:hAnsi="Franklin Gothic Book"/>
        </w:rPr>
        <w:t xml:space="preserve"> системы налогообложения (для участников, применяющих ее); </w:t>
      </w:r>
    </w:p>
    <w:p w:rsidR="00F63C84" w:rsidRPr="00227960" w:rsidRDefault="00F63C84" w:rsidP="000A3CA8">
      <w:pPr>
        <w:pStyle w:val="afff6"/>
        <w:numPr>
          <w:ilvl w:val="2"/>
          <w:numId w:val="12"/>
        </w:numPr>
        <w:ind w:left="1276" w:hanging="851"/>
        <w:jc w:val="both"/>
        <w:rPr>
          <w:rFonts w:ascii="Franklin Gothic Book" w:hAnsi="Franklin Gothic Book"/>
        </w:rPr>
      </w:pPr>
      <w:r w:rsidRPr="00227960">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F63C84" w:rsidRPr="00227960" w:rsidRDefault="00F63C84" w:rsidP="000A3CA8">
      <w:pPr>
        <w:pStyle w:val="afff6"/>
        <w:numPr>
          <w:ilvl w:val="2"/>
          <w:numId w:val="12"/>
        </w:numPr>
        <w:ind w:left="1276" w:hanging="851"/>
        <w:jc w:val="both"/>
        <w:rPr>
          <w:rFonts w:ascii="Franklin Gothic Book" w:hAnsi="Franklin Gothic Book"/>
        </w:rPr>
      </w:pPr>
      <w:r w:rsidRPr="00227960">
        <w:rPr>
          <w:rFonts w:ascii="Franklin Gothic Book" w:hAnsi="Franklin Gothic Book"/>
        </w:rPr>
        <w:t xml:space="preserve">в </w:t>
      </w:r>
      <w:proofErr w:type="gramStart"/>
      <w:r w:rsidRPr="00227960">
        <w:rPr>
          <w:rFonts w:ascii="Franklin Gothic Book" w:hAnsi="Franklin Gothic Book"/>
        </w:rPr>
        <w:t>отношении  участника</w:t>
      </w:r>
      <w:proofErr w:type="gramEnd"/>
      <w:r w:rsidRPr="00227960">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F63C84" w:rsidRPr="00227960" w:rsidRDefault="00F63C84" w:rsidP="000A3CA8">
      <w:pPr>
        <w:pStyle w:val="afff6"/>
        <w:numPr>
          <w:ilvl w:val="2"/>
          <w:numId w:val="12"/>
        </w:numPr>
        <w:ind w:left="1276" w:hanging="851"/>
        <w:jc w:val="both"/>
        <w:rPr>
          <w:rFonts w:ascii="Franklin Gothic Book" w:hAnsi="Franklin Gothic Book"/>
        </w:rPr>
      </w:pPr>
      <w:r w:rsidRPr="00227960">
        <w:rPr>
          <w:rFonts w:ascii="Franklin Gothic Book" w:hAnsi="Franklin Gothic Book"/>
        </w:rPr>
        <w:t xml:space="preserve">документ, подтверждающий полномочия лица на осуществление действий от имени </w:t>
      </w:r>
      <w:proofErr w:type="gramStart"/>
      <w:r w:rsidRPr="00227960">
        <w:rPr>
          <w:rFonts w:ascii="Franklin Gothic Book" w:hAnsi="Franklin Gothic Book"/>
        </w:rPr>
        <w:t>участника  закупки</w:t>
      </w:r>
      <w:proofErr w:type="gramEnd"/>
      <w:r w:rsidRPr="00227960">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w:t>
      </w:r>
      <w:r w:rsidRPr="00227960">
        <w:rPr>
          <w:rFonts w:ascii="Franklin Gothic Book" w:hAnsi="Franklin Gothic Book"/>
        </w:rPr>
        <w:lastRenderedPageBreak/>
        <w:t xml:space="preserve">торым такое физическое лицо обладает правом действовать от имени участника закупки без доверенности. В случае, если от имени </w:t>
      </w:r>
      <w:proofErr w:type="gramStart"/>
      <w:r w:rsidRPr="00227960">
        <w:rPr>
          <w:rFonts w:ascii="Franklin Gothic Book" w:hAnsi="Franklin Gothic Book"/>
        </w:rPr>
        <w:t>участника  закупки</w:t>
      </w:r>
      <w:proofErr w:type="gramEnd"/>
      <w:r w:rsidRPr="00227960">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227960">
        <w:rPr>
          <w:rFonts w:ascii="Franklin Gothic Book" w:hAnsi="Franklin Gothic Book"/>
        </w:rPr>
        <w:t>участника  закупки</w:t>
      </w:r>
      <w:proofErr w:type="gramEnd"/>
      <w:r w:rsidRPr="00227960">
        <w:rPr>
          <w:rFonts w:ascii="Franklin Gothic Book" w:hAnsi="Franklin Gothic Book"/>
        </w:rPr>
        <w:t xml:space="preserve">, предоставляется документ, подтверждающий полномочия такого лица. </w:t>
      </w:r>
    </w:p>
    <w:p w:rsidR="00F63C84" w:rsidRPr="00227960" w:rsidRDefault="00F63C84" w:rsidP="00D72AE7">
      <w:pPr>
        <w:pStyle w:val="afff6"/>
        <w:spacing w:before="60" w:after="60"/>
        <w:ind w:left="1276"/>
        <w:jc w:val="both"/>
        <w:rPr>
          <w:rFonts w:ascii="Franklin Gothic Book" w:hAnsi="Franklin Gothic Book"/>
        </w:rPr>
      </w:pPr>
      <w:r w:rsidRPr="00227960">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F63C84" w:rsidRPr="00227960" w:rsidRDefault="00F63C84" w:rsidP="00D72AE7">
      <w:pPr>
        <w:pStyle w:val="afff6"/>
        <w:numPr>
          <w:ilvl w:val="2"/>
          <w:numId w:val="12"/>
        </w:numPr>
        <w:spacing w:before="60" w:after="60"/>
        <w:ind w:left="1276" w:hanging="851"/>
        <w:jc w:val="both"/>
        <w:rPr>
          <w:rFonts w:ascii="Franklin Gothic Book" w:hAnsi="Franklin Gothic Book"/>
        </w:rPr>
      </w:pPr>
      <w:r w:rsidRPr="00227960">
        <w:rPr>
          <w:rFonts w:ascii="Franklin Gothic Book" w:hAnsi="Franklin Gothic Book"/>
        </w:rPr>
        <w:t xml:space="preserve">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FD7716" w:rsidRPr="008827C4" w:rsidRDefault="00F63C84" w:rsidP="00D72AE7">
      <w:pPr>
        <w:pStyle w:val="afff6"/>
        <w:numPr>
          <w:ilvl w:val="2"/>
          <w:numId w:val="12"/>
        </w:numPr>
        <w:spacing w:before="60" w:after="60"/>
        <w:ind w:left="1276" w:hanging="851"/>
        <w:jc w:val="both"/>
        <w:rPr>
          <w:rFonts w:ascii="Franklin Gothic Book" w:hAnsi="Franklin Gothic Book"/>
        </w:rPr>
      </w:pPr>
      <w:r w:rsidRPr="00227960">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27960">
        <w:rPr>
          <w:rFonts w:ascii="Franklin Gothic Book" w:hAnsi="Franklin Gothic Book"/>
          <w:b/>
          <w:u w:val="single"/>
        </w:rPr>
        <w:t xml:space="preserve">или </w:t>
      </w:r>
      <w:r w:rsidRPr="00227960">
        <w:rPr>
          <w:rFonts w:ascii="Franklin Gothic Book" w:hAnsi="Franklin Gothic Book"/>
          <w:b/>
          <w:i/>
          <w:u w:val="single"/>
        </w:rPr>
        <w:t>письмо</w:t>
      </w:r>
      <w:r w:rsidRPr="00227960">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8827C4">
        <w:rPr>
          <w:rFonts w:ascii="Franklin Gothic Book" w:hAnsi="Franklin Gothic Book"/>
          <w:b/>
          <w:u w:val="single"/>
        </w:rPr>
        <w:t>;</w:t>
      </w:r>
    </w:p>
    <w:p w:rsidR="00AB0F5F" w:rsidRPr="00E267BA" w:rsidRDefault="00AB0F5F" w:rsidP="00AB0F5F">
      <w:pPr>
        <w:pStyle w:val="afff6"/>
        <w:spacing w:before="60" w:after="60"/>
        <w:ind w:left="1276"/>
        <w:jc w:val="both"/>
        <w:rPr>
          <w:rFonts w:ascii="Franklin Gothic Book" w:hAnsi="Franklin Gothic Book"/>
        </w:rPr>
      </w:pPr>
    </w:p>
    <w:p w:rsidR="007058FD" w:rsidRDefault="00FD2947" w:rsidP="007058FD">
      <w:pPr>
        <w:pStyle w:val="afff6"/>
        <w:numPr>
          <w:ilvl w:val="0"/>
          <w:numId w:val="12"/>
        </w:numPr>
        <w:spacing w:before="60" w:after="60"/>
        <w:jc w:val="both"/>
        <w:rPr>
          <w:rFonts w:ascii="Franklin Gothic Book" w:hAnsi="Franklin Gothic Book"/>
        </w:rPr>
      </w:pPr>
      <w:r w:rsidRPr="00E267BA">
        <w:rPr>
          <w:rFonts w:ascii="Franklin Gothic Book" w:hAnsi="Franklin Gothic Book"/>
        </w:rPr>
        <w:t xml:space="preserve">Объем </w:t>
      </w:r>
      <w:r w:rsidR="0021264C" w:rsidRPr="00E267BA">
        <w:rPr>
          <w:rFonts w:ascii="Franklin Gothic Book" w:hAnsi="Franklin Gothic Book"/>
        </w:rPr>
        <w:t>выполняемых работ.</w:t>
      </w:r>
    </w:p>
    <w:p w:rsidR="007058FD" w:rsidRDefault="007058FD" w:rsidP="007058FD">
      <w:pPr>
        <w:spacing w:before="60" w:after="60"/>
        <w:jc w:val="both"/>
        <w:rPr>
          <w:rFonts w:ascii="Franklin Gothic Book" w:hAnsi="Franklin Gothic Book"/>
        </w:rPr>
      </w:pPr>
    </w:p>
    <w:p w:rsidR="007058FD" w:rsidRPr="007058FD" w:rsidRDefault="007058FD" w:rsidP="007058FD">
      <w:pPr>
        <w:keepNext/>
        <w:tabs>
          <w:tab w:val="num" w:pos="432"/>
        </w:tabs>
        <w:suppressAutoHyphens/>
        <w:ind w:left="432" w:hanging="432"/>
        <w:jc w:val="center"/>
        <w:outlineLvl w:val="0"/>
        <w:rPr>
          <w:rFonts w:ascii="Franklin Gothic Book" w:hAnsi="Franklin Gothic Book" w:cs="Arial"/>
          <w:b/>
          <w:lang w:eastAsia="ar-SA"/>
        </w:rPr>
      </w:pPr>
      <w:r w:rsidRPr="007058FD">
        <w:rPr>
          <w:rFonts w:ascii="Franklin Gothic Book" w:hAnsi="Franklin Gothic Book"/>
          <w:b/>
          <w:lang w:eastAsia="ar-SA"/>
        </w:rPr>
        <w:t xml:space="preserve">ТЕХНИЧЕСКОЕ ЗАДАНИЕ </w:t>
      </w:r>
    </w:p>
    <w:p w:rsidR="007058FD" w:rsidRPr="007058FD" w:rsidRDefault="007058FD" w:rsidP="007058FD">
      <w:pPr>
        <w:suppressAutoHyphens/>
        <w:jc w:val="center"/>
        <w:rPr>
          <w:rFonts w:ascii="Franklin Gothic Book" w:hAnsi="Franklin Gothic Book"/>
          <w:b/>
          <w:lang w:eastAsia="ar-SA"/>
        </w:rPr>
      </w:pPr>
      <w:r w:rsidRPr="007058FD">
        <w:rPr>
          <w:rFonts w:ascii="Franklin Gothic Book" w:hAnsi="Franklin Gothic Book"/>
          <w:b/>
          <w:lang w:eastAsia="ar-SA"/>
        </w:rPr>
        <w:t>на «Ремонт ворот №18 склада №3 (инв.№2103) Широкого пирса №1»,</w:t>
      </w:r>
    </w:p>
    <w:p w:rsidR="007058FD" w:rsidRPr="007058FD" w:rsidRDefault="007058FD" w:rsidP="007058FD">
      <w:pPr>
        <w:suppressAutoHyphens/>
        <w:jc w:val="center"/>
        <w:rPr>
          <w:rFonts w:ascii="Franklin Gothic Book" w:hAnsi="Franklin Gothic Book"/>
          <w:b/>
          <w:lang w:eastAsia="ar-SA"/>
        </w:rPr>
      </w:pPr>
      <w:r w:rsidRPr="007058FD">
        <w:rPr>
          <w:rFonts w:ascii="Franklin Gothic Book" w:hAnsi="Franklin Gothic Book"/>
          <w:b/>
          <w:lang w:eastAsia="ar-SA"/>
        </w:rPr>
        <w:t>ПАО «НМТП».</w:t>
      </w:r>
    </w:p>
    <w:p w:rsidR="007058FD" w:rsidRDefault="007058FD" w:rsidP="007058FD">
      <w:pPr>
        <w:suppressLineNumbers/>
        <w:tabs>
          <w:tab w:val="center" w:pos="4677"/>
          <w:tab w:val="right" w:pos="9355"/>
        </w:tabs>
        <w:suppressAutoHyphens/>
        <w:jc w:val="center"/>
        <w:rPr>
          <w:rFonts w:ascii="Franklin Gothic Book" w:hAnsi="Franklin Gothic Book"/>
          <w:b/>
          <w:lang w:eastAsia="ar-SA"/>
        </w:rPr>
      </w:pPr>
    </w:p>
    <w:p w:rsidR="000A55B2" w:rsidRPr="007058FD" w:rsidRDefault="000A55B2" w:rsidP="007058FD">
      <w:pPr>
        <w:suppressLineNumbers/>
        <w:tabs>
          <w:tab w:val="center" w:pos="4677"/>
          <w:tab w:val="right" w:pos="9355"/>
        </w:tabs>
        <w:suppressAutoHyphens/>
        <w:jc w:val="center"/>
        <w:rPr>
          <w:rFonts w:ascii="Franklin Gothic Book" w:hAnsi="Franklin Gothic Book"/>
          <w:b/>
          <w:lang w:eastAsia="ar-SA"/>
        </w:rPr>
      </w:pPr>
    </w:p>
    <w:tbl>
      <w:tblPr>
        <w:tblW w:w="10031" w:type="dxa"/>
        <w:tblLayout w:type="fixed"/>
        <w:tblLook w:val="0000" w:firstRow="0" w:lastRow="0" w:firstColumn="0" w:lastColumn="0" w:noHBand="0" w:noVBand="0"/>
      </w:tblPr>
      <w:tblGrid>
        <w:gridCol w:w="588"/>
        <w:gridCol w:w="3064"/>
        <w:gridCol w:w="6379"/>
      </w:tblGrid>
      <w:tr w:rsidR="007058FD" w:rsidRPr="007058FD" w:rsidTr="000A55B2">
        <w:trPr>
          <w:trHeight w:val="381"/>
          <w:tblHeader/>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tcPr>
          <w:p w:rsidR="007058FD" w:rsidRPr="007058FD" w:rsidRDefault="007058FD" w:rsidP="007058FD">
            <w:pPr>
              <w:suppressAutoHyphens/>
              <w:jc w:val="center"/>
              <w:rPr>
                <w:rFonts w:ascii="Franklin Gothic Book" w:hAnsi="Franklin Gothic Book"/>
                <w:b/>
                <w:lang w:eastAsia="ar-SA"/>
              </w:rPr>
            </w:pPr>
            <w:r w:rsidRPr="007058FD">
              <w:rPr>
                <w:rFonts w:ascii="Franklin Gothic Book" w:hAnsi="Franklin Gothic Book"/>
                <w:b/>
                <w:lang w:eastAsia="ar-SA"/>
              </w:rPr>
              <w:t>Перечень основных данных и требований</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058FD" w:rsidRPr="007058FD" w:rsidRDefault="007058FD" w:rsidP="007058FD">
            <w:pPr>
              <w:suppressAutoHyphens/>
              <w:jc w:val="center"/>
              <w:rPr>
                <w:rFonts w:ascii="Franklin Gothic Book" w:hAnsi="Franklin Gothic Book" w:cs="Arial"/>
                <w:lang w:eastAsia="ar-SA"/>
              </w:rPr>
            </w:pPr>
            <w:r w:rsidRPr="007058FD">
              <w:rPr>
                <w:rFonts w:ascii="Franklin Gothic Book" w:hAnsi="Franklin Gothic Book"/>
                <w:b/>
                <w:lang w:eastAsia="ar-SA"/>
              </w:rPr>
              <w:t>Основные данные и требования</w:t>
            </w:r>
          </w:p>
        </w:tc>
      </w:tr>
      <w:tr w:rsidR="007058FD" w:rsidRPr="007058FD" w:rsidTr="000A55B2">
        <w:trPr>
          <w:trHeight w:val="381"/>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center"/>
              <w:rPr>
                <w:rFonts w:ascii="Franklin Gothic Book" w:hAnsi="Franklin Gothic Book"/>
                <w:lang w:eastAsia="ar-SA"/>
              </w:rPr>
            </w:pPr>
            <w:r w:rsidRPr="007058FD">
              <w:rPr>
                <w:rFonts w:ascii="Franklin Gothic Book" w:hAnsi="Franklin Gothic Book"/>
                <w:lang w:eastAsia="ar-SA"/>
              </w:rPr>
              <w:t>1</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Наименование объекта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Склад №3 Широкого пирса №1 (инв. №2103) ПАО «НМТП»</w:t>
            </w:r>
          </w:p>
        </w:tc>
      </w:tr>
      <w:tr w:rsidR="007058FD" w:rsidRPr="007058FD" w:rsidTr="000A55B2">
        <w:trPr>
          <w:trHeight w:val="607"/>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center"/>
              <w:rPr>
                <w:rFonts w:ascii="Franklin Gothic Book" w:hAnsi="Franklin Gothic Book"/>
                <w:lang w:eastAsia="ar-SA"/>
              </w:rPr>
            </w:pPr>
            <w:r w:rsidRPr="007058FD">
              <w:rPr>
                <w:rFonts w:ascii="Franklin Gothic Book" w:hAnsi="Franklin Gothic Book"/>
                <w:lang w:eastAsia="ar-SA"/>
              </w:rPr>
              <w:t>2</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LineNumbers/>
              <w:suppressAutoHyphens/>
              <w:jc w:val="both"/>
              <w:rPr>
                <w:rFonts w:ascii="Franklin Gothic Book" w:hAnsi="Franklin Gothic Book"/>
                <w:lang w:eastAsia="ar-SA"/>
              </w:rPr>
            </w:pPr>
            <w:r w:rsidRPr="007058FD">
              <w:rPr>
                <w:rFonts w:ascii="Franklin Gothic Book" w:hAnsi="Franklin Gothic Book"/>
                <w:lang w:eastAsia="ar-SA"/>
              </w:rPr>
              <w:t>Основание для проведения работ</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Акт осмотра №1/2016-2 от 2.02.2016г. ворот №18 склада №3 (инв. №2103)</w:t>
            </w:r>
          </w:p>
        </w:tc>
      </w:tr>
      <w:tr w:rsidR="007058FD" w:rsidRPr="007058FD" w:rsidTr="000A55B2">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center"/>
              <w:rPr>
                <w:rFonts w:ascii="Franklin Gothic Book" w:hAnsi="Franklin Gothic Book"/>
                <w:lang w:eastAsia="ar-SA"/>
              </w:rPr>
            </w:pPr>
            <w:r w:rsidRPr="007058FD">
              <w:rPr>
                <w:rFonts w:ascii="Franklin Gothic Book" w:hAnsi="Franklin Gothic Book"/>
                <w:lang w:eastAsia="ar-SA"/>
              </w:rPr>
              <w:t>3</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Заказчик</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Публичное акционерное общество «Новороссийский морской торговый порт».</w:t>
            </w:r>
          </w:p>
        </w:tc>
      </w:tr>
      <w:tr w:rsidR="007058FD" w:rsidRPr="007058FD" w:rsidTr="000A55B2">
        <w:trPr>
          <w:trHeight w:val="410"/>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center"/>
              <w:rPr>
                <w:rFonts w:ascii="Franklin Gothic Book" w:hAnsi="Franklin Gothic Book"/>
                <w:lang w:eastAsia="ar-SA"/>
              </w:rPr>
            </w:pPr>
            <w:r w:rsidRPr="007058FD">
              <w:rPr>
                <w:rFonts w:ascii="Franklin Gothic Book" w:hAnsi="Franklin Gothic Book"/>
                <w:lang w:eastAsia="ar-SA"/>
              </w:rPr>
              <w:t>4</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Вид строительства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Ремонт.</w:t>
            </w:r>
          </w:p>
        </w:tc>
      </w:tr>
      <w:tr w:rsidR="007058FD" w:rsidRPr="007058FD" w:rsidTr="000A55B2">
        <w:trPr>
          <w:trHeight w:val="620"/>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center"/>
              <w:rPr>
                <w:rFonts w:ascii="Franklin Gothic Book" w:hAnsi="Franklin Gothic Book"/>
                <w:lang w:eastAsia="ar-SA"/>
              </w:rPr>
            </w:pPr>
            <w:r w:rsidRPr="007058FD">
              <w:rPr>
                <w:rFonts w:ascii="Franklin Gothic Book" w:hAnsi="Franklin Gothic Book"/>
                <w:lang w:eastAsia="ar-SA"/>
              </w:rPr>
              <w:t>5</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Расположение объекта</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РФ, Краснодарский край, г. Новороссийск, ул. Портовая д.14 ПАО «НМТП»</w:t>
            </w:r>
          </w:p>
        </w:tc>
      </w:tr>
      <w:tr w:rsidR="007058FD" w:rsidRPr="007058FD" w:rsidTr="000A55B2">
        <w:trPr>
          <w:trHeight w:val="728"/>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center"/>
              <w:rPr>
                <w:rFonts w:ascii="Franklin Gothic Book" w:hAnsi="Franklin Gothic Book"/>
                <w:lang w:eastAsia="ar-SA"/>
              </w:rPr>
            </w:pPr>
            <w:r w:rsidRPr="007058FD">
              <w:rPr>
                <w:rFonts w:ascii="Franklin Gothic Book" w:hAnsi="Franklin Gothic Book"/>
                <w:lang w:eastAsia="ar-SA"/>
              </w:rPr>
              <w:t>6</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Срок начала и окончания работ</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 xml:space="preserve">С даты подписания договора и не более 30 </w:t>
            </w:r>
            <w:proofErr w:type="gramStart"/>
            <w:r w:rsidRPr="007058FD">
              <w:rPr>
                <w:rFonts w:ascii="Franklin Gothic Book" w:hAnsi="Franklin Gothic Book"/>
                <w:lang w:eastAsia="ar-SA"/>
              </w:rPr>
              <w:t>календарных  дней</w:t>
            </w:r>
            <w:proofErr w:type="gramEnd"/>
            <w:r w:rsidRPr="007058FD">
              <w:rPr>
                <w:rFonts w:ascii="Franklin Gothic Book" w:hAnsi="Franklin Gothic Book"/>
                <w:lang w:eastAsia="ar-SA"/>
              </w:rPr>
              <w:t>.</w:t>
            </w:r>
          </w:p>
        </w:tc>
      </w:tr>
      <w:tr w:rsidR="007058FD" w:rsidRPr="007058FD" w:rsidTr="000A55B2">
        <w:trPr>
          <w:trHeight w:val="1331"/>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center"/>
              <w:rPr>
                <w:rFonts w:ascii="Franklin Gothic Book" w:hAnsi="Franklin Gothic Book"/>
                <w:lang w:eastAsia="ar-SA"/>
              </w:rPr>
            </w:pPr>
            <w:r w:rsidRPr="007058FD">
              <w:rPr>
                <w:rFonts w:ascii="Franklin Gothic Book" w:hAnsi="Franklin Gothic Book"/>
                <w:lang w:eastAsia="ar-SA"/>
              </w:rPr>
              <w:lastRenderedPageBreak/>
              <w:t>7</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Требования к подрядчику</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7.1. Наличие системы контроля над качеством выполняемых работ.</w:t>
            </w:r>
          </w:p>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7.2. Наличие необходимого оборудования, технологической оснастки, средств обеспечения безопасности, средств контроля и измерений для обеспечения выполнения работ.</w:t>
            </w:r>
          </w:p>
          <w:p w:rsidR="007058FD" w:rsidRPr="007058FD" w:rsidRDefault="007058FD" w:rsidP="009B4C21">
            <w:pPr>
              <w:suppressAutoHyphens/>
              <w:jc w:val="both"/>
              <w:rPr>
                <w:rFonts w:ascii="Franklin Gothic Book" w:hAnsi="Franklin Gothic Book"/>
                <w:lang w:eastAsia="ar-SA"/>
              </w:rPr>
            </w:pPr>
            <w:r w:rsidRPr="007058FD">
              <w:rPr>
                <w:rFonts w:ascii="Franklin Gothic Book" w:hAnsi="Franklin Gothic Book"/>
                <w:lang w:eastAsia="ar-SA"/>
              </w:rPr>
              <w:t>7.</w:t>
            </w:r>
            <w:r w:rsidR="009B4C21">
              <w:rPr>
                <w:rFonts w:ascii="Franklin Gothic Book" w:hAnsi="Franklin Gothic Book"/>
                <w:lang w:eastAsia="ar-SA"/>
              </w:rPr>
              <w:t>3</w:t>
            </w:r>
            <w:r w:rsidRPr="007058FD">
              <w:rPr>
                <w:rFonts w:ascii="Franklin Gothic Book" w:hAnsi="Franklin Gothic Book"/>
                <w:lang w:eastAsia="ar-SA"/>
              </w:rPr>
              <w:t>. Наличие свидетельства о допуске монтажу металлоконструкций п.10.1.</w:t>
            </w:r>
          </w:p>
        </w:tc>
      </w:tr>
      <w:tr w:rsidR="007058FD" w:rsidRPr="007058FD" w:rsidTr="000A55B2">
        <w:trPr>
          <w:trHeight w:val="2160"/>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center"/>
              <w:rPr>
                <w:rFonts w:ascii="Franklin Gothic Book" w:hAnsi="Franklin Gothic Book"/>
                <w:lang w:eastAsia="ar-SA"/>
              </w:rPr>
            </w:pPr>
            <w:r w:rsidRPr="007058FD">
              <w:rPr>
                <w:rFonts w:ascii="Franklin Gothic Book" w:hAnsi="Franklin Gothic Book"/>
                <w:lang w:eastAsia="ar-SA"/>
              </w:rPr>
              <w:t>8</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Режим работы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6.1. Работы выполняются в условиях действующего предприятия.</w:t>
            </w:r>
          </w:p>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 xml:space="preserve">6.2. Проход/проезд на режимную территорию порта строго по пропускам с </w:t>
            </w:r>
            <w:proofErr w:type="gramStart"/>
            <w:r w:rsidRPr="007058FD">
              <w:rPr>
                <w:rFonts w:ascii="Franklin Gothic Book" w:hAnsi="Franklin Gothic Book"/>
                <w:lang w:eastAsia="ar-SA"/>
              </w:rPr>
              <w:t>разрешения  таможенных</w:t>
            </w:r>
            <w:proofErr w:type="gramEnd"/>
            <w:r w:rsidRPr="007058FD">
              <w:rPr>
                <w:rFonts w:ascii="Franklin Gothic Book" w:hAnsi="Franklin Gothic Book"/>
                <w:lang w:eastAsia="ar-SA"/>
              </w:rPr>
              <w:t xml:space="preserve"> и пограничных органов.</w:t>
            </w:r>
          </w:p>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6.3. Провоз необходимого оборудования по материальным пропускам.</w:t>
            </w:r>
          </w:p>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6.4. Фото-, видеосъемка с разрешения СБ порта, таможенных и пограничных органов.</w:t>
            </w:r>
          </w:p>
        </w:tc>
      </w:tr>
      <w:tr w:rsidR="007058FD" w:rsidRPr="007058FD" w:rsidTr="000A55B2">
        <w:trPr>
          <w:trHeight w:val="1125"/>
        </w:trPr>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058FD" w:rsidRPr="007058FD" w:rsidRDefault="007058FD" w:rsidP="007058FD">
            <w:pPr>
              <w:suppressAutoHyphens/>
              <w:jc w:val="center"/>
              <w:rPr>
                <w:rFonts w:ascii="Franklin Gothic Book" w:hAnsi="Franklin Gothic Book"/>
                <w:lang w:eastAsia="ar-SA"/>
              </w:rPr>
            </w:pPr>
            <w:r w:rsidRPr="007058FD">
              <w:rPr>
                <w:rFonts w:ascii="Franklin Gothic Book" w:hAnsi="Franklin Gothic Book"/>
                <w:lang w:eastAsia="ar-SA"/>
              </w:rPr>
              <w:t>9</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Объем работ, выполняемых подрядчиком</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7058FD" w:rsidRPr="007058FD" w:rsidRDefault="007058FD" w:rsidP="007058FD">
            <w:pPr>
              <w:tabs>
                <w:tab w:val="left" w:pos="1047"/>
                <w:tab w:val="center" w:pos="4677"/>
                <w:tab w:val="right" w:pos="9355"/>
              </w:tabs>
              <w:suppressAutoHyphens/>
              <w:jc w:val="both"/>
              <w:rPr>
                <w:rFonts w:ascii="Franklin Gothic Book" w:hAnsi="Franklin Gothic Book"/>
                <w:lang w:eastAsia="ar-SA"/>
              </w:rPr>
            </w:pPr>
            <w:r w:rsidRPr="007058FD">
              <w:rPr>
                <w:rFonts w:ascii="Franklin Gothic Book" w:hAnsi="Franklin Gothic Book"/>
                <w:lang w:eastAsia="ar-SA"/>
              </w:rPr>
              <w:t>9.1. Выполнить ремонтные работы:</w:t>
            </w:r>
          </w:p>
          <w:p w:rsidR="007058FD" w:rsidRPr="007058FD" w:rsidRDefault="007058FD" w:rsidP="007058FD">
            <w:pPr>
              <w:numPr>
                <w:ilvl w:val="0"/>
                <w:numId w:val="27"/>
              </w:numPr>
              <w:suppressAutoHyphens/>
              <w:ind w:left="459"/>
              <w:rPr>
                <w:rFonts w:ascii="Franklin Gothic Book" w:hAnsi="Franklin Gothic Book"/>
                <w:lang w:eastAsia="ar-SA"/>
              </w:rPr>
            </w:pPr>
            <w:r w:rsidRPr="007058FD">
              <w:rPr>
                <w:rFonts w:ascii="Franklin Gothic Book" w:hAnsi="Franklin Gothic Book"/>
                <w:lang w:eastAsia="ar-SA"/>
              </w:rPr>
              <w:t xml:space="preserve">Разборка: кирпичных стен </w:t>
            </w:r>
          </w:p>
          <w:p w:rsidR="007058FD" w:rsidRPr="007058FD" w:rsidRDefault="007058FD" w:rsidP="007058FD">
            <w:pPr>
              <w:numPr>
                <w:ilvl w:val="0"/>
                <w:numId w:val="27"/>
              </w:numPr>
              <w:suppressAutoHyphens/>
              <w:ind w:left="459"/>
              <w:rPr>
                <w:rFonts w:ascii="Franklin Gothic Book" w:hAnsi="Franklin Gothic Book"/>
                <w:lang w:eastAsia="ar-SA"/>
              </w:rPr>
            </w:pPr>
            <w:r w:rsidRPr="007058FD">
              <w:rPr>
                <w:rFonts w:ascii="Franklin Gothic Book" w:hAnsi="Franklin Gothic Book"/>
                <w:lang w:eastAsia="ar-SA"/>
              </w:rPr>
              <w:t xml:space="preserve">Кладка кирпичных стен </w:t>
            </w:r>
          </w:p>
          <w:p w:rsidR="007058FD" w:rsidRPr="007058FD" w:rsidRDefault="007058FD" w:rsidP="007058FD">
            <w:pPr>
              <w:numPr>
                <w:ilvl w:val="0"/>
                <w:numId w:val="27"/>
              </w:numPr>
              <w:suppressAutoHyphens/>
              <w:ind w:left="459"/>
              <w:rPr>
                <w:rFonts w:ascii="Franklin Gothic Book" w:hAnsi="Franklin Gothic Book"/>
                <w:lang w:eastAsia="ar-SA"/>
              </w:rPr>
            </w:pPr>
            <w:r w:rsidRPr="007058FD">
              <w:rPr>
                <w:rFonts w:ascii="Franklin Gothic Book" w:hAnsi="Franklin Gothic Book"/>
                <w:lang w:eastAsia="ar-SA"/>
              </w:rPr>
              <w:t>Изготовление металлоконструкций</w:t>
            </w:r>
          </w:p>
          <w:p w:rsidR="007058FD" w:rsidRPr="007058FD" w:rsidRDefault="007058FD" w:rsidP="007058FD">
            <w:pPr>
              <w:numPr>
                <w:ilvl w:val="0"/>
                <w:numId w:val="27"/>
              </w:numPr>
              <w:suppressAutoHyphens/>
              <w:ind w:left="459"/>
              <w:rPr>
                <w:rFonts w:ascii="Franklin Gothic Book" w:hAnsi="Franklin Gothic Book"/>
                <w:lang w:eastAsia="ar-SA"/>
              </w:rPr>
            </w:pPr>
            <w:r w:rsidRPr="007058FD">
              <w:rPr>
                <w:rFonts w:ascii="Franklin Gothic Book" w:hAnsi="Franklin Gothic Book"/>
                <w:lang w:eastAsia="ar-SA"/>
              </w:rPr>
              <w:t>Монтаж металлоконструкций</w:t>
            </w:r>
          </w:p>
          <w:p w:rsidR="007058FD" w:rsidRPr="007058FD" w:rsidRDefault="007058FD" w:rsidP="007058FD">
            <w:pPr>
              <w:numPr>
                <w:ilvl w:val="0"/>
                <w:numId w:val="27"/>
              </w:numPr>
              <w:suppressAutoHyphens/>
              <w:ind w:left="459"/>
              <w:rPr>
                <w:rFonts w:ascii="Franklin Gothic Book" w:hAnsi="Franklin Gothic Book"/>
                <w:lang w:eastAsia="ar-SA"/>
              </w:rPr>
            </w:pPr>
            <w:r w:rsidRPr="007058FD">
              <w:rPr>
                <w:rFonts w:ascii="Franklin Gothic Book" w:hAnsi="Franklin Gothic Book"/>
                <w:lang w:eastAsia="ar-SA"/>
              </w:rPr>
              <w:t>Окраска металлоконструкций</w:t>
            </w:r>
          </w:p>
          <w:p w:rsidR="007058FD" w:rsidRPr="007058FD" w:rsidRDefault="007058FD" w:rsidP="007058FD">
            <w:pPr>
              <w:numPr>
                <w:ilvl w:val="0"/>
                <w:numId w:val="27"/>
              </w:numPr>
              <w:suppressAutoHyphens/>
              <w:ind w:left="459"/>
              <w:rPr>
                <w:rFonts w:ascii="Franklin Gothic Book" w:hAnsi="Franklin Gothic Book"/>
                <w:lang w:eastAsia="ar-SA"/>
              </w:rPr>
            </w:pPr>
            <w:r w:rsidRPr="007058FD">
              <w:rPr>
                <w:rFonts w:ascii="Franklin Gothic Book" w:hAnsi="Franklin Gothic Book"/>
                <w:lang w:eastAsia="ar-SA"/>
              </w:rPr>
              <w:t xml:space="preserve">Штукатурка стен                                                                                                                                                                                                                                                                                                                                                                                                                                                                                                                                                                                                                                                                                                                                                                                                                                                                                                                                                                                                                                                                                                                                                                                                                                                                                                                                                                                                                                                                                                                                                                                                                                                                                         </w:t>
            </w:r>
          </w:p>
          <w:p w:rsidR="007058FD" w:rsidRPr="007058FD" w:rsidRDefault="007058FD" w:rsidP="007058FD">
            <w:pPr>
              <w:numPr>
                <w:ilvl w:val="0"/>
                <w:numId w:val="27"/>
              </w:numPr>
              <w:suppressAutoHyphens/>
              <w:ind w:left="459"/>
              <w:rPr>
                <w:rFonts w:ascii="Franklin Gothic Book" w:hAnsi="Franklin Gothic Book"/>
                <w:lang w:eastAsia="ar-SA"/>
              </w:rPr>
            </w:pPr>
            <w:r w:rsidRPr="007058FD">
              <w:rPr>
                <w:rFonts w:ascii="Franklin Gothic Book" w:hAnsi="Franklin Gothic Book"/>
                <w:lang w:eastAsia="ar-SA"/>
              </w:rPr>
              <w:t>Окраска фасадов и стен</w:t>
            </w:r>
          </w:p>
          <w:p w:rsidR="007058FD" w:rsidRPr="007058FD" w:rsidRDefault="007058FD" w:rsidP="007058FD">
            <w:pPr>
              <w:numPr>
                <w:ilvl w:val="0"/>
                <w:numId w:val="27"/>
              </w:numPr>
              <w:suppressAutoHyphens/>
              <w:ind w:left="459"/>
              <w:rPr>
                <w:rFonts w:ascii="Franklin Gothic Book" w:hAnsi="Franklin Gothic Book"/>
                <w:lang w:eastAsia="ar-SA"/>
              </w:rPr>
            </w:pPr>
            <w:r w:rsidRPr="007058FD">
              <w:rPr>
                <w:rFonts w:ascii="Franklin Gothic Book" w:hAnsi="Franklin Gothic Book"/>
                <w:lang w:eastAsia="ar-SA"/>
              </w:rPr>
              <w:t>Электромонтажные работы</w:t>
            </w:r>
          </w:p>
          <w:p w:rsidR="007058FD" w:rsidRPr="007058FD" w:rsidRDefault="007058FD" w:rsidP="007058FD">
            <w:pPr>
              <w:ind w:left="178"/>
              <w:rPr>
                <w:rFonts w:ascii="Franklin Gothic Book" w:hAnsi="Franklin Gothic Book"/>
                <w:lang w:eastAsia="ar-SA"/>
              </w:rPr>
            </w:pPr>
            <w:r w:rsidRPr="007058FD">
              <w:rPr>
                <w:rFonts w:ascii="Franklin Gothic Book" w:hAnsi="Franklin Gothic Book"/>
                <w:lang w:eastAsia="ar-SA"/>
              </w:rPr>
              <w:t>Выполнить в полном объеме согласно:</w:t>
            </w:r>
          </w:p>
          <w:p w:rsidR="007058FD" w:rsidRPr="007058FD" w:rsidRDefault="007058FD" w:rsidP="007058FD">
            <w:pPr>
              <w:ind w:left="320"/>
              <w:rPr>
                <w:rFonts w:ascii="Franklin Gothic Book" w:hAnsi="Franklin Gothic Book"/>
                <w:lang w:eastAsia="ar-SA"/>
              </w:rPr>
            </w:pPr>
            <w:r w:rsidRPr="007058FD">
              <w:rPr>
                <w:rFonts w:ascii="Franklin Gothic Book" w:hAnsi="Franklin Gothic Book"/>
                <w:lang w:eastAsia="ar-SA"/>
              </w:rPr>
              <w:t>- Ведомости объемов работ (Приложение №1 к ТЗ)</w:t>
            </w:r>
          </w:p>
          <w:p w:rsidR="007058FD" w:rsidRPr="007058FD" w:rsidRDefault="007058FD" w:rsidP="007058FD">
            <w:pPr>
              <w:ind w:left="320"/>
              <w:rPr>
                <w:rFonts w:ascii="Franklin Gothic Book" w:hAnsi="Franklin Gothic Book"/>
                <w:lang w:eastAsia="ar-SA"/>
              </w:rPr>
            </w:pPr>
            <w:r w:rsidRPr="007058FD">
              <w:rPr>
                <w:rFonts w:ascii="Franklin Gothic Book" w:hAnsi="Franklin Gothic Book"/>
                <w:lang w:eastAsia="ar-SA"/>
              </w:rPr>
              <w:t>- Проектное предложение 7213 000 000 АС (Приложение №2 к ТЗ)</w:t>
            </w:r>
          </w:p>
          <w:p w:rsidR="007058FD" w:rsidRPr="007058FD" w:rsidRDefault="007058FD" w:rsidP="007058FD">
            <w:pPr>
              <w:tabs>
                <w:tab w:val="left" w:pos="603"/>
              </w:tabs>
              <w:suppressAutoHyphens/>
              <w:ind w:left="99"/>
              <w:rPr>
                <w:rFonts w:ascii="Franklin Gothic Book" w:hAnsi="Franklin Gothic Book"/>
                <w:lang w:eastAsia="ar-SA"/>
              </w:rPr>
            </w:pPr>
            <w:r w:rsidRPr="007058FD">
              <w:rPr>
                <w:rFonts w:ascii="Franklin Gothic Book" w:hAnsi="Franklin Gothic Book"/>
                <w:u w:val="single"/>
                <w:lang w:eastAsia="ar-SA"/>
              </w:rPr>
              <w:t>Примечание:</w:t>
            </w:r>
            <w:r w:rsidRPr="007058FD">
              <w:rPr>
                <w:rFonts w:ascii="Franklin Gothic Book" w:hAnsi="Franklin Gothic Book"/>
                <w:lang w:eastAsia="ar-SA"/>
              </w:rPr>
              <w:t xml:space="preserve"> Все оборудование и </w:t>
            </w:r>
            <w:proofErr w:type="gramStart"/>
            <w:r w:rsidRPr="007058FD">
              <w:rPr>
                <w:rFonts w:ascii="Franklin Gothic Book" w:hAnsi="Franklin Gothic Book"/>
                <w:lang w:eastAsia="ar-SA"/>
              </w:rPr>
              <w:t>материалы,  использующиеся</w:t>
            </w:r>
            <w:proofErr w:type="gramEnd"/>
            <w:r w:rsidRPr="007058FD">
              <w:rPr>
                <w:rFonts w:ascii="Franklin Gothic Book" w:hAnsi="Franklin Gothic Book"/>
                <w:lang w:eastAsia="ar-SA"/>
              </w:rPr>
              <w:t xml:space="preserve"> для выполнения работы поставляются</w:t>
            </w:r>
          </w:p>
          <w:p w:rsidR="007058FD" w:rsidRPr="007058FD" w:rsidRDefault="007058FD" w:rsidP="007058FD">
            <w:pPr>
              <w:tabs>
                <w:tab w:val="left" w:pos="1047"/>
                <w:tab w:val="center" w:pos="4677"/>
                <w:tab w:val="right" w:pos="9355"/>
              </w:tabs>
              <w:suppressAutoHyphens/>
              <w:jc w:val="both"/>
              <w:rPr>
                <w:rFonts w:ascii="Franklin Gothic Book" w:hAnsi="Franklin Gothic Book"/>
                <w:lang w:eastAsia="ar-SA"/>
              </w:rPr>
            </w:pPr>
            <w:r w:rsidRPr="007058FD">
              <w:rPr>
                <w:rFonts w:ascii="Franklin Gothic Book" w:hAnsi="Franklin Gothic Book"/>
                <w:lang w:eastAsia="ar-SA"/>
              </w:rPr>
              <w:t xml:space="preserve"> Подрядчиком.</w:t>
            </w:r>
          </w:p>
        </w:tc>
      </w:tr>
      <w:tr w:rsidR="007058FD" w:rsidRPr="007058FD" w:rsidTr="000A55B2">
        <w:trPr>
          <w:trHeight w:val="668"/>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center"/>
              <w:rPr>
                <w:rFonts w:ascii="Franklin Gothic Book" w:hAnsi="Franklin Gothic Book"/>
                <w:lang w:eastAsia="ar-SA"/>
              </w:rPr>
            </w:pPr>
            <w:r w:rsidRPr="007058FD">
              <w:rPr>
                <w:rFonts w:ascii="Franklin Gothic Book" w:hAnsi="Franklin Gothic Book"/>
                <w:lang w:eastAsia="ar-SA"/>
              </w:rPr>
              <w:t>10</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Гарантийный период</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 xml:space="preserve">Гарантийный период </w:t>
            </w:r>
            <w:proofErr w:type="gramStart"/>
            <w:r w:rsidRPr="007058FD">
              <w:rPr>
                <w:rFonts w:ascii="Franklin Gothic Book" w:hAnsi="Franklin Gothic Book"/>
                <w:lang w:eastAsia="ar-SA"/>
              </w:rPr>
              <w:t>на  работы</w:t>
            </w:r>
            <w:proofErr w:type="gramEnd"/>
            <w:r w:rsidRPr="007058FD">
              <w:rPr>
                <w:rFonts w:ascii="Franklin Gothic Book" w:hAnsi="Franklin Gothic Book"/>
                <w:lang w:eastAsia="ar-SA"/>
              </w:rPr>
              <w:t xml:space="preserve"> должен составлять не менее 2 лет (с момента подписания акта выполненных работ). </w:t>
            </w:r>
          </w:p>
        </w:tc>
      </w:tr>
      <w:tr w:rsidR="007058FD" w:rsidRPr="007058FD" w:rsidTr="000A55B2">
        <w:trPr>
          <w:trHeight w:val="704"/>
        </w:trPr>
        <w:tc>
          <w:tcPr>
            <w:tcW w:w="588" w:type="dxa"/>
            <w:tcBorders>
              <w:top w:val="single" w:sz="4" w:space="0" w:color="000000"/>
              <w:left w:val="single" w:sz="4" w:space="0" w:color="000000"/>
              <w:bottom w:val="single" w:sz="4" w:space="0" w:color="auto"/>
              <w:right w:val="single" w:sz="4" w:space="0" w:color="000000"/>
            </w:tcBorders>
            <w:shd w:val="clear" w:color="auto" w:fill="auto"/>
            <w:vAlign w:val="center"/>
          </w:tcPr>
          <w:p w:rsidR="007058FD" w:rsidRPr="007058FD" w:rsidRDefault="007058FD" w:rsidP="007058FD">
            <w:pPr>
              <w:suppressAutoHyphens/>
              <w:rPr>
                <w:rFonts w:ascii="Franklin Gothic Book" w:hAnsi="Franklin Gothic Book"/>
                <w:lang w:eastAsia="ar-SA"/>
              </w:rPr>
            </w:pPr>
            <w:r w:rsidRPr="007058FD">
              <w:rPr>
                <w:rFonts w:ascii="Franklin Gothic Book" w:hAnsi="Franklin Gothic Book"/>
                <w:lang w:eastAsia="ar-SA"/>
              </w:rPr>
              <w:t>11</w:t>
            </w:r>
          </w:p>
        </w:tc>
        <w:tc>
          <w:tcPr>
            <w:tcW w:w="3064" w:type="dxa"/>
            <w:tcBorders>
              <w:top w:val="single" w:sz="4" w:space="0" w:color="000000"/>
              <w:left w:val="single" w:sz="4" w:space="0" w:color="000000"/>
              <w:bottom w:val="single" w:sz="4" w:space="0" w:color="auto"/>
              <w:right w:val="single" w:sz="4" w:space="0" w:color="000000"/>
            </w:tcBorders>
            <w:shd w:val="clear" w:color="auto" w:fill="auto"/>
            <w:vAlign w:val="center"/>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Требования к производству работ</w:t>
            </w:r>
          </w:p>
        </w:tc>
        <w:tc>
          <w:tcPr>
            <w:tcW w:w="6379" w:type="dxa"/>
            <w:tcBorders>
              <w:top w:val="single" w:sz="4" w:space="0" w:color="000000"/>
              <w:left w:val="single" w:sz="4" w:space="0" w:color="000000"/>
              <w:bottom w:val="single" w:sz="4" w:space="0" w:color="auto"/>
              <w:right w:val="single" w:sz="4" w:space="0" w:color="000000"/>
            </w:tcBorders>
            <w:shd w:val="clear" w:color="auto" w:fill="auto"/>
            <w:vAlign w:val="center"/>
          </w:tcPr>
          <w:p w:rsidR="007058FD" w:rsidRPr="007058FD" w:rsidRDefault="007058FD" w:rsidP="007058FD">
            <w:pPr>
              <w:tabs>
                <w:tab w:val="left" w:pos="34"/>
                <w:tab w:val="center" w:pos="4677"/>
                <w:tab w:val="right" w:pos="9355"/>
              </w:tabs>
              <w:suppressAutoHyphens/>
              <w:jc w:val="both"/>
              <w:rPr>
                <w:rFonts w:ascii="Franklin Gothic Book" w:hAnsi="Franklin Gothic Book"/>
                <w:lang w:eastAsia="ar-SA"/>
              </w:rPr>
            </w:pPr>
            <w:r w:rsidRPr="007058FD">
              <w:rPr>
                <w:rFonts w:ascii="Franklin Gothic Book" w:hAnsi="Franklin Gothic Book"/>
                <w:lang w:eastAsia="ar-SA"/>
              </w:rPr>
              <w:t>11.1. Обеспечить в ходе работ выполнение требований законодательства в области пожарной безопасности, действующих санитарных и строительных норм и правил.</w:t>
            </w:r>
          </w:p>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11.2. Работы должны выполняться с соблюдением норм отечественных стандартов и правил.</w:t>
            </w:r>
          </w:p>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1</w:t>
            </w:r>
            <w:r w:rsidR="00EF17F0">
              <w:rPr>
                <w:rFonts w:ascii="Franklin Gothic Book" w:hAnsi="Franklin Gothic Book"/>
                <w:lang w:eastAsia="ar-SA"/>
              </w:rPr>
              <w:t>1</w:t>
            </w:r>
            <w:r w:rsidRPr="007058FD">
              <w:rPr>
                <w:rFonts w:ascii="Franklin Gothic Book" w:hAnsi="Franklin Gothic Book"/>
                <w:lang w:eastAsia="ar-SA"/>
              </w:rPr>
              <w:t xml:space="preserve">.3. Все работы выполняются иждивением Подрядчика - его силами и средствами. </w:t>
            </w:r>
          </w:p>
          <w:p w:rsidR="007058FD" w:rsidRPr="007058FD" w:rsidRDefault="007058FD" w:rsidP="007058FD">
            <w:pPr>
              <w:tabs>
                <w:tab w:val="left" w:pos="34"/>
                <w:tab w:val="center" w:pos="4677"/>
                <w:tab w:val="right" w:pos="9355"/>
              </w:tabs>
              <w:suppressAutoHyphens/>
              <w:jc w:val="both"/>
              <w:rPr>
                <w:rFonts w:ascii="Franklin Gothic Book" w:hAnsi="Franklin Gothic Book"/>
                <w:lang w:eastAsia="ar-SA"/>
              </w:rPr>
            </w:pPr>
            <w:r w:rsidRPr="007058FD">
              <w:rPr>
                <w:rFonts w:ascii="Franklin Gothic Book" w:hAnsi="Franklin Gothic Book"/>
                <w:lang w:eastAsia="ar-SA"/>
              </w:rPr>
              <w:t>11.4. После выполнения работ Подрядчик предоставляет Заказчику приёмо-</w:t>
            </w:r>
            <w:proofErr w:type="gramStart"/>
            <w:r w:rsidRPr="007058FD">
              <w:rPr>
                <w:rFonts w:ascii="Franklin Gothic Book" w:hAnsi="Franklin Gothic Book"/>
                <w:lang w:eastAsia="ar-SA"/>
              </w:rPr>
              <w:t>сдаточную  документацию</w:t>
            </w:r>
            <w:proofErr w:type="gramEnd"/>
            <w:r w:rsidRPr="007058FD">
              <w:rPr>
                <w:rFonts w:ascii="Franklin Gothic Book" w:hAnsi="Franklin Gothic Book"/>
                <w:lang w:eastAsia="ar-SA"/>
              </w:rPr>
              <w:t xml:space="preserve"> в полном объеме.</w:t>
            </w:r>
          </w:p>
          <w:p w:rsidR="007058FD" w:rsidRPr="007058FD" w:rsidRDefault="007058FD" w:rsidP="007058FD">
            <w:pPr>
              <w:tabs>
                <w:tab w:val="left" w:pos="34"/>
                <w:tab w:val="center" w:pos="4677"/>
                <w:tab w:val="right" w:pos="9355"/>
              </w:tabs>
              <w:suppressAutoHyphens/>
              <w:jc w:val="both"/>
              <w:rPr>
                <w:rFonts w:ascii="Franklin Gothic Book" w:hAnsi="Franklin Gothic Book"/>
                <w:lang w:eastAsia="ar-SA"/>
              </w:rPr>
            </w:pPr>
            <w:r w:rsidRPr="007058FD">
              <w:rPr>
                <w:rFonts w:ascii="Franklin Gothic Book" w:hAnsi="Franklin Gothic Book"/>
                <w:lang w:eastAsia="ar-SA"/>
              </w:rPr>
              <w:t xml:space="preserve">11.5. За свой счет и своими силами производить защиту (надежное укрытие) механизмов, датчиков, приборов, светильников, </w:t>
            </w:r>
            <w:proofErr w:type="gramStart"/>
            <w:r w:rsidRPr="007058FD">
              <w:rPr>
                <w:rFonts w:ascii="Franklin Gothic Book" w:hAnsi="Franklin Gothic Book"/>
                <w:lang w:eastAsia="ar-SA"/>
              </w:rPr>
              <w:t>конструкций</w:t>
            </w:r>
            <w:proofErr w:type="gramEnd"/>
            <w:r w:rsidRPr="007058FD">
              <w:rPr>
                <w:rFonts w:ascii="Franklin Gothic Book" w:hAnsi="Franklin Gothic Book"/>
                <w:lang w:eastAsia="ar-SA"/>
              </w:rPr>
              <w:t xml:space="preserve"> не подпадающих под ремонт, от возможного повреждения в зоне проведения работ.</w:t>
            </w:r>
          </w:p>
          <w:p w:rsidR="007058FD" w:rsidRPr="007058FD" w:rsidRDefault="007058FD" w:rsidP="007058FD">
            <w:pPr>
              <w:tabs>
                <w:tab w:val="left" w:pos="34"/>
                <w:tab w:val="center" w:pos="4677"/>
                <w:tab w:val="right" w:pos="9355"/>
              </w:tabs>
              <w:suppressAutoHyphens/>
              <w:jc w:val="both"/>
              <w:rPr>
                <w:rFonts w:ascii="Franklin Gothic Book" w:hAnsi="Franklin Gothic Book"/>
                <w:lang w:eastAsia="ar-SA"/>
              </w:rPr>
            </w:pPr>
            <w:r w:rsidRPr="007058FD">
              <w:rPr>
                <w:rFonts w:ascii="Franklin Gothic Book" w:hAnsi="Franklin Gothic Book"/>
                <w:lang w:eastAsia="ar-SA"/>
              </w:rPr>
              <w:t xml:space="preserve">11.6. Ежедневно, после окончания проведения работ, обеспечивать уборку зоны ведения работы с вывозом образовавшегося мусора с </w:t>
            </w:r>
            <w:proofErr w:type="gramStart"/>
            <w:r w:rsidRPr="007058FD">
              <w:rPr>
                <w:rFonts w:ascii="Franklin Gothic Book" w:hAnsi="Franklin Gothic Book"/>
                <w:lang w:eastAsia="ar-SA"/>
              </w:rPr>
              <w:t>территории..</w:t>
            </w:r>
            <w:proofErr w:type="gramEnd"/>
          </w:p>
        </w:tc>
      </w:tr>
      <w:tr w:rsidR="007058FD" w:rsidRPr="007058FD" w:rsidTr="000A55B2">
        <w:trPr>
          <w:trHeight w:val="273"/>
        </w:trPr>
        <w:tc>
          <w:tcPr>
            <w:tcW w:w="588" w:type="dxa"/>
            <w:vMerge w:val="restart"/>
            <w:tcBorders>
              <w:top w:val="single" w:sz="4" w:space="0" w:color="auto"/>
              <w:left w:val="single" w:sz="4" w:space="0" w:color="auto"/>
              <w:right w:val="single" w:sz="4" w:space="0" w:color="auto"/>
            </w:tcBorders>
            <w:shd w:val="clear" w:color="auto" w:fill="auto"/>
          </w:tcPr>
          <w:p w:rsidR="007058FD" w:rsidRPr="007058FD" w:rsidRDefault="007058FD" w:rsidP="007058FD">
            <w:pPr>
              <w:suppressAutoHyphens/>
              <w:rPr>
                <w:rFonts w:ascii="Franklin Gothic Book" w:hAnsi="Franklin Gothic Book"/>
                <w:lang w:eastAsia="ar-SA"/>
              </w:rPr>
            </w:pPr>
          </w:p>
        </w:tc>
        <w:tc>
          <w:tcPr>
            <w:tcW w:w="3064" w:type="dxa"/>
            <w:tcBorders>
              <w:top w:val="single" w:sz="4" w:space="0" w:color="auto"/>
              <w:left w:val="single" w:sz="4" w:space="0" w:color="auto"/>
              <w:right w:val="single" w:sz="4" w:space="0" w:color="auto"/>
            </w:tcBorders>
            <w:shd w:val="clear" w:color="auto" w:fill="auto"/>
          </w:tcPr>
          <w:p w:rsidR="007058FD" w:rsidRPr="007058FD" w:rsidRDefault="007058FD" w:rsidP="007058FD">
            <w:pPr>
              <w:suppressAutoHyphens/>
              <w:spacing w:line="276" w:lineRule="auto"/>
              <w:jc w:val="both"/>
              <w:rPr>
                <w:rFonts w:ascii="Franklin Gothic Book" w:hAnsi="Franklin Gothic Book"/>
                <w:lang w:eastAsia="ar-SA"/>
              </w:rPr>
            </w:pPr>
            <w:r w:rsidRPr="007058FD">
              <w:rPr>
                <w:rFonts w:ascii="Franklin Gothic Book" w:hAnsi="Franklin Gothic Book"/>
                <w:lang w:eastAsia="ar-SA"/>
              </w:rPr>
              <w:t>12.1. Требования к сметной документации</w:t>
            </w:r>
          </w:p>
          <w:p w:rsidR="007058FD" w:rsidRPr="007058FD" w:rsidRDefault="007058FD" w:rsidP="007058FD">
            <w:pPr>
              <w:suppressAutoHyphens/>
              <w:spacing w:line="276" w:lineRule="auto"/>
              <w:jc w:val="both"/>
              <w:rPr>
                <w:rFonts w:ascii="Franklin Gothic Book" w:hAnsi="Franklin Gothic Book"/>
                <w:lang w:eastAsia="ar-SA"/>
              </w:rPr>
            </w:pPr>
          </w:p>
        </w:tc>
        <w:tc>
          <w:tcPr>
            <w:tcW w:w="6379" w:type="dxa"/>
            <w:tcBorders>
              <w:top w:val="single" w:sz="4" w:space="0" w:color="auto"/>
              <w:left w:val="single" w:sz="4" w:space="0" w:color="auto"/>
              <w:right w:val="single" w:sz="4" w:space="0" w:color="auto"/>
            </w:tcBorders>
            <w:shd w:val="clear" w:color="auto" w:fill="auto"/>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Сметную документацию составить в соответствии с МДС 81-35.2004г. по сборникам, включенным в «Реестр сметных нормативов» по состоянию на текущий период в редакции «Краснодарский край (Редакция 2014г. с Изм.1)».</w:t>
            </w:r>
          </w:p>
        </w:tc>
      </w:tr>
      <w:tr w:rsidR="007058FD" w:rsidRPr="007058FD" w:rsidTr="000A55B2">
        <w:trPr>
          <w:trHeight w:val="273"/>
        </w:trPr>
        <w:tc>
          <w:tcPr>
            <w:tcW w:w="588" w:type="dxa"/>
            <w:vMerge/>
            <w:tcBorders>
              <w:left w:val="single" w:sz="4" w:space="0" w:color="auto"/>
              <w:bottom w:val="single" w:sz="4" w:space="0" w:color="auto"/>
              <w:right w:val="single" w:sz="4" w:space="0" w:color="auto"/>
            </w:tcBorders>
            <w:shd w:val="clear" w:color="auto" w:fill="auto"/>
          </w:tcPr>
          <w:p w:rsidR="007058FD" w:rsidRPr="007058FD" w:rsidRDefault="007058FD" w:rsidP="007058FD">
            <w:pPr>
              <w:suppressAutoHyphens/>
              <w:rPr>
                <w:rFonts w:ascii="Franklin Gothic Book" w:hAnsi="Franklin Gothic Book"/>
                <w:lang w:eastAsia="ar-SA"/>
              </w:rPr>
            </w:pPr>
          </w:p>
        </w:tc>
        <w:tc>
          <w:tcPr>
            <w:tcW w:w="3064" w:type="dxa"/>
            <w:tcBorders>
              <w:left w:val="single" w:sz="4" w:space="0" w:color="auto"/>
              <w:bottom w:val="single" w:sz="4" w:space="0" w:color="auto"/>
              <w:right w:val="single" w:sz="4" w:space="0" w:color="auto"/>
            </w:tcBorders>
            <w:shd w:val="clear" w:color="auto" w:fill="auto"/>
          </w:tcPr>
          <w:p w:rsidR="007058FD" w:rsidRPr="007058FD" w:rsidRDefault="007058FD" w:rsidP="007058FD">
            <w:pPr>
              <w:suppressAutoHyphens/>
              <w:spacing w:line="276" w:lineRule="auto"/>
              <w:jc w:val="both"/>
              <w:rPr>
                <w:rFonts w:ascii="Franklin Gothic Book" w:hAnsi="Franklin Gothic Book"/>
                <w:lang w:eastAsia="ar-SA"/>
              </w:rPr>
            </w:pPr>
            <w:r w:rsidRPr="007058FD">
              <w:rPr>
                <w:rFonts w:ascii="Franklin Gothic Book" w:hAnsi="Franklin Gothic Book"/>
                <w:lang w:eastAsia="ar-SA"/>
              </w:rPr>
              <w:t>12.2. Предельно допустимая стоимость затрат</w:t>
            </w:r>
          </w:p>
        </w:tc>
        <w:tc>
          <w:tcPr>
            <w:tcW w:w="6379" w:type="dxa"/>
            <w:tcBorders>
              <w:left w:val="single" w:sz="4" w:space="0" w:color="auto"/>
              <w:bottom w:val="single" w:sz="4" w:space="0" w:color="auto"/>
              <w:right w:val="single" w:sz="4" w:space="0" w:color="auto"/>
            </w:tcBorders>
            <w:shd w:val="clear" w:color="auto" w:fill="auto"/>
          </w:tcPr>
          <w:p w:rsidR="007058FD" w:rsidRPr="007058FD" w:rsidRDefault="007058FD" w:rsidP="007058FD">
            <w:pPr>
              <w:suppressAutoHyphens/>
              <w:jc w:val="both"/>
              <w:rPr>
                <w:rFonts w:ascii="Franklin Gothic Book" w:hAnsi="Franklin Gothic Book"/>
                <w:lang w:eastAsia="ar-SA"/>
              </w:rPr>
            </w:pPr>
            <w:proofErr w:type="gramStart"/>
            <w:r w:rsidRPr="007058FD">
              <w:rPr>
                <w:rFonts w:ascii="Franklin Gothic Book" w:hAnsi="Franklin Gothic Book"/>
                <w:lang w:eastAsia="ar-SA"/>
              </w:rPr>
              <w:t>Стоимость  материальных</w:t>
            </w:r>
            <w:proofErr w:type="gramEnd"/>
            <w:r w:rsidRPr="007058FD">
              <w:rPr>
                <w:rFonts w:ascii="Franklin Gothic Book" w:hAnsi="Franklin Gothic Book"/>
                <w:lang w:eastAsia="ar-SA"/>
              </w:rPr>
              <w:t xml:space="preserve"> ресурсов не должна превышать уровень средних цен, устанавливаемых департаментом Строительства по Краснодарскому краю на текущий период.</w:t>
            </w:r>
          </w:p>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Применение материальных ресурсов по ценам, превышающим этот уровень, следует предусмотреть условиями Договора подряда или с предоставлением подтверждающих документов (счет-фактура, накладная)</w:t>
            </w:r>
          </w:p>
        </w:tc>
      </w:tr>
      <w:tr w:rsidR="007058FD" w:rsidRPr="007058FD" w:rsidTr="000A55B2">
        <w:trPr>
          <w:trHeight w:val="1037"/>
        </w:trPr>
        <w:tc>
          <w:tcPr>
            <w:tcW w:w="588" w:type="dxa"/>
            <w:vMerge/>
            <w:tcBorders>
              <w:top w:val="single" w:sz="4" w:space="0" w:color="auto"/>
              <w:left w:val="single" w:sz="4" w:space="0" w:color="auto"/>
              <w:right w:val="single" w:sz="4" w:space="0" w:color="auto"/>
            </w:tcBorders>
            <w:shd w:val="clear" w:color="auto" w:fill="auto"/>
          </w:tcPr>
          <w:p w:rsidR="007058FD" w:rsidRPr="007058FD" w:rsidRDefault="007058FD" w:rsidP="007058FD">
            <w:pPr>
              <w:suppressAutoHyphens/>
              <w:rPr>
                <w:rFonts w:ascii="Franklin Gothic Book" w:hAnsi="Franklin Gothic Book"/>
                <w:lang w:eastAsia="ar-SA"/>
              </w:rPr>
            </w:pPr>
          </w:p>
        </w:tc>
        <w:tc>
          <w:tcPr>
            <w:tcW w:w="3064" w:type="dxa"/>
            <w:tcBorders>
              <w:top w:val="single" w:sz="4" w:space="0" w:color="auto"/>
              <w:left w:val="single" w:sz="4" w:space="0" w:color="auto"/>
              <w:right w:val="single" w:sz="4" w:space="0" w:color="auto"/>
            </w:tcBorders>
            <w:shd w:val="clear" w:color="auto" w:fill="auto"/>
          </w:tcPr>
          <w:p w:rsidR="007058FD" w:rsidRPr="007058FD" w:rsidRDefault="007058FD" w:rsidP="007058FD">
            <w:pPr>
              <w:suppressAutoHyphens/>
              <w:spacing w:line="276" w:lineRule="auto"/>
              <w:jc w:val="both"/>
              <w:rPr>
                <w:rFonts w:ascii="Franklin Gothic Book" w:hAnsi="Franklin Gothic Book"/>
                <w:lang w:eastAsia="ar-SA"/>
              </w:rPr>
            </w:pPr>
            <w:r w:rsidRPr="007058FD">
              <w:rPr>
                <w:rFonts w:ascii="Franklin Gothic Book" w:hAnsi="Franklin Gothic Book"/>
                <w:lang w:eastAsia="ar-SA"/>
              </w:rPr>
              <w:t>12.3. Непредвиденные работы и затраты Подрядчика</w:t>
            </w:r>
          </w:p>
        </w:tc>
        <w:tc>
          <w:tcPr>
            <w:tcW w:w="6379" w:type="dxa"/>
            <w:tcBorders>
              <w:top w:val="single" w:sz="4" w:space="0" w:color="auto"/>
              <w:left w:val="single" w:sz="4" w:space="0" w:color="auto"/>
              <w:right w:val="single" w:sz="4" w:space="0" w:color="auto"/>
            </w:tcBorders>
            <w:shd w:val="clear" w:color="auto" w:fill="auto"/>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Резерв средств на непредвиденные работы и затраты Подрядчика предусмотреть в размере 1,5%, если таковые предусмотрены условиями договора.</w:t>
            </w:r>
          </w:p>
        </w:tc>
      </w:tr>
      <w:tr w:rsidR="007058FD" w:rsidRPr="007058FD" w:rsidTr="000A55B2">
        <w:trPr>
          <w:trHeight w:val="273"/>
        </w:trPr>
        <w:tc>
          <w:tcPr>
            <w:tcW w:w="588" w:type="dxa"/>
            <w:tcBorders>
              <w:left w:val="single" w:sz="4" w:space="0" w:color="auto"/>
              <w:right w:val="single" w:sz="4" w:space="0" w:color="auto"/>
            </w:tcBorders>
            <w:shd w:val="clear" w:color="auto" w:fill="auto"/>
          </w:tcPr>
          <w:p w:rsidR="007058FD" w:rsidRPr="007058FD" w:rsidRDefault="007058FD" w:rsidP="007058FD">
            <w:pPr>
              <w:suppressAutoHyphens/>
              <w:rPr>
                <w:rFonts w:ascii="Franklin Gothic Book" w:hAnsi="Franklin Gothic Book"/>
                <w:lang w:eastAsia="ar-SA"/>
              </w:rPr>
            </w:pPr>
            <w:r w:rsidRPr="007058FD">
              <w:rPr>
                <w:rFonts w:ascii="Franklin Gothic Book" w:hAnsi="Franklin Gothic Book"/>
                <w:lang w:eastAsia="ar-SA"/>
              </w:rPr>
              <w:t>12</w:t>
            </w:r>
          </w:p>
        </w:tc>
        <w:tc>
          <w:tcPr>
            <w:tcW w:w="3064" w:type="dxa"/>
            <w:tcBorders>
              <w:left w:val="single" w:sz="4" w:space="0" w:color="auto"/>
              <w:right w:val="single" w:sz="4" w:space="0" w:color="auto"/>
            </w:tcBorders>
            <w:shd w:val="clear" w:color="auto" w:fill="auto"/>
          </w:tcPr>
          <w:p w:rsidR="007058FD" w:rsidRPr="007058FD" w:rsidRDefault="007058FD" w:rsidP="007058FD">
            <w:pPr>
              <w:suppressAutoHyphens/>
              <w:spacing w:line="276" w:lineRule="auto"/>
              <w:jc w:val="both"/>
              <w:rPr>
                <w:rFonts w:ascii="Franklin Gothic Book" w:hAnsi="Franklin Gothic Book"/>
                <w:lang w:eastAsia="ar-SA"/>
              </w:rPr>
            </w:pPr>
            <w:r w:rsidRPr="007058FD">
              <w:rPr>
                <w:rFonts w:ascii="Franklin Gothic Book" w:hAnsi="Franklin Gothic Book"/>
                <w:lang w:eastAsia="ar-SA"/>
              </w:rPr>
              <w:t xml:space="preserve">12.4. </w:t>
            </w:r>
            <w:proofErr w:type="gramStart"/>
            <w:r w:rsidRPr="007058FD">
              <w:rPr>
                <w:rFonts w:ascii="Franklin Gothic Book" w:hAnsi="Franklin Gothic Book"/>
                <w:lang w:eastAsia="ar-SA"/>
              </w:rPr>
              <w:t>Вывоз  строительного</w:t>
            </w:r>
            <w:proofErr w:type="gramEnd"/>
            <w:r w:rsidRPr="007058FD">
              <w:rPr>
                <w:rFonts w:ascii="Franklin Gothic Book" w:hAnsi="Franklin Gothic Book"/>
                <w:lang w:eastAsia="ar-SA"/>
              </w:rPr>
              <w:t xml:space="preserve"> мусора</w:t>
            </w:r>
          </w:p>
        </w:tc>
        <w:tc>
          <w:tcPr>
            <w:tcW w:w="6379" w:type="dxa"/>
            <w:tcBorders>
              <w:left w:val="single" w:sz="4" w:space="0" w:color="auto"/>
              <w:right w:val="single" w:sz="4" w:space="0" w:color="auto"/>
            </w:tcBorders>
            <w:shd w:val="clear" w:color="auto" w:fill="auto"/>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 xml:space="preserve">Расстояние </w:t>
            </w:r>
            <w:proofErr w:type="gramStart"/>
            <w:r w:rsidRPr="007058FD">
              <w:rPr>
                <w:rFonts w:ascii="Franklin Gothic Book" w:hAnsi="Franklin Gothic Book"/>
                <w:lang w:eastAsia="ar-SA"/>
              </w:rPr>
              <w:t>вывоза  строительного</w:t>
            </w:r>
            <w:proofErr w:type="gramEnd"/>
            <w:r w:rsidRPr="007058FD">
              <w:rPr>
                <w:rFonts w:ascii="Franklin Gothic Book" w:hAnsi="Franklin Gothic Book"/>
                <w:lang w:eastAsia="ar-SA"/>
              </w:rPr>
              <w:t xml:space="preserve"> мусора      -20 км    </w:t>
            </w:r>
          </w:p>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Затраты по оплате талонов на утилизацию строительного мусора на свалке предусмотреть по тарифам специализированных организаций.</w:t>
            </w:r>
          </w:p>
        </w:tc>
      </w:tr>
      <w:tr w:rsidR="007058FD" w:rsidRPr="007058FD" w:rsidTr="000A55B2">
        <w:trPr>
          <w:trHeight w:val="1418"/>
        </w:trPr>
        <w:tc>
          <w:tcPr>
            <w:tcW w:w="588" w:type="dxa"/>
            <w:tcBorders>
              <w:left w:val="single" w:sz="4" w:space="0" w:color="auto"/>
              <w:bottom w:val="single" w:sz="4" w:space="0" w:color="auto"/>
              <w:right w:val="single" w:sz="4" w:space="0" w:color="auto"/>
            </w:tcBorders>
            <w:shd w:val="clear" w:color="auto" w:fill="auto"/>
          </w:tcPr>
          <w:p w:rsidR="007058FD" w:rsidRPr="007058FD" w:rsidRDefault="007058FD" w:rsidP="007058FD">
            <w:pPr>
              <w:suppressAutoHyphens/>
              <w:rPr>
                <w:rFonts w:ascii="Franklin Gothic Book" w:hAnsi="Franklin Gothic Book"/>
                <w:lang w:eastAsia="ar-SA"/>
              </w:rPr>
            </w:pPr>
          </w:p>
        </w:tc>
        <w:tc>
          <w:tcPr>
            <w:tcW w:w="3064" w:type="dxa"/>
            <w:tcBorders>
              <w:left w:val="single" w:sz="4" w:space="0" w:color="auto"/>
              <w:bottom w:val="single" w:sz="4" w:space="0" w:color="auto"/>
              <w:right w:val="single" w:sz="4" w:space="0" w:color="auto"/>
            </w:tcBorders>
            <w:shd w:val="clear" w:color="auto" w:fill="auto"/>
          </w:tcPr>
          <w:p w:rsidR="007058FD" w:rsidRPr="007058FD" w:rsidRDefault="007058FD" w:rsidP="007058FD">
            <w:pPr>
              <w:suppressAutoHyphens/>
              <w:spacing w:line="276" w:lineRule="auto"/>
              <w:jc w:val="both"/>
              <w:rPr>
                <w:rFonts w:ascii="Franklin Gothic Book" w:hAnsi="Franklin Gothic Book"/>
                <w:lang w:eastAsia="ar-SA"/>
              </w:rPr>
            </w:pPr>
            <w:r w:rsidRPr="007058FD">
              <w:rPr>
                <w:rFonts w:ascii="Franklin Gothic Book" w:hAnsi="Franklin Gothic Book"/>
                <w:lang w:eastAsia="ar-SA"/>
              </w:rPr>
              <w:t xml:space="preserve">12.5. Особые условия выполнения работ                          </w:t>
            </w:r>
          </w:p>
        </w:tc>
        <w:tc>
          <w:tcPr>
            <w:tcW w:w="6379" w:type="dxa"/>
            <w:tcBorders>
              <w:left w:val="single" w:sz="4" w:space="0" w:color="auto"/>
              <w:bottom w:val="single" w:sz="4" w:space="0" w:color="auto"/>
              <w:right w:val="single" w:sz="4" w:space="0" w:color="auto"/>
            </w:tcBorders>
            <w:shd w:val="clear" w:color="auto" w:fill="auto"/>
          </w:tcPr>
          <w:p w:rsidR="007058FD" w:rsidRPr="007058FD" w:rsidRDefault="007058FD" w:rsidP="007058FD">
            <w:pPr>
              <w:suppressAutoHyphens/>
              <w:jc w:val="both"/>
              <w:rPr>
                <w:rFonts w:ascii="Franklin Gothic Book" w:hAnsi="Franklin Gothic Book"/>
                <w:lang w:eastAsia="ar-SA"/>
              </w:rPr>
            </w:pPr>
            <w:r w:rsidRPr="007058FD">
              <w:rPr>
                <w:rFonts w:ascii="Franklin Gothic Book" w:hAnsi="Franklin Gothic Book"/>
                <w:lang w:eastAsia="ar-SA"/>
              </w:rPr>
              <w:t>Дополнительные затраты, связанные с «Особыми условиями выполнения работ» начисляются применением коэффициентов в размере - согласно приложению 3 МДС 81-35.2004 если таковые предусмотрены условиями договора.</w:t>
            </w:r>
          </w:p>
        </w:tc>
      </w:tr>
    </w:tbl>
    <w:p w:rsidR="007058FD" w:rsidRPr="007058FD" w:rsidRDefault="007058FD" w:rsidP="007058FD">
      <w:pPr>
        <w:spacing w:before="60" w:after="60"/>
        <w:jc w:val="both"/>
        <w:rPr>
          <w:rFonts w:ascii="Franklin Gothic Book" w:hAnsi="Franklin Gothic Book"/>
        </w:rPr>
      </w:pPr>
    </w:p>
    <w:p w:rsidR="00E267BA" w:rsidRPr="00E267BA" w:rsidRDefault="00E267BA" w:rsidP="00E267BA">
      <w:pPr>
        <w:spacing w:before="60" w:after="60"/>
        <w:jc w:val="both"/>
        <w:rPr>
          <w:rFonts w:ascii="Franklin Gothic Book" w:hAnsi="Franklin Gothic Book"/>
          <w:lang w:bidi="ru-RU"/>
        </w:rPr>
      </w:pPr>
      <w:r w:rsidRPr="00E267BA">
        <w:rPr>
          <w:rFonts w:ascii="Franklin Gothic Book" w:hAnsi="Franklin Gothic Book"/>
          <w:lang w:bidi="ru-RU"/>
        </w:rPr>
        <w:t>Приложения:</w:t>
      </w:r>
    </w:p>
    <w:p w:rsidR="00E267BA" w:rsidRPr="00E267BA" w:rsidRDefault="00E267BA" w:rsidP="006F12C6">
      <w:pPr>
        <w:numPr>
          <w:ilvl w:val="0"/>
          <w:numId w:val="24"/>
        </w:numPr>
        <w:tabs>
          <w:tab w:val="left" w:pos="284"/>
        </w:tabs>
        <w:spacing w:before="60" w:after="60"/>
        <w:jc w:val="both"/>
        <w:rPr>
          <w:rFonts w:ascii="Franklin Gothic Book" w:hAnsi="Franklin Gothic Book"/>
          <w:lang w:bidi="ru-RU"/>
        </w:rPr>
      </w:pPr>
      <w:r w:rsidRPr="00E267BA">
        <w:rPr>
          <w:rFonts w:ascii="Franklin Gothic Book" w:hAnsi="Franklin Gothic Book"/>
          <w:lang w:bidi="ru-RU"/>
        </w:rPr>
        <w:t>Ведомость объемов работ.</w:t>
      </w:r>
    </w:p>
    <w:p w:rsidR="00E267BA" w:rsidRPr="00E267BA" w:rsidRDefault="00E267BA" w:rsidP="006F12C6">
      <w:pPr>
        <w:numPr>
          <w:ilvl w:val="0"/>
          <w:numId w:val="24"/>
        </w:numPr>
        <w:tabs>
          <w:tab w:val="left" w:pos="284"/>
        </w:tabs>
        <w:spacing w:before="60" w:after="60"/>
        <w:jc w:val="both"/>
        <w:rPr>
          <w:rFonts w:ascii="Franklin Gothic Book" w:hAnsi="Franklin Gothic Book"/>
          <w:lang w:bidi="ru-RU"/>
        </w:rPr>
      </w:pPr>
      <w:r w:rsidRPr="00E267BA">
        <w:rPr>
          <w:rFonts w:ascii="Franklin Gothic Book" w:hAnsi="Franklin Gothic Book"/>
          <w:lang w:bidi="ru-RU"/>
        </w:rPr>
        <w:t xml:space="preserve">Проектное </w:t>
      </w:r>
      <w:r w:rsidR="007058FD">
        <w:rPr>
          <w:rFonts w:ascii="Franklin Gothic Book" w:hAnsi="Franklin Gothic Book"/>
          <w:lang w:bidi="ru-RU"/>
        </w:rPr>
        <w:t>предложение</w:t>
      </w:r>
      <w:r w:rsidR="004F6B02">
        <w:rPr>
          <w:rFonts w:ascii="Franklin Gothic Book" w:hAnsi="Franklin Gothic Book"/>
          <w:lang w:bidi="ru-RU"/>
        </w:rPr>
        <w:t xml:space="preserve"> (в электронной форме)</w:t>
      </w:r>
    </w:p>
    <w:p w:rsidR="004F6B02" w:rsidRDefault="004F6B02" w:rsidP="00E267BA">
      <w:pPr>
        <w:spacing w:before="60" w:after="60"/>
        <w:jc w:val="both"/>
        <w:rPr>
          <w:rFonts w:ascii="Franklin Gothic Book" w:hAnsi="Franklin Gothic Book"/>
        </w:rPr>
      </w:pPr>
    </w:p>
    <w:tbl>
      <w:tblPr>
        <w:tblW w:w="9689" w:type="dxa"/>
        <w:tblInd w:w="108" w:type="dxa"/>
        <w:tblLook w:val="04A0" w:firstRow="1" w:lastRow="0" w:firstColumn="1" w:lastColumn="0" w:noHBand="0" w:noVBand="1"/>
      </w:tblPr>
      <w:tblGrid>
        <w:gridCol w:w="632"/>
        <w:gridCol w:w="6598"/>
        <w:gridCol w:w="1289"/>
        <w:gridCol w:w="1170"/>
      </w:tblGrid>
      <w:tr w:rsidR="00EF17F0" w:rsidTr="00EF17F0">
        <w:trPr>
          <w:trHeight w:val="300"/>
        </w:trPr>
        <w:tc>
          <w:tcPr>
            <w:tcW w:w="632" w:type="dxa"/>
            <w:tcBorders>
              <w:top w:val="nil"/>
              <w:left w:val="nil"/>
              <w:bottom w:val="nil"/>
              <w:right w:val="nil"/>
            </w:tcBorders>
            <w:shd w:val="clear" w:color="auto" w:fill="auto"/>
            <w:noWrap/>
            <w:hideMark/>
          </w:tcPr>
          <w:p w:rsidR="00EF17F0" w:rsidRPr="00EF17F0" w:rsidRDefault="00EF17F0">
            <w:pPr>
              <w:rPr>
                <w:rFonts w:ascii="Franklin Gothic Book" w:hAnsi="Franklin Gothic Book"/>
              </w:rPr>
            </w:pPr>
          </w:p>
        </w:tc>
        <w:tc>
          <w:tcPr>
            <w:tcW w:w="6598" w:type="dxa"/>
            <w:tcBorders>
              <w:top w:val="nil"/>
              <w:left w:val="nil"/>
              <w:bottom w:val="nil"/>
              <w:right w:val="nil"/>
            </w:tcBorders>
            <w:shd w:val="clear" w:color="auto" w:fill="auto"/>
            <w:hideMark/>
          </w:tcPr>
          <w:p w:rsidR="00EF17F0" w:rsidRPr="00EF17F0" w:rsidRDefault="00EF17F0">
            <w:pPr>
              <w:rPr>
                <w:rFonts w:ascii="Franklin Gothic Book" w:hAnsi="Franklin Gothic Book"/>
              </w:rPr>
            </w:pPr>
          </w:p>
        </w:tc>
        <w:tc>
          <w:tcPr>
            <w:tcW w:w="2459" w:type="dxa"/>
            <w:gridSpan w:val="2"/>
            <w:tcBorders>
              <w:top w:val="nil"/>
              <w:left w:val="nil"/>
              <w:bottom w:val="nil"/>
              <w:right w:val="nil"/>
            </w:tcBorders>
            <w:shd w:val="clear" w:color="auto" w:fill="auto"/>
            <w:noWrap/>
            <w:hideMark/>
          </w:tcPr>
          <w:p w:rsidR="00EF17F0" w:rsidRPr="00EF17F0" w:rsidRDefault="00EF17F0">
            <w:pPr>
              <w:rPr>
                <w:rFonts w:ascii="Franklin Gothic Book" w:hAnsi="Franklin Gothic Book" w:cs="Arial"/>
              </w:rPr>
            </w:pPr>
            <w:r w:rsidRPr="00EF17F0">
              <w:rPr>
                <w:rFonts w:ascii="Franklin Gothic Book" w:hAnsi="Franklin Gothic Book" w:cs="Arial"/>
              </w:rPr>
              <w:t>Приложение №1 к ТЗ</w:t>
            </w:r>
          </w:p>
        </w:tc>
      </w:tr>
      <w:tr w:rsidR="00EF17F0" w:rsidTr="00EF17F0">
        <w:trPr>
          <w:trHeight w:val="255"/>
        </w:trPr>
        <w:tc>
          <w:tcPr>
            <w:tcW w:w="632" w:type="dxa"/>
            <w:tcBorders>
              <w:top w:val="nil"/>
              <w:left w:val="nil"/>
              <w:bottom w:val="nil"/>
              <w:right w:val="nil"/>
            </w:tcBorders>
            <w:shd w:val="clear" w:color="auto" w:fill="auto"/>
            <w:hideMark/>
          </w:tcPr>
          <w:p w:rsidR="00EF17F0" w:rsidRPr="00EF17F0" w:rsidRDefault="00EF17F0">
            <w:pPr>
              <w:rPr>
                <w:rFonts w:ascii="Franklin Gothic Book" w:hAnsi="Franklin Gothic Book" w:cs="Arial"/>
              </w:rPr>
            </w:pPr>
          </w:p>
        </w:tc>
        <w:tc>
          <w:tcPr>
            <w:tcW w:w="6598" w:type="dxa"/>
            <w:tcBorders>
              <w:top w:val="nil"/>
              <w:left w:val="nil"/>
              <w:bottom w:val="nil"/>
              <w:right w:val="nil"/>
            </w:tcBorders>
            <w:shd w:val="clear" w:color="auto" w:fill="auto"/>
            <w:hideMark/>
          </w:tcPr>
          <w:p w:rsidR="00EF17F0" w:rsidRPr="00EF17F0" w:rsidRDefault="00EF17F0">
            <w:pPr>
              <w:rPr>
                <w:rFonts w:ascii="Franklin Gothic Book" w:hAnsi="Franklin Gothic Book"/>
              </w:rPr>
            </w:pPr>
          </w:p>
        </w:tc>
        <w:tc>
          <w:tcPr>
            <w:tcW w:w="1289" w:type="dxa"/>
            <w:tcBorders>
              <w:top w:val="nil"/>
              <w:left w:val="nil"/>
              <w:bottom w:val="nil"/>
              <w:right w:val="nil"/>
            </w:tcBorders>
            <w:shd w:val="clear" w:color="auto" w:fill="auto"/>
            <w:noWrap/>
            <w:hideMark/>
          </w:tcPr>
          <w:p w:rsidR="00EF17F0" w:rsidRPr="00EF17F0" w:rsidRDefault="00EF17F0">
            <w:pPr>
              <w:rPr>
                <w:rFonts w:ascii="Franklin Gothic Book" w:hAnsi="Franklin Gothic Book"/>
              </w:rPr>
            </w:pPr>
          </w:p>
        </w:tc>
        <w:tc>
          <w:tcPr>
            <w:tcW w:w="1170" w:type="dxa"/>
            <w:tcBorders>
              <w:top w:val="nil"/>
              <w:left w:val="nil"/>
              <w:bottom w:val="nil"/>
              <w:right w:val="nil"/>
            </w:tcBorders>
            <w:shd w:val="clear" w:color="auto" w:fill="auto"/>
            <w:noWrap/>
            <w:hideMark/>
          </w:tcPr>
          <w:p w:rsidR="00EF17F0" w:rsidRPr="00EF17F0" w:rsidRDefault="00EF17F0">
            <w:pPr>
              <w:jc w:val="center"/>
              <w:rPr>
                <w:rFonts w:ascii="Franklin Gothic Book" w:hAnsi="Franklin Gothic Book"/>
              </w:rPr>
            </w:pPr>
          </w:p>
        </w:tc>
      </w:tr>
      <w:tr w:rsidR="00EF17F0" w:rsidTr="00EF17F0">
        <w:trPr>
          <w:trHeight w:val="255"/>
        </w:trPr>
        <w:tc>
          <w:tcPr>
            <w:tcW w:w="632" w:type="dxa"/>
            <w:tcBorders>
              <w:top w:val="nil"/>
              <w:left w:val="nil"/>
              <w:bottom w:val="nil"/>
              <w:right w:val="nil"/>
            </w:tcBorders>
            <w:shd w:val="clear" w:color="auto" w:fill="auto"/>
            <w:noWrap/>
            <w:hideMark/>
          </w:tcPr>
          <w:p w:rsidR="00EF17F0" w:rsidRPr="00EF17F0" w:rsidRDefault="00EF17F0">
            <w:pPr>
              <w:rPr>
                <w:rFonts w:ascii="Franklin Gothic Book" w:hAnsi="Franklin Gothic Book"/>
              </w:rPr>
            </w:pPr>
          </w:p>
        </w:tc>
        <w:tc>
          <w:tcPr>
            <w:tcW w:w="6598" w:type="dxa"/>
            <w:tcBorders>
              <w:top w:val="nil"/>
              <w:left w:val="nil"/>
              <w:bottom w:val="nil"/>
              <w:right w:val="nil"/>
            </w:tcBorders>
            <w:shd w:val="clear" w:color="auto" w:fill="auto"/>
            <w:noWrap/>
            <w:hideMark/>
          </w:tcPr>
          <w:p w:rsidR="00EF17F0" w:rsidRPr="00EF17F0" w:rsidRDefault="00EF17F0">
            <w:pPr>
              <w:jc w:val="center"/>
              <w:rPr>
                <w:rFonts w:ascii="Franklin Gothic Book" w:hAnsi="Franklin Gothic Book" w:cs="Arial"/>
                <w:b/>
                <w:bCs/>
              </w:rPr>
            </w:pPr>
            <w:r w:rsidRPr="00EF17F0">
              <w:rPr>
                <w:rFonts w:ascii="Franklin Gothic Book" w:hAnsi="Franklin Gothic Book" w:cs="Arial"/>
                <w:b/>
                <w:bCs/>
              </w:rPr>
              <w:t>ВЕДОМОСТЬ ОБЪЕМОВ РАБОТ №</w:t>
            </w:r>
          </w:p>
        </w:tc>
        <w:tc>
          <w:tcPr>
            <w:tcW w:w="1289" w:type="dxa"/>
            <w:tcBorders>
              <w:top w:val="nil"/>
              <w:left w:val="nil"/>
              <w:bottom w:val="nil"/>
              <w:right w:val="nil"/>
            </w:tcBorders>
            <w:shd w:val="clear" w:color="auto" w:fill="auto"/>
            <w:noWrap/>
            <w:hideMark/>
          </w:tcPr>
          <w:p w:rsidR="00EF17F0" w:rsidRPr="00EF17F0" w:rsidRDefault="00EF17F0">
            <w:pPr>
              <w:jc w:val="center"/>
              <w:rPr>
                <w:rFonts w:ascii="Franklin Gothic Book" w:hAnsi="Franklin Gothic Book" w:cs="Arial"/>
                <w:b/>
                <w:bCs/>
              </w:rPr>
            </w:pPr>
          </w:p>
        </w:tc>
        <w:tc>
          <w:tcPr>
            <w:tcW w:w="1170" w:type="dxa"/>
            <w:tcBorders>
              <w:top w:val="nil"/>
              <w:left w:val="nil"/>
              <w:bottom w:val="nil"/>
              <w:right w:val="nil"/>
            </w:tcBorders>
            <w:shd w:val="clear" w:color="auto" w:fill="auto"/>
            <w:noWrap/>
            <w:hideMark/>
          </w:tcPr>
          <w:p w:rsidR="00EF17F0" w:rsidRPr="00EF17F0" w:rsidRDefault="00EF17F0">
            <w:pPr>
              <w:jc w:val="center"/>
              <w:rPr>
                <w:rFonts w:ascii="Franklin Gothic Book" w:hAnsi="Franklin Gothic Book"/>
              </w:rPr>
            </w:pPr>
          </w:p>
        </w:tc>
      </w:tr>
      <w:tr w:rsidR="00EF17F0" w:rsidTr="00EF17F0">
        <w:trPr>
          <w:trHeight w:val="285"/>
        </w:trPr>
        <w:tc>
          <w:tcPr>
            <w:tcW w:w="632" w:type="dxa"/>
            <w:tcBorders>
              <w:top w:val="nil"/>
              <w:left w:val="nil"/>
              <w:bottom w:val="nil"/>
              <w:right w:val="nil"/>
            </w:tcBorders>
            <w:shd w:val="clear" w:color="auto" w:fill="auto"/>
            <w:noWrap/>
            <w:hideMark/>
          </w:tcPr>
          <w:p w:rsidR="00EF17F0" w:rsidRPr="00EF17F0" w:rsidRDefault="00EF17F0">
            <w:pPr>
              <w:jc w:val="right"/>
              <w:rPr>
                <w:rFonts w:ascii="Franklin Gothic Book" w:hAnsi="Franklin Gothic Book"/>
              </w:rPr>
            </w:pPr>
          </w:p>
        </w:tc>
        <w:tc>
          <w:tcPr>
            <w:tcW w:w="6598" w:type="dxa"/>
            <w:tcBorders>
              <w:top w:val="nil"/>
              <w:left w:val="nil"/>
              <w:bottom w:val="nil"/>
              <w:right w:val="nil"/>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           Ремонт ворот №18 склада №3 (инв.№2103) Широкого пирса №1</w:t>
            </w:r>
          </w:p>
        </w:tc>
        <w:tc>
          <w:tcPr>
            <w:tcW w:w="1289" w:type="dxa"/>
            <w:tcBorders>
              <w:top w:val="nil"/>
              <w:left w:val="nil"/>
              <w:bottom w:val="nil"/>
              <w:right w:val="nil"/>
            </w:tcBorders>
            <w:shd w:val="clear" w:color="auto" w:fill="auto"/>
            <w:noWrap/>
            <w:hideMark/>
          </w:tcPr>
          <w:p w:rsidR="00EF17F0" w:rsidRPr="00EF17F0" w:rsidRDefault="00EF17F0">
            <w:pPr>
              <w:jc w:val="center"/>
              <w:rPr>
                <w:rFonts w:ascii="Franklin Gothic Book" w:hAnsi="Franklin Gothic Book" w:cs="Arial"/>
              </w:rPr>
            </w:pPr>
          </w:p>
        </w:tc>
        <w:tc>
          <w:tcPr>
            <w:tcW w:w="1170" w:type="dxa"/>
            <w:tcBorders>
              <w:top w:val="nil"/>
              <w:left w:val="nil"/>
              <w:bottom w:val="nil"/>
              <w:right w:val="nil"/>
            </w:tcBorders>
            <w:shd w:val="clear" w:color="auto" w:fill="auto"/>
            <w:noWrap/>
            <w:hideMark/>
          </w:tcPr>
          <w:p w:rsidR="00EF17F0" w:rsidRPr="00EF17F0" w:rsidRDefault="00EF17F0">
            <w:pPr>
              <w:jc w:val="center"/>
              <w:rPr>
                <w:rFonts w:ascii="Franklin Gothic Book" w:hAnsi="Franklin Gothic Book"/>
              </w:rPr>
            </w:pPr>
          </w:p>
        </w:tc>
      </w:tr>
      <w:tr w:rsidR="00EF17F0" w:rsidTr="00EF17F0">
        <w:trPr>
          <w:trHeight w:val="255"/>
        </w:trPr>
        <w:tc>
          <w:tcPr>
            <w:tcW w:w="632" w:type="dxa"/>
            <w:tcBorders>
              <w:top w:val="nil"/>
              <w:left w:val="nil"/>
              <w:bottom w:val="nil"/>
              <w:right w:val="nil"/>
            </w:tcBorders>
            <w:shd w:val="clear" w:color="auto" w:fill="auto"/>
            <w:noWrap/>
            <w:hideMark/>
          </w:tcPr>
          <w:p w:rsidR="00EF17F0" w:rsidRPr="00EF17F0" w:rsidRDefault="00EF17F0">
            <w:pPr>
              <w:jc w:val="right"/>
              <w:rPr>
                <w:rFonts w:ascii="Franklin Gothic Book" w:hAnsi="Franklin Gothic Book"/>
              </w:rPr>
            </w:pPr>
          </w:p>
        </w:tc>
        <w:tc>
          <w:tcPr>
            <w:tcW w:w="6598" w:type="dxa"/>
            <w:tcBorders>
              <w:top w:val="nil"/>
              <w:left w:val="nil"/>
              <w:bottom w:val="nil"/>
              <w:right w:val="nil"/>
            </w:tcBorders>
            <w:shd w:val="clear" w:color="auto" w:fill="auto"/>
            <w:noWrap/>
            <w:hideMark/>
          </w:tcPr>
          <w:p w:rsidR="00EF17F0" w:rsidRPr="00EF17F0" w:rsidRDefault="00EF17F0">
            <w:pPr>
              <w:jc w:val="center"/>
              <w:rPr>
                <w:rFonts w:ascii="Franklin Gothic Book" w:hAnsi="Franklin Gothic Book"/>
              </w:rPr>
            </w:pPr>
          </w:p>
        </w:tc>
        <w:tc>
          <w:tcPr>
            <w:tcW w:w="1289" w:type="dxa"/>
            <w:tcBorders>
              <w:top w:val="nil"/>
              <w:left w:val="nil"/>
              <w:bottom w:val="nil"/>
              <w:right w:val="nil"/>
            </w:tcBorders>
            <w:shd w:val="clear" w:color="auto" w:fill="auto"/>
            <w:noWrap/>
            <w:hideMark/>
          </w:tcPr>
          <w:p w:rsidR="00EF17F0" w:rsidRPr="00EF17F0" w:rsidRDefault="00EF17F0">
            <w:pPr>
              <w:jc w:val="center"/>
              <w:rPr>
                <w:rFonts w:ascii="Franklin Gothic Book" w:hAnsi="Franklin Gothic Book"/>
              </w:rPr>
            </w:pPr>
          </w:p>
        </w:tc>
        <w:tc>
          <w:tcPr>
            <w:tcW w:w="1170" w:type="dxa"/>
            <w:tcBorders>
              <w:top w:val="nil"/>
              <w:left w:val="nil"/>
              <w:bottom w:val="nil"/>
              <w:right w:val="nil"/>
            </w:tcBorders>
            <w:shd w:val="clear" w:color="auto" w:fill="auto"/>
            <w:noWrap/>
            <w:hideMark/>
          </w:tcPr>
          <w:p w:rsidR="00EF17F0" w:rsidRPr="00EF17F0" w:rsidRDefault="00EF17F0">
            <w:pPr>
              <w:jc w:val="center"/>
              <w:rPr>
                <w:rFonts w:ascii="Franklin Gothic Book" w:hAnsi="Franklin Gothic Book"/>
              </w:rPr>
            </w:pPr>
          </w:p>
        </w:tc>
      </w:tr>
      <w:tr w:rsidR="00EF17F0" w:rsidTr="00EF17F0">
        <w:trPr>
          <w:trHeight w:val="255"/>
        </w:trPr>
        <w:tc>
          <w:tcPr>
            <w:tcW w:w="632" w:type="dxa"/>
            <w:tcBorders>
              <w:top w:val="nil"/>
              <w:left w:val="nil"/>
              <w:bottom w:val="nil"/>
              <w:right w:val="nil"/>
            </w:tcBorders>
            <w:shd w:val="clear" w:color="auto" w:fill="auto"/>
            <w:noWrap/>
            <w:hideMark/>
          </w:tcPr>
          <w:p w:rsidR="00EF17F0" w:rsidRPr="00EF17F0" w:rsidRDefault="00EF17F0">
            <w:pPr>
              <w:jc w:val="right"/>
              <w:rPr>
                <w:rFonts w:ascii="Franklin Gothic Book" w:hAnsi="Franklin Gothic Book"/>
              </w:rPr>
            </w:pPr>
          </w:p>
        </w:tc>
        <w:tc>
          <w:tcPr>
            <w:tcW w:w="6598" w:type="dxa"/>
            <w:tcBorders>
              <w:top w:val="nil"/>
              <w:left w:val="nil"/>
              <w:bottom w:val="nil"/>
              <w:right w:val="nil"/>
            </w:tcBorders>
            <w:shd w:val="clear" w:color="auto" w:fill="auto"/>
            <w:hideMark/>
          </w:tcPr>
          <w:p w:rsidR="00EF17F0" w:rsidRPr="00EF17F0" w:rsidRDefault="00EF17F0">
            <w:pPr>
              <w:jc w:val="center"/>
              <w:rPr>
                <w:rFonts w:ascii="Franklin Gothic Book" w:hAnsi="Franklin Gothic Book"/>
              </w:rPr>
            </w:pPr>
          </w:p>
        </w:tc>
        <w:tc>
          <w:tcPr>
            <w:tcW w:w="1289" w:type="dxa"/>
            <w:tcBorders>
              <w:top w:val="nil"/>
              <w:left w:val="nil"/>
              <w:bottom w:val="nil"/>
              <w:right w:val="nil"/>
            </w:tcBorders>
            <w:shd w:val="clear" w:color="auto" w:fill="auto"/>
            <w:noWrap/>
            <w:hideMark/>
          </w:tcPr>
          <w:p w:rsidR="00EF17F0" w:rsidRPr="00EF17F0" w:rsidRDefault="00EF17F0">
            <w:pPr>
              <w:rPr>
                <w:rFonts w:ascii="Franklin Gothic Book" w:hAnsi="Franklin Gothic Book"/>
              </w:rPr>
            </w:pPr>
          </w:p>
        </w:tc>
        <w:tc>
          <w:tcPr>
            <w:tcW w:w="1170" w:type="dxa"/>
            <w:tcBorders>
              <w:top w:val="nil"/>
              <w:left w:val="nil"/>
              <w:bottom w:val="nil"/>
              <w:right w:val="nil"/>
            </w:tcBorders>
            <w:shd w:val="clear" w:color="auto" w:fill="auto"/>
            <w:noWrap/>
            <w:hideMark/>
          </w:tcPr>
          <w:p w:rsidR="00EF17F0" w:rsidRPr="00EF17F0" w:rsidRDefault="00EF17F0">
            <w:pPr>
              <w:jc w:val="center"/>
              <w:rPr>
                <w:rFonts w:ascii="Franklin Gothic Book" w:hAnsi="Franklin Gothic Book"/>
              </w:rPr>
            </w:pPr>
          </w:p>
        </w:tc>
      </w:tr>
      <w:tr w:rsidR="00EF17F0" w:rsidTr="00EF17F0">
        <w:trPr>
          <w:trHeight w:val="495"/>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 </w:t>
            </w:r>
            <w:proofErr w:type="spellStart"/>
            <w:r w:rsidRPr="00EF17F0">
              <w:rPr>
                <w:rFonts w:ascii="Franklin Gothic Book" w:hAnsi="Franklin Gothic Book" w:cs="Arial"/>
              </w:rPr>
              <w:t>пп</w:t>
            </w:r>
            <w:proofErr w:type="spellEnd"/>
          </w:p>
        </w:tc>
        <w:tc>
          <w:tcPr>
            <w:tcW w:w="6598" w:type="dxa"/>
            <w:tcBorders>
              <w:top w:val="single" w:sz="4" w:space="0" w:color="auto"/>
              <w:left w:val="nil"/>
              <w:bottom w:val="single" w:sz="4" w:space="0" w:color="auto"/>
              <w:right w:val="single" w:sz="4" w:space="0" w:color="auto"/>
            </w:tcBorders>
            <w:shd w:val="clear" w:color="auto" w:fill="auto"/>
            <w:vAlign w:val="center"/>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Наименование</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Ед. изм.</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Кол.</w:t>
            </w:r>
          </w:p>
        </w:tc>
      </w:tr>
      <w:tr w:rsidR="00EF17F0" w:rsidTr="00EF17F0">
        <w:trPr>
          <w:trHeight w:val="25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1</w:t>
            </w:r>
          </w:p>
        </w:tc>
        <w:tc>
          <w:tcPr>
            <w:tcW w:w="6598" w:type="dxa"/>
            <w:tcBorders>
              <w:top w:val="nil"/>
              <w:left w:val="nil"/>
              <w:bottom w:val="single" w:sz="4" w:space="0" w:color="auto"/>
              <w:right w:val="single" w:sz="4" w:space="0" w:color="auto"/>
            </w:tcBorders>
            <w:shd w:val="clear" w:color="auto" w:fill="auto"/>
            <w:noWrap/>
            <w:vAlign w:val="center"/>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2</w:t>
            </w:r>
          </w:p>
        </w:tc>
        <w:tc>
          <w:tcPr>
            <w:tcW w:w="1289" w:type="dxa"/>
            <w:tcBorders>
              <w:top w:val="nil"/>
              <w:left w:val="nil"/>
              <w:bottom w:val="single" w:sz="4" w:space="0" w:color="auto"/>
              <w:right w:val="single" w:sz="4" w:space="0" w:color="auto"/>
            </w:tcBorders>
            <w:shd w:val="clear" w:color="auto" w:fill="auto"/>
            <w:noWrap/>
            <w:vAlign w:val="center"/>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3</w:t>
            </w:r>
          </w:p>
        </w:tc>
        <w:tc>
          <w:tcPr>
            <w:tcW w:w="1170" w:type="dxa"/>
            <w:tcBorders>
              <w:top w:val="nil"/>
              <w:left w:val="nil"/>
              <w:bottom w:val="single" w:sz="4" w:space="0" w:color="auto"/>
              <w:right w:val="single" w:sz="4" w:space="0" w:color="auto"/>
            </w:tcBorders>
            <w:shd w:val="clear" w:color="auto" w:fill="auto"/>
            <w:noWrap/>
            <w:vAlign w:val="center"/>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4</w:t>
            </w:r>
          </w:p>
        </w:tc>
      </w:tr>
      <w:tr w:rsidR="00EF17F0" w:rsidTr="00EF17F0">
        <w:trPr>
          <w:trHeight w:val="450"/>
        </w:trPr>
        <w:tc>
          <w:tcPr>
            <w:tcW w:w="9689" w:type="dxa"/>
            <w:gridSpan w:val="4"/>
            <w:tcBorders>
              <w:top w:val="single" w:sz="4" w:space="0" w:color="auto"/>
              <w:left w:val="single" w:sz="4" w:space="0" w:color="auto"/>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b/>
                <w:bCs/>
              </w:rPr>
            </w:pPr>
            <w:r w:rsidRPr="00EF17F0">
              <w:rPr>
                <w:rFonts w:ascii="Franklin Gothic Book" w:hAnsi="Franklin Gothic Book" w:cs="Arial"/>
                <w:b/>
                <w:bCs/>
              </w:rPr>
              <w:t xml:space="preserve">Раздел 1. </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1</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Разборка: кирпичных стен</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 м3</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4,34</w:t>
            </w:r>
          </w:p>
        </w:tc>
      </w:tr>
      <w:tr w:rsidR="00EF17F0" w:rsidTr="00EF17F0">
        <w:trPr>
          <w:trHeight w:val="765"/>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2</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Погрузочные работы при автомобильных перевозках: мусора строительного с погрузкой вручную</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 т </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8,246</w:t>
            </w:r>
          </w:p>
        </w:tc>
      </w:tr>
      <w:tr w:rsidR="00EF17F0" w:rsidTr="00EF17F0">
        <w:trPr>
          <w:trHeight w:val="765"/>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3</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Перевозка грузов автомобилями-самосвалами грузоподъемностью 10 т, работающих вне карьера, на расстояние: до 20 км I класс груза</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 т </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8,246</w:t>
            </w:r>
          </w:p>
        </w:tc>
      </w:tr>
      <w:tr w:rsidR="00EF17F0" w:rsidTr="00EF17F0">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4</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Размещение на полигоне строительных отходов</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м3</w:t>
            </w:r>
          </w:p>
        </w:tc>
        <w:tc>
          <w:tcPr>
            <w:tcW w:w="1170" w:type="dxa"/>
            <w:tcBorders>
              <w:top w:val="nil"/>
              <w:left w:val="nil"/>
              <w:bottom w:val="single" w:sz="4" w:space="0" w:color="auto"/>
              <w:right w:val="single" w:sz="4" w:space="0" w:color="auto"/>
            </w:tcBorders>
            <w:shd w:val="clear" w:color="auto" w:fill="auto"/>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4,34</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lastRenderedPageBreak/>
              <w:t>5</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Кладка отдельных участков из кирпича: наружных простых стен</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м3</w:t>
            </w:r>
          </w:p>
        </w:tc>
        <w:tc>
          <w:tcPr>
            <w:tcW w:w="1170" w:type="dxa"/>
            <w:tcBorders>
              <w:top w:val="nil"/>
              <w:left w:val="nil"/>
              <w:bottom w:val="single" w:sz="4" w:space="0" w:color="auto"/>
              <w:right w:val="single" w:sz="4" w:space="0" w:color="auto"/>
            </w:tcBorders>
            <w:shd w:val="clear" w:color="auto" w:fill="auto"/>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3,2</w:t>
            </w:r>
          </w:p>
        </w:tc>
      </w:tr>
      <w:tr w:rsidR="00EF17F0" w:rsidTr="00EF17F0">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6</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Обрамление проемов угловой сталью</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 т</w:t>
            </w:r>
          </w:p>
        </w:tc>
        <w:tc>
          <w:tcPr>
            <w:tcW w:w="1170" w:type="dxa"/>
            <w:tcBorders>
              <w:top w:val="nil"/>
              <w:left w:val="nil"/>
              <w:bottom w:val="single" w:sz="4" w:space="0" w:color="auto"/>
              <w:right w:val="single" w:sz="4" w:space="0" w:color="auto"/>
            </w:tcBorders>
            <w:shd w:val="clear" w:color="auto" w:fill="auto"/>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0,116</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7</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Сталь угловая равнополочная, марка стали Ст3пс, шириной полок 75-75 мм</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0,116</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8</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Изготовление ворот (полотен 2 шт.)</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 т </w:t>
            </w:r>
          </w:p>
        </w:tc>
        <w:tc>
          <w:tcPr>
            <w:tcW w:w="1170" w:type="dxa"/>
            <w:tcBorders>
              <w:top w:val="nil"/>
              <w:left w:val="nil"/>
              <w:bottom w:val="single" w:sz="4" w:space="0" w:color="auto"/>
              <w:right w:val="single" w:sz="4" w:space="0" w:color="auto"/>
            </w:tcBorders>
            <w:shd w:val="clear" w:color="auto" w:fill="auto"/>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1,18224</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9</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Сталь листовая горячекатаная марки Ст3 толщиной 4,0 мм</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0,624</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10</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Сталь угловая равнополочная, марка стали ВСт3кп2, размером 100х100х10 мм</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0,41496</w:t>
            </w:r>
          </w:p>
        </w:tc>
      </w:tr>
      <w:tr w:rsidR="00EF17F0" w:rsidTr="00EF17F0">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11</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Сталь угловая 75х75 мм</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0,02262</w:t>
            </w:r>
          </w:p>
        </w:tc>
      </w:tr>
      <w:tr w:rsidR="00EF17F0" w:rsidTr="00EF17F0">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12</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Сталь угловая 63х63 мм</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0,09721</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13</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Сталь листовая горячекатаная марки Ст3 толщиной 3,0 мм</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0,01872</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14</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Горячекатаная арматурная сталь периодического профиля класса А-III, диаметром 10 мм</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0,00473</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15</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Монтаж полотен ворот большепролетных зданий, ангаров и др. без механизмов открывания</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1,18224</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16</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Изготовление элементов каркаса ворот</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0,27848</w:t>
            </w:r>
          </w:p>
        </w:tc>
      </w:tr>
      <w:tr w:rsidR="00EF17F0" w:rsidTr="00EF17F0">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17</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Швеллеры № 14 сталь марки Ст3пс</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0,069</w:t>
            </w:r>
          </w:p>
        </w:tc>
      </w:tr>
      <w:tr w:rsidR="00EF17F0" w:rsidTr="00EF17F0">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18</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Швеллеры № 20 сталь марки Ст3пс</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0,20474</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19</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Сталь листовая горячекатаная марки Ст3 толщиной 6-8 мм</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0,00474</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20</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Монтаж элементов каркаса ворот</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0,27848</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21</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Очистка поверхности щетками</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м2 </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73</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22</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proofErr w:type="spellStart"/>
            <w:r w:rsidRPr="00EF17F0">
              <w:rPr>
                <w:rFonts w:ascii="Franklin Gothic Book" w:hAnsi="Franklin Gothic Book" w:cs="Arial"/>
              </w:rPr>
              <w:t>Обеспыливание</w:t>
            </w:r>
            <w:proofErr w:type="spellEnd"/>
            <w:r w:rsidRPr="00EF17F0">
              <w:rPr>
                <w:rFonts w:ascii="Franklin Gothic Book" w:hAnsi="Franklin Gothic Book" w:cs="Arial"/>
              </w:rPr>
              <w:t xml:space="preserve"> поверхности</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м2 </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73</w:t>
            </w:r>
          </w:p>
        </w:tc>
      </w:tr>
      <w:tr w:rsidR="00EF17F0" w:rsidTr="00EF17F0">
        <w:trPr>
          <w:trHeight w:val="765"/>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23</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 xml:space="preserve">Обезжиривание поверхностей аппаратов и трубопроводов диаметром до 500 мм: </w:t>
            </w:r>
            <w:proofErr w:type="spellStart"/>
            <w:r w:rsidRPr="00EF17F0">
              <w:rPr>
                <w:rFonts w:ascii="Franklin Gothic Book" w:hAnsi="Franklin Gothic Book" w:cs="Arial"/>
              </w:rPr>
              <w:t>уайт</w:t>
            </w:r>
            <w:proofErr w:type="spellEnd"/>
            <w:r w:rsidRPr="00EF17F0">
              <w:rPr>
                <w:rFonts w:ascii="Franklin Gothic Book" w:hAnsi="Franklin Gothic Book" w:cs="Arial"/>
              </w:rPr>
              <w:t>-спиритом</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м2 </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73</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24</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proofErr w:type="spellStart"/>
            <w:r w:rsidRPr="00EF17F0">
              <w:rPr>
                <w:rFonts w:ascii="Franklin Gothic Book" w:hAnsi="Franklin Gothic Book" w:cs="Arial"/>
              </w:rPr>
              <w:t>Огрунтовка</w:t>
            </w:r>
            <w:proofErr w:type="spellEnd"/>
            <w:r w:rsidRPr="00EF17F0">
              <w:rPr>
                <w:rFonts w:ascii="Franklin Gothic Book" w:hAnsi="Franklin Gothic Book" w:cs="Arial"/>
              </w:rPr>
              <w:t xml:space="preserve"> металлических поверхностей за один раз: грунтовкой ГФ-021</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м2 </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73</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25</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 xml:space="preserve">Окраска металлических </w:t>
            </w:r>
            <w:proofErr w:type="spellStart"/>
            <w:r w:rsidRPr="00EF17F0">
              <w:rPr>
                <w:rFonts w:ascii="Franklin Gothic Book" w:hAnsi="Franklin Gothic Book" w:cs="Arial"/>
              </w:rPr>
              <w:t>огрунтованных</w:t>
            </w:r>
            <w:proofErr w:type="spellEnd"/>
            <w:r w:rsidRPr="00EF17F0">
              <w:rPr>
                <w:rFonts w:ascii="Franklin Gothic Book" w:hAnsi="Franklin Gothic Book" w:cs="Arial"/>
              </w:rPr>
              <w:t xml:space="preserve"> поверхностей: эмалью ПФ-115 за 2 раза</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м2 </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73</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26</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Улучшенная штукатурка фасадов цементно-известковым раствором по камню: стен</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м2 </w:t>
            </w:r>
          </w:p>
        </w:tc>
        <w:tc>
          <w:tcPr>
            <w:tcW w:w="1170" w:type="dxa"/>
            <w:tcBorders>
              <w:top w:val="nil"/>
              <w:left w:val="nil"/>
              <w:bottom w:val="single" w:sz="4" w:space="0" w:color="auto"/>
              <w:right w:val="single" w:sz="4" w:space="0" w:color="auto"/>
            </w:tcBorders>
            <w:shd w:val="clear" w:color="auto" w:fill="auto"/>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25</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27</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Окраска фасадов с лесов с подготовкой поверхности: поливинилацетатная</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м2 </w:t>
            </w:r>
          </w:p>
        </w:tc>
        <w:tc>
          <w:tcPr>
            <w:tcW w:w="1170" w:type="dxa"/>
            <w:tcBorders>
              <w:top w:val="nil"/>
              <w:left w:val="nil"/>
              <w:bottom w:val="single" w:sz="4" w:space="0" w:color="auto"/>
              <w:right w:val="single" w:sz="4" w:space="0" w:color="auto"/>
            </w:tcBorders>
            <w:shd w:val="clear" w:color="auto" w:fill="auto"/>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25</w:t>
            </w:r>
          </w:p>
        </w:tc>
      </w:tr>
      <w:tr w:rsidR="00EF17F0" w:rsidTr="00EF17F0">
        <w:trPr>
          <w:trHeight w:val="480"/>
        </w:trPr>
        <w:tc>
          <w:tcPr>
            <w:tcW w:w="9689" w:type="dxa"/>
            <w:gridSpan w:val="4"/>
            <w:tcBorders>
              <w:top w:val="single" w:sz="4" w:space="0" w:color="auto"/>
              <w:left w:val="single" w:sz="4" w:space="0" w:color="auto"/>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b/>
                <w:bCs/>
              </w:rPr>
            </w:pPr>
            <w:r w:rsidRPr="00EF17F0">
              <w:rPr>
                <w:rFonts w:ascii="Franklin Gothic Book" w:hAnsi="Franklin Gothic Book" w:cs="Arial"/>
                <w:b/>
                <w:bCs/>
              </w:rPr>
              <w:t>Раздел 2. Электрическая часть</w:t>
            </w:r>
          </w:p>
        </w:tc>
      </w:tr>
      <w:tr w:rsidR="00EF17F0" w:rsidTr="00EF17F0">
        <w:trPr>
          <w:trHeight w:val="45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28</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Демонтаж кабеля</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 м</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16</w:t>
            </w:r>
          </w:p>
        </w:tc>
      </w:tr>
      <w:tr w:rsidR="00EF17F0" w:rsidTr="00EF17F0">
        <w:trPr>
          <w:trHeight w:val="102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29</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 м</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16</w:t>
            </w:r>
          </w:p>
        </w:tc>
      </w:tr>
      <w:tr w:rsidR="00EF17F0" w:rsidTr="00EF17F0">
        <w:trPr>
          <w:trHeight w:val="1275"/>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30</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 xml:space="preserve">Кабель силовой с медными жилами с поливинилхлоридной изоляцией в поливинилхлоридной оболочке без защитного покрова ВВГ, напряжением 0,66 </w:t>
            </w:r>
            <w:proofErr w:type="spellStart"/>
            <w:r w:rsidRPr="00EF17F0">
              <w:rPr>
                <w:rFonts w:ascii="Franklin Gothic Book" w:hAnsi="Franklin Gothic Book" w:cs="Arial"/>
              </w:rPr>
              <w:t>Кв</w:t>
            </w:r>
            <w:proofErr w:type="spellEnd"/>
            <w:r w:rsidRPr="00EF17F0">
              <w:rPr>
                <w:rFonts w:ascii="Franklin Gothic Book" w:hAnsi="Franklin Gothic Book" w:cs="Arial"/>
              </w:rPr>
              <w:t>, число жил – 2 и сечением 2,5 мм2</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 м</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16</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31</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Рукав металлический наружным диаметром: до 60 мм</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 м</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16</w:t>
            </w:r>
          </w:p>
        </w:tc>
      </w:tr>
      <w:tr w:rsidR="00EF17F0" w:rsidTr="00EF17F0">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lastRenderedPageBreak/>
              <w:t>32</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Рукава металлические диаметром 50 мм РЗ-Ц-Х</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м</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16</w:t>
            </w:r>
          </w:p>
        </w:tc>
      </w:tr>
      <w:tr w:rsidR="00EF17F0" w:rsidTr="00EF17F0">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33</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Кронштейны со светильниками по: стенам и потолкам</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 xml:space="preserve"> шт.</w:t>
            </w:r>
          </w:p>
        </w:tc>
        <w:tc>
          <w:tcPr>
            <w:tcW w:w="1170" w:type="dxa"/>
            <w:tcBorders>
              <w:top w:val="nil"/>
              <w:left w:val="nil"/>
              <w:bottom w:val="single" w:sz="4" w:space="0" w:color="auto"/>
              <w:right w:val="single" w:sz="4" w:space="0" w:color="auto"/>
            </w:tcBorders>
            <w:shd w:val="clear" w:color="auto" w:fill="auto"/>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1</w:t>
            </w:r>
          </w:p>
        </w:tc>
      </w:tr>
      <w:tr w:rsidR="00EF17F0" w:rsidTr="00EF17F0">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34</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Прожекторы серии ИО-2000</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шт.</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1</w:t>
            </w:r>
          </w:p>
        </w:tc>
      </w:tr>
      <w:tr w:rsidR="00EF17F0" w:rsidTr="00EF17F0">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35</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Держатель светильника</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шт.</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1</w:t>
            </w:r>
          </w:p>
        </w:tc>
      </w:tr>
      <w:tr w:rsidR="00EF17F0" w:rsidTr="00EF17F0">
        <w:trPr>
          <w:trHeight w:val="1020"/>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36</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r w:rsidRPr="00EF17F0">
              <w:rPr>
                <w:rFonts w:ascii="Franklin Gothic Book" w:hAnsi="Franklin Gothic Book" w:cs="Arial"/>
              </w:rPr>
              <w:t>Коробка с зажимами, устанавливаемая на конструкции на стене или колонне, для кабелей или проводов сечением: до 10 мм2, с количеством зажимов до 6</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шт.</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3</w:t>
            </w:r>
          </w:p>
        </w:tc>
      </w:tr>
      <w:tr w:rsidR="00EF17F0" w:rsidTr="00EF17F0">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37</w:t>
            </w:r>
          </w:p>
        </w:tc>
        <w:tc>
          <w:tcPr>
            <w:tcW w:w="6598" w:type="dxa"/>
            <w:tcBorders>
              <w:top w:val="nil"/>
              <w:left w:val="nil"/>
              <w:bottom w:val="single" w:sz="4" w:space="0" w:color="auto"/>
              <w:right w:val="single" w:sz="4" w:space="0" w:color="auto"/>
            </w:tcBorders>
            <w:shd w:val="clear" w:color="auto" w:fill="auto"/>
            <w:hideMark/>
          </w:tcPr>
          <w:p w:rsidR="00EF17F0" w:rsidRPr="00EF17F0" w:rsidRDefault="00EF17F0">
            <w:pPr>
              <w:rPr>
                <w:rFonts w:ascii="Franklin Gothic Book" w:hAnsi="Franklin Gothic Book" w:cs="Arial"/>
              </w:rPr>
            </w:pPr>
            <w:proofErr w:type="spellStart"/>
            <w:r w:rsidRPr="00EF17F0">
              <w:rPr>
                <w:rFonts w:ascii="Franklin Gothic Book" w:hAnsi="Franklin Gothic Book" w:cs="Arial"/>
              </w:rPr>
              <w:t>Разветвительная</w:t>
            </w:r>
            <w:proofErr w:type="spellEnd"/>
            <w:r w:rsidRPr="00EF17F0">
              <w:rPr>
                <w:rFonts w:ascii="Franklin Gothic Book" w:hAnsi="Franklin Gothic Book" w:cs="Arial"/>
              </w:rPr>
              <w:t xml:space="preserve"> коробка У-996</w:t>
            </w:r>
          </w:p>
        </w:tc>
        <w:tc>
          <w:tcPr>
            <w:tcW w:w="1289" w:type="dxa"/>
            <w:tcBorders>
              <w:top w:val="nil"/>
              <w:left w:val="nil"/>
              <w:bottom w:val="single" w:sz="4" w:space="0" w:color="auto"/>
              <w:right w:val="single" w:sz="4" w:space="0" w:color="auto"/>
            </w:tcBorders>
            <w:shd w:val="clear" w:color="auto" w:fill="auto"/>
            <w:hideMark/>
          </w:tcPr>
          <w:p w:rsidR="00EF17F0" w:rsidRPr="00EF17F0" w:rsidRDefault="00EF17F0">
            <w:pPr>
              <w:jc w:val="center"/>
              <w:rPr>
                <w:rFonts w:ascii="Franklin Gothic Book" w:hAnsi="Franklin Gothic Book" w:cs="Arial"/>
              </w:rPr>
            </w:pPr>
            <w:r w:rsidRPr="00EF17F0">
              <w:rPr>
                <w:rFonts w:ascii="Franklin Gothic Book" w:hAnsi="Franklin Gothic Book" w:cs="Arial"/>
              </w:rPr>
              <w:t>шт.</w:t>
            </w:r>
          </w:p>
        </w:tc>
        <w:tc>
          <w:tcPr>
            <w:tcW w:w="1170" w:type="dxa"/>
            <w:tcBorders>
              <w:top w:val="nil"/>
              <w:left w:val="nil"/>
              <w:bottom w:val="single" w:sz="4" w:space="0" w:color="auto"/>
              <w:right w:val="single" w:sz="4" w:space="0" w:color="auto"/>
            </w:tcBorders>
            <w:shd w:val="clear" w:color="auto" w:fill="auto"/>
            <w:noWrap/>
            <w:hideMark/>
          </w:tcPr>
          <w:p w:rsidR="00EF17F0" w:rsidRPr="00EF17F0" w:rsidRDefault="00EF17F0">
            <w:pPr>
              <w:jc w:val="right"/>
              <w:rPr>
                <w:rFonts w:ascii="Franklin Gothic Book" w:hAnsi="Franklin Gothic Book" w:cs="Arial"/>
              </w:rPr>
            </w:pPr>
            <w:r w:rsidRPr="00EF17F0">
              <w:rPr>
                <w:rFonts w:ascii="Franklin Gothic Book" w:hAnsi="Franklin Gothic Book" w:cs="Arial"/>
              </w:rPr>
              <w:t>3</w:t>
            </w:r>
          </w:p>
        </w:tc>
      </w:tr>
    </w:tbl>
    <w:p w:rsidR="00EF17F0" w:rsidRPr="004F6B02" w:rsidRDefault="00EF17F0" w:rsidP="00E267BA">
      <w:pPr>
        <w:spacing w:before="60" w:after="60"/>
        <w:jc w:val="both"/>
        <w:rPr>
          <w:rFonts w:ascii="Franklin Gothic Book" w:hAnsi="Franklin Gothic Book"/>
        </w:rPr>
      </w:pPr>
    </w:p>
    <w:p w:rsidR="00FD2947" w:rsidRDefault="00FD2947" w:rsidP="00E30A5F">
      <w:pPr>
        <w:pStyle w:val="afff6"/>
        <w:numPr>
          <w:ilvl w:val="0"/>
          <w:numId w:val="12"/>
        </w:numPr>
        <w:spacing w:before="60" w:after="60"/>
        <w:jc w:val="both"/>
        <w:rPr>
          <w:rFonts w:ascii="Franklin Gothic Book" w:hAnsi="Franklin Gothic Book"/>
        </w:rPr>
      </w:pPr>
      <w:r w:rsidRPr="00227960">
        <w:rPr>
          <w:rFonts w:ascii="Franklin Gothic Book" w:hAnsi="Franklin Gothic Book"/>
        </w:rPr>
        <w:t>Проект договора</w:t>
      </w:r>
      <w:r w:rsidR="0070588C" w:rsidRPr="00227960">
        <w:rPr>
          <w:rFonts w:ascii="Franklin Gothic Book" w:hAnsi="Franklin Gothic Book"/>
        </w:rPr>
        <w:t>.</w:t>
      </w:r>
    </w:p>
    <w:p w:rsidR="0004118B" w:rsidRPr="0004118B" w:rsidRDefault="0004118B" w:rsidP="0004118B">
      <w:pPr>
        <w:keepNext/>
        <w:jc w:val="center"/>
        <w:outlineLvl w:val="0"/>
        <w:rPr>
          <w:rFonts w:ascii="Franklin Gothic Book" w:hAnsi="Franklin Gothic Book"/>
          <w:b/>
          <w:bCs/>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bCs/>
        </w:rPr>
        <w:t xml:space="preserve">ДОГОВОР </w:t>
      </w:r>
      <w:r w:rsidRPr="0004118B">
        <w:rPr>
          <w:rFonts w:ascii="Franklin Gothic Book" w:hAnsi="Franklin Gothic Book"/>
          <w:b/>
          <w:bCs/>
        </w:rPr>
        <w:t>ПОДРЯДА №</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г. Новороссийск</w:t>
      </w:r>
      <w:r w:rsidRPr="0004118B">
        <w:rPr>
          <w:rFonts w:ascii="Franklin Gothic Book" w:hAnsi="Franklin Gothic Book"/>
          <w:bCs/>
        </w:rPr>
        <w:tab/>
      </w:r>
      <w:r w:rsidRPr="0004118B">
        <w:rPr>
          <w:rFonts w:ascii="Franklin Gothic Book" w:hAnsi="Franklin Gothic Book"/>
          <w:bCs/>
        </w:rPr>
        <w:tab/>
      </w:r>
      <w:r w:rsidRPr="0004118B">
        <w:rPr>
          <w:rFonts w:ascii="Franklin Gothic Book" w:hAnsi="Franklin Gothic Book"/>
          <w:bCs/>
        </w:rPr>
        <w:tab/>
        <w:t xml:space="preserve">    </w:t>
      </w:r>
      <w:r w:rsidRPr="0004118B">
        <w:rPr>
          <w:rFonts w:ascii="Franklin Gothic Book" w:hAnsi="Franklin Gothic Book"/>
          <w:bCs/>
        </w:rPr>
        <w:tab/>
      </w:r>
      <w:r w:rsidRPr="0004118B">
        <w:rPr>
          <w:rFonts w:ascii="Franklin Gothic Book" w:hAnsi="Franklin Gothic Book"/>
          <w:bCs/>
        </w:rPr>
        <w:tab/>
      </w:r>
      <w:r w:rsidRPr="0004118B">
        <w:rPr>
          <w:rFonts w:ascii="Franklin Gothic Book" w:hAnsi="Franklin Gothic Book"/>
          <w:bCs/>
        </w:rPr>
        <w:tab/>
      </w:r>
      <w:proofErr w:type="gramStart"/>
      <w:r w:rsidRPr="0004118B">
        <w:rPr>
          <w:rFonts w:ascii="Franklin Gothic Book" w:hAnsi="Franklin Gothic Book"/>
          <w:bCs/>
        </w:rPr>
        <w:t xml:space="preserve">   «</w:t>
      </w:r>
      <w:proofErr w:type="gramEnd"/>
      <w:r w:rsidRPr="0004118B">
        <w:rPr>
          <w:rFonts w:ascii="Franklin Gothic Book" w:hAnsi="Franklin Gothic Book"/>
          <w:bCs/>
        </w:rPr>
        <w:t>______»__________  2016 г.</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ab/>
      </w:r>
      <w:r w:rsidRPr="0004118B">
        <w:rPr>
          <w:rFonts w:ascii="Franklin Gothic Book" w:hAnsi="Franklin Gothic Book"/>
          <w:b/>
          <w:bCs/>
        </w:rPr>
        <w:t>Публичное акционерное общество «Новороссийский морской торговый порт»,</w:t>
      </w:r>
      <w:r w:rsidRPr="0004118B">
        <w:rPr>
          <w:rFonts w:ascii="Franklin Gothic Book" w:hAnsi="Franklin Gothic Book"/>
          <w:bCs/>
        </w:rPr>
        <w:t xml:space="preserve"> именуемое в дальнейшем «Заказчик», в лице Первого заместителя технического директора ПАО «НМТП» И.М. </w:t>
      </w:r>
      <w:proofErr w:type="spellStart"/>
      <w:r w:rsidRPr="0004118B">
        <w:rPr>
          <w:rFonts w:ascii="Franklin Gothic Book" w:hAnsi="Franklin Gothic Book"/>
          <w:bCs/>
        </w:rPr>
        <w:t>Фофонова</w:t>
      </w:r>
      <w:proofErr w:type="spellEnd"/>
      <w:r w:rsidRPr="0004118B">
        <w:rPr>
          <w:rFonts w:ascii="Franklin Gothic Book" w:hAnsi="Franklin Gothic Book"/>
          <w:bCs/>
        </w:rPr>
        <w:t xml:space="preserve">, действующего на основании доверенности №2110-07/448 от 28.12.2015г. с одной стороны, </w:t>
      </w:r>
      <w:r w:rsidRPr="0004118B">
        <w:rPr>
          <w:rFonts w:ascii="Franklin Gothic Book" w:hAnsi="Franklin Gothic Book"/>
        </w:rPr>
        <w:t xml:space="preserve">и ___________________, </w:t>
      </w:r>
      <w:r w:rsidRPr="0004118B">
        <w:rPr>
          <w:rFonts w:ascii="Franklin Gothic Book" w:hAnsi="Franklin Gothic Book"/>
          <w:bCs/>
        </w:rPr>
        <w:t>именуемое в дальнейшем «Подрядчик», в лице_______________, действующего на основании __________________, с другой стороны, заключили настоящий договор о нижеследующем</w:t>
      </w:r>
    </w:p>
    <w:p w:rsidR="0004118B" w:rsidRPr="0004118B" w:rsidRDefault="0004118B" w:rsidP="0004118B">
      <w:pPr>
        <w:numPr>
          <w:ilvl w:val="0"/>
          <w:numId w:val="29"/>
        </w:numPr>
        <w:contextualSpacing/>
        <w:jc w:val="center"/>
        <w:rPr>
          <w:rFonts w:ascii="Franklin Gothic Book" w:hAnsi="Franklin Gothic Book"/>
          <w:b/>
          <w:bCs/>
        </w:rPr>
      </w:pPr>
      <w:proofErr w:type="gramStart"/>
      <w:r w:rsidRPr="0004118B">
        <w:rPr>
          <w:rFonts w:ascii="Franklin Gothic Book" w:hAnsi="Franklin Gothic Book"/>
          <w:b/>
          <w:bCs/>
        </w:rPr>
        <w:t>ПРЕДМЕТ  ДОГОВОРА</w:t>
      </w:r>
      <w:proofErr w:type="gramEnd"/>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1.1. Подрядчик выполнит собственными и средствами работы </w:t>
      </w:r>
      <w:r w:rsidRPr="0004118B">
        <w:rPr>
          <w:rFonts w:ascii="Franklin Gothic Book" w:hAnsi="Franklin Gothic Book"/>
          <w:b/>
          <w:bCs/>
        </w:rPr>
        <w:t>Ремонт ворот №18 склада №3 (инв. №2103) Широкого пирса №1 ПАО «</w:t>
      </w:r>
      <w:proofErr w:type="gramStart"/>
      <w:r w:rsidRPr="0004118B">
        <w:rPr>
          <w:rFonts w:ascii="Franklin Gothic Book" w:hAnsi="Franklin Gothic Book"/>
          <w:b/>
          <w:bCs/>
        </w:rPr>
        <w:t>НМТП»</w:t>
      </w:r>
      <w:r w:rsidRPr="0004118B">
        <w:rPr>
          <w:rFonts w:ascii="Franklin Gothic Book" w:hAnsi="Franklin Gothic Book"/>
          <w:b/>
          <w:lang w:val="x-none"/>
        </w:rPr>
        <w:t xml:space="preserve"> </w:t>
      </w:r>
      <w:r w:rsidRPr="0004118B">
        <w:rPr>
          <w:rFonts w:ascii="Franklin Gothic Book" w:hAnsi="Franklin Gothic Book"/>
          <w:b/>
        </w:rPr>
        <w:t xml:space="preserve"> </w:t>
      </w:r>
      <w:r w:rsidRPr="0004118B">
        <w:rPr>
          <w:rFonts w:ascii="Franklin Gothic Book" w:hAnsi="Franklin Gothic Book"/>
          <w:bCs/>
        </w:rPr>
        <w:t>в</w:t>
      </w:r>
      <w:proofErr w:type="gramEnd"/>
      <w:r w:rsidRPr="0004118B">
        <w:rPr>
          <w:rFonts w:ascii="Franklin Gothic Book" w:hAnsi="Franklin Gothic Book"/>
          <w:bCs/>
        </w:rPr>
        <w:t xml:space="preserve"> соответствии с Техническим заданием (приложение №1) и условиями Договора, своевременно устранит недостатки, выявленные в процессе приемки работ, и сдаст объект Заказчику в сроки, установленные Договором, а Заказчик обязуется принять и оплатить выполненные работы.  </w:t>
      </w:r>
    </w:p>
    <w:p w:rsidR="0004118B" w:rsidRPr="0004118B" w:rsidRDefault="0004118B" w:rsidP="0004118B">
      <w:pPr>
        <w:numPr>
          <w:ilvl w:val="0"/>
          <w:numId w:val="29"/>
        </w:numPr>
        <w:contextualSpacing/>
        <w:jc w:val="center"/>
        <w:rPr>
          <w:rFonts w:ascii="Franklin Gothic Book" w:hAnsi="Franklin Gothic Book"/>
          <w:bCs/>
        </w:rPr>
      </w:pPr>
      <w:r w:rsidRPr="0004118B">
        <w:rPr>
          <w:rFonts w:ascii="Franklin Gothic Book" w:hAnsi="Franklin Gothic Book"/>
          <w:b/>
          <w:bCs/>
        </w:rPr>
        <w:t>СТОИМОСТЬ РАБОТ</w:t>
      </w:r>
    </w:p>
    <w:p w:rsidR="0004118B" w:rsidRPr="0004118B" w:rsidRDefault="0004118B" w:rsidP="0004118B">
      <w:pPr>
        <w:jc w:val="both"/>
        <w:rPr>
          <w:rFonts w:ascii="Franklin Gothic Book" w:hAnsi="Franklin Gothic Book"/>
          <w:b/>
          <w:bCs/>
        </w:rPr>
      </w:pPr>
      <w:r w:rsidRPr="0004118B">
        <w:rPr>
          <w:rFonts w:ascii="Franklin Gothic Book" w:hAnsi="Franklin Gothic Book"/>
          <w:bCs/>
        </w:rPr>
        <w:t>2.1.  Стоимость работ по настоящему договору определена локальным сметным расчетом (приложение №2</w:t>
      </w:r>
      <w:proofErr w:type="gramStart"/>
      <w:r w:rsidRPr="0004118B">
        <w:rPr>
          <w:rFonts w:ascii="Franklin Gothic Book" w:hAnsi="Franklin Gothic Book"/>
          <w:bCs/>
        </w:rPr>
        <w:t>)  и</w:t>
      </w:r>
      <w:proofErr w:type="gramEnd"/>
      <w:r w:rsidRPr="0004118B">
        <w:rPr>
          <w:rFonts w:ascii="Franklin Gothic Book" w:hAnsi="Franklin Gothic Book"/>
          <w:bCs/>
        </w:rPr>
        <w:t xml:space="preserve">   составляет:  </w:t>
      </w:r>
      <w:r w:rsidRPr="0004118B">
        <w:rPr>
          <w:rFonts w:ascii="Franklin Gothic Book" w:hAnsi="Franklin Gothic Book"/>
          <w:b/>
          <w:bCs/>
        </w:rPr>
        <w:t xml:space="preserve"> </w:t>
      </w:r>
    </w:p>
    <w:p w:rsidR="0004118B" w:rsidRPr="0004118B" w:rsidRDefault="0004118B" w:rsidP="0004118B">
      <w:pPr>
        <w:jc w:val="both"/>
        <w:rPr>
          <w:rFonts w:ascii="Franklin Gothic Book" w:hAnsi="Franklin Gothic Book"/>
          <w:bCs/>
        </w:rPr>
      </w:pPr>
      <w:r w:rsidRPr="0004118B">
        <w:rPr>
          <w:rFonts w:ascii="Franklin Gothic Book" w:hAnsi="Franklin Gothic Book"/>
          <w:b/>
          <w:bCs/>
        </w:rPr>
        <w:t xml:space="preserve">_________________ </w:t>
      </w:r>
      <w:r w:rsidRPr="0004118B">
        <w:rPr>
          <w:rFonts w:ascii="Franklin Gothic Book" w:hAnsi="Franklin Gothic Book"/>
          <w:bCs/>
        </w:rPr>
        <w:t xml:space="preserve">(________________) руб. __ коп.                                    </w:t>
      </w:r>
    </w:p>
    <w:p w:rsidR="0004118B" w:rsidRPr="0004118B" w:rsidRDefault="0004118B" w:rsidP="0004118B">
      <w:pPr>
        <w:jc w:val="both"/>
        <w:rPr>
          <w:rFonts w:ascii="Franklin Gothic Book" w:hAnsi="Franklin Gothic Book"/>
          <w:bCs/>
          <w:u w:val="single"/>
        </w:rPr>
      </w:pPr>
      <w:r w:rsidRPr="0004118B">
        <w:rPr>
          <w:rFonts w:ascii="Franklin Gothic Book" w:hAnsi="Franklin Gothic Book"/>
          <w:bCs/>
        </w:rPr>
        <w:t xml:space="preserve">НДС18%: ___________________ </w:t>
      </w:r>
      <w:r w:rsidRPr="0004118B">
        <w:rPr>
          <w:rFonts w:ascii="Franklin Gothic Book" w:hAnsi="Franklin Gothic Book"/>
        </w:rPr>
        <w:t>(__________) р</w:t>
      </w:r>
      <w:r w:rsidRPr="0004118B">
        <w:rPr>
          <w:rFonts w:ascii="Franklin Gothic Book" w:hAnsi="Franklin Gothic Book"/>
          <w:bCs/>
        </w:rPr>
        <w:t>уб. ___ коп.</w:t>
      </w:r>
      <w:r w:rsidRPr="0004118B">
        <w:rPr>
          <w:rFonts w:ascii="Franklin Gothic Book" w:hAnsi="Franklin Gothic Book"/>
          <w:bCs/>
          <w:u w:val="single"/>
        </w:rPr>
        <w:t xml:space="preserve">  </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ВСЕГО по договору с НДС: ___________ (_________) руб. __ коп. </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2.2. Установленная в п. 2.1. Договора стоимость работ является окончательной и изменению не подлежит. Указанная </w:t>
      </w:r>
      <w:proofErr w:type="gramStart"/>
      <w:r w:rsidRPr="0004118B">
        <w:rPr>
          <w:rFonts w:ascii="Franklin Gothic Book" w:hAnsi="Franklin Gothic Book"/>
          <w:bCs/>
        </w:rPr>
        <w:t>стоимость  включает</w:t>
      </w:r>
      <w:proofErr w:type="gramEnd"/>
      <w:r w:rsidRPr="0004118B">
        <w:rPr>
          <w:rFonts w:ascii="Franklin Gothic Book" w:hAnsi="Franklin Gothic Book"/>
          <w:bCs/>
        </w:rPr>
        <w:t xml:space="preserve"> в себя расходы Подрядчика на приобретение материалов, аренду техники и транспортных средств и все другие расходы Подрядчика необходимые для  исполнения взятых на себя обязательств по настоящему Договору. </w:t>
      </w:r>
    </w:p>
    <w:p w:rsidR="0004118B" w:rsidRPr="0004118B" w:rsidRDefault="0004118B" w:rsidP="0004118B">
      <w:pPr>
        <w:numPr>
          <w:ilvl w:val="0"/>
          <w:numId w:val="29"/>
        </w:numPr>
        <w:contextualSpacing/>
        <w:jc w:val="center"/>
        <w:rPr>
          <w:rFonts w:ascii="Franklin Gothic Book" w:hAnsi="Franklin Gothic Book"/>
          <w:bCs/>
        </w:rPr>
      </w:pPr>
      <w:r w:rsidRPr="0004118B">
        <w:rPr>
          <w:rFonts w:ascii="Franklin Gothic Book" w:hAnsi="Franklin Gothic Book"/>
          <w:b/>
          <w:bCs/>
        </w:rPr>
        <w:t>ОБЯЗАТЕЛЬСТВА ПОДРЯДЧИКА</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3.1. Выполнить все работы собственными силами и средствами в объеме и сроки, предусмотренные настоящим Договором, в точном соответствии с нормативно-технической документацией и </w:t>
      </w:r>
      <w:proofErr w:type="gramStart"/>
      <w:r w:rsidRPr="0004118B">
        <w:rPr>
          <w:rFonts w:ascii="Franklin Gothic Book" w:hAnsi="Franklin Gothic Book"/>
          <w:bCs/>
        </w:rPr>
        <w:t>действующим  законодательством</w:t>
      </w:r>
      <w:proofErr w:type="gramEnd"/>
      <w:r w:rsidRPr="0004118B">
        <w:rPr>
          <w:rFonts w:ascii="Franklin Gothic Book" w:hAnsi="Franklin Gothic Book"/>
          <w:bCs/>
        </w:rPr>
        <w:t>.</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3.2. Обеспечить выполнение работ в соответствии со строительными нормами и правилами, используя только сертифицированные материалы, изделия и конструкции.</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3.3. Сдать рабочей комиссии Заказчика выполненные работы с последующим подписанием Акта выполненных работ по форме (№ КС-2), с приложением справки о стоимости выполненных работ по форме (№ КС-3).</w:t>
      </w:r>
    </w:p>
    <w:p w:rsidR="0004118B" w:rsidRPr="0004118B" w:rsidRDefault="004C743B" w:rsidP="0004118B">
      <w:pPr>
        <w:jc w:val="both"/>
        <w:rPr>
          <w:rFonts w:ascii="Franklin Gothic Book" w:hAnsi="Franklin Gothic Book"/>
          <w:bCs/>
        </w:rPr>
      </w:pPr>
      <w:r>
        <w:rPr>
          <w:rFonts w:ascii="Franklin Gothic Book" w:hAnsi="Franklin Gothic Book"/>
          <w:bCs/>
        </w:rPr>
        <w:t xml:space="preserve"> 3.4. </w:t>
      </w:r>
      <w:r w:rsidR="0004118B" w:rsidRPr="0004118B">
        <w:rPr>
          <w:rFonts w:ascii="Franklin Gothic Book" w:hAnsi="Franklin Gothic Book"/>
          <w:bCs/>
        </w:rPr>
        <w:t xml:space="preserve">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законодательство Российской Федерации, а также правила охраны труда, действующие на территории ПАО «НМТП». </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3.5. Выполнять в обязательном порядке предписания соответствующих </w:t>
      </w:r>
      <w:proofErr w:type="gramStart"/>
      <w:r w:rsidRPr="0004118B">
        <w:rPr>
          <w:rFonts w:ascii="Franklin Gothic Book" w:hAnsi="Franklin Gothic Book"/>
          <w:bCs/>
        </w:rPr>
        <w:t>контролирующих  органов</w:t>
      </w:r>
      <w:proofErr w:type="gramEnd"/>
      <w:r w:rsidRPr="0004118B">
        <w:rPr>
          <w:rFonts w:ascii="Franklin Gothic Book" w:hAnsi="Franklin Gothic Book"/>
          <w:bCs/>
        </w:rPr>
        <w:t>.</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3.6. Выполнять в обязательном порядке предписания технического </w:t>
      </w:r>
      <w:proofErr w:type="gramStart"/>
      <w:r w:rsidRPr="0004118B">
        <w:rPr>
          <w:rFonts w:ascii="Franklin Gothic Book" w:hAnsi="Franklin Gothic Book"/>
          <w:bCs/>
        </w:rPr>
        <w:t>директора  ПАО</w:t>
      </w:r>
      <w:proofErr w:type="gramEnd"/>
      <w:r w:rsidRPr="0004118B">
        <w:rPr>
          <w:rFonts w:ascii="Franklin Gothic Book" w:hAnsi="Franklin Gothic Book"/>
          <w:bCs/>
        </w:rPr>
        <w:t xml:space="preserve"> «НМТП», выдаваемые по представлению соответствующих производственных подразделений ПАО «НМТП» (отдел охраны труда, отдела энергетики, управления информационных технологий и коммуникаций, управлению промышленной безопасности).</w:t>
      </w:r>
    </w:p>
    <w:p w:rsidR="0004118B" w:rsidRPr="0004118B" w:rsidRDefault="0004118B" w:rsidP="0004118B">
      <w:pPr>
        <w:jc w:val="both"/>
        <w:rPr>
          <w:rFonts w:ascii="Franklin Gothic Book" w:hAnsi="Franklin Gothic Book"/>
          <w:bCs/>
        </w:rPr>
      </w:pPr>
      <w:r w:rsidRPr="0004118B">
        <w:rPr>
          <w:rFonts w:ascii="Franklin Gothic Book" w:hAnsi="Franklin Gothic Book"/>
          <w:bCs/>
        </w:rPr>
        <w:lastRenderedPageBreak/>
        <w:t>3.7. Приостанавливать проводимые работы до устранения замечаний, указанных в Предписаниях. Работы возобновлять только после устранения замечаний и по письменному разрешению технического директора ПАО «НМТП».</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3.8. При необходимости и в соответствии с п. 3.5. СНиП 12-04-2002 «Безопасность труда в строительстве» перед началом выполнения строительно-монтажных работ на территории </w:t>
      </w:r>
      <w:proofErr w:type="gramStart"/>
      <w:r w:rsidRPr="0004118B">
        <w:rPr>
          <w:rFonts w:ascii="Franklin Gothic Book" w:hAnsi="Franklin Gothic Book"/>
          <w:bCs/>
        </w:rPr>
        <w:t>Заказчика  оформить</w:t>
      </w:r>
      <w:proofErr w:type="gramEnd"/>
      <w:r w:rsidRPr="0004118B">
        <w:rPr>
          <w:rFonts w:ascii="Franklin Gothic Book" w:hAnsi="Franklin Gothic Book"/>
          <w:bCs/>
        </w:rPr>
        <w:t xml:space="preserve"> у Заказчика АКТ-допуск по утвержденной форме. </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3.9.  </w:t>
      </w:r>
      <w:proofErr w:type="gramStart"/>
      <w:r w:rsidRPr="0004118B">
        <w:rPr>
          <w:rFonts w:ascii="Franklin Gothic Book" w:hAnsi="Franklin Gothic Book"/>
          <w:bCs/>
        </w:rPr>
        <w:t>Обеспечить  работникам</w:t>
      </w:r>
      <w:proofErr w:type="gramEnd"/>
      <w:r w:rsidRPr="0004118B">
        <w:rPr>
          <w:rFonts w:ascii="Franklin Gothic Book" w:hAnsi="Franklin Gothic Book"/>
          <w:bCs/>
        </w:rPr>
        <w:t xml:space="preserve"> подрядчика  условия по соблюдению требований охраны труда и техники безопасности на производстве. </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3.10. Выполнять Правила охраны труда в морских портах ПОТ РО-152-31.82.03-96 и другие нормы и правила, действующие в ПАО «Новороссийский морской торговый порт».</w:t>
      </w:r>
    </w:p>
    <w:p w:rsidR="0004118B" w:rsidRPr="0004118B" w:rsidRDefault="0004118B" w:rsidP="0004118B">
      <w:pPr>
        <w:jc w:val="both"/>
        <w:rPr>
          <w:rFonts w:ascii="Franklin Gothic Book" w:hAnsi="Franklin Gothic Book"/>
        </w:rPr>
      </w:pPr>
      <w:r w:rsidRPr="0004118B">
        <w:rPr>
          <w:rFonts w:ascii="Franklin Gothic Book" w:hAnsi="Franklin Gothic Book"/>
          <w:bCs/>
        </w:rPr>
        <w:t xml:space="preserve">3.11. </w:t>
      </w:r>
      <w:r w:rsidRPr="0004118B">
        <w:rPr>
          <w:rFonts w:ascii="Franklin Gothic Book" w:hAnsi="Franklin Gothic Book"/>
        </w:rPr>
        <w:t xml:space="preserve">Осуществлять плату за негативное воздействие на окружающую среду при проведении строительных работ. Получить на период проведения строительных (ремонтных) работ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04118B">
        <w:rPr>
          <w:rFonts w:ascii="Franklin Gothic Book" w:hAnsi="Franklin Gothic Book"/>
        </w:rPr>
        <w:t>природопользователям</w:t>
      </w:r>
      <w:proofErr w:type="spellEnd"/>
      <w:r w:rsidRPr="0004118B">
        <w:rPr>
          <w:rFonts w:ascii="Franklin Gothic Book" w:hAnsi="Franklin Gothic Book"/>
        </w:rPr>
        <w:t>. Образующиеся при проведении строительных работ отходы являются собственностью Подрядчика.</w:t>
      </w:r>
    </w:p>
    <w:p w:rsidR="0004118B" w:rsidRPr="0004118B" w:rsidRDefault="0004118B" w:rsidP="0004118B">
      <w:pPr>
        <w:jc w:val="both"/>
        <w:rPr>
          <w:rFonts w:ascii="Franklin Gothic Book" w:hAnsi="Franklin Gothic Book"/>
        </w:rPr>
      </w:pPr>
      <w:r w:rsidRPr="0004118B">
        <w:rPr>
          <w:rFonts w:ascii="Franklin Gothic Book" w:hAnsi="Franklin Gothic Book"/>
        </w:rPr>
        <w:t xml:space="preserve">3.12. При производстве огневых </w:t>
      </w:r>
      <w:proofErr w:type="gramStart"/>
      <w:r w:rsidRPr="0004118B">
        <w:rPr>
          <w:rFonts w:ascii="Franklin Gothic Book" w:hAnsi="Franklin Gothic Book"/>
        </w:rPr>
        <w:t>работ  пройти</w:t>
      </w:r>
      <w:proofErr w:type="gramEnd"/>
      <w:r w:rsidRPr="0004118B">
        <w:rPr>
          <w:rFonts w:ascii="Franklin Gothic Book" w:hAnsi="Franklin Gothic Book"/>
        </w:rPr>
        <w:t xml:space="preserve"> технический пожарный минимум в ООО «Противопожарная служба» для последующего оформления Наряд-допуска.</w:t>
      </w:r>
    </w:p>
    <w:p w:rsidR="0004118B" w:rsidRPr="0004118B" w:rsidRDefault="0004118B" w:rsidP="0004118B">
      <w:pPr>
        <w:jc w:val="both"/>
        <w:rPr>
          <w:rFonts w:ascii="Franklin Gothic Book" w:hAnsi="Franklin Gothic Book"/>
          <w:bCs/>
        </w:rPr>
      </w:pPr>
      <w:r w:rsidRPr="0004118B">
        <w:rPr>
          <w:rFonts w:ascii="Franklin Gothic Book" w:hAnsi="Franklin Gothic Book"/>
        </w:rPr>
        <w:t>3</w:t>
      </w:r>
      <w:r w:rsidRPr="0004118B">
        <w:rPr>
          <w:rFonts w:ascii="Franklin Gothic Book" w:hAnsi="Franklin Gothic Book"/>
          <w:bCs/>
        </w:rPr>
        <w:t>.13.  Немедленно предупредить Заказчика о возникновении/угрозе возникновения обстоятельств, влияющих на качество выполняемой работы, либо сроки исполнения обязательств по настоящему договору.</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3.14. При необходимости заключить отдельные договоры с Заказчиком на коммунальные услуги, требуемые Подрядчику для исполнения обязательств по Договору.</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3.15. Вывезти за пределы территории Заказчика в 3-х </w:t>
      </w:r>
      <w:proofErr w:type="spellStart"/>
      <w:r w:rsidRPr="0004118B">
        <w:rPr>
          <w:rFonts w:ascii="Franklin Gothic Book" w:hAnsi="Franklin Gothic Book"/>
          <w:bCs/>
        </w:rPr>
        <w:t>дневный</w:t>
      </w:r>
      <w:proofErr w:type="spellEnd"/>
      <w:r w:rsidRPr="0004118B">
        <w:rPr>
          <w:rFonts w:ascii="Franklin Gothic Book" w:hAnsi="Franklin Gothic Book"/>
          <w:bCs/>
        </w:rPr>
        <w:t xml:space="preserve"> срок с момента подписания сторонами акт сдачи-приемки работ, </w:t>
      </w:r>
      <w:proofErr w:type="gramStart"/>
      <w:r w:rsidRPr="0004118B">
        <w:rPr>
          <w:rFonts w:ascii="Franklin Gothic Book" w:hAnsi="Franklin Gothic Book"/>
          <w:bCs/>
        </w:rPr>
        <w:t>принадлежащие  Подрядчику</w:t>
      </w:r>
      <w:proofErr w:type="gramEnd"/>
      <w:r w:rsidRPr="0004118B">
        <w:rPr>
          <w:rFonts w:ascii="Franklin Gothic Book" w:hAnsi="Franklin Gothic Book"/>
          <w:bCs/>
        </w:rPr>
        <w:t xml:space="preserve">  материалы, инструменты, инвентарь, а также мусор, оставшийся  после выполнения работ по настоящему Договору.</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3.16. Устранить допущенные недостатки по требованию Заказчика в согласованный с ним срок.</w:t>
      </w:r>
    </w:p>
    <w:p w:rsidR="0004118B" w:rsidRPr="0004118B" w:rsidRDefault="0004118B" w:rsidP="0004118B">
      <w:pPr>
        <w:numPr>
          <w:ilvl w:val="0"/>
          <w:numId w:val="29"/>
        </w:numPr>
        <w:contextualSpacing/>
        <w:jc w:val="center"/>
        <w:rPr>
          <w:rFonts w:ascii="Franklin Gothic Book" w:hAnsi="Franklin Gothic Book"/>
          <w:b/>
          <w:bCs/>
        </w:rPr>
      </w:pPr>
      <w:proofErr w:type="gramStart"/>
      <w:r w:rsidRPr="0004118B">
        <w:rPr>
          <w:rFonts w:ascii="Franklin Gothic Book" w:hAnsi="Franklin Gothic Book"/>
          <w:b/>
          <w:bCs/>
        </w:rPr>
        <w:t>ОБЯЗАТЕЛЬСТВА  ЗАКАЗЧИКА</w:t>
      </w:r>
      <w:proofErr w:type="gramEnd"/>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4.1.Обеспечить необходимые условия для выполнения Подрядчиком </w:t>
      </w:r>
      <w:proofErr w:type="gramStart"/>
      <w:r w:rsidRPr="0004118B">
        <w:rPr>
          <w:rFonts w:ascii="Franklin Gothic Book" w:hAnsi="Franklin Gothic Book"/>
          <w:bCs/>
        </w:rPr>
        <w:t>работ</w:t>
      </w:r>
      <w:proofErr w:type="gramEnd"/>
      <w:r w:rsidRPr="0004118B">
        <w:rPr>
          <w:rFonts w:ascii="Franklin Gothic Book" w:hAnsi="Franklin Gothic Book"/>
          <w:bCs/>
        </w:rPr>
        <w:t xml:space="preserve"> обусловленных настоящим Договором.</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4.2.Обеспечить пропуск специалистов Подрядчика на свою территорию для выполнения работ.</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4.3. Предоставить Подрядчику рабочую документацию, необходимую для </w:t>
      </w:r>
      <w:proofErr w:type="gramStart"/>
      <w:r w:rsidRPr="0004118B">
        <w:rPr>
          <w:rFonts w:ascii="Franklin Gothic Book" w:hAnsi="Franklin Gothic Book"/>
          <w:bCs/>
        </w:rPr>
        <w:t>выполнения  работ</w:t>
      </w:r>
      <w:proofErr w:type="gramEnd"/>
      <w:r w:rsidRPr="0004118B">
        <w:rPr>
          <w:rFonts w:ascii="Franklin Gothic Book" w:hAnsi="Franklin Gothic Book"/>
          <w:bCs/>
        </w:rPr>
        <w:t xml:space="preserve">, оговоренных п.1.1. настоящего Договора. </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4.4. Рассматривать предъявленные формы (№КС-2), (№КС-3), счета на выполненные работы в 5-ти </w:t>
      </w:r>
      <w:proofErr w:type="spellStart"/>
      <w:r w:rsidRPr="0004118B">
        <w:rPr>
          <w:rFonts w:ascii="Franklin Gothic Book" w:hAnsi="Franklin Gothic Book"/>
          <w:bCs/>
        </w:rPr>
        <w:t>дневный</w:t>
      </w:r>
      <w:proofErr w:type="spellEnd"/>
      <w:r w:rsidRPr="0004118B">
        <w:rPr>
          <w:rFonts w:ascii="Franklin Gothic Book" w:hAnsi="Franklin Gothic Book"/>
          <w:bCs/>
        </w:rPr>
        <w:t xml:space="preserve"> срок с момента их предъявления.</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4.5. Произвести оплату выполненных работ согласно подписанным формам (№ КС-2</w:t>
      </w:r>
      <w:proofErr w:type="gramStart"/>
      <w:r w:rsidRPr="0004118B">
        <w:rPr>
          <w:rFonts w:ascii="Franklin Gothic Book" w:hAnsi="Franklin Gothic Book"/>
          <w:bCs/>
        </w:rPr>
        <w:t>),  (</w:t>
      </w:r>
      <w:proofErr w:type="gramEnd"/>
      <w:r w:rsidRPr="0004118B">
        <w:rPr>
          <w:rFonts w:ascii="Franklin Gothic Book" w:hAnsi="Franklin Gothic Book"/>
          <w:bCs/>
        </w:rPr>
        <w:t>№ КС-3),  на выполненные работы при предоставлении счета и счета фактуры.</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4.6. Согласовывать в необходимых и обоснованных случаях изменения задания, объемов и состава работ, сроков окончания производства работ.</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4.7. Подписать Акт приема-передачи выполненных работ в течение </w:t>
      </w:r>
      <w:proofErr w:type="gramStart"/>
      <w:r w:rsidRPr="0004118B">
        <w:rPr>
          <w:rFonts w:ascii="Franklin Gothic Book" w:hAnsi="Franklin Gothic Book"/>
          <w:bCs/>
        </w:rPr>
        <w:t>пяти  дней</w:t>
      </w:r>
      <w:proofErr w:type="gramEnd"/>
      <w:r w:rsidRPr="0004118B">
        <w:rPr>
          <w:rFonts w:ascii="Franklin Gothic Book" w:hAnsi="Franklin Gothic Book"/>
          <w:bCs/>
        </w:rPr>
        <w:t xml:space="preserve">  с момента его получения, либо направить Подрядчику мотивированный отказ от подписания с указанием перечня недостатков и сроков их устранения. </w:t>
      </w:r>
    </w:p>
    <w:p w:rsidR="0004118B" w:rsidRPr="0004118B" w:rsidRDefault="0004118B" w:rsidP="0004118B">
      <w:pPr>
        <w:numPr>
          <w:ilvl w:val="0"/>
          <w:numId w:val="29"/>
        </w:numPr>
        <w:contextualSpacing/>
        <w:jc w:val="center"/>
        <w:rPr>
          <w:rFonts w:ascii="Franklin Gothic Book" w:hAnsi="Franklin Gothic Book"/>
          <w:b/>
          <w:bCs/>
        </w:rPr>
      </w:pPr>
      <w:r w:rsidRPr="0004118B">
        <w:rPr>
          <w:rFonts w:ascii="Franklin Gothic Book" w:hAnsi="Franklin Gothic Book"/>
          <w:b/>
          <w:bCs/>
        </w:rPr>
        <w:t xml:space="preserve">СРОКИ </w:t>
      </w:r>
      <w:proofErr w:type="gramStart"/>
      <w:r w:rsidRPr="0004118B">
        <w:rPr>
          <w:rFonts w:ascii="Franklin Gothic Book" w:hAnsi="Franklin Gothic Book"/>
          <w:b/>
          <w:bCs/>
        </w:rPr>
        <w:t>ВЫПОЛНЕНИЯ  РАБОТ</w:t>
      </w:r>
      <w:proofErr w:type="gramEnd"/>
    </w:p>
    <w:p w:rsidR="0004118B" w:rsidRPr="0004118B" w:rsidRDefault="0004118B" w:rsidP="0004118B">
      <w:pPr>
        <w:jc w:val="both"/>
        <w:rPr>
          <w:rFonts w:ascii="Franklin Gothic Book" w:hAnsi="Franklin Gothic Book"/>
          <w:b/>
          <w:bCs/>
        </w:rPr>
      </w:pPr>
      <w:r w:rsidRPr="0004118B">
        <w:rPr>
          <w:rFonts w:ascii="Franklin Gothic Book" w:hAnsi="Franklin Gothic Book"/>
          <w:bCs/>
        </w:rPr>
        <w:t xml:space="preserve">5.1. Работы по настоящему Договору должны быть начаты </w:t>
      </w:r>
      <w:proofErr w:type="gramStart"/>
      <w:r w:rsidRPr="0004118B">
        <w:rPr>
          <w:rFonts w:ascii="Franklin Gothic Book" w:hAnsi="Franklin Gothic Book"/>
          <w:bCs/>
        </w:rPr>
        <w:t xml:space="preserve">с </w:t>
      </w:r>
      <w:r w:rsidRPr="0004118B">
        <w:rPr>
          <w:rFonts w:ascii="Franklin Gothic Book" w:hAnsi="Franklin Gothic Book"/>
          <w:b/>
          <w:bCs/>
          <w:i/>
        </w:rPr>
        <w:t xml:space="preserve"> </w:t>
      </w:r>
      <w:r w:rsidRPr="0004118B">
        <w:rPr>
          <w:rFonts w:ascii="Franklin Gothic Book" w:hAnsi="Franklin Gothic Book"/>
          <w:bCs/>
        </w:rPr>
        <w:t>даты</w:t>
      </w:r>
      <w:proofErr w:type="gramEnd"/>
      <w:r w:rsidRPr="0004118B">
        <w:rPr>
          <w:rFonts w:ascii="Franklin Gothic Book" w:hAnsi="Franklin Gothic Book"/>
          <w:bCs/>
        </w:rPr>
        <w:t xml:space="preserve"> подписания сторонами </w:t>
      </w:r>
      <w:r w:rsidR="00A20CB9">
        <w:rPr>
          <w:rFonts w:ascii="Franklin Gothic Book" w:hAnsi="Franklin Gothic Book"/>
          <w:bCs/>
        </w:rPr>
        <w:t xml:space="preserve"> Договора</w:t>
      </w:r>
      <w:r w:rsidRPr="0004118B">
        <w:rPr>
          <w:rFonts w:ascii="Franklin Gothic Book" w:hAnsi="Franklin Gothic Book"/>
          <w:bCs/>
        </w:rPr>
        <w:t xml:space="preserve"> и завершены в течение_______________</w:t>
      </w:r>
      <w:r w:rsidRPr="0004118B">
        <w:rPr>
          <w:rFonts w:ascii="Franklin Gothic Book" w:hAnsi="Franklin Gothic Book"/>
          <w:b/>
          <w:bCs/>
        </w:rPr>
        <w:t>.</w:t>
      </w:r>
    </w:p>
    <w:p w:rsidR="0004118B" w:rsidRPr="0004118B" w:rsidRDefault="0004118B" w:rsidP="0004118B">
      <w:pPr>
        <w:numPr>
          <w:ilvl w:val="0"/>
          <w:numId w:val="29"/>
        </w:numPr>
        <w:contextualSpacing/>
        <w:jc w:val="center"/>
        <w:rPr>
          <w:rFonts w:ascii="Franklin Gothic Book" w:hAnsi="Franklin Gothic Book"/>
          <w:b/>
          <w:bCs/>
        </w:rPr>
      </w:pPr>
      <w:r w:rsidRPr="0004118B">
        <w:rPr>
          <w:rFonts w:ascii="Franklin Gothic Book" w:hAnsi="Franklin Gothic Book"/>
          <w:b/>
          <w:bCs/>
        </w:rPr>
        <w:t>ПОРЯДОК СДАЧИ-ПРЕМКИ ВЫПОЛНЕННЫХ РАБОТ</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6.1. Приемка работ осуществляется Заказчиком в течение 3 дней после получения им уведомления Подрядчика о готовности к сдаче Объекта.</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6.2. Работы принимаются Заказчиком и считаются выполненными в полном объеме </w:t>
      </w:r>
      <w:proofErr w:type="gramStart"/>
      <w:r w:rsidRPr="0004118B">
        <w:rPr>
          <w:rFonts w:ascii="Franklin Gothic Book" w:hAnsi="Franklin Gothic Book"/>
          <w:bCs/>
        </w:rPr>
        <w:t>после  подписания</w:t>
      </w:r>
      <w:proofErr w:type="gramEnd"/>
      <w:r w:rsidRPr="0004118B">
        <w:rPr>
          <w:rFonts w:ascii="Franklin Gothic Book" w:hAnsi="Franklin Gothic Book"/>
          <w:bCs/>
        </w:rPr>
        <w:t xml:space="preserve"> сторонами форм (№КС-2), (№КС-3).</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6.3. Дата подписания форм (№КС-2), (№КС-3) соответствует переходу к Заказчику обязанностей по содержанию объекта, а также рисков их случайной гибели или случайного повреждения. </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6.4.  Заказчик вправе отказаться от приемки работ в случае обнаружения недостатков в работе, либо отступлений Подрядчика при выполнении работ </w:t>
      </w:r>
      <w:proofErr w:type="gramStart"/>
      <w:r w:rsidRPr="0004118B">
        <w:rPr>
          <w:rFonts w:ascii="Franklin Gothic Book" w:hAnsi="Franklin Gothic Book"/>
          <w:bCs/>
        </w:rPr>
        <w:t>от  условий</w:t>
      </w:r>
      <w:proofErr w:type="gramEnd"/>
      <w:r w:rsidRPr="0004118B">
        <w:rPr>
          <w:rFonts w:ascii="Franklin Gothic Book" w:hAnsi="Franklin Gothic Book"/>
          <w:bCs/>
        </w:rPr>
        <w:t xml:space="preserve"> договора и  Технического </w:t>
      </w:r>
      <w:r w:rsidR="00A20CB9">
        <w:rPr>
          <w:rFonts w:ascii="Franklin Gothic Book" w:hAnsi="Franklin Gothic Book"/>
          <w:bCs/>
        </w:rPr>
        <w:lastRenderedPageBreak/>
        <w:t xml:space="preserve">задания, повлекшие </w:t>
      </w:r>
      <w:r w:rsidRPr="0004118B">
        <w:rPr>
          <w:rFonts w:ascii="Franklin Gothic Book" w:hAnsi="Franklin Gothic Book"/>
          <w:bCs/>
        </w:rPr>
        <w:t xml:space="preserve">для Заказчика получение </w:t>
      </w:r>
      <w:proofErr w:type="spellStart"/>
      <w:r w:rsidRPr="0004118B">
        <w:rPr>
          <w:rFonts w:ascii="Franklin Gothic Book" w:hAnsi="Franklin Gothic Book"/>
          <w:bCs/>
        </w:rPr>
        <w:t>нежелаемого</w:t>
      </w:r>
      <w:proofErr w:type="spellEnd"/>
      <w:r w:rsidRPr="0004118B">
        <w:rPr>
          <w:rFonts w:ascii="Franklin Gothic Book" w:hAnsi="Franklin Gothic Book"/>
          <w:bCs/>
        </w:rPr>
        <w:t xml:space="preserve"> результата и невозможность использования результата работы Подрядчика.</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6.5.В случае </w:t>
      </w:r>
      <w:proofErr w:type="gramStart"/>
      <w:r w:rsidRPr="0004118B">
        <w:rPr>
          <w:rFonts w:ascii="Franklin Gothic Book" w:hAnsi="Franklin Gothic Book"/>
          <w:bCs/>
        </w:rPr>
        <w:t>отказа  Заказчика</w:t>
      </w:r>
      <w:proofErr w:type="gramEnd"/>
      <w:r w:rsidRPr="0004118B">
        <w:rPr>
          <w:rFonts w:ascii="Franklin Gothic Book" w:hAnsi="Franklin Gothic Book"/>
          <w:bCs/>
        </w:rPr>
        <w:t xml:space="preserve"> от приемки работ, сторонами составляется акт, которым фиксируются недостатки и сроки их устранения.  При отказе Подрядчика от составления или подписания </w:t>
      </w:r>
      <w:hyperlink r:id="rId18" w:history="1">
        <w:r w:rsidRPr="0004118B">
          <w:rPr>
            <w:rFonts w:ascii="Franklin Gothic Book" w:hAnsi="Franklin Gothic Book"/>
            <w:bCs/>
          </w:rPr>
          <w:t>акта</w:t>
        </w:r>
      </w:hyperlink>
      <w:r w:rsidRPr="0004118B">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ab/>
        <w:t xml:space="preserve">При уклонении Подрядчика </w:t>
      </w:r>
      <w:proofErr w:type="gramStart"/>
      <w:r w:rsidRPr="0004118B">
        <w:rPr>
          <w:rFonts w:ascii="Franklin Gothic Book" w:hAnsi="Franklin Gothic Book"/>
          <w:bCs/>
        </w:rPr>
        <w:t>от  устранения</w:t>
      </w:r>
      <w:proofErr w:type="gramEnd"/>
      <w:r w:rsidRPr="0004118B">
        <w:rPr>
          <w:rFonts w:ascii="Franklin Gothic Book" w:hAnsi="Franklin Gothic Book"/>
          <w:bCs/>
        </w:rPr>
        <w:t xml:space="preserve"> выявленных недостатков  Заказчик вправе поручить исправление работ другому Подрядчику.</w:t>
      </w:r>
    </w:p>
    <w:p w:rsidR="0004118B" w:rsidRPr="0004118B" w:rsidRDefault="0004118B" w:rsidP="0004118B">
      <w:pPr>
        <w:numPr>
          <w:ilvl w:val="0"/>
          <w:numId w:val="29"/>
        </w:numPr>
        <w:contextualSpacing/>
        <w:jc w:val="center"/>
        <w:rPr>
          <w:rFonts w:ascii="Franklin Gothic Book" w:hAnsi="Franklin Gothic Book"/>
          <w:b/>
          <w:bCs/>
        </w:rPr>
      </w:pPr>
      <w:r w:rsidRPr="0004118B">
        <w:rPr>
          <w:rFonts w:ascii="Franklin Gothic Book" w:hAnsi="Franklin Gothic Book"/>
          <w:b/>
          <w:bCs/>
        </w:rPr>
        <w:t>ПЛАТЕЖИ И РАСЧЕТЫ</w:t>
      </w:r>
    </w:p>
    <w:p w:rsidR="0004118B" w:rsidRPr="0004118B" w:rsidRDefault="0004118B" w:rsidP="0004118B">
      <w:pPr>
        <w:ind w:firstLine="360"/>
        <w:jc w:val="both"/>
        <w:rPr>
          <w:rFonts w:ascii="Franklin Gothic Book" w:hAnsi="Franklin Gothic Book"/>
          <w:bCs/>
        </w:rPr>
      </w:pPr>
      <w:r w:rsidRPr="0004118B">
        <w:rPr>
          <w:rFonts w:ascii="Franklin Gothic Book" w:hAnsi="Franklin Gothic Book"/>
          <w:bCs/>
        </w:rPr>
        <w:t xml:space="preserve">7.1. </w:t>
      </w:r>
      <w:r w:rsidR="00A20CB9">
        <w:rPr>
          <w:rFonts w:ascii="Franklin Gothic Book" w:hAnsi="Franklin Gothic Book"/>
          <w:bCs/>
        </w:rPr>
        <w:t>Заказчик в течение</w:t>
      </w:r>
      <w:r w:rsidRPr="0004118B">
        <w:rPr>
          <w:rFonts w:ascii="Franklin Gothic Book" w:hAnsi="Franklin Gothic Book"/>
          <w:bCs/>
        </w:rPr>
        <w:t xml:space="preserve"> 5 рабочих дней с момента заключения настоящего договора </w:t>
      </w:r>
      <w:proofErr w:type="gramStart"/>
      <w:r w:rsidRPr="0004118B">
        <w:rPr>
          <w:rFonts w:ascii="Franklin Gothic Book" w:hAnsi="Franklin Gothic Book"/>
          <w:bCs/>
        </w:rPr>
        <w:t>перечисляет  на</w:t>
      </w:r>
      <w:proofErr w:type="gramEnd"/>
      <w:r w:rsidRPr="0004118B">
        <w:rPr>
          <w:rFonts w:ascii="Franklin Gothic Book" w:hAnsi="Franklin Gothic Book"/>
          <w:bCs/>
        </w:rPr>
        <w:t xml:space="preserve"> расчетный счет Подрядчика аванс в размере 30% от стоимости Договора, что составляет _____________(_______________) рублей ___ коп., в том числе НДС 18% _______________ (_____) руб. ____ коп.</w:t>
      </w:r>
      <w:r w:rsidR="00A20CB9">
        <w:rPr>
          <w:rFonts w:ascii="Franklin Gothic Book" w:hAnsi="Franklin Gothic Book"/>
          <w:bCs/>
        </w:rPr>
        <w:t xml:space="preserve"> Подрядчик обязуется </w:t>
      </w:r>
      <w:r w:rsidRPr="0004118B">
        <w:rPr>
          <w:rFonts w:ascii="Franklin Gothic Book" w:hAnsi="Franklin Gothic Book"/>
          <w:bCs/>
        </w:rPr>
        <w:t xml:space="preserve">в течении 5 календарных дней с даты получения аванса предоставить </w:t>
      </w:r>
      <w:proofErr w:type="gramStart"/>
      <w:r w:rsidRPr="0004118B">
        <w:rPr>
          <w:rFonts w:ascii="Franklin Gothic Book" w:hAnsi="Franklin Gothic Book"/>
          <w:bCs/>
        </w:rPr>
        <w:t>Заказчику  счет</w:t>
      </w:r>
      <w:proofErr w:type="gramEnd"/>
      <w:r w:rsidRPr="0004118B">
        <w:rPr>
          <w:rFonts w:ascii="Franklin Gothic Book" w:hAnsi="Franklin Gothic Book"/>
          <w:bCs/>
        </w:rPr>
        <w:t>-фактуры, оформленный в соответствии  с требованиями действующего законодательства.</w:t>
      </w:r>
    </w:p>
    <w:p w:rsidR="0004118B" w:rsidRPr="0004118B" w:rsidRDefault="0004118B" w:rsidP="0004118B">
      <w:pPr>
        <w:ind w:firstLine="360"/>
        <w:jc w:val="both"/>
        <w:rPr>
          <w:rFonts w:ascii="Franklin Gothic Book" w:hAnsi="Franklin Gothic Book"/>
          <w:bCs/>
        </w:rPr>
      </w:pPr>
      <w:r w:rsidRPr="0004118B">
        <w:rPr>
          <w:rFonts w:ascii="Franklin Gothic Book" w:hAnsi="Franklin Gothic Book"/>
          <w:bCs/>
        </w:rPr>
        <w:t xml:space="preserve">7.2. Окончательный расчет за выполненные работы производится </w:t>
      </w:r>
      <w:proofErr w:type="gramStart"/>
      <w:r w:rsidRPr="0004118B">
        <w:rPr>
          <w:rFonts w:ascii="Franklin Gothic Book" w:hAnsi="Franklin Gothic Book"/>
          <w:bCs/>
        </w:rPr>
        <w:t>Заказчиком  после</w:t>
      </w:r>
      <w:proofErr w:type="gramEnd"/>
      <w:r w:rsidRPr="0004118B">
        <w:rPr>
          <w:rFonts w:ascii="Franklin Gothic Book" w:hAnsi="Franklin Gothic Book"/>
          <w:bCs/>
        </w:rPr>
        <w:t xml:space="preserve"> подписания сторонами акта приемки-сдачи выполненных работ (КС-2) и представления Подрядчиком справки о стоимости выполненных работ и затрат (№ КС-3),  счет - фактуры. Оплата производится Заказчиком не позднее 5 рабочих с момента получения </w:t>
      </w:r>
      <w:proofErr w:type="gramStart"/>
      <w:r w:rsidRPr="0004118B">
        <w:rPr>
          <w:rFonts w:ascii="Franklin Gothic Book" w:hAnsi="Franklin Gothic Book"/>
          <w:bCs/>
        </w:rPr>
        <w:t>Заказчиком  оригинала</w:t>
      </w:r>
      <w:proofErr w:type="gramEnd"/>
      <w:r w:rsidRPr="0004118B">
        <w:rPr>
          <w:rFonts w:ascii="Franklin Gothic Book" w:hAnsi="Franklin Gothic Book"/>
          <w:bCs/>
        </w:rPr>
        <w:t xml:space="preserve"> счета на оплату.</w:t>
      </w:r>
    </w:p>
    <w:p w:rsidR="0004118B" w:rsidRPr="0004118B" w:rsidRDefault="0004118B" w:rsidP="0004118B">
      <w:pPr>
        <w:numPr>
          <w:ilvl w:val="1"/>
          <w:numId w:val="30"/>
        </w:numPr>
        <w:shd w:val="clear" w:color="auto" w:fill="FFFFFF"/>
        <w:tabs>
          <w:tab w:val="left" w:pos="1045"/>
          <w:tab w:val="left" w:pos="10348"/>
        </w:tabs>
        <w:spacing w:line="277" w:lineRule="exact"/>
        <w:ind w:left="0" w:firstLine="360"/>
        <w:contextualSpacing/>
        <w:jc w:val="both"/>
        <w:rPr>
          <w:rFonts w:ascii="Franklin Gothic Book" w:hAnsi="Franklin Gothic Book"/>
          <w:bCs/>
        </w:rPr>
      </w:pPr>
      <w:r w:rsidRPr="0004118B">
        <w:rPr>
          <w:rFonts w:ascii="Franklin Gothic Book" w:hAnsi="Franklin Gothic Book"/>
          <w:bCs/>
        </w:rPr>
        <w:t>Настоящим пунктом стороны   определили, что к правоотношениям сторон положения п.1 ст.317.1 ГК РФ не применяются.</w:t>
      </w:r>
    </w:p>
    <w:p w:rsidR="0004118B" w:rsidRPr="0004118B" w:rsidRDefault="0004118B" w:rsidP="0004118B">
      <w:pPr>
        <w:jc w:val="center"/>
        <w:rPr>
          <w:rFonts w:ascii="Franklin Gothic Book" w:hAnsi="Franklin Gothic Book"/>
          <w:b/>
          <w:bCs/>
        </w:rPr>
      </w:pPr>
      <w:r w:rsidRPr="0004118B">
        <w:rPr>
          <w:rFonts w:ascii="Franklin Gothic Book" w:hAnsi="Franklin Gothic Book"/>
          <w:b/>
          <w:bCs/>
        </w:rPr>
        <w:t>8. ГАРАНТИИ</w:t>
      </w:r>
    </w:p>
    <w:p w:rsidR="0004118B" w:rsidRPr="0004118B" w:rsidRDefault="0004118B" w:rsidP="0004118B">
      <w:pPr>
        <w:jc w:val="both"/>
        <w:rPr>
          <w:rFonts w:ascii="Franklin Gothic Book" w:hAnsi="Franklin Gothic Book"/>
          <w:bCs/>
        </w:rPr>
      </w:pPr>
      <w:proofErr w:type="gramStart"/>
      <w:r w:rsidRPr="0004118B">
        <w:rPr>
          <w:rFonts w:ascii="Franklin Gothic Book" w:hAnsi="Franklin Gothic Book"/>
          <w:bCs/>
        </w:rPr>
        <w:t>8.1.Подрядчик  гарантирует</w:t>
      </w:r>
      <w:proofErr w:type="gramEnd"/>
      <w:r w:rsidRPr="0004118B">
        <w:rPr>
          <w:rFonts w:ascii="Franklin Gothic Book" w:hAnsi="Franklin Gothic Book"/>
          <w:bCs/>
        </w:rPr>
        <w:t>:</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-качество выполнения работ в </w:t>
      </w:r>
      <w:proofErr w:type="gramStart"/>
      <w:r w:rsidRPr="0004118B">
        <w:rPr>
          <w:rFonts w:ascii="Franklin Gothic Book" w:hAnsi="Franklin Gothic Book"/>
          <w:bCs/>
        </w:rPr>
        <w:t>соответствии  с</w:t>
      </w:r>
      <w:proofErr w:type="gramEnd"/>
      <w:r w:rsidRPr="0004118B">
        <w:rPr>
          <w:rFonts w:ascii="Franklin Gothic Book" w:hAnsi="Franklin Gothic Book"/>
          <w:bCs/>
        </w:rPr>
        <w:t xml:space="preserve"> техническими условиями и действующими строительными нормами;</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-устранение в </w:t>
      </w:r>
      <w:proofErr w:type="gramStart"/>
      <w:r w:rsidRPr="0004118B">
        <w:rPr>
          <w:rFonts w:ascii="Franklin Gothic Book" w:hAnsi="Franklin Gothic Book"/>
          <w:bCs/>
        </w:rPr>
        <w:t>течение  10</w:t>
      </w:r>
      <w:proofErr w:type="gramEnd"/>
      <w:r w:rsidRPr="0004118B">
        <w:rPr>
          <w:rFonts w:ascii="Franklin Gothic Book" w:hAnsi="Franklin Gothic Book"/>
          <w:bCs/>
        </w:rPr>
        <w:t xml:space="preserve"> рабочих дней с момента получения уведомления своими силами и средствами недостатков и дефектов, выявленных при приемке работ, либо в течение гарантийного срока.</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Гарантийный срок эксплуатации – 24 месяца со дня приемки результатов выполненных работ по Акту формы КС-2.</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8.2. Гарантии качества распространяются на все конструктивные элементы и работы, выполненные Подрядчиком по настоящему Договору.</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8.3. Если в период гарантийной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 Для участия в составлении </w:t>
      </w:r>
      <w:hyperlink r:id="rId19" w:history="1">
        <w:r w:rsidRPr="0004118B">
          <w:rPr>
            <w:rFonts w:ascii="Franklin Gothic Book" w:hAnsi="Franklin Gothic Book"/>
            <w:bCs/>
          </w:rPr>
          <w:t>акта</w:t>
        </w:r>
      </w:hyperlink>
      <w:r w:rsidRPr="0004118B">
        <w:rPr>
          <w:rFonts w:ascii="Franklin Gothic Book" w:hAnsi="Franklin Gothic Book"/>
          <w:bCs/>
        </w:rPr>
        <w:t>,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8.4.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8.4. При отказе Подрядчика от составления или подписания </w:t>
      </w:r>
      <w:hyperlink r:id="rId20" w:history="1">
        <w:r w:rsidRPr="0004118B">
          <w:rPr>
            <w:rFonts w:ascii="Franklin Gothic Book" w:hAnsi="Franklin Gothic Book"/>
            <w:bCs/>
          </w:rPr>
          <w:t>акта</w:t>
        </w:r>
      </w:hyperlink>
      <w:r w:rsidRPr="0004118B">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w:t>
      </w:r>
    </w:p>
    <w:p w:rsidR="0004118B" w:rsidRPr="0004118B" w:rsidRDefault="0004118B" w:rsidP="0004118B">
      <w:pPr>
        <w:jc w:val="center"/>
        <w:rPr>
          <w:rFonts w:ascii="Franklin Gothic Book" w:hAnsi="Franklin Gothic Book"/>
          <w:b/>
          <w:bCs/>
        </w:rPr>
      </w:pPr>
    </w:p>
    <w:p w:rsidR="0004118B" w:rsidRPr="0004118B" w:rsidRDefault="0004118B" w:rsidP="0004118B">
      <w:pPr>
        <w:jc w:val="center"/>
        <w:rPr>
          <w:rFonts w:ascii="Franklin Gothic Book" w:hAnsi="Franklin Gothic Book"/>
          <w:b/>
          <w:bCs/>
        </w:rPr>
      </w:pPr>
    </w:p>
    <w:p w:rsidR="0004118B" w:rsidRPr="0004118B" w:rsidRDefault="0004118B" w:rsidP="0004118B">
      <w:pPr>
        <w:jc w:val="center"/>
        <w:rPr>
          <w:rFonts w:ascii="Franklin Gothic Book" w:hAnsi="Franklin Gothic Book"/>
          <w:b/>
          <w:bCs/>
        </w:rPr>
      </w:pPr>
      <w:r w:rsidRPr="0004118B">
        <w:rPr>
          <w:rFonts w:ascii="Franklin Gothic Book" w:hAnsi="Franklin Gothic Book"/>
          <w:b/>
          <w:bCs/>
        </w:rPr>
        <w:t>9. ОТВЕТСТВЕННОСТЬ СТОРОН</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9.1.За неисполнение или ненадлежащее исполнение настоящего договора стороны несут ответственность в соответствии с действующим законодательством РФ.</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9.2. В случае нарушения сроков выполнения работ, а также при нарушении сроков устранения недостатков, Подрядчик выплачивает Заказчику пеню в размере 0,1 % от суммы Договора за </w:t>
      </w:r>
      <w:r w:rsidRPr="0004118B">
        <w:rPr>
          <w:rFonts w:ascii="Franklin Gothic Book" w:hAnsi="Franklin Gothic Book"/>
          <w:bCs/>
        </w:rPr>
        <w:lastRenderedPageBreak/>
        <w:t xml:space="preserve">каждый день просрочки. Сумма начисленной пени может быть удержана </w:t>
      </w:r>
      <w:proofErr w:type="gramStart"/>
      <w:r w:rsidRPr="0004118B">
        <w:rPr>
          <w:rFonts w:ascii="Franklin Gothic Book" w:hAnsi="Franklin Gothic Book"/>
          <w:bCs/>
        </w:rPr>
        <w:t>Заказчиком  из</w:t>
      </w:r>
      <w:proofErr w:type="gramEnd"/>
      <w:r w:rsidRPr="0004118B">
        <w:rPr>
          <w:rFonts w:ascii="Franklin Gothic Book" w:hAnsi="Franklin Gothic Book"/>
          <w:bCs/>
        </w:rPr>
        <w:t xml:space="preserve"> платежей или при окончательном расчете  по договору.</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9.3. В случае нарушения Заказчиком сроков оплаты по настоящему Договору, он уплачивает Подрядчику пеню в размере 0,1 % от суммы просроченного платежа за каждый день просрочки платежа.</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9.4. Подрядчик несет ответственность за причинение ущерба имуществу Заказчика или третьих лиц при производстве работ на территории Заказчика в полном объеме.</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9.5.   </w:t>
      </w:r>
      <w:proofErr w:type="gramStart"/>
      <w:r w:rsidRPr="0004118B">
        <w:rPr>
          <w:rFonts w:ascii="Franklin Gothic Book" w:hAnsi="Franklin Gothic Book"/>
          <w:bCs/>
        </w:rPr>
        <w:t>В  случае</w:t>
      </w:r>
      <w:proofErr w:type="gramEnd"/>
      <w:r w:rsidRPr="0004118B">
        <w:rPr>
          <w:rFonts w:ascii="Franklin Gothic Book" w:hAnsi="Franklin Gothic Book"/>
          <w:bCs/>
        </w:rPr>
        <w:t xml:space="preserve"> наложения штрафных санкций на Заказчика, причиной которых явилась хозяйственная деятельность Подрядчика, последний обязуется возместить Заказчику причиненный ущерб.</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9.6.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9.7. </w:t>
      </w:r>
      <w:r w:rsidRPr="0004118B">
        <w:rPr>
          <w:rFonts w:ascii="Franklin Gothic Book" w:hAnsi="Franklin Gothic Book" w:cs="Courier New"/>
          <w:bCs/>
        </w:rPr>
        <w:t>При возникновении несчастного случая с работником Подрядчика на территории Заказчика, Подрядчик самостоятельно расследует случай и несет за него ответственность.</w:t>
      </w:r>
    </w:p>
    <w:p w:rsidR="0004118B" w:rsidRPr="0004118B" w:rsidRDefault="0004118B" w:rsidP="0004118B">
      <w:pPr>
        <w:jc w:val="center"/>
        <w:rPr>
          <w:rFonts w:ascii="Franklin Gothic Book" w:hAnsi="Franklin Gothic Book"/>
          <w:bCs/>
        </w:rPr>
      </w:pPr>
      <w:r w:rsidRPr="0004118B">
        <w:rPr>
          <w:rFonts w:ascii="Franklin Gothic Book" w:hAnsi="Franklin Gothic Book"/>
          <w:b/>
          <w:bCs/>
        </w:rPr>
        <w:t xml:space="preserve">10. </w:t>
      </w:r>
      <w:proofErr w:type="gramStart"/>
      <w:r w:rsidRPr="0004118B">
        <w:rPr>
          <w:rFonts w:ascii="Franklin Gothic Book" w:hAnsi="Franklin Gothic Book"/>
          <w:b/>
          <w:bCs/>
        </w:rPr>
        <w:t>ОБСТОЯТЕЛЬСВА  НЕПРЕОДОЛИМОЙ</w:t>
      </w:r>
      <w:proofErr w:type="gramEnd"/>
      <w:r w:rsidRPr="0004118B">
        <w:rPr>
          <w:rFonts w:ascii="Franklin Gothic Book" w:hAnsi="Franklin Gothic Book"/>
          <w:b/>
          <w:bCs/>
        </w:rPr>
        <w:t xml:space="preserve"> СИЛЫ (форс-мажор</w:t>
      </w:r>
      <w:r w:rsidRPr="0004118B">
        <w:rPr>
          <w:rFonts w:ascii="Franklin Gothic Book" w:hAnsi="Franklin Gothic Book"/>
          <w:bCs/>
        </w:rPr>
        <w:t>)</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10.1.Стороны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10.2.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w:t>
      </w:r>
      <w:proofErr w:type="gramStart"/>
      <w:r w:rsidRPr="0004118B">
        <w:rPr>
          <w:rFonts w:ascii="Franklin Gothic Book" w:hAnsi="Franklin Gothic Book"/>
          <w:bCs/>
        </w:rPr>
        <w:t>пожары,  норд</w:t>
      </w:r>
      <w:proofErr w:type="gramEnd"/>
      <w:r w:rsidRPr="0004118B">
        <w:rPr>
          <w:rFonts w:ascii="Franklin Gothic Book" w:hAnsi="Franklin Gothic Book"/>
          <w:bCs/>
        </w:rPr>
        <w:t xml:space="preserve">-ост, гололед, снегопад и другие сложные метеоусловия в г. Новороссийске), акты и </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действия государственных органов, делающие невозможными исполнение обязательств по настоящему договору в соответствии с законным порядком.</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10.3.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10.4. В период действия обстоятельств непреодолимой силы, которые освобождают   Стороны   от   </w:t>
      </w:r>
      <w:proofErr w:type="gramStart"/>
      <w:r w:rsidRPr="0004118B">
        <w:rPr>
          <w:rFonts w:ascii="Franklin Gothic Book" w:hAnsi="Franklin Gothic Book"/>
          <w:bCs/>
        </w:rPr>
        <w:t xml:space="preserve">ответственности,   </w:t>
      </w:r>
      <w:proofErr w:type="gramEnd"/>
      <w:r w:rsidRPr="0004118B">
        <w:rPr>
          <w:rFonts w:ascii="Franklin Gothic Book" w:hAnsi="Franklin Gothic Book"/>
          <w:bCs/>
        </w:rPr>
        <w:t>выполнение   обязательств приостанавливается, и санкции за неисполнение договорных обязательств не применяются.</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10.5.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10.6. Если действие обстоятельств непреодолимой силы продолжается более 6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rsidR="0004118B" w:rsidRPr="0004118B" w:rsidRDefault="0004118B" w:rsidP="0004118B">
      <w:pPr>
        <w:jc w:val="both"/>
        <w:rPr>
          <w:rFonts w:ascii="Franklin Gothic Book" w:hAnsi="Franklin Gothic Book"/>
          <w:bCs/>
        </w:rPr>
      </w:pPr>
    </w:p>
    <w:p w:rsidR="0004118B" w:rsidRPr="0004118B" w:rsidRDefault="0004118B" w:rsidP="0004118B">
      <w:pPr>
        <w:jc w:val="center"/>
        <w:rPr>
          <w:rFonts w:ascii="Franklin Gothic Book" w:hAnsi="Franklin Gothic Book"/>
          <w:bCs/>
        </w:rPr>
      </w:pPr>
      <w:r w:rsidRPr="0004118B">
        <w:rPr>
          <w:rFonts w:ascii="Franklin Gothic Book" w:hAnsi="Franklin Gothic Book"/>
          <w:b/>
          <w:bCs/>
        </w:rPr>
        <w:t>11.ПОРЯДОК РАЗРЕШЕНИЯ СПОРОВ</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11.1. Все споры и разногласия по настоящему договору решаются путем переговоров. Не решенные таким образом споры и разногласия рассматриваются в Арбитражном суде Краснодарского края.</w:t>
      </w:r>
    </w:p>
    <w:p w:rsidR="0004118B" w:rsidRPr="0004118B" w:rsidRDefault="0004118B" w:rsidP="0004118B">
      <w:pPr>
        <w:jc w:val="center"/>
        <w:rPr>
          <w:rFonts w:ascii="Franklin Gothic Book" w:hAnsi="Franklin Gothic Book"/>
          <w:b/>
          <w:bCs/>
        </w:rPr>
      </w:pPr>
      <w:r w:rsidRPr="0004118B">
        <w:rPr>
          <w:rFonts w:ascii="Franklin Gothic Book" w:hAnsi="Franklin Gothic Book"/>
          <w:b/>
          <w:bCs/>
        </w:rPr>
        <w:t>12.ОСОБЫЕ УСЛОВИЯ</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12.1. Настоящий Договор вступает в силу с момента подписания его Сторонами и действует до момента его окончательного исполнения.</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12.2. В случае неисполнения одной из Сторон условий настоящего договора, другая сторона </w:t>
      </w:r>
      <w:proofErr w:type="gramStart"/>
      <w:r w:rsidRPr="0004118B">
        <w:rPr>
          <w:rFonts w:ascii="Franklin Gothic Book" w:hAnsi="Franklin Gothic Book"/>
          <w:bCs/>
        </w:rPr>
        <w:t>может  досрочно</w:t>
      </w:r>
      <w:proofErr w:type="gramEnd"/>
      <w:r w:rsidRPr="0004118B">
        <w:rPr>
          <w:rFonts w:ascii="Franklin Gothic Book" w:hAnsi="Franklin Gothic Book"/>
          <w:bCs/>
        </w:rPr>
        <w:t xml:space="preserve"> расторгнуть настоящий Договор с письменным уведомлением  о расторжении другой Стороны за десять календарных дней до планируемой даты расторжения.</w:t>
      </w:r>
    </w:p>
    <w:p w:rsidR="0004118B" w:rsidRPr="0004118B" w:rsidRDefault="0004118B" w:rsidP="0004118B">
      <w:pPr>
        <w:jc w:val="both"/>
        <w:rPr>
          <w:rFonts w:ascii="Franklin Gothic Book" w:hAnsi="Franklin Gothic Book"/>
          <w:bCs/>
        </w:rPr>
      </w:pPr>
      <w:r w:rsidRPr="0004118B">
        <w:rPr>
          <w:rFonts w:ascii="Franklin Gothic Book" w:hAnsi="Franklin Gothic Book"/>
          <w:bCs/>
        </w:rPr>
        <w:lastRenderedPageBreak/>
        <w:t>12.3. Все вопросы, не урегулированные настоящим Договором, решаются в соответствии с действующим законодательством РФ.</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12.3. Настоящий Договор составлен в двух подлинных экземплярах, имеющих равную юридическую силу по одному для каждой из Сторон.</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12.4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www.nmtp.info).</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12.5. 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04118B" w:rsidRPr="0004118B" w:rsidRDefault="0004118B" w:rsidP="0004118B">
      <w:pPr>
        <w:contextualSpacing/>
        <w:jc w:val="both"/>
        <w:rPr>
          <w:rFonts w:ascii="Franklin Gothic Book" w:hAnsi="Franklin Gothic Book"/>
          <w:bCs/>
        </w:rPr>
      </w:pPr>
      <w:r w:rsidRPr="0004118B">
        <w:rPr>
          <w:rFonts w:ascii="Franklin Gothic Book" w:hAnsi="Franklin Gothic Book"/>
          <w:bCs/>
        </w:rPr>
        <w:t>12.6. Подрядчик информирует ПАО «НМТП» о том, что был ознакомлен с принятым в Порту Регламентом определения связанных сторон ПАО «НМТП» и сообщает информацию о связанности в соответствии с таблицей (Приложение №3).</w:t>
      </w:r>
    </w:p>
    <w:p w:rsidR="0004118B" w:rsidRPr="0004118B" w:rsidRDefault="0004118B" w:rsidP="0004118B">
      <w:pPr>
        <w:jc w:val="center"/>
        <w:rPr>
          <w:rFonts w:ascii="Franklin Gothic Book" w:hAnsi="Franklin Gothic Book"/>
          <w:b/>
          <w:bCs/>
        </w:rPr>
      </w:pPr>
      <w:r w:rsidRPr="0004118B">
        <w:rPr>
          <w:rFonts w:ascii="Franklin Gothic Book" w:hAnsi="Franklin Gothic Book"/>
          <w:b/>
          <w:bCs/>
        </w:rPr>
        <w:t>13. ПРИЛОЖЕНИЯ</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13.1. Приложение №</w:t>
      </w:r>
      <w:proofErr w:type="gramStart"/>
      <w:r w:rsidRPr="0004118B">
        <w:rPr>
          <w:rFonts w:ascii="Franklin Gothic Book" w:hAnsi="Franklin Gothic Book"/>
          <w:bCs/>
        </w:rPr>
        <w:t>1  -</w:t>
      </w:r>
      <w:proofErr w:type="gramEnd"/>
      <w:r w:rsidRPr="0004118B">
        <w:rPr>
          <w:rFonts w:ascii="Franklin Gothic Book" w:hAnsi="Franklin Gothic Book"/>
          <w:bCs/>
        </w:rPr>
        <w:t xml:space="preserve"> Техническое задание</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13.2. Приложение №</w:t>
      </w:r>
      <w:proofErr w:type="gramStart"/>
      <w:r w:rsidRPr="0004118B">
        <w:rPr>
          <w:rFonts w:ascii="Franklin Gothic Book" w:hAnsi="Franklin Gothic Book"/>
          <w:bCs/>
        </w:rPr>
        <w:t>2  -</w:t>
      </w:r>
      <w:proofErr w:type="gramEnd"/>
      <w:r w:rsidRPr="0004118B">
        <w:rPr>
          <w:rFonts w:ascii="Franklin Gothic Book" w:hAnsi="Franklin Gothic Book"/>
          <w:bCs/>
        </w:rPr>
        <w:t xml:space="preserve">  Локальный сметный расчет</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13.3. Приложение №3 – Уведомление о связанности сторон</w:t>
      </w:r>
    </w:p>
    <w:p w:rsidR="0004118B" w:rsidRPr="0004118B" w:rsidRDefault="0004118B" w:rsidP="0004118B">
      <w:pPr>
        <w:jc w:val="center"/>
        <w:rPr>
          <w:rFonts w:ascii="Franklin Gothic Book" w:hAnsi="Franklin Gothic Book"/>
          <w:b/>
          <w:bCs/>
        </w:rPr>
      </w:pPr>
    </w:p>
    <w:p w:rsidR="0004118B" w:rsidRPr="0004118B" w:rsidRDefault="0004118B" w:rsidP="0004118B">
      <w:pPr>
        <w:jc w:val="center"/>
        <w:rPr>
          <w:rFonts w:ascii="Franklin Gothic Book" w:hAnsi="Franklin Gothic Book"/>
          <w:b/>
          <w:bCs/>
        </w:rPr>
      </w:pPr>
      <w:r w:rsidRPr="0004118B">
        <w:rPr>
          <w:rFonts w:ascii="Franklin Gothic Book" w:hAnsi="Franklin Gothic Book"/>
          <w:b/>
          <w:bCs/>
        </w:rPr>
        <w:t>14. ЮРИДИЧЕСКИЕ АДРЕСА И РЕКВИЗИТЫ СТОРОН</w:t>
      </w:r>
    </w:p>
    <w:p w:rsidR="0004118B" w:rsidRPr="0004118B" w:rsidRDefault="0004118B" w:rsidP="0004118B">
      <w:pPr>
        <w:jc w:val="both"/>
        <w:rPr>
          <w:rFonts w:ascii="Franklin Gothic Book" w:hAnsi="Franklin Gothic Book"/>
          <w:b/>
          <w:bCs/>
        </w:rPr>
      </w:pPr>
      <w:proofErr w:type="gramStart"/>
      <w:r w:rsidRPr="0004118B">
        <w:rPr>
          <w:rFonts w:ascii="Franklin Gothic Book" w:hAnsi="Franklin Gothic Book"/>
          <w:b/>
          <w:bCs/>
        </w:rPr>
        <w:t>ПОДРЯДЧИК:</w:t>
      </w:r>
      <w:r w:rsidRPr="0004118B">
        <w:rPr>
          <w:rFonts w:ascii="Franklin Gothic Book" w:hAnsi="Franklin Gothic Book"/>
          <w:b/>
          <w:bCs/>
        </w:rPr>
        <w:tab/>
      </w:r>
      <w:proofErr w:type="gramEnd"/>
      <w:r w:rsidRPr="0004118B">
        <w:rPr>
          <w:rFonts w:ascii="Franklin Gothic Book" w:hAnsi="Franklin Gothic Book"/>
          <w:b/>
          <w:bCs/>
        </w:rPr>
        <w:tab/>
      </w:r>
      <w:r w:rsidRPr="0004118B">
        <w:rPr>
          <w:rFonts w:ascii="Franklin Gothic Book" w:hAnsi="Franklin Gothic Book"/>
          <w:b/>
          <w:bCs/>
        </w:rPr>
        <w:tab/>
      </w:r>
      <w:r w:rsidRPr="0004118B">
        <w:rPr>
          <w:rFonts w:ascii="Franklin Gothic Book" w:hAnsi="Franklin Gothic Book"/>
          <w:b/>
          <w:bCs/>
        </w:rPr>
        <w:tab/>
        <w:t xml:space="preserve">              ЗАКАЗЧИК:</w:t>
      </w:r>
    </w:p>
    <w:p w:rsidR="0004118B" w:rsidRPr="0004118B" w:rsidRDefault="0004118B" w:rsidP="0004118B">
      <w:pPr>
        <w:jc w:val="both"/>
        <w:rPr>
          <w:rFonts w:ascii="Franklin Gothic Book" w:hAnsi="Franklin Gothic Book"/>
          <w:b/>
          <w:bCs/>
        </w:rPr>
      </w:pPr>
    </w:p>
    <w:tbl>
      <w:tblPr>
        <w:tblpPr w:leftFromText="180" w:rightFromText="180" w:vertAnchor="text" w:horzAnchor="page" w:tblpX="6288" w:tblpY="-24"/>
        <w:tblW w:w="0" w:type="auto"/>
        <w:tblLayout w:type="fixed"/>
        <w:tblLook w:val="0000" w:firstRow="0" w:lastRow="0" w:firstColumn="0" w:lastColumn="0" w:noHBand="0" w:noVBand="0"/>
      </w:tblPr>
      <w:tblGrid>
        <w:gridCol w:w="5093"/>
      </w:tblGrid>
      <w:tr w:rsidR="0004118B" w:rsidRPr="0004118B" w:rsidTr="003C5DC7">
        <w:trPr>
          <w:trHeight w:val="163"/>
        </w:trPr>
        <w:tc>
          <w:tcPr>
            <w:tcW w:w="5093" w:type="dxa"/>
          </w:tcPr>
          <w:p w:rsidR="0004118B" w:rsidRPr="0004118B" w:rsidRDefault="0004118B" w:rsidP="0004118B">
            <w:pPr>
              <w:keepNext/>
              <w:numPr>
                <w:ilvl w:val="0"/>
                <w:numId w:val="28"/>
              </w:numPr>
              <w:jc w:val="both"/>
              <w:outlineLvl w:val="1"/>
              <w:rPr>
                <w:rFonts w:ascii="Franklin Gothic Book" w:hAnsi="Franklin Gothic Book"/>
                <w:b/>
              </w:rPr>
            </w:pPr>
            <w:r w:rsidRPr="0004118B">
              <w:rPr>
                <w:rFonts w:ascii="Franklin Gothic Book" w:hAnsi="Franklin Gothic Book"/>
                <w:b/>
              </w:rPr>
              <w:t>ПАО «НМТП»</w:t>
            </w:r>
          </w:p>
        </w:tc>
      </w:tr>
      <w:tr w:rsidR="0004118B" w:rsidRPr="0004118B" w:rsidTr="003C5DC7">
        <w:trPr>
          <w:trHeight w:val="163"/>
        </w:trPr>
        <w:tc>
          <w:tcPr>
            <w:tcW w:w="5093" w:type="dxa"/>
          </w:tcPr>
          <w:p w:rsidR="0004118B" w:rsidRPr="0004118B" w:rsidRDefault="0004118B" w:rsidP="0004118B">
            <w:pPr>
              <w:jc w:val="both"/>
              <w:rPr>
                <w:rFonts w:ascii="Franklin Gothic Book" w:hAnsi="Franklin Gothic Book"/>
                <w:bCs/>
              </w:rPr>
            </w:pPr>
            <w:r w:rsidRPr="0004118B">
              <w:rPr>
                <w:rFonts w:ascii="Franklin Gothic Book" w:hAnsi="Franklin Gothic Book"/>
                <w:bCs/>
              </w:rPr>
              <w:t>ИНН/КПП 2315004404/997650001</w:t>
            </w:r>
          </w:p>
        </w:tc>
      </w:tr>
      <w:tr w:rsidR="0004118B" w:rsidRPr="0004118B" w:rsidTr="003C5DC7">
        <w:trPr>
          <w:trHeight w:val="163"/>
        </w:trPr>
        <w:tc>
          <w:tcPr>
            <w:tcW w:w="5093" w:type="dxa"/>
          </w:tcPr>
          <w:p w:rsidR="0004118B" w:rsidRPr="0004118B" w:rsidRDefault="0004118B" w:rsidP="0004118B">
            <w:pPr>
              <w:rPr>
                <w:rFonts w:ascii="Franklin Gothic Book" w:hAnsi="Franklin Gothic Book"/>
              </w:rPr>
            </w:pPr>
            <w:proofErr w:type="gramStart"/>
            <w:r w:rsidRPr="0004118B">
              <w:rPr>
                <w:rFonts w:ascii="Franklin Gothic Book" w:hAnsi="Franklin Gothic Book"/>
                <w:bCs/>
              </w:rPr>
              <w:t xml:space="preserve">353901, </w:t>
            </w:r>
            <w:r w:rsidRPr="0004118B">
              <w:rPr>
                <w:rFonts w:ascii="Franklin Gothic Book" w:hAnsi="Franklin Gothic Book"/>
              </w:rPr>
              <w:t xml:space="preserve"> Краснодарский</w:t>
            </w:r>
            <w:proofErr w:type="gramEnd"/>
            <w:r w:rsidRPr="0004118B">
              <w:rPr>
                <w:rFonts w:ascii="Franklin Gothic Book" w:hAnsi="Franklin Gothic Book"/>
              </w:rPr>
              <w:t xml:space="preserve"> край, </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г. Новороссийск, </w:t>
            </w:r>
          </w:p>
        </w:tc>
      </w:tr>
      <w:tr w:rsidR="0004118B" w:rsidRPr="0004118B" w:rsidTr="003C5DC7">
        <w:trPr>
          <w:trHeight w:val="325"/>
        </w:trPr>
        <w:tc>
          <w:tcPr>
            <w:tcW w:w="5093" w:type="dxa"/>
          </w:tcPr>
          <w:p w:rsidR="0004118B" w:rsidRPr="0004118B" w:rsidRDefault="0004118B" w:rsidP="0004118B">
            <w:pPr>
              <w:jc w:val="both"/>
              <w:rPr>
                <w:rFonts w:ascii="Franklin Gothic Book" w:hAnsi="Franklin Gothic Book"/>
                <w:bCs/>
              </w:rPr>
            </w:pPr>
            <w:r w:rsidRPr="0004118B">
              <w:rPr>
                <w:rFonts w:ascii="Franklin Gothic Book" w:hAnsi="Franklin Gothic Book"/>
                <w:bCs/>
              </w:rPr>
              <w:t>ул. Портовая, 14</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Тел: 8 (8617) 60-22-03</w:t>
            </w:r>
          </w:p>
        </w:tc>
      </w:tr>
      <w:tr w:rsidR="0004118B" w:rsidRPr="0004118B" w:rsidTr="003C5DC7">
        <w:trPr>
          <w:trHeight w:val="975"/>
        </w:trPr>
        <w:tc>
          <w:tcPr>
            <w:tcW w:w="5093" w:type="dxa"/>
          </w:tcPr>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р/с 40702810952460102191 в </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 xml:space="preserve">отделении №8619 </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Сбербанка России г. Краснодар</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к/с 30101810100000000602</w:t>
            </w:r>
          </w:p>
          <w:p w:rsidR="0004118B" w:rsidRPr="0004118B" w:rsidRDefault="0004118B" w:rsidP="0004118B">
            <w:pPr>
              <w:jc w:val="both"/>
              <w:rPr>
                <w:rFonts w:ascii="Franklin Gothic Book" w:hAnsi="Franklin Gothic Book"/>
                <w:bCs/>
              </w:rPr>
            </w:pPr>
            <w:r w:rsidRPr="0004118B">
              <w:rPr>
                <w:rFonts w:ascii="Franklin Gothic Book" w:hAnsi="Franklin Gothic Book"/>
                <w:bCs/>
              </w:rPr>
              <w:t>БИК 040349602</w:t>
            </w:r>
          </w:p>
        </w:tc>
      </w:tr>
      <w:tr w:rsidR="0004118B" w:rsidRPr="0004118B" w:rsidTr="003C5DC7">
        <w:trPr>
          <w:trHeight w:val="128"/>
        </w:trPr>
        <w:tc>
          <w:tcPr>
            <w:tcW w:w="5093" w:type="dxa"/>
          </w:tcPr>
          <w:p w:rsidR="0004118B" w:rsidRPr="0004118B" w:rsidRDefault="0004118B" w:rsidP="0004118B">
            <w:pPr>
              <w:jc w:val="both"/>
              <w:rPr>
                <w:rFonts w:ascii="Franklin Gothic Book" w:hAnsi="Franklin Gothic Book"/>
                <w:bCs/>
              </w:rPr>
            </w:pPr>
          </w:p>
        </w:tc>
      </w:tr>
    </w:tbl>
    <w:p w:rsidR="0004118B" w:rsidRPr="0004118B" w:rsidRDefault="0004118B" w:rsidP="0004118B">
      <w:pPr>
        <w:tabs>
          <w:tab w:val="left" w:pos="7938"/>
        </w:tabs>
        <w:ind w:left="-540" w:right="333"/>
        <w:rPr>
          <w:rFonts w:ascii="Franklin Gothic Book" w:hAnsi="Franklin Gothic Book"/>
          <w:b/>
          <w:color w:val="FFFFFF"/>
        </w:rPr>
      </w:pPr>
    </w:p>
    <w:p w:rsidR="0004118B" w:rsidRPr="0004118B" w:rsidRDefault="0004118B" w:rsidP="0004118B">
      <w:pPr>
        <w:tabs>
          <w:tab w:val="left" w:pos="7938"/>
        </w:tabs>
        <w:ind w:left="-540" w:right="333"/>
        <w:rPr>
          <w:rFonts w:ascii="Franklin Gothic Book" w:hAnsi="Franklin Gothic Book"/>
          <w:b/>
          <w:color w:val="FFFFFF"/>
        </w:rPr>
      </w:pPr>
    </w:p>
    <w:p w:rsidR="0004118B" w:rsidRPr="0004118B" w:rsidRDefault="0004118B" w:rsidP="0004118B">
      <w:pPr>
        <w:tabs>
          <w:tab w:val="left" w:pos="7938"/>
        </w:tabs>
        <w:ind w:left="-540" w:right="333"/>
        <w:rPr>
          <w:rFonts w:ascii="Franklin Gothic Book" w:hAnsi="Franklin Gothic Book"/>
          <w:b/>
          <w:color w:val="FFFFFF"/>
        </w:rPr>
      </w:pPr>
    </w:p>
    <w:p w:rsidR="0004118B" w:rsidRPr="0004118B" w:rsidRDefault="0004118B" w:rsidP="0004118B">
      <w:pPr>
        <w:tabs>
          <w:tab w:val="left" w:pos="7938"/>
        </w:tabs>
        <w:ind w:left="-540" w:right="333"/>
        <w:rPr>
          <w:rFonts w:ascii="Franklin Gothic Book" w:hAnsi="Franklin Gothic Book"/>
          <w:b/>
          <w:color w:val="FFFFFF"/>
        </w:rPr>
      </w:pPr>
    </w:p>
    <w:p w:rsidR="0004118B" w:rsidRPr="0004118B" w:rsidRDefault="0004118B" w:rsidP="0004118B">
      <w:pPr>
        <w:tabs>
          <w:tab w:val="left" w:pos="7938"/>
        </w:tabs>
        <w:ind w:left="-540" w:right="333"/>
        <w:rPr>
          <w:rFonts w:ascii="Franklin Gothic Book" w:hAnsi="Franklin Gothic Book"/>
          <w:b/>
          <w:color w:val="FFFFFF"/>
        </w:rPr>
      </w:pPr>
    </w:p>
    <w:p w:rsidR="0004118B" w:rsidRPr="0004118B" w:rsidRDefault="0004118B" w:rsidP="0004118B">
      <w:pPr>
        <w:tabs>
          <w:tab w:val="left" w:pos="7938"/>
        </w:tabs>
        <w:ind w:left="-540" w:right="333"/>
        <w:rPr>
          <w:rFonts w:ascii="Franklin Gothic Book" w:hAnsi="Franklin Gothic Book"/>
          <w:b/>
          <w:color w:val="FFFFFF"/>
        </w:rPr>
      </w:pPr>
    </w:p>
    <w:p w:rsidR="0004118B" w:rsidRPr="0004118B" w:rsidRDefault="0004118B" w:rsidP="0004118B">
      <w:pPr>
        <w:tabs>
          <w:tab w:val="left" w:pos="7938"/>
        </w:tabs>
        <w:ind w:left="-540" w:right="333"/>
        <w:rPr>
          <w:rFonts w:ascii="Franklin Gothic Book" w:hAnsi="Franklin Gothic Book"/>
          <w:b/>
          <w:color w:val="FFFFFF"/>
        </w:rPr>
      </w:pPr>
    </w:p>
    <w:p w:rsidR="0004118B" w:rsidRPr="0004118B" w:rsidRDefault="0004118B" w:rsidP="0004118B">
      <w:pPr>
        <w:tabs>
          <w:tab w:val="left" w:pos="7938"/>
        </w:tabs>
        <w:ind w:left="-540" w:right="333"/>
        <w:rPr>
          <w:rFonts w:ascii="Franklin Gothic Book" w:hAnsi="Franklin Gothic Book"/>
          <w:b/>
          <w:color w:val="FFFFFF"/>
        </w:rPr>
      </w:pPr>
    </w:p>
    <w:p w:rsidR="0004118B" w:rsidRPr="0004118B" w:rsidRDefault="0004118B" w:rsidP="0004118B">
      <w:pPr>
        <w:tabs>
          <w:tab w:val="left" w:pos="7938"/>
        </w:tabs>
        <w:ind w:left="-540" w:right="333"/>
        <w:rPr>
          <w:rFonts w:ascii="Franklin Gothic Book" w:hAnsi="Franklin Gothic Book"/>
          <w:b/>
          <w:color w:val="FFFFFF"/>
        </w:rPr>
      </w:pPr>
    </w:p>
    <w:p w:rsidR="0004118B" w:rsidRPr="0004118B" w:rsidRDefault="0004118B" w:rsidP="0004118B">
      <w:pPr>
        <w:tabs>
          <w:tab w:val="left" w:pos="7938"/>
        </w:tabs>
        <w:ind w:left="-540" w:right="333"/>
        <w:rPr>
          <w:rFonts w:ascii="Franklin Gothic Book" w:hAnsi="Franklin Gothic Book"/>
          <w:b/>
          <w:color w:val="FFFFFF"/>
        </w:rPr>
      </w:pPr>
    </w:p>
    <w:p w:rsidR="0004118B" w:rsidRPr="0004118B" w:rsidRDefault="0004118B" w:rsidP="0004118B">
      <w:pPr>
        <w:tabs>
          <w:tab w:val="left" w:pos="7938"/>
        </w:tabs>
        <w:ind w:left="-540" w:right="333"/>
        <w:rPr>
          <w:rFonts w:ascii="Franklin Gothic Book" w:hAnsi="Franklin Gothic Book"/>
          <w:b/>
          <w:color w:val="FFFFFF"/>
        </w:rPr>
      </w:pPr>
    </w:p>
    <w:p w:rsidR="0004118B" w:rsidRPr="0004118B" w:rsidRDefault="0004118B" w:rsidP="0004118B">
      <w:pPr>
        <w:tabs>
          <w:tab w:val="left" w:pos="7938"/>
        </w:tabs>
        <w:ind w:left="-540" w:right="333"/>
        <w:rPr>
          <w:rFonts w:ascii="Franklin Gothic Book" w:hAnsi="Franklin Gothic Book"/>
          <w:color w:val="FFFFFF"/>
        </w:rPr>
      </w:pPr>
      <w:r w:rsidRPr="0004118B">
        <w:rPr>
          <w:rFonts w:ascii="Franklin Gothic Book" w:hAnsi="Franklin Gothic Book"/>
          <w:b/>
          <w:color w:val="FFFFFF"/>
        </w:rPr>
        <w:t>О «</w:t>
      </w:r>
    </w:p>
    <w:p w:rsidR="0004118B" w:rsidRPr="0004118B" w:rsidRDefault="0004118B" w:rsidP="0004118B">
      <w:pPr>
        <w:tabs>
          <w:tab w:val="center" w:pos="1705"/>
        </w:tabs>
        <w:ind w:left="-540" w:right="333"/>
        <w:rPr>
          <w:rFonts w:ascii="Franklin Gothic Book" w:hAnsi="Franklin Gothic Book"/>
          <w:b/>
          <w:bCs/>
        </w:rPr>
      </w:pPr>
      <w:r w:rsidRPr="0004118B">
        <w:rPr>
          <w:rFonts w:ascii="Franklin Gothic Book" w:hAnsi="Franklin Gothic Book"/>
          <w:color w:val="FFFFFF"/>
        </w:rPr>
        <w:t xml:space="preserve">                                       </w:t>
      </w:r>
      <w:r w:rsidRPr="0004118B">
        <w:rPr>
          <w:rFonts w:ascii="Franklin Gothic Book" w:hAnsi="Franklin Gothic Book"/>
        </w:rPr>
        <w:t xml:space="preserve">                  </w:t>
      </w:r>
      <w:r w:rsidRPr="0004118B">
        <w:rPr>
          <w:rFonts w:ascii="Franklin Gothic Book" w:hAnsi="Franklin Gothic Book"/>
          <w:color w:val="FFFFFF"/>
        </w:rPr>
        <w:tab/>
        <w:t xml:space="preserve">                  </w:t>
      </w:r>
      <w:r w:rsidRPr="0004118B">
        <w:rPr>
          <w:rFonts w:ascii="Franklin Gothic Book" w:hAnsi="Franklin Gothic Book"/>
          <w:b/>
          <w:bCs/>
        </w:rPr>
        <w:t>Первый зам. технического директора</w:t>
      </w:r>
    </w:p>
    <w:p w:rsidR="0004118B" w:rsidRPr="0004118B" w:rsidRDefault="0004118B" w:rsidP="0004118B">
      <w:pPr>
        <w:tabs>
          <w:tab w:val="center" w:pos="1705"/>
        </w:tabs>
        <w:ind w:left="-540" w:right="333"/>
        <w:rPr>
          <w:rFonts w:ascii="Franklin Gothic Book" w:hAnsi="Franklin Gothic Book"/>
          <w:b/>
          <w:bCs/>
        </w:rPr>
      </w:pPr>
      <w:r w:rsidRPr="0004118B">
        <w:rPr>
          <w:rFonts w:ascii="Franklin Gothic Book" w:hAnsi="Franklin Gothic Book"/>
          <w:b/>
          <w:bCs/>
        </w:rPr>
        <w:t xml:space="preserve">                                                                                     ПАО «НМТП»</w:t>
      </w:r>
    </w:p>
    <w:p w:rsidR="0004118B" w:rsidRPr="0004118B" w:rsidRDefault="0004118B" w:rsidP="0004118B">
      <w:pPr>
        <w:ind w:left="-540" w:right="333" w:firstLine="569"/>
        <w:rPr>
          <w:rFonts w:ascii="Franklin Gothic Book" w:hAnsi="Franklin Gothic Book"/>
          <w:b/>
        </w:rPr>
      </w:pPr>
      <w:r w:rsidRPr="0004118B">
        <w:rPr>
          <w:rFonts w:ascii="Franklin Gothic Book" w:hAnsi="Franklin Gothic Book"/>
        </w:rPr>
        <w:t>__________________                                           _________________</w:t>
      </w:r>
      <w:r w:rsidRPr="0004118B">
        <w:rPr>
          <w:rFonts w:ascii="Franklin Gothic Book" w:hAnsi="Franklin Gothic Book"/>
          <w:b/>
        </w:rPr>
        <w:t>И.М. Фофонов</w:t>
      </w:r>
    </w:p>
    <w:p w:rsidR="0004118B" w:rsidRPr="0004118B" w:rsidRDefault="0004118B" w:rsidP="0004118B">
      <w:pPr>
        <w:ind w:left="-540" w:right="333" w:firstLine="540"/>
        <w:rPr>
          <w:rFonts w:ascii="Franklin Gothic Book" w:hAnsi="Franklin Gothic Book"/>
        </w:rPr>
      </w:pPr>
      <w:r w:rsidRPr="0004118B">
        <w:rPr>
          <w:rFonts w:ascii="Franklin Gothic Book" w:hAnsi="Franklin Gothic Book"/>
        </w:rPr>
        <w:t>«_____»____________________ 2016 г.</w:t>
      </w:r>
      <w:r w:rsidRPr="0004118B">
        <w:rPr>
          <w:rFonts w:ascii="Franklin Gothic Book" w:hAnsi="Franklin Gothic Book"/>
        </w:rPr>
        <w:tab/>
        <w:t xml:space="preserve">        «______»____________________2016 г.</w:t>
      </w:r>
    </w:p>
    <w:p w:rsidR="0004118B" w:rsidRPr="0004118B" w:rsidRDefault="0004118B" w:rsidP="0004118B">
      <w:pPr>
        <w:jc w:val="both"/>
        <w:rPr>
          <w:rFonts w:ascii="Franklin Gothic Book" w:hAnsi="Franklin Gothic Book"/>
        </w:rPr>
      </w:pPr>
      <w:proofErr w:type="spellStart"/>
      <w:r w:rsidRPr="0004118B">
        <w:rPr>
          <w:rFonts w:ascii="Franklin Gothic Book" w:hAnsi="Franklin Gothic Book"/>
        </w:rPr>
        <w:t>м.п</w:t>
      </w:r>
      <w:proofErr w:type="spellEnd"/>
      <w:r w:rsidRPr="0004118B">
        <w:rPr>
          <w:rFonts w:ascii="Franklin Gothic Book" w:hAnsi="Franklin Gothic Book"/>
        </w:rPr>
        <w:t>.</w:t>
      </w:r>
      <w:r w:rsidRPr="0004118B">
        <w:rPr>
          <w:rFonts w:ascii="Franklin Gothic Book" w:hAnsi="Franklin Gothic Book"/>
        </w:rPr>
        <w:tab/>
      </w:r>
      <w:r w:rsidRPr="0004118B">
        <w:rPr>
          <w:rFonts w:ascii="Franklin Gothic Book" w:hAnsi="Franklin Gothic Book"/>
        </w:rPr>
        <w:tab/>
      </w:r>
      <w:r w:rsidRPr="0004118B">
        <w:rPr>
          <w:rFonts w:ascii="Franklin Gothic Book" w:hAnsi="Franklin Gothic Book"/>
        </w:rPr>
        <w:tab/>
      </w:r>
      <w:r w:rsidRPr="0004118B">
        <w:rPr>
          <w:rFonts w:ascii="Franklin Gothic Book" w:hAnsi="Franklin Gothic Book"/>
        </w:rPr>
        <w:tab/>
      </w:r>
      <w:r w:rsidRPr="0004118B">
        <w:rPr>
          <w:rFonts w:ascii="Franklin Gothic Book" w:hAnsi="Franklin Gothic Book"/>
        </w:rPr>
        <w:tab/>
        <w:t xml:space="preserve"> </w:t>
      </w:r>
      <w:r w:rsidRPr="0004118B">
        <w:rPr>
          <w:rFonts w:ascii="Franklin Gothic Book" w:hAnsi="Franklin Gothic Book"/>
        </w:rPr>
        <w:tab/>
      </w:r>
      <w:r w:rsidRPr="0004118B">
        <w:rPr>
          <w:rFonts w:ascii="Franklin Gothic Book" w:hAnsi="Franklin Gothic Book"/>
        </w:rPr>
        <w:tab/>
      </w:r>
      <w:proofErr w:type="spellStart"/>
      <w:r w:rsidRPr="0004118B">
        <w:rPr>
          <w:rFonts w:ascii="Franklin Gothic Book" w:hAnsi="Franklin Gothic Book"/>
        </w:rPr>
        <w:t>м.п</w:t>
      </w:r>
      <w:proofErr w:type="spellEnd"/>
      <w:r w:rsidRPr="0004118B">
        <w:rPr>
          <w:rFonts w:ascii="Franklin Gothic Book" w:hAnsi="Franklin Gothic Book"/>
        </w:rPr>
        <w:t>.</w:t>
      </w:r>
    </w:p>
    <w:p w:rsidR="00DC0B05" w:rsidRDefault="00DC0B05" w:rsidP="00DC0B05">
      <w:pPr>
        <w:jc w:val="right"/>
        <w:rPr>
          <w:rFonts w:ascii="Franklin Gothic Book" w:hAnsi="Franklin Gothic Book"/>
          <w:b/>
        </w:rPr>
      </w:pPr>
    </w:p>
    <w:p w:rsidR="00DC0B05" w:rsidRDefault="00DC0B05" w:rsidP="00DC0B05">
      <w:pPr>
        <w:jc w:val="right"/>
        <w:rPr>
          <w:rFonts w:ascii="Franklin Gothic Book" w:hAnsi="Franklin Gothic Book"/>
          <w:b/>
        </w:rPr>
      </w:pPr>
    </w:p>
    <w:p w:rsidR="00DC0B05" w:rsidRPr="00A36EB6" w:rsidRDefault="00DC0B05" w:rsidP="00DC0B05">
      <w:pPr>
        <w:jc w:val="right"/>
        <w:rPr>
          <w:rFonts w:ascii="Franklin Gothic Book" w:hAnsi="Franklin Gothic Book"/>
          <w:b/>
        </w:rPr>
      </w:pPr>
      <w:r w:rsidRPr="00A36EB6">
        <w:rPr>
          <w:rFonts w:ascii="Franklin Gothic Book" w:hAnsi="Franklin Gothic Book"/>
          <w:b/>
        </w:rPr>
        <w:t>Приложение №</w:t>
      </w:r>
      <w:r>
        <w:rPr>
          <w:rFonts w:ascii="Franklin Gothic Book" w:hAnsi="Franklin Gothic Book"/>
          <w:b/>
        </w:rPr>
        <w:t>1</w:t>
      </w:r>
      <w:r w:rsidRPr="00A36EB6">
        <w:rPr>
          <w:rFonts w:ascii="Franklin Gothic Book" w:hAnsi="Franklin Gothic Book"/>
          <w:b/>
        </w:rPr>
        <w:t xml:space="preserve"> к договору №____________ от ________2016г.</w:t>
      </w:r>
    </w:p>
    <w:p w:rsidR="006F12C6" w:rsidRDefault="006F12C6" w:rsidP="006F12C6">
      <w:pPr>
        <w:rPr>
          <w:rFonts w:ascii="Franklin Gothic Book" w:hAnsi="Franklin Gothic Book"/>
        </w:rPr>
      </w:pPr>
    </w:p>
    <w:p w:rsidR="003C5DC7" w:rsidRPr="007058FD" w:rsidRDefault="003C5DC7" w:rsidP="003C5DC7">
      <w:pPr>
        <w:keepNext/>
        <w:tabs>
          <w:tab w:val="num" w:pos="432"/>
        </w:tabs>
        <w:suppressAutoHyphens/>
        <w:ind w:left="432" w:hanging="432"/>
        <w:jc w:val="center"/>
        <w:outlineLvl w:val="0"/>
        <w:rPr>
          <w:rFonts w:ascii="Franklin Gothic Book" w:hAnsi="Franklin Gothic Book" w:cs="Arial"/>
          <w:b/>
          <w:lang w:eastAsia="ar-SA"/>
        </w:rPr>
      </w:pPr>
      <w:r w:rsidRPr="007058FD">
        <w:rPr>
          <w:rFonts w:ascii="Franklin Gothic Book" w:hAnsi="Franklin Gothic Book"/>
          <w:b/>
          <w:lang w:eastAsia="ar-SA"/>
        </w:rPr>
        <w:t xml:space="preserve">ТЕХНИЧЕСКОЕ ЗАДАНИЕ </w:t>
      </w:r>
    </w:p>
    <w:p w:rsidR="003C5DC7" w:rsidRPr="007058FD" w:rsidRDefault="003C5DC7" w:rsidP="003C5DC7">
      <w:pPr>
        <w:suppressAutoHyphens/>
        <w:jc w:val="center"/>
        <w:rPr>
          <w:rFonts w:ascii="Franklin Gothic Book" w:hAnsi="Franklin Gothic Book"/>
          <w:b/>
          <w:lang w:eastAsia="ar-SA"/>
        </w:rPr>
      </w:pPr>
      <w:r w:rsidRPr="007058FD">
        <w:rPr>
          <w:rFonts w:ascii="Franklin Gothic Book" w:hAnsi="Franklin Gothic Book"/>
          <w:b/>
          <w:lang w:eastAsia="ar-SA"/>
        </w:rPr>
        <w:t>на «Ремонт ворот №18 склада №3 (инв.№2103) Широкого пирса №1»,</w:t>
      </w:r>
    </w:p>
    <w:p w:rsidR="003C5DC7" w:rsidRPr="007058FD" w:rsidRDefault="003C5DC7" w:rsidP="003C5DC7">
      <w:pPr>
        <w:suppressAutoHyphens/>
        <w:jc w:val="center"/>
        <w:rPr>
          <w:rFonts w:ascii="Franklin Gothic Book" w:hAnsi="Franklin Gothic Book"/>
          <w:b/>
          <w:lang w:eastAsia="ar-SA"/>
        </w:rPr>
      </w:pPr>
      <w:r w:rsidRPr="007058FD">
        <w:rPr>
          <w:rFonts w:ascii="Franklin Gothic Book" w:hAnsi="Franklin Gothic Book"/>
          <w:b/>
          <w:lang w:eastAsia="ar-SA"/>
        </w:rPr>
        <w:t>ПАО «НМТП».</w:t>
      </w:r>
    </w:p>
    <w:p w:rsidR="003C5DC7" w:rsidRDefault="003C5DC7" w:rsidP="003C5DC7">
      <w:pPr>
        <w:suppressLineNumbers/>
        <w:tabs>
          <w:tab w:val="center" w:pos="4677"/>
          <w:tab w:val="right" w:pos="9355"/>
        </w:tabs>
        <w:suppressAutoHyphens/>
        <w:jc w:val="center"/>
        <w:rPr>
          <w:rFonts w:ascii="Franklin Gothic Book" w:hAnsi="Franklin Gothic Book"/>
          <w:b/>
          <w:lang w:eastAsia="ar-SA"/>
        </w:rPr>
      </w:pPr>
    </w:p>
    <w:p w:rsidR="003C5DC7" w:rsidRPr="007058FD" w:rsidRDefault="003C5DC7" w:rsidP="003C5DC7">
      <w:pPr>
        <w:suppressLineNumbers/>
        <w:tabs>
          <w:tab w:val="center" w:pos="4677"/>
          <w:tab w:val="right" w:pos="9355"/>
        </w:tabs>
        <w:suppressAutoHyphens/>
        <w:jc w:val="center"/>
        <w:rPr>
          <w:rFonts w:ascii="Franklin Gothic Book" w:hAnsi="Franklin Gothic Book"/>
          <w:b/>
          <w:lang w:eastAsia="ar-SA"/>
        </w:rPr>
      </w:pPr>
    </w:p>
    <w:tbl>
      <w:tblPr>
        <w:tblW w:w="10031" w:type="dxa"/>
        <w:tblLayout w:type="fixed"/>
        <w:tblLook w:val="0000" w:firstRow="0" w:lastRow="0" w:firstColumn="0" w:lastColumn="0" w:noHBand="0" w:noVBand="0"/>
      </w:tblPr>
      <w:tblGrid>
        <w:gridCol w:w="588"/>
        <w:gridCol w:w="3064"/>
        <w:gridCol w:w="6379"/>
      </w:tblGrid>
      <w:tr w:rsidR="003C5DC7" w:rsidRPr="007058FD" w:rsidTr="003C5DC7">
        <w:trPr>
          <w:trHeight w:val="381"/>
          <w:tblHeader/>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tcPr>
          <w:p w:rsidR="003C5DC7" w:rsidRPr="007058FD" w:rsidRDefault="003C5DC7" w:rsidP="003C5DC7">
            <w:pPr>
              <w:suppressAutoHyphens/>
              <w:jc w:val="center"/>
              <w:rPr>
                <w:rFonts w:ascii="Franklin Gothic Book" w:hAnsi="Franklin Gothic Book"/>
                <w:b/>
                <w:lang w:eastAsia="ar-SA"/>
              </w:rPr>
            </w:pPr>
            <w:r w:rsidRPr="007058FD">
              <w:rPr>
                <w:rFonts w:ascii="Franklin Gothic Book" w:hAnsi="Franklin Gothic Book"/>
                <w:b/>
                <w:lang w:eastAsia="ar-SA"/>
              </w:rPr>
              <w:t>Перечень основных данных и требований</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C5DC7" w:rsidRPr="007058FD" w:rsidRDefault="003C5DC7" w:rsidP="003C5DC7">
            <w:pPr>
              <w:suppressAutoHyphens/>
              <w:jc w:val="center"/>
              <w:rPr>
                <w:rFonts w:ascii="Franklin Gothic Book" w:hAnsi="Franklin Gothic Book" w:cs="Arial"/>
                <w:lang w:eastAsia="ar-SA"/>
              </w:rPr>
            </w:pPr>
            <w:r w:rsidRPr="007058FD">
              <w:rPr>
                <w:rFonts w:ascii="Franklin Gothic Book" w:hAnsi="Franklin Gothic Book"/>
                <w:b/>
                <w:lang w:eastAsia="ar-SA"/>
              </w:rPr>
              <w:t>Основные данные и требования</w:t>
            </w:r>
          </w:p>
        </w:tc>
      </w:tr>
      <w:tr w:rsidR="003C5DC7" w:rsidRPr="007058FD" w:rsidTr="003C5DC7">
        <w:trPr>
          <w:trHeight w:val="381"/>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center"/>
              <w:rPr>
                <w:rFonts w:ascii="Franklin Gothic Book" w:hAnsi="Franklin Gothic Book"/>
                <w:lang w:eastAsia="ar-SA"/>
              </w:rPr>
            </w:pPr>
            <w:r w:rsidRPr="007058FD">
              <w:rPr>
                <w:rFonts w:ascii="Franklin Gothic Book" w:hAnsi="Franklin Gothic Book"/>
                <w:lang w:eastAsia="ar-SA"/>
              </w:rPr>
              <w:t>1</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Наименование объекта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Склад №3 Широкого пирса №1 (инв. №2103) ПАО «НМТП»</w:t>
            </w:r>
          </w:p>
        </w:tc>
      </w:tr>
      <w:tr w:rsidR="003C5DC7" w:rsidRPr="007058FD" w:rsidTr="003C5DC7">
        <w:trPr>
          <w:trHeight w:val="607"/>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center"/>
              <w:rPr>
                <w:rFonts w:ascii="Franklin Gothic Book" w:hAnsi="Franklin Gothic Book"/>
                <w:lang w:eastAsia="ar-SA"/>
              </w:rPr>
            </w:pPr>
            <w:r w:rsidRPr="007058FD">
              <w:rPr>
                <w:rFonts w:ascii="Franklin Gothic Book" w:hAnsi="Franklin Gothic Book"/>
                <w:lang w:eastAsia="ar-SA"/>
              </w:rPr>
              <w:t>2</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LineNumbers/>
              <w:suppressAutoHyphens/>
              <w:jc w:val="both"/>
              <w:rPr>
                <w:rFonts w:ascii="Franklin Gothic Book" w:hAnsi="Franklin Gothic Book"/>
                <w:lang w:eastAsia="ar-SA"/>
              </w:rPr>
            </w:pPr>
            <w:r w:rsidRPr="007058FD">
              <w:rPr>
                <w:rFonts w:ascii="Franklin Gothic Book" w:hAnsi="Franklin Gothic Book"/>
                <w:lang w:eastAsia="ar-SA"/>
              </w:rPr>
              <w:t>Основание для проведения работ</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Акт осмотра №1/2016-2 от 2.02.2016г. ворот №18 склада №3 (инв. №2103)</w:t>
            </w:r>
          </w:p>
        </w:tc>
      </w:tr>
      <w:tr w:rsidR="003C5DC7" w:rsidRPr="007058FD" w:rsidTr="003C5DC7">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center"/>
              <w:rPr>
                <w:rFonts w:ascii="Franklin Gothic Book" w:hAnsi="Franklin Gothic Book"/>
                <w:lang w:eastAsia="ar-SA"/>
              </w:rPr>
            </w:pPr>
            <w:r w:rsidRPr="007058FD">
              <w:rPr>
                <w:rFonts w:ascii="Franklin Gothic Book" w:hAnsi="Franklin Gothic Book"/>
                <w:lang w:eastAsia="ar-SA"/>
              </w:rPr>
              <w:lastRenderedPageBreak/>
              <w:t>3</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Заказчик</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Публичное акционерное общество «Новороссийский морской торговый порт».</w:t>
            </w:r>
          </w:p>
        </w:tc>
      </w:tr>
      <w:tr w:rsidR="003C5DC7" w:rsidRPr="007058FD" w:rsidTr="003C5DC7">
        <w:trPr>
          <w:trHeight w:val="410"/>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center"/>
              <w:rPr>
                <w:rFonts w:ascii="Franklin Gothic Book" w:hAnsi="Franklin Gothic Book"/>
                <w:lang w:eastAsia="ar-SA"/>
              </w:rPr>
            </w:pPr>
            <w:r w:rsidRPr="007058FD">
              <w:rPr>
                <w:rFonts w:ascii="Franklin Gothic Book" w:hAnsi="Franklin Gothic Book"/>
                <w:lang w:eastAsia="ar-SA"/>
              </w:rPr>
              <w:t>4</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Вид строительства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Ремонт.</w:t>
            </w:r>
          </w:p>
        </w:tc>
      </w:tr>
      <w:tr w:rsidR="003C5DC7" w:rsidRPr="007058FD" w:rsidTr="003C5DC7">
        <w:trPr>
          <w:trHeight w:val="620"/>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center"/>
              <w:rPr>
                <w:rFonts w:ascii="Franklin Gothic Book" w:hAnsi="Franklin Gothic Book"/>
                <w:lang w:eastAsia="ar-SA"/>
              </w:rPr>
            </w:pPr>
            <w:r w:rsidRPr="007058FD">
              <w:rPr>
                <w:rFonts w:ascii="Franklin Gothic Book" w:hAnsi="Franklin Gothic Book"/>
                <w:lang w:eastAsia="ar-SA"/>
              </w:rPr>
              <w:t>5</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Расположение объекта</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РФ, Краснодарский край, г. Новороссийск, ул. Портовая д.14 ПАО «НМТП»</w:t>
            </w:r>
          </w:p>
        </w:tc>
      </w:tr>
      <w:tr w:rsidR="003C5DC7" w:rsidRPr="007058FD" w:rsidTr="003C5DC7">
        <w:trPr>
          <w:trHeight w:val="728"/>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center"/>
              <w:rPr>
                <w:rFonts w:ascii="Franklin Gothic Book" w:hAnsi="Franklin Gothic Book"/>
                <w:lang w:eastAsia="ar-SA"/>
              </w:rPr>
            </w:pPr>
            <w:r w:rsidRPr="007058FD">
              <w:rPr>
                <w:rFonts w:ascii="Franklin Gothic Book" w:hAnsi="Franklin Gothic Book"/>
                <w:lang w:eastAsia="ar-SA"/>
              </w:rPr>
              <w:t>6</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Срок начала и окончания работ</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 xml:space="preserve">С даты подписания договора и не более 30 </w:t>
            </w:r>
            <w:proofErr w:type="gramStart"/>
            <w:r w:rsidRPr="007058FD">
              <w:rPr>
                <w:rFonts w:ascii="Franklin Gothic Book" w:hAnsi="Franklin Gothic Book"/>
                <w:lang w:eastAsia="ar-SA"/>
              </w:rPr>
              <w:t>календарных  дней</w:t>
            </w:r>
            <w:proofErr w:type="gramEnd"/>
            <w:r w:rsidRPr="007058FD">
              <w:rPr>
                <w:rFonts w:ascii="Franklin Gothic Book" w:hAnsi="Franklin Gothic Book"/>
                <w:lang w:eastAsia="ar-SA"/>
              </w:rPr>
              <w:t>.</w:t>
            </w:r>
          </w:p>
        </w:tc>
      </w:tr>
      <w:tr w:rsidR="003C5DC7" w:rsidRPr="007058FD" w:rsidTr="003C5DC7">
        <w:trPr>
          <w:trHeight w:val="1331"/>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center"/>
              <w:rPr>
                <w:rFonts w:ascii="Franklin Gothic Book" w:hAnsi="Franklin Gothic Book"/>
                <w:lang w:eastAsia="ar-SA"/>
              </w:rPr>
            </w:pPr>
            <w:r w:rsidRPr="007058FD">
              <w:rPr>
                <w:rFonts w:ascii="Franklin Gothic Book" w:hAnsi="Franklin Gothic Book"/>
                <w:lang w:eastAsia="ar-SA"/>
              </w:rPr>
              <w:t>7</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Требования к подрядчику</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7.1. Наличие системы контроля над качеством выполняемых работ.</w:t>
            </w:r>
          </w:p>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7.2. Наличие необходимого оборудования, технологической оснастки, средств обеспечения безопасности, средств контроля и измерений для обеспечения выполнения работ.</w:t>
            </w:r>
          </w:p>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7.</w:t>
            </w:r>
            <w:r>
              <w:rPr>
                <w:rFonts w:ascii="Franklin Gothic Book" w:hAnsi="Franklin Gothic Book"/>
                <w:lang w:eastAsia="ar-SA"/>
              </w:rPr>
              <w:t>3</w:t>
            </w:r>
            <w:r w:rsidRPr="007058FD">
              <w:rPr>
                <w:rFonts w:ascii="Franklin Gothic Book" w:hAnsi="Franklin Gothic Book"/>
                <w:lang w:eastAsia="ar-SA"/>
              </w:rPr>
              <w:t>. Наличие свидетельства о допуске монтажу металлоконструкций п.10.1.</w:t>
            </w:r>
          </w:p>
        </w:tc>
      </w:tr>
      <w:tr w:rsidR="003C5DC7" w:rsidRPr="007058FD" w:rsidTr="003C5DC7">
        <w:trPr>
          <w:trHeight w:val="2160"/>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center"/>
              <w:rPr>
                <w:rFonts w:ascii="Franklin Gothic Book" w:hAnsi="Franklin Gothic Book"/>
                <w:lang w:eastAsia="ar-SA"/>
              </w:rPr>
            </w:pPr>
            <w:r w:rsidRPr="007058FD">
              <w:rPr>
                <w:rFonts w:ascii="Franklin Gothic Book" w:hAnsi="Franklin Gothic Book"/>
                <w:lang w:eastAsia="ar-SA"/>
              </w:rPr>
              <w:t>8</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Режим работы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6.1. Работы выполняются в условиях действующего предприятия.</w:t>
            </w:r>
          </w:p>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 xml:space="preserve">6.2. Проход/проезд на режимную территорию порта строго по пропускам с </w:t>
            </w:r>
            <w:proofErr w:type="gramStart"/>
            <w:r w:rsidRPr="007058FD">
              <w:rPr>
                <w:rFonts w:ascii="Franklin Gothic Book" w:hAnsi="Franklin Gothic Book"/>
                <w:lang w:eastAsia="ar-SA"/>
              </w:rPr>
              <w:t>разрешения  таможенных</w:t>
            </w:r>
            <w:proofErr w:type="gramEnd"/>
            <w:r w:rsidRPr="007058FD">
              <w:rPr>
                <w:rFonts w:ascii="Franklin Gothic Book" w:hAnsi="Franklin Gothic Book"/>
                <w:lang w:eastAsia="ar-SA"/>
              </w:rPr>
              <w:t xml:space="preserve"> и пограничных органов.</w:t>
            </w:r>
          </w:p>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6.3. Провоз необходимого оборудования по материальным пропускам.</w:t>
            </w:r>
          </w:p>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6.4. Фото-, видеосъемка с разрешения СБ порта, таможенных и пограничных органов.</w:t>
            </w:r>
          </w:p>
        </w:tc>
      </w:tr>
      <w:tr w:rsidR="003C5DC7" w:rsidRPr="007058FD" w:rsidTr="003C5DC7">
        <w:trPr>
          <w:trHeight w:val="1125"/>
        </w:trPr>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C5DC7" w:rsidRPr="007058FD" w:rsidRDefault="003C5DC7" w:rsidP="003C5DC7">
            <w:pPr>
              <w:suppressAutoHyphens/>
              <w:jc w:val="center"/>
              <w:rPr>
                <w:rFonts w:ascii="Franklin Gothic Book" w:hAnsi="Franklin Gothic Book"/>
                <w:lang w:eastAsia="ar-SA"/>
              </w:rPr>
            </w:pPr>
            <w:r w:rsidRPr="007058FD">
              <w:rPr>
                <w:rFonts w:ascii="Franklin Gothic Book" w:hAnsi="Franklin Gothic Book"/>
                <w:lang w:eastAsia="ar-SA"/>
              </w:rPr>
              <w:t>9</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Объем работ, выполняемых подрядчиком</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3C5DC7" w:rsidRPr="007058FD" w:rsidRDefault="003C5DC7" w:rsidP="003C5DC7">
            <w:pPr>
              <w:tabs>
                <w:tab w:val="left" w:pos="1047"/>
                <w:tab w:val="center" w:pos="4677"/>
                <w:tab w:val="right" w:pos="9355"/>
              </w:tabs>
              <w:suppressAutoHyphens/>
              <w:jc w:val="both"/>
              <w:rPr>
                <w:rFonts w:ascii="Franklin Gothic Book" w:hAnsi="Franklin Gothic Book"/>
                <w:lang w:eastAsia="ar-SA"/>
              </w:rPr>
            </w:pPr>
            <w:r w:rsidRPr="007058FD">
              <w:rPr>
                <w:rFonts w:ascii="Franklin Gothic Book" w:hAnsi="Franklin Gothic Book"/>
                <w:lang w:eastAsia="ar-SA"/>
              </w:rPr>
              <w:t>9.1. Выполнить ремонтные работы:</w:t>
            </w:r>
          </w:p>
          <w:p w:rsidR="003C5DC7" w:rsidRPr="007058FD" w:rsidRDefault="003C5DC7" w:rsidP="003C5DC7">
            <w:pPr>
              <w:numPr>
                <w:ilvl w:val="0"/>
                <w:numId w:val="27"/>
              </w:numPr>
              <w:suppressAutoHyphens/>
              <w:ind w:left="459"/>
              <w:rPr>
                <w:rFonts w:ascii="Franklin Gothic Book" w:hAnsi="Franklin Gothic Book"/>
                <w:lang w:eastAsia="ar-SA"/>
              </w:rPr>
            </w:pPr>
            <w:r w:rsidRPr="007058FD">
              <w:rPr>
                <w:rFonts w:ascii="Franklin Gothic Book" w:hAnsi="Franklin Gothic Book"/>
                <w:lang w:eastAsia="ar-SA"/>
              </w:rPr>
              <w:t xml:space="preserve">Разборка: кирпичных стен </w:t>
            </w:r>
          </w:p>
          <w:p w:rsidR="003C5DC7" w:rsidRPr="007058FD" w:rsidRDefault="003C5DC7" w:rsidP="003C5DC7">
            <w:pPr>
              <w:numPr>
                <w:ilvl w:val="0"/>
                <w:numId w:val="27"/>
              </w:numPr>
              <w:suppressAutoHyphens/>
              <w:ind w:left="459"/>
              <w:rPr>
                <w:rFonts w:ascii="Franklin Gothic Book" w:hAnsi="Franklin Gothic Book"/>
                <w:lang w:eastAsia="ar-SA"/>
              </w:rPr>
            </w:pPr>
            <w:r w:rsidRPr="007058FD">
              <w:rPr>
                <w:rFonts w:ascii="Franklin Gothic Book" w:hAnsi="Franklin Gothic Book"/>
                <w:lang w:eastAsia="ar-SA"/>
              </w:rPr>
              <w:t xml:space="preserve">Кладка кирпичных стен </w:t>
            </w:r>
          </w:p>
          <w:p w:rsidR="003C5DC7" w:rsidRPr="007058FD" w:rsidRDefault="003C5DC7" w:rsidP="003C5DC7">
            <w:pPr>
              <w:numPr>
                <w:ilvl w:val="0"/>
                <w:numId w:val="27"/>
              </w:numPr>
              <w:suppressAutoHyphens/>
              <w:ind w:left="459"/>
              <w:rPr>
                <w:rFonts w:ascii="Franklin Gothic Book" w:hAnsi="Franklin Gothic Book"/>
                <w:lang w:eastAsia="ar-SA"/>
              </w:rPr>
            </w:pPr>
            <w:r w:rsidRPr="007058FD">
              <w:rPr>
                <w:rFonts w:ascii="Franklin Gothic Book" w:hAnsi="Franklin Gothic Book"/>
                <w:lang w:eastAsia="ar-SA"/>
              </w:rPr>
              <w:t>Изготовление металлоконструкций</w:t>
            </w:r>
          </w:p>
          <w:p w:rsidR="003C5DC7" w:rsidRPr="007058FD" w:rsidRDefault="003C5DC7" w:rsidP="003C5DC7">
            <w:pPr>
              <w:numPr>
                <w:ilvl w:val="0"/>
                <w:numId w:val="27"/>
              </w:numPr>
              <w:suppressAutoHyphens/>
              <w:ind w:left="459"/>
              <w:rPr>
                <w:rFonts w:ascii="Franklin Gothic Book" w:hAnsi="Franklin Gothic Book"/>
                <w:lang w:eastAsia="ar-SA"/>
              </w:rPr>
            </w:pPr>
            <w:r w:rsidRPr="007058FD">
              <w:rPr>
                <w:rFonts w:ascii="Franklin Gothic Book" w:hAnsi="Franklin Gothic Book"/>
                <w:lang w:eastAsia="ar-SA"/>
              </w:rPr>
              <w:t>Монтаж металлоконструкций</w:t>
            </w:r>
          </w:p>
          <w:p w:rsidR="003C5DC7" w:rsidRPr="007058FD" w:rsidRDefault="003C5DC7" w:rsidP="003C5DC7">
            <w:pPr>
              <w:numPr>
                <w:ilvl w:val="0"/>
                <w:numId w:val="27"/>
              </w:numPr>
              <w:suppressAutoHyphens/>
              <w:ind w:left="459"/>
              <w:rPr>
                <w:rFonts w:ascii="Franklin Gothic Book" w:hAnsi="Franklin Gothic Book"/>
                <w:lang w:eastAsia="ar-SA"/>
              </w:rPr>
            </w:pPr>
            <w:r w:rsidRPr="007058FD">
              <w:rPr>
                <w:rFonts w:ascii="Franklin Gothic Book" w:hAnsi="Franklin Gothic Book"/>
                <w:lang w:eastAsia="ar-SA"/>
              </w:rPr>
              <w:t>Окраска металлоконструкций</w:t>
            </w:r>
          </w:p>
          <w:p w:rsidR="003C5DC7" w:rsidRPr="007058FD" w:rsidRDefault="003C5DC7" w:rsidP="003C5DC7">
            <w:pPr>
              <w:numPr>
                <w:ilvl w:val="0"/>
                <w:numId w:val="27"/>
              </w:numPr>
              <w:suppressAutoHyphens/>
              <w:ind w:left="459"/>
              <w:rPr>
                <w:rFonts w:ascii="Franklin Gothic Book" w:hAnsi="Franklin Gothic Book"/>
                <w:lang w:eastAsia="ar-SA"/>
              </w:rPr>
            </w:pPr>
            <w:r w:rsidRPr="007058FD">
              <w:rPr>
                <w:rFonts w:ascii="Franklin Gothic Book" w:hAnsi="Franklin Gothic Book"/>
                <w:lang w:eastAsia="ar-SA"/>
              </w:rPr>
              <w:t xml:space="preserve">Штукатурка стен                                                                                                                                                                                                                                                                                                                                                                                                                                                                                                                                                                                                                                                                                                                                                                                                                                                                                                                                                                                                                                                                                                                                                                                                                                                                                                                                                                                                                                                                                                                                                                                                                                                                                         </w:t>
            </w:r>
          </w:p>
          <w:p w:rsidR="003C5DC7" w:rsidRPr="007058FD" w:rsidRDefault="003C5DC7" w:rsidP="003C5DC7">
            <w:pPr>
              <w:numPr>
                <w:ilvl w:val="0"/>
                <w:numId w:val="27"/>
              </w:numPr>
              <w:suppressAutoHyphens/>
              <w:ind w:left="459"/>
              <w:rPr>
                <w:rFonts w:ascii="Franklin Gothic Book" w:hAnsi="Franklin Gothic Book"/>
                <w:lang w:eastAsia="ar-SA"/>
              </w:rPr>
            </w:pPr>
            <w:r w:rsidRPr="007058FD">
              <w:rPr>
                <w:rFonts w:ascii="Franklin Gothic Book" w:hAnsi="Franklin Gothic Book"/>
                <w:lang w:eastAsia="ar-SA"/>
              </w:rPr>
              <w:t>Окраска фасадов и стен</w:t>
            </w:r>
          </w:p>
          <w:p w:rsidR="003C5DC7" w:rsidRPr="007058FD" w:rsidRDefault="003C5DC7" w:rsidP="003C5DC7">
            <w:pPr>
              <w:numPr>
                <w:ilvl w:val="0"/>
                <w:numId w:val="27"/>
              </w:numPr>
              <w:suppressAutoHyphens/>
              <w:ind w:left="459"/>
              <w:rPr>
                <w:rFonts w:ascii="Franklin Gothic Book" w:hAnsi="Franklin Gothic Book"/>
                <w:lang w:eastAsia="ar-SA"/>
              </w:rPr>
            </w:pPr>
            <w:r w:rsidRPr="007058FD">
              <w:rPr>
                <w:rFonts w:ascii="Franklin Gothic Book" w:hAnsi="Franklin Gothic Book"/>
                <w:lang w:eastAsia="ar-SA"/>
              </w:rPr>
              <w:t>Электромонтажные работы</w:t>
            </w:r>
          </w:p>
          <w:p w:rsidR="003C5DC7" w:rsidRPr="007058FD" w:rsidRDefault="003C5DC7" w:rsidP="003C5DC7">
            <w:pPr>
              <w:ind w:left="178"/>
              <w:rPr>
                <w:rFonts w:ascii="Franklin Gothic Book" w:hAnsi="Franklin Gothic Book"/>
                <w:lang w:eastAsia="ar-SA"/>
              </w:rPr>
            </w:pPr>
            <w:r w:rsidRPr="007058FD">
              <w:rPr>
                <w:rFonts w:ascii="Franklin Gothic Book" w:hAnsi="Franklin Gothic Book"/>
                <w:lang w:eastAsia="ar-SA"/>
              </w:rPr>
              <w:t>Выполнить в полном объеме согласно:</w:t>
            </w:r>
          </w:p>
          <w:p w:rsidR="003C5DC7" w:rsidRPr="007058FD" w:rsidRDefault="003C5DC7" w:rsidP="003C5DC7">
            <w:pPr>
              <w:ind w:left="320"/>
              <w:rPr>
                <w:rFonts w:ascii="Franklin Gothic Book" w:hAnsi="Franklin Gothic Book"/>
                <w:lang w:eastAsia="ar-SA"/>
              </w:rPr>
            </w:pPr>
            <w:r w:rsidRPr="007058FD">
              <w:rPr>
                <w:rFonts w:ascii="Franklin Gothic Book" w:hAnsi="Franklin Gothic Book"/>
                <w:lang w:eastAsia="ar-SA"/>
              </w:rPr>
              <w:t>- Ведомости объемов работ (Приложение №1 к ТЗ)</w:t>
            </w:r>
          </w:p>
          <w:p w:rsidR="003C5DC7" w:rsidRPr="007058FD" w:rsidRDefault="003C5DC7" w:rsidP="003C5DC7">
            <w:pPr>
              <w:ind w:left="320"/>
              <w:rPr>
                <w:rFonts w:ascii="Franklin Gothic Book" w:hAnsi="Franklin Gothic Book"/>
                <w:lang w:eastAsia="ar-SA"/>
              </w:rPr>
            </w:pPr>
            <w:r w:rsidRPr="007058FD">
              <w:rPr>
                <w:rFonts w:ascii="Franklin Gothic Book" w:hAnsi="Franklin Gothic Book"/>
                <w:lang w:eastAsia="ar-SA"/>
              </w:rPr>
              <w:t>- Проектное предложение 7213 000 000 АС (Приложение №2 к ТЗ)</w:t>
            </w:r>
          </w:p>
          <w:p w:rsidR="003C5DC7" w:rsidRPr="007058FD" w:rsidRDefault="003C5DC7" w:rsidP="003C5DC7">
            <w:pPr>
              <w:tabs>
                <w:tab w:val="left" w:pos="603"/>
              </w:tabs>
              <w:suppressAutoHyphens/>
              <w:ind w:left="99"/>
              <w:rPr>
                <w:rFonts w:ascii="Franklin Gothic Book" w:hAnsi="Franklin Gothic Book"/>
                <w:lang w:eastAsia="ar-SA"/>
              </w:rPr>
            </w:pPr>
            <w:r w:rsidRPr="007058FD">
              <w:rPr>
                <w:rFonts w:ascii="Franklin Gothic Book" w:hAnsi="Franklin Gothic Book"/>
                <w:u w:val="single"/>
                <w:lang w:eastAsia="ar-SA"/>
              </w:rPr>
              <w:t>Примечание:</w:t>
            </w:r>
            <w:r w:rsidRPr="007058FD">
              <w:rPr>
                <w:rFonts w:ascii="Franklin Gothic Book" w:hAnsi="Franklin Gothic Book"/>
                <w:lang w:eastAsia="ar-SA"/>
              </w:rPr>
              <w:t xml:space="preserve"> Все оборудование и </w:t>
            </w:r>
            <w:proofErr w:type="gramStart"/>
            <w:r w:rsidRPr="007058FD">
              <w:rPr>
                <w:rFonts w:ascii="Franklin Gothic Book" w:hAnsi="Franklin Gothic Book"/>
                <w:lang w:eastAsia="ar-SA"/>
              </w:rPr>
              <w:t>материалы,  использующиеся</w:t>
            </w:r>
            <w:proofErr w:type="gramEnd"/>
            <w:r w:rsidRPr="007058FD">
              <w:rPr>
                <w:rFonts w:ascii="Franklin Gothic Book" w:hAnsi="Franklin Gothic Book"/>
                <w:lang w:eastAsia="ar-SA"/>
              </w:rPr>
              <w:t xml:space="preserve"> для выполнения работы поставляются</w:t>
            </w:r>
          </w:p>
          <w:p w:rsidR="003C5DC7" w:rsidRPr="007058FD" w:rsidRDefault="003C5DC7" w:rsidP="003C5DC7">
            <w:pPr>
              <w:tabs>
                <w:tab w:val="left" w:pos="1047"/>
                <w:tab w:val="center" w:pos="4677"/>
                <w:tab w:val="right" w:pos="9355"/>
              </w:tabs>
              <w:suppressAutoHyphens/>
              <w:jc w:val="both"/>
              <w:rPr>
                <w:rFonts w:ascii="Franklin Gothic Book" w:hAnsi="Franklin Gothic Book"/>
                <w:lang w:eastAsia="ar-SA"/>
              </w:rPr>
            </w:pPr>
            <w:r w:rsidRPr="007058FD">
              <w:rPr>
                <w:rFonts w:ascii="Franklin Gothic Book" w:hAnsi="Franklin Gothic Book"/>
                <w:lang w:eastAsia="ar-SA"/>
              </w:rPr>
              <w:t xml:space="preserve"> Подрядчиком.</w:t>
            </w:r>
          </w:p>
        </w:tc>
      </w:tr>
      <w:tr w:rsidR="003C5DC7" w:rsidRPr="007058FD" w:rsidTr="003C5DC7">
        <w:trPr>
          <w:trHeight w:val="668"/>
        </w:trPr>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center"/>
              <w:rPr>
                <w:rFonts w:ascii="Franklin Gothic Book" w:hAnsi="Franklin Gothic Book"/>
                <w:lang w:eastAsia="ar-SA"/>
              </w:rPr>
            </w:pPr>
            <w:r w:rsidRPr="007058FD">
              <w:rPr>
                <w:rFonts w:ascii="Franklin Gothic Book" w:hAnsi="Franklin Gothic Book"/>
                <w:lang w:eastAsia="ar-SA"/>
              </w:rPr>
              <w:t>10</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Гарантийный период</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 xml:space="preserve">Гарантийный период </w:t>
            </w:r>
            <w:proofErr w:type="gramStart"/>
            <w:r w:rsidRPr="007058FD">
              <w:rPr>
                <w:rFonts w:ascii="Franklin Gothic Book" w:hAnsi="Franklin Gothic Book"/>
                <w:lang w:eastAsia="ar-SA"/>
              </w:rPr>
              <w:t>на  работы</w:t>
            </w:r>
            <w:proofErr w:type="gramEnd"/>
            <w:r w:rsidRPr="007058FD">
              <w:rPr>
                <w:rFonts w:ascii="Franklin Gothic Book" w:hAnsi="Franklin Gothic Book"/>
                <w:lang w:eastAsia="ar-SA"/>
              </w:rPr>
              <w:t xml:space="preserve"> должен составлять не менее 2 лет (с момента подписания акта выполненных работ). </w:t>
            </w:r>
          </w:p>
        </w:tc>
      </w:tr>
      <w:tr w:rsidR="003C5DC7" w:rsidRPr="007058FD" w:rsidTr="003C5DC7">
        <w:trPr>
          <w:trHeight w:val="704"/>
        </w:trPr>
        <w:tc>
          <w:tcPr>
            <w:tcW w:w="588" w:type="dxa"/>
            <w:tcBorders>
              <w:top w:val="single" w:sz="4" w:space="0" w:color="000000"/>
              <w:left w:val="single" w:sz="4" w:space="0" w:color="000000"/>
              <w:bottom w:val="single" w:sz="4" w:space="0" w:color="auto"/>
              <w:right w:val="single" w:sz="4" w:space="0" w:color="000000"/>
            </w:tcBorders>
            <w:shd w:val="clear" w:color="auto" w:fill="auto"/>
            <w:vAlign w:val="center"/>
          </w:tcPr>
          <w:p w:rsidR="003C5DC7" w:rsidRPr="007058FD" w:rsidRDefault="003C5DC7" w:rsidP="003C5DC7">
            <w:pPr>
              <w:suppressAutoHyphens/>
              <w:rPr>
                <w:rFonts w:ascii="Franklin Gothic Book" w:hAnsi="Franklin Gothic Book"/>
                <w:lang w:eastAsia="ar-SA"/>
              </w:rPr>
            </w:pPr>
            <w:r w:rsidRPr="007058FD">
              <w:rPr>
                <w:rFonts w:ascii="Franklin Gothic Book" w:hAnsi="Franklin Gothic Book"/>
                <w:lang w:eastAsia="ar-SA"/>
              </w:rPr>
              <w:t>11</w:t>
            </w:r>
          </w:p>
        </w:tc>
        <w:tc>
          <w:tcPr>
            <w:tcW w:w="3064" w:type="dxa"/>
            <w:tcBorders>
              <w:top w:val="single" w:sz="4" w:space="0" w:color="000000"/>
              <w:left w:val="single" w:sz="4" w:space="0" w:color="000000"/>
              <w:bottom w:val="single" w:sz="4" w:space="0" w:color="auto"/>
              <w:right w:val="single" w:sz="4" w:space="0" w:color="000000"/>
            </w:tcBorders>
            <w:shd w:val="clear" w:color="auto" w:fill="auto"/>
            <w:vAlign w:val="center"/>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Требования к производству работ</w:t>
            </w:r>
          </w:p>
        </w:tc>
        <w:tc>
          <w:tcPr>
            <w:tcW w:w="6379" w:type="dxa"/>
            <w:tcBorders>
              <w:top w:val="single" w:sz="4" w:space="0" w:color="000000"/>
              <w:left w:val="single" w:sz="4" w:space="0" w:color="000000"/>
              <w:bottom w:val="single" w:sz="4" w:space="0" w:color="auto"/>
              <w:right w:val="single" w:sz="4" w:space="0" w:color="000000"/>
            </w:tcBorders>
            <w:shd w:val="clear" w:color="auto" w:fill="auto"/>
            <w:vAlign w:val="center"/>
          </w:tcPr>
          <w:p w:rsidR="003C5DC7" w:rsidRPr="007058FD" w:rsidRDefault="003C5DC7" w:rsidP="003C5DC7">
            <w:pPr>
              <w:tabs>
                <w:tab w:val="left" w:pos="34"/>
                <w:tab w:val="center" w:pos="4677"/>
                <w:tab w:val="right" w:pos="9355"/>
              </w:tabs>
              <w:suppressAutoHyphens/>
              <w:jc w:val="both"/>
              <w:rPr>
                <w:rFonts w:ascii="Franklin Gothic Book" w:hAnsi="Franklin Gothic Book"/>
                <w:lang w:eastAsia="ar-SA"/>
              </w:rPr>
            </w:pPr>
            <w:r w:rsidRPr="007058FD">
              <w:rPr>
                <w:rFonts w:ascii="Franklin Gothic Book" w:hAnsi="Franklin Gothic Book"/>
                <w:lang w:eastAsia="ar-SA"/>
              </w:rPr>
              <w:t>11.1. Обеспечить в ходе работ выполнение требований законодательства в области пожарной безопасности, действующих санитарных и строительных норм и правил.</w:t>
            </w:r>
          </w:p>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11.2. Работы должны выполняться с соблюдением норм отечественных стандартов и правил.</w:t>
            </w:r>
          </w:p>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1</w:t>
            </w:r>
            <w:r>
              <w:rPr>
                <w:rFonts w:ascii="Franklin Gothic Book" w:hAnsi="Franklin Gothic Book"/>
                <w:lang w:eastAsia="ar-SA"/>
              </w:rPr>
              <w:t>1</w:t>
            </w:r>
            <w:r w:rsidRPr="007058FD">
              <w:rPr>
                <w:rFonts w:ascii="Franklin Gothic Book" w:hAnsi="Franklin Gothic Book"/>
                <w:lang w:eastAsia="ar-SA"/>
              </w:rPr>
              <w:t xml:space="preserve">.3. Все работы выполняются иждивением Подрядчика - его силами и средствами. </w:t>
            </w:r>
          </w:p>
          <w:p w:rsidR="003C5DC7" w:rsidRPr="007058FD" w:rsidRDefault="003C5DC7" w:rsidP="003C5DC7">
            <w:pPr>
              <w:tabs>
                <w:tab w:val="left" w:pos="34"/>
                <w:tab w:val="center" w:pos="4677"/>
                <w:tab w:val="right" w:pos="9355"/>
              </w:tabs>
              <w:suppressAutoHyphens/>
              <w:jc w:val="both"/>
              <w:rPr>
                <w:rFonts w:ascii="Franklin Gothic Book" w:hAnsi="Franklin Gothic Book"/>
                <w:lang w:eastAsia="ar-SA"/>
              </w:rPr>
            </w:pPr>
            <w:r w:rsidRPr="007058FD">
              <w:rPr>
                <w:rFonts w:ascii="Franklin Gothic Book" w:hAnsi="Franklin Gothic Book"/>
                <w:lang w:eastAsia="ar-SA"/>
              </w:rPr>
              <w:t>11.4. После выполнения работ Подрядчик предоставляет Заказчику приёмо-</w:t>
            </w:r>
            <w:proofErr w:type="gramStart"/>
            <w:r w:rsidRPr="007058FD">
              <w:rPr>
                <w:rFonts w:ascii="Franklin Gothic Book" w:hAnsi="Franklin Gothic Book"/>
                <w:lang w:eastAsia="ar-SA"/>
              </w:rPr>
              <w:t>сдаточную  документацию</w:t>
            </w:r>
            <w:proofErr w:type="gramEnd"/>
            <w:r w:rsidRPr="007058FD">
              <w:rPr>
                <w:rFonts w:ascii="Franklin Gothic Book" w:hAnsi="Franklin Gothic Book"/>
                <w:lang w:eastAsia="ar-SA"/>
              </w:rPr>
              <w:t xml:space="preserve"> в полном </w:t>
            </w:r>
            <w:r w:rsidRPr="007058FD">
              <w:rPr>
                <w:rFonts w:ascii="Franklin Gothic Book" w:hAnsi="Franklin Gothic Book"/>
                <w:lang w:eastAsia="ar-SA"/>
              </w:rPr>
              <w:lastRenderedPageBreak/>
              <w:t>объеме.</w:t>
            </w:r>
          </w:p>
          <w:p w:rsidR="003C5DC7" w:rsidRPr="007058FD" w:rsidRDefault="003C5DC7" w:rsidP="003C5DC7">
            <w:pPr>
              <w:tabs>
                <w:tab w:val="left" w:pos="34"/>
                <w:tab w:val="center" w:pos="4677"/>
                <w:tab w:val="right" w:pos="9355"/>
              </w:tabs>
              <w:suppressAutoHyphens/>
              <w:jc w:val="both"/>
              <w:rPr>
                <w:rFonts w:ascii="Franklin Gothic Book" w:hAnsi="Franklin Gothic Book"/>
                <w:lang w:eastAsia="ar-SA"/>
              </w:rPr>
            </w:pPr>
            <w:r w:rsidRPr="007058FD">
              <w:rPr>
                <w:rFonts w:ascii="Franklin Gothic Book" w:hAnsi="Franklin Gothic Book"/>
                <w:lang w:eastAsia="ar-SA"/>
              </w:rPr>
              <w:t xml:space="preserve">11.5. За свой счет и своими силами производить защиту (надежное укрытие) механизмов, датчиков, приборов, светильников, </w:t>
            </w:r>
            <w:proofErr w:type="gramStart"/>
            <w:r w:rsidRPr="007058FD">
              <w:rPr>
                <w:rFonts w:ascii="Franklin Gothic Book" w:hAnsi="Franklin Gothic Book"/>
                <w:lang w:eastAsia="ar-SA"/>
              </w:rPr>
              <w:t>конструкций</w:t>
            </w:r>
            <w:proofErr w:type="gramEnd"/>
            <w:r w:rsidRPr="007058FD">
              <w:rPr>
                <w:rFonts w:ascii="Franklin Gothic Book" w:hAnsi="Franklin Gothic Book"/>
                <w:lang w:eastAsia="ar-SA"/>
              </w:rPr>
              <w:t xml:space="preserve"> не подпадающих под ремонт, от возможного повреждения в зоне проведения работ.</w:t>
            </w:r>
          </w:p>
          <w:p w:rsidR="003C5DC7" w:rsidRPr="007058FD" w:rsidRDefault="003C5DC7" w:rsidP="003C5DC7">
            <w:pPr>
              <w:tabs>
                <w:tab w:val="left" w:pos="34"/>
                <w:tab w:val="center" w:pos="4677"/>
                <w:tab w:val="right" w:pos="9355"/>
              </w:tabs>
              <w:suppressAutoHyphens/>
              <w:jc w:val="both"/>
              <w:rPr>
                <w:rFonts w:ascii="Franklin Gothic Book" w:hAnsi="Franklin Gothic Book"/>
                <w:lang w:eastAsia="ar-SA"/>
              </w:rPr>
            </w:pPr>
            <w:r w:rsidRPr="007058FD">
              <w:rPr>
                <w:rFonts w:ascii="Franklin Gothic Book" w:hAnsi="Franklin Gothic Book"/>
                <w:lang w:eastAsia="ar-SA"/>
              </w:rPr>
              <w:t xml:space="preserve">11.6. Ежедневно, после окончания проведения работ, обеспечивать уборку зоны ведения работы с вывозом образовавшегося мусора с </w:t>
            </w:r>
            <w:proofErr w:type="gramStart"/>
            <w:r w:rsidRPr="007058FD">
              <w:rPr>
                <w:rFonts w:ascii="Franklin Gothic Book" w:hAnsi="Franklin Gothic Book"/>
                <w:lang w:eastAsia="ar-SA"/>
              </w:rPr>
              <w:t>территории..</w:t>
            </w:r>
            <w:proofErr w:type="gramEnd"/>
          </w:p>
        </w:tc>
      </w:tr>
      <w:tr w:rsidR="003C5DC7" w:rsidRPr="007058FD" w:rsidTr="003C5DC7">
        <w:trPr>
          <w:trHeight w:val="273"/>
        </w:trPr>
        <w:tc>
          <w:tcPr>
            <w:tcW w:w="588" w:type="dxa"/>
            <w:vMerge w:val="restart"/>
            <w:tcBorders>
              <w:top w:val="single" w:sz="4" w:space="0" w:color="auto"/>
              <w:left w:val="single" w:sz="4" w:space="0" w:color="auto"/>
              <w:right w:val="single" w:sz="4" w:space="0" w:color="auto"/>
            </w:tcBorders>
            <w:shd w:val="clear" w:color="auto" w:fill="auto"/>
          </w:tcPr>
          <w:p w:rsidR="003C5DC7" w:rsidRPr="007058FD" w:rsidRDefault="003C5DC7" w:rsidP="003C5DC7">
            <w:pPr>
              <w:suppressAutoHyphens/>
              <w:rPr>
                <w:rFonts w:ascii="Franklin Gothic Book" w:hAnsi="Franklin Gothic Book"/>
                <w:lang w:eastAsia="ar-SA"/>
              </w:rPr>
            </w:pPr>
          </w:p>
        </w:tc>
        <w:tc>
          <w:tcPr>
            <w:tcW w:w="3064" w:type="dxa"/>
            <w:tcBorders>
              <w:top w:val="single" w:sz="4" w:space="0" w:color="auto"/>
              <w:left w:val="single" w:sz="4" w:space="0" w:color="auto"/>
              <w:right w:val="single" w:sz="4" w:space="0" w:color="auto"/>
            </w:tcBorders>
            <w:shd w:val="clear" w:color="auto" w:fill="auto"/>
          </w:tcPr>
          <w:p w:rsidR="003C5DC7" w:rsidRPr="007058FD" w:rsidRDefault="003C5DC7" w:rsidP="003C5DC7">
            <w:pPr>
              <w:suppressAutoHyphens/>
              <w:spacing w:line="276" w:lineRule="auto"/>
              <w:jc w:val="both"/>
              <w:rPr>
                <w:rFonts w:ascii="Franklin Gothic Book" w:hAnsi="Franklin Gothic Book"/>
                <w:lang w:eastAsia="ar-SA"/>
              </w:rPr>
            </w:pPr>
            <w:r w:rsidRPr="007058FD">
              <w:rPr>
                <w:rFonts w:ascii="Franklin Gothic Book" w:hAnsi="Franklin Gothic Book"/>
                <w:lang w:eastAsia="ar-SA"/>
              </w:rPr>
              <w:t>12.1. Требования к сметной документации</w:t>
            </w:r>
          </w:p>
          <w:p w:rsidR="003C5DC7" w:rsidRPr="007058FD" w:rsidRDefault="003C5DC7" w:rsidP="003C5DC7">
            <w:pPr>
              <w:suppressAutoHyphens/>
              <w:spacing w:line="276" w:lineRule="auto"/>
              <w:jc w:val="both"/>
              <w:rPr>
                <w:rFonts w:ascii="Franklin Gothic Book" w:hAnsi="Franklin Gothic Book"/>
                <w:lang w:eastAsia="ar-SA"/>
              </w:rPr>
            </w:pPr>
          </w:p>
        </w:tc>
        <w:tc>
          <w:tcPr>
            <w:tcW w:w="6379" w:type="dxa"/>
            <w:tcBorders>
              <w:top w:val="single" w:sz="4" w:space="0" w:color="auto"/>
              <w:left w:val="single" w:sz="4" w:space="0" w:color="auto"/>
              <w:right w:val="single" w:sz="4" w:space="0" w:color="auto"/>
            </w:tcBorders>
            <w:shd w:val="clear" w:color="auto" w:fill="auto"/>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Сметную документацию составить в соответствии с МДС 81-35.2004г. по сборникам, включенным в «Реестр сметных нормативов» по состоянию на текущий период в редакции «Краснодарский край (Редакция 2014г. с Изм.1)».</w:t>
            </w:r>
          </w:p>
        </w:tc>
      </w:tr>
      <w:tr w:rsidR="003C5DC7" w:rsidRPr="007058FD" w:rsidTr="003C5DC7">
        <w:trPr>
          <w:trHeight w:val="273"/>
        </w:trPr>
        <w:tc>
          <w:tcPr>
            <w:tcW w:w="588" w:type="dxa"/>
            <w:vMerge/>
            <w:tcBorders>
              <w:left w:val="single" w:sz="4" w:space="0" w:color="auto"/>
              <w:bottom w:val="single" w:sz="4" w:space="0" w:color="auto"/>
              <w:right w:val="single" w:sz="4" w:space="0" w:color="auto"/>
            </w:tcBorders>
            <w:shd w:val="clear" w:color="auto" w:fill="auto"/>
          </w:tcPr>
          <w:p w:rsidR="003C5DC7" w:rsidRPr="007058FD" w:rsidRDefault="003C5DC7" w:rsidP="003C5DC7">
            <w:pPr>
              <w:suppressAutoHyphens/>
              <w:rPr>
                <w:rFonts w:ascii="Franklin Gothic Book" w:hAnsi="Franklin Gothic Book"/>
                <w:lang w:eastAsia="ar-SA"/>
              </w:rPr>
            </w:pPr>
          </w:p>
        </w:tc>
        <w:tc>
          <w:tcPr>
            <w:tcW w:w="3064" w:type="dxa"/>
            <w:tcBorders>
              <w:left w:val="single" w:sz="4" w:space="0" w:color="auto"/>
              <w:bottom w:val="single" w:sz="4" w:space="0" w:color="auto"/>
              <w:right w:val="single" w:sz="4" w:space="0" w:color="auto"/>
            </w:tcBorders>
            <w:shd w:val="clear" w:color="auto" w:fill="auto"/>
          </w:tcPr>
          <w:p w:rsidR="003C5DC7" w:rsidRPr="007058FD" w:rsidRDefault="003C5DC7" w:rsidP="003C5DC7">
            <w:pPr>
              <w:suppressAutoHyphens/>
              <w:spacing w:line="276" w:lineRule="auto"/>
              <w:jc w:val="both"/>
              <w:rPr>
                <w:rFonts w:ascii="Franklin Gothic Book" w:hAnsi="Franklin Gothic Book"/>
                <w:lang w:eastAsia="ar-SA"/>
              </w:rPr>
            </w:pPr>
            <w:r w:rsidRPr="007058FD">
              <w:rPr>
                <w:rFonts w:ascii="Franklin Gothic Book" w:hAnsi="Franklin Gothic Book"/>
                <w:lang w:eastAsia="ar-SA"/>
              </w:rPr>
              <w:t>12.2. Предельно допустимая стоимость затрат</w:t>
            </w:r>
          </w:p>
        </w:tc>
        <w:tc>
          <w:tcPr>
            <w:tcW w:w="6379" w:type="dxa"/>
            <w:tcBorders>
              <w:left w:val="single" w:sz="4" w:space="0" w:color="auto"/>
              <w:bottom w:val="single" w:sz="4" w:space="0" w:color="auto"/>
              <w:right w:val="single" w:sz="4" w:space="0" w:color="auto"/>
            </w:tcBorders>
            <w:shd w:val="clear" w:color="auto" w:fill="auto"/>
          </w:tcPr>
          <w:p w:rsidR="003C5DC7" w:rsidRPr="007058FD" w:rsidRDefault="003C5DC7" w:rsidP="003C5DC7">
            <w:pPr>
              <w:suppressAutoHyphens/>
              <w:jc w:val="both"/>
              <w:rPr>
                <w:rFonts w:ascii="Franklin Gothic Book" w:hAnsi="Franklin Gothic Book"/>
                <w:lang w:eastAsia="ar-SA"/>
              </w:rPr>
            </w:pPr>
            <w:proofErr w:type="gramStart"/>
            <w:r w:rsidRPr="007058FD">
              <w:rPr>
                <w:rFonts w:ascii="Franklin Gothic Book" w:hAnsi="Franklin Gothic Book"/>
                <w:lang w:eastAsia="ar-SA"/>
              </w:rPr>
              <w:t>Стоимость  материальных</w:t>
            </w:r>
            <w:proofErr w:type="gramEnd"/>
            <w:r w:rsidRPr="007058FD">
              <w:rPr>
                <w:rFonts w:ascii="Franklin Gothic Book" w:hAnsi="Franklin Gothic Book"/>
                <w:lang w:eastAsia="ar-SA"/>
              </w:rPr>
              <w:t xml:space="preserve"> ресурсов не должна превышать уровень средних цен, устанавливаемых департаментом Строительства по Краснодарскому краю на текущий период.</w:t>
            </w:r>
          </w:p>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Применение материальных ресурсов по ценам, превышающим этот уровень, следует предусмотреть условиями Договора подряда или с предоставлением подтверждающих документов (счет-фактура, накладная)</w:t>
            </w:r>
          </w:p>
        </w:tc>
      </w:tr>
      <w:tr w:rsidR="003C5DC7" w:rsidRPr="007058FD" w:rsidTr="003C5DC7">
        <w:trPr>
          <w:trHeight w:val="1037"/>
        </w:trPr>
        <w:tc>
          <w:tcPr>
            <w:tcW w:w="588" w:type="dxa"/>
            <w:vMerge/>
            <w:tcBorders>
              <w:top w:val="single" w:sz="4" w:space="0" w:color="auto"/>
              <w:left w:val="single" w:sz="4" w:space="0" w:color="auto"/>
              <w:right w:val="single" w:sz="4" w:space="0" w:color="auto"/>
            </w:tcBorders>
            <w:shd w:val="clear" w:color="auto" w:fill="auto"/>
          </w:tcPr>
          <w:p w:rsidR="003C5DC7" w:rsidRPr="007058FD" w:rsidRDefault="003C5DC7" w:rsidP="003C5DC7">
            <w:pPr>
              <w:suppressAutoHyphens/>
              <w:rPr>
                <w:rFonts w:ascii="Franklin Gothic Book" w:hAnsi="Franklin Gothic Book"/>
                <w:lang w:eastAsia="ar-SA"/>
              </w:rPr>
            </w:pPr>
          </w:p>
        </w:tc>
        <w:tc>
          <w:tcPr>
            <w:tcW w:w="3064" w:type="dxa"/>
            <w:tcBorders>
              <w:top w:val="single" w:sz="4" w:space="0" w:color="auto"/>
              <w:left w:val="single" w:sz="4" w:space="0" w:color="auto"/>
              <w:right w:val="single" w:sz="4" w:space="0" w:color="auto"/>
            </w:tcBorders>
            <w:shd w:val="clear" w:color="auto" w:fill="auto"/>
          </w:tcPr>
          <w:p w:rsidR="003C5DC7" w:rsidRPr="007058FD" w:rsidRDefault="003C5DC7" w:rsidP="003C5DC7">
            <w:pPr>
              <w:suppressAutoHyphens/>
              <w:spacing w:line="276" w:lineRule="auto"/>
              <w:jc w:val="both"/>
              <w:rPr>
                <w:rFonts w:ascii="Franklin Gothic Book" w:hAnsi="Franklin Gothic Book"/>
                <w:lang w:eastAsia="ar-SA"/>
              </w:rPr>
            </w:pPr>
            <w:r w:rsidRPr="007058FD">
              <w:rPr>
                <w:rFonts w:ascii="Franklin Gothic Book" w:hAnsi="Franklin Gothic Book"/>
                <w:lang w:eastAsia="ar-SA"/>
              </w:rPr>
              <w:t>12.3. Непредвиденные работы и затраты Подрядчика</w:t>
            </w:r>
          </w:p>
        </w:tc>
        <w:tc>
          <w:tcPr>
            <w:tcW w:w="6379" w:type="dxa"/>
            <w:tcBorders>
              <w:top w:val="single" w:sz="4" w:space="0" w:color="auto"/>
              <w:left w:val="single" w:sz="4" w:space="0" w:color="auto"/>
              <w:right w:val="single" w:sz="4" w:space="0" w:color="auto"/>
            </w:tcBorders>
            <w:shd w:val="clear" w:color="auto" w:fill="auto"/>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Резерв средств на непредвиденные работы и затраты Подрядчика предусмотреть в размере 1,5%, если таковые предусмотрены условиями договора.</w:t>
            </w:r>
          </w:p>
        </w:tc>
      </w:tr>
      <w:tr w:rsidR="003C5DC7" w:rsidRPr="007058FD" w:rsidTr="003C5DC7">
        <w:trPr>
          <w:trHeight w:val="273"/>
        </w:trPr>
        <w:tc>
          <w:tcPr>
            <w:tcW w:w="588" w:type="dxa"/>
            <w:tcBorders>
              <w:left w:val="single" w:sz="4" w:space="0" w:color="auto"/>
              <w:right w:val="single" w:sz="4" w:space="0" w:color="auto"/>
            </w:tcBorders>
            <w:shd w:val="clear" w:color="auto" w:fill="auto"/>
          </w:tcPr>
          <w:p w:rsidR="003C5DC7" w:rsidRPr="007058FD" w:rsidRDefault="003C5DC7" w:rsidP="003C5DC7">
            <w:pPr>
              <w:suppressAutoHyphens/>
              <w:rPr>
                <w:rFonts w:ascii="Franklin Gothic Book" w:hAnsi="Franklin Gothic Book"/>
                <w:lang w:eastAsia="ar-SA"/>
              </w:rPr>
            </w:pPr>
            <w:r w:rsidRPr="007058FD">
              <w:rPr>
                <w:rFonts w:ascii="Franklin Gothic Book" w:hAnsi="Franklin Gothic Book"/>
                <w:lang w:eastAsia="ar-SA"/>
              </w:rPr>
              <w:t>12</w:t>
            </w:r>
          </w:p>
        </w:tc>
        <w:tc>
          <w:tcPr>
            <w:tcW w:w="3064" w:type="dxa"/>
            <w:tcBorders>
              <w:left w:val="single" w:sz="4" w:space="0" w:color="auto"/>
              <w:right w:val="single" w:sz="4" w:space="0" w:color="auto"/>
            </w:tcBorders>
            <w:shd w:val="clear" w:color="auto" w:fill="auto"/>
          </w:tcPr>
          <w:p w:rsidR="003C5DC7" w:rsidRPr="007058FD" w:rsidRDefault="003C5DC7" w:rsidP="003C5DC7">
            <w:pPr>
              <w:suppressAutoHyphens/>
              <w:spacing w:line="276" w:lineRule="auto"/>
              <w:jc w:val="both"/>
              <w:rPr>
                <w:rFonts w:ascii="Franklin Gothic Book" w:hAnsi="Franklin Gothic Book"/>
                <w:lang w:eastAsia="ar-SA"/>
              </w:rPr>
            </w:pPr>
            <w:r w:rsidRPr="007058FD">
              <w:rPr>
                <w:rFonts w:ascii="Franklin Gothic Book" w:hAnsi="Franklin Gothic Book"/>
                <w:lang w:eastAsia="ar-SA"/>
              </w:rPr>
              <w:t xml:space="preserve">12.4. </w:t>
            </w:r>
            <w:proofErr w:type="gramStart"/>
            <w:r w:rsidRPr="007058FD">
              <w:rPr>
                <w:rFonts w:ascii="Franklin Gothic Book" w:hAnsi="Franklin Gothic Book"/>
                <w:lang w:eastAsia="ar-SA"/>
              </w:rPr>
              <w:t>Вывоз  строительного</w:t>
            </w:r>
            <w:proofErr w:type="gramEnd"/>
            <w:r w:rsidRPr="007058FD">
              <w:rPr>
                <w:rFonts w:ascii="Franklin Gothic Book" w:hAnsi="Franklin Gothic Book"/>
                <w:lang w:eastAsia="ar-SA"/>
              </w:rPr>
              <w:t xml:space="preserve"> мусора</w:t>
            </w:r>
          </w:p>
        </w:tc>
        <w:tc>
          <w:tcPr>
            <w:tcW w:w="6379" w:type="dxa"/>
            <w:tcBorders>
              <w:left w:val="single" w:sz="4" w:space="0" w:color="auto"/>
              <w:right w:val="single" w:sz="4" w:space="0" w:color="auto"/>
            </w:tcBorders>
            <w:shd w:val="clear" w:color="auto" w:fill="auto"/>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 xml:space="preserve">Расстояние </w:t>
            </w:r>
            <w:proofErr w:type="gramStart"/>
            <w:r w:rsidRPr="007058FD">
              <w:rPr>
                <w:rFonts w:ascii="Franklin Gothic Book" w:hAnsi="Franklin Gothic Book"/>
                <w:lang w:eastAsia="ar-SA"/>
              </w:rPr>
              <w:t>вывоза  строительного</w:t>
            </w:r>
            <w:proofErr w:type="gramEnd"/>
            <w:r w:rsidRPr="007058FD">
              <w:rPr>
                <w:rFonts w:ascii="Franklin Gothic Book" w:hAnsi="Franklin Gothic Book"/>
                <w:lang w:eastAsia="ar-SA"/>
              </w:rPr>
              <w:t xml:space="preserve"> мусора      -20 км    </w:t>
            </w:r>
          </w:p>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Затраты по оплате талонов на утилизацию строительного мусора на свалке предусмотреть по тарифам специализированных организаций.</w:t>
            </w:r>
          </w:p>
        </w:tc>
      </w:tr>
      <w:tr w:rsidR="003C5DC7" w:rsidRPr="007058FD" w:rsidTr="003C5DC7">
        <w:trPr>
          <w:trHeight w:val="1418"/>
        </w:trPr>
        <w:tc>
          <w:tcPr>
            <w:tcW w:w="588" w:type="dxa"/>
            <w:tcBorders>
              <w:left w:val="single" w:sz="4" w:space="0" w:color="auto"/>
              <w:bottom w:val="single" w:sz="4" w:space="0" w:color="auto"/>
              <w:right w:val="single" w:sz="4" w:space="0" w:color="auto"/>
            </w:tcBorders>
            <w:shd w:val="clear" w:color="auto" w:fill="auto"/>
          </w:tcPr>
          <w:p w:rsidR="003C5DC7" w:rsidRPr="007058FD" w:rsidRDefault="003C5DC7" w:rsidP="003C5DC7">
            <w:pPr>
              <w:suppressAutoHyphens/>
              <w:rPr>
                <w:rFonts w:ascii="Franklin Gothic Book" w:hAnsi="Franklin Gothic Book"/>
                <w:lang w:eastAsia="ar-SA"/>
              </w:rPr>
            </w:pPr>
          </w:p>
        </w:tc>
        <w:tc>
          <w:tcPr>
            <w:tcW w:w="3064" w:type="dxa"/>
            <w:tcBorders>
              <w:left w:val="single" w:sz="4" w:space="0" w:color="auto"/>
              <w:bottom w:val="single" w:sz="4" w:space="0" w:color="auto"/>
              <w:right w:val="single" w:sz="4" w:space="0" w:color="auto"/>
            </w:tcBorders>
            <w:shd w:val="clear" w:color="auto" w:fill="auto"/>
          </w:tcPr>
          <w:p w:rsidR="003C5DC7" w:rsidRPr="007058FD" w:rsidRDefault="003C5DC7" w:rsidP="003C5DC7">
            <w:pPr>
              <w:suppressAutoHyphens/>
              <w:spacing w:line="276" w:lineRule="auto"/>
              <w:jc w:val="both"/>
              <w:rPr>
                <w:rFonts w:ascii="Franklin Gothic Book" w:hAnsi="Franklin Gothic Book"/>
                <w:lang w:eastAsia="ar-SA"/>
              </w:rPr>
            </w:pPr>
            <w:r w:rsidRPr="007058FD">
              <w:rPr>
                <w:rFonts w:ascii="Franklin Gothic Book" w:hAnsi="Franklin Gothic Book"/>
                <w:lang w:eastAsia="ar-SA"/>
              </w:rPr>
              <w:t xml:space="preserve">12.5. Особые условия выполнения работ                          </w:t>
            </w:r>
          </w:p>
        </w:tc>
        <w:tc>
          <w:tcPr>
            <w:tcW w:w="6379" w:type="dxa"/>
            <w:tcBorders>
              <w:left w:val="single" w:sz="4" w:space="0" w:color="auto"/>
              <w:bottom w:val="single" w:sz="4" w:space="0" w:color="auto"/>
              <w:right w:val="single" w:sz="4" w:space="0" w:color="auto"/>
            </w:tcBorders>
            <w:shd w:val="clear" w:color="auto" w:fill="auto"/>
          </w:tcPr>
          <w:p w:rsidR="003C5DC7" w:rsidRPr="007058FD" w:rsidRDefault="003C5DC7" w:rsidP="003C5DC7">
            <w:pPr>
              <w:suppressAutoHyphens/>
              <w:jc w:val="both"/>
              <w:rPr>
                <w:rFonts w:ascii="Franklin Gothic Book" w:hAnsi="Franklin Gothic Book"/>
                <w:lang w:eastAsia="ar-SA"/>
              </w:rPr>
            </w:pPr>
            <w:r w:rsidRPr="007058FD">
              <w:rPr>
                <w:rFonts w:ascii="Franklin Gothic Book" w:hAnsi="Franklin Gothic Book"/>
                <w:lang w:eastAsia="ar-SA"/>
              </w:rPr>
              <w:t>Дополнительные затраты, связанные с «Особыми условиями выполнения работ» начисляются применением коэффициентов в размере - согласно приложению 3 МДС 81-35.2004 если таковые предусмотрены условиями договора.</w:t>
            </w:r>
          </w:p>
        </w:tc>
      </w:tr>
    </w:tbl>
    <w:p w:rsidR="003C5DC7" w:rsidRPr="007058FD" w:rsidRDefault="003C5DC7" w:rsidP="003C5DC7">
      <w:pPr>
        <w:spacing w:before="60" w:after="60"/>
        <w:jc w:val="both"/>
        <w:rPr>
          <w:rFonts w:ascii="Franklin Gothic Book" w:hAnsi="Franklin Gothic Book"/>
        </w:rPr>
      </w:pPr>
    </w:p>
    <w:p w:rsidR="003C5DC7" w:rsidRPr="00E267BA" w:rsidRDefault="003C5DC7" w:rsidP="003C5DC7">
      <w:pPr>
        <w:spacing w:before="60" w:after="60"/>
        <w:jc w:val="both"/>
        <w:rPr>
          <w:rFonts w:ascii="Franklin Gothic Book" w:hAnsi="Franklin Gothic Book"/>
          <w:lang w:bidi="ru-RU"/>
        </w:rPr>
      </w:pPr>
      <w:r w:rsidRPr="00E267BA">
        <w:rPr>
          <w:rFonts w:ascii="Franklin Gothic Book" w:hAnsi="Franklin Gothic Book"/>
          <w:lang w:bidi="ru-RU"/>
        </w:rPr>
        <w:t>Приложения:</w:t>
      </w:r>
    </w:p>
    <w:p w:rsidR="003C5DC7" w:rsidRPr="00E267BA" w:rsidRDefault="003C5DC7" w:rsidP="003C5DC7">
      <w:pPr>
        <w:numPr>
          <w:ilvl w:val="0"/>
          <w:numId w:val="24"/>
        </w:numPr>
        <w:tabs>
          <w:tab w:val="left" w:pos="284"/>
        </w:tabs>
        <w:spacing w:before="60" w:after="60"/>
        <w:jc w:val="both"/>
        <w:rPr>
          <w:rFonts w:ascii="Franklin Gothic Book" w:hAnsi="Franklin Gothic Book"/>
          <w:lang w:bidi="ru-RU"/>
        </w:rPr>
      </w:pPr>
      <w:r w:rsidRPr="00E267BA">
        <w:rPr>
          <w:rFonts w:ascii="Franklin Gothic Book" w:hAnsi="Franklin Gothic Book"/>
          <w:lang w:bidi="ru-RU"/>
        </w:rPr>
        <w:t>Ведомость объемов работ.</w:t>
      </w:r>
    </w:p>
    <w:p w:rsidR="003C5DC7" w:rsidRPr="00E267BA" w:rsidRDefault="003C5DC7" w:rsidP="003C5DC7">
      <w:pPr>
        <w:numPr>
          <w:ilvl w:val="0"/>
          <w:numId w:val="24"/>
        </w:numPr>
        <w:tabs>
          <w:tab w:val="left" w:pos="284"/>
        </w:tabs>
        <w:spacing w:before="60" w:after="60"/>
        <w:jc w:val="both"/>
        <w:rPr>
          <w:rFonts w:ascii="Franklin Gothic Book" w:hAnsi="Franklin Gothic Book"/>
          <w:lang w:bidi="ru-RU"/>
        </w:rPr>
      </w:pPr>
      <w:r w:rsidRPr="00E267BA">
        <w:rPr>
          <w:rFonts w:ascii="Franklin Gothic Book" w:hAnsi="Franklin Gothic Book"/>
          <w:lang w:bidi="ru-RU"/>
        </w:rPr>
        <w:t xml:space="preserve">Проектное </w:t>
      </w:r>
      <w:r>
        <w:rPr>
          <w:rFonts w:ascii="Franklin Gothic Book" w:hAnsi="Franklin Gothic Book"/>
          <w:lang w:bidi="ru-RU"/>
        </w:rPr>
        <w:t>предложение (в электронной форме)</w:t>
      </w:r>
    </w:p>
    <w:p w:rsidR="003C5DC7" w:rsidRDefault="003C5DC7" w:rsidP="003C5DC7">
      <w:pPr>
        <w:spacing w:before="60" w:after="60"/>
        <w:jc w:val="both"/>
        <w:rPr>
          <w:rFonts w:ascii="Franklin Gothic Book" w:hAnsi="Franklin Gothic Book"/>
        </w:rPr>
      </w:pPr>
    </w:p>
    <w:tbl>
      <w:tblPr>
        <w:tblW w:w="9689" w:type="dxa"/>
        <w:tblInd w:w="108" w:type="dxa"/>
        <w:tblLook w:val="04A0" w:firstRow="1" w:lastRow="0" w:firstColumn="1" w:lastColumn="0" w:noHBand="0" w:noVBand="1"/>
      </w:tblPr>
      <w:tblGrid>
        <w:gridCol w:w="632"/>
        <w:gridCol w:w="6598"/>
        <w:gridCol w:w="1289"/>
        <w:gridCol w:w="1170"/>
      </w:tblGrid>
      <w:tr w:rsidR="003C5DC7" w:rsidTr="003C5DC7">
        <w:trPr>
          <w:trHeight w:val="300"/>
        </w:trPr>
        <w:tc>
          <w:tcPr>
            <w:tcW w:w="632" w:type="dxa"/>
            <w:tcBorders>
              <w:top w:val="nil"/>
              <w:left w:val="nil"/>
              <w:bottom w:val="nil"/>
              <w:right w:val="nil"/>
            </w:tcBorders>
            <w:shd w:val="clear" w:color="auto" w:fill="auto"/>
            <w:noWrap/>
            <w:hideMark/>
          </w:tcPr>
          <w:p w:rsidR="003C5DC7" w:rsidRPr="00EF17F0" w:rsidRDefault="003C5DC7" w:rsidP="003C5DC7">
            <w:pPr>
              <w:rPr>
                <w:rFonts w:ascii="Franklin Gothic Book" w:hAnsi="Franklin Gothic Book"/>
              </w:rPr>
            </w:pPr>
          </w:p>
        </w:tc>
        <w:tc>
          <w:tcPr>
            <w:tcW w:w="6598" w:type="dxa"/>
            <w:tcBorders>
              <w:top w:val="nil"/>
              <w:left w:val="nil"/>
              <w:bottom w:val="nil"/>
              <w:right w:val="nil"/>
            </w:tcBorders>
            <w:shd w:val="clear" w:color="auto" w:fill="auto"/>
            <w:hideMark/>
          </w:tcPr>
          <w:p w:rsidR="003C5DC7" w:rsidRPr="00EF17F0" w:rsidRDefault="003C5DC7" w:rsidP="003C5DC7">
            <w:pPr>
              <w:rPr>
                <w:rFonts w:ascii="Franklin Gothic Book" w:hAnsi="Franklin Gothic Book"/>
              </w:rPr>
            </w:pPr>
          </w:p>
        </w:tc>
        <w:tc>
          <w:tcPr>
            <w:tcW w:w="2459" w:type="dxa"/>
            <w:gridSpan w:val="2"/>
            <w:tcBorders>
              <w:top w:val="nil"/>
              <w:left w:val="nil"/>
              <w:bottom w:val="nil"/>
              <w:right w:val="nil"/>
            </w:tcBorders>
            <w:shd w:val="clear" w:color="auto" w:fill="auto"/>
            <w:noWrap/>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Приложение №1 к ТЗ</w:t>
            </w:r>
          </w:p>
        </w:tc>
      </w:tr>
      <w:tr w:rsidR="003C5DC7" w:rsidTr="003C5DC7">
        <w:trPr>
          <w:trHeight w:val="255"/>
        </w:trPr>
        <w:tc>
          <w:tcPr>
            <w:tcW w:w="632" w:type="dxa"/>
            <w:tcBorders>
              <w:top w:val="nil"/>
              <w:left w:val="nil"/>
              <w:bottom w:val="nil"/>
              <w:right w:val="nil"/>
            </w:tcBorders>
            <w:shd w:val="clear" w:color="auto" w:fill="auto"/>
            <w:hideMark/>
          </w:tcPr>
          <w:p w:rsidR="003C5DC7" w:rsidRPr="00EF17F0" w:rsidRDefault="003C5DC7" w:rsidP="003C5DC7">
            <w:pPr>
              <w:rPr>
                <w:rFonts w:ascii="Franklin Gothic Book" w:hAnsi="Franklin Gothic Book" w:cs="Arial"/>
              </w:rPr>
            </w:pPr>
          </w:p>
        </w:tc>
        <w:tc>
          <w:tcPr>
            <w:tcW w:w="6598" w:type="dxa"/>
            <w:tcBorders>
              <w:top w:val="nil"/>
              <w:left w:val="nil"/>
              <w:bottom w:val="nil"/>
              <w:right w:val="nil"/>
            </w:tcBorders>
            <w:shd w:val="clear" w:color="auto" w:fill="auto"/>
            <w:hideMark/>
          </w:tcPr>
          <w:p w:rsidR="003C5DC7" w:rsidRPr="00EF17F0" w:rsidRDefault="003C5DC7" w:rsidP="003C5DC7">
            <w:pPr>
              <w:rPr>
                <w:rFonts w:ascii="Franklin Gothic Book" w:hAnsi="Franklin Gothic Book"/>
              </w:rPr>
            </w:pPr>
          </w:p>
        </w:tc>
        <w:tc>
          <w:tcPr>
            <w:tcW w:w="1289" w:type="dxa"/>
            <w:tcBorders>
              <w:top w:val="nil"/>
              <w:left w:val="nil"/>
              <w:bottom w:val="nil"/>
              <w:right w:val="nil"/>
            </w:tcBorders>
            <w:shd w:val="clear" w:color="auto" w:fill="auto"/>
            <w:noWrap/>
            <w:hideMark/>
          </w:tcPr>
          <w:p w:rsidR="003C5DC7" w:rsidRPr="00EF17F0" w:rsidRDefault="003C5DC7" w:rsidP="003C5DC7">
            <w:pPr>
              <w:rPr>
                <w:rFonts w:ascii="Franklin Gothic Book" w:hAnsi="Franklin Gothic Book"/>
              </w:rPr>
            </w:pPr>
          </w:p>
        </w:tc>
        <w:tc>
          <w:tcPr>
            <w:tcW w:w="1170" w:type="dxa"/>
            <w:tcBorders>
              <w:top w:val="nil"/>
              <w:left w:val="nil"/>
              <w:bottom w:val="nil"/>
              <w:right w:val="nil"/>
            </w:tcBorders>
            <w:shd w:val="clear" w:color="auto" w:fill="auto"/>
            <w:noWrap/>
            <w:hideMark/>
          </w:tcPr>
          <w:p w:rsidR="003C5DC7" w:rsidRPr="00EF17F0" w:rsidRDefault="003C5DC7" w:rsidP="003C5DC7">
            <w:pPr>
              <w:jc w:val="center"/>
              <w:rPr>
                <w:rFonts w:ascii="Franklin Gothic Book" w:hAnsi="Franklin Gothic Book"/>
              </w:rPr>
            </w:pPr>
          </w:p>
        </w:tc>
      </w:tr>
      <w:tr w:rsidR="003C5DC7" w:rsidTr="003C5DC7">
        <w:trPr>
          <w:trHeight w:val="255"/>
        </w:trPr>
        <w:tc>
          <w:tcPr>
            <w:tcW w:w="632" w:type="dxa"/>
            <w:tcBorders>
              <w:top w:val="nil"/>
              <w:left w:val="nil"/>
              <w:bottom w:val="nil"/>
              <w:right w:val="nil"/>
            </w:tcBorders>
            <w:shd w:val="clear" w:color="auto" w:fill="auto"/>
            <w:noWrap/>
            <w:hideMark/>
          </w:tcPr>
          <w:p w:rsidR="003C5DC7" w:rsidRPr="00EF17F0" w:rsidRDefault="003C5DC7" w:rsidP="003C5DC7">
            <w:pPr>
              <w:rPr>
                <w:rFonts w:ascii="Franklin Gothic Book" w:hAnsi="Franklin Gothic Book"/>
              </w:rPr>
            </w:pPr>
          </w:p>
        </w:tc>
        <w:tc>
          <w:tcPr>
            <w:tcW w:w="6598" w:type="dxa"/>
            <w:tcBorders>
              <w:top w:val="nil"/>
              <w:left w:val="nil"/>
              <w:bottom w:val="nil"/>
              <w:right w:val="nil"/>
            </w:tcBorders>
            <w:shd w:val="clear" w:color="auto" w:fill="auto"/>
            <w:noWrap/>
            <w:hideMark/>
          </w:tcPr>
          <w:p w:rsidR="003C5DC7" w:rsidRPr="00EF17F0" w:rsidRDefault="003C5DC7" w:rsidP="003C5DC7">
            <w:pPr>
              <w:jc w:val="center"/>
              <w:rPr>
                <w:rFonts w:ascii="Franklin Gothic Book" w:hAnsi="Franklin Gothic Book" w:cs="Arial"/>
                <w:b/>
                <w:bCs/>
              </w:rPr>
            </w:pPr>
            <w:r w:rsidRPr="00EF17F0">
              <w:rPr>
                <w:rFonts w:ascii="Franklin Gothic Book" w:hAnsi="Franklin Gothic Book" w:cs="Arial"/>
                <w:b/>
                <w:bCs/>
              </w:rPr>
              <w:t>ВЕДОМОСТЬ ОБЪЕМОВ РАБОТ №</w:t>
            </w:r>
          </w:p>
        </w:tc>
        <w:tc>
          <w:tcPr>
            <w:tcW w:w="1289" w:type="dxa"/>
            <w:tcBorders>
              <w:top w:val="nil"/>
              <w:left w:val="nil"/>
              <w:bottom w:val="nil"/>
              <w:right w:val="nil"/>
            </w:tcBorders>
            <w:shd w:val="clear" w:color="auto" w:fill="auto"/>
            <w:noWrap/>
            <w:hideMark/>
          </w:tcPr>
          <w:p w:rsidR="003C5DC7" w:rsidRPr="00EF17F0" w:rsidRDefault="003C5DC7" w:rsidP="003C5DC7">
            <w:pPr>
              <w:jc w:val="center"/>
              <w:rPr>
                <w:rFonts w:ascii="Franklin Gothic Book" w:hAnsi="Franklin Gothic Book" w:cs="Arial"/>
                <w:b/>
                <w:bCs/>
              </w:rPr>
            </w:pPr>
          </w:p>
        </w:tc>
        <w:tc>
          <w:tcPr>
            <w:tcW w:w="1170" w:type="dxa"/>
            <w:tcBorders>
              <w:top w:val="nil"/>
              <w:left w:val="nil"/>
              <w:bottom w:val="nil"/>
              <w:right w:val="nil"/>
            </w:tcBorders>
            <w:shd w:val="clear" w:color="auto" w:fill="auto"/>
            <w:noWrap/>
            <w:hideMark/>
          </w:tcPr>
          <w:p w:rsidR="003C5DC7" w:rsidRPr="00EF17F0" w:rsidRDefault="003C5DC7" w:rsidP="003C5DC7">
            <w:pPr>
              <w:jc w:val="center"/>
              <w:rPr>
                <w:rFonts w:ascii="Franklin Gothic Book" w:hAnsi="Franklin Gothic Book"/>
              </w:rPr>
            </w:pPr>
          </w:p>
        </w:tc>
      </w:tr>
      <w:tr w:rsidR="003C5DC7" w:rsidTr="003C5DC7">
        <w:trPr>
          <w:trHeight w:val="285"/>
        </w:trPr>
        <w:tc>
          <w:tcPr>
            <w:tcW w:w="632" w:type="dxa"/>
            <w:tcBorders>
              <w:top w:val="nil"/>
              <w:left w:val="nil"/>
              <w:bottom w:val="nil"/>
              <w:right w:val="nil"/>
            </w:tcBorders>
            <w:shd w:val="clear" w:color="auto" w:fill="auto"/>
            <w:noWrap/>
            <w:hideMark/>
          </w:tcPr>
          <w:p w:rsidR="003C5DC7" w:rsidRPr="00EF17F0" w:rsidRDefault="003C5DC7" w:rsidP="003C5DC7">
            <w:pPr>
              <w:jc w:val="right"/>
              <w:rPr>
                <w:rFonts w:ascii="Franklin Gothic Book" w:hAnsi="Franklin Gothic Book"/>
              </w:rPr>
            </w:pPr>
          </w:p>
        </w:tc>
        <w:tc>
          <w:tcPr>
            <w:tcW w:w="6598" w:type="dxa"/>
            <w:tcBorders>
              <w:top w:val="nil"/>
              <w:left w:val="nil"/>
              <w:bottom w:val="nil"/>
              <w:right w:val="nil"/>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           Ремонт ворот №18 склада №3 (инв.№2103) Широкого пирса №1</w:t>
            </w:r>
          </w:p>
        </w:tc>
        <w:tc>
          <w:tcPr>
            <w:tcW w:w="1289" w:type="dxa"/>
            <w:tcBorders>
              <w:top w:val="nil"/>
              <w:left w:val="nil"/>
              <w:bottom w:val="nil"/>
              <w:right w:val="nil"/>
            </w:tcBorders>
            <w:shd w:val="clear" w:color="auto" w:fill="auto"/>
            <w:noWrap/>
            <w:hideMark/>
          </w:tcPr>
          <w:p w:rsidR="003C5DC7" w:rsidRPr="00EF17F0" w:rsidRDefault="003C5DC7" w:rsidP="003C5DC7">
            <w:pPr>
              <w:jc w:val="center"/>
              <w:rPr>
                <w:rFonts w:ascii="Franklin Gothic Book" w:hAnsi="Franklin Gothic Book" w:cs="Arial"/>
              </w:rPr>
            </w:pPr>
          </w:p>
        </w:tc>
        <w:tc>
          <w:tcPr>
            <w:tcW w:w="1170" w:type="dxa"/>
            <w:tcBorders>
              <w:top w:val="nil"/>
              <w:left w:val="nil"/>
              <w:bottom w:val="nil"/>
              <w:right w:val="nil"/>
            </w:tcBorders>
            <w:shd w:val="clear" w:color="auto" w:fill="auto"/>
            <w:noWrap/>
            <w:hideMark/>
          </w:tcPr>
          <w:p w:rsidR="003C5DC7" w:rsidRPr="00EF17F0" w:rsidRDefault="003C5DC7" w:rsidP="003C5DC7">
            <w:pPr>
              <w:jc w:val="center"/>
              <w:rPr>
                <w:rFonts w:ascii="Franklin Gothic Book" w:hAnsi="Franklin Gothic Book"/>
              </w:rPr>
            </w:pPr>
          </w:p>
        </w:tc>
      </w:tr>
      <w:tr w:rsidR="003C5DC7" w:rsidTr="003C5DC7">
        <w:trPr>
          <w:trHeight w:val="255"/>
        </w:trPr>
        <w:tc>
          <w:tcPr>
            <w:tcW w:w="632" w:type="dxa"/>
            <w:tcBorders>
              <w:top w:val="nil"/>
              <w:left w:val="nil"/>
              <w:bottom w:val="nil"/>
              <w:right w:val="nil"/>
            </w:tcBorders>
            <w:shd w:val="clear" w:color="auto" w:fill="auto"/>
            <w:noWrap/>
            <w:hideMark/>
          </w:tcPr>
          <w:p w:rsidR="003C5DC7" w:rsidRPr="00EF17F0" w:rsidRDefault="003C5DC7" w:rsidP="003C5DC7">
            <w:pPr>
              <w:jc w:val="right"/>
              <w:rPr>
                <w:rFonts w:ascii="Franklin Gothic Book" w:hAnsi="Franklin Gothic Book"/>
              </w:rPr>
            </w:pPr>
          </w:p>
        </w:tc>
        <w:tc>
          <w:tcPr>
            <w:tcW w:w="6598" w:type="dxa"/>
            <w:tcBorders>
              <w:top w:val="nil"/>
              <w:left w:val="nil"/>
              <w:bottom w:val="nil"/>
              <w:right w:val="nil"/>
            </w:tcBorders>
            <w:shd w:val="clear" w:color="auto" w:fill="auto"/>
            <w:noWrap/>
            <w:hideMark/>
          </w:tcPr>
          <w:p w:rsidR="003C5DC7" w:rsidRPr="00EF17F0" w:rsidRDefault="003C5DC7" w:rsidP="003C5DC7">
            <w:pPr>
              <w:jc w:val="center"/>
              <w:rPr>
                <w:rFonts w:ascii="Franklin Gothic Book" w:hAnsi="Franklin Gothic Book"/>
              </w:rPr>
            </w:pPr>
          </w:p>
        </w:tc>
        <w:tc>
          <w:tcPr>
            <w:tcW w:w="1289" w:type="dxa"/>
            <w:tcBorders>
              <w:top w:val="nil"/>
              <w:left w:val="nil"/>
              <w:bottom w:val="nil"/>
              <w:right w:val="nil"/>
            </w:tcBorders>
            <w:shd w:val="clear" w:color="auto" w:fill="auto"/>
            <w:noWrap/>
            <w:hideMark/>
          </w:tcPr>
          <w:p w:rsidR="003C5DC7" w:rsidRPr="00EF17F0" w:rsidRDefault="003C5DC7" w:rsidP="003C5DC7">
            <w:pPr>
              <w:jc w:val="center"/>
              <w:rPr>
                <w:rFonts w:ascii="Franklin Gothic Book" w:hAnsi="Franklin Gothic Book"/>
              </w:rPr>
            </w:pPr>
          </w:p>
        </w:tc>
        <w:tc>
          <w:tcPr>
            <w:tcW w:w="1170" w:type="dxa"/>
            <w:tcBorders>
              <w:top w:val="nil"/>
              <w:left w:val="nil"/>
              <w:bottom w:val="nil"/>
              <w:right w:val="nil"/>
            </w:tcBorders>
            <w:shd w:val="clear" w:color="auto" w:fill="auto"/>
            <w:noWrap/>
            <w:hideMark/>
          </w:tcPr>
          <w:p w:rsidR="003C5DC7" w:rsidRPr="00EF17F0" w:rsidRDefault="003C5DC7" w:rsidP="003C5DC7">
            <w:pPr>
              <w:jc w:val="center"/>
              <w:rPr>
                <w:rFonts w:ascii="Franklin Gothic Book" w:hAnsi="Franklin Gothic Book"/>
              </w:rPr>
            </w:pPr>
          </w:p>
        </w:tc>
      </w:tr>
      <w:tr w:rsidR="003C5DC7" w:rsidTr="003C5DC7">
        <w:trPr>
          <w:trHeight w:val="255"/>
        </w:trPr>
        <w:tc>
          <w:tcPr>
            <w:tcW w:w="632" w:type="dxa"/>
            <w:tcBorders>
              <w:top w:val="nil"/>
              <w:left w:val="nil"/>
              <w:bottom w:val="nil"/>
              <w:right w:val="nil"/>
            </w:tcBorders>
            <w:shd w:val="clear" w:color="auto" w:fill="auto"/>
            <w:noWrap/>
            <w:hideMark/>
          </w:tcPr>
          <w:p w:rsidR="003C5DC7" w:rsidRPr="00EF17F0" w:rsidRDefault="003C5DC7" w:rsidP="003C5DC7">
            <w:pPr>
              <w:jc w:val="right"/>
              <w:rPr>
                <w:rFonts w:ascii="Franklin Gothic Book" w:hAnsi="Franklin Gothic Book"/>
              </w:rPr>
            </w:pPr>
          </w:p>
        </w:tc>
        <w:tc>
          <w:tcPr>
            <w:tcW w:w="6598" w:type="dxa"/>
            <w:tcBorders>
              <w:top w:val="nil"/>
              <w:left w:val="nil"/>
              <w:bottom w:val="nil"/>
              <w:right w:val="nil"/>
            </w:tcBorders>
            <w:shd w:val="clear" w:color="auto" w:fill="auto"/>
            <w:hideMark/>
          </w:tcPr>
          <w:p w:rsidR="003C5DC7" w:rsidRPr="00EF17F0" w:rsidRDefault="003C5DC7" w:rsidP="003C5DC7">
            <w:pPr>
              <w:jc w:val="center"/>
              <w:rPr>
                <w:rFonts w:ascii="Franklin Gothic Book" w:hAnsi="Franklin Gothic Book"/>
              </w:rPr>
            </w:pPr>
          </w:p>
        </w:tc>
        <w:tc>
          <w:tcPr>
            <w:tcW w:w="1289" w:type="dxa"/>
            <w:tcBorders>
              <w:top w:val="nil"/>
              <w:left w:val="nil"/>
              <w:bottom w:val="nil"/>
              <w:right w:val="nil"/>
            </w:tcBorders>
            <w:shd w:val="clear" w:color="auto" w:fill="auto"/>
            <w:noWrap/>
            <w:hideMark/>
          </w:tcPr>
          <w:p w:rsidR="003C5DC7" w:rsidRPr="00EF17F0" w:rsidRDefault="003C5DC7" w:rsidP="003C5DC7">
            <w:pPr>
              <w:rPr>
                <w:rFonts w:ascii="Franklin Gothic Book" w:hAnsi="Franklin Gothic Book"/>
              </w:rPr>
            </w:pPr>
          </w:p>
        </w:tc>
        <w:tc>
          <w:tcPr>
            <w:tcW w:w="1170" w:type="dxa"/>
            <w:tcBorders>
              <w:top w:val="nil"/>
              <w:left w:val="nil"/>
              <w:bottom w:val="nil"/>
              <w:right w:val="nil"/>
            </w:tcBorders>
            <w:shd w:val="clear" w:color="auto" w:fill="auto"/>
            <w:noWrap/>
            <w:hideMark/>
          </w:tcPr>
          <w:p w:rsidR="003C5DC7" w:rsidRPr="00EF17F0" w:rsidRDefault="003C5DC7" w:rsidP="003C5DC7">
            <w:pPr>
              <w:jc w:val="center"/>
              <w:rPr>
                <w:rFonts w:ascii="Franklin Gothic Book" w:hAnsi="Franklin Gothic Book"/>
              </w:rPr>
            </w:pPr>
          </w:p>
        </w:tc>
      </w:tr>
      <w:tr w:rsidR="003C5DC7" w:rsidTr="003C5DC7">
        <w:trPr>
          <w:trHeight w:val="495"/>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 </w:t>
            </w:r>
            <w:proofErr w:type="spellStart"/>
            <w:r w:rsidRPr="00EF17F0">
              <w:rPr>
                <w:rFonts w:ascii="Franklin Gothic Book" w:hAnsi="Franklin Gothic Book" w:cs="Arial"/>
              </w:rPr>
              <w:t>пп</w:t>
            </w:r>
            <w:proofErr w:type="spellEnd"/>
          </w:p>
        </w:tc>
        <w:tc>
          <w:tcPr>
            <w:tcW w:w="6598" w:type="dxa"/>
            <w:tcBorders>
              <w:top w:val="single" w:sz="4" w:space="0" w:color="auto"/>
              <w:left w:val="nil"/>
              <w:bottom w:val="single" w:sz="4" w:space="0" w:color="auto"/>
              <w:right w:val="single" w:sz="4" w:space="0" w:color="auto"/>
            </w:tcBorders>
            <w:shd w:val="clear" w:color="auto" w:fill="auto"/>
            <w:vAlign w:val="center"/>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Наименование</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Ед. изм.</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Кол.</w:t>
            </w:r>
          </w:p>
        </w:tc>
      </w:tr>
      <w:tr w:rsidR="003C5DC7" w:rsidTr="003C5DC7">
        <w:trPr>
          <w:trHeight w:val="25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1</w:t>
            </w:r>
          </w:p>
        </w:tc>
        <w:tc>
          <w:tcPr>
            <w:tcW w:w="6598" w:type="dxa"/>
            <w:tcBorders>
              <w:top w:val="nil"/>
              <w:left w:val="nil"/>
              <w:bottom w:val="single" w:sz="4" w:space="0" w:color="auto"/>
              <w:right w:val="single" w:sz="4" w:space="0" w:color="auto"/>
            </w:tcBorders>
            <w:shd w:val="clear" w:color="auto" w:fill="auto"/>
            <w:noWrap/>
            <w:vAlign w:val="center"/>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2</w:t>
            </w:r>
          </w:p>
        </w:tc>
        <w:tc>
          <w:tcPr>
            <w:tcW w:w="1289" w:type="dxa"/>
            <w:tcBorders>
              <w:top w:val="nil"/>
              <w:left w:val="nil"/>
              <w:bottom w:val="single" w:sz="4" w:space="0" w:color="auto"/>
              <w:right w:val="single" w:sz="4" w:space="0" w:color="auto"/>
            </w:tcBorders>
            <w:shd w:val="clear" w:color="auto" w:fill="auto"/>
            <w:noWrap/>
            <w:vAlign w:val="center"/>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3</w:t>
            </w:r>
          </w:p>
        </w:tc>
        <w:tc>
          <w:tcPr>
            <w:tcW w:w="1170" w:type="dxa"/>
            <w:tcBorders>
              <w:top w:val="nil"/>
              <w:left w:val="nil"/>
              <w:bottom w:val="single" w:sz="4" w:space="0" w:color="auto"/>
              <w:right w:val="single" w:sz="4" w:space="0" w:color="auto"/>
            </w:tcBorders>
            <w:shd w:val="clear" w:color="auto" w:fill="auto"/>
            <w:noWrap/>
            <w:vAlign w:val="center"/>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4</w:t>
            </w:r>
          </w:p>
        </w:tc>
      </w:tr>
      <w:tr w:rsidR="003C5DC7" w:rsidTr="003C5DC7">
        <w:trPr>
          <w:trHeight w:val="450"/>
        </w:trPr>
        <w:tc>
          <w:tcPr>
            <w:tcW w:w="9689" w:type="dxa"/>
            <w:gridSpan w:val="4"/>
            <w:tcBorders>
              <w:top w:val="single" w:sz="4" w:space="0" w:color="auto"/>
              <w:left w:val="single" w:sz="4" w:space="0" w:color="auto"/>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b/>
                <w:bCs/>
              </w:rPr>
            </w:pPr>
            <w:r w:rsidRPr="00EF17F0">
              <w:rPr>
                <w:rFonts w:ascii="Franklin Gothic Book" w:hAnsi="Franklin Gothic Book" w:cs="Arial"/>
                <w:b/>
                <w:bCs/>
              </w:rPr>
              <w:t xml:space="preserve">Раздел 1. </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1</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Разборка: кирпичных стен</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 м3</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4,34</w:t>
            </w:r>
          </w:p>
        </w:tc>
      </w:tr>
      <w:tr w:rsidR="003C5DC7" w:rsidTr="003C5DC7">
        <w:trPr>
          <w:trHeight w:val="765"/>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lastRenderedPageBreak/>
              <w:t>2</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Погрузочные работы при автомобильных перевозках: мусора строительного с погрузкой вручную</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 т </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8,246</w:t>
            </w:r>
          </w:p>
        </w:tc>
      </w:tr>
      <w:tr w:rsidR="003C5DC7" w:rsidTr="003C5DC7">
        <w:trPr>
          <w:trHeight w:val="765"/>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3</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Перевозка грузов автомобилями-самосвалами грузоподъемностью 10 т, работающих вне карьера, на расстояние: до 20 км I класс груза</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 т </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8,246</w:t>
            </w:r>
          </w:p>
        </w:tc>
      </w:tr>
      <w:tr w:rsidR="003C5DC7" w:rsidTr="003C5DC7">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4</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Размещение на полигоне строительных отходов</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м3</w:t>
            </w:r>
          </w:p>
        </w:tc>
        <w:tc>
          <w:tcPr>
            <w:tcW w:w="1170"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4,34</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5</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Кладка отдельных участков из кирпича: наружных простых стен</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м3</w:t>
            </w:r>
          </w:p>
        </w:tc>
        <w:tc>
          <w:tcPr>
            <w:tcW w:w="1170"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3,2</w:t>
            </w:r>
          </w:p>
        </w:tc>
      </w:tr>
      <w:tr w:rsidR="003C5DC7" w:rsidTr="003C5DC7">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6</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Обрамление проемов угловой сталью</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 т</w:t>
            </w:r>
          </w:p>
        </w:tc>
        <w:tc>
          <w:tcPr>
            <w:tcW w:w="1170"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0,116</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7</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Сталь угловая равнополочная, марка стали Ст3пс, шириной полок 75-75 мм</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0,116</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8</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Изготовление ворот (полотен 2 шт.)</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 т </w:t>
            </w:r>
          </w:p>
        </w:tc>
        <w:tc>
          <w:tcPr>
            <w:tcW w:w="1170"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1,18224</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9</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Сталь листовая горячекатаная марки Ст3 толщиной 4,0 мм</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0,624</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10</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Сталь угловая равнополочная, марка стали ВСт3кп2, размером 100х100х10 мм</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0,41496</w:t>
            </w:r>
          </w:p>
        </w:tc>
      </w:tr>
      <w:tr w:rsidR="003C5DC7" w:rsidTr="003C5DC7">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11</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Сталь угловая 75х75 мм</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0,02262</w:t>
            </w:r>
          </w:p>
        </w:tc>
      </w:tr>
      <w:tr w:rsidR="003C5DC7" w:rsidTr="003C5DC7">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12</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Сталь угловая 63х63 мм</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0,09721</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13</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Сталь листовая горячекатаная марки Ст3 толщиной 3,0 мм</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0,01872</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14</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Горячекатаная арматурная сталь периодического профиля класса А-III, диаметром 10 мм</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0,00473</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15</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Монтаж полотен ворот большепролетных зданий, ангаров и др. без механизмов открывания</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1,18224</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16</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Изготовление элементов каркаса ворот</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0,27848</w:t>
            </w:r>
          </w:p>
        </w:tc>
      </w:tr>
      <w:tr w:rsidR="003C5DC7" w:rsidTr="003C5DC7">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17</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Швеллеры № 14 сталь марки Ст3пс</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0,069</w:t>
            </w:r>
          </w:p>
        </w:tc>
      </w:tr>
      <w:tr w:rsidR="003C5DC7" w:rsidTr="003C5DC7">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18</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Швеллеры № 20 сталь марки Ст3пс</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0,20474</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19</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Сталь листовая горячекатаная марки Ст3 толщиной 6-8 мм</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0,00474</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20</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Монтаж элементов каркаса ворот</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т</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0,27848</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21</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Очистка поверхности щетками</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м2 </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73</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22</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proofErr w:type="spellStart"/>
            <w:r w:rsidRPr="00EF17F0">
              <w:rPr>
                <w:rFonts w:ascii="Franklin Gothic Book" w:hAnsi="Franklin Gothic Book" w:cs="Arial"/>
              </w:rPr>
              <w:t>Обеспыливание</w:t>
            </w:r>
            <w:proofErr w:type="spellEnd"/>
            <w:r w:rsidRPr="00EF17F0">
              <w:rPr>
                <w:rFonts w:ascii="Franklin Gothic Book" w:hAnsi="Franklin Gothic Book" w:cs="Arial"/>
              </w:rPr>
              <w:t xml:space="preserve"> поверхности</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м2 </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73</w:t>
            </w:r>
          </w:p>
        </w:tc>
      </w:tr>
      <w:tr w:rsidR="003C5DC7" w:rsidTr="003C5DC7">
        <w:trPr>
          <w:trHeight w:val="765"/>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23</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 xml:space="preserve">Обезжиривание поверхностей аппаратов и трубопроводов диаметром до 500 мм: </w:t>
            </w:r>
            <w:proofErr w:type="spellStart"/>
            <w:r w:rsidRPr="00EF17F0">
              <w:rPr>
                <w:rFonts w:ascii="Franklin Gothic Book" w:hAnsi="Franklin Gothic Book" w:cs="Arial"/>
              </w:rPr>
              <w:t>уайт</w:t>
            </w:r>
            <w:proofErr w:type="spellEnd"/>
            <w:r w:rsidRPr="00EF17F0">
              <w:rPr>
                <w:rFonts w:ascii="Franklin Gothic Book" w:hAnsi="Franklin Gothic Book" w:cs="Arial"/>
              </w:rPr>
              <w:t>-спиритом</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м2 </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73</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24</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proofErr w:type="spellStart"/>
            <w:r w:rsidRPr="00EF17F0">
              <w:rPr>
                <w:rFonts w:ascii="Franklin Gothic Book" w:hAnsi="Franklin Gothic Book" w:cs="Arial"/>
              </w:rPr>
              <w:t>Огрунтовка</w:t>
            </w:r>
            <w:proofErr w:type="spellEnd"/>
            <w:r w:rsidRPr="00EF17F0">
              <w:rPr>
                <w:rFonts w:ascii="Franklin Gothic Book" w:hAnsi="Franklin Gothic Book" w:cs="Arial"/>
              </w:rPr>
              <w:t xml:space="preserve"> металлических поверхностей за один раз: грунтовкой ГФ-021</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м2 </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73</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25</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 xml:space="preserve">Окраска металлических </w:t>
            </w:r>
            <w:proofErr w:type="spellStart"/>
            <w:r w:rsidRPr="00EF17F0">
              <w:rPr>
                <w:rFonts w:ascii="Franklin Gothic Book" w:hAnsi="Franklin Gothic Book" w:cs="Arial"/>
              </w:rPr>
              <w:t>огрунтованных</w:t>
            </w:r>
            <w:proofErr w:type="spellEnd"/>
            <w:r w:rsidRPr="00EF17F0">
              <w:rPr>
                <w:rFonts w:ascii="Franklin Gothic Book" w:hAnsi="Franklin Gothic Book" w:cs="Arial"/>
              </w:rPr>
              <w:t xml:space="preserve"> поверхностей: эмалью ПФ-115 за 2 раза</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м2 </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73</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26</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Улучшенная штукатурка фасадов цементно-известковым раствором по камню: стен</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м2 </w:t>
            </w:r>
          </w:p>
        </w:tc>
        <w:tc>
          <w:tcPr>
            <w:tcW w:w="1170"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25</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27</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Окраска фасадов с лесов с подготовкой поверхности: поливинилацетатная</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м2 </w:t>
            </w:r>
          </w:p>
        </w:tc>
        <w:tc>
          <w:tcPr>
            <w:tcW w:w="1170"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25</w:t>
            </w:r>
          </w:p>
        </w:tc>
      </w:tr>
      <w:tr w:rsidR="003C5DC7" w:rsidTr="003C5DC7">
        <w:trPr>
          <w:trHeight w:val="480"/>
        </w:trPr>
        <w:tc>
          <w:tcPr>
            <w:tcW w:w="9689" w:type="dxa"/>
            <w:gridSpan w:val="4"/>
            <w:tcBorders>
              <w:top w:val="single" w:sz="4" w:space="0" w:color="auto"/>
              <w:left w:val="single" w:sz="4" w:space="0" w:color="auto"/>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b/>
                <w:bCs/>
              </w:rPr>
            </w:pPr>
            <w:r w:rsidRPr="00EF17F0">
              <w:rPr>
                <w:rFonts w:ascii="Franklin Gothic Book" w:hAnsi="Franklin Gothic Book" w:cs="Arial"/>
                <w:b/>
                <w:bCs/>
              </w:rPr>
              <w:t>Раздел 2. Электрическая часть</w:t>
            </w:r>
          </w:p>
        </w:tc>
      </w:tr>
      <w:tr w:rsidR="003C5DC7" w:rsidTr="003C5DC7">
        <w:trPr>
          <w:trHeight w:val="45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28</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Демонтаж кабеля</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 м</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16</w:t>
            </w:r>
          </w:p>
        </w:tc>
      </w:tr>
      <w:tr w:rsidR="003C5DC7" w:rsidTr="003C5DC7">
        <w:trPr>
          <w:trHeight w:val="102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29</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 м</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16</w:t>
            </w:r>
          </w:p>
        </w:tc>
      </w:tr>
      <w:tr w:rsidR="003C5DC7" w:rsidTr="003C5DC7">
        <w:trPr>
          <w:trHeight w:val="1275"/>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lastRenderedPageBreak/>
              <w:t>30</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 xml:space="preserve">Кабель силовой с медными жилами с поливинилхлоридной изоляцией в поливинилхлоридной оболочке без защитного покрова ВВГ, напряжением 0,66 </w:t>
            </w:r>
            <w:proofErr w:type="spellStart"/>
            <w:r w:rsidRPr="00EF17F0">
              <w:rPr>
                <w:rFonts w:ascii="Franklin Gothic Book" w:hAnsi="Franklin Gothic Book" w:cs="Arial"/>
              </w:rPr>
              <w:t>Кв</w:t>
            </w:r>
            <w:proofErr w:type="spellEnd"/>
            <w:r w:rsidRPr="00EF17F0">
              <w:rPr>
                <w:rFonts w:ascii="Franklin Gothic Book" w:hAnsi="Franklin Gothic Book" w:cs="Arial"/>
              </w:rPr>
              <w:t>, число жил – 2 и сечением 2,5 мм2</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 м</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16</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31</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Рукав металлический наружным диаметром: до 60 мм</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 м</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16</w:t>
            </w:r>
          </w:p>
        </w:tc>
      </w:tr>
      <w:tr w:rsidR="003C5DC7" w:rsidTr="003C5DC7">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32</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Рукава металлические диаметром 50 мм РЗ-Ц-Х</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м</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16</w:t>
            </w:r>
          </w:p>
        </w:tc>
      </w:tr>
      <w:tr w:rsidR="003C5DC7" w:rsidTr="003C5DC7">
        <w:trPr>
          <w:trHeight w:val="51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33</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Кронштейны со светильниками по: стенам и потолкам</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 xml:space="preserve"> шт.</w:t>
            </w:r>
          </w:p>
        </w:tc>
        <w:tc>
          <w:tcPr>
            <w:tcW w:w="1170"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1</w:t>
            </w:r>
          </w:p>
        </w:tc>
      </w:tr>
      <w:tr w:rsidR="003C5DC7" w:rsidTr="003C5DC7">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34</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Прожекторы серии ИО-2000</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шт.</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1</w:t>
            </w:r>
          </w:p>
        </w:tc>
      </w:tr>
      <w:tr w:rsidR="003C5DC7" w:rsidTr="003C5DC7">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35</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Держатель светильника</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шт.</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1</w:t>
            </w:r>
          </w:p>
        </w:tc>
      </w:tr>
      <w:tr w:rsidR="003C5DC7" w:rsidTr="003C5DC7">
        <w:trPr>
          <w:trHeight w:val="1020"/>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36</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r w:rsidRPr="00EF17F0">
              <w:rPr>
                <w:rFonts w:ascii="Franklin Gothic Book" w:hAnsi="Franklin Gothic Book" w:cs="Arial"/>
              </w:rPr>
              <w:t>Коробка с зажимами, устанавливаемая на конструкции на стене или колонне, для кабелей или проводов сечением: до 10 мм2, с количеством зажимов до 6</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шт.</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3</w:t>
            </w:r>
          </w:p>
        </w:tc>
      </w:tr>
      <w:tr w:rsidR="003C5DC7" w:rsidTr="003C5DC7">
        <w:trPr>
          <w:trHeight w:val="255"/>
        </w:trPr>
        <w:tc>
          <w:tcPr>
            <w:tcW w:w="632" w:type="dxa"/>
            <w:tcBorders>
              <w:top w:val="nil"/>
              <w:left w:val="single" w:sz="4" w:space="0" w:color="auto"/>
              <w:bottom w:val="single" w:sz="4" w:space="0" w:color="auto"/>
              <w:right w:val="single" w:sz="4" w:space="0" w:color="auto"/>
            </w:tcBorders>
            <w:shd w:val="clear" w:color="auto" w:fill="auto"/>
            <w:noWrap/>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37</w:t>
            </w:r>
          </w:p>
        </w:tc>
        <w:tc>
          <w:tcPr>
            <w:tcW w:w="6598" w:type="dxa"/>
            <w:tcBorders>
              <w:top w:val="nil"/>
              <w:left w:val="nil"/>
              <w:bottom w:val="single" w:sz="4" w:space="0" w:color="auto"/>
              <w:right w:val="single" w:sz="4" w:space="0" w:color="auto"/>
            </w:tcBorders>
            <w:shd w:val="clear" w:color="auto" w:fill="auto"/>
            <w:hideMark/>
          </w:tcPr>
          <w:p w:rsidR="003C5DC7" w:rsidRPr="00EF17F0" w:rsidRDefault="003C5DC7" w:rsidP="003C5DC7">
            <w:pPr>
              <w:rPr>
                <w:rFonts w:ascii="Franklin Gothic Book" w:hAnsi="Franklin Gothic Book" w:cs="Arial"/>
              </w:rPr>
            </w:pPr>
            <w:proofErr w:type="spellStart"/>
            <w:r w:rsidRPr="00EF17F0">
              <w:rPr>
                <w:rFonts w:ascii="Franklin Gothic Book" w:hAnsi="Franklin Gothic Book" w:cs="Arial"/>
              </w:rPr>
              <w:t>Разветвительная</w:t>
            </w:r>
            <w:proofErr w:type="spellEnd"/>
            <w:r w:rsidRPr="00EF17F0">
              <w:rPr>
                <w:rFonts w:ascii="Franklin Gothic Book" w:hAnsi="Franklin Gothic Book" w:cs="Arial"/>
              </w:rPr>
              <w:t xml:space="preserve"> коробка У-996</w:t>
            </w:r>
          </w:p>
        </w:tc>
        <w:tc>
          <w:tcPr>
            <w:tcW w:w="1289" w:type="dxa"/>
            <w:tcBorders>
              <w:top w:val="nil"/>
              <w:left w:val="nil"/>
              <w:bottom w:val="single" w:sz="4" w:space="0" w:color="auto"/>
              <w:right w:val="single" w:sz="4" w:space="0" w:color="auto"/>
            </w:tcBorders>
            <w:shd w:val="clear" w:color="auto" w:fill="auto"/>
            <w:hideMark/>
          </w:tcPr>
          <w:p w:rsidR="003C5DC7" w:rsidRPr="00EF17F0" w:rsidRDefault="003C5DC7" w:rsidP="003C5DC7">
            <w:pPr>
              <w:jc w:val="center"/>
              <w:rPr>
                <w:rFonts w:ascii="Franklin Gothic Book" w:hAnsi="Franklin Gothic Book" w:cs="Arial"/>
              </w:rPr>
            </w:pPr>
            <w:r w:rsidRPr="00EF17F0">
              <w:rPr>
                <w:rFonts w:ascii="Franklin Gothic Book" w:hAnsi="Franklin Gothic Book" w:cs="Arial"/>
              </w:rPr>
              <w:t>шт.</w:t>
            </w:r>
          </w:p>
        </w:tc>
        <w:tc>
          <w:tcPr>
            <w:tcW w:w="1170" w:type="dxa"/>
            <w:tcBorders>
              <w:top w:val="nil"/>
              <w:left w:val="nil"/>
              <w:bottom w:val="single" w:sz="4" w:space="0" w:color="auto"/>
              <w:right w:val="single" w:sz="4" w:space="0" w:color="auto"/>
            </w:tcBorders>
            <w:shd w:val="clear" w:color="auto" w:fill="auto"/>
            <w:noWrap/>
            <w:hideMark/>
          </w:tcPr>
          <w:p w:rsidR="003C5DC7" w:rsidRPr="00EF17F0" w:rsidRDefault="003C5DC7" w:rsidP="003C5DC7">
            <w:pPr>
              <w:jc w:val="right"/>
              <w:rPr>
                <w:rFonts w:ascii="Franklin Gothic Book" w:hAnsi="Franklin Gothic Book" w:cs="Arial"/>
              </w:rPr>
            </w:pPr>
            <w:r w:rsidRPr="00EF17F0">
              <w:rPr>
                <w:rFonts w:ascii="Franklin Gothic Book" w:hAnsi="Franklin Gothic Book" w:cs="Arial"/>
              </w:rPr>
              <w:t>3</w:t>
            </w:r>
          </w:p>
        </w:tc>
      </w:tr>
    </w:tbl>
    <w:p w:rsidR="00DC0B05" w:rsidRDefault="00DC0B05" w:rsidP="006F12C6">
      <w:pPr>
        <w:rPr>
          <w:rFonts w:ascii="Franklin Gothic Book" w:hAnsi="Franklin Gothic Book"/>
        </w:rPr>
      </w:pPr>
    </w:p>
    <w:p w:rsidR="006F12C6" w:rsidRDefault="006F12C6" w:rsidP="006F12C6">
      <w:pPr>
        <w:jc w:val="center"/>
        <w:rPr>
          <w:rFonts w:ascii="Franklin Gothic Book" w:hAnsi="Franklin Gothic Book"/>
          <w:b/>
        </w:rPr>
      </w:pPr>
    </w:p>
    <w:p w:rsidR="009B3B3F" w:rsidRPr="00A36EB6" w:rsidRDefault="009B3B3F" w:rsidP="00436D56">
      <w:pPr>
        <w:jc w:val="right"/>
        <w:rPr>
          <w:rFonts w:ascii="Franklin Gothic Book" w:hAnsi="Franklin Gothic Book"/>
          <w:b/>
        </w:rPr>
      </w:pPr>
      <w:r w:rsidRPr="00A36EB6">
        <w:rPr>
          <w:rFonts w:ascii="Franklin Gothic Book" w:hAnsi="Franklin Gothic Book"/>
          <w:b/>
        </w:rPr>
        <w:t>Приложение №</w:t>
      </w:r>
      <w:r w:rsidR="00DC0B05">
        <w:rPr>
          <w:rFonts w:ascii="Franklin Gothic Book" w:hAnsi="Franklin Gothic Book"/>
          <w:b/>
        </w:rPr>
        <w:t>3</w:t>
      </w:r>
      <w:r w:rsidRPr="00A36EB6">
        <w:rPr>
          <w:rFonts w:ascii="Franklin Gothic Book" w:hAnsi="Franklin Gothic Book"/>
          <w:b/>
        </w:rPr>
        <w:t xml:space="preserve"> к договору №____________ от ________2016г.</w:t>
      </w:r>
    </w:p>
    <w:p w:rsidR="00583F34" w:rsidRPr="00A36EB6" w:rsidRDefault="00583F34" w:rsidP="00583F34">
      <w:pPr>
        <w:jc w:val="center"/>
        <w:rPr>
          <w:rFonts w:ascii="Franklin Gothic Book" w:eastAsia="Calibri" w:hAnsi="Franklin Gothic Book"/>
          <w:lang w:eastAsia="en-US"/>
        </w:rPr>
      </w:pPr>
    </w:p>
    <w:p w:rsidR="00583F34" w:rsidRPr="00A36EB6" w:rsidRDefault="00583F34" w:rsidP="00583F34">
      <w:pPr>
        <w:contextualSpacing/>
        <w:jc w:val="center"/>
        <w:rPr>
          <w:rFonts w:ascii="Franklin Gothic Book" w:eastAsia="Calibri" w:hAnsi="Franklin Gothic Book"/>
          <w:lang w:eastAsia="en-US"/>
        </w:rPr>
      </w:pPr>
    </w:p>
    <w:p w:rsidR="00583F34" w:rsidRPr="00A36EB6" w:rsidRDefault="00583F34" w:rsidP="00583F34">
      <w:pPr>
        <w:contextualSpacing/>
        <w:jc w:val="center"/>
        <w:rPr>
          <w:rFonts w:ascii="Franklin Gothic Book" w:eastAsia="Calibri" w:hAnsi="Franklin Gothic Book"/>
          <w:lang w:eastAsia="en-US"/>
        </w:rPr>
      </w:pPr>
      <w:r w:rsidRPr="00A36EB6">
        <w:rPr>
          <w:rFonts w:ascii="Franklin Gothic Book" w:eastAsia="Calibri" w:hAnsi="Franklin Gothic Book"/>
          <w:lang w:eastAsia="en-US"/>
        </w:rPr>
        <w:t>Таблица для заполнения Подрядчиком ПАО «НМТП»:</w:t>
      </w:r>
    </w:p>
    <w:p w:rsidR="00583F34" w:rsidRPr="00A36EB6" w:rsidRDefault="00583F34" w:rsidP="00583F34">
      <w:pPr>
        <w:contextualSpacing/>
        <w:jc w:val="center"/>
        <w:rPr>
          <w:rFonts w:ascii="Franklin Gothic Book" w:eastAsia="Calibri" w:hAnsi="Franklin Gothic Book"/>
          <w:u w:val="single"/>
          <w:lang w:eastAsia="en-US"/>
        </w:rPr>
      </w:pPr>
      <w:r w:rsidRPr="00A36EB6">
        <w:rPr>
          <w:rFonts w:ascii="Franklin Gothic Book" w:eastAsia="Calibri" w:hAnsi="Franklin Gothic Book"/>
          <w:u w:val="single"/>
          <w:lang w:eastAsia="en-US"/>
        </w:rPr>
        <w:t>(</w:t>
      </w:r>
      <w:r w:rsidRPr="00A36EB6">
        <w:rPr>
          <w:rFonts w:ascii="Franklin Gothic Book" w:eastAsia="Calibri" w:hAnsi="Franklin Gothic Book"/>
          <w:b/>
          <w:u w:val="single"/>
          <w:lang w:eastAsia="en-US"/>
        </w:rPr>
        <w:t xml:space="preserve">Прим.: </w:t>
      </w:r>
      <w:r w:rsidRPr="00A36EB6">
        <w:rPr>
          <w:rFonts w:ascii="Franklin Gothic Book" w:eastAsia="Calibri" w:hAnsi="Franklin Gothic Book"/>
          <w:u w:val="single"/>
          <w:lang w:eastAsia="en-US"/>
        </w:rPr>
        <w:t>необходимо отметить нужное)</w:t>
      </w:r>
    </w:p>
    <w:p w:rsidR="00583F34" w:rsidRPr="00A36EB6" w:rsidRDefault="00583F34" w:rsidP="00583F34">
      <w:pPr>
        <w:contextualSpacing/>
        <w:jc w:val="center"/>
        <w:rPr>
          <w:rFonts w:ascii="Franklin Gothic Book" w:eastAsia="Calibri" w:hAnsi="Franklin Gothic Book"/>
          <w:lang w:eastAsia="en-US"/>
        </w:rPr>
      </w:pPr>
    </w:p>
    <w:p w:rsidR="00583F34" w:rsidRPr="00A36EB6" w:rsidRDefault="00583F34" w:rsidP="00583F34">
      <w:pPr>
        <w:contextualSpacing/>
        <w:jc w:val="both"/>
        <w:rPr>
          <w:rFonts w:ascii="Franklin Gothic Book" w:eastAsia="Calibri" w:hAnsi="Franklin Gothic Book"/>
          <w:lang w:eastAsia="en-US"/>
        </w:rPr>
      </w:pPr>
      <w:r w:rsidRPr="00A36EB6">
        <w:rPr>
          <w:rFonts w:ascii="Franklin Gothic Book" w:eastAsia="Calibr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1" w:history="1">
        <w:r w:rsidRPr="00A36EB6">
          <w:rPr>
            <w:rFonts w:ascii="Franklin Gothic Book" w:eastAsia="Calibri" w:hAnsi="Franklin Gothic Book"/>
            <w:color w:val="0000FF" w:themeColor="hyperlink"/>
            <w:u w:val="single"/>
            <w:lang w:val="en-US" w:eastAsia="en-US"/>
          </w:rPr>
          <w:t>www</w:t>
        </w:r>
        <w:r w:rsidRPr="00A36EB6">
          <w:rPr>
            <w:rFonts w:ascii="Franklin Gothic Book" w:eastAsia="Calibri" w:hAnsi="Franklin Gothic Book"/>
            <w:color w:val="0000FF" w:themeColor="hyperlink"/>
            <w:u w:val="single"/>
            <w:lang w:eastAsia="en-US"/>
          </w:rPr>
          <w:t>.</w:t>
        </w:r>
        <w:proofErr w:type="spellStart"/>
        <w:r w:rsidRPr="00A36EB6">
          <w:rPr>
            <w:rFonts w:ascii="Franklin Gothic Book" w:eastAsia="Calibri" w:hAnsi="Franklin Gothic Book"/>
            <w:color w:val="0000FF" w:themeColor="hyperlink"/>
            <w:u w:val="single"/>
            <w:lang w:val="en-US" w:eastAsia="en-US"/>
          </w:rPr>
          <w:t>nmtp</w:t>
        </w:r>
        <w:proofErr w:type="spellEnd"/>
        <w:r w:rsidRPr="00A36EB6">
          <w:rPr>
            <w:rFonts w:ascii="Franklin Gothic Book" w:eastAsia="Calibri" w:hAnsi="Franklin Gothic Book"/>
            <w:color w:val="0000FF" w:themeColor="hyperlink"/>
            <w:u w:val="single"/>
            <w:lang w:eastAsia="en-US"/>
          </w:rPr>
          <w:t>.</w:t>
        </w:r>
        <w:r w:rsidRPr="00A36EB6">
          <w:rPr>
            <w:rFonts w:ascii="Franklin Gothic Book" w:eastAsia="Calibri" w:hAnsi="Franklin Gothic Book"/>
            <w:color w:val="0000FF" w:themeColor="hyperlink"/>
            <w:u w:val="single"/>
            <w:lang w:val="en-US" w:eastAsia="en-US"/>
          </w:rPr>
          <w:t>info</w:t>
        </w:r>
      </w:hyperlink>
      <w:r w:rsidRPr="00A36EB6">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583F34" w:rsidRPr="00A36EB6" w:rsidRDefault="00583F34" w:rsidP="00583F34">
      <w:pPr>
        <w:contextualSpacing/>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4980"/>
      </w:tblGrid>
      <w:tr w:rsidR="00583F34" w:rsidRPr="000A3CA8" w:rsidTr="00583F34">
        <w:trPr>
          <w:trHeight w:hRule="exact" w:val="640"/>
        </w:trPr>
        <w:tc>
          <w:tcPr>
            <w:tcW w:w="4811" w:type="dxa"/>
          </w:tcPr>
          <w:p w:rsidR="00583F34" w:rsidRPr="000A3CA8" w:rsidRDefault="00583F34" w:rsidP="00583F34">
            <w:pPr>
              <w:contextualSpacing/>
              <w:jc w:val="center"/>
              <w:rPr>
                <w:rFonts w:ascii="Franklin Gothic Book" w:eastAsia="Calibri" w:hAnsi="Franklin Gothic Book"/>
                <w:sz w:val="20"/>
                <w:lang w:eastAsia="en-US"/>
              </w:rPr>
            </w:pPr>
            <w:r w:rsidRPr="000A3CA8">
              <w:rPr>
                <w:rFonts w:ascii="Franklin Gothic Book" w:eastAsia="Calibri" w:hAnsi="Franklin Gothic Book"/>
                <w:sz w:val="20"/>
                <w:lang w:eastAsia="en-US"/>
              </w:rPr>
              <w:t>Признаки связанных сторон</w:t>
            </w:r>
          </w:p>
          <w:p w:rsidR="00583F34" w:rsidRPr="000A3CA8" w:rsidRDefault="00583F34" w:rsidP="00583F34">
            <w:pPr>
              <w:contextualSpacing/>
              <w:jc w:val="center"/>
              <w:rPr>
                <w:rFonts w:ascii="Franklin Gothic Book" w:eastAsia="Calibri" w:hAnsi="Franklin Gothic Book"/>
                <w:sz w:val="20"/>
                <w:lang w:eastAsia="en-US"/>
              </w:rPr>
            </w:pPr>
            <w:r w:rsidRPr="000A3CA8">
              <w:rPr>
                <w:rFonts w:ascii="Franklin Gothic Book" w:eastAsia="Calibri" w:hAnsi="Franklin Gothic Book"/>
                <w:sz w:val="20"/>
                <w:lang w:eastAsia="en-US"/>
              </w:rPr>
              <w:t>(отметить нужное):</w:t>
            </w:r>
          </w:p>
        </w:tc>
        <w:tc>
          <w:tcPr>
            <w:tcW w:w="4980" w:type="dxa"/>
          </w:tcPr>
          <w:p w:rsidR="00583F34" w:rsidRPr="000A3CA8" w:rsidRDefault="00583F34" w:rsidP="00583F34">
            <w:pPr>
              <w:contextualSpacing/>
              <w:jc w:val="center"/>
              <w:rPr>
                <w:rFonts w:ascii="Franklin Gothic Book" w:eastAsia="Calibri" w:hAnsi="Franklin Gothic Book"/>
                <w:sz w:val="20"/>
                <w:lang w:eastAsia="en-US"/>
              </w:rPr>
            </w:pPr>
            <w:r w:rsidRPr="000A3CA8">
              <w:rPr>
                <w:rFonts w:ascii="Franklin Gothic Book" w:eastAsia="Calibri" w:hAnsi="Franklin Gothic Book"/>
                <w:sz w:val="20"/>
                <w:lang w:eastAsia="en-US"/>
              </w:rPr>
              <w:t>Признаки не связанных сторон</w:t>
            </w:r>
          </w:p>
          <w:p w:rsidR="00583F34" w:rsidRPr="000A3CA8" w:rsidRDefault="00583F34" w:rsidP="00583F34">
            <w:pPr>
              <w:jc w:val="center"/>
              <w:rPr>
                <w:rFonts w:ascii="Franklin Gothic Book" w:eastAsia="Calibri" w:hAnsi="Franklin Gothic Book"/>
                <w:sz w:val="20"/>
                <w:lang w:eastAsia="en-US"/>
              </w:rPr>
            </w:pPr>
            <w:r w:rsidRPr="000A3CA8">
              <w:rPr>
                <w:rFonts w:ascii="Franklin Gothic Book" w:eastAsia="Calibri" w:hAnsi="Franklin Gothic Book"/>
                <w:sz w:val="20"/>
                <w:lang w:eastAsia="en-US"/>
              </w:rPr>
              <w:t>(отметить нужное):</w:t>
            </w:r>
          </w:p>
        </w:tc>
      </w:tr>
      <w:tr w:rsidR="00583F34" w:rsidRPr="000A3CA8" w:rsidTr="000A3CA8">
        <w:trPr>
          <w:trHeight w:val="5515"/>
        </w:trPr>
        <w:tc>
          <w:tcPr>
            <w:tcW w:w="4811" w:type="dxa"/>
          </w:tcPr>
          <w:p w:rsidR="00583F34" w:rsidRPr="000A3CA8" w:rsidRDefault="00583F34" w:rsidP="006F12C6">
            <w:pPr>
              <w:numPr>
                <w:ilvl w:val="0"/>
                <w:numId w:val="17"/>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0A3CA8">
              <w:rPr>
                <w:rFonts w:ascii="Franklin Gothic Book" w:eastAsia="Calibri" w:hAnsi="Franklin Gothic Book"/>
                <w:b/>
                <w:sz w:val="20"/>
                <w:lang w:eastAsia="en-US"/>
              </w:rPr>
              <w:t xml:space="preserve">Подрядчик, </w:t>
            </w:r>
            <w:r w:rsidRPr="000A3CA8">
              <w:rPr>
                <w:rFonts w:ascii="Franklin Gothic Book" w:hAnsi="Franklin Gothic Book"/>
                <w:b/>
                <w:iCs/>
                <w:sz w:val="20"/>
                <w:lang w:eastAsia="en-US"/>
              </w:rPr>
              <w:t>прямо или косвенно, через одного или нескольких посредников:</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 xml:space="preserve">(а) </w:t>
            </w:r>
            <w:r w:rsidRPr="000A3CA8">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соответствующий признак связанности.</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w:t>
            </w:r>
            <w:r w:rsidRPr="000A3CA8">
              <w:rPr>
                <w:rFonts w:ascii="Franklin Gothic Book" w:eastAsia="Calibri" w:hAnsi="Franklin Gothic Book"/>
                <w:sz w:val="20"/>
                <w:lang w:val="en-US" w:eastAsia="en-US"/>
              </w:rPr>
              <w:t>b</w:t>
            </w:r>
            <w:r w:rsidRPr="000A3CA8">
              <w:rPr>
                <w:rFonts w:ascii="Franklin Gothic Book" w:eastAsia="Calibri" w:hAnsi="Franklin Gothic Book"/>
                <w:sz w:val="20"/>
                <w:lang w:eastAsia="en-US"/>
              </w:rPr>
              <w:t xml:space="preserve">) </w:t>
            </w:r>
            <w:r w:rsidRPr="000A3CA8">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iCs/>
                <w:sz w:val="20"/>
                <w:lang w:eastAsia="en-US"/>
              </w:rPr>
            </w:pPr>
            <w:r w:rsidRPr="000A3CA8">
              <w:rPr>
                <w:rFonts w:ascii="Franklin Gothic Book" w:eastAsia="Calibri" w:hAnsi="Franklin Gothic Book"/>
                <w:sz w:val="20"/>
                <w:lang w:eastAsia="en-US"/>
              </w:rPr>
              <w:t>(</w:t>
            </w:r>
            <w:r w:rsidRPr="000A3CA8">
              <w:rPr>
                <w:rFonts w:ascii="Franklin Gothic Book" w:eastAsia="Calibri" w:hAnsi="Franklin Gothic Book"/>
                <w:sz w:val="20"/>
                <w:lang w:val="en-US" w:eastAsia="en-US"/>
              </w:rPr>
              <w:t>c</w:t>
            </w:r>
            <w:r w:rsidRPr="000A3CA8">
              <w:rPr>
                <w:rFonts w:ascii="Franklin Gothic Book" w:eastAsia="Calibri" w:hAnsi="Franklin Gothic Book"/>
                <w:sz w:val="20"/>
                <w:lang w:eastAsia="en-US"/>
              </w:rPr>
              <w:t xml:space="preserve">) </w:t>
            </w:r>
            <w:r w:rsidRPr="000A3CA8">
              <w:rPr>
                <w:rFonts w:ascii="Franklin Gothic Book" w:eastAsia="Calibri" w:hAnsi="Franklin Gothic Book"/>
                <w:iCs/>
                <w:sz w:val="20"/>
                <w:lang w:eastAsia="en-US"/>
              </w:rPr>
              <w:t>осуществляет совместный контроль над ПАО «НМТП»;</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lastRenderedPageBreak/>
              <w:t>_____________________________________________</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sz w:val="20"/>
                <w:lang w:eastAsia="en-US"/>
              </w:rPr>
            </w:pP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iCs/>
                <w:sz w:val="20"/>
                <w:lang w:eastAsia="en-US"/>
              </w:rPr>
            </w:pPr>
            <w:r w:rsidRPr="000A3CA8">
              <w:rPr>
                <w:rFonts w:ascii="Franklin Gothic Book" w:eastAsia="Calibri" w:hAnsi="Franklin Gothic Book"/>
                <w:sz w:val="20"/>
                <w:lang w:eastAsia="en-US"/>
              </w:rPr>
              <w:t>(</w:t>
            </w:r>
            <w:r w:rsidRPr="000A3CA8">
              <w:rPr>
                <w:rFonts w:ascii="Franklin Gothic Book" w:eastAsia="Calibri" w:hAnsi="Franklin Gothic Book"/>
                <w:sz w:val="20"/>
                <w:lang w:val="en-US" w:eastAsia="en-US"/>
              </w:rPr>
              <w:t>d</w:t>
            </w:r>
            <w:r w:rsidRPr="000A3CA8">
              <w:rPr>
                <w:rFonts w:ascii="Franklin Gothic Book" w:eastAsia="Calibri" w:hAnsi="Franklin Gothic Book"/>
                <w:sz w:val="20"/>
                <w:lang w:eastAsia="en-US"/>
              </w:rPr>
              <w:t xml:space="preserve">) </w:t>
            </w:r>
            <w:r w:rsidRPr="000A3CA8">
              <w:rPr>
                <w:rFonts w:ascii="Franklin Gothic Book" w:eastAsia="Calibri" w:hAnsi="Franklin Gothic Book"/>
                <w:iCs/>
                <w:sz w:val="20"/>
                <w:lang w:eastAsia="en-US"/>
              </w:rPr>
              <w:t>является ассоциированной организацией.</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b/>
                <w:sz w:val="20"/>
                <w:lang w:eastAsia="en-US"/>
              </w:rPr>
            </w:pPr>
            <w:r w:rsidRPr="000A3CA8">
              <w:rPr>
                <w:rFonts w:ascii="Franklin Gothic Book" w:eastAsia="Calibri" w:hAnsi="Franklin Gothic Book"/>
                <w:sz w:val="20"/>
                <w:lang w:eastAsia="en-US"/>
              </w:rPr>
              <w:t xml:space="preserve">2. </w:t>
            </w:r>
            <w:r w:rsidRPr="000A3CA8">
              <w:rPr>
                <w:rFonts w:ascii="Franklin Gothic Book" w:eastAsia="Calibri" w:hAnsi="Franklin Gothic Book"/>
                <w:b/>
                <w:sz w:val="20"/>
                <w:lang w:eastAsia="en-US"/>
              </w:rPr>
              <w:t>Физическое лицо</w:t>
            </w:r>
            <w:r w:rsidRPr="000A3CA8">
              <w:rPr>
                <w:rFonts w:ascii="Franklin Gothic Book" w:eastAsia="Calibri" w:hAnsi="Franklin Gothic Book"/>
                <w:sz w:val="20"/>
                <w:lang w:eastAsia="en-US"/>
              </w:rPr>
              <w:t xml:space="preserve"> </w:t>
            </w:r>
            <w:r w:rsidRPr="000A3CA8">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w:t>
            </w:r>
            <w:r w:rsidRPr="000A3CA8">
              <w:rPr>
                <w:rFonts w:ascii="Franklin Gothic Book" w:eastAsia="Calibri" w:hAnsi="Franklin Gothic Book"/>
                <w:sz w:val="20"/>
                <w:lang w:val="en-US" w:eastAsia="en-US"/>
              </w:rPr>
              <w:t>a</w:t>
            </w:r>
            <w:r w:rsidRPr="000A3CA8">
              <w:rPr>
                <w:rFonts w:ascii="Franklin Gothic Book" w:eastAsia="Calibri" w:hAnsi="Franklin Gothic Book"/>
                <w:sz w:val="20"/>
                <w:lang w:eastAsia="en-US"/>
              </w:rPr>
              <w:t>) член Совета директоров (наблюдательного совета)</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tabs>
                <w:tab w:val="left" w:pos="592"/>
              </w:tabs>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ФИО члена Совета директоров</w:t>
            </w:r>
          </w:p>
          <w:p w:rsidR="00583F34" w:rsidRPr="000A3CA8" w:rsidRDefault="00583F34" w:rsidP="00583F34">
            <w:pPr>
              <w:tabs>
                <w:tab w:val="left" w:pos="592"/>
              </w:tabs>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592"/>
              </w:tabs>
              <w:autoSpaceDE w:val="0"/>
              <w:autoSpaceDN w:val="0"/>
              <w:adjustRightInd w:val="0"/>
              <w:contextualSpacing/>
              <w:jc w:val="both"/>
              <w:rPr>
                <w:rFonts w:ascii="Franklin Gothic Book" w:eastAsia="Calibri" w:hAnsi="Franklin Gothic Book"/>
                <w:sz w:val="20"/>
                <w:lang w:eastAsia="en-US"/>
              </w:rPr>
            </w:pPr>
          </w:p>
          <w:p w:rsidR="00583F34" w:rsidRPr="000A3CA8" w:rsidRDefault="00583F34" w:rsidP="00583F34">
            <w:pPr>
              <w:tabs>
                <w:tab w:val="left" w:pos="592"/>
              </w:tabs>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w:t>
            </w:r>
            <w:r w:rsidRPr="000A3CA8">
              <w:rPr>
                <w:rFonts w:ascii="Franklin Gothic Book" w:eastAsia="Calibri" w:hAnsi="Franklin Gothic Book"/>
                <w:sz w:val="20"/>
                <w:lang w:val="en-US" w:eastAsia="en-US"/>
              </w:rPr>
              <w:t>b</w:t>
            </w:r>
            <w:r w:rsidRPr="000A3CA8">
              <w:rPr>
                <w:rFonts w:ascii="Franklin Gothic Book" w:eastAsia="Calibri" w:hAnsi="Franklin Gothic Book"/>
                <w:sz w:val="20"/>
                <w:lang w:eastAsia="en-US"/>
              </w:rPr>
              <w:t>) член коллегиального органа управления;</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ФИО члена коллегиального органа управления.</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(с) лицо, осуществляющее полномочия единоличного исполнительного органа.</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p>
          <w:p w:rsidR="00583F34" w:rsidRPr="000A3CA8" w:rsidRDefault="00583F34" w:rsidP="00583F34">
            <w:pPr>
              <w:autoSpaceDE w:val="0"/>
              <w:autoSpaceDN w:val="0"/>
              <w:adjustRightInd w:val="0"/>
              <w:ind w:firstLine="25"/>
              <w:contextualSpacing/>
              <w:jc w:val="both"/>
              <w:rPr>
                <w:rFonts w:ascii="Franklin Gothic Book" w:eastAsia="Calibri" w:hAnsi="Franklin Gothic Book"/>
                <w:b/>
                <w:sz w:val="20"/>
              </w:rPr>
            </w:pPr>
            <w:r w:rsidRPr="000A3CA8">
              <w:rPr>
                <w:rFonts w:ascii="Franklin Gothic Book" w:eastAsia="Calibri" w:hAnsi="Franklin Gothic Book"/>
                <w:b/>
                <w:sz w:val="20"/>
                <w:lang w:eastAsia="en-US"/>
              </w:rPr>
              <w:t xml:space="preserve">3. </w:t>
            </w:r>
            <w:r w:rsidRPr="000A3CA8">
              <w:rPr>
                <w:rFonts w:ascii="Franklin Gothic Book" w:eastAsia="Calibri" w:hAnsi="Franklin Gothic Book"/>
                <w:b/>
                <w:sz w:val="20"/>
              </w:rPr>
              <w:t>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583F34" w:rsidRPr="000A3CA8" w:rsidRDefault="00583F34" w:rsidP="00583F34">
            <w:pPr>
              <w:widowControl w:val="0"/>
              <w:autoSpaceDE w:val="0"/>
              <w:autoSpaceDN w:val="0"/>
              <w:adjustRightInd w:val="0"/>
              <w:ind w:firstLine="25"/>
              <w:contextualSpacing/>
              <w:jc w:val="both"/>
              <w:rPr>
                <w:rFonts w:ascii="Franklin Gothic Book" w:eastAsia="Calibri" w:hAnsi="Franklin Gothic Book"/>
                <w:sz w:val="20"/>
              </w:rPr>
            </w:pPr>
            <w:r w:rsidRPr="000A3CA8">
              <w:rPr>
                <w:rFonts w:ascii="Franklin Gothic Book" w:eastAsia="Calibri" w:hAnsi="Franklin Gothic Book"/>
                <w:sz w:val="20"/>
                <w:lang w:eastAsia="en-US"/>
              </w:rPr>
              <w:t xml:space="preserve"> </w:t>
            </w:r>
            <w:r w:rsidRPr="000A3CA8">
              <w:rPr>
                <w:rFonts w:ascii="Franklin Gothic Book" w:eastAsia="Calibri" w:hAnsi="Franklin Gothic Book"/>
                <w:sz w:val="20"/>
              </w:rPr>
              <w:t>(a) дети, а также супруг (супруга) или гражданский супруг (супруга) такого лица;</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ind w:firstLine="25"/>
              <w:contextualSpacing/>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583F34" w:rsidRPr="000A3CA8" w:rsidRDefault="00583F34" w:rsidP="00583F34">
            <w:pPr>
              <w:ind w:firstLine="25"/>
              <w:contextualSpacing/>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ind w:firstLine="25"/>
              <w:contextualSpacing/>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ind w:firstLine="25"/>
              <w:contextualSpacing/>
              <w:rPr>
                <w:rFonts w:ascii="Franklin Gothic Book" w:eastAsia="Calibri" w:hAnsi="Franklin Gothic Book"/>
                <w:sz w:val="20"/>
              </w:rPr>
            </w:pPr>
            <w:r w:rsidRPr="000A3CA8">
              <w:rPr>
                <w:rFonts w:ascii="Franklin Gothic Book" w:eastAsia="Calibri" w:hAnsi="Franklin Gothic Book"/>
                <w:sz w:val="20"/>
              </w:rPr>
              <w:t>(b) дети супруга (супруги) или гражданского супруга (супруги) такого лица;</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ind w:firstLine="25"/>
              <w:contextualSpacing/>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583F34" w:rsidRPr="000A3CA8" w:rsidRDefault="00583F34" w:rsidP="00583F34">
            <w:pPr>
              <w:ind w:firstLine="25"/>
              <w:contextualSpacing/>
              <w:rPr>
                <w:rFonts w:ascii="Franklin Gothic Book" w:eastAsia="Calibri" w:hAnsi="Franklin Gothic Book"/>
                <w:sz w:val="20"/>
              </w:rPr>
            </w:pPr>
            <w:r w:rsidRPr="000A3CA8">
              <w:rPr>
                <w:rFonts w:ascii="Franklin Gothic Book" w:eastAsia="Calibri" w:hAnsi="Franklin Gothic Book"/>
                <w:sz w:val="20"/>
              </w:rPr>
              <w:t>_____________________________________________</w:t>
            </w:r>
          </w:p>
          <w:p w:rsidR="00583F34" w:rsidRPr="000A3CA8" w:rsidRDefault="00583F34" w:rsidP="00583F34">
            <w:pPr>
              <w:ind w:firstLine="25"/>
              <w:contextualSpacing/>
              <w:rPr>
                <w:rFonts w:ascii="Franklin Gothic Book" w:eastAsia="Calibri" w:hAnsi="Franklin Gothic Book"/>
                <w:sz w:val="20"/>
              </w:rPr>
            </w:pPr>
            <w:r w:rsidRPr="000A3CA8">
              <w:rPr>
                <w:rFonts w:ascii="Franklin Gothic Book" w:eastAsia="Calibri" w:hAnsi="Franklin Gothic Book"/>
                <w:sz w:val="20"/>
              </w:rPr>
              <w:t>_____________________________________________</w:t>
            </w:r>
          </w:p>
          <w:p w:rsidR="00583F34" w:rsidRPr="000A3CA8" w:rsidRDefault="00583F34" w:rsidP="00583F34">
            <w:pPr>
              <w:ind w:firstLine="25"/>
              <w:contextualSpacing/>
              <w:jc w:val="both"/>
              <w:rPr>
                <w:rFonts w:ascii="Franklin Gothic Book" w:eastAsia="Calibri" w:hAnsi="Franklin Gothic Book"/>
                <w:sz w:val="20"/>
                <w:lang w:eastAsia="en-US"/>
              </w:rPr>
            </w:pPr>
          </w:p>
          <w:p w:rsidR="00583F34" w:rsidRPr="000A3CA8" w:rsidRDefault="00583F34" w:rsidP="00583F34">
            <w:pPr>
              <w:ind w:firstLine="25"/>
              <w:contextualSpacing/>
              <w:jc w:val="both"/>
              <w:rPr>
                <w:rFonts w:ascii="Franklin Gothic Book" w:eastAsia="Calibri" w:hAnsi="Franklin Gothic Book"/>
                <w:sz w:val="20"/>
              </w:rPr>
            </w:pPr>
            <w:r w:rsidRPr="000A3CA8">
              <w:rPr>
                <w:rFonts w:ascii="Franklin Gothic Book" w:eastAsia="Calibri" w:hAnsi="Franklin Gothic Book"/>
                <w:sz w:val="20"/>
                <w:lang w:eastAsia="en-US"/>
              </w:rPr>
              <w:t xml:space="preserve"> </w:t>
            </w:r>
            <w:r w:rsidRPr="000A3CA8">
              <w:rPr>
                <w:rFonts w:ascii="Franklin Gothic Book" w:eastAsia="Calibri" w:hAnsi="Franklin Gothic Book"/>
                <w:sz w:val="20"/>
              </w:rPr>
              <w:t>(c) иждивенцы такого лица, супруга (супруги) или гражданского супруга (супруги) такого лица.</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ind w:firstLine="25"/>
              <w:contextualSpacing/>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583F34" w:rsidRPr="000A3CA8" w:rsidRDefault="00583F34" w:rsidP="00583F34">
            <w:pPr>
              <w:ind w:firstLine="25"/>
              <w:contextualSpacing/>
              <w:jc w:val="both"/>
              <w:rPr>
                <w:rFonts w:ascii="Franklin Gothic Book" w:eastAsia="Calibri" w:hAnsi="Franklin Gothic Book"/>
                <w:sz w:val="20"/>
              </w:rPr>
            </w:pPr>
            <w:r w:rsidRPr="000A3CA8">
              <w:rPr>
                <w:rFonts w:ascii="Franklin Gothic Book" w:eastAsia="Calibri" w:hAnsi="Franklin Gothic Book"/>
                <w:sz w:val="20"/>
              </w:rPr>
              <w:t>_____________________________________________</w:t>
            </w:r>
          </w:p>
          <w:p w:rsidR="00583F34" w:rsidRPr="000A3CA8" w:rsidRDefault="00583F34" w:rsidP="00583F34">
            <w:pPr>
              <w:ind w:firstLine="25"/>
              <w:contextualSpacing/>
              <w:jc w:val="both"/>
              <w:rPr>
                <w:rFonts w:ascii="Franklin Gothic Book" w:eastAsia="Calibri" w:hAnsi="Franklin Gothic Book"/>
                <w:sz w:val="20"/>
              </w:rPr>
            </w:pPr>
            <w:r w:rsidRPr="000A3CA8">
              <w:rPr>
                <w:rFonts w:ascii="Franklin Gothic Book" w:eastAsia="Calibri" w:hAnsi="Franklin Gothic Book"/>
                <w:sz w:val="20"/>
              </w:rPr>
              <w:t>_____________________________________________</w:t>
            </w:r>
          </w:p>
          <w:p w:rsidR="00583F34" w:rsidRPr="000A3CA8" w:rsidRDefault="00583F34" w:rsidP="00583F34">
            <w:pPr>
              <w:autoSpaceDE w:val="0"/>
              <w:autoSpaceDN w:val="0"/>
              <w:adjustRightInd w:val="0"/>
              <w:ind w:firstLine="25"/>
              <w:contextualSpacing/>
              <w:jc w:val="both"/>
              <w:rPr>
                <w:rFonts w:ascii="Franklin Gothic Book" w:eastAsia="Calibri" w:hAnsi="Franklin Gothic Book"/>
                <w:sz w:val="20"/>
                <w:lang w:eastAsia="en-US"/>
              </w:rPr>
            </w:pPr>
          </w:p>
        </w:tc>
        <w:tc>
          <w:tcPr>
            <w:tcW w:w="4980" w:type="dxa"/>
          </w:tcPr>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Если ответ «Да», то просим указать соответствующий признак и ФИО.</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Если ответ «Да», то просим указать ФИО участников совместного предприятия.</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p>
          <w:p w:rsidR="00583F34" w:rsidRPr="000A3CA8" w:rsidRDefault="00583F34" w:rsidP="00583F34">
            <w:pPr>
              <w:widowControl w:val="0"/>
              <w:tabs>
                <w:tab w:val="left" w:pos="651"/>
              </w:tabs>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w:t>
            </w:r>
            <w:r w:rsidRPr="000A3CA8">
              <w:rPr>
                <w:rFonts w:ascii="Franklin Gothic Book" w:eastAsia="Arial" w:hAnsi="Franklin Gothic Book"/>
                <w:sz w:val="20"/>
                <w:lang w:eastAsia="ar-SA"/>
              </w:rPr>
              <w:lastRenderedPageBreak/>
              <w:t>на свободу действий предприятия или участвовать в процессе принятия решений предприятием);</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0A3CA8">
              <w:rPr>
                <w:rFonts w:ascii="Franklin Gothic Book" w:eastAsia="Arial" w:hAnsi="Franklin Gothic Book"/>
                <w:sz w:val="20"/>
                <w:lang w:eastAsia="ar-SA"/>
              </w:rPr>
              <w:t>по причине</w:t>
            </w:r>
            <w:proofErr w:type="gramEnd"/>
            <w:r w:rsidRPr="000A3CA8">
              <w:rPr>
                <w:rFonts w:ascii="Franklin Gothic Book" w:eastAsia="Arial" w:hAnsi="Franklin Gothic Book"/>
                <w:sz w:val="20"/>
                <w:lang w:eastAsia="ar-SA"/>
              </w:rPr>
              <w:t xml:space="preserve"> возникающей в результате этого экономической зависимости.</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rPr>
                <w:rFonts w:ascii="Franklin Gothic Book" w:eastAsia="Calibri" w:hAnsi="Franklin Gothic Book"/>
                <w:sz w:val="20"/>
                <w:lang w:eastAsia="en-US"/>
              </w:rPr>
            </w:pPr>
          </w:p>
        </w:tc>
      </w:tr>
    </w:tbl>
    <w:p w:rsidR="00583F34" w:rsidRPr="00A36EB6" w:rsidRDefault="00583F34" w:rsidP="00583F34">
      <w:pPr>
        <w:rPr>
          <w:rFonts w:ascii="Franklin Gothic Book" w:eastAsia="Calibri" w:hAnsi="Franklin Gothic Book"/>
          <w:lang w:eastAsia="en-US"/>
        </w:rPr>
      </w:pPr>
    </w:p>
    <w:p w:rsidR="00583F34" w:rsidRPr="00A36EB6" w:rsidRDefault="00583F34" w:rsidP="00583F34">
      <w:pPr>
        <w:rPr>
          <w:rFonts w:ascii="Franklin Gothic Book" w:eastAsia="Calibri" w:hAnsi="Franklin Gothic Book"/>
          <w:lang w:eastAsia="en-US"/>
        </w:rPr>
      </w:pPr>
    </w:p>
    <w:p w:rsidR="00583F34" w:rsidRPr="00A36EB6" w:rsidRDefault="00583F34" w:rsidP="00583F34">
      <w:pPr>
        <w:rPr>
          <w:rFonts w:ascii="Franklin Gothic Book" w:eastAsia="Calibri" w:hAnsi="Franklin Gothic Book"/>
          <w:lang w:eastAsia="en-US"/>
        </w:rPr>
      </w:pPr>
      <w:r w:rsidRPr="00A36EB6">
        <w:rPr>
          <w:rFonts w:ascii="Franklin Gothic Book" w:eastAsia="Calibri" w:hAnsi="Franklin Gothic Book"/>
          <w:lang w:eastAsia="en-US"/>
        </w:rPr>
        <w:t>Подрядчик не признает себя связанной стороной ПАО «НМТП».</w:t>
      </w:r>
    </w:p>
    <w:p w:rsidR="00583F34" w:rsidRPr="00A36EB6" w:rsidRDefault="00583F34" w:rsidP="00583F34">
      <w:pPr>
        <w:rPr>
          <w:rFonts w:ascii="Franklin Gothic Book" w:eastAsia="Calibri" w:hAnsi="Franklin Gothic Book"/>
          <w:lang w:eastAsia="en-US"/>
        </w:rPr>
      </w:pPr>
    </w:p>
    <w:p w:rsidR="00583F34" w:rsidRPr="00A36EB6" w:rsidRDefault="00583F34" w:rsidP="00583F34">
      <w:pPr>
        <w:tabs>
          <w:tab w:val="left" w:pos="7965"/>
        </w:tabs>
        <w:contextualSpacing/>
        <w:rPr>
          <w:rFonts w:ascii="Franklin Gothic Book" w:eastAsia="Calibri" w:hAnsi="Franklin Gothic Book"/>
          <w:lang w:eastAsia="en-US"/>
        </w:rPr>
      </w:pPr>
      <w:r w:rsidRPr="00A36EB6">
        <w:rPr>
          <w:rFonts w:ascii="Franklin Gothic Book" w:eastAsia="Calibri" w:hAnsi="Franklin Gothic Book"/>
          <w:lang w:eastAsia="en-US"/>
        </w:rPr>
        <w:t>Должность подписанта                                      Подпись                                                       ФИО</w:t>
      </w:r>
    </w:p>
    <w:p w:rsidR="00583F34" w:rsidRPr="00A36EB6" w:rsidRDefault="00583F34" w:rsidP="00583F34">
      <w:pPr>
        <w:contextualSpacing/>
        <w:rPr>
          <w:rFonts w:ascii="Franklin Gothic Book" w:eastAsia="Calibri" w:hAnsi="Franklin Gothic Book"/>
          <w:lang w:eastAsia="en-US"/>
        </w:rPr>
      </w:pPr>
      <w:r w:rsidRPr="00A36EB6">
        <w:rPr>
          <w:rFonts w:ascii="Franklin Gothic Book" w:eastAsia="Calibri" w:hAnsi="Franklin Gothic Book"/>
          <w:lang w:eastAsia="en-US"/>
        </w:rPr>
        <w:t xml:space="preserve">                                                                          </w:t>
      </w:r>
    </w:p>
    <w:p w:rsidR="00583F34" w:rsidRPr="00A36EB6" w:rsidRDefault="00583F34" w:rsidP="00583F34">
      <w:pPr>
        <w:contextualSpacing/>
        <w:rPr>
          <w:rFonts w:ascii="Franklin Gothic Book" w:eastAsia="Calibri" w:hAnsi="Franklin Gothic Book"/>
          <w:lang w:eastAsia="en-US"/>
        </w:rPr>
      </w:pPr>
    </w:p>
    <w:p w:rsidR="00583F34" w:rsidRPr="00A36EB6" w:rsidRDefault="00583F34" w:rsidP="00583F34">
      <w:pPr>
        <w:contextualSpacing/>
        <w:rPr>
          <w:rFonts w:ascii="Franklin Gothic Book" w:eastAsia="Calibri" w:hAnsi="Franklin Gothic Book"/>
          <w:lang w:eastAsia="en-US"/>
        </w:rPr>
      </w:pPr>
      <w:r w:rsidRPr="00A36EB6">
        <w:rPr>
          <w:rFonts w:ascii="Franklin Gothic Book" w:eastAsia="Calibri" w:hAnsi="Franklin Gothic Book"/>
          <w:lang w:eastAsia="en-US"/>
        </w:rPr>
        <w:t>Дата</w:t>
      </w:r>
    </w:p>
    <w:p w:rsidR="00583F34" w:rsidRPr="00A36EB6" w:rsidRDefault="00583F34" w:rsidP="00583F34">
      <w:pPr>
        <w:tabs>
          <w:tab w:val="center" w:pos="4153"/>
          <w:tab w:val="right" w:pos="8306"/>
        </w:tabs>
        <w:jc w:val="both"/>
        <w:rPr>
          <w:rFonts w:ascii="Franklin Gothic Book" w:hAnsi="Franklin Gothic Book"/>
          <w:b/>
          <w:lang w:eastAsia="ar-SA"/>
        </w:rPr>
      </w:pPr>
    </w:p>
    <w:p w:rsidR="00583F34" w:rsidRPr="00400669" w:rsidRDefault="00583F34" w:rsidP="00583F34">
      <w:pPr>
        <w:tabs>
          <w:tab w:val="center" w:pos="4153"/>
          <w:tab w:val="right" w:pos="8306"/>
        </w:tabs>
        <w:jc w:val="both"/>
        <w:rPr>
          <w:rFonts w:ascii="Franklin Gothic Book" w:hAnsi="Franklin Gothic Book"/>
          <w:sz w:val="20"/>
          <w:lang w:eastAsia="ar-SA"/>
        </w:rPr>
      </w:pPr>
      <w:r w:rsidRPr="00400669">
        <w:rPr>
          <w:rFonts w:ascii="Franklin Gothic Book" w:hAnsi="Franklin Gothic Book"/>
          <w:b/>
          <w:sz w:val="20"/>
          <w:lang w:eastAsia="ar-SA"/>
        </w:rPr>
        <w:t>ПРИМЕЧАНИЕ:</w:t>
      </w:r>
      <w:r w:rsidRPr="00400669">
        <w:rPr>
          <w:rFonts w:ascii="Franklin Gothic Book" w:hAnsi="Franklin Gothic Book"/>
          <w:sz w:val="20"/>
          <w:lang w:eastAsia="ar-SA"/>
        </w:rPr>
        <w:t xml:space="preserve"> просим </w:t>
      </w:r>
      <w:r w:rsidR="009C719A" w:rsidRPr="00400669">
        <w:rPr>
          <w:rFonts w:ascii="Franklin Gothic Book" w:hAnsi="Franklin Gothic Book"/>
          <w:sz w:val="20"/>
          <w:lang w:eastAsia="ar-SA"/>
        </w:rPr>
        <w:t>Подрядчика</w:t>
      </w:r>
      <w:r w:rsidRPr="00400669">
        <w:rPr>
          <w:rFonts w:ascii="Franklin Gothic Book" w:hAnsi="Franklin Gothic Book"/>
          <w:sz w:val="20"/>
          <w:lang w:eastAsia="ar-SA"/>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w:t>
      </w:r>
      <w:r w:rsidR="00A36EB6" w:rsidRPr="00400669">
        <w:rPr>
          <w:rFonts w:ascii="Franklin Gothic Book" w:hAnsi="Franklin Gothic Book"/>
          <w:sz w:val="20"/>
          <w:lang w:eastAsia="ar-SA"/>
        </w:rPr>
        <w:t>П</w:t>
      </w:r>
      <w:r w:rsidRPr="00400669">
        <w:rPr>
          <w:rFonts w:ascii="Franklin Gothic Book" w:hAnsi="Franklin Gothic Book"/>
          <w:sz w:val="20"/>
          <w:lang w:eastAsia="ar-SA"/>
        </w:rPr>
        <w:t xml:space="preserve">АО» НМТП». При отмечании признаков в обоих полях Таблицы, просим также сделать вывод о признании или не признании себя связанной стороной </w:t>
      </w:r>
      <w:r w:rsidR="009C719A" w:rsidRPr="00400669">
        <w:rPr>
          <w:rFonts w:ascii="Franklin Gothic Book" w:hAnsi="Franklin Gothic Book"/>
          <w:sz w:val="20"/>
          <w:lang w:eastAsia="ar-SA"/>
        </w:rPr>
        <w:t>П</w:t>
      </w:r>
      <w:r w:rsidRPr="00400669">
        <w:rPr>
          <w:rFonts w:ascii="Franklin Gothic Book" w:hAnsi="Franklin Gothic Book"/>
          <w:sz w:val="20"/>
          <w:lang w:eastAsia="ar-SA"/>
        </w:rPr>
        <w:t>АО</w:t>
      </w:r>
      <w:r w:rsidR="009C719A" w:rsidRPr="00400669">
        <w:rPr>
          <w:rFonts w:ascii="Franklin Gothic Book" w:hAnsi="Franklin Gothic Book"/>
          <w:sz w:val="20"/>
          <w:lang w:eastAsia="ar-SA"/>
        </w:rPr>
        <w:t xml:space="preserve"> «</w:t>
      </w:r>
      <w:r w:rsidRPr="00400669">
        <w:rPr>
          <w:rFonts w:ascii="Franklin Gothic Book" w:hAnsi="Franklin Gothic Book"/>
          <w:sz w:val="20"/>
          <w:lang w:eastAsia="ar-SA"/>
        </w:rPr>
        <w:t>НМТП».</w:t>
      </w:r>
    </w:p>
    <w:p w:rsidR="00583F34" w:rsidRPr="00400669" w:rsidRDefault="00583F34" w:rsidP="00583F34">
      <w:pPr>
        <w:tabs>
          <w:tab w:val="center" w:pos="4153"/>
          <w:tab w:val="right" w:pos="8306"/>
        </w:tabs>
        <w:jc w:val="both"/>
        <w:rPr>
          <w:rFonts w:ascii="Franklin Gothic Book" w:hAnsi="Franklin Gothic Book"/>
          <w:sz w:val="20"/>
          <w:lang w:eastAsia="ar-SA"/>
        </w:rPr>
      </w:pPr>
      <w:r w:rsidRPr="00400669">
        <w:rPr>
          <w:rFonts w:ascii="Franklin Gothic Book" w:hAnsi="Franklin Gothic Book"/>
          <w:b/>
          <w:sz w:val="20"/>
          <w:lang w:eastAsia="ar-SA"/>
        </w:rPr>
        <w:t xml:space="preserve">АНКЕТА </w:t>
      </w:r>
      <w:r w:rsidRPr="00400669">
        <w:rPr>
          <w:rFonts w:ascii="Franklin Gothic Book" w:hAnsi="Franklin Gothic Book"/>
          <w:sz w:val="20"/>
          <w:lang w:eastAsia="ar-SA"/>
        </w:rPr>
        <w:t xml:space="preserve">должна быть заполнена и возвращена </w:t>
      </w:r>
      <w:r w:rsidR="009C719A" w:rsidRPr="00400669">
        <w:rPr>
          <w:rFonts w:ascii="Franklin Gothic Book" w:hAnsi="Franklin Gothic Book"/>
          <w:sz w:val="20"/>
          <w:lang w:eastAsia="ar-SA"/>
        </w:rPr>
        <w:t>Подрядчиком</w:t>
      </w:r>
      <w:r w:rsidRPr="00400669">
        <w:rPr>
          <w:rFonts w:ascii="Franklin Gothic Book" w:hAnsi="Franklin Gothic Book"/>
          <w:sz w:val="20"/>
          <w:lang w:eastAsia="ar-SA"/>
        </w:rPr>
        <w:t xml:space="preserve"> в адрес ПАО «НМТП».</w:t>
      </w:r>
    </w:p>
    <w:p w:rsidR="00583F34" w:rsidRPr="00A36EB6" w:rsidRDefault="00583F34" w:rsidP="00583F34">
      <w:pPr>
        <w:rPr>
          <w:rFonts w:ascii="Franklin Gothic Book" w:eastAsia="Calibri" w:hAnsi="Franklin Gothic Book"/>
          <w:lang w:eastAsia="en-US"/>
        </w:rPr>
      </w:pPr>
    </w:p>
    <w:p w:rsidR="006E4248" w:rsidRPr="00A36EB6" w:rsidRDefault="00DE005B" w:rsidP="00E30A5F">
      <w:pPr>
        <w:pStyle w:val="afff6"/>
        <w:numPr>
          <w:ilvl w:val="0"/>
          <w:numId w:val="12"/>
        </w:numPr>
        <w:spacing w:before="60" w:after="60"/>
        <w:jc w:val="both"/>
        <w:rPr>
          <w:rFonts w:ascii="Franklin Gothic Book" w:hAnsi="Franklin Gothic Book"/>
          <w:color w:val="FF0000"/>
        </w:rPr>
      </w:pPr>
      <w:r w:rsidRPr="00A36EB6">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A36EB6">
        <w:rPr>
          <w:rFonts w:ascii="Franklin Gothic Book" w:hAnsi="Franklin Gothic Book"/>
          <w:b/>
          <w:kern w:val="28"/>
        </w:rPr>
        <w:t xml:space="preserve">заявку на участие в </w:t>
      </w:r>
      <w:r w:rsidR="006E4248" w:rsidRPr="00A36EB6">
        <w:rPr>
          <w:rFonts w:ascii="Franklin Gothic Book" w:hAnsi="Franklin Gothic Book"/>
          <w:b/>
          <w:kern w:val="28"/>
        </w:rPr>
        <w:t>закупке</w:t>
      </w:r>
      <w:r w:rsidRPr="00A36EB6">
        <w:rPr>
          <w:rFonts w:ascii="Franklin Gothic Book" w:hAnsi="Franklin Gothic Book"/>
          <w:b/>
          <w:kern w:val="28"/>
        </w:rPr>
        <w:t>.</w:t>
      </w:r>
    </w:p>
    <w:p w:rsidR="000B65F6" w:rsidRPr="00A36EB6" w:rsidRDefault="00DE005B" w:rsidP="00E30A5F">
      <w:pPr>
        <w:pStyle w:val="afff6"/>
        <w:numPr>
          <w:ilvl w:val="1"/>
          <w:numId w:val="12"/>
        </w:numPr>
        <w:spacing w:before="60" w:after="60"/>
        <w:jc w:val="both"/>
        <w:rPr>
          <w:rFonts w:ascii="Franklin Gothic Book" w:hAnsi="Franklin Gothic Book"/>
          <w:color w:val="FF0000"/>
        </w:rPr>
      </w:pPr>
      <w:r w:rsidRPr="00A36EB6">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sidRPr="00A36EB6">
        <w:rPr>
          <w:rFonts w:ascii="Franklin Gothic Book" w:hAnsi="Franklin Gothic Book"/>
          <w:b/>
          <w:snapToGrid w:val="0"/>
        </w:rPr>
        <w:t xml:space="preserve">Заявка на участие в закупке </w:t>
      </w:r>
      <w:r w:rsidR="003D2450" w:rsidRPr="00A36EB6">
        <w:rPr>
          <w:rFonts w:ascii="Franklin Gothic Book" w:hAnsi="Franklin Gothic Book"/>
          <w:b/>
          <w:snapToGrid w:val="0"/>
        </w:rPr>
        <w:t xml:space="preserve">(форма </w:t>
      </w:r>
      <w:r w:rsidR="003D2450" w:rsidRPr="00A36EB6">
        <w:rPr>
          <w:rFonts w:ascii="Franklin Gothic Book" w:hAnsi="Franklin Gothic Book"/>
          <w:b/>
          <w:snapToGrid w:val="0"/>
        </w:rPr>
        <w:fldChar w:fldCharType="begin"/>
      </w:r>
      <w:r w:rsidR="003D2450" w:rsidRPr="00A36EB6">
        <w:rPr>
          <w:rFonts w:ascii="Franklin Gothic Book" w:hAnsi="Franklin Gothic Book"/>
          <w:b/>
          <w:snapToGrid w:val="0"/>
        </w:rPr>
        <w:instrText xml:space="preserve"> SEQ Форма_№ \* ARABIC </w:instrText>
      </w:r>
      <w:r w:rsidR="003D2450" w:rsidRPr="00A36EB6">
        <w:rPr>
          <w:rFonts w:ascii="Franklin Gothic Book" w:hAnsi="Franklin Gothic Book"/>
          <w:b/>
          <w:snapToGrid w:val="0"/>
        </w:rPr>
        <w:fldChar w:fldCharType="separate"/>
      </w:r>
      <w:r w:rsidR="006C7988">
        <w:rPr>
          <w:rFonts w:ascii="Franklin Gothic Book" w:hAnsi="Franklin Gothic Book"/>
          <w:b/>
          <w:noProof/>
          <w:snapToGrid w:val="0"/>
        </w:rPr>
        <w:t>1</w:t>
      </w:r>
      <w:r w:rsidR="003D2450" w:rsidRPr="00A36EB6">
        <w:rPr>
          <w:rFonts w:ascii="Franklin Gothic Book" w:hAnsi="Franklin Gothic Book"/>
          <w:b/>
          <w:snapToGrid w:val="0"/>
        </w:rPr>
        <w:fldChar w:fldCharType="end"/>
      </w:r>
      <w:r w:rsidR="003D2450" w:rsidRPr="00A36EB6">
        <w:rPr>
          <w:rFonts w:ascii="Franklin Gothic Book" w:hAnsi="Franklin Gothic Book"/>
          <w:b/>
          <w:snapToGrid w:val="0"/>
        </w:rPr>
        <w:t>)</w:t>
      </w:r>
    </w:p>
    <w:p w:rsidR="000B65F6" w:rsidRPr="00A36EB6" w:rsidRDefault="000B65F6" w:rsidP="000B65F6">
      <w:pPr>
        <w:numPr>
          <w:ilvl w:val="12"/>
          <w:numId w:val="0"/>
        </w:numPr>
        <w:jc w:val="right"/>
        <w:rPr>
          <w:rFonts w:ascii="Franklin Gothic Book" w:hAnsi="Franklin Gothic Book"/>
        </w:rPr>
      </w:pPr>
    </w:p>
    <w:p w:rsidR="000B65F6" w:rsidRPr="00A36EB6" w:rsidRDefault="000B65F6" w:rsidP="000B65F6">
      <w:pPr>
        <w:numPr>
          <w:ilvl w:val="12"/>
          <w:numId w:val="0"/>
        </w:numPr>
        <w:jc w:val="right"/>
        <w:rPr>
          <w:rFonts w:ascii="Franklin Gothic Book" w:hAnsi="Franklin Gothic Book"/>
        </w:rPr>
      </w:pPr>
      <w:r w:rsidRPr="00A36EB6">
        <w:rPr>
          <w:rFonts w:ascii="Franklin Gothic Book" w:hAnsi="Franklin Gothic Book"/>
        </w:rPr>
        <w:t xml:space="preserve">Председателю Конкурсной комиссии </w:t>
      </w:r>
      <w:r w:rsidR="009B33C9" w:rsidRPr="00A36EB6">
        <w:rPr>
          <w:rFonts w:ascii="Franklin Gothic Book" w:hAnsi="Franklin Gothic Book"/>
        </w:rPr>
        <w:t>ПАО</w:t>
      </w:r>
      <w:r w:rsidRPr="00A36EB6">
        <w:rPr>
          <w:rFonts w:ascii="Franklin Gothic Book" w:hAnsi="Franklin Gothic Book"/>
        </w:rPr>
        <w:t xml:space="preserve"> «НМТП» </w:t>
      </w:r>
    </w:p>
    <w:p w:rsidR="000B65F6" w:rsidRPr="00A36EB6" w:rsidRDefault="009E30CD" w:rsidP="000B65F6">
      <w:pPr>
        <w:numPr>
          <w:ilvl w:val="12"/>
          <w:numId w:val="0"/>
        </w:numPr>
        <w:jc w:val="right"/>
        <w:rPr>
          <w:rFonts w:ascii="Franklin Gothic Book" w:hAnsi="Franklin Gothic Book"/>
        </w:rPr>
      </w:pPr>
      <w:proofErr w:type="spellStart"/>
      <w:r w:rsidRPr="00A36EB6">
        <w:rPr>
          <w:rFonts w:ascii="Franklin Gothic Book" w:hAnsi="Franklin Gothic Book"/>
        </w:rPr>
        <w:t>Батову</w:t>
      </w:r>
      <w:proofErr w:type="spellEnd"/>
      <w:r w:rsidRPr="00A36EB6">
        <w:rPr>
          <w:rFonts w:ascii="Franklin Gothic Book" w:hAnsi="Franklin Gothic Book"/>
        </w:rPr>
        <w:t xml:space="preserve"> С.Х.</w:t>
      </w:r>
    </w:p>
    <w:p w:rsidR="000B65F6" w:rsidRPr="00A36EB6" w:rsidRDefault="000B65F6" w:rsidP="000B65F6">
      <w:pPr>
        <w:numPr>
          <w:ilvl w:val="12"/>
          <w:numId w:val="0"/>
        </w:numPr>
        <w:jc w:val="right"/>
        <w:rPr>
          <w:rFonts w:ascii="Franklin Gothic Book" w:hAnsi="Franklin Gothic Book"/>
        </w:rPr>
      </w:pPr>
    </w:p>
    <w:p w:rsidR="000B65F6" w:rsidRPr="00A36EB6" w:rsidRDefault="000B65F6" w:rsidP="000B65F6">
      <w:pPr>
        <w:numPr>
          <w:ilvl w:val="12"/>
          <w:numId w:val="0"/>
        </w:numPr>
        <w:jc w:val="right"/>
        <w:rPr>
          <w:rFonts w:ascii="Franklin Gothic Book" w:hAnsi="Franklin Gothic Book"/>
        </w:rPr>
      </w:pPr>
    </w:p>
    <w:p w:rsidR="000B65F6" w:rsidRPr="00A36EB6" w:rsidRDefault="000B65F6" w:rsidP="000B65F6">
      <w:pPr>
        <w:pStyle w:val="a9"/>
        <w:keepNext/>
        <w:jc w:val="center"/>
        <w:rPr>
          <w:rFonts w:ascii="Franklin Gothic Book" w:hAnsi="Franklin Gothic Book"/>
          <w:b/>
          <w:sz w:val="24"/>
          <w:szCs w:val="24"/>
        </w:rPr>
      </w:pPr>
      <w:r w:rsidRPr="00A36EB6">
        <w:rPr>
          <w:rFonts w:ascii="Franklin Gothic Book" w:hAnsi="Franklin Gothic Book"/>
          <w:b/>
          <w:sz w:val="24"/>
          <w:szCs w:val="24"/>
        </w:rPr>
        <w:t>Заявка на участие в закупке</w:t>
      </w:r>
    </w:p>
    <w:p w:rsidR="000B65F6" w:rsidRPr="00A36EB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FD2DA7">
        <w:rPr>
          <w:rFonts w:ascii="Franklin Gothic Book" w:hAnsi="Franklin Gothic Book"/>
        </w:rPr>
        <w:t xml:space="preserve">предложений </w:t>
      </w:r>
      <w:r>
        <w:rPr>
          <w:rFonts w:ascii="Franklin Gothic Book" w:hAnsi="Franklin Gothic Book"/>
        </w:rPr>
        <w:t>д</w:t>
      </w:r>
      <w:r w:rsidRPr="0031462F">
        <w:rPr>
          <w:rFonts w:ascii="Franklin Gothic Book" w:hAnsi="Franklin Gothic Book"/>
        </w:rPr>
        <w:t>оговора, мы</w:t>
      </w:r>
    </w:p>
    <w:p w:rsidR="000B65F6" w:rsidRPr="0031462F" w:rsidRDefault="000B65F6" w:rsidP="00A1172D">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A1172D">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142"/>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142"/>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A95434">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sidR="00FD7716">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142"/>
          <w:tab w:val="left" w:pos="180"/>
          <w:tab w:val="left" w:pos="309"/>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32A47" w:rsidRPr="00AE323B" w:rsidRDefault="000B65F6" w:rsidP="00AE323B">
      <w:pPr>
        <w:tabs>
          <w:tab w:val="left" w:pos="142"/>
          <w:tab w:val="left" w:pos="3780"/>
        </w:tabs>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A95434" w:rsidRPr="00A95434">
        <w:rPr>
          <w:rFonts w:ascii="Franklin Gothic Book" w:hAnsi="Franklin Gothic Book"/>
          <w:vertAlign w:val="superscript"/>
        </w:rPr>
        <w:t>выполнения работ</w:t>
      </w:r>
      <w:r w:rsidR="00AE323B">
        <w:rPr>
          <w:rFonts w:ascii="Franklin Gothic Book" w:hAnsi="Franklin Gothic Book"/>
          <w:vertAlign w:val="superscript"/>
        </w:rPr>
        <w:t xml:space="preserve">, </w:t>
      </w:r>
      <w:r w:rsidR="00A616EF">
        <w:rPr>
          <w:rFonts w:ascii="Franklin Gothic Book" w:hAnsi="Franklin Gothic Book"/>
          <w:vertAlign w:val="superscript"/>
        </w:rPr>
        <w:t>календарных дней</w:t>
      </w:r>
      <w:r w:rsidRPr="0031462F">
        <w:rPr>
          <w:rFonts w:ascii="Franklin Gothic Book" w:hAnsi="Franklin Gothic Book"/>
          <w:vertAlign w:val="superscript"/>
        </w:rPr>
        <w:t>)</w:t>
      </w:r>
    </w:p>
    <w:p w:rsidR="00DE5EB7" w:rsidRPr="00DE5EB7" w:rsidRDefault="00DE5EB7" w:rsidP="00DE5EB7">
      <w:pPr>
        <w:tabs>
          <w:tab w:val="left" w:pos="142"/>
          <w:tab w:val="left" w:pos="180"/>
          <w:tab w:val="left" w:pos="309"/>
        </w:tabs>
        <w:jc w:val="center"/>
        <w:rPr>
          <w:rFonts w:ascii="Franklin Gothic Book" w:hAnsi="Franklin Gothic Book"/>
        </w:rPr>
      </w:pPr>
      <w:r w:rsidRPr="00DE5EB7">
        <w:rPr>
          <w:rFonts w:ascii="Franklin Gothic Book" w:hAnsi="Franklin Gothic Book"/>
        </w:rPr>
        <w:t>________________________________________________________________________</w:t>
      </w:r>
    </w:p>
    <w:p w:rsidR="00DE5EB7" w:rsidRDefault="00DE5EB7" w:rsidP="00DE5EB7">
      <w:pPr>
        <w:tabs>
          <w:tab w:val="left" w:pos="142"/>
          <w:tab w:val="left" w:pos="180"/>
          <w:tab w:val="left" w:pos="309"/>
        </w:tabs>
        <w:jc w:val="center"/>
        <w:rPr>
          <w:rFonts w:ascii="Franklin Gothic Book" w:hAnsi="Franklin Gothic Book"/>
          <w:vertAlign w:val="superscript"/>
        </w:rPr>
      </w:pPr>
      <w:r w:rsidRPr="00DE5EB7">
        <w:rPr>
          <w:rFonts w:ascii="Franklin Gothic Book" w:hAnsi="Franklin Gothic Book"/>
          <w:vertAlign w:val="superscript"/>
        </w:rPr>
        <w:t>(</w:t>
      </w:r>
      <w:r>
        <w:rPr>
          <w:rFonts w:ascii="Franklin Gothic Book" w:hAnsi="Franklin Gothic Book"/>
          <w:vertAlign w:val="superscript"/>
        </w:rPr>
        <w:t xml:space="preserve">гарантийный </w:t>
      </w:r>
      <w:r w:rsidR="00A1172D">
        <w:rPr>
          <w:rFonts w:ascii="Franklin Gothic Book" w:hAnsi="Franklin Gothic Book"/>
          <w:vertAlign w:val="superscript"/>
        </w:rPr>
        <w:t>период</w:t>
      </w:r>
      <w:r w:rsidRPr="00DE5EB7">
        <w:rPr>
          <w:rFonts w:ascii="Franklin Gothic Book" w:hAnsi="Franklin Gothic Book"/>
          <w:vertAlign w:val="superscript"/>
        </w:rPr>
        <w:t xml:space="preserve">, </w:t>
      </w:r>
      <w:r>
        <w:rPr>
          <w:rFonts w:ascii="Franklin Gothic Book" w:hAnsi="Franklin Gothic Book"/>
          <w:vertAlign w:val="superscript"/>
        </w:rPr>
        <w:t>лет</w:t>
      </w:r>
      <w:r w:rsidR="009C719A">
        <w:rPr>
          <w:rFonts w:ascii="Franklin Gothic Book" w:hAnsi="Franklin Gothic Book"/>
          <w:vertAlign w:val="superscript"/>
        </w:rPr>
        <w:t>)</w:t>
      </w:r>
    </w:p>
    <w:p w:rsidR="004F6B02" w:rsidRPr="0031462F" w:rsidRDefault="004F6B02" w:rsidP="004F6B02">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F6B02" w:rsidRDefault="004F6B02" w:rsidP="004F6B02">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FA7414">
        <w:rPr>
          <w:rFonts w:ascii="Franklin Gothic Book" w:hAnsi="Franklin Gothic Book"/>
          <w:vertAlign w:val="superscript"/>
        </w:rPr>
        <w:t>н</w:t>
      </w:r>
      <w:r w:rsidR="00FA7414" w:rsidRPr="00FA7414">
        <w:rPr>
          <w:rFonts w:ascii="Franklin Gothic Book" w:hAnsi="Franklin Gothic Book"/>
          <w:vertAlign w:val="superscript"/>
        </w:rPr>
        <w:t>аличие системы контроля над качеством выполняемых работ</w:t>
      </w:r>
      <w:r>
        <w:rPr>
          <w:rFonts w:ascii="Franklin Gothic Book" w:hAnsi="Franklin Gothic Book"/>
          <w:vertAlign w:val="superscript"/>
        </w:rPr>
        <w:t>: да/нет)</w:t>
      </w:r>
    </w:p>
    <w:p w:rsidR="004F6B02" w:rsidRPr="001521AD" w:rsidRDefault="004F6B02" w:rsidP="004F6B02">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4F6B02" w:rsidRPr="004F6B02" w:rsidRDefault="004F6B02" w:rsidP="00DE5EB7">
      <w:pPr>
        <w:tabs>
          <w:tab w:val="left" w:pos="142"/>
          <w:tab w:val="left" w:pos="180"/>
          <w:tab w:val="left" w:pos="309"/>
        </w:tabs>
        <w:jc w:val="center"/>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14)</w:t>
      </w:r>
      <w:r w:rsidR="00B87A05">
        <w:rPr>
          <w:rFonts w:ascii="Franklin Gothic Book" w:hAnsi="Franklin Gothic Book"/>
        </w:rPr>
        <w:t xml:space="preserve"> </w:t>
      </w:r>
      <w:r w:rsidRPr="00DF242A">
        <w:rPr>
          <w:rFonts w:ascii="Franklin Gothic Book" w:hAnsi="Franklin Gothic Book"/>
        </w:rPr>
        <w:t xml:space="preserve">подтверждаем, что у </w:t>
      </w:r>
      <w:r w:rsidRPr="00DF242A">
        <w:rPr>
          <w:rFonts w:ascii="Franklin Gothic Book" w:hAnsi="Franklin Gothic Book"/>
          <w:i/>
          <w:iCs/>
        </w:rPr>
        <w:t>(</w:t>
      </w:r>
      <w:r w:rsidRPr="00DF242A">
        <w:rPr>
          <w:rFonts w:ascii="Franklin Gothic Book" w:hAnsi="Franklin Gothic Book"/>
          <w:i/>
          <w:iCs/>
          <w:u w:val="single"/>
        </w:rPr>
        <w:t>указывается наименование участника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lastRenderedPageBreak/>
        <w:t xml:space="preserve">    Настоящая заявка дополняется следующими документами, включая неотъемлемые приложения:</w:t>
      </w:r>
    </w:p>
    <w:p w:rsidR="000B65F6" w:rsidRDefault="000B65F6" w:rsidP="00E30A5F">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E30A5F">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C401AA" w:rsidRDefault="00C97B4E" w:rsidP="000B65F6">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65F6" w:rsidP="000B58C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3D2450" w:rsidRPr="000F3412" w:rsidRDefault="000B58CC" w:rsidP="000F3412">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D121F" w:rsidRPr="007D121F" w:rsidRDefault="007D121F" w:rsidP="00E30A5F">
      <w:pPr>
        <w:pStyle w:val="afff6"/>
        <w:numPr>
          <w:ilvl w:val="1"/>
          <w:numId w:val="12"/>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(структура предлагаемой цены) (форма 2)</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FD2DA7" w:rsidRDefault="00FD2DA7" w:rsidP="00FD2DA7">
      <w:pPr>
        <w:ind w:firstLine="567"/>
        <w:jc w:val="both"/>
        <w:rPr>
          <w:rFonts w:ascii="Franklin Gothic Book" w:hAnsi="Franklin Gothic Book"/>
        </w:rPr>
      </w:pPr>
    </w:p>
    <w:p w:rsidR="007D121F" w:rsidRPr="0029623C" w:rsidRDefault="00FD2DA7" w:rsidP="00A1172D">
      <w:pPr>
        <w:ind w:firstLine="567"/>
        <w:jc w:val="both"/>
        <w:rPr>
          <w:rFonts w:ascii="Franklin Gothic Book" w:hAnsi="Franklin Gothic Book"/>
        </w:rPr>
      </w:pPr>
      <w:r w:rsidRPr="00372912">
        <w:rPr>
          <w:rFonts w:ascii="Franklin Gothic Book" w:hAnsi="Franklin Gothic Book"/>
        </w:rPr>
        <w:t xml:space="preserve">Коммерческое предложение подготовить в форме </w:t>
      </w:r>
      <w:r w:rsidR="002E5AED">
        <w:rPr>
          <w:rFonts w:ascii="Franklin Gothic Book" w:hAnsi="Franklin Gothic Book"/>
        </w:rPr>
        <w:t>сметной</w:t>
      </w:r>
      <w:r w:rsidR="002E5AED" w:rsidRPr="002E5AED">
        <w:rPr>
          <w:rFonts w:ascii="Franklin Gothic Book" w:hAnsi="Franklin Gothic Book"/>
        </w:rPr>
        <w:t xml:space="preserve"> документаци</w:t>
      </w:r>
      <w:r w:rsidR="002E5AED">
        <w:rPr>
          <w:rFonts w:ascii="Franklin Gothic Book" w:hAnsi="Franklin Gothic Book"/>
        </w:rPr>
        <w:t>и, которую необходимо</w:t>
      </w:r>
      <w:r w:rsidR="002E5AED" w:rsidRPr="002E5AED">
        <w:rPr>
          <w:rFonts w:ascii="Franklin Gothic Book" w:hAnsi="Franklin Gothic Book"/>
        </w:rPr>
        <w:t xml:space="preserve"> составить </w:t>
      </w:r>
      <w:r w:rsidR="00A1172D" w:rsidRPr="00A1172D">
        <w:rPr>
          <w:rFonts w:ascii="Franklin Gothic Book" w:hAnsi="Franklin Gothic Book"/>
        </w:rPr>
        <w:t xml:space="preserve">в соответствии с </w:t>
      </w:r>
      <w:r w:rsidR="00D17903" w:rsidRPr="00D17903">
        <w:rPr>
          <w:rFonts w:ascii="Franklin Gothic Book" w:hAnsi="Franklin Gothic Book"/>
        </w:rPr>
        <w:t xml:space="preserve">МДС 81-35.2004г. по сборникам, включенным в «Реестр сметных нормативов» по состоянию на текущий период в редакции 2014г. Стоимость ресурсов применить по данным департамента Краснодарского </w:t>
      </w:r>
      <w:proofErr w:type="gramStart"/>
      <w:r w:rsidR="00D17903" w:rsidRPr="00D17903">
        <w:rPr>
          <w:rFonts w:ascii="Franklin Gothic Book" w:hAnsi="Franklin Gothic Book"/>
        </w:rPr>
        <w:t>края  на</w:t>
      </w:r>
      <w:proofErr w:type="gramEnd"/>
      <w:r w:rsidR="00D17903" w:rsidRPr="00D17903">
        <w:rPr>
          <w:rFonts w:ascii="Franklin Gothic Book" w:hAnsi="Franklin Gothic Book"/>
        </w:rPr>
        <w:t xml:space="preserve"> текущий период. Применение материальных ресурсов по ценам, превышающим этот уровень, следует предусмотреть условиями Договора подряда с предоставлением подтверждающих документов</w:t>
      </w:r>
      <w:r w:rsidR="002C2CF2" w:rsidRPr="002C2CF2">
        <w:rPr>
          <w:rFonts w:ascii="Franklin Gothic Book" w:hAnsi="Franklin Gothic Book"/>
        </w:rPr>
        <w:t>.</w:t>
      </w:r>
      <w:r w:rsidR="0029623C" w:rsidRPr="0029623C">
        <w:rPr>
          <w:rFonts w:ascii="Franklin Gothic Book" w:hAnsi="Franklin Gothic Book"/>
        </w:rPr>
        <w:t xml:space="preserve"> </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Pr>
          <w:rFonts w:ascii="Franklin Gothic Book" w:hAnsi="Franklin Gothic Book"/>
        </w:rPr>
        <w:t>_______________________________</w:t>
      </w:r>
    </w:p>
    <w:p w:rsidR="007D121F" w:rsidRPr="009808D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DE5EB7">
      <w:pPr>
        <w:pStyle w:val="afff6"/>
        <w:numPr>
          <w:ilvl w:val="1"/>
          <w:numId w:val="12"/>
        </w:numPr>
        <w:spacing w:before="60" w:after="60"/>
        <w:ind w:left="0" w:firstLine="0"/>
        <w:jc w:val="both"/>
        <w:rPr>
          <w:rFonts w:ascii="Franklin Gothic Book" w:hAnsi="Franklin Gothic Book"/>
          <w:b/>
        </w:rPr>
      </w:pPr>
      <w:r w:rsidRPr="003F4375">
        <w:rPr>
          <w:rFonts w:ascii="Franklin Gothic Book" w:hAnsi="Franklin Gothic Book"/>
          <w:b/>
        </w:rPr>
        <w:t>Подтверждение согласия с условиями договора (форма 3)</w:t>
      </w:r>
    </w:p>
    <w:p w:rsidR="003F4375" w:rsidRPr="003F4375" w:rsidRDefault="003F4375" w:rsidP="00DE5EB7">
      <w:pPr>
        <w:pStyle w:val="afff6"/>
        <w:spacing w:before="60" w:after="60"/>
        <w:ind w:left="0"/>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43492A">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29623C">
        <w:rPr>
          <w:rFonts w:ascii="Franklin Gothic Book" w:hAnsi="Franklin Gothic Book"/>
        </w:rPr>
        <w:t xml:space="preserve">на </w:t>
      </w:r>
      <w:r w:rsidR="00D17903">
        <w:rPr>
          <w:rFonts w:ascii="Franklin Gothic Book" w:hAnsi="Franklin Gothic Book"/>
        </w:rPr>
        <w:t>р</w:t>
      </w:r>
      <w:r w:rsidR="00D17903" w:rsidRPr="00D17903">
        <w:rPr>
          <w:rFonts w:ascii="Franklin Gothic Book" w:hAnsi="Franklin Gothic Book"/>
        </w:rPr>
        <w:t>емонт ворот №18 склада №3 (инв.№2103) Широкого пирса №1», ПАО «НМТП»</w:t>
      </w:r>
      <w:r w:rsidR="00934132">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Pr="00CF2168"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3F4375" w:rsidRPr="003F4375" w:rsidRDefault="003F4375" w:rsidP="00DE5EB7">
      <w:pPr>
        <w:pStyle w:val="afff6"/>
        <w:numPr>
          <w:ilvl w:val="1"/>
          <w:numId w:val="12"/>
        </w:numPr>
        <w:spacing w:before="60" w:after="60"/>
        <w:ind w:left="0" w:firstLine="0"/>
        <w:jc w:val="both"/>
        <w:rPr>
          <w:rFonts w:ascii="Franklin Gothic Book" w:hAnsi="Franklin Gothic Book"/>
          <w:color w:val="FF0000"/>
        </w:rPr>
      </w:pPr>
      <w:r w:rsidRPr="003F4375">
        <w:rPr>
          <w:rFonts w:ascii="Franklin Gothic Book" w:hAnsi="Franklin Gothic Book"/>
          <w:b/>
        </w:rPr>
        <w:t>Анкета участника закупки</w:t>
      </w:r>
      <w:r>
        <w:rPr>
          <w:rFonts w:ascii="Franklin Gothic Book" w:hAnsi="Franklin Gothic Book"/>
          <w:b/>
        </w:rPr>
        <w:t xml:space="preserve"> (форма 4)</w:t>
      </w:r>
    </w:p>
    <w:p w:rsidR="003F4375" w:rsidRPr="000A3CA8" w:rsidRDefault="003F4375" w:rsidP="00DE5EB7">
      <w:pPr>
        <w:ind w:right="566"/>
        <w:jc w:val="both"/>
        <w:rPr>
          <w:rFonts w:ascii="Franklin Gothic Book" w:hAnsi="Franklin Gothic Book"/>
        </w:rPr>
      </w:pPr>
      <w:r w:rsidRPr="000A3CA8">
        <w:rPr>
          <w:rFonts w:ascii="Franklin Gothic Book" w:hAnsi="Franklin Gothic Book"/>
        </w:rPr>
        <w:t>от «___</w:t>
      </w:r>
      <w:proofErr w:type="gramStart"/>
      <w:r w:rsidRPr="000A3CA8">
        <w:rPr>
          <w:rFonts w:ascii="Franklin Gothic Book" w:hAnsi="Franklin Gothic Book"/>
        </w:rPr>
        <w:t>_»_</w:t>
      </w:r>
      <w:proofErr w:type="gramEnd"/>
      <w:r w:rsidRPr="000A3CA8">
        <w:rPr>
          <w:rFonts w:ascii="Franklin Gothic Book" w:hAnsi="Franklin Gothic Book"/>
        </w:rPr>
        <w:t>____________ г. №__________</w:t>
      </w:r>
    </w:p>
    <w:p w:rsidR="00D4641C" w:rsidRPr="000A3CA8" w:rsidRDefault="00D4641C" w:rsidP="00DE5EB7">
      <w:pPr>
        <w:widowControl w:val="0"/>
        <w:rPr>
          <w:rFonts w:ascii="Franklin Gothic Book" w:hAnsi="Franklin Gothic Book"/>
          <w:b/>
          <w:bCs/>
        </w:rPr>
      </w:pPr>
    </w:p>
    <w:p w:rsidR="003F4375" w:rsidRPr="00FD67B4" w:rsidRDefault="003F4375" w:rsidP="00DE5EB7">
      <w:pPr>
        <w:widowControl w:val="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3F4375" w:rsidRPr="00FD67B4" w:rsidTr="00632A47">
        <w:trPr>
          <w:trHeight w:val="292"/>
        </w:trPr>
        <w:tc>
          <w:tcPr>
            <w:tcW w:w="3044"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632A47" w:rsidRPr="00FD67B4" w:rsidTr="00632A47">
        <w:trPr>
          <w:trHeight w:val="454"/>
        </w:trPr>
        <w:tc>
          <w:tcPr>
            <w:tcW w:w="3044" w:type="dxa"/>
            <w:gridSpan w:val="3"/>
            <w:tcBorders>
              <w:top w:val="single" w:sz="4" w:space="0" w:color="auto"/>
              <w:bottom w:val="single" w:sz="4" w:space="0" w:color="auto"/>
            </w:tcBorders>
            <w:vAlign w:val="center"/>
          </w:tcPr>
          <w:p w:rsidR="00632A47" w:rsidRPr="00FD67B4" w:rsidRDefault="00632A47" w:rsidP="003F4375">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p>
        </w:tc>
      </w:tr>
      <w:tr w:rsidR="003F4375" w:rsidRPr="00FD67B4" w:rsidTr="00632A47">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lastRenderedPageBreak/>
              <w:t>Расчетный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E7F5A" w:rsidRPr="003E2ADC" w:rsidRDefault="003F4375" w:rsidP="003E2ADC">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19" w:name="_Ref55336378"/>
      <w:bookmarkStart w:id="20" w:name="_Toc57314676"/>
      <w:bookmarkStart w:id="21" w:name="_Toc84821539"/>
      <w:bookmarkStart w:id="22" w:name="_Toc123103536"/>
      <w:bookmarkStart w:id="23" w:name="_Ref34763774"/>
      <w:bookmarkEnd w:id="10"/>
      <w:bookmarkEnd w:id="11"/>
      <w:bookmarkEnd w:id="12"/>
      <w:bookmarkEnd w:id="13"/>
      <w:bookmarkEnd w:id="14"/>
    </w:p>
    <w:p w:rsidR="00BE7F5A" w:rsidRPr="00BE7F5A" w:rsidRDefault="00BE7F5A" w:rsidP="00BE7F5A">
      <w:pPr>
        <w:rPr>
          <w:rFonts w:ascii="Franklin Gothic Book" w:hAnsi="Franklin Gothic Book"/>
          <w:b/>
          <w:i/>
        </w:rPr>
      </w:pPr>
      <w:r w:rsidRPr="00BE7F5A">
        <w:rPr>
          <w:rFonts w:ascii="Franklin Gothic Book" w:hAnsi="Franklin Gothic Book"/>
          <w:b/>
          <w:i/>
        </w:rPr>
        <w:t>6.5 Декларация о соответствии участника закупки критериям отнесения к субъектам малого и среднего предпринимательства (форма 5)</w:t>
      </w:r>
    </w:p>
    <w:p w:rsidR="00BE7F5A" w:rsidRPr="00BE7F5A" w:rsidRDefault="00BE7F5A" w:rsidP="00BE7F5A">
      <w:pPr>
        <w:rPr>
          <w:rFonts w:ascii="Franklin Gothic Book" w:hAnsi="Franklin Gothic Book"/>
          <w:i/>
        </w:rPr>
      </w:pPr>
      <w:r w:rsidRPr="00BE7F5A">
        <w:rPr>
          <w:rFonts w:ascii="Franklin Gothic Book" w:hAnsi="Franklin Gothic Book"/>
          <w:i/>
        </w:rPr>
        <w:t>от «___</w:t>
      </w:r>
      <w:proofErr w:type="gramStart"/>
      <w:r w:rsidRPr="00BE7F5A">
        <w:rPr>
          <w:rFonts w:ascii="Franklin Gothic Book" w:hAnsi="Franklin Gothic Book"/>
          <w:i/>
        </w:rPr>
        <w:t>_»_</w:t>
      </w:r>
      <w:proofErr w:type="gramEnd"/>
      <w:r w:rsidRPr="00BE7F5A">
        <w:rPr>
          <w:rFonts w:ascii="Franklin Gothic Book" w:hAnsi="Franklin Gothic Book"/>
          <w:i/>
        </w:rPr>
        <w:t>____________ г. №__________</w:t>
      </w:r>
    </w:p>
    <w:p w:rsidR="00BE7F5A" w:rsidRPr="00BE7F5A" w:rsidRDefault="00BE7F5A" w:rsidP="00BE7F5A">
      <w:pPr>
        <w:rPr>
          <w:rFonts w:ascii="Franklin Gothic Book" w:hAnsi="Franklin Gothic Book"/>
          <w:i/>
        </w:rPr>
      </w:pPr>
    </w:p>
    <w:p w:rsidR="00BE7F5A" w:rsidRPr="00EB68FD" w:rsidRDefault="00BE7F5A" w:rsidP="00EB68FD">
      <w:pPr>
        <w:jc w:val="both"/>
        <w:rPr>
          <w:rFonts w:ascii="Franklin Gothic Book" w:hAnsi="Franklin Gothic Book"/>
        </w:rPr>
      </w:pPr>
      <w:r w:rsidRPr="00EB68FD">
        <w:rPr>
          <w:rFonts w:ascii="Franklin Gothic Book" w:hAnsi="Franklin Gothic Book"/>
        </w:rPr>
        <w:t>Настоящей декларацией подтверждаем, что (указывается наименование участника закупки) является</w:t>
      </w:r>
      <w:r w:rsidR="00404A6D">
        <w:rPr>
          <w:rFonts w:ascii="Franklin Gothic Book" w:hAnsi="Franklin Gothic Book"/>
        </w:rPr>
        <w:t>/не является</w:t>
      </w:r>
      <w:r w:rsidRPr="00EB68FD">
        <w:rPr>
          <w:rFonts w:ascii="Franklin Gothic Book" w:hAnsi="Franklin Gothic Book"/>
        </w:rPr>
        <w:t xml:space="preserve">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BE7F5A" w:rsidRPr="00BE7F5A" w:rsidRDefault="00BE7F5A" w:rsidP="00BE7F5A">
      <w:pPr>
        <w:rPr>
          <w:rFonts w:ascii="Franklin Gothic Book" w:hAnsi="Franklin Gothic Book"/>
          <w:i/>
        </w:rPr>
      </w:pPr>
    </w:p>
    <w:p w:rsidR="00BE7F5A" w:rsidRPr="00BE7F5A" w:rsidRDefault="00BE7F5A" w:rsidP="00BE7F5A">
      <w:pPr>
        <w:rPr>
          <w:rFonts w:ascii="Franklin Gothic Book" w:hAnsi="Franklin Gothic Book"/>
          <w:i/>
        </w:rPr>
      </w:pPr>
      <w:r w:rsidRPr="00BE7F5A">
        <w:rPr>
          <w:rFonts w:ascii="Franklin Gothic Book" w:hAnsi="Franklin Gothic Book"/>
          <w:i/>
        </w:rPr>
        <w:lastRenderedPageBreak/>
        <w:tab/>
        <w:t>___________________________________</w:t>
      </w:r>
    </w:p>
    <w:p w:rsidR="00BE7F5A" w:rsidRPr="00BE7F5A" w:rsidRDefault="00BE7F5A" w:rsidP="00BE7F5A">
      <w:pPr>
        <w:rPr>
          <w:rFonts w:ascii="Franklin Gothic Book" w:hAnsi="Franklin Gothic Book"/>
          <w:i/>
          <w:vertAlign w:val="superscript"/>
        </w:rPr>
      </w:pPr>
      <w:r w:rsidRPr="00BE7F5A">
        <w:rPr>
          <w:rFonts w:ascii="Franklin Gothic Book" w:hAnsi="Franklin Gothic Book"/>
          <w:i/>
          <w:vertAlign w:val="superscript"/>
        </w:rPr>
        <w:tab/>
        <w:t xml:space="preserve"> (подпись, М.П.)</w:t>
      </w:r>
    </w:p>
    <w:p w:rsidR="00BE7F5A" w:rsidRPr="00BE7F5A" w:rsidRDefault="00BE7F5A" w:rsidP="00BE7F5A">
      <w:pPr>
        <w:rPr>
          <w:rFonts w:ascii="Franklin Gothic Book" w:hAnsi="Franklin Gothic Book"/>
          <w:i/>
        </w:rPr>
      </w:pPr>
      <w:r w:rsidRPr="00BE7F5A">
        <w:rPr>
          <w:rFonts w:ascii="Franklin Gothic Book" w:hAnsi="Franklin Gothic Book"/>
          <w:i/>
        </w:rPr>
        <w:tab/>
        <w:t>___________________________________</w:t>
      </w:r>
    </w:p>
    <w:p w:rsidR="00BE7F5A" w:rsidRPr="00BE7F5A" w:rsidRDefault="00BE7F5A" w:rsidP="00BE7F5A">
      <w:pPr>
        <w:rPr>
          <w:rFonts w:ascii="Franklin Gothic Book" w:hAnsi="Franklin Gothic Book"/>
          <w:i/>
          <w:vertAlign w:val="superscript"/>
        </w:rPr>
      </w:pPr>
      <w:r w:rsidRPr="00BE7F5A">
        <w:rPr>
          <w:rFonts w:ascii="Franklin Gothic Book" w:hAnsi="Franklin Gothic Book"/>
          <w:i/>
          <w:vertAlign w:val="superscript"/>
        </w:rPr>
        <w:tab/>
        <w:t>(фамилия, имя, отчество подписавшего, должность)</w:t>
      </w:r>
    </w:p>
    <w:p w:rsidR="00FD67B4" w:rsidRDefault="00FD67B4" w:rsidP="004C76E7">
      <w:pPr>
        <w:rPr>
          <w:rFonts w:ascii="Franklin Gothic Book" w:hAnsi="Franklin Gothic Book"/>
          <w:i/>
        </w:rPr>
      </w:pPr>
    </w:p>
    <w:p w:rsidR="00EB68FD" w:rsidRPr="00EB68FD" w:rsidRDefault="00EB68FD" w:rsidP="00EB68FD">
      <w:pPr>
        <w:rPr>
          <w:rFonts w:ascii="Franklin Gothic Book" w:hAnsi="Franklin Gothic Book"/>
          <w:b/>
          <w:i/>
        </w:rPr>
      </w:pPr>
      <w:r w:rsidRPr="00EB68FD">
        <w:rPr>
          <w:rFonts w:ascii="Franklin Gothic Book" w:hAnsi="Franklin Gothic Book"/>
          <w:b/>
          <w:i/>
        </w:rPr>
        <w:t>6.6</w:t>
      </w:r>
      <w:r w:rsidRPr="00EB68FD">
        <w:rPr>
          <w:rFonts w:ascii="Franklin Gothic Book" w:hAnsi="Franklin Gothic Book"/>
          <w:b/>
          <w:i/>
        </w:rPr>
        <w:tab/>
      </w:r>
      <w:r>
        <w:rPr>
          <w:rFonts w:ascii="Franklin Gothic Book" w:hAnsi="Franklin Gothic Book"/>
          <w:b/>
          <w:i/>
        </w:rPr>
        <w:t xml:space="preserve"> </w:t>
      </w:r>
      <w:r w:rsidR="00D72AE7">
        <w:rPr>
          <w:rFonts w:ascii="Franklin Gothic Book" w:hAnsi="Franklin Gothic Book"/>
          <w:b/>
          <w:i/>
        </w:rPr>
        <w:t>С</w:t>
      </w:r>
      <w:r w:rsidR="00541009" w:rsidRPr="00541009">
        <w:rPr>
          <w:rFonts w:ascii="Franklin Gothic Book" w:hAnsi="Franklin Gothic Book"/>
          <w:b/>
          <w:i/>
        </w:rPr>
        <w:t>ведения об опыте выполнения работ</w:t>
      </w:r>
      <w:r w:rsidRPr="00EB68FD">
        <w:rPr>
          <w:rFonts w:ascii="Franklin Gothic Book" w:hAnsi="Franklin Gothic Book"/>
          <w:b/>
          <w:i/>
        </w:rPr>
        <w:t xml:space="preserve">, аналогичных предмету договора </w:t>
      </w:r>
      <w:r w:rsidR="005D45FF" w:rsidRPr="005D45FF">
        <w:rPr>
          <w:rFonts w:ascii="Franklin Gothic Book" w:hAnsi="Franklin Gothic Book"/>
          <w:b/>
          <w:i/>
        </w:rPr>
        <w:t>за 2013-2015гг., и период 2016 г.</w:t>
      </w:r>
      <w:r w:rsidRPr="00EB68FD">
        <w:rPr>
          <w:rFonts w:ascii="Franklin Gothic Book" w:hAnsi="Franklin Gothic Book"/>
          <w:b/>
          <w:i/>
        </w:rPr>
        <w:t xml:space="preserve"> (форма 6)</w:t>
      </w:r>
    </w:p>
    <w:p w:rsidR="00EB68FD" w:rsidRPr="00EB68FD" w:rsidRDefault="00EB68FD" w:rsidP="00EB68FD">
      <w:pPr>
        <w:rPr>
          <w:rFonts w:ascii="Franklin Gothic Book" w:hAnsi="Franklin Gothic Book"/>
          <w:i/>
        </w:rPr>
      </w:pPr>
      <w:r w:rsidRPr="00EB68FD">
        <w:rPr>
          <w:rFonts w:ascii="Franklin Gothic Book" w:hAnsi="Franklin Gothic Book"/>
          <w:i/>
        </w:rPr>
        <w:t>от «___</w:t>
      </w:r>
      <w:proofErr w:type="gramStart"/>
      <w:r w:rsidRPr="00EB68FD">
        <w:rPr>
          <w:rFonts w:ascii="Franklin Gothic Book" w:hAnsi="Franklin Gothic Book"/>
          <w:i/>
        </w:rPr>
        <w:t>_»_</w:t>
      </w:r>
      <w:proofErr w:type="gramEnd"/>
      <w:r w:rsidRPr="00EB68FD">
        <w:rPr>
          <w:rFonts w:ascii="Franklin Gothic Book" w:hAnsi="Franklin Gothic Book"/>
          <w:i/>
        </w:rPr>
        <w:t>____________ г. №__________</w:t>
      </w:r>
    </w:p>
    <w:p w:rsidR="00EB68FD" w:rsidRPr="00EB68FD" w:rsidRDefault="00EB68FD" w:rsidP="00EB68FD">
      <w:pPr>
        <w:rPr>
          <w:rFonts w:ascii="Franklin Gothic Book" w:hAnsi="Franklin Gothic Book"/>
          <w:b/>
          <w:i/>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669"/>
        <w:gridCol w:w="1559"/>
        <w:gridCol w:w="1418"/>
      </w:tblGrid>
      <w:tr w:rsidR="00EB68FD" w:rsidRPr="00EB68FD" w:rsidTr="00EB68FD">
        <w:tc>
          <w:tcPr>
            <w:tcW w:w="559" w:type="dxa"/>
          </w:tcPr>
          <w:p w:rsidR="00EB68FD" w:rsidRPr="00EB68FD" w:rsidRDefault="00EB68FD" w:rsidP="00EB68FD">
            <w:pPr>
              <w:rPr>
                <w:rFonts w:ascii="Franklin Gothic Book" w:hAnsi="Franklin Gothic Book"/>
                <w:i/>
              </w:rPr>
            </w:pPr>
            <w:r w:rsidRPr="00EB68FD">
              <w:rPr>
                <w:rFonts w:ascii="Franklin Gothic Book" w:hAnsi="Franklin Gothic Book"/>
                <w:i/>
              </w:rPr>
              <w:t>№</w:t>
            </w:r>
          </w:p>
          <w:p w:rsidR="00EB68FD" w:rsidRPr="00EB68FD" w:rsidRDefault="00EB68FD" w:rsidP="00EB68FD">
            <w:pPr>
              <w:rPr>
                <w:rFonts w:ascii="Franklin Gothic Book" w:hAnsi="Franklin Gothic Book"/>
                <w:i/>
              </w:rPr>
            </w:pPr>
            <w:r w:rsidRPr="00EB68FD">
              <w:rPr>
                <w:rFonts w:ascii="Franklin Gothic Book" w:hAnsi="Franklin Gothic Book"/>
                <w:i/>
              </w:rPr>
              <w:t>п/п</w:t>
            </w:r>
          </w:p>
        </w:tc>
        <w:tc>
          <w:tcPr>
            <w:tcW w:w="2441" w:type="dxa"/>
          </w:tcPr>
          <w:p w:rsidR="00EB68FD" w:rsidRPr="00EB68FD" w:rsidRDefault="00EB68FD" w:rsidP="00EB68FD">
            <w:pPr>
              <w:rPr>
                <w:rFonts w:ascii="Franklin Gothic Book" w:hAnsi="Franklin Gothic Book"/>
                <w:i/>
              </w:rPr>
            </w:pPr>
            <w:r w:rsidRPr="00EB68FD">
              <w:rPr>
                <w:rFonts w:ascii="Franklin Gothic Book" w:hAnsi="Franklin Gothic Book"/>
                <w:i/>
              </w:rPr>
              <w:t xml:space="preserve">Наименование выполненных работ (услуг), реализованных проектов по тематике, </w:t>
            </w:r>
            <w:proofErr w:type="spellStart"/>
            <w:proofErr w:type="gramStart"/>
            <w:r w:rsidRPr="00EB68FD">
              <w:rPr>
                <w:rFonts w:ascii="Franklin Gothic Book" w:hAnsi="Franklin Gothic Book"/>
                <w:i/>
              </w:rPr>
              <w:t>соответ-ствующей</w:t>
            </w:r>
            <w:proofErr w:type="spellEnd"/>
            <w:proofErr w:type="gramEnd"/>
            <w:r w:rsidRPr="00EB68FD">
              <w:rPr>
                <w:rFonts w:ascii="Franklin Gothic Book" w:hAnsi="Franklin Gothic Book"/>
                <w:i/>
              </w:rPr>
              <w:t xml:space="preserve"> предмету закупки</w:t>
            </w:r>
          </w:p>
        </w:tc>
        <w:tc>
          <w:tcPr>
            <w:tcW w:w="2277" w:type="dxa"/>
          </w:tcPr>
          <w:p w:rsidR="00EB68FD" w:rsidRPr="00EB68FD" w:rsidRDefault="00EB68FD" w:rsidP="00EB68FD">
            <w:pPr>
              <w:rPr>
                <w:rFonts w:ascii="Franklin Gothic Book" w:hAnsi="Franklin Gothic Book"/>
                <w:i/>
              </w:rPr>
            </w:pPr>
            <w:r w:rsidRPr="00EB68FD">
              <w:rPr>
                <w:rFonts w:ascii="Franklin Gothic Book" w:hAnsi="Franklin Gothic Book"/>
                <w:i/>
              </w:rPr>
              <w:t xml:space="preserve">Заказчик </w:t>
            </w:r>
            <w:r w:rsidRPr="00EB68FD">
              <w:rPr>
                <w:rFonts w:ascii="Franklin Gothic Book" w:hAnsi="Franklin Gothic Book"/>
                <w:i/>
              </w:rPr>
              <w:br/>
              <w:t>(наименование, адрес, контактное лицо с указанием должности, контактные телефоны)</w:t>
            </w:r>
          </w:p>
        </w:tc>
        <w:tc>
          <w:tcPr>
            <w:tcW w:w="1669" w:type="dxa"/>
          </w:tcPr>
          <w:p w:rsidR="00EB68FD" w:rsidRPr="00EB68FD" w:rsidRDefault="00EB68FD" w:rsidP="00EB68FD">
            <w:pPr>
              <w:rPr>
                <w:rFonts w:ascii="Franklin Gothic Book" w:hAnsi="Franklin Gothic Book"/>
                <w:i/>
              </w:rPr>
            </w:pPr>
            <w:r w:rsidRPr="00EB68FD">
              <w:rPr>
                <w:rFonts w:ascii="Franklin Gothic Book" w:hAnsi="Franklin Gothic Book"/>
                <w:i/>
              </w:rPr>
              <w:t xml:space="preserve">Период </w:t>
            </w:r>
          </w:p>
          <w:p w:rsidR="00EB68FD" w:rsidRPr="00EB68FD" w:rsidRDefault="00EB68FD" w:rsidP="00EB68FD">
            <w:pPr>
              <w:rPr>
                <w:rFonts w:ascii="Franklin Gothic Book" w:hAnsi="Franklin Gothic Book"/>
                <w:i/>
              </w:rPr>
            </w:pPr>
            <w:r w:rsidRPr="00EB68FD">
              <w:rPr>
                <w:rFonts w:ascii="Franklin Gothic Book" w:hAnsi="Franklin Gothic Book"/>
                <w:i/>
              </w:rPr>
              <w:t>выполнения работ (услуг), реализации проектов, осуществления поставок</w:t>
            </w:r>
          </w:p>
        </w:tc>
        <w:tc>
          <w:tcPr>
            <w:tcW w:w="1559" w:type="dxa"/>
          </w:tcPr>
          <w:p w:rsidR="00EB68FD" w:rsidRPr="00EB68FD" w:rsidRDefault="00EB68FD" w:rsidP="00EB68FD">
            <w:pPr>
              <w:rPr>
                <w:rFonts w:ascii="Franklin Gothic Book" w:hAnsi="Franklin Gothic Book"/>
                <w:i/>
              </w:rPr>
            </w:pPr>
            <w:r w:rsidRPr="00EB68FD">
              <w:rPr>
                <w:rFonts w:ascii="Franklin Gothic Book" w:hAnsi="Franklin Gothic Book"/>
                <w:i/>
              </w:rPr>
              <w:t xml:space="preserve">Сумма </w:t>
            </w:r>
          </w:p>
          <w:p w:rsidR="00EB68FD" w:rsidRPr="00EB68FD" w:rsidRDefault="00EB68FD" w:rsidP="00EB68FD">
            <w:pPr>
              <w:rPr>
                <w:rFonts w:ascii="Franklin Gothic Book" w:hAnsi="Franklin Gothic Book"/>
                <w:i/>
              </w:rPr>
            </w:pPr>
            <w:r>
              <w:rPr>
                <w:rFonts w:ascii="Franklin Gothic Book" w:hAnsi="Franklin Gothic Book"/>
                <w:i/>
              </w:rPr>
              <w:t>договора</w:t>
            </w:r>
            <w:r w:rsidRPr="00EB68FD">
              <w:rPr>
                <w:rFonts w:ascii="Franklin Gothic Book" w:hAnsi="Franklin Gothic Book"/>
                <w:i/>
              </w:rPr>
              <w:t xml:space="preserve"> </w:t>
            </w:r>
          </w:p>
          <w:p w:rsidR="00EB68FD" w:rsidRPr="00EB68FD" w:rsidRDefault="00EB68FD" w:rsidP="00EB68FD">
            <w:pPr>
              <w:rPr>
                <w:rFonts w:ascii="Franklin Gothic Book" w:hAnsi="Franklin Gothic Book"/>
                <w:i/>
              </w:rPr>
            </w:pPr>
          </w:p>
        </w:tc>
        <w:tc>
          <w:tcPr>
            <w:tcW w:w="1418" w:type="dxa"/>
          </w:tcPr>
          <w:p w:rsidR="00EB68FD" w:rsidRPr="00EB68FD" w:rsidRDefault="00EB68FD" w:rsidP="00EB68FD">
            <w:pPr>
              <w:rPr>
                <w:rFonts w:ascii="Franklin Gothic Book" w:hAnsi="Franklin Gothic Book"/>
                <w:i/>
              </w:rPr>
            </w:pPr>
            <w:r w:rsidRPr="00EB68FD">
              <w:rPr>
                <w:rFonts w:ascii="Franklin Gothic Book" w:hAnsi="Franklin Gothic Book"/>
                <w:i/>
              </w:rPr>
              <w:t>Сведения о рекламациях по перечисленным договорам</w:t>
            </w:r>
          </w:p>
        </w:tc>
      </w:tr>
      <w:tr w:rsidR="00EB68FD" w:rsidRPr="00EB68FD" w:rsidTr="00EB68FD">
        <w:tc>
          <w:tcPr>
            <w:tcW w:w="559" w:type="dxa"/>
          </w:tcPr>
          <w:p w:rsidR="00EB68FD" w:rsidRPr="00EB68FD" w:rsidRDefault="00EB68FD" w:rsidP="00391CB5">
            <w:pPr>
              <w:numPr>
                <w:ilvl w:val="0"/>
                <w:numId w:val="16"/>
              </w:numPr>
              <w:rPr>
                <w:rFonts w:ascii="Franklin Gothic Book" w:hAnsi="Franklin Gothic Book"/>
                <w:i/>
              </w:rPr>
            </w:pPr>
          </w:p>
        </w:tc>
        <w:tc>
          <w:tcPr>
            <w:tcW w:w="2441" w:type="dxa"/>
          </w:tcPr>
          <w:p w:rsidR="00EB68FD" w:rsidRPr="00EB68FD" w:rsidRDefault="00EB68FD" w:rsidP="00EB68FD">
            <w:pPr>
              <w:rPr>
                <w:rFonts w:ascii="Franklin Gothic Book" w:hAnsi="Franklin Gothic Book"/>
                <w:i/>
              </w:rPr>
            </w:pPr>
          </w:p>
        </w:tc>
        <w:tc>
          <w:tcPr>
            <w:tcW w:w="2277" w:type="dxa"/>
          </w:tcPr>
          <w:p w:rsidR="00EB68FD" w:rsidRPr="00EB68FD" w:rsidRDefault="00EB68FD" w:rsidP="00EB68FD">
            <w:pPr>
              <w:rPr>
                <w:rFonts w:ascii="Franklin Gothic Book" w:hAnsi="Franklin Gothic Book"/>
                <w:i/>
              </w:rPr>
            </w:pPr>
          </w:p>
        </w:tc>
        <w:tc>
          <w:tcPr>
            <w:tcW w:w="1669" w:type="dxa"/>
          </w:tcPr>
          <w:p w:rsidR="00EB68FD" w:rsidRPr="00EB68FD" w:rsidRDefault="00EB68FD" w:rsidP="00EB68FD">
            <w:pPr>
              <w:rPr>
                <w:rFonts w:ascii="Franklin Gothic Book" w:hAnsi="Franklin Gothic Book"/>
                <w:i/>
              </w:rPr>
            </w:pPr>
          </w:p>
        </w:tc>
        <w:tc>
          <w:tcPr>
            <w:tcW w:w="1559" w:type="dxa"/>
          </w:tcPr>
          <w:p w:rsidR="00EB68FD" w:rsidRPr="00EB68FD" w:rsidRDefault="00EB68FD" w:rsidP="00EB68FD">
            <w:pPr>
              <w:rPr>
                <w:rFonts w:ascii="Franklin Gothic Book" w:hAnsi="Franklin Gothic Book"/>
                <w:i/>
              </w:rPr>
            </w:pPr>
          </w:p>
        </w:tc>
        <w:tc>
          <w:tcPr>
            <w:tcW w:w="1418" w:type="dxa"/>
          </w:tcPr>
          <w:p w:rsidR="00EB68FD" w:rsidRPr="00EB68FD" w:rsidRDefault="00EB68FD" w:rsidP="00EB68FD">
            <w:pPr>
              <w:rPr>
                <w:rFonts w:ascii="Franklin Gothic Book" w:hAnsi="Franklin Gothic Book"/>
                <w:i/>
              </w:rPr>
            </w:pPr>
          </w:p>
        </w:tc>
      </w:tr>
      <w:tr w:rsidR="00EB68FD" w:rsidRPr="00EB68FD" w:rsidTr="00EB68FD">
        <w:tc>
          <w:tcPr>
            <w:tcW w:w="559" w:type="dxa"/>
          </w:tcPr>
          <w:p w:rsidR="00EB68FD" w:rsidRPr="00EB68FD" w:rsidRDefault="00EB68FD" w:rsidP="00EB68FD">
            <w:pPr>
              <w:rPr>
                <w:rFonts w:ascii="Franklin Gothic Book" w:hAnsi="Franklin Gothic Book"/>
                <w:i/>
              </w:rPr>
            </w:pPr>
          </w:p>
        </w:tc>
        <w:tc>
          <w:tcPr>
            <w:tcW w:w="2441" w:type="dxa"/>
          </w:tcPr>
          <w:p w:rsidR="00EB68FD" w:rsidRPr="00EB68FD" w:rsidRDefault="00EB68FD" w:rsidP="00EB68FD">
            <w:pPr>
              <w:rPr>
                <w:rFonts w:ascii="Franklin Gothic Book" w:hAnsi="Franklin Gothic Book"/>
                <w:i/>
              </w:rPr>
            </w:pPr>
          </w:p>
        </w:tc>
        <w:tc>
          <w:tcPr>
            <w:tcW w:w="2277" w:type="dxa"/>
          </w:tcPr>
          <w:p w:rsidR="00EB68FD" w:rsidRPr="00EB68FD" w:rsidRDefault="00EB68FD" w:rsidP="00EB68FD">
            <w:pPr>
              <w:rPr>
                <w:rFonts w:ascii="Franklin Gothic Book" w:hAnsi="Franklin Gothic Book"/>
                <w:i/>
              </w:rPr>
            </w:pPr>
          </w:p>
        </w:tc>
        <w:tc>
          <w:tcPr>
            <w:tcW w:w="1669" w:type="dxa"/>
          </w:tcPr>
          <w:p w:rsidR="00EB68FD" w:rsidRPr="00EB68FD" w:rsidRDefault="00EB68FD" w:rsidP="00EB68FD">
            <w:pPr>
              <w:rPr>
                <w:rFonts w:ascii="Franklin Gothic Book" w:hAnsi="Franklin Gothic Book"/>
                <w:i/>
              </w:rPr>
            </w:pPr>
          </w:p>
        </w:tc>
        <w:tc>
          <w:tcPr>
            <w:tcW w:w="1559" w:type="dxa"/>
          </w:tcPr>
          <w:p w:rsidR="00EB68FD" w:rsidRPr="00EB68FD" w:rsidRDefault="00EB68FD" w:rsidP="00EB68FD">
            <w:pPr>
              <w:rPr>
                <w:rFonts w:ascii="Franklin Gothic Book" w:hAnsi="Franklin Gothic Book"/>
                <w:i/>
              </w:rPr>
            </w:pPr>
          </w:p>
        </w:tc>
        <w:tc>
          <w:tcPr>
            <w:tcW w:w="1418" w:type="dxa"/>
          </w:tcPr>
          <w:p w:rsidR="00EB68FD" w:rsidRPr="00EB68FD" w:rsidRDefault="00EB68FD" w:rsidP="00EB68FD">
            <w:pPr>
              <w:rPr>
                <w:rFonts w:ascii="Franklin Gothic Book" w:hAnsi="Franklin Gothic Book"/>
                <w:i/>
              </w:rPr>
            </w:pPr>
          </w:p>
        </w:tc>
      </w:tr>
      <w:tr w:rsidR="00EB68FD" w:rsidRPr="00EB68FD" w:rsidTr="00EB68FD">
        <w:tc>
          <w:tcPr>
            <w:tcW w:w="559" w:type="dxa"/>
          </w:tcPr>
          <w:p w:rsidR="00EB68FD" w:rsidRPr="00EB68FD" w:rsidRDefault="00EB68FD" w:rsidP="00EB68FD">
            <w:pPr>
              <w:rPr>
                <w:rFonts w:ascii="Franklin Gothic Book" w:hAnsi="Franklin Gothic Book"/>
                <w:i/>
              </w:rPr>
            </w:pPr>
          </w:p>
        </w:tc>
        <w:tc>
          <w:tcPr>
            <w:tcW w:w="2441" w:type="dxa"/>
          </w:tcPr>
          <w:p w:rsidR="00EB68FD" w:rsidRPr="00EB68FD" w:rsidRDefault="00EB68FD" w:rsidP="00EB68FD">
            <w:pPr>
              <w:rPr>
                <w:rFonts w:ascii="Franklin Gothic Book" w:hAnsi="Franklin Gothic Book"/>
                <w:i/>
              </w:rPr>
            </w:pPr>
          </w:p>
        </w:tc>
        <w:tc>
          <w:tcPr>
            <w:tcW w:w="2277" w:type="dxa"/>
          </w:tcPr>
          <w:p w:rsidR="00EB68FD" w:rsidRPr="00EB68FD" w:rsidRDefault="00EB68FD" w:rsidP="00EB68FD">
            <w:pPr>
              <w:rPr>
                <w:rFonts w:ascii="Franklin Gothic Book" w:hAnsi="Franklin Gothic Book"/>
                <w:i/>
              </w:rPr>
            </w:pPr>
          </w:p>
        </w:tc>
        <w:tc>
          <w:tcPr>
            <w:tcW w:w="1669" w:type="dxa"/>
          </w:tcPr>
          <w:p w:rsidR="00EB68FD" w:rsidRPr="00EB68FD" w:rsidRDefault="00EB68FD" w:rsidP="00EB68FD">
            <w:pPr>
              <w:rPr>
                <w:rFonts w:ascii="Franklin Gothic Book" w:hAnsi="Franklin Gothic Book"/>
                <w:i/>
              </w:rPr>
            </w:pPr>
          </w:p>
        </w:tc>
        <w:tc>
          <w:tcPr>
            <w:tcW w:w="1559" w:type="dxa"/>
          </w:tcPr>
          <w:p w:rsidR="00EB68FD" w:rsidRPr="00EB68FD" w:rsidRDefault="00EB68FD" w:rsidP="00EB68FD">
            <w:pPr>
              <w:rPr>
                <w:rFonts w:ascii="Franklin Gothic Book" w:hAnsi="Franklin Gothic Book"/>
                <w:i/>
              </w:rPr>
            </w:pPr>
          </w:p>
        </w:tc>
        <w:tc>
          <w:tcPr>
            <w:tcW w:w="1418" w:type="dxa"/>
          </w:tcPr>
          <w:p w:rsidR="00EB68FD" w:rsidRPr="00EB68FD" w:rsidRDefault="00EB68FD" w:rsidP="00EB68FD">
            <w:pPr>
              <w:rPr>
                <w:rFonts w:ascii="Franklin Gothic Book" w:hAnsi="Franklin Gothic Book"/>
                <w:i/>
              </w:rPr>
            </w:pPr>
          </w:p>
        </w:tc>
      </w:tr>
      <w:tr w:rsidR="00EB68FD" w:rsidRPr="00EB68FD" w:rsidTr="00EB68FD">
        <w:tc>
          <w:tcPr>
            <w:tcW w:w="6946" w:type="dxa"/>
            <w:gridSpan w:val="4"/>
          </w:tcPr>
          <w:p w:rsidR="00EB68FD" w:rsidRPr="00EB68FD" w:rsidRDefault="00EB68FD" w:rsidP="00EB68FD">
            <w:pPr>
              <w:rPr>
                <w:rFonts w:ascii="Franklin Gothic Book" w:hAnsi="Franklin Gothic Book"/>
                <w:i/>
              </w:rPr>
            </w:pPr>
            <w:r w:rsidRPr="00EB68FD">
              <w:rPr>
                <w:rFonts w:ascii="Franklin Gothic Book" w:hAnsi="Franklin Gothic Book"/>
                <w:i/>
              </w:rPr>
              <w:t xml:space="preserve">Итого </w:t>
            </w:r>
            <w:r w:rsidR="005D45FF" w:rsidRPr="005D45FF">
              <w:rPr>
                <w:rFonts w:ascii="Franklin Gothic Book" w:hAnsi="Franklin Gothic Book"/>
                <w:i/>
              </w:rPr>
              <w:t>за 2013-2015гг., и период 2016 г.</w:t>
            </w:r>
          </w:p>
        </w:tc>
        <w:tc>
          <w:tcPr>
            <w:tcW w:w="1559" w:type="dxa"/>
          </w:tcPr>
          <w:p w:rsidR="00EB68FD" w:rsidRPr="00EB68FD" w:rsidRDefault="00EB68FD" w:rsidP="00EB68FD">
            <w:pPr>
              <w:rPr>
                <w:rFonts w:ascii="Franklin Gothic Book" w:hAnsi="Franklin Gothic Book"/>
                <w:i/>
              </w:rPr>
            </w:pPr>
          </w:p>
        </w:tc>
        <w:tc>
          <w:tcPr>
            <w:tcW w:w="1418" w:type="dxa"/>
          </w:tcPr>
          <w:p w:rsidR="00EB68FD" w:rsidRPr="00EB68FD" w:rsidRDefault="00EB68FD" w:rsidP="00EB68FD">
            <w:pPr>
              <w:rPr>
                <w:rFonts w:ascii="Franklin Gothic Book" w:hAnsi="Franklin Gothic Book"/>
                <w:i/>
              </w:rPr>
            </w:pPr>
          </w:p>
        </w:tc>
      </w:tr>
    </w:tbl>
    <w:p w:rsidR="00EB68FD" w:rsidRPr="00EB68FD" w:rsidRDefault="00EB68FD" w:rsidP="00EB68FD">
      <w:pPr>
        <w:rPr>
          <w:rFonts w:ascii="Franklin Gothic Book" w:hAnsi="Franklin Gothic Book"/>
          <w:i/>
        </w:rPr>
      </w:pPr>
    </w:p>
    <w:p w:rsidR="00EB68FD" w:rsidRPr="00EB68FD" w:rsidRDefault="00EB68FD" w:rsidP="00EB68FD">
      <w:pPr>
        <w:rPr>
          <w:rFonts w:ascii="Franklin Gothic Book" w:hAnsi="Franklin Gothic Book"/>
          <w:i/>
        </w:rPr>
      </w:pPr>
      <w:r w:rsidRPr="00EB68FD">
        <w:rPr>
          <w:rFonts w:ascii="Franklin Gothic Book" w:hAnsi="Franklin Gothic Book"/>
          <w:i/>
        </w:rPr>
        <w:tab/>
        <w:t>___________________________________</w:t>
      </w:r>
    </w:p>
    <w:p w:rsidR="00EB68FD" w:rsidRPr="00EB68FD" w:rsidRDefault="00EB68FD" w:rsidP="00EB68FD">
      <w:pPr>
        <w:rPr>
          <w:rFonts w:ascii="Franklin Gothic Book" w:hAnsi="Franklin Gothic Book"/>
          <w:i/>
          <w:vertAlign w:val="superscript"/>
        </w:rPr>
      </w:pPr>
      <w:r w:rsidRPr="00EB68FD">
        <w:rPr>
          <w:rFonts w:ascii="Franklin Gothic Book" w:hAnsi="Franklin Gothic Book"/>
          <w:i/>
          <w:vertAlign w:val="superscript"/>
        </w:rPr>
        <w:tab/>
        <w:t xml:space="preserve"> (подпись, М.П.)</w:t>
      </w:r>
    </w:p>
    <w:p w:rsidR="00EB68FD" w:rsidRPr="00EB68FD" w:rsidRDefault="00EB68FD" w:rsidP="00EB68FD">
      <w:pPr>
        <w:rPr>
          <w:rFonts w:ascii="Franklin Gothic Book" w:hAnsi="Franklin Gothic Book"/>
          <w:i/>
        </w:rPr>
      </w:pPr>
      <w:r w:rsidRPr="00EB68FD">
        <w:rPr>
          <w:rFonts w:ascii="Franklin Gothic Book" w:hAnsi="Franklin Gothic Book"/>
          <w:i/>
        </w:rPr>
        <w:tab/>
        <w:t>___________________________________</w:t>
      </w:r>
    </w:p>
    <w:p w:rsidR="00EB68FD" w:rsidRDefault="00EB68FD" w:rsidP="00EB68FD">
      <w:pPr>
        <w:rPr>
          <w:rFonts w:ascii="Franklin Gothic Book" w:hAnsi="Franklin Gothic Book"/>
          <w:i/>
          <w:vertAlign w:val="superscript"/>
        </w:rPr>
      </w:pPr>
      <w:r w:rsidRPr="00EB68FD">
        <w:rPr>
          <w:rFonts w:ascii="Franklin Gothic Book" w:hAnsi="Franklin Gothic Book"/>
          <w:i/>
          <w:vertAlign w:val="superscript"/>
        </w:rPr>
        <w:tab/>
        <w:t>(фамилия, имя, отчество подписавшего, должность)</w:t>
      </w:r>
    </w:p>
    <w:p w:rsidR="00DC0B05" w:rsidRPr="00EB68FD" w:rsidRDefault="00DC0B05" w:rsidP="00EB68FD">
      <w:pPr>
        <w:rPr>
          <w:rFonts w:ascii="Franklin Gothic Book" w:hAnsi="Franklin Gothic Book"/>
          <w:i/>
          <w:vertAlign w:val="superscript"/>
        </w:rPr>
      </w:pPr>
    </w:p>
    <w:p w:rsidR="00675D7E" w:rsidRPr="00AA3553" w:rsidRDefault="005B5E75" w:rsidP="006F12C6">
      <w:pPr>
        <w:pStyle w:val="afff6"/>
        <w:numPr>
          <w:ilvl w:val="1"/>
          <w:numId w:val="19"/>
        </w:numPr>
        <w:ind w:left="0" w:firstLine="0"/>
        <w:rPr>
          <w:rFonts w:ascii="Franklin Gothic Book" w:hAnsi="Franklin Gothic Book"/>
          <w:b/>
          <w:i/>
        </w:rPr>
      </w:pPr>
      <w:r>
        <w:rPr>
          <w:rFonts w:ascii="Franklin Gothic Book" w:hAnsi="Franklin Gothic Book"/>
          <w:b/>
          <w:i/>
        </w:rPr>
        <w:t xml:space="preserve"> </w:t>
      </w:r>
      <w:r w:rsidR="00675D7E" w:rsidRPr="00AA3553">
        <w:rPr>
          <w:rFonts w:ascii="Franklin Gothic Book" w:hAnsi="Franklin Gothic Book"/>
          <w:b/>
          <w:i/>
        </w:rPr>
        <w:t>Перечень разр</w:t>
      </w:r>
      <w:r w:rsidR="00675D7E">
        <w:rPr>
          <w:rFonts w:ascii="Franklin Gothic Book" w:hAnsi="Franklin Gothic Book"/>
          <w:b/>
          <w:i/>
        </w:rPr>
        <w:t>ешительной документации (форма 7</w:t>
      </w:r>
      <w:r w:rsidR="00675D7E" w:rsidRPr="00AA3553">
        <w:rPr>
          <w:rFonts w:ascii="Franklin Gothic Book" w:hAnsi="Franklin Gothic Book"/>
          <w:b/>
          <w:i/>
        </w:rPr>
        <w:t>)</w:t>
      </w:r>
    </w:p>
    <w:p w:rsidR="00DE5EB7" w:rsidRPr="00DE5EB7" w:rsidRDefault="00DE5EB7" w:rsidP="00DE5EB7">
      <w:pPr>
        <w:rPr>
          <w:rFonts w:ascii="Franklin Gothic Book" w:hAnsi="Franklin Gothic Book"/>
          <w:i/>
        </w:rPr>
      </w:pPr>
      <w:r w:rsidRPr="00DE5EB7">
        <w:rPr>
          <w:rFonts w:ascii="Franklin Gothic Book" w:hAnsi="Franklin Gothic Book"/>
          <w:i/>
        </w:rPr>
        <w:t>от «___</w:t>
      </w:r>
      <w:proofErr w:type="gramStart"/>
      <w:r w:rsidRPr="00DE5EB7">
        <w:rPr>
          <w:rFonts w:ascii="Franklin Gothic Book" w:hAnsi="Franklin Gothic Book"/>
          <w:i/>
        </w:rPr>
        <w:t>_»_</w:t>
      </w:r>
      <w:proofErr w:type="gramEnd"/>
      <w:r w:rsidRPr="00DE5EB7">
        <w:rPr>
          <w:rFonts w:ascii="Franklin Gothic Book" w:hAnsi="Franklin Gothic Book"/>
          <w:i/>
        </w:rPr>
        <w:t>____________ г. №__________</w:t>
      </w:r>
    </w:p>
    <w:p w:rsidR="00675D7E" w:rsidRDefault="00675D7E" w:rsidP="00675D7E">
      <w:pPr>
        <w:rPr>
          <w:rFonts w:ascii="Franklin Gothic Book" w:hAnsi="Franklin Gothic Book"/>
          <w:b/>
          <w:i/>
        </w:rPr>
      </w:pPr>
    </w:p>
    <w:p w:rsidR="00DE5EB7" w:rsidRPr="00AA3553" w:rsidRDefault="00DE5EB7" w:rsidP="00675D7E">
      <w:pPr>
        <w:rPr>
          <w:rFonts w:ascii="Franklin Gothic Book" w:hAnsi="Franklin Gothic Book"/>
          <w:b/>
          <w:i/>
        </w:rPr>
      </w:pPr>
    </w:p>
    <w:tbl>
      <w:tblPr>
        <w:tblW w:w="9840" w:type="dxa"/>
        <w:jc w:val="center"/>
        <w:tblLayout w:type="fixed"/>
        <w:tblLook w:val="04A0" w:firstRow="1" w:lastRow="0" w:firstColumn="1" w:lastColumn="0" w:noHBand="0" w:noVBand="1"/>
      </w:tblPr>
      <w:tblGrid>
        <w:gridCol w:w="1880"/>
        <w:gridCol w:w="1920"/>
        <w:gridCol w:w="1840"/>
        <w:gridCol w:w="1940"/>
        <w:gridCol w:w="2260"/>
      </w:tblGrid>
      <w:tr w:rsidR="00675D7E" w:rsidRPr="00AA3553" w:rsidTr="004436B1">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b/>
                <w:i/>
              </w:rPr>
            </w:pPr>
            <w:r w:rsidRPr="00AA3553">
              <w:rPr>
                <w:rFonts w:ascii="Franklin Gothic Book" w:hAnsi="Franklin Gothic Book"/>
                <w:b/>
                <w:i/>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b/>
                <w:i/>
              </w:rPr>
            </w:pPr>
            <w:r w:rsidRPr="00AA3553">
              <w:rPr>
                <w:rFonts w:ascii="Franklin Gothic Book" w:hAnsi="Franklin Gothic Book"/>
                <w:b/>
                <w:i/>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b/>
                <w:i/>
              </w:rPr>
            </w:pPr>
            <w:r w:rsidRPr="00AA3553">
              <w:rPr>
                <w:rFonts w:ascii="Franklin Gothic Book" w:hAnsi="Franklin Gothic Book"/>
                <w:b/>
                <w:i/>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b/>
                <w:i/>
              </w:rPr>
            </w:pPr>
            <w:r w:rsidRPr="00AA3553">
              <w:rPr>
                <w:rFonts w:ascii="Franklin Gothic Book" w:hAnsi="Franklin Gothic Book"/>
                <w:b/>
                <w:i/>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b/>
                <w:i/>
              </w:rPr>
            </w:pPr>
            <w:r w:rsidRPr="00AA3553">
              <w:rPr>
                <w:rFonts w:ascii="Franklin Gothic Book" w:hAnsi="Franklin Gothic Book"/>
                <w:b/>
                <w:i/>
              </w:rPr>
              <w:t>Разрешенные территории деятельности</w:t>
            </w:r>
          </w:p>
        </w:tc>
      </w:tr>
      <w:tr w:rsidR="00675D7E" w:rsidRPr="00AA3553" w:rsidTr="004436B1">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r>
      <w:tr w:rsidR="00675D7E" w:rsidRPr="00AA3553" w:rsidTr="004436B1">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r>
      <w:tr w:rsidR="00675D7E" w:rsidRPr="00AA3553" w:rsidTr="004436B1">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r>
      <w:tr w:rsidR="00675D7E" w:rsidRPr="00AA3553" w:rsidTr="004436B1">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r>
      <w:tr w:rsidR="00675D7E" w:rsidRPr="00AA3553" w:rsidTr="004436B1">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r>
      <w:tr w:rsidR="00675D7E" w:rsidRPr="00AA3553" w:rsidTr="004436B1">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r>
      <w:tr w:rsidR="00675D7E" w:rsidRPr="00AA3553" w:rsidTr="004436B1">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r>
      <w:tr w:rsidR="00675D7E" w:rsidRPr="00AA3553" w:rsidTr="004436B1">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r>
    </w:tbl>
    <w:p w:rsidR="00675D7E" w:rsidRPr="00AA3553" w:rsidRDefault="00675D7E" w:rsidP="00675D7E">
      <w:pPr>
        <w:rPr>
          <w:rFonts w:ascii="Franklin Gothic Book" w:hAnsi="Franklin Gothic Book"/>
          <w:b/>
          <w:i/>
        </w:rPr>
      </w:pPr>
    </w:p>
    <w:p w:rsidR="00675D7E" w:rsidRPr="00AA3553" w:rsidRDefault="00675D7E" w:rsidP="00675D7E">
      <w:pPr>
        <w:rPr>
          <w:rFonts w:ascii="Franklin Gothic Book" w:hAnsi="Franklin Gothic Book"/>
          <w:i/>
        </w:rPr>
      </w:pPr>
    </w:p>
    <w:p w:rsidR="00675D7E" w:rsidRPr="00AA3553" w:rsidRDefault="00675D7E" w:rsidP="00675D7E">
      <w:pPr>
        <w:rPr>
          <w:rFonts w:ascii="Franklin Gothic Book" w:hAnsi="Franklin Gothic Book"/>
          <w:i/>
        </w:rPr>
      </w:pPr>
      <w:r w:rsidRPr="00AA3553">
        <w:rPr>
          <w:rFonts w:ascii="Franklin Gothic Book" w:hAnsi="Franklin Gothic Book"/>
          <w:i/>
        </w:rPr>
        <w:t>Дополнительные требования к участнику закупки:</w:t>
      </w:r>
    </w:p>
    <w:p w:rsidR="00675D7E" w:rsidRPr="00AA3553" w:rsidRDefault="00675D7E" w:rsidP="006F12C6">
      <w:pPr>
        <w:numPr>
          <w:ilvl w:val="0"/>
          <w:numId w:val="20"/>
        </w:numPr>
        <w:rPr>
          <w:rFonts w:ascii="Franklin Gothic Book" w:hAnsi="Franklin Gothic Book"/>
          <w:i/>
        </w:rPr>
      </w:pPr>
      <w:r w:rsidRPr="00AA3553">
        <w:rPr>
          <w:rFonts w:ascii="Franklin Gothic Book" w:hAnsi="Franklin Gothic Book"/>
          <w:i/>
        </w:rPr>
        <w:t xml:space="preserve">В данной таблице указать перечень разрешительной документации (например, разрешение на применение </w:t>
      </w:r>
      <w:proofErr w:type="spellStart"/>
      <w:r w:rsidRPr="00AA3553">
        <w:rPr>
          <w:rFonts w:ascii="Franklin Gothic Book" w:hAnsi="Franklin Gothic Book"/>
          <w:i/>
        </w:rPr>
        <w:t>Ростехнадзора</w:t>
      </w:r>
      <w:proofErr w:type="spellEnd"/>
      <w:r w:rsidRPr="00AA3553">
        <w:rPr>
          <w:rFonts w:ascii="Franklin Gothic Book" w:hAnsi="Franklin Gothic Book"/>
          <w:i/>
        </w:rPr>
        <w:t>, лицензии на осуществляемые виды деятельности, лицензионные договора, свидетельство о допуске СРО, сертификаты и др.)</w:t>
      </w:r>
    </w:p>
    <w:p w:rsidR="00675D7E" w:rsidRPr="00AA3553" w:rsidRDefault="00675D7E" w:rsidP="006F12C6">
      <w:pPr>
        <w:numPr>
          <w:ilvl w:val="0"/>
          <w:numId w:val="20"/>
        </w:numPr>
        <w:rPr>
          <w:rFonts w:ascii="Franklin Gothic Book" w:hAnsi="Franklin Gothic Book"/>
          <w:i/>
        </w:rPr>
      </w:pPr>
      <w:r w:rsidRPr="00AA3553">
        <w:rPr>
          <w:rFonts w:ascii="Franklin Gothic Book" w:hAnsi="Franklin Gothic Book"/>
          <w:i/>
        </w:rPr>
        <w:t>К форме должны быть приложены копии всех документов участника закупки (субагентов), перечисленных в ней.</w:t>
      </w:r>
    </w:p>
    <w:p w:rsidR="00675D7E" w:rsidRPr="00AA3553" w:rsidRDefault="00675D7E" w:rsidP="00675D7E">
      <w:pPr>
        <w:rPr>
          <w:rFonts w:ascii="Franklin Gothic Book" w:hAnsi="Franklin Gothic Book"/>
          <w:i/>
        </w:rPr>
      </w:pPr>
    </w:p>
    <w:p w:rsidR="00675D7E" w:rsidRPr="00AA3553" w:rsidRDefault="00675D7E" w:rsidP="00675D7E">
      <w:pPr>
        <w:rPr>
          <w:rFonts w:ascii="Franklin Gothic Book" w:hAnsi="Franklin Gothic Book"/>
          <w:i/>
        </w:rPr>
      </w:pPr>
      <w:r w:rsidRPr="00AA3553">
        <w:rPr>
          <w:rFonts w:ascii="Franklin Gothic Book" w:hAnsi="Franklin Gothic Book"/>
          <w:i/>
        </w:rPr>
        <w:tab/>
        <w:t>___________________________________</w:t>
      </w:r>
    </w:p>
    <w:p w:rsidR="00675D7E" w:rsidRPr="00AA3553" w:rsidRDefault="00675D7E" w:rsidP="00675D7E">
      <w:pPr>
        <w:rPr>
          <w:rFonts w:ascii="Franklin Gothic Book" w:hAnsi="Franklin Gothic Book"/>
          <w:i/>
          <w:vertAlign w:val="superscript"/>
        </w:rPr>
      </w:pPr>
      <w:r w:rsidRPr="00AA3553">
        <w:rPr>
          <w:rFonts w:ascii="Franklin Gothic Book" w:hAnsi="Franklin Gothic Book"/>
          <w:i/>
          <w:vertAlign w:val="superscript"/>
        </w:rPr>
        <w:tab/>
        <w:t xml:space="preserve"> (подпись, М.П.)</w:t>
      </w:r>
    </w:p>
    <w:p w:rsidR="00675D7E" w:rsidRPr="00AA3553" w:rsidRDefault="00675D7E" w:rsidP="00675D7E">
      <w:pPr>
        <w:rPr>
          <w:rFonts w:ascii="Franklin Gothic Book" w:hAnsi="Franklin Gothic Book"/>
          <w:i/>
        </w:rPr>
      </w:pPr>
      <w:r w:rsidRPr="00AA3553">
        <w:rPr>
          <w:rFonts w:ascii="Franklin Gothic Book" w:hAnsi="Franklin Gothic Book"/>
          <w:i/>
        </w:rPr>
        <w:tab/>
        <w:t>___________________________________</w:t>
      </w:r>
    </w:p>
    <w:p w:rsidR="00675D7E" w:rsidRPr="00AA3553" w:rsidRDefault="00675D7E" w:rsidP="00675D7E">
      <w:pPr>
        <w:rPr>
          <w:rFonts w:ascii="Franklin Gothic Book" w:hAnsi="Franklin Gothic Book"/>
          <w:i/>
          <w:vertAlign w:val="superscript"/>
        </w:rPr>
      </w:pPr>
      <w:r w:rsidRPr="00AA3553">
        <w:rPr>
          <w:rFonts w:ascii="Franklin Gothic Book" w:hAnsi="Franklin Gothic Book"/>
          <w:i/>
          <w:vertAlign w:val="superscript"/>
        </w:rPr>
        <w:tab/>
        <w:t>(фамилия, имя, отчество подписавшего, должность)</w:t>
      </w:r>
    </w:p>
    <w:p w:rsidR="00675D7E" w:rsidRPr="000155BE" w:rsidRDefault="00675D7E" w:rsidP="00675D7E">
      <w:pPr>
        <w:rPr>
          <w:rFonts w:ascii="Franklin Gothic Book" w:hAnsi="Franklin Gothic Book"/>
        </w:rPr>
      </w:pPr>
    </w:p>
    <w:p w:rsidR="000155BE" w:rsidRPr="00FE469C" w:rsidRDefault="000155BE" w:rsidP="000155BE">
      <w:pPr>
        <w:rPr>
          <w:rFonts w:ascii="Franklin Gothic Book" w:hAnsi="Franklin Gothic Book"/>
          <w:b/>
          <w:bCs/>
          <w:i/>
        </w:rPr>
      </w:pPr>
      <w:r>
        <w:rPr>
          <w:rFonts w:ascii="Franklin Gothic Book" w:hAnsi="Franklin Gothic Book"/>
          <w:b/>
          <w:i/>
        </w:rPr>
        <w:lastRenderedPageBreak/>
        <w:t xml:space="preserve">6.8 </w:t>
      </w:r>
      <w:r w:rsidRPr="007A66B3">
        <w:rPr>
          <w:rFonts w:ascii="Franklin Gothic Book" w:hAnsi="Franklin Gothic Book"/>
          <w:b/>
          <w:i/>
        </w:rPr>
        <w:t>Справка о материаль</w:t>
      </w:r>
      <w:r>
        <w:rPr>
          <w:rFonts w:ascii="Franklin Gothic Book" w:hAnsi="Franklin Gothic Book"/>
          <w:b/>
          <w:i/>
        </w:rPr>
        <w:t>но-технических ресурсах (форма 8</w:t>
      </w:r>
      <w:r w:rsidRPr="007A66B3">
        <w:rPr>
          <w:rFonts w:ascii="Franklin Gothic Book" w:hAnsi="Franklin Gothic Book"/>
          <w:b/>
          <w:i/>
        </w:rPr>
        <w:t>)</w:t>
      </w:r>
    </w:p>
    <w:tbl>
      <w:tblPr>
        <w:tblW w:w="10273" w:type="dxa"/>
        <w:jc w:val="center"/>
        <w:tblLayout w:type="fixed"/>
        <w:tblCellMar>
          <w:left w:w="28" w:type="dxa"/>
          <w:right w:w="28" w:type="dxa"/>
        </w:tblCellMar>
        <w:tblLook w:val="0000" w:firstRow="0" w:lastRow="0" w:firstColumn="0" w:lastColumn="0" w:noHBand="0" w:noVBand="0"/>
      </w:tblPr>
      <w:tblGrid>
        <w:gridCol w:w="5532"/>
        <w:gridCol w:w="568"/>
        <w:gridCol w:w="1855"/>
        <w:gridCol w:w="585"/>
        <w:gridCol w:w="379"/>
        <w:gridCol w:w="17"/>
        <w:gridCol w:w="1337"/>
      </w:tblGrid>
      <w:tr w:rsidR="000155BE" w:rsidRPr="007A66B3" w:rsidTr="004647EC">
        <w:trPr>
          <w:cantSplit/>
          <w:trHeight w:val="336"/>
          <w:jc w:val="center"/>
        </w:trPr>
        <w:tc>
          <w:tcPr>
            <w:tcW w:w="5532" w:type="dxa"/>
            <w:vMerge w:val="restart"/>
            <w:tcBorders>
              <w:top w:val="single" w:sz="6" w:space="0" w:color="auto"/>
              <w:left w:val="single" w:sz="6" w:space="0" w:color="auto"/>
              <w:right w:val="nil"/>
            </w:tcBorders>
            <w:vAlign w:val="center"/>
          </w:tcPr>
          <w:p w:rsidR="000155BE" w:rsidRPr="007A66B3" w:rsidRDefault="000155BE" w:rsidP="004647EC">
            <w:pPr>
              <w:rPr>
                <w:rFonts w:ascii="Franklin Gothic Book" w:hAnsi="Franklin Gothic Book"/>
                <w:b/>
                <w:bCs/>
                <w:i/>
              </w:rPr>
            </w:pPr>
            <w:r w:rsidRPr="007A66B3">
              <w:rPr>
                <w:rFonts w:ascii="Franklin Gothic Book" w:hAnsi="Franklin Gothic Book"/>
                <w:i/>
              </w:rPr>
              <w:t>Наименование материально-технических ресурсов, которые будут использованы в рамках выполнения договора.</w:t>
            </w:r>
          </w:p>
        </w:tc>
        <w:tc>
          <w:tcPr>
            <w:tcW w:w="2423" w:type="dxa"/>
            <w:gridSpan w:val="2"/>
            <w:vMerge w:val="restart"/>
            <w:tcBorders>
              <w:top w:val="single" w:sz="4" w:space="0" w:color="auto"/>
              <w:left w:val="single" w:sz="4" w:space="0" w:color="auto"/>
              <w:right w:val="single" w:sz="4" w:space="0" w:color="auto"/>
            </w:tcBorders>
          </w:tcPr>
          <w:p w:rsidR="000155BE" w:rsidRPr="007A66B3" w:rsidRDefault="000155BE" w:rsidP="004647EC">
            <w:pPr>
              <w:rPr>
                <w:rFonts w:ascii="Franklin Gothic Book" w:hAnsi="Franklin Gothic Book"/>
                <w:i/>
              </w:rPr>
            </w:pPr>
            <w:r w:rsidRPr="007A66B3">
              <w:rPr>
                <w:rFonts w:ascii="Franklin Gothic Book" w:hAnsi="Franklin Gothic Book"/>
                <w:i/>
              </w:rPr>
              <w:t>Основание принадлежности (право собственности, аренда и т.п.)</w:t>
            </w:r>
          </w:p>
        </w:tc>
        <w:tc>
          <w:tcPr>
            <w:tcW w:w="964" w:type="dxa"/>
            <w:gridSpan w:val="2"/>
            <w:vMerge w:val="restart"/>
            <w:tcBorders>
              <w:top w:val="single" w:sz="6" w:space="0" w:color="auto"/>
              <w:left w:val="single" w:sz="4" w:space="0" w:color="auto"/>
              <w:right w:val="nil"/>
            </w:tcBorders>
            <w:vAlign w:val="center"/>
          </w:tcPr>
          <w:p w:rsidR="000155BE" w:rsidRPr="007A66B3" w:rsidRDefault="000155BE" w:rsidP="004647EC">
            <w:pPr>
              <w:rPr>
                <w:rFonts w:ascii="Franklin Gothic Book" w:hAnsi="Franklin Gothic Book"/>
                <w:i/>
              </w:rPr>
            </w:pPr>
            <w:r w:rsidRPr="007A66B3">
              <w:rPr>
                <w:rFonts w:ascii="Franklin Gothic Book" w:hAnsi="Franklin Gothic Book"/>
                <w:i/>
              </w:rPr>
              <w:t>Штук</w:t>
            </w:r>
          </w:p>
        </w:tc>
        <w:tc>
          <w:tcPr>
            <w:tcW w:w="1354" w:type="dxa"/>
            <w:gridSpan w:val="2"/>
            <w:vMerge w:val="restart"/>
            <w:tcBorders>
              <w:top w:val="single" w:sz="6" w:space="0" w:color="auto"/>
              <w:left w:val="single" w:sz="6" w:space="0" w:color="auto"/>
              <w:right w:val="single" w:sz="6" w:space="0" w:color="auto"/>
            </w:tcBorders>
            <w:vAlign w:val="center"/>
          </w:tcPr>
          <w:p w:rsidR="000155BE" w:rsidRPr="007A66B3" w:rsidRDefault="000155BE" w:rsidP="004647EC">
            <w:pPr>
              <w:rPr>
                <w:rFonts w:ascii="Franklin Gothic Book" w:hAnsi="Franklin Gothic Book"/>
                <w:i/>
              </w:rPr>
            </w:pPr>
            <w:r w:rsidRPr="007A66B3">
              <w:rPr>
                <w:rFonts w:ascii="Franklin Gothic Book" w:hAnsi="Franklin Gothic Book"/>
                <w:i/>
              </w:rPr>
              <w:t>Год выпуска</w:t>
            </w:r>
          </w:p>
        </w:tc>
      </w:tr>
      <w:tr w:rsidR="000155BE" w:rsidRPr="007A66B3" w:rsidTr="004647EC">
        <w:trPr>
          <w:cantSplit/>
          <w:trHeight w:val="396"/>
          <w:jc w:val="center"/>
        </w:trPr>
        <w:tc>
          <w:tcPr>
            <w:tcW w:w="5532" w:type="dxa"/>
            <w:vMerge/>
            <w:tcBorders>
              <w:left w:val="single" w:sz="6" w:space="0" w:color="auto"/>
              <w:bottom w:val="nil"/>
              <w:right w:val="nil"/>
            </w:tcBorders>
            <w:vAlign w:val="center"/>
          </w:tcPr>
          <w:p w:rsidR="000155BE" w:rsidRPr="007A66B3" w:rsidRDefault="000155BE" w:rsidP="004647EC">
            <w:pPr>
              <w:rPr>
                <w:rFonts w:ascii="Franklin Gothic Book" w:hAnsi="Franklin Gothic Book"/>
                <w:i/>
              </w:rPr>
            </w:pPr>
          </w:p>
        </w:tc>
        <w:tc>
          <w:tcPr>
            <w:tcW w:w="2423" w:type="dxa"/>
            <w:gridSpan w:val="2"/>
            <w:vMerge/>
            <w:tcBorders>
              <w:left w:val="single" w:sz="4" w:space="0" w:color="auto"/>
              <w:bottom w:val="nil"/>
              <w:right w:val="single" w:sz="4" w:space="0" w:color="auto"/>
            </w:tcBorders>
          </w:tcPr>
          <w:p w:rsidR="000155BE" w:rsidRPr="007A66B3" w:rsidRDefault="000155BE" w:rsidP="004647EC">
            <w:pPr>
              <w:rPr>
                <w:rFonts w:ascii="Franklin Gothic Book" w:hAnsi="Franklin Gothic Book"/>
                <w:b/>
                <w:bCs/>
                <w:i/>
              </w:rPr>
            </w:pPr>
          </w:p>
        </w:tc>
        <w:tc>
          <w:tcPr>
            <w:tcW w:w="964" w:type="dxa"/>
            <w:gridSpan w:val="2"/>
            <w:vMerge/>
            <w:tcBorders>
              <w:left w:val="single" w:sz="4" w:space="0" w:color="auto"/>
              <w:bottom w:val="nil"/>
              <w:right w:val="nil"/>
            </w:tcBorders>
            <w:vAlign w:val="center"/>
          </w:tcPr>
          <w:p w:rsidR="000155BE" w:rsidRPr="007A66B3" w:rsidRDefault="000155BE" w:rsidP="004647EC">
            <w:pPr>
              <w:rPr>
                <w:rFonts w:ascii="Franklin Gothic Book" w:hAnsi="Franklin Gothic Book"/>
                <w:b/>
                <w:bCs/>
                <w:i/>
              </w:rPr>
            </w:pPr>
          </w:p>
        </w:tc>
        <w:tc>
          <w:tcPr>
            <w:tcW w:w="1354" w:type="dxa"/>
            <w:gridSpan w:val="2"/>
            <w:vMerge/>
            <w:tcBorders>
              <w:left w:val="single" w:sz="6" w:space="0" w:color="auto"/>
              <w:bottom w:val="nil"/>
              <w:right w:val="single" w:sz="6" w:space="0" w:color="auto"/>
            </w:tcBorders>
            <w:vAlign w:val="center"/>
          </w:tcPr>
          <w:p w:rsidR="000155BE" w:rsidRPr="007A66B3" w:rsidRDefault="000155BE" w:rsidP="004647EC">
            <w:pPr>
              <w:rPr>
                <w:rFonts w:ascii="Franklin Gothic Book" w:hAnsi="Franklin Gothic Book"/>
                <w:b/>
                <w:bCs/>
                <w:i/>
              </w:rPr>
            </w:pPr>
          </w:p>
        </w:tc>
      </w:tr>
      <w:tr w:rsidR="000155BE" w:rsidRPr="007A66B3" w:rsidTr="004647EC">
        <w:trPr>
          <w:jc w:val="center"/>
        </w:trPr>
        <w:tc>
          <w:tcPr>
            <w:tcW w:w="5532" w:type="dxa"/>
            <w:tcBorders>
              <w:top w:val="single" w:sz="6" w:space="0" w:color="auto"/>
              <w:left w:val="single" w:sz="6" w:space="0" w:color="auto"/>
              <w:bottom w:val="nil"/>
              <w:right w:val="nil"/>
            </w:tcBorders>
          </w:tcPr>
          <w:p w:rsidR="000155BE" w:rsidRPr="007A66B3" w:rsidRDefault="000155BE" w:rsidP="004647EC">
            <w:pPr>
              <w:rPr>
                <w:rFonts w:ascii="Franklin Gothic Book" w:hAnsi="Franklin Gothic Book"/>
                <w:i/>
              </w:rPr>
            </w:pPr>
          </w:p>
        </w:tc>
        <w:tc>
          <w:tcPr>
            <w:tcW w:w="2423" w:type="dxa"/>
            <w:gridSpan w:val="2"/>
            <w:tcBorders>
              <w:top w:val="single" w:sz="6" w:space="0" w:color="auto"/>
              <w:left w:val="single" w:sz="4" w:space="0" w:color="auto"/>
              <w:bottom w:val="nil"/>
              <w:right w:val="single" w:sz="4" w:space="0" w:color="auto"/>
            </w:tcBorders>
          </w:tcPr>
          <w:p w:rsidR="000155BE" w:rsidRPr="007A66B3" w:rsidRDefault="000155BE" w:rsidP="004647EC">
            <w:pPr>
              <w:rPr>
                <w:rFonts w:ascii="Franklin Gothic Book" w:hAnsi="Franklin Gothic Book"/>
                <w:b/>
                <w:bCs/>
                <w:i/>
              </w:rPr>
            </w:pPr>
          </w:p>
        </w:tc>
        <w:tc>
          <w:tcPr>
            <w:tcW w:w="964" w:type="dxa"/>
            <w:gridSpan w:val="2"/>
            <w:tcBorders>
              <w:top w:val="single" w:sz="6" w:space="0" w:color="auto"/>
              <w:left w:val="single" w:sz="4" w:space="0" w:color="auto"/>
              <w:bottom w:val="nil"/>
              <w:right w:val="nil"/>
            </w:tcBorders>
          </w:tcPr>
          <w:p w:rsidR="000155BE" w:rsidRPr="007A66B3" w:rsidRDefault="000155BE" w:rsidP="004647EC">
            <w:pPr>
              <w:rPr>
                <w:rFonts w:ascii="Franklin Gothic Book" w:hAnsi="Franklin Gothic Book"/>
                <w:b/>
                <w:bCs/>
                <w:i/>
              </w:rPr>
            </w:pPr>
          </w:p>
        </w:tc>
        <w:tc>
          <w:tcPr>
            <w:tcW w:w="1354" w:type="dxa"/>
            <w:gridSpan w:val="2"/>
            <w:tcBorders>
              <w:top w:val="single" w:sz="6" w:space="0" w:color="auto"/>
              <w:left w:val="single" w:sz="6" w:space="0" w:color="auto"/>
              <w:bottom w:val="nil"/>
              <w:right w:val="single" w:sz="6" w:space="0" w:color="auto"/>
            </w:tcBorders>
          </w:tcPr>
          <w:p w:rsidR="000155BE" w:rsidRPr="007A66B3" w:rsidRDefault="000155BE" w:rsidP="004647EC">
            <w:pPr>
              <w:rPr>
                <w:rFonts w:ascii="Franklin Gothic Book" w:hAnsi="Franklin Gothic Book"/>
                <w:b/>
                <w:bCs/>
                <w:i/>
              </w:rPr>
            </w:pPr>
          </w:p>
        </w:tc>
      </w:tr>
      <w:tr w:rsidR="000155BE" w:rsidRPr="007A66B3" w:rsidTr="004647EC">
        <w:trPr>
          <w:jc w:val="center"/>
        </w:trPr>
        <w:tc>
          <w:tcPr>
            <w:tcW w:w="5532" w:type="dxa"/>
            <w:tcBorders>
              <w:top w:val="nil"/>
              <w:left w:val="single" w:sz="6" w:space="0" w:color="auto"/>
              <w:bottom w:val="nil"/>
              <w:right w:val="nil"/>
            </w:tcBorders>
          </w:tcPr>
          <w:p w:rsidR="000155BE" w:rsidRPr="007A66B3" w:rsidRDefault="000155BE" w:rsidP="004647EC">
            <w:pPr>
              <w:rPr>
                <w:rFonts w:ascii="Franklin Gothic Book" w:hAnsi="Franklin Gothic Book"/>
                <w:b/>
                <w:bCs/>
                <w:i/>
              </w:rPr>
            </w:pPr>
          </w:p>
        </w:tc>
        <w:tc>
          <w:tcPr>
            <w:tcW w:w="2423" w:type="dxa"/>
            <w:gridSpan w:val="2"/>
            <w:tcBorders>
              <w:top w:val="nil"/>
              <w:left w:val="single" w:sz="4" w:space="0" w:color="auto"/>
              <w:bottom w:val="nil"/>
              <w:right w:val="single" w:sz="4" w:space="0" w:color="auto"/>
            </w:tcBorders>
          </w:tcPr>
          <w:p w:rsidR="000155BE" w:rsidRPr="007A66B3" w:rsidRDefault="000155BE" w:rsidP="004647EC">
            <w:pPr>
              <w:rPr>
                <w:rFonts w:ascii="Franklin Gothic Book" w:hAnsi="Franklin Gothic Book"/>
                <w:b/>
                <w:bCs/>
                <w:i/>
              </w:rPr>
            </w:pPr>
          </w:p>
        </w:tc>
        <w:tc>
          <w:tcPr>
            <w:tcW w:w="964" w:type="dxa"/>
            <w:gridSpan w:val="2"/>
            <w:tcBorders>
              <w:top w:val="nil"/>
              <w:left w:val="single" w:sz="4" w:space="0" w:color="auto"/>
              <w:bottom w:val="nil"/>
              <w:right w:val="nil"/>
            </w:tcBorders>
          </w:tcPr>
          <w:p w:rsidR="000155BE" w:rsidRPr="007A66B3" w:rsidRDefault="000155BE" w:rsidP="004647EC">
            <w:pPr>
              <w:rPr>
                <w:rFonts w:ascii="Franklin Gothic Book" w:hAnsi="Franklin Gothic Book"/>
                <w:b/>
                <w:bCs/>
                <w:i/>
              </w:rPr>
            </w:pPr>
          </w:p>
        </w:tc>
        <w:tc>
          <w:tcPr>
            <w:tcW w:w="1354" w:type="dxa"/>
            <w:gridSpan w:val="2"/>
            <w:tcBorders>
              <w:top w:val="nil"/>
              <w:left w:val="single" w:sz="6" w:space="0" w:color="auto"/>
              <w:bottom w:val="nil"/>
              <w:right w:val="single" w:sz="6" w:space="0" w:color="auto"/>
            </w:tcBorders>
          </w:tcPr>
          <w:p w:rsidR="000155BE" w:rsidRPr="007A66B3" w:rsidRDefault="000155BE" w:rsidP="004647EC">
            <w:pPr>
              <w:rPr>
                <w:rFonts w:ascii="Franklin Gothic Book" w:hAnsi="Franklin Gothic Book"/>
                <w:b/>
                <w:bCs/>
                <w:i/>
              </w:rPr>
            </w:pPr>
          </w:p>
        </w:tc>
      </w:tr>
      <w:tr w:rsidR="000155BE" w:rsidRPr="007A66B3" w:rsidTr="004647EC">
        <w:trPr>
          <w:jc w:val="center"/>
        </w:trPr>
        <w:tc>
          <w:tcPr>
            <w:tcW w:w="5532" w:type="dxa"/>
            <w:tcBorders>
              <w:top w:val="nil"/>
              <w:left w:val="single" w:sz="6" w:space="0" w:color="auto"/>
              <w:bottom w:val="nil"/>
              <w:right w:val="nil"/>
            </w:tcBorders>
          </w:tcPr>
          <w:p w:rsidR="000155BE" w:rsidRPr="007A66B3" w:rsidRDefault="000155BE" w:rsidP="004647EC">
            <w:pPr>
              <w:rPr>
                <w:rFonts w:ascii="Franklin Gothic Book" w:hAnsi="Franklin Gothic Book"/>
                <w:i/>
              </w:rPr>
            </w:pPr>
          </w:p>
        </w:tc>
        <w:tc>
          <w:tcPr>
            <w:tcW w:w="2423" w:type="dxa"/>
            <w:gridSpan w:val="2"/>
            <w:tcBorders>
              <w:top w:val="nil"/>
              <w:left w:val="single" w:sz="4" w:space="0" w:color="auto"/>
              <w:bottom w:val="nil"/>
              <w:right w:val="single" w:sz="4" w:space="0" w:color="auto"/>
            </w:tcBorders>
          </w:tcPr>
          <w:p w:rsidR="000155BE" w:rsidRPr="007A66B3" w:rsidRDefault="000155BE" w:rsidP="004647EC">
            <w:pPr>
              <w:rPr>
                <w:rFonts w:ascii="Franklin Gothic Book" w:hAnsi="Franklin Gothic Book"/>
                <w:i/>
              </w:rPr>
            </w:pPr>
          </w:p>
        </w:tc>
        <w:tc>
          <w:tcPr>
            <w:tcW w:w="964" w:type="dxa"/>
            <w:gridSpan w:val="2"/>
            <w:tcBorders>
              <w:top w:val="nil"/>
              <w:left w:val="single" w:sz="4" w:space="0" w:color="auto"/>
              <w:bottom w:val="nil"/>
              <w:right w:val="nil"/>
            </w:tcBorders>
          </w:tcPr>
          <w:p w:rsidR="000155BE" w:rsidRPr="007A66B3" w:rsidRDefault="000155BE" w:rsidP="004647EC">
            <w:pPr>
              <w:rPr>
                <w:rFonts w:ascii="Franklin Gothic Book" w:hAnsi="Franklin Gothic Book"/>
                <w:i/>
              </w:rPr>
            </w:pPr>
            <w:r w:rsidRPr="007A66B3">
              <w:rPr>
                <w:rFonts w:ascii="Franklin Gothic Book" w:hAnsi="Franklin Gothic Book"/>
                <w:i/>
              </w:rPr>
              <w:t>(сумма)</w:t>
            </w:r>
          </w:p>
        </w:tc>
        <w:tc>
          <w:tcPr>
            <w:tcW w:w="1354" w:type="dxa"/>
            <w:gridSpan w:val="2"/>
            <w:tcBorders>
              <w:top w:val="nil"/>
              <w:left w:val="single" w:sz="6" w:space="0" w:color="auto"/>
              <w:bottom w:val="nil"/>
              <w:right w:val="single" w:sz="6" w:space="0" w:color="auto"/>
            </w:tcBorders>
          </w:tcPr>
          <w:p w:rsidR="000155BE" w:rsidRPr="007A66B3" w:rsidRDefault="000155BE" w:rsidP="004647EC">
            <w:pPr>
              <w:rPr>
                <w:rFonts w:ascii="Franklin Gothic Book" w:hAnsi="Franklin Gothic Book"/>
                <w:i/>
              </w:rPr>
            </w:pPr>
          </w:p>
        </w:tc>
      </w:tr>
      <w:tr w:rsidR="000155BE" w:rsidRPr="007A66B3" w:rsidTr="004647EC">
        <w:trPr>
          <w:jc w:val="center"/>
        </w:trPr>
        <w:tc>
          <w:tcPr>
            <w:tcW w:w="5532" w:type="dxa"/>
            <w:tcBorders>
              <w:top w:val="nil"/>
              <w:left w:val="single" w:sz="6" w:space="0" w:color="auto"/>
              <w:bottom w:val="nil"/>
              <w:right w:val="nil"/>
            </w:tcBorders>
          </w:tcPr>
          <w:p w:rsidR="000155BE" w:rsidRPr="007A66B3" w:rsidRDefault="000155BE" w:rsidP="004647EC">
            <w:pPr>
              <w:rPr>
                <w:rFonts w:ascii="Franklin Gothic Book" w:hAnsi="Franklin Gothic Book"/>
                <w:b/>
                <w:bCs/>
                <w:i/>
              </w:rPr>
            </w:pPr>
          </w:p>
        </w:tc>
        <w:tc>
          <w:tcPr>
            <w:tcW w:w="2423" w:type="dxa"/>
            <w:gridSpan w:val="2"/>
            <w:tcBorders>
              <w:top w:val="nil"/>
              <w:left w:val="single" w:sz="4" w:space="0" w:color="auto"/>
              <w:bottom w:val="nil"/>
              <w:right w:val="single" w:sz="4" w:space="0" w:color="auto"/>
            </w:tcBorders>
          </w:tcPr>
          <w:p w:rsidR="000155BE" w:rsidRPr="007A66B3" w:rsidRDefault="000155BE" w:rsidP="004647EC">
            <w:pPr>
              <w:rPr>
                <w:rFonts w:ascii="Franklin Gothic Book" w:hAnsi="Franklin Gothic Book"/>
                <w:b/>
                <w:bCs/>
                <w:i/>
              </w:rPr>
            </w:pPr>
          </w:p>
        </w:tc>
        <w:tc>
          <w:tcPr>
            <w:tcW w:w="964" w:type="dxa"/>
            <w:gridSpan w:val="2"/>
            <w:tcBorders>
              <w:top w:val="nil"/>
              <w:left w:val="single" w:sz="4" w:space="0" w:color="auto"/>
              <w:bottom w:val="nil"/>
              <w:right w:val="nil"/>
            </w:tcBorders>
          </w:tcPr>
          <w:p w:rsidR="000155BE" w:rsidRPr="007A66B3" w:rsidRDefault="000155BE" w:rsidP="004647EC">
            <w:pPr>
              <w:rPr>
                <w:rFonts w:ascii="Franklin Gothic Book" w:hAnsi="Franklin Gothic Book"/>
                <w:b/>
                <w:bCs/>
                <w:i/>
              </w:rPr>
            </w:pPr>
          </w:p>
        </w:tc>
        <w:tc>
          <w:tcPr>
            <w:tcW w:w="1354" w:type="dxa"/>
            <w:gridSpan w:val="2"/>
            <w:tcBorders>
              <w:top w:val="nil"/>
              <w:left w:val="single" w:sz="6" w:space="0" w:color="auto"/>
              <w:bottom w:val="nil"/>
              <w:right w:val="single" w:sz="6" w:space="0" w:color="auto"/>
            </w:tcBorders>
          </w:tcPr>
          <w:p w:rsidR="000155BE" w:rsidRPr="007A66B3" w:rsidRDefault="000155BE" w:rsidP="004647EC">
            <w:pPr>
              <w:rPr>
                <w:rFonts w:ascii="Franklin Gothic Book" w:hAnsi="Franklin Gothic Book"/>
                <w:b/>
                <w:bCs/>
                <w:i/>
              </w:rPr>
            </w:pPr>
          </w:p>
        </w:tc>
      </w:tr>
      <w:tr w:rsidR="000155BE" w:rsidRPr="007A66B3" w:rsidTr="004647EC">
        <w:trPr>
          <w:jc w:val="center"/>
        </w:trPr>
        <w:tc>
          <w:tcPr>
            <w:tcW w:w="5532" w:type="dxa"/>
            <w:tcBorders>
              <w:top w:val="nil"/>
              <w:left w:val="single" w:sz="6" w:space="0" w:color="auto"/>
              <w:bottom w:val="nil"/>
              <w:right w:val="nil"/>
            </w:tcBorders>
          </w:tcPr>
          <w:p w:rsidR="000155BE" w:rsidRPr="007A66B3" w:rsidRDefault="000155BE" w:rsidP="004647EC">
            <w:pPr>
              <w:rPr>
                <w:rFonts w:ascii="Franklin Gothic Book" w:hAnsi="Franklin Gothic Book"/>
                <w:b/>
                <w:bCs/>
                <w:i/>
              </w:rPr>
            </w:pPr>
          </w:p>
        </w:tc>
        <w:tc>
          <w:tcPr>
            <w:tcW w:w="2423" w:type="dxa"/>
            <w:gridSpan w:val="2"/>
            <w:tcBorders>
              <w:top w:val="nil"/>
              <w:left w:val="single" w:sz="4" w:space="0" w:color="auto"/>
              <w:bottom w:val="nil"/>
              <w:right w:val="single" w:sz="4" w:space="0" w:color="auto"/>
            </w:tcBorders>
          </w:tcPr>
          <w:p w:rsidR="000155BE" w:rsidRPr="007A66B3" w:rsidRDefault="000155BE" w:rsidP="004647EC">
            <w:pPr>
              <w:rPr>
                <w:rFonts w:ascii="Franklin Gothic Book" w:hAnsi="Franklin Gothic Book"/>
                <w:b/>
                <w:bCs/>
                <w:i/>
              </w:rPr>
            </w:pPr>
          </w:p>
        </w:tc>
        <w:tc>
          <w:tcPr>
            <w:tcW w:w="964" w:type="dxa"/>
            <w:gridSpan w:val="2"/>
            <w:tcBorders>
              <w:top w:val="nil"/>
              <w:left w:val="single" w:sz="4" w:space="0" w:color="auto"/>
              <w:bottom w:val="nil"/>
              <w:right w:val="nil"/>
            </w:tcBorders>
          </w:tcPr>
          <w:p w:rsidR="000155BE" w:rsidRPr="007A66B3" w:rsidRDefault="000155BE" w:rsidP="004647EC">
            <w:pPr>
              <w:rPr>
                <w:rFonts w:ascii="Franklin Gothic Book" w:hAnsi="Franklin Gothic Book"/>
                <w:b/>
                <w:bCs/>
                <w:i/>
              </w:rPr>
            </w:pPr>
          </w:p>
        </w:tc>
        <w:tc>
          <w:tcPr>
            <w:tcW w:w="1354" w:type="dxa"/>
            <w:gridSpan w:val="2"/>
            <w:tcBorders>
              <w:top w:val="nil"/>
              <w:left w:val="single" w:sz="6" w:space="0" w:color="auto"/>
              <w:bottom w:val="nil"/>
              <w:right w:val="single" w:sz="6" w:space="0" w:color="auto"/>
            </w:tcBorders>
          </w:tcPr>
          <w:p w:rsidR="000155BE" w:rsidRPr="007A66B3" w:rsidRDefault="000155BE" w:rsidP="004647EC">
            <w:pPr>
              <w:rPr>
                <w:rFonts w:ascii="Franklin Gothic Book" w:hAnsi="Franklin Gothic Book"/>
                <w:b/>
                <w:bCs/>
                <w:i/>
              </w:rPr>
            </w:pPr>
          </w:p>
        </w:tc>
      </w:tr>
      <w:tr w:rsidR="000155BE" w:rsidRPr="007A66B3" w:rsidTr="004647EC">
        <w:trPr>
          <w:jc w:val="center"/>
        </w:trPr>
        <w:tc>
          <w:tcPr>
            <w:tcW w:w="5532" w:type="dxa"/>
            <w:tcBorders>
              <w:top w:val="nil"/>
              <w:left w:val="single" w:sz="6" w:space="0" w:color="auto"/>
              <w:bottom w:val="nil"/>
              <w:right w:val="nil"/>
            </w:tcBorders>
          </w:tcPr>
          <w:p w:rsidR="000155BE" w:rsidRPr="007A66B3" w:rsidRDefault="000155BE" w:rsidP="004647EC">
            <w:pPr>
              <w:rPr>
                <w:rFonts w:ascii="Franklin Gothic Book" w:hAnsi="Franklin Gothic Book"/>
                <w:i/>
              </w:rPr>
            </w:pPr>
          </w:p>
        </w:tc>
        <w:tc>
          <w:tcPr>
            <w:tcW w:w="2423" w:type="dxa"/>
            <w:gridSpan w:val="2"/>
            <w:tcBorders>
              <w:top w:val="nil"/>
              <w:left w:val="single" w:sz="4" w:space="0" w:color="auto"/>
              <w:bottom w:val="nil"/>
              <w:right w:val="single" w:sz="4" w:space="0" w:color="auto"/>
            </w:tcBorders>
          </w:tcPr>
          <w:p w:rsidR="000155BE" w:rsidRPr="007A66B3" w:rsidRDefault="000155BE" w:rsidP="004647EC">
            <w:pPr>
              <w:rPr>
                <w:rFonts w:ascii="Franklin Gothic Book" w:hAnsi="Franklin Gothic Book"/>
                <w:i/>
              </w:rPr>
            </w:pPr>
          </w:p>
        </w:tc>
        <w:tc>
          <w:tcPr>
            <w:tcW w:w="964" w:type="dxa"/>
            <w:gridSpan w:val="2"/>
            <w:tcBorders>
              <w:top w:val="nil"/>
              <w:left w:val="single" w:sz="4" w:space="0" w:color="auto"/>
              <w:bottom w:val="nil"/>
              <w:right w:val="nil"/>
            </w:tcBorders>
          </w:tcPr>
          <w:p w:rsidR="000155BE" w:rsidRPr="007A66B3" w:rsidRDefault="000155BE" w:rsidP="004647EC">
            <w:pPr>
              <w:rPr>
                <w:rFonts w:ascii="Franklin Gothic Book" w:hAnsi="Franklin Gothic Book"/>
                <w:i/>
              </w:rPr>
            </w:pPr>
            <w:r w:rsidRPr="007A66B3">
              <w:rPr>
                <w:rFonts w:ascii="Franklin Gothic Book" w:hAnsi="Franklin Gothic Book"/>
                <w:i/>
              </w:rPr>
              <w:t>(сумма)</w:t>
            </w:r>
          </w:p>
        </w:tc>
        <w:tc>
          <w:tcPr>
            <w:tcW w:w="1354" w:type="dxa"/>
            <w:gridSpan w:val="2"/>
            <w:tcBorders>
              <w:top w:val="nil"/>
              <w:left w:val="single" w:sz="6" w:space="0" w:color="auto"/>
              <w:bottom w:val="nil"/>
              <w:right w:val="single" w:sz="6" w:space="0" w:color="auto"/>
            </w:tcBorders>
          </w:tcPr>
          <w:p w:rsidR="000155BE" w:rsidRPr="007A66B3" w:rsidRDefault="000155BE" w:rsidP="004647EC">
            <w:pPr>
              <w:rPr>
                <w:rFonts w:ascii="Franklin Gothic Book" w:hAnsi="Franklin Gothic Book"/>
                <w:i/>
              </w:rPr>
            </w:pPr>
          </w:p>
        </w:tc>
      </w:tr>
      <w:tr w:rsidR="000155BE" w:rsidRPr="007A66B3" w:rsidTr="004647EC">
        <w:trPr>
          <w:jc w:val="center"/>
        </w:trPr>
        <w:tc>
          <w:tcPr>
            <w:tcW w:w="5532" w:type="dxa"/>
            <w:tcBorders>
              <w:top w:val="nil"/>
              <w:left w:val="single" w:sz="6" w:space="0" w:color="auto"/>
              <w:bottom w:val="nil"/>
              <w:right w:val="nil"/>
            </w:tcBorders>
          </w:tcPr>
          <w:p w:rsidR="000155BE" w:rsidRPr="007A66B3" w:rsidRDefault="000155BE" w:rsidP="004647EC">
            <w:pPr>
              <w:rPr>
                <w:rFonts w:ascii="Franklin Gothic Book" w:hAnsi="Franklin Gothic Book"/>
                <w:b/>
                <w:bCs/>
                <w:i/>
              </w:rPr>
            </w:pPr>
          </w:p>
        </w:tc>
        <w:tc>
          <w:tcPr>
            <w:tcW w:w="2423" w:type="dxa"/>
            <w:gridSpan w:val="2"/>
            <w:tcBorders>
              <w:top w:val="nil"/>
              <w:left w:val="single" w:sz="4" w:space="0" w:color="auto"/>
              <w:bottom w:val="nil"/>
              <w:right w:val="single" w:sz="4" w:space="0" w:color="auto"/>
            </w:tcBorders>
          </w:tcPr>
          <w:p w:rsidR="000155BE" w:rsidRPr="007A66B3" w:rsidRDefault="000155BE" w:rsidP="004647EC">
            <w:pPr>
              <w:rPr>
                <w:rFonts w:ascii="Franklin Gothic Book" w:hAnsi="Franklin Gothic Book"/>
                <w:b/>
                <w:bCs/>
                <w:i/>
              </w:rPr>
            </w:pPr>
          </w:p>
        </w:tc>
        <w:tc>
          <w:tcPr>
            <w:tcW w:w="964" w:type="dxa"/>
            <w:gridSpan w:val="2"/>
            <w:tcBorders>
              <w:top w:val="nil"/>
              <w:left w:val="single" w:sz="4" w:space="0" w:color="auto"/>
              <w:bottom w:val="nil"/>
              <w:right w:val="nil"/>
            </w:tcBorders>
          </w:tcPr>
          <w:p w:rsidR="000155BE" w:rsidRPr="007A66B3" w:rsidRDefault="000155BE" w:rsidP="004647EC">
            <w:pPr>
              <w:rPr>
                <w:rFonts w:ascii="Franklin Gothic Book" w:hAnsi="Franklin Gothic Book"/>
                <w:b/>
                <w:bCs/>
                <w:i/>
              </w:rPr>
            </w:pPr>
          </w:p>
        </w:tc>
        <w:tc>
          <w:tcPr>
            <w:tcW w:w="1354" w:type="dxa"/>
            <w:gridSpan w:val="2"/>
            <w:tcBorders>
              <w:top w:val="nil"/>
              <w:left w:val="single" w:sz="6" w:space="0" w:color="auto"/>
              <w:bottom w:val="nil"/>
              <w:right w:val="single" w:sz="6" w:space="0" w:color="auto"/>
            </w:tcBorders>
          </w:tcPr>
          <w:p w:rsidR="000155BE" w:rsidRPr="007A66B3" w:rsidRDefault="000155BE" w:rsidP="004647EC">
            <w:pPr>
              <w:rPr>
                <w:rFonts w:ascii="Franklin Gothic Book" w:hAnsi="Franklin Gothic Book"/>
                <w:b/>
                <w:bCs/>
                <w:i/>
              </w:rPr>
            </w:pPr>
          </w:p>
        </w:tc>
      </w:tr>
      <w:tr w:rsidR="000155BE" w:rsidRPr="007A66B3" w:rsidTr="004647EC">
        <w:trPr>
          <w:jc w:val="center"/>
        </w:trPr>
        <w:tc>
          <w:tcPr>
            <w:tcW w:w="5532" w:type="dxa"/>
            <w:tcBorders>
              <w:top w:val="nil"/>
              <w:left w:val="single" w:sz="6" w:space="0" w:color="auto"/>
              <w:bottom w:val="nil"/>
              <w:right w:val="nil"/>
            </w:tcBorders>
          </w:tcPr>
          <w:p w:rsidR="000155BE" w:rsidRPr="007A66B3" w:rsidRDefault="000155BE" w:rsidP="004647EC">
            <w:pPr>
              <w:rPr>
                <w:rFonts w:ascii="Franklin Gothic Book" w:hAnsi="Franklin Gothic Book"/>
                <w:b/>
                <w:bCs/>
                <w:i/>
              </w:rPr>
            </w:pPr>
          </w:p>
        </w:tc>
        <w:tc>
          <w:tcPr>
            <w:tcW w:w="2423" w:type="dxa"/>
            <w:gridSpan w:val="2"/>
            <w:tcBorders>
              <w:top w:val="nil"/>
              <w:left w:val="single" w:sz="4" w:space="0" w:color="auto"/>
              <w:bottom w:val="nil"/>
              <w:right w:val="single" w:sz="4" w:space="0" w:color="auto"/>
            </w:tcBorders>
          </w:tcPr>
          <w:p w:rsidR="000155BE" w:rsidRPr="007A66B3" w:rsidRDefault="000155BE" w:rsidP="004647EC">
            <w:pPr>
              <w:rPr>
                <w:rFonts w:ascii="Franklin Gothic Book" w:hAnsi="Franklin Gothic Book"/>
                <w:b/>
                <w:bCs/>
                <w:i/>
              </w:rPr>
            </w:pPr>
          </w:p>
        </w:tc>
        <w:tc>
          <w:tcPr>
            <w:tcW w:w="964" w:type="dxa"/>
            <w:gridSpan w:val="2"/>
            <w:tcBorders>
              <w:top w:val="nil"/>
              <w:left w:val="single" w:sz="4" w:space="0" w:color="auto"/>
              <w:bottom w:val="nil"/>
              <w:right w:val="nil"/>
            </w:tcBorders>
          </w:tcPr>
          <w:p w:rsidR="000155BE" w:rsidRPr="007A66B3" w:rsidRDefault="000155BE" w:rsidP="004647EC">
            <w:pPr>
              <w:rPr>
                <w:rFonts w:ascii="Franklin Gothic Book" w:hAnsi="Franklin Gothic Book"/>
                <w:b/>
                <w:bCs/>
                <w:i/>
              </w:rPr>
            </w:pPr>
          </w:p>
        </w:tc>
        <w:tc>
          <w:tcPr>
            <w:tcW w:w="1354" w:type="dxa"/>
            <w:gridSpan w:val="2"/>
            <w:tcBorders>
              <w:top w:val="nil"/>
              <w:left w:val="single" w:sz="6" w:space="0" w:color="auto"/>
              <w:bottom w:val="nil"/>
              <w:right w:val="single" w:sz="6" w:space="0" w:color="auto"/>
            </w:tcBorders>
          </w:tcPr>
          <w:p w:rsidR="000155BE" w:rsidRPr="007A66B3" w:rsidRDefault="000155BE" w:rsidP="004647EC">
            <w:pPr>
              <w:rPr>
                <w:rFonts w:ascii="Franklin Gothic Book" w:hAnsi="Franklin Gothic Book"/>
                <w:b/>
                <w:bCs/>
                <w:i/>
              </w:rPr>
            </w:pPr>
          </w:p>
        </w:tc>
      </w:tr>
      <w:tr w:rsidR="000155BE" w:rsidRPr="007A66B3" w:rsidTr="004647EC">
        <w:trPr>
          <w:jc w:val="center"/>
        </w:trPr>
        <w:tc>
          <w:tcPr>
            <w:tcW w:w="5532" w:type="dxa"/>
            <w:tcBorders>
              <w:top w:val="nil"/>
              <w:left w:val="single" w:sz="6" w:space="0" w:color="auto"/>
              <w:bottom w:val="nil"/>
              <w:right w:val="nil"/>
            </w:tcBorders>
          </w:tcPr>
          <w:p w:rsidR="000155BE" w:rsidRPr="007A66B3" w:rsidRDefault="000155BE" w:rsidP="004647EC">
            <w:pPr>
              <w:rPr>
                <w:rFonts w:ascii="Franklin Gothic Book" w:hAnsi="Franklin Gothic Book"/>
                <w:i/>
              </w:rPr>
            </w:pPr>
          </w:p>
        </w:tc>
        <w:tc>
          <w:tcPr>
            <w:tcW w:w="2423" w:type="dxa"/>
            <w:gridSpan w:val="2"/>
            <w:tcBorders>
              <w:top w:val="nil"/>
              <w:left w:val="single" w:sz="4" w:space="0" w:color="auto"/>
              <w:bottom w:val="nil"/>
              <w:right w:val="single" w:sz="4" w:space="0" w:color="auto"/>
            </w:tcBorders>
          </w:tcPr>
          <w:p w:rsidR="000155BE" w:rsidRPr="007A66B3" w:rsidRDefault="000155BE" w:rsidP="004647EC">
            <w:pPr>
              <w:rPr>
                <w:rFonts w:ascii="Franklin Gothic Book" w:hAnsi="Franklin Gothic Book"/>
                <w:i/>
              </w:rPr>
            </w:pPr>
          </w:p>
        </w:tc>
        <w:tc>
          <w:tcPr>
            <w:tcW w:w="964" w:type="dxa"/>
            <w:gridSpan w:val="2"/>
            <w:tcBorders>
              <w:top w:val="nil"/>
              <w:left w:val="single" w:sz="4" w:space="0" w:color="auto"/>
              <w:bottom w:val="nil"/>
              <w:right w:val="nil"/>
            </w:tcBorders>
          </w:tcPr>
          <w:p w:rsidR="000155BE" w:rsidRPr="007A66B3" w:rsidRDefault="000155BE" w:rsidP="004647EC">
            <w:pPr>
              <w:rPr>
                <w:rFonts w:ascii="Franklin Gothic Book" w:hAnsi="Franklin Gothic Book"/>
                <w:i/>
              </w:rPr>
            </w:pPr>
            <w:r w:rsidRPr="007A66B3">
              <w:rPr>
                <w:rFonts w:ascii="Franklin Gothic Book" w:hAnsi="Franklin Gothic Book"/>
                <w:i/>
              </w:rPr>
              <w:t>(сумма)</w:t>
            </w:r>
          </w:p>
        </w:tc>
        <w:tc>
          <w:tcPr>
            <w:tcW w:w="1354" w:type="dxa"/>
            <w:gridSpan w:val="2"/>
            <w:tcBorders>
              <w:top w:val="nil"/>
              <w:left w:val="single" w:sz="6" w:space="0" w:color="auto"/>
              <w:bottom w:val="nil"/>
              <w:right w:val="single" w:sz="6" w:space="0" w:color="auto"/>
            </w:tcBorders>
          </w:tcPr>
          <w:p w:rsidR="000155BE" w:rsidRPr="007A66B3" w:rsidRDefault="000155BE" w:rsidP="004647EC">
            <w:pPr>
              <w:rPr>
                <w:rFonts w:ascii="Franklin Gothic Book" w:hAnsi="Franklin Gothic Book"/>
                <w:i/>
              </w:rPr>
            </w:pPr>
          </w:p>
        </w:tc>
      </w:tr>
      <w:tr w:rsidR="000155BE" w:rsidRPr="007A66B3" w:rsidTr="004647EC">
        <w:trPr>
          <w:trHeight w:val="483"/>
          <w:jc w:val="center"/>
        </w:trPr>
        <w:tc>
          <w:tcPr>
            <w:tcW w:w="5532" w:type="dxa"/>
            <w:tcBorders>
              <w:top w:val="nil"/>
              <w:left w:val="single" w:sz="6" w:space="0" w:color="auto"/>
              <w:bottom w:val="nil"/>
              <w:right w:val="nil"/>
            </w:tcBorders>
          </w:tcPr>
          <w:p w:rsidR="000155BE" w:rsidRPr="007A66B3" w:rsidRDefault="000155BE" w:rsidP="004647EC">
            <w:pPr>
              <w:rPr>
                <w:rFonts w:ascii="Franklin Gothic Book" w:hAnsi="Franklin Gothic Book"/>
                <w:i/>
              </w:rPr>
            </w:pPr>
          </w:p>
        </w:tc>
        <w:tc>
          <w:tcPr>
            <w:tcW w:w="2423" w:type="dxa"/>
            <w:gridSpan w:val="2"/>
            <w:tcBorders>
              <w:top w:val="nil"/>
              <w:left w:val="single" w:sz="4" w:space="0" w:color="auto"/>
              <w:bottom w:val="nil"/>
              <w:right w:val="single" w:sz="4" w:space="0" w:color="auto"/>
            </w:tcBorders>
          </w:tcPr>
          <w:p w:rsidR="000155BE" w:rsidRPr="007A66B3" w:rsidRDefault="000155BE" w:rsidP="004647EC">
            <w:pPr>
              <w:rPr>
                <w:rFonts w:ascii="Franklin Gothic Book" w:hAnsi="Franklin Gothic Book"/>
                <w:b/>
                <w:bCs/>
                <w:i/>
              </w:rPr>
            </w:pPr>
          </w:p>
        </w:tc>
        <w:tc>
          <w:tcPr>
            <w:tcW w:w="964" w:type="dxa"/>
            <w:gridSpan w:val="2"/>
            <w:tcBorders>
              <w:top w:val="nil"/>
              <w:left w:val="single" w:sz="4" w:space="0" w:color="auto"/>
              <w:bottom w:val="nil"/>
              <w:right w:val="nil"/>
            </w:tcBorders>
          </w:tcPr>
          <w:p w:rsidR="000155BE" w:rsidRPr="007A66B3" w:rsidRDefault="000155BE" w:rsidP="004647EC">
            <w:pPr>
              <w:rPr>
                <w:rFonts w:ascii="Franklin Gothic Book" w:hAnsi="Franklin Gothic Book"/>
                <w:b/>
                <w:bCs/>
                <w:i/>
              </w:rPr>
            </w:pPr>
          </w:p>
        </w:tc>
        <w:tc>
          <w:tcPr>
            <w:tcW w:w="1354" w:type="dxa"/>
            <w:gridSpan w:val="2"/>
            <w:tcBorders>
              <w:top w:val="nil"/>
              <w:left w:val="single" w:sz="6" w:space="0" w:color="auto"/>
              <w:bottom w:val="nil"/>
              <w:right w:val="single" w:sz="6" w:space="0" w:color="auto"/>
            </w:tcBorders>
          </w:tcPr>
          <w:p w:rsidR="000155BE" w:rsidRPr="007A66B3" w:rsidRDefault="000155BE" w:rsidP="004647EC">
            <w:pPr>
              <w:rPr>
                <w:rFonts w:ascii="Franklin Gothic Book" w:hAnsi="Franklin Gothic Book"/>
                <w:b/>
                <w:bCs/>
                <w:i/>
              </w:rPr>
            </w:pPr>
          </w:p>
        </w:tc>
      </w:tr>
      <w:tr w:rsidR="000155BE" w:rsidRPr="007A66B3" w:rsidTr="004647EC">
        <w:trPr>
          <w:trHeight w:val="70"/>
          <w:jc w:val="center"/>
        </w:trPr>
        <w:tc>
          <w:tcPr>
            <w:tcW w:w="5532" w:type="dxa"/>
            <w:tcBorders>
              <w:top w:val="nil"/>
              <w:left w:val="single" w:sz="6" w:space="0" w:color="auto"/>
              <w:bottom w:val="single" w:sz="6" w:space="0" w:color="auto"/>
              <w:right w:val="nil"/>
            </w:tcBorders>
          </w:tcPr>
          <w:p w:rsidR="000155BE" w:rsidRPr="007A66B3" w:rsidRDefault="000155BE" w:rsidP="004647EC">
            <w:pPr>
              <w:rPr>
                <w:rFonts w:ascii="Franklin Gothic Book" w:hAnsi="Franklin Gothic Book"/>
                <w:b/>
                <w:bCs/>
                <w:i/>
              </w:rPr>
            </w:pPr>
            <w:r w:rsidRPr="007A66B3">
              <w:rPr>
                <w:rFonts w:ascii="Franklin Gothic Book" w:hAnsi="Franklin Gothic Book"/>
                <w:b/>
                <w:bCs/>
                <w:i/>
              </w:rPr>
              <w:t>Всего</w:t>
            </w:r>
          </w:p>
        </w:tc>
        <w:tc>
          <w:tcPr>
            <w:tcW w:w="2423" w:type="dxa"/>
            <w:gridSpan w:val="2"/>
            <w:tcBorders>
              <w:top w:val="nil"/>
              <w:left w:val="single" w:sz="4" w:space="0" w:color="auto"/>
              <w:bottom w:val="single" w:sz="4" w:space="0" w:color="auto"/>
              <w:right w:val="single" w:sz="4" w:space="0" w:color="auto"/>
            </w:tcBorders>
          </w:tcPr>
          <w:p w:rsidR="000155BE" w:rsidRPr="007A66B3" w:rsidRDefault="000155BE" w:rsidP="004647EC">
            <w:pPr>
              <w:rPr>
                <w:rFonts w:ascii="Franklin Gothic Book" w:hAnsi="Franklin Gothic Book"/>
                <w:i/>
              </w:rPr>
            </w:pPr>
          </w:p>
        </w:tc>
        <w:tc>
          <w:tcPr>
            <w:tcW w:w="964" w:type="dxa"/>
            <w:gridSpan w:val="2"/>
            <w:tcBorders>
              <w:top w:val="nil"/>
              <w:left w:val="single" w:sz="4" w:space="0" w:color="auto"/>
              <w:bottom w:val="single" w:sz="6" w:space="0" w:color="auto"/>
              <w:right w:val="nil"/>
            </w:tcBorders>
          </w:tcPr>
          <w:p w:rsidR="000155BE" w:rsidRPr="007A66B3" w:rsidRDefault="000155BE" w:rsidP="004647EC">
            <w:pPr>
              <w:rPr>
                <w:rFonts w:ascii="Franklin Gothic Book" w:hAnsi="Franklin Gothic Book"/>
                <w:b/>
                <w:bCs/>
                <w:i/>
              </w:rPr>
            </w:pPr>
            <w:r w:rsidRPr="007A66B3">
              <w:rPr>
                <w:rFonts w:ascii="Franklin Gothic Book" w:hAnsi="Franklin Gothic Book"/>
                <w:i/>
              </w:rPr>
              <w:t>(сумма)</w:t>
            </w:r>
          </w:p>
        </w:tc>
        <w:tc>
          <w:tcPr>
            <w:tcW w:w="1354" w:type="dxa"/>
            <w:gridSpan w:val="2"/>
            <w:tcBorders>
              <w:top w:val="nil"/>
              <w:left w:val="single" w:sz="6" w:space="0" w:color="auto"/>
              <w:bottom w:val="single" w:sz="6" w:space="0" w:color="auto"/>
              <w:right w:val="single" w:sz="6" w:space="0" w:color="auto"/>
            </w:tcBorders>
          </w:tcPr>
          <w:p w:rsidR="000155BE" w:rsidRPr="007A66B3" w:rsidRDefault="000155BE" w:rsidP="004647EC">
            <w:pPr>
              <w:rPr>
                <w:rFonts w:ascii="Franklin Gothic Book" w:hAnsi="Franklin Gothic Book"/>
                <w:b/>
                <w:bCs/>
                <w:i/>
              </w:rPr>
            </w:pPr>
          </w:p>
        </w:tc>
      </w:tr>
      <w:tr w:rsidR="000155BE" w:rsidRPr="007A66B3" w:rsidTr="004647EC">
        <w:trPr>
          <w:gridAfter w:val="1"/>
          <w:wAfter w:w="1337" w:type="dxa"/>
          <w:trHeight w:val="616"/>
          <w:jc w:val="center"/>
        </w:trPr>
        <w:tc>
          <w:tcPr>
            <w:tcW w:w="6100" w:type="dxa"/>
            <w:gridSpan w:val="2"/>
            <w:tcBorders>
              <w:top w:val="nil"/>
              <w:left w:val="nil"/>
              <w:bottom w:val="nil"/>
              <w:right w:val="nil"/>
            </w:tcBorders>
          </w:tcPr>
          <w:p w:rsidR="000155BE" w:rsidRPr="007A66B3" w:rsidRDefault="000155BE" w:rsidP="004647EC">
            <w:pPr>
              <w:rPr>
                <w:rFonts w:ascii="Franklin Gothic Book" w:hAnsi="Franklin Gothic Book"/>
                <w:i/>
              </w:rPr>
            </w:pPr>
          </w:p>
        </w:tc>
        <w:tc>
          <w:tcPr>
            <w:tcW w:w="2440" w:type="dxa"/>
            <w:gridSpan w:val="2"/>
            <w:tcBorders>
              <w:top w:val="nil"/>
              <w:left w:val="nil"/>
              <w:bottom w:val="nil"/>
              <w:right w:val="nil"/>
            </w:tcBorders>
          </w:tcPr>
          <w:p w:rsidR="000155BE" w:rsidRPr="007A66B3" w:rsidRDefault="000155BE" w:rsidP="004647EC">
            <w:pPr>
              <w:rPr>
                <w:rFonts w:ascii="Franklin Gothic Book" w:hAnsi="Franklin Gothic Book"/>
                <w:i/>
              </w:rPr>
            </w:pPr>
          </w:p>
        </w:tc>
        <w:tc>
          <w:tcPr>
            <w:tcW w:w="396" w:type="dxa"/>
            <w:gridSpan w:val="2"/>
            <w:tcBorders>
              <w:top w:val="nil"/>
              <w:left w:val="nil"/>
              <w:bottom w:val="nil"/>
              <w:right w:val="nil"/>
            </w:tcBorders>
          </w:tcPr>
          <w:p w:rsidR="000155BE" w:rsidRPr="007A66B3" w:rsidRDefault="000155BE" w:rsidP="004647EC">
            <w:pPr>
              <w:rPr>
                <w:rFonts w:ascii="Franklin Gothic Book" w:hAnsi="Franklin Gothic Book"/>
                <w:i/>
              </w:rPr>
            </w:pPr>
          </w:p>
        </w:tc>
      </w:tr>
    </w:tbl>
    <w:p w:rsidR="000155BE" w:rsidRPr="007A66B3" w:rsidRDefault="000155BE" w:rsidP="000155BE">
      <w:pPr>
        <w:rPr>
          <w:rFonts w:ascii="Franklin Gothic Book" w:hAnsi="Franklin Gothic Book"/>
          <w:i/>
        </w:rPr>
      </w:pPr>
    </w:p>
    <w:tbl>
      <w:tblPr>
        <w:tblW w:w="0" w:type="auto"/>
        <w:tblLayout w:type="fixed"/>
        <w:tblCellMar>
          <w:left w:w="70" w:type="dxa"/>
          <w:right w:w="70" w:type="dxa"/>
        </w:tblCellMar>
        <w:tblLook w:val="0000" w:firstRow="0" w:lastRow="0" w:firstColumn="0" w:lastColumn="0" w:noHBand="0" w:noVBand="0"/>
      </w:tblPr>
      <w:tblGrid>
        <w:gridCol w:w="2778"/>
        <w:gridCol w:w="1136"/>
        <w:gridCol w:w="858"/>
        <w:gridCol w:w="1205"/>
        <w:gridCol w:w="1205"/>
        <w:gridCol w:w="2411"/>
      </w:tblGrid>
      <w:tr w:rsidR="000155BE" w:rsidRPr="007A66B3" w:rsidTr="004647EC">
        <w:trPr>
          <w:trHeight w:val="271"/>
        </w:trPr>
        <w:tc>
          <w:tcPr>
            <w:tcW w:w="2778" w:type="dxa"/>
            <w:tcBorders>
              <w:top w:val="nil"/>
              <w:left w:val="nil"/>
              <w:bottom w:val="nil"/>
              <w:right w:val="nil"/>
            </w:tcBorders>
          </w:tcPr>
          <w:p w:rsidR="000155BE" w:rsidRPr="007A66B3" w:rsidRDefault="000155BE" w:rsidP="004647EC">
            <w:pPr>
              <w:rPr>
                <w:rFonts w:ascii="Franklin Gothic Book" w:hAnsi="Franklin Gothic Book"/>
                <w:i/>
              </w:rPr>
            </w:pPr>
            <w:r w:rsidRPr="007A66B3">
              <w:rPr>
                <w:rFonts w:ascii="Franklin Gothic Book" w:hAnsi="Franklin Gothic Book"/>
                <w:i/>
              </w:rPr>
              <w:t>Руководитель:</w:t>
            </w:r>
          </w:p>
        </w:tc>
        <w:tc>
          <w:tcPr>
            <w:tcW w:w="1136" w:type="dxa"/>
            <w:tcBorders>
              <w:top w:val="nil"/>
              <w:left w:val="nil"/>
              <w:bottom w:val="nil"/>
              <w:right w:val="nil"/>
            </w:tcBorders>
          </w:tcPr>
          <w:p w:rsidR="000155BE" w:rsidRPr="007A66B3" w:rsidRDefault="000155BE" w:rsidP="004647EC">
            <w:pPr>
              <w:rPr>
                <w:rFonts w:ascii="Franklin Gothic Book" w:hAnsi="Franklin Gothic Book"/>
                <w:i/>
              </w:rPr>
            </w:pPr>
          </w:p>
        </w:tc>
        <w:tc>
          <w:tcPr>
            <w:tcW w:w="858" w:type="dxa"/>
            <w:tcBorders>
              <w:top w:val="nil"/>
              <w:left w:val="nil"/>
              <w:bottom w:val="nil"/>
              <w:right w:val="nil"/>
            </w:tcBorders>
          </w:tcPr>
          <w:p w:rsidR="000155BE" w:rsidRPr="007A66B3" w:rsidRDefault="000155BE" w:rsidP="004647EC">
            <w:pPr>
              <w:rPr>
                <w:rFonts w:ascii="Franklin Gothic Book" w:hAnsi="Franklin Gothic Book"/>
                <w:i/>
              </w:rPr>
            </w:pPr>
          </w:p>
        </w:tc>
        <w:tc>
          <w:tcPr>
            <w:tcW w:w="1205" w:type="dxa"/>
            <w:tcBorders>
              <w:top w:val="nil"/>
              <w:left w:val="nil"/>
              <w:bottom w:val="nil"/>
              <w:right w:val="nil"/>
            </w:tcBorders>
          </w:tcPr>
          <w:p w:rsidR="000155BE" w:rsidRPr="007A66B3" w:rsidRDefault="000155BE" w:rsidP="004647EC">
            <w:pPr>
              <w:rPr>
                <w:rFonts w:ascii="Franklin Gothic Book" w:hAnsi="Franklin Gothic Book"/>
                <w:i/>
              </w:rPr>
            </w:pPr>
            <w:r w:rsidRPr="007A66B3">
              <w:rPr>
                <w:rFonts w:ascii="Franklin Gothic Book" w:hAnsi="Franklin Gothic Book"/>
                <w:i/>
              </w:rPr>
              <w:t>Дата:</w:t>
            </w:r>
          </w:p>
        </w:tc>
        <w:tc>
          <w:tcPr>
            <w:tcW w:w="1205" w:type="dxa"/>
            <w:tcBorders>
              <w:top w:val="nil"/>
              <w:left w:val="nil"/>
              <w:bottom w:val="nil"/>
              <w:right w:val="nil"/>
            </w:tcBorders>
          </w:tcPr>
          <w:p w:rsidR="000155BE" w:rsidRPr="007A66B3" w:rsidRDefault="000155BE" w:rsidP="004647EC">
            <w:pPr>
              <w:rPr>
                <w:rFonts w:ascii="Franklin Gothic Book" w:hAnsi="Franklin Gothic Book"/>
                <w:i/>
              </w:rPr>
            </w:pPr>
          </w:p>
        </w:tc>
        <w:tc>
          <w:tcPr>
            <w:tcW w:w="2411" w:type="dxa"/>
            <w:tcBorders>
              <w:top w:val="nil"/>
              <w:left w:val="nil"/>
              <w:bottom w:val="nil"/>
              <w:right w:val="nil"/>
            </w:tcBorders>
          </w:tcPr>
          <w:p w:rsidR="000155BE" w:rsidRPr="007A66B3" w:rsidRDefault="000155BE" w:rsidP="004647EC">
            <w:pPr>
              <w:rPr>
                <w:rFonts w:ascii="Franklin Gothic Book" w:hAnsi="Franklin Gothic Book"/>
                <w:i/>
              </w:rPr>
            </w:pPr>
            <w:r w:rsidRPr="007A66B3">
              <w:rPr>
                <w:rFonts w:ascii="Franklin Gothic Book" w:hAnsi="Franklin Gothic Book"/>
                <w:i/>
              </w:rPr>
              <w:t>Печать/подпись</w:t>
            </w:r>
          </w:p>
          <w:p w:rsidR="000155BE" w:rsidRPr="007A66B3" w:rsidRDefault="000155BE" w:rsidP="004647EC">
            <w:pPr>
              <w:rPr>
                <w:rFonts w:ascii="Franklin Gothic Book" w:hAnsi="Franklin Gothic Book"/>
                <w:i/>
              </w:rPr>
            </w:pPr>
          </w:p>
        </w:tc>
      </w:tr>
    </w:tbl>
    <w:p w:rsidR="000155BE" w:rsidRPr="00FC49DF" w:rsidRDefault="000155BE" w:rsidP="000155BE">
      <w:pPr>
        <w:rPr>
          <w:rFonts w:ascii="Franklin Gothic Book" w:hAnsi="Franklin Gothic Book"/>
          <w:b/>
          <w:i/>
        </w:rPr>
      </w:pPr>
      <w:r w:rsidRPr="00FC49DF">
        <w:rPr>
          <w:rFonts w:ascii="Franklin Gothic Book" w:hAnsi="Franklin Gothic Book"/>
          <w:b/>
          <w:i/>
        </w:rPr>
        <w:t>Инструкции по заполнению</w:t>
      </w:r>
    </w:p>
    <w:p w:rsidR="000155BE" w:rsidRPr="00FC49DF" w:rsidRDefault="000155BE" w:rsidP="000155BE">
      <w:pPr>
        <w:numPr>
          <w:ilvl w:val="0"/>
          <w:numId w:val="25"/>
        </w:numPr>
        <w:rPr>
          <w:rFonts w:ascii="Franklin Gothic Book" w:hAnsi="Franklin Gothic Book"/>
          <w:u w:val="single"/>
        </w:rPr>
      </w:pPr>
      <w:r w:rsidRPr="00FC49DF">
        <w:rPr>
          <w:rFonts w:ascii="Franklin Gothic Book" w:hAnsi="Franklin Gothic Book"/>
          <w:u w:val="single"/>
        </w:rPr>
        <w:t>Данные инструкции не следует воспроизводить в документах, подготовленных Участником закупки!</w:t>
      </w:r>
    </w:p>
    <w:p w:rsidR="000155BE" w:rsidRPr="004F6B02" w:rsidRDefault="000155BE" w:rsidP="000155BE">
      <w:pPr>
        <w:numPr>
          <w:ilvl w:val="0"/>
          <w:numId w:val="25"/>
        </w:numPr>
        <w:rPr>
          <w:rFonts w:ascii="Franklin Gothic Book" w:hAnsi="Franklin Gothic Book"/>
          <w:b/>
          <w:i/>
        </w:rPr>
        <w:sectPr w:rsidR="000155BE" w:rsidRPr="004F6B02" w:rsidSect="001639D0">
          <w:footerReference w:type="default" r:id="rId22"/>
          <w:pgSz w:w="11906" w:h="16838"/>
          <w:pgMar w:top="284" w:right="748" w:bottom="426" w:left="1077" w:header="357" w:footer="709" w:gutter="0"/>
          <w:cols w:space="708"/>
          <w:titlePg/>
          <w:docGrid w:linePitch="360"/>
        </w:sectPr>
      </w:pPr>
      <w:r w:rsidRPr="00FC49DF">
        <w:rPr>
          <w:rFonts w:ascii="Franklin Gothic Book" w:hAnsi="Franklin Gothic Book"/>
          <w:b/>
          <w:i/>
        </w:rPr>
        <w:t xml:space="preserve">В этой форме Участник </w:t>
      </w:r>
      <w:proofErr w:type="gramStart"/>
      <w:r>
        <w:rPr>
          <w:rFonts w:ascii="Franklin Gothic Book" w:hAnsi="Franklin Gothic Book"/>
          <w:b/>
          <w:i/>
        </w:rPr>
        <w:t xml:space="preserve">закупки </w:t>
      </w:r>
      <w:r w:rsidRPr="00FC49DF">
        <w:rPr>
          <w:rFonts w:ascii="Franklin Gothic Book" w:hAnsi="Franklin Gothic Book"/>
          <w:b/>
          <w:i/>
        </w:rPr>
        <w:t xml:space="preserve"> указывает</w:t>
      </w:r>
      <w:proofErr w:type="gramEnd"/>
      <w:r w:rsidRPr="00FC49DF">
        <w:rPr>
          <w:rFonts w:ascii="Franklin Gothic Book" w:hAnsi="Franklin Gothic Book"/>
          <w:b/>
          <w:i/>
        </w:rPr>
        <w:t xml:space="preserve"> сведения об имеющемся у него необходимом оборудовании, технологической оснастки, средств обеспечения безопасности, средств контроля и измерений для обеспечения выполнения работ.</w:t>
      </w:r>
    </w:p>
    <w:bookmarkEnd w:id="19"/>
    <w:bookmarkEnd w:id="20"/>
    <w:bookmarkEnd w:id="21"/>
    <w:bookmarkEnd w:id="22"/>
    <w:p w:rsidR="00B74FD7" w:rsidRPr="0031462F" w:rsidRDefault="00706ED2" w:rsidP="000E58FE">
      <w:pPr>
        <w:pageBreakBefore/>
        <w:jc w:val="center"/>
        <w:rPr>
          <w:rFonts w:ascii="Franklin Gothic Book" w:hAnsi="Franklin Gothic Book"/>
          <w:b/>
        </w:rPr>
      </w:pPr>
      <w:r>
        <w:rPr>
          <w:rFonts w:ascii="Franklin Gothic Book" w:hAnsi="Franklin Gothic Book"/>
          <w:b/>
        </w:rPr>
        <w:lastRenderedPageBreak/>
        <w:t>7</w:t>
      </w:r>
      <w:r w:rsidR="00C42EB3">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CF2168">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91CB5" w:rsidTr="001639D0">
        <w:trPr>
          <w:trHeight w:val="284"/>
        </w:trPr>
        <w:tc>
          <w:tcPr>
            <w:tcW w:w="10173" w:type="dxa"/>
            <w:vAlign w:val="center"/>
          </w:tcPr>
          <w:p w:rsidR="00FD67B4" w:rsidRPr="00391CB5" w:rsidRDefault="00FD67B4" w:rsidP="00F7558B">
            <w:pPr>
              <w:jc w:val="center"/>
              <w:rPr>
                <w:rFonts w:ascii="Franklin Gothic Book" w:hAnsi="Franklin Gothic Book"/>
                <w:sz w:val="23"/>
                <w:szCs w:val="23"/>
              </w:rPr>
            </w:pPr>
            <w:r w:rsidRPr="00391CB5">
              <w:rPr>
                <w:rFonts w:ascii="Franklin Gothic Book" w:hAnsi="Franklin Gothic Book"/>
                <w:sz w:val="23"/>
                <w:szCs w:val="23"/>
              </w:rPr>
              <w:t>Сведения</w:t>
            </w:r>
          </w:p>
        </w:tc>
      </w:tr>
      <w:tr w:rsidR="00FD67B4" w:rsidRPr="00391CB5" w:rsidTr="00FD67B4">
        <w:tc>
          <w:tcPr>
            <w:tcW w:w="10173" w:type="dxa"/>
          </w:tcPr>
          <w:p w:rsidR="00FD67B4" w:rsidRPr="00391CB5" w:rsidRDefault="00FD67B4" w:rsidP="00F7558B">
            <w:pPr>
              <w:rPr>
                <w:rFonts w:ascii="Franklin Gothic Book" w:hAnsi="Franklin Gothic Book"/>
                <w:sz w:val="23"/>
                <w:szCs w:val="23"/>
              </w:rPr>
            </w:pPr>
            <w:r w:rsidRPr="00391CB5">
              <w:rPr>
                <w:rFonts w:ascii="Franklin Gothic Book" w:hAnsi="Franklin Gothic Book"/>
                <w:b/>
                <w:sz w:val="23"/>
                <w:szCs w:val="23"/>
              </w:rPr>
              <w:t>Организатор</w:t>
            </w:r>
            <w:r w:rsidRPr="00391CB5">
              <w:rPr>
                <w:rFonts w:ascii="Franklin Gothic Book" w:hAnsi="Franklin Gothic Book"/>
                <w:sz w:val="23"/>
                <w:szCs w:val="23"/>
              </w:rPr>
              <w:t xml:space="preserve"> – </w:t>
            </w:r>
            <w:r w:rsidR="009B33C9" w:rsidRPr="00391CB5">
              <w:rPr>
                <w:rFonts w:ascii="Franklin Gothic Book" w:hAnsi="Franklin Gothic Book"/>
                <w:sz w:val="23"/>
                <w:szCs w:val="23"/>
              </w:rPr>
              <w:t>ПАО</w:t>
            </w:r>
            <w:r w:rsidRPr="00391CB5">
              <w:rPr>
                <w:rFonts w:ascii="Franklin Gothic Book" w:hAnsi="Franklin Gothic Book"/>
                <w:sz w:val="23"/>
                <w:szCs w:val="23"/>
              </w:rPr>
              <w:t xml:space="preserve"> «</w:t>
            </w:r>
            <w:r w:rsidR="00215E4B" w:rsidRPr="00391CB5">
              <w:rPr>
                <w:rFonts w:ascii="Franklin Gothic Book" w:hAnsi="Franklin Gothic Book"/>
                <w:sz w:val="23"/>
                <w:szCs w:val="23"/>
              </w:rPr>
              <w:t>НМТП</w:t>
            </w:r>
            <w:r w:rsidRPr="00391CB5">
              <w:rPr>
                <w:rFonts w:ascii="Franklin Gothic Book" w:hAnsi="Franklin Gothic Book"/>
                <w:sz w:val="23"/>
                <w:szCs w:val="23"/>
              </w:rPr>
              <w:t>»;</w:t>
            </w:r>
          </w:p>
          <w:p w:rsidR="00FD67B4" w:rsidRPr="00391CB5" w:rsidRDefault="00FD67B4" w:rsidP="00F7558B">
            <w:pPr>
              <w:rPr>
                <w:rFonts w:ascii="Franklin Gothic Book" w:hAnsi="Franklin Gothic Book"/>
                <w:sz w:val="23"/>
                <w:szCs w:val="23"/>
              </w:rPr>
            </w:pPr>
            <w:r w:rsidRPr="00391CB5">
              <w:rPr>
                <w:rFonts w:ascii="Franklin Gothic Book" w:hAnsi="Franklin Gothic Book"/>
                <w:b/>
                <w:sz w:val="23"/>
                <w:szCs w:val="23"/>
              </w:rPr>
              <w:t>Ответственный исполнитель</w:t>
            </w:r>
            <w:r w:rsidRPr="00391CB5">
              <w:rPr>
                <w:rFonts w:ascii="Franklin Gothic Book" w:hAnsi="Franklin Gothic Book"/>
                <w:sz w:val="23"/>
                <w:szCs w:val="23"/>
              </w:rPr>
              <w:t xml:space="preserve"> – </w:t>
            </w:r>
            <w:r w:rsidR="006C7988">
              <w:rPr>
                <w:rFonts w:ascii="Franklin Gothic Book" w:hAnsi="Franklin Gothic Book"/>
                <w:sz w:val="23"/>
                <w:szCs w:val="23"/>
              </w:rPr>
              <w:t>Чатян Давид Гагикович</w:t>
            </w:r>
            <w:r w:rsidRPr="00391CB5">
              <w:rPr>
                <w:rFonts w:ascii="Franklin Gothic Book" w:hAnsi="Franklin Gothic Book"/>
                <w:sz w:val="23"/>
                <w:szCs w:val="23"/>
              </w:rPr>
              <w:t xml:space="preserve">; </w:t>
            </w:r>
          </w:p>
          <w:p w:rsidR="00FD67B4" w:rsidRPr="00391CB5" w:rsidRDefault="00FD67B4" w:rsidP="00D17903">
            <w:pPr>
              <w:rPr>
                <w:rFonts w:ascii="Franklin Gothic Book" w:hAnsi="Franklin Gothic Book"/>
                <w:sz w:val="23"/>
                <w:szCs w:val="23"/>
              </w:rPr>
            </w:pPr>
            <w:r w:rsidRPr="00391CB5">
              <w:rPr>
                <w:rFonts w:ascii="Franklin Gothic Book" w:hAnsi="Franklin Gothic Book"/>
                <w:b/>
                <w:sz w:val="23"/>
                <w:szCs w:val="23"/>
              </w:rPr>
              <w:t>Телефон/факс</w:t>
            </w:r>
            <w:r w:rsidR="00CF2168" w:rsidRPr="00391CB5">
              <w:rPr>
                <w:rFonts w:ascii="Franklin Gothic Book" w:hAnsi="Franklin Gothic Book"/>
                <w:sz w:val="23"/>
                <w:szCs w:val="23"/>
              </w:rPr>
              <w:t>: (8617) 60-</w:t>
            </w:r>
            <w:r w:rsidR="005E3176" w:rsidRPr="00391CB5">
              <w:rPr>
                <w:rFonts w:ascii="Franklin Gothic Book" w:hAnsi="Franklin Gothic Book"/>
                <w:sz w:val="23"/>
                <w:szCs w:val="23"/>
              </w:rPr>
              <w:t>2</w:t>
            </w:r>
            <w:r w:rsidR="00D17903">
              <w:rPr>
                <w:rFonts w:ascii="Franklin Gothic Book" w:hAnsi="Franklin Gothic Book"/>
                <w:sz w:val="23"/>
                <w:szCs w:val="23"/>
              </w:rPr>
              <w:t>5</w:t>
            </w:r>
            <w:r w:rsidRPr="00391CB5">
              <w:rPr>
                <w:rFonts w:ascii="Franklin Gothic Book" w:hAnsi="Franklin Gothic Book"/>
                <w:sz w:val="23"/>
                <w:szCs w:val="23"/>
              </w:rPr>
              <w:t>-</w:t>
            </w:r>
            <w:r w:rsidR="00D17903">
              <w:rPr>
                <w:rFonts w:ascii="Franklin Gothic Book" w:hAnsi="Franklin Gothic Book"/>
                <w:sz w:val="23"/>
                <w:szCs w:val="23"/>
              </w:rPr>
              <w:t>58</w:t>
            </w:r>
            <w:r w:rsidRPr="00391CB5">
              <w:rPr>
                <w:rFonts w:ascii="Franklin Gothic Book" w:hAnsi="Franklin Gothic Book"/>
                <w:sz w:val="23"/>
                <w:szCs w:val="23"/>
              </w:rPr>
              <w:t>/60-29-36</w:t>
            </w:r>
          </w:p>
        </w:tc>
      </w:tr>
      <w:tr w:rsidR="00FD67B4" w:rsidRPr="00391CB5" w:rsidTr="00FD67B4">
        <w:tc>
          <w:tcPr>
            <w:tcW w:w="10173" w:type="dxa"/>
          </w:tcPr>
          <w:p w:rsidR="00FD67B4" w:rsidRPr="00391CB5" w:rsidRDefault="00FD67B4" w:rsidP="00D17903">
            <w:pPr>
              <w:tabs>
                <w:tab w:val="left" w:pos="6300"/>
              </w:tabs>
              <w:jc w:val="both"/>
              <w:rPr>
                <w:rFonts w:ascii="Franklin Gothic Book" w:hAnsi="Franklin Gothic Book"/>
                <w:sz w:val="23"/>
                <w:szCs w:val="23"/>
              </w:rPr>
            </w:pPr>
            <w:r w:rsidRPr="00391CB5">
              <w:rPr>
                <w:rFonts w:ascii="Franklin Gothic Book" w:hAnsi="Franklin Gothic Book"/>
                <w:b/>
                <w:sz w:val="23"/>
                <w:szCs w:val="23"/>
              </w:rPr>
              <w:t xml:space="preserve">Наименование лота: </w:t>
            </w:r>
            <w:r w:rsidR="00D17903" w:rsidRPr="00D17903">
              <w:rPr>
                <w:rFonts w:ascii="Franklin Gothic Book" w:hAnsi="Franklin Gothic Book"/>
                <w:sz w:val="23"/>
                <w:szCs w:val="23"/>
              </w:rPr>
              <w:t>Ремонт ворот №18 склада №3 (инв.№2103) Широкого пирса №1», ПАО «НМТП»</w:t>
            </w:r>
          </w:p>
        </w:tc>
      </w:tr>
      <w:tr w:rsidR="00FD67B4" w:rsidRPr="00391CB5" w:rsidTr="00FD67B4">
        <w:tc>
          <w:tcPr>
            <w:tcW w:w="10173" w:type="dxa"/>
          </w:tcPr>
          <w:p w:rsidR="00FD67B4" w:rsidRPr="00391CB5" w:rsidRDefault="00FD67B4" w:rsidP="00215E4B">
            <w:pPr>
              <w:tabs>
                <w:tab w:val="left" w:pos="6300"/>
              </w:tabs>
              <w:jc w:val="both"/>
              <w:rPr>
                <w:rFonts w:ascii="Franklin Gothic Book" w:hAnsi="Franklin Gothic Book"/>
                <w:b/>
                <w:sz w:val="23"/>
                <w:szCs w:val="23"/>
              </w:rPr>
            </w:pPr>
            <w:r w:rsidRPr="00391CB5">
              <w:rPr>
                <w:rFonts w:ascii="Franklin Gothic Book" w:hAnsi="Franklin Gothic Book"/>
                <w:b/>
                <w:sz w:val="23"/>
                <w:szCs w:val="23"/>
              </w:rPr>
              <w:t xml:space="preserve">Заказчик - </w:t>
            </w:r>
            <w:r w:rsidR="009B33C9" w:rsidRPr="00391CB5">
              <w:rPr>
                <w:rFonts w:ascii="Franklin Gothic Book" w:hAnsi="Franklin Gothic Book"/>
                <w:sz w:val="23"/>
                <w:szCs w:val="23"/>
              </w:rPr>
              <w:t>ПАО</w:t>
            </w:r>
            <w:r w:rsidRPr="00391CB5">
              <w:rPr>
                <w:rFonts w:ascii="Franklin Gothic Book" w:hAnsi="Franklin Gothic Book"/>
                <w:sz w:val="23"/>
                <w:szCs w:val="23"/>
              </w:rPr>
              <w:t xml:space="preserve"> «</w:t>
            </w:r>
            <w:r w:rsidR="00215E4B" w:rsidRPr="00391CB5">
              <w:rPr>
                <w:rFonts w:ascii="Franklin Gothic Book" w:hAnsi="Franklin Gothic Book"/>
                <w:sz w:val="23"/>
                <w:szCs w:val="23"/>
              </w:rPr>
              <w:t>НМТП</w:t>
            </w:r>
            <w:r w:rsidRPr="00391CB5">
              <w:rPr>
                <w:rFonts w:ascii="Franklin Gothic Book" w:hAnsi="Franklin Gothic Book"/>
                <w:sz w:val="23"/>
                <w:szCs w:val="23"/>
              </w:rPr>
              <w:t>»</w:t>
            </w:r>
          </w:p>
        </w:tc>
      </w:tr>
      <w:tr w:rsidR="00FD67B4" w:rsidRPr="00391CB5" w:rsidTr="00FD67B4">
        <w:trPr>
          <w:trHeight w:val="205"/>
        </w:trPr>
        <w:tc>
          <w:tcPr>
            <w:tcW w:w="10173" w:type="dxa"/>
          </w:tcPr>
          <w:p w:rsidR="00FD67B4" w:rsidRPr="00391CB5" w:rsidRDefault="00FD67B4" w:rsidP="00F7558B">
            <w:pPr>
              <w:rPr>
                <w:rFonts w:ascii="Franklin Gothic Book" w:hAnsi="Franklin Gothic Book"/>
                <w:sz w:val="23"/>
                <w:szCs w:val="23"/>
              </w:rPr>
            </w:pPr>
            <w:r w:rsidRPr="00391CB5">
              <w:rPr>
                <w:rFonts w:ascii="Franklin Gothic Book" w:hAnsi="Franklin Gothic Book"/>
                <w:b/>
                <w:sz w:val="23"/>
                <w:szCs w:val="23"/>
              </w:rPr>
              <w:t xml:space="preserve">Финансирование: </w:t>
            </w:r>
            <w:r w:rsidRPr="00391CB5">
              <w:rPr>
                <w:rFonts w:ascii="Franklin Gothic Book" w:hAnsi="Franklin Gothic Book"/>
                <w:sz w:val="23"/>
                <w:szCs w:val="23"/>
              </w:rPr>
              <w:t xml:space="preserve">собственные средства Заказчика. </w:t>
            </w:r>
          </w:p>
        </w:tc>
      </w:tr>
      <w:tr w:rsidR="00712DCC" w:rsidRPr="00391CB5" w:rsidTr="00FD67B4">
        <w:trPr>
          <w:trHeight w:val="205"/>
        </w:trPr>
        <w:tc>
          <w:tcPr>
            <w:tcW w:w="10173" w:type="dxa"/>
          </w:tcPr>
          <w:p w:rsidR="00712DCC" w:rsidRPr="00391CB5" w:rsidRDefault="00712DCC" w:rsidP="00960CC2">
            <w:pPr>
              <w:rPr>
                <w:rFonts w:ascii="Franklin Gothic Book" w:hAnsi="Franklin Gothic Book"/>
                <w:sz w:val="23"/>
                <w:szCs w:val="23"/>
              </w:rPr>
            </w:pPr>
            <w:r w:rsidRPr="00391CB5">
              <w:rPr>
                <w:rFonts w:ascii="Franklin Gothic Book" w:hAnsi="Franklin Gothic Book"/>
                <w:b/>
                <w:sz w:val="23"/>
                <w:szCs w:val="23"/>
              </w:rPr>
              <w:t>Начальная (максимальная) цена договора (лота</w:t>
            </w:r>
            <w:proofErr w:type="gramStart"/>
            <w:r w:rsidRPr="00391CB5">
              <w:rPr>
                <w:rFonts w:ascii="Franklin Gothic Book" w:hAnsi="Franklin Gothic Book"/>
                <w:b/>
                <w:sz w:val="23"/>
                <w:szCs w:val="23"/>
              </w:rPr>
              <w:t xml:space="preserve">): </w:t>
            </w:r>
            <w:r w:rsidR="00527940">
              <w:rPr>
                <w:rFonts w:ascii="Franklin Gothic Book" w:hAnsi="Franklin Gothic Book"/>
                <w:sz w:val="23"/>
                <w:szCs w:val="23"/>
              </w:rPr>
              <w:t xml:space="preserve"> </w:t>
            </w:r>
            <w:r w:rsidR="006C7988" w:rsidRPr="006C7988">
              <w:rPr>
                <w:rFonts w:ascii="Franklin Gothic Book" w:hAnsi="Franklin Gothic Book"/>
                <w:sz w:val="23"/>
                <w:szCs w:val="23"/>
              </w:rPr>
              <w:t>302</w:t>
            </w:r>
            <w:proofErr w:type="gramEnd"/>
            <w:r w:rsidR="006C7988" w:rsidRPr="006C7988">
              <w:rPr>
                <w:rFonts w:ascii="Franklin Gothic Book" w:hAnsi="Franklin Gothic Book"/>
                <w:sz w:val="23"/>
                <w:szCs w:val="23"/>
              </w:rPr>
              <w:t xml:space="preserve"> 442,26 (триста две тысячи четыреста сорок два) рубля 26 копеек с учетом НДС</w:t>
            </w:r>
            <w:bookmarkStart w:id="24" w:name="_GoBack"/>
            <w:bookmarkEnd w:id="24"/>
          </w:p>
        </w:tc>
      </w:tr>
      <w:tr w:rsidR="00FD67B4" w:rsidRPr="00391CB5" w:rsidTr="00FD67B4">
        <w:tc>
          <w:tcPr>
            <w:tcW w:w="10173" w:type="dxa"/>
          </w:tcPr>
          <w:p w:rsidR="00FD67B4" w:rsidRPr="00391CB5" w:rsidRDefault="00FD67B4" w:rsidP="000B2C36">
            <w:pPr>
              <w:jc w:val="both"/>
              <w:rPr>
                <w:rFonts w:ascii="Franklin Gothic Book" w:hAnsi="Franklin Gothic Book"/>
                <w:sz w:val="23"/>
                <w:szCs w:val="23"/>
              </w:rPr>
            </w:pPr>
            <w:r w:rsidRPr="00391CB5">
              <w:rPr>
                <w:rFonts w:ascii="Franklin Gothic Book" w:hAnsi="Franklin Gothic Book"/>
                <w:b/>
                <w:sz w:val="23"/>
                <w:szCs w:val="23"/>
              </w:rPr>
              <w:t>Приглашаются</w:t>
            </w:r>
            <w:r w:rsidRPr="00391CB5">
              <w:rPr>
                <w:rFonts w:ascii="Franklin Gothic Book" w:hAnsi="Franklin Gothic Book"/>
                <w:sz w:val="23"/>
                <w:szCs w:val="23"/>
              </w:rPr>
              <w:t xml:space="preserve">: </w:t>
            </w:r>
            <w:r w:rsidR="000B2C36" w:rsidRPr="000B2C36">
              <w:rPr>
                <w:rFonts w:ascii="Franklin Gothic Book" w:hAnsi="Franklin Gothic Book"/>
                <w:sz w:val="23"/>
                <w:szCs w:val="23"/>
              </w:rPr>
              <w:t>субъекты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tc>
      </w:tr>
      <w:tr w:rsidR="00FD67B4" w:rsidRPr="00391CB5" w:rsidTr="00FD67B4">
        <w:tc>
          <w:tcPr>
            <w:tcW w:w="10173" w:type="dxa"/>
          </w:tcPr>
          <w:p w:rsidR="00FD67B4" w:rsidRPr="00391CB5" w:rsidRDefault="00FD67B4" w:rsidP="00FD67B4">
            <w:pPr>
              <w:jc w:val="both"/>
              <w:rPr>
                <w:rFonts w:ascii="Franklin Gothic Book" w:hAnsi="Franklin Gothic Book"/>
                <w:b/>
                <w:sz w:val="23"/>
                <w:szCs w:val="23"/>
              </w:rPr>
            </w:pPr>
            <w:r w:rsidRPr="00391CB5">
              <w:rPr>
                <w:rFonts w:ascii="Franklin Gothic Book" w:hAnsi="Franklin Gothic Book"/>
                <w:b/>
                <w:sz w:val="23"/>
                <w:szCs w:val="23"/>
              </w:rPr>
              <w:t xml:space="preserve">Обеспечение заявки на участие в закупке: </w:t>
            </w:r>
            <w:r w:rsidRPr="00391CB5">
              <w:rPr>
                <w:rFonts w:ascii="Franklin Gothic Book" w:hAnsi="Franklin Gothic Book"/>
                <w:sz w:val="23"/>
                <w:szCs w:val="23"/>
              </w:rPr>
              <w:t>не требуется</w:t>
            </w:r>
          </w:p>
        </w:tc>
      </w:tr>
      <w:tr w:rsidR="00FD67B4" w:rsidRPr="00391CB5" w:rsidTr="00F0057D">
        <w:trPr>
          <w:trHeight w:val="288"/>
        </w:trPr>
        <w:tc>
          <w:tcPr>
            <w:tcW w:w="10173" w:type="dxa"/>
          </w:tcPr>
          <w:p w:rsidR="00F0057D" w:rsidRPr="00391CB5" w:rsidRDefault="00FD67B4" w:rsidP="00CF2168">
            <w:pPr>
              <w:jc w:val="both"/>
              <w:rPr>
                <w:rFonts w:ascii="Franklin Gothic Book" w:hAnsi="Franklin Gothic Book"/>
                <w:b/>
                <w:sz w:val="23"/>
                <w:szCs w:val="23"/>
              </w:rPr>
            </w:pPr>
            <w:r w:rsidRPr="00391CB5">
              <w:rPr>
                <w:rFonts w:ascii="Franklin Gothic Book" w:hAnsi="Franklin Gothic Book"/>
                <w:b/>
                <w:sz w:val="23"/>
                <w:szCs w:val="23"/>
              </w:rPr>
              <w:t xml:space="preserve">Обеспечение исполнения контракта: </w:t>
            </w:r>
            <w:r w:rsidR="0043492A" w:rsidRPr="00391CB5">
              <w:rPr>
                <w:rFonts w:ascii="Franklin Gothic Book" w:hAnsi="Franklin Gothic Book"/>
                <w:sz w:val="23"/>
                <w:szCs w:val="23"/>
              </w:rPr>
              <w:t>не</w:t>
            </w:r>
            <w:r w:rsidR="0043492A" w:rsidRPr="00391CB5">
              <w:rPr>
                <w:rFonts w:ascii="Franklin Gothic Book" w:hAnsi="Franklin Gothic Book"/>
                <w:b/>
                <w:sz w:val="23"/>
                <w:szCs w:val="23"/>
              </w:rPr>
              <w:t xml:space="preserve"> </w:t>
            </w:r>
            <w:r w:rsidRPr="00391CB5">
              <w:rPr>
                <w:rFonts w:ascii="Franklin Gothic Book" w:hAnsi="Franklin Gothic Book"/>
                <w:sz w:val="23"/>
                <w:szCs w:val="23"/>
              </w:rPr>
              <w:t>требуется</w:t>
            </w:r>
          </w:p>
        </w:tc>
      </w:tr>
      <w:tr w:rsidR="00F0057D" w:rsidRPr="00391CB5" w:rsidTr="00391CB5">
        <w:trPr>
          <w:trHeight w:val="553"/>
        </w:trPr>
        <w:tc>
          <w:tcPr>
            <w:tcW w:w="10173" w:type="dxa"/>
          </w:tcPr>
          <w:p w:rsidR="00F0057D" w:rsidRPr="00391CB5" w:rsidRDefault="00F0057D" w:rsidP="00F0057D">
            <w:pPr>
              <w:jc w:val="both"/>
              <w:rPr>
                <w:rFonts w:ascii="Franklin Gothic Book" w:hAnsi="Franklin Gothic Book"/>
                <w:sz w:val="23"/>
                <w:szCs w:val="23"/>
              </w:rPr>
            </w:pPr>
            <w:r w:rsidRPr="00391CB5">
              <w:rPr>
                <w:rFonts w:ascii="Franklin Gothic Book" w:hAnsi="Franklin Gothic Book"/>
                <w:sz w:val="23"/>
                <w:szCs w:val="23"/>
              </w:rPr>
              <w:t xml:space="preserve">Требования к банку-гаранту (если в проекте договора установлена необходимость предоставления </w:t>
            </w:r>
            <w:r w:rsidR="00BF55A9" w:rsidRPr="00391CB5">
              <w:rPr>
                <w:rFonts w:ascii="Franklin Gothic Book" w:hAnsi="Franklin Gothic Book"/>
                <w:sz w:val="23"/>
                <w:szCs w:val="23"/>
              </w:rPr>
              <w:t>банковской гарантии</w:t>
            </w:r>
            <w:r w:rsidRPr="00391CB5">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391CB5"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b/>
                      <w:sz w:val="23"/>
                      <w:szCs w:val="23"/>
                    </w:rPr>
                  </w:pPr>
                  <w:r w:rsidRPr="00391CB5">
                    <w:rPr>
                      <w:rFonts w:ascii="Franklin Gothic Book" w:eastAsia="Calibri" w:hAnsi="Franklin Gothic Book"/>
                      <w:b/>
                      <w:sz w:val="23"/>
                      <w:szCs w:val="23"/>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ind w:hanging="73"/>
                    <w:jc w:val="both"/>
                    <w:rPr>
                      <w:rFonts w:ascii="Franklin Gothic Book" w:eastAsia="Calibri" w:hAnsi="Franklin Gothic Book"/>
                      <w:b/>
                      <w:sz w:val="23"/>
                      <w:szCs w:val="23"/>
                    </w:rPr>
                  </w:pPr>
                  <w:r w:rsidRPr="00391CB5">
                    <w:rPr>
                      <w:rFonts w:ascii="Franklin Gothic Book" w:eastAsia="Calibri" w:hAnsi="Franklin Gothic Book"/>
                      <w:b/>
                      <w:sz w:val="23"/>
                      <w:szCs w:val="23"/>
                      <w:lang w:val="en-US"/>
                    </w:rPr>
                    <w:t>Standard</w:t>
                  </w:r>
                  <w:r w:rsidRPr="00391CB5">
                    <w:rPr>
                      <w:rFonts w:ascii="Franklin Gothic Book" w:eastAsia="Calibri" w:hAnsi="Franklin Gothic Book"/>
                      <w:b/>
                      <w:sz w:val="23"/>
                      <w:szCs w:val="23"/>
                    </w:rPr>
                    <w:t xml:space="preserve"> &amp;</w:t>
                  </w:r>
                  <w:r w:rsidRPr="00391CB5">
                    <w:rPr>
                      <w:rFonts w:ascii="Franklin Gothic Book" w:eastAsia="Calibri" w:hAnsi="Franklin Gothic Book"/>
                      <w:b/>
                      <w:sz w:val="23"/>
                      <w:szCs w:val="23"/>
                      <w:lang w:val="en-US"/>
                    </w:rPr>
                    <w:t>Poor</w:t>
                  </w:r>
                  <w:r w:rsidRPr="00391CB5">
                    <w:rPr>
                      <w:rFonts w:ascii="Franklin Gothic Book" w:eastAsia="Calibri" w:hAnsi="Franklin Gothic Book"/>
                      <w:b/>
                      <w:sz w:val="23"/>
                      <w:szCs w:val="23"/>
                    </w:rPr>
                    <w:t>’</w:t>
                  </w:r>
                  <w:r w:rsidRPr="00391CB5">
                    <w:rPr>
                      <w:rFonts w:ascii="Franklin Gothic Book" w:eastAsia="Calibri" w:hAnsi="Franklin Gothic Book"/>
                      <w:b/>
                      <w:sz w:val="23"/>
                      <w:szCs w:val="23"/>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b/>
                      <w:sz w:val="23"/>
                      <w:szCs w:val="23"/>
                    </w:rPr>
                  </w:pPr>
                  <w:r w:rsidRPr="00391CB5">
                    <w:rPr>
                      <w:rFonts w:ascii="Franklin Gothic Book" w:eastAsia="Calibri" w:hAnsi="Franklin Gothic Book"/>
                      <w:b/>
                      <w:sz w:val="23"/>
                      <w:szCs w:val="23"/>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b/>
                      <w:sz w:val="23"/>
                      <w:szCs w:val="23"/>
                    </w:rPr>
                  </w:pPr>
                  <w:r w:rsidRPr="00391CB5">
                    <w:rPr>
                      <w:rFonts w:ascii="Franklin Gothic Book" w:eastAsia="Calibri" w:hAnsi="Franklin Gothic Book"/>
                      <w:b/>
                      <w:sz w:val="23"/>
                      <w:szCs w:val="23"/>
                      <w:lang w:val="en-US"/>
                    </w:rPr>
                    <w:t>Moody</w:t>
                  </w:r>
                  <w:r w:rsidRPr="00391CB5">
                    <w:rPr>
                      <w:rFonts w:ascii="Franklin Gothic Book" w:eastAsia="Calibri" w:hAnsi="Franklin Gothic Book"/>
                      <w:b/>
                      <w:sz w:val="23"/>
                      <w:szCs w:val="23"/>
                    </w:rPr>
                    <w:t>’</w:t>
                  </w:r>
                  <w:r w:rsidRPr="00391CB5">
                    <w:rPr>
                      <w:rFonts w:ascii="Franklin Gothic Book" w:eastAsia="Calibri" w:hAnsi="Franklin Gothic Book"/>
                      <w:b/>
                      <w:sz w:val="23"/>
                      <w:szCs w:val="23"/>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b/>
                      <w:sz w:val="23"/>
                      <w:szCs w:val="23"/>
                    </w:rPr>
                  </w:pPr>
                  <w:r w:rsidRPr="00391CB5">
                    <w:rPr>
                      <w:rFonts w:ascii="Franklin Gothic Book" w:eastAsia="Calibri" w:hAnsi="Franklin Gothic Book"/>
                      <w:b/>
                      <w:sz w:val="23"/>
                      <w:szCs w:val="23"/>
                    </w:rPr>
                    <w:t>Ограничения</w:t>
                  </w:r>
                </w:p>
              </w:tc>
            </w:tr>
            <w:tr w:rsidR="00F0057D" w:rsidRPr="00391CB5"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lang w:val="en-US"/>
                    </w:rPr>
                    <w:t>I</w:t>
                  </w:r>
                  <w:r w:rsidRPr="00391CB5">
                    <w:rPr>
                      <w:rFonts w:ascii="Franklin Gothic Book" w:eastAsia="Calibri" w:hAnsi="Franklin Gothic Book"/>
                      <w:sz w:val="23"/>
                      <w:szCs w:val="23"/>
                    </w:rPr>
                    <w:t xml:space="preserve"> группа</w:t>
                  </w:r>
                </w:p>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ИНВЕСТИЦИОННЫЙ</w:t>
                  </w:r>
                </w:p>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ind w:hanging="73"/>
                    <w:jc w:val="both"/>
                    <w:rPr>
                      <w:rFonts w:ascii="Franklin Gothic Book" w:eastAsia="Calibri" w:hAnsi="Franklin Gothic Book"/>
                      <w:sz w:val="23"/>
                      <w:szCs w:val="23"/>
                    </w:rPr>
                  </w:pPr>
                  <w:r w:rsidRPr="00391CB5">
                    <w:rPr>
                      <w:rFonts w:ascii="Franklin Gothic Book" w:eastAsia="Calibri" w:hAnsi="Franklin Gothic Book"/>
                      <w:sz w:val="23"/>
                      <w:szCs w:val="23"/>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tabs>
                      <w:tab w:val="left" w:pos="1026"/>
                    </w:tabs>
                    <w:jc w:val="both"/>
                    <w:rPr>
                      <w:rFonts w:ascii="Franklin Gothic Book" w:eastAsia="Calibri" w:hAnsi="Franklin Gothic Book"/>
                      <w:sz w:val="23"/>
                      <w:szCs w:val="23"/>
                    </w:rPr>
                  </w:pPr>
                  <w:r w:rsidRPr="00391CB5">
                    <w:rPr>
                      <w:rFonts w:ascii="Franklin Gothic Book" w:eastAsia="Calibri" w:hAnsi="Franklin Gothic Book"/>
                      <w:sz w:val="23"/>
                      <w:szCs w:val="23"/>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w:t>
                  </w:r>
                  <w:proofErr w:type="spellStart"/>
                  <w:r w:rsidRPr="00391CB5">
                    <w:rPr>
                      <w:rFonts w:ascii="Franklin Gothic Book" w:eastAsia="Calibri" w:hAnsi="Franklin Gothic Book"/>
                      <w:sz w:val="23"/>
                      <w:szCs w:val="23"/>
                    </w:rPr>
                    <w:t>Ааа</w:t>
                  </w:r>
                  <w:proofErr w:type="spellEnd"/>
                  <w:r w:rsidRPr="00391CB5">
                    <w:rPr>
                      <w:rFonts w:ascii="Franklin Gothic Book" w:eastAsia="Calibri" w:hAnsi="Franklin Gothic Book"/>
                      <w:sz w:val="23"/>
                      <w:szCs w:val="23"/>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Соответствуют критерию банка-гаранта</w:t>
                  </w:r>
                </w:p>
              </w:tc>
            </w:tr>
            <w:tr w:rsidR="00F0057D" w:rsidRPr="00391CB5"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lang w:val="en-US"/>
                    </w:rPr>
                    <w:t>II</w:t>
                  </w:r>
                  <w:r w:rsidRPr="00391CB5">
                    <w:rPr>
                      <w:rFonts w:ascii="Franklin Gothic Book" w:eastAsia="Calibri" w:hAnsi="Franklin Gothic Book"/>
                      <w:sz w:val="23"/>
                      <w:szCs w:val="23"/>
                    </w:rPr>
                    <w:t xml:space="preserve"> группа</w:t>
                  </w:r>
                </w:p>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ind w:hanging="73"/>
                    <w:jc w:val="both"/>
                    <w:rPr>
                      <w:rFonts w:ascii="Franklin Gothic Book" w:eastAsia="Calibri" w:hAnsi="Franklin Gothic Book"/>
                      <w:sz w:val="23"/>
                      <w:szCs w:val="23"/>
                    </w:rPr>
                  </w:pPr>
                  <w:r w:rsidRPr="00391CB5">
                    <w:rPr>
                      <w:rFonts w:ascii="Franklin Gothic Book" w:eastAsia="Calibri" w:hAnsi="Franklin Gothic Book"/>
                      <w:sz w:val="23"/>
                      <w:szCs w:val="23"/>
                    </w:rPr>
                    <w:t>«</w:t>
                  </w:r>
                  <w:proofErr w:type="gramStart"/>
                  <w:r w:rsidRPr="00391CB5">
                    <w:rPr>
                      <w:rFonts w:ascii="Franklin Gothic Book" w:eastAsia="Calibri" w:hAnsi="Franklin Gothic Book"/>
                      <w:sz w:val="23"/>
                      <w:szCs w:val="23"/>
                    </w:rPr>
                    <w:t>ВВВ»+</w:t>
                  </w:r>
                  <w:proofErr w:type="gramEnd"/>
                  <w:r w:rsidRPr="00391CB5">
                    <w:rPr>
                      <w:rFonts w:ascii="Franklin Gothic Book" w:eastAsia="Calibri" w:hAnsi="Franklin Gothic Book"/>
                      <w:sz w:val="23"/>
                      <w:szCs w:val="23"/>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w:t>
                  </w:r>
                  <w:proofErr w:type="gramStart"/>
                  <w:r w:rsidRPr="00391CB5">
                    <w:rPr>
                      <w:rFonts w:ascii="Franklin Gothic Book" w:eastAsia="Calibri" w:hAnsi="Franklin Gothic Book"/>
                      <w:sz w:val="23"/>
                      <w:szCs w:val="23"/>
                    </w:rPr>
                    <w:t>ВВВ»+</w:t>
                  </w:r>
                  <w:proofErr w:type="gramEnd"/>
                  <w:r w:rsidRPr="00391CB5">
                    <w:rPr>
                      <w:rFonts w:ascii="Franklin Gothic Book" w:eastAsia="Calibri" w:hAnsi="Franklin Gothic Book"/>
                      <w:sz w:val="23"/>
                      <w:szCs w:val="23"/>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«Ваа</w:t>
                  </w:r>
                  <w:proofErr w:type="gramStart"/>
                  <w:r w:rsidRPr="00391CB5">
                    <w:rPr>
                      <w:rFonts w:ascii="Franklin Gothic Book" w:eastAsia="Calibri" w:hAnsi="Franklin Gothic Book"/>
                      <w:sz w:val="23"/>
                      <w:szCs w:val="23"/>
                    </w:rPr>
                    <w:t>3»+</w:t>
                  </w:r>
                  <w:proofErr w:type="gramEnd"/>
                  <w:r w:rsidRPr="00391CB5">
                    <w:rPr>
                      <w:rFonts w:ascii="Franklin Gothic Book" w:eastAsia="Calibri" w:hAnsi="Franklin Gothic Book"/>
                      <w:sz w:val="23"/>
                      <w:szCs w:val="23"/>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Сумма принимаемой гарантии не более 10% от чистых активов банка</w:t>
                  </w:r>
                </w:p>
              </w:tc>
            </w:tr>
            <w:tr w:rsidR="00F0057D" w:rsidRPr="00391CB5"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lang w:val="en-US"/>
                    </w:rPr>
                    <w:t>III</w:t>
                  </w:r>
                  <w:r w:rsidRPr="00391CB5">
                    <w:rPr>
                      <w:rFonts w:ascii="Franklin Gothic Book" w:eastAsia="Calibri" w:hAnsi="Franklin Gothic Book"/>
                      <w:sz w:val="23"/>
                      <w:szCs w:val="23"/>
                    </w:rPr>
                    <w:t xml:space="preserve"> РИСКОВАННЫЙ</w:t>
                  </w:r>
                </w:p>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ind w:hanging="73"/>
                    <w:jc w:val="both"/>
                    <w:rPr>
                      <w:rFonts w:ascii="Franklin Gothic Book" w:eastAsia="Calibri" w:hAnsi="Franklin Gothic Book"/>
                      <w:sz w:val="23"/>
                      <w:szCs w:val="23"/>
                    </w:rPr>
                  </w:pPr>
                  <w:r w:rsidRPr="00391CB5">
                    <w:rPr>
                      <w:rFonts w:ascii="Franklin Gothic Book" w:eastAsia="Calibri" w:hAnsi="Franklin Gothic Book"/>
                      <w:sz w:val="23"/>
                      <w:szCs w:val="23"/>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contextualSpacing/>
                    <w:jc w:val="both"/>
                    <w:rPr>
                      <w:rFonts w:ascii="Franklin Gothic Book" w:hAnsi="Franklin Gothic Book"/>
                      <w:sz w:val="23"/>
                      <w:szCs w:val="23"/>
                    </w:rPr>
                  </w:pPr>
                  <w:r w:rsidRPr="00391CB5">
                    <w:rPr>
                      <w:rFonts w:ascii="Franklin Gothic Book" w:hAnsi="Franklin Gothic Book"/>
                      <w:sz w:val="23"/>
                      <w:szCs w:val="23"/>
                    </w:rPr>
                    <w:t>1. Кредитная организация РФ</w:t>
                  </w:r>
                </w:p>
                <w:p w:rsidR="00F0057D" w:rsidRPr="00391CB5" w:rsidRDefault="00F0057D" w:rsidP="00E82F37">
                  <w:pPr>
                    <w:contextualSpacing/>
                    <w:jc w:val="both"/>
                    <w:rPr>
                      <w:rFonts w:ascii="Franklin Gothic Book" w:hAnsi="Franklin Gothic Book"/>
                      <w:sz w:val="23"/>
                      <w:szCs w:val="23"/>
                    </w:rPr>
                  </w:pPr>
                  <w:r w:rsidRPr="00391CB5">
                    <w:rPr>
                      <w:rFonts w:ascii="Franklin Gothic Book" w:hAnsi="Franklin Gothic Book"/>
                      <w:sz w:val="23"/>
                      <w:szCs w:val="23"/>
                    </w:rPr>
                    <w:t>2. Банк последние 3 года является безубыточным;</w:t>
                  </w:r>
                </w:p>
                <w:p w:rsidR="00F0057D" w:rsidRPr="00391CB5" w:rsidRDefault="00F0057D" w:rsidP="00E82F37">
                  <w:pPr>
                    <w:contextualSpacing/>
                    <w:jc w:val="both"/>
                    <w:rPr>
                      <w:rFonts w:ascii="Franklin Gothic Book" w:hAnsi="Franklin Gothic Book"/>
                      <w:sz w:val="23"/>
                      <w:szCs w:val="23"/>
                    </w:rPr>
                  </w:pPr>
                  <w:r w:rsidRPr="00391CB5">
                    <w:rPr>
                      <w:rFonts w:ascii="Franklin Gothic Book" w:hAnsi="Franklin Gothic Book"/>
                      <w:sz w:val="23"/>
                      <w:szCs w:val="23"/>
                    </w:rPr>
                    <w:t>3. Банк входит в рейтинг ТОП-50 банков РФ (РБК Рейтинг) по чистым активам на дату принятия решения</w:t>
                  </w:r>
                </w:p>
                <w:p w:rsidR="00F0057D" w:rsidRPr="00391CB5" w:rsidRDefault="00F0057D" w:rsidP="00E82F37">
                  <w:pPr>
                    <w:contextualSpacing/>
                    <w:jc w:val="both"/>
                    <w:rPr>
                      <w:rFonts w:ascii="Franklin Gothic Book" w:hAnsi="Franklin Gothic Book"/>
                      <w:sz w:val="23"/>
                      <w:szCs w:val="23"/>
                    </w:rPr>
                  </w:pPr>
                  <w:r w:rsidRPr="00391CB5">
                    <w:rPr>
                      <w:rFonts w:ascii="Franklin Gothic Book" w:hAnsi="Franklin Gothic Book"/>
                      <w:sz w:val="23"/>
                      <w:szCs w:val="23"/>
                    </w:rPr>
                    <w:t>4. Предельная сумма гарантии - 1% от чистых активов банка.</w:t>
                  </w:r>
                </w:p>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 xml:space="preserve">5.В случае отсутствия рейтинга </w:t>
                  </w:r>
                  <w:r w:rsidRPr="00391CB5">
                    <w:rPr>
                      <w:rFonts w:ascii="Franklin Gothic Book" w:eastAsia="Calibri" w:hAnsi="Franklin Gothic Book"/>
                      <w:sz w:val="23"/>
                      <w:szCs w:val="23"/>
                      <w:lang w:val="en-US"/>
                    </w:rPr>
                    <w:t>S</w:t>
                  </w:r>
                  <w:r w:rsidRPr="00391CB5">
                    <w:rPr>
                      <w:rFonts w:ascii="Franklin Gothic Book" w:eastAsia="Calibri" w:hAnsi="Franklin Gothic Book"/>
                      <w:sz w:val="23"/>
                      <w:szCs w:val="23"/>
                    </w:rPr>
                    <w:t>&amp;</w:t>
                  </w:r>
                  <w:r w:rsidRPr="00391CB5">
                    <w:rPr>
                      <w:rFonts w:ascii="Franklin Gothic Book" w:eastAsia="Calibri" w:hAnsi="Franklin Gothic Book"/>
                      <w:sz w:val="23"/>
                      <w:szCs w:val="23"/>
                      <w:lang w:val="en-US"/>
                    </w:rPr>
                    <w:t>P</w:t>
                  </w:r>
                  <w:r w:rsidRPr="00391CB5">
                    <w:rPr>
                      <w:rFonts w:ascii="Franklin Gothic Book" w:eastAsia="Calibri" w:hAnsi="Franklin Gothic Book"/>
                      <w:sz w:val="23"/>
                      <w:szCs w:val="23"/>
                    </w:rPr>
                    <w:t xml:space="preserve">, </w:t>
                  </w:r>
                  <w:r w:rsidRPr="00391CB5">
                    <w:rPr>
                      <w:rFonts w:ascii="Franklin Gothic Book" w:eastAsia="Calibri" w:hAnsi="Franklin Gothic Book"/>
                      <w:sz w:val="23"/>
                      <w:szCs w:val="23"/>
                      <w:lang w:val="en-US"/>
                    </w:rPr>
                    <w:t>Fitch</w:t>
                  </w:r>
                  <w:r w:rsidRPr="00391CB5">
                    <w:rPr>
                      <w:rFonts w:ascii="Franklin Gothic Book" w:eastAsia="Calibri" w:hAnsi="Franklin Gothic Book"/>
                      <w:sz w:val="23"/>
                      <w:szCs w:val="23"/>
                    </w:rPr>
                    <w:t xml:space="preserve">, </w:t>
                  </w:r>
                  <w:r w:rsidRPr="00391CB5">
                    <w:rPr>
                      <w:rFonts w:ascii="Franklin Gothic Book" w:eastAsia="Calibri" w:hAnsi="Franklin Gothic Book"/>
                      <w:sz w:val="23"/>
                      <w:szCs w:val="23"/>
                      <w:lang w:val="en-US"/>
                    </w:rPr>
                    <w:t>Moody</w:t>
                  </w:r>
                  <w:r w:rsidRPr="00391CB5">
                    <w:rPr>
                      <w:rFonts w:ascii="Franklin Gothic Book" w:eastAsia="Calibri" w:hAnsi="Franklin Gothic Book"/>
                      <w:sz w:val="23"/>
                      <w:szCs w:val="23"/>
                    </w:rPr>
                    <w:t>’</w:t>
                  </w:r>
                  <w:r w:rsidRPr="00391CB5">
                    <w:rPr>
                      <w:rFonts w:ascii="Franklin Gothic Book" w:eastAsia="Calibri" w:hAnsi="Franklin Gothic Book"/>
                      <w:sz w:val="23"/>
                      <w:szCs w:val="23"/>
                      <w:lang w:val="en-US"/>
                    </w:rPr>
                    <w:t>s</w:t>
                  </w:r>
                  <w:r w:rsidRPr="00391CB5">
                    <w:rPr>
                      <w:rFonts w:ascii="Franklin Gothic Book" w:eastAsia="Calibri" w:hAnsi="Franklin Gothic Book"/>
                      <w:sz w:val="23"/>
                      <w:szCs w:val="23"/>
                    </w:rPr>
                    <w:t>, но при выполнении первых трех условий предельная сумма гарантии – 0,1 % от чистых активов Банка.</w:t>
                  </w:r>
                </w:p>
              </w:tc>
            </w:tr>
          </w:tbl>
          <w:p w:rsidR="00F0057D" w:rsidRPr="00391CB5" w:rsidRDefault="00F0057D" w:rsidP="00A25886">
            <w:pPr>
              <w:jc w:val="both"/>
              <w:rPr>
                <w:rFonts w:ascii="Franklin Gothic Book" w:hAnsi="Franklin Gothic Book"/>
                <w:b/>
                <w:sz w:val="23"/>
                <w:szCs w:val="23"/>
              </w:rPr>
            </w:pPr>
          </w:p>
        </w:tc>
      </w:tr>
      <w:bookmarkEnd w:id="5"/>
      <w:bookmarkEnd w:id="6"/>
      <w:bookmarkEnd w:id="7"/>
      <w:bookmarkEnd w:id="8"/>
      <w:bookmarkEnd w:id="9"/>
      <w:bookmarkEnd w:id="23"/>
    </w:tbl>
    <w:p w:rsidR="00047069" w:rsidRPr="0031462F" w:rsidRDefault="00047069" w:rsidP="00506A8C">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1639D0">
      <w:footerReference w:type="default" r:id="rId23"/>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DC7" w:rsidRDefault="003C5DC7">
      <w:r>
        <w:separator/>
      </w:r>
    </w:p>
  </w:endnote>
  <w:endnote w:type="continuationSeparator" w:id="0">
    <w:p w:rsidR="003C5DC7" w:rsidRDefault="003C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DC7" w:rsidRDefault="003C5DC7">
    <w:pPr>
      <w:pStyle w:val="afa"/>
    </w:pPr>
  </w:p>
  <w:p w:rsidR="003C5DC7" w:rsidRDefault="003C5D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DC7" w:rsidRDefault="003C5DC7">
    <w:pPr>
      <w:pStyle w:val="afa"/>
    </w:pPr>
  </w:p>
  <w:p w:rsidR="003C5DC7" w:rsidRDefault="003C5D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DC7" w:rsidRDefault="003C5DC7">
      <w:r>
        <w:separator/>
      </w:r>
    </w:p>
  </w:footnote>
  <w:footnote w:type="continuationSeparator" w:id="0">
    <w:p w:rsidR="003C5DC7" w:rsidRDefault="003C5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3F91C92"/>
    <w:multiLevelType w:val="hybridMultilevel"/>
    <w:tmpl w:val="07C8E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5050EAF"/>
    <w:multiLevelType w:val="multilevel"/>
    <w:tmpl w:val="2DC09F4A"/>
    <w:lvl w:ilvl="0">
      <w:start w:val="1"/>
      <w:numFmt w:val="decimal"/>
      <w:lvlText w:val="%1."/>
      <w:lvlJc w:val="left"/>
      <w:pPr>
        <w:ind w:left="720" w:hanging="360"/>
      </w:pPr>
      <w:rPr>
        <w:rFonts w:hint="default"/>
      </w:rPr>
    </w:lvl>
    <w:lvl w:ilvl="1">
      <w:start w:val="7"/>
      <w:numFmt w:val="decimal"/>
      <w:isLgl/>
      <w:lvlText w:val="6.%2"/>
      <w:lvlJc w:val="left"/>
      <w:pPr>
        <w:ind w:left="747" w:hanging="372"/>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280" w:hanging="1800"/>
      </w:pPr>
      <w:rPr>
        <w:rFonts w:hint="default"/>
      </w:rPr>
    </w:lvl>
  </w:abstractNum>
  <w:abstractNum w:abstractNumId="9" w15:restartNumberingAfterBreak="0">
    <w:nsid w:val="158A776F"/>
    <w:multiLevelType w:val="multilevel"/>
    <w:tmpl w:val="8FFAF978"/>
    <w:lvl w:ilvl="0">
      <w:start w:val="1"/>
      <w:numFmt w:val="decimal"/>
      <w:lvlText w:val="%1."/>
      <w:lvlJc w:val="left"/>
      <w:rPr>
        <w:rFonts w:ascii="Franklin Gothic Book" w:eastAsia="Times New Roman" w:hAnsi="Franklin Gothic Book"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F747A5"/>
    <w:multiLevelType w:val="multilevel"/>
    <w:tmpl w:val="9022E85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5" w15:restartNumberingAfterBreak="0">
    <w:nsid w:val="322A1F7B"/>
    <w:multiLevelType w:val="multilevel"/>
    <w:tmpl w:val="E60E59C8"/>
    <w:lvl w:ilvl="0">
      <w:start w:val="7"/>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5036AAA"/>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7" w15:restartNumberingAfterBreak="0">
    <w:nsid w:val="3C292633"/>
    <w:multiLevelType w:val="multilevel"/>
    <w:tmpl w:val="A574C7EE"/>
    <w:lvl w:ilvl="0">
      <w:start w:val="1"/>
      <w:numFmt w:val="decimal"/>
      <w:lvlText w:val="%1."/>
      <w:lvlJc w:val="left"/>
      <w:rPr>
        <w:rFonts w:ascii="Franklin Gothic Book" w:eastAsia="Times New Roman" w:hAnsi="Franklin Gothic Book"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04F5560"/>
    <w:multiLevelType w:val="multilevel"/>
    <w:tmpl w:val="AE84A9E4"/>
    <w:lvl w:ilvl="0">
      <w:start w:val="1"/>
      <w:numFmt w:val="decimal"/>
      <w:lvlText w:val="%1."/>
      <w:lvlJc w:val="left"/>
      <w:rPr>
        <w:rFonts w:ascii="Franklin Gothic Book" w:eastAsia="Times New Roman" w:hAnsi="Franklin Gothic Book"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2"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3"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59EF7E24"/>
    <w:multiLevelType w:val="hybridMultilevel"/>
    <w:tmpl w:val="DAEE9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9" w15:restartNumberingAfterBreak="0">
    <w:nsid w:val="6A435B03"/>
    <w:multiLevelType w:val="multilevel"/>
    <w:tmpl w:val="777A1B60"/>
    <w:lvl w:ilvl="0">
      <w:start w:val="1"/>
      <w:numFmt w:val="decimal"/>
      <w:lvlText w:val="%1."/>
      <w:lvlJc w:val="left"/>
      <w:pPr>
        <w:ind w:left="0" w:firstLine="0"/>
      </w:pPr>
      <w:rPr>
        <w:rFonts w:ascii="Franklin Gothic Book" w:eastAsia="Times New Roman" w:hAnsi="Franklin Gothic Book"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2"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7"/>
  </w:num>
  <w:num w:numId="3">
    <w:abstractNumId w:val="28"/>
  </w:num>
  <w:num w:numId="4">
    <w:abstractNumId w:val="14"/>
  </w:num>
  <w:num w:numId="5">
    <w:abstractNumId w:val="22"/>
  </w:num>
  <w:num w:numId="6">
    <w:abstractNumId w:val="6"/>
  </w:num>
  <w:num w:numId="7">
    <w:abstractNumId w:val="18"/>
  </w:num>
  <w:num w:numId="8">
    <w:abstractNumId w:val="24"/>
  </w:num>
  <w:num w:numId="9">
    <w:abstractNumId w:val="21"/>
  </w:num>
  <w:num w:numId="10">
    <w:abstractNumId w:val="31"/>
  </w:num>
  <w:num w:numId="11">
    <w:abstractNumId w:val="11"/>
  </w:num>
  <w:num w:numId="12">
    <w:abstractNumId w:val="33"/>
  </w:num>
  <w:num w:numId="13">
    <w:abstractNumId w:val="26"/>
  </w:num>
  <w:num w:numId="14">
    <w:abstractNumId w:val="12"/>
  </w:num>
  <w:num w:numId="15">
    <w:abstractNumId w:val="13"/>
  </w:num>
  <w:num w:numId="16">
    <w:abstractNumId w:val="7"/>
  </w:num>
  <w:num w:numId="17">
    <w:abstractNumId w:val="30"/>
  </w:num>
  <w:num w:numId="18">
    <w:abstractNumId w:val="5"/>
  </w:num>
  <w:num w:numId="19">
    <w:abstractNumId w:val="8"/>
  </w:num>
  <w:num w:numId="20">
    <w:abstractNumId w:val="32"/>
  </w:num>
  <w:num w:numId="21">
    <w:abstractNumId w:val="17"/>
  </w:num>
  <w:num w:numId="22">
    <w:abstractNumId w:val="19"/>
  </w:num>
  <w:num w:numId="23">
    <w:abstractNumId w:val="9"/>
  </w:num>
  <w:num w:numId="24">
    <w:abstractNumId w:val="29"/>
  </w:num>
  <w:num w:numId="25">
    <w:abstractNumId w:val="16"/>
  </w:num>
  <w:num w:numId="26">
    <w:abstractNumId w:val="23"/>
  </w:num>
  <w:num w:numId="27">
    <w:abstractNumId w:val="25"/>
  </w:num>
  <w:num w:numId="28">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9">
    <w:abstractNumId w:val="10"/>
  </w:num>
  <w:num w:numId="30">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55BE"/>
    <w:rsid w:val="00016448"/>
    <w:rsid w:val="0002055A"/>
    <w:rsid w:val="00022043"/>
    <w:rsid w:val="00024022"/>
    <w:rsid w:val="0002474B"/>
    <w:rsid w:val="000252C1"/>
    <w:rsid w:val="0002578C"/>
    <w:rsid w:val="00026168"/>
    <w:rsid w:val="000261EB"/>
    <w:rsid w:val="00026341"/>
    <w:rsid w:val="00026BCE"/>
    <w:rsid w:val="000271DF"/>
    <w:rsid w:val="00031953"/>
    <w:rsid w:val="000321BC"/>
    <w:rsid w:val="000329F8"/>
    <w:rsid w:val="00035D04"/>
    <w:rsid w:val="000406A5"/>
    <w:rsid w:val="0004118B"/>
    <w:rsid w:val="00042005"/>
    <w:rsid w:val="000455C5"/>
    <w:rsid w:val="00045C88"/>
    <w:rsid w:val="0004627C"/>
    <w:rsid w:val="00047069"/>
    <w:rsid w:val="00047AED"/>
    <w:rsid w:val="00052694"/>
    <w:rsid w:val="0005389F"/>
    <w:rsid w:val="000548B2"/>
    <w:rsid w:val="0005596D"/>
    <w:rsid w:val="0006062D"/>
    <w:rsid w:val="00060703"/>
    <w:rsid w:val="000638D8"/>
    <w:rsid w:val="00063B4F"/>
    <w:rsid w:val="0006742A"/>
    <w:rsid w:val="0006768C"/>
    <w:rsid w:val="0007117C"/>
    <w:rsid w:val="00071530"/>
    <w:rsid w:val="00073237"/>
    <w:rsid w:val="00073A75"/>
    <w:rsid w:val="000749BA"/>
    <w:rsid w:val="00075F7F"/>
    <w:rsid w:val="00076ACA"/>
    <w:rsid w:val="000801C0"/>
    <w:rsid w:val="00080735"/>
    <w:rsid w:val="000814D1"/>
    <w:rsid w:val="00083746"/>
    <w:rsid w:val="00083981"/>
    <w:rsid w:val="00087589"/>
    <w:rsid w:val="00087FC2"/>
    <w:rsid w:val="00092534"/>
    <w:rsid w:val="00094CD4"/>
    <w:rsid w:val="000A122A"/>
    <w:rsid w:val="000A3CA8"/>
    <w:rsid w:val="000A4A27"/>
    <w:rsid w:val="000A55B2"/>
    <w:rsid w:val="000A5C55"/>
    <w:rsid w:val="000A5D98"/>
    <w:rsid w:val="000A6380"/>
    <w:rsid w:val="000A7678"/>
    <w:rsid w:val="000A76CD"/>
    <w:rsid w:val="000A7FB8"/>
    <w:rsid w:val="000B0B69"/>
    <w:rsid w:val="000B24D5"/>
    <w:rsid w:val="000B296E"/>
    <w:rsid w:val="000B2C36"/>
    <w:rsid w:val="000B37F2"/>
    <w:rsid w:val="000B58CC"/>
    <w:rsid w:val="000B5B35"/>
    <w:rsid w:val="000B65F6"/>
    <w:rsid w:val="000B7784"/>
    <w:rsid w:val="000B794A"/>
    <w:rsid w:val="000B7EF1"/>
    <w:rsid w:val="000C0EEE"/>
    <w:rsid w:val="000C1457"/>
    <w:rsid w:val="000C1B82"/>
    <w:rsid w:val="000C2494"/>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044B"/>
    <w:rsid w:val="000E190F"/>
    <w:rsid w:val="000E33F3"/>
    <w:rsid w:val="000E541F"/>
    <w:rsid w:val="000E5473"/>
    <w:rsid w:val="000E58FE"/>
    <w:rsid w:val="000E6975"/>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7D"/>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FD4"/>
    <w:rsid w:val="001656C5"/>
    <w:rsid w:val="00165888"/>
    <w:rsid w:val="00165913"/>
    <w:rsid w:val="00170746"/>
    <w:rsid w:val="001708FD"/>
    <w:rsid w:val="00173ECE"/>
    <w:rsid w:val="0017505A"/>
    <w:rsid w:val="00175AC9"/>
    <w:rsid w:val="00176A29"/>
    <w:rsid w:val="001803EF"/>
    <w:rsid w:val="00182C37"/>
    <w:rsid w:val="00182C4B"/>
    <w:rsid w:val="00182C4F"/>
    <w:rsid w:val="0018378C"/>
    <w:rsid w:val="00186D2E"/>
    <w:rsid w:val="001876C2"/>
    <w:rsid w:val="0019157E"/>
    <w:rsid w:val="00192E39"/>
    <w:rsid w:val="001935BB"/>
    <w:rsid w:val="00194832"/>
    <w:rsid w:val="00194C52"/>
    <w:rsid w:val="00195763"/>
    <w:rsid w:val="00195ED3"/>
    <w:rsid w:val="00196365"/>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960"/>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40EC"/>
    <w:rsid w:val="00276584"/>
    <w:rsid w:val="00276EA6"/>
    <w:rsid w:val="002772E1"/>
    <w:rsid w:val="002776CE"/>
    <w:rsid w:val="0028011E"/>
    <w:rsid w:val="002807D1"/>
    <w:rsid w:val="002809CE"/>
    <w:rsid w:val="00281154"/>
    <w:rsid w:val="0028229C"/>
    <w:rsid w:val="0028320A"/>
    <w:rsid w:val="00283393"/>
    <w:rsid w:val="002838C5"/>
    <w:rsid w:val="00285630"/>
    <w:rsid w:val="002859DE"/>
    <w:rsid w:val="00285C18"/>
    <w:rsid w:val="00286C73"/>
    <w:rsid w:val="00290054"/>
    <w:rsid w:val="00290604"/>
    <w:rsid w:val="0029173B"/>
    <w:rsid w:val="00291DC9"/>
    <w:rsid w:val="00291F48"/>
    <w:rsid w:val="00292722"/>
    <w:rsid w:val="00292B08"/>
    <w:rsid w:val="00293D77"/>
    <w:rsid w:val="0029510E"/>
    <w:rsid w:val="002955F4"/>
    <w:rsid w:val="0029623C"/>
    <w:rsid w:val="002962BE"/>
    <w:rsid w:val="00297D20"/>
    <w:rsid w:val="002A3F15"/>
    <w:rsid w:val="002A608F"/>
    <w:rsid w:val="002A736C"/>
    <w:rsid w:val="002B0510"/>
    <w:rsid w:val="002B1C4C"/>
    <w:rsid w:val="002B2097"/>
    <w:rsid w:val="002B6423"/>
    <w:rsid w:val="002B7354"/>
    <w:rsid w:val="002C03E0"/>
    <w:rsid w:val="002C1AF3"/>
    <w:rsid w:val="002C294A"/>
    <w:rsid w:val="002C2CF2"/>
    <w:rsid w:val="002C3686"/>
    <w:rsid w:val="002C3A37"/>
    <w:rsid w:val="002C541E"/>
    <w:rsid w:val="002C648E"/>
    <w:rsid w:val="002C66F5"/>
    <w:rsid w:val="002C6861"/>
    <w:rsid w:val="002C6F73"/>
    <w:rsid w:val="002C713D"/>
    <w:rsid w:val="002C79C8"/>
    <w:rsid w:val="002D2C27"/>
    <w:rsid w:val="002D5411"/>
    <w:rsid w:val="002D56C1"/>
    <w:rsid w:val="002E07AC"/>
    <w:rsid w:val="002E150B"/>
    <w:rsid w:val="002E1E65"/>
    <w:rsid w:val="002E1F9A"/>
    <w:rsid w:val="002E35EF"/>
    <w:rsid w:val="002E4391"/>
    <w:rsid w:val="002E4BD8"/>
    <w:rsid w:val="002E4E0A"/>
    <w:rsid w:val="002E5AED"/>
    <w:rsid w:val="002E5C33"/>
    <w:rsid w:val="002E6B91"/>
    <w:rsid w:val="002E6E4F"/>
    <w:rsid w:val="002E73AD"/>
    <w:rsid w:val="002F070E"/>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0803"/>
    <w:rsid w:val="0036104C"/>
    <w:rsid w:val="00361796"/>
    <w:rsid w:val="00362E95"/>
    <w:rsid w:val="00364C94"/>
    <w:rsid w:val="00364D46"/>
    <w:rsid w:val="00365A39"/>
    <w:rsid w:val="00365E21"/>
    <w:rsid w:val="003662F9"/>
    <w:rsid w:val="00366466"/>
    <w:rsid w:val="003709EF"/>
    <w:rsid w:val="003712F4"/>
    <w:rsid w:val="00374A46"/>
    <w:rsid w:val="00375C9B"/>
    <w:rsid w:val="00381EC1"/>
    <w:rsid w:val="00382B20"/>
    <w:rsid w:val="00383FFF"/>
    <w:rsid w:val="003840AC"/>
    <w:rsid w:val="00385BC9"/>
    <w:rsid w:val="0038621A"/>
    <w:rsid w:val="00386326"/>
    <w:rsid w:val="00391AB4"/>
    <w:rsid w:val="00391CB5"/>
    <w:rsid w:val="003924DC"/>
    <w:rsid w:val="003944B7"/>
    <w:rsid w:val="0039616C"/>
    <w:rsid w:val="003A0C77"/>
    <w:rsid w:val="003A2071"/>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643D"/>
    <w:rsid w:val="003B707D"/>
    <w:rsid w:val="003B7451"/>
    <w:rsid w:val="003C54A6"/>
    <w:rsid w:val="003C55E0"/>
    <w:rsid w:val="003C5DC7"/>
    <w:rsid w:val="003C6DC4"/>
    <w:rsid w:val="003D0ACB"/>
    <w:rsid w:val="003D126C"/>
    <w:rsid w:val="003D16BC"/>
    <w:rsid w:val="003D2450"/>
    <w:rsid w:val="003D5878"/>
    <w:rsid w:val="003D6761"/>
    <w:rsid w:val="003E1214"/>
    <w:rsid w:val="003E23F3"/>
    <w:rsid w:val="003E2ADC"/>
    <w:rsid w:val="003E35F4"/>
    <w:rsid w:val="003E5604"/>
    <w:rsid w:val="003E7CE4"/>
    <w:rsid w:val="003F021C"/>
    <w:rsid w:val="003F1B71"/>
    <w:rsid w:val="003F35A9"/>
    <w:rsid w:val="003F3FA1"/>
    <w:rsid w:val="003F4375"/>
    <w:rsid w:val="003F5EC8"/>
    <w:rsid w:val="003F68E9"/>
    <w:rsid w:val="00400669"/>
    <w:rsid w:val="004028B2"/>
    <w:rsid w:val="0040472E"/>
    <w:rsid w:val="00404A6D"/>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426C"/>
    <w:rsid w:val="0043492A"/>
    <w:rsid w:val="00435195"/>
    <w:rsid w:val="00435508"/>
    <w:rsid w:val="004356C2"/>
    <w:rsid w:val="004360AF"/>
    <w:rsid w:val="004361FC"/>
    <w:rsid w:val="00436B10"/>
    <w:rsid w:val="00436D56"/>
    <w:rsid w:val="00440A10"/>
    <w:rsid w:val="00440E87"/>
    <w:rsid w:val="00442214"/>
    <w:rsid w:val="004436B1"/>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47EC"/>
    <w:rsid w:val="004665EF"/>
    <w:rsid w:val="0046730C"/>
    <w:rsid w:val="00470549"/>
    <w:rsid w:val="004709AF"/>
    <w:rsid w:val="004733D3"/>
    <w:rsid w:val="00474089"/>
    <w:rsid w:val="0047528C"/>
    <w:rsid w:val="004759E7"/>
    <w:rsid w:val="004768B4"/>
    <w:rsid w:val="00480E1A"/>
    <w:rsid w:val="0048128D"/>
    <w:rsid w:val="0048371B"/>
    <w:rsid w:val="00485140"/>
    <w:rsid w:val="00486A1F"/>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6BE"/>
    <w:rsid w:val="004C5BD6"/>
    <w:rsid w:val="004C743B"/>
    <w:rsid w:val="004C76E7"/>
    <w:rsid w:val="004C7AC9"/>
    <w:rsid w:val="004D08BF"/>
    <w:rsid w:val="004D215B"/>
    <w:rsid w:val="004D2550"/>
    <w:rsid w:val="004D445E"/>
    <w:rsid w:val="004D6729"/>
    <w:rsid w:val="004D761D"/>
    <w:rsid w:val="004E032F"/>
    <w:rsid w:val="004E07CA"/>
    <w:rsid w:val="004E2A81"/>
    <w:rsid w:val="004E3F3F"/>
    <w:rsid w:val="004E445E"/>
    <w:rsid w:val="004E4840"/>
    <w:rsid w:val="004E5ABD"/>
    <w:rsid w:val="004E65F3"/>
    <w:rsid w:val="004E6822"/>
    <w:rsid w:val="004F2727"/>
    <w:rsid w:val="004F29DA"/>
    <w:rsid w:val="004F35A7"/>
    <w:rsid w:val="004F3D7C"/>
    <w:rsid w:val="004F6104"/>
    <w:rsid w:val="004F6B02"/>
    <w:rsid w:val="004F6F3E"/>
    <w:rsid w:val="004F7AFB"/>
    <w:rsid w:val="00500B79"/>
    <w:rsid w:val="00500EA8"/>
    <w:rsid w:val="00501AB3"/>
    <w:rsid w:val="005052BE"/>
    <w:rsid w:val="00505580"/>
    <w:rsid w:val="00506190"/>
    <w:rsid w:val="00506A8C"/>
    <w:rsid w:val="00507F7B"/>
    <w:rsid w:val="005110B1"/>
    <w:rsid w:val="00513CA7"/>
    <w:rsid w:val="00514750"/>
    <w:rsid w:val="00514FC6"/>
    <w:rsid w:val="00515304"/>
    <w:rsid w:val="00515EA9"/>
    <w:rsid w:val="00517F20"/>
    <w:rsid w:val="0052193E"/>
    <w:rsid w:val="0052246F"/>
    <w:rsid w:val="005224CD"/>
    <w:rsid w:val="00522E30"/>
    <w:rsid w:val="00523200"/>
    <w:rsid w:val="00524859"/>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35F4"/>
    <w:rsid w:val="00583F34"/>
    <w:rsid w:val="00584A64"/>
    <w:rsid w:val="00584E03"/>
    <w:rsid w:val="00585337"/>
    <w:rsid w:val="00585449"/>
    <w:rsid w:val="005856F9"/>
    <w:rsid w:val="00586188"/>
    <w:rsid w:val="00586339"/>
    <w:rsid w:val="00587BFA"/>
    <w:rsid w:val="00587CAC"/>
    <w:rsid w:val="00587F10"/>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E75"/>
    <w:rsid w:val="005B5FCC"/>
    <w:rsid w:val="005C180B"/>
    <w:rsid w:val="005C2791"/>
    <w:rsid w:val="005C335D"/>
    <w:rsid w:val="005C4E10"/>
    <w:rsid w:val="005C644C"/>
    <w:rsid w:val="005C6545"/>
    <w:rsid w:val="005C7320"/>
    <w:rsid w:val="005C7593"/>
    <w:rsid w:val="005D205B"/>
    <w:rsid w:val="005D3347"/>
    <w:rsid w:val="005D354A"/>
    <w:rsid w:val="005D45FF"/>
    <w:rsid w:val="005D5204"/>
    <w:rsid w:val="005D5C75"/>
    <w:rsid w:val="005D663B"/>
    <w:rsid w:val="005E03CA"/>
    <w:rsid w:val="005E0476"/>
    <w:rsid w:val="005E048B"/>
    <w:rsid w:val="005E0A8E"/>
    <w:rsid w:val="005E130C"/>
    <w:rsid w:val="005E1EAB"/>
    <w:rsid w:val="005E29B7"/>
    <w:rsid w:val="005E3176"/>
    <w:rsid w:val="005E3481"/>
    <w:rsid w:val="005E3E6D"/>
    <w:rsid w:val="005E4444"/>
    <w:rsid w:val="005E4665"/>
    <w:rsid w:val="005E4E7B"/>
    <w:rsid w:val="005E64EC"/>
    <w:rsid w:val="005E6B2F"/>
    <w:rsid w:val="005E723D"/>
    <w:rsid w:val="005E7BEB"/>
    <w:rsid w:val="005F05CA"/>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75D7E"/>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3651"/>
    <w:rsid w:val="006A7CA4"/>
    <w:rsid w:val="006B145A"/>
    <w:rsid w:val="006B1675"/>
    <w:rsid w:val="006B2C6F"/>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988"/>
    <w:rsid w:val="006C7B50"/>
    <w:rsid w:val="006D1470"/>
    <w:rsid w:val="006D14A8"/>
    <w:rsid w:val="006D179F"/>
    <w:rsid w:val="006D2E50"/>
    <w:rsid w:val="006D4C01"/>
    <w:rsid w:val="006E07C3"/>
    <w:rsid w:val="006E2BA6"/>
    <w:rsid w:val="006E30A8"/>
    <w:rsid w:val="006E3B74"/>
    <w:rsid w:val="006E3F18"/>
    <w:rsid w:val="006E4248"/>
    <w:rsid w:val="006E433C"/>
    <w:rsid w:val="006E61DA"/>
    <w:rsid w:val="006E6226"/>
    <w:rsid w:val="006E6388"/>
    <w:rsid w:val="006F071B"/>
    <w:rsid w:val="006F078C"/>
    <w:rsid w:val="006F12C6"/>
    <w:rsid w:val="006F2D5B"/>
    <w:rsid w:val="006F32BF"/>
    <w:rsid w:val="006F48FE"/>
    <w:rsid w:val="00705183"/>
    <w:rsid w:val="00705423"/>
    <w:rsid w:val="0070588C"/>
    <w:rsid w:val="007058FD"/>
    <w:rsid w:val="00706763"/>
    <w:rsid w:val="00706A46"/>
    <w:rsid w:val="00706BB6"/>
    <w:rsid w:val="00706D82"/>
    <w:rsid w:val="00706ED2"/>
    <w:rsid w:val="007072A6"/>
    <w:rsid w:val="00707695"/>
    <w:rsid w:val="007100F1"/>
    <w:rsid w:val="00710847"/>
    <w:rsid w:val="00710F67"/>
    <w:rsid w:val="007127CA"/>
    <w:rsid w:val="00712DCC"/>
    <w:rsid w:val="00713E60"/>
    <w:rsid w:val="0071629B"/>
    <w:rsid w:val="007171A8"/>
    <w:rsid w:val="007178C7"/>
    <w:rsid w:val="0072075C"/>
    <w:rsid w:val="00725D74"/>
    <w:rsid w:val="007263FD"/>
    <w:rsid w:val="00726970"/>
    <w:rsid w:val="007273A3"/>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728"/>
    <w:rsid w:val="0075041B"/>
    <w:rsid w:val="00750703"/>
    <w:rsid w:val="007508C2"/>
    <w:rsid w:val="00754CEE"/>
    <w:rsid w:val="00757AA8"/>
    <w:rsid w:val="00757EA5"/>
    <w:rsid w:val="007612B5"/>
    <w:rsid w:val="00762010"/>
    <w:rsid w:val="00762C80"/>
    <w:rsid w:val="00762F33"/>
    <w:rsid w:val="007638CB"/>
    <w:rsid w:val="00764316"/>
    <w:rsid w:val="00767D48"/>
    <w:rsid w:val="00771211"/>
    <w:rsid w:val="00773030"/>
    <w:rsid w:val="00774BF7"/>
    <w:rsid w:val="00774E36"/>
    <w:rsid w:val="0077504F"/>
    <w:rsid w:val="007759C6"/>
    <w:rsid w:val="00775AF5"/>
    <w:rsid w:val="00777324"/>
    <w:rsid w:val="0078068C"/>
    <w:rsid w:val="00780917"/>
    <w:rsid w:val="00782594"/>
    <w:rsid w:val="00784407"/>
    <w:rsid w:val="00785B77"/>
    <w:rsid w:val="00785C49"/>
    <w:rsid w:val="00785CA2"/>
    <w:rsid w:val="007865F0"/>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CA2"/>
    <w:rsid w:val="007B205A"/>
    <w:rsid w:val="007B21FD"/>
    <w:rsid w:val="007B4529"/>
    <w:rsid w:val="007B75D3"/>
    <w:rsid w:val="007B7D9A"/>
    <w:rsid w:val="007C1837"/>
    <w:rsid w:val="007C297E"/>
    <w:rsid w:val="007C35CA"/>
    <w:rsid w:val="007C3792"/>
    <w:rsid w:val="007C3ED0"/>
    <w:rsid w:val="007C4E9C"/>
    <w:rsid w:val="007C670C"/>
    <w:rsid w:val="007C7159"/>
    <w:rsid w:val="007C7F71"/>
    <w:rsid w:val="007D121F"/>
    <w:rsid w:val="007D1622"/>
    <w:rsid w:val="007D1824"/>
    <w:rsid w:val="007D2233"/>
    <w:rsid w:val="007D2FF4"/>
    <w:rsid w:val="007D3C76"/>
    <w:rsid w:val="007D58FD"/>
    <w:rsid w:val="007D7805"/>
    <w:rsid w:val="007E076A"/>
    <w:rsid w:val="007E1166"/>
    <w:rsid w:val="007E2709"/>
    <w:rsid w:val="007E33F0"/>
    <w:rsid w:val="007E3902"/>
    <w:rsid w:val="007E3E10"/>
    <w:rsid w:val="007E41AB"/>
    <w:rsid w:val="007E597A"/>
    <w:rsid w:val="007F3884"/>
    <w:rsid w:val="007F3C72"/>
    <w:rsid w:val="007F46FB"/>
    <w:rsid w:val="007F4B3C"/>
    <w:rsid w:val="007F7A07"/>
    <w:rsid w:val="00800FD3"/>
    <w:rsid w:val="008016AB"/>
    <w:rsid w:val="00802116"/>
    <w:rsid w:val="00802F79"/>
    <w:rsid w:val="00802FF1"/>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2414"/>
    <w:rsid w:val="008531D9"/>
    <w:rsid w:val="00856727"/>
    <w:rsid w:val="0086061C"/>
    <w:rsid w:val="00860F14"/>
    <w:rsid w:val="00861499"/>
    <w:rsid w:val="008638D9"/>
    <w:rsid w:val="00863DAF"/>
    <w:rsid w:val="00863F52"/>
    <w:rsid w:val="00864E93"/>
    <w:rsid w:val="00870DE7"/>
    <w:rsid w:val="00871148"/>
    <w:rsid w:val="0087139B"/>
    <w:rsid w:val="00873157"/>
    <w:rsid w:val="008731B4"/>
    <w:rsid w:val="0087345A"/>
    <w:rsid w:val="00874194"/>
    <w:rsid w:val="008741ED"/>
    <w:rsid w:val="00875A2A"/>
    <w:rsid w:val="00875DCB"/>
    <w:rsid w:val="00877204"/>
    <w:rsid w:val="00880223"/>
    <w:rsid w:val="00880E0A"/>
    <w:rsid w:val="008827C4"/>
    <w:rsid w:val="0088320C"/>
    <w:rsid w:val="00884F98"/>
    <w:rsid w:val="0088537D"/>
    <w:rsid w:val="0088612A"/>
    <w:rsid w:val="0088664B"/>
    <w:rsid w:val="00886F89"/>
    <w:rsid w:val="00890B18"/>
    <w:rsid w:val="00890EE7"/>
    <w:rsid w:val="00894907"/>
    <w:rsid w:val="00895DD5"/>
    <w:rsid w:val="0089751A"/>
    <w:rsid w:val="008A02AC"/>
    <w:rsid w:val="008A0722"/>
    <w:rsid w:val="008A190D"/>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4689"/>
    <w:rsid w:val="008B4BF5"/>
    <w:rsid w:val="008B64FA"/>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2C0C"/>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CC2"/>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B21B1"/>
    <w:rsid w:val="009B33C9"/>
    <w:rsid w:val="009B3B3F"/>
    <w:rsid w:val="009B4C21"/>
    <w:rsid w:val="009C2544"/>
    <w:rsid w:val="009C26CE"/>
    <w:rsid w:val="009C3DA9"/>
    <w:rsid w:val="009C3F62"/>
    <w:rsid w:val="009C4C24"/>
    <w:rsid w:val="009C50C4"/>
    <w:rsid w:val="009C5B7B"/>
    <w:rsid w:val="009C5BCA"/>
    <w:rsid w:val="009C6399"/>
    <w:rsid w:val="009C6E23"/>
    <w:rsid w:val="009C719A"/>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30CD"/>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72D"/>
    <w:rsid w:val="00A119D2"/>
    <w:rsid w:val="00A13054"/>
    <w:rsid w:val="00A13875"/>
    <w:rsid w:val="00A15A50"/>
    <w:rsid w:val="00A15B69"/>
    <w:rsid w:val="00A165CF"/>
    <w:rsid w:val="00A20CB9"/>
    <w:rsid w:val="00A24E7A"/>
    <w:rsid w:val="00A25886"/>
    <w:rsid w:val="00A25A3E"/>
    <w:rsid w:val="00A2642A"/>
    <w:rsid w:val="00A269A4"/>
    <w:rsid w:val="00A316AE"/>
    <w:rsid w:val="00A31B6E"/>
    <w:rsid w:val="00A33777"/>
    <w:rsid w:val="00A3391D"/>
    <w:rsid w:val="00A33E2C"/>
    <w:rsid w:val="00A34325"/>
    <w:rsid w:val="00A344AC"/>
    <w:rsid w:val="00A34635"/>
    <w:rsid w:val="00A35D1A"/>
    <w:rsid w:val="00A35D57"/>
    <w:rsid w:val="00A36EB6"/>
    <w:rsid w:val="00A36F28"/>
    <w:rsid w:val="00A412A2"/>
    <w:rsid w:val="00A41C93"/>
    <w:rsid w:val="00A41F01"/>
    <w:rsid w:val="00A4254F"/>
    <w:rsid w:val="00A42ABB"/>
    <w:rsid w:val="00A45F86"/>
    <w:rsid w:val="00A467B0"/>
    <w:rsid w:val="00A47227"/>
    <w:rsid w:val="00A502EB"/>
    <w:rsid w:val="00A50B84"/>
    <w:rsid w:val="00A521A0"/>
    <w:rsid w:val="00A5320F"/>
    <w:rsid w:val="00A55A47"/>
    <w:rsid w:val="00A55E2B"/>
    <w:rsid w:val="00A570F2"/>
    <w:rsid w:val="00A57396"/>
    <w:rsid w:val="00A600C2"/>
    <w:rsid w:val="00A61081"/>
    <w:rsid w:val="00A616EF"/>
    <w:rsid w:val="00A619BF"/>
    <w:rsid w:val="00A631C6"/>
    <w:rsid w:val="00A636F7"/>
    <w:rsid w:val="00A666FC"/>
    <w:rsid w:val="00A71723"/>
    <w:rsid w:val="00A719AD"/>
    <w:rsid w:val="00A727A1"/>
    <w:rsid w:val="00A73B39"/>
    <w:rsid w:val="00A770E4"/>
    <w:rsid w:val="00A77337"/>
    <w:rsid w:val="00A77FEA"/>
    <w:rsid w:val="00A80025"/>
    <w:rsid w:val="00A81D13"/>
    <w:rsid w:val="00A8297F"/>
    <w:rsid w:val="00A82F1B"/>
    <w:rsid w:val="00A830E2"/>
    <w:rsid w:val="00A852B6"/>
    <w:rsid w:val="00A86C53"/>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290"/>
    <w:rsid w:val="00AE04C1"/>
    <w:rsid w:val="00AE323B"/>
    <w:rsid w:val="00AE4B3C"/>
    <w:rsid w:val="00AE5659"/>
    <w:rsid w:val="00AE5848"/>
    <w:rsid w:val="00AE6BA0"/>
    <w:rsid w:val="00AE7857"/>
    <w:rsid w:val="00AF0EEB"/>
    <w:rsid w:val="00AF2A77"/>
    <w:rsid w:val="00AF69DB"/>
    <w:rsid w:val="00B0161F"/>
    <w:rsid w:val="00B02FDE"/>
    <w:rsid w:val="00B03D05"/>
    <w:rsid w:val="00B05119"/>
    <w:rsid w:val="00B0526D"/>
    <w:rsid w:val="00B0544E"/>
    <w:rsid w:val="00B10936"/>
    <w:rsid w:val="00B112AE"/>
    <w:rsid w:val="00B13E54"/>
    <w:rsid w:val="00B140FB"/>
    <w:rsid w:val="00B14422"/>
    <w:rsid w:val="00B14570"/>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33CE"/>
    <w:rsid w:val="00B5471B"/>
    <w:rsid w:val="00B564F6"/>
    <w:rsid w:val="00B5690E"/>
    <w:rsid w:val="00B56F76"/>
    <w:rsid w:val="00B574BA"/>
    <w:rsid w:val="00B603C9"/>
    <w:rsid w:val="00B60B9C"/>
    <w:rsid w:val="00B62DAC"/>
    <w:rsid w:val="00B638F6"/>
    <w:rsid w:val="00B63E38"/>
    <w:rsid w:val="00B67BD3"/>
    <w:rsid w:val="00B71F6F"/>
    <w:rsid w:val="00B74F35"/>
    <w:rsid w:val="00B74FD7"/>
    <w:rsid w:val="00B7551D"/>
    <w:rsid w:val="00B76624"/>
    <w:rsid w:val="00B76790"/>
    <w:rsid w:val="00B76B51"/>
    <w:rsid w:val="00B771CE"/>
    <w:rsid w:val="00B77705"/>
    <w:rsid w:val="00B81291"/>
    <w:rsid w:val="00B81C21"/>
    <w:rsid w:val="00B83108"/>
    <w:rsid w:val="00B84D74"/>
    <w:rsid w:val="00B87A05"/>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194"/>
    <w:rsid w:val="00BB5B95"/>
    <w:rsid w:val="00BB74D6"/>
    <w:rsid w:val="00BC02CC"/>
    <w:rsid w:val="00BC416C"/>
    <w:rsid w:val="00BC4823"/>
    <w:rsid w:val="00BC4CCB"/>
    <w:rsid w:val="00BC51ED"/>
    <w:rsid w:val="00BC6582"/>
    <w:rsid w:val="00BC7402"/>
    <w:rsid w:val="00BD09CD"/>
    <w:rsid w:val="00BD3593"/>
    <w:rsid w:val="00BD3D39"/>
    <w:rsid w:val="00BD7358"/>
    <w:rsid w:val="00BE093B"/>
    <w:rsid w:val="00BE24D1"/>
    <w:rsid w:val="00BE4906"/>
    <w:rsid w:val="00BE57B1"/>
    <w:rsid w:val="00BE5C3F"/>
    <w:rsid w:val="00BE7B3E"/>
    <w:rsid w:val="00BE7F5A"/>
    <w:rsid w:val="00BF00B5"/>
    <w:rsid w:val="00BF00F5"/>
    <w:rsid w:val="00BF0DDF"/>
    <w:rsid w:val="00BF213E"/>
    <w:rsid w:val="00BF2576"/>
    <w:rsid w:val="00BF48FE"/>
    <w:rsid w:val="00BF4AEB"/>
    <w:rsid w:val="00BF51D2"/>
    <w:rsid w:val="00BF55A9"/>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34EF"/>
    <w:rsid w:val="00C34FAA"/>
    <w:rsid w:val="00C35948"/>
    <w:rsid w:val="00C35F1C"/>
    <w:rsid w:val="00C35FDA"/>
    <w:rsid w:val="00C3798A"/>
    <w:rsid w:val="00C37A32"/>
    <w:rsid w:val="00C401AA"/>
    <w:rsid w:val="00C41A4B"/>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D4C"/>
    <w:rsid w:val="00C7709C"/>
    <w:rsid w:val="00C77BB4"/>
    <w:rsid w:val="00C82595"/>
    <w:rsid w:val="00C8333D"/>
    <w:rsid w:val="00C83B42"/>
    <w:rsid w:val="00C83C43"/>
    <w:rsid w:val="00C842AD"/>
    <w:rsid w:val="00C861FB"/>
    <w:rsid w:val="00C87111"/>
    <w:rsid w:val="00C87468"/>
    <w:rsid w:val="00C903EB"/>
    <w:rsid w:val="00C9131A"/>
    <w:rsid w:val="00C92125"/>
    <w:rsid w:val="00C9320B"/>
    <w:rsid w:val="00C94847"/>
    <w:rsid w:val="00C9503E"/>
    <w:rsid w:val="00C97543"/>
    <w:rsid w:val="00C9779A"/>
    <w:rsid w:val="00C97B4E"/>
    <w:rsid w:val="00CA02F8"/>
    <w:rsid w:val="00CA0AAC"/>
    <w:rsid w:val="00CA57EE"/>
    <w:rsid w:val="00CA7314"/>
    <w:rsid w:val="00CB06B3"/>
    <w:rsid w:val="00CB0B7F"/>
    <w:rsid w:val="00CB0FAA"/>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1BA9"/>
    <w:rsid w:val="00CF2168"/>
    <w:rsid w:val="00CF47D5"/>
    <w:rsid w:val="00CF739F"/>
    <w:rsid w:val="00D016A4"/>
    <w:rsid w:val="00D01C36"/>
    <w:rsid w:val="00D020D4"/>
    <w:rsid w:val="00D0224D"/>
    <w:rsid w:val="00D030B2"/>
    <w:rsid w:val="00D064EF"/>
    <w:rsid w:val="00D06B1B"/>
    <w:rsid w:val="00D1051E"/>
    <w:rsid w:val="00D11165"/>
    <w:rsid w:val="00D1228C"/>
    <w:rsid w:val="00D1336D"/>
    <w:rsid w:val="00D13B09"/>
    <w:rsid w:val="00D159D1"/>
    <w:rsid w:val="00D1613F"/>
    <w:rsid w:val="00D1776D"/>
    <w:rsid w:val="00D17903"/>
    <w:rsid w:val="00D17F38"/>
    <w:rsid w:val="00D2139B"/>
    <w:rsid w:val="00D21971"/>
    <w:rsid w:val="00D24386"/>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65"/>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60CA"/>
    <w:rsid w:val="00DB60D2"/>
    <w:rsid w:val="00DB6607"/>
    <w:rsid w:val="00DB6A6E"/>
    <w:rsid w:val="00DB6AC6"/>
    <w:rsid w:val="00DC0B05"/>
    <w:rsid w:val="00DC237A"/>
    <w:rsid w:val="00DC3009"/>
    <w:rsid w:val="00DC36F9"/>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5EB7"/>
    <w:rsid w:val="00DE6294"/>
    <w:rsid w:val="00DF0667"/>
    <w:rsid w:val="00DF1F35"/>
    <w:rsid w:val="00DF242A"/>
    <w:rsid w:val="00DF2C02"/>
    <w:rsid w:val="00DF421F"/>
    <w:rsid w:val="00DF7F96"/>
    <w:rsid w:val="00E01FB6"/>
    <w:rsid w:val="00E038E0"/>
    <w:rsid w:val="00E03E6E"/>
    <w:rsid w:val="00E10829"/>
    <w:rsid w:val="00E11CCB"/>
    <w:rsid w:val="00E11F02"/>
    <w:rsid w:val="00E12B68"/>
    <w:rsid w:val="00E137F6"/>
    <w:rsid w:val="00E14BDC"/>
    <w:rsid w:val="00E14CE9"/>
    <w:rsid w:val="00E17029"/>
    <w:rsid w:val="00E17756"/>
    <w:rsid w:val="00E17945"/>
    <w:rsid w:val="00E17E81"/>
    <w:rsid w:val="00E23420"/>
    <w:rsid w:val="00E238DB"/>
    <w:rsid w:val="00E24BA9"/>
    <w:rsid w:val="00E262F3"/>
    <w:rsid w:val="00E267BA"/>
    <w:rsid w:val="00E2731F"/>
    <w:rsid w:val="00E301A3"/>
    <w:rsid w:val="00E30A5F"/>
    <w:rsid w:val="00E30E45"/>
    <w:rsid w:val="00E32154"/>
    <w:rsid w:val="00E3280D"/>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2F37"/>
    <w:rsid w:val="00E830B0"/>
    <w:rsid w:val="00E84A92"/>
    <w:rsid w:val="00E8642C"/>
    <w:rsid w:val="00E90A48"/>
    <w:rsid w:val="00E9402A"/>
    <w:rsid w:val="00E941D9"/>
    <w:rsid w:val="00E94C37"/>
    <w:rsid w:val="00E964EF"/>
    <w:rsid w:val="00E96EB8"/>
    <w:rsid w:val="00E97358"/>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34D"/>
    <w:rsid w:val="00EB46A6"/>
    <w:rsid w:val="00EB68FD"/>
    <w:rsid w:val="00EC325E"/>
    <w:rsid w:val="00EC39AE"/>
    <w:rsid w:val="00EC3F8B"/>
    <w:rsid w:val="00EC461D"/>
    <w:rsid w:val="00EC4643"/>
    <w:rsid w:val="00EC544F"/>
    <w:rsid w:val="00EC655B"/>
    <w:rsid w:val="00EC6646"/>
    <w:rsid w:val="00EC692A"/>
    <w:rsid w:val="00ED39F9"/>
    <w:rsid w:val="00ED4148"/>
    <w:rsid w:val="00ED415F"/>
    <w:rsid w:val="00ED4191"/>
    <w:rsid w:val="00ED466B"/>
    <w:rsid w:val="00ED7298"/>
    <w:rsid w:val="00ED7438"/>
    <w:rsid w:val="00EE0B6E"/>
    <w:rsid w:val="00EE1AC0"/>
    <w:rsid w:val="00EE356A"/>
    <w:rsid w:val="00EE38E4"/>
    <w:rsid w:val="00EE3CDB"/>
    <w:rsid w:val="00EE6740"/>
    <w:rsid w:val="00EE711B"/>
    <w:rsid w:val="00EE74B0"/>
    <w:rsid w:val="00EE7CC3"/>
    <w:rsid w:val="00EE7D6F"/>
    <w:rsid w:val="00EF07D5"/>
    <w:rsid w:val="00EF14AF"/>
    <w:rsid w:val="00EF17F0"/>
    <w:rsid w:val="00EF34DC"/>
    <w:rsid w:val="00EF3D0C"/>
    <w:rsid w:val="00EF4ED7"/>
    <w:rsid w:val="00EF5CD2"/>
    <w:rsid w:val="00EF6000"/>
    <w:rsid w:val="00F0057D"/>
    <w:rsid w:val="00F013B2"/>
    <w:rsid w:val="00F01D9C"/>
    <w:rsid w:val="00F02025"/>
    <w:rsid w:val="00F0404E"/>
    <w:rsid w:val="00F04461"/>
    <w:rsid w:val="00F05679"/>
    <w:rsid w:val="00F06716"/>
    <w:rsid w:val="00F06FEC"/>
    <w:rsid w:val="00F107F2"/>
    <w:rsid w:val="00F12C10"/>
    <w:rsid w:val="00F1393E"/>
    <w:rsid w:val="00F13AB4"/>
    <w:rsid w:val="00F13B14"/>
    <w:rsid w:val="00F1428B"/>
    <w:rsid w:val="00F152CE"/>
    <w:rsid w:val="00F168DF"/>
    <w:rsid w:val="00F174C5"/>
    <w:rsid w:val="00F22BBF"/>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8"/>
    <w:rsid w:val="00F46E9B"/>
    <w:rsid w:val="00F47987"/>
    <w:rsid w:val="00F51E67"/>
    <w:rsid w:val="00F52B75"/>
    <w:rsid w:val="00F52E88"/>
    <w:rsid w:val="00F5328F"/>
    <w:rsid w:val="00F53A73"/>
    <w:rsid w:val="00F557FF"/>
    <w:rsid w:val="00F56274"/>
    <w:rsid w:val="00F56FF7"/>
    <w:rsid w:val="00F5721A"/>
    <w:rsid w:val="00F57752"/>
    <w:rsid w:val="00F61E08"/>
    <w:rsid w:val="00F61F45"/>
    <w:rsid w:val="00F63C84"/>
    <w:rsid w:val="00F70EBA"/>
    <w:rsid w:val="00F7318A"/>
    <w:rsid w:val="00F73951"/>
    <w:rsid w:val="00F74B1B"/>
    <w:rsid w:val="00F74EDB"/>
    <w:rsid w:val="00F7558B"/>
    <w:rsid w:val="00F7618B"/>
    <w:rsid w:val="00F807B8"/>
    <w:rsid w:val="00F809FD"/>
    <w:rsid w:val="00F81E08"/>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414"/>
    <w:rsid w:val="00FA77C6"/>
    <w:rsid w:val="00FA78D7"/>
    <w:rsid w:val="00FB0F25"/>
    <w:rsid w:val="00FB2147"/>
    <w:rsid w:val="00FB26EA"/>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67B4"/>
    <w:rsid w:val="00FD7716"/>
    <w:rsid w:val="00FE00EF"/>
    <w:rsid w:val="00FE11A3"/>
    <w:rsid w:val="00FE2FA7"/>
    <w:rsid w:val="00FE6BB4"/>
    <w:rsid w:val="00FE7344"/>
    <w:rsid w:val="00FE7592"/>
    <w:rsid w:val="00FF0BA6"/>
    <w:rsid w:val="00FF2947"/>
    <w:rsid w:val="00FF2C6D"/>
    <w:rsid w:val="00FF33C6"/>
    <w:rsid w:val="00FF37F7"/>
    <w:rsid w:val="00FF3A33"/>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AC474621-CCA2-4F63-AF79-AF7991EE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B3B3F"/>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7"/>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table" w:customStyle="1" w:styleId="142">
    <w:name w:val="Сетка таблицы14"/>
    <w:basedOn w:val="a5"/>
    <w:next w:val="aff7"/>
    <w:uiPriority w:val="59"/>
    <w:rsid w:val="00A36E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a">
    <w:name w:val="Знак Знак Знак Знак1 Знак Знак Знак Знак"/>
    <w:basedOn w:val="a3"/>
    <w:rsid w:val="00A36EB6"/>
    <w:pPr>
      <w:spacing w:before="100" w:beforeAutospacing="1" w:after="100" w:afterAutospacing="1"/>
    </w:pPr>
    <w:rPr>
      <w:rFonts w:ascii="Tahoma" w:hAnsi="Tahoma"/>
      <w:sz w:val="20"/>
      <w:szCs w:val="20"/>
      <w:lang w:val="en-US" w:eastAsia="en-US"/>
    </w:rPr>
  </w:style>
  <w:style w:type="table" w:customStyle="1" w:styleId="150">
    <w:name w:val="Сетка таблицы15"/>
    <w:basedOn w:val="a5"/>
    <w:next w:val="aff7"/>
    <w:uiPriority w:val="59"/>
    <w:rsid w:val="002279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Основной текст_"/>
    <w:basedOn w:val="a4"/>
    <w:link w:val="64"/>
    <w:rsid w:val="00E267BA"/>
    <w:rPr>
      <w:sz w:val="22"/>
      <w:szCs w:val="22"/>
      <w:shd w:val="clear" w:color="auto" w:fill="FFFFFF"/>
    </w:rPr>
  </w:style>
  <w:style w:type="character" w:customStyle="1" w:styleId="5c">
    <w:name w:val="Основной текст5"/>
    <w:basedOn w:val="afffffffff0"/>
    <w:rsid w:val="00E267BA"/>
    <w:rPr>
      <w:color w:val="000000"/>
      <w:spacing w:val="0"/>
      <w:w w:val="100"/>
      <w:position w:val="0"/>
      <w:sz w:val="22"/>
      <w:szCs w:val="22"/>
      <w:shd w:val="clear" w:color="auto" w:fill="FFFFFF"/>
      <w:lang w:val="ru-RU" w:eastAsia="ru-RU" w:bidi="ru-RU"/>
    </w:rPr>
  </w:style>
  <w:style w:type="paragraph" w:customStyle="1" w:styleId="64">
    <w:name w:val="Основной текст6"/>
    <w:basedOn w:val="a3"/>
    <w:link w:val="afffffffff0"/>
    <w:rsid w:val="00E267BA"/>
    <w:pPr>
      <w:widowControl w:val="0"/>
      <w:shd w:val="clear" w:color="auto" w:fill="FFFFFF"/>
      <w:spacing w:line="277"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174198496">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80204131">
      <w:bodyDiv w:val="1"/>
      <w:marLeft w:val="0"/>
      <w:marRight w:val="0"/>
      <w:marTop w:val="0"/>
      <w:marBottom w:val="0"/>
      <w:divBdr>
        <w:top w:val="none" w:sz="0" w:space="0" w:color="auto"/>
        <w:left w:val="none" w:sz="0" w:space="0" w:color="auto"/>
        <w:bottom w:val="none" w:sz="0" w:space="0" w:color="auto"/>
        <w:right w:val="none" w:sz="0" w:space="0" w:color="auto"/>
      </w:divBdr>
    </w:div>
    <w:div w:id="1405645938">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hyperlink" Target="consultantplus://offline/ref=3341056A1F56BA81B5A3C630A53D49D911BB51FFB8DD96FFF4DDD5Z9a1L" TargetMode="External"/><Relationship Id="rId3" Type="http://schemas.openxmlformats.org/officeDocument/2006/relationships/styles" Target="styles.xml"/><Relationship Id="rId21" Type="http://schemas.openxmlformats.org/officeDocument/2006/relationships/hyperlink" Target="http://www.nmtp.info"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yperlink" Target="consultantplus://offline/ref=3341056A1F56BA81B5A3C630A53D49D911BB51FFB8DD96FFF4DDD5Z9a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consultantplus://offline/ref=3341056A1F56BA81B5A3C630A53D49D911BB51FFB8DD96FFF4DDD5Z9a1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AB6DC-F1A3-4F16-AA08-6EAF9FAD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2075</TotalTime>
  <Pages>31</Pages>
  <Words>13105</Words>
  <Characters>74701</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87631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70</cp:revision>
  <cp:lastPrinted>2016-03-01T14:02:00Z</cp:lastPrinted>
  <dcterms:created xsi:type="dcterms:W3CDTF">2015-02-02T06:05:00Z</dcterms:created>
  <dcterms:modified xsi:type="dcterms:W3CDTF">2016-03-01T14:02:00Z</dcterms:modified>
</cp:coreProperties>
</file>