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9A" w:rsidRDefault="006A189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A189A" w:rsidRPr="00B422AA" w:rsidRDefault="006A189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A189A" w:rsidRDefault="006A189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A189A" w:rsidRPr="00B422AA" w:rsidRDefault="006A189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A189A" w:rsidRPr="006A189A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ковшевому Libherr L 524, зав. № VATZ0659HZB035976, бортовой № 90, оборудованного щеткой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1BF3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189A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12181F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12181F" w:rsidRPr="0012181F" w:rsidRDefault="0012181F" w:rsidP="0012181F">
      <w:pPr>
        <w:spacing w:line="276" w:lineRule="auto"/>
        <w:jc w:val="center"/>
        <w:rPr>
          <w:rFonts w:ascii="Franklin Gothic Book" w:hAnsi="Franklin Gothic Book"/>
          <w:b/>
        </w:rPr>
      </w:pPr>
      <w:r w:rsidRPr="0012181F">
        <w:rPr>
          <w:rFonts w:ascii="Franklin Gothic Book" w:hAnsi="Franklin Gothic Book"/>
          <w:b/>
        </w:rPr>
        <w:t>ТЕХНИЧЕСКОЕ ЗАДАНИЕ</w:t>
      </w:r>
    </w:p>
    <w:p w:rsidR="0012181F" w:rsidRPr="0012181F" w:rsidRDefault="0012181F" w:rsidP="0012181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12181F">
        <w:rPr>
          <w:rFonts w:ascii="Franklin Gothic Book" w:hAnsi="Franklin Gothic Book"/>
          <w:b/>
        </w:rPr>
        <w:t xml:space="preserve">на поставку сменно-запасных частей к </w:t>
      </w:r>
    </w:p>
    <w:p w:rsidR="0012181F" w:rsidRPr="0012181F" w:rsidRDefault="0012181F" w:rsidP="0012181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12181F">
        <w:rPr>
          <w:rFonts w:ascii="Franklin Gothic Book" w:hAnsi="Franklin Gothic Book"/>
          <w:b/>
        </w:rPr>
        <w:t xml:space="preserve">погрузчику ковшевому Libherr L 524, зав. № VATZ0659HZB035976, бортовой № 90, </w:t>
      </w:r>
    </w:p>
    <w:p w:rsidR="0012181F" w:rsidRPr="0012181F" w:rsidRDefault="0012181F" w:rsidP="0012181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12181F">
        <w:rPr>
          <w:rFonts w:ascii="Franklin Gothic Book" w:hAnsi="Franklin Gothic Book"/>
          <w:b/>
        </w:rPr>
        <w:t>оборудованного щеткой</w:t>
      </w:r>
    </w:p>
    <w:p w:rsidR="0012181F" w:rsidRPr="0012181F" w:rsidRDefault="0012181F" w:rsidP="0012181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12181F" w:rsidRPr="0012181F" w:rsidTr="00C8406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Поставка сменно-запасных частей к</w:t>
            </w:r>
          </w:p>
          <w:p w:rsidR="0012181F" w:rsidRPr="0012181F" w:rsidRDefault="0012181F" w:rsidP="0012181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погрузчику ковшевому Libherr L 524, зав. № </w:t>
            </w:r>
            <w:r w:rsidRPr="0012181F">
              <w:rPr>
                <w:rFonts w:ascii="Franklin Gothic Book" w:hAnsi="Franklin Gothic Book"/>
              </w:rPr>
              <w:lastRenderedPageBreak/>
              <w:t>VATZ0659HZB035976, бортовой № 90, оборудованного щеткой</w:t>
            </w:r>
          </w:p>
        </w:tc>
      </w:tr>
      <w:tr w:rsidR="0012181F" w:rsidRPr="0012181F" w:rsidTr="00C8406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Заказчик поставки </w:t>
            </w:r>
            <w:r w:rsidRPr="0012181F">
              <w:rPr>
                <w:rFonts w:ascii="Franklin Gothic Book" w:hAnsi="Franklin Gothic Book"/>
                <w:lang w:val="en-US"/>
              </w:rPr>
              <w:t>C</w:t>
            </w:r>
            <w:r w:rsidRPr="0012181F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Заявка заинтересованного подразделения № 12179 от 06.04.2016 г. </w:t>
            </w:r>
          </w:p>
        </w:tc>
      </w:tr>
      <w:tr w:rsidR="0012181F" w:rsidRPr="0012181F" w:rsidTr="00C8406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Замена на вышедшем из строя погрузчике ковшевом Libherr L 524, зав. № VATZ0659HZB035976, бортовой № 90, оборудованного щеткой</w:t>
            </w:r>
          </w:p>
        </w:tc>
      </w:tr>
      <w:tr w:rsidR="0012181F" w:rsidRPr="0012181F" w:rsidTr="00C8406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12181F" w:rsidRPr="0012181F" w:rsidRDefault="0012181F" w:rsidP="0012181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12181F" w:rsidRPr="0012181F" w:rsidTr="00C8406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катал. № </w:t>
            </w:r>
          </w:p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Кол – во</w:t>
            </w:r>
          </w:p>
        </w:tc>
      </w:tr>
      <w:tr w:rsidR="0012181F" w:rsidRPr="0012181F" w:rsidTr="00C8406D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rPr>
                <w:rFonts w:ascii="Franklin Gothic Book" w:hAnsi="Franklin Gothic Book" w:cs="Arial"/>
              </w:rPr>
            </w:pPr>
            <w:r w:rsidRPr="0012181F">
              <w:rPr>
                <w:rFonts w:ascii="Franklin Gothic Book" w:hAnsi="Franklin Gothic Book" w:cs="Arial"/>
              </w:rPr>
              <w:t>КОЛЕСО ЩЕТКИ РЕЗИНОВОЕ ШАРНИРНОЕ В СБОРЕ BEMA 35 DUAL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 w:cs="Arial"/>
              </w:rPr>
            </w:pPr>
            <w:r w:rsidRPr="0012181F">
              <w:rPr>
                <w:rFonts w:ascii="Franklin Gothic Book" w:hAnsi="Franklin Gothic Book" w:cs="Arial"/>
              </w:rPr>
              <w:t>кат. № 308, КАТАЛОГ - BEMA KEHRMASCHINEN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 w:cs="Arial"/>
              </w:rPr>
            </w:pPr>
            <w:r w:rsidRPr="0012181F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 w:cs="Arial"/>
              </w:rPr>
            </w:pPr>
            <w:r w:rsidRPr="0012181F">
              <w:rPr>
                <w:rFonts w:ascii="Franklin Gothic Book" w:hAnsi="Franklin Gothic Book" w:cs="Arial"/>
              </w:rPr>
              <w:t>10</w:t>
            </w:r>
          </w:p>
        </w:tc>
      </w:tr>
      <w:tr w:rsidR="0012181F" w:rsidRPr="0012181F" w:rsidTr="00C8406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12181F" w:rsidRPr="0012181F" w:rsidTr="00C8406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both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Условия поставки </w:t>
            </w:r>
            <w:r w:rsidRPr="0012181F">
              <w:rPr>
                <w:rFonts w:ascii="Franklin Gothic Book" w:hAnsi="Franklin Gothic Book"/>
                <w:lang w:val="en-US"/>
              </w:rPr>
              <w:t>DDP</w:t>
            </w:r>
            <w:r w:rsidRPr="0012181F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12181F" w:rsidRPr="0012181F" w:rsidRDefault="0012181F" w:rsidP="0012181F">
            <w:pPr>
              <w:jc w:val="both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12181F" w:rsidRPr="0012181F" w:rsidRDefault="0012181F" w:rsidP="0012181F">
            <w:pPr>
              <w:jc w:val="both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56 (пятидесяти шести)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12181F" w:rsidRPr="0012181F" w:rsidTr="00C8406D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F" w:rsidRPr="0012181F" w:rsidRDefault="0012181F" w:rsidP="0012181F">
            <w:pPr>
              <w:jc w:val="both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12181F" w:rsidRPr="0012181F" w:rsidRDefault="0012181F" w:rsidP="0012181F">
            <w:pPr>
              <w:jc w:val="both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12181F" w:rsidRPr="0012181F" w:rsidRDefault="0012181F" w:rsidP="0012181F">
      <w:pPr>
        <w:jc w:val="center"/>
        <w:rPr>
          <w:rFonts w:ascii="Franklin Gothic Book" w:hAnsi="Franklin Gothic Book"/>
          <w:b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               </w:t>
      </w:r>
      <w:r w:rsidRPr="0012181F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2181F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12181F">
        <w:rPr>
          <w:rFonts w:ascii="Franklin Gothic Book" w:hAnsi="Franklin Gothic Book"/>
          <w:u w:val="single"/>
        </w:rPr>
        <w:t>,</w:t>
      </w:r>
      <w:r w:rsidRPr="0012181F">
        <w:rPr>
          <w:rFonts w:ascii="Franklin Gothic Book" w:hAnsi="Franklin Gothic Book"/>
        </w:rPr>
        <w:t xml:space="preserve"> с одной стороны, и </w:t>
      </w:r>
      <w:r w:rsidRPr="0012181F">
        <w:rPr>
          <w:rFonts w:ascii="Franklin Gothic Book" w:hAnsi="Franklin Gothic Book"/>
          <w:b/>
        </w:rPr>
        <w:t>__________ «__________»</w:t>
      </w:r>
      <w:r w:rsidRPr="0012181F">
        <w:rPr>
          <w:rFonts w:ascii="Franklin Gothic Book" w:hAnsi="Franklin Gothic Book"/>
        </w:rPr>
        <w:t xml:space="preserve"> </w:t>
      </w:r>
      <w:r w:rsidRPr="0012181F">
        <w:rPr>
          <w:rFonts w:ascii="Franklin Gothic Book" w:hAnsi="Franklin Gothic Book"/>
          <w:b/>
        </w:rPr>
        <w:t>(__________),</w:t>
      </w:r>
      <w:r w:rsidRPr="0012181F">
        <w:rPr>
          <w:rFonts w:ascii="Franklin Gothic Book" w:hAnsi="Franklin Gothic Book"/>
        </w:rPr>
        <w:t xml:space="preserve">  именуемое в дальнейшем «Поставщик», в лице </w:t>
      </w:r>
      <w:r w:rsidRPr="0012181F">
        <w:rPr>
          <w:rFonts w:ascii="Franklin Gothic Book" w:hAnsi="Franklin Gothic Book"/>
          <w:b/>
        </w:rPr>
        <w:t>__________</w:t>
      </w:r>
      <w:r w:rsidRPr="0012181F">
        <w:rPr>
          <w:rFonts w:ascii="Franklin Gothic Book" w:hAnsi="Franklin Gothic Book"/>
        </w:rPr>
        <w:t xml:space="preserve"> __________, действующе   на основании </w:t>
      </w:r>
      <w:r w:rsidRPr="0012181F">
        <w:rPr>
          <w:rFonts w:ascii="Franklin Gothic Book" w:hAnsi="Franklin Gothic Book"/>
          <w:b/>
        </w:rPr>
        <w:t>__________</w:t>
      </w:r>
      <w:r w:rsidRPr="0012181F">
        <w:rPr>
          <w:rFonts w:ascii="Franklin Gothic Book" w:hAnsi="Franklin Gothic Book"/>
        </w:rPr>
        <w:t>, с другой стороны, заключили настоящий Договор о нижеследующем:</w:t>
      </w:r>
    </w:p>
    <w:p w:rsidR="0012181F" w:rsidRPr="0012181F" w:rsidRDefault="0012181F" w:rsidP="0012181F">
      <w:pPr>
        <w:jc w:val="both"/>
        <w:rPr>
          <w:rFonts w:ascii="Franklin Gothic Book" w:hAnsi="Franklin Gothic Book"/>
        </w:rPr>
      </w:pPr>
    </w:p>
    <w:p w:rsidR="0012181F" w:rsidRPr="0012181F" w:rsidRDefault="0012181F" w:rsidP="0012181F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2181F">
        <w:rPr>
          <w:rFonts w:ascii="Franklin Gothic Book" w:hAnsi="Franklin Gothic Book"/>
          <w:b/>
          <w:caps/>
        </w:rPr>
        <w:t>Предмет Договора</w:t>
      </w:r>
    </w:p>
    <w:p w:rsidR="0012181F" w:rsidRPr="0012181F" w:rsidRDefault="0012181F" w:rsidP="0012181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81F" w:rsidRPr="0012181F" w:rsidRDefault="0012181F" w:rsidP="0012181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81F" w:rsidRPr="0012181F" w:rsidRDefault="0012181F" w:rsidP="0012181F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Поставщик обязуется поставить Покупателю </w:t>
      </w:r>
      <w:r w:rsidRPr="0012181F">
        <w:rPr>
          <w:rFonts w:ascii="Franklin Gothic Book" w:hAnsi="Franklin Gothic Book"/>
          <w:b/>
          <w:i/>
        </w:rPr>
        <w:t xml:space="preserve">сменно-запасные части к погрузчику ковшевому </w:t>
      </w:r>
      <w:r w:rsidRPr="0012181F">
        <w:rPr>
          <w:rFonts w:ascii="Franklin Gothic Book" w:hAnsi="Franklin Gothic Book"/>
          <w:b/>
          <w:i/>
          <w:lang w:val="en-US"/>
        </w:rPr>
        <w:t>Liebherr</w:t>
      </w:r>
      <w:r w:rsidRPr="0012181F">
        <w:rPr>
          <w:rFonts w:ascii="Franklin Gothic Book" w:hAnsi="Franklin Gothic Book"/>
          <w:b/>
          <w:i/>
        </w:rPr>
        <w:t xml:space="preserve"> </w:t>
      </w:r>
      <w:r w:rsidRPr="0012181F">
        <w:rPr>
          <w:rFonts w:ascii="Franklin Gothic Book" w:hAnsi="Franklin Gothic Book"/>
          <w:b/>
          <w:i/>
          <w:lang w:val="en-US"/>
        </w:rPr>
        <w:t>L</w:t>
      </w:r>
      <w:r w:rsidRPr="0012181F">
        <w:rPr>
          <w:rFonts w:ascii="Franklin Gothic Book" w:hAnsi="Franklin Gothic Book"/>
          <w:b/>
          <w:i/>
        </w:rPr>
        <w:t xml:space="preserve"> 524, зав.№ </w:t>
      </w:r>
      <w:r w:rsidRPr="0012181F">
        <w:rPr>
          <w:rFonts w:ascii="Franklin Gothic Book" w:hAnsi="Franklin Gothic Book"/>
          <w:b/>
          <w:i/>
          <w:lang w:val="en-US"/>
        </w:rPr>
        <w:t>VATZ</w:t>
      </w:r>
      <w:r w:rsidRPr="0012181F">
        <w:rPr>
          <w:rFonts w:ascii="Franklin Gothic Book" w:hAnsi="Franklin Gothic Book"/>
          <w:b/>
          <w:i/>
        </w:rPr>
        <w:t>0659</w:t>
      </w:r>
      <w:r w:rsidRPr="0012181F">
        <w:rPr>
          <w:rFonts w:ascii="Franklin Gothic Book" w:hAnsi="Franklin Gothic Book"/>
          <w:b/>
          <w:i/>
          <w:lang w:val="en-US"/>
        </w:rPr>
        <w:t>HZBO</w:t>
      </w:r>
      <w:r w:rsidRPr="0012181F">
        <w:rPr>
          <w:rFonts w:ascii="Franklin Gothic Book" w:hAnsi="Franklin Gothic Book"/>
          <w:b/>
          <w:i/>
        </w:rPr>
        <w:t xml:space="preserve">35976, бортовой №90, оборудованного щеткой  </w:t>
      </w:r>
      <w:r w:rsidRPr="0012181F">
        <w:rPr>
          <w:rFonts w:ascii="Franklin Gothic Book" w:hAnsi="Franklin Gothic Book"/>
          <w:b/>
        </w:rPr>
        <w:t xml:space="preserve"> </w:t>
      </w:r>
      <w:r w:rsidRPr="0012181F">
        <w:rPr>
          <w:rFonts w:ascii="Franklin Gothic Book" w:hAnsi="Franklin Gothic Book"/>
        </w:rPr>
        <w:t xml:space="preserve">(далее </w:t>
      </w:r>
      <w:r w:rsidRPr="0012181F">
        <w:rPr>
          <w:rFonts w:ascii="Franklin Gothic Book" w:hAnsi="Franklin Gothic Book"/>
        </w:rPr>
        <w:lastRenderedPageBreak/>
        <w:t xml:space="preserve">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2181F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12181F" w:rsidRPr="0012181F" w:rsidRDefault="0012181F" w:rsidP="0012181F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2181F" w:rsidRPr="0012181F" w:rsidRDefault="0012181F" w:rsidP="0012181F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2181F" w:rsidRPr="0012181F" w:rsidRDefault="0012181F" w:rsidP="0012181F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2181F" w:rsidRPr="0012181F" w:rsidRDefault="0012181F" w:rsidP="0012181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2181F" w:rsidRPr="0012181F" w:rsidRDefault="0012181F" w:rsidP="0012181F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2181F">
        <w:rPr>
          <w:rFonts w:ascii="Franklin Gothic Book" w:hAnsi="Franklin Gothic Book"/>
          <w:b/>
          <w:caps/>
        </w:rPr>
        <w:t>Качество и комплектность</w:t>
      </w:r>
    </w:p>
    <w:p w:rsidR="0012181F" w:rsidRPr="0012181F" w:rsidRDefault="0012181F" w:rsidP="0012181F">
      <w:pPr>
        <w:ind w:left="240"/>
        <w:jc w:val="both"/>
        <w:rPr>
          <w:rFonts w:ascii="Franklin Gothic Book" w:hAnsi="Franklin Gothic Book"/>
          <w:b/>
        </w:rPr>
      </w:pPr>
    </w:p>
    <w:p w:rsidR="0012181F" w:rsidRPr="0012181F" w:rsidRDefault="0012181F" w:rsidP="0012181F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12181F" w:rsidRPr="0012181F" w:rsidRDefault="0012181F" w:rsidP="0012181F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2181F" w:rsidRPr="0012181F" w:rsidRDefault="0012181F" w:rsidP="0012181F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2181F" w:rsidRPr="0012181F" w:rsidRDefault="0012181F" w:rsidP="0012181F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2181F" w:rsidRPr="0012181F" w:rsidRDefault="0012181F" w:rsidP="0012181F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2181F">
        <w:rPr>
          <w:rFonts w:ascii="Franklin Gothic Book" w:hAnsi="Franklin Gothic Book"/>
          <w:lang w:eastAsia="ar-SA"/>
        </w:rPr>
        <w:tab/>
      </w:r>
    </w:p>
    <w:p w:rsidR="0012181F" w:rsidRPr="0012181F" w:rsidRDefault="0012181F" w:rsidP="00965036">
      <w:p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  <w:lang w:eastAsia="ar-SA"/>
        </w:rPr>
        <w:tab/>
      </w:r>
      <w:r w:rsidRPr="0012181F">
        <w:rPr>
          <w:rFonts w:ascii="Franklin Gothic Book" w:hAnsi="Franklin Gothic Book"/>
        </w:rPr>
        <w:tab/>
      </w:r>
    </w:p>
    <w:p w:rsidR="0012181F" w:rsidRPr="0012181F" w:rsidRDefault="0012181F" w:rsidP="0012181F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12181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2181F" w:rsidRPr="0012181F" w:rsidRDefault="0012181F" w:rsidP="0012181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2181F">
        <w:rPr>
          <w:rFonts w:ascii="Franklin Gothic Book" w:hAnsi="Franklin Gothic Book"/>
          <w:b/>
          <w:lang w:eastAsia="ar-SA"/>
        </w:rPr>
        <w:t xml:space="preserve"> </w:t>
      </w:r>
      <w:r w:rsidRPr="0012181F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2181F">
        <w:rPr>
          <w:rFonts w:ascii="Franklin Gothic Book" w:hAnsi="Franklin Gothic Book"/>
        </w:rPr>
        <w:t xml:space="preserve"> </w:t>
      </w:r>
      <w:r w:rsidRPr="0012181F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2181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2181F">
        <w:rPr>
          <w:rFonts w:ascii="Franklin Gothic Book" w:hAnsi="Franklin Gothic Book"/>
          <w:lang w:eastAsia="ar-SA"/>
        </w:rPr>
        <w:t xml:space="preserve"> пяти </w:t>
      </w:r>
      <w:r w:rsidRPr="0012181F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2181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2181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2181F">
        <w:rPr>
          <w:rFonts w:ascii="Franklin Gothic Book" w:hAnsi="Franklin Gothic Book"/>
          <w:lang w:eastAsia="ar-SA"/>
        </w:rPr>
        <w:t xml:space="preserve">. </w:t>
      </w:r>
      <w:r w:rsidRPr="0012181F">
        <w:rPr>
          <w:rFonts w:ascii="Franklin Gothic Book" w:hAnsi="Franklin Gothic Book"/>
          <w:bCs/>
          <w:lang w:eastAsia="ar-SA"/>
        </w:rPr>
        <w:t>В течение</w:t>
      </w:r>
      <w:r w:rsidRPr="0012181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2181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2181F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12181F">
        <w:rPr>
          <w:rFonts w:ascii="Franklin Gothic Book" w:hAnsi="Franklin Gothic Book"/>
          <w:bCs/>
          <w:lang w:eastAsia="ar-SA"/>
        </w:rPr>
        <w:t>Товар Покупателю</w:t>
      </w:r>
      <w:r w:rsidRPr="0012181F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объеме  </w:t>
      </w:r>
      <w:r w:rsidRPr="0012181F">
        <w:rPr>
          <w:rFonts w:ascii="Franklin Gothic Book" w:hAnsi="Franklin Gothic Book"/>
          <w:lang w:eastAsia="ar-SA"/>
        </w:rPr>
        <w:lastRenderedPageBreak/>
        <w:t>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2181F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2181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2181F" w:rsidRPr="0012181F" w:rsidRDefault="0012181F" w:rsidP="0012181F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 xml:space="preserve">Товар поставляется </w:t>
      </w:r>
      <w:r w:rsidRPr="0012181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2181F" w:rsidRPr="0012181F" w:rsidRDefault="0012181F" w:rsidP="0012181F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2181F" w:rsidRPr="0012181F" w:rsidRDefault="0012181F" w:rsidP="001218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2181F">
        <w:rPr>
          <w:rFonts w:ascii="Franklin Gothic Book" w:hAnsi="Franklin Gothic Book"/>
          <w:b/>
          <w:caps/>
        </w:rPr>
        <w:t>Цены и порядок расчетов</w:t>
      </w:r>
    </w:p>
    <w:p w:rsidR="0012181F" w:rsidRPr="0012181F" w:rsidRDefault="0012181F" w:rsidP="0012181F">
      <w:pPr>
        <w:ind w:left="360"/>
        <w:jc w:val="both"/>
        <w:rPr>
          <w:rFonts w:ascii="Franklin Gothic Book" w:hAnsi="Franklin Gothic Book"/>
          <w:b/>
        </w:rPr>
      </w:pPr>
    </w:p>
    <w:p w:rsidR="0012181F" w:rsidRPr="0012181F" w:rsidRDefault="0012181F" w:rsidP="0012181F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12181F" w:rsidRPr="0012181F" w:rsidRDefault="0012181F" w:rsidP="0012181F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2181F" w:rsidRPr="0012181F" w:rsidRDefault="0012181F" w:rsidP="0012181F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12181F" w:rsidRPr="0012181F" w:rsidRDefault="0012181F" w:rsidP="0012181F">
      <w:pPr>
        <w:jc w:val="both"/>
        <w:rPr>
          <w:rFonts w:ascii="Franklin Gothic Book" w:hAnsi="Franklin Gothic Book"/>
          <w:b/>
        </w:rPr>
      </w:pPr>
    </w:p>
    <w:p w:rsidR="0012181F" w:rsidRPr="0012181F" w:rsidRDefault="0012181F" w:rsidP="001218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2181F">
        <w:rPr>
          <w:rFonts w:ascii="Franklin Gothic Book" w:hAnsi="Franklin Gothic Book"/>
          <w:b/>
          <w:caps/>
        </w:rPr>
        <w:t>Ответственность Сторон</w:t>
      </w:r>
    </w:p>
    <w:p w:rsidR="0012181F" w:rsidRPr="0012181F" w:rsidRDefault="0012181F" w:rsidP="0012181F">
      <w:pPr>
        <w:ind w:left="360"/>
        <w:jc w:val="both"/>
        <w:rPr>
          <w:rFonts w:ascii="Franklin Gothic Book" w:hAnsi="Franklin Gothic Book"/>
          <w:b/>
        </w:rPr>
      </w:pPr>
    </w:p>
    <w:p w:rsidR="0012181F" w:rsidRPr="0012181F" w:rsidRDefault="0012181F" w:rsidP="0012181F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2181F" w:rsidRPr="0012181F" w:rsidRDefault="0012181F" w:rsidP="0012181F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2181F" w:rsidRPr="0012181F" w:rsidRDefault="0012181F" w:rsidP="0012181F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12181F">
        <w:rPr>
          <w:rFonts w:ascii="Franklin Gothic Book" w:hAnsi="Franklin Gothic Book"/>
        </w:rPr>
        <w:t xml:space="preserve"> </w:t>
      </w:r>
      <w:r w:rsidRPr="0012181F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2181F" w:rsidRPr="0012181F" w:rsidRDefault="0012181F" w:rsidP="0012181F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2181F" w:rsidRPr="0012181F" w:rsidRDefault="0012181F" w:rsidP="0012181F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2181F" w:rsidRPr="0012181F" w:rsidRDefault="0012181F" w:rsidP="0012181F">
      <w:pPr>
        <w:jc w:val="both"/>
        <w:rPr>
          <w:rFonts w:ascii="Franklin Gothic Book" w:hAnsi="Franklin Gothic Book"/>
        </w:rPr>
      </w:pPr>
    </w:p>
    <w:p w:rsidR="0012181F" w:rsidRPr="0012181F" w:rsidRDefault="0012181F" w:rsidP="0012181F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2181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2181F" w:rsidRPr="0012181F" w:rsidRDefault="0012181F" w:rsidP="0012181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2181F" w:rsidRPr="0012181F" w:rsidRDefault="0012181F" w:rsidP="0012181F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81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2181F" w:rsidRPr="0012181F" w:rsidRDefault="0012181F" w:rsidP="0012181F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81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181F" w:rsidRPr="0012181F" w:rsidRDefault="0012181F" w:rsidP="0012181F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81F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2181F" w:rsidRPr="0012181F" w:rsidRDefault="0012181F" w:rsidP="0012181F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81F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12181F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2181F" w:rsidRPr="0012181F" w:rsidRDefault="0012181F" w:rsidP="0012181F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81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181F" w:rsidRPr="0012181F" w:rsidRDefault="0012181F" w:rsidP="0012181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81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2181F" w:rsidRPr="0012181F" w:rsidRDefault="0012181F" w:rsidP="001218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81F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2181F" w:rsidRPr="0012181F" w:rsidRDefault="0012181F" w:rsidP="0012181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81F">
        <w:rPr>
          <w:rFonts w:ascii="Franklin Gothic Book" w:eastAsiaTheme="minorHAnsi" w:hAnsi="Franklin Gothic Book"/>
          <w:lang w:eastAsia="en-US"/>
        </w:rPr>
        <w:t>-</w:t>
      </w:r>
      <w:r w:rsidRPr="0012181F">
        <w:rPr>
          <w:rFonts w:ascii="Franklin Gothic Book" w:hAnsi="Franklin Gothic Book"/>
        </w:rPr>
        <w:t xml:space="preserve">  </w:t>
      </w:r>
      <w:r w:rsidRPr="0012181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2181F" w:rsidRPr="0012181F" w:rsidRDefault="0012181F" w:rsidP="001218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81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2181F" w:rsidRPr="0012181F" w:rsidRDefault="0012181F" w:rsidP="0012181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81F">
        <w:rPr>
          <w:rFonts w:ascii="Franklin Gothic Book" w:eastAsiaTheme="minorHAnsi" w:hAnsi="Franklin Gothic Book"/>
          <w:lang w:eastAsia="en-US"/>
        </w:rPr>
        <w:t xml:space="preserve">6.6. </w:t>
      </w:r>
      <w:r w:rsidRPr="0012181F">
        <w:rPr>
          <w:rFonts w:ascii="Franklin Gothic Book" w:eastAsiaTheme="minorHAnsi" w:hAnsi="Franklin Gothic Book"/>
          <w:lang w:eastAsia="en-US"/>
        </w:rPr>
        <w:tab/>
      </w:r>
      <w:r w:rsidRPr="0012181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2181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2181F" w:rsidRPr="0012181F" w:rsidRDefault="0012181F" w:rsidP="0012181F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2181F" w:rsidRPr="0012181F" w:rsidRDefault="0012181F" w:rsidP="0012181F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2181F" w:rsidRPr="0012181F" w:rsidRDefault="0012181F" w:rsidP="0012181F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2181F">
        <w:rPr>
          <w:rFonts w:ascii="Franklin Gothic Book" w:hAnsi="Franklin Gothic Book"/>
        </w:rPr>
        <w:t xml:space="preserve"> </w:t>
      </w:r>
    </w:p>
    <w:p w:rsidR="0012181F" w:rsidRPr="0012181F" w:rsidRDefault="0012181F" w:rsidP="0012181F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2181F" w:rsidRPr="0012181F" w:rsidRDefault="0012181F" w:rsidP="0012181F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2181F" w:rsidRPr="0012181F" w:rsidRDefault="0012181F" w:rsidP="0012181F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2181F" w:rsidRPr="0012181F" w:rsidRDefault="0012181F" w:rsidP="0012181F">
      <w:pPr>
        <w:ind w:left="709"/>
        <w:jc w:val="both"/>
        <w:rPr>
          <w:rFonts w:ascii="Franklin Gothic Book" w:hAnsi="Franklin Gothic Book"/>
          <w:lang w:eastAsia="ar-SA"/>
        </w:rPr>
      </w:pPr>
    </w:p>
    <w:p w:rsidR="0012181F" w:rsidRPr="0012181F" w:rsidRDefault="0012181F" w:rsidP="0012181F">
      <w:pPr>
        <w:jc w:val="both"/>
        <w:rPr>
          <w:rFonts w:ascii="Franklin Gothic Book" w:hAnsi="Franklin Gothic Book"/>
          <w:b/>
        </w:rPr>
      </w:pPr>
      <w:r w:rsidRPr="0012181F">
        <w:rPr>
          <w:rFonts w:ascii="Franklin Gothic Book" w:hAnsi="Franklin Gothic Book"/>
          <w:b/>
        </w:rPr>
        <w:t xml:space="preserve">     8. </w:t>
      </w:r>
      <w:r w:rsidRPr="0012181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2181F" w:rsidRPr="0012181F" w:rsidRDefault="0012181F" w:rsidP="0096503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12181F" w:rsidRPr="0012181F" w:rsidRDefault="0012181F" w:rsidP="0012181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2181F" w:rsidRPr="0012181F" w:rsidTr="00C8406D">
        <w:trPr>
          <w:trHeight w:val="3226"/>
        </w:trPr>
        <w:tc>
          <w:tcPr>
            <w:tcW w:w="4717" w:type="dxa"/>
          </w:tcPr>
          <w:p w:rsidR="0012181F" w:rsidRPr="0012181F" w:rsidRDefault="0012181F" w:rsidP="0012181F">
            <w:pPr>
              <w:ind w:right="141"/>
              <w:rPr>
                <w:rFonts w:ascii="Franklin Gothic Book" w:hAnsi="Franklin Gothic Book"/>
              </w:rPr>
            </w:pPr>
          </w:p>
          <w:p w:rsidR="0012181F" w:rsidRPr="0012181F" w:rsidRDefault="0012181F" w:rsidP="0012181F">
            <w:pPr>
              <w:ind w:right="141"/>
              <w:rPr>
                <w:rFonts w:ascii="Franklin Gothic Book" w:hAnsi="Franklin Gothic Book"/>
              </w:rPr>
            </w:pPr>
          </w:p>
          <w:p w:rsidR="0012181F" w:rsidRPr="0012181F" w:rsidRDefault="0012181F" w:rsidP="0012181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2181F" w:rsidRPr="0012181F" w:rsidRDefault="0012181F" w:rsidP="0096503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2181F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2181F" w:rsidRPr="0012181F" w:rsidRDefault="00965036" w:rsidP="001218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12181F" w:rsidRPr="0012181F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12181F" w:rsidRPr="0012181F" w:rsidRDefault="0012181F" w:rsidP="001218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ул.</w:t>
            </w:r>
            <w:r w:rsidR="00965036">
              <w:rPr>
                <w:rFonts w:ascii="Franklin Gothic Book" w:hAnsi="Franklin Gothic Book"/>
              </w:rPr>
              <w:t xml:space="preserve"> </w:t>
            </w:r>
            <w:r w:rsidRPr="0012181F">
              <w:rPr>
                <w:rFonts w:ascii="Franklin Gothic Book" w:hAnsi="Franklin Gothic Book"/>
              </w:rPr>
              <w:t>Портовая, д. 14</w:t>
            </w:r>
          </w:p>
          <w:p w:rsidR="0012181F" w:rsidRPr="0012181F" w:rsidRDefault="0012181F" w:rsidP="009650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181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2181F" w:rsidRPr="0012181F" w:rsidRDefault="0012181F" w:rsidP="009650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181F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2181F" w:rsidRPr="0012181F" w:rsidRDefault="0012181F" w:rsidP="009650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181F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2181F" w:rsidRPr="0012181F" w:rsidRDefault="0012181F" w:rsidP="0012181F">
            <w:pPr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р/с 40702810952460102191</w:t>
            </w:r>
          </w:p>
          <w:p w:rsidR="0012181F" w:rsidRPr="0012181F" w:rsidRDefault="0012181F" w:rsidP="0096503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2181F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12181F" w:rsidRPr="0012181F" w:rsidRDefault="0012181F" w:rsidP="0096503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2181F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12181F" w:rsidRPr="0012181F" w:rsidRDefault="0012181F" w:rsidP="0012181F">
            <w:pPr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к/с 30101810100000000602</w:t>
            </w:r>
          </w:p>
          <w:p w:rsidR="0012181F" w:rsidRPr="0012181F" w:rsidRDefault="0012181F" w:rsidP="0012181F">
            <w:pPr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2181F" w:rsidRPr="0012181F" w:rsidRDefault="0012181F" w:rsidP="0096503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2181F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</w:rPr>
        <w:lastRenderedPageBreak/>
        <w:t xml:space="preserve">           </w:t>
      </w:r>
      <w:r w:rsidR="00E86D03">
        <w:rPr>
          <w:rFonts w:ascii="Franklin Gothic Book" w:hAnsi="Franklin Gothic Book"/>
        </w:rPr>
        <w:t xml:space="preserve">                  </w:t>
      </w:r>
      <w:r w:rsidRPr="0012181F">
        <w:rPr>
          <w:rFonts w:ascii="Franklin Gothic Book" w:hAnsi="Franklin Gothic Book"/>
          <w:bCs/>
          <w:iCs/>
        </w:rPr>
        <w:t xml:space="preserve">                     </w:t>
      </w:r>
      <w:r w:rsidRPr="0012181F">
        <w:rPr>
          <w:rFonts w:ascii="Franklin Gothic Book" w:hAnsi="Franklin Gothic Book"/>
          <w:bCs/>
          <w:iCs/>
        </w:rPr>
        <w:tab/>
        <w:t xml:space="preserve">       </w:t>
      </w:r>
      <w:r w:rsidR="00E86D03">
        <w:rPr>
          <w:rFonts w:ascii="Franklin Gothic Book" w:hAnsi="Franklin Gothic Book"/>
          <w:bCs/>
          <w:iCs/>
        </w:rPr>
        <w:t xml:space="preserve">                     </w:t>
      </w:r>
      <w:r w:rsidRPr="0012181F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</w:t>
      </w:r>
      <w:r w:rsidR="00E86D03">
        <w:rPr>
          <w:rFonts w:ascii="Franklin Gothic Book" w:hAnsi="Franklin Gothic Book"/>
          <w:bCs/>
          <w:iCs/>
        </w:rPr>
        <w:t xml:space="preserve">                 </w:t>
      </w:r>
      <w:r w:rsidRPr="0012181F">
        <w:rPr>
          <w:rFonts w:ascii="Franklin Gothic Book" w:hAnsi="Franklin Gothic Book"/>
          <w:bCs/>
          <w:iCs/>
        </w:rPr>
        <w:t xml:space="preserve">                    </w:t>
      </w:r>
      <w:r w:rsidR="00E86D03">
        <w:rPr>
          <w:rFonts w:ascii="Franklin Gothic Book" w:hAnsi="Franklin Gothic Book"/>
          <w:bCs/>
          <w:iCs/>
        </w:rPr>
        <w:t xml:space="preserve">                               </w:t>
      </w:r>
      <w:r w:rsidRPr="0012181F">
        <w:rPr>
          <w:rFonts w:ascii="Franklin Gothic Book" w:hAnsi="Franklin Gothic Book"/>
          <w:bCs/>
          <w:iCs/>
        </w:rPr>
        <w:t xml:space="preserve"> технического директора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                                          </w:t>
      </w:r>
      <w:r w:rsidR="00E86D03">
        <w:rPr>
          <w:rFonts w:ascii="Franklin Gothic Book" w:hAnsi="Franklin Gothic Book"/>
          <w:bCs/>
          <w:iCs/>
        </w:rPr>
        <w:t xml:space="preserve">                          </w:t>
      </w:r>
      <w:r w:rsidRPr="0012181F">
        <w:rPr>
          <w:rFonts w:ascii="Franklin Gothic Book" w:hAnsi="Franklin Gothic Book"/>
          <w:bCs/>
          <w:iCs/>
        </w:rPr>
        <w:t xml:space="preserve"> ПАО «НМТП»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     __________________ __________</w:t>
      </w:r>
      <w:r w:rsidR="00E86D03">
        <w:rPr>
          <w:rFonts w:ascii="Franklin Gothic Book" w:hAnsi="Franklin Gothic Book"/>
        </w:rPr>
        <w:t xml:space="preserve">           </w:t>
      </w:r>
      <w:r w:rsidR="00E86D03">
        <w:rPr>
          <w:rFonts w:ascii="Franklin Gothic Book" w:hAnsi="Franklin Gothic Book"/>
        </w:rPr>
        <w:tab/>
        <w:t xml:space="preserve">  </w:t>
      </w:r>
      <w:r w:rsidRPr="0012181F">
        <w:rPr>
          <w:rFonts w:ascii="Franklin Gothic Book" w:hAnsi="Franklin Gothic Book"/>
        </w:rPr>
        <w:t xml:space="preserve">       ______________ </w:t>
      </w:r>
      <w:r w:rsidRPr="0012181F">
        <w:rPr>
          <w:rFonts w:ascii="Franklin Gothic Book" w:hAnsi="Franklin Gothic Book"/>
          <w:bCs/>
          <w:iCs/>
        </w:rPr>
        <w:t>И.М. Фофонов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keepNext/>
        <w:numPr>
          <w:ilvl w:val="1"/>
          <w:numId w:val="34"/>
        </w:numPr>
        <w:tabs>
          <w:tab w:val="clear" w:pos="810"/>
          <w:tab w:val="num" w:pos="576"/>
          <w:tab w:val="left" w:pos="4890"/>
        </w:tabs>
        <w:suppressAutoHyphens/>
        <w:ind w:left="-15" w:hanging="576"/>
        <w:outlineLvl w:val="1"/>
        <w:rPr>
          <w:rFonts w:ascii="Franklin Gothic Book" w:hAnsi="Franklin Gothic Book"/>
          <w:lang w:eastAsia="ar-SA"/>
        </w:rPr>
      </w:pPr>
      <w:r w:rsidRPr="0012181F">
        <w:rPr>
          <w:rFonts w:ascii="Franklin Gothic Book" w:hAnsi="Franklin Gothic Book"/>
        </w:rPr>
        <w:t xml:space="preserve">               «___»_______________     201</w:t>
      </w:r>
      <w:r w:rsidRPr="0012181F">
        <w:rPr>
          <w:rFonts w:ascii="Franklin Gothic Book" w:hAnsi="Franklin Gothic Book"/>
          <w:lang w:val="en-US"/>
        </w:rPr>
        <w:t>6</w:t>
      </w:r>
      <w:r w:rsidR="00E86D03">
        <w:rPr>
          <w:rFonts w:ascii="Franklin Gothic Book" w:hAnsi="Franklin Gothic Book"/>
        </w:rPr>
        <w:t xml:space="preserve"> г.       </w:t>
      </w:r>
      <w:r w:rsidRPr="0012181F">
        <w:rPr>
          <w:rFonts w:ascii="Franklin Gothic Book" w:hAnsi="Franklin Gothic Book"/>
          <w:lang w:val="en-US"/>
        </w:rPr>
        <w:t xml:space="preserve">   </w:t>
      </w:r>
      <w:r w:rsidRPr="0012181F">
        <w:rPr>
          <w:rFonts w:ascii="Franklin Gothic Book" w:hAnsi="Franklin Gothic Book"/>
        </w:rPr>
        <w:t>«___»______________       201</w:t>
      </w:r>
      <w:r w:rsidRPr="0012181F">
        <w:rPr>
          <w:rFonts w:ascii="Franklin Gothic Book" w:hAnsi="Franklin Gothic Book"/>
          <w:lang w:val="en-US"/>
        </w:rPr>
        <w:t>6</w:t>
      </w:r>
      <w:r w:rsidRPr="0012181F">
        <w:rPr>
          <w:rFonts w:ascii="Franklin Gothic Book" w:hAnsi="Franklin Gothic Book"/>
        </w:rPr>
        <w:t xml:space="preserve"> г.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jc w:val="right"/>
        <w:rPr>
          <w:rFonts w:ascii="Franklin Gothic Book" w:hAnsi="Franklin Gothic Book"/>
        </w:rPr>
      </w:pPr>
    </w:p>
    <w:p w:rsidR="0012181F" w:rsidRPr="0012181F" w:rsidRDefault="0012181F" w:rsidP="0012181F">
      <w:pPr>
        <w:jc w:val="right"/>
        <w:rPr>
          <w:rFonts w:ascii="Franklin Gothic Book" w:hAnsi="Franklin Gothic Book"/>
        </w:rPr>
      </w:pPr>
    </w:p>
    <w:p w:rsidR="0012181F" w:rsidRPr="0012181F" w:rsidRDefault="0012181F" w:rsidP="0012181F">
      <w:pPr>
        <w:jc w:val="right"/>
        <w:rPr>
          <w:rFonts w:ascii="Franklin Gothic Book" w:hAnsi="Franklin Gothic Book"/>
        </w:rPr>
      </w:pPr>
    </w:p>
    <w:p w:rsidR="0012181F" w:rsidRPr="0012181F" w:rsidRDefault="0012181F" w:rsidP="0012181F">
      <w:pPr>
        <w:jc w:val="right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12181F" w:rsidRPr="0012181F" w:rsidRDefault="0012181F" w:rsidP="0012181F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2181F" w:rsidRPr="0012181F" w:rsidTr="00C8406D">
        <w:trPr>
          <w:trHeight w:val="651"/>
        </w:trPr>
        <w:tc>
          <w:tcPr>
            <w:tcW w:w="528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771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12181F" w:rsidRPr="0012181F" w:rsidTr="00C8406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ковшевой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 524, зав.№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>0659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HZBO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>35976</w:t>
            </w:r>
          </w:p>
        </w:tc>
      </w:tr>
      <w:tr w:rsidR="0012181F" w:rsidRPr="0012181F" w:rsidTr="00C8406D">
        <w:trPr>
          <w:trHeight w:val="454"/>
        </w:trPr>
        <w:tc>
          <w:tcPr>
            <w:tcW w:w="528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Колесо щетки резиновое шарнирное в сборе </w:t>
            </w:r>
            <w:r w:rsidRPr="0012181F">
              <w:rPr>
                <w:rFonts w:ascii="Franklin Gothic Book" w:hAnsi="Franklin Gothic Book"/>
                <w:lang w:val="en-US"/>
              </w:rPr>
              <w:t>BEMA</w:t>
            </w:r>
            <w:r w:rsidRPr="0012181F">
              <w:rPr>
                <w:rFonts w:ascii="Franklin Gothic Book" w:hAnsi="Franklin Gothic Book"/>
              </w:rPr>
              <w:t xml:space="preserve"> 35 </w:t>
            </w:r>
            <w:r w:rsidRPr="0012181F">
              <w:rPr>
                <w:rFonts w:ascii="Franklin Gothic Book" w:hAnsi="Franklin Gothic Book"/>
                <w:lang w:val="en-US"/>
              </w:rPr>
              <w:t>DUAL</w:t>
            </w:r>
          </w:p>
        </w:tc>
        <w:tc>
          <w:tcPr>
            <w:tcW w:w="2326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2181F">
              <w:rPr>
                <w:rFonts w:ascii="Franklin Gothic Book" w:hAnsi="Franklin Gothic Book"/>
                <w:lang w:val="en-US"/>
              </w:rPr>
              <w:t xml:space="preserve">308 </w:t>
            </w:r>
            <w:r w:rsidRPr="0012181F">
              <w:rPr>
                <w:rFonts w:ascii="Franklin Gothic Book" w:hAnsi="Franklin Gothic Book"/>
              </w:rPr>
              <w:t xml:space="preserve">каталог </w:t>
            </w:r>
            <w:r w:rsidRPr="0012181F">
              <w:rPr>
                <w:rFonts w:ascii="Franklin Gothic Book" w:hAnsi="Franklin Gothic Book"/>
                <w:lang w:val="en-US"/>
              </w:rPr>
              <w:t>BEMA KEHRMASCHINEN</w:t>
            </w:r>
          </w:p>
        </w:tc>
        <w:tc>
          <w:tcPr>
            <w:tcW w:w="771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2181F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762" w:type="dxa"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81F" w:rsidRPr="0012181F" w:rsidTr="00C8406D">
        <w:trPr>
          <w:trHeight w:val="509"/>
        </w:trPr>
        <w:tc>
          <w:tcPr>
            <w:tcW w:w="528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81F" w:rsidRPr="0012181F" w:rsidTr="00C8406D">
        <w:trPr>
          <w:trHeight w:val="463"/>
        </w:trPr>
        <w:tc>
          <w:tcPr>
            <w:tcW w:w="528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81F" w:rsidRPr="0012181F" w:rsidTr="00C8406D">
        <w:trPr>
          <w:trHeight w:val="463"/>
        </w:trPr>
        <w:tc>
          <w:tcPr>
            <w:tcW w:w="528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2181F" w:rsidRPr="0012181F" w:rsidRDefault="0012181F" w:rsidP="0012181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2181F" w:rsidRPr="0012181F" w:rsidRDefault="0012181F" w:rsidP="0012181F">
      <w:pPr>
        <w:jc w:val="both"/>
        <w:rPr>
          <w:rFonts w:ascii="Franklin Gothic Book" w:hAnsi="Franklin Gothic Book"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Сумма к оплате: </w:t>
      </w:r>
      <w:r w:rsidRPr="0012181F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12181F">
        <w:rPr>
          <w:rFonts w:ascii="Franklin Gothic Book" w:hAnsi="Franklin Gothic Book"/>
        </w:rPr>
        <w:t xml:space="preserve"> </w:t>
      </w:r>
    </w:p>
    <w:p w:rsidR="0012181F" w:rsidRPr="0012181F" w:rsidRDefault="0012181F" w:rsidP="0012181F">
      <w:pPr>
        <w:ind w:firstLine="284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12181F" w:rsidRPr="0012181F" w:rsidRDefault="0012181F" w:rsidP="0012181F">
      <w:pPr>
        <w:ind w:firstLine="284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12181F" w:rsidRPr="0012181F" w:rsidRDefault="0012181F" w:rsidP="0012181F">
      <w:pPr>
        <w:ind w:left="142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12181F" w:rsidRPr="0012181F" w:rsidRDefault="0012181F" w:rsidP="0012181F">
      <w:pPr>
        <w:ind w:left="142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12181F" w:rsidRPr="0012181F" w:rsidRDefault="0012181F" w:rsidP="0012181F">
      <w:pPr>
        <w:ind w:left="142"/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>Товар должен быть новый, ранее не использованный.</w:t>
      </w:r>
    </w:p>
    <w:p w:rsidR="0012181F" w:rsidRPr="0012181F" w:rsidRDefault="0012181F" w:rsidP="0012181F">
      <w:pPr>
        <w:jc w:val="both"/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   Товар должен полностью соответствовать заявленным характеристикам.</w:t>
      </w:r>
    </w:p>
    <w:p w:rsidR="0012181F" w:rsidRPr="0012181F" w:rsidRDefault="0012181F" w:rsidP="0012181F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2181F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12181F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</w:t>
      </w:r>
      <w:r w:rsidRPr="0012181F">
        <w:rPr>
          <w:rFonts w:ascii="Franklin Gothic Book" w:hAnsi="Franklin Gothic Book"/>
          <w:b/>
          <w:bCs/>
          <w:iCs/>
        </w:rPr>
        <w:t>__________</w:t>
      </w:r>
      <w:r w:rsidRPr="0012181F">
        <w:rPr>
          <w:rFonts w:ascii="Franklin Gothic Book" w:hAnsi="Franklin Gothic Book"/>
          <w:bCs/>
          <w:iCs/>
        </w:rPr>
        <w:t xml:space="preserve">                     </w:t>
      </w:r>
      <w:r w:rsidRPr="0012181F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12181F" w:rsidRPr="0012181F" w:rsidRDefault="0012181F" w:rsidP="0012181F">
      <w:pPr>
        <w:keepNext/>
        <w:outlineLvl w:val="1"/>
        <w:rPr>
          <w:rFonts w:ascii="Franklin Gothic Book" w:hAnsi="Franklin Gothic Book"/>
          <w:bCs/>
          <w:iCs/>
        </w:rPr>
      </w:pPr>
      <w:r w:rsidRPr="001218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     __________________ __________           </w:t>
      </w:r>
      <w:r w:rsidRPr="0012181F">
        <w:rPr>
          <w:rFonts w:ascii="Franklin Gothic Book" w:hAnsi="Franklin Gothic Book"/>
        </w:rPr>
        <w:tab/>
        <w:t xml:space="preserve">                   ______________ </w:t>
      </w:r>
      <w:r w:rsidRPr="0012181F">
        <w:rPr>
          <w:rFonts w:ascii="Franklin Gothic Book" w:hAnsi="Franklin Gothic Book"/>
          <w:bCs/>
          <w:iCs/>
        </w:rPr>
        <w:t>И.М. Фофонов</w:t>
      </w: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</w:p>
    <w:p w:rsidR="0012181F" w:rsidRPr="0012181F" w:rsidRDefault="0012181F" w:rsidP="0012181F">
      <w:pPr>
        <w:rPr>
          <w:rFonts w:ascii="Franklin Gothic Book" w:hAnsi="Franklin Gothic Book"/>
        </w:rPr>
      </w:pPr>
      <w:r w:rsidRPr="0012181F">
        <w:rPr>
          <w:rFonts w:ascii="Franklin Gothic Book" w:hAnsi="Franklin Gothic Book"/>
        </w:rPr>
        <w:t xml:space="preserve">     «___»_______________     201</w:t>
      </w:r>
      <w:r w:rsidRPr="0012181F">
        <w:rPr>
          <w:rFonts w:ascii="Franklin Gothic Book" w:hAnsi="Franklin Gothic Book"/>
          <w:lang w:val="en-US"/>
        </w:rPr>
        <w:t>6</w:t>
      </w:r>
      <w:r w:rsidRPr="0012181F">
        <w:rPr>
          <w:rFonts w:ascii="Franklin Gothic Book" w:hAnsi="Franklin Gothic Book"/>
        </w:rPr>
        <w:t xml:space="preserve"> г.                         </w:t>
      </w:r>
      <w:r w:rsidRPr="0012181F">
        <w:rPr>
          <w:rFonts w:ascii="Franklin Gothic Book" w:hAnsi="Franklin Gothic Book"/>
          <w:lang w:val="en-US"/>
        </w:rPr>
        <w:t xml:space="preserve">         </w:t>
      </w:r>
      <w:r w:rsidRPr="0012181F">
        <w:rPr>
          <w:rFonts w:ascii="Franklin Gothic Book" w:hAnsi="Franklin Gothic Book"/>
        </w:rPr>
        <w:t>«___»______________       201</w:t>
      </w:r>
      <w:r w:rsidRPr="0012181F">
        <w:rPr>
          <w:rFonts w:ascii="Franklin Gothic Book" w:hAnsi="Franklin Gothic Book"/>
          <w:lang w:val="en-US"/>
        </w:rPr>
        <w:t>6</w:t>
      </w:r>
      <w:r w:rsidRPr="0012181F">
        <w:rPr>
          <w:rFonts w:ascii="Franklin Gothic Book" w:hAnsi="Franklin Gothic Book"/>
        </w:rPr>
        <w:t xml:space="preserve"> г.</w:t>
      </w: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</w:t>
      </w:r>
      <w:r w:rsidRPr="008615D8">
        <w:rPr>
          <w:rFonts w:ascii="Franklin Gothic Book" w:eastAsia="Calibri" w:hAnsi="Franklin Gothic Book"/>
          <w:lang w:eastAsia="en-US"/>
        </w:rPr>
        <w:lastRenderedPageBreak/>
        <w:t xml:space="preserve">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EC6358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86D03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C2193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AC2193" w:rsidRPr="0012181F" w:rsidTr="00671477">
        <w:trPr>
          <w:trHeight w:val="651"/>
        </w:trPr>
        <w:tc>
          <w:tcPr>
            <w:tcW w:w="540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718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12181F">
              <w:rPr>
                <w:rFonts w:ascii="Franklin Gothic Book" w:hAnsi="Franklin Gothic Book"/>
              </w:rPr>
              <w:t>НДС, Евро.</w:t>
            </w:r>
          </w:p>
        </w:tc>
        <w:tc>
          <w:tcPr>
            <w:tcW w:w="114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12181F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677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C2193" w:rsidRPr="0012181F" w:rsidTr="0067147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ковшевой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 xml:space="preserve"> 524, зав.№ 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>0659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HZBO</w:t>
            </w:r>
            <w:r w:rsidRPr="0012181F">
              <w:rPr>
                <w:rFonts w:ascii="Franklin Gothic Book" w:hAnsi="Franklin Gothic Book"/>
                <w:b/>
                <w:bCs/>
                <w:i/>
                <w:iCs/>
              </w:rPr>
              <w:t>35976</w:t>
            </w:r>
          </w:p>
        </w:tc>
        <w:tc>
          <w:tcPr>
            <w:tcW w:w="1677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C2193" w:rsidRPr="0012181F" w:rsidTr="00671477">
        <w:trPr>
          <w:trHeight w:val="454"/>
        </w:trPr>
        <w:tc>
          <w:tcPr>
            <w:tcW w:w="540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2495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 xml:space="preserve">Колесо щетки резиновое шарнирное в сборе </w:t>
            </w:r>
            <w:r w:rsidRPr="0012181F">
              <w:rPr>
                <w:rFonts w:ascii="Franklin Gothic Book" w:hAnsi="Franklin Gothic Book"/>
                <w:lang w:val="en-US"/>
              </w:rPr>
              <w:t>BEMA</w:t>
            </w:r>
            <w:r w:rsidRPr="0012181F">
              <w:rPr>
                <w:rFonts w:ascii="Franklin Gothic Book" w:hAnsi="Franklin Gothic Book"/>
              </w:rPr>
              <w:t xml:space="preserve"> 35 </w:t>
            </w:r>
            <w:r w:rsidRPr="0012181F">
              <w:rPr>
                <w:rFonts w:ascii="Franklin Gothic Book" w:hAnsi="Franklin Gothic Book"/>
                <w:lang w:val="en-US"/>
              </w:rPr>
              <w:t>DUAL</w:t>
            </w:r>
          </w:p>
        </w:tc>
        <w:tc>
          <w:tcPr>
            <w:tcW w:w="212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2181F">
              <w:rPr>
                <w:rFonts w:ascii="Franklin Gothic Book" w:hAnsi="Franklin Gothic Book"/>
                <w:lang w:val="en-US"/>
              </w:rPr>
              <w:t xml:space="preserve">308 </w:t>
            </w:r>
            <w:r w:rsidRPr="0012181F">
              <w:rPr>
                <w:rFonts w:ascii="Franklin Gothic Book" w:hAnsi="Franklin Gothic Book"/>
              </w:rPr>
              <w:t xml:space="preserve">каталог </w:t>
            </w:r>
            <w:r w:rsidRPr="0012181F">
              <w:rPr>
                <w:rFonts w:ascii="Franklin Gothic Book" w:hAnsi="Franklin Gothic Book"/>
                <w:lang w:val="en-US"/>
              </w:rPr>
              <w:t>BEMA KEHRMASCHINEN</w:t>
            </w:r>
          </w:p>
        </w:tc>
        <w:tc>
          <w:tcPr>
            <w:tcW w:w="718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2181F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710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C2193" w:rsidRPr="0012181F" w:rsidTr="00671477">
        <w:trPr>
          <w:trHeight w:val="509"/>
        </w:trPr>
        <w:tc>
          <w:tcPr>
            <w:tcW w:w="540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  <w:r w:rsidRPr="0012181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  <w:vAlign w:val="center"/>
          </w:tcPr>
          <w:p w:rsidR="00AC2193" w:rsidRPr="0012181F" w:rsidRDefault="00AC2193" w:rsidP="00C8406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C219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C21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671477" w:rsidRPr="00671477">
        <w:rPr>
          <w:rFonts w:ascii="Franklin Gothic Book" w:hAnsi="Franklin Gothic Book"/>
        </w:rPr>
        <w:t>сменно-запасных частей к погрузчику ковшевому Libherr L 524, зав. № VATZ0659HZB035976, бортовой № 90, оборудованного щеткой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671477" w:rsidRPr="00671477">
              <w:rPr>
                <w:rFonts w:ascii="Franklin Gothic Book" w:hAnsi="Franklin Gothic Book"/>
              </w:rPr>
              <w:t>сменно-запасных частей к погрузчику ковшевому Libherr L 524, зав. № VATZ0659HZB035976, бортовой № 90, оборудованного щеткой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671477" w:rsidRPr="00671477">
              <w:rPr>
                <w:rFonts w:ascii="Franklin Gothic Book" w:hAnsi="Franklin Gothic Book"/>
                <w:b/>
                <w:sz w:val="23"/>
                <w:szCs w:val="23"/>
              </w:rPr>
              <w:t>4 398,00 (четыре тысячи триста девяносто восемь) евро 00 евро центов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C6358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C6358">
              <w:rPr>
                <w:rFonts w:ascii="Franklin Gothic Book" w:hAnsi="Franklin Gothic Book"/>
              </w:rPr>
              <w:t>15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9A" w:rsidRDefault="006A189A">
      <w:r>
        <w:separator/>
      </w:r>
    </w:p>
  </w:endnote>
  <w:endnote w:type="continuationSeparator" w:id="0">
    <w:p w:rsidR="006A189A" w:rsidRDefault="006A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89A" w:rsidRDefault="006A189A">
    <w:pPr>
      <w:pStyle w:val="afa"/>
    </w:pPr>
  </w:p>
  <w:p w:rsidR="006A189A" w:rsidRDefault="006A18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9A" w:rsidRDefault="006A189A">
      <w:r>
        <w:separator/>
      </w:r>
    </w:p>
  </w:footnote>
  <w:footnote w:type="continuationSeparator" w:id="0">
    <w:p w:rsidR="006A189A" w:rsidRDefault="006A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5559-FA05-4933-A1D9-F778B04E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21</Pages>
  <Words>8710</Words>
  <Characters>49649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53</cp:revision>
  <cp:lastPrinted>2016-05-18T13:42:00Z</cp:lastPrinted>
  <dcterms:created xsi:type="dcterms:W3CDTF">2015-01-23T06:52:00Z</dcterms:created>
  <dcterms:modified xsi:type="dcterms:W3CDTF">2016-05-18T13:42:00Z</dcterms:modified>
</cp:coreProperties>
</file>