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240" w:rsidRDefault="0085724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57240" w:rsidRPr="00B422AA" w:rsidRDefault="0085724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57240" w:rsidRDefault="0085724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57240" w:rsidRPr="00B422AA" w:rsidRDefault="0085724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857240" w:rsidRPr="00857240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автопогрузчику </w:t>
      </w:r>
      <w:proofErr w:type="spellStart"/>
      <w:r w:rsidR="00857240" w:rsidRPr="00857240">
        <w:rPr>
          <w:rFonts w:ascii="Franklin Gothic Heavy" w:eastAsia="Tahoma" w:hAnsi="Franklin Gothic Heavy"/>
          <w:kern w:val="144"/>
          <w:sz w:val="44"/>
          <w:szCs w:val="52"/>
        </w:rPr>
        <w:t>Hyundai</w:t>
      </w:r>
      <w:proofErr w:type="spellEnd"/>
      <w:r w:rsidR="00857240" w:rsidRPr="00857240">
        <w:rPr>
          <w:rFonts w:ascii="Franklin Gothic Heavy" w:eastAsia="Tahoma" w:hAnsi="Franklin Gothic Heavy"/>
          <w:kern w:val="144"/>
          <w:sz w:val="44"/>
          <w:szCs w:val="52"/>
        </w:rPr>
        <w:t xml:space="preserve"> 25D-7 дизельный, бортовой № 869, зав. № HHKHHAO2CD0002072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3CC23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A189A">
        <w:rPr>
          <w:rFonts w:ascii="Franklin Gothic Book" w:hAnsi="Franklin Gothic Book"/>
        </w:rPr>
        <w:t>30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Pr="008615D8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Pr="0012181F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247ED3" w:rsidRPr="00857240" w:rsidRDefault="00247ED3" w:rsidP="00247ED3">
      <w:pPr>
        <w:rPr>
          <w:rFonts w:ascii="Franklin Gothic Book" w:eastAsiaTheme="minorHAnsi" w:hAnsi="Franklin Gothic Book"/>
          <w:b/>
          <w:lang w:eastAsia="en-US"/>
        </w:rPr>
      </w:pPr>
    </w:p>
    <w:p w:rsidR="00857240" w:rsidRPr="00857240" w:rsidRDefault="00857240" w:rsidP="00857240">
      <w:pPr>
        <w:spacing w:line="276" w:lineRule="auto"/>
        <w:jc w:val="center"/>
        <w:rPr>
          <w:rFonts w:ascii="Franklin Gothic Book" w:hAnsi="Franklin Gothic Book"/>
          <w:b/>
        </w:rPr>
      </w:pPr>
      <w:r w:rsidRPr="00857240">
        <w:rPr>
          <w:rFonts w:ascii="Franklin Gothic Book" w:hAnsi="Franklin Gothic Book"/>
          <w:b/>
        </w:rPr>
        <w:t>ТЕХНИЧЕСКОЕ ЗАДАНИЕ</w:t>
      </w:r>
    </w:p>
    <w:p w:rsidR="00857240" w:rsidRPr="00857240" w:rsidRDefault="00857240" w:rsidP="0085724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857240">
        <w:rPr>
          <w:rFonts w:ascii="Franklin Gothic Book" w:hAnsi="Franklin Gothic Book"/>
          <w:b/>
        </w:rPr>
        <w:t xml:space="preserve">на поставку сменно-запасных частей к </w:t>
      </w:r>
    </w:p>
    <w:p w:rsidR="00857240" w:rsidRPr="00857240" w:rsidRDefault="00857240" w:rsidP="0085724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857240">
        <w:rPr>
          <w:rFonts w:ascii="Franklin Gothic Book" w:hAnsi="Franklin Gothic Book"/>
          <w:b/>
        </w:rPr>
        <w:t xml:space="preserve">автопогрузчику </w:t>
      </w:r>
      <w:proofErr w:type="spellStart"/>
      <w:r w:rsidRPr="00857240">
        <w:rPr>
          <w:rFonts w:ascii="Franklin Gothic Book" w:hAnsi="Franklin Gothic Book"/>
          <w:b/>
        </w:rPr>
        <w:t>Hyundai</w:t>
      </w:r>
      <w:proofErr w:type="spellEnd"/>
      <w:r w:rsidRPr="00857240">
        <w:rPr>
          <w:rFonts w:ascii="Franklin Gothic Book" w:hAnsi="Franklin Gothic Book"/>
          <w:b/>
        </w:rPr>
        <w:t xml:space="preserve"> 25D-7 дизельный, бортовой № 869, зав. № HHKHHAO2CD0002072</w:t>
      </w:r>
    </w:p>
    <w:p w:rsidR="00857240" w:rsidRPr="00857240" w:rsidRDefault="00857240" w:rsidP="0085724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935"/>
        <w:gridCol w:w="1984"/>
        <w:gridCol w:w="709"/>
        <w:gridCol w:w="886"/>
      </w:tblGrid>
      <w:tr w:rsidR="00857240" w:rsidRPr="00857240" w:rsidTr="00857240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Поставка сменно-запасных частей к</w:t>
            </w:r>
          </w:p>
          <w:p w:rsidR="00857240" w:rsidRPr="00857240" w:rsidRDefault="00857240" w:rsidP="0085724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автопогрузчику </w:t>
            </w:r>
            <w:proofErr w:type="spellStart"/>
            <w:r w:rsidRPr="00857240">
              <w:rPr>
                <w:rFonts w:ascii="Franklin Gothic Book" w:hAnsi="Franklin Gothic Book"/>
              </w:rPr>
              <w:t>Hyundai</w:t>
            </w:r>
            <w:proofErr w:type="spellEnd"/>
            <w:r w:rsidRPr="00857240">
              <w:rPr>
                <w:rFonts w:ascii="Franklin Gothic Book" w:hAnsi="Franklin Gothic Book"/>
              </w:rPr>
              <w:t xml:space="preserve"> 25D-7 дизельный, бортовой № 869, зав. </w:t>
            </w:r>
            <w:r w:rsidRPr="00857240">
              <w:rPr>
                <w:rFonts w:ascii="Franklin Gothic Book" w:hAnsi="Franklin Gothic Book"/>
              </w:rPr>
              <w:lastRenderedPageBreak/>
              <w:t>№ HHKHHAO2CD0002072</w:t>
            </w:r>
          </w:p>
        </w:tc>
      </w:tr>
      <w:tr w:rsidR="00857240" w:rsidRPr="00857240" w:rsidTr="00857240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lastRenderedPageBreak/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Заказчик поставки </w:t>
            </w:r>
            <w:r w:rsidRPr="00857240">
              <w:rPr>
                <w:rFonts w:ascii="Franklin Gothic Book" w:hAnsi="Franklin Gothic Book"/>
                <w:lang w:val="en-US"/>
              </w:rPr>
              <w:t>C</w:t>
            </w:r>
            <w:r w:rsidRPr="00857240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Публичное акционерное общество </w:t>
            </w:r>
            <w:proofErr w:type="gramStart"/>
            <w:r w:rsidRPr="00857240">
              <w:rPr>
                <w:rFonts w:ascii="Franklin Gothic Book" w:hAnsi="Franklin Gothic Book"/>
              </w:rPr>
              <w:t>« Новороссийский</w:t>
            </w:r>
            <w:proofErr w:type="gramEnd"/>
            <w:r w:rsidRPr="00857240">
              <w:rPr>
                <w:rFonts w:ascii="Franklin Gothic Book" w:hAnsi="Franklin Gothic Book"/>
              </w:rPr>
              <w:t xml:space="preserve"> морской  торговый порт» (ПАО «НМТП»), ул. Портовая, 14, г. Новороссийск, 353901</w:t>
            </w:r>
          </w:p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Заявка заинтересованного подразделения № 11566 от 25.02.2016 г. </w:t>
            </w:r>
          </w:p>
        </w:tc>
      </w:tr>
      <w:tr w:rsidR="00857240" w:rsidRPr="00857240" w:rsidTr="0085724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</w:p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Замена на вышедшем из строя на автопогрузчике </w:t>
            </w:r>
            <w:proofErr w:type="spellStart"/>
            <w:r w:rsidRPr="00857240">
              <w:rPr>
                <w:rFonts w:ascii="Franklin Gothic Book" w:hAnsi="Franklin Gothic Book"/>
              </w:rPr>
              <w:t>Hyundai</w:t>
            </w:r>
            <w:proofErr w:type="spellEnd"/>
            <w:r w:rsidRPr="00857240">
              <w:rPr>
                <w:rFonts w:ascii="Franklin Gothic Book" w:hAnsi="Franklin Gothic Book"/>
              </w:rPr>
              <w:t xml:space="preserve"> 25D-7 дизельный, бортовой № 869, зав. № HHKHHAO2CD0002072</w:t>
            </w:r>
          </w:p>
        </w:tc>
      </w:tr>
      <w:tr w:rsidR="00857240" w:rsidRPr="00857240" w:rsidTr="0085724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857240" w:rsidRPr="00857240" w:rsidRDefault="00857240" w:rsidP="00857240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857240" w:rsidRPr="00857240" w:rsidTr="0085724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катал. № </w:t>
            </w:r>
          </w:p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Кол – во</w:t>
            </w:r>
          </w:p>
        </w:tc>
      </w:tr>
      <w:tr w:rsidR="00857240" w:rsidRPr="00857240" w:rsidTr="00857240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40" w:rsidRPr="00857240" w:rsidRDefault="00857240" w:rsidP="00857240">
            <w:pPr>
              <w:rPr>
                <w:rFonts w:ascii="Franklin Gothic Book" w:hAnsi="Franklin Gothic Book" w:cs="Arial"/>
              </w:rPr>
            </w:pPr>
            <w:r w:rsidRPr="00857240">
              <w:rPr>
                <w:rFonts w:ascii="Franklin Gothic Book" w:hAnsi="Franklin Gothic Book" w:cs="Arial"/>
              </w:rPr>
              <w:t>ДИСК КОЛЕСА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 w:cs="Arial"/>
              </w:rPr>
            </w:pPr>
            <w:r w:rsidRPr="00857240">
              <w:rPr>
                <w:rFonts w:ascii="Franklin Gothic Book" w:hAnsi="Franklin Gothic Book" w:cs="Arial"/>
              </w:rPr>
              <w:t>81FV-20390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857240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40" w:rsidRPr="00857240" w:rsidRDefault="00857240" w:rsidP="00857240">
            <w:pPr>
              <w:jc w:val="right"/>
              <w:rPr>
                <w:rFonts w:ascii="Franklin Gothic Book" w:hAnsi="Franklin Gothic Book" w:cs="Arial"/>
              </w:rPr>
            </w:pPr>
            <w:r w:rsidRPr="00857240">
              <w:rPr>
                <w:rFonts w:ascii="Franklin Gothic Book" w:hAnsi="Franklin Gothic Book" w:cs="Arial"/>
              </w:rPr>
              <w:t>6</w:t>
            </w:r>
          </w:p>
        </w:tc>
      </w:tr>
      <w:tr w:rsidR="00857240" w:rsidRPr="00857240" w:rsidTr="00857240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        Товар должен полностью соответствовать указанным характеристикам</w:t>
            </w:r>
          </w:p>
        </w:tc>
      </w:tr>
      <w:tr w:rsidR="00857240" w:rsidRPr="00857240" w:rsidTr="00857240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both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        Условия поставки </w:t>
            </w:r>
            <w:r w:rsidRPr="00857240">
              <w:rPr>
                <w:rFonts w:ascii="Franklin Gothic Book" w:hAnsi="Franklin Gothic Book"/>
                <w:lang w:val="en-US"/>
              </w:rPr>
              <w:t>DDP</w:t>
            </w:r>
            <w:r w:rsidRPr="00857240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857240">
              <w:rPr>
                <w:rFonts w:ascii="Franklin Gothic Book" w:hAnsi="Franklin Gothic Book"/>
              </w:rPr>
              <w:t>Инкотермс</w:t>
            </w:r>
            <w:proofErr w:type="spellEnd"/>
            <w:r w:rsidRPr="00857240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857240" w:rsidRPr="00857240" w:rsidRDefault="00857240" w:rsidP="00857240">
            <w:pPr>
              <w:jc w:val="both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857240" w:rsidRPr="00857240" w:rsidRDefault="00857240" w:rsidP="00857240">
            <w:pPr>
              <w:jc w:val="both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28 (двадцати восьми) календарных дней с момента подписания двухстороннего договора, допускается досрочная </w:t>
            </w:r>
            <w:proofErr w:type="gramStart"/>
            <w:r w:rsidRPr="00857240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857240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857240" w:rsidRPr="00857240" w:rsidTr="00857240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center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40" w:rsidRPr="00857240" w:rsidRDefault="00857240" w:rsidP="00857240">
            <w:pPr>
              <w:jc w:val="both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857240" w:rsidRPr="00857240" w:rsidRDefault="00857240" w:rsidP="00857240">
            <w:pPr>
              <w:jc w:val="both"/>
              <w:rPr>
                <w:rFonts w:ascii="Franklin Gothic Book" w:hAnsi="Franklin Gothic Book"/>
              </w:rPr>
            </w:pPr>
            <w:r w:rsidRPr="00857240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857240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857240" w:rsidRPr="00247ED3" w:rsidRDefault="00857240" w:rsidP="00247ED3">
      <w:pPr>
        <w:rPr>
          <w:rFonts w:ascii="Franklin Gothic Book" w:eastAsiaTheme="minorHAnsi" w:hAnsi="Franklin Gothic Book"/>
          <w:b/>
          <w:lang w:eastAsia="en-US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Default="00784615" w:rsidP="00784615">
      <w:pPr>
        <w:rPr>
          <w:rFonts w:ascii="Franklin Gothic Book" w:hAnsi="Franklin Gothic Book"/>
        </w:rPr>
      </w:pPr>
    </w:p>
    <w:p w:rsidR="0076393A" w:rsidRPr="0076393A" w:rsidRDefault="0076393A" w:rsidP="0076393A">
      <w:pPr>
        <w:rPr>
          <w:b/>
          <w:szCs w:val="20"/>
          <w:lang w:eastAsia="ar-SA"/>
        </w:rPr>
      </w:pPr>
    </w:p>
    <w:p w:rsidR="0076393A" w:rsidRPr="0076393A" w:rsidRDefault="0076393A" w:rsidP="0076393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76393A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76393A">
        <w:rPr>
          <w:rFonts w:ascii="Franklin Gothic Book" w:hAnsi="Franklin Gothic Book"/>
          <w:b/>
          <w:lang w:eastAsia="ar-SA"/>
        </w:rPr>
        <w:t xml:space="preserve">НМТП </w:t>
      </w:r>
    </w:p>
    <w:p w:rsidR="0076393A" w:rsidRPr="0076393A" w:rsidRDefault="0076393A" w:rsidP="0076393A">
      <w:pPr>
        <w:jc w:val="center"/>
        <w:rPr>
          <w:rFonts w:ascii="Franklin Gothic Book" w:hAnsi="Franklin Gothic Book"/>
          <w:b/>
        </w:rPr>
      </w:pPr>
    </w:p>
    <w:p w:rsidR="0076393A" w:rsidRPr="0076393A" w:rsidRDefault="0076393A" w:rsidP="0076393A">
      <w:pPr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76393A">
        <w:rPr>
          <w:rFonts w:ascii="Franklin Gothic Book" w:hAnsi="Franklin Gothic Book"/>
        </w:rPr>
        <w:t xml:space="preserve">   «</w:t>
      </w:r>
      <w:proofErr w:type="gramEnd"/>
      <w:r w:rsidRPr="0076393A">
        <w:rPr>
          <w:rFonts w:ascii="Franklin Gothic Book" w:hAnsi="Franklin Gothic Book"/>
        </w:rPr>
        <w:t xml:space="preserve">     » ______________ 2016_  г.</w:t>
      </w:r>
    </w:p>
    <w:p w:rsidR="0076393A" w:rsidRPr="0076393A" w:rsidRDefault="0076393A" w:rsidP="0076393A">
      <w:pPr>
        <w:rPr>
          <w:rFonts w:ascii="Franklin Gothic Book" w:hAnsi="Franklin Gothic Book"/>
        </w:rPr>
      </w:pPr>
    </w:p>
    <w:p w:rsidR="0076393A" w:rsidRPr="0076393A" w:rsidRDefault="0076393A" w:rsidP="0076393A">
      <w:pPr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               </w:t>
      </w:r>
      <w:r w:rsidRPr="0076393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6393A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76393A">
        <w:rPr>
          <w:rFonts w:ascii="Franklin Gothic Book" w:hAnsi="Franklin Gothic Book"/>
        </w:rPr>
        <w:t>Технического  директора</w:t>
      </w:r>
      <w:proofErr w:type="gramEnd"/>
      <w:r w:rsidRPr="0076393A">
        <w:rPr>
          <w:rFonts w:ascii="Franklin Gothic Book" w:hAnsi="Franklin Gothic Book"/>
        </w:rPr>
        <w:t xml:space="preserve"> </w:t>
      </w:r>
      <w:proofErr w:type="spellStart"/>
      <w:r w:rsidRPr="0076393A">
        <w:rPr>
          <w:rFonts w:ascii="Franklin Gothic Book" w:hAnsi="Franklin Gothic Book"/>
        </w:rPr>
        <w:t>Фофонова</w:t>
      </w:r>
      <w:proofErr w:type="spellEnd"/>
      <w:r w:rsidRPr="0076393A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76393A">
        <w:rPr>
          <w:rFonts w:ascii="Franklin Gothic Book" w:hAnsi="Franklin Gothic Book"/>
          <w:u w:val="single"/>
        </w:rPr>
        <w:t>,</w:t>
      </w:r>
      <w:r w:rsidRPr="0076393A">
        <w:rPr>
          <w:rFonts w:ascii="Franklin Gothic Book" w:hAnsi="Franklin Gothic Book"/>
        </w:rPr>
        <w:t xml:space="preserve"> с одной стороны, и </w:t>
      </w:r>
      <w:r w:rsidRPr="0076393A">
        <w:rPr>
          <w:rFonts w:ascii="Franklin Gothic Book" w:hAnsi="Franklin Gothic Book"/>
          <w:b/>
        </w:rPr>
        <w:t>__________ «__________»</w:t>
      </w:r>
      <w:r w:rsidRPr="0076393A">
        <w:rPr>
          <w:rFonts w:ascii="Franklin Gothic Book" w:hAnsi="Franklin Gothic Book"/>
        </w:rPr>
        <w:t xml:space="preserve"> </w:t>
      </w:r>
      <w:r w:rsidRPr="0076393A">
        <w:rPr>
          <w:rFonts w:ascii="Franklin Gothic Book" w:hAnsi="Franklin Gothic Book"/>
          <w:b/>
        </w:rPr>
        <w:t>(__________),</w:t>
      </w:r>
      <w:r w:rsidRPr="0076393A">
        <w:rPr>
          <w:rFonts w:ascii="Franklin Gothic Book" w:hAnsi="Franklin Gothic Book"/>
        </w:rPr>
        <w:t xml:space="preserve">  именуемое в дальнейшем «Поставщик», в лице </w:t>
      </w:r>
      <w:r w:rsidRPr="0076393A">
        <w:rPr>
          <w:rFonts w:ascii="Franklin Gothic Book" w:hAnsi="Franklin Gothic Book"/>
          <w:b/>
        </w:rPr>
        <w:t>__________</w:t>
      </w:r>
      <w:r w:rsidRPr="0076393A">
        <w:rPr>
          <w:rFonts w:ascii="Franklin Gothic Book" w:hAnsi="Franklin Gothic Book"/>
        </w:rPr>
        <w:t xml:space="preserve"> __________, </w:t>
      </w:r>
      <w:proofErr w:type="spellStart"/>
      <w:r w:rsidRPr="0076393A">
        <w:rPr>
          <w:rFonts w:ascii="Franklin Gothic Book" w:hAnsi="Franklin Gothic Book"/>
        </w:rPr>
        <w:t>действующе</w:t>
      </w:r>
      <w:proofErr w:type="spellEnd"/>
      <w:r w:rsidRPr="0076393A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76393A" w:rsidRPr="0076393A" w:rsidRDefault="0076393A" w:rsidP="0076393A">
      <w:pPr>
        <w:jc w:val="both"/>
        <w:rPr>
          <w:rFonts w:ascii="Franklin Gothic Book" w:hAnsi="Franklin Gothic Book"/>
        </w:rPr>
      </w:pPr>
    </w:p>
    <w:p w:rsidR="0076393A" w:rsidRPr="0076393A" w:rsidRDefault="0076393A" w:rsidP="0076393A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76393A">
        <w:rPr>
          <w:rFonts w:ascii="Franklin Gothic Book" w:hAnsi="Franklin Gothic Book"/>
          <w:b/>
          <w:caps/>
        </w:rPr>
        <w:t>Предмет Договора</w:t>
      </w:r>
    </w:p>
    <w:p w:rsidR="0076393A" w:rsidRPr="0076393A" w:rsidRDefault="0076393A" w:rsidP="0076393A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76393A" w:rsidRPr="0076393A" w:rsidRDefault="0076393A" w:rsidP="0076393A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76393A" w:rsidRPr="0076393A" w:rsidRDefault="0076393A" w:rsidP="0076393A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Поставщик обязуется поставить Покупателю </w:t>
      </w:r>
      <w:r w:rsidRPr="0076393A">
        <w:rPr>
          <w:rFonts w:ascii="Franklin Gothic Book" w:hAnsi="Franklin Gothic Book"/>
          <w:b/>
          <w:i/>
        </w:rPr>
        <w:t xml:space="preserve">сменно-запасных частей к автопогрузчику </w:t>
      </w:r>
      <w:r w:rsidRPr="0076393A">
        <w:rPr>
          <w:rFonts w:ascii="Franklin Gothic Book" w:hAnsi="Franklin Gothic Book"/>
          <w:b/>
          <w:i/>
          <w:lang w:val="en-US"/>
        </w:rPr>
        <w:t>Hyundai</w:t>
      </w:r>
      <w:r w:rsidRPr="0076393A">
        <w:rPr>
          <w:rFonts w:ascii="Franklin Gothic Book" w:hAnsi="Franklin Gothic Book"/>
          <w:b/>
          <w:i/>
        </w:rPr>
        <w:t xml:space="preserve"> 25</w:t>
      </w:r>
      <w:r w:rsidRPr="0076393A">
        <w:rPr>
          <w:rFonts w:ascii="Franklin Gothic Book" w:hAnsi="Franklin Gothic Book"/>
          <w:b/>
          <w:i/>
          <w:lang w:val="en-US"/>
        </w:rPr>
        <w:t>D</w:t>
      </w:r>
      <w:r w:rsidRPr="0076393A">
        <w:rPr>
          <w:rFonts w:ascii="Franklin Gothic Book" w:hAnsi="Franklin Gothic Book"/>
          <w:b/>
          <w:i/>
        </w:rPr>
        <w:t xml:space="preserve">-7 дизельный, бортовой №869, зав.№ </w:t>
      </w:r>
      <w:r w:rsidRPr="0076393A">
        <w:rPr>
          <w:rFonts w:ascii="Franklin Gothic Book" w:hAnsi="Franklin Gothic Book"/>
          <w:b/>
          <w:i/>
          <w:lang w:val="en-US"/>
        </w:rPr>
        <w:t>HHKHHAO</w:t>
      </w:r>
      <w:r w:rsidRPr="0076393A">
        <w:rPr>
          <w:rFonts w:ascii="Franklin Gothic Book" w:hAnsi="Franklin Gothic Book"/>
          <w:b/>
          <w:i/>
        </w:rPr>
        <w:t>2</w:t>
      </w:r>
      <w:r w:rsidRPr="0076393A">
        <w:rPr>
          <w:rFonts w:ascii="Franklin Gothic Book" w:hAnsi="Franklin Gothic Book"/>
          <w:b/>
          <w:i/>
          <w:lang w:val="en-US"/>
        </w:rPr>
        <w:t>CD</w:t>
      </w:r>
      <w:r w:rsidRPr="0076393A">
        <w:rPr>
          <w:rFonts w:ascii="Franklin Gothic Book" w:hAnsi="Franklin Gothic Book"/>
          <w:b/>
          <w:i/>
        </w:rPr>
        <w:t>0002072</w:t>
      </w:r>
      <w:r w:rsidRPr="0076393A">
        <w:rPr>
          <w:rFonts w:ascii="Franklin Gothic Book" w:hAnsi="Franklin Gothic Book"/>
          <w:b/>
        </w:rPr>
        <w:t xml:space="preserve"> </w:t>
      </w:r>
      <w:r w:rsidRPr="0076393A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76393A">
        <w:rPr>
          <w:rFonts w:ascii="Franklin Gothic Book" w:hAnsi="Franklin Gothic Book"/>
        </w:rPr>
        <w:t>оплатить  Товар</w:t>
      </w:r>
      <w:proofErr w:type="gramEnd"/>
      <w:r w:rsidRPr="0076393A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76393A">
        <w:rPr>
          <w:rFonts w:ascii="Franklin Gothic Book" w:hAnsi="Franklin Gothic Book"/>
        </w:rPr>
        <w:t>Общая  стоимость</w:t>
      </w:r>
      <w:proofErr w:type="gramEnd"/>
      <w:r w:rsidRPr="0076393A">
        <w:rPr>
          <w:rFonts w:ascii="Franklin Gothic Book" w:hAnsi="Franklin Gothic Book"/>
        </w:rPr>
        <w:t xml:space="preserve"> договора составляет </w:t>
      </w:r>
      <w:r w:rsidRPr="0076393A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76393A" w:rsidRPr="0076393A" w:rsidRDefault="0076393A" w:rsidP="0076393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lastRenderedPageBreak/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6393A" w:rsidRPr="0076393A" w:rsidRDefault="0076393A" w:rsidP="0076393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6393A" w:rsidRPr="0076393A" w:rsidRDefault="0076393A" w:rsidP="0076393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6393A" w:rsidRPr="0076393A" w:rsidRDefault="0076393A" w:rsidP="0076393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6393A" w:rsidRPr="0076393A" w:rsidRDefault="0076393A" w:rsidP="0076393A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76393A">
        <w:rPr>
          <w:rFonts w:ascii="Franklin Gothic Book" w:hAnsi="Franklin Gothic Book"/>
          <w:b/>
          <w:caps/>
        </w:rPr>
        <w:t>Качество и комплектность</w:t>
      </w:r>
    </w:p>
    <w:p w:rsidR="0076393A" w:rsidRPr="0076393A" w:rsidRDefault="0076393A" w:rsidP="0076393A">
      <w:pPr>
        <w:ind w:left="240"/>
        <w:jc w:val="both"/>
        <w:rPr>
          <w:rFonts w:ascii="Franklin Gothic Book" w:hAnsi="Franklin Gothic Book"/>
          <w:b/>
        </w:rPr>
      </w:pPr>
    </w:p>
    <w:p w:rsidR="0076393A" w:rsidRPr="0076393A" w:rsidRDefault="0076393A" w:rsidP="0076393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76393A">
        <w:rPr>
          <w:rFonts w:ascii="Franklin Gothic Book" w:hAnsi="Franklin Gothic Book"/>
          <w:lang w:eastAsia="ar-SA"/>
        </w:rPr>
        <w:t>Товара  должно</w:t>
      </w:r>
      <w:proofErr w:type="gramEnd"/>
      <w:r w:rsidRPr="0076393A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76393A" w:rsidRPr="0076393A" w:rsidRDefault="0076393A" w:rsidP="0076393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6393A" w:rsidRPr="0076393A" w:rsidRDefault="0076393A" w:rsidP="0076393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76393A">
        <w:rPr>
          <w:rFonts w:ascii="Franklin Gothic Book" w:hAnsi="Franklin Gothic Book"/>
          <w:lang w:eastAsia="ar-SA"/>
        </w:rPr>
        <w:t>месяцев  с</w:t>
      </w:r>
      <w:proofErr w:type="gramEnd"/>
      <w:r w:rsidRPr="0076393A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76393A" w:rsidRPr="0076393A" w:rsidRDefault="0076393A" w:rsidP="0076393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6393A">
        <w:rPr>
          <w:rFonts w:ascii="Franklin Gothic Book" w:hAnsi="Franklin Gothic Book"/>
          <w:lang w:eastAsia="ar-SA"/>
        </w:rPr>
        <w:t>затарен</w:t>
      </w:r>
      <w:proofErr w:type="spellEnd"/>
      <w:r w:rsidRPr="0076393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6393A" w:rsidRPr="0076393A" w:rsidRDefault="0076393A" w:rsidP="0076393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76393A">
        <w:rPr>
          <w:rFonts w:ascii="Franklin Gothic Book" w:hAnsi="Franklin Gothic Book"/>
          <w:lang w:eastAsia="ar-SA"/>
        </w:rPr>
        <w:tab/>
      </w:r>
    </w:p>
    <w:p w:rsidR="0076393A" w:rsidRPr="0076393A" w:rsidRDefault="0076393A" w:rsidP="00AE6529">
      <w:pPr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  <w:lang w:eastAsia="ar-SA"/>
        </w:rPr>
        <w:tab/>
      </w:r>
      <w:r w:rsidRPr="0076393A">
        <w:rPr>
          <w:rFonts w:ascii="Franklin Gothic Book" w:hAnsi="Franklin Gothic Book"/>
          <w:lang w:eastAsia="ar-SA"/>
        </w:rPr>
        <w:tab/>
      </w:r>
      <w:r w:rsidRPr="0076393A">
        <w:rPr>
          <w:rFonts w:ascii="Franklin Gothic Book" w:hAnsi="Franklin Gothic Book"/>
          <w:lang w:eastAsia="ar-SA"/>
        </w:rPr>
        <w:tab/>
      </w:r>
      <w:r w:rsidRPr="0076393A">
        <w:rPr>
          <w:rFonts w:ascii="Franklin Gothic Book" w:hAnsi="Franklin Gothic Book"/>
          <w:lang w:eastAsia="ar-SA"/>
        </w:rPr>
        <w:tab/>
      </w:r>
      <w:r w:rsidRPr="0076393A">
        <w:rPr>
          <w:rFonts w:ascii="Franklin Gothic Book" w:hAnsi="Franklin Gothic Book"/>
          <w:lang w:eastAsia="ar-SA"/>
        </w:rPr>
        <w:tab/>
      </w:r>
      <w:r w:rsidRPr="0076393A">
        <w:rPr>
          <w:rFonts w:ascii="Franklin Gothic Book" w:hAnsi="Franklin Gothic Book"/>
          <w:lang w:eastAsia="ar-SA"/>
        </w:rPr>
        <w:tab/>
      </w:r>
      <w:r w:rsidRPr="0076393A">
        <w:rPr>
          <w:rFonts w:ascii="Franklin Gothic Book" w:hAnsi="Franklin Gothic Book"/>
          <w:lang w:eastAsia="ar-SA"/>
        </w:rPr>
        <w:tab/>
      </w:r>
      <w:r w:rsidRPr="0076393A">
        <w:rPr>
          <w:rFonts w:ascii="Franklin Gothic Book" w:hAnsi="Franklin Gothic Book"/>
        </w:rPr>
        <w:tab/>
      </w:r>
    </w:p>
    <w:p w:rsidR="0076393A" w:rsidRPr="0076393A" w:rsidRDefault="0076393A" w:rsidP="0076393A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76393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6393A" w:rsidRPr="0076393A" w:rsidRDefault="0076393A" w:rsidP="0076393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6393A" w:rsidRPr="0076393A" w:rsidRDefault="0076393A" w:rsidP="0076393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76393A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76393A">
        <w:rPr>
          <w:rFonts w:ascii="Franklin Gothic Book" w:hAnsi="Franklin Gothic Book"/>
          <w:lang w:eastAsia="ar-SA"/>
        </w:rPr>
        <w:t xml:space="preserve"> и за счет Поставщика</w:t>
      </w:r>
      <w:r w:rsidRPr="0076393A">
        <w:rPr>
          <w:rFonts w:ascii="Franklin Gothic Book" w:hAnsi="Franklin Gothic Book"/>
          <w:b/>
          <w:lang w:eastAsia="ar-SA"/>
        </w:rPr>
        <w:t xml:space="preserve"> </w:t>
      </w:r>
      <w:r w:rsidRPr="0076393A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76393A" w:rsidRPr="0076393A" w:rsidRDefault="0076393A" w:rsidP="0076393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6393A" w:rsidRPr="0076393A" w:rsidRDefault="0076393A" w:rsidP="0076393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6393A" w:rsidRPr="0076393A" w:rsidRDefault="0076393A" w:rsidP="0076393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6393A">
        <w:rPr>
          <w:rFonts w:ascii="Franklin Gothic Book" w:hAnsi="Franklin Gothic Book"/>
          <w:lang w:eastAsia="ar-SA"/>
        </w:rPr>
        <w:t>затарить</w:t>
      </w:r>
      <w:proofErr w:type="spellEnd"/>
      <w:r w:rsidRPr="0076393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6393A" w:rsidRPr="0076393A" w:rsidRDefault="0076393A" w:rsidP="0076393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76393A">
        <w:rPr>
          <w:rFonts w:ascii="Franklin Gothic Book" w:hAnsi="Franklin Gothic Book"/>
        </w:rPr>
        <w:t xml:space="preserve"> </w:t>
      </w:r>
      <w:r w:rsidRPr="0076393A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76393A" w:rsidRPr="0076393A" w:rsidRDefault="0076393A" w:rsidP="0076393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6393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6393A" w:rsidRPr="0076393A" w:rsidRDefault="0076393A" w:rsidP="0076393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76393A">
        <w:rPr>
          <w:rFonts w:ascii="Franklin Gothic Book" w:hAnsi="Franklin Gothic Book"/>
          <w:lang w:eastAsia="ar-SA"/>
        </w:rPr>
        <w:t xml:space="preserve"> пяти </w:t>
      </w:r>
      <w:r w:rsidRPr="0076393A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76393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6393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6393A">
        <w:rPr>
          <w:rFonts w:ascii="Franklin Gothic Book" w:hAnsi="Franklin Gothic Book"/>
          <w:lang w:eastAsia="ar-SA"/>
        </w:rPr>
        <w:t xml:space="preserve">. </w:t>
      </w:r>
      <w:r w:rsidRPr="0076393A">
        <w:rPr>
          <w:rFonts w:ascii="Franklin Gothic Book" w:hAnsi="Franklin Gothic Book"/>
          <w:bCs/>
          <w:lang w:eastAsia="ar-SA"/>
        </w:rPr>
        <w:t>В течение</w:t>
      </w:r>
      <w:r w:rsidRPr="0076393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6393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6393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6393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6393A">
        <w:rPr>
          <w:rFonts w:ascii="Franklin Gothic Book" w:hAnsi="Franklin Gothic Book"/>
          <w:iCs/>
          <w:lang w:eastAsia="ar-SA"/>
        </w:rPr>
        <w:t xml:space="preserve"> </w:t>
      </w:r>
      <w:r w:rsidRPr="0076393A">
        <w:rPr>
          <w:rFonts w:ascii="Franklin Gothic Book" w:hAnsi="Franklin Gothic Book"/>
          <w:bCs/>
          <w:lang w:eastAsia="ar-SA"/>
        </w:rPr>
        <w:t>Товар Покупателю</w:t>
      </w:r>
      <w:r w:rsidRPr="0076393A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76393A">
        <w:rPr>
          <w:rFonts w:ascii="Franklin Gothic Book" w:hAnsi="Franklin Gothic Book"/>
          <w:lang w:eastAsia="ar-SA"/>
        </w:rPr>
        <w:t>объеме  и</w:t>
      </w:r>
      <w:proofErr w:type="gramEnd"/>
      <w:r w:rsidRPr="0076393A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6393A" w:rsidRPr="0076393A" w:rsidRDefault="0076393A" w:rsidP="0076393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76393A">
        <w:rPr>
          <w:rFonts w:ascii="Franklin Gothic Book" w:hAnsi="Franklin Gothic Book"/>
          <w:lang w:eastAsia="ar-SA"/>
        </w:rPr>
        <w:t xml:space="preserve">Покупателю  </w:t>
      </w:r>
      <w:r w:rsidRPr="0076393A">
        <w:rPr>
          <w:rFonts w:ascii="Franklin Gothic Book" w:hAnsi="Franklin Gothic Book"/>
          <w:bCs/>
          <w:lang w:eastAsia="ar-SA"/>
        </w:rPr>
        <w:t>при</w:t>
      </w:r>
      <w:proofErr w:type="gramEnd"/>
      <w:r w:rsidRPr="0076393A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76393A" w:rsidRPr="0076393A" w:rsidRDefault="0076393A" w:rsidP="0076393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lang w:eastAsia="ar-SA"/>
        </w:rPr>
        <w:lastRenderedPageBreak/>
        <w:t xml:space="preserve">Риск случайной гибели или случайного повреждения Товара переходит к Покупателю </w:t>
      </w:r>
      <w:r w:rsidRPr="0076393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6393A" w:rsidRPr="0076393A" w:rsidRDefault="0076393A" w:rsidP="0076393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Товар поставляется </w:t>
      </w:r>
      <w:r w:rsidRPr="0076393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6393A" w:rsidRPr="0076393A" w:rsidRDefault="0076393A" w:rsidP="0076393A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6393A" w:rsidRPr="0076393A" w:rsidRDefault="0076393A" w:rsidP="0076393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76393A">
        <w:rPr>
          <w:rFonts w:ascii="Franklin Gothic Book" w:hAnsi="Franklin Gothic Book"/>
          <w:b/>
          <w:caps/>
        </w:rPr>
        <w:t>Цены и порядок расчетов</w:t>
      </w:r>
    </w:p>
    <w:p w:rsidR="0076393A" w:rsidRPr="0076393A" w:rsidRDefault="0076393A" w:rsidP="0076393A">
      <w:pPr>
        <w:ind w:left="360"/>
        <w:jc w:val="both"/>
        <w:rPr>
          <w:rFonts w:ascii="Franklin Gothic Book" w:hAnsi="Franklin Gothic Book"/>
          <w:b/>
        </w:rPr>
      </w:pPr>
    </w:p>
    <w:p w:rsidR="0076393A" w:rsidRPr="0076393A" w:rsidRDefault="0076393A" w:rsidP="0076393A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76393A">
        <w:rPr>
          <w:rFonts w:ascii="Franklin Gothic Book" w:hAnsi="Franklin Gothic Book"/>
        </w:rPr>
        <w:t>Товара  в</w:t>
      </w:r>
      <w:proofErr w:type="gramEnd"/>
      <w:r w:rsidRPr="0076393A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76393A">
        <w:rPr>
          <w:rFonts w:ascii="Franklin Gothic Book" w:hAnsi="Franklin Gothic Book"/>
        </w:rPr>
        <w:t>производится  Покупателем</w:t>
      </w:r>
      <w:proofErr w:type="gramEnd"/>
      <w:r w:rsidRPr="0076393A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76393A" w:rsidRPr="0076393A" w:rsidRDefault="0076393A" w:rsidP="0076393A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76393A">
        <w:rPr>
          <w:rFonts w:ascii="Franklin Gothic Book" w:hAnsi="Franklin Gothic Book"/>
          <w:bCs/>
        </w:rPr>
        <w:t>себя  все</w:t>
      </w:r>
      <w:proofErr w:type="gramEnd"/>
      <w:r w:rsidRPr="0076393A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76393A" w:rsidRPr="0076393A" w:rsidRDefault="0076393A" w:rsidP="0076393A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76393A">
        <w:rPr>
          <w:rFonts w:ascii="Franklin Gothic Book" w:hAnsi="Franklin Gothic Book"/>
        </w:rPr>
        <w:t>с  расчетного</w:t>
      </w:r>
      <w:proofErr w:type="gramEnd"/>
      <w:r w:rsidRPr="0076393A">
        <w:rPr>
          <w:rFonts w:ascii="Franklin Gothic Book" w:hAnsi="Franklin Gothic Book"/>
        </w:rPr>
        <w:t xml:space="preserve"> счета банка Покупателя.</w:t>
      </w:r>
    </w:p>
    <w:p w:rsidR="0076393A" w:rsidRPr="0076393A" w:rsidRDefault="0076393A" w:rsidP="0076393A">
      <w:pPr>
        <w:jc w:val="both"/>
        <w:rPr>
          <w:rFonts w:ascii="Franklin Gothic Book" w:hAnsi="Franklin Gothic Book"/>
          <w:b/>
        </w:rPr>
      </w:pPr>
    </w:p>
    <w:p w:rsidR="0076393A" w:rsidRPr="0076393A" w:rsidRDefault="0076393A" w:rsidP="0076393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76393A">
        <w:rPr>
          <w:rFonts w:ascii="Franklin Gothic Book" w:hAnsi="Franklin Gothic Book"/>
          <w:b/>
          <w:caps/>
        </w:rPr>
        <w:t>Ответственность Сторон</w:t>
      </w:r>
    </w:p>
    <w:p w:rsidR="0076393A" w:rsidRPr="0076393A" w:rsidRDefault="0076393A" w:rsidP="0076393A">
      <w:pPr>
        <w:ind w:left="360"/>
        <w:jc w:val="both"/>
        <w:rPr>
          <w:rFonts w:ascii="Franklin Gothic Book" w:hAnsi="Franklin Gothic Book"/>
          <w:b/>
        </w:rPr>
      </w:pPr>
    </w:p>
    <w:p w:rsidR="0076393A" w:rsidRPr="0076393A" w:rsidRDefault="0076393A" w:rsidP="0076393A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6393A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76393A">
        <w:rPr>
          <w:rFonts w:ascii="Franklin Gothic Book" w:hAnsi="Franklin Gothic Book"/>
          <w:lang w:eastAsia="ar-SA"/>
        </w:rPr>
        <w:t xml:space="preserve"> РФ.</w:t>
      </w:r>
    </w:p>
    <w:p w:rsidR="0076393A" w:rsidRPr="0076393A" w:rsidRDefault="0076393A" w:rsidP="0076393A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6393A" w:rsidRPr="0076393A" w:rsidRDefault="0076393A" w:rsidP="0076393A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76393A">
        <w:rPr>
          <w:rFonts w:ascii="Franklin Gothic Book" w:hAnsi="Franklin Gothic Book"/>
          <w:lang w:eastAsia="ar-SA"/>
        </w:rPr>
        <w:t>пени  в</w:t>
      </w:r>
      <w:proofErr w:type="gramEnd"/>
      <w:r w:rsidRPr="0076393A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76393A">
        <w:rPr>
          <w:rFonts w:ascii="Franklin Gothic Book" w:hAnsi="Franklin Gothic Book"/>
        </w:rPr>
        <w:t xml:space="preserve"> </w:t>
      </w:r>
      <w:r w:rsidRPr="0076393A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76393A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76393A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76393A" w:rsidRPr="0076393A" w:rsidRDefault="0076393A" w:rsidP="0076393A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6393A" w:rsidRPr="0076393A" w:rsidRDefault="0076393A" w:rsidP="0076393A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6393A" w:rsidRPr="0076393A" w:rsidRDefault="0076393A" w:rsidP="0076393A">
      <w:pPr>
        <w:jc w:val="both"/>
        <w:rPr>
          <w:rFonts w:ascii="Franklin Gothic Book" w:hAnsi="Franklin Gothic Book"/>
        </w:rPr>
      </w:pPr>
    </w:p>
    <w:p w:rsidR="0076393A" w:rsidRPr="0076393A" w:rsidRDefault="0076393A" w:rsidP="0076393A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6393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6393A" w:rsidRPr="0076393A" w:rsidRDefault="0076393A" w:rsidP="0076393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6393A" w:rsidRPr="0076393A" w:rsidRDefault="0076393A" w:rsidP="0076393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6393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6393A" w:rsidRPr="0076393A" w:rsidRDefault="0076393A" w:rsidP="0076393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6393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6393A" w:rsidRPr="0076393A" w:rsidRDefault="0076393A" w:rsidP="0076393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6393A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6393A" w:rsidRPr="0076393A" w:rsidRDefault="0076393A" w:rsidP="0076393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6393A">
        <w:rPr>
          <w:rFonts w:ascii="Franklin Gothic Book" w:eastAsia="Calibri" w:hAnsi="Franklin Gothic Book"/>
          <w:bCs/>
          <w:lang w:eastAsia="en-US"/>
        </w:rPr>
        <w:t xml:space="preserve"> </w:t>
      </w:r>
      <w:r w:rsidRPr="0076393A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76393A" w:rsidRPr="0076393A" w:rsidRDefault="0076393A" w:rsidP="0076393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6393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6393A" w:rsidRPr="0076393A" w:rsidRDefault="0076393A" w:rsidP="0076393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6393A">
        <w:rPr>
          <w:rFonts w:ascii="Franklin Gothic Book" w:eastAsia="Calibri" w:hAnsi="Franklin Gothic Book"/>
          <w:lang w:eastAsia="en-US"/>
        </w:rPr>
        <w:lastRenderedPageBreak/>
        <w:t>-  отказ Поставщика от передачи Покупателю товара;</w:t>
      </w:r>
    </w:p>
    <w:p w:rsidR="0076393A" w:rsidRPr="0076393A" w:rsidRDefault="0076393A" w:rsidP="0076393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6393A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76393A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76393A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76393A" w:rsidRPr="0076393A" w:rsidRDefault="0076393A" w:rsidP="0076393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6393A">
        <w:rPr>
          <w:rFonts w:ascii="Franklin Gothic Book" w:eastAsiaTheme="minorHAnsi" w:hAnsi="Franklin Gothic Book"/>
          <w:lang w:eastAsia="en-US"/>
        </w:rPr>
        <w:t>-</w:t>
      </w:r>
      <w:r w:rsidRPr="0076393A">
        <w:rPr>
          <w:rFonts w:ascii="Franklin Gothic Book" w:hAnsi="Franklin Gothic Book"/>
        </w:rPr>
        <w:t xml:space="preserve">  </w:t>
      </w:r>
      <w:r w:rsidRPr="0076393A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6393A" w:rsidRPr="0076393A" w:rsidRDefault="0076393A" w:rsidP="0076393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6393A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6393A" w:rsidRPr="0076393A" w:rsidRDefault="0076393A" w:rsidP="0076393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6393A">
        <w:rPr>
          <w:rFonts w:ascii="Franklin Gothic Book" w:eastAsiaTheme="minorHAnsi" w:hAnsi="Franklin Gothic Book"/>
          <w:lang w:eastAsia="en-US"/>
        </w:rPr>
        <w:t xml:space="preserve">6.6. </w:t>
      </w:r>
      <w:r w:rsidRPr="0076393A">
        <w:rPr>
          <w:rFonts w:ascii="Franklin Gothic Book" w:eastAsiaTheme="minorHAnsi" w:hAnsi="Franklin Gothic Book"/>
          <w:lang w:eastAsia="en-US"/>
        </w:rPr>
        <w:tab/>
      </w:r>
      <w:r w:rsidRPr="0076393A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6393A" w:rsidRPr="0076393A" w:rsidRDefault="0076393A" w:rsidP="0076393A">
      <w:pPr>
        <w:rPr>
          <w:rFonts w:ascii="Franklin Gothic Book" w:hAnsi="Franklin Gothic Book"/>
        </w:rPr>
      </w:pPr>
    </w:p>
    <w:p w:rsidR="0076393A" w:rsidRPr="0076393A" w:rsidRDefault="0076393A" w:rsidP="0076393A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6393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6393A" w:rsidRPr="0076393A" w:rsidRDefault="0076393A" w:rsidP="0076393A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76393A" w:rsidRPr="0076393A" w:rsidRDefault="0076393A" w:rsidP="0076393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76393A" w:rsidRPr="0076393A" w:rsidRDefault="0076393A" w:rsidP="0076393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76393A">
        <w:rPr>
          <w:rFonts w:ascii="Franklin Gothic Book" w:hAnsi="Franklin Gothic Book"/>
        </w:rPr>
        <w:t xml:space="preserve"> </w:t>
      </w:r>
    </w:p>
    <w:p w:rsidR="0076393A" w:rsidRPr="0076393A" w:rsidRDefault="0076393A" w:rsidP="0076393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76393A" w:rsidRPr="0076393A" w:rsidRDefault="0076393A" w:rsidP="0076393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6393A" w:rsidRPr="0076393A" w:rsidRDefault="0076393A" w:rsidP="0076393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76393A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76393A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6393A" w:rsidRPr="0076393A" w:rsidRDefault="0076393A" w:rsidP="0076393A">
      <w:pPr>
        <w:ind w:left="709"/>
        <w:jc w:val="both"/>
        <w:rPr>
          <w:rFonts w:ascii="Franklin Gothic Book" w:hAnsi="Franklin Gothic Book"/>
          <w:lang w:eastAsia="ar-SA"/>
        </w:rPr>
      </w:pPr>
    </w:p>
    <w:p w:rsidR="0076393A" w:rsidRPr="0076393A" w:rsidRDefault="0076393A" w:rsidP="0076393A">
      <w:pPr>
        <w:jc w:val="both"/>
        <w:rPr>
          <w:rFonts w:ascii="Franklin Gothic Book" w:hAnsi="Franklin Gothic Book"/>
          <w:b/>
        </w:rPr>
      </w:pPr>
      <w:r w:rsidRPr="0076393A">
        <w:rPr>
          <w:rFonts w:ascii="Franklin Gothic Book" w:hAnsi="Franklin Gothic Book"/>
          <w:b/>
        </w:rPr>
        <w:t xml:space="preserve">     8. </w:t>
      </w:r>
      <w:r w:rsidRPr="0076393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6393A" w:rsidRPr="0076393A" w:rsidRDefault="0076393A" w:rsidP="00AE6529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76393A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76393A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76393A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76393A" w:rsidRPr="0076393A" w:rsidRDefault="0076393A" w:rsidP="0076393A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6393A" w:rsidRPr="0076393A" w:rsidTr="0083419F">
        <w:trPr>
          <w:trHeight w:val="3226"/>
        </w:trPr>
        <w:tc>
          <w:tcPr>
            <w:tcW w:w="4717" w:type="dxa"/>
          </w:tcPr>
          <w:p w:rsidR="0076393A" w:rsidRPr="0076393A" w:rsidRDefault="0076393A" w:rsidP="0076393A">
            <w:pPr>
              <w:ind w:right="141"/>
              <w:rPr>
                <w:rFonts w:ascii="Franklin Gothic Book" w:hAnsi="Franklin Gothic Book"/>
              </w:rPr>
            </w:pPr>
          </w:p>
          <w:p w:rsidR="0076393A" w:rsidRPr="0076393A" w:rsidRDefault="0076393A" w:rsidP="0076393A">
            <w:pPr>
              <w:ind w:right="141"/>
              <w:rPr>
                <w:rFonts w:ascii="Franklin Gothic Book" w:hAnsi="Franklin Gothic Book"/>
              </w:rPr>
            </w:pPr>
          </w:p>
          <w:p w:rsidR="0076393A" w:rsidRPr="0076393A" w:rsidRDefault="0076393A" w:rsidP="0076393A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76393A" w:rsidRPr="0076393A" w:rsidRDefault="0076393A" w:rsidP="00AE652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6393A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6393A" w:rsidRPr="0076393A" w:rsidRDefault="00AE6529" w:rsidP="007639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="0076393A" w:rsidRPr="0076393A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76393A" w:rsidRPr="0076393A" w:rsidRDefault="0076393A" w:rsidP="007639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ул.  Портовая, д. 14</w:t>
            </w:r>
          </w:p>
          <w:p w:rsidR="0076393A" w:rsidRPr="0076393A" w:rsidRDefault="0076393A" w:rsidP="00AE652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6393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6393A" w:rsidRPr="0076393A" w:rsidRDefault="0076393A" w:rsidP="00AE652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6393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6393A" w:rsidRPr="0076393A" w:rsidRDefault="0076393A" w:rsidP="00AE652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6393A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6393A" w:rsidRPr="0076393A" w:rsidRDefault="0076393A" w:rsidP="0076393A">
            <w:pPr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р/с 40702810952460102191</w:t>
            </w:r>
          </w:p>
          <w:p w:rsidR="0076393A" w:rsidRPr="0076393A" w:rsidRDefault="0076393A" w:rsidP="00AE652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6393A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76393A" w:rsidRPr="0076393A" w:rsidRDefault="0076393A" w:rsidP="00AE652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6393A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76393A" w:rsidRPr="0076393A" w:rsidRDefault="0076393A" w:rsidP="0076393A">
            <w:pPr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к/с 30101810100000000602</w:t>
            </w:r>
          </w:p>
          <w:p w:rsidR="0076393A" w:rsidRPr="0076393A" w:rsidRDefault="0076393A" w:rsidP="0076393A">
            <w:pPr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БИК 040349602</w:t>
            </w:r>
          </w:p>
        </w:tc>
      </w:tr>
    </w:tbl>
    <w:p w:rsidR="0076393A" w:rsidRPr="0076393A" w:rsidRDefault="00AE6529" w:rsidP="00AE6529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</w:t>
      </w:r>
      <w:r w:rsidR="0076393A" w:rsidRPr="0076393A">
        <w:rPr>
          <w:rFonts w:ascii="Franklin Gothic Book" w:hAnsi="Franklin Gothic Book"/>
          <w:b/>
          <w:lang w:eastAsia="ar-SA"/>
        </w:rPr>
        <w:t xml:space="preserve"> ОТ ПОСТАВЩИКА                                        ОТ ПОКУПАТЕЛЯ</w:t>
      </w:r>
    </w:p>
    <w:p w:rsidR="0076393A" w:rsidRPr="0076393A" w:rsidRDefault="0076393A" w:rsidP="0076393A">
      <w:pPr>
        <w:rPr>
          <w:rFonts w:ascii="Franklin Gothic Book" w:hAnsi="Franklin Gothic Book"/>
        </w:rPr>
      </w:pPr>
    </w:p>
    <w:p w:rsidR="0076393A" w:rsidRPr="0076393A" w:rsidRDefault="0076393A" w:rsidP="0076393A">
      <w:pPr>
        <w:keepNext/>
        <w:outlineLvl w:val="1"/>
        <w:rPr>
          <w:rFonts w:ascii="Franklin Gothic Book" w:hAnsi="Franklin Gothic Book"/>
          <w:bCs/>
          <w:iCs/>
        </w:rPr>
      </w:pPr>
      <w:r w:rsidRPr="0076393A">
        <w:rPr>
          <w:rFonts w:ascii="Franklin Gothic Book" w:hAnsi="Franklin Gothic Book"/>
        </w:rPr>
        <w:t xml:space="preserve">            </w:t>
      </w:r>
      <w:r w:rsidRPr="0076393A">
        <w:rPr>
          <w:rFonts w:ascii="Franklin Gothic Book" w:hAnsi="Franklin Gothic Book"/>
          <w:bCs/>
          <w:iCs/>
          <w:lang w:val="en-US"/>
        </w:rPr>
        <w:t xml:space="preserve">  </w:t>
      </w:r>
      <w:r w:rsidRPr="0076393A">
        <w:rPr>
          <w:rFonts w:ascii="Franklin Gothic Book" w:hAnsi="Franklin Gothic Book"/>
          <w:bCs/>
          <w:iCs/>
        </w:rPr>
        <w:t xml:space="preserve">                     </w:t>
      </w:r>
      <w:r w:rsidRPr="0076393A">
        <w:rPr>
          <w:rFonts w:ascii="Franklin Gothic Book" w:hAnsi="Franklin Gothic Book"/>
          <w:bCs/>
          <w:iCs/>
        </w:rPr>
        <w:tab/>
        <w:t xml:space="preserve">                         </w:t>
      </w:r>
      <w:r w:rsidR="00AE6529">
        <w:rPr>
          <w:rFonts w:ascii="Franklin Gothic Book" w:hAnsi="Franklin Gothic Book"/>
          <w:bCs/>
          <w:iCs/>
        </w:rPr>
        <w:t xml:space="preserve"> </w:t>
      </w:r>
      <w:r w:rsidRPr="0076393A">
        <w:rPr>
          <w:rFonts w:ascii="Franklin Gothic Book" w:hAnsi="Franklin Gothic Book"/>
          <w:bCs/>
          <w:iCs/>
        </w:rPr>
        <w:t xml:space="preserve">     </w:t>
      </w:r>
      <w:r w:rsidRPr="0076393A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76393A">
        <w:rPr>
          <w:rFonts w:ascii="Franklin Gothic Book" w:hAnsi="Franklin Gothic Book"/>
          <w:bCs/>
          <w:iCs/>
        </w:rPr>
        <w:t xml:space="preserve"> Первый заместитель                                                </w:t>
      </w:r>
    </w:p>
    <w:p w:rsidR="0076393A" w:rsidRPr="0076393A" w:rsidRDefault="00AE6529" w:rsidP="0076393A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</w:t>
      </w:r>
      <w:r w:rsidR="0076393A" w:rsidRPr="0076393A">
        <w:rPr>
          <w:rFonts w:ascii="Franklin Gothic Book" w:hAnsi="Franklin Gothic Book"/>
          <w:bCs/>
          <w:iCs/>
        </w:rPr>
        <w:t xml:space="preserve">                                                                   технического директора </w:t>
      </w:r>
    </w:p>
    <w:p w:rsidR="0076393A" w:rsidRPr="0076393A" w:rsidRDefault="00AE6529" w:rsidP="0076393A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                                                                 </w:t>
      </w:r>
      <w:r w:rsidR="0076393A" w:rsidRPr="0076393A">
        <w:rPr>
          <w:rFonts w:ascii="Franklin Gothic Book" w:hAnsi="Franklin Gothic Book"/>
          <w:bCs/>
          <w:iCs/>
        </w:rPr>
        <w:t xml:space="preserve">ПАО «НМТП» </w:t>
      </w:r>
    </w:p>
    <w:p w:rsidR="0076393A" w:rsidRPr="0076393A" w:rsidRDefault="0076393A" w:rsidP="0076393A">
      <w:pPr>
        <w:keepNext/>
        <w:outlineLvl w:val="1"/>
        <w:rPr>
          <w:rFonts w:ascii="Franklin Gothic Book" w:hAnsi="Franklin Gothic Book"/>
          <w:bCs/>
          <w:iCs/>
        </w:rPr>
      </w:pPr>
      <w:r w:rsidRPr="0076393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76393A" w:rsidRPr="0076393A" w:rsidRDefault="0076393A" w:rsidP="0076393A">
      <w:pPr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     __________________ __________</w:t>
      </w:r>
      <w:r w:rsidR="00AE6529">
        <w:rPr>
          <w:rFonts w:ascii="Franklin Gothic Book" w:hAnsi="Franklin Gothic Book"/>
        </w:rPr>
        <w:t xml:space="preserve">           </w:t>
      </w:r>
      <w:r w:rsidRPr="0076393A">
        <w:rPr>
          <w:rFonts w:ascii="Franklin Gothic Book" w:hAnsi="Franklin Gothic Book"/>
        </w:rPr>
        <w:t xml:space="preserve">       ______________ </w:t>
      </w:r>
      <w:r w:rsidRPr="0076393A">
        <w:rPr>
          <w:rFonts w:ascii="Franklin Gothic Book" w:hAnsi="Franklin Gothic Book"/>
          <w:bCs/>
          <w:iCs/>
        </w:rPr>
        <w:t>И.М. Фофонов</w:t>
      </w:r>
    </w:p>
    <w:p w:rsidR="0076393A" w:rsidRPr="0076393A" w:rsidRDefault="0076393A" w:rsidP="0076393A">
      <w:pPr>
        <w:rPr>
          <w:rFonts w:ascii="Franklin Gothic Book" w:hAnsi="Franklin Gothic Book"/>
        </w:rPr>
      </w:pPr>
    </w:p>
    <w:p w:rsidR="0076393A" w:rsidRPr="0076393A" w:rsidRDefault="0076393A" w:rsidP="00AE6529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76393A">
        <w:rPr>
          <w:rFonts w:ascii="Franklin Gothic Book" w:hAnsi="Franklin Gothic Book"/>
        </w:rPr>
        <w:t xml:space="preserve">               «___»_______________     2016 г.                                  «___»______________       2016 г.</w:t>
      </w:r>
    </w:p>
    <w:p w:rsidR="0076393A" w:rsidRPr="0076393A" w:rsidRDefault="0076393A" w:rsidP="0076393A">
      <w:pPr>
        <w:rPr>
          <w:rFonts w:ascii="Franklin Gothic Book" w:hAnsi="Franklin Gothic Book"/>
        </w:rPr>
      </w:pPr>
    </w:p>
    <w:p w:rsidR="0076393A" w:rsidRPr="0076393A" w:rsidRDefault="0076393A" w:rsidP="0076393A">
      <w:pPr>
        <w:rPr>
          <w:rFonts w:ascii="Franklin Gothic Book" w:hAnsi="Franklin Gothic Book"/>
        </w:rPr>
      </w:pPr>
    </w:p>
    <w:p w:rsidR="0076393A" w:rsidRPr="0076393A" w:rsidRDefault="0076393A" w:rsidP="0076393A">
      <w:pPr>
        <w:jc w:val="right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76393A">
        <w:rPr>
          <w:rFonts w:ascii="Franklin Gothic Book" w:hAnsi="Franklin Gothic Book"/>
        </w:rPr>
        <w:t>от  «</w:t>
      </w:r>
      <w:proofErr w:type="gramEnd"/>
      <w:r w:rsidRPr="0076393A">
        <w:rPr>
          <w:rFonts w:ascii="Franklin Gothic Book" w:hAnsi="Franklin Gothic Book"/>
        </w:rPr>
        <w:t>___» _________2016 г.</w:t>
      </w:r>
    </w:p>
    <w:p w:rsidR="0076393A" w:rsidRPr="0076393A" w:rsidRDefault="0076393A" w:rsidP="0076393A">
      <w:pPr>
        <w:rPr>
          <w:rFonts w:ascii="Franklin Gothic Book" w:hAnsi="Franklin Gothic Book"/>
        </w:rPr>
      </w:pPr>
    </w:p>
    <w:p w:rsidR="0076393A" w:rsidRPr="0076393A" w:rsidRDefault="0076393A" w:rsidP="0076393A">
      <w:pPr>
        <w:rPr>
          <w:rFonts w:ascii="Franklin Gothic Book" w:hAnsi="Franklin Gothic Book"/>
        </w:rPr>
      </w:pPr>
      <w:r w:rsidRPr="0076393A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76393A">
        <w:rPr>
          <w:rFonts w:ascii="Franklin Gothic Book" w:hAnsi="Franklin Gothic Book"/>
          <w:b/>
        </w:rPr>
        <w:t>НА  ПОСТАВЛЯЕМЫЙ</w:t>
      </w:r>
      <w:proofErr w:type="gramEnd"/>
      <w:r w:rsidRPr="0076393A">
        <w:rPr>
          <w:rFonts w:ascii="Franklin Gothic Book" w:hAnsi="Franklin Gothic Book"/>
          <w:b/>
        </w:rPr>
        <w:t xml:space="preserve"> ТОВАР</w:t>
      </w:r>
    </w:p>
    <w:p w:rsidR="0076393A" w:rsidRPr="0076393A" w:rsidRDefault="0076393A" w:rsidP="0076393A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76393A" w:rsidRPr="0076393A" w:rsidTr="0083419F">
        <w:trPr>
          <w:trHeight w:val="651"/>
        </w:trPr>
        <w:tc>
          <w:tcPr>
            <w:tcW w:w="528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Катал. № /</w:t>
            </w:r>
          </w:p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76393A" w:rsidRPr="0076393A" w:rsidTr="0083419F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6393A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76393A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76393A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 дизельный, бортовой № 869, VIN HHKHHAO2CD0002072</w:t>
            </w:r>
          </w:p>
        </w:tc>
      </w:tr>
      <w:tr w:rsidR="0076393A" w:rsidRPr="0076393A" w:rsidTr="0083419F">
        <w:trPr>
          <w:trHeight w:val="203"/>
        </w:trPr>
        <w:tc>
          <w:tcPr>
            <w:tcW w:w="528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Диск колеса</w:t>
            </w:r>
          </w:p>
        </w:tc>
        <w:tc>
          <w:tcPr>
            <w:tcW w:w="2326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81FV-20390</w:t>
            </w:r>
          </w:p>
        </w:tc>
        <w:tc>
          <w:tcPr>
            <w:tcW w:w="771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6393A" w:rsidRPr="0076393A" w:rsidTr="0083419F">
        <w:trPr>
          <w:trHeight w:val="509"/>
        </w:trPr>
        <w:tc>
          <w:tcPr>
            <w:tcW w:w="528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6393A" w:rsidRPr="0076393A" w:rsidTr="0083419F">
        <w:trPr>
          <w:trHeight w:val="463"/>
        </w:trPr>
        <w:tc>
          <w:tcPr>
            <w:tcW w:w="528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76393A">
              <w:rPr>
                <w:rFonts w:ascii="Franklin Gothic Book" w:hAnsi="Franklin Gothic Book"/>
              </w:rPr>
              <w:t>Кроме того</w:t>
            </w:r>
            <w:proofErr w:type="gramEnd"/>
            <w:r w:rsidRPr="0076393A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6393A" w:rsidRPr="0076393A" w:rsidTr="0083419F">
        <w:trPr>
          <w:trHeight w:val="463"/>
        </w:trPr>
        <w:tc>
          <w:tcPr>
            <w:tcW w:w="528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76393A" w:rsidRPr="0076393A" w:rsidRDefault="0076393A" w:rsidP="0076393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6393A" w:rsidRPr="0076393A" w:rsidRDefault="0076393A" w:rsidP="0076393A">
      <w:pPr>
        <w:jc w:val="both"/>
        <w:rPr>
          <w:rFonts w:ascii="Franklin Gothic Book" w:hAnsi="Franklin Gothic Book"/>
        </w:rPr>
      </w:pPr>
    </w:p>
    <w:p w:rsidR="0076393A" w:rsidRPr="0076393A" w:rsidRDefault="0076393A" w:rsidP="0076393A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Сумма к </w:t>
      </w:r>
      <w:proofErr w:type="gramStart"/>
      <w:r w:rsidRPr="0076393A">
        <w:rPr>
          <w:rFonts w:ascii="Franklin Gothic Book" w:hAnsi="Franklin Gothic Book"/>
        </w:rPr>
        <w:t xml:space="preserve">оплате:  </w:t>
      </w:r>
      <w:r w:rsidRPr="0076393A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76393A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76393A">
        <w:rPr>
          <w:rFonts w:ascii="Franklin Gothic Book" w:hAnsi="Franklin Gothic Book"/>
        </w:rPr>
        <w:t xml:space="preserve"> </w:t>
      </w:r>
    </w:p>
    <w:p w:rsidR="0076393A" w:rsidRPr="0076393A" w:rsidRDefault="0076393A" w:rsidP="0076393A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76393A">
        <w:rPr>
          <w:rFonts w:ascii="Franklin Gothic Book" w:hAnsi="Franklin Gothic Book"/>
        </w:rPr>
        <w:t>даты  подписания</w:t>
      </w:r>
      <w:proofErr w:type="gramEnd"/>
      <w:r w:rsidRPr="0076393A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76393A">
        <w:rPr>
          <w:rFonts w:ascii="Franklin Gothic Book" w:hAnsi="Franklin Gothic Book"/>
        </w:rPr>
        <w:t>Допускается  досрочная</w:t>
      </w:r>
      <w:proofErr w:type="gramEnd"/>
      <w:r w:rsidRPr="0076393A">
        <w:rPr>
          <w:rFonts w:ascii="Franklin Gothic Book" w:hAnsi="Franklin Gothic Book"/>
        </w:rPr>
        <w:t xml:space="preserve">  поставка Товара.</w:t>
      </w:r>
    </w:p>
    <w:p w:rsidR="0076393A" w:rsidRPr="0076393A" w:rsidRDefault="0076393A" w:rsidP="0076393A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>Товар должен быть новый, ранее не использоваться.</w:t>
      </w:r>
    </w:p>
    <w:p w:rsidR="0076393A" w:rsidRPr="0076393A" w:rsidRDefault="0076393A" w:rsidP="0076393A">
      <w:pPr>
        <w:ind w:left="540"/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>Товар должен полностью соответствовать заявленным характеристикам.</w:t>
      </w:r>
    </w:p>
    <w:p w:rsidR="0076393A" w:rsidRPr="0076393A" w:rsidRDefault="0076393A" w:rsidP="0076393A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      </w:t>
      </w:r>
    </w:p>
    <w:p w:rsidR="0076393A" w:rsidRPr="0076393A" w:rsidRDefault="0076393A" w:rsidP="0076393A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76393A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76393A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76393A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76393A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76393A" w:rsidRPr="0076393A" w:rsidRDefault="0076393A" w:rsidP="0076393A">
      <w:pPr>
        <w:keepNext/>
        <w:outlineLvl w:val="1"/>
        <w:rPr>
          <w:rFonts w:ascii="Franklin Gothic Book" w:hAnsi="Franklin Gothic Book"/>
          <w:bCs/>
          <w:iCs/>
        </w:rPr>
      </w:pPr>
      <w:r w:rsidRPr="0076393A">
        <w:rPr>
          <w:rFonts w:ascii="Franklin Gothic Book" w:hAnsi="Franklin Gothic Book"/>
          <w:bCs/>
          <w:iCs/>
        </w:rPr>
        <w:t xml:space="preserve">                              </w:t>
      </w:r>
      <w:r w:rsidRPr="0076393A">
        <w:rPr>
          <w:rFonts w:ascii="Franklin Gothic Book" w:hAnsi="Franklin Gothic Book"/>
          <w:bCs/>
          <w:iCs/>
        </w:rPr>
        <w:tab/>
        <w:t xml:space="preserve">                          </w:t>
      </w:r>
      <w:r w:rsidR="005F66E7">
        <w:rPr>
          <w:rFonts w:ascii="Franklin Gothic Book" w:hAnsi="Franklin Gothic Book"/>
          <w:bCs/>
          <w:iCs/>
        </w:rPr>
        <w:t xml:space="preserve">       </w:t>
      </w:r>
      <w:r w:rsidRPr="0076393A">
        <w:rPr>
          <w:rFonts w:ascii="Franklin Gothic Book" w:hAnsi="Franklin Gothic Book"/>
          <w:bCs/>
          <w:iCs/>
        </w:rPr>
        <w:t xml:space="preserve">                 Первый заместитель                                                </w:t>
      </w:r>
    </w:p>
    <w:p w:rsidR="0076393A" w:rsidRPr="0076393A" w:rsidRDefault="0076393A" w:rsidP="0076393A">
      <w:pPr>
        <w:keepNext/>
        <w:outlineLvl w:val="1"/>
        <w:rPr>
          <w:rFonts w:ascii="Franklin Gothic Book" w:hAnsi="Franklin Gothic Book"/>
          <w:bCs/>
          <w:iCs/>
        </w:rPr>
      </w:pPr>
      <w:r w:rsidRPr="0076393A">
        <w:rPr>
          <w:rFonts w:ascii="Franklin Gothic Book" w:hAnsi="Franklin Gothic Book"/>
          <w:bCs/>
          <w:iCs/>
        </w:rPr>
        <w:t xml:space="preserve">         </w:t>
      </w:r>
      <w:r w:rsidR="005F66E7">
        <w:rPr>
          <w:rFonts w:ascii="Franklin Gothic Book" w:hAnsi="Franklin Gothic Book"/>
          <w:bCs/>
          <w:iCs/>
        </w:rPr>
        <w:t xml:space="preserve">                </w:t>
      </w:r>
      <w:r w:rsidRPr="0076393A">
        <w:rPr>
          <w:rFonts w:ascii="Franklin Gothic Book" w:hAnsi="Franklin Gothic Book"/>
          <w:bCs/>
          <w:iCs/>
        </w:rPr>
        <w:t xml:space="preserve">                                                       технического директора </w:t>
      </w:r>
    </w:p>
    <w:p w:rsidR="0076393A" w:rsidRPr="0076393A" w:rsidRDefault="0076393A" w:rsidP="0076393A">
      <w:pPr>
        <w:keepNext/>
        <w:outlineLvl w:val="1"/>
        <w:rPr>
          <w:rFonts w:ascii="Franklin Gothic Book" w:hAnsi="Franklin Gothic Book"/>
          <w:bCs/>
          <w:iCs/>
        </w:rPr>
      </w:pPr>
      <w:r w:rsidRPr="0076393A">
        <w:rPr>
          <w:rFonts w:ascii="Franklin Gothic Book" w:hAnsi="Franklin Gothic Book"/>
          <w:bCs/>
          <w:iCs/>
        </w:rPr>
        <w:t xml:space="preserve">                                                            </w:t>
      </w:r>
      <w:r w:rsidR="005F66E7">
        <w:rPr>
          <w:rFonts w:ascii="Franklin Gothic Book" w:hAnsi="Franklin Gothic Book"/>
          <w:bCs/>
          <w:iCs/>
        </w:rPr>
        <w:t xml:space="preserve">   </w:t>
      </w:r>
      <w:r w:rsidRPr="0076393A">
        <w:rPr>
          <w:rFonts w:ascii="Franklin Gothic Book" w:hAnsi="Franklin Gothic Book"/>
          <w:bCs/>
          <w:iCs/>
        </w:rPr>
        <w:t xml:space="preserve">                 ПАО «НМТП» </w:t>
      </w:r>
    </w:p>
    <w:p w:rsidR="0076393A" w:rsidRPr="0076393A" w:rsidRDefault="0076393A" w:rsidP="0076393A">
      <w:pPr>
        <w:keepNext/>
        <w:outlineLvl w:val="1"/>
        <w:rPr>
          <w:rFonts w:ascii="Franklin Gothic Book" w:hAnsi="Franklin Gothic Book"/>
          <w:bCs/>
          <w:iCs/>
        </w:rPr>
      </w:pPr>
      <w:r w:rsidRPr="0076393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76393A" w:rsidRPr="0076393A" w:rsidRDefault="0076393A" w:rsidP="0076393A">
      <w:pPr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     __________________ __________           </w:t>
      </w:r>
      <w:r w:rsidRPr="0076393A">
        <w:rPr>
          <w:rFonts w:ascii="Franklin Gothic Book" w:hAnsi="Franklin Gothic Book"/>
        </w:rPr>
        <w:tab/>
        <w:t xml:space="preserve">                   ______________ </w:t>
      </w:r>
      <w:r w:rsidRPr="0076393A">
        <w:rPr>
          <w:rFonts w:ascii="Franklin Gothic Book" w:hAnsi="Franklin Gothic Book"/>
          <w:bCs/>
          <w:iCs/>
        </w:rPr>
        <w:t>И.М. Фофонов</w:t>
      </w:r>
    </w:p>
    <w:p w:rsidR="0076393A" w:rsidRPr="0076393A" w:rsidRDefault="0076393A" w:rsidP="0076393A">
      <w:pPr>
        <w:rPr>
          <w:rFonts w:ascii="Franklin Gothic Book" w:hAnsi="Franklin Gothic Book"/>
        </w:rPr>
      </w:pPr>
    </w:p>
    <w:p w:rsidR="0076393A" w:rsidRPr="0076393A" w:rsidRDefault="0076393A" w:rsidP="0076393A">
      <w:pPr>
        <w:rPr>
          <w:rFonts w:ascii="Franklin Gothic Book" w:hAnsi="Franklin Gothic Book"/>
        </w:rPr>
      </w:pPr>
    </w:p>
    <w:p w:rsidR="0076393A" w:rsidRPr="0076393A" w:rsidRDefault="0076393A" w:rsidP="0076393A">
      <w:pPr>
        <w:rPr>
          <w:rFonts w:ascii="Franklin Gothic Book" w:hAnsi="Franklin Gothic Book"/>
        </w:rPr>
      </w:pPr>
      <w:r w:rsidRPr="0076393A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C004F3" w:rsidRPr="0076393A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BA2C0F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C2193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BA2C0F" w:rsidRPr="0076393A" w:rsidTr="00BA2C0F">
        <w:trPr>
          <w:trHeight w:val="651"/>
        </w:trPr>
        <w:tc>
          <w:tcPr>
            <w:tcW w:w="540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Катал. № /</w:t>
            </w:r>
          </w:p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76393A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46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76393A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677" w:type="dxa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BA2C0F" w:rsidRPr="0076393A" w:rsidTr="00BA2C0F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6393A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76393A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76393A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 дизельный, бортовой № 869, VIN HHKHHAO2CD0002072</w:t>
            </w:r>
          </w:p>
        </w:tc>
        <w:tc>
          <w:tcPr>
            <w:tcW w:w="1677" w:type="dxa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BA2C0F" w:rsidRPr="0076393A" w:rsidTr="00BA2C0F">
        <w:trPr>
          <w:trHeight w:val="203"/>
        </w:trPr>
        <w:tc>
          <w:tcPr>
            <w:tcW w:w="540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lastRenderedPageBreak/>
              <w:t>1</w:t>
            </w:r>
          </w:p>
        </w:tc>
        <w:tc>
          <w:tcPr>
            <w:tcW w:w="2495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Диск колеса</w:t>
            </w:r>
          </w:p>
        </w:tc>
        <w:tc>
          <w:tcPr>
            <w:tcW w:w="2126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81FV-20390</w:t>
            </w:r>
          </w:p>
        </w:tc>
        <w:tc>
          <w:tcPr>
            <w:tcW w:w="718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6</w:t>
            </w:r>
          </w:p>
        </w:tc>
        <w:tc>
          <w:tcPr>
            <w:tcW w:w="710" w:type="dxa"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A2C0F" w:rsidRPr="0076393A" w:rsidTr="00BA2C0F">
        <w:trPr>
          <w:trHeight w:val="509"/>
        </w:trPr>
        <w:tc>
          <w:tcPr>
            <w:tcW w:w="540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  <w:r w:rsidRPr="0076393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BA2C0F" w:rsidRPr="0076393A" w:rsidRDefault="00BA2C0F" w:rsidP="0083419F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57"/>
        <w:gridCol w:w="3519"/>
      </w:tblGrid>
      <w:tr w:rsidR="00ED7A45" w:rsidRPr="00ED7A45" w:rsidTr="00F82C15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AC219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AC2193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F82C15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F82C15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BA2C0F" w:rsidRPr="00BA2C0F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BA2C0F" w:rsidRPr="00BA2C0F">
        <w:rPr>
          <w:rFonts w:ascii="Franklin Gothic Book" w:hAnsi="Franklin Gothic Book"/>
        </w:rPr>
        <w:t>Hyundai</w:t>
      </w:r>
      <w:proofErr w:type="spellEnd"/>
      <w:r w:rsidR="00BA2C0F" w:rsidRPr="00BA2C0F">
        <w:rPr>
          <w:rFonts w:ascii="Franklin Gothic Book" w:hAnsi="Franklin Gothic Book"/>
        </w:rPr>
        <w:t xml:space="preserve"> 25D-7 дизельный, бортовой № 869, зав. № HHKHHAO2CD0002072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BA2C0F" w:rsidRPr="00BA2C0F">
              <w:rPr>
                <w:rFonts w:ascii="Franklin Gothic Book" w:hAnsi="Franklin Gothic Book"/>
              </w:rPr>
              <w:t xml:space="preserve">сменно-запасных частей к автопогрузчику </w:t>
            </w:r>
            <w:proofErr w:type="spellStart"/>
            <w:r w:rsidR="00BA2C0F" w:rsidRPr="00BA2C0F">
              <w:rPr>
                <w:rFonts w:ascii="Franklin Gothic Book" w:hAnsi="Franklin Gothic Book"/>
              </w:rPr>
              <w:t>Hyundai</w:t>
            </w:r>
            <w:proofErr w:type="spellEnd"/>
            <w:r w:rsidR="00BA2C0F" w:rsidRPr="00BA2C0F">
              <w:rPr>
                <w:rFonts w:ascii="Franklin Gothic Book" w:hAnsi="Franklin Gothic Book"/>
              </w:rPr>
              <w:t xml:space="preserve"> 25D-7 дизельный, бортовой № 869, зав. № HHKHHAO2CD0002072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BA2C0F" w:rsidRPr="00BA2C0F">
              <w:rPr>
                <w:rFonts w:ascii="Franklin Gothic Book" w:hAnsi="Franklin Gothic Book"/>
                <w:b/>
                <w:sz w:val="23"/>
                <w:szCs w:val="23"/>
              </w:rPr>
              <w:t>120 849,02 (сто двадцать тысяч восемьсот сорок девять) рублей 02 копейки с учетом НДС</w:t>
            </w:r>
            <w:bookmarkStart w:id="14" w:name="_GoBack"/>
            <w:bookmarkEnd w:id="14"/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EC6358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>15:00 по Московскому времени 30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22E30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F22E30">
              <w:rPr>
                <w:rFonts w:ascii="Franklin Gothic Book" w:hAnsi="Franklin Gothic Book"/>
                <w:sz w:val="23"/>
                <w:szCs w:val="23"/>
              </w:rPr>
              <w:t>с 21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>27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EC635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C6358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240" w:rsidRDefault="00857240">
      <w:r>
        <w:separator/>
      </w:r>
    </w:p>
  </w:endnote>
  <w:endnote w:type="continuationSeparator" w:id="0">
    <w:p w:rsidR="00857240" w:rsidRDefault="0085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40" w:rsidRDefault="00857240">
    <w:pPr>
      <w:pStyle w:val="afa"/>
    </w:pPr>
  </w:p>
  <w:p w:rsidR="00857240" w:rsidRDefault="008572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240" w:rsidRDefault="00857240">
      <w:r>
        <w:separator/>
      </w:r>
    </w:p>
  </w:footnote>
  <w:footnote w:type="continuationSeparator" w:id="0">
    <w:p w:rsidR="00857240" w:rsidRDefault="00857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5F66E7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393A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57240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529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C0F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3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0F11-9057-4B47-97C1-CA7C4A15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21</Pages>
  <Words>8635</Words>
  <Characters>49221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57741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56</cp:revision>
  <cp:lastPrinted>2016-05-20T11:59:00Z</cp:lastPrinted>
  <dcterms:created xsi:type="dcterms:W3CDTF">2015-01-23T06:52:00Z</dcterms:created>
  <dcterms:modified xsi:type="dcterms:W3CDTF">2016-05-20T11:59:00Z</dcterms:modified>
</cp:coreProperties>
</file>