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4F3" w:rsidRDefault="00C004F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004F3" w:rsidRPr="00B422AA" w:rsidRDefault="00C004F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004F3" w:rsidRDefault="00C004F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004F3" w:rsidRPr="00B422AA" w:rsidRDefault="00C004F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C004F3" w:rsidRPr="00C004F3">
        <w:rPr>
          <w:rFonts w:ascii="Franklin Gothic Heavy" w:eastAsia="Tahoma" w:hAnsi="Franklin Gothic Heavy"/>
          <w:kern w:val="144"/>
          <w:sz w:val="44"/>
          <w:szCs w:val="52"/>
        </w:rPr>
        <w:t>сменно запасных частей для портальных кранов  «Альбатрос», «Аист»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233B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https://www.roseltorg.ru/ </w:t>
      </w:r>
      <w:r w:rsidRPr="0003238A">
        <w:t xml:space="preserve">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A189A">
        <w:rPr>
          <w:rFonts w:ascii="Franklin Gothic Book" w:hAnsi="Franklin Gothic Book"/>
        </w:rPr>
        <w:t>30</w:t>
      </w:r>
      <w:r>
        <w:rPr>
          <w:rFonts w:ascii="Franklin Gothic Book" w:hAnsi="Franklin Gothic Book"/>
          <w:b/>
        </w:rPr>
        <w:t xml:space="preserve"> мая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Pr="008615D8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BE34E5" w:rsidRPr="0012181F" w:rsidRDefault="00BE34E5" w:rsidP="00BE34E5">
      <w:pPr>
        <w:pStyle w:val="afff6"/>
        <w:ind w:left="0"/>
        <w:rPr>
          <w:rFonts w:ascii="Franklin Gothic Book" w:hAnsi="Franklin Gothic Book"/>
        </w:rPr>
      </w:pPr>
    </w:p>
    <w:p w:rsidR="00C004F3" w:rsidRPr="00C004F3" w:rsidRDefault="00C004F3" w:rsidP="00C004F3">
      <w:pPr>
        <w:spacing w:line="276" w:lineRule="auto"/>
        <w:jc w:val="center"/>
        <w:rPr>
          <w:rFonts w:ascii="Franklin Gothic Book" w:hAnsi="Franklin Gothic Book"/>
          <w:b/>
        </w:rPr>
      </w:pPr>
      <w:r w:rsidRPr="00C004F3">
        <w:rPr>
          <w:rFonts w:ascii="Franklin Gothic Book" w:hAnsi="Franklin Gothic Book"/>
          <w:b/>
        </w:rPr>
        <w:t>ТЕХНИЧЕСКОЕ ЗАДАНИЕ</w:t>
      </w:r>
    </w:p>
    <w:p w:rsidR="00C004F3" w:rsidRPr="00C004F3" w:rsidRDefault="00C004F3" w:rsidP="00C004F3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C004F3">
        <w:rPr>
          <w:rFonts w:ascii="Franklin Gothic Book" w:eastAsia="Calibri" w:hAnsi="Franklin Gothic Book"/>
          <w:lang w:eastAsia="en-US"/>
        </w:rPr>
        <w:t xml:space="preserve">            На поставку сменно запасных частей для портальных кранов  «Альбатрос», «Аист»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811"/>
        <w:gridCol w:w="567"/>
        <w:gridCol w:w="603"/>
      </w:tblGrid>
      <w:tr w:rsidR="00C004F3" w:rsidRPr="00C004F3" w:rsidTr="00C004F3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b/>
              </w:rPr>
            </w:pPr>
            <w:r w:rsidRPr="00C004F3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b/>
              </w:rPr>
            </w:pPr>
            <w:r w:rsidRPr="00C004F3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b/>
              </w:rPr>
            </w:pPr>
            <w:r w:rsidRPr="00C004F3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C004F3" w:rsidRPr="00C004F3" w:rsidTr="00C004F3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lastRenderedPageBreak/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C004F3" w:rsidRPr="00C004F3" w:rsidRDefault="00C004F3" w:rsidP="00C004F3">
            <w:pPr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C004F3" w:rsidRPr="00C004F3" w:rsidRDefault="00C004F3" w:rsidP="00C004F3">
            <w:pPr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C004F3" w:rsidRPr="00C004F3" w:rsidRDefault="00C004F3" w:rsidP="00C004F3">
            <w:pPr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 xml:space="preserve">Заявка заинтересованного подразделения № 10510 от </w:t>
            </w:r>
            <w:r w:rsidRPr="00C004F3">
              <w:rPr>
                <w:rFonts w:ascii="Franklin Gothic Book" w:eastAsia="Calibri" w:hAnsi="Franklin Gothic Book"/>
                <w:lang w:eastAsia="en-US"/>
              </w:rPr>
              <w:t xml:space="preserve">03.12.2015 </w:t>
            </w:r>
            <w:r w:rsidRPr="00C004F3">
              <w:rPr>
                <w:rFonts w:ascii="Franklin Gothic Book" w:hAnsi="Franklin Gothic Book"/>
              </w:rPr>
              <w:t>года.</w:t>
            </w:r>
          </w:p>
        </w:tc>
      </w:tr>
      <w:tr w:rsidR="00C004F3" w:rsidRPr="00C004F3" w:rsidTr="00C004F3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</w:p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eastAsia="Calibri" w:hAnsi="Franklin Gothic Book"/>
                <w:lang w:eastAsia="en-US"/>
              </w:rPr>
              <w:t>Поставка сменно запасных частей для портальных кранов  «Альбатрос», «Аист»</w:t>
            </w:r>
          </w:p>
        </w:tc>
      </w:tr>
      <w:tr w:rsidR="00C004F3" w:rsidRPr="00C004F3" w:rsidTr="00C004F3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numPr>
                <w:ilvl w:val="0"/>
                <w:numId w:val="31"/>
              </w:numPr>
              <w:ind w:left="317" w:hanging="720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eastAsia="Calibri" w:hAnsi="Franklin Gothic Book"/>
                <w:lang w:eastAsia="en-US"/>
              </w:rPr>
              <w:t>1. Сменно запасные части должны быть новыми, оригинальными, ранее не использовавшиеся.</w:t>
            </w:r>
          </w:p>
          <w:p w:rsidR="00C004F3" w:rsidRPr="00C004F3" w:rsidRDefault="00C004F3" w:rsidP="00C004F3">
            <w:pPr>
              <w:numPr>
                <w:ilvl w:val="0"/>
                <w:numId w:val="31"/>
              </w:numPr>
              <w:ind w:left="317" w:hanging="720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C004F3" w:rsidRPr="00C004F3" w:rsidTr="00C004F3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Кол-во</w:t>
            </w:r>
          </w:p>
        </w:tc>
      </w:tr>
      <w:tr w:rsidR="00C004F3" w:rsidRPr="00C004F3" w:rsidTr="00C004F3">
        <w:trPr>
          <w:trHeight w:val="17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 w:cs="Arial"/>
              </w:rPr>
              <w:t>КОНТАКТОР КТ-5013БС У3 КАТ.АС 220В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6</w:t>
            </w:r>
          </w:p>
        </w:tc>
      </w:tr>
      <w:tr w:rsidR="00C004F3" w:rsidRPr="00C004F3" w:rsidTr="00C004F3">
        <w:trPr>
          <w:trHeight w:val="16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 w:cs="Arial"/>
              </w:rPr>
              <w:t>КОНТАКТОР КТ-5023БС У3 КАТ.АС 220В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12</w:t>
            </w:r>
          </w:p>
        </w:tc>
      </w:tr>
      <w:tr w:rsidR="00C004F3" w:rsidRPr="00C004F3" w:rsidTr="00C004F3">
        <w:trPr>
          <w:trHeight w:val="38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rPr>
                <w:rFonts w:ascii="Franklin Gothic Book" w:hAnsi="Franklin Gothic Book" w:cs="Arial"/>
              </w:rPr>
            </w:pPr>
            <w:r w:rsidRPr="00C004F3">
              <w:rPr>
                <w:rFonts w:ascii="Franklin Gothic Book" w:hAnsi="Franklin Gothic Book" w:cs="Arial"/>
              </w:rPr>
              <w:t>КОМПЛЕКТ КОНТАКТОВ ДЛЯ КТ-5023БС УЗ КАТ АС 220В (3 ПОДВИЖНЫХ+3 НЕПОДВИЖНЫХ)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40</w:t>
            </w:r>
          </w:p>
        </w:tc>
      </w:tr>
      <w:tr w:rsidR="00C004F3" w:rsidRPr="00C004F3" w:rsidTr="00C004F3">
        <w:trPr>
          <w:trHeight w:val="41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rPr>
                <w:rFonts w:ascii="Franklin Gothic Book" w:hAnsi="Franklin Gothic Book" w:cs="Arial"/>
              </w:rPr>
            </w:pPr>
            <w:r w:rsidRPr="00C004F3">
              <w:rPr>
                <w:rFonts w:ascii="Franklin Gothic Book" w:hAnsi="Franklin Gothic Book" w:cs="Arial"/>
              </w:rPr>
              <w:t>КОМПЛЕКТ КОНТАКТОВ ДЛЯ КТ-5013БС УЗ КАТ АС 220В (3 ПОДВИЖНЫХ+3 НЕПОДВИЖНЫХ)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20</w:t>
            </w:r>
          </w:p>
        </w:tc>
      </w:tr>
      <w:tr w:rsidR="00C004F3" w:rsidRPr="00C004F3" w:rsidTr="00C004F3">
        <w:trPr>
          <w:trHeight w:val="27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rPr>
                <w:rFonts w:ascii="Franklin Gothic Book" w:hAnsi="Franklin Gothic Book" w:cs="Arial"/>
              </w:rPr>
            </w:pPr>
            <w:r w:rsidRPr="00C004F3">
              <w:rPr>
                <w:rFonts w:ascii="Franklin Gothic Book" w:hAnsi="Franklin Gothic Book" w:cs="Arial"/>
              </w:rPr>
              <w:t>ВСТАВКА ПЛАВКАЯ НИЗКОВОЛЬТНАЯ Gr/000 с неизолированными выступами I ном=125А, U ном= 500В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20</w:t>
            </w:r>
          </w:p>
        </w:tc>
      </w:tr>
      <w:tr w:rsidR="00C004F3" w:rsidRPr="00C004F3" w:rsidTr="00C004F3">
        <w:trPr>
          <w:trHeight w:val="32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rPr>
                <w:rFonts w:ascii="Franklin Gothic Book" w:hAnsi="Franklin Gothic Book" w:cs="Arial"/>
              </w:rPr>
            </w:pPr>
            <w:r w:rsidRPr="00C004F3">
              <w:rPr>
                <w:rFonts w:ascii="Franklin Gothic Book" w:hAnsi="Franklin Gothic Book" w:cs="Arial"/>
              </w:rPr>
              <w:t>ВСТАВКА ПЛАВКАЯ НИЗКОВОЛЬТНАЯ Gr/00 с неизолированными выступами I ном=160А, U ном= 500В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20</w:t>
            </w:r>
          </w:p>
        </w:tc>
      </w:tr>
      <w:tr w:rsidR="00C004F3" w:rsidRPr="00C004F3" w:rsidTr="00C004F3">
        <w:trPr>
          <w:trHeight w:val="14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rPr>
                <w:rFonts w:ascii="Franklin Gothic Book" w:hAnsi="Franklin Gothic Book" w:cs="Arial"/>
              </w:rPr>
            </w:pPr>
            <w:r w:rsidRPr="00C004F3">
              <w:rPr>
                <w:rFonts w:ascii="Franklin Gothic Book" w:hAnsi="Franklin Gothic Book" w:cs="Arial"/>
              </w:rPr>
              <w:t>КОНТАКТОР КМИ-22510 25 A 400 B/CA-3 1HO IEK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2</w:t>
            </w:r>
          </w:p>
        </w:tc>
      </w:tr>
      <w:tr w:rsidR="00C004F3" w:rsidRPr="00C004F3" w:rsidTr="00C004F3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4F3" w:rsidRPr="00C004F3" w:rsidRDefault="00C004F3" w:rsidP="00C004F3">
            <w:pPr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Цена договора формируется с учетом расходов на перевозку,  уплату таможенных пошлин, налогов и других обязательных платежей.</w:t>
            </w:r>
          </w:p>
        </w:tc>
      </w:tr>
      <w:tr w:rsidR="00C004F3" w:rsidRPr="00C004F3" w:rsidTr="00C004F3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4F3" w:rsidRPr="00C004F3" w:rsidRDefault="00C004F3" w:rsidP="00C004F3">
            <w:pPr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C004F3" w:rsidRPr="00C004F3" w:rsidTr="00C004F3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4F3" w:rsidRPr="00C004F3" w:rsidRDefault="00C004F3" w:rsidP="00C004F3">
            <w:pPr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Не более 40 (сорок) календарных дней с момента подписания двухстороннего договора, допускается досрочная поставка.</w:t>
            </w:r>
          </w:p>
        </w:tc>
      </w:tr>
      <w:tr w:rsidR="00C004F3" w:rsidRPr="00C004F3" w:rsidTr="00C004F3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4F3" w:rsidRPr="00C004F3" w:rsidRDefault="00C004F3" w:rsidP="00C004F3">
            <w:pPr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 xml:space="preserve">        Гарантийный срок на поставляемый товар должен составлять не менее  12 (двенадцати) месяцев с момента поставки товара на склад Покупателя. </w:t>
            </w:r>
          </w:p>
          <w:p w:rsidR="00C004F3" w:rsidRPr="00C004F3" w:rsidRDefault="00C004F3" w:rsidP="00C004F3">
            <w:pPr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</w:rPr>
              <w:t xml:space="preserve">        Поставщик обязуется без промедления бесплатно заменить вышедший из строя товар в гарантийный период, доставить его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247ED3" w:rsidRPr="00247ED3" w:rsidRDefault="00247ED3" w:rsidP="00247ED3">
      <w:pPr>
        <w:rPr>
          <w:rFonts w:ascii="Franklin Gothic Book" w:eastAsiaTheme="minorHAnsi" w:hAnsi="Franklin Gothic Book"/>
          <w:b/>
          <w:lang w:eastAsia="en-US"/>
        </w:rPr>
      </w:pPr>
    </w:p>
    <w:p w:rsidR="006E7490" w:rsidRPr="008615D8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784615" w:rsidRDefault="00784615" w:rsidP="00784615">
      <w:pPr>
        <w:rPr>
          <w:rFonts w:ascii="Franklin Gothic Book" w:hAnsi="Franklin Gothic Book"/>
        </w:rPr>
      </w:pPr>
    </w:p>
    <w:p w:rsidR="00C004F3" w:rsidRPr="00C004F3" w:rsidRDefault="00C004F3" w:rsidP="00C004F3">
      <w:pPr>
        <w:rPr>
          <w:b/>
          <w:szCs w:val="20"/>
          <w:lang w:eastAsia="ar-SA"/>
        </w:rPr>
      </w:pPr>
    </w:p>
    <w:p w:rsidR="00C004F3" w:rsidRPr="00C004F3" w:rsidRDefault="00C004F3" w:rsidP="00C004F3">
      <w:pPr>
        <w:suppressAutoHyphens/>
        <w:jc w:val="center"/>
        <w:rPr>
          <w:rFonts w:ascii="Franklin Gothic Book" w:hAnsi="Franklin Gothic Book"/>
          <w:b/>
          <w:color w:val="000000" w:themeColor="text1"/>
          <w:lang w:eastAsia="ar-SA"/>
        </w:rPr>
      </w:pPr>
      <w:r w:rsidRPr="00C004F3">
        <w:rPr>
          <w:rFonts w:ascii="Franklin Gothic Book" w:hAnsi="Franklin Gothic Book"/>
          <w:b/>
          <w:color w:val="000000" w:themeColor="text1"/>
          <w:lang w:eastAsia="ar-SA"/>
        </w:rPr>
        <w:t xml:space="preserve">ДОГОВОР ПОСТАВКИ  №____/16  </w:t>
      </w:r>
    </w:p>
    <w:p w:rsidR="00C004F3" w:rsidRPr="00C004F3" w:rsidRDefault="00C004F3" w:rsidP="00C004F3">
      <w:pPr>
        <w:jc w:val="center"/>
        <w:rPr>
          <w:rFonts w:ascii="Franklin Gothic Book" w:hAnsi="Franklin Gothic Book"/>
          <w:b/>
          <w:color w:val="000000" w:themeColor="text1"/>
        </w:rPr>
      </w:pPr>
    </w:p>
    <w:p w:rsidR="00C004F3" w:rsidRPr="00C004F3" w:rsidRDefault="00C004F3" w:rsidP="00C004F3">
      <w:pPr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>г. Новороссийск                                                     «     » ______________ 2016  г.</w:t>
      </w:r>
    </w:p>
    <w:p w:rsidR="00C004F3" w:rsidRPr="00C004F3" w:rsidRDefault="00C004F3" w:rsidP="00C004F3">
      <w:pPr>
        <w:rPr>
          <w:rFonts w:ascii="Franklin Gothic Book" w:hAnsi="Franklin Gothic Book"/>
          <w:color w:val="000000" w:themeColor="text1"/>
        </w:rPr>
      </w:pPr>
    </w:p>
    <w:p w:rsidR="00C004F3" w:rsidRPr="00C004F3" w:rsidRDefault="00C004F3" w:rsidP="00C004F3">
      <w:pPr>
        <w:jc w:val="both"/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b/>
          <w:color w:val="000000" w:themeColor="text1"/>
        </w:rPr>
        <w:t>Публичное акционерное общество «Новороссийский морской торговый порт» (ПАО «НМТП»),</w:t>
      </w:r>
      <w:r w:rsidRPr="00C004F3">
        <w:rPr>
          <w:rFonts w:ascii="Franklin Gothic Book" w:hAnsi="Franklin Gothic Book"/>
          <w:color w:val="000000" w:themeColor="text1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 с одной стороны, и</w:t>
      </w:r>
      <w:r w:rsidRPr="00C004F3">
        <w:rPr>
          <w:rFonts w:ascii="Franklin Gothic Book" w:hAnsi="Franklin Gothic Book"/>
          <w:b/>
        </w:rPr>
        <w:t xml:space="preserve"> __________________,</w:t>
      </w:r>
      <w:r w:rsidRPr="00C004F3">
        <w:rPr>
          <w:rFonts w:ascii="Franklin Gothic Book" w:hAnsi="Franklin Gothic Book"/>
        </w:rPr>
        <w:t xml:space="preserve"> </w:t>
      </w:r>
      <w:r w:rsidRPr="00C004F3">
        <w:rPr>
          <w:rFonts w:ascii="Franklin Gothic Book" w:hAnsi="Franklin Gothic Book"/>
          <w:color w:val="000000" w:themeColor="text1"/>
        </w:rPr>
        <w:t xml:space="preserve">именуемое в дальнейшем "Поставщик", в </w:t>
      </w:r>
      <w:r w:rsidRPr="00C004F3">
        <w:rPr>
          <w:rFonts w:ascii="Franklin Gothic Book" w:hAnsi="Franklin Gothic Book"/>
          <w:color w:val="000000" w:themeColor="text1"/>
        </w:rPr>
        <w:lastRenderedPageBreak/>
        <w:t>лице _____________________, действующего на основании ___________________________, с другой стороны, заключили настоящий Договор о нижеследующем:</w:t>
      </w:r>
    </w:p>
    <w:p w:rsidR="00C004F3" w:rsidRPr="00C004F3" w:rsidRDefault="00C004F3" w:rsidP="00C004F3">
      <w:pPr>
        <w:jc w:val="both"/>
        <w:rPr>
          <w:rFonts w:ascii="Franklin Gothic Book" w:hAnsi="Franklin Gothic Book"/>
          <w:color w:val="000000" w:themeColor="text1"/>
        </w:rPr>
      </w:pPr>
    </w:p>
    <w:p w:rsidR="00C004F3" w:rsidRPr="00C004F3" w:rsidRDefault="00C004F3" w:rsidP="00C004F3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C004F3">
        <w:rPr>
          <w:rFonts w:ascii="Franklin Gothic Book" w:hAnsi="Franklin Gothic Book"/>
          <w:b/>
          <w:caps/>
          <w:color w:val="000000" w:themeColor="text1"/>
        </w:rPr>
        <w:t>Предмет Договора</w:t>
      </w:r>
    </w:p>
    <w:p w:rsidR="00C004F3" w:rsidRPr="00C004F3" w:rsidRDefault="00C004F3" w:rsidP="00C004F3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 xml:space="preserve">Поставщик обязуется поставить </w:t>
      </w:r>
      <w:r w:rsidRPr="00C004F3">
        <w:rPr>
          <w:rFonts w:ascii="Franklin Gothic Book" w:hAnsi="Franklin Gothic Book"/>
          <w:b/>
          <w:i/>
          <w:color w:val="000000" w:themeColor="text1"/>
        </w:rPr>
        <w:t>сменно-запасные части для портальных кранов «Альбатрос», «Аист» (далее - Товар)</w:t>
      </w:r>
      <w:r w:rsidRPr="00C004F3">
        <w:rPr>
          <w:rFonts w:ascii="Franklin Gothic Book" w:hAnsi="Franklin Gothic Book"/>
          <w:color w:val="000000" w:themeColor="text1"/>
        </w:rPr>
        <w:t xml:space="preserve">, а Покупатель обязуется принять и оплатить  Товар в порядке и на условиях настоящего Договора. Общая  стоимость договора составляет _______ (________у.е.), в том числе НДС (18%) – _______ у.е. </w:t>
      </w:r>
    </w:p>
    <w:p w:rsidR="00C004F3" w:rsidRPr="00C004F3" w:rsidRDefault="00C004F3" w:rsidP="00C004F3">
      <w:pPr>
        <w:suppressAutoHyphens/>
        <w:ind w:left="709"/>
        <w:jc w:val="both"/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>1 у.е. (одна условная единица) соответствует 1 Евро (одному Евро).</w:t>
      </w:r>
    </w:p>
    <w:p w:rsidR="00C004F3" w:rsidRPr="00C004F3" w:rsidRDefault="00C004F3" w:rsidP="00C004F3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C004F3" w:rsidRPr="00C004F3" w:rsidRDefault="00C004F3" w:rsidP="00C004F3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>Приложения является неотъемлемой частью данного Договора.</w:t>
      </w:r>
    </w:p>
    <w:p w:rsidR="00C004F3" w:rsidRPr="00C004F3" w:rsidRDefault="00C004F3" w:rsidP="00C004F3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004F3" w:rsidRPr="00C004F3" w:rsidRDefault="00C004F3" w:rsidP="00C004F3">
      <w:pPr>
        <w:suppressAutoHyphens/>
        <w:jc w:val="both"/>
        <w:rPr>
          <w:rFonts w:ascii="Franklin Gothic Book" w:hAnsi="Franklin Gothic Book"/>
          <w:color w:val="000000" w:themeColor="text1"/>
          <w:lang w:eastAsia="ar-SA"/>
        </w:rPr>
      </w:pPr>
    </w:p>
    <w:p w:rsidR="00C004F3" w:rsidRPr="00C004F3" w:rsidRDefault="00C004F3" w:rsidP="00C004F3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C004F3">
        <w:rPr>
          <w:rFonts w:ascii="Franklin Gothic Book" w:hAnsi="Franklin Gothic Book"/>
          <w:b/>
          <w:caps/>
          <w:color w:val="000000" w:themeColor="text1"/>
        </w:rPr>
        <w:t>Качество и комплектность</w:t>
      </w:r>
    </w:p>
    <w:p w:rsidR="00C004F3" w:rsidRPr="00C004F3" w:rsidRDefault="00C004F3" w:rsidP="00C004F3">
      <w:pPr>
        <w:numPr>
          <w:ilvl w:val="1"/>
          <w:numId w:val="17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 xml:space="preserve">Качество и комплектность поставляемого Товара  должно соответствовать ГОСТу, техническим условиям, подтверждаться сертификатами качества или иными нормативными документами, если это предусмотрено заводом-изготовителем. </w:t>
      </w:r>
    </w:p>
    <w:p w:rsidR="00C004F3" w:rsidRPr="00C004F3" w:rsidRDefault="00C004F3" w:rsidP="00C004F3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C004F3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</w:t>
      </w:r>
      <w:r w:rsidRPr="00C004F3">
        <w:rPr>
          <w:rFonts w:ascii="Franklin Gothic Book" w:hAnsi="Franklin Gothic Book"/>
          <w:color w:val="000000" w:themeColor="text1"/>
          <w:lang w:eastAsia="ar-SA"/>
        </w:rPr>
        <w:t>.</w:t>
      </w:r>
    </w:p>
    <w:p w:rsidR="00C004F3" w:rsidRPr="00C004F3" w:rsidRDefault="00C004F3" w:rsidP="00C004F3">
      <w:pPr>
        <w:numPr>
          <w:ilvl w:val="1"/>
          <w:numId w:val="17"/>
        </w:numPr>
        <w:tabs>
          <w:tab w:val="num" w:pos="567"/>
        </w:tabs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>На Товар устанавливается гарантийный срок ________________с момента поставки Товара на склад Покупателя.</w:t>
      </w:r>
    </w:p>
    <w:p w:rsidR="00C004F3" w:rsidRPr="00C004F3" w:rsidRDefault="00C004F3" w:rsidP="00C004F3">
      <w:pPr>
        <w:numPr>
          <w:ilvl w:val="0"/>
          <w:numId w:val="17"/>
        </w:numPr>
        <w:tabs>
          <w:tab w:val="num" w:pos="567"/>
        </w:tabs>
        <w:suppressAutoHyphens/>
        <w:spacing w:before="60" w:after="120"/>
        <w:ind w:firstLine="0"/>
        <w:jc w:val="both"/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 xml:space="preserve">ПОСТАВЩИК несет ответственность за качество Товара в течение Гарантийного Срока только при условии полного соблюдения ПОКУПАТЕЛЕМ условий  хранения и эксплуатации Товара. </w:t>
      </w:r>
    </w:p>
    <w:p w:rsidR="00C004F3" w:rsidRPr="00C004F3" w:rsidRDefault="00C004F3" w:rsidP="00C004F3">
      <w:pPr>
        <w:numPr>
          <w:ilvl w:val="0"/>
          <w:numId w:val="17"/>
        </w:numPr>
        <w:tabs>
          <w:tab w:val="num" w:pos="567"/>
        </w:tabs>
        <w:suppressAutoHyphens/>
        <w:spacing w:before="60" w:after="120"/>
        <w:ind w:hanging="567"/>
        <w:jc w:val="both"/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 xml:space="preserve">2.4. Претензии по качеству Товара и скрытым дефектам должны быть направлены Поставщику в письменной форме в течение гарантийного срока. Несоблюдение сроков направления претензии может служить для Поставщика основанием к её отклонению. </w:t>
      </w:r>
    </w:p>
    <w:p w:rsidR="00C004F3" w:rsidRPr="00C004F3" w:rsidRDefault="00C004F3" w:rsidP="00C004F3">
      <w:pPr>
        <w:ind w:left="360" w:hanging="360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>2.5. 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004F3" w:rsidRPr="00C004F3" w:rsidRDefault="00C004F3" w:rsidP="00C004F3">
      <w:p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>2.6. На тару (упаковку) Товара должна быть нанесена маркировка в соответствии с требованиями законодательства РФ.</w:t>
      </w:r>
      <w:r w:rsidRPr="00C004F3">
        <w:rPr>
          <w:rFonts w:ascii="Franklin Gothic Book" w:hAnsi="Franklin Gothic Book"/>
          <w:color w:val="000000" w:themeColor="text1"/>
          <w:lang w:eastAsia="ar-SA"/>
        </w:rPr>
        <w:tab/>
      </w:r>
      <w:r w:rsidRPr="00C004F3">
        <w:rPr>
          <w:rFonts w:ascii="Franklin Gothic Book" w:hAnsi="Franklin Gothic Book"/>
          <w:color w:val="000000" w:themeColor="text1"/>
          <w:lang w:eastAsia="ar-SA"/>
        </w:rPr>
        <w:tab/>
      </w:r>
      <w:r w:rsidRPr="00C004F3">
        <w:rPr>
          <w:rFonts w:ascii="Franklin Gothic Book" w:hAnsi="Franklin Gothic Book"/>
          <w:color w:val="000000" w:themeColor="text1"/>
          <w:lang w:eastAsia="ar-SA"/>
        </w:rPr>
        <w:tab/>
      </w:r>
      <w:r w:rsidRPr="00C004F3">
        <w:rPr>
          <w:rFonts w:ascii="Franklin Gothic Book" w:hAnsi="Franklin Gothic Book"/>
          <w:color w:val="000000" w:themeColor="text1"/>
          <w:lang w:eastAsia="ar-SA"/>
        </w:rPr>
        <w:tab/>
      </w:r>
    </w:p>
    <w:p w:rsidR="00C004F3" w:rsidRPr="00C004F3" w:rsidRDefault="00C004F3" w:rsidP="00C004F3">
      <w:pPr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ab/>
      </w:r>
    </w:p>
    <w:p w:rsidR="00C004F3" w:rsidRPr="00C004F3" w:rsidRDefault="00C004F3" w:rsidP="00C004F3">
      <w:pPr>
        <w:numPr>
          <w:ilvl w:val="0"/>
          <w:numId w:val="20"/>
        </w:numPr>
        <w:rPr>
          <w:rFonts w:ascii="Franklin Gothic Book" w:hAnsi="Franklin Gothic Book"/>
          <w:b/>
          <w:caps/>
          <w:color w:val="000000" w:themeColor="text1"/>
          <w:lang w:eastAsia="ar-SA"/>
        </w:rPr>
      </w:pPr>
      <w:r w:rsidRPr="00C004F3">
        <w:rPr>
          <w:rFonts w:ascii="Franklin Gothic Book" w:hAnsi="Franklin Gothic Book"/>
          <w:b/>
          <w:caps/>
          <w:color w:val="000000" w:themeColor="text1"/>
          <w:lang w:eastAsia="ar-SA"/>
        </w:rPr>
        <w:t>Сроки и порядок поставки</w:t>
      </w:r>
    </w:p>
    <w:p w:rsidR="00C004F3" w:rsidRPr="00C004F3" w:rsidRDefault="00C004F3" w:rsidP="00C004F3">
      <w:pPr>
        <w:numPr>
          <w:ilvl w:val="1"/>
          <w:numId w:val="32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>Поставка Товара осуществляется силами и за счет Поставщика</w:t>
      </w:r>
      <w:r w:rsidRPr="00C004F3">
        <w:rPr>
          <w:rFonts w:ascii="Franklin Gothic Book" w:hAnsi="Franklin Gothic Book"/>
          <w:b/>
          <w:i/>
          <w:color w:val="000000" w:themeColor="text1"/>
          <w:lang w:eastAsia="ar-SA"/>
        </w:rPr>
        <w:t xml:space="preserve"> </w:t>
      </w:r>
      <w:r w:rsidRPr="00C004F3">
        <w:rPr>
          <w:rFonts w:ascii="Franklin Gothic Book" w:hAnsi="Franklin Gothic Book"/>
          <w:color w:val="000000" w:themeColor="text1"/>
          <w:lang w:eastAsia="ar-SA"/>
        </w:rPr>
        <w:t>на склад Покупателя по адресу: г. Новороссийск ул. Портовая, 14.</w:t>
      </w:r>
    </w:p>
    <w:p w:rsidR="00C004F3" w:rsidRPr="00C004F3" w:rsidRDefault="00C004F3" w:rsidP="00C004F3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>Поставщик вправе отгружать Товар отдельными частями по согласованию с Покупателем.</w:t>
      </w:r>
    </w:p>
    <w:p w:rsidR="00C004F3" w:rsidRPr="00C004F3" w:rsidRDefault="00C004F3" w:rsidP="00C004F3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C004F3" w:rsidRPr="00C004F3" w:rsidRDefault="00C004F3" w:rsidP="00C004F3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004F3" w:rsidRPr="00C004F3" w:rsidRDefault="00C004F3" w:rsidP="00C004F3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C004F3" w:rsidRPr="00C004F3" w:rsidRDefault="00C004F3" w:rsidP="00C004F3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lastRenderedPageBreak/>
        <w:t xml:space="preserve">Приемка Товара по качеству и количеству производится при его вручении Покупателю в соответствии </w:t>
      </w:r>
      <w:r w:rsidRPr="00C004F3">
        <w:rPr>
          <w:rFonts w:ascii="Franklin Gothic Book" w:hAnsi="Franklin Gothic Book"/>
          <w:bCs/>
          <w:color w:val="000000" w:themeColor="text1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004F3" w:rsidRPr="00C004F3" w:rsidRDefault="00C004F3" w:rsidP="00C004F3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C004F3">
        <w:rPr>
          <w:rFonts w:ascii="Franklin Gothic Book" w:hAnsi="Franklin Gothic Book"/>
          <w:bCs/>
          <w:color w:val="000000" w:themeColor="text1"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незамедлительно информирует об этом Поставщика</w:t>
      </w:r>
      <w:r w:rsidRPr="00C004F3">
        <w:rPr>
          <w:rFonts w:ascii="Franklin Gothic Book" w:hAnsi="Franklin Gothic Book"/>
          <w:color w:val="000000" w:themeColor="text1"/>
          <w:lang w:eastAsia="ar-SA"/>
        </w:rPr>
        <w:t xml:space="preserve">  факсимильной связью с последующим почтовым отправлением</w:t>
      </w:r>
      <w:r w:rsidRPr="00C004F3">
        <w:rPr>
          <w:rFonts w:ascii="Franklin Gothic Book" w:hAnsi="Franklin Gothic Book"/>
          <w:iCs/>
          <w:color w:val="000000" w:themeColor="text1"/>
          <w:lang w:eastAsia="ar-SA"/>
        </w:rPr>
        <w:t xml:space="preserve"> с уведомлением о вручении</w:t>
      </w:r>
      <w:r w:rsidRPr="00C004F3">
        <w:rPr>
          <w:rFonts w:ascii="Franklin Gothic Book" w:hAnsi="Franklin Gothic Book"/>
          <w:color w:val="000000" w:themeColor="text1"/>
          <w:lang w:eastAsia="ar-SA"/>
        </w:rPr>
        <w:t xml:space="preserve">. </w:t>
      </w:r>
      <w:r w:rsidRPr="00C004F3">
        <w:rPr>
          <w:rFonts w:ascii="Franklin Gothic Book" w:hAnsi="Franklin Gothic Book"/>
          <w:bCs/>
          <w:color w:val="000000" w:themeColor="text1"/>
          <w:lang w:eastAsia="ar-SA"/>
        </w:rPr>
        <w:t>В течение</w:t>
      </w:r>
      <w:r w:rsidRPr="00C004F3">
        <w:rPr>
          <w:rFonts w:ascii="Franklin Gothic Book" w:hAnsi="Franklin Gothic Book"/>
          <w:color w:val="000000" w:themeColor="text1"/>
          <w:lang w:eastAsia="ar-SA"/>
        </w:rPr>
        <w:t xml:space="preserve"> согласованного сторонами срока </w:t>
      </w:r>
      <w:r w:rsidRPr="00C004F3">
        <w:rPr>
          <w:rFonts w:ascii="Franklin Gothic Book" w:hAnsi="Franklin Gothic Book"/>
          <w:bCs/>
          <w:color w:val="000000" w:themeColor="text1"/>
          <w:lang w:eastAsia="ar-SA"/>
        </w:rPr>
        <w:t xml:space="preserve">после получения претензии, Поставщик обязуется за свой счет </w:t>
      </w:r>
      <w:r w:rsidRPr="00C004F3">
        <w:rPr>
          <w:rFonts w:ascii="Franklin Gothic Book" w:hAnsi="Franklin Gothic Book"/>
          <w:iCs/>
          <w:color w:val="000000" w:themeColor="text1"/>
          <w:lang w:eastAsia="ar-SA"/>
        </w:rPr>
        <w:t xml:space="preserve">допоставить </w:t>
      </w:r>
      <w:r w:rsidRPr="00C004F3">
        <w:rPr>
          <w:rFonts w:ascii="Franklin Gothic Book" w:hAnsi="Franklin Gothic Book"/>
          <w:bCs/>
          <w:color w:val="000000" w:themeColor="text1"/>
          <w:lang w:eastAsia="ar-SA"/>
        </w:rPr>
        <w:t>Товар Покупателю</w:t>
      </w:r>
      <w:r w:rsidRPr="00C004F3">
        <w:rPr>
          <w:rFonts w:ascii="Franklin Gothic Book" w:hAnsi="Franklin Gothic Book"/>
          <w:color w:val="000000" w:themeColor="text1"/>
          <w:lang w:eastAsia="ar-SA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 </w:t>
      </w:r>
    </w:p>
    <w:p w:rsidR="00C004F3" w:rsidRPr="00C004F3" w:rsidRDefault="00C004F3" w:rsidP="00C004F3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 xml:space="preserve">Право собственности на Товар переходит к Покупателю  </w:t>
      </w:r>
      <w:r w:rsidRPr="00C004F3">
        <w:rPr>
          <w:rFonts w:ascii="Franklin Gothic Book" w:hAnsi="Franklin Gothic Book"/>
          <w:bCs/>
          <w:color w:val="000000" w:themeColor="text1"/>
          <w:lang w:eastAsia="ar-SA"/>
        </w:rPr>
        <w:t>при передаче Товара Покупателю по товарно-транспортной накладной.</w:t>
      </w:r>
    </w:p>
    <w:p w:rsidR="00C004F3" w:rsidRPr="00C004F3" w:rsidRDefault="00C004F3" w:rsidP="00C004F3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004F3">
        <w:rPr>
          <w:rFonts w:ascii="Franklin Gothic Book" w:hAnsi="Franklin Gothic Book"/>
          <w:bCs/>
          <w:color w:val="000000" w:themeColor="text1"/>
          <w:lang w:eastAsia="ar-SA"/>
        </w:rPr>
        <w:t>при передаче Товара Покупателю.</w:t>
      </w:r>
    </w:p>
    <w:p w:rsidR="00C004F3" w:rsidRPr="00C004F3" w:rsidRDefault="00C004F3" w:rsidP="00C004F3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>Вместе с Товаром Поставщик обязуется передать Покупателю документы на него, указанные в Приложении №1 к настоящему Договору.</w:t>
      </w:r>
    </w:p>
    <w:p w:rsidR="00C004F3" w:rsidRPr="00C004F3" w:rsidRDefault="00C004F3" w:rsidP="00C004F3">
      <w:pPr>
        <w:numPr>
          <w:ilvl w:val="1"/>
          <w:numId w:val="32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 xml:space="preserve">Товар поставляется </w:t>
      </w:r>
      <w:r w:rsidRPr="00C004F3">
        <w:rPr>
          <w:rFonts w:ascii="Franklin Gothic Book" w:hAnsi="Franklin Gothic Book"/>
          <w:bCs/>
          <w:color w:val="000000" w:themeColor="text1"/>
          <w:lang w:eastAsia="ar-SA"/>
        </w:rPr>
        <w:t>в таре (упаковке), остающейся в распоряжении Покупателя.</w:t>
      </w:r>
    </w:p>
    <w:p w:rsidR="00C004F3" w:rsidRPr="00C004F3" w:rsidRDefault="00C004F3" w:rsidP="00C004F3">
      <w:pPr>
        <w:ind w:left="720"/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</w:p>
    <w:p w:rsidR="00C004F3" w:rsidRPr="00C004F3" w:rsidRDefault="00C004F3" w:rsidP="00C004F3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C004F3">
        <w:rPr>
          <w:rFonts w:ascii="Franklin Gothic Book" w:hAnsi="Franklin Gothic Book"/>
          <w:b/>
          <w:caps/>
          <w:color w:val="000000" w:themeColor="text1"/>
        </w:rPr>
        <w:t>Цены и порядок расчетов</w:t>
      </w:r>
    </w:p>
    <w:p w:rsidR="00C004F3" w:rsidRPr="00C004F3" w:rsidRDefault="00C004F3" w:rsidP="00C004F3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>Покупатель производит оплату поставленного Товара  в срок не позднее 30 (тридцати) календарных  дней  с даты поступления Товара на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C004F3" w:rsidRPr="00C004F3" w:rsidRDefault="00C004F3" w:rsidP="00C004F3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 xml:space="preserve"> </w:t>
      </w:r>
      <w:r w:rsidRPr="00C004F3">
        <w:rPr>
          <w:rFonts w:ascii="Franklin Gothic Book" w:hAnsi="Franklin Gothic Book"/>
          <w:bCs/>
          <w:color w:val="000000" w:themeColor="text1"/>
        </w:rPr>
        <w:t>Цена Товара, установленная Приложением к настоящему Договору, включает в себя  все налоги, сборы и пошлины, стоимость доставки</w:t>
      </w:r>
      <w:r w:rsidRPr="00C004F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C004F3">
        <w:rPr>
          <w:rFonts w:ascii="Franklin Gothic Book" w:hAnsi="Franklin Gothic Book"/>
          <w:bCs/>
          <w:color w:val="000000" w:themeColor="text1"/>
        </w:rPr>
        <w:t xml:space="preserve"> и тары (упаковки), является окончательной и пересмотру не подлежит.</w:t>
      </w:r>
    </w:p>
    <w:p w:rsidR="00C004F3" w:rsidRPr="00C004F3" w:rsidRDefault="00C004F3" w:rsidP="00C004F3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C004F3" w:rsidRPr="00C004F3" w:rsidRDefault="00C004F3" w:rsidP="00C004F3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C004F3">
        <w:rPr>
          <w:rFonts w:ascii="Franklin Gothic Book" w:hAnsi="Franklin Gothic Book"/>
          <w:b/>
          <w:caps/>
          <w:color w:val="000000" w:themeColor="text1"/>
        </w:rPr>
        <w:t>Ответственность Сторон</w:t>
      </w:r>
    </w:p>
    <w:p w:rsidR="00C004F3" w:rsidRPr="00C004F3" w:rsidRDefault="00C004F3" w:rsidP="00C004F3">
      <w:pPr>
        <w:numPr>
          <w:ilvl w:val="1"/>
          <w:numId w:val="18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C004F3" w:rsidRPr="00C004F3" w:rsidRDefault="00C004F3" w:rsidP="00C004F3">
      <w:pPr>
        <w:numPr>
          <w:ilvl w:val="1"/>
          <w:numId w:val="18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004F3" w:rsidRPr="00C004F3" w:rsidRDefault="00C004F3" w:rsidP="00C004F3">
      <w:pPr>
        <w:numPr>
          <w:ilvl w:val="1"/>
          <w:numId w:val="18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C004F3" w:rsidRPr="00C004F3" w:rsidRDefault="00C004F3" w:rsidP="00C004F3">
      <w:pPr>
        <w:numPr>
          <w:ilvl w:val="1"/>
          <w:numId w:val="18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004F3" w:rsidRPr="00C004F3" w:rsidRDefault="00C004F3" w:rsidP="00C004F3">
      <w:pPr>
        <w:numPr>
          <w:ilvl w:val="1"/>
          <w:numId w:val="18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004F3" w:rsidRPr="00C004F3" w:rsidRDefault="00C004F3" w:rsidP="00C004F3">
      <w:pPr>
        <w:suppressAutoHyphens/>
        <w:spacing w:line="288" w:lineRule="auto"/>
        <w:jc w:val="both"/>
        <w:rPr>
          <w:rFonts w:ascii="Franklin Gothic Book" w:hAnsi="Franklin Gothic Book"/>
          <w:color w:val="000000" w:themeColor="text1"/>
        </w:rPr>
      </w:pPr>
    </w:p>
    <w:p w:rsidR="00C004F3" w:rsidRPr="00C004F3" w:rsidRDefault="00C004F3" w:rsidP="00C004F3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color w:val="000000" w:themeColor="text1"/>
          <w:lang w:eastAsia="en-US"/>
        </w:rPr>
      </w:pPr>
      <w:r w:rsidRPr="00C004F3">
        <w:rPr>
          <w:rFonts w:ascii="Franklin Gothic Book" w:eastAsia="Calibri" w:hAnsi="Franklin Gothic Book"/>
          <w:b/>
          <w:bCs/>
          <w:color w:val="000000" w:themeColor="text1"/>
          <w:lang w:eastAsia="en-US"/>
        </w:rPr>
        <w:t>СРОК ДЕЙСТВИЯ, ИЗМЕНЕНИЕ И ДОСРОЧНОЕ РАСТОРЖЕНИЕ ДОГОВОРА</w:t>
      </w:r>
    </w:p>
    <w:p w:rsidR="00C004F3" w:rsidRPr="00C004F3" w:rsidRDefault="00C004F3" w:rsidP="00C004F3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color w:val="000000" w:themeColor="text1"/>
          <w:lang w:eastAsia="en-US"/>
        </w:rPr>
      </w:pPr>
      <w:r w:rsidRPr="00C004F3">
        <w:rPr>
          <w:rFonts w:ascii="Franklin Gothic Book" w:eastAsia="Calibri" w:hAnsi="Franklin Gothic Book"/>
          <w:bCs/>
          <w:color w:val="000000" w:themeColor="text1"/>
          <w:lang w:eastAsia="en-US"/>
        </w:rPr>
        <w:lastRenderedPageBreak/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004F3" w:rsidRPr="00C004F3" w:rsidRDefault="00C004F3" w:rsidP="00C004F3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color w:val="000000" w:themeColor="text1"/>
          <w:lang w:eastAsia="en-US"/>
        </w:rPr>
      </w:pPr>
      <w:r w:rsidRPr="00C004F3">
        <w:rPr>
          <w:rFonts w:ascii="Franklin Gothic Book" w:eastAsia="Calibri" w:hAnsi="Franklin Gothic Book"/>
          <w:bCs/>
          <w:color w:val="000000" w:themeColor="text1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004F3" w:rsidRPr="00C004F3" w:rsidRDefault="00C004F3" w:rsidP="00C004F3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C004F3">
        <w:rPr>
          <w:rFonts w:ascii="Franklin Gothic Book" w:eastAsia="Calibri" w:hAnsi="Franklin Gothic Book"/>
          <w:bCs/>
          <w:color w:val="000000" w:themeColor="text1"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004F3" w:rsidRPr="00C004F3" w:rsidRDefault="00C004F3" w:rsidP="00C004F3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C004F3">
        <w:rPr>
          <w:rFonts w:ascii="Franklin Gothic Book" w:eastAsiaTheme="minorHAnsi" w:hAnsi="Franklin Gothic Book"/>
          <w:color w:val="000000" w:themeColor="text1"/>
          <w:lang w:eastAsia="en-US"/>
        </w:rPr>
        <w:t xml:space="preserve"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 После уведомления стороной о намерении расторгнуть договор, но  в любом случае  до  даты расторжения договора стороны обязаны произвести сверку и взаиморасчеты. </w:t>
      </w:r>
    </w:p>
    <w:p w:rsidR="00C004F3" w:rsidRPr="00C004F3" w:rsidRDefault="00C004F3" w:rsidP="00C004F3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C004F3">
        <w:rPr>
          <w:rFonts w:ascii="Franklin Gothic Book" w:eastAsia="Calibri" w:hAnsi="Franklin Gothic Book"/>
          <w:color w:val="000000" w:themeColor="text1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Поставщиком. К таким нарушениям относятся:</w:t>
      </w:r>
    </w:p>
    <w:p w:rsidR="00C004F3" w:rsidRPr="00C004F3" w:rsidRDefault="00C004F3" w:rsidP="00C004F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C004F3">
        <w:rPr>
          <w:rFonts w:ascii="Franklin Gothic Book" w:eastAsia="Calibri" w:hAnsi="Franklin Gothic Book"/>
          <w:color w:val="000000" w:themeColor="text1"/>
          <w:lang w:eastAsia="en-US"/>
        </w:rPr>
        <w:t>-  отказ Поставщика от передачи Покупателю товара;</w:t>
      </w:r>
    </w:p>
    <w:p w:rsidR="00C004F3" w:rsidRPr="00C004F3" w:rsidRDefault="00C004F3" w:rsidP="00C004F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C004F3">
        <w:rPr>
          <w:rFonts w:ascii="Franklin Gothic Book" w:eastAsiaTheme="minorHAnsi" w:hAnsi="Franklin Gothic Book"/>
          <w:color w:val="000000" w:themeColor="text1"/>
          <w:lang w:eastAsia="en-US"/>
        </w:rPr>
        <w:t>- невыполнение Поставщиком  требований Покупателя в согласованный Сторонами срок о доукомплектовании товара;</w:t>
      </w:r>
    </w:p>
    <w:p w:rsidR="00C004F3" w:rsidRPr="00C004F3" w:rsidRDefault="00C004F3" w:rsidP="00C004F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C004F3">
        <w:rPr>
          <w:rFonts w:ascii="Franklin Gothic Book" w:eastAsiaTheme="minorHAnsi" w:hAnsi="Franklin Gothic Book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C004F3" w:rsidRPr="00C004F3" w:rsidRDefault="00C004F3" w:rsidP="00C004F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C004F3">
        <w:rPr>
          <w:rFonts w:ascii="Franklin Gothic Book" w:eastAsiaTheme="minorHAnsi" w:hAnsi="Franklin Gothic Book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C004F3" w:rsidRPr="00C004F3" w:rsidRDefault="00C004F3" w:rsidP="00C004F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C004F3">
        <w:rPr>
          <w:rFonts w:ascii="Franklin Gothic Book" w:eastAsiaTheme="minorHAnsi" w:hAnsi="Franklin Gothic Book"/>
          <w:color w:val="000000" w:themeColor="text1"/>
          <w:lang w:eastAsia="en-US"/>
        </w:rPr>
        <w:t xml:space="preserve">6.6. </w:t>
      </w:r>
      <w:r w:rsidRPr="00C004F3">
        <w:rPr>
          <w:rFonts w:ascii="Franklin Gothic Book" w:eastAsiaTheme="minorHAnsi" w:hAnsi="Franklin Gothic Book"/>
          <w:color w:val="000000" w:themeColor="text1"/>
          <w:lang w:eastAsia="en-US"/>
        </w:rPr>
        <w:tab/>
      </w:r>
      <w:r w:rsidRPr="00C004F3">
        <w:rPr>
          <w:rFonts w:ascii="Franklin Gothic Book" w:eastAsiaTheme="minorHAnsi" w:hAnsi="Franklin Gothic Book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004F3" w:rsidRPr="00C004F3" w:rsidRDefault="00C004F3" w:rsidP="00C004F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</w:p>
    <w:p w:rsidR="00C004F3" w:rsidRPr="00C004F3" w:rsidRDefault="00C004F3" w:rsidP="00C004F3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004F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004F3" w:rsidRPr="00C004F3" w:rsidRDefault="00C004F3" w:rsidP="00C004F3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004F3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C004F3" w:rsidRPr="00C004F3" w:rsidRDefault="00C004F3" w:rsidP="00C004F3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004F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C004F3">
        <w:rPr>
          <w:rFonts w:ascii="Franklin Gothic Book" w:hAnsi="Franklin Gothic Book"/>
        </w:rPr>
        <w:t xml:space="preserve"> </w:t>
      </w:r>
    </w:p>
    <w:p w:rsidR="00C004F3" w:rsidRPr="00C004F3" w:rsidRDefault="00C004F3" w:rsidP="00C004F3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004F3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C004F3" w:rsidRPr="00C004F3" w:rsidRDefault="00C004F3" w:rsidP="00C004F3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004F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004F3" w:rsidRPr="00C004F3" w:rsidRDefault="00C004F3" w:rsidP="00C004F3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004F3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004F3" w:rsidRPr="00C004F3" w:rsidRDefault="00C004F3" w:rsidP="00C004F3">
      <w:pPr>
        <w:rPr>
          <w:rFonts w:ascii="Franklin Gothic Book" w:hAnsi="Franklin Gothic Book"/>
          <w:color w:val="000000" w:themeColor="text1"/>
        </w:rPr>
      </w:pPr>
    </w:p>
    <w:p w:rsidR="00C004F3" w:rsidRPr="00C004F3" w:rsidRDefault="00C004F3" w:rsidP="00C004F3">
      <w:pPr>
        <w:ind w:left="644"/>
        <w:jc w:val="both"/>
        <w:rPr>
          <w:rFonts w:ascii="Franklin Gothic Book" w:hAnsi="Franklin Gothic Book"/>
          <w:color w:val="000000" w:themeColor="text1"/>
          <w:lang w:eastAsia="ar-SA"/>
        </w:rPr>
      </w:pPr>
    </w:p>
    <w:p w:rsidR="00C004F3" w:rsidRPr="00C004F3" w:rsidRDefault="00C004F3" w:rsidP="00C004F3">
      <w:pPr>
        <w:jc w:val="both"/>
        <w:rPr>
          <w:rFonts w:ascii="Franklin Gothic Book" w:hAnsi="Franklin Gothic Book"/>
          <w:b/>
          <w:color w:val="000000" w:themeColor="text1"/>
        </w:rPr>
      </w:pPr>
      <w:r w:rsidRPr="00C004F3">
        <w:rPr>
          <w:rFonts w:ascii="Franklin Gothic Book" w:hAnsi="Franklin Gothic Book"/>
          <w:b/>
          <w:color w:val="000000" w:themeColor="text1"/>
        </w:rPr>
        <w:t xml:space="preserve">     7. </w:t>
      </w:r>
      <w:r w:rsidRPr="00C004F3">
        <w:rPr>
          <w:rFonts w:ascii="Franklin Gothic Book" w:hAnsi="Franklin Gothic Book"/>
          <w:b/>
          <w:caps/>
          <w:color w:val="000000" w:themeColor="text1"/>
        </w:rPr>
        <w:t>Юридические адреса и банковские реквизиты Сторон</w:t>
      </w:r>
    </w:p>
    <w:p w:rsidR="00C004F3" w:rsidRPr="00C004F3" w:rsidRDefault="00C004F3" w:rsidP="00C004F3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C004F3" w:rsidRPr="00C004F3" w:rsidRDefault="00C004F3" w:rsidP="00C004F3">
      <w:pPr>
        <w:keepNext/>
        <w:suppressAutoHyphens/>
        <w:ind w:left="432"/>
        <w:outlineLvl w:val="0"/>
        <w:rPr>
          <w:rFonts w:ascii="Franklin Gothic Book" w:hAnsi="Franklin Gothic Book"/>
          <w:b/>
          <w:color w:val="000000" w:themeColor="text1"/>
          <w:lang w:eastAsia="ar-SA"/>
        </w:rPr>
      </w:pPr>
      <w:r w:rsidRPr="00C004F3">
        <w:rPr>
          <w:rFonts w:ascii="Franklin Gothic Book" w:hAnsi="Franklin Gothic Book"/>
          <w:b/>
          <w:color w:val="000000" w:themeColor="text1"/>
          <w:lang w:eastAsia="ar-SA"/>
        </w:rPr>
        <w:t>ПОСТАВЩИК:                                                   ПОКУПАТЕЛЬ:</w:t>
      </w:r>
    </w:p>
    <w:p w:rsidR="00C004F3" w:rsidRPr="00C004F3" w:rsidRDefault="00C004F3" w:rsidP="00C004F3">
      <w:pPr>
        <w:rPr>
          <w:rFonts w:ascii="Franklin Gothic Book" w:hAnsi="Franklin Gothic Book"/>
          <w:color w:val="000000" w:themeColor="text1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C004F3" w:rsidRPr="00C004F3" w:rsidTr="00C004F3">
        <w:trPr>
          <w:trHeight w:val="3226"/>
        </w:trPr>
        <w:tc>
          <w:tcPr>
            <w:tcW w:w="4717" w:type="dxa"/>
          </w:tcPr>
          <w:p w:rsidR="00C004F3" w:rsidRPr="00C004F3" w:rsidRDefault="00C004F3" w:rsidP="00C004F3">
            <w:pPr>
              <w:keepNext/>
              <w:widowControl w:val="0"/>
              <w:ind w:left="-108"/>
              <w:rPr>
                <w:rFonts w:ascii="Franklin Gothic Book" w:hAnsi="Franklin Gothic Book"/>
              </w:rPr>
            </w:pPr>
          </w:p>
          <w:p w:rsidR="00C004F3" w:rsidRPr="00C004F3" w:rsidRDefault="00C004F3" w:rsidP="00C004F3">
            <w:pPr>
              <w:keepNext/>
              <w:widowControl w:val="0"/>
              <w:ind w:left="-108"/>
              <w:rPr>
                <w:rFonts w:ascii="Franklin Gothic Book" w:hAnsi="Franklin Gothic Book"/>
                <w:i/>
                <w:color w:val="000000" w:themeColor="text1"/>
                <w:lang w:eastAsia="ar-SA"/>
              </w:rPr>
            </w:pPr>
          </w:p>
        </w:tc>
        <w:tc>
          <w:tcPr>
            <w:tcW w:w="4687" w:type="dxa"/>
            <w:hideMark/>
          </w:tcPr>
          <w:p w:rsidR="00C004F3" w:rsidRPr="00C004F3" w:rsidRDefault="00C004F3" w:rsidP="00C004F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color w:val="000000" w:themeColor="text1"/>
                <w:lang w:eastAsia="ar-SA"/>
              </w:rPr>
            </w:pPr>
            <w:r w:rsidRPr="00C004F3">
              <w:rPr>
                <w:rFonts w:ascii="Franklin Gothic Book" w:hAnsi="Franklin Gothic Book"/>
                <w:b/>
                <w:bCs/>
                <w:color w:val="000000" w:themeColor="text1"/>
                <w:lang w:eastAsia="ar-SA"/>
              </w:rPr>
              <w:t>ПАО «НОВОРОССИЙСКИЙ МОРСКОЙ ТОРГОВЫЙ ПОРТ»</w:t>
            </w:r>
          </w:p>
          <w:p w:rsidR="00C004F3" w:rsidRPr="00C004F3" w:rsidRDefault="00C004F3" w:rsidP="00C004F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Адрес: 353901, </w:t>
            </w:r>
            <w:r w:rsidRPr="00C004F3">
              <w:rPr>
                <w:rFonts w:ascii="Franklin Gothic Book" w:hAnsi="Franklin Gothic Book"/>
                <w:color w:val="000000" w:themeColor="text1"/>
              </w:rPr>
              <w:t xml:space="preserve">г. Новороссийск, </w:t>
            </w:r>
          </w:p>
          <w:p w:rsidR="00C004F3" w:rsidRPr="00C004F3" w:rsidRDefault="00C004F3" w:rsidP="00C004F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ул. </w:t>
            </w:r>
            <w:r w:rsidRPr="00C004F3">
              <w:rPr>
                <w:rFonts w:ascii="Franklin Gothic Book" w:hAnsi="Franklin Gothic Book"/>
                <w:color w:val="000000" w:themeColor="text1"/>
              </w:rPr>
              <w:t>Портовая, д. 14</w:t>
            </w:r>
          </w:p>
          <w:p w:rsidR="00C004F3" w:rsidRPr="00C004F3" w:rsidRDefault="00C004F3" w:rsidP="00C004F3">
            <w:pPr>
              <w:tabs>
                <w:tab w:val="left" w:pos="4651"/>
              </w:tabs>
              <w:ind w:left="576" w:right="255" w:hanging="576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ИНН 2315004404, КПП 997650001</w:t>
            </w:r>
          </w:p>
          <w:p w:rsidR="00C004F3" w:rsidRPr="00C004F3" w:rsidRDefault="00C004F3" w:rsidP="00C004F3">
            <w:pPr>
              <w:tabs>
                <w:tab w:val="left" w:pos="4651"/>
              </w:tabs>
              <w:ind w:left="576" w:right="255" w:hanging="576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Тел.: (861 7) 602131 / 602965</w:t>
            </w:r>
          </w:p>
          <w:p w:rsidR="00C004F3" w:rsidRPr="00C004F3" w:rsidRDefault="00C004F3" w:rsidP="00C004F3">
            <w:pPr>
              <w:tabs>
                <w:tab w:val="left" w:pos="4651"/>
              </w:tabs>
              <w:ind w:left="23" w:right="255" w:hanging="23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 xml:space="preserve">Факс: (861 7) 602203 / 604213 / 602212 </w:t>
            </w:r>
          </w:p>
          <w:p w:rsidR="00C004F3" w:rsidRPr="00C004F3" w:rsidRDefault="00C004F3" w:rsidP="00C004F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р/с 40702810952460102191</w:t>
            </w:r>
          </w:p>
          <w:p w:rsidR="00C004F3" w:rsidRPr="00C004F3" w:rsidRDefault="00C004F3" w:rsidP="00C004F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004F3">
              <w:rPr>
                <w:rFonts w:ascii="Franklin Gothic Book" w:hAnsi="Franklin Gothic Book"/>
                <w:lang w:eastAsia="ar-SA"/>
              </w:rPr>
              <w:t xml:space="preserve">Краснодарское отделение № 8619 ПАО Сбербанк </w:t>
            </w:r>
          </w:p>
          <w:p w:rsidR="00C004F3" w:rsidRPr="00C004F3" w:rsidRDefault="00C004F3" w:rsidP="00C004F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004F3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C004F3" w:rsidRPr="00C004F3" w:rsidRDefault="00C004F3" w:rsidP="00C004F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к/с 30101810100000000602</w:t>
            </w:r>
          </w:p>
          <w:p w:rsidR="00C004F3" w:rsidRPr="00C004F3" w:rsidRDefault="00C004F3" w:rsidP="00C004F3">
            <w:pPr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БИК 040349602</w:t>
            </w:r>
          </w:p>
        </w:tc>
      </w:tr>
    </w:tbl>
    <w:p w:rsidR="00C004F3" w:rsidRPr="00C004F3" w:rsidRDefault="00C004F3" w:rsidP="00C004F3">
      <w:pPr>
        <w:rPr>
          <w:rFonts w:ascii="Franklin Gothic Book" w:hAnsi="Franklin Gothic Book"/>
          <w:b/>
          <w:bCs/>
          <w:color w:val="000000" w:themeColor="text1"/>
        </w:rPr>
      </w:pPr>
      <w:r w:rsidRPr="00C004F3">
        <w:rPr>
          <w:rFonts w:ascii="Franklin Gothic Book" w:hAnsi="Franklin Gothic Book"/>
          <w:b/>
          <w:bCs/>
          <w:color w:val="000000" w:themeColor="text1"/>
        </w:rPr>
        <w:t xml:space="preserve">ОТ ПОСТАВЩИКА:                                  </w:t>
      </w:r>
      <w:r>
        <w:rPr>
          <w:rFonts w:ascii="Franklin Gothic Book" w:hAnsi="Franklin Gothic Book"/>
          <w:b/>
          <w:bCs/>
          <w:color w:val="000000" w:themeColor="text1"/>
        </w:rPr>
        <w:t xml:space="preserve">      </w:t>
      </w:r>
      <w:r w:rsidRPr="00C004F3">
        <w:rPr>
          <w:rFonts w:ascii="Franklin Gothic Book" w:hAnsi="Franklin Gothic Book"/>
          <w:b/>
          <w:bCs/>
          <w:color w:val="000000" w:themeColor="text1"/>
        </w:rPr>
        <w:t xml:space="preserve">         ОТ ПОКУПАТЕЛЯ:</w:t>
      </w:r>
    </w:p>
    <w:p w:rsidR="00C004F3" w:rsidRPr="00C004F3" w:rsidRDefault="00C004F3" w:rsidP="00C004F3">
      <w:pPr>
        <w:rPr>
          <w:rFonts w:ascii="Franklin Gothic Book" w:hAnsi="Franklin Gothic Book"/>
          <w:color w:val="000000" w:themeColor="text1"/>
          <w:lang w:eastAsia="ar-SA"/>
        </w:rPr>
      </w:pPr>
    </w:p>
    <w:p w:rsidR="00C004F3" w:rsidRPr="00C004F3" w:rsidRDefault="00C004F3" w:rsidP="00C004F3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C004F3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</w:t>
      </w:r>
      <w:r>
        <w:rPr>
          <w:rFonts w:ascii="Franklin Gothic Book" w:eastAsia="Calibri" w:hAnsi="Franklin Gothic Book"/>
          <w:color w:val="000000" w:themeColor="text1"/>
          <w:lang w:eastAsia="en-US"/>
        </w:rPr>
        <w:t xml:space="preserve">     </w:t>
      </w:r>
      <w:r w:rsidRPr="00C004F3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Первый заместитель</w:t>
      </w:r>
    </w:p>
    <w:p w:rsidR="00C004F3" w:rsidRPr="00C004F3" w:rsidRDefault="00C004F3" w:rsidP="00C004F3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C004F3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</w:t>
      </w:r>
      <w:r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</w:t>
      </w:r>
      <w:r w:rsidRPr="00C004F3">
        <w:rPr>
          <w:rFonts w:ascii="Franklin Gothic Book" w:eastAsia="Calibri" w:hAnsi="Franklin Gothic Book"/>
          <w:color w:val="000000" w:themeColor="text1"/>
          <w:lang w:eastAsia="en-US"/>
        </w:rPr>
        <w:t xml:space="preserve">     </w:t>
      </w:r>
      <w:r w:rsidRPr="00C004F3">
        <w:rPr>
          <w:rFonts w:ascii="Franklin Gothic Book" w:eastAsia="Calibri" w:hAnsi="Franklin Gothic Book"/>
          <w:color w:val="000000" w:themeColor="text1"/>
          <w:lang w:eastAsia="en-US"/>
        </w:rPr>
        <w:tab/>
        <w:t>технического директора</w:t>
      </w:r>
    </w:p>
    <w:p w:rsidR="00C004F3" w:rsidRPr="00C004F3" w:rsidRDefault="00C004F3" w:rsidP="00C004F3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C004F3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</w:t>
      </w:r>
      <w:r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</w:t>
      </w:r>
      <w:r w:rsidRPr="00C004F3">
        <w:rPr>
          <w:rFonts w:ascii="Franklin Gothic Book" w:eastAsia="Calibri" w:hAnsi="Franklin Gothic Book"/>
          <w:color w:val="000000" w:themeColor="text1"/>
          <w:lang w:eastAsia="en-US"/>
        </w:rPr>
        <w:t xml:space="preserve">        ПАО «НМТП»</w:t>
      </w:r>
    </w:p>
    <w:p w:rsidR="00C004F3" w:rsidRPr="00C004F3" w:rsidRDefault="00C004F3" w:rsidP="00C004F3">
      <w:pPr>
        <w:suppressAutoHyphens/>
        <w:rPr>
          <w:rFonts w:ascii="Franklin Gothic Book" w:hAnsi="Franklin Gothic Book"/>
          <w:color w:val="000000" w:themeColor="text1"/>
        </w:rPr>
      </w:pPr>
    </w:p>
    <w:p w:rsidR="00C004F3" w:rsidRPr="00C004F3" w:rsidRDefault="00C004F3" w:rsidP="00C004F3">
      <w:pPr>
        <w:suppressAutoHyphens/>
        <w:rPr>
          <w:rFonts w:ascii="Franklin Gothic Book" w:hAnsi="Franklin Gothic Book"/>
          <w:color w:val="000000" w:themeColor="text1"/>
        </w:rPr>
      </w:pPr>
    </w:p>
    <w:p w:rsidR="00C004F3" w:rsidRPr="00C004F3" w:rsidRDefault="00C004F3" w:rsidP="00C004F3">
      <w:pPr>
        <w:suppressAutoHyphens/>
        <w:rPr>
          <w:rFonts w:ascii="Franklin Gothic Book" w:hAnsi="Franklin Gothic Book"/>
          <w:color w:val="000000" w:themeColor="text1"/>
        </w:rPr>
      </w:pPr>
    </w:p>
    <w:p w:rsidR="00C004F3" w:rsidRPr="00C004F3" w:rsidRDefault="00C004F3" w:rsidP="00C004F3">
      <w:pPr>
        <w:keepNext/>
        <w:tabs>
          <w:tab w:val="left" w:pos="4890"/>
        </w:tabs>
        <w:suppressAutoHyphens/>
        <w:ind w:left="720"/>
        <w:outlineLvl w:val="1"/>
        <w:rPr>
          <w:rFonts w:ascii="Franklin Gothic Book" w:hAnsi="Franklin Gothic Book"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 xml:space="preserve">__________________/___________./                      </w:t>
      </w:r>
      <w:r w:rsidRPr="00C004F3">
        <w:rPr>
          <w:rFonts w:ascii="Franklin Gothic Book" w:hAnsi="Franklin Gothic Book"/>
          <w:bCs/>
          <w:iCs/>
          <w:color w:val="000000" w:themeColor="text1"/>
          <w:lang w:eastAsia="ar-SA"/>
        </w:rPr>
        <w:t>________________ /Фофонов И.М./</w:t>
      </w:r>
    </w:p>
    <w:p w:rsidR="00C004F3" w:rsidRPr="00C004F3" w:rsidRDefault="00C004F3" w:rsidP="00C004F3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C004F3" w:rsidRPr="00C004F3" w:rsidRDefault="00C004F3" w:rsidP="00C004F3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C004F3" w:rsidRPr="00C004F3" w:rsidRDefault="00C004F3" w:rsidP="00C004F3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  <w:r w:rsidRPr="00C004F3">
        <w:rPr>
          <w:rFonts w:ascii="Franklin Gothic Book" w:hAnsi="Franklin Gothic Book"/>
          <w:bCs/>
          <w:iCs/>
          <w:color w:val="000000" w:themeColor="text1"/>
          <w:lang w:eastAsia="ar-SA"/>
        </w:rPr>
        <w:t>«___» _________2016 г.</w:t>
      </w:r>
      <w:r w:rsidRPr="00C004F3">
        <w:rPr>
          <w:rFonts w:ascii="Franklin Gothic Book" w:hAnsi="Franklin Gothic Book"/>
          <w:bCs/>
          <w:iCs/>
          <w:color w:val="000000" w:themeColor="text1"/>
          <w:lang w:eastAsia="ar-SA"/>
        </w:rPr>
        <w:tab/>
        <w:t xml:space="preserve">         «___» _________2016 г.</w:t>
      </w:r>
    </w:p>
    <w:p w:rsidR="00C004F3" w:rsidRPr="00C004F3" w:rsidRDefault="00C004F3" w:rsidP="00C004F3">
      <w:pPr>
        <w:rPr>
          <w:rFonts w:ascii="Franklin Gothic Book" w:hAnsi="Franklin Gothic Book"/>
          <w:color w:val="000000" w:themeColor="text1"/>
        </w:rPr>
      </w:pPr>
    </w:p>
    <w:p w:rsidR="00C004F3" w:rsidRPr="00C004F3" w:rsidRDefault="00C004F3" w:rsidP="00C004F3">
      <w:pPr>
        <w:rPr>
          <w:rFonts w:ascii="Franklin Gothic Book" w:hAnsi="Franklin Gothic Book"/>
          <w:color w:val="000000" w:themeColor="text1"/>
          <w:lang w:val="en-US"/>
        </w:rPr>
      </w:pPr>
    </w:p>
    <w:p w:rsidR="00C004F3" w:rsidRPr="00C004F3" w:rsidRDefault="00C004F3" w:rsidP="00C004F3">
      <w:pPr>
        <w:jc w:val="right"/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>Приложение №1 к Договору №НМТП  ___/16 от  «___» _________2016 г.</w:t>
      </w:r>
    </w:p>
    <w:p w:rsidR="00C004F3" w:rsidRPr="00C004F3" w:rsidRDefault="00C004F3" w:rsidP="00C004F3">
      <w:pPr>
        <w:rPr>
          <w:rFonts w:ascii="Franklin Gothic Book" w:hAnsi="Franklin Gothic Book"/>
          <w:b/>
          <w:color w:val="000000" w:themeColor="text1"/>
        </w:rPr>
      </w:pPr>
      <w:r w:rsidRPr="00C004F3">
        <w:rPr>
          <w:rFonts w:ascii="Franklin Gothic Book" w:hAnsi="Franklin Gothic Book"/>
          <w:b/>
          <w:color w:val="000000" w:themeColor="text1"/>
        </w:rPr>
        <w:t xml:space="preserve">                                           </w:t>
      </w:r>
    </w:p>
    <w:p w:rsidR="00C004F3" w:rsidRPr="00C004F3" w:rsidRDefault="00C004F3" w:rsidP="00C004F3">
      <w:pPr>
        <w:rPr>
          <w:rFonts w:ascii="Franklin Gothic Book" w:hAnsi="Franklin Gothic Book"/>
          <w:b/>
          <w:color w:val="000000" w:themeColor="text1"/>
        </w:rPr>
      </w:pPr>
      <w:r w:rsidRPr="00C004F3">
        <w:rPr>
          <w:rFonts w:ascii="Franklin Gothic Book" w:hAnsi="Franklin Gothic Book"/>
          <w:b/>
          <w:color w:val="000000" w:themeColor="text1"/>
        </w:rPr>
        <w:t xml:space="preserve">                  СПЕЦИФИКАЦИЯ НА  ПОСТАВЛЯЕМЫЙ ТОВАР</w:t>
      </w:r>
    </w:p>
    <w:p w:rsidR="00C004F3" w:rsidRPr="00C004F3" w:rsidRDefault="00C004F3" w:rsidP="00C004F3">
      <w:pPr>
        <w:rPr>
          <w:rFonts w:ascii="Franklin Gothic Book" w:hAnsi="Franklin Gothic Book"/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C004F3" w:rsidRPr="00C004F3" w:rsidTr="00C004F3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901" w:type="dxa"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Цена, без НДС,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Сумма без НДС, у.е.</w:t>
            </w:r>
          </w:p>
        </w:tc>
      </w:tr>
      <w:tr w:rsidR="00C004F3" w:rsidRPr="00C004F3" w:rsidTr="00C004F3">
        <w:trPr>
          <w:trHeight w:val="454"/>
        </w:trPr>
        <w:tc>
          <w:tcPr>
            <w:tcW w:w="9605" w:type="dxa"/>
            <w:gridSpan w:val="7"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b/>
                <w:i/>
                <w:color w:val="000000" w:themeColor="text1"/>
              </w:rPr>
              <w:t>Портальные краны «Альбатрос», «Аист»</w:t>
            </w:r>
          </w:p>
        </w:tc>
      </w:tr>
      <w:tr w:rsidR="00C004F3" w:rsidRPr="00C004F3" w:rsidTr="00C004F3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</w:tcPr>
          <w:p w:rsidR="00C004F3" w:rsidRPr="00C004F3" w:rsidRDefault="00C004F3" w:rsidP="00C004F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>КОНТАКТОР КТ-5013БС УЗ КАТ. АС 220В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6</w:t>
            </w:r>
          </w:p>
        </w:tc>
        <w:tc>
          <w:tcPr>
            <w:tcW w:w="901" w:type="dxa"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шт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C004F3" w:rsidRPr="00C004F3" w:rsidTr="00C004F3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2948" w:type="dxa"/>
            <w:shd w:val="clear" w:color="auto" w:fill="auto"/>
            <w:noWrap/>
          </w:tcPr>
          <w:p w:rsidR="00C004F3" w:rsidRPr="00C004F3" w:rsidRDefault="00C004F3" w:rsidP="00C004F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>КОНТАКТОР КТ-5023БС УЗ КАТ. АС 220В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12</w:t>
            </w:r>
          </w:p>
        </w:tc>
        <w:tc>
          <w:tcPr>
            <w:tcW w:w="901" w:type="dxa"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шт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C004F3" w:rsidRPr="00C004F3" w:rsidTr="00C004F3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3</w:t>
            </w:r>
          </w:p>
        </w:tc>
        <w:tc>
          <w:tcPr>
            <w:tcW w:w="2948" w:type="dxa"/>
            <w:shd w:val="clear" w:color="auto" w:fill="auto"/>
            <w:noWrap/>
          </w:tcPr>
          <w:p w:rsidR="00C004F3" w:rsidRPr="00C004F3" w:rsidRDefault="00C004F3" w:rsidP="00C004F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>КОМПЛЕКТ КОНТАКТОВ ДЛЯ КТ-5023БС УЗ КАТ.АС 220В (3 ПОДВИЖНЫХ+3 НЕПОДВИЖНЫХ)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40</w:t>
            </w:r>
          </w:p>
        </w:tc>
        <w:tc>
          <w:tcPr>
            <w:tcW w:w="901" w:type="dxa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шт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C004F3" w:rsidRPr="00C004F3" w:rsidTr="00C004F3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4</w:t>
            </w:r>
          </w:p>
        </w:tc>
        <w:tc>
          <w:tcPr>
            <w:tcW w:w="2948" w:type="dxa"/>
            <w:shd w:val="clear" w:color="auto" w:fill="auto"/>
            <w:noWrap/>
          </w:tcPr>
          <w:p w:rsidR="00C004F3" w:rsidRPr="00C004F3" w:rsidRDefault="00C004F3" w:rsidP="00C004F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>КОМПЛЕКТ КОНТАКТОВ ДЛЯ КТ-5013БС УЗ КАТ.АС 220В (3 ПОДВИЖНЫХ+3 НЕПОДВИЖНЫХ)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20</w:t>
            </w:r>
          </w:p>
        </w:tc>
        <w:tc>
          <w:tcPr>
            <w:tcW w:w="901" w:type="dxa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шт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C004F3" w:rsidRPr="00C004F3" w:rsidTr="00C004F3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5</w:t>
            </w:r>
          </w:p>
        </w:tc>
        <w:tc>
          <w:tcPr>
            <w:tcW w:w="2948" w:type="dxa"/>
            <w:shd w:val="clear" w:color="auto" w:fill="auto"/>
            <w:noWrap/>
          </w:tcPr>
          <w:p w:rsidR="00C004F3" w:rsidRPr="00C004F3" w:rsidRDefault="00C004F3" w:rsidP="00C004F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ВСТАВКА ПЛАВКАЯ НИЗКОВОЛЬТНАЯ </w:t>
            </w:r>
            <w:r w:rsidRPr="00C004F3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Gr</w:t>
            </w: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/000 С НЕИЗОЛИРОВАННЫМИ </w:t>
            </w: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lastRenderedPageBreak/>
              <w:t xml:space="preserve">ВЫСТУПАМИ </w:t>
            </w:r>
            <w:r w:rsidRPr="00C004F3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I</w:t>
            </w: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ном=125А, </w:t>
            </w:r>
            <w:r w:rsidRPr="00C004F3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U</w:t>
            </w: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ном=500В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20</w:t>
            </w:r>
          </w:p>
        </w:tc>
        <w:tc>
          <w:tcPr>
            <w:tcW w:w="901" w:type="dxa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шт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C004F3" w:rsidRPr="00C004F3" w:rsidTr="00C004F3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6</w:t>
            </w:r>
          </w:p>
        </w:tc>
        <w:tc>
          <w:tcPr>
            <w:tcW w:w="2948" w:type="dxa"/>
            <w:shd w:val="clear" w:color="auto" w:fill="auto"/>
            <w:noWrap/>
          </w:tcPr>
          <w:p w:rsidR="00C004F3" w:rsidRPr="00C004F3" w:rsidRDefault="00C004F3" w:rsidP="00C004F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ВСТАВКА ПЛАВКАЯ НИЗКОВОЛЬТНАЯ </w:t>
            </w:r>
            <w:r w:rsidRPr="00C004F3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Gr</w:t>
            </w: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/000 С НЕИЗОЛИРОВАННЫМИ ВЫСТУПАМИ </w:t>
            </w:r>
            <w:r w:rsidRPr="00C004F3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I</w:t>
            </w: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ном=160А, </w:t>
            </w:r>
            <w:r w:rsidRPr="00C004F3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U</w:t>
            </w: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ном=500В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20</w:t>
            </w:r>
          </w:p>
        </w:tc>
        <w:tc>
          <w:tcPr>
            <w:tcW w:w="901" w:type="dxa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шт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C004F3" w:rsidRPr="00C004F3" w:rsidTr="00C004F3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7</w:t>
            </w:r>
          </w:p>
        </w:tc>
        <w:tc>
          <w:tcPr>
            <w:tcW w:w="2948" w:type="dxa"/>
            <w:shd w:val="clear" w:color="auto" w:fill="auto"/>
            <w:noWrap/>
          </w:tcPr>
          <w:p w:rsidR="00C004F3" w:rsidRPr="00C004F3" w:rsidRDefault="00C004F3" w:rsidP="00C004F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КОНТАКТОР КМИ-22510 25 А 400 В/СА-3 1НО </w:t>
            </w:r>
            <w:r w:rsidRPr="00C004F3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IEK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901" w:type="dxa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шт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C004F3" w:rsidRPr="00C004F3" w:rsidTr="00C004F3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C004F3" w:rsidRPr="00C004F3" w:rsidRDefault="00C004F3" w:rsidP="00C004F3">
            <w:pPr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Итого: 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C004F3" w:rsidRPr="00C004F3" w:rsidTr="00C004F3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Кроме того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C004F3" w:rsidRPr="00C004F3" w:rsidTr="00C004F3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Итого с НДС: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004F3" w:rsidRPr="00C004F3" w:rsidRDefault="00C004F3" w:rsidP="00C004F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C004F3" w:rsidRPr="00C004F3" w:rsidRDefault="00C004F3" w:rsidP="00C004F3">
      <w:pPr>
        <w:rPr>
          <w:rFonts w:ascii="Franklin Gothic Book" w:hAnsi="Franklin Gothic Book"/>
          <w:color w:val="000000" w:themeColor="text1"/>
        </w:rPr>
      </w:pPr>
    </w:p>
    <w:p w:rsidR="00C004F3" w:rsidRPr="00C004F3" w:rsidRDefault="00C004F3" w:rsidP="00C004F3">
      <w:pPr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>Сумма к оплате:</w:t>
      </w:r>
      <w:r w:rsidRPr="00C004F3">
        <w:rPr>
          <w:rFonts w:ascii="Franklin Gothic Book" w:hAnsi="Franklin Gothic Book"/>
        </w:rPr>
        <w:t xml:space="preserve"> </w:t>
      </w:r>
      <w:r w:rsidRPr="00C004F3">
        <w:rPr>
          <w:rFonts w:ascii="Franklin Gothic Book" w:hAnsi="Franklin Gothic Book"/>
          <w:color w:val="000000" w:themeColor="text1"/>
        </w:rPr>
        <w:t>__________  (____________ у.е.), в том числе НДС (18%) – _______  у.е.,</w:t>
      </w:r>
    </w:p>
    <w:p w:rsidR="00C004F3" w:rsidRPr="00C004F3" w:rsidRDefault="00C004F3" w:rsidP="00C004F3">
      <w:pPr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 xml:space="preserve">  1 у.е. (одна условная единица) соответствует 1 Евро (одному Евро)</w:t>
      </w:r>
    </w:p>
    <w:p w:rsidR="00C004F3" w:rsidRPr="00C004F3" w:rsidRDefault="00C004F3" w:rsidP="00C004F3">
      <w:pPr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 xml:space="preserve">     Счета выставляются в Евро.</w:t>
      </w:r>
    </w:p>
    <w:p w:rsidR="00C004F3" w:rsidRPr="00C004F3" w:rsidRDefault="00C004F3" w:rsidP="00C004F3">
      <w:pPr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>Стоимость товаров в рублях определяется по курсу ЦБ РФ на дату товарной накладной (торг-12). Дата выставления счета соответствует дате товарной накладной (торг-12) и  дате отправки Товара со склада Поставщика.</w:t>
      </w:r>
    </w:p>
    <w:p w:rsidR="00C004F3" w:rsidRPr="00C004F3" w:rsidRDefault="00C004F3" w:rsidP="00C004F3">
      <w:pPr>
        <w:ind w:left="180"/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>- Условие поставки: склад Покупателя г. Новороссийск в течение ________________ с момента подписания настоящего Договора и Приложения обеими Сторонами. Допускается досрочная поставка Товара.</w:t>
      </w:r>
    </w:p>
    <w:p w:rsidR="00C004F3" w:rsidRPr="00C004F3" w:rsidRDefault="00C004F3" w:rsidP="00C004F3">
      <w:pPr>
        <w:ind w:left="180"/>
        <w:rPr>
          <w:rFonts w:ascii="Franklin Gothic Book" w:hAnsi="Franklin Gothic Book"/>
          <w:color w:val="000000" w:themeColor="text1"/>
        </w:rPr>
      </w:pPr>
      <w:r w:rsidRPr="00C004F3">
        <w:rPr>
          <w:rFonts w:ascii="Franklin Gothic Book" w:hAnsi="Franklin Gothic Book"/>
          <w:color w:val="000000" w:themeColor="text1"/>
        </w:rPr>
        <w:t>- Сменно-запасные части должны быть новым, ранее не использовавшимся и полностью соответствовать заявленным характеристикам.</w:t>
      </w:r>
    </w:p>
    <w:p w:rsidR="00C004F3" w:rsidRPr="00C004F3" w:rsidRDefault="00C004F3" w:rsidP="00C004F3">
      <w:pPr>
        <w:ind w:left="180"/>
        <w:rPr>
          <w:rFonts w:ascii="Franklin Gothic Book" w:hAnsi="Franklin Gothic Book"/>
          <w:color w:val="000000" w:themeColor="text1"/>
        </w:rPr>
      </w:pPr>
    </w:p>
    <w:p w:rsidR="00C004F3" w:rsidRPr="00C004F3" w:rsidRDefault="00C004F3" w:rsidP="00C004F3">
      <w:pPr>
        <w:rPr>
          <w:rFonts w:ascii="Franklin Gothic Book" w:hAnsi="Franklin Gothic Book"/>
          <w:color w:val="000000" w:themeColor="text1"/>
        </w:rPr>
      </w:pPr>
    </w:p>
    <w:p w:rsidR="00C004F3" w:rsidRPr="00C004F3" w:rsidRDefault="00C004F3" w:rsidP="00C004F3">
      <w:pPr>
        <w:rPr>
          <w:rFonts w:ascii="Franklin Gothic Book" w:hAnsi="Franklin Gothic Book"/>
          <w:b/>
          <w:bCs/>
          <w:color w:val="000000" w:themeColor="text1"/>
        </w:rPr>
      </w:pPr>
      <w:r w:rsidRPr="00C004F3">
        <w:rPr>
          <w:rFonts w:ascii="Franklin Gothic Book" w:hAnsi="Franklin Gothic Book"/>
          <w:b/>
          <w:bCs/>
          <w:color w:val="000000" w:themeColor="text1"/>
        </w:rPr>
        <w:t>ОТ ПОСТАВЩИКА:                                           ОТ ПОКУПАТЕЛЯ:</w:t>
      </w:r>
    </w:p>
    <w:p w:rsidR="00C004F3" w:rsidRPr="00C004F3" w:rsidRDefault="00C004F3" w:rsidP="00C004F3">
      <w:pPr>
        <w:rPr>
          <w:rFonts w:ascii="Franklin Gothic Book" w:hAnsi="Franklin Gothic Book"/>
          <w:color w:val="000000" w:themeColor="text1"/>
          <w:lang w:eastAsia="ar-SA"/>
        </w:rPr>
      </w:pPr>
    </w:p>
    <w:p w:rsidR="00C004F3" w:rsidRPr="00C004F3" w:rsidRDefault="00C004F3" w:rsidP="00C004F3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C004F3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    Первый заместитель</w:t>
      </w:r>
    </w:p>
    <w:p w:rsidR="00C004F3" w:rsidRPr="00C004F3" w:rsidRDefault="00C004F3" w:rsidP="00C004F3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C004F3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</w:t>
      </w:r>
      <w:r w:rsidRPr="00C004F3">
        <w:rPr>
          <w:rFonts w:ascii="Franklin Gothic Book" w:eastAsia="Calibri" w:hAnsi="Franklin Gothic Book"/>
          <w:color w:val="000000" w:themeColor="text1"/>
          <w:lang w:eastAsia="en-US"/>
        </w:rPr>
        <w:tab/>
        <w:t>технического директора</w:t>
      </w:r>
    </w:p>
    <w:p w:rsidR="00C004F3" w:rsidRPr="00C004F3" w:rsidRDefault="00C004F3" w:rsidP="00C004F3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C004F3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    ПАО «НМТП»</w:t>
      </w:r>
    </w:p>
    <w:p w:rsidR="00C004F3" w:rsidRPr="00C004F3" w:rsidRDefault="00C004F3" w:rsidP="00C004F3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</w:p>
    <w:p w:rsidR="00C004F3" w:rsidRPr="00C004F3" w:rsidRDefault="00C004F3" w:rsidP="00C004F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color w:val="000000" w:themeColor="text1"/>
          <w:lang w:eastAsia="ar-SA"/>
        </w:rPr>
      </w:pPr>
      <w:r w:rsidRPr="00C004F3">
        <w:rPr>
          <w:rFonts w:ascii="Franklin Gothic Book" w:hAnsi="Franklin Gothic Book"/>
          <w:color w:val="000000" w:themeColor="text1"/>
          <w:lang w:eastAsia="ar-SA"/>
        </w:rPr>
        <w:t xml:space="preserve">__________________/___________/                      </w:t>
      </w:r>
      <w:r w:rsidRPr="00C004F3">
        <w:rPr>
          <w:rFonts w:ascii="Franklin Gothic Book" w:hAnsi="Franklin Gothic Book"/>
          <w:bCs/>
          <w:iCs/>
          <w:color w:val="000000" w:themeColor="text1"/>
          <w:lang w:eastAsia="ar-SA"/>
        </w:rPr>
        <w:t>________________ /Фофонов И.М./</w:t>
      </w:r>
    </w:p>
    <w:p w:rsidR="00C004F3" w:rsidRPr="00C004F3" w:rsidRDefault="00C004F3" w:rsidP="00C004F3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C004F3" w:rsidRPr="00C004F3" w:rsidRDefault="00C004F3" w:rsidP="00C004F3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C004F3" w:rsidRPr="00C004F3" w:rsidRDefault="00C004F3" w:rsidP="00C004F3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  <w:r w:rsidRPr="00C004F3">
        <w:rPr>
          <w:rFonts w:ascii="Franklin Gothic Book" w:hAnsi="Franklin Gothic Book"/>
          <w:bCs/>
          <w:iCs/>
          <w:color w:val="000000" w:themeColor="text1"/>
          <w:lang w:eastAsia="ar-SA"/>
        </w:rPr>
        <w:t>«___» _________2016 г.</w:t>
      </w:r>
      <w:r w:rsidRPr="00C004F3">
        <w:rPr>
          <w:rFonts w:ascii="Franklin Gothic Book" w:hAnsi="Franklin Gothic Book"/>
          <w:bCs/>
          <w:iCs/>
          <w:color w:val="000000" w:themeColor="text1"/>
          <w:lang w:eastAsia="ar-SA"/>
        </w:rPr>
        <w:tab/>
        <w:t xml:space="preserve">         «___» _________2016 г.</w:t>
      </w:r>
    </w:p>
    <w:p w:rsidR="0012181F" w:rsidRDefault="0012181F" w:rsidP="00784615">
      <w:pPr>
        <w:rPr>
          <w:rFonts w:ascii="Franklin Gothic Book" w:hAnsi="Franklin Gothic Book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lastRenderedPageBreak/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35113A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Батову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E86D03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AC2193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"/>
        <w:gridCol w:w="2685"/>
        <w:gridCol w:w="1496"/>
        <w:gridCol w:w="734"/>
        <w:gridCol w:w="700"/>
        <w:gridCol w:w="1192"/>
        <w:gridCol w:w="1270"/>
        <w:gridCol w:w="1819"/>
      </w:tblGrid>
      <w:tr w:rsidR="00525392" w:rsidRPr="00C004F3" w:rsidTr="00525392">
        <w:trPr>
          <w:trHeight w:val="651"/>
        </w:trPr>
        <w:tc>
          <w:tcPr>
            <w:tcW w:w="665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839" w:type="dxa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525392" w:rsidRPr="00C004F3" w:rsidRDefault="00525392" w:rsidP="00273B6B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Цена, без</w:t>
            </w:r>
            <w:r>
              <w:rPr>
                <w:rFonts w:ascii="Franklin Gothic Book" w:hAnsi="Franklin Gothic Book"/>
                <w:color w:val="000000" w:themeColor="text1"/>
              </w:rPr>
              <w:t xml:space="preserve"> учета</w:t>
            </w:r>
            <w:r w:rsidR="00273B6B">
              <w:rPr>
                <w:rFonts w:ascii="Franklin Gothic Book" w:hAnsi="Franklin Gothic Book"/>
                <w:color w:val="000000" w:themeColor="text1"/>
              </w:rPr>
              <w:t xml:space="preserve"> НДС, Евро</w:t>
            </w:r>
            <w:r w:rsidRPr="00C004F3">
              <w:rPr>
                <w:rFonts w:ascii="Franklin Gothic Book" w:hAnsi="Franklin Gothic Book"/>
                <w:color w:val="000000" w:themeColor="text1"/>
              </w:rPr>
              <w:t>.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 xml:space="preserve">Сумма без </w:t>
            </w:r>
            <w:r>
              <w:rPr>
                <w:rFonts w:ascii="Franklin Gothic Book" w:hAnsi="Franklin Gothic Book"/>
                <w:color w:val="000000" w:themeColor="text1"/>
              </w:rPr>
              <w:t xml:space="preserve">учета </w:t>
            </w:r>
            <w:r w:rsidR="00273B6B">
              <w:rPr>
                <w:rFonts w:ascii="Franklin Gothic Book" w:hAnsi="Franklin Gothic Book"/>
                <w:color w:val="000000" w:themeColor="text1"/>
              </w:rPr>
              <w:t>НДС, Евро</w:t>
            </w:r>
          </w:p>
        </w:tc>
        <w:tc>
          <w:tcPr>
            <w:tcW w:w="1684" w:type="dxa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Страна происхождения товара</w:t>
            </w:r>
          </w:p>
        </w:tc>
      </w:tr>
      <w:tr w:rsidR="00525392" w:rsidRPr="00C004F3" w:rsidTr="00525392">
        <w:trPr>
          <w:trHeight w:val="454"/>
        </w:trPr>
        <w:tc>
          <w:tcPr>
            <w:tcW w:w="8873" w:type="dxa"/>
            <w:gridSpan w:val="7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b/>
                <w:i/>
                <w:color w:val="000000" w:themeColor="text1"/>
              </w:rPr>
              <w:t>Портальные краны «Альбатрос», «Аист»</w:t>
            </w:r>
          </w:p>
        </w:tc>
        <w:tc>
          <w:tcPr>
            <w:tcW w:w="1684" w:type="dxa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</w:p>
        </w:tc>
      </w:tr>
      <w:tr w:rsidR="00525392" w:rsidRPr="00C004F3" w:rsidTr="00525392">
        <w:trPr>
          <w:trHeight w:val="321"/>
        </w:trPr>
        <w:tc>
          <w:tcPr>
            <w:tcW w:w="665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lastRenderedPageBreak/>
              <w:t>1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>КОНТАКТОР КТ-5013БС УЗ КАТ. АС 220В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6</w:t>
            </w:r>
          </w:p>
        </w:tc>
        <w:tc>
          <w:tcPr>
            <w:tcW w:w="839" w:type="dxa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шт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684" w:type="dxa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525392" w:rsidRPr="00C004F3" w:rsidTr="00525392">
        <w:trPr>
          <w:trHeight w:val="321"/>
        </w:trPr>
        <w:tc>
          <w:tcPr>
            <w:tcW w:w="665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>КОНТАКТОР КТ-5023БС УЗ КАТ. АС 220В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12</w:t>
            </w:r>
          </w:p>
        </w:tc>
        <w:tc>
          <w:tcPr>
            <w:tcW w:w="839" w:type="dxa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шт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684" w:type="dxa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525392" w:rsidRPr="00C004F3" w:rsidTr="00525392">
        <w:trPr>
          <w:trHeight w:val="321"/>
        </w:trPr>
        <w:tc>
          <w:tcPr>
            <w:tcW w:w="665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3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>КОМПЛЕКТ КОНТАКТОВ ДЛЯ КТ-5023БС УЗ КАТ.АС 220В (3 ПОДВИЖНЫХ+3 НЕПОДВИЖНЫХ)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40</w:t>
            </w:r>
          </w:p>
        </w:tc>
        <w:tc>
          <w:tcPr>
            <w:tcW w:w="839" w:type="dxa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шт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684" w:type="dxa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525392" w:rsidRPr="00C004F3" w:rsidTr="00525392">
        <w:trPr>
          <w:trHeight w:val="321"/>
        </w:trPr>
        <w:tc>
          <w:tcPr>
            <w:tcW w:w="665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4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>КОМПЛЕКТ КОНТАКТОВ ДЛЯ КТ-5013БС УЗ КАТ.АС 220В (3 ПОДВИЖНЫХ+3 НЕПОДВИЖНЫХ)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20</w:t>
            </w:r>
          </w:p>
        </w:tc>
        <w:tc>
          <w:tcPr>
            <w:tcW w:w="839" w:type="dxa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шт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684" w:type="dxa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525392" w:rsidRPr="00C004F3" w:rsidTr="00525392">
        <w:trPr>
          <w:trHeight w:val="321"/>
        </w:trPr>
        <w:tc>
          <w:tcPr>
            <w:tcW w:w="665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5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ВСТАВКА ПЛАВКАЯ НИЗКОВОЛЬТНАЯ </w:t>
            </w:r>
            <w:r w:rsidRPr="00C004F3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Gr</w:t>
            </w: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/000 С НЕИЗОЛИРОВАННЫМИ ВЫСТУПАМИ </w:t>
            </w:r>
            <w:r w:rsidRPr="00C004F3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I</w:t>
            </w: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ном=125А, </w:t>
            </w:r>
            <w:r w:rsidRPr="00C004F3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U</w:t>
            </w: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ном=500В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20</w:t>
            </w:r>
          </w:p>
        </w:tc>
        <w:tc>
          <w:tcPr>
            <w:tcW w:w="839" w:type="dxa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шт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684" w:type="dxa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525392" w:rsidRPr="00C004F3" w:rsidTr="00525392">
        <w:trPr>
          <w:trHeight w:val="321"/>
        </w:trPr>
        <w:tc>
          <w:tcPr>
            <w:tcW w:w="665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6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ВСТАВКА ПЛАВКАЯ НИЗКОВОЛЬТНАЯ </w:t>
            </w:r>
            <w:r w:rsidRPr="00C004F3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Gr</w:t>
            </w: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/000 С НЕИЗОЛИРОВАННЫМИ ВЫСТУПАМИ </w:t>
            </w:r>
            <w:r w:rsidRPr="00C004F3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I</w:t>
            </w: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ном=160А, </w:t>
            </w:r>
            <w:r w:rsidRPr="00C004F3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U</w:t>
            </w: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ном=500В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20</w:t>
            </w:r>
          </w:p>
        </w:tc>
        <w:tc>
          <w:tcPr>
            <w:tcW w:w="839" w:type="dxa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шт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684" w:type="dxa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525392" w:rsidRPr="00C004F3" w:rsidTr="00525392">
        <w:trPr>
          <w:trHeight w:val="321"/>
        </w:trPr>
        <w:tc>
          <w:tcPr>
            <w:tcW w:w="665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7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C004F3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КОНТАКТОР КМИ-22510 25 А 400 В/СА-3 1НО </w:t>
            </w:r>
            <w:r w:rsidRPr="00C004F3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IEK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839" w:type="dxa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шт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684" w:type="dxa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525392" w:rsidRPr="00C004F3" w:rsidTr="00525392">
        <w:trPr>
          <w:trHeight w:val="322"/>
        </w:trPr>
        <w:tc>
          <w:tcPr>
            <w:tcW w:w="4822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525392" w:rsidRPr="00C004F3" w:rsidRDefault="00525392" w:rsidP="00235A9D">
            <w:pPr>
              <w:rPr>
                <w:rFonts w:ascii="Franklin Gothic Book" w:hAnsi="Franklin Gothic Book"/>
                <w:color w:val="000000" w:themeColor="text1"/>
              </w:rPr>
            </w:pPr>
            <w:r w:rsidRPr="00C004F3">
              <w:rPr>
                <w:rFonts w:ascii="Franklin Gothic Book" w:hAnsi="Franklin Gothic Book"/>
                <w:color w:val="000000" w:themeColor="text1"/>
              </w:rPr>
              <w:t>Итого:  у.е.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684" w:type="dxa"/>
            <w:vAlign w:val="center"/>
          </w:tcPr>
          <w:p w:rsidR="00525392" w:rsidRPr="00C004F3" w:rsidRDefault="00525392" w:rsidP="00235A9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9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6557"/>
        <w:gridCol w:w="3519"/>
      </w:tblGrid>
      <w:tr w:rsidR="00ED7A45" w:rsidRPr="00ED7A45" w:rsidTr="00F82C15">
        <w:trPr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AC219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AC2193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F82C15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F82C15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F82C15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273B6B" w:rsidRPr="00273B6B">
        <w:rPr>
          <w:rFonts w:ascii="Franklin Gothic Book" w:hAnsi="Franklin Gothic Book"/>
        </w:rPr>
        <w:t>сменно запасных частей для портальных кранов  «Альбатрос», «Аист»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273B6B" w:rsidRPr="00273B6B">
              <w:rPr>
                <w:rFonts w:ascii="Franklin Gothic Book" w:hAnsi="Franklin Gothic Book"/>
              </w:rPr>
              <w:t>сменно запасных частей для портальных кранов  «Альбатрос», «Аист»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273B6B">
              <w:t xml:space="preserve"> </w:t>
            </w:r>
            <w:r w:rsidR="00273B6B" w:rsidRPr="00273B6B">
              <w:rPr>
                <w:rFonts w:ascii="Franklin Gothic Book" w:hAnsi="Franklin Gothic Book"/>
                <w:b/>
                <w:sz w:val="23"/>
                <w:szCs w:val="23"/>
              </w:rPr>
              <w:t>5 796,00 (пять тысяч семьсот девяносто шесть) евро 00 евро центов с учетом НДС</w:t>
            </w:r>
            <w:bookmarkStart w:id="14" w:name="_GoBack"/>
            <w:bookmarkEnd w:id="14"/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EC635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EC6358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EC635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>15:00 по Московскому времени 30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EC635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193D68">
              <w:rPr>
                <w:rFonts w:ascii="Franklin Gothic Book" w:hAnsi="Franklin Gothic Book"/>
                <w:sz w:val="23"/>
                <w:szCs w:val="23"/>
              </w:rPr>
              <w:t>с 1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>9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>27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EC635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C6358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4F3" w:rsidRDefault="00C004F3">
      <w:r>
        <w:separator/>
      </w:r>
    </w:p>
  </w:endnote>
  <w:endnote w:type="continuationSeparator" w:id="0">
    <w:p w:rsidR="00C004F3" w:rsidRDefault="00C0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4F3" w:rsidRDefault="00C004F3">
    <w:pPr>
      <w:pStyle w:val="afa"/>
    </w:pPr>
  </w:p>
  <w:p w:rsidR="00C004F3" w:rsidRDefault="00C004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4F3" w:rsidRDefault="00C004F3">
      <w:r>
        <w:separator/>
      </w:r>
    </w:p>
  </w:footnote>
  <w:footnote w:type="continuationSeparator" w:id="0">
    <w:p w:rsidR="00C004F3" w:rsidRDefault="00C0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905907"/>
    <w:multiLevelType w:val="multilevel"/>
    <w:tmpl w:val="2F846BC0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26" w:hanging="58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40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18"/>
  </w:num>
  <w:num w:numId="5">
    <w:abstractNumId w:val="27"/>
  </w:num>
  <w:num w:numId="6">
    <w:abstractNumId w:val="22"/>
  </w:num>
  <w:num w:numId="7">
    <w:abstractNumId w:val="30"/>
  </w:num>
  <w:num w:numId="8">
    <w:abstractNumId w:val="26"/>
  </w:num>
  <w:num w:numId="9">
    <w:abstractNumId w:val="42"/>
  </w:num>
  <w:num w:numId="10">
    <w:abstractNumId w:val="12"/>
  </w:num>
  <w:num w:numId="11">
    <w:abstractNumId w:val="43"/>
  </w:num>
  <w:num w:numId="12">
    <w:abstractNumId w:val="32"/>
  </w:num>
  <w:num w:numId="13">
    <w:abstractNumId w:val="16"/>
  </w:num>
  <w:num w:numId="14">
    <w:abstractNumId w:val="1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39"/>
  </w:num>
  <w:num w:numId="25">
    <w:abstractNumId w:val="40"/>
  </w:num>
  <w:num w:numId="26">
    <w:abstractNumId w:val="14"/>
  </w:num>
  <w:num w:numId="27">
    <w:abstractNumId w:val="46"/>
  </w:num>
  <w:num w:numId="28">
    <w:abstractNumId w:val="38"/>
  </w:num>
  <w:num w:numId="29">
    <w:abstractNumId w:val="13"/>
  </w:num>
  <w:num w:numId="30">
    <w:abstractNumId w:val="9"/>
  </w:num>
  <w:num w:numId="31">
    <w:abstractNumId w:val="20"/>
  </w:num>
  <w:num w:numId="3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7"/>
  </w:num>
  <w:num w:numId="37">
    <w:abstractNumId w:val="31"/>
  </w:num>
  <w:num w:numId="38">
    <w:abstractNumId w:val="5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3"/>
  </w:num>
  <w:num w:numId="42">
    <w:abstractNumId w:val="7"/>
  </w:num>
  <w:num w:numId="43">
    <w:abstractNumId w:val="6"/>
  </w:num>
  <w:num w:numId="44">
    <w:abstractNumId w:val="44"/>
  </w:num>
  <w:num w:numId="45">
    <w:abstractNumId w:val="8"/>
  </w:num>
  <w:num w:numId="46">
    <w:abstractNumId w:val="19"/>
  </w:num>
  <w:num w:numId="4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B6B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113A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5392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5036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04F3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7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4C2CA-556D-419A-A6F4-1CDFF9EF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22</Pages>
  <Words>8883</Words>
  <Characters>50639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59404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54</cp:revision>
  <cp:lastPrinted>2016-05-18T14:01:00Z</cp:lastPrinted>
  <dcterms:created xsi:type="dcterms:W3CDTF">2015-01-23T06:52:00Z</dcterms:created>
  <dcterms:modified xsi:type="dcterms:W3CDTF">2016-05-18T14:01:00Z</dcterms:modified>
</cp:coreProperties>
</file>