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44" w:rsidRDefault="008F3B4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F3B44" w:rsidRPr="00B422AA" w:rsidRDefault="008F3B4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F3B44" w:rsidRDefault="008F3B4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F3B44" w:rsidRPr="00B422AA" w:rsidRDefault="008F3B4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A5B10" w:rsidRPr="006A5B10">
        <w:rPr>
          <w:rFonts w:ascii="Franklin Gothic Heavy" w:eastAsia="Tahoma" w:hAnsi="Franklin Gothic Heavy"/>
          <w:kern w:val="144"/>
          <w:sz w:val="44"/>
          <w:szCs w:val="52"/>
        </w:rPr>
        <w:t>сменно запасн</w:t>
      </w:r>
      <w:r w:rsidR="006A5B10">
        <w:rPr>
          <w:rFonts w:ascii="Franklin Gothic Heavy" w:eastAsia="Tahoma" w:hAnsi="Franklin Gothic Heavy"/>
          <w:kern w:val="144"/>
          <w:sz w:val="44"/>
          <w:szCs w:val="52"/>
        </w:rPr>
        <w:t>ых частей для крюковой подвески</w:t>
      </w:r>
      <w:r w:rsidR="006A5B10" w:rsidRPr="006A5B10">
        <w:rPr>
          <w:rFonts w:ascii="Franklin Gothic Heavy" w:eastAsia="Tahoma" w:hAnsi="Franklin Gothic Heavy"/>
          <w:kern w:val="144"/>
          <w:sz w:val="44"/>
          <w:szCs w:val="52"/>
        </w:rPr>
        <w:t xml:space="preserve"> «SMAG»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89591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A5B10">
        <w:rPr>
          <w:rFonts w:ascii="Franklin Gothic Book" w:hAnsi="Franklin Gothic Book"/>
        </w:rPr>
        <w:t>01</w:t>
      </w:r>
      <w:r>
        <w:rPr>
          <w:rFonts w:ascii="Franklin Gothic Book" w:hAnsi="Franklin Gothic Book"/>
          <w:b/>
        </w:rPr>
        <w:t xml:space="preserve"> </w:t>
      </w:r>
      <w:r w:rsidR="006A5B10">
        <w:rPr>
          <w:rFonts w:ascii="Franklin Gothic Book" w:hAnsi="Franklin Gothic Book"/>
          <w:b/>
        </w:rPr>
        <w:t xml:space="preserve">июня </w:t>
      </w:r>
      <w:r w:rsidRPr="0082246D">
        <w:rPr>
          <w:rFonts w:ascii="Franklin Gothic Book" w:hAnsi="Franklin Gothic Book"/>
          <w:b/>
        </w:rPr>
        <w:t>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Pr="008615D8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Pr="0012181F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6A5B10" w:rsidRPr="006A5B10" w:rsidRDefault="006A5B10" w:rsidP="006A5B10">
      <w:pPr>
        <w:spacing w:line="276" w:lineRule="auto"/>
        <w:jc w:val="center"/>
        <w:rPr>
          <w:rFonts w:ascii="Franklin Gothic Book" w:hAnsi="Franklin Gothic Book"/>
          <w:b/>
        </w:rPr>
      </w:pPr>
      <w:r w:rsidRPr="006A5B10">
        <w:rPr>
          <w:rFonts w:ascii="Franklin Gothic Book" w:hAnsi="Franklin Gothic Book"/>
          <w:b/>
        </w:rPr>
        <w:t>ТЕХНИЧЕСКОЕ ЗАДАНИЕ</w:t>
      </w:r>
    </w:p>
    <w:p w:rsidR="006A5B10" w:rsidRPr="006A5B10" w:rsidRDefault="006A5B10" w:rsidP="006A5B10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</w:rPr>
      </w:pPr>
      <w:r w:rsidRPr="006A5B10">
        <w:rPr>
          <w:rFonts w:ascii="Franklin Gothic Book" w:eastAsia="Calibri" w:hAnsi="Franklin Gothic Book"/>
          <w:lang w:eastAsia="en-US"/>
        </w:rPr>
        <w:t>На поставку сменно запасных частей для крюковой подвески  «</w:t>
      </w:r>
      <w:r w:rsidRPr="006A5B10">
        <w:rPr>
          <w:rFonts w:ascii="Franklin Gothic Book" w:eastAsia="Calibri" w:hAnsi="Franklin Gothic Book"/>
          <w:lang w:val="en-US" w:eastAsia="en-US"/>
        </w:rPr>
        <w:t>SMAG</w:t>
      </w:r>
      <w:r w:rsidRPr="006A5B10">
        <w:rPr>
          <w:rFonts w:ascii="Franklin Gothic Book" w:eastAsia="Calibri" w:hAnsi="Franklin Gothic Book"/>
          <w:lang w:eastAsia="en-US"/>
        </w:rPr>
        <w:t>»</w:t>
      </w:r>
    </w:p>
    <w:p w:rsidR="006A5B10" w:rsidRPr="006A5B10" w:rsidRDefault="006A5B10" w:rsidP="006A5B10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3260"/>
        <w:gridCol w:w="2551"/>
        <w:gridCol w:w="567"/>
        <w:gridCol w:w="603"/>
      </w:tblGrid>
      <w:tr w:rsidR="006A5B10" w:rsidRPr="006A5B10" w:rsidTr="006A5B10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  <w:b/>
              </w:rPr>
            </w:pPr>
            <w:r w:rsidRPr="006A5B1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  <w:b/>
              </w:rPr>
            </w:pPr>
            <w:r w:rsidRPr="006A5B1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  <w:b/>
              </w:rPr>
            </w:pPr>
            <w:r w:rsidRPr="006A5B1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6A5B10" w:rsidRPr="006A5B10" w:rsidTr="006A5B10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lastRenderedPageBreak/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 xml:space="preserve">Заявка заинтересованного подразделения № 11797 от </w:t>
            </w:r>
            <w:r w:rsidRPr="006A5B10">
              <w:rPr>
                <w:rFonts w:ascii="Franklin Gothic Book" w:eastAsia="Calibri" w:hAnsi="Franklin Gothic Book"/>
                <w:lang w:eastAsia="en-US"/>
              </w:rPr>
              <w:t xml:space="preserve">14.03.2016 </w:t>
            </w:r>
            <w:r w:rsidRPr="006A5B10">
              <w:rPr>
                <w:rFonts w:ascii="Franklin Gothic Book" w:hAnsi="Franklin Gothic Book"/>
              </w:rPr>
              <w:t>года.</w:t>
            </w:r>
          </w:p>
        </w:tc>
      </w:tr>
      <w:tr w:rsidR="006A5B10" w:rsidRPr="006A5B10" w:rsidTr="006A5B1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</w:p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для крюковой подвески  «SMAG»</w:t>
            </w:r>
          </w:p>
        </w:tc>
      </w:tr>
      <w:tr w:rsidR="006A5B10" w:rsidRPr="006A5B10" w:rsidTr="006A5B1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eastAsia="Calibri" w:hAnsi="Franklin Gothic Book"/>
                <w:lang w:eastAsia="en-US"/>
              </w:rPr>
              <w:t>1. Товар должен быть новыми, ранее не использовавшимися.</w:t>
            </w:r>
          </w:p>
          <w:p w:rsidR="006A5B10" w:rsidRPr="006A5B10" w:rsidRDefault="006A5B10" w:rsidP="006A5B10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6A5B10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характеристикам.</w:t>
            </w:r>
          </w:p>
        </w:tc>
      </w:tr>
      <w:tr w:rsidR="006A5B10" w:rsidRPr="006A5B10" w:rsidTr="006A5B1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Кол-во</w:t>
            </w:r>
          </w:p>
        </w:tc>
      </w:tr>
      <w:tr w:rsidR="006A5B10" w:rsidRPr="006A5B10" w:rsidTr="006A5B10">
        <w:trPr>
          <w:trHeight w:val="1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 xml:space="preserve">ПОДШИПНИК 81230 М КРЮКОВОЙ ПОДВЕСКИ SMAG ТИПА SW 63 DISK-L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  <w:vanish/>
                <w:lang w:val="en-US"/>
              </w:rPr>
            </w:pPr>
            <w:r w:rsidRPr="006A5B10">
              <w:rPr>
                <w:rFonts w:ascii="Franklin Gothic Book" w:hAnsi="Franklin Gothic Book"/>
              </w:rPr>
              <w:t>2955483</w:t>
            </w:r>
            <w:r w:rsidRPr="006A5B10">
              <w:rPr>
                <w:rFonts w:ascii="Franklin Gothic Book" w:hAnsi="Franklin Gothic Book"/>
                <w:lang w:val="en-US"/>
              </w:rPr>
              <w:t xml:space="preserve"> </w:t>
            </w:r>
            <w:r w:rsidRPr="006A5B10">
              <w:rPr>
                <w:rFonts w:ascii="Franklin Gothic Book" w:hAnsi="Franklin Gothic Book"/>
              </w:rPr>
              <w:t xml:space="preserve">/ </w:t>
            </w:r>
            <w:r w:rsidRPr="006A5B10">
              <w:rPr>
                <w:rFonts w:ascii="Franklin Gothic Book" w:hAnsi="Franklin Gothic Book"/>
                <w:lang w:val="en-US"/>
              </w:rPr>
              <w:t>SMAG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5B1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2</w:t>
            </w:r>
          </w:p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A5B10" w:rsidRPr="006A5B10" w:rsidTr="006A5B10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 xml:space="preserve">КОЛЬЦО  К ПОДШИПНИКУ КРЮКОВОЙ ПОДВЕСКИ ТИПА SW 63 DISK-L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23005101 / SMAG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5B1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2</w:t>
            </w:r>
          </w:p>
        </w:tc>
      </w:tr>
      <w:tr w:rsidR="006A5B10" w:rsidRPr="006A5B10" w:rsidTr="006A5B10">
        <w:trPr>
          <w:trHeight w:val="40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 xml:space="preserve">КЛАПАН ЭЛЕКТРОМАГНИТНЫЙ 220V/DC NG6 КРЮКОВОЙ ПОДВЕСКИ SMAG SW 63 DISK-L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21094 / SMAG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5B1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2</w:t>
            </w:r>
          </w:p>
        </w:tc>
      </w:tr>
      <w:tr w:rsidR="006A5B10" w:rsidRPr="006A5B10" w:rsidTr="006A5B10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6A5B10" w:rsidRPr="006A5B10" w:rsidTr="006A5B1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B10" w:rsidRPr="006A5B10" w:rsidRDefault="00644438" w:rsidP="006A5B1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="006A5B10" w:rsidRPr="006A5B10">
              <w:rPr>
                <w:rFonts w:ascii="Franklin Gothic Book" w:hAnsi="Franklin Gothic Book"/>
              </w:rPr>
              <w:t>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6A5B10" w:rsidRPr="006A5B10" w:rsidTr="006A5B1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6A5B10" w:rsidRPr="006A5B10" w:rsidTr="006A5B1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jc w:val="center"/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 xml:space="preserve">        Гарантийный срок на поставляемый то</w:t>
            </w:r>
            <w:r w:rsidR="00644438">
              <w:rPr>
                <w:rFonts w:ascii="Franklin Gothic Book" w:hAnsi="Franklin Gothic Book"/>
              </w:rPr>
              <w:t xml:space="preserve">вар должен составлять не менее </w:t>
            </w:r>
            <w:r w:rsidRPr="006A5B10">
              <w:rPr>
                <w:rFonts w:ascii="Franklin Gothic Book" w:hAnsi="Franklin Gothic Book"/>
              </w:rPr>
              <w:t xml:space="preserve">6 (шести) месяцев с момента поставки товара на склад Покупателя. </w:t>
            </w:r>
          </w:p>
          <w:p w:rsidR="006A5B10" w:rsidRPr="006A5B10" w:rsidRDefault="006A5B10" w:rsidP="006A5B10">
            <w:pPr>
              <w:rPr>
                <w:rFonts w:ascii="Franklin Gothic Book" w:hAnsi="Franklin Gothic Book"/>
              </w:rPr>
            </w:pPr>
            <w:r w:rsidRPr="006A5B10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247ED3" w:rsidRPr="00247ED3" w:rsidRDefault="00247ED3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Pr="00644438" w:rsidRDefault="00784615" w:rsidP="00784615">
      <w:pPr>
        <w:rPr>
          <w:rFonts w:ascii="Franklin Gothic Book" w:hAnsi="Franklin Gothic Book"/>
        </w:rPr>
      </w:pPr>
    </w:p>
    <w:p w:rsidR="00644438" w:rsidRPr="00644438" w:rsidRDefault="00644438" w:rsidP="00644438">
      <w:pPr>
        <w:suppressAutoHyphens/>
        <w:jc w:val="center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b/>
          <w:color w:val="000000" w:themeColor="text1"/>
          <w:lang w:eastAsia="ar-SA"/>
        </w:rPr>
        <w:t xml:space="preserve">ДОГОВОР ПОСТАВКИ  №____/16  </w:t>
      </w:r>
    </w:p>
    <w:p w:rsidR="00644438" w:rsidRPr="00644438" w:rsidRDefault="00644438" w:rsidP="00644438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г. Новороссийск                                                     «     » ______________ 2016  г.</w:t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</w:p>
    <w:p w:rsidR="00644438" w:rsidRPr="00644438" w:rsidRDefault="00644438" w:rsidP="00644438">
      <w:pPr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644438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644438">
        <w:rPr>
          <w:rFonts w:ascii="Franklin Gothic Book" w:hAnsi="Franklin Gothic Book"/>
          <w:color w:val="000000" w:themeColor="text1"/>
        </w:rPr>
        <w:t>Фофонова</w:t>
      </w:r>
      <w:proofErr w:type="spellEnd"/>
      <w:r w:rsidRPr="00644438">
        <w:rPr>
          <w:rFonts w:ascii="Franklin Gothic Book" w:hAnsi="Franklin Gothic Book"/>
          <w:color w:val="000000" w:themeColor="text1"/>
        </w:rPr>
        <w:t xml:space="preserve"> Ивана Михайловича, действующего на основании доверенности № 2110-07/488 от 28.12.2015г. с одной стороны, и</w:t>
      </w:r>
      <w:r w:rsidRPr="00644438">
        <w:rPr>
          <w:rFonts w:ascii="Franklin Gothic Book" w:hAnsi="Franklin Gothic Book"/>
          <w:b/>
        </w:rPr>
        <w:t xml:space="preserve"> __________________,</w:t>
      </w:r>
      <w:r w:rsidRPr="00644438">
        <w:rPr>
          <w:rFonts w:ascii="Franklin Gothic Book" w:hAnsi="Franklin Gothic Book"/>
        </w:rPr>
        <w:t xml:space="preserve"> </w:t>
      </w:r>
      <w:r w:rsidRPr="00644438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644438" w:rsidRPr="00644438" w:rsidRDefault="00644438" w:rsidP="00644438">
      <w:pPr>
        <w:jc w:val="both"/>
        <w:rPr>
          <w:rFonts w:ascii="Franklin Gothic Book" w:hAnsi="Franklin Gothic Book"/>
          <w:color w:val="000000" w:themeColor="text1"/>
        </w:rPr>
      </w:pPr>
    </w:p>
    <w:p w:rsidR="00644438" w:rsidRPr="00644438" w:rsidRDefault="00644438" w:rsidP="00644438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644438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644438" w:rsidRPr="00644438" w:rsidRDefault="00644438" w:rsidP="00644438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lastRenderedPageBreak/>
        <w:t xml:space="preserve">Поставщик обязуется поставить Покупателю </w:t>
      </w:r>
      <w:r w:rsidRPr="00644438">
        <w:rPr>
          <w:rFonts w:ascii="Franklin Gothic Book" w:hAnsi="Franklin Gothic Book"/>
          <w:b/>
          <w:i/>
          <w:color w:val="000000" w:themeColor="text1"/>
        </w:rPr>
        <w:t xml:space="preserve"> сменно-запасные части для крюковой </w:t>
      </w:r>
      <w:proofErr w:type="spellStart"/>
      <w:r w:rsidRPr="00644438">
        <w:rPr>
          <w:rFonts w:ascii="Franklin Gothic Book" w:hAnsi="Franklin Gothic Book"/>
          <w:b/>
          <w:i/>
          <w:color w:val="000000" w:themeColor="text1"/>
        </w:rPr>
        <w:t>подвескп</w:t>
      </w:r>
      <w:proofErr w:type="spellEnd"/>
      <w:r w:rsidRPr="00644438">
        <w:rPr>
          <w:rFonts w:ascii="Franklin Gothic Book" w:hAnsi="Franklin Gothic Book"/>
          <w:b/>
          <w:i/>
          <w:color w:val="000000" w:themeColor="text1"/>
        </w:rPr>
        <w:t xml:space="preserve"> «</w:t>
      </w:r>
      <w:r w:rsidRPr="00644438">
        <w:rPr>
          <w:rFonts w:ascii="Franklin Gothic Book" w:hAnsi="Franklin Gothic Book"/>
          <w:b/>
          <w:i/>
          <w:color w:val="000000" w:themeColor="text1"/>
          <w:lang w:val="en-US"/>
        </w:rPr>
        <w:t>SMAG</w:t>
      </w:r>
      <w:r w:rsidRPr="00644438">
        <w:rPr>
          <w:rFonts w:ascii="Franklin Gothic Book" w:hAnsi="Franklin Gothic Book"/>
          <w:b/>
          <w:i/>
          <w:color w:val="000000" w:themeColor="text1"/>
        </w:rPr>
        <w:t xml:space="preserve">» </w:t>
      </w:r>
      <w:r w:rsidRPr="00644438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_______ (________у.е.), в том числе НДС (18%) – _______ у.е. </w:t>
      </w:r>
    </w:p>
    <w:p w:rsidR="00644438" w:rsidRPr="00644438" w:rsidRDefault="00644438" w:rsidP="00644438">
      <w:pPr>
        <w:suppressAutoHyphens/>
        <w:ind w:left="709"/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644438" w:rsidRPr="00644438" w:rsidRDefault="00644438" w:rsidP="00644438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44438" w:rsidRPr="00644438" w:rsidRDefault="00644438" w:rsidP="00644438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644438" w:rsidRPr="00644438" w:rsidRDefault="00644438" w:rsidP="00644438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44438" w:rsidRPr="00644438" w:rsidRDefault="00644438" w:rsidP="00644438">
      <w:pPr>
        <w:suppressAutoHyphens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644438" w:rsidRPr="00644438" w:rsidRDefault="00644438" w:rsidP="00644438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644438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644438" w:rsidRPr="00644438" w:rsidRDefault="00644438" w:rsidP="00644438">
      <w:pPr>
        <w:numPr>
          <w:ilvl w:val="1"/>
          <w:numId w:val="17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Качество и комплектность поставляемого Товара  должно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644438" w:rsidRPr="00644438" w:rsidRDefault="00644438" w:rsidP="00644438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644438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</w:t>
      </w:r>
      <w:r w:rsidRPr="00644438">
        <w:rPr>
          <w:rFonts w:ascii="Franklin Gothic Book" w:hAnsi="Franklin Gothic Book"/>
          <w:color w:val="000000" w:themeColor="text1"/>
          <w:lang w:eastAsia="ar-SA"/>
        </w:rPr>
        <w:t>.</w:t>
      </w:r>
    </w:p>
    <w:p w:rsidR="00644438" w:rsidRPr="00644438" w:rsidRDefault="00644438" w:rsidP="00644438">
      <w:pPr>
        <w:numPr>
          <w:ilvl w:val="1"/>
          <w:numId w:val="17"/>
        </w:numPr>
        <w:tabs>
          <w:tab w:val="num" w:pos="567"/>
        </w:tabs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На Товар устанавливается гарантийный срок ________________с момента поставки Товара на склад Покупателя.</w:t>
      </w:r>
    </w:p>
    <w:p w:rsidR="00644438" w:rsidRPr="00644438" w:rsidRDefault="00644438" w:rsidP="00644438">
      <w:pPr>
        <w:numPr>
          <w:ilvl w:val="0"/>
          <w:numId w:val="17"/>
        </w:numPr>
        <w:tabs>
          <w:tab w:val="num" w:pos="567"/>
        </w:tabs>
        <w:suppressAutoHyphens/>
        <w:spacing w:before="60" w:after="120"/>
        <w:ind w:firstLine="0"/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Товара. </w:t>
      </w:r>
    </w:p>
    <w:p w:rsidR="00644438" w:rsidRPr="00644438" w:rsidRDefault="00644438" w:rsidP="00644438">
      <w:pPr>
        <w:numPr>
          <w:ilvl w:val="0"/>
          <w:numId w:val="17"/>
        </w:numPr>
        <w:tabs>
          <w:tab w:val="num" w:pos="567"/>
        </w:tabs>
        <w:suppressAutoHyphens/>
        <w:spacing w:before="60" w:after="120"/>
        <w:ind w:hanging="567"/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644438" w:rsidRPr="00644438" w:rsidRDefault="00644438" w:rsidP="00644438">
      <w:pPr>
        <w:ind w:left="360" w:hanging="360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2.5. Товар должен быть </w:t>
      </w:r>
      <w:proofErr w:type="spellStart"/>
      <w:r w:rsidRPr="00644438">
        <w:rPr>
          <w:rFonts w:ascii="Franklin Gothic Book" w:hAnsi="Franklin Gothic Book"/>
          <w:color w:val="000000" w:themeColor="text1"/>
          <w:lang w:eastAsia="ar-SA"/>
        </w:rPr>
        <w:t>затарен</w:t>
      </w:r>
      <w:proofErr w:type="spellEnd"/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44438" w:rsidRPr="00644438" w:rsidRDefault="00644438" w:rsidP="00644438">
      <w:p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2.6. На тару (упаковку) Товара должна быть нанесена маркировка в соответствии с требованиями законодательства РФ.</w:t>
      </w:r>
      <w:r w:rsidRPr="00644438">
        <w:rPr>
          <w:rFonts w:ascii="Franklin Gothic Book" w:hAnsi="Franklin Gothic Book"/>
          <w:color w:val="000000" w:themeColor="text1"/>
          <w:lang w:eastAsia="ar-SA"/>
        </w:rPr>
        <w:tab/>
      </w:r>
      <w:r w:rsidRPr="00644438">
        <w:rPr>
          <w:rFonts w:ascii="Franklin Gothic Book" w:hAnsi="Franklin Gothic Book"/>
          <w:color w:val="000000" w:themeColor="text1"/>
          <w:lang w:eastAsia="ar-SA"/>
        </w:rPr>
        <w:tab/>
      </w:r>
      <w:r w:rsidRPr="00644438">
        <w:rPr>
          <w:rFonts w:ascii="Franklin Gothic Book" w:hAnsi="Franklin Gothic Book"/>
          <w:color w:val="000000" w:themeColor="text1"/>
          <w:lang w:eastAsia="ar-SA"/>
        </w:rPr>
        <w:tab/>
      </w:r>
      <w:r w:rsidRPr="00644438">
        <w:rPr>
          <w:rFonts w:ascii="Franklin Gothic Book" w:hAnsi="Franklin Gothic Book"/>
          <w:color w:val="000000" w:themeColor="text1"/>
          <w:lang w:eastAsia="ar-SA"/>
        </w:rPr>
        <w:tab/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ab/>
      </w:r>
    </w:p>
    <w:p w:rsidR="00644438" w:rsidRPr="00644438" w:rsidRDefault="00644438" w:rsidP="00644438">
      <w:pPr>
        <w:numPr>
          <w:ilvl w:val="0"/>
          <w:numId w:val="20"/>
        </w:numPr>
        <w:rPr>
          <w:rFonts w:ascii="Franklin Gothic Book" w:hAnsi="Franklin Gothic Book"/>
          <w:b/>
          <w:caps/>
          <w:color w:val="000000" w:themeColor="text1"/>
          <w:lang w:eastAsia="ar-SA"/>
        </w:rPr>
      </w:pPr>
      <w:r w:rsidRPr="00644438">
        <w:rPr>
          <w:rFonts w:ascii="Franklin Gothic Book" w:hAnsi="Franklin Gothic Book"/>
          <w:b/>
          <w:caps/>
          <w:color w:val="000000" w:themeColor="text1"/>
          <w:lang w:eastAsia="ar-SA"/>
        </w:rPr>
        <w:t>Сроки и порядок поставки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Поставка Товара осуществляется силами и за счет Поставщика</w:t>
      </w:r>
      <w:r w:rsidRPr="00644438">
        <w:rPr>
          <w:rFonts w:ascii="Franklin Gothic Book" w:hAnsi="Franklin Gothic Book"/>
          <w:b/>
          <w:i/>
          <w:color w:val="000000" w:themeColor="text1"/>
          <w:lang w:eastAsia="ar-SA"/>
        </w:rPr>
        <w:t xml:space="preserve"> </w:t>
      </w:r>
      <w:r w:rsidRPr="00644438">
        <w:rPr>
          <w:rFonts w:ascii="Franklin Gothic Book" w:hAnsi="Franklin Gothic Book"/>
          <w:color w:val="000000" w:themeColor="text1"/>
          <w:lang w:eastAsia="ar-SA"/>
        </w:rPr>
        <w:t>на склад Покупателя по адресу: г. Новороссийск ул. Портовая, 14.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Поставщик вправе отгружать Товар отдельными частями по согласованию с Покупателем.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44438">
        <w:rPr>
          <w:rFonts w:ascii="Franklin Gothic Book" w:hAnsi="Franklin Gothic Book"/>
          <w:color w:val="000000" w:themeColor="text1"/>
          <w:lang w:eastAsia="ar-SA"/>
        </w:rPr>
        <w:t>затарить</w:t>
      </w:r>
      <w:proofErr w:type="spellEnd"/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44438">
        <w:rPr>
          <w:rFonts w:ascii="Franklin Gothic Book" w:hAnsi="Franklin Gothic Book"/>
          <w:bCs/>
          <w:color w:val="000000" w:themeColor="text1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bCs/>
          <w:color w:val="000000" w:themeColor="text1"/>
          <w:lang w:eastAsia="ar-SA"/>
        </w:rPr>
        <w:lastRenderedPageBreak/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Поставщика</w:t>
      </w: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  факсимильной связью с последующим почтовым отправлением</w:t>
      </w:r>
      <w:r w:rsidRPr="00644438">
        <w:rPr>
          <w:rFonts w:ascii="Franklin Gothic Book" w:hAnsi="Franklin Gothic Book"/>
          <w:iCs/>
          <w:color w:val="000000" w:themeColor="text1"/>
          <w:lang w:eastAsia="ar-SA"/>
        </w:rPr>
        <w:t xml:space="preserve"> с уведомлением о вручении</w:t>
      </w: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. </w:t>
      </w:r>
      <w:r w:rsidRPr="00644438">
        <w:rPr>
          <w:rFonts w:ascii="Franklin Gothic Book" w:hAnsi="Franklin Gothic Book"/>
          <w:bCs/>
          <w:color w:val="000000" w:themeColor="text1"/>
          <w:lang w:eastAsia="ar-SA"/>
        </w:rPr>
        <w:t>В течение</w:t>
      </w: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 согласованного сторонами срока </w:t>
      </w:r>
      <w:r w:rsidRPr="00644438">
        <w:rPr>
          <w:rFonts w:ascii="Franklin Gothic Book" w:hAnsi="Franklin Gothic Book"/>
          <w:bCs/>
          <w:color w:val="000000" w:themeColor="text1"/>
          <w:lang w:eastAsia="ar-SA"/>
        </w:rPr>
        <w:t xml:space="preserve">после получения претензии, Поставщик обязуется за свой счет </w:t>
      </w:r>
      <w:proofErr w:type="spellStart"/>
      <w:r w:rsidRPr="00644438">
        <w:rPr>
          <w:rFonts w:ascii="Franklin Gothic Book" w:hAnsi="Franklin Gothic Book"/>
          <w:iCs/>
          <w:color w:val="000000" w:themeColor="text1"/>
          <w:lang w:eastAsia="ar-SA"/>
        </w:rPr>
        <w:t>допоставить</w:t>
      </w:r>
      <w:proofErr w:type="spellEnd"/>
      <w:r w:rsidRPr="00644438">
        <w:rPr>
          <w:rFonts w:ascii="Franklin Gothic Book" w:hAnsi="Franklin Gothic Book"/>
          <w:iCs/>
          <w:color w:val="000000" w:themeColor="text1"/>
          <w:lang w:eastAsia="ar-SA"/>
        </w:rPr>
        <w:t xml:space="preserve"> </w:t>
      </w:r>
      <w:r w:rsidRPr="00644438">
        <w:rPr>
          <w:rFonts w:ascii="Franklin Gothic Book" w:hAnsi="Franklin Gothic Book"/>
          <w:bCs/>
          <w:color w:val="000000" w:themeColor="text1"/>
          <w:lang w:eastAsia="ar-SA"/>
        </w:rPr>
        <w:t>Товар Покупателю</w:t>
      </w: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Право собственности на Товар переходит к Покупателю  </w:t>
      </w:r>
      <w:r w:rsidRPr="00644438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 по товарно-транспортной накладной.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44438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Покупателю.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644438" w:rsidRPr="00644438" w:rsidRDefault="00644438" w:rsidP="00644438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Товар поставляется </w:t>
      </w:r>
      <w:r w:rsidRPr="00644438">
        <w:rPr>
          <w:rFonts w:ascii="Franklin Gothic Book" w:hAnsi="Franklin Gothic Book"/>
          <w:bCs/>
          <w:color w:val="000000" w:themeColor="text1"/>
          <w:lang w:eastAsia="ar-SA"/>
        </w:rPr>
        <w:t>в таре (упаковке), остающейся в распоряжении Покупателя.</w:t>
      </w:r>
    </w:p>
    <w:p w:rsidR="00644438" w:rsidRPr="00644438" w:rsidRDefault="00644438" w:rsidP="00644438">
      <w:pPr>
        <w:ind w:left="720"/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</w:p>
    <w:p w:rsidR="00644438" w:rsidRPr="00644438" w:rsidRDefault="00644438" w:rsidP="00644438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644438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644438" w:rsidRPr="00644438" w:rsidRDefault="00644438" w:rsidP="00644438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Покупатель производит оплату поставленного Товара  в срок не позднее 30 (тридцати) календарных  дней  с даты поступления Товара на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644438" w:rsidRPr="00644438" w:rsidRDefault="00644438" w:rsidP="00644438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 xml:space="preserve"> </w:t>
      </w:r>
      <w:r w:rsidRPr="00644438">
        <w:rPr>
          <w:rFonts w:ascii="Franklin Gothic Book" w:hAnsi="Franklin Gothic Book"/>
          <w:bCs/>
          <w:color w:val="000000" w:themeColor="text1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Pr="00644438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644438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644438" w:rsidRPr="00644438" w:rsidRDefault="00644438" w:rsidP="00644438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644438" w:rsidRPr="00644438" w:rsidRDefault="00644438" w:rsidP="00644438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644438" w:rsidRPr="00644438" w:rsidRDefault="00644438" w:rsidP="00644438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644438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644438" w:rsidRPr="00644438" w:rsidRDefault="00644438" w:rsidP="00644438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644438" w:rsidRPr="00644438" w:rsidRDefault="00644438" w:rsidP="00644438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44438" w:rsidRPr="00644438" w:rsidRDefault="00644438" w:rsidP="00644438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644438" w:rsidRPr="00644438" w:rsidRDefault="00644438" w:rsidP="00644438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44438" w:rsidRPr="00644438" w:rsidRDefault="00644438" w:rsidP="00644438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44438" w:rsidRPr="00644438" w:rsidRDefault="00644438" w:rsidP="00644438">
      <w:pPr>
        <w:suppressAutoHyphens/>
        <w:spacing w:line="288" w:lineRule="auto"/>
        <w:jc w:val="both"/>
        <w:rPr>
          <w:rFonts w:ascii="Franklin Gothic Book" w:hAnsi="Franklin Gothic Book"/>
          <w:color w:val="000000" w:themeColor="text1"/>
        </w:rPr>
      </w:pPr>
    </w:p>
    <w:p w:rsidR="00644438" w:rsidRPr="00644438" w:rsidRDefault="00644438" w:rsidP="0064443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b/>
          <w:bCs/>
          <w:color w:val="000000" w:themeColor="text1"/>
          <w:lang w:eastAsia="en-US"/>
        </w:rPr>
        <w:t>СРОК ДЕЙСТВИЯ, ИЗМЕНЕНИЕ И ДОСРОЧНОЕ РАСТОРЖЕНИЕ ДОГОВОРА</w:t>
      </w:r>
    </w:p>
    <w:p w:rsidR="00644438" w:rsidRPr="00644438" w:rsidRDefault="00644438" w:rsidP="00644438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44438" w:rsidRPr="00644438" w:rsidRDefault="00644438" w:rsidP="00644438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bCs/>
          <w:color w:val="000000" w:themeColor="text1"/>
          <w:lang w:eastAsia="en-US"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44438" w:rsidRPr="00644438" w:rsidRDefault="00644438" w:rsidP="00644438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44438" w:rsidRPr="00644438" w:rsidRDefault="00644438" w:rsidP="00644438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644438">
        <w:rPr>
          <w:rFonts w:ascii="Franklin Gothic Book" w:eastAsiaTheme="minorHAnsi" w:hAnsi="Franklin Gothic Book"/>
          <w:color w:val="000000" w:themeColor="text1"/>
          <w:lang w:eastAsia="en-US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но  в любом случае  до  даты расторжения договора стороны обязаны произвести сверку и взаиморасчеты. </w:t>
      </w:r>
    </w:p>
    <w:p w:rsidR="00644438" w:rsidRPr="00644438" w:rsidRDefault="00644438" w:rsidP="00644438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644438" w:rsidRPr="00644438" w:rsidRDefault="00644438" w:rsidP="0064443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>-  отказ Поставщика от передачи Покупателю товара;</w:t>
      </w:r>
    </w:p>
    <w:p w:rsidR="00644438" w:rsidRPr="00644438" w:rsidRDefault="00644438" w:rsidP="0064443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644438">
        <w:rPr>
          <w:rFonts w:ascii="Franklin Gothic Book" w:eastAsiaTheme="minorHAnsi" w:hAnsi="Franklin Gothic Book"/>
          <w:color w:val="000000" w:themeColor="text1"/>
          <w:lang w:eastAsia="en-US"/>
        </w:rPr>
        <w:t>- невыполнение Поставщиком  требований Покупателя в согласованный Сторонами срок о доукомплектовании товара;</w:t>
      </w:r>
    </w:p>
    <w:p w:rsidR="00644438" w:rsidRPr="00644438" w:rsidRDefault="00644438" w:rsidP="0064443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644438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644438" w:rsidRPr="00644438" w:rsidRDefault="00644438" w:rsidP="0064443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644438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644438" w:rsidRPr="00644438" w:rsidRDefault="00644438" w:rsidP="0064443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644438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644438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644438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44438" w:rsidRPr="00644438" w:rsidRDefault="00644438" w:rsidP="0064443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</w:p>
    <w:p w:rsidR="00644438" w:rsidRPr="00644438" w:rsidRDefault="00644438" w:rsidP="00644438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4443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44438" w:rsidRPr="00644438" w:rsidRDefault="00644438" w:rsidP="00644438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44438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644438" w:rsidRPr="00644438" w:rsidRDefault="00644438" w:rsidP="00644438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4443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44438">
        <w:rPr>
          <w:rFonts w:ascii="Franklin Gothic Book" w:hAnsi="Franklin Gothic Book"/>
        </w:rPr>
        <w:t xml:space="preserve"> </w:t>
      </w:r>
    </w:p>
    <w:p w:rsidR="00644438" w:rsidRPr="00644438" w:rsidRDefault="00644438" w:rsidP="00644438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4443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644438" w:rsidRPr="00644438" w:rsidRDefault="00644438" w:rsidP="00644438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4443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44438" w:rsidRPr="00644438" w:rsidRDefault="00644438" w:rsidP="00644438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44438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</w:p>
    <w:p w:rsidR="00644438" w:rsidRPr="00644438" w:rsidRDefault="00644438" w:rsidP="00644438">
      <w:pPr>
        <w:ind w:left="644"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644438" w:rsidRPr="00644438" w:rsidRDefault="00644438" w:rsidP="00644438">
      <w:pPr>
        <w:jc w:val="both"/>
        <w:rPr>
          <w:rFonts w:ascii="Franklin Gothic Book" w:hAnsi="Franklin Gothic Book"/>
          <w:b/>
          <w:color w:val="000000" w:themeColor="text1"/>
        </w:rPr>
      </w:pPr>
      <w:r w:rsidRPr="00644438">
        <w:rPr>
          <w:rFonts w:ascii="Franklin Gothic Book" w:hAnsi="Franklin Gothic Book"/>
          <w:b/>
          <w:color w:val="000000" w:themeColor="text1"/>
        </w:rPr>
        <w:t xml:space="preserve">     7. </w:t>
      </w:r>
      <w:r w:rsidRPr="00644438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644438" w:rsidRPr="00644438" w:rsidRDefault="00644438" w:rsidP="00644438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644438" w:rsidRPr="00644438" w:rsidRDefault="00644438" w:rsidP="00644438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644438" w:rsidRPr="00644438" w:rsidRDefault="00644438" w:rsidP="00644438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644438" w:rsidRPr="00644438" w:rsidRDefault="00644438" w:rsidP="00644438">
      <w:pPr>
        <w:keepNext/>
        <w:suppressAutoHyphens/>
        <w:ind w:left="360"/>
        <w:outlineLvl w:val="0"/>
        <w:rPr>
          <w:rFonts w:ascii="Franklin Gothic Book" w:hAnsi="Franklin Gothic Book"/>
          <w:b/>
          <w:color w:val="000000" w:themeColor="text1"/>
          <w:lang w:eastAsia="ar-SA"/>
        </w:rPr>
      </w:pPr>
      <w:r w:rsidRPr="00644438">
        <w:rPr>
          <w:rFonts w:ascii="Franklin Gothic Book" w:hAnsi="Franklin Gothic Book"/>
          <w:b/>
          <w:color w:val="000000" w:themeColor="text1"/>
          <w:lang w:eastAsia="ar-SA"/>
        </w:rPr>
        <w:t>ПОСТАВЩИК:                                                   ПОКУПАТЕЛЬ:</w:t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44438" w:rsidRPr="00644438" w:rsidTr="008F3B44">
        <w:trPr>
          <w:trHeight w:val="3226"/>
        </w:trPr>
        <w:tc>
          <w:tcPr>
            <w:tcW w:w="4717" w:type="dxa"/>
          </w:tcPr>
          <w:p w:rsidR="00644438" w:rsidRPr="00644438" w:rsidRDefault="00644438" w:rsidP="00644438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644438" w:rsidRPr="00644438" w:rsidRDefault="00644438" w:rsidP="00644438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644438" w:rsidRPr="00644438" w:rsidRDefault="00644438" w:rsidP="0064443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</w:pPr>
            <w:r w:rsidRPr="00644438"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  <w:t>ПАО «НОВОРОССИЙСКИЙ МОРСКОЙ ТОРГОВЫЙ ПОРТ»</w:t>
            </w:r>
          </w:p>
          <w:p w:rsidR="00644438" w:rsidRPr="00644438" w:rsidRDefault="00644438" w:rsidP="0064443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Адрес: 353901, </w:t>
            </w:r>
            <w:r w:rsidRPr="00644438">
              <w:rPr>
                <w:rFonts w:ascii="Franklin Gothic Book" w:hAnsi="Franklin Gothic Book"/>
                <w:color w:val="000000" w:themeColor="text1"/>
              </w:rPr>
              <w:t xml:space="preserve">г. Новороссийск, </w:t>
            </w:r>
          </w:p>
          <w:p w:rsidR="00644438" w:rsidRPr="00644438" w:rsidRDefault="00644438" w:rsidP="0064443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ул.</w:t>
            </w:r>
            <w:r w:rsidRPr="00644438">
              <w:rPr>
                <w:rFonts w:ascii="Franklin Gothic Book" w:hAnsi="Franklin Gothic Book"/>
                <w:color w:val="000000" w:themeColor="text1"/>
              </w:rPr>
              <w:t xml:space="preserve"> Портовая, д. 14</w:t>
            </w:r>
          </w:p>
          <w:p w:rsidR="00644438" w:rsidRPr="00644438" w:rsidRDefault="00644438" w:rsidP="00644438">
            <w:pPr>
              <w:tabs>
                <w:tab w:val="left" w:pos="4651"/>
              </w:tabs>
              <w:ind w:left="576" w:right="255" w:hanging="576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644438" w:rsidRPr="00644438" w:rsidRDefault="00644438" w:rsidP="00644438">
            <w:pPr>
              <w:tabs>
                <w:tab w:val="left" w:pos="4651"/>
              </w:tabs>
              <w:ind w:left="576" w:right="255" w:hanging="576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644438" w:rsidRPr="00644438" w:rsidRDefault="00644438" w:rsidP="0064443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644438" w:rsidRPr="00644438" w:rsidRDefault="00644438" w:rsidP="0064443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644438" w:rsidRPr="00644438" w:rsidRDefault="00644438" w:rsidP="0064443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44438">
              <w:rPr>
                <w:rFonts w:ascii="Franklin Gothic Book" w:hAnsi="Franklin Gothic Book"/>
                <w:lang w:eastAsia="ar-SA"/>
              </w:rPr>
              <w:t xml:space="preserve">Краснодарское отделение № 8619 ПАО Сбербанк </w:t>
            </w:r>
          </w:p>
          <w:p w:rsidR="00644438" w:rsidRPr="00644438" w:rsidRDefault="00644438" w:rsidP="0064443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44438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44438" w:rsidRPr="00644438" w:rsidRDefault="00644438" w:rsidP="0064443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644438" w:rsidRPr="00644438" w:rsidRDefault="00644438" w:rsidP="00644438">
            <w:pPr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</w:tc>
      </w:tr>
    </w:tbl>
    <w:p w:rsidR="00644438" w:rsidRPr="00644438" w:rsidRDefault="00644438" w:rsidP="00644438">
      <w:pPr>
        <w:rPr>
          <w:rFonts w:ascii="Franklin Gothic Book" w:hAnsi="Franklin Gothic Book"/>
          <w:b/>
          <w:bCs/>
          <w:color w:val="000000" w:themeColor="text1"/>
        </w:rPr>
      </w:pPr>
      <w:r w:rsidRPr="00644438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</w:t>
      </w:r>
      <w:r w:rsidRPr="00644438">
        <w:rPr>
          <w:rFonts w:ascii="Franklin Gothic Book" w:hAnsi="Franklin Gothic Book"/>
          <w:b/>
          <w:bCs/>
          <w:color w:val="000000" w:themeColor="text1"/>
        </w:rPr>
        <w:t xml:space="preserve">       ОТ ПОКУПАТЕЛЯ:</w:t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  <w:lang w:eastAsia="ar-SA"/>
        </w:rPr>
      </w:pPr>
    </w:p>
    <w:p w:rsidR="00644438" w:rsidRPr="00644438" w:rsidRDefault="00644438" w:rsidP="00644438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Первый заместитель</w:t>
      </w:r>
    </w:p>
    <w:p w:rsidR="00644438" w:rsidRPr="00644438" w:rsidRDefault="00644438" w:rsidP="00644438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</w:t>
      </w:r>
      <w:r>
        <w:rPr>
          <w:rFonts w:ascii="Franklin Gothic Book" w:eastAsia="Calibri" w:hAnsi="Franklin Gothic Book"/>
          <w:color w:val="000000" w:themeColor="text1"/>
          <w:lang w:eastAsia="en-US"/>
        </w:rPr>
        <w:t xml:space="preserve">    </w:t>
      </w: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 xml:space="preserve">     </w:t>
      </w: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644438" w:rsidRPr="00644438" w:rsidRDefault="00644438" w:rsidP="00644438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ПАО «НМТП»</w:t>
      </w:r>
    </w:p>
    <w:p w:rsidR="00644438" w:rsidRPr="00644438" w:rsidRDefault="00644438" w:rsidP="00644438">
      <w:pPr>
        <w:suppressAutoHyphens/>
        <w:rPr>
          <w:rFonts w:ascii="Franklin Gothic Book" w:hAnsi="Franklin Gothic Book"/>
          <w:color w:val="000000" w:themeColor="text1"/>
        </w:rPr>
      </w:pPr>
    </w:p>
    <w:p w:rsidR="00644438" w:rsidRPr="00644438" w:rsidRDefault="00644438" w:rsidP="00644438">
      <w:pPr>
        <w:suppressAutoHyphens/>
        <w:rPr>
          <w:rFonts w:ascii="Franklin Gothic Book" w:hAnsi="Franklin Gothic Book"/>
          <w:color w:val="000000" w:themeColor="text1"/>
        </w:rPr>
      </w:pPr>
    </w:p>
    <w:p w:rsidR="00644438" w:rsidRPr="00644438" w:rsidRDefault="00644438" w:rsidP="0064443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__________________/___________./                      </w:t>
      </w:r>
      <w:r w:rsidRPr="00644438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644438" w:rsidRPr="00644438" w:rsidRDefault="00644438" w:rsidP="00644438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644438" w:rsidRPr="00644438" w:rsidRDefault="00644438" w:rsidP="00644438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644438" w:rsidRPr="00644438" w:rsidRDefault="00644438" w:rsidP="00644438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 w:rsidRPr="00644438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 w:rsidRPr="00644438">
        <w:rPr>
          <w:rFonts w:ascii="Franklin Gothic Book" w:hAnsi="Franklin Gothic Book"/>
          <w:bCs/>
          <w:iCs/>
          <w:color w:val="000000" w:themeColor="text1"/>
          <w:lang w:eastAsia="ar-SA"/>
        </w:rPr>
        <w:tab/>
        <w:t xml:space="preserve">         «___» _________2016 г.</w:t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  <w:lang w:val="en-US"/>
        </w:rPr>
      </w:pPr>
    </w:p>
    <w:p w:rsidR="00644438" w:rsidRPr="00644438" w:rsidRDefault="00644438" w:rsidP="00644438">
      <w:pPr>
        <w:jc w:val="right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Приложение №1 к Договору №НМТП  ___/16 от  «___» _________2016 г.</w:t>
      </w:r>
    </w:p>
    <w:p w:rsidR="00644438" w:rsidRPr="00644438" w:rsidRDefault="00644438" w:rsidP="00644438">
      <w:pPr>
        <w:rPr>
          <w:rFonts w:ascii="Franklin Gothic Book" w:hAnsi="Franklin Gothic Book"/>
          <w:b/>
          <w:color w:val="000000" w:themeColor="text1"/>
        </w:rPr>
      </w:pPr>
      <w:r w:rsidRPr="00644438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644438" w:rsidRPr="00644438" w:rsidRDefault="00644438" w:rsidP="00644438">
      <w:pPr>
        <w:rPr>
          <w:rFonts w:ascii="Franklin Gothic Book" w:hAnsi="Franklin Gothic Book"/>
          <w:b/>
          <w:color w:val="000000" w:themeColor="text1"/>
        </w:rPr>
      </w:pPr>
      <w:r w:rsidRPr="00644438">
        <w:rPr>
          <w:rFonts w:ascii="Franklin Gothic Book" w:hAnsi="Franklin Gothic Book"/>
          <w:b/>
          <w:color w:val="000000" w:themeColor="text1"/>
        </w:rPr>
        <w:t xml:space="preserve">                  СПЕЦИФИКАЦИЯ НА  ПОСТАВЛЯЕМЫЙ ТОВАР</w:t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644438" w:rsidRPr="00644438" w:rsidTr="008F3B44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Цена, 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 xml:space="preserve">Сумма без НДС, </w:t>
            </w:r>
            <w:proofErr w:type="spellStart"/>
            <w:r w:rsidRPr="00644438">
              <w:rPr>
                <w:rFonts w:ascii="Franklin Gothic Book" w:hAnsi="Franklin Gothic Book"/>
                <w:color w:val="000000" w:themeColor="text1"/>
              </w:rPr>
              <w:t>у.е</w:t>
            </w:r>
            <w:proofErr w:type="spellEnd"/>
          </w:p>
        </w:tc>
      </w:tr>
      <w:tr w:rsidR="00644438" w:rsidRPr="00644438" w:rsidTr="008F3B44">
        <w:trPr>
          <w:trHeight w:val="454"/>
        </w:trPr>
        <w:tc>
          <w:tcPr>
            <w:tcW w:w="9605" w:type="dxa"/>
            <w:gridSpan w:val="7"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b/>
                <w:i/>
                <w:color w:val="000000" w:themeColor="text1"/>
              </w:rPr>
              <w:t>Крюковая подвеска «</w:t>
            </w:r>
            <w:r w:rsidRPr="00644438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SMAG</w:t>
            </w:r>
            <w:r w:rsidRPr="00644438">
              <w:rPr>
                <w:rFonts w:ascii="Franklin Gothic Book" w:hAnsi="Franklin Gothic Book"/>
                <w:b/>
                <w:i/>
                <w:color w:val="000000" w:themeColor="text1"/>
              </w:rPr>
              <w:t>»</w:t>
            </w:r>
          </w:p>
        </w:tc>
      </w:tr>
      <w:tr w:rsidR="00644438" w:rsidRPr="00644438" w:rsidTr="008F3B44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644438" w:rsidRPr="00644438" w:rsidRDefault="00644438" w:rsidP="00644438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ПОДШИПНИК 81230 М КРЮКОВОЙ ПОДВЕСКИ 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SMAG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 ТИПА 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SW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63 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DISK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>-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644438">
              <w:rPr>
                <w:rFonts w:ascii="Franklin Gothic Book" w:hAnsi="Franklin Gothic Book"/>
                <w:color w:val="000000" w:themeColor="text1"/>
                <w:lang w:val="en-US"/>
              </w:rPr>
              <w:t>2955483/ SMAG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644438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r w:rsidRPr="00644438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644438" w:rsidRPr="00644438" w:rsidTr="008F3B44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644438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</w:tcPr>
          <w:p w:rsidR="00644438" w:rsidRPr="00644438" w:rsidRDefault="00644438" w:rsidP="00644438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КОЛЬЦО К ПОДШИПНИКУ КРЮКОВОЙ ПОДВЕСКИ ТИПА  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SW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63 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DISK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>-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</w:t>
            </w:r>
          </w:p>
        </w:tc>
        <w:tc>
          <w:tcPr>
            <w:tcW w:w="1579" w:type="dxa"/>
            <w:shd w:val="clear" w:color="auto" w:fill="auto"/>
            <w:noWrap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23005101</w:t>
            </w:r>
            <w:r w:rsidRPr="00644438">
              <w:rPr>
                <w:rFonts w:ascii="Franklin Gothic Book" w:hAnsi="Franklin Gothic Book"/>
                <w:color w:val="000000" w:themeColor="text1"/>
                <w:lang w:val="en-US"/>
              </w:rPr>
              <w:t>/ SMAG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644438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901" w:type="dxa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44438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644438" w:rsidRPr="00644438" w:rsidTr="008F3B44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644438">
              <w:rPr>
                <w:rFonts w:ascii="Franklin Gothic Book" w:hAnsi="Franklin Gothic Book"/>
                <w:color w:val="000000" w:themeColor="text1"/>
                <w:lang w:val="en-US"/>
              </w:rPr>
              <w:t>3</w:t>
            </w:r>
          </w:p>
        </w:tc>
        <w:tc>
          <w:tcPr>
            <w:tcW w:w="2948" w:type="dxa"/>
            <w:shd w:val="clear" w:color="auto" w:fill="auto"/>
            <w:noWrap/>
          </w:tcPr>
          <w:p w:rsidR="00644438" w:rsidRPr="00644438" w:rsidRDefault="00644438" w:rsidP="00644438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>КЛАПАН ЭЛЕКТРОМАГНИТНЫЙ 220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V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DC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NG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6 КРЮКОВОЙ ПОДВЕСКИ 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SMAG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SW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63 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DISK</w:t>
            </w:r>
            <w:r w:rsidRPr="00644438">
              <w:rPr>
                <w:rFonts w:ascii="Franklin Gothic Book" w:eastAsiaTheme="minorHAnsi" w:hAnsi="Franklin Gothic Book"/>
                <w:color w:val="000000"/>
                <w:lang w:eastAsia="en-US"/>
              </w:rPr>
              <w:t>-</w:t>
            </w:r>
            <w:r w:rsidRPr="0064443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</w:t>
            </w:r>
          </w:p>
        </w:tc>
        <w:tc>
          <w:tcPr>
            <w:tcW w:w="1579" w:type="dxa"/>
            <w:shd w:val="clear" w:color="auto" w:fill="auto"/>
            <w:noWrap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</w:rPr>
            </w:pPr>
            <w:r w:rsidRPr="00644438">
              <w:rPr>
                <w:rFonts w:ascii="Franklin Gothic Book" w:hAnsi="Franklin Gothic Book"/>
                <w:color w:val="000000" w:themeColor="text1"/>
                <w:lang w:val="en-US"/>
              </w:rPr>
              <w:t>21094/ SMAG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644438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901" w:type="dxa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44438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644438" w:rsidRPr="00644438" w:rsidTr="008F3B44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644438" w:rsidRPr="00644438" w:rsidRDefault="00644438" w:rsidP="00644438">
            <w:pPr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644438" w:rsidRPr="00644438" w:rsidTr="008F3B44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644438" w:rsidRPr="00644438" w:rsidTr="008F3B44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rPr>
                <w:rFonts w:ascii="Franklin Gothic Book" w:hAnsi="Franklin Gothic Book"/>
                <w:color w:val="000000" w:themeColor="text1"/>
              </w:rPr>
            </w:pPr>
            <w:r w:rsidRPr="00644438">
              <w:rPr>
                <w:rFonts w:ascii="Franklin Gothic Book" w:hAnsi="Franklin Gothic Book"/>
                <w:color w:val="000000" w:themeColor="text1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44438" w:rsidRPr="00644438" w:rsidRDefault="00644438" w:rsidP="0064443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Сумма к оплате:</w:t>
      </w:r>
      <w:r w:rsidRPr="00644438">
        <w:rPr>
          <w:rFonts w:ascii="Franklin Gothic Book" w:hAnsi="Franklin Gothic Book"/>
        </w:rPr>
        <w:t xml:space="preserve"> </w:t>
      </w:r>
      <w:r w:rsidRPr="00644438">
        <w:rPr>
          <w:rFonts w:ascii="Franklin Gothic Book" w:hAnsi="Franklin Gothic Book"/>
          <w:color w:val="000000" w:themeColor="text1"/>
        </w:rPr>
        <w:t>__________  (____________ у.е.), в том числе НДС (18%) – _______  у.е.,</w:t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 xml:space="preserve">  1 у.е. (одна условная единица) соответствует 1 Евро (одному Евро)</w:t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 xml:space="preserve">     Счета выставляются в Евро.</w:t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lastRenderedPageBreak/>
        <w:t>Стоимость товаров в рублях определяется по курсу ЦБ РФ на дату товарной накладной (торг-12). Дата выставления счета соответствует дате товарной накладной (торг-12) и  дате отправки Товара со склада Поставщика.</w:t>
      </w:r>
    </w:p>
    <w:p w:rsidR="00644438" w:rsidRPr="00644438" w:rsidRDefault="00644438" w:rsidP="00644438">
      <w:pPr>
        <w:ind w:left="180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644438" w:rsidRPr="00644438" w:rsidRDefault="00644438" w:rsidP="00644438">
      <w:pPr>
        <w:ind w:left="180"/>
        <w:rPr>
          <w:rFonts w:ascii="Franklin Gothic Book" w:hAnsi="Franklin Gothic Book"/>
          <w:color w:val="000000" w:themeColor="text1"/>
        </w:rPr>
      </w:pPr>
      <w:r w:rsidRPr="00644438">
        <w:rPr>
          <w:rFonts w:ascii="Franklin Gothic Book" w:hAnsi="Franklin Gothic Book"/>
          <w:color w:val="000000" w:themeColor="text1"/>
        </w:rPr>
        <w:t>- Сменно-запасные части должны быть новыми, ранее не использовавшимися и полностью соответствовать заявленным характеристикам.</w:t>
      </w:r>
    </w:p>
    <w:p w:rsidR="00644438" w:rsidRPr="00644438" w:rsidRDefault="00644438" w:rsidP="00644438">
      <w:pPr>
        <w:ind w:left="180"/>
        <w:rPr>
          <w:rFonts w:ascii="Franklin Gothic Book" w:hAnsi="Franklin Gothic Book"/>
          <w:color w:val="000000" w:themeColor="text1"/>
        </w:rPr>
      </w:pP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</w:rPr>
      </w:pPr>
    </w:p>
    <w:p w:rsidR="00644438" w:rsidRPr="00644438" w:rsidRDefault="00644438" w:rsidP="00644438">
      <w:pPr>
        <w:rPr>
          <w:rFonts w:ascii="Franklin Gothic Book" w:hAnsi="Franklin Gothic Book"/>
          <w:b/>
          <w:bCs/>
          <w:color w:val="000000" w:themeColor="text1"/>
        </w:rPr>
      </w:pPr>
      <w:r w:rsidRPr="00644438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          </w:t>
      </w:r>
      <w:r w:rsidRPr="00644438">
        <w:rPr>
          <w:rFonts w:ascii="Franklin Gothic Book" w:hAnsi="Franklin Gothic Book"/>
          <w:b/>
          <w:bCs/>
          <w:color w:val="000000" w:themeColor="text1"/>
        </w:rPr>
        <w:t xml:space="preserve">                            ОТ ПОКУПАТЕЛЯ:</w:t>
      </w:r>
    </w:p>
    <w:p w:rsidR="00644438" w:rsidRPr="00644438" w:rsidRDefault="00644438" w:rsidP="00644438">
      <w:pPr>
        <w:rPr>
          <w:rFonts w:ascii="Franklin Gothic Book" w:hAnsi="Franklin Gothic Book"/>
          <w:color w:val="000000" w:themeColor="text1"/>
          <w:lang w:eastAsia="ar-SA"/>
        </w:rPr>
      </w:pPr>
    </w:p>
    <w:p w:rsidR="00644438" w:rsidRPr="00644438" w:rsidRDefault="00644438" w:rsidP="00644438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</w:t>
      </w:r>
      <w:r>
        <w:rPr>
          <w:rFonts w:ascii="Franklin Gothic Book" w:eastAsia="Calibri" w:hAnsi="Franklin Gothic Book"/>
          <w:color w:val="000000" w:themeColor="text1"/>
          <w:lang w:eastAsia="en-US"/>
        </w:rPr>
        <w:t xml:space="preserve"> </w:t>
      </w: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Первый заместитель</w:t>
      </w:r>
    </w:p>
    <w:p w:rsidR="00644438" w:rsidRPr="00644438" w:rsidRDefault="00644438" w:rsidP="00644438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</w:t>
      </w:r>
      <w:r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</w:t>
      </w: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</w:t>
      </w: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644438" w:rsidRPr="00644438" w:rsidRDefault="00644438" w:rsidP="00644438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644438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ПАО «НМТП»</w:t>
      </w:r>
    </w:p>
    <w:p w:rsidR="00644438" w:rsidRPr="00644438" w:rsidRDefault="00644438" w:rsidP="00644438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</w:p>
    <w:p w:rsidR="00644438" w:rsidRPr="00644438" w:rsidRDefault="00644438" w:rsidP="0064443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644438">
        <w:rPr>
          <w:rFonts w:ascii="Franklin Gothic Book" w:hAnsi="Franklin Gothic Book"/>
          <w:color w:val="000000" w:themeColor="text1"/>
          <w:lang w:eastAsia="ar-SA"/>
        </w:rPr>
        <w:t xml:space="preserve">__________________/___________/                      </w:t>
      </w:r>
      <w:r w:rsidRPr="00644438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644438" w:rsidRPr="00644438" w:rsidRDefault="00644438" w:rsidP="00644438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644438" w:rsidRPr="00644438" w:rsidRDefault="00644438" w:rsidP="00644438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644438" w:rsidRPr="00644438" w:rsidRDefault="00644438" w:rsidP="00644438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 w:rsidRPr="00644438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 w:rsidRPr="00644438">
        <w:rPr>
          <w:rFonts w:ascii="Franklin Gothic Book" w:hAnsi="Franklin Gothic Book"/>
          <w:bCs/>
          <w:iCs/>
          <w:color w:val="000000" w:themeColor="text1"/>
          <w:lang w:eastAsia="ar-SA"/>
        </w:rPr>
        <w:tab/>
        <w:t xml:space="preserve">         «___» _________2016 г.</w:t>
      </w: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972D9A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86D03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C2193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2685"/>
        <w:gridCol w:w="1496"/>
        <w:gridCol w:w="734"/>
        <w:gridCol w:w="700"/>
        <w:gridCol w:w="1192"/>
        <w:gridCol w:w="1270"/>
        <w:gridCol w:w="1819"/>
      </w:tblGrid>
      <w:tr w:rsidR="008F3B44" w:rsidRPr="008F3B44" w:rsidTr="008F3B44">
        <w:trPr>
          <w:trHeight w:val="651"/>
        </w:trPr>
        <w:tc>
          <w:tcPr>
            <w:tcW w:w="665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F3B44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F3B44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F3B44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F3B44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F3B44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839" w:type="dxa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F3B44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Цена, без учета НДС, евро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F3B44">
              <w:rPr>
                <w:rFonts w:ascii="Franklin Gothic Book" w:hAnsi="Franklin Gothic Book"/>
                <w:color w:val="000000" w:themeColor="text1"/>
              </w:rPr>
              <w:t>Сумма без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 учета</w:t>
            </w:r>
            <w:r w:rsidRPr="008F3B44">
              <w:rPr>
                <w:rFonts w:ascii="Franklin Gothic Book" w:hAnsi="Franklin Gothic Book"/>
                <w:color w:val="000000" w:themeColor="text1"/>
              </w:rPr>
              <w:t xml:space="preserve"> НДС, </w:t>
            </w:r>
            <w:r>
              <w:rPr>
                <w:rFonts w:ascii="Franklin Gothic Book" w:hAnsi="Franklin Gothic Book"/>
                <w:color w:val="000000" w:themeColor="text1"/>
              </w:rPr>
              <w:t>евро</w:t>
            </w:r>
          </w:p>
        </w:tc>
        <w:tc>
          <w:tcPr>
            <w:tcW w:w="1684" w:type="dxa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F3B44">
              <w:rPr>
                <w:rFonts w:ascii="Franklin Gothic Book" w:hAnsi="Franklin Gothic Book"/>
                <w:color w:val="000000" w:themeColor="text1"/>
              </w:rPr>
              <w:t>Страна происхождения товара</w:t>
            </w:r>
          </w:p>
        </w:tc>
      </w:tr>
      <w:tr w:rsidR="008F3B44" w:rsidRPr="008F3B44" w:rsidTr="008F3B44">
        <w:trPr>
          <w:trHeight w:val="454"/>
        </w:trPr>
        <w:tc>
          <w:tcPr>
            <w:tcW w:w="8873" w:type="dxa"/>
            <w:gridSpan w:val="7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8F3B44">
              <w:rPr>
                <w:rFonts w:ascii="Franklin Gothic Book" w:hAnsi="Franklin Gothic Book"/>
                <w:b/>
                <w:i/>
                <w:color w:val="000000" w:themeColor="text1"/>
              </w:rPr>
              <w:t>Крюковая подвеска «</w:t>
            </w:r>
            <w:r w:rsidRPr="008F3B44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SMAG</w:t>
            </w:r>
            <w:r w:rsidRPr="008F3B44">
              <w:rPr>
                <w:rFonts w:ascii="Franklin Gothic Book" w:hAnsi="Franklin Gothic Book"/>
                <w:b/>
                <w:i/>
                <w:color w:val="000000" w:themeColor="text1"/>
              </w:rPr>
              <w:t>»</w:t>
            </w:r>
          </w:p>
        </w:tc>
        <w:tc>
          <w:tcPr>
            <w:tcW w:w="1684" w:type="dxa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</w:p>
        </w:tc>
      </w:tr>
      <w:tr w:rsidR="008F3B44" w:rsidRPr="008F3B44" w:rsidTr="008F3B44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F3B44">
              <w:rPr>
                <w:rFonts w:ascii="Franklin Gothic Book" w:hAnsi="Franklin Gothic Book"/>
                <w:color w:val="000000" w:themeColor="text1"/>
              </w:rPr>
              <w:lastRenderedPageBreak/>
              <w:t>1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ПОДШИПНИК 81230 М КРЮКОВОЙ ПОДВЕСКИ 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SMAG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 ТИПА 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SW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63 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DISK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>-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8F3B44">
              <w:rPr>
                <w:rFonts w:ascii="Franklin Gothic Book" w:hAnsi="Franklin Gothic Book"/>
                <w:color w:val="000000" w:themeColor="text1"/>
                <w:lang w:val="en-US"/>
              </w:rPr>
              <w:t>2955483/ SMAG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8F3B44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r w:rsidRPr="008F3B44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8F3B44" w:rsidRPr="008F3B44" w:rsidTr="008F3B44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8F3B44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КОЛЬЦО К ПОДШИПНИКУ КРЮКОВОЙ ПОДВЕСКИ ТИПА  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SW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63 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DISK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>-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</w:rPr>
            </w:pPr>
            <w:r w:rsidRPr="008F3B44">
              <w:rPr>
                <w:rFonts w:ascii="Franklin Gothic Book" w:hAnsi="Franklin Gothic Book"/>
                <w:color w:val="000000" w:themeColor="text1"/>
              </w:rPr>
              <w:t>23005101</w:t>
            </w:r>
            <w:r w:rsidRPr="008F3B44">
              <w:rPr>
                <w:rFonts w:ascii="Franklin Gothic Book" w:hAnsi="Franklin Gothic Book"/>
                <w:color w:val="000000" w:themeColor="text1"/>
                <w:lang w:val="en-US"/>
              </w:rPr>
              <w:t>/ SMAG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8F3B44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F3B44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8F3B44" w:rsidRPr="008F3B44" w:rsidTr="008F3B44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8F3B44">
              <w:rPr>
                <w:rFonts w:ascii="Franklin Gothic Book" w:hAnsi="Franklin Gothic Book"/>
                <w:color w:val="000000" w:themeColor="text1"/>
                <w:lang w:val="en-US"/>
              </w:rPr>
              <w:t>3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>КЛАПАН ЭЛЕКТРОМАГНИТНЫЙ 220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V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DC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NG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6 КРЮКОВОЙ ПОДВЕСКИ 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SMAG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SW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63 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DISK</w:t>
            </w:r>
            <w:r w:rsidRPr="008F3B44">
              <w:rPr>
                <w:rFonts w:ascii="Franklin Gothic Book" w:eastAsiaTheme="minorHAnsi" w:hAnsi="Franklin Gothic Book"/>
                <w:color w:val="000000"/>
                <w:lang w:eastAsia="en-US"/>
              </w:rPr>
              <w:t>-</w:t>
            </w:r>
            <w:r w:rsidRPr="008F3B4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</w:rPr>
            </w:pPr>
            <w:r w:rsidRPr="008F3B44">
              <w:rPr>
                <w:rFonts w:ascii="Franklin Gothic Book" w:hAnsi="Franklin Gothic Book"/>
                <w:color w:val="000000" w:themeColor="text1"/>
                <w:lang w:val="en-US"/>
              </w:rPr>
              <w:t>21094/ SMAG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8F3B44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8F3B44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8F3B44" w:rsidRPr="008F3B44" w:rsidTr="008F3B44">
        <w:trPr>
          <w:trHeight w:val="322"/>
        </w:trPr>
        <w:tc>
          <w:tcPr>
            <w:tcW w:w="4822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8F3B44" w:rsidRPr="008F3B44" w:rsidRDefault="008F3B44" w:rsidP="008F3B44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Итого: Евро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8F3B44" w:rsidRPr="008F3B44" w:rsidRDefault="008F3B44" w:rsidP="008F3B4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57"/>
        <w:gridCol w:w="3519"/>
      </w:tblGrid>
      <w:tr w:rsidR="00ED7A45" w:rsidRPr="00ED7A45" w:rsidTr="00F82C15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AC219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C2193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F82C15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925C0C" w:rsidRPr="00925C0C">
        <w:rPr>
          <w:rFonts w:ascii="Franklin Gothic Book" w:hAnsi="Franklin Gothic Book"/>
        </w:rPr>
        <w:t>сменно запасных частей для крюковой подвески  «SMAG»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925C0C" w:rsidRPr="00925C0C">
              <w:rPr>
                <w:rFonts w:ascii="Franklin Gothic Book" w:hAnsi="Franklin Gothic Book"/>
              </w:rPr>
              <w:t>сменно запасных частей для крюковой подвески  «SMAG»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925C0C">
              <w:t xml:space="preserve"> </w:t>
            </w:r>
            <w:r w:rsidR="00925C0C" w:rsidRPr="00925C0C">
              <w:rPr>
                <w:rFonts w:ascii="Franklin Gothic Book" w:hAnsi="Franklin Gothic Book"/>
                <w:b/>
                <w:sz w:val="23"/>
                <w:szCs w:val="23"/>
              </w:rPr>
              <w:t>4 186,54 (четыре тысячи сто восемьдесят шесть) евро 54 евро цента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25C0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925C0C">
              <w:rPr>
                <w:rFonts w:ascii="Franklin Gothic Book" w:hAnsi="Franklin Gothic Book"/>
              </w:rPr>
              <w:t>01</w:t>
            </w:r>
            <w:r>
              <w:rPr>
                <w:rFonts w:ascii="Franklin Gothic Book" w:hAnsi="Franklin Gothic Book"/>
              </w:rPr>
              <w:t xml:space="preserve"> </w:t>
            </w:r>
            <w:r w:rsidR="00925C0C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25C0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925C0C">
              <w:rPr>
                <w:rFonts w:ascii="Franklin Gothic Book" w:hAnsi="Franklin Gothic Book"/>
                <w:sz w:val="23"/>
                <w:szCs w:val="23"/>
              </w:rPr>
              <w:t>01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25C0C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72D9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972D9A">
              <w:rPr>
                <w:rFonts w:ascii="Franklin Gothic Book" w:hAnsi="Franklin Gothic Book"/>
                <w:sz w:val="23"/>
                <w:szCs w:val="23"/>
              </w:rPr>
              <w:t>с 24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972D9A">
              <w:rPr>
                <w:rFonts w:ascii="Franklin Gothic Book" w:hAnsi="Franklin Gothic Book"/>
                <w:sz w:val="23"/>
                <w:szCs w:val="23"/>
              </w:rPr>
              <w:t>29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72D9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72D9A">
              <w:rPr>
                <w:rFonts w:ascii="Franklin Gothic Book" w:hAnsi="Franklin Gothic Book"/>
              </w:rPr>
              <w:t>20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B44" w:rsidRDefault="008F3B44">
      <w:r>
        <w:separator/>
      </w:r>
    </w:p>
  </w:endnote>
  <w:endnote w:type="continuationSeparator" w:id="0">
    <w:p w:rsidR="008F3B44" w:rsidRDefault="008F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44" w:rsidRDefault="008F3B44">
    <w:pPr>
      <w:pStyle w:val="afa"/>
    </w:pPr>
  </w:p>
  <w:p w:rsidR="008F3B44" w:rsidRDefault="008F3B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B44" w:rsidRDefault="008F3B44">
      <w:r>
        <w:separator/>
      </w:r>
    </w:p>
  </w:footnote>
  <w:footnote w:type="continuationSeparator" w:id="0">
    <w:p w:rsidR="008F3B44" w:rsidRDefault="008F3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1116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438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5B10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3B44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5C0C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D9A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70F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5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9083-A50E-40BF-B167-FEB8B114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22</Pages>
  <Words>8754</Words>
  <Characters>49901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58538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55</cp:revision>
  <cp:lastPrinted>2016-05-23T13:15:00Z</cp:lastPrinted>
  <dcterms:created xsi:type="dcterms:W3CDTF">2015-01-23T06:52:00Z</dcterms:created>
  <dcterms:modified xsi:type="dcterms:W3CDTF">2016-05-23T13:15:00Z</dcterms:modified>
</cp:coreProperties>
</file>