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1FB" w:rsidRPr="00C70884" w:rsidRDefault="00D626B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F852EB">
        <w:rPr>
          <w:rFonts w:ascii="Franklin Gothic Heavy" w:eastAsia="Tahoma" w:hAnsi="Franklin Gothic Heavy"/>
          <w:b/>
          <w:noProof/>
          <w:kern w:val="144"/>
          <w:sz w:val="56"/>
          <w:szCs w:val="28"/>
        </w:rPr>
        <mc:AlternateContent>
          <mc:Choice Requires="wps">
            <w:drawing>
              <wp:anchor distT="0" distB="0" distL="114300" distR="114300" simplePos="0" relativeHeight="251663360" behindDoc="0" locked="0" layoutInCell="1" allowOverlap="1" wp14:anchorId="2F7E0E3A" wp14:editId="11F49A8B">
                <wp:simplePos x="0" y="0"/>
                <wp:positionH relativeFrom="column">
                  <wp:posOffset>3307080</wp:posOffset>
                </wp:positionH>
                <wp:positionV relativeFrom="paragraph">
                  <wp:posOffset>712470</wp:posOffset>
                </wp:positionV>
                <wp:extent cx="4154170" cy="358140"/>
                <wp:effectExtent l="0" t="0" r="17780" b="22860"/>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170" cy="358140"/>
                        </a:xfrm>
                        <a:prstGeom prst="rect">
                          <a:avLst/>
                        </a:prstGeom>
                        <a:solidFill>
                          <a:srgbClr val="FFFFFF"/>
                        </a:solidFill>
                        <a:ln w="6350">
                          <a:solidFill>
                            <a:srgbClr val="FFFFFF"/>
                          </a:solidFill>
                          <a:miter lim="800000"/>
                          <a:headEnd/>
                          <a:tailEnd/>
                        </a:ln>
                      </wps:spPr>
                      <wps:txbx>
                        <w:txbxContent>
                          <w:p w:rsidR="001D7C08" w:rsidRDefault="001D7C08" w:rsidP="00D626BB">
                            <w:pPr>
                              <w:rPr>
                                <w:rFonts w:ascii="Franklin Gothic Book" w:hAnsi="Franklin Gothic Book"/>
                                <w:b/>
                                <w:color w:val="15095B"/>
                                <w:sz w:val="20"/>
                              </w:rPr>
                            </w:pPr>
                            <w:r w:rsidRPr="00B422AA">
                              <w:rPr>
                                <w:rFonts w:ascii="Franklin Gothic Book" w:hAnsi="Franklin Gothic Book"/>
                                <w:b/>
                                <w:color w:val="15095B"/>
                                <w:sz w:val="20"/>
                              </w:rPr>
                              <w:t xml:space="preserve">ПУБЛИЧНОЕ АКЦИОНЕРНОЕ ОБЩЕСТВО </w:t>
                            </w:r>
                          </w:p>
                          <w:p w:rsidR="001D7C08" w:rsidRPr="00B422AA" w:rsidRDefault="001D7C08" w:rsidP="00D626BB">
                            <w:pPr>
                              <w:rPr>
                                <w:rFonts w:ascii="Franklin Gothic Book" w:hAnsi="Franklin Gothic Book"/>
                                <w:b/>
                                <w:color w:val="15095B"/>
                                <w:sz w:val="20"/>
                              </w:rPr>
                            </w:pPr>
                            <w:r w:rsidRPr="00B422AA">
                              <w:rPr>
                                <w:rFonts w:ascii="Franklin Gothic Book" w:hAnsi="Franklin Gothic Book"/>
                                <w:b/>
                                <w:color w:val="15095B"/>
                                <w:sz w:val="20"/>
                              </w:rPr>
                              <w:t>«НОВОРОССИЙСКИЙ МОРСКОЙ ТОРГОВЫЙ ПОРТ»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7E0E3A" id="_x0000_t202" coordsize="21600,21600" o:spt="202" path="m,l,21600r21600,l21600,xe">
                <v:stroke joinstyle="miter"/>
                <v:path gradientshapeok="t" o:connecttype="rect"/>
              </v:shapetype>
              <v:shape id="Поле 16" o:spid="_x0000_s1026" type="#_x0000_t202" style="position:absolute;left:0;text-align:left;margin-left:260.4pt;margin-top:56.1pt;width:327.1pt;height:2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" strokecolor="white" strokeweight=".5pt">
                <v:textbox>
                  <w:txbxContent>
                    <w:p w:rsidR="001D7C08" w:rsidRDefault="001D7C08" w:rsidP="00D626BB">
                      <w:pPr>
                        <w:rPr>
                          <w:rFonts w:ascii="Franklin Gothic Book" w:hAnsi="Franklin Gothic Book"/>
                          <w:b/>
                          <w:color w:val="15095B"/>
                          <w:sz w:val="20"/>
                        </w:rPr>
                      </w:pPr>
                      <w:r w:rsidRPr="00B422AA">
                        <w:rPr>
                          <w:rFonts w:ascii="Franklin Gothic Book" w:hAnsi="Franklin Gothic Book"/>
                          <w:b/>
                          <w:color w:val="15095B"/>
                          <w:sz w:val="20"/>
                        </w:rPr>
                        <w:t xml:space="preserve">ПУБЛИЧНОЕ АКЦИОНЕРНОЕ ОБЩЕСТВО </w:t>
                      </w:r>
                    </w:p>
                    <w:p w:rsidR="001D7C08" w:rsidRPr="00B422AA" w:rsidRDefault="001D7C08" w:rsidP="00D626BB">
                      <w:pPr>
                        <w:rPr>
                          <w:rFonts w:ascii="Franklin Gothic Book" w:hAnsi="Franklin Gothic Book"/>
                          <w:b/>
                          <w:color w:val="15095B"/>
                          <w:sz w:val="20"/>
                        </w:rPr>
                      </w:pPr>
                      <w:r w:rsidRPr="00B422AA">
                        <w:rPr>
                          <w:rFonts w:ascii="Franklin Gothic Book" w:hAnsi="Franklin Gothic Book"/>
                          <w:b/>
                          <w:color w:val="15095B"/>
                          <w:sz w:val="20"/>
                        </w:rPr>
                        <w:t>«НОВОРОССИЙСКИЙ МОРСКОЙ ТОРГОВЫЙ ПОРТ»</w:t>
                      </w:r>
                    </w:p>
                  </w:txbxContent>
                </v:textbox>
              </v:shape>
            </w:pict>
          </mc:Fallback>
        </mc:AlternateContent>
      </w:r>
      <w:r w:rsidR="00217D03" w:rsidRPr="009D2963">
        <w:rPr>
          <w:rFonts w:ascii="Franklin Gothic Book" w:hAnsi="Franklin Gothic Book"/>
          <w:noProof/>
        </w:rPr>
        <w:drawing>
          <wp:inline distT="0" distB="0" distL="0" distR="0" wp14:anchorId="209D8108" wp14:editId="556BDAAF">
            <wp:extent cx="6659880" cy="141691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 Book (e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70057" cy="1419080"/>
                    </a:xfrm>
                    <a:prstGeom prst="rect">
                      <a:avLst/>
                    </a:prstGeom>
                  </pic:spPr>
                </pic:pic>
              </a:graphicData>
            </a:graphic>
          </wp:inline>
        </w:drawing>
      </w:r>
    </w:p>
    <w:p w:rsidR="005D354A" w:rsidRPr="00FE00EF" w:rsidRDefault="005D354A" w:rsidP="005D354A">
      <w:pPr>
        <w:widowControl w:val="0"/>
        <w:suppressAutoHyphens/>
        <w:ind w:right="-284"/>
        <w:jc w:val="center"/>
        <w:rPr>
          <w:rFonts w:ascii="Franklin Gothic Heavy" w:eastAsia="Tahoma" w:hAnsi="Franklin Gothic Heavy"/>
          <w:b/>
          <w:kern w:val="144"/>
          <w:sz w:val="52"/>
          <w:szCs w:val="28"/>
        </w:rPr>
      </w:pPr>
      <w:r w:rsidRPr="008075F2">
        <w:rPr>
          <w:rFonts w:ascii="Franklin Gothic Heavy" w:eastAsia="Tahoma" w:hAnsi="Franklin Gothic Heavy"/>
          <w:b/>
          <w:kern w:val="144"/>
          <w:sz w:val="56"/>
          <w:szCs w:val="28"/>
        </w:rPr>
        <w:t xml:space="preserve">Документация </w:t>
      </w:r>
      <w:r w:rsidR="004B612B">
        <w:rPr>
          <w:rFonts w:ascii="Franklin Gothic Heavy" w:eastAsia="Tahoma" w:hAnsi="Franklin Gothic Heavy"/>
          <w:b/>
          <w:kern w:val="144"/>
          <w:sz w:val="56"/>
          <w:szCs w:val="28"/>
        </w:rPr>
        <w:t>о закупке</w:t>
      </w:r>
    </w:p>
    <w:p w:rsidR="005D354A" w:rsidRPr="002900D3" w:rsidRDefault="005D354A" w:rsidP="005D354A">
      <w:pPr>
        <w:widowControl w:val="0"/>
        <w:suppressAutoHyphens/>
        <w:ind w:right="-284"/>
        <w:jc w:val="center"/>
        <w:rPr>
          <w:rFonts w:ascii="Franklin Gothic Heavy" w:eastAsia="Tahoma" w:hAnsi="Franklin Gothic Heavy"/>
          <w:kern w:val="144"/>
          <w:sz w:val="52"/>
          <w:szCs w:val="52"/>
        </w:rPr>
      </w:pPr>
    </w:p>
    <w:p w:rsidR="00091B86" w:rsidRDefault="00BD1873" w:rsidP="00690AAC">
      <w:pPr>
        <w:widowControl w:val="0"/>
        <w:tabs>
          <w:tab w:val="left" w:pos="0"/>
        </w:tabs>
        <w:suppressAutoHyphens/>
        <w:jc w:val="center"/>
        <w:rPr>
          <w:rFonts w:ascii="Franklin Gothic Heavy" w:eastAsia="Tahoma" w:hAnsi="Franklin Gothic Heavy"/>
          <w:kern w:val="144"/>
          <w:sz w:val="44"/>
          <w:szCs w:val="52"/>
        </w:rPr>
      </w:pPr>
      <w:r w:rsidRPr="00BD1873">
        <w:rPr>
          <w:rFonts w:ascii="Franklin Gothic Heavy" w:eastAsia="Tahoma" w:hAnsi="Franklin Gothic Heavy"/>
          <w:kern w:val="144"/>
          <w:sz w:val="44"/>
          <w:szCs w:val="52"/>
        </w:rPr>
        <w:t xml:space="preserve">Прокладка </w:t>
      </w:r>
      <w:r w:rsidR="001D7C08" w:rsidRPr="001D7C08">
        <w:rPr>
          <w:rFonts w:ascii="Franklin Gothic Heavy" w:eastAsia="Tahoma" w:hAnsi="Franklin Gothic Heavy"/>
          <w:kern w:val="144"/>
          <w:sz w:val="44"/>
          <w:szCs w:val="52"/>
        </w:rPr>
        <w:t xml:space="preserve">кабеля </w:t>
      </w:r>
      <w:proofErr w:type="spellStart"/>
      <w:r w:rsidR="001D7C08" w:rsidRPr="001D7C08">
        <w:rPr>
          <w:rFonts w:ascii="Franklin Gothic Heavy" w:eastAsia="Tahoma" w:hAnsi="Franklin Gothic Heavy"/>
          <w:kern w:val="144"/>
          <w:sz w:val="44"/>
          <w:szCs w:val="52"/>
        </w:rPr>
        <w:t>ТППэпз</w:t>
      </w:r>
      <w:proofErr w:type="spellEnd"/>
      <w:r w:rsidR="001D7C08" w:rsidRPr="001D7C08">
        <w:rPr>
          <w:rFonts w:ascii="Franklin Gothic Heavy" w:eastAsia="Tahoma" w:hAnsi="Franklin Gothic Heavy"/>
          <w:kern w:val="144"/>
          <w:sz w:val="44"/>
          <w:szCs w:val="52"/>
        </w:rPr>
        <w:t xml:space="preserve"> 50х2х0,5 от распределительного шкафа ШР № 21 до распределительного шкафа «Ремонт кранов» инв. № 33561</w:t>
      </w:r>
    </w:p>
    <w:p w:rsidR="00174354" w:rsidRDefault="00174354" w:rsidP="00690AAC">
      <w:pPr>
        <w:widowControl w:val="0"/>
        <w:tabs>
          <w:tab w:val="left" w:pos="0"/>
        </w:tabs>
        <w:suppressAutoHyphens/>
        <w:jc w:val="center"/>
        <w:rPr>
          <w:rFonts w:ascii="Franklin Gothic Heavy" w:eastAsia="Tahoma" w:hAnsi="Franklin Gothic Heavy"/>
          <w:kern w:val="144"/>
          <w:sz w:val="44"/>
          <w:szCs w:val="52"/>
        </w:rPr>
      </w:pPr>
    </w:p>
    <w:p w:rsidR="007B3FB3" w:rsidRDefault="000500CB" w:rsidP="00690AAC">
      <w:pPr>
        <w:widowControl w:val="0"/>
        <w:tabs>
          <w:tab w:val="left" w:pos="0"/>
        </w:tabs>
        <w:suppressAutoHyphens/>
        <w:jc w:val="center"/>
        <w:rPr>
          <w:rFonts w:ascii="Franklin Gothic Heavy" w:eastAsia="Tahoma" w:hAnsi="Franklin Gothic Heavy"/>
          <w:kern w:val="144"/>
          <w:sz w:val="44"/>
          <w:szCs w:val="52"/>
        </w:rPr>
      </w:pPr>
      <w:r>
        <w:rPr>
          <w:rFonts w:ascii="Franklin Gothic Heavy" w:eastAsia="Tahoma" w:hAnsi="Franklin Gothic Heavy"/>
          <w:kern w:val="144"/>
          <w:sz w:val="44"/>
          <w:szCs w:val="52"/>
        </w:rPr>
        <w:t>Сп</w:t>
      </w:r>
      <w:r w:rsidR="00912939">
        <w:rPr>
          <w:rFonts w:ascii="Franklin Gothic Heavy" w:eastAsia="Tahoma" w:hAnsi="Franklin Gothic Heavy"/>
          <w:kern w:val="144"/>
          <w:sz w:val="44"/>
          <w:szCs w:val="52"/>
        </w:rPr>
        <w:t xml:space="preserve">особ закупки: Запрос </w:t>
      </w:r>
      <w:r w:rsidR="00810100">
        <w:rPr>
          <w:rFonts w:ascii="Franklin Gothic Heavy" w:eastAsia="Tahoma" w:hAnsi="Franklin Gothic Heavy"/>
          <w:kern w:val="144"/>
          <w:sz w:val="44"/>
          <w:szCs w:val="52"/>
        </w:rPr>
        <w:t>предложений</w:t>
      </w:r>
      <w:r>
        <w:rPr>
          <w:rFonts w:ascii="Franklin Gothic Heavy" w:eastAsia="Tahoma" w:hAnsi="Franklin Gothic Heavy"/>
          <w:kern w:val="144"/>
          <w:sz w:val="44"/>
          <w:szCs w:val="52"/>
        </w:rPr>
        <w:t xml:space="preserve"> </w:t>
      </w:r>
      <w:r w:rsidR="004C2441">
        <w:rPr>
          <w:rFonts w:ascii="Franklin Gothic Heavy" w:eastAsia="Tahoma" w:hAnsi="Franklin Gothic Heavy"/>
          <w:kern w:val="144"/>
          <w:sz w:val="44"/>
          <w:szCs w:val="52"/>
        </w:rPr>
        <w:t>в электронной форме</w:t>
      </w:r>
    </w:p>
    <w:p w:rsidR="000500CB" w:rsidRPr="007B3FB3" w:rsidRDefault="000500CB" w:rsidP="00690AAC">
      <w:pPr>
        <w:widowControl w:val="0"/>
        <w:tabs>
          <w:tab w:val="left" w:pos="0"/>
        </w:tabs>
        <w:suppressAutoHyphens/>
        <w:jc w:val="center"/>
        <w:rPr>
          <w:rFonts w:ascii="Franklin Gothic Heavy" w:eastAsia="Tahoma" w:hAnsi="Franklin Gothic Heavy"/>
          <w:kern w:val="144"/>
          <w:sz w:val="44"/>
          <w:szCs w:val="52"/>
        </w:rPr>
      </w:pPr>
      <w:r>
        <w:rPr>
          <w:rFonts w:ascii="Franklin Gothic Heavy" w:eastAsia="Tahoma" w:hAnsi="Franklin Gothic Heavy"/>
          <w:kern w:val="144"/>
          <w:sz w:val="44"/>
          <w:szCs w:val="52"/>
        </w:rPr>
        <w:t>Форма: Открытый</w:t>
      </w:r>
    </w:p>
    <w:p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6704" behindDoc="0" locked="0" layoutInCell="1" allowOverlap="1" wp14:anchorId="10E785A6" wp14:editId="1CFEF890">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33FA8D" id="Group 11" o:spid="_x0000_s1026" style="position:absolute;margin-left:-6.3pt;margin-top:4.4pt;width:530.6pt;height:24.75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A9AAAAAFJnaHRsb25nAAAI&#10;oA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Dw/eHBhY2tldCBlbmQ9InciPz7/4gxYSUNDX1BST0ZJTEUA&#10;AQEAAAxITGlubwIQAABtbnRyUkdCIFhZWiAHzgACAAkABgAxAABhY3NwTVNGVAAAAABJRUMgc1JH&#10;QgAAAAAAAAAAAAAAAQ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0LVv+geHs88/7M9sL/0Wm4f/AK7e8W/+B83Ty3OL/nC//WzrtWP7&#10;1fk0Cn9T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R&#10;2i/+H4P5Qf8A3nt0f/52bk/+t3sff613uB/0apv+M/8AQXXq9e/4fg/lB/8Aee3R/wD52bk/+t3v&#10;3+td7gf9Gub/AIz/ANBda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9LT&#10;n99Lu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f//T05/fS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9TTn99L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dOf30u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693EF1" w:rsidRPr="00693EF1" w:rsidRDefault="00693EF1" w:rsidP="00AF4F75">
      <w:pPr>
        <w:widowControl w:val="0"/>
        <w:tabs>
          <w:tab w:val="left" w:pos="0"/>
        </w:tabs>
        <w:suppressAutoHyphens/>
        <w:jc w:val="right"/>
        <w:rPr>
          <w:rFonts w:ascii="Franklin Gothic Book" w:eastAsia="Tahoma" w:hAnsi="Franklin Gothic Book"/>
          <w:b/>
          <w:iCs/>
          <w:spacing w:val="-20"/>
          <w:sz w:val="16"/>
        </w:rPr>
      </w:pPr>
    </w:p>
    <w:p w:rsidR="00AF4F75" w:rsidRPr="008F4757" w:rsidRDefault="00AF4F75" w:rsidP="00AF4F75">
      <w:pPr>
        <w:widowControl w:val="0"/>
        <w:tabs>
          <w:tab w:val="left" w:pos="0"/>
        </w:tabs>
        <w:suppressAutoHyphens/>
        <w:jc w:val="right"/>
        <w:rPr>
          <w:rFonts w:ascii="Franklin Gothic Book" w:eastAsia="Tahoma" w:hAnsi="Franklin Gothic Book"/>
          <w:b/>
          <w:iCs/>
          <w:color w:val="FFFFFF" w:themeColor="background1"/>
          <w:spacing w:val="-20"/>
          <w:sz w:val="32"/>
        </w:rPr>
      </w:pPr>
      <w:r w:rsidRPr="008F4757">
        <w:rPr>
          <w:rFonts w:ascii="Franklin Gothic Book" w:eastAsia="Tahoma" w:hAnsi="Franklin Gothic Book"/>
          <w:b/>
          <w:iCs/>
          <w:color w:val="FFFFFF" w:themeColor="background1"/>
          <w:spacing w:val="-20"/>
          <w:sz w:val="32"/>
        </w:rPr>
        <w:t>УТВЕРЖДАЮ</w:t>
      </w:r>
    </w:p>
    <w:p w:rsidR="00AF4F75" w:rsidRPr="001D7C08" w:rsidRDefault="00174354" w:rsidP="001D7C08">
      <w:pPr>
        <w:widowControl w:val="0"/>
        <w:tabs>
          <w:tab w:val="left" w:pos="0"/>
        </w:tabs>
        <w:suppressAutoHyphens/>
        <w:jc w:val="right"/>
        <w:rPr>
          <w:rFonts w:ascii="Franklin Gothic Book" w:eastAsia="Tahoma" w:hAnsi="Franklin Gothic Book"/>
          <w:b/>
          <w:iCs/>
          <w:color w:val="FFFFFF" w:themeColor="background1"/>
          <w:spacing w:val="-20"/>
          <w:sz w:val="32"/>
        </w:rPr>
      </w:pPr>
      <w:r>
        <w:rPr>
          <w:rFonts w:ascii="Franklin Gothic Book" w:eastAsia="Tahoma" w:hAnsi="Franklin Gothic Book"/>
          <w:b/>
          <w:iCs/>
          <w:color w:val="FFFFFF" w:themeColor="background1"/>
          <w:spacing w:val="-20"/>
          <w:sz w:val="32"/>
        </w:rPr>
        <w:t>Заместитель пре</w:t>
      </w:r>
      <w:r w:rsidR="00AF4F75" w:rsidRPr="008F4757">
        <w:rPr>
          <w:rFonts w:ascii="Franklin Gothic Book" w:eastAsia="Tahoma" w:hAnsi="Franklin Gothic Book"/>
          <w:b/>
          <w:iCs/>
          <w:color w:val="FFFFFF" w:themeColor="background1"/>
          <w:spacing w:val="-20"/>
          <w:sz w:val="32"/>
        </w:rPr>
        <w:t xml:space="preserve">я конкурсной </w:t>
      </w:r>
      <w:proofErr w:type="spellStart"/>
      <w:r w:rsidR="00AF4F75" w:rsidRPr="008F4757">
        <w:rPr>
          <w:rFonts w:ascii="Franklin Gothic Book" w:eastAsia="Tahoma" w:hAnsi="Franklin Gothic Book"/>
          <w:b/>
          <w:iCs/>
          <w:color w:val="FFFFFF" w:themeColor="background1"/>
          <w:spacing w:val="-20"/>
          <w:sz w:val="32"/>
        </w:rPr>
        <w:t>комиссии___________________И.В</w:t>
      </w:r>
      <w:proofErr w:type="spellEnd"/>
      <w:r w:rsidR="00AF4F75" w:rsidRPr="008F4757">
        <w:rPr>
          <w:rFonts w:ascii="Franklin Gothic Book" w:eastAsia="Tahoma" w:hAnsi="Franklin Gothic Book"/>
          <w:b/>
          <w:iCs/>
          <w:color w:val="FFFFFF" w:themeColor="background1"/>
          <w:spacing w:val="-20"/>
          <w:sz w:val="32"/>
        </w:rPr>
        <w:t>. Терентьев</w:t>
      </w:r>
    </w:p>
    <w:p w:rsidR="005C73EC" w:rsidRPr="005C73EC" w:rsidRDefault="005C73EC" w:rsidP="005C73EC">
      <w:pPr>
        <w:widowControl w:val="0"/>
        <w:tabs>
          <w:tab w:val="left" w:pos="0"/>
        </w:tabs>
        <w:suppressAutoHyphens/>
        <w:jc w:val="right"/>
        <w:rPr>
          <w:rFonts w:ascii="Franklin Gothic Book" w:eastAsia="Tahoma" w:hAnsi="Franklin Gothic Book"/>
          <w:b/>
          <w:iCs/>
          <w:sz w:val="32"/>
        </w:rPr>
      </w:pPr>
      <w:r w:rsidRPr="005C73EC">
        <w:rPr>
          <w:rFonts w:ascii="Franklin Gothic Book" w:eastAsia="Tahoma" w:hAnsi="Franklin Gothic Book"/>
          <w:b/>
          <w:iCs/>
          <w:sz w:val="32"/>
        </w:rPr>
        <w:t>УТВЕРЖДАЮ</w:t>
      </w:r>
    </w:p>
    <w:p w:rsidR="005C73EC" w:rsidRPr="005C73EC" w:rsidRDefault="005C73EC" w:rsidP="005C73EC">
      <w:pPr>
        <w:widowControl w:val="0"/>
        <w:tabs>
          <w:tab w:val="left" w:pos="0"/>
        </w:tabs>
        <w:suppressAutoHyphens/>
        <w:jc w:val="right"/>
        <w:rPr>
          <w:rFonts w:ascii="Franklin Gothic Book" w:eastAsia="Tahoma" w:hAnsi="Franklin Gothic Book"/>
          <w:b/>
          <w:iCs/>
          <w:sz w:val="32"/>
        </w:rPr>
      </w:pPr>
      <w:proofErr w:type="spellStart"/>
      <w:r w:rsidRPr="005C73EC">
        <w:rPr>
          <w:rFonts w:ascii="Franklin Gothic Book" w:eastAsia="Tahoma" w:hAnsi="Franklin Gothic Book"/>
          <w:b/>
          <w:iCs/>
          <w:sz w:val="32"/>
        </w:rPr>
        <w:t>И.о</w:t>
      </w:r>
      <w:proofErr w:type="spellEnd"/>
      <w:r w:rsidRPr="005C73EC">
        <w:rPr>
          <w:rFonts w:ascii="Franklin Gothic Book" w:eastAsia="Tahoma" w:hAnsi="Franklin Gothic Book"/>
          <w:b/>
          <w:iCs/>
          <w:sz w:val="32"/>
        </w:rPr>
        <w:t xml:space="preserve"> Председателя Конкурсной комиссии</w:t>
      </w:r>
    </w:p>
    <w:p w:rsidR="00174354" w:rsidRPr="005C73EC" w:rsidRDefault="005C73EC" w:rsidP="005C73EC">
      <w:pPr>
        <w:widowControl w:val="0"/>
        <w:tabs>
          <w:tab w:val="left" w:pos="0"/>
        </w:tabs>
        <w:suppressAutoHyphens/>
        <w:jc w:val="right"/>
        <w:rPr>
          <w:rFonts w:ascii="Franklin Gothic Book" w:eastAsia="Tahoma" w:hAnsi="Franklin Gothic Book"/>
          <w:iCs/>
          <w:sz w:val="40"/>
          <w:szCs w:val="32"/>
        </w:rPr>
      </w:pPr>
      <w:r w:rsidRPr="005C73EC">
        <w:rPr>
          <w:rFonts w:ascii="Franklin Gothic Book" w:eastAsia="Tahoma" w:hAnsi="Franklin Gothic Book"/>
          <w:b/>
          <w:iCs/>
          <w:sz w:val="32"/>
        </w:rPr>
        <w:t>___________________Э.В. Боровок</w:t>
      </w:r>
    </w:p>
    <w:p w:rsidR="00C861FB" w:rsidRDefault="00C861FB" w:rsidP="00C861FB">
      <w:pPr>
        <w:widowControl w:val="0"/>
        <w:tabs>
          <w:tab w:val="left" w:pos="0"/>
        </w:tabs>
        <w:suppressAutoHyphens/>
        <w:jc w:val="right"/>
        <w:rPr>
          <w:rFonts w:ascii="Franklin Gothic Book" w:eastAsia="Tahoma" w:hAnsi="Franklin Gothic Book"/>
          <w:spacing w:val="-40"/>
          <w:kern w:val="1"/>
          <w:sz w:val="52"/>
          <w:szCs w:val="44"/>
        </w:rPr>
      </w:pPr>
    </w:p>
    <w:p w:rsidR="00BB5E46" w:rsidRDefault="00BB5E46" w:rsidP="00C861FB">
      <w:pPr>
        <w:widowControl w:val="0"/>
        <w:tabs>
          <w:tab w:val="left" w:pos="0"/>
        </w:tabs>
        <w:suppressAutoHyphens/>
        <w:jc w:val="right"/>
        <w:rPr>
          <w:rFonts w:ascii="Franklin Gothic Book" w:eastAsia="Tahoma" w:hAnsi="Franklin Gothic Book"/>
          <w:spacing w:val="-40"/>
          <w:kern w:val="1"/>
          <w:sz w:val="52"/>
          <w:szCs w:val="44"/>
        </w:rPr>
      </w:pPr>
    </w:p>
    <w:p w:rsidR="00BB5E46" w:rsidRPr="00DE0AF4" w:rsidRDefault="00BB5E46" w:rsidP="00C861FB">
      <w:pPr>
        <w:widowControl w:val="0"/>
        <w:tabs>
          <w:tab w:val="left" w:pos="0"/>
        </w:tabs>
        <w:suppressAutoHyphens/>
        <w:jc w:val="right"/>
        <w:rPr>
          <w:rFonts w:ascii="Franklin Gothic Book" w:eastAsia="Tahoma" w:hAnsi="Franklin Gothic Book"/>
          <w:spacing w:val="-40"/>
          <w:kern w:val="1"/>
          <w:sz w:val="52"/>
          <w:szCs w:val="44"/>
        </w:rPr>
      </w:pPr>
    </w:p>
    <w:p w:rsidR="001D626A" w:rsidRDefault="001D626A" w:rsidP="00C861FB">
      <w:pPr>
        <w:widowControl w:val="0"/>
        <w:tabs>
          <w:tab w:val="left" w:pos="0"/>
        </w:tabs>
        <w:suppressAutoHyphens/>
        <w:spacing w:line="240" w:lineRule="exact"/>
        <w:rPr>
          <w:rFonts w:ascii="Franklin Gothic Book" w:eastAsia="Tahoma" w:hAnsi="Franklin Gothic Book"/>
          <w:kern w:val="20"/>
          <w:sz w:val="44"/>
          <w:szCs w:val="44"/>
        </w:rPr>
      </w:pPr>
    </w:p>
    <w:p w:rsidR="00E87F7A" w:rsidRPr="00091B86" w:rsidRDefault="00E87F7A" w:rsidP="00C861FB">
      <w:pPr>
        <w:widowControl w:val="0"/>
        <w:tabs>
          <w:tab w:val="left" w:pos="0"/>
        </w:tabs>
        <w:suppressAutoHyphens/>
        <w:spacing w:line="240" w:lineRule="exact"/>
        <w:rPr>
          <w:rFonts w:ascii="Franklin Gothic Book" w:eastAsia="Tahoma" w:hAnsi="Franklin Gothic Book"/>
          <w:kern w:val="20"/>
          <w:sz w:val="22"/>
          <w:szCs w:val="22"/>
        </w:rPr>
      </w:pPr>
    </w:p>
    <w:p w:rsidR="00E87F7A" w:rsidRPr="00091B86" w:rsidRDefault="00E87F7A" w:rsidP="00C861FB">
      <w:pPr>
        <w:widowControl w:val="0"/>
        <w:tabs>
          <w:tab w:val="left" w:pos="0"/>
        </w:tabs>
        <w:suppressAutoHyphens/>
        <w:spacing w:line="240" w:lineRule="exact"/>
        <w:rPr>
          <w:rFonts w:ascii="Franklin Gothic Book" w:eastAsia="Tahoma" w:hAnsi="Franklin Gothic Book"/>
          <w:kern w:val="20"/>
          <w:sz w:val="22"/>
          <w:szCs w:val="22"/>
        </w:rPr>
      </w:pPr>
    </w:p>
    <w:p w:rsidR="00C861FB" w:rsidRPr="00C70884" w:rsidRDefault="00B51294"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8F6F11" w:rsidRDefault="008F6F11"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p>
    <w:p w:rsidR="008F6F11" w:rsidRDefault="008F6F11"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p>
    <w:p w:rsidR="008F6F11" w:rsidRDefault="008F6F11"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p>
    <w:p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5C73EC">
        <w:rPr>
          <w:rFonts w:ascii="Franklin Gothic Book" w:eastAsia="Tahoma" w:hAnsi="Franklin Gothic Book"/>
          <w:kern w:val="20"/>
          <w:sz w:val="22"/>
          <w:szCs w:val="22"/>
        </w:rPr>
        <w:t>6</w:t>
      </w:r>
      <w:r w:rsidR="00C861FB" w:rsidRPr="00C70884">
        <w:rPr>
          <w:rFonts w:ascii="Franklin Gothic Book" w:eastAsia="Tahoma" w:hAnsi="Franklin Gothic Book"/>
          <w:kern w:val="20"/>
          <w:sz w:val="22"/>
          <w:szCs w:val="22"/>
        </w:rPr>
        <w:t xml:space="preserve"> г.</w:t>
      </w:r>
    </w:p>
    <w:p w:rsidR="009C3DA9" w:rsidRDefault="009C3DA9" w:rsidP="00566B64">
      <w:pPr>
        <w:pStyle w:val="afff6"/>
        <w:pageBreakBefore/>
        <w:numPr>
          <w:ilvl w:val="0"/>
          <w:numId w:val="11"/>
        </w:numPr>
        <w:spacing w:before="60" w:after="60"/>
        <w:ind w:left="357" w:hanging="357"/>
        <w:jc w:val="both"/>
        <w:rPr>
          <w:rFonts w:ascii="Franklin Gothic Book" w:hAnsi="Franklin Gothic Book"/>
          <w:b/>
        </w:rPr>
      </w:pPr>
      <w:r w:rsidRPr="009C3DA9">
        <w:rPr>
          <w:rFonts w:ascii="Franklin Gothic Book" w:hAnsi="Franklin Gothic Book"/>
          <w:b/>
        </w:rPr>
        <w:lastRenderedPageBreak/>
        <w:t>Общие положения</w:t>
      </w:r>
    </w:p>
    <w:p w:rsidR="009C3DA9" w:rsidRPr="009C3DA9" w:rsidRDefault="009C3DA9" w:rsidP="00566B64">
      <w:pPr>
        <w:pStyle w:val="afff6"/>
        <w:numPr>
          <w:ilvl w:val="1"/>
          <w:numId w:val="11"/>
        </w:numPr>
        <w:spacing w:before="60" w:after="60"/>
        <w:jc w:val="both"/>
        <w:rPr>
          <w:rFonts w:ascii="Franklin Gothic Book" w:hAnsi="Franklin Gothic Book"/>
          <w:b/>
        </w:rPr>
      </w:pPr>
      <w:r w:rsidRPr="009C3DA9">
        <w:rPr>
          <w:rFonts w:ascii="Franklin Gothic Book" w:hAnsi="Franklin Gothic Book"/>
        </w:rPr>
        <w:t>Предметом закупки является право заключения договора для</w:t>
      </w:r>
      <w:r>
        <w:rPr>
          <w:rFonts w:ascii="Franklin Gothic Book" w:hAnsi="Franklin Gothic Book"/>
        </w:rPr>
        <w:t xml:space="preserve"> </w:t>
      </w:r>
      <w:r w:rsidR="00B51294">
        <w:rPr>
          <w:rFonts w:ascii="Franklin Gothic Book" w:hAnsi="Franklin Gothic Book"/>
        </w:rPr>
        <w:t>ПАО</w:t>
      </w:r>
      <w:r w:rsidRPr="009C3DA9">
        <w:rPr>
          <w:rFonts w:ascii="Franklin Gothic Book" w:hAnsi="Franklin Gothic Book"/>
        </w:rPr>
        <w:t xml:space="preserve"> </w:t>
      </w:r>
      <w:r>
        <w:rPr>
          <w:rFonts w:ascii="Franklin Gothic Book" w:hAnsi="Franklin Gothic Book"/>
        </w:rPr>
        <w:t>«НМТП»</w:t>
      </w:r>
      <w:r w:rsidRPr="009C3DA9">
        <w:rPr>
          <w:rFonts w:ascii="Franklin Gothic Book" w:hAnsi="Franklin Gothic Book"/>
        </w:rPr>
        <w:t xml:space="preserve"> согласно </w:t>
      </w:r>
      <w:r w:rsidR="00773030">
        <w:rPr>
          <w:rFonts w:ascii="Franklin Gothic Book" w:hAnsi="Franklin Gothic Book"/>
        </w:rPr>
        <w:t>извещению о закупке</w:t>
      </w:r>
      <w:r>
        <w:rPr>
          <w:rFonts w:ascii="Franklin Gothic Book" w:hAnsi="Franklin Gothic Book"/>
        </w:rPr>
        <w:t>.</w:t>
      </w:r>
    </w:p>
    <w:p w:rsidR="009C3DA9" w:rsidRPr="009C3DA9" w:rsidRDefault="009C3DA9" w:rsidP="00566B64">
      <w:pPr>
        <w:pStyle w:val="afff6"/>
        <w:numPr>
          <w:ilvl w:val="1"/>
          <w:numId w:val="11"/>
        </w:numPr>
        <w:spacing w:before="60" w:after="60"/>
        <w:jc w:val="both"/>
        <w:rPr>
          <w:rFonts w:ascii="Franklin Gothic Book" w:hAnsi="Franklin Gothic Book"/>
          <w:b/>
        </w:rPr>
      </w:pPr>
      <w:r w:rsidRPr="009C3DA9">
        <w:rPr>
          <w:rFonts w:ascii="Franklin Gothic Book" w:hAnsi="Franklin Gothic Book"/>
        </w:rPr>
        <w:t xml:space="preserve">Организатор закупки – </w:t>
      </w:r>
      <w:r w:rsidR="00B51294">
        <w:rPr>
          <w:rFonts w:ascii="Franklin Gothic Book" w:hAnsi="Franklin Gothic Book"/>
        </w:rPr>
        <w:t>ПАО</w:t>
      </w:r>
      <w:r w:rsidRPr="009C3DA9">
        <w:rPr>
          <w:rFonts w:ascii="Franklin Gothic Book" w:hAnsi="Franklin Gothic Book"/>
        </w:rPr>
        <w:t xml:space="preserve"> </w:t>
      </w:r>
      <w:r>
        <w:rPr>
          <w:rFonts w:ascii="Franklin Gothic Book" w:hAnsi="Franklin Gothic Book"/>
        </w:rPr>
        <w:t>«НМТП»</w:t>
      </w:r>
    </w:p>
    <w:p w:rsidR="00D24621" w:rsidRPr="00D24621" w:rsidRDefault="00D24621" w:rsidP="00D24621">
      <w:pPr>
        <w:pStyle w:val="afff6"/>
        <w:numPr>
          <w:ilvl w:val="1"/>
          <w:numId w:val="11"/>
        </w:numPr>
        <w:jc w:val="both"/>
        <w:rPr>
          <w:rFonts w:ascii="Franklin Gothic Book" w:hAnsi="Franklin Gothic Book"/>
        </w:rPr>
      </w:pPr>
      <w:r w:rsidRPr="00D24621">
        <w:rPr>
          <w:rFonts w:ascii="Franklin Gothic Book" w:hAnsi="Franklin Gothic Book"/>
        </w:rPr>
        <w:t>Запросы по разъяснениям документации по закупке в электронной форме направлять в раздел настоящей закупки на электронной торговой площадке B2B-Center, расположенной в сети «Интернет» по адресу http://www.b2b-center.ru.</w:t>
      </w:r>
    </w:p>
    <w:p w:rsidR="00D24621" w:rsidRPr="00D24621" w:rsidRDefault="00D24621" w:rsidP="00D24621">
      <w:pPr>
        <w:pStyle w:val="afff6"/>
        <w:numPr>
          <w:ilvl w:val="1"/>
          <w:numId w:val="11"/>
        </w:numPr>
        <w:rPr>
          <w:rFonts w:ascii="Franklin Gothic Book" w:hAnsi="Franklin Gothic Book"/>
        </w:rPr>
      </w:pPr>
      <w:r w:rsidRPr="00D24621">
        <w:rPr>
          <w:rFonts w:ascii="Franklin Gothic Book" w:hAnsi="Franklin Gothic Book"/>
        </w:rPr>
        <w:t>Вся переписка осуществляется посредством электронной торговой площадки.</w:t>
      </w:r>
    </w:p>
    <w:p w:rsidR="009C3DA9" w:rsidRPr="009C3DA9" w:rsidRDefault="009C3DA9" w:rsidP="00566B64">
      <w:pPr>
        <w:pStyle w:val="afff6"/>
        <w:numPr>
          <w:ilvl w:val="1"/>
          <w:numId w:val="11"/>
        </w:numPr>
        <w:spacing w:before="60" w:after="60"/>
        <w:jc w:val="both"/>
        <w:rPr>
          <w:rFonts w:ascii="Franklin Gothic Book" w:hAnsi="Franklin Gothic Book"/>
          <w:b/>
        </w:rPr>
      </w:pPr>
      <w:r w:rsidRPr="009C3DA9">
        <w:rPr>
          <w:rFonts w:ascii="Franklin Gothic Book" w:hAnsi="Franklin Gothic Book"/>
        </w:rPr>
        <w:t>Организатор закупки оставляет за собой право изменения (продления) сроков предоставления документации о закупке, внесения изменений в документацию о закупке, изменения сроков проведения закупки.</w:t>
      </w:r>
    </w:p>
    <w:p w:rsidR="009C3DA9" w:rsidRPr="009C3DA9" w:rsidRDefault="009C3DA9" w:rsidP="00566B64">
      <w:pPr>
        <w:pStyle w:val="afff6"/>
        <w:numPr>
          <w:ilvl w:val="1"/>
          <w:numId w:val="11"/>
        </w:numPr>
        <w:spacing w:before="60" w:after="60"/>
        <w:jc w:val="both"/>
        <w:rPr>
          <w:rFonts w:ascii="Franklin Gothic Book" w:hAnsi="Franklin Gothic Book"/>
          <w:b/>
        </w:rPr>
      </w:pPr>
      <w:r w:rsidRPr="009C3DA9">
        <w:rPr>
          <w:rFonts w:ascii="Franklin Gothic Book" w:hAnsi="Franklin Gothic Book"/>
        </w:rPr>
        <w:t>Организатор закупки оставляет за собой право отказаться от проведения закупки (отменить закупку) в любое время.</w:t>
      </w:r>
    </w:p>
    <w:p w:rsidR="009C3DA9" w:rsidRPr="009C3DA9" w:rsidRDefault="009C3DA9" w:rsidP="00566B64">
      <w:pPr>
        <w:pStyle w:val="afff6"/>
        <w:numPr>
          <w:ilvl w:val="1"/>
          <w:numId w:val="11"/>
        </w:numPr>
        <w:spacing w:before="60" w:after="60"/>
        <w:jc w:val="both"/>
        <w:rPr>
          <w:rFonts w:ascii="Franklin Gothic Book" w:hAnsi="Franklin Gothic Book"/>
          <w:b/>
        </w:rPr>
      </w:pPr>
      <w:r w:rsidRPr="009C3DA9">
        <w:rPr>
          <w:rFonts w:ascii="Franklin Gothic Book" w:hAnsi="Franklin Gothic Book"/>
        </w:rPr>
        <w:t>Организатор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9C3DA9" w:rsidRPr="009C3DA9" w:rsidRDefault="009C3DA9" w:rsidP="00566B64">
      <w:pPr>
        <w:pStyle w:val="afff6"/>
        <w:numPr>
          <w:ilvl w:val="1"/>
          <w:numId w:val="11"/>
        </w:numPr>
        <w:spacing w:before="60" w:after="60"/>
        <w:jc w:val="both"/>
        <w:rPr>
          <w:rFonts w:ascii="Franklin Gothic Book" w:hAnsi="Franklin Gothic Book"/>
          <w:b/>
        </w:rPr>
      </w:pPr>
      <w:r w:rsidRPr="009C3DA9">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9C3DA9" w:rsidRDefault="009C3DA9" w:rsidP="00174354">
      <w:pPr>
        <w:pStyle w:val="afff6"/>
        <w:numPr>
          <w:ilvl w:val="0"/>
          <w:numId w:val="11"/>
        </w:numPr>
        <w:spacing w:before="60" w:after="60"/>
        <w:ind w:left="426" w:hanging="426"/>
        <w:jc w:val="both"/>
        <w:rPr>
          <w:rFonts w:ascii="Franklin Gothic Book" w:hAnsi="Franklin Gothic Book"/>
          <w:b/>
        </w:rPr>
      </w:pPr>
      <w:r w:rsidRPr="009C3DA9">
        <w:rPr>
          <w:rFonts w:ascii="Franklin Gothic Book" w:hAnsi="Franklin Gothic Book"/>
          <w:b/>
        </w:rPr>
        <w:t>Условия и порядок проведения закупки</w:t>
      </w:r>
    </w:p>
    <w:p w:rsidR="009C3DA9" w:rsidRDefault="009C3DA9" w:rsidP="00566B64">
      <w:pPr>
        <w:pStyle w:val="afff6"/>
        <w:numPr>
          <w:ilvl w:val="1"/>
          <w:numId w:val="11"/>
        </w:numPr>
        <w:spacing w:before="60" w:after="60"/>
        <w:jc w:val="both"/>
        <w:rPr>
          <w:rFonts w:ascii="Franklin Gothic Book" w:hAnsi="Franklin Gothic Book"/>
          <w:b/>
        </w:rPr>
      </w:pPr>
      <w:r w:rsidRPr="009C3DA9">
        <w:rPr>
          <w:rFonts w:ascii="Franklin Gothic Book" w:hAnsi="Franklin Gothic Book"/>
          <w:b/>
        </w:rPr>
        <w:t>Законодательная база проводимой закупки</w:t>
      </w:r>
    </w:p>
    <w:p w:rsidR="00513CA7" w:rsidRPr="009C3DA9" w:rsidRDefault="00513CA7" w:rsidP="00513CA7">
      <w:pPr>
        <w:pStyle w:val="afff6"/>
        <w:spacing w:before="60" w:after="60"/>
        <w:ind w:left="792"/>
        <w:jc w:val="both"/>
        <w:rPr>
          <w:rFonts w:ascii="Franklin Gothic Book" w:hAnsi="Franklin Gothic Book"/>
        </w:rPr>
      </w:pPr>
      <w:r w:rsidRPr="009C3DA9">
        <w:rPr>
          <w:rFonts w:ascii="Franklin Gothic Book" w:hAnsi="Franklin Gothic Book"/>
        </w:rPr>
        <w:t xml:space="preserve">К правоотношениям в рамках </w:t>
      </w:r>
      <w:r w:rsidR="00531E73" w:rsidRPr="009C3DA9">
        <w:rPr>
          <w:rFonts w:ascii="Franklin Gothic Book" w:hAnsi="Franklin Gothic Book"/>
        </w:rPr>
        <w:t>настояще</w:t>
      </w:r>
      <w:r w:rsidR="00531E73">
        <w:rPr>
          <w:rFonts w:ascii="Franklin Gothic Book" w:hAnsi="Franklin Gothic Book"/>
        </w:rPr>
        <w:t>й закупки</w:t>
      </w:r>
      <w:r>
        <w:rPr>
          <w:rFonts w:ascii="Franklin Gothic Book" w:hAnsi="Franklin Gothic Book"/>
        </w:rPr>
        <w:t xml:space="preserve"> последова</w:t>
      </w:r>
      <w:r w:rsidRPr="009C3DA9">
        <w:rPr>
          <w:rFonts w:ascii="Franklin Gothic Book" w:hAnsi="Franklin Gothic Book"/>
        </w:rPr>
        <w:t>тельно применяются следующие нормативные правов</w:t>
      </w:r>
      <w:r>
        <w:rPr>
          <w:rFonts w:ascii="Franklin Gothic Book" w:hAnsi="Franklin Gothic Book"/>
        </w:rPr>
        <w:t>ые акты и иные доку</w:t>
      </w:r>
      <w:r w:rsidRPr="009C3DA9">
        <w:rPr>
          <w:rFonts w:ascii="Franklin Gothic Book" w:hAnsi="Franklin Gothic Book"/>
        </w:rPr>
        <w:t>менты:</w:t>
      </w:r>
    </w:p>
    <w:p w:rsidR="00513CA7" w:rsidRPr="009C3DA9" w:rsidRDefault="00513CA7" w:rsidP="00566B64">
      <w:pPr>
        <w:pStyle w:val="afff6"/>
        <w:numPr>
          <w:ilvl w:val="0"/>
          <w:numId w:val="12"/>
        </w:numPr>
        <w:spacing w:before="60" w:after="60"/>
        <w:jc w:val="both"/>
        <w:rPr>
          <w:rFonts w:ascii="Franklin Gothic Book" w:hAnsi="Franklin Gothic Book"/>
        </w:rPr>
      </w:pPr>
      <w:r w:rsidRPr="009C3DA9">
        <w:rPr>
          <w:rFonts w:ascii="Franklin Gothic Book" w:hAnsi="Franklin Gothic Book"/>
        </w:rPr>
        <w:t>Конституция Российской Федерации;</w:t>
      </w:r>
    </w:p>
    <w:p w:rsidR="00513CA7" w:rsidRPr="009C3DA9" w:rsidRDefault="00513CA7" w:rsidP="00566B64">
      <w:pPr>
        <w:pStyle w:val="afff6"/>
        <w:numPr>
          <w:ilvl w:val="0"/>
          <w:numId w:val="12"/>
        </w:numPr>
        <w:spacing w:before="60" w:after="60"/>
        <w:jc w:val="both"/>
        <w:rPr>
          <w:rFonts w:ascii="Franklin Gothic Book" w:hAnsi="Franklin Gothic Book"/>
        </w:rPr>
      </w:pPr>
      <w:r w:rsidRPr="009C3DA9">
        <w:rPr>
          <w:rFonts w:ascii="Franklin Gothic Book" w:hAnsi="Franklin Gothic Book"/>
        </w:rPr>
        <w:t xml:space="preserve">Гражданский кодекс Российской Федерации </w:t>
      </w:r>
    </w:p>
    <w:p w:rsidR="00513CA7" w:rsidRPr="009C3DA9" w:rsidRDefault="00513CA7" w:rsidP="00566B64">
      <w:pPr>
        <w:pStyle w:val="afff6"/>
        <w:numPr>
          <w:ilvl w:val="0"/>
          <w:numId w:val="12"/>
        </w:numPr>
        <w:spacing w:before="60" w:after="60"/>
        <w:jc w:val="both"/>
        <w:rPr>
          <w:rFonts w:ascii="Franklin Gothic Book" w:hAnsi="Franklin Gothic Book"/>
        </w:rPr>
      </w:pPr>
      <w:r w:rsidRPr="009C3DA9">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513CA7" w:rsidRPr="009C3DA9" w:rsidRDefault="00513CA7" w:rsidP="00566B64">
      <w:pPr>
        <w:pStyle w:val="afff6"/>
        <w:numPr>
          <w:ilvl w:val="0"/>
          <w:numId w:val="12"/>
        </w:numPr>
        <w:spacing w:before="60" w:after="60"/>
        <w:jc w:val="both"/>
        <w:rPr>
          <w:rFonts w:ascii="Franklin Gothic Book" w:hAnsi="Franklin Gothic Book"/>
        </w:rPr>
      </w:pPr>
      <w:r w:rsidRPr="009C3DA9">
        <w:rPr>
          <w:rFonts w:ascii="Franklin Gothic Book" w:hAnsi="Franklin Gothic Book"/>
        </w:rPr>
        <w:t xml:space="preserve">Положение о закупке товаров, работ, услуг </w:t>
      </w:r>
      <w:r w:rsidR="00B51294">
        <w:rPr>
          <w:rFonts w:ascii="Franklin Gothic Book" w:hAnsi="Franklin Gothic Book"/>
        </w:rPr>
        <w:t>ОАО</w:t>
      </w:r>
      <w:r w:rsidRPr="009C3DA9">
        <w:rPr>
          <w:rFonts w:ascii="Franklin Gothic Book" w:hAnsi="Franklin Gothic Book"/>
        </w:rPr>
        <w:t xml:space="preserve"> «НМТП».</w:t>
      </w:r>
    </w:p>
    <w:p w:rsidR="00C72358" w:rsidRDefault="00513CA7" w:rsidP="00566B64">
      <w:pPr>
        <w:pStyle w:val="afff6"/>
        <w:numPr>
          <w:ilvl w:val="0"/>
          <w:numId w:val="12"/>
        </w:numPr>
        <w:spacing w:before="60" w:after="60"/>
        <w:jc w:val="both"/>
        <w:rPr>
          <w:rFonts w:ascii="Franklin Gothic Book" w:hAnsi="Franklin Gothic Book"/>
        </w:rPr>
      </w:pPr>
      <w:r>
        <w:rPr>
          <w:rFonts w:ascii="Franklin Gothic Book" w:hAnsi="Franklin Gothic Book"/>
        </w:rPr>
        <w:t>Настоящая документация о закупке</w:t>
      </w:r>
      <w:r w:rsidR="00C72358">
        <w:rPr>
          <w:rFonts w:ascii="Franklin Gothic Book" w:hAnsi="Franklin Gothic Book"/>
        </w:rPr>
        <w:t>.</w:t>
      </w:r>
    </w:p>
    <w:p w:rsidR="00D24621" w:rsidRDefault="00D24621" w:rsidP="00D24621">
      <w:pPr>
        <w:pStyle w:val="afff6"/>
        <w:numPr>
          <w:ilvl w:val="0"/>
          <w:numId w:val="12"/>
        </w:numPr>
        <w:spacing w:before="60" w:after="60"/>
        <w:jc w:val="both"/>
        <w:rPr>
          <w:rFonts w:ascii="Franklin Gothic Book" w:hAnsi="Franklin Gothic Book"/>
        </w:rPr>
      </w:pPr>
      <w:r>
        <w:rPr>
          <w:rFonts w:ascii="Franklin Gothic Book" w:hAnsi="Franklin Gothic Book"/>
        </w:rPr>
        <w:t xml:space="preserve">Единый регламент </w:t>
      </w:r>
      <w:r>
        <w:rPr>
          <w:rFonts w:ascii="Franklin Gothic Book" w:hAnsi="Franklin Gothic Book"/>
          <w:lang w:val="en-US"/>
        </w:rPr>
        <w:t>B</w:t>
      </w:r>
      <w:r w:rsidRPr="00C72358">
        <w:rPr>
          <w:rFonts w:ascii="Franklin Gothic Book" w:hAnsi="Franklin Gothic Book"/>
        </w:rPr>
        <w:t>2</w:t>
      </w:r>
      <w:r>
        <w:rPr>
          <w:rFonts w:ascii="Franklin Gothic Book" w:hAnsi="Franklin Gothic Book"/>
          <w:lang w:val="en-US"/>
        </w:rPr>
        <w:t>B</w:t>
      </w:r>
      <w:r>
        <w:rPr>
          <w:rFonts w:ascii="Franklin Gothic Book" w:hAnsi="Franklin Gothic Book"/>
        </w:rPr>
        <w:t>-системы «О порядке проведения и участия в процедурах закупок продукции на Торговых площадке Системы».</w:t>
      </w:r>
    </w:p>
    <w:p w:rsidR="00513CA7" w:rsidRDefault="009C3DA9" w:rsidP="00566B64">
      <w:pPr>
        <w:pStyle w:val="afff6"/>
        <w:numPr>
          <w:ilvl w:val="1"/>
          <w:numId w:val="11"/>
        </w:numPr>
        <w:spacing w:before="60" w:after="60"/>
        <w:jc w:val="both"/>
        <w:rPr>
          <w:rFonts w:ascii="Franklin Gothic Book" w:hAnsi="Franklin Gothic Book"/>
          <w:b/>
        </w:rPr>
      </w:pPr>
      <w:r w:rsidRPr="00513CA7">
        <w:rPr>
          <w:rFonts w:ascii="Franklin Gothic Book" w:hAnsi="Franklin Gothic Book"/>
          <w:b/>
        </w:rPr>
        <w:t>Срок действия заявки</w:t>
      </w:r>
    </w:p>
    <w:p w:rsidR="00513CA7" w:rsidRDefault="00513CA7" w:rsidP="00513CA7">
      <w:pPr>
        <w:pStyle w:val="afff6"/>
        <w:spacing w:before="60" w:after="60"/>
        <w:ind w:left="792"/>
        <w:jc w:val="both"/>
        <w:rPr>
          <w:rFonts w:ascii="Franklin Gothic Book" w:hAnsi="Franklin Gothic Book"/>
        </w:rPr>
      </w:pPr>
      <w:r w:rsidRPr="00513CA7">
        <w:rPr>
          <w:rFonts w:ascii="Franklin Gothic Book" w:hAnsi="Franklin Gothic Book"/>
        </w:rPr>
        <w:t>Заявки на участие в закупке должн</w:t>
      </w:r>
      <w:r w:rsidR="00773030">
        <w:rPr>
          <w:rFonts w:ascii="Franklin Gothic Book" w:hAnsi="Franklin Gothic Book"/>
        </w:rPr>
        <w:t>ы быть действительны в течение 9</w:t>
      </w:r>
      <w:r w:rsidRPr="00513CA7">
        <w:rPr>
          <w:rFonts w:ascii="Franklin Gothic Book" w:hAnsi="Franklin Gothic Book"/>
        </w:rPr>
        <w:t>0 дней с даты, вскрытия заявок на участие в закупке</w:t>
      </w:r>
      <w:r>
        <w:rPr>
          <w:rFonts w:ascii="Franklin Gothic Book" w:hAnsi="Franklin Gothic Book"/>
        </w:rPr>
        <w:t xml:space="preserve"> указанной в извещении о закупке</w:t>
      </w:r>
      <w:r w:rsidRPr="00513CA7">
        <w:rPr>
          <w:rFonts w:ascii="Franklin Gothic Book" w:hAnsi="Franklin Gothic Book"/>
        </w:rPr>
        <w:t>.</w:t>
      </w:r>
    </w:p>
    <w:p w:rsidR="009C3DA9" w:rsidRDefault="009C3DA9" w:rsidP="00566B64">
      <w:pPr>
        <w:pStyle w:val="afff6"/>
        <w:numPr>
          <w:ilvl w:val="1"/>
          <w:numId w:val="11"/>
        </w:numPr>
        <w:spacing w:before="60" w:after="60"/>
        <w:jc w:val="both"/>
        <w:rPr>
          <w:rFonts w:ascii="Franklin Gothic Book" w:hAnsi="Franklin Gothic Book"/>
          <w:b/>
        </w:rPr>
      </w:pPr>
      <w:r w:rsidRPr="00513CA7">
        <w:rPr>
          <w:rFonts w:ascii="Franklin Gothic Book" w:hAnsi="Franklin Gothic Book"/>
          <w:b/>
        </w:rPr>
        <w:t>Право собственности на документацию и конфиденциальность</w:t>
      </w:r>
    </w:p>
    <w:p w:rsidR="009C3DA9" w:rsidRPr="00513CA7" w:rsidRDefault="009C3DA9" w:rsidP="00566B64">
      <w:pPr>
        <w:pStyle w:val="afff6"/>
        <w:numPr>
          <w:ilvl w:val="2"/>
          <w:numId w:val="11"/>
        </w:numPr>
        <w:spacing w:before="60" w:after="60"/>
        <w:jc w:val="both"/>
        <w:rPr>
          <w:rFonts w:ascii="Franklin Gothic Book" w:hAnsi="Franklin Gothic Book"/>
          <w:b/>
        </w:rPr>
      </w:pPr>
      <w:r w:rsidRPr="00513CA7">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участникам).</w:t>
      </w:r>
    </w:p>
    <w:p w:rsidR="009C3DA9" w:rsidRPr="00513CA7" w:rsidRDefault="009C3DA9" w:rsidP="00566B64">
      <w:pPr>
        <w:pStyle w:val="afff6"/>
        <w:numPr>
          <w:ilvl w:val="2"/>
          <w:numId w:val="11"/>
        </w:numPr>
        <w:spacing w:before="60" w:after="60"/>
        <w:jc w:val="both"/>
        <w:rPr>
          <w:rFonts w:ascii="Franklin Gothic Book" w:hAnsi="Franklin Gothic Book"/>
          <w:b/>
        </w:rPr>
      </w:pPr>
      <w:r w:rsidRPr="00513CA7">
        <w:rPr>
          <w:rFonts w:ascii="Franklin Gothic Book" w:hAnsi="Franklin Gothic Book"/>
        </w:rPr>
        <w:t>Организатор закупки обязан соблюдать конфиденциальность информации, содержащейся в заявках на участие в закупке участника.</w:t>
      </w:r>
    </w:p>
    <w:p w:rsidR="009C3DA9" w:rsidRPr="00513CA7" w:rsidRDefault="009C3DA9" w:rsidP="00566B64">
      <w:pPr>
        <w:pStyle w:val="afff6"/>
        <w:numPr>
          <w:ilvl w:val="2"/>
          <w:numId w:val="11"/>
        </w:numPr>
        <w:spacing w:before="60" w:after="60"/>
        <w:jc w:val="both"/>
        <w:rPr>
          <w:rFonts w:ascii="Franklin Gothic Book" w:hAnsi="Franklin Gothic Book"/>
          <w:b/>
        </w:rPr>
      </w:pPr>
      <w:r w:rsidRPr="00513CA7">
        <w:rPr>
          <w:rFonts w:ascii="Franklin Gothic Book" w:hAnsi="Franklin Gothic Book"/>
        </w:rPr>
        <w:t>В случае отзыва заявки на участие в закупке участником (или участниками)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закупке  не рассматриваются.</w:t>
      </w:r>
    </w:p>
    <w:p w:rsidR="009C3DA9" w:rsidRPr="00513CA7" w:rsidRDefault="009C3DA9" w:rsidP="00566B64">
      <w:pPr>
        <w:pStyle w:val="afff6"/>
        <w:numPr>
          <w:ilvl w:val="2"/>
          <w:numId w:val="11"/>
        </w:numPr>
        <w:spacing w:before="60" w:after="60"/>
        <w:jc w:val="both"/>
        <w:rPr>
          <w:rFonts w:ascii="Franklin Gothic Book" w:hAnsi="Franklin Gothic Book"/>
          <w:b/>
        </w:rPr>
      </w:pPr>
      <w:r w:rsidRPr="00513CA7">
        <w:rPr>
          <w:rFonts w:ascii="Franklin Gothic Book" w:hAnsi="Franklin Gothic Book"/>
        </w:rPr>
        <w:lastRenderedPageBreak/>
        <w:t xml:space="preserve"> Участники закупки, </w:t>
      </w:r>
      <w:r w:rsidRPr="00773030">
        <w:rPr>
          <w:rFonts w:ascii="Franklin Gothic Book" w:hAnsi="Franklin Gothic Book"/>
        </w:rPr>
        <w:t>получившие нормативны</w:t>
      </w:r>
      <w:r w:rsidR="00513CA7" w:rsidRPr="00773030">
        <w:rPr>
          <w:rFonts w:ascii="Franklin Gothic Book" w:hAnsi="Franklin Gothic Book"/>
        </w:rPr>
        <w:t xml:space="preserve">е документы </w:t>
      </w:r>
      <w:r w:rsidR="00B51294">
        <w:rPr>
          <w:rFonts w:ascii="Franklin Gothic Book" w:hAnsi="Franklin Gothic Book"/>
        </w:rPr>
        <w:t>ПАО</w:t>
      </w:r>
      <w:r w:rsidR="00513CA7" w:rsidRPr="00773030">
        <w:rPr>
          <w:rFonts w:ascii="Franklin Gothic Book" w:hAnsi="Franklin Gothic Book"/>
        </w:rPr>
        <w:t xml:space="preserve"> </w:t>
      </w:r>
      <w:r w:rsidR="00513CA7">
        <w:rPr>
          <w:rFonts w:ascii="Franklin Gothic Book" w:hAnsi="Franklin Gothic Book"/>
        </w:rPr>
        <w:t>«НМТП»</w:t>
      </w:r>
      <w:r w:rsidRPr="00513CA7">
        <w:rPr>
          <w:rFonts w:ascii="Franklin Gothic Book" w:hAnsi="Franklin Gothic Book"/>
        </w:rPr>
        <w:t xml:space="preserve">,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w:t>
      </w:r>
      <w:r w:rsidR="00B51294">
        <w:rPr>
          <w:rFonts w:ascii="Franklin Gothic Book" w:hAnsi="Franklin Gothic Book"/>
        </w:rPr>
        <w:t>ПАО</w:t>
      </w:r>
      <w:r w:rsidRPr="00513CA7">
        <w:rPr>
          <w:rFonts w:ascii="Franklin Gothic Book" w:hAnsi="Franklin Gothic Book"/>
        </w:rPr>
        <w:t xml:space="preserve"> </w:t>
      </w:r>
      <w:r w:rsidR="00513CA7">
        <w:rPr>
          <w:rFonts w:ascii="Franklin Gothic Book" w:hAnsi="Franklin Gothic Book"/>
        </w:rPr>
        <w:t>«НМТП».</w:t>
      </w:r>
    </w:p>
    <w:p w:rsidR="009C3DA9" w:rsidRPr="00964403" w:rsidRDefault="009C3DA9" w:rsidP="00566B64">
      <w:pPr>
        <w:pStyle w:val="afff6"/>
        <w:numPr>
          <w:ilvl w:val="2"/>
          <w:numId w:val="11"/>
        </w:numPr>
        <w:spacing w:before="60" w:after="60"/>
        <w:jc w:val="both"/>
        <w:rPr>
          <w:rFonts w:ascii="Franklin Gothic Book" w:hAnsi="Franklin Gothic Book"/>
          <w:b/>
        </w:rPr>
      </w:pPr>
      <w:r w:rsidRPr="00513CA7">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закупке, Организатор закупки вправе не допустить к участию в закупке лицо, подавшее заявку на участие в закупке.</w:t>
      </w:r>
    </w:p>
    <w:p w:rsidR="00964403" w:rsidRDefault="00964403" w:rsidP="00566B64">
      <w:pPr>
        <w:pStyle w:val="afff6"/>
        <w:numPr>
          <w:ilvl w:val="1"/>
          <w:numId w:val="11"/>
        </w:numPr>
        <w:spacing w:before="60" w:after="60"/>
        <w:jc w:val="both"/>
        <w:rPr>
          <w:rFonts w:ascii="Franklin Gothic Book" w:hAnsi="Franklin Gothic Book"/>
          <w:b/>
        </w:rPr>
      </w:pPr>
      <w:r>
        <w:rPr>
          <w:rFonts w:ascii="Franklin Gothic Book" w:hAnsi="Franklin Gothic Book"/>
          <w:b/>
        </w:rPr>
        <w:t>Требования, предъявляемые к участникам закупки</w:t>
      </w:r>
    </w:p>
    <w:p w:rsidR="00DA60B2" w:rsidRPr="00D24621" w:rsidRDefault="00964403" w:rsidP="00566B64">
      <w:pPr>
        <w:pStyle w:val="afff6"/>
        <w:numPr>
          <w:ilvl w:val="2"/>
          <w:numId w:val="11"/>
        </w:numPr>
        <w:autoSpaceDE w:val="0"/>
        <w:autoSpaceDN w:val="0"/>
        <w:adjustRightInd w:val="0"/>
        <w:jc w:val="both"/>
        <w:rPr>
          <w:rFonts w:ascii="Franklin Gothic Book" w:hAnsi="Franklin Gothic Book"/>
          <w:color w:val="000000" w:themeColor="text1"/>
        </w:rPr>
      </w:pPr>
      <w:r w:rsidRPr="00C76999">
        <w:rPr>
          <w:rFonts w:ascii="Franklin Gothic Book" w:hAnsi="Franklin Gothic Book"/>
          <w:b/>
        </w:rPr>
        <w:t xml:space="preserve"> </w:t>
      </w:r>
      <w:r w:rsidR="00DA60B2" w:rsidRPr="00E54C68">
        <w:rPr>
          <w:rFonts w:ascii="Franklin Gothic Book" w:hAnsi="Franklin Gothic Book"/>
          <w:color w:val="000000" w:themeColor="text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D24621" w:rsidRPr="00E54C68" w:rsidRDefault="00D24621" w:rsidP="00566B64">
      <w:pPr>
        <w:pStyle w:val="afff6"/>
        <w:numPr>
          <w:ilvl w:val="2"/>
          <w:numId w:val="11"/>
        </w:numPr>
        <w:autoSpaceDE w:val="0"/>
        <w:autoSpaceDN w:val="0"/>
        <w:adjustRightInd w:val="0"/>
        <w:jc w:val="both"/>
        <w:rPr>
          <w:rFonts w:ascii="Franklin Gothic Book" w:hAnsi="Franklin Gothic Book"/>
          <w:color w:val="000000" w:themeColor="text1"/>
        </w:rPr>
      </w:pPr>
      <w:r w:rsidRPr="00D24621">
        <w:rPr>
          <w:rFonts w:ascii="Franklin Gothic Book" w:hAnsi="Franklin Gothic Book"/>
          <w:color w:val="000000" w:themeColor="text1"/>
        </w:rPr>
        <w:t>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p>
    <w:p w:rsidR="00DA60B2" w:rsidRPr="00E54C68" w:rsidRDefault="00DA60B2" w:rsidP="00566B64">
      <w:pPr>
        <w:pStyle w:val="afff6"/>
        <w:numPr>
          <w:ilvl w:val="2"/>
          <w:numId w:val="11"/>
        </w:numPr>
        <w:jc w:val="both"/>
        <w:outlineLvl w:val="2"/>
        <w:rPr>
          <w:rFonts w:ascii="Franklin Gothic Book" w:hAnsi="Franklin Gothic Book"/>
        </w:rPr>
      </w:pPr>
      <w:r w:rsidRPr="00E54C68">
        <w:rPr>
          <w:rFonts w:ascii="Franklin Gothic Book" w:hAnsi="Franklin Gothic Book"/>
        </w:rPr>
        <w:t>не</w:t>
      </w:r>
      <w:r w:rsidR="0069722E">
        <w:rPr>
          <w:rFonts w:ascii="Franklin Gothic Book" w:hAnsi="Franklin Gothic Book"/>
        </w:rPr>
        <w:t xml:space="preserve"> </w:t>
      </w:r>
      <w:r w:rsidRPr="00E54C68">
        <w:rPr>
          <w:rFonts w:ascii="Franklin Gothic Book" w:hAnsi="Franklin Gothic Book"/>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A60B2" w:rsidRPr="00E54C68" w:rsidRDefault="00DA60B2" w:rsidP="00566B64">
      <w:pPr>
        <w:pStyle w:val="afff6"/>
        <w:numPr>
          <w:ilvl w:val="2"/>
          <w:numId w:val="11"/>
        </w:numPr>
        <w:jc w:val="both"/>
        <w:outlineLvl w:val="2"/>
        <w:rPr>
          <w:rFonts w:ascii="Franklin Gothic Book" w:hAnsi="Franklin Gothic Book"/>
        </w:rPr>
      </w:pPr>
      <w:r w:rsidRPr="00E54C68">
        <w:rPr>
          <w:rFonts w:ascii="Franklin Gothic Book" w:hAnsi="Franklin Gothic Book"/>
        </w:rPr>
        <w:t>не</w:t>
      </w:r>
      <w:r w:rsidR="0069722E">
        <w:rPr>
          <w:rFonts w:ascii="Franklin Gothic Book" w:hAnsi="Franklin Gothic Book"/>
        </w:rPr>
        <w:t xml:space="preserve"> </w:t>
      </w:r>
      <w:r w:rsidRPr="00E54C68">
        <w:rPr>
          <w:rFonts w:ascii="Franklin Gothic Book" w:hAnsi="Franklin Gothic Book"/>
        </w:rPr>
        <w:t xml:space="preserve">приостановление деятельности участника закупки в порядке, установленном </w:t>
      </w:r>
      <w:hyperlink r:id="rId11" w:history="1">
        <w:r w:rsidRPr="00E54C68">
          <w:rPr>
            <w:rFonts w:ascii="Franklin Gothic Book" w:hAnsi="Franklin Gothic Book"/>
          </w:rPr>
          <w:t>Кодексом</w:t>
        </w:r>
      </w:hyperlink>
      <w:r w:rsidRPr="00E54C68">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DA60B2" w:rsidRPr="00E54C68" w:rsidRDefault="00DA60B2" w:rsidP="00566B64">
      <w:pPr>
        <w:pStyle w:val="afff6"/>
        <w:numPr>
          <w:ilvl w:val="2"/>
          <w:numId w:val="11"/>
        </w:numPr>
        <w:jc w:val="both"/>
        <w:outlineLvl w:val="2"/>
        <w:rPr>
          <w:rFonts w:ascii="Franklin Gothic Book" w:hAnsi="Franklin Gothic Book"/>
        </w:rPr>
      </w:pPr>
      <w:r w:rsidRPr="00E54C68">
        <w:rPr>
          <w:rFonts w:ascii="Franklin Gothic Book" w:hAnsi="Franklin Gothic Book"/>
        </w:rPr>
        <w:t>наличие у участника закупки устойчивого финансового состояния, подтвержденного данными бухгалтерской отчетности, направленной в налоговые органы;</w:t>
      </w:r>
    </w:p>
    <w:p w:rsidR="00DA60B2" w:rsidRPr="00E54C68" w:rsidRDefault="00DA60B2" w:rsidP="00566B64">
      <w:pPr>
        <w:pStyle w:val="afff6"/>
        <w:numPr>
          <w:ilvl w:val="2"/>
          <w:numId w:val="11"/>
        </w:numPr>
        <w:jc w:val="both"/>
        <w:outlineLvl w:val="2"/>
        <w:rPr>
          <w:rFonts w:ascii="Franklin Gothic Book" w:hAnsi="Franklin Gothic Book"/>
        </w:rPr>
      </w:pPr>
      <w:r w:rsidRPr="00E54C68">
        <w:rPr>
          <w:rFonts w:ascii="Franklin Gothic Book" w:hAnsi="Franklin Gothic Book"/>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DA60B2" w:rsidRPr="00E54C68" w:rsidRDefault="00DA60B2" w:rsidP="00566B64">
      <w:pPr>
        <w:pStyle w:val="afff6"/>
        <w:numPr>
          <w:ilvl w:val="2"/>
          <w:numId w:val="11"/>
        </w:numPr>
        <w:jc w:val="both"/>
        <w:outlineLvl w:val="2"/>
        <w:rPr>
          <w:rFonts w:ascii="Franklin Gothic Book" w:hAnsi="Franklin Gothic Book"/>
        </w:rPr>
      </w:pPr>
      <w:r w:rsidRPr="00E54C68">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A60B2" w:rsidRPr="00E54C68" w:rsidRDefault="00DA60B2" w:rsidP="00566B64">
      <w:pPr>
        <w:pStyle w:val="afff6"/>
        <w:numPr>
          <w:ilvl w:val="2"/>
          <w:numId w:val="11"/>
        </w:numPr>
        <w:jc w:val="both"/>
        <w:outlineLvl w:val="2"/>
        <w:rPr>
          <w:rFonts w:ascii="Franklin Gothic Book" w:hAnsi="Franklin Gothic Book"/>
        </w:rPr>
      </w:pPr>
      <w:r w:rsidRPr="00E54C68">
        <w:rPr>
          <w:rFonts w:ascii="Franklin Gothic Book" w:hAnsi="Franklin Gothic Book"/>
        </w:rPr>
        <w:t>отсутствие в отношении участника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DA60B2" w:rsidRPr="00E54C68" w:rsidRDefault="00DA60B2" w:rsidP="00566B64">
      <w:pPr>
        <w:pStyle w:val="afff6"/>
        <w:numPr>
          <w:ilvl w:val="2"/>
          <w:numId w:val="11"/>
        </w:numPr>
        <w:jc w:val="both"/>
        <w:outlineLvl w:val="2"/>
        <w:rPr>
          <w:rFonts w:ascii="Franklin Gothic Book" w:hAnsi="Franklin Gothic Book"/>
        </w:rPr>
      </w:pPr>
      <w:r w:rsidRPr="00E54C68">
        <w:rPr>
          <w:rFonts w:ascii="Franklin Gothic Book" w:hAnsi="Franklin Gothic Book"/>
        </w:rPr>
        <w:t>отсутствие выявленных фактов предоставления участником закупки недостоверных сведений и документов, несоответствующих действительности;</w:t>
      </w:r>
    </w:p>
    <w:p w:rsidR="009C3DA9" w:rsidRDefault="009C3DA9" w:rsidP="00566B64">
      <w:pPr>
        <w:pStyle w:val="afff6"/>
        <w:numPr>
          <w:ilvl w:val="1"/>
          <w:numId w:val="11"/>
        </w:numPr>
        <w:spacing w:before="60" w:after="60"/>
        <w:jc w:val="both"/>
        <w:rPr>
          <w:rFonts w:ascii="Franklin Gothic Book" w:hAnsi="Franklin Gothic Book"/>
          <w:b/>
        </w:rPr>
      </w:pPr>
      <w:r w:rsidRPr="006B51BD">
        <w:rPr>
          <w:rFonts w:ascii="Franklin Gothic Book" w:hAnsi="Franklin Gothic Book"/>
          <w:b/>
        </w:rPr>
        <w:t>Разъяснение положений документации о закупке и внесение в нее изменений</w:t>
      </w:r>
    </w:p>
    <w:p w:rsidR="009A19E2" w:rsidRPr="009A19E2" w:rsidRDefault="009A19E2" w:rsidP="00566B64">
      <w:pPr>
        <w:pStyle w:val="afff6"/>
        <w:numPr>
          <w:ilvl w:val="2"/>
          <w:numId w:val="11"/>
        </w:numPr>
        <w:jc w:val="both"/>
        <w:rPr>
          <w:rFonts w:ascii="Franklin Gothic Book" w:hAnsi="Franklin Gothic Book"/>
        </w:rPr>
      </w:pPr>
      <w:r w:rsidRPr="009A19E2">
        <w:rPr>
          <w:rFonts w:ascii="Franklin Gothic Book" w:hAnsi="Franklin Gothic Book"/>
        </w:rPr>
        <w:t xml:space="preserve">Любое лицо, имеющее намерение участвовать в закупке вправе направить в письменной форме организатору закупки запрос о разъяснении положений документации </w:t>
      </w:r>
      <w:r w:rsidRPr="009A19E2">
        <w:rPr>
          <w:rFonts w:ascii="Franklin Gothic Book" w:hAnsi="Franklin Gothic Book"/>
        </w:rPr>
        <w:lastRenderedPageBreak/>
        <w:t>о закупке. Разъяснения положений документации размещаются заказчиком, организатором закупки на официальном сайте не позднее чем в течение 3 дней со дня принятия решения о предоставлении указанных разъяснений, если указанный запрос поступил не позднее, чем за 3 (три) календарных дня до дня окончания подачи заявок на участие в закупке.</w:t>
      </w:r>
    </w:p>
    <w:p w:rsidR="009C3DA9" w:rsidRPr="006B51BD" w:rsidRDefault="009C3DA9" w:rsidP="00566B64">
      <w:pPr>
        <w:pStyle w:val="afff6"/>
        <w:numPr>
          <w:ilvl w:val="2"/>
          <w:numId w:val="11"/>
        </w:numPr>
        <w:spacing w:before="60" w:after="60"/>
        <w:jc w:val="both"/>
        <w:rPr>
          <w:rFonts w:ascii="Franklin Gothic Book" w:hAnsi="Franklin Gothic Book"/>
          <w:b/>
        </w:rPr>
      </w:pPr>
      <w:r w:rsidRPr="006B51BD">
        <w:rPr>
          <w:rFonts w:ascii="Franklin Gothic Book" w:hAnsi="Franklin Gothic Book"/>
        </w:rPr>
        <w:t>Разъяснение положений документации о закупке не должно изменять ее суть.</w:t>
      </w:r>
    </w:p>
    <w:p w:rsidR="00D24621" w:rsidRPr="00B47741" w:rsidRDefault="00D24621" w:rsidP="00D24621">
      <w:pPr>
        <w:pStyle w:val="afff6"/>
        <w:numPr>
          <w:ilvl w:val="2"/>
          <w:numId w:val="11"/>
        </w:numPr>
        <w:ind w:hanging="515"/>
        <w:jc w:val="both"/>
        <w:rPr>
          <w:rFonts w:ascii="Franklin Gothic Book" w:hAnsi="Franklin Gothic Book"/>
        </w:rPr>
      </w:pPr>
      <w:r w:rsidRPr="00B47741">
        <w:rPr>
          <w:rFonts w:ascii="Franklin Gothic Book" w:hAnsi="Franklin Gothic Book"/>
        </w:rPr>
        <w:t>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сайтах http://www.b2b-center.ru и http://www.zakupki.gov.ru в течение 3-х дней со дня принятия решения о внесении изменений.</w:t>
      </w:r>
    </w:p>
    <w:p w:rsidR="009C3DA9" w:rsidRDefault="009C3DA9" w:rsidP="00566B64">
      <w:pPr>
        <w:pStyle w:val="afff6"/>
        <w:numPr>
          <w:ilvl w:val="1"/>
          <w:numId w:val="11"/>
        </w:numPr>
        <w:spacing w:before="60" w:after="60"/>
        <w:jc w:val="both"/>
        <w:rPr>
          <w:rFonts w:ascii="Franklin Gothic Book" w:hAnsi="Franklin Gothic Book"/>
          <w:b/>
        </w:rPr>
      </w:pPr>
      <w:r w:rsidRPr="006B51BD">
        <w:rPr>
          <w:rFonts w:ascii="Franklin Gothic Book" w:hAnsi="Franklin Gothic Book"/>
          <w:b/>
        </w:rPr>
        <w:t>Дата, время и место предоставления заявок на участие в закупке</w:t>
      </w:r>
    </w:p>
    <w:p w:rsidR="009C3DA9" w:rsidRPr="006B51BD" w:rsidRDefault="009C3DA9" w:rsidP="00566B64">
      <w:pPr>
        <w:pStyle w:val="afff6"/>
        <w:numPr>
          <w:ilvl w:val="2"/>
          <w:numId w:val="11"/>
        </w:numPr>
        <w:spacing w:before="60" w:after="60"/>
        <w:jc w:val="both"/>
        <w:rPr>
          <w:rFonts w:ascii="Franklin Gothic Book" w:hAnsi="Franklin Gothic Book"/>
          <w:b/>
        </w:rPr>
      </w:pPr>
      <w:r w:rsidRPr="006B51BD">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B40800" w:rsidRPr="00B40800" w:rsidRDefault="00D24621" w:rsidP="007B6BD7">
      <w:pPr>
        <w:pStyle w:val="afff6"/>
        <w:numPr>
          <w:ilvl w:val="2"/>
          <w:numId w:val="11"/>
        </w:numPr>
        <w:jc w:val="both"/>
        <w:rPr>
          <w:rFonts w:ascii="Franklin Gothic Book" w:hAnsi="Franklin Gothic Book"/>
        </w:rPr>
      </w:pPr>
      <w:r w:rsidRPr="00D24621">
        <w:rPr>
          <w:rFonts w:ascii="Franklin Gothic Book" w:hAnsi="Franklin Gothic Book"/>
        </w:rPr>
        <w:t xml:space="preserve">Для участия в закупке участник должен подать заявку в электронном виде в раздел настоящей закупки на электронную торговую площадку B2B-Center, расположенную в сети «Интернет» по адресу http://www.b2b-center.ru в срок до 15 часов 00 минут по Московскому времени </w:t>
      </w:r>
      <w:r w:rsidR="001D7C08">
        <w:rPr>
          <w:rFonts w:ascii="Franklin Gothic Book" w:hAnsi="Franklin Gothic Book"/>
          <w:b/>
        </w:rPr>
        <w:t>27 апреля</w:t>
      </w:r>
      <w:r w:rsidR="00174354">
        <w:rPr>
          <w:rFonts w:ascii="Franklin Gothic Book" w:hAnsi="Franklin Gothic Book"/>
          <w:b/>
        </w:rPr>
        <w:t xml:space="preserve"> 2016 года</w:t>
      </w:r>
      <w:r w:rsidRPr="00D24621">
        <w:rPr>
          <w:rFonts w:ascii="Franklin Gothic Book" w:hAnsi="Franklin Gothic Book"/>
        </w:rPr>
        <w:t xml:space="preserve">. </w:t>
      </w:r>
    </w:p>
    <w:p w:rsidR="009812DE" w:rsidRPr="006E4248" w:rsidRDefault="009812DE" w:rsidP="00566B64">
      <w:pPr>
        <w:pStyle w:val="a1"/>
        <w:numPr>
          <w:ilvl w:val="2"/>
          <w:numId w:val="11"/>
        </w:numPr>
        <w:tabs>
          <w:tab w:val="left" w:pos="180"/>
          <w:tab w:val="left" w:pos="1276"/>
        </w:tabs>
        <w:spacing w:line="240" w:lineRule="auto"/>
        <w:rPr>
          <w:rFonts w:ascii="Franklin Gothic Book" w:hAnsi="Franklin Gothic Book"/>
          <w:sz w:val="24"/>
          <w:szCs w:val="24"/>
        </w:rPr>
      </w:pPr>
      <w:r w:rsidRPr="0073052F">
        <w:rPr>
          <w:rFonts w:ascii="Franklin Gothic Book" w:hAnsi="Franklin Gothic Book"/>
          <w:sz w:val="24"/>
          <w:szCs w:val="24"/>
        </w:rPr>
        <w:t xml:space="preserve">Ответственный за прием заявок на участие в </w:t>
      </w:r>
      <w:r w:rsidR="00531E73">
        <w:rPr>
          <w:rFonts w:ascii="Franklin Gothic Book" w:hAnsi="Franklin Gothic Book"/>
          <w:sz w:val="24"/>
          <w:szCs w:val="24"/>
        </w:rPr>
        <w:t>закупке</w:t>
      </w:r>
      <w:r w:rsidRPr="0073052F">
        <w:rPr>
          <w:rFonts w:ascii="Franklin Gothic Book" w:hAnsi="Franklin Gothic Book"/>
          <w:sz w:val="24"/>
          <w:szCs w:val="24"/>
        </w:rPr>
        <w:t xml:space="preserve">: </w:t>
      </w:r>
      <w:r w:rsidR="001D7C08">
        <w:rPr>
          <w:rFonts w:ascii="Franklin Gothic Book" w:hAnsi="Franklin Gothic Book"/>
          <w:sz w:val="23"/>
          <w:szCs w:val="23"/>
        </w:rPr>
        <w:t>Костенко Наталья Григорьевна</w:t>
      </w:r>
      <w:r w:rsidR="0069722E" w:rsidRPr="0073052F">
        <w:rPr>
          <w:rFonts w:ascii="Franklin Gothic Book" w:hAnsi="Franklin Gothic Book"/>
          <w:sz w:val="24"/>
          <w:szCs w:val="24"/>
        </w:rPr>
        <w:t xml:space="preserve"> </w:t>
      </w:r>
      <w:r w:rsidRPr="0073052F">
        <w:rPr>
          <w:rFonts w:ascii="Franklin Gothic Book" w:hAnsi="Franklin Gothic Book"/>
          <w:sz w:val="24"/>
          <w:szCs w:val="24"/>
        </w:rPr>
        <w:t>–</w:t>
      </w:r>
      <w:r>
        <w:rPr>
          <w:rFonts w:ascii="Franklin Gothic Book" w:hAnsi="Franklin Gothic Book"/>
          <w:sz w:val="24"/>
          <w:szCs w:val="24"/>
        </w:rPr>
        <w:t xml:space="preserve"> </w:t>
      </w:r>
      <w:r w:rsidRPr="0073052F">
        <w:rPr>
          <w:rFonts w:ascii="Franklin Gothic Book" w:hAnsi="Franklin Gothic Book"/>
          <w:sz w:val="24"/>
          <w:szCs w:val="24"/>
        </w:rPr>
        <w:t xml:space="preserve">Отдел тендеров и экспертиз </w:t>
      </w:r>
      <w:r w:rsidR="00B51294">
        <w:rPr>
          <w:rFonts w:ascii="Franklin Gothic Book" w:hAnsi="Franklin Gothic Book"/>
          <w:sz w:val="24"/>
          <w:szCs w:val="24"/>
        </w:rPr>
        <w:t>ПАО</w:t>
      </w:r>
      <w:r w:rsidRPr="0073052F">
        <w:rPr>
          <w:rFonts w:ascii="Franklin Gothic Book" w:hAnsi="Franklin Gothic Book"/>
          <w:sz w:val="24"/>
          <w:szCs w:val="24"/>
        </w:rPr>
        <w:t xml:space="preserve"> «НМТП» тел.: (8617) 60-</w:t>
      </w:r>
      <w:r w:rsidR="001D7C08">
        <w:rPr>
          <w:rFonts w:ascii="Franklin Gothic Book" w:hAnsi="Franklin Gothic Book"/>
          <w:sz w:val="24"/>
          <w:szCs w:val="24"/>
        </w:rPr>
        <w:t>23-07</w:t>
      </w:r>
      <w:r w:rsidRPr="0073052F">
        <w:rPr>
          <w:rFonts w:ascii="Franklin Gothic Book" w:hAnsi="Franklin Gothic Book"/>
          <w:sz w:val="24"/>
          <w:szCs w:val="24"/>
        </w:rPr>
        <w:t>.</w:t>
      </w:r>
    </w:p>
    <w:p w:rsidR="0021788C" w:rsidRDefault="009C3DA9" w:rsidP="00566B64">
      <w:pPr>
        <w:pStyle w:val="afff6"/>
        <w:numPr>
          <w:ilvl w:val="1"/>
          <w:numId w:val="11"/>
        </w:numPr>
        <w:spacing w:before="60" w:after="60"/>
        <w:jc w:val="both"/>
        <w:rPr>
          <w:rFonts w:ascii="Franklin Gothic Book" w:hAnsi="Franklin Gothic Book"/>
          <w:b/>
        </w:rPr>
      </w:pPr>
      <w:r w:rsidRPr="0021788C">
        <w:rPr>
          <w:rFonts w:ascii="Franklin Gothic Book" w:hAnsi="Franklin Gothic Book"/>
          <w:b/>
        </w:rPr>
        <w:t>Продление срока предоставления заявки на участие в закупке</w:t>
      </w:r>
    </w:p>
    <w:p w:rsidR="0021788C" w:rsidRPr="0021788C" w:rsidRDefault="0021788C" w:rsidP="0021788C">
      <w:pPr>
        <w:pStyle w:val="afff6"/>
        <w:spacing w:before="60" w:after="60"/>
        <w:ind w:left="1224"/>
        <w:jc w:val="both"/>
        <w:rPr>
          <w:rFonts w:ascii="Franklin Gothic Book" w:hAnsi="Franklin Gothic Book"/>
          <w:b/>
        </w:rPr>
      </w:pPr>
      <w:r w:rsidRPr="0021788C">
        <w:rPr>
          <w:rFonts w:ascii="Franklin Gothic Book" w:hAnsi="Franklin Gothic Book"/>
        </w:rPr>
        <w:t>Продление срока представления заявок на участие в закупке может быть осуществлено по усмотрению организатора закупки.</w:t>
      </w:r>
    </w:p>
    <w:p w:rsidR="009C3DA9" w:rsidRDefault="009C3DA9" w:rsidP="00566B64">
      <w:pPr>
        <w:pStyle w:val="afff6"/>
        <w:numPr>
          <w:ilvl w:val="1"/>
          <w:numId w:val="11"/>
        </w:numPr>
        <w:spacing w:before="60" w:after="60"/>
        <w:jc w:val="both"/>
        <w:rPr>
          <w:rFonts w:ascii="Franklin Gothic Book" w:hAnsi="Franklin Gothic Book"/>
          <w:b/>
        </w:rPr>
      </w:pPr>
      <w:r w:rsidRPr="0021788C">
        <w:rPr>
          <w:rFonts w:ascii="Franklin Gothic Book" w:hAnsi="Franklin Gothic Book"/>
          <w:b/>
        </w:rPr>
        <w:t>Дата и место вскрытия конвертов с заявками на участие в закупке</w:t>
      </w:r>
    </w:p>
    <w:p w:rsidR="0021788C" w:rsidRPr="0021788C" w:rsidRDefault="0021788C" w:rsidP="0021788C">
      <w:pPr>
        <w:pStyle w:val="afff6"/>
        <w:spacing w:before="60" w:after="60"/>
        <w:ind w:left="1224"/>
        <w:jc w:val="both"/>
        <w:rPr>
          <w:rFonts w:ascii="Franklin Gothic Book" w:hAnsi="Franklin Gothic Book"/>
          <w:b/>
        </w:rPr>
      </w:pPr>
      <w:r w:rsidRPr="0021788C">
        <w:rPr>
          <w:rFonts w:ascii="Franklin Gothic Book" w:hAnsi="Franklin Gothic Book"/>
        </w:rPr>
        <w:t xml:space="preserve">Процедура вскрытия </w:t>
      </w:r>
      <w:r>
        <w:rPr>
          <w:rFonts w:ascii="Franklin Gothic Book" w:hAnsi="Franklin Gothic Book"/>
        </w:rPr>
        <w:t xml:space="preserve">конвертов с заявками на участие в закупке </w:t>
      </w:r>
      <w:r w:rsidRPr="0021788C">
        <w:rPr>
          <w:rFonts w:ascii="Franklin Gothic Book" w:hAnsi="Franklin Gothic Book"/>
        </w:rPr>
        <w:t>состоится в срок, указанный в извещении о закупке. В случае изменения времени и места проведения процедуры вскрытия участники будут извещены дополнительно.</w:t>
      </w:r>
    </w:p>
    <w:p w:rsidR="009C3DA9" w:rsidRDefault="009C3DA9" w:rsidP="00566B64">
      <w:pPr>
        <w:pStyle w:val="afff6"/>
        <w:numPr>
          <w:ilvl w:val="1"/>
          <w:numId w:val="11"/>
        </w:numPr>
        <w:spacing w:before="60" w:after="60"/>
        <w:jc w:val="both"/>
        <w:rPr>
          <w:rFonts w:ascii="Franklin Gothic Book" w:hAnsi="Franklin Gothic Book"/>
          <w:b/>
        </w:rPr>
      </w:pPr>
      <w:r w:rsidRPr="0021788C">
        <w:rPr>
          <w:rFonts w:ascii="Franklin Gothic Book" w:hAnsi="Franklin Gothic Book"/>
          <w:b/>
        </w:rPr>
        <w:t xml:space="preserve">Рассмотрение заявок на участие в закупке </w:t>
      </w:r>
      <w:r w:rsidR="0021788C">
        <w:rPr>
          <w:rFonts w:ascii="Franklin Gothic Book" w:hAnsi="Franklin Gothic Book"/>
          <w:b/>
        </w:rPr>
        <w:t>и допуск их к участию в закупке</w:t>
      </w:r>
    </w:p>
    <w:p w:rsidR="00566B64" w:rsidRPr="00CE3279" w:rsidRDefault="00D0010B" w:rsidP="00396974">
      <w:pPr>
        <w:pStyle w:val="OP111"/>
      </w:pPr>
      <w:r w:rsidRPr="00C51920">
        <w:t xml:space="preserve">Конкурсная комиссия вправе не допустить к участию в закупке лицо, подавшее заявку на участие в закупке по следующим основаниям: </w:t>
      </w:r>
    </w:p>
    <w:p w:rsidR="00D0010B" w:rsidRPr="00483144" w:rsidRDefault="00566B64" w:rsidP="00C72358">
      <w:pPr>
        <w:widowControl w:val="0"/>
        <w:ind w:left="1276"/>
        <w:jc w:val="both"/>
        <w:rPr>
          <w:rFonts w:ascii="Franklin Gothic Book" w:hAnsi="Franklin Gothic Book"/>
          <w:color w:val="000000" w:themeColor="text1"/>
        </w:rPr>
      </w:pPr>
      <w:r>
        <w:rPr>
          <w:rFonts w:ascii="Franklin Gothic Book" w:hAnsi="Franklin Gothic Book"/>
          <w:color w:val="000000" w:themeColor="text1"/>
        </w:rPr>
        <w:t xml:space="preserve">- </w:t>
      </w:r>
      <w:r w:rsidR="00D0010B" w:rsidRPr="002240A5">
        <w:rPr>
          <w:rFonts w:ascii="Franklin Gothic Book" w:hAnsi="Franklin Gothic Book"/>
          <w:color w:val="000000" w:themeColor="text1"/>
        </w:rPr>
        <w:t>несоответствие заявки по своему составу, оформлению, описанию предлагаемых товаров, работ, услуг требованиям документации о закупке;</w:t>
      </w:r>
    </w:p>
    <w:p w:rsidR="00CF014B" w:rsidRDefault="00D24621" w:rsidP="007B6BD7">
      <w:pPr>
        <w:widowControl w:val="0"/>
        <w:ind w:left="1276"/>
        <w:jc w:val="both"/>
        <w:rPr>
          <w:rFonts w:ascii="Franklin Gothic Book" w:hAnsi="Franklin Gothic Book"/>
          <w:color w:val="000000" w:themeColor="text1"/>
        </w:rPr>
      </w:pPr>
      <w:r w:rsidRPr="00D24621">
        <w:rPr>
          <w:rFonts w:ascii="Franklin Gothic Book" w:hAnsi="Franklin Gothic Book"/>
          <w:color w:val="000000" w:themeColor="text1"/>
        </w:rPr>
        <w:t>- участник закупки не является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p>
    <w:p w:rsidR="009558FA" w:rsidRPr="002240A5" w:rsidRDefault="009558FA" w:rsidP="007B6BD7">
      <w:pPr>
        <w:widowControl w:val="0"/>
        <w:ind w:left="1276"/>
        <w:jc w:val="both"/>
        <w:rPr>
          <w:rFonts w:ascii="Franklin Gothic Book" w:hAnsi="Franklin Gothic Book"/>
          <w:color w:val="000000" w:themeColor="text1"/>
        </w:rPr>
      </w:pPr>
      <w:r>
        <w:rPr>
          <w:rFonts w:ascii="Franklin Gothic Book" w:hAnsi="Franklin Gothic Book"/>
          <w:color w:val="000000" w:themeColor="text1"/>
        </w:rPr>
        <w:t xml:space="preserve">- </w:t>
      </w:r>
      <w:r w:rsidRPr="00AC44DD">
        <w:rPr>
          <w:rFonts w:ascii="Franklin Gothic Book" w:hAnsi="Franklin Gothic Book"/>
          <w:color w:val="000000" w:themeColor="text1"/>
        </w:rPr>
        <w:t>если цена, указанная в документах, загруженных в Систему в качестве заявки на участие в закупке  (заявка на участие в закупке)) (и/или в коммерческом предложении), не соответствует цене, указанной в интерфейсе электронной торговой площадке</w:t>
      </w:r>
    </w:p>
    <w:p w:rsidR="00D0010B" w:rsidRPr="002240A5" w:rsidRDefault="00690AAC" w:rsidP="00C72358">
      <w:pPr>
        <w:widowControl w:val="0"/>
        <w:ind w:left="1276"/>
        <w:jc w:val="both"/>
        <w:rPr>
          <w:rFonts w:ascii="Franklin Gothic Book" w:hAnsi="Franklin Gothic Book"/>
          <w:color w:val="000000" w:themeColor="text1"/>
        </w:rPr>
      </w:pPr>
      <w:r>
        <w:rPr>
          <w:rFonts w:ascii="Franklin Gothic Book" w:hAnsi="Franklin Gothic Book"/>
          <w:color w:val="000000" w:themeColor="text1"/>
        </w:rPr>
        <w:t xml:space="preserve">- </w:t>
      </w:r>
      <w:r w:rsidR="00D0010B" w:rsidRPr="002240A5">
        <w:rPr>
          <w:rFonts w:ascii="Franklin Gothic Book" w:hAnsi="Franklin Gothic Book"/>
          <w:color w:val="000000" w:themeColor="text1"/>
        </w:rPr>
        <w:t>превышение цены договора, указанной в заявке на участие в закупке, начальной (максимальной) цены договора (цены лота);</w:t>
      </w:r>
    </w:p>
    <w:p w:rsidR="00D0010B" w:rsidRPr="002240A5" w:rsidRDefault="00D0010B" w:rsidP="00C72358">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недостоверность сведений и недействительности документов, приведенных в заявке;</w:t>
      </w:r>
    </w:p>
    <w:p w:rsidR="00D0010B" w:rsidRPr="002240A5" w:rsidRDefault="00D0010B" w:rsidP="00C72358">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несоответствие участника закупки требованиям, установленным документацией о закупке;</w:t>
      </w:r>
    </w:p>
    <w:p w:rsidR="00D0010B" w:rsidRPr="002240A5" w:rsidRDefault="000500CB" w:rsidP="00C72358">
      <w:pPr>
        <w:tabs>
          <w:tab w:val="left" w:pos="17"/>
        </w:tabs>
        <w:ind w:left="1276"/>
        <w:jc w:val="both"/>
        <w:rPr>
          <w:rFonts w:ascii="Franklin Gothic Book" w:hAnsi="Franklin Gothic Book"/>
          <w:color w:val="000000" w:themeColor="text1"/>
        </w:rPr>
      </w:pPr>
      <w:r>
        <w:rPr>
          <w:rFonts w:ascii="Franklin Gothic Book" w:hAnsi="Franklin Gothic Book"/>
          <w:color w:val="000000" w:themeColor="text1"/>
        </w:rPr>
        <w:t xml:space="preserve">- </w:t>
      </w:r>
      <w:r w:rsidR="00D0010B" w:rsidRPr="002240A5">
        <w:rPr>
          <w:rFonts w:ascii="Franklin Gothic Book" w:hAnsi="Franklin Gothic Book"/>
          <w:color w:val="000000" w:themeColor="text1"/>
        </w:rPr>
        <w:t>наличие</w:t>
      </w:r>
      <w:r w:rsidR="00D0010B" w:rsidRPr="002240A5">
        <w:rPr>
          <w:rFonts w:ascii="Franklin Gothic Book" w:hAnsi="Franklin Gothic Book"/>
          <w:b/>
          <w:bCs/>
          <w:color w:val="000000" w:themeColor="text1"/>
        </w:rPr>
        <w:t xml:space="preserve"> </w:t>
      </w:r>
      <w:r w:rsidR="00D0010B" w:rsidRPr="002240A5">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w:t>
      </w:r>
      <w:r w:rsidR="00B51294">
        <w:rPr>
          <w:rFonts w:ascii="Franklin Gothic Book" w:hAnsi="Franklin Gothic Book"/>
          <w:color w:val="000000" w:themeColor="text1"/>
        </w:rPr>
        <w:t>ПАО</w:t>
      </w:r>
      <w:r w:rsidR="00D0010B" w:rsidRPr="002240A5">
        <w:rPr>
          <w:rFonts w:ascii="Franklin Gothic Book" w:hAnsi="Franklin Gothic Book"/>
          <w:color w:val="000000" w:themeColor="text1"/>
        </w:rPr>
        <w:t xml:space="preserve"> «НМТП» либо предприятиями группы </w:t>
      </w:r>
      <w:r w:rsidR="00B51294">
        <w:rPr>
          <w:rFonts w:ascii="Franklin Gothic Book" w:hAnsi="Franklin Gothic Book"/>
          <w:color w:val="000000" w:themeColor="text1"/>
        </w:rPr>
        <w:t>ПАО</w:t>
      </w:r>
      <w:r w:rsidR="00D0010B" w:rsidRPr="002240A5">
        <w:rPr>
          <w:rFonts w:ascii="Franklin Gothic Book" w:hAnsi="Franklin Gothic Book"/>
          <w:color w:val="000000" w:themeColor="text1"/>
        </w:rPr>
        <w:t xml:space="preserve"> «НМТП»; </w:t>
      </w:r>
    </w:p>
    <w:p w:rsidR="00D0010B" w:rsidRPr="002240A5" w:rsidRDefault="00D0010B" w:rsidP="00C72358">
      <w:pPr>
        <w:tabs>
          <w:tab w:val="left" w:pos="17"/>
        </w:tabs>
        <w:ind w:left="1276"/>
        <w:jc w:val="both"/>
        <w:rPr>
          <w:rFonts w:ascii="Franklin Gothic Book" w:hAnsi="Franklin Gothic Book"/>
          <w:color w:val="000000" w:themeColor="text1"/>
        </w:rPr>
      </w:pPr>
      <w:r w:rsidRPr="002240A5">
        <w:rPr>
          <w:rFonts w:ascii="Franklin Gothic Book" w:hAnsi="Franklin Gothic Book"/>
          <w:color w:val="000000" w:themeColor="text1"/>
        </w:rPr>
        <w:t xml:space="preserve">- наличие неисполненных просроченных более 3 месяцев обязательств перед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предприятиями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D0010B" w:rsidRPr="002240A5" w:rsidRDefault="00D0010B" w:rsidP="00C72358">
      <w:pPr>
        <w:ind w:left="1276"/>
        <w:jc w:val="both"/>
        <w:rPr>
          <w:rFonts w:ascii="Franklin Gothic Book" w:hAnsi="Franklin Gothic Book"/>
          <w:b/>
          <w:color w:val="000000" w:themeColor="text1"/>
        </w:rPr>
      </w:pPr>
      <w:r w:rsidRPr="002240A5">
        <w:rPr>
          <w:rFonts w:ascii="Franklin Gothic Book" w:hAnsi="Franklin Gothic Book"/>
          <w:color w:val="000000" w:themeColor="text1"/>
        </w:rPr>
        <w:lastRenderedPageBreak/>
        <w:t>- при наличии</w:t>
      </w:r>
      <w:r w:rsidRPr="002240A5">
        <w:rPr>
          <w:rFonts w:ascii="Franklin Gothic Book" w:hAnsi="Franklin Gothic Book"/>
          <w:b/>
          <w:bCs/>
          <w:color w:val="000000" w:themeColor="text1"/>
        </w:rPr>
        <w:t xml:space="preserve"> </w:t>
      </w:r>
      <w:r w:rsidRPr="002240A5">
        <w:rPr>
          <w:rFonts w:ascii="Franklin Gothic Book" w:hAnsi="Franklin Gothic Book"/>
          <w:bCs/>
          <w:color w:val="000000" w:themeColor="text1"/>
        </w:rPr>
        <w:t>у</w:t>
      </w:r>
      <w:r w:rsidRPr="002240A5">
        <w:rPr>
          <w:rFonts w:ascii="Franklin Gothic Book" w:hAnsi="Franklin Gothic Book"/>
          <w:b/>
          <w:bCs/>
          <w:color w:val="000000" w:themeColor="text1"/>
        </w:rPr>
        <w:t xml:space="preserve"> </w:t>
      </w:r>
      <w:r w:rsidRPr="002240A5">
        <w:rPr>
          <w:rFonts w:ascii="Franklin Gothic Book" w:hAnsi="Franklin Gothic Book"/>
          <w:color w:val="000000" w:themeColor="text1"/>
        </w:rPr>
        <w:t xml:space="preserve">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предприятий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а также в судебном порядке;</w:t>
      </w:r>
    </w:p>
    <w:p w:rsidR="00D0010B" w:rsidRPr="002240A5" w:rsidRDefault="00D0010B" w:rsidP="00C72358">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несоответствие предлагаемых участником закупки товаров, работ, услуг и договорных условий требованиям документации о закупке;</w:t>
      </w:r>
    </w:p>
    <w:p w:rsidR="00D0010B" w:rsidRPr="002240A5" w:rsidRDefault="00D0010B" w:rsidP="00C72358">
      <w:pPr>
        <w:widowControl w:val="0"/>
        <w:ind w:left="1276"/>
        <w:jc w:val="both"/>
        <w:rPr>
          <w:rFonts w:ascii="Franklin Gothic Book" w:hAnsi="Franklin Gothic Book"/>
          <w:color w:val="000000" w:themeColor="text1"/>
        </w:rPr>
      </w:pPr>
      <w:r w:rsidRPr="002240A5">
        <w:rPr>
          <w:rFonts w:ascii="Franklin Gothic Book" w:eastAsia="TimesNewRoman" w:hAnsi="Franklin Gothic Book"/>
          <w:color w:val="000000" w:themeColor="text1"/>
        </w:rPr>
        <w:t xml:space="preserve">- </w:t>
      </w:r>
      <w:r w:rsidRPr="002240A5">
        <w:rPr>
          <w:rFonts w:ascii="Franklin Gothic Book" w:hAnsi="Franklin Gothic Book"/>
          <w:color w:val="000000" w:themeColor="text1"/>
        </w:rPr>
        <w:t xml:space="preserve">наличие сведений в реестрах недобросовестных поставщиков, предусмотренных законодательством Российской Федерации, об участнике закупки </w:t>
      </w:r>
      <w:r w:rsidRPr="002240A5">
        <w:rPr>
          <w:rFonts w:ascii="Franklin Gothic Book" w:hAnsi="Franklin Gothic Book"/>
          <w:snapToGrid w:val="0"/>
          <w:color w:val="000000" w:themeColor="text1"/>
        </w:rPr>
        <w:t xml:space="preserve">либо о любом из нескольких юридических лиц, физических лиц, </w:t>
      </w:r>
      <w:r w:rsidRPr="002240A5">
        <w:rPr>
          <w:rFonts w:ascii="Franklin Gothic Book" w:hAnsi="Franklin Gothic Book"/>
          <w:color w:val="000000" w:themeColor="text1"/>
        </w:rPr>
        <w:t>индивидуальных предпринимателей</w:t>
      </w:r>
      <w:r w:rsidRPr="002240A5">
        <w:rPr>
          <w:rFonts w:ascii="Franklin Gothic Book" w:hAnsi="Franklin Gothic Book"/>
          <w:snapToGrid w:val="0"/>
          <w:color w:val="000000" w:themeColor="text1"/>
        </w:rPr>
        <w:t>, выступающих на стороне одного участника закупки;</w:t>
      </w:r>
    </w:p>
    <w:p w:rsidR="00D0010B" w:rsidRPr="002240A5" w:rsidRDefault="00D0010B" w:rsidP="00C72358">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w:t>
      </w:r>
      <w:r w:rsidR="0069722E">
        <w:rPr>
          <w:rFonts w:ascii="Franklin Gothic Book" w:hAnsi="Franklin Gothic Book"/>
          <w:color w:val="000000" w:themeColor="text1"/>
        </w:rPr>
        <w:t xml:space="preserve"> </w:t>
      </w:r>
      <w:r w:rsidRPr="002240A5">
        <w:rPr>
          <w:rFonts w:ascii="Franklin Gothic Book" w:hAnsi="Franklin Gothic Book"/>
          <w:color w:val="000000" w:themeColor="text1"/>
        </w:rPr>
        <w:t>предоставление участником закупки требуемого обеспечения заявки;</w:t>
      </w:r>
    </w:p>
    <w:p w:rsidR="00D0010B" w:rsidRPr="002240A5" w:rsidRDefault="00D0010B" w:rsidP="00C72358">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w:t>
      </w:r>
      <w:r w:rsidR="0069722E">
        <w:rPr>
          <w:rFonts w:ascii="Franklin Gothic Book" w:hAnsi="Franklin Gothic Book"/>
          <w:color w:val="000000" w:themeColor="text1"/>
        </w:rPr>
        <w:t xml:space="preserve"> </w:t>
      </w:r>
      <w:r w:rsidRPr="002240A5">
        <w:rPr>
          <w:rFonts w:ascii="Franklin Gothic Book" w:hAnsi="Franklin Gothic Book"/>
          <w:color w:val="000000" w:themeColor="text1"/>
        </w:rPr>
        <w:t xml:space="preserve">предоставление участником закупки в составе заявки </w:t>
      </w:r>
      <w:r w:rsidRPr="002240A5">
        <w:rPr>
          <w:rFonts w:ascii="Franklin Gothic Book" w:hAnsi="Franklin Gothic Book"/>
          <w:bCs/>
          <w:color w:val="000000" w:themeColor="text1"/>
        </w:rPr>
        <w:t>на участие в закупке</w:t>
      </w:r>
      <w:r w:rsidRPr="002240A5">
        <w:rPr>
          <w:rFonts w:ascii="Franklin Gothic Book" w:hAnsi="Franklin Gothic Book"/>
          <w:color w:val="000000" w:themeColor="text1"/>
        </w:rPr>
        <w:t xml:space="preserve">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D0010B" w:rsidRPr="00824EF7" w:rsidRDefault="00D0010B" w:rsidP="00566B64">
      <w:pPr>
        <w:pStyle w:val="afff6"/>
        <w:widowControl w:val="0"/>
        <w:numPr>
          <w:ilvl w:val="2"/>
          <w:numId w:val="11"/>
        </w:numPr>
        <w:jc w:val="both"/>
        <w:rPr>
          <w:rFonts w:ascii="Franklin Gothic Book" w:hAnsi="Franklin Gothic Book"/>
          <w:color w:val="000000" w:themeColor="text1"/>
        </w:rPr>
      </w:pPr>
      <w:r w:rsidRPr="00824EF7">
        <w:rPr>
          <w:rFonts w:ascii="Franklin Gothic Book" w:hAnsi="Franklin Gothic Book"/>
          <w:color w:val="000000" w:themeColor="text1"/>
        </w:rPr>
        <w:t xml:space="preserve">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 </w:t>
      </w:r>
    </w:p>
    <w:p w:rsidR="00D0010B" w:rsidRPr="002240A5" w:rsidRDefault="00D0010B" w:rsidP="00C72358">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предоставления недостоверных сведений и/или недействительных документов на участие в закупке;</w:t>
      </w:r>
    </w:p>
    <w:p w:rsidR="00D0010B" w:rsidRPr="002240A5" w:rsidRDefault="00D0010B" w:rsidP="00C72358">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w:t>
      </w:r>
      <w:r w:rsidR="0069722E">
        <w:rPr>
          <w:rFonts w:ascii="Franklin Gothic Book" w:hAnsi="Franklin Gothic Book"/>
          <w:color w:val="000000" w:themeColor="text1"/>
        </w:rPr>
        <w:t xml:space="preserve"> </w:t>
      </w:r>
      <w:r w:rsidRPr="002240A5">
        <w:rPr>
          <w:rFonts w:ascii="Franklin Gothic Book" w:hAnsi="Franklin Gothic Book"/>
          <w:color w:val="000000" w:themeColor="text1"/>
        </w:rPr>
        <w:t>предоставления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D0010B" w:rsidRPr="002240A5" w:rsidRDefault="00D0010B" w:rsidP="00C72358">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не</w:t>
      </w:r>
      <w:r w:rsidR="0069722E">
        <w:rPr>
          <w:rFonts w:ascii="Franklin Gothic Book" w:hAnsi="Franklin Gothic Book"/>
          <w:color w:val="000000" w:themeColor="text1"/>
        </w:rPr>
        <w:t xml:space="preserve"> </w:t>
      </w:r>
      <w:r w:rsidRPr="002240A5">
        <w:rPr>
          <w:rFonts w:ascii="Franklin Gothic Book" w:hAnsi="Franklin Gothic Book"/>
          <w:color w:val="000000" w:themeColor="text1"/>
        </w:rPr>
        <w:t>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D0010B" w:rsidRPr="002240A5" w:rsidRDefault="00D0010B" w:rsidP="00C72358">
      <w:pPr>
        <w:tabs>
          <w:tab w:val="left" w:pos="17"/>
        </w:tabs>
        <w:ind w:left="1276"/>
        <w:jc w:val="both"/>
        <w:rPr>
          <w:rFonts w:ascii="Franklin Gothic Book" w:hAnsi="Franklin Gothic Book"/>
          <w:color w:val="000000" w:themeColor="text1"/>
        </w:rPr>
      </w:pPr>
      <w:r w:rsidRPr="002240A5">
        <w:rPr>
          <w:rFonts w:ascii="Franklin Gothic Book" w:hAnsi="Franklin Gothic Book"/>
          <w:color w:val="000000" w:themeColor="text1"/>
        </w:rPr>
        <w:t>-  наличие</w:t>
      </w:r>
      <w:r w:rsidRPr="002240A5">
        <w:rPr>
          <w:rFonts w:ascii="Franklin Gothic Book" w:hAnsi="Franklin Gothic Book"/>
          <w:b/>
          <w:bCs/>
          <w:color w:val="000000" w:themeColor="text1"/>
        </w:rPr>
        <w:t xml:space="preserve"> </w:t>
      </w:r>
      <w:r w:rsidRPr="002240A5">
        <w:rPr>
          <w:rFonts w:ascii="Franklin Gothic Book" w:hAnsi="Franklin Gothic Book"/>
          <w:color w:val="000000" w:themeColor="text1"/>
        </w:rPr>
        <w:t xml:space="preserve">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предприятиями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w:t>
      </w:r>
    </w:p>
    <w:p w:rsidR="00D0010B" w:rsidRPr="002240A5" w:rsidRDefault="00D0010B" w:rsidP="00C72358">
      <w:pPr>
        <w:tabs>
          <w:tab w:val="left" w:pos="17"/>
        </w:tabs>
        <w:ind w:left="1276"/>
        <w:jc w:val="both"/>
        <w:rPr>
          <w:rFonts w:ascii="Franklin Gothic Book" w:hAnsi="Franklin Gothic Book"/>
          <w:color w:val="000000" w:themeColor="text1"/>
        </w:rPr>
      </w:pPr>
      <w:r w:rsidRPr="002240A5">
        <w:rPr>
          <w:rFonts w:ascii="Franklin Gothic Book" w:hAnsi="Franklin Gothic Book"/>
          <w:color w:val="000000" w:themeColor="text1"/>
        </w:rPr>
        <w:t xml:space="preserve">- наличие неисполненных просроченных более 3 месяцев обязательств перед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предприятиями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D0010B" w:rsidRPr="002240A5" w:rsidRDefault="00D0010B" w:rsidP="00C72358">
      <w:pPr>
        <w:widowControl w:val="0"/>
        <w:ind w:left="1276"/>
        <w:jc w:val="both"/>
        <w:rPr>
          <w:rFonts w:ascii="Franklin Gothic Book" w:hAnsi="Franklin Gothic Book"/>
          <w:color w:val="000000" w:themeColor="text1"/>
        </w:rPr>
      </w:pPr>
      <w:r w:rsidRPr="002240A5">
        <w:rPr>
          <w:rFonts w:ascii="Franklin Gothic Book" w:hAnsi="Franklin Gothic Book"/>
          <w:color w:val="000000" w:themeColor="text1"/>
        </w:rPr>
        <w:t>- наличие у</w:t>
      </w:r>
      <w:r w:rsidRPr="002240A5">
        <w:rPr>
          <w:rFonts w:ascii="Franklin Gothic Book" w:hAnsi="Franklin Gothic Book"/>
          <w:b/>
          <w:bCs/>
          <w:color w:val="000000" w:themeColor="text1"/>
        </w:rPr>
        <w:t xml:space="preserve"> </w:t>
      </w:r>
      <w:r w:rsidRPr="002240A5">
        <w:rPr>
          <w:rFonts w:ascii="Franklin Gothic Book" w:hAnsi="Franklin Gothic Book"/>
          <w:color w:val="000000" w:themeColor="text1"/>
        </w:rPr>
        <w:t xml:space="preserve">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либо предприятий группы </w:t>
      </w:r>
      <w:r w:rsidR="00B51294">
        <w:rPr>
          <w:rFonts w:ascii="Franklin Gothic Book" w:hAnsi="Franklin Gothic Book"/>
          <w:color w:val="000000" w:themeColor="text1"/>
        </w:rPr>
        <w:t>ПАО</w:t>
      </w:r>
      <w:r w:rsidRPr="002240A5">
        <w:rPr>
          <w:rFonts w:ascii="Franklin Gothic Book" w:hAnsi="Franklin Gothic Book"/>
          <w:color w:val="000000" w:themeColor="text1"/>
        </w:rPr>
        <w:t xml:space="preserve"> «НМТП», а также в судебном порядке.</w:t>
      </w:r>
    </w:p>
    <w:p w:rsidR="0021788C" w:rsidRPr="00773030" w:rsidRDefault="0021788C" w:rsidP="00566B64">
      <w:pPr>
        <w:pStyle w:val="afff6"/>
        <w:numPr>
          <w:ilvl w:val="2"/>
          <w:numId w:val="11"/>
        </w:numPr>
        <w:spacing w:before="60" w:after="60"/>
        <w:jc w:val="both"/>
        <w:rPr>
          <w:rFonts w:ascii="Franklin Gothic Book" w:hAnsi="Franklin Gothic Book"/>
          <w:b/>
        </w:rPr>
      </w:pPr>
      <w:r w:rsidRPr="0077303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производителем (официальным представителем, дилером) продукции по предмету закупки, включенной в состав лота. Участник закупки, являющийся официальным представителем или дилером производителя продукции по данному лоту, обязан предоставить соответствующие подтверждения. Участник закупки, не являющийся производителем (официальным представителем, дилером), в качестве подтверждения поставки товаров, оказания услуг, обязан предоставить прямые договоры с производителями (официальными представителями, дилерами) продукции по предмету закупки, включенной в состав лота (или другие документы, гарантирующие возможность размещения заказа, оказания услуг).</w:t>
      </w:r>
    </w:p>
    <w:p w:rsidR="0021788C" w:rsidRPr="004E460A" w:rsidRDefault="0021788C" w:rsidP="00566B64">
      <w:pPr>
        <w:pStyle w:val="afff6"/>
        <w:numPr>
          <w:ilvl w:val="2"/>
          <w:numId w:val="11"/>
        </w:numPr>
        <w:spacing w:before="60" w:after="60"/>
        <w:jc w:val="both"/>
        <w:rPr>
          <w:rFonts w:ascii="Franklin Gothic Book" w:hAnsi="Franklin Gothic Book"/>
          <w:b/>
        </w:rPr>
      </w:pPr>
      <w:r w:rsidRPr="0077303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содержится предложение о поставке товаров российского происхождения. Ответственность за достоверность сведений о стране происхождения товара, указанного в заявке на участие в закупке, несет участник закупки.</w:t>
      </w:r>
    </w:p>
    <w:p w:rsidR="004E460A" w:rsidRPr="00952474" w:rsidRDefault="004E460A" w:rsidP="00566B64">
      <w:pPr>
        <w:pStyle w:val="afff6"/>
        <w:numPr>
          <w:ilvl w:val="2"/>
          <w:numId w:val="11"/>
        </w:numPr>
        <w:spacing w:before="60" w:after="60"/>
        <w:jc w:val="both"/>
        <w:rPr>
          <w:rFonts w:ascii="Franklin Gothic Book" w:hAnsi="Franklin Gothic Book"/>
          <w:b/>
        </w:rPr>
      </w:pPr>
      <w:r w:rsidRPr="00952474">
        <w:rPr>
          <w:rFonts w:ascii="Franklin Gothic Book" w:hAnsi="Franklin Gothic Book"/>
        </w:rPr>
        <w:lastRenderedPageBreak/>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4E460A" w:rsidRPr="00952474" w:rsidRDefault="004E460A" w:rsidP="00566B64">
      <w:pPr>
        <w:pStyle w:val="afff6"/>
        <w:numPr>
          <w:ilvl w:val="2"/>
          <w:numId w:val="11"/>
        </w:numPr>
        <w:spacing w:before="60" w:after="60"/>
        <w:jc w:val="both"/>
        <w:rPr>
          <w:rFonts w:ascii="Franklin Gothic Book" w:hAnsi="Franklin Gothic Book"/>
          <w:b/>
        </w:rPr>
      </w:pPr>
      <w:r w:rsidRPr="00952474">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4E460A" w:rsidRPr="00952474" w:rsidRDefault="004E460A" w:rsidP="00566B64">
      <w:pPr>
        <w:pStyle w:val="afff6"/>
        <w:numPr>
          <w:ilvl w:val="2"/>
          <w:numId w:val="11"/>
        </w:numPr>
        <w:spacing w:before="60" w:after="60"/>
        <w:jc w:val="both"/>
        <w:rPr>
          <w:rFonts w:ascii="Franklin Gothic Book" w:hAnsi="Franklin Gothic Book"/>
          <w:b/>
        </w:rPr>
      </w:pPr>
      <w:r w:rsidRPr="00952474">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9C3DA9" w:rsidRDefault="009C3DA9" w:rsidP="00566B64">
      <w:pPr>
        <w:pStyle w:val="afff6"/>
        <w:numPr>
          <w:ilvl w:val="1"/>
          <w:numId w:val="11"/>
        </w:numPr>
        <w:spacing w:before="60" w:after="60"/>
        <w:jc w:val="both"/>
        <w:rPr>
          <w:rFonts w:ascii="Franklin Gothic Book" w:hAnsi="Franklin Gothic Book"/>
          <w:b/>
        </w:rPr>
      </w:pPr>
      <w:r w:rsidRPr="0021788C">
        <w:rPr>
          <w:rFonts w:ascii="Franklin Gothic Book" w:hAnsi="Franklin Gothic Book"/>
          <w:b/>
        </w:rPr>
        <w:t>Рассмотрение заявок на участие в закупке</w:t>
      </w:r>
    </w:p>
    <w:p w:rsidR="009C3DA9" w:rsidRPr="00952474" w:rsidRDefault="009C3DA9" w:rsidP="00566B64">
      <w:pPr>
        <w:pStyle w:val="afff6"/>
        <w:numPr>
          <w:ilvl w:val="2"/>
          <w:numId w:val="11"/>
        </w:numPr>
        <w:spacing w:before="60" w:after="60"/>
        <w:jc w:val="both"/>
        <w:rPr>
          <w:rFonts w:ascii="Franklin Gothic Book" w:hAnsi="Franklin Gothic Book"/>
          <w:b/>
        </w:rPr>
      </w:pPr>
      <w:r w:rsidRPr="00952474">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9C3DA9" w:rsidRPr="00952474" w:rsidRDefault="009C3DA9" w:rsidP="00566B64">
      <w:pPr>
        <w:pStyle w:val="afff6"/>
        <w:numPr>
          <w:ilvl w:val="2"/>
          <w:numId w:val="11"/>
        </w:numPr>
        <w:spacing w:before="60" w:after="60"/>
        <w:jc w:val="both"/>
        <w:rPr>
          <w:rFonts w:ascii="Franklin Gothic Book" w:hAnsi="Franklin Gothic Book"/>
          <w:b/>
        </w:rPr>
      </w:pPr>
      <w:r w:rsidRPr="00952474">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9C3DA9" w:rsidRPr="00952474" w:rsidRDefault="009C3DA9" w:rsidP="00566B64">
      <w:pPr>
        <w:pStyle w:val="afff6"/>
        <w:numPr>
          <w:ilvl w:val="2"/>
          <w:numId w:val="11"/>
        </w:numPr>
        <w:spacing w:before="60" w:after="60"/>
        <w:jc w:val="both"/>
        <w:rPr>
          <w:rFonts w:ascii="Franklin Gothic Book" w:hAnsi="Franklin Gothic Book"/>
          <w:b/>
        </w:rPr>
      </w:pPr>
      <w:r w:rsidRPr="00952474">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4E460A" w:rsidRPr="00810100" w:rsidRDefault="004E460A" w:rsidP="00566B64">
      <w:pPr>
        <w:pStyle w:val="afff6"/>
        <w:numPr>
          <w:ilvl w:val="1"/>
          <w:numId w:val="11"/>
        </w:numPr>
        <w:spacing w:before="60" w:after="60"/>
        <w:jc w:val="both"/>
        <w:rPr>
          <w:rFonts w:ascii="Franklin Gothic Book" w:hAnsi="Franklin Gothic Book"/>
          <w:b/>
        </w:rPr>
      </w:pPr>
      <w:r w:rsidRPr="00952474">
        <w:rPr>
          <w:rFonts w:ascii="Franklin Gothic Book" w:hAnsi="Franklin Gothic Book"/>
          <w:b/>
        </w:rPr>
        <w:t>Оценка заявок на участие в закупке</w:t>
      </w:r>
      <w:r w:rsidRPr="00952474">
        <w:rPr>
          <w:rFonts w:ascii="Franklin Gothic Book" w:hAnsi="Franklin Gothic Book"/>
          <w:b/>
          <w:i/>
        </w:rPr>
        <w:t>.</w:t>
      </w:r>
    </w:p>
    <w:p w:rsidR="00810100" w:rsidRPr="00952474" w:rsidRDefault="00810100" w:rsidP="00810100">
      <w:pPr>
        <w:pStyle w:val="afff6"/>
        <w:numPr>
          <w:ilvl w:val="2"/>
          <w:numId w:val="11"/>
        </w:numPr>
        <w:spacing w:before="60" w:after="60"/>
        <w:ind w:left="1214"/>
        <w:jc w:val="both"/>
        <w:rPr>
          <w:rFonts w:ascii="Franklin Gothic Book" w:hAnsi="Franklin Gothic Book"/>
          <w:b/>
        </w:rPr>
      </w:pPr>
      <w:r w:rsidRPr="00952474">
        <w:rPr>
          <w:rFonts w:ascii="Franklin Gothic Book" w:hAnsi="Franklin Gothic Book"/>
        </w:rPr>
        <w:t xml:space="preserve">Конкурсная комиссия оценивает и сопоставляет заявки, исходя из следующих критериев: </w:t>
      </w:r>
    </w:p>
    <w:tbl>
      <w:tblPr>
        <w:tblW w:w="9356" w:type="dxa"/>
        <w:tblInd w:w="117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40" w:type="dxa"/>
          <w:right w:w="40" w:type="dxa"/>
        </w:tblCellMar>
        <w:tblLook w:val="0000" w:firstRow="0" w:lastRow="0" w:firstColumn="0" w:lastColumn="0" w:noHBand="0" w:noVBand="0"/>
      </w:tblPr>
      <w:tblGrid>
        <w:gridCol w:w="514"/>
        <w:gridCol w:w="1471"/>
        <w:gridCol w:w="7371"/>
      </w:tblGrid>
      <w:tr w:rsidR="00810100" w:rsidRPr="005C7593" w:rsidTr="00050AFD">
        <w:trPr>
          <w:cantSplit/>
          <w:trHeight w:val="240"/>
          <w:tblHeader/>
        </w:trPr>
        <w:tc>
          <w:tcPr>
            <w:tcW w:w="514" w:type="dxa"/>
            <w:vMerge w:val="restart"/>
            <w:vAlign w:val="center"/>
          </w:tcPr>
          <w:p w:rsidR="00810100" w:rsidRPr="005C7593" w:rsidRDefault="00810100" w:rsidP="00050AFD">
            <w:pPr>
              <w:pStyle w:val="2f0"/>
              <w:spacing w:before="0" w:after="0"/>
              <w:ind w:right="-1235"/>
              <w:rPr>
                <w:rFonts w:ascii="Franklin Gothic Book" w:hAnsi="Franklin Gothic Book"/>
                <w:b/>
                <w:bCs/>
                <w:szCs w:val="24"/>
              </w:rPr>
            </w:pPr>
            <w:r w:rsidRPr="005C7593">
              <w:rPr>
                <w:rFonts w:ascii="Franklin Gothic Book" w:hAnsi="Franklin Gothic Book"/>
                <w:b/>
                <w:bCs/>
                <w:szCs w:val="24"/>
              </w:rPr>
              <w:t>Код</w:t>
            </w:r>
          </w:p>
        </w:tc>
        <w:tc>
          <w:tcPr>
            <w:tcW w:w="8842" w:type="dxa"/>
            <w:gridSpan w:val="2"/>
          </w:tcPr>
          <w:p w:rsidR="00810100" w:rsidRPr="005C7593" w:rsidRDefault="00810100" w:rsidP="00050AFD">
            <w:pPr>
              <w:pStyle w:val="2f0"/>
              <w:spacing w:before="0" w:after="0"/>
              <w:ind w:right="-1235"/>
              <w:rPr>
                <w:rFonts w:ascii="Franklin Gothic Book" w:hAnsi="Franklin Gothic Book"/>
                <w:b/>
                <w:bCs/>
                <w:szCs w:val="24"/>
              </w:rPr>
            </w:pPr>
            <w:r w:rsidRPr="005C7593">
              <w:rPr>
                <w:rFonts w:ascii="Franklin Gothic Book" w:hAnsi="Franklin Gothic Book"/>
                <w:b/>
                <w:bCs/>
                <w:szCs w:val="24"/>
              </w:rPr>
              <w:t>Наименование показателя</w:t>
            </w:r>
          </w:p>
        </w:tc>
      </w:tr>
      <w:tr w:rsidR="00810100" w:rsidRPr="005C7593" w:rsidTr="00050AFD">
        <w:trPr>
          <w:cantSplit/>
          <w:trHeight w:val="240"/>
          <w:tblHeader/>
        </w:trPr>
        <w:tc>
          <w:tcPr>
            <w:tcW w:w="514" w:type="dxa"/>
            <w:vMerge/>
          </w:tcPr>
          <w:p w:rsidR="00810100" w:rsidRPr="005C7593" w:rsidRDefault="00810100" w:rsidP="00050AFD">
            <w:pPr>
              <w:pStyle w:val="2f0"/>
              <w:spacing w:before="0" w:after="0"/>
              <w:ind w:right="-1235"/>
              <w:rPr>
                <w:rFonts w:ascii="Franklin Gothic Book" w:hAnsi="Franklin Gothic Book"/>
                <w:szCs w:val="24"/>
              </w:rPr>
            </w:pPr>
          </w:p>
        </w:tc>
        <w:tc>
          <w:tcPr>
            <w:tcW w:w="1471" w:type="dxa"/>
          </w:tcPr>
          <w:p w:rsidR="00810100" w:rsidRPr="006935AB" w:rsidRDefault="00810100" w:rsidP="00050AFD">
            <w:pPr>
              <w:pStyle w:val="2f0"/>
              <w:spacing w:before="0" w:after="0"/>
              <w:rPr>
                <w:rFonts w:ascii="Franklin Gothic Book" w:hAnsi="Franklin Gothic Book"/>
                <w:b/>
                <w:bCs/>
                <w:sz w:val="18"/>
                <w:szCs w:val="18"/>
              </w:rPr>
            </w:pPr>
            <w:r w:rsidRPr="00773030">
              <w:rPr>
                <w:rFonts w:ascii="Franklin Gothic Book" w:hAnsi="Franklin Gothic Book"/>
                <w:b/>
                <w:bCs/>
                <w:sz w:val="18"/>
                <w:szCs w:val="18"/>
              </w:rPr>
              <w:t>Весомость</w:t>
            </w:r>
            <w:r>
              <w:rPr>
                <w:rFonts w:ascii="Franklin Gothic Book" w:hAnsi="Franklin Gothic Book"/>
                <w:b/>
                <w:bCs/>
                <w:sz w:val="18"/>
                <w:szCs w:val="18"/>
              </w:rPr>
              <w:t xml:space="preserve"> </w:t>
            </w:r>
            <w:r w:rsidRPr="00773030">
              <w:rPr>
                <w:rFonts w:ascii="Franklin Gothic Book" w:hAnsi="Franklin Gothic Book"/>
                <w:b/>
                <w:bCs/>
                <w:sz w:val="18"/>
                <w:szCs w:val="18"/>
              </w:rPr>
              <w:t>показателя</w:t>
            </w:r>
          </w:p>
        </w:tc>
        <w:tc>
          <w:tcPr>
            <w:tcW w:w="7371" w:type="dxa"/>
          </w:tcPr>
          <w:p w:rsidR="00810100" w:rsidRPr="005C7593" w:rsidRDefault="00810100" w:rsidP="00050AFD">
            <w:pPr>
              <w:pStyle w:val="2f0"/>
              <w:spacing w:before="0" w:after="0"/>
              <w:ind w:right="-1235"/>
              <w:rPr>
                <w:rFonts w:ascii="Franklin Gothic Book" w:hAnsi="Franklin Gothic Book"/>
                <w:szCs w:val="24"/>
              </w:rPr>
            </w:pPr>
          </w:p>
        </w:tc>
      </w:tr>
      <w:tr w:rsidR="00810100" w:rsidRPr="005C7593" w:rsidTr="00050AFD">
        <w:trPr>
          <w:cantSplit/>
          <w:trHeight w:val="240"/>
          <w:tblHeader/>
        </w:trPr>
        <w:tc>
          <w:tcPr>
            <w:tcW w:w="514" w:type="dxa"/>
          </w:tcPr>
          <w:p w:rsidR="00810100" w:rsidRPr="005C7593" w:rsidRDefault="00810100" w:rsidP="00050AFD">
            <w:pPr>
              <w:pStyle w:val="2f0"/>
              <w:spacing w:before="0" w:after="0"/>
              <w:ind w:right="-1235"/>
              <w:rPr>
                <w:rFonts w:ascii="Franklin Gothic Book" w:hAnsi="Franklin Gothic Book"/>
                <w:szCs w:val="24"/>
              </w:rPr>
            </w:pPr>
          </w:p>
        </w:tc>
        <w:tc>
          <w:tcPr>
            <w:tcW w:w="1471" w:type="dxa"/>
          </w:tcPr>
          <w:p w:rsidR="00810100" w:rsidRPr="00A416DD" w:rsidRDefault="00810100" w:rsidP="00050AFD">
            <w:pPr>
              <w:pStyle w:val="2f0"/>
              <w:spacing w:before="0" w:after="0"/>
              <w:jc w:val="center"/>
              <w:rPr>
                <w:rFonts w:ascii="Franklin Gothic Book" w:hAnsi="Franklin Gothic Book"/>
                <w:b/>
                <w:bCs/>
                <w:sz w:val="18"/>
                <w:szCs w:val="18"/>
              </w:rPr>
            </w:pPr>
            <w:r>
              <w:rPr>
                <w:rFonts w:ascii="Franklin Gothic Book" w:hAnsi="Franklin Gothic Book"/>
                <w:b/>
                <w:bCs/>
                <w:sz w:val="18"/>
                <w:szCs w:val="18"/>
              </w:rPr>
              <w:t>Уровень 1</w:t>
            </w:r>
          </w:p>
        </w:tc>
        <w:tc>
          <w:tcPr>
            <w:tcW w:w="7371" w:type="dxa"/>
          </w:tcPr>
          <w:p w:rsidR="00810100" w:rsidRPr="005C7593" w:rsidRDefault="00810100" w:rsidP="00050AFD">
            <w:pPr>
              <w:pStyle w:val="2f0"/>
              <w:spacing w:before="0" w:after="0"/>
              <w:ind w:right="-1235"/>
              <w:rPr>
                <w:rFonts w:ascii="Franklin Gothic Book" w:hAnsi="Franklin Gothic Book"/>
                <w:szCs w:val="24"/>
              </w:rPr>
            </w:pPr>
          </w:p>
        </w:tc>
      </w:tr>
      <w:tr w:rsidR="00810100" w:rsidRPr="005C7593" w:rsidTr="00050AFD">
        <w:trPr>
          <w:trHeight w:val="430"/>
        </w:trPr>
        <w:tc>
          <w:tcPr>
            <w:tcW w:w="514" w:type="dxa"/>
          </w:tcPr>
          <w:p w:rsidR="00810100" w:rsidRPr="005C7593" w:rsidRDefault="00810100" w:rsidP="00050AFD">
            <w:pPr>
              <w:pStyle w:val="2f0"/>
              <w:spacing w:before="0" w:after="0"/>
              <w:ind w:right="-1235"/>
              <w:rPr>
                <w:rFonts w:ascii="Franklin Gothic Book" w:hAnsi="Franklin Gothic Book"/>
                <w:b/>
                <w:i/>
                <w:szCs w:val="24"/>
              </w:rPr>
            </w:pPr>
            <w:r w:rsidRPr="005C7593">
              <w:rPr>
                <w:rFonts w:ascii="Franklin Gothic Book" w:hAnsi="Franklin Gothic Book"/>
                <w:b/>
                <w:i/>
                <w:szCs w:val="24"/>
              </w:rPr>
              <w:t>1.</w:t>
            </w:r>
          </w:p>
        </w:tc>
        <w:tc>
          <w:tcPr>
            <w:tcW w:w="1471" w:type="dxa"/>
            <w:tcBorders>
              <w:top w:val="nil"/>
            </w:tcBorders>
            <w:vAlign w:val="center"/>
          </w:tcPr>
          <w:p w:rsidR="00810100" w:rsidRPr="00C50973" w:rsidRDefault="00050AFD" w:rsidP="009558FA">
            <w:pPr>
              <w:pStyle w:val="2f0"/>
              <w:spacing w:before="0" w:after="0"/>
              <w:ind w:right="-1235"/>
              <w:rPr>
                <w:rFonts w:ascii="Franklin Gothic Book" w:hAnsi="Franklin Gothic Book"/>
                <w:b/>
                <w:szCs w:val="24"/>
              </w:rPr>
            </w:pPr>
            <w:r>
              <w:rPr>
                <w:rFonts w:ascii="Franklin Gothic Book" w:hAnsi="Franklin Gothic Book"/>
                <w:b/>
                <w:szCs w:val="24"/>
              </w:rPr>
              <w:t>9</w:t>
            </w:r>
            <w:r w:rsidR="009558FA">
              <w:rPr>
                <w:rFonts w:ascii="Franklin Gothic Book" w:hAnsi="Franklin Gothic Book"/>
                <w:b/>
                <w:szCs w:val="24"/>
              </w:rPr>
              <w:t>5</w:t>
            </w:r>
          </w:p>
        </w:tc>
        <w:tc>
          <w:tcPr>
            <w:tcW w:w="7371" w:type="dxa"/>
          </w:tcPr>
          <w:p w:rsidR="00810100" w:rsidRDefault="00810100" w:rsidP="00050AFD">
            <w:pPr>
              <w:pStyle w:val="2f0"/>
              <w:spacing w:before="0" w:after="0"/>
              <w:ind w:right="-1235"/>
              <w:rPr>
                <w:rFonts w:ascii="Franklin Gothic Book" w:hAnsi="Franklin Gothic Book"/>
                <w:b/>
                <w:szCs w:val="24"/>
              </w:rPr>
            </w:pPr>
            <w:r w:rsidRPr="007C5E2C">
              <w:rPr>
                <w:rFonts w:ascii="Franklin Gothic Book" w:hAnsi="Franklin Gothic Book"/>
                <w:b/>
                <w:szCs w:val="24"/>
              </w:rPr>
              <w:t xml:space="preserve">Стоимость выполнения работ </w:t>
            </w:r>
            <w:r>
              <w:rPr>
                <w:rFonts w:ascii="Franklin Gothic Book" w:hAnsi="Franklin Gothic Book"/>
                <w:b/>
                <w:szCs w:val="24"/>
              </w:rPr>
              <w:t>*</w:t>
            </w:r>
          </w:p>
          <w:p w:rsidR="00810100" w:rsidRPr="005C7593" w:rsidRDefault="00810100" w:rsidP="00050AFD">
            <w:pPr>
              <w:pStyle w:val="2f0"/>
              <w:spacing w:before="0" w:after="0"/>
              <w:ind w:right="-1235"/>
              <w:rPr>
                <w:rFonts w:ascii="Franklin Gothic Book" w:hAnsi="Franklin Gothic Book"/>
                <w:b/>
                <w:szCs w:val="24"/>
              </w:rPr>
            </w:pPr>
          </w:p>
        </w:tc>
      </w:tr>
      <w:tr w:rsidR="00810100" w:rsidRPr="005C7593" w:rsidTr="00050AFD">
        <w:trPr>
          <w:trHeight w:val="240"/>
        </w:trPr>
        <w:tc>
          <w:tcPr>
            <w:tcW w:w="514" w:type="dxa"/>
          </w:tcPr>
          <w:p w:rsidR="00810100" w:rsidRPr="006935AB" w:rsidRDefault="00810100" w:rsidP="00050AFD">
            <w:pPr>
              <w:pStyle w:val="2f0"/>
              <w:spacing w:before="0" w:after="0"/>
              <w:ind w:right="-1235"/>
              <w:rPr>
                <w:rFonts w:ascii="Franklin Gothic Book" w:hAnsi="Franklin Gothic Book"/>
                <w:b/>
                <w:i/>
                <w:szCs w:val="24"/>
              </w:rPr>
            </w:pPr>
            <w:r>
              <w:rPr>
                <w:rFonts w:ascii="Franklin Gothic Book" w:hAnsi="Franklin Gothic Book"/>
                <w:b/>
                <w:i/>
                <w:szCs w:val="24"/>
              </w:rPr>
              <w:t>2.</w:t>
            </w:r>
          </w:p>
        </w:tc>
        <w:tc>
          <w:tcPr>
            <w:tcW w:w="1471" w:type="dxa"/>
            <w:vAlign w:val="center"/>
          </w:tcPr>
          <w:p w:rsidR="00810100" w:rsidRPr="00AB31F0" w:rsidRDefault="009558FA" w:rsidP="00050AFD">
            <w:pPr>
              <w:pStyle w:val="2f0"/>
              <w:spacing w:before="0" w:after="0"/>
              <w:rPr>
                <w:rFonts w:ascii="Franklin Gothic Book" w:hAnsi="Franklin Gothic Book"/>
                <w:b/>
                <w:szCs w:val="24"/>
              </w:rPr>
            </w:pPr>
            <w:r>
              <w:rPr>
                <w:rFonts w:ascii="Franklin Gothic Book" w:hAnsi="Franklin Gothic Book"/>
                <w:b/>
                <w:szCs w:val="24"/>
              </w:rPr>
              <w:t>5</w:t>
            </w:r>
          </w:p>
        </w:tc>
        <w:tc>
          <w:tcPr>
            <w:tcW w:w="7371" w:type="dxa"/>
          </w:tcPr>
          <w:p w:rsidR="00810100" w:rsidRPr="00AB31F0" w:rsidRDefault="00810100" w:rsidP="00174354">
            <w:pPr>
              <w:pStyle w:val="2f0"/>
              <w:spacing w:before="0" w:after="0"/>
              <w:rPr>
                <w:rFonts w:ascii="Franklin Gothic Book" w:hAnsi="Franklin Gothic Book"/>
                <w:b/>
                <w:szCs w:val="24"/>
              </w:rPr>
            </w:pPr>
            <w:r w:rsidRPr="002C202F">
              <w:rPr>
                <w:rFonts w:ascii="Franklin Gothic Book" w:hAnsi="Franklin Gothic Book"/>
                <w:b/>
                <w:szCs w:val="24"/>
              </w:rPr>
              <w:t>Опыт выполнения работ**</w:t>
            </w:r>
          </w:p>
        </w:tc>
      </w:tr>
    </w:tbl>
    <w:p w:rsidR="00810100" w:rsidRDefault="00810100" w:rsidP="00810100">
      <w:pPr>
        <w:rPr>
          <w:rFonts w:ascii="Franklin Gothic Book" w:hAnsi="Franklin Gothic Book"/>
          <w:vertAlign w:val="superscript"/>
        </w:rPr>
      </w:pPr>
      <w:r>
        <w:rPr>
          <w:rFonts w:ascii="Franklin Gothic Book" w:hAnsi="Franklin Gothic Book"/>
          <w:vertAlign w:val="superscript"/>
        </w:rPr>
        <w:t xml:space="preserve">                           </w:t>
      </w:r>
      <w:r w:rsidRPr="007C5E2C">
        <w:rPr>
          <w:rFonts w:ascii="Franklin Gothic Book" w:hAnsi="Franklin Gothic Book"/>
          <w:vertAlign w:val="superscript"/>
        </w:rPr>
        <w:t>*- стоимость выполнения работ оценивается исходя из стоимости без учета НДС.</w:t>
      </w:r>
    </w:p>
    <w:p w:rsidR="00810100" w:rsidRPr="007C5E2C" w:rsidRDefault="00810100" w:rsidP="00810100">
      <w:pPr>
        <w:ind w:firstLine="993"/>
        <w:rPr>
          <w:rFonts w:ascii="Franklin Gothic Book" w:hAnsi="Franklin Gothic Book"/>
          <w:vertAlign w:val="superscript"/>
        </w:rPr>
      </w:pPr>
      <w:r>
        <w:rPr>
          <w:rFonts w:ascii="Franklin Gothic Book" w:hAnsi="Franklin Gothic Book"/>
          <w:vertAlign w:val="superscript"/>
        </w:rPr>
        <w:t xml:space="preserve">  </w:t>
      </w:r>
      <w:r w:rsidRPr="0019416A">
        <w:rPr>
          <w:rFonts w:ascii="Franklin Gothic Book" w:hAnsi="Franklin Gothic Book"/>
          <w:vertAlign w:val="superscript"/>
        </w:rPr>
        <w:t>**-опыт выполнения работ оценивается исходя из общей стоимости договоров на выполнение аналогичных работ</w:t>
      </w:r>
    </w:p>
    <w:p w:rsidR="00810100" w:rsidRPr="00952474" w:rsidRDefault="00810100" w:rsidP="00810100">
      <w:pPr>
        <w:pStyle w:val="afff6"/>
        <w:numPr>
          <w:ilvl w:val="2"/>
          <w:numId w:val="11"/>
        </w:numPr>
        <w:spacing w:before="60" w:after="60"/>
        <w:ind w:left="1214"/>
        <w:jc w:val="both"/>
        <w:rPr>
          <w:rFonts w:ascii="Franklin Gothic Book" w:hAnsi="Franklin Gothic Book"/>
          <w:b/>
        </w:rPr>
      </w:pPr>
      <w:r w:rsidRPr="00952474">
        <w:rPr>
          <w:rFonts w:ascii="Franklin Gothic Book" w:hAnsi="Franklin Gothic Book"/>
        </w:rPr>
        <w:t xml:space="preserve">Для получения итоговой интегральной оценки для сложной системы разнотипных (имеющих разный физический смысл) показателей принята </w:t>
      </w:r>
      <w:r w:rsidRPr="00952474">
        <w:rPr>
          <w:rFonts w:ascii="Franklin Gothic Book" w:hAnsi="Franklin Gothic Book"/>
          <w:b/>
        </w:rPr>
        <w:t>10-балльная</w:t>
      </w:r>
      <w:r w:rsidRPr="00952474">
        <w:rPr>
          <w:rFonts w:ascii="Franklin Gothic Book" w:hAnsi="Franklin Gothic Book"/>
        </w:rPr>
        <w:t xml:space="preserve"> шкала. При применении балльной методики по каждому из показателей устанавливается шкала допустимых балльных оценок, то есть максимально и минимально возможное количество баллов по каждому из показателей.</w:t>
      </w:r>
    </w:p>
    <w:p w:rsidR="00810100" w:rsidRDefault="00810100" w:rsidP="00810100">
      <w:pPr>
        <w:pStyle w:val="afff6"/>
        <w:spacing w:before="60" w:after="60"/>
        <w:ind w:left="1224"/>
        <w:jc w:val="both"/>
        <w:rPr>
          <w:rFonts w:ascii="Franklin Gothic Book" w:hAnsi="Franklin Gothic Book"/>
        </w:rPr>
      </w:pPr>
      <w:r w:rsidRPr="00952474">
        <w:rPr>
          <w:rFonts w:ascii="Franklin Gothic Book" w:hAnsi="Franklin Gothic Book"/>
        </w:rPr>
        <w:t>При оценке принято, что участник запроса предложений, давший наилучшее предложение по каждому показателю, получает по нему максимально возможные баллы, а баллы, полученные другими участниками, рассчитываются как отно</w:t>
      </w:r>
      <w:r w:rsidRPr="00952474">
        <w:rPr>
          <w:rFonts w:ascii="Franklin Gothic Book" w:hAnsi="Franklin Gothic Book"/>
        </w:rPr>
        <w:softHyphen/>
        <w:t xml:space="preserve">сительные. В то же время возможно и «назначение» баллов, например, </w:t>
      </w:r>
      <w:proofErr w:type="spellStart"/>
      <w:r w:rsidRPr="00952474">
        <w:rPr>
          <w:rFonts w:ascii="Franklin Gothic Book" w:hAnsi="Franklin Gothic Book"/>
        </w:rPr>
        <w:t>экспертно</w:t>
      </w:r>
      <w:proofErr w:type="spellEnd"/>
      <w:r w:rsidRPr="00952474">
        <w:rPr>
          <w:rFonts w:ascii="Franklin Gothic Book" w:hAnsi="Franklin Gothic Book"/>
        </w:rPr>
        <w:t>. При этом количество баллов находится в заданных границах принятой шкалы.</w:t>
      </w:r>
    </w:p>
    <w:p w:rsidR="00810100" w:rsidRDefault="00810100" w:rsidP="00810100">
      <w:pPr>
        <w:ind w:left="1276" w:right="1"/>
        <w:jc w:val="both"/>
        <w:rPr>
          <w:rFonts w:ascii="Franklin Gothic Book" w:hAnsi="Franklin Gothic Book"/>
        </w:rPr>
      </w:pPr>
      <w:r w:rsidRPr="0031462F">
        <w:rPr>
          <w:rFonts w:ascii="Franklin Gothic Book" w:hAnsi="Franklin Gothic Book"/>
        </w:rPr>
        <w:t>Для получения итоговой интегральной оценки предложений участников запроса предложений использованы методы квалиметрии, которые обеспечивают сопоставимость предложений, получивших разную оценку по разным показателям.</w:t>
      </w:r>
    </w:p>
    <w:p w:rsidR="00810100" w:rsidRDefault="00810100" w:rsidP="00810100">
      <w:pPr>
        <w:ind w:left="1276" w:right="1"/>
        <w:jc w:val="both"/>
        <w:rPr>
          <w:rFonts w:ascii="Franklin Gothic Book" w:hAnsi="Franklin Gothic Book"/>
        </w:rPr>
      </w:pPr>
      <w:r w:rsidRPr="0031462F">
        <w:rPr>
          <w:rFonts w:ascii="Franklin Gothic Book" w:hAnsi="Franklin Gothic Book"/>
        </w:rPr>
        <w:t>В квалиметрии используются следующие основные понятия.</w:t>
      </w:r>
    </w:p>
    <w:p w:rsidR="00810100" w:rsidRDefault="00810100" w:rsidP="00810100">
      <w:pPr>
        <w:ind w:left="1276" w:right="1"/>
        <w:jc w:val="both"/>
        <w:rPr>
          <w:rFonts w:ascii="Franklin Gothic Book" w:hAnsi="Franklin Gothic Book"/>
        </w:rPr>
      </w:pPr>
      <w:r w:rsidRPr="0031462F">
        <w:rPr>
          <w:rFonts w:ascii="Franklin Gothic Book" w:hAnsi="Franklin Gothic Book"/>
        </w:rPr>
        <w:t xml:space="preserve">Дерево свойств (показателей) — показывает взаимозависимость различных свойств (показателей) объекта, строится по иерархическому принципу, обобщенное свойство определяется свойствами более высокого уровня. </w:t>
      </w:r>
    </w:p>
    <w:p w:rsidR="00810100" w:rsidRDefault="00810100" w:rsidP="00810100">
      <w:pPr>
        <w:ind w:left="1276" w:right="1"/>
        <w:jc w:val="both"/>
        <w:rPr>
          <w:rFonts w:ascii="Franklin Gothic Book" w:hAnsi="Franklin Gothic Book"/>
        </w:rPr>
      </w:pPr>
      <w:r w:rsidRPr="0031462F">
        <w:rPr>
          <w:rFonts w:ascii="Franklin Gothic Book" w:hAnsi="Franklin Gothic Book"/>
        </w:rPr>
        <w:t>Значение показателя — абсолютная размерная характеристика какого-либо свойства (сроки, стоимость и т.д.). Зна</w:t>
      </w:r>
      <w:r w:rsidRPr="0031462F">
        <w:rPr>
          <w:rFonts w:ascii="Franklin Gothic Book" w:hAnsi="Franklin Gothic Book"/>
        </w:rPr>
        <w:softHyphen/>
        <w:t>чение показателя может быть и логической величиной («да»/»нет»), например наличие тех или иных документов.</w:t>
      </w:r>
    </w:p>
    <w:p w:rsidR="00810100" w:rsidRDefault="00810100" w:rsidP="00810100">
      <w:pPr>
        <w:ind w:left="1276" w:right="1"/>
        <w:jc w:val="both"/>
        <w:rPr>
          <w:rFonts w:ascii="Franklin Gothic Book" w:hAnsi="Franklin Gothic Book"/>
        </w:rPr>
      </w:pPr>
      <w:r w:rsidRPr="0031462F">
        <w:rPr>
          <w:rFonts w:ascii="Franklin Gothic Book" w:hAnsi="Franklin Gothic Book"/>
        </w:rPr>
        <w:lastRenderedPageBreak/>
        <w:t>Вес показателя (или весомость) — безразмерная величина, характеризующая относительную значимость данного показателя при переходе на другой, более низкий уровень.</w:t>
      </w:r>
    </w:p>
    <w:p w:rsidR="00810100" w:rsidRDefault="00810100" w:rsidP="00810100">
      <w:pPr>
        <w:ind w:left="1276" w:right="1"/>
        <w:jc w:val="both"/>
        <w:rPr>
          <w:rFonts w:ascii="Franklin Gothic Book" w:hAnsi="Franklin Gothic Book"/>
        </w:rPr>
      </w:pPr>
      <w:r w:rsidRPr="0031462F">
        <w:rPr>
          <w:rFonts w:ascii="Franklin Gothic Book" w:hAnsi="Franklin Gothic Book"/>
        </w:rPr>
        <w:t>Для получения интегральной оценки предложений претендентов использован следующий алгоритм:</w:t>
      </w:r>
    </w:p>
    <w:p w:rsidR="00810100" w:rsidRDefault="00810100" w:rsidP="00810100">
      <w:pPr>
        <w:ind w:left="1276" w:right="1"/>
        <w:jc w:val="both"/>
        <w:rPr>
          <w:rFonts w:ascii="Franklin Gothic Book" w:hAnsi="Franklin Gothic Book"/>
        </w:rPr>
      </w:pPr>
      <w:r w:rsidRPr="0031462F">
        <w:rPr>
          <w:rFonts w:ascii="Franklin Gothic Book" w:hAnsi="Franklin Gothic Book"/>
        </w:rPr>
        <w:t>Построение дерева свойств (системы показателей). При построении системы показателей соблюдается основной принцип: свойства i-</w:t>
      </w:r>
      <w:proofErr w:type="spellStart"/>
      <w:r w:rsidRPr="0031462F">
        <w:rPr>
          <w:rFonts w:ascii="Franklin Gothic Book" w:hAnsi="Franklin Gothic Book"/>
        </w:rPr>
        <w:t>го</w:t>
      </w:r>
      <w:proofErr w:type="spellEnd"/>
      <w:r w:rsidRPr="0031462F">
        <w:rPr>
          <w:rFonts w:ascii="Franklin Gothic Book" w:hAnsi="Franklin Gothic Book"/>
        </w:rPr>
        <w:t xml:space="preserve"> уровня определяются соответствующими свойствами </w:t>
      </w:r>
      <w:proofErr w:type="spellStart"/>
      <w:r w:rsidRPr="0031462F">
        <w:rPr>
          <w:rFonts w:ascii="Franklin Gothic Book" w:hAnsi="Franklin Gothic Book"/>
          <w:lang w:val="en-US"/>
        </w:rPr>
        <w:t>i</w:t>
      </w:r>
      <w:proofErr w:type="spellEnd"/>
      <w:r w:rsidRPr="0031462F">
        <w:rPr>
          <w:rFonts w:ascii="Franklin Gothic Book" w:hAnsi="Franklin Gothic Book"/>
        </w:rPr>
        <w:t xml:space="preserve"> + 1-го уровня (</w:t>
      </w:r>
      <w:proofErr w:type="spellStart"/>
      <w:r w:rsidRPr="0031462F">
        <w:rPr>
          <w:rFonts w:ascii="Franklin Gothic Book" w:hAnsi="Franklin Gothic Book"/>
          <w:lang w:val="en-US"/>
        </w:rPr>
        <w:t>i</w:t>
      </w:r>
      <w:proofErr w:type="spellEnd"/>
      <w:r w:rsidRPr="0031462F">
        <w:rPr>
          <w:rFonts w:ascii="Franklin Gothic Book" w:hAnsi="Franklin Gothic Book"/>
        </w:rPr>
        <w:t xml:space="preserve"> = 0, 1, ..., </w:t>
      </w:r>
      <w:r w:rsidRPr="0031462F">
        <w:rPr>
          <w:rFonts w:ascii="Franklin Gothic Book" w:hAnsi="Franklin Gothic Book"/>
          <w:lang w:val="en-US"/>
        </w:rPr>
        <w:t>m</w:t>
      </w:r>
      <w:r w:rsidRPr="0031462F">
        <w:rPr>
          <w:rFonts w:ascii="Franklin Gothic Book" w:hAnsi="Franklin Gothic Book"/>
        </w:rPr>
        <w:t>). Уровень 0 соответствует обобщенному комплексному показателю объекта или его интегральной оценке.</w:t>
      </w:r>
    </w:p>
    <w:p w:rsidR="00810100" w:rsidRDefault="00810100" w:rsidP="00810100">
      <w:pPr>
        <w:ind w:left="1276" w:right="1"/>
        <w:jc w:val="both"/>
        <w:rPr>
          <w:rFonts w:ascii="Franklin Gothic Book" w:hAnsi="Franklin Gothic Book"/>
        </w:rPr>
      </w:pPr>
      <w:r w:rsidRPr="0031462F">
        <w:rPr>
          <w:rFonts w:ascii="Franklin Gothic Book" w:hAnsi="Franklin Gothic Book"/>
        </w:rPr>
        <w:t xml:space="preserve">Назначение интервала изменений значений </w:t>
      </w:r>
      <w:proofErr w:type="spellStart"/>
      <w:r w:rsidRPr="0031462F">
        <w:rPr>
          <w:rFonts w:ascii="Franklin Gothic Book" w:hAnsi="Franklin Gothic Book"/>
          <w:lang w:val="en-US"/>
        </w:rPr>
        <w:t>P</w:t>
      </w:r>
      <w:r w:rsidRPr="0031462F">
        <w:rPr>
          <w:rFonts w:ascii="Franklin Gothic Book" w:hAnsi="Franklin Gothic Book"/>
          <w:vertAlign w:val="subscript"/>
          <w:lang w:val="en-US"/>
        </w:rPr>
        <w:t>ij</w:t>
      </w:r>
      <w:proofErr w:type="spellEnd"/>
      <w:r w:rsidRPr="0031462F">
        <w:rPr>
          <w:rFonts w:ascii="Franklin Gothic Book" w:hAnsi="Franklin Gothic Book"/>
        </w:rPr>
        <w:t xml:space="preserve"> каждого показателя (индексы показывают, что рассматривается j-й показатель на i-м уровне).</w:t>
      </w:r>
    </w:p>
    <w:p w:rsidR="00810100" w:rsidRDefault="00810100" w:rsidP="00810100">
      <w:pPr>
        <w:ind w:left="1276" w:right="1"/>
        <w:jc w:val="both"/>
        <w:rPr>
          <w:rFonts w:ascii="Franklin Gothic Book" w:hAnsi="Franklin Gothic Book"/>
        </w:rPr>
      </w:pPr>
      <w:r w:rsidRPr="0031462F">
        <w:rPr>
          <w:rFonts w:ascii="Franklin Gothic Book" w:hAnsi="Franklin Gothic Book"/>
        </w:rPr>
        <w:t>Выбор (на каждом уровне рассмотрения свойств) значений базовых показателей для сравнения (Р</w:t>
      </w:r>
      <w:proofErr w:type="spellStart"/>
      <w:r w:rsidRPr="0031462F">
        <w:rPr>
          <w:rFonts w:ascii="Franklin Gothic Book" w:hAnsi="Franklin Gothic Book"/>
          <w:vertAlign w:val="subscript"/>
          <w:lang w:val="en-US"/>
        </w:rPr>
        <w:t>ij</w:t>
      </w:r>
      <w:proofErr w:type="spellEnd"/>
      <w:r w:rsidRPr="0031462F">
        <w:rPr>
          <w:rFonts w:ascii="Franklin Gothic Book" w:hAnsi="Franklin Gothic Book"/>
        </w:rPr>
        <w:t xml:space="preserve"> ). В каче</w:t>
      </w:r>
      <w:r w:rsidRPr="0031462F">
        <w:rPr>
          <w:rFonts w:ascii="Franklin Gothic Book" w:hAnsi="Franklin Gothic Book"/>
        </w:rPr>
        <w:softHyphen/>
        <w:t>стве базового показателя принимается наилучший из предложенных всеми участниками запроса предложений.</w:t>
      </w:r>
    </w:p>
    <w:p w:rsidR="00810100" w:rsidRDefault="00810100" w:rsidP="00810100">
      <w:pPr>
        <w:ind w:left="1276" w:right="1"/>
        <w:jc w:val="both"/>
        <w:rPr>
          <w:rFonts w:ascii="Franklin Gothic Book" w:hAnsi="Franklin Gothic Book"/>
        </w:rPr>
      </w:pPr>
      <w:r w:rsidRPr="0031462F">
        <w:rPr>
          <w:rFonts w:ascii="Franklin Gothic Book" w:hAnsi="Franklin Gothic Book"/>
        </w:rPr>
        <w:t>Определение зависимости между значениями показателей Р</w:t>
      </w:r>
      <w:proofErr w:type="spellStart"/>
      <w:r w:rsidRPr="0031462F">
        <w:rPr>
          <w:rFonts w:ascii="Franklin Gothic Book" w:hAnsi="Franklin Gothic Book"/>
          <w:vertAlign w:val="subscript"/>
          <w:lang w:val="en-US"/>
        </w:rPr>
        <w:t>ij</w:t>
      </w:r>
      <w:proofErr w:type="spellEnd"/>
      <w:r w:rsidRPr="0031462F">
        <w:rPr>
          <w:rFonts w:ascii="Franklin Gothic Book" w:hAnsi="Franklin Gothic Book"/>
        </w:rPr>
        <w:t xml:space="preserve">  и их оценками К</w:t>
      </w:r>
      <w:proofErr w:type="spellStart"/>
      <w:r w:rsidRPr="0031462F">
        <w:rPr>
          <w:rFonts w:ascii="Franklin Gothic Book" w:hAnsi="Franklin Gothic Book"/>
          <w:vertAlign w:val="subscript"/>
          <w:lang w:val="en-US"/>
        </w:rPr>
        <w:t>ij</w:t>
      </w:r>
      <w:proofErr w:type="spellEnd"/>
      <w:r w:rsidRPr="0031462F">
        <w:rPr>
          <w:rFonts w:ascii="Franklin Gothic Book" w:hAnsi="Franklin Gothic Book"/>
        </w:rPr>
        <w:t>, причем оценки должны являться функциями значений показателей. Само значение показателя Р</w:t>
      </w:r>
      <w:proofErr w:type="spellStart"/>
      <w:r w:rsidRPr="0031462F">
        <w:rPr>
          <w:rFonts w:ascii="Franklin Gothic Book" w:hAnsi="Franklin Gothic Book"/>
          <w:vertAlign w:val="subscript"/>
          <w:lang w:val="en-US"/>
        </w:rPr>
        <w:t>ij</w:t>
      </w:r>
      <w:proofErr w:type="spellEnd"/>
      <w:r w:rsidRPr="0031462F">
        <w:rPr>
          <w:rFonts w:ascii="Franklin Gothic Book" w:hAnsi="Franklin Gothic Book"/>
        </w:rPr>
        <w:t xml:space="preserve">  не дает возможность определить его качество, в отличие от их оценки.</w:t>
      </w:r>
    </w:p>
    <w:p w:rsidR="00810100" w:rsidRPr="0031462F" w:rsidRDefault="00810100" w:rsidP="00810100">
      <w:pPr>
        <w:ind w:left="1276" w:right="1"/>
        <w:jc w:val="both"/>
        <w:rPr>
          <w:rFonts w:ascii="Franklin Gothic Book" w:hAnsi="Franklin Gothic Book"/>
        </w:rPr>
      </w:pPr>
      <w:r w:rsidRPr="0031462F">
        <w:rPr>
          <w:rFonts w:ascii="Franklin Gothic Book" w:hAnsi="Franklin Gothic Book"/>
        </w:rPr>
        <w:t>Оценка показателя является функцией его значения</w:t>
      </w:r>
    </w:p>
    <w:p w:rsidR="00810100" w:rsidRDefault="00810100" w:rsidP="0069722E">
      <w:pPr>
        <w:widowControl w:val="0"/>
        <w:numPr>
          <w:ilvl w:val="0"/>
          <w:numId w:val="17"/>
        </w:numPr>
        <w:overflowPunct w:val="0"/>
        <w:autoSpaceDE w:val="0"/>
        <w:autoSpaceDN w:val="0"/>
        <w:adjustRightInd w:val="0"/>
        <w:ind w:left="1276" w:right="1" w:firstLine="567"/>
        <w:jc w:val="both"/>
        <w:textAlignment w:val="baseline"/>
        <w:rPr>
          <w:rFonts w:ascii="Franklin Gothic Book" w:hAnsi="Franklin Gothic Book"/>
        </w:rPr>
      </w:pPr>
      <w:proofErr w:type="spellStart"/>
      <w:r w:rsidRPr="0031462F">
        <w:rPr>
          <w:rFonts w:ascii="Franklin Gothic Book" w:hAnsi="Franklin Gothic Book"/>
          <w:i/>
          <w:lang w:val="en-US"/>
        </w:rPr>
        <w:t>K</w:t>
      </w:r>
      <w:r w:rsidRPr="0031462F">
        <w:rPr>
          <w:rFonts w:ascii="Franklin Gothic Book" w:hAnsi="Franklin Gothic Book"/>
          <w:b/>
          <w:i/>
          <w:vertAlign w:val="subscript"/>
          <w:lang w:val="en-US"/>
        </w:rPr>
        <w:t>ij</w:t>
      </w:r>
      <w:proofErr w:type="spellEnd"/>
      <w:r w:rsidRPr="0031462F">
        <w:rPr>
          <w:rFonts w:ascii="Franklin Gothic Book" w:hAnsi="Franklin Gothic Book"/>
          <w:b/>
        </w:rPr>
        <w:t xml:space="preserve"> = </w:t>
      </w:r>
      <w:r w:rsidRPr="0031462F">
        <w:rPr>
          <w:rFonts w:ascii="Franklin Gothic Book" w:hAnsi="Franklin Gothic Book"/>
          <w:i/>
          <w:lang w:val="en-US"/>
        </w:rPr>
        <w:t>f</w:t>
      </w:r>
      <w:r w:rsidRPr="0031462F">
        <w:rPr>
          <w:rFonts w:ascii="Franklin Gothic Book" w:hAnsi="Franklin Gothic Book"/>
          <w:i/>
        </w:rPr>
        <w:t>(</w:t>
      </w:r>
      <w:proofErr w:type="spellStart"/>
      <w:r w:rsidRPr="0031462F">
        <w:rPr>
          <w:rFonts w:ascii="Franklin Gothic Book" w:hAnsi="Franklin Gothic Book"/>
          <w:i/>
          <w:lang w:val="en-US"/>
        </w:rPr>
        <w:t>P</w:t>
      </w:r>
      <w:r w:rsidRPr="0031462F">
        <w:rPr>
          <w:rFonts w:ascii="Franklin Gothic Book" w:hAnsi="Franklin Gothic Book"/>
          <w:b/>
          <w:vertAlign w:val="subscript"/>
          <w:lang w:val="en-US"/>
        </w:rPr>
        <w:t>ij</w:t>
      </w:r>
      <w:proofErr w:type="spellEnd"/>
      <w:r w:rsidRPr="0031462F">
        <w:rPr>
          <w:rFonts w:ascii="Franklin Gothic Book" w:hAnsi="Franklin Gothic Book"/>
          <w:b/>
        </w:rPr>
        <w:t xml:space="preserve"> </w:t>
      </w:r>
      <w:proofErr w:type="spellStart"/>
      <w:r w:rsidRPr="0031462F">
        <w:rPr>
          <w:rFonts w:ascii="Franklin Gothic Book" w:hAnsi="Franklin Gothic Book"/>
          <w:i/>
          <w:lang w:val="en-US"/>
        </w:rPr>
        <w:t>P</w:t>
      </w:r>
      <w:r w:rsidRPr="0031462F">
        <w:rPr>
          <w:rFonts w:ascii="Franklin Gothic Book" w:hAnsi="Franklin Gothic Book"/>
          <w:b/>
          <w:vertAlign w:val="subscript"/>
          <w:lang w:val="en-US"/>
        </w:rPr>
        <w:t>ij</w:t>
      </w:r>
      <w:proofErr w:type="spellEnd"/>
      <w:r w:rsidRPr="0031462F">
        <w:rPr>
          <w:rFonts w:ascii="Franklin Gothic Book" w:hAnsi="Franklin Gothic Book"/>
          <w:b/>
        </w:rPr>
        <w:t xml:space="preserve"> </w:t>
      </w:r>
      <w:r w:rsidRPr="0031462F">
        <w:rPr>
          <w:rFonts w:ascii="Franklin Gothic Book" w:hAnsi="Franklin Gothic Book"/>
          <w:i/>
          <w:vertAlign w:val="superscript"/>
        </w:rPr>
        <w:t>баз</w:t>
      </w:r>
      <w:r w:rsidRPr="0031462F">
        <w:rPr>
          <w:rFonts w:ascii="Franklin Gothic Book" w:hAnsi="Franklin Gothic Book"/>
          <w:i/>
        </w:rPr>
        <w:t xml:space="preserve">) </w:t>
      </w:r>
      <w:r w:rsidRPr="0031462F">
        <w:rPr>
          <w:rFonts w:ascii="Franklin Gothic Book" w:hAnsi="Franklin Gothic Book"/>
        </w:rPr>
        <w:t xml:space="preserve">принимается, что: </w:t>
      </w:r>
      <w:proofErr w:type="spellStart"/>
      <w:r w:rsidRPr="0031462F">
        <w:rPr>
          <w:rFonts w:ascii="Franklin Gothic Book" w:hAnsi="Franklin Gothic Book"/>
          <w:b/>
          <w:i/>
          <w:lang w:val="en-US"/>
        </w:rPr>
        <w:t>K</w:t>
      </w:r>
      <w:r w:rsidRPr="0031462F">
        <w:rPr>
          <w:rFonts w:ascii="Franklin Gothic Book" w:hAnsi="Franklin Gothic Book"/>
          <w:i/>
          <w:vertAlign w:val="subscript"/>
          <w:lang w:val="en-US"/>
        </w:rPr>
        <w:t>ij</w:t>
      </w:r>
      <w:proofErr w:type="spellEnd"/>
      <w:r w:rsidRPr="0031462F">
        <w:rPr>
          <w:rFonts w:ascii="Franklin Gothic Book" w:hAnsi="Franklin Gothic Book"/>
          <w:i/>
          <w:vertAlign w:val="subscript"/>
        </w:rPr>
        <w:t xml:space="preserve"> = </w:t>
      </w:r>
      <w:r w:rsidRPr="0031462F">
        <w:rPr>
          <w:rFonts w:ascii="Franklin Gothic Book" w:hAnsi="Franklin Gothic Book"/>
          <w:i/>
        </w:rPr>
        <w:sym w:font="Symbol" w:char="F066"/>
      </w:r>
      <w:r w:rsidRPr="0031462F">
        <w:rPr>
          <w:rFonts w:ascii="Franklin Gothic Book" w:hAnsi="Franklin Gothic Book"/>
          <w:i/>
        </w:rPr>
        <w:t xml:space="preserve"> </w:t>
      </w:r>
      <w:r w:rsidRPr="0031462F">
        <w:rPr>
          <w:rFonts w:ascii="Franklin Gothic Book" w:hAnsi="Franklin Gothic Book"/>
          <w:i/>
          <w:noProof/>
          <w:position w:val="-38"/>
        </w:rPr>
        <w:drawing>
          <wp:inline distT="0" distB="0" distL="0" distR="0" wp14:anchorId="7920D051" wp14:editId="7AE4BC8B">
            <wp:extent cx="485775" cy="5810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775" cy="581025"/>
                    </a:xfrm>
                    <a:prstGeom prst="rect">
                      <a:avLst/>
                    </a:prstGeom>
                    <a:noFill/>
                    <a:ln>
                      <a:noFill/>
                    </a:ln>
                  </pic:spPr>
                </pic:pic>
              </a:graphicData>
            </a:graphic>
          </wp:inline>
        </w:drawing>
      </w:r>
    </w:p>
    <w:p w:rsidR="00810100" w:rsidRPr="006656E1" w:rsidRDefault="00810100" w:rsidP="00810100">
      <w:pPr>
        <w:widowControl w:val="0"/>
        <w:overflowPunct w:val="0"/>
        <w:autoSpaceDE w:val="0"/>
        <w:autoSpaceDN w:val="0"/>
        <w:adjustRightInd w:val="0"/>
        <w:ind w:left="1276" w:right="1"/>
        <w:jc w:val="both"/>
        <w:textAlignment w:val="baseline"/>
        <w:rPr>
          <w:rFonts w:ascii="Franklin Gothic Book" w:hAnsi="Franklin Gothic Book"/>
        </w:rPr>
      </w:pPr>
      <w:r w:rsidRPr="006656E1">
        <w:rPr>
          <w:rFonts w:ascii="Franklin Gothic Book" w:hAnsi="Franklin Gothic Book"/>
        </w:rPr>
        <w:t xml:space="preserve">При оценке используются функциональные зависимости между показателями и соответствующими оценками. </w:t>
      </w:r>
    </w:p>
    <w:p w:rsidR="00810100" w:rsidRDefault="00810100" w:rsidP="00810100">
      <w:pPr>
        <w:ind w:left="1276" w:right="1"/>
        <w:jc w:val="both"/>
        <w:rPr>
          <w:rFonts w:ascii="Franklin Gothic Book" w:hAnsi="Franklin Gothic Book"/>
        </w:rPr>
      </w:pPr>
      <w:r w:rsidRPr="0031462F">
        <w:rPr>
          <w:rFonts w:ascii="Franklin Gothic Book" w:hAnsi="Franklin Gothic Book"/>
        </w:rPr>
        <w:t xml:space="preserve">Для показателей, которые качественно можно описать «чем меньше, тем лучше»: </w:t>
      </w:r>
    </w:p>
    <w:p w:rsidR="00810100" w:rsidRPr="0031462F" w:rsidRDefault="00810100" w:rsidP="00810100">
      <w:pPr>
        <w:ind w:left="1276" w:right="1"/>
        <w:jc w:val="both"/>
        <w:rPr>
          <w:rFonts w:ascii="Franklin Gothic Book" w:hAnsi="Franklin Gothic Book"/>
        </w:rPr>
      </w:pPr>
      <w:proofErr w:type="spellStart"/>
      <w:r w:rsidRPr="0031462F">
        <w:rPr>
          <w:rFonts w:ascii="Franklin Gothic Book" w:hAnsi="Franklin Gothic Book"/>
          <w:b/>
          <w:i/>
          <w:lang w:val="en-US"/>
        </w:rPr>
        <w:t>K</w:t>
      </w:r>
      <w:r w:rsidRPr="0031462F">
        <w:rPr>
          <w:rFonts w:ascii="Franklin Gothic Book" w:hAnsi="Franklin Gothic Book"/>
          <w:i/>
          <w:vertAlign w:val="subscript"/>
          <w:lang w:val="en-US"/>
        </w:rPr>
        <w:t>ij</w:t>
      </w:r>
      <w:proofErr w:type="spellEnd"/>
      <w:r w:rsidRPr="0031462F">
        <w:rPr>
          <w:rFonts w:ascii="Franklin Gothic Book" w:hAnsi="Franklin Gothic Book"/>
          <w:i/>
          <w:vertAlign w:val="subscript"/>
        </w:rPr>
        <w:t xml:space="preserve"> = </w:t>
      </w:r>
      <w:r w:rsidRPr="0031462F">
        <w:rPr>
          <w:rFonts w:ascii="Franklin Gothic Book" w:hAnsi="Franklin Gothic Book"/>
          <w:i/>
        </w:rPr>
        <w:t xml:space="preserve">10 </w:t>
      </w:r>
      <w:r w:rsidRPr="0031462F">
        <w:rPr>
          <w:rFonts w:ascii="Franklin Gothic Book" w:hAnsi="Franklin Gothic Book"/>
          <w:i/>
          <w:vertAlign w:val="subscript"/>
        </w:rPr>
        <w:sym w:font="Marlett" w:char="F072"/>
      </w:r>
      <w:r w:rsidRPr="0031462F">
        <w:rPr>
          <w:rFonts w:ascii="Franklin Gothic Book" w:hAnsi="Franklin Gothic Book"/>
          <w:i/>
          <w:vertAlign w:val="subscript"/>
        </w:rPr>
        <w:t xml:space="preserve"> </w:t>
      </w:r>
      <w:r w:rsidRPr="0031462F">
        <w:rPr>
          <w:rFonts w:ascii="Franklin Gothic Book" w:hAnsi="Franklin Gothic Book"/>
          <w:i/>
        </w:rPr>
        <w:t xml:space="preserve"> </w:t>
      </w:r>
      <w:r w:rsidRPr="0031462F">
        <w:rPr>
          <w:rFonts w:ascii="Franklin Gothic Book" w:hAnsi="Franklin Gothic Book"/>
          <w:i/>
          <w:noProof/>
          <w:position w:val="-34"/>
        </w:rPr>
        <w:drawing>
          <wp:inline distT="0" distB="0" distL="0" distR="0" wp14:anchorId="342209EC" wp14:editId="18E36C18">
            <wp:extent cx="352425" cy="5429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2425" cy="542925"/>
                    </a:xfrm>
                    <a:prstGeom prst="rect">
                      <a:avLst/>
                    </a:prstGeom>
                    <a:noFill/>
                    <a:ln>
                      <a:noFill/>
                    </a:ln>
                  </pic:spPr>
                </pic:pic>
              </a:graphicData>
            </a:graphic>
          </wp:inline>
        </w:drawing>
      </w:r>
      <w:r w:rsidRPr="0031462F">
        <w:rPr>
          <w:rFonts w:ascii="Franklin Gothic Book" w:hAnsi="Franklin Gothic Book"/>
          <w:i/>
          <w:position w:val="-34"/>
        </w:rPr>
        <w:t xml:space="preserve"> </w:t>
      </w:r>
      <w:r w:rsidRPr="0031462F">
        <w:rPr>
          <w:rFonts w:ascii="Franklin Gothic Book" w:hAnsi="Franklin Gothic Book"/>
        </w:rPr>
        <w:t xml:space="preserve">где </w:t>
      </w:r>
      <w:r w:rsidRPr="0031462F">
        <w:rPr>
          <w:rFonts w:ascii="Franklin Gothic Book" w:hAnsi="Franklin Gothic Book"/>
          <w:noProof/>
          <w:position w:val="-16"/>
        </w:rPr>
        <w:drawing>
          <wp:inline distT="0" distB="0" distL="0" distR="0" wp14:anchorId="67B68186" wp14:editId="5F93E358">
            <wp:extent cx="314325" cy="2952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295275"/>
                    </a:xfrm>
                    <a:prstGeom prst="rect">
                      <a:avLst/>
                    </a:prstGeom>
                    <a:noFill/>
                    <a:ln>
                      <a:noFill/>
                    </a:ln>
                  </pic:spPr>
                </pic:pic>
              </a:graphicData>
            </a:graphic>
          </wp:inline>
        </w:drawing>
      </w:r>
      <w:r w:rsidRPr="0031462F">
        <w:rPr>
          <w:rFonts w:ascii="Franklin Gothic Book" w:hAnsi="Franklin Gothic Book"/>
        </w:rPr>
        <w:t xml:space="preserve"> - наименьшее (следовательно, лучшее) из предложенных всеми претендентами значение данного показате</w:t>
      </w:r>
      <w:r w:rsidRPr="0031462F">
        <w:rPr>
          <w:rFonts w:ascii="Franklin Gothic Book" w:hAnsi="Franklin Gothic Book"/>
        </w:rPr>
        <w:softHyphen/>
        <w:t>ля.</w:t>
      </w:r>
    </w:p>
    <w:p w:rsidR="00810100" w:rsidRDefault="00810100" w:rsidP="00810100">
      <w:pPr>
        <w:ind w:left="1276" w:right="1"/>
        <w:jc w:val="both"/>
        <w:rPr>
          <w:rFonts w:ascii="Franklin Gothic Book" w:hAnsi="Franklin Gothic Book"/>
        </w:rPr>
      </w:pPr>
      <w:r w:rsidRPr="0031462F">
        <w:rPr>
          <w:rFonts w:ascii="Franklin Gothic Book" w:hAnsi="Franklin Gothic Book"/>
        </w:rPr>
        <w:t xml:space="preserve">Для показателей, которые качественно можно описать «чем больше, тем лучше»: </w:t>
      </w:r>
    </w:p>
    <w:p w:rsidR="00810100" w:rsidRDefault="00810100" w:rsidP="00810100">
      <w:pPr>
        <w:ind w:left="1276" w:right="1"/>
        <w:jc w:val="both"/>
        <w:rPr>
          <w:rFonts w:ascii="Franklin Gothic Book" w:hAnsi="Franklin Gothic Book"/>
        </w:rPr>
      </w:pPr>
      <w:proofErr w:type="spellStart"/>
      <w:r w:rsidRPr="0031462F">
        <w:rPr>
          <w:rFonts w:ascii="Franklin Gothic Book" w:hAnsi="Franklin Gothic Book"/>
          <w:b/>
          <w:i/>
          <w:lang w:val="en-US"/>
        </w:rPr>
        <w:t>K</w:t>
      </w:r>
      <w:r w:rsidRPr="0031462F">
        <w:rPr>
          <w:rFonts w:ascii="Franklin Gothic Book" w:hAnsi="Franklin Gothic Book"/>
          <w:i/>
          <w:vertAlign w:val="subscript"/>
          <w:lang w:val="en-US"/>
        </w:rPr>
        <w:t>ij</w:t>
      </w:r>
      <w:proofErr w:type="spellEnd"/>
      <w:r w:rsidRPr="0031462F">
        <w:rPr>
          <w:rFonts w:ascii="Franklin Gothic Book" w:hAnsi="Franklin Gothic Book"/>
          <w:i/>
          <w:vertAlign w:val="subscript"/>
        </w:rPr>
        <w:t xml:space="preserve"> = </w:t>
      </w:r>
      <w:r w:rsidRPr="0031462F">
        <w:rPr>
          <w:rFonts w:ascii="Franklin Gothic Book" w:hAnsi="Franklin Gothic Book"/>
          <w:i/>
        </w:rPr>
        <w:t xml:space="preserve">10 </w:t>
      </w:r>
      <w:r w:rsidRPr="0031462F">
        <w:rPr>
          <w:rFonts w:ascii="Franklin Gothic Book" w:hAnsi="Franklin Gothic Book"/>
          <w:i/>
          <w:vertAlign w:val="subscript"/>
        </w:rPr>
        <w:sym w:font="Marlett" w:char="F072"/>
      </w:r>
      <w:r w:rsidRPr="0031462F">
        <w:rPr>
          <w:rFonts w:ascii="Franklin Gothic Book" w:hAnsi="Franklin Gothic Book"/>
          <w:i/>
          <w:vertAlign w:val="subscript"/>
        </w:rPr>
        <w:t xml:space="preserve"> </w:t>
      </w:r>
      <w:r w:rsidRPr="0031462F">
        <w:rPr>
          <w:rFonts w:ascii="Franklin Gothic Book" w:hAnsi="Franklin Gothic Book"/>
          <w:i/>
        </w:rPr>
        <w:t xml:space="preserve"> </w:t>
      </w:r>
      <w:r w:rsidRPr="0031462F">
        <w:rPr>
          <w:rFonts w:ascii="Franklin Gothic Book" w:hAnsi="Franklin Gothic Book"/>
          <w:i/>
          <w:noProof/>
          <w:position w:val="-36"/>
        </w:rPr>
        <w:drawing>
          <wp:inline distT="0" distB="0" distL="0" distR="0" wp14:anchorId="478595DD" wp14:editId="6AD31287">
            <wp:extent cx="352425" cy="5619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2425" cy="561975"/>
                    </a:xfrm>
                    <a:prstGeom prst="rect">
                      <a:avLst/>
                    </a:prstGeom>
                    <a:noFill/>
                    <a:ln>
                      <a:noFill/>
                    </a:ln>
                  </pic:spPr>
                </pic:pic>
              </a:graphicData>
            </a:graphic>
          </wp:inline>
        </w:drawing>
      </w:r>
      <w:r w:rsidRPr="0031462F">
        <w:rPr>
          <w:rFonts w:ascii="Franklin Gothic Book" w:hAnsi="Franklin Gothic Book"/>
          <w:i/>
          <w:position w:val="-36"/>
        </w:rPr>
        <w:t xml:space="preserve"> </w:t>
      </w:r>
      <w:r w:rsidRPr="0031462F">
        <w:rPr>
          <w:rFonts w:ascii="Franklin Gothic Book" w:hAnsi="Franklin Gothic Book"/>
        </w:rPr>
        <w:t xml:space="preserve">где </w:t>
      </w:r>
      <w:r w:rsidRPr="0031462F">
        <w:rPr>
          <w:rFonts w:ascii="Franklin Gothic Book" w:hAnsi="Franklin Gothic Book"/>
          <w:noProof/>
          <w:position w:val="-16"/>
        </w:rPr>
        <w:drawing>
          <wp:inline distT="0" distB="0" distL="0" distR="0" wp14:anchorId="3E7ABDAE" wp14:editId="05CB80C6">
            <wp:extent cx="314325" cy="29527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295275"/>
                    </a:xfrm>
                    <a:prstGeom prst="rect">
                      <a:avLst/>
                    </a:prstGeom>
                    <a:noFill/>
                    <a:ln>
                      <a:noFill/>
                    </a:ln>
                  </pic:spPr>
                </pic:pic>
              </a:graphicData>
            </a:graphic>
          </wp:inline>
        </w:drawing>
      </w:r>
      <w:r w:rsidRPr="0031462F">
        <w:rPr>
          <w:rFonts w:ascii="Franklin Gothic Book" w:hAnsi="Franklin Gothic Book"/>
        </w:rPr>
        <w:t xml:space="preserve"> - наибольшее (следовательно, лучшее) из предложенных всеми претендентами значение данного показателя.</w:t>
      </w:r>
    </w:p>
    <w:p w:rsidR="00810100" w:rsidRDefault="00810100" w:rsidP="00810100">
      <w:pPr>
        <w:ind w:left="1276" w:right="1"/>
        <w:jc w:val="both"/>
        <w:rPr>
          <w:rFonts w:ascii="Franklin Gothic Book" w:hAnsi="Franklin Gothic Book"/>
        </w:rPr>
      </w:pPr>
      <w:r w:rsidRPr="006656E1">
        <w:rPr>
          <w:rFonts w:ascii="Franklin Gothic Book" w:hAnsi="Franklin Gothic Book"/>
        </w:rPr>
        <w:t>Выбор размерности комплексной оценки «К» (для сопоставления единиц измерения отдельных показателей). В настоящей методике применяется безразмерная балльная оценка.</w:t>
      </w:r>
    </w:p>
    <w:p w:rsidR="00810100" w:rsidRPr="006656E1" w:rsidRDefault="00810100" w:rsidP="00810100">
      <w:pPr>
        <w:ind w:left="1276" w:right="1"/>
        <w:jc w:val="both"/>
        <w:rPr>
          <w:rFonts w:ascii="Franklin Gothic Book" w:hAnsi="Franklin Gothic Book"/>
        </w:rPr>
      </w:pPr>
      <w:r w:rsidRPr="006656E1">
        <w:rPr>
          <w:rFonts w:ascii="Franklin Gothic Book" w:hAnsi="Franklin Gothic Book"/>
        </w:rPr>
        <w:t>Каждый показатель определяется своей относительной оценкой и ее весомостью М</w:t>
      </w:r>
      <w:proofErr w:type="spellStart"/>
      <w:r w:rsidRPr="006656E1">
        <w:rPr>
          <w:rFonts w:ascii="Franklin Gothic Book" w:hAnsi="Franklin Gothic Book"/>
          <w:vertAlign w:val="subscript"/>
          <w:lang w:val="en-US"/>
        </w:rPr>
        <w:t>ij</w:t>
      </w:r>
      <w:proofErr w:type="spellEnd"/>
      <w:r w:rsidRPr="006656E1">
        <w:rPr>
          <w:rFonts w:ascii="Franklin Gothic Book" w:hAnsi="Franklin Gothic Book"/>
        </w:rPr>
        <w:t>, таким образом шкала оценок неодинакова для разных показателей: оценка показателя включает его весомость. Необходимо отметить, что сумма всех весомостей постоянна на каждом уровне, в нашем случае это 100%:</w:t>
      </w:r>
    </w:p>
    <w:p w:rsidR="00810100" w:rsidRPr="0031462F" w:rsidRDefault="00810100" w:rsidP="00810100">
      <w:pPr>
        <w:ind w:left="1276" w:right="1" w:firstLine="567"/>
        <w:jc w:val="both"/>
        <w:rPr>
          <w:rFonts w:ascii="Franklin Gothic Book" w:hAnsi="Franklin Gothic Book"/>
        </w:rPr>
      </w:pPr>
      <w:r w:rsidRPr="0031462F">
        <w:rPr>
          <w:rFonts w:ascii="Franklin Gothic Book" w:hAnsi="Franklin Gothic Book"/>
          <w:i/>
          <w:noProof/>
          <w:position w:val="-30"/>
        </w:rPr>
        <w:drawing>
          <wp:inline distT="0" distB="0" distL="0" distR="0" wp14:anchorId="6B17E71F" wp14:editId="0F0A7D23">
            <wp:extent cx="523875" cy="3714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3875" cy="371475"/>
                    </a:xfrm>
                    <a:prstGeom prst="rect">
                      <a:avLst/>
                    </a:prstGeom>
                    <a:noFill/>
                    <a:ln>
                      <a:noFill/>
                    </a:ln>
                  </pic:spPr>
                </pic:pic>
              </a:graphicData>
            </a:graphic>
          </wp:inline>
        </w:drawing>
      </w:r>
      <w:r w:rsidRPr="0031462F">
        <w:rPr>
          <w:rFonts w:ascii="Franklin Gothic Book" w:hAnsi="Franklin Gothic Book"/>
          <w:i/>
        </w:rPr>
        <w:t xml:space="preserve">  = </w:t>
      </w:r>
      <w:proofErr w:type="spellStart"/>
      <w:r w:rsidRPr="0031462F">
        <w:rPr>
          <w:rFonts w:ascii="Franklin Gothic Book" w:hAnsi="Franklin Gothic Book"/>
          <w:i/>
          <w:lang w:val="en-US"/>
        </w:rPr>
        <w:t>const</w:t>
      </w:r>
      <w:proofErr w:type="spellEnd"/>
      <w:r w:rsidRPr="0031462F">
        <w:rPr>
          <w:rFonts w:ascii="Franklin Gothic Book" w:hAnsi="Franklin Gothic Book"/>
          <w:i/>
        </w:rPr>
        <w:t xml:space="preserve"> =</w:t>
      </w:r>
      <w:r w:rsidRPr="0031462F">
        <w:rPr>
          <w:rFonts w:ascii="Franklin Gothic Book" w:hAnsi="Franklin Gothic Book"/>
        </w:rPr>
        <w:t xml:space="preserve"> </w:t>
      </w:r>
      <w:r w:rsidRPr="0031462F">
        <w:rPr>
          <w:rFonts w:ascii="Franklin Gothic Book" w:hAnsi="Franklin Gothic Book"/>
          <w:b/>
        </w:rPr>
        <w:t>100%</w:t>
      </w:r>
    </w:p>
    <w:p w:rsidR="00810100" w:rsidRPr="0031462F" w:rsidRDefault="00810100" w:rsidP="00810100">
      <w:pPr>
        <w:widowControl w:val="0"/>
        <w:ind w:left="1276" w:right="1"/>
        <w:jc w:val="both"/>
        <w:rPr>
          <w:rFonts w:ascii="Franklin Gothic Book" w:hAnsi="Franklin Gothic Book"/>
        </w:rPr>
      </w:pPr>
      <w:r w:rsidRPr="0031462F">
        <w:rPr>
          <w:rFonts w:ascii="Franklin Gothic Book" w:hAnsi="Franklin Gothic Book"/>
        </w:rPr>
        <w:t>При определении весомостей наиболее употребим экспертный способ: назначение весомостей с последующим их усреднением.</w:t>
      </w:r>
    </w:p>
    <w:p w:rsidR="00810100" w:rsidRPr="0031462F" w:rsidRDefault="00810100" w:rsidP="00810100">
      <w:pPr>
        <w:autoSpaceDE w:val="0"/>
        <w:autoSpaceDN w:val="0"/>
        <w:ind w:left="1276" w:right="1"/>
        <w:jc w:val="both"/>
        <w:rPr>
          <w:rFonts w:ascii="Franklin Gothic Book" w:hAnsi="Franklin Gothic Book"/>
        </w:rPr>
      </w:pPr>
      <w:r w:rsidRPr="0031462F">
        <w:rPr>
          <w:rFonts w:ascii="Franklin Gothic Book" w:hAnsi="Franklin Gothic Book"/>
        </w:rPr>
        <w:t>Сведение воедино оценок различных показателей и получение итоговой интегральной оценки. На этом шаге  используются математические средневзвешенные величины.</w:t>
      </w:r>
    </w:p>
    <w:p w:rsidR="00810100" w:rsidRPr="0031462F" w:rsidRDefault="00810100" w:rsidP="00810100">
      <w:pPr>
        <w:ind w:left="1276" w:right="1"/>
        <w:jc w:val="both"/>
        <w:rPr>
          <w:rFonts w:ascii="Franklin Gothic Book" w:hAnsi="Franklin Gothic Book"/>
        </w:rPr>
      </w:pPr>
      <w:r w:rsidRPr="0031462F">
        <w:rPr>
          <w:rFonts w:ascii="Franklin Gothic Book" w:hAnsi="Franklin Gothic Book"/>
        </w:rPr>
        <w:t>Следует иметь в виду, что весомость и оценка показателя i-</w:t>
      </w:r>
      <w:proofErr w:type="spellStart"/>
      <w:r w:rsidRPr="0031462F">
        <w:rPr>
          <w:rFonts w:ascii="Franklin Gothic Book" w:hAnsi="Franklin Gothic Book"/>
        </w:rPr>
        <w:t>го</w:t>
      </w:r>
      <w:proofErr w:type="spellEnd"/>
      <w:r w:rsidRPr="0031462F">
        <w:rPr>
          <w:rFonts w:ascii="Franklin Gothic Book" w:hAnsi="Franklin Gothic Book"/>
        </w:rPr>
        <w:t xml:space="preserve"> уровня определяются соответствующими значениями показателей (</w:t>
      </w:r>
      <w:proofErr w:type="spellStart"/>
      <w:r w:rsidRPr="0031462F">
        <w:rPr>
          <w:rFonts w:ascii="Franklin Gothic Book" w:hAnsi="Franklin Gothic Book"/>
          <w:lang w:val="en-US"/>
        </w:rPr>
        <w:t>i</w:t>
      </w:r>
      <w:proofErr w:type="spellEnd"/>
      <w:r w:rsidRPr="0031462F">
        <w:rPr>
          <w:rFonts w:ascii="Franklin Gothic Book" w:hAnsi="Franklin Gothic Book"/>
        </w:rPr>
        <w:t xml:space="preserve"> — 1)-го уровня.</w:t>
      </w:r>
    </w:p>
    <w:p w:rsidR="00810100" w:rsidRPr="0031462F" w:rsidRDefault="00810100" w:rsidP="00810100">
      <w:pPr>
        <w:ind w:left="1276" w:right="1"/>
        <w:jc w:val="both"/>
        <w:rPr>
          <w:rFonts w:ascii="Franklin Gothic Book" w:hAnsi="Franklin Gothic Book"/>
        </w:rPr>
      </w:pPr>
      <w:r w:rsidRPr="0031462F">
        <w:rPr>
          <w:rFonts w:ascii="Franklin Gothic Book" w:hAnsi="Franklin Gothic Book"/>
        </w:rPr>
        <w:t xml:space="preserve">На данном запросе предложений используется средневзвешенная арифметическая итоговая оценка: </w:t>
      </w:r>
      <w:r w:rsidRPr="0031462F">
        <w:rPr>
          <w:rFonts w:ascii="Franklin Gothic Book" w:hAnsi="Franklin Gothic Book"/>
          <w:b/>
          <w:i/>
          <w:lang w:val="en-US"/>
        </w:rPr>
        <w:t>K</w:t>
      </w:r>
      <w:r w:rsidRPr="0031462F">
        <w:rPr>
          <w:rFonts w:ascii="Franklin Gothic Book" w:hAnsi="Franklin Gothic Book"/>
          <w:i/>
          <w:vertAlign w:val="subscript"/>
          <w:lang w:val="en-US"/>
        </w:rPr>
        <w:t>i</w:t>
      </w:r>
      <w:r w:rsidRPr="0031462F">
        <w:rPr>
          <w:rFonts w:ascii="Franklin Gothic Book" w:hAnsi="Franklin Gothic Book"/>
          <w:i/>
          <w:vertAlign w:val="subscript"/>
        </w:rPr>
        <w:t xml:space="preserve"> = </w:t>
      </w:r>
      <w:r w:rsidRPr="0031462F">
        <w:rPr>
          <w:rFonts w:ascii="Franklin Gothic Book" w:hAnsi="Franklin Gothic Book"/>
          <w:i/>
          <w:noProof/>
          <w:position w:val="-18"/>
          <w:vertAlign w:val="subscript"/>
        </w:rPr>
        <w:drawing>
          <wp:inline distT="0" distB="0" distL="0" distR="0" wp14:anchorId="206F5858" wp14:editId="6A9CFD62">
            <wp:extent cx="561975" cy="2952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1975" cy="295275"/>
                    </a:xfrm>
                    <a:prstGeom prst="rect">
                      <a:avLst/>
                    </a:prstGeom>
                    <a:noFill/>
                    <a:ln>
                      <a:noFill/>
                    </a:ln>
                  </pic:spPr>
                </pic:pic>
              </a:graphicData>
            </a:graphic>
          </wp:inline>
        </w:drawing>
      </w:r>
      <w:r w:rsidRPr="0031462F">
        <w:rPr>
          <w:rFonts w:ascii="Franklin Gothic Book" w:hAnsi="Franklin Gothic Book"/>
          <w:i/>
          <w:vertAlign w:val="subscript"/>
        </w:rPr>
        <w:sym w:font="Marlett" w:char="F072"/>
      </w:r>
      <w:r w:rsidRPr="0031462F">
        <w:rPr>
          <w:rFonts w:ascii="Franklin Gothic Book" w:hAnsi="Franklin Gothic Book"/>
          <w:i/>
          <w:vertAlign w:val="subscript"/>
        </w:rPr>
        <w:t xml:space="preserve"> </w:t>
      </w:r>
      <w:proofErr w:type="spellStart"/>
      <w:r w:rsidRPr="0031462F">
        <w:rPr>
          <w:rFonts w:ascii="Franklin Gothic Book" w:hAnsi="Franklin Gothic Book"/>
          <w:b/>
          <w:i/>
          <w:lang w:val="en-US"/>
        </w:rPr>
        <w:t>K</w:t>
      </w:r>
      <w:r w:rsidRPr="0031462F">
        <w:rPr>
          <w:rFonts w:ascii="Franklin Gothic Book" w:hAnsi="Franklin Gothic Book"/>
          <w:i/>
          <w:vertAlign w:val="subscript"/>
          <w:lang w:val="en-US"/>
        </w:rPr>
        <w:t>ij</w:t>
      </w:r>
      <w:proofErr w:type="spellEnd"/>
    </w:p>
    <w:p w:rsidR="00810100" w:rsidRPr="00A95434" w:rsidRDefault="00810100" w:rsidP="00810100">
      <w:pPr>
        <w:pStyle w:val="afff6"/>
        <w:spacing w:before="60" w:after="60"/>
        <w:ind w:left="1276"/>
        <w:jc w:val="both"/>
        <w:rPr>
          <w:rFonts w:ascii="Franklin Gothic Book" w:hAnsi="Franklin Gothic Book"/>
          <w:b/>
        </w:rPr>
      </w:pPr>
      <w:r w:rsidRPr="0031462F">
        <w:rPr>
          <w:rFonts w:ascii="Franklin Gothic Book" w:hAnsi="Franklin Gothic Book"/>
        </w:rPr>
        <w:lastRenderedPageBreak/>
        <w:t>Победителем запроса предложений является участник данного запроса, заявка которого, по назначенной системе показателей с заданными весомостями, получила наибольшее число баллов и которой присвоен первый номер.</w:t>
      </w:r>
    </w:p>
    <w:p w:rsidR="00810100" w:rsidRPr="00D9096B" w:rsidRDefault="00810100" w:rsidP="00810100">
      <w:pPr>
        <w:pStyle w:val="afff6"/>
        <w:spacing w:before="60" w:after="60"/>
        <w:ind w:left="1283"/>
        <w:jc w:val="both"/>
        <w:rPr>
          <w:rFonts w:ascii="Franklin Gothic Book" w:hAnsi="Franklin Gothic Book"/>
          <w:b/>
        </w:rPr>
      </w:pPr>
    </w:p>
    <w:p w:rsidR="009341A8" w:rsidRDefault="009341A8" w:rsidP="00566B64">
      <w:pPr>
        <w:pStyle w:val="afff6"/>
        <w:numPr>
          <w:ilvl w:val="1"/>
          <w:numId w:val="11"/>
        </w:numPr>
        <w:ind w:left="1134" w:hanging="567"/>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9341A8" w:rsidRDefault="009341A8" w:rsidP="00566B64">
      <w:pPr>
        <w:pStyle w:val="afff6"/>
        <w:numPr>
          <w:ilvl w:val="2"/>
          <w:numId w:val="11"/>
        </w:numPr>
        <w:ind w:left="1418" w:hanging="851"/>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w:t>
      </w:r>
    </w:p>
    <w:p w:rsidR="009341A8" w:rsidRDefault="009341A8" w:rsidP="00566B64">
      <w:pPr>
        <w:pStyle w:val="afff6"/>
        <w:numPr>
          <w:ilvl w:val="2"/>
          <w:numId w:val="11"/>
        </w:numPr>
        <w:ind w:left="1418" w:hanging="851"/>
        <w:jc w:val="both"/>
        <w:rPr>
          <w:rFonts w:ascii="Franklin Gothic Book" w:hAnsi="Franklin Gothic Book"/>
        </w:rPr>
      </w:pPr>
      <w:r w:rsidRPr="00C61F26">
        <w:rPr>
          <w:rFonts w:ascii="Franklin Gothic Book" w:hAnsi="Franklin Gothic Book"/>
        </w:rPr>
        <w:t>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 сниженной на величину не менее установленного организатором закупки шага.</w:t>
      </w:r>
    </w:p>
    <w:p w:rsidR="009341A8" w:rsidRDefault="009341A8" w:rsidP="00566B64">
      <w:pPr>
        <w:pStyle w:val="afff6"/>
        <w:numPr>
          <w:ilvl w:val="2"/>
          <w:numId w:val="11"/>
        </w:numPr>
        <w:ind w:left="1418" w:hanging="851"/>
        <w:jc w:val="both"/>
        <w:rPr>
          <w:rFonts w:ascii="Franklin Gothic Book" w:hAnsi="Franklin Gothic Book"/>
        </w:rPr>
      </w:pPr>
      <w:r w:rsidRPr="00C61F26">
        <w:rPr>
          <w:rFonts w:ascii="Franklin Gothic Book" w:hAnsi="Franklin Gothic Book"/>
        </w:rPr>
        <w:t>Процедура пошагового понижения стоимости заявок на участие в закупке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9341A8" w:rsidRDefault="009341A8" w:rsidP="00566B64">
      <w:pPr>
        <w:pStyle w:val="afff6"/>
        <w:numPr>
          <w:ilvl w:val="2"/>
          <w:numId w:val="11"/>
        </w:numPr>
        <w:ind w:left="1418" w:hanging="851"/>
        <w:jc w:val="both"/>
        <w:rPr>
          <w:rFonts w:ascii="Franklin Gothic Book" w:hAnsi="Franklin Gothic Book"/>
        </w:rPr>
      </w:pPr>
      <w:r w:rsidRPr="00C61F26">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0265F4" w:rsidRPr="009341A8" w:rsidRDefault="000265F4" w:rsidP="009341A8">
      <w:pPr>
        <w:spacing w:before="60" w:after="60"/>
        <w:jc w:val="both"/>
        <w:rPr>
          <w:rFonts w:ascii="Franklin Gothic Book" w:hAnsi="Franklin Gothic Book"/>
          <w:b/>
        </w:rPr>
      </w:pPr>
    </w:p>
    <w:p w:rsidR="009C3DA9" w:rsidRPr="00877204" w:rsidRDefault="009C3DA9" w:rsidP="00566B64">
      <w:pPr>
        <w:pStyle w:val="afff6"/>
        <w:numPr>
          <w:ilvl w:val="1"/>
          <w:numId w:val="11"/>
        </w:numPr>
        <w:spacing w:before="60" w:after="60"/>
        <w:jc w:val="both"/>
        <w:rPr>
          <w:rFonts w:ascii="Franklin Gothic Book" w:hAnsi="Franklin Gothic Book"/>
        </w:rPr>
      </w:pPr>
      <w:r w:rsidRPr="00877204">
        <w:rPr>
          <w:rFonts w:ascii="Franklin Gothic Book" w:hAnsi="Franklin Gothic Book"/>
          <w:b/>
        </w:rPr>
        <w:t>Действия по итогам закупки</w:t>
      </w:r>
    </w:p>
    <w:p w:rsidR="00877204" w:rsidRDefault="009C3DA9" w:rsidP="00566B64">
      <w:pPr>
        <w:pStyle w:val="afff6"/>
        <w:numPr>
          <w:ilvl w:val="2"/>
          <w:numId w:val="11"/>
        </w:numPr>
        <w:spacing w:before="60" w:after="60"/>
        <w:ind w:left="1418" w:hanging="851"/>
        <w:jc w:val="both"/>
        <w:rPr>
          <w:rFonts w:ascii="Franklin Gothic Book" w:hAnsi="Franklin Gothic Book"/>
        </w:rPr>
      </w:pPr>
      <w:r w:rsidRPr="00877204">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p>
    <w:p w:rsidR="009C3DA9" w:rsidRPr="00773030" w:rsidRDefault="009C3DA9" w:rsidP="00905630">
      <w:pPr>
        <w:pStyle w:val="afff6"/>
        <w:spacing w:before="60" w:after="60"/>
        <w:ind w:left="1418"/>
        <w:jc w:val="both"/>
        <w:rPr>
          <w:rFonts w:ascii="Franklin Gothic Book" w:hAnsi="Franklin Gothic Book"/>
        </w:rPr>
      </w:pPr>
      <w:r w:rsidRPr="00773030">
        <w:rPr>
          <w:rFonts w:ascii="Franklin Gothic Book" w:hAnsi="Franklin Gothic Book"/>
        </w:rPr>
        <w:t xml:space="preserve">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w:t>
      </w:r>
      <w:r w:rsidR="00773030" w:rsidRPr="00773030">
        <w:rPr>
          <w:rFonts w:ascii="Franklin Gothic Book" w:hAnsi="Franklin Gothic Book"/>
        </w:rPr>
        <w:t>соответствующего требованиям установленным к банкам-гарантам в информационной карте</w:t>
      </w:r>
      <w:r w:rsidRPr="00773030">
        <w:rPr>
          <w:rFonts w:ascii="Franklin Gothic Book" w:hAnsi="Franklin Gothic Book"/>
        </w:rPr>
        <w:t>.</w:t>
      </w:r>
    </w:p>
    <w:p w:rsidR="009C3DA9" w:rsidRPr="00773030" w:rsidRDefault="009C3DA9" w:rsidP="00566B64">
      <w:pPr>
        <w:pStyle w:val="afff6"/>
        <w:numPr>
          <w:ilvl w:val="2"/>
          <w:numId w:val="11"/>
        </w:numPr>
        <w:spacing w:before="60" w:after="60"/>
        <w:ind w:left="1418" w:hanging="851"/>
        <w:jc w:val="both"/>
        <w:rPr>
          <w:rFonts w:ascii="Franklin Gothic Book" w:hAnsi="Franklin Gothic Book"/>
        </w:rPr>
      </w:pPr>
      <w:r w:rsidRPr="00773030">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9C3DA9" w:rsidRPr="00877204" w:rsidRDefault="009C3DA9" w:rsidP="00566B64">
      <w:pPr>
        <w:pStyle w:val="afff6"/>
        <w:numPr>
          <w:ilvl w:val="2"/>
          <w:numId w:val="11"/>
        </w:numPr>
        <w:spacing w:before="60" w:after="60"/>
        <w:ind w:left="1418" w:hanging="851"/>
        <w:jc w:val="both"/>
        <w:rPr>
          <w:rFonts w:ascii="Franklin Gothic Book" w:hAnsi="Franklin Gothic Book"/>
          <w:color w:val="FF0000"/>
        </w:rPr>
      </w:pPr>
      <w:r w:rsidRPr="00877204">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победителя закупки заключить договор или о возмещении убытков, причиненных уклонением от заключения договора.</w:t>
      </w:r>
    </w:p>
    <w:p w:rsidR="00877204" w:rsidRPr="00877204" w:rsidRDefault="009C3DA9" w:rsidP="00566B64">
      <w:pPr>
        <w:pStyle w:val="afff6"/>
        <w:numPr>
          <w:ilvl w:val="2"/>
          <w:numId w:val="11"/>
        </w:numPr>
        <w:spacing w:before="60" w:after="60"/>
        <w:ind w:left="1418" w:hanging="851"/>
        <w:jc w:val="both"/>
        <w:rPr>
          <w:rFonts w:ascii="Franklin Gothic Book" w:hAnsi="Franklin Gothic Book"/>
          <w:color w:val="FF0000"/>
        </w:rPr>
      </w:pPr>
      <w:r w:rsidRPr="00877204">
        <w:rPr>
          <w:rFonts w:ascii="Franklin Gothic Book" w:hAnsi="Franklin Gothic Book"/>
        </w:rPr>
        <w:t>В случае отказа</w:t>
      </w:r>
      <w:r w:rsidRPr="00877204">
        <w:rPr>
          <w:rFonts w:ascii="Franklin Gothic Book" w:hAnsi="Franklin Gothic Book"/>
          <w:snapToGrid w:val="0"/>
        </w:rPr>
        <w:t xml:space="preserve"> от заключения договора победителем закупки, организатор </w:t>
      </w:r>
      <w:r w:rsidRPr="00877204">
        <w:rPr>
          <w:rFonts w:ascii="Franklin Gothic Book" w:hAnsi="Franklin Gothic Book"/>
        </w:rPr>
        <w:t>закупки</w:t>
      </w:r>
      <w:r w:rsidRPr="00877204">
        <w:rPr>
          <w:rFonts w:ascii="Franklin Gothic Book" w:hAnsi="Franklin Gothic Book"/>
          <w:snapToGrid w:val="0"/>
        </w:rPr>
        <w:t xml:space="preserve"> вправе принять решение о заключении договора с участником закупки, заявка на участие в закупке которого признано наилучший после заявки победителя. При этом заключение договора для такого участника закупки является обязательным.</w:t>
      </w:r>
    </w:p>
    <w:p w:rsidR="00174354" w:rsidRPr="00174354" w:rsidRDefault="009C3DA9" w:rsidP="00174354">
      <w:pPr>
        <w:pStyle w:val="afff6"/>
        <w:spacing w:before="60" w:after="60"/>
        <w:ind w:left="1418"/>
        <w:jc w:val="both"/>
        <w:rPr>
          <w:rFonts w:ascii="Franklin Gothic Book" w:hAnsi="Franklin Gothic Book"/>
        </w:rPr>
      </w:pPr>
      <w:r w:rsidRPr="00877204">
        <w:rPr>
          <w:rFonts w:ascii="Franklin Gothic Book" w:hAnsi="Franklin Gothic Book"/>
        </w:rPr>
        <w:t xml:space="preserve">В случае если участник, подавший </w:t>
      </w:r>
      <w:r w:rsidRPr="00877204">
        <w:rPr>
          <w:rFonts w:ascii="Franklin Gothic Book" w:hAnsi="Franklin Gothic Book"/>
          <w:snapToGrid w:val="0"/>
        </w:rPr>
        <w:t>заявку на участие в закупке</w:t>
      </w:r>
      <w:r w:rsidRPr="00877204">
        <w:rPr>
          <w:rFonts w:ascii="Franklin Gothic Book" w:hAnsi="Franklin Gothic Book"/>
        </w:rPr>
        <w:t>, признан единственным участником закупки, организатор закупки вправе принять решение о заключении договора с единственным участником закупки. При этом заключение договора для такого участника закупки является обязательным.</w:t>
      </w:r>
    </w:p>
    <w:p w:rsidR="009C3DA9" w:rsidRPr="00174354" w:rsidRDefault="00174354" w:rsidP="00174354">
      <w:pPr>
        <w:pStyle w:val="afff6"/>
        <w:numPr>
          <w:ilvl w:val="2"/>
          <w:numId w:val="11"/>
        </w:numPr>
        <w:spacing w:before="60" w:after="60"/>
        <w:ind w:left="1418" w:hanging="851"/>
        <w:jc w:val="both"/>
        <w:rPr>
          <w:rFonts w:ascii="Franklin Gothic Book" w:hAnsi="Franklin Gothic Book"/>
          <w:sz w:val="23"/>
          <w:szCs w:val="23"/>
        </w:rPr>
      </w:pPr>
      <w:r>
        <w:rPr>
          <w:rFonts w:ascii="Franklin Gothic Book" w:hAnsi="Franklin Gothic Book"/>
        </w:rPr>
        <w:t xml:space="preserve"> </w:t>
      </w:r>
      <w:r w:rsidR="00877204" w:rsidRPr="00905630">
        <w:rPr>
          <w:rFonts w:ascii="Franklin Gothic Book" w:hAnsi="Franklin Gothic Book"/>
        </w:rPr>
        <w:t>П</w:t>
      </w:r>
      <w:r w:rsidR="009C3DA9" w:rsidRPr="00905630">
        <w:rPr>
          <w:rFonts w:ascii="Franklin Gothic Book" w:hAnsi="Franklin Gothic Book"/>
        </w:rPr>
        <w:t xml:space="preserve">ротокол </w:t>
      </w:r>
      <w:r w:rsidR="00877204" w:rsidRPr="00905630">
        <w:rPr>
          <w:rFonts w:ascii="Franklin Gothic Book" w:hAnsi="Franklin Gothic Book"/>
        </w:rPr>
        <w:t>подведения итогов закупки</w:t>
      </w:r>
      <w:r w:rsidR="009341A8" w:rsidRPr="00905630">
        <w:rPr>
          <w:rFonts w:ascii="Franklin Gothic Book" w:hAnsi="Franklin Gothic Book"/>
        </w:rPr>
        <w:t xml:space="preserve"> размещается на </w:t>
      </w:r>
      <w:r w:rsidR="009C3DA9" w:rsidRPr="00905630">
        <w:rPr>
          <w:rFonts w:ascii="Franklin Gothic Book" w:hAnsi="Franklin Gothic Book"/>
        </w:rPr>
        <w:t>сай</w:t>
      </w:r>
      <w:r w:rsidR="009341A8" w:rsidRPr="00905630">
        <w:rPr>
          <w:rFonts w:ascii="Franklin Gothic Book" w:hAnsi="Franklin Gothic Book"/>
        </w:rPr>
        <w:t xml:space="preserve">тах </w:t>
      </w:r>
      <w:hyperlink r:id="rId18" w:history="1">
        <w:r w:rsidRPr="00425497">
          <w:rPr>
            <w:rStyle w:val="a8"/>
            <w:rFonts w:ascii="Franklin Gothic Book" w:hAnsi="Franklin Gothic Book"/>
            <w:sz w:val="23"/>
            <w:szCs w:val="23"/>
          </w:rPr>
          <w:t>http://www.nmtp.info/</w:t>
        </w:r>
      </w:hyperlink>
      <w:r w:rsidR="00905630" w:rsidRPr="00174354">
        <w:rPr>
          <w:rFonts w:ascii="Franklin Gothic Book" w:hAnsi="Franklin Gothic Book"/>
        </w:rPr>
        <w:t xml:space="preserve"> </w:t>
      </w:r>
      <w:r w:rsidR="009341A8" w:rsidRPr="00174354">
        <w:rPr>
          <w:rFonts w:ascii="Franklin Gothic Book" w:hAnsi="Franklin Gothic Book"/>
        </w:rPr>
        <w:t xml:space="preserve">и </w:t>
      </w:r>
      <w:r w:rsidR="00D24621" w:rsidRPr="00174354">
        <w:rPr>
          <w:rStyle w:val="a8"/>
          <w:rFonts w:ascii="Franklin Gothic Book" w:hAnsi="Franklin Gothic Book"/>
        </w:rPr>
        <w:t>http://www.b2b-center.ru</w:t>
      </w:r>
      <w:r w:rsidR="00877204" w:rsidRPr="00174354">
        <w:rPr>
          <w:rFonts w:ascii="Franklin Gothic Book" w:hAnsi="Franklin Gothic Book"/>
        </w:rPr>
        <w:t>, на</w:t>
      </w:r>
      <w:r w:rsidR="009C3DA9" w:rsidRPr="00174354">
        <w:rPr>
          <w:rFonts w:ascii="Franklin Gothic Book" w:hAnsi="Franklin Gothic Book"/>
        </w:rPr>
        <w:t xml:space="preserve"> кото</w:t>
      </w:r>
      <w:r w:rsidR="009341A8" w:rsidRPr="00174354">
        <w:rPr>
          <w:rFonts w:ascii="Franklin Gothic Book" w:hAnsi="Franklin Gothic Book"/>
        </w:rPr>
        <w:t>рых</w:t>
      </w:r>
      <w:r w:rsidR="009C3DA9" w:rsidRPr="00174354">
        <w:rPr>
          <w:rFonts w:ascii="Franklin Gothic Book" w:hAnsi="Franklin Gothic Book"/>
        </w:rPr>
        <w:t xml:space="preserve"> участник может получить подробную информацию о результатах проведенной закупки.</w:t>
      </w:r>
    </w:p>
    <w:p w:rsidR="009C3DA9" w:rsidRPr="00877204" w:rsidRDefault="009C3DA9" w:rsidP="00566B64">
      <w:pPr>
        <w:pStyle w:val="afff6"/>
        <w:numPr>
          <w:ilvl w:val="2"/>
          <w:numId w:val="11"/>
        </w:numPr>
        <w:spacing w:before="60" w:after="60"/>
        <w:ind w:left="1418" w:hanging="851"/>
        <w:jc w:val="both"/>
        <w:rPr>
          <w:rFonts w:ascii="Franklin Gothic Book" w:hAnsi="Franklin Gothic Book"/>
          <w:color w:val="FF0000"/>
        </w:rPr>
      </w:pPr>
      <w:r w:rsidRPr="00877204">
        <w:rPr>
          <w:rFonts w:ascii="Franklin Gothic Book" w:hAnsi="Franklin Gothic Book"/>
        </w:rPr>
        <w:t>Организатор закупки не обязан мотивировать свое решение перед участниками закупки.</w:t>
      </w:r>
    </w:p>
    <w:p w:rsidR="009C3DA9" w:rsidRPr="00877204" w:rsidRDefault="009C3DA9" w:rsidP="00566B64">
      <w:pPr>
        <w:pStyle w:val="afff6"/>
        <w:numPr>
          <w:ilvl w:val="2"/>
          <w:numId w:val="11"/>
        </w:numPr>
        <w:spacing w:before="60" w:after="60"/>
        <w:ind w:left="1418" w:hanging="851"/>
        <w:jc w:val="both"/>
        <w:rPr>
          <w:rFonts w:ascii="Franklin Gothic Book" w:hAnsi="Franklin Gothic Book"/>
          <w:color w:val="FF0000"/>
        </w:rPr>
      </w:pPr>
      <w:r w:rsidRPr="00877204">
        <w:rPr>
          <w:rFonts w:ascii="Franklin Gothic Book" w:hAnsi="Franklin Gothic Book"/>
        </w:rPr>
        <w:t xml:space="preserve">После проведения процедуры </w:t>
      </w:r>
      <w:r w:rsidR="00921564">
        <w:rPr>
          <w:rFonts w:ascii="Franklin Gothic Book" w:hAnsi="Franklin Gothic Book"/>
        </w:rPr>
        <w:t>переторжки</w:t>
      </w:r>
      <w:r w:rsidRPr="00877204">
        <w:rPr>
          <w:rFonts w:ascii="Franklin Gothic Book" w:hAnsi="Franklin Gothic Book"/>
        </w:rPr>
        <w:t xml:space="preserve"> участники обязаны не позднее двух рабочих дней с момента принятия решения предоставить организатору закупки </w:t>
      </w:r>
      <w:proofErr w:type="spellStart"/>
      <w:r w:rsidRPr="00877204">
        <w:rPr>
          <w:rFonts w:ascii="Franklin Gothic Book" w:hAnsi="Franklin Gothic Book"/>
        </w:rPr>
        <w:t>попозиционно</w:t>
      </w:r>
      <w:proofErr w:type="spellEnd"/>
      <w:r w:rsidRPr="00877204">
        <w:rPr>
          <w:rFonts w:ascii="Franklin Gothic Book" w:hAnsi="Franklin Gothic Book"/>
        </w:rPr>
        <w:t xml:space="preserve">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w:t>
      </w:r>
      <w:r w:rsidR="00921564">
        <w:rPr>
          <w:rFonts w:ascii="Franklin Gothic Book" w:hAnsi="Franklin Gothic Book"/>
        </w:rPr>
        <w:t>переторжки</w:t>
      </w:r>
      <w:r w:rsidRPr="00877204">
        <w:rPr>
          <w:rFonts w:ascii="Franklin Gothic Book" w:hAnsi="Franklin Gothic Book"/>
        </w:rPr>
        <w:t>).</w:t>
      </w:r>
    </w:p>
    <w:p w:rsidR="009C3DA9" w:rsidRPr="00877204" w:rsidRDefault="009C3DA9" w:rsidP="00566B64">
      <w:pPr>
        <w:pStyle w:val="afff6"/>
        <w:numPr>
          <w:ilvl w:val="0"/>
          <w:numId w:val="11"/>
        </w:numPr>
        <w:spacing w:before="60" w:after="60"/>
        <w:ind w:left="993" w:hanging="426"/>
        <w:jc w:val="both"/>
        <w:rPr>
          <w:rFonts w:ascii="Franklin Gothic Book" w:hAnsi="Franklin Gothic Book"/>
          <w:color w:val="FF0000"/>
        </w:rPr>
      </w:pPr>
      <w:r w:rsidRPr="00877204">
        <w:rPr>
          <w:rFonts w:ascii="Franklin Gothic Book" w:hAnsi="Franklin Gothic Book"/>
          <w:b/>
        </w:rPr>
        <w:lastRenderedPageBreak/>
        <w:t>Требования к заявке на участие в закупке</w:t>
      </w:r>
    </w:p>
    <w:p w:rsidR="009C3DA9" w:rsidRPr="00877204" w:rsidRDefault="009C3DA9" w:rsidP="00566B64">
      <w:pPr>
        <w:pStyle w:val="afff6"/>
        <w:numPr>
          <w:ilvl w:val="1"/>
          <w:numId w:val="11"/>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9C3DA9" w:rsidRPr="00877204" w:rsidRDefault="009C3DA9" w:rsidP="00566B64">
      <w:pPr>
        <w:pStyle w:val="afff6"/>
        <w:numPr>
          <w:ilvl w:val="2"/>
          <w:numId w:val="11"/>
        </w:numPr>
        <w:spacing w:before="60" w:after="60"/>
        <w:ind w:left="1418" w:hanging="851"/>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9C3DA9" w:rsidRPr="00877204" w:rsidRDefault="009C3DA9" w:rsidP="00566B64">
      <w:pPr>
        <w:pStyle w:val="afff6"/>
        <w:numPr>
          <w:ilvl w:val="2"/>
          <w:numId w:val="11"/>
        </w:numPr>
        <w:spacing w:before="60" w:after="60"/>
        <w:ind w:left="1418" w:hanging="851"/>
        <w:jc w:val="both"/>
        <w:rPr>
          <w:rFonts w:ascii="Franklin Gothic Book" w:hAnsi="Franklin Gothic Book"/>
          <w:color w:val="FF0000"/>
        </w:rPr>
      </w:pPr>
      <w:r w:rsidRPr="00877204">
        <w:rPr>
          <w:rFonts w:ascii="Franklin Gothic Book" w:hAnsi="Franklin Gothic Book"/>
        </w:rPr>
        <w:t xml:space="preserve">Все денежные документы должны быть представлены в </w:t>
      </w:r>
      <w:r w:rsidR="00877204">
        <w:rPr>
          <w:rFonts w:ascii="Franklin Gothic Book" w:hAnsi="Franklin Gothic Book"/>
        </w:rPr>
        <w:t>валюте указанной в проекте договора</w:t>
      </w:r>
      <w:r w:rsidRPr="00877204">
        <w:rPr>
          <w:rFonts w:ascii="Franklin Gothic Book" w:hAnsi="Franklin Gothic Book"/>
        </w:rPr>
        <w:t>.</w:t>
      </w:r>
    </w:p>
    <w:p w:rsidR="009C3DA9" w:rsidRPr="00176A29" w:rsidRDefault="009C3DA9" w:rsidP="00566B64">
      <w:pPr>
        <w:pStyle w:val="afff6"/>
        <w:numPr>
          <w:ilvl w:val="1"/>
          <w:numId w:val="11"/>
        </w:numPr>
        <w:spacing w:before="60" w:after="60"/>
        <w:ind w:left="1418" w:hanging="851"/>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9C3DA9" w:rsidRPr="00176A29" w:rsidRDefault="009C3DA9" w:rsidP="00566B64">
      <w:pPr>
        <w:pStyle w:val="afff6"/>
        <w:numPr>
          <w:ilvl w:val="2"/>
          <w:numId w:val="11"/>
        </w:numPr>
        <w:spacing w:before="60" w:after="60"/>
        <w:ind w:left="1418" w:hanging="851"/>
        <w:jc w:val="both"/>
        <w:rPr>
          <w:rFonts w:ascii="Franklin Gothic Book" w:hAnsi="Franklin Gothic Book"/>
          <w:color w:val="FF0000"/>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сопровождаться описью представленных документов с указанием номеров страниц. </w:t>
      </w:r>
      <w:r w:rsidRPr="00176A29">
        <w:rPr>
          <w:rFonts w:ascii="Franklin Gothic Book" w:hAnsi="Franklin Gothic Book"/>
          <w:b/>
          <w:u w:val="single"/>
        </w:rPr>
        <w:t>Факсимильное воспроизведение подписи с помощью средств механического или иного копирования при оформлении заявки на участие в закупке не допускается.</w:t>
      </w:r>
    </w:p>
    <w:p w:rsidR="009C3DA9" w:rsidRPr="00176A29" w:rsidRDefault="009C3DA9" w:rsidP="00566B64">
      <w:pPr>
        <w:pStyle w:val="afff6"/>
        <w:numPr>
          <w:ilvl w:val="2"/>
          <w:numId w:val="11"/>
        </w:numPr>
        <w:spacing w:before="60" w:after="60"/>
        <w:ind w:left="1418" w:hanging="851"/>
        <w:jc w:val="both"/>
        <w:rPr>
          <w:rFonts w:ascii="Franklin Gothic Book" w:hAnsi="Franklin Gothic Book"/>
          <w:color w:val="FF0000"/>
        </w:rPr>
      </w:pPr>
      <w:r w:rsidRPr="00176A29">
        <w:rPr>
          <w:rFonts w:ascii="Franklin Gothic Book" w:hAnsi="Franklin Gothic Book"/>
        </w:rPr>
        <w:t>Участник закупки в соответствии с условиями закупки 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CF014B" w:rsidRPr="00CF014B" w:rsidRDefault="009C3DA9" w:rsidP="00CF014B">
      <w:pPr>
        <w:pStyle w:val="afff6"/>
        <w:numPr>
          <w:ilvl w:val="2"/>
          <w:numId w:val="11"/>
        </w:numPr>
        <w:spacing w:before="60" w:after="60"/>
        <w:ind w:left="1418" w:hanging="851"/>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176A29" w:rsidRPr="00176A29" w:rsidRDefault="009C3DA9" w:rsidP="00566B64">
      <w:pPr>
        <w:pStyle w:val="afff6"/>
        <w:numPr>
          <w:ilvl w:val="2"/>
          <w:numId w:val="11"/>
        </w:numPr>
        <w:spacing w:before="60" w:after="60"/>
        <w:ind w:left="1418" w:hanging="851"/>
        <w:jc w:val="both"/>
        <w:rPr>
          <w:rFonts w:ascii="Franklin Gothic Book" w:hAnsi="Franklin Gothic Book"/>
          <w:color w:val="FF0000"/>
        </w:rPr>
      </w:pPr>
      <w:r w:rsidRPr="00176A29">
        <w:rPr>
          <w:rFonts w:ascii="Franklin Gothic Book" w:hAnsi="Franklin Gothic Book"/>
        </w:rPr>
        <w:t>Таблицы и формы в заявке на участие в закупке должны быть заполнены по всем графам. Причина отсутствия</w:t>
      </w:r>
      <w:r w:rsidR="00176A29">
        <w:rPr>
          <w:rFonts w:ascii="Franklin Gothic Book" w:hAnsi="Franklin Gothic Book"/>
        </w:rPr>
        <w:t xml:space="preserve"> информации в отдельных графах форм должна быть объяснена.</w:t>
      </w:r>
    </w:p>
    <w:p w:rsidR="009C3DA9" w:rsidRPr="00773030" w:rsidRDefault="009C3DA9" w:rsidP="00C73FE8">
      <w:pPr>
        <w:pStyle w:val="afff6"/>
        <w:spacing w:before="60" w:after="60"/>
        <w:ind w:left="1418"/>
        <w:jc w:val="both"/>
        <w:rPr>
          <w:rFonts w:ascii="Franklin Gothic Book" w:hAnsi="Franklin Gothic Book"/>
        </w:rPr>
      </w:pPr>
      <w:r w:rsidRPr="00773030">
        <w:rPr>
          <w:rFonts w:ascii="Franklin Gothic Book" w:hAnsi="Franklin Gothic Book"/>
        </w:rPr>
        <w:t>В случае отсутствия информации в графе «Страна происх</w:t>
      </w:r>
      <w:r w:rsidR="00773030" w:rsidRPr="00773030">
        <w:rPr>
          <w:rFonts w:ascii="Franklin Gothic Book" w:hAnsi="Franklin Gothic Book"/>
        </w:rPr>
        <w:t>ождения товара» Формы 2 «Коммерческое предложение</w:t>
      </w:r>
      <w:r w:rsidRPr="00773030">
        <w:rPr>
          <w:rFonts w:ascii="Franklin Gothic Book" w:hAnsi="Franklin Gothic Book"/>
        </w:rPr>
        <w:t>», участник может быть отстранен от дальнейшего участия в закупке решением организатора закупки.</w:t>
      </w:r>
    </w:p>
    <w:p w:rsidR="009C3DA9" w:rsidRPr="00BC416C" w:rsidRDefault="009C3DA9" w:rsidP="00566B64">
      <w:pPr>
        <w:pStyle w:val="afff6"/>
        <w:numPr>
          <w:ilvl w:val="2"/>
          <w:numId w:val="11"/>
        </w:numPr>
        <w:spacing w:before="60" w:after="60"/>
        <w:ind w:left="1418" w:hanging="851"/>
        <w:jc w:val="both"/>
        <w:rPr>
          <w:rFonts w:ascii="Franklin Gothic Book" w:hAnsi="Franklin Gothic Book"/>
          <w:color w:val="FF0000"/>
        </w:rPr>
      </w:pPr>
      <w:r w:rsidRPr="00176A29">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176A29">
        <w:rPr>
          <w:rFonts w:ascii="Franklin Gothic Book" w:hAnsi="Franklin Gothic Book"/>
        </w:rPr>
        <w:t>2.9.</w:t>
      </w:r>
      <w:r w:rsidR="000265F4">
        <w:rPr>
          <w:rFonts w:ascii="Franklin Gothic Book" w:hAnsi="Franklin Gothic Book"/>
        </w:rPr>
        <w:t>6</w:t>
      </w:r>
      <w:r w:rsidR="00BC416C">
        <w:rPr>
          <w:rFonts w:ascii="Franklin Gothic Book" w:hAnsi="Franklin Gothic Book"/>
        </w:rPr>
        <w:t>.</w:t>
      </w:r>
    </w:p>
    <w:p w:rsidR="009C3DA9" w:rsidRPr="00BC416C" w:rsidRDefault="009C3DA9" w:rsidP="00566B64">
      <w:pPr>
        <w:pStyle w:val="afff6"/>
        <w:numPr>
          <w:ilvl w:val="2"/>
          <w:numId w:val="11"/>
        </w:numPr>
        <w:spacing w:before="60" w:after="60"/>
        <w:ind w:left="1418" w:hanging="851"/>
        <w:jc w:val="both"/>
        <w:rPr>
          <w:rFonts w:ascii="Franklin Gothic Book" w:hAnsi="Franklin Gothic Book"/>
          <w:color w:val="FF0000"/>
        </w:rPr>
      </w:pPr>
      <w:r w:rsidRPr="00BC416C">
        <w:rPr>
          <w:rFonts w:ascii="Franklin Gothic Book" w:hAnsi="Franklin Gothic Book"/>
        </w:rPr>
        <w:t>Все расходы, связанные с подготовкой и представлением заявки на участие в закупке, несет участник закупки.</w:t>
      </w:r>
    </w:p>
    <w:p w:rsidR="009C3DA9" w:rsidRPr="003B6F86" w:rsidRDefault="009C3DA9" w:rsidP="00566B64">
      <w:pPr>
        <w:pStyle w:val="afff6"/>
        <w:numPr>
          <w:ilvl w:val="1"/>
          <w:numId w:val="11"/>
        </w:numPr>
        <w:spacing w:before="60" w:after="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113039" w:rsidRPr="00FD2947" w:rsidRDefault="00113039" w:rsidP="00566B64">
      <w:pPr>
        <w:numPr>
          <w:ilvl w:val="2"/>
          <w:numId w:val="11"/>
        </w:numPr>
        <w:tabs>
          <w:tab w:val="left" w:pos="1418"/>
        </w:tabs>
        <w:ind w:left="1418" w:hanging="851"/>
        <w:jc w:val="both"/>
        <w:rPr>
          <w:rFonts w:ascii="Franklin Gothic Book" w:hAnsi="Franklin Gothic Book"/>
        </w:rPr>
      </w:pPr>
      <w:r>
        <w:rPr>
          <w:rFonts w:ascii="Franklin Gothic Book" w:hAnsi="Franklin Gothic Book"/>
        </w:rPr>
        <w:t>Заявка на участие в закупке (</w:t>
      </w:r>
      <w:r w:rsidRPr="00FD2947">
        <w:rPr>
          <w:rFonts w:ascii="Franklin Gothic Book" w:hAnsi="Franklin Gothic Book"/>
        </w:rPr>
        <w:t xml:space="preserve">форма </w:t>
      </w:r>
      <w:r>
        <w:rPr>
          <w:rFonts w:ascii="Franklin Gothic Book" w:hAnsi="Franklin Gothic Book"/>
        </w:rPr>
        <w:t>№1)</w:t>
      </w:r>
      <w:r w:rsidRPr="00FD2947">
        <w:rPr>
          <w:rFonts w:ascii="Franklin Gothic Book" w:hAnsi="Franklin Gothic Book"/>
        </w:rPr>
        <w:t>;</w:t>
      </w:r>
    </w:p>
    <w:p w:rsidR="00113039" w:rsidRDefault="00113039" w:rsidP="00566B64">
      <w:pPr>
        <w:numPr>
          <w:ilvl w:val="2"/>
          <w:numId w:val="11"/>
        </w:numPr>
        <w:tabs>
          <w:tab w:val="left" w:pos="1560"/>
        </w:tabs>
        <w:ind w:left="1418" w:hanging="851"/>
        <w:jc w:val="both"/>
        <w:rPr>
          <w:rFonts w:ascii="Franklin Gothic Book" w:hAnsi="Franklin Gothic Book"/>
        </w:rPr>
      </w:pPr>
      <w:r>
        <w:rPr>
          <w:rFonts w:ascii="Franklin Gothic Book" w:hAnsi="Franklin Gothic Book"/>
        </w:rPr>
        <w:t xml:space="preserve">Коммерческое предложение </w:t>
      </w:r>
      <w:r w:rsidRPr="008F663D">
        <w:rPr>
          <w:rFonts w:ascii="Franklin Gothic Book" w:hAnsi="Franklin Gothic Book"/>
        </w:rPr>
        <w:t xml:space="preserve">(структура предлагаемой цены) </w:t>
      </w:r>
      <w:r>
        <w:rPr>
          <w:rFonts w:ascii="Franklin Gothic Book" w:hAnsi="Franklin Gothic Book"/>
        </w:rPr>
        <w:t>(</w:t>
      </w:r>
      <w:r w:rsidRPr="00FD2947">
        <w:rPr>
          <w:rFonts w:ascii="Franklin Gothic Book" w:hAnsi="Franklin Gothic Book"/>
        </w:rPr>
        <w:t xml:space="preserve">форма </w:t>
      </w:r>
      <w:r>
        <w:rPr>
          <w:rFonts w:ascii="Franklin Gothic Book" w:hAnsi="Franklin Gothic Book"/>
        </w:rPr>
        <w:t>№2)</w:t>
      </w:r>
      <w:r w:rsidRPr="00FD2947">
        <w:rPr>
          <w:rFonts w:ascii="Franklin Gothic Book" w:hAnsi="Franklin Gothic Book"/>
        </w:rPr>
        <w:t>;</w:t>
      </w:r>
    </w:p>
    <w:p w:rsidR="00113039" w:rsidRDefault="00113039" w:rsidP="00566B64">
      <w:pPr>
        <w:numPr>
          <w:ilvl w:val="2"/>
          <w:numId w:val="11"/>
        </w:numPr>
        <w:tabs>
          <w:tab w:val="left" w:pos="1560"/>
        </w:tabs>
        <w:ind w:left="1418" w:hanging="851"/>
        <w:jc w:val="both"/>
        <w:rPr>
          <w:rFonts w:ascii="Franklin Gothic Book" w:hAnsi="Franklin Gothic Book"/>
        </w:rPr>
      </w:pPr>
      <w:r>
        <w:rPr>
          <w:rFonts w:ascii="Franklin Gothic Book" w:hAnsi="Franklin Gothic Book"/>
        </w:rPr>
        <w:t>П</w:t>
      </w:r>
      <w:r w:rsidRPr="00FD2947">
        <w:rPr>
          <w:rFonts w:ascii="Franklin Gothic Book" w:hAnsi="Franklin Gothic Book"/>
        </w:rPr>
        <w:t>одтверждение согласия с условиями дог</w:t>
      </w:r>
      <w:r>
        <w:rPr>
          <w:rFonts w:ascii="Franklin Gothic Book" w:hAnsi="Franklin Gothic Book"/>
        </w:rPr>
        <w:t>овора (</w:t>
      </w:r>
      <w:r w:rsidRPr="00FD2947">
        <w:rPr>
          <w:rFonts w:ascii="Franklin Gothic Book" w:hAnsi="Franklin Gothic Book"/>
        </w:rPr>
        <w:t xml:space="preserve">форма </w:t>
      </w:r>
      <w:r>
        <w:rPr>
          <w:rFonts w:ascii="Franklin Gothic Book" w:hAnsi="Franklin Gothic Book"/>
        </w:rPr>
        <w:t>№3)</w:t>
      </w:r>
      <w:r w:rsidRPr="00FD2947">
        <w:rPr>
          <w:rFonts w:ascii="Franklin Gothic Book" w:hAnsi="Franklin Gothic Book"/>
        </w:rPr>
        <w:t>;</w:t>
      </w:r>
    </w:p>
    <w:p w:rsidR="00113039" w:rsidRDefault="00113039" w:rsidP="00566B64">
      <w:pPr>
        <w:numPr>
          <w:ilvl w:val="2"/>
          <w:numId w:val="11"/>
        </w:numPr>
        <w:tabs>
          <w:tab w:val="left" w:pos="1560"/>
        </w:tabs>
        <w:ind w:left="1418" w:hanging="851"/>
        <w:jc w:val="both"/>
        <w:rPr>
          <w:rFonts w:ascii="Franklin Gothic Book" w:hAnsi="Franklin Gothic Book"/>
        </w:rPr>
      </w:pPr>
      <w:r>
        <w:rPr>
          <w:rFonts w:ascii="Franklin Gothic Book" w:hAnsi="Franklin Gothic Book"/>
        </w:rPr>
        <w:t>Анкета участника закупки (форма №4);</w:t>
      </w:r>
    </w:p>
    <w:p w:rsidR="00113039" w:rsidRDefault="00113039" w:rsidP="00566B64">
      <w:pPr>
        <w:numPr>
          <w:ilvl w:val="2"/>
          <w:numId w:val="11"/>
        </w:numPr>
        <w:tabs>
          <w:tab w:val="left" w:pos="1560"/>
        </w:tabs>
        <w:ind w:left="1418" w:hanging="851"/>
        <w:jc w:val="both"/>
        <w:rPr>
          <w:rFonts w:ascii="Franklin Gothic Book" w:hAnsi="Franklin Gothic Book"/>
        </w:rPr>
      </w:pPr>
      <w:r w:rsidRPr="008F663D">
        <w:rPr>
          <w:rFonts w:ascii="Franklin Gothic Book" w:hAnsi="Franklin Gothic Book"/>
        </w:rPr>
        <w:t>Декларация</w:t>
      </w:r>
      <w:r w:rsidRPr="008D6B6B">
        <w:rPr>
          <w:rFonts w:ascii="Franklin Gothic Book" w:hAnsi="Franklin Gothic Book"/>
        </w:rPr>
        <w:t xml:space="preserve"> о соответствии участника закупки критериям отнесения к субъектам малого и среднего предпринимательства</w:t>
      </w:r>
      <w:r>
        <w:rPr>
          <w:rFonts w:ascii="Franklin Gothic Book" w:hAnsi="Franklin Gothic Book"/>
        </w:rPr>
        <w:t xml:space="preserve"> (форма №5);</w:t>
      </w:r>
    </w:p>
    <w:p w:rsidR="00396974" w:rsidRPr="00F93B10" w:rsidRDefault="00396974" w:rsidP="00396974">
      <w:pPr>
        <w:pStyle w:val="OP111"/>
        <w:ind w:left="1418" w:hanging="851"/>
      </w:pPr>
      <w:r>
        <w:rPr>
          <w:lang w:val="en-US"/>
        </w:rPr>
        <w:t>C</w:t>
      </w:r>
      <w:r w:rsidRPr="00F93B10">
        <w:t xml:space="preserve">ведения об опыте выполнения аналогичных </w:t>
      </w:r>
      <w:r w:rsidR="006E6B6D">
        <w:t>работ</w:t>
      </w:r>
      <w:r w:rsidRPr="00F93B10">
        <w:t xml:space="preserve"> за 2012-20</w:t>
      </w:r>
      <w:r>
        <w:t>14гг., и период 2015 г. (форма 6)</w:t>
      </w:r>
      <w:r w:rsidRPr="00F93B10">
        <w:t>;</w:t>
      </w:r>
    </w:p>
    <w:p w:rsidR="007D14B1" w:rsidRDefault="007D14B1" w:rsidP="00892FD4">
      <w:pPr>
        <w:pStyle w:val="afff6"/>
        <w:numPr>
          <w:ilvl w:val="2"/>
          <w:numId w:val="11"/>
        </w:numPr>
        <w:ind w:left="1418" w:hanging="851"/>
        <w:rPr>
          <w:rFonts w:ascii="Franklin Gothic Book" w:hAnsi="Franklin Gothic Book"/>
        </w:rPr>
      </w:pPr>
      <w:r>
        <w:rPr>
          <w:rFonts w:ascii="Franklin Gothic Book" w:hAnsi="Franklin Gothic Book"/>
        </w:rPr>
        <w:t>Перечень разрешительной документации</w:t>
      </w:r>
      <w:r w:rsidR="001D7C08">
        <w:rPr>
          <w:rFonts w:ascii="Franklin Gothic Book" w:hAnsi="Franklin Gothic Book"/>
        </w:rPr>
        <w:t xml:space="preserve"> (форма № 7)</w:t>
      </w:r>
      <w:r>
        <w:rPr>
          <w:rFonts w:ascii="Franklin Gothic Book" w:hAnsi="Franklin Gothic Book"/>
        </w:rPr>
        <w:t xml:space="preserve">: </w:t>
      </w:r>
    </w:p>
    <w:p w:rsidR="001D7C08" w:rsidRDefault="001D7C08" w:rsidP="001D7C08">
      <w:pPr>
        <w:pStyle w:val="OP1"/>
        <w:numPr>
          <w:ilvl w:val="0"/>
          <w:numId w:val="0"/>
        </w:numPr>
        <w:spacing w:before="0" w:after="0"/>
        <w:ind w:left="1418"/>
        <w:jc w:val="both"/>
        <w:rPr>
          <w:rFonts w:eastAsia="Times New Roman"/>
          <w:b w:val="0"/>
          <w:sz w:val="24"/>
        </w:rPr>
      </w:pPr>
      <w:r w:rsidRPr="001D7C08">
        <w:rPr>
          <w:rFonts w:eastAsia="Times New Roman"/>
          <w:b w:val="0"/>
          <w:sz w:val="24"/>
        </w:rPr>
        <w:t>Наличие свидетельства о членстве в СРО на виды работ, которые оказывают влияние на безопасность объектов капитального строительства (кроме особо опасных и технически сложных объектов капитального строител</w:t>
      </w:r>
      <w:r w:rsidRPr="001D7C08">
        <w:rPr>
          <w:rFonts w:eastAsia="Times New Roman"/>
          <w:b w:val="0"/>
          <w:sz w:val="24"/>
        </w:rPr>
        <w:t>ь</w:t>
      </w:r>
      <w:r w:rsidRPr="001D7C08">
        <w:rPr>
          <w:rFonts w:eastAsia="Times New Roman"/>
          <w:b w:val="0"/>
          <w:sz w:val="24"/>
        </w:rPr>
        <w:t>ства, объектов использования атомной энергии):</w:t>
      </w:r>
    </w:p>
    <w:p w:rsidR="001D7C08" w:rsidRPr="001D7C08" w:rsidRDefault="001D7C08" w:rsidP="001D7C08">
      <w:pPr>
        <w:pStyle w:val="OP1"/>
        <w:numPr>
          <w:ilvl w:val="0"/>
          <w:numId w:val="0"/>
        </w:numPr>
        <w:spacing w:before="0" w:after="0"/>
        <w:ind w:left="1418"/>
        <w:jc w:val="both"/>
        <w:rPr>
          <w:rFonts w:eastAsia="Times New Roman"/>
          <w:b w:val="0"/>
          <w:sz w:val="24"/>
        </w:rPr>
      </w:pPr>
    </w:p>
    <w:p w:rsidR="001D7C08" w:rsidRPr="001D7C08" w:rsidRDefault="001D7C08" w:rsidP="001D7C08">
      <w:pPr>
        <w:pStyle w:val="OP1"/>
        <w:numPr>
          <w:ilvl w:val="0"/>
          <w:numId w:val="0"/>
        </w:numPr>
        <w:spacing w:before="0" w:after="0"/>
        <w:ind w:left="1418"/>
        <w:jc w:val="both"/>
        <w:rPr>
          <w:rFonts w:eastAsia="Times New Roman"/>
          <w:b w:val="0"/>
          <w:sz w:val="24"/>
        </w:rPr>
      </w:pPr>
      <w:r w:rsidRPr="001D7C08">
        <w:rPr>
          <w:rFonts w:eastAsia="Times New Roman"/>
          <w:b w:val="0"/>
          <w:sz w:val="24"/>
        </w:rPr>
        <w:t>Ст.3 Земляные работы.</w:t>
      </w:r>
    </w:p>
    <w:p w:rsidR="001D7C08" w:rsidRPr="001D7C08" w:rsidRDefault="001D7C08" w:rsidP="001D7C08">
      <w:pPr>
        <w:pStyle w:val="OP1"/>
        <w:numPr>
          <w:ilvl w:val="0"/>
          <w:numId w:val="0"/>
        </w:numPr>
        <w:spacing w:before="0" w:after="0"/>
        <w:ind w:left="1418"/>
        <w:jc w:val="both"/>
        <w:rPr>
          <w:rFonts w:eastAsia="Times New Roman"/>
          <w:b w:val="0"/>
          <w:sz w:val="24"/>
        </w:rPr>
      </w:pPr>
      <w:r w:rsidRPr="001D7C08">
        <w:rPr>
          <w:rFonts w:eastAsia="Times New Roman"/>
          <w:b w:val="0"/>
          <w:sz w:val="24"/>
        </w:rPr>
        <w:t>3.1 Механизированная разработка грунта.</w:t>
      </w:r>
    </w:p>
    <w:p w:rsidR="001D7C08" w:rsidRPr="001D7C08" w:rsidRDefault="001D7C08" w:rsidP="001D7C08">
      <w:pPr>
        <w:pStyle w:val="OP1"/>
        <w:numPr>
          <w:ilvl w:val="0"/>
          <w:numId w:val="0"/>
        </w:numPr>
        <w:spacing w:before="0" w:after="0"/>
        <w:ind w:left="1418"/>
        <w:jc w:val="both"/>
        <w:rPr>
          <w:rFonts w:eastAsia="Times New Roman"/>
          <w:b w:val="0"/>
          <w:sz w:val="24"/>
        </w:rPr>
      </w:pPr>
      <w:r w:rsidRPr="001D7C08">
        <w:rPr>
          <w:rFonts w:eastAsia="Times New Roman"/>
          <w:b w:val="0"/>
          <w:sz w:val="24"/>
        </w:rPr>
        <w:t>3.5 Уплотнение грунта катками, грунтоуплотняющими м</w:t>
      </w:r>
      <w:r w:rsidRPr="001D7C08">
        <w:rPr>
          <w:rFonts w:eastAsia="Times New Roman"/>
          <w:b w:val="0"/>
          <w:sz w:val="24"/>
        </w:rPr>
        <w:t>а</w:t>
      </w:r>
      <w:r w:rsidRPr="001D7C08">
        <w:rPr>
          <w:rFonts w:eastAsia="Times New Roman"/>
          <w:b w:val="0"/>
          <w:sz w:val="24"/>
        </w:rPr>
        <w:t>шинами или тяжелыми трамбовками.</w:t>
      </w:r>
    </w:p>
    <w:p w:rsidR="001D7C08" w:rsidRPr="001D7C08" w:rsidRDefault="001D7C08" w:rsidP="001D7C08">
      <w:pPr>
        <w:pStyle w:val="OP1"/>
        <w:numPr>
          <w:ilvl w:val="0"/>
          <w:numId w:val="0"/>
        </w:numPr>
        <w:spacing w:before="0" w:after="0"/>
        <w:ind w:left="1418"/>
        <w:jc w:val="both"/>
        <w:rPr>
          <w:rFonts w:eastAsia="Times New Roman"/>
          <w:b w:val="0"/>
          <w:sz w:val="24"/>
        </w:rPr>
      </w:pPr>
      <w:r w:rsidRPr="001D7C08">
        <w:rPr>
          <w:rFonts w:eastAsia="Times New Roman"/>
          <w:b w:val="0"/>
          <w:sz w:val="24"/>
        </w:rPr>
        <w:t>Ст.6 Устройство бетонных и железобетонных монолитных конструкций.</w:t>
      </w:r>
    </w:p>
    <w:p w:rsidR="001D7C08" w:rsidRPr="001D7C08" w:rsidRDefault="001D7C08" w:rsidP="001D7C08">
      <w:pPr>
        <w:pStyle w:val="OP1"/>
        <w:numPr>
          <w:ilvl w:val="0"/>
          <w:numId w:val="0"/>
        </w:numPr>
        <w:spacing w:before="0" w:after="0"/>
        <w:ind w:left="1418"/>
        <w:jc w:val="both"/>
        <w:rPr>
          <w:rFonts w:eastAsia="Times New Roman"/>
          <w:b w:val="0"/>
          <w:sz w:val="24"/>
        </w:rPr>
      </w:pPr>
      <w:r w:rsidRPr="001D7C08">
        <w:rPr>
          <w:rFonts w:eastAsia="Times New Roman"/>
          <w:b w:val="0"/>
          <w:sz w:val="24"/>
        </w:rPr>
        <w:t>6.1 Опалубочные работы.</w:t>
      </w:r>
    </w:p>
    <w:p w:rsidR="001D7C08" w:rsidRPr="001D7C08" w:rsidRDefault="001D7C08" w:rsidP="001D7C08">
      <w:pPr>
        <w:pStyle w:val="OP1"/>
        <w:numPr>
          <w:ilvl w:val="0"/>
          <w:numId w:val="0"/>
        </w:numPr>
        <w:spacing w:before="0" w:after="0"/>
        <w:ind w:left="1418"/>
        <w:jc w:val="both"/>
        <w:rPr>
          <w:rFonts w:eastAsia="Times New Roman"/>
          <w:b w:val="0"/>
          <w:sz w:val="24"/>
        </w:rPr>
      </w:pPr>
      <w:r w:rsidRPr="001D7C08">
        <w:rPr>
          <w:rFonts w:eastAsia="Times New Roman"/>
          <w:b w:val="0"/>
          <w:sz w:val="24"/>
        </w:rPr>
        <w:t>6.2 Арматурные работы.</w:t>
      </w:r>
    </w:p>
    <w:p w:rsidR="001D7C08" w:rsidRPr="001D7C08" w:rsidRDefault="001D7C08" w:rsidP="001D7C08">
      <w:pPr>
        <w:pStyle w:val="OP1"/>
        <w:numPr>
          <w:ilvl w:val="0"/>
          <w:numId w:val="0"/>
        </w:numPr>
        <w:spacing w:before="0" w:after="0"/>
        <w:ind w:left="1418"/>
        <w:jc w:val="both"/>
        <w:rPr>
          <w:rFonts w:eastAsia="Times New Roman"/>
          <w:b w:val="0"/>
          <w:sz w:val="24"/>
        </w:rPr>
      </w:pPr>
      <w:r w:rsidRPr="001D7C08">
        <w:rPr>
          <w:rFonts w:eastAsia="Times New Roman"/>
          <w:b w:val="0"/>
          <w:sz w:val="24"/>
        </w:rPr>
        <w:t>6.3 Устройство монолитных бетонных и железобетонных конструкций.</w:t>
      </w:r>
    </w:p>
    <w:p w:rsidR="001D7C08" w:rsidRPr="001D7C08" w:rsidRDefault="001D7C08" w:rsidP="001D7C08">
      <w:pPr>
        <w:pStyle w:val="OP1"/>
        <w:numPr>
          <w:ilvl w:val="0"/>
          <w:numId w:val="0"/>
        </w:numPr>
        <w:spacing w:before="0" w:after="0"/>
        <w:ind w:left="1418"/>
        <w:jc w:val="both"/>
        <w:rPr>
          <w:rFonts w:eastAsia="Times New Roman"/>
          <w:b w:val="0"/>
          <w:sz w:val="24"/>
        </w:rPr>
      </w:pPr>
      <w:r w:rsidRPr="001D7C08">
        <w:rPr>
          <w:rFonts w:eastAsia="Times New Roman"/>
          <w:b w:val="0"/>
          <w:sz w:val="24"/>
        </w:rPr>
        <w:lastRenderedPageBreak/>
        <w:t>Ст.15 Устройство внутренних инженерных систем и оборудования зданий и сооружений.</w:t>
      </w:r>
    </w:p>
    <w:p w:rsidR="001D7C08" w:rsidRPr="001D7C08" w:rsidRDefault="001D7C08" w:rsidP="001D7C08">
      <w:pPr>
        <w:pStyle w:val="OP1"/>
        <w:numPr>
          <w:ilvl w:val="0"/>
          <w:numId w:val="0"/>
        </w:numPr>
        <w:spacing w:before="0" w:after="0"/>
        <w:ind w:left="1418"/>
        <w:jc w:val="both"/>
        <w:rPr>
          <w:rFonts w:eastAsia="Times New Roman"/>
          <w:b w:val="0"/>
          <w:sz w:val="24"/>
        </w:rPr>
      </w:pPr>
      <w:r w:rsidRPr="001D7C08">
        <w:rPr>
          <w:rFonts w:eastAsia="Times New Roman"/>
          <w:b w:val="0"/>
          <w:sz w:val="24"/>
        </w:rPr>
        <w:t>15.5 Устройство системы электроснабжения.</w:t>
      </w:r>
    </w:p>
    <w:p w:rsidR="001D7C08" w:rsidRPr="001D7C08" w:rsidRDefault="001D7C08" w:rsidP="001D7C08">
      <w:pPr>
        <w:pStyle w:val="OP1"/>
        <w:numPr>
          <w:ilvl w:val="0"/>
          <w:numId w:val="0"/>
        </w:numPr>
        <w:spacing w:before="0" w:after="0"/>
        <w:ind w:left="1418"/>
        <w:jc w:val="both"/>
        <w:rPr>
          <w:rFonts w:eastAsia="Times New Roman"/>
          <w:b w:val="0"/>
          <w:sz w:val="24"/>
        </w:rPr>
      </w:pPr>
      <w:r w:rsidRPr="001D7C08">
        <w:rPr>
          <w:rFonts w:eastAsia="Times New Roman"/>
          <w:b w:val="0"/>
          <w:sz w:val="24"/>
        </w:rPr>
        <w:t>15.6 Устройство электрических и иных сетей управл</w:t>
      </w:r>
      <w:r w:rsidRPr="001D7C08">
        <w:rPr>
          <w:rFonts w:eastAsia="Times New Roman"/>
          <w:b w:val="0"/>
          <w:sz w:val="24"/>
        </w:rPr>
        <w:t>е</w:t>
      </w:r>
      <w:r w:rsidRPr="001D7C08">
        <w:rPr>
          <w:rFonts w:eastAsia="Times New Roman"/>
          <w:b w:val="0"/>
          <w:sz w:val="24"/>
        </w:rPr>
        <w:t>ния системами жизнеобеспечения зданий и сооружений</w:t>
      </w:r>
    </w:p>
    <w:p w:rsidR="001D7C08" w:rsidRPr="001D7C08" w:rsidRDefault="001D7C08" w:rsidP="001D7C08">
      <w:pPr>
        <w:pStyle w:val="OP1"/>
        <w:numPr>
          <w:ilvl w:val="0"/>
          <w:numId w:val="0"/>
        </w:numPr>
        <w:spacing w:before="0" w:after="0"/>
        <w:ind w:left="1418"/>
        <w:jc w:val="both"/>
        <w:rPr>
          <w:rFonts w:eastAsia="Times New Roman"/>
          <w:b w:val="0"/>
          <w:sz w:val="24"/>
        </w:rPr>
      </w:pPr>
      <w:r w:rsidRPr="001D7C08">
        <w:rPr>
          <w:rFonts w:eastAsia="Times New Roman"/>
          <w:b w:val="0"/>
          <w:sz w:val="24"/>
        </w:rPr>
        <w:t>Ст. 20 Устройство наружных электрических сетей и л</w:t>
      </w:r>
      <w:r w:rsidRPr="001D7C08">
        <w:rPr>
          <w:rFonts w:eastAsia="Times New Roman"/>
          <w:b w:val="0"/>
          <w:sz w:val="24"/>
        </w:rPr>
        <w:t>и</w:t>
      </w:r>
      <w:r w:rsidRPr="001D7C08">
        <w:rPr>
          <w:rFonts w:eastAsia="Times New Roman"/>
          <w:b w:val="0"/>
          <w:sz w:val="24"/>
        </w:rPr>
        <w:t>ний связи.</w:t>
      </w:r>
    </w:p>
    <w:p w:rsidR="001D7C08" w:rsidRPr="001D7C08" w:rsidRDefault="001D7C08" w:rsidP="001D7C08">
      <w:pPr>
        <w:pStyle w:val="OP1"/>
        <w:numPr>
          <w:ilvl w:val="0"/>
          <w:numId w:val="0"/>
        </w:numPr>
        <w:spacing w:before="0" w:after="0"/>
        <w:ind w:left="1418"/>
        <w:jc w:val="both"/>
        <w:rPr>
          <w:rFonts w:eastAsia="Times New Roman"/>
          <w:b w:val="0"/>
          <w:sz w:val="24"/>
        </w:rPr>
      </w:pPr>
      <w:r w:rsidRPr="001D7C08">
        <w:rPr>
          <w:rFonts w:eastAsia="Times New Roman"/>
          <w:b w:val="0"/>
          <w:sz w:val="24"/>
        </w:rPr>
        <w:t>20.12 Установка распределительных устройств, комм</w:t>
      </w:r>
      <w:r w:rsidRPr="001D7C08">
        <w:rPr>
          <w:rFonts w:eastAsia="Times New Roman"/>
          <w:b w:val="0"/>
          <w:sz w:val="24"/>
        </w:rPr>
        <w:t>у</w:t>
      </w:r>
      <w:r w:rsidRPr="001D7C08">
        <w:rPr>
          <w:rFonts w:eastAsia="Times New Roman"/>
          <w:b w:val="0"/>
          <w:sz w:val="24"/>
        </w:rPr>
        <w:t>тационной аппаратуры, устройств защиты.</w:t>
      </w:r>
    </w:p>
    <w:p w:rsidR="001D7C08" w:rsidRPr="001D7C08" w:rsidRDefault="001D7C08" w:rsidP="001D7C08">
      <w:pPr>
        <w:pStyle w:val="OP1"/>
        <w:numPr>
          <w:ilvl w:val="0"/>
          <w:numId w:val="0"/>
        </w:numPr>
        <w:spacing w:before="0" w:after="0"/>
        <w:ind w:left="1418"/>
        <w:jc w:val="both"/>
        <w:rPr>
          <w:rFonts w:eastAsia="Times New Roman"/>
          <w:b w:val="0"/>
          <w:sz w:val="24"/>
        </w:rPr>
      </w:pPr>
      <w:r w:rsidRPr="001D7C08">
        <w:rPr>
          <w:rFonts w:eastAsia="Times New Roman"/>
          <w:b w:val="0"/>
          <w:sz w:val="24"/>
        </w:rPr>
        <w:t>20.13 Устройство наружных линий связи, в том числе телефонных, радио и телевидения.</w:t>
      </w:r>
    </w:p>
    <w:p w:rsidR="001D7C08" w:rsidRPr="001D7C08" w:rsidRDefault="001D7C08" w:rsidP="001D7C08">
      <w:pPr>
        <w:pStyle w:val="OP1"/>
        <w:numPr>
          <w:ilvl w:val="0"/>
          <w:numId w:val="0"/>
        </w:numPr>
        <w:spacing w:before="0" w:after="0"/>
        <w:ind w:left="1418"/>
        <w:jc w:val="both"/>
        <w:rPr>
          <w:rFonts w:eastAsia="Times New Roman"/>
          <w:b w:val="0"/>
          <w:sz w:val="24"/>
        </w:rPr>
      </w:pPr>
      <w:r w:rsidRPr="001D7C08">
        <w:rPr>
          <w:rFonts w:eastAsia="Times New Roman"/>
          <w:b w:val="0"/>
          <w:sz w:val="24"/>
        </w:rPr>
        <w:t>Ст. 23 Монтажные работы.</w:t>
      </w:r>
    </w:p>
    <w:p w:rsidR="00865847" w:rsidRPr="001D7C08" w:rsidRDefault="001D7C08" w:rsidP="001D7C08">
      <w:pPr>
        <w:pStyle w:val="OP1"/>
        <w:numPr>
          <w:ilvl w:val="0"/>
          <w:numId w:val="0"/>
        </w:numPr>
        <w:spacing w:before="0" w:after="0"/>
        <w:ind w:left="1418"/>
        <w:jc w:val="both"/>
        <w:rPr>
          <w:rFonts w:eastAsia="Times New Roman"/>
          <w:b w:val="0"/>
          <w:sz w:val="24"/>
        </w:rPr>
      </w:pPr>
      <w:r w:rsidRPr="001D7C08">
        <w:rPr>
          <w:rFonts w:eastAsia="Times New Roman"/>
          <w:b w:val="0"/>
          <w:sz w:val="24"/>
        </w:rPr>
        <w:t>23.33 Монтаж оборудования сооружений связи.</w:t>
      </w:r>
    </w:p>
    <w:p w:rsidR="007D14B1" w:rsidRDefault="00865847" w:rsidP="00865847">
      <w:pPr>
        <w:pStyle w:val="OP111"/>
      </w:pPr>
      <w:r>
        <w:t xml:space="preserve">    </w:t>
      </w:r>
      <w:r w:rsidRPr="00865847">
        <w:t>Сведения о наличии квалифицированного персонала (форма 8);</w:t>
      </w:r>
    </w:p>
    <w:p w:rsidR="00865847" w:rsidRDefault="00865847" w:rsidP="00865847">
      <w:pPr>
        <w:pStyle w:val="OP111"/>
      </w:pPr>
      <w:r>
        <w:t xml:space="preserve">    </w:t>
      </w:r>
      <w:r w:rsidRPr="00865847">
        <w:tab/>
      </w:r>
      <w:r w:rsidR="00BC556D" w:rsidRPr="005A2CFF">
        <w:t>Справка о материальн</w:t>
      </w:r>
      <w:r w:rsidR="00BC556D">
        <w:t>о-технических ресурсах (форма №9</w:t>
      </w:r>
      <w:r w:rsidR="00BC556D" w:rsidRPr="005A2CFF">
        <w:t>);</w:t>
      </w:r>
    </w:p>
    <w:p w:rsidR="00113039" w:rsidRDefault="00113039" w:rsidP="00566B64">
      <w:pPr>
        <w:numPr>
          <w:ilvl w:val="2"/>
          <w:numId w:val="11"/>
        </w:numPr>
        <w:tabs>
          <w:tab w:val="left" w:pos="1560"/>
        </w:tabs>
        <w:ind w:left="1418" w:hanging="851"/>
        <w:jc w:val="both"/>
        <w:rPr>
          <w:rFonts w:ascii="Franklin Gothic Book" w:hAnsi="Franklin Gothic Book"/>
        </w:rPr>
      </w:pPr>
      <w:r>
        <w:rPr>
          <w:rFonts w:ascii="Franklin Gothic Book" w:hAnsi="Franklin Gothic Book"/>
        </w:rPr>
        <w:t>К</w:t>
      </w:r>
      <w:r w:rsidRPr="00F63C84">
        <w:rPr>
          <w:rFonts w:ascii="Franklin Gothic Book" w:hAnsi="Franklin Gothic Book"/>
        </w:rPr>
        <w:t>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w:t>
      </w:r>
      <w:r w:rsidR="00497DF8">
        <w:rPr>
          <w:rFonts w:ascii="Franklin Gothic Book" w:hAnsi="Franklin Gothic Book"/>
        </w:rPr>
        <w:t>идцать календарных дней до даты</w:t>
      </w:r>
      <w:r w:rsidRPr="00F63C84">
        <w:rPr>
          <w:rFonts w:ascii="Franklin Gothic Book" w:hAnsi="Franklin Gothic Book"/>
        </w:rPr>
        <w:t xml:space="preserve"> размещения на официальном сайте извещения о проведении закупки;</w:t>
      </w:r>
    </w:p>
    <w:p w:rsidR="00113039" w:rsidRDefault="00113039" w:rsidP="00566B64">
      <w:pPr>
        <w:numPr>
          <w:ilvl w:val="2"/>
          <w:numId w:val="11"/>
        </w:numPr>
        <w:tabs>
          <w:tab w:val="left" w:pos="1418"/>
        </w:tabs>
        <w:ind w:left="1418" w:hanging="851"/>
        <w:jc w:val="both"/>
        <w:rPr>
          <w:rFonts w:ascii="Franklin Gothic Book" w:hAnsi="Franklin Gothic Book"/>
        </w:rPr>
      </w:pPr>
      <w:r>
        <w:rPr>
          <w:rFonts w:ascii="Franklin Gothic Book" w:hAnsi="Franklin Gothic Book"/>
        </w:rPr>
        <w:t>К</w:t>
      </w:r>
      <w:r w:rsidRPr="00F63C84">
        <w:rPr>
          <w:rFonts w:ascii="Franklin Gothic Book" w:hAnsi="Franklin Gothic Book"/>
        </w:rPr>
        <w:t>опия документ</w:t>
      </w:r>
      <w:r w:rsidR="00497DF8">
        <w:rPr>
          <w:rFonts w:ascii="Franklin Gothic Book" w:hAnsi="Franklin Gothic Book"/>
        </w:rPr>
        <w:t>а о государственной регистрации</w:t>
      </w:r>
      <w:r w:rsidRPr="00F63C84">
        <w:rPr>
          <w:rFonts w:ascii="Franklin Gothic Book" w:hAnsi="Franklin Gothic Book"/>
        </w:rPr>
        <w:t xml:space="preserve"> юридического лица/индивидуального п</w:t>
      </w:r>
      <w:r w:rsidR="00497DF8">
        <w:rPr>
          <w:rFonts w:ascii="Franklin Gothic Book" w:hAnsi="Franklin Gothic Book"/>
        </w:rPr>
        <w:t>редпринимателя (свидетельство о</w:t>
      </w:r>
      <w:r w:rsidRPr="00F63C84">
        <w:rPr>
          <w:rFonts w:ascii="Franklin Gothic Book" w:hAnsi="Franklin Gothic Book"/>
        </w:rPr>
        <w:t xml:space="preserve"> регистрации в ЕГРЮЛ/ЕГРИП), заверенная участником закупки;</w:t>
      </w:r>
    </w:p>
    <w:p w:rsidR="00113039" w:rsidRPr="00F63C84" w:rsidRDefault="00113039" w:rsidP="00566B64">
      <w:pPr>
        <w:numPr>
          <w:ilvl w:val="2"/>
          <w:numId w:val="11"/>
        </w:numPr>
        <w:tabs>
          <w:tab w:val="left" w:pos="1418"/>
        </w:tabs>
        <w:ind w:left="1418" w:hanging="851"/>
        <w:jc w:val="both"/>
        <w:rPr>
          <w:rFonts w:ascii="Franklin Gothic Book" w:hAnsi="Franklin Gothic Book"/>
        </w:rPr>
      </w:pPr>
      <w:r>
        <w:rPr>
          <w:rFonts w:ascii="Franklin Gothic Book" w:hAnsi="Franklin Gothic Book"/>
        </w:rPr>
        <w:t>К</w:t>
      </w:r>
      <w:r w:rsidRPr="00F63C84">
        <w:rPr>
          <w:rFonts w:ascii="Franklin Gothic Book" w:hAnsi="Franklin Gothic Book"/>
        </w:rPr>
        <w:t>опия свидетельства о постановке участника закупки на налоговый учет,  заверенная участником закупки;</w:t>
      </w:r>
    </w:p>
    <w:p w:rsidR="00113039" w:rsidRPr="00F63C84" w:rsidRDefault="00113039" w:rsidP="00566B64">
      <w:pPr>
        <w:numPr>
          <w:ilvl w:val="2"/>
          <w:numId w:val="11"/>
        </w:numPr>
        <w:tabs>
          <w:tab w:val="left" w:pos="1418"/>
        </w:tabs>
        <w:ind w:left="1418" w:hanging="851"/>
        <w:jc w:val="both"/>
        <w:rPr>
          <w:rFonts w:ascii="Franklin Gothic Book" w:hAnsi="Franklin Gothic Book"/>
        </w:rPr>
      </w:pPr>
      <w:r>
        <w:rPr>
          <w:rFonts w:ascii="Franklin Gothic Book" w:hAnsi="Franklin Gothic Book"/>
        </w:rPr>
        <w:t>З</w:t>
      </w:r>
      <w:r w:rsidRPr="00F63C84">
        <w:rPr>
          <w:rFonts w:ascii="Franklin Gothic Book" w:hAnsi="Franklin Gothic Book"/>
        </w:rPr>
        <w:t xml:space="preserve">аверенная участником закупки копия уведомления о возможности применения  упрощенной системы налогообложения (для участников, применяющих ее); </w:t>
      </w:r>
    </w:p>
    <w:p w:rsidR="00113039" w:rsidRPr="00F63C84" w:rsidRDefault="00113039" w:rsidP="00566B64">
      <w:pPr>
        <w:numPr>
          <w:ilvl w:val="2"/>
          <w:numId w:val="11"/>
        </w:numPr>
        <w:tabs>
          <w:tab w:val="left" w:pos="1418"/>
        </w:tabs>
        <w:ind w:left="1418" w:hanging="851"/>
        <w:jc w:val="both"/>
        <w:rPr>
          <w:rFonts w:ascii="Franklin Gothic Book" w:hAnsi="Franklin Gothic Book"/>
        </w:rPr>
      </w:pPr>
      <w:r>
        <w:rPr>
          <w:rFonts w:ascii="Franklin Gothic Book" w:hAnsi="Franklin Gothic Book"/>
        </w:rPr>
        <w:t>З</w:t>
      </w:r>
      <w:r w:rsidRPr="00F63C84">
        <w:rPr>
          <w:rFonts w:ascii="Franklin Gothic Book" w:hAnsi="Franklin Gothic Book"/>
        </w:rPr>
        <w:t xml:space="preserve">аверенные участником закупки копии учредительных документов участника, юридического лица (устав, изменения в устав); </w:t>
      </w:r>
    </w:p>
    <w:p w:rsidR="00113039" w:rsidRPr="00F63C84" w:rsidRDefault="00113039" w:rsidP="00566B64">
      <w:pPr>
        <w:numPr>
          <w:ilvl w:val="2"/>
          <w:numId w:val="11"/>
        </w:numPr>
        <w:tabs>
          <w:tab w:val="left" w:pos="1418"/>
        </w:tabs>
        <w:ind w:left="1418" w:hanging="851"/>
        <w:jc w:val="both"/>
        <w:rPr>
          <w:rFonts w:ascii="Franklin Gothic Book" w:hAnsi="Franklin Gothic Book"/>
        </w:rPr>
      </w:pPr>
      <w:r>
        <w:rPr>
          <w:rFonts w:ascii="Franklin Gothic Book" w:hAnsi="Franklin Gothic Book"/>
        </w:rPr>
        <w:t>В</w:t>
      </w:r>
      <w:r w:rsidR="00497DF8">
        <w:rPr>
          <w:rFonts w:ascii="Franklin Gothic Book" w:hAnsi="Franklin Gothic Book"/>
        </w:rPr>
        <w:t xml:space="preserve"> отношении</w:t>
      </w:r>
      <w:r w:rsidRPr="00F63C84">
        <w:rPr>
          <w:rFonts w:ascii="Franklin Gothic Book" w:hAnsi="Franklin Gothic Book"/>
        </w:rPr>
        <w:t xml:space="preserve"> участника закупки являющегося физическим лицом: копии документов, удостоверяющих личность (копия паспорта);</w:t>
      </w:r>
    </w:p>
    <w:p w:rsidR="00113039" w:rsidRDefault="00113039" w:rsidP="00566B64">
      <w:pPr>
        <w:numPr>
          <w:ilvl w:val="2"/>
          <w:numId w:val="11"/>
        </w:numPr>
        <w:tabs>
          <w:tab w:val="left" w:pos="1418"/>
        </w:tabs>
        <w:ind w:left="1418" w:hanging="851"/>
        <w:jc w:val="both"/>
        <w:rPr>
          <w:rFonts w:ascii="Franklin Gothic Book" w:hAnsi="Franklin Gothic Book"/>
        </w:rPr>
      </w:pPr>
      <w:r>
        <w:rPr>
          <w:rFonts w:ascii="Franklin Gothic Book" w:hAnsi="Franklin Gothic Book"/>
        </w:rPr>
        <w:t>Д</w:t>
      </w:r>
      <w:r w:rsidRPr="00F63C84">
        <w:rPr>
          <w:rFonts w:ascii="Franklin Gothic Book" w:hAnsi="Franklin Gothic Book"/>
        </w:rPr>
        <w:t>окумент, подтверждающий полномочия лица на осуществление действий от имени участника  закупки - юридического лица (копия решения</w:t>
      </w:r>
      <w:r w:rsidR="00497DF8">
        <w:rPr>
          <w:rFonts w:ascii="Franklin Gothic Book" w:hAnsi="Franklin Gothic Book"/>
        </w:rPr>
        <w:t xml:space="preserve"> о назначении или об избрании, </w:t>
      </w:r>
      <w:r w:rsidRPr="00F63C84">
        <w:rPr>
          <w:rFonts w:ascii="Franklin Gothic Book" w:hAnsi="Franklin Gothic Book"/>
        </w:rPr>
        <w:t xml:space="preserve">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w:t>
      </w:r>
      <w:r w:rsidR="00497DF8">
        <w:rPr>
          <w:rFonts w:ascii="Franklin Gothic Book" w:hAnsi="Franklin Gothic Book"/>
        </w:rPr>
        <w:t>случае, если от имени участника</w:t>
      </w:r>
      <w:r w:rsidRPr="00F63C84">
        <w:rPr>
          <w:rFonts w:ascii="Franklin Gothic Book" w:hAnsi="Franklin Gothic Book"/>
        </w:rPr>
        <w:t xml:space="preserve">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w:t>
      </w:r>
      <w:r w:rsidR="00497DF8">
        <w:rPr>
          <w:rFonts w:ascii="Franklin Gothic Book" w:hAnsi="Franklin Gothic Book"/>
        </w:rPr>
        <w:t>оченным руководителем участника</w:t>
      </w:r>
      <w:r w:rsidRPr="00F63C84">
        <w:rPr>
          <w:rFonts w:ascii="Franklin Gothic Book" w:hAnsi="Franklin Gothic Book"/>
        </w:rPr>
        <w:t xml:space="preserve"> закупки, предоставляется документ, подтверждающий полномочия такого л</w:t>
      </w:r>
      <w:r>
        <w:rPr>
          <w:rFonts w:ascii="Franklin Gothic Book" w:hAnsi="Franklin Gothic Book"/>
        </w:rPr>
        <w:t>ица.</w:t>
      </w:r>
      <w:r w:rsidRPr="00F63C84">
        <w:rPr>
          <w:rFonts w:ascii="Franklin Gothic Book" w:hAnsi="Franklin Gothic Book"/>
        </w:rPr>
        <w:t xml:space="preserve"> </w:t>
      </w:r>
    </w:p>
    <w:p w:rsidR="00113039" w:rsidRPr="00F63C84" w:rsidRDefault="00113039" w:rsidP="00113039">
      <w:pPr>
        <w:tabs>
          <w:tab w:val="left" w:pos="1418"/>
        </w:tabs>
        <w:ind w:left="1418"/>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личного исполнительного органа у</w:t>
      </w:r>
      <w:r w:rsidRPr="00F63C84">
        <w:rPr>
          <w:rFonts w:ascii="Franklin Gothic Book" w:hAnsi="Franklin Gothic Book"/>
        </w:rPr>
        <w:t>частника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34719B" w:rsidRDefault="00113039" w:rsidP="00566B64">
      <w:pPr>
        <w:numPr>
          <w:ilvl w:val="2"/>
          <w:numId w:val="11"/>
        </w:numPr>
        <w:tabs>
          <w:tab w:val="left" w:pos="1418"/>
        </w:tabs>
        <w:ind w:left="1418" w:hanging="851"/>
        <w:jc w:val="both"/>
        <w:rPr>
          <w:rFonts w:ascii="Franklin Gothic Book" w:hAnsi="Franklin Gothic Book"/>
        </w:rPr>
      </w:pPr>
      <w:r>
        <w:rPr>
          <w:rFonts w:ascii="Franklin Gothic Book" w:hAnsi="Franklin Gothic Book"/>
        </w:rPr>
        <w:t>И</w:t>
      </w:r>
      <w:r w:rsidRPr="00F63C84">
        <w:rPr>
          <w:rFonts w:ascii="Franklin Gothic Book" w:hAnsi="Franklin Gothic Book"/>
        </w:rPr>
        <w:t xml:space="preserve">ностранные участники </w:t>
      </w:r>
      <w:r>
        <w:rPr>
          <w:rFonts w:ascii="Franklin Gothic Book" w:hAnsi="Franklin Gothic Book"/>
        </w:rPr>
        <w:t>закупки</w:t>
      </w:r>
      <w:r w:rsidRPr="00F63C84">
        <w:rPr>
          <w:rFonts w:ascii="Franklin Gothic Book" w:hAnsi="Franklin Gothic Book"/>
        </w:rPr>
        <w:t xml:space="preserve">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w:t>
      </w:r>
      <w:r w:rsidR="0034719B">
        <w:rPr>
          <w:rFonts w:ascii="Franklin Gothic Book" w:hAnsi="Franklin Gothic Book"/>
        </w:rPr>
        <w:t xml:space="preserve"> извещения о проведении закупки.</w:t>
      </w:r>
    </w:p>
    <w:p w:rsidR="007B6BD7" w:rsidRPr="00B0485D" w:rsidRDefault="00113039" w:rsidP="00B0485D">
      <w:pPr>
        <w:numPr>
          <w:ilvl w:val="2"/>
          <w:numId w:val="11"/>
        </w:numPr>
        <w:tabs>
          <w:tab w:val="left" w:pos="1418"/>
        </w:tabs>
        <w:spacing w:after="60"/>
        <w:ind w:left="1418" w:hanging="851"/>
        <w:rPr>
          <w:rFonts w:ascii="Franklin Gothic Book" w:hAnsi="Franklin Gothic Book"/>
          <w:sz w:val="22"/>
        </w:rPr>
      </w:pPr>
      <w:r w:rsidRPr="007B6BD7">
        <w:rPr>
          <w:rFonts w:ascii="Franklin Gothic Book" w:hAnsi="Franklin Gothic Book"/>
        </w:rPr>
        <w:t>Решение об одобрении ил</w:t>
      </w:r>
      <w:r w:rsidR="00497DF8" w:rsidRPr="007B6BD7">
        <w:rPr>
          <w:rFonts w:ascii="Franklin Gothic Book" w:hAnsi="Franklin Gothic Book"/>
        </w:rPr>
        <w:t xml:space="preserve">и о совершении крупной сделки, </w:t>
      </w:r>
      <w:r w:rsidRPr="007B6BD7">
        <w:rPr>
          <w:rFonts w:ascii="Franklin Gothic Book" w:hAnsi="Franklin Gothic Book"/>
        </w:rPr>
        <w:t>либо копия такого решения в случае, если требование о необходимости наличия такого решения для со</w:t>
      </w:r>
      <w:r w:rsidRPr="007B6BD7">
        <w:rPr>
          <w:rFonts w:ascii="Franklin Gothic Book" w:hAnsi="Franklin Gothic Book"/>
        </w:rPr>
        <w:lastRenderedPageBreak/>
        <w:t>вершения крупной сделки установлено законодательством Российской Федерации, учредительными документами юридическ</w:t>
      </w:r>
      <w:r w:rsidR="00497DF8" w:rsidRPr="007B6BD7">
        <w:rPr>
          <w:rFonts w:ascii="Franklin Gothic Book" w:hAnsi="Franklin Gothic Book"/>
        </w:rPr>
        <w:t xml:space="preserve">ого лица и, если для участника </w:t>
      </w:r>
      <w:r w:rsidRPr="007B6BD7">
        <w:rPr>
          <w:rFonts w:ascii="Franklin Gothic Book" w:hAnsi="Franklin Gothic Book"/>
        </w:rPr>
        <w:t>закупки поставка товаров, выполнение работ, оказание услуг, я</w:t>
      </w:r>
      <w:r w:rsidR="00497DF8" w:rsidRPr="007B6BD7">
        <w:rPr>
          <w:rFonts w:ascii="Franklin Gothic Book" w:hAnsi="Franklin Gothic Book"/>
        </w:rPr>
        <w:t xml:space="preserve">вляющихся предметом договора, </w:t>
      </w:r>
      <w:r w:rsidRPr="007B6BD7">
        <w:rPr>
          <w:rFonts w:ascii="Franklin Gothic Book" w:hAnsi="Franklin Gothic Book"/>
        </w:rPr>
        <w:t xml:space="preserve">являются крупной сделкой </w:t>
      </w:r>
      <w:r w:rsidRPr="007B6BD7">
        <w:rPr>
          <w:rFonts w:ascii="Franklin Gothic Book" w:hAnsi="Franklin Gothic Book"/>
          <w:u w:val="single"/>
        </w:rPr>
        <w:t xml:space="preserve">или </w:t>
      </w:r>
      <w:r w:rsidR="00497DF8" w:rsidRPr="007B6BD7">
        <w:rPr>
          <w:rFonts w:ascii="Franklin Gothic Book" w:hAnsi="Franklin Gothic Book"/>
          <w:u w:val="single"/>
        </w:rPr>
        <w:t xml:space="preserve">письмо, подписанное участником </w:t>
      </w:r>
      <w:r w:rsidRPr="007B6BD7">
        <w:rPr>
          <w:rFonts w:ascii="Franklin Gothic Book" w:hAnsi="Franklin Gothic Book"/>
          <w:u w:val="single"/>
        </w:rPr>
        <w:t>закупки, что поставка товаров, выполнение работ, оказание услуг,</w:t>
      </w:r>
      <w:r w:rsidR="00497DF8" w:rsidRPr="007B6BD7">
        <w:rPr>
          <w:rFonts w:ascii="Franklin Gothic Book" w:hAnsi="Franklin Gothic Book"/>
          <w:u w:val="single"/>
        </w:rPr>
        <w:t xml:space="preserve"> являющихся предметом догов</w:t>
      </w:r>
      <w:r w:rsidR="00B0485D">
        <w:rPr>
          <w:rFonts w:ascii="Franklin Gothic Book" w:hAnsi="Franklin Gothic Book"/>
          <w:u w:val="single"/>
        </w:rPr>
        <w:t>о</w:t>
      </w:r>
      <w:r w:rsidR="00497DF8" w:rsidRPr="007B6BD7">
        <w:rPr>
          <w:rFonts w:ascii="Franklin Gothic Book" w:hAnsi="Franklin Gothic Book"/>
          <w:u w:val="single"/>
        </w:rPr>
        <w:t>ра,</w:t>
      </w:r>
      <w:r w:rsidRPr="007B6BD7">
        <w:rPr>
          <w:rFonts w:ascii="Franklin Gothic Book" w:hAnsi="Franklin Gothic Book"/>
          <w:u w:val="single"/>
        </w:rPr>
        <w:t xml:space="preserve"> не являются для данного участника крупной сделкой.</w:t>
      </w:r>
    </w:p>
    <w:p w:rsidR="00B0485D" w:rsidRPr="0007117C" w:rsidRDefault="00B0485D" w:rsidP="00B0485D">
      <w:pPr>
        <w:pStyle w:val="afff6"/>
        <w:numPr>
          <w:ilvl w:val="2"/>
          <w:numId w:val="11"/>
        </w:numPr>
        <w:ind w:left="1418" w:hanging="851"/>
        <w:jc w:val="both"/>
        <w:rPr>
          <w:rFonts w:ascii="Franklin Gothic Book" w:hAnsi="Franklin Gothic Book"/>
        </w:rPr>
      </w:pPr>
      <w:r w:rsidRPr="0007117C">
        <w:rPr>
          <w:rFonts w:ascii="Franklin Gothic Book" w:hAnsi="Franklin Gothic Book"/>
        </w:rPr>
        <w:t>В случае привлечения субподрядной организации, участник закупки в отношении каждой привлеченной субподрядной организации предоставляет заверенные участником закупки копии следующих документов:</w:t>
      </w:r>
    </w:p>
    <w:p w:rsidR="00B0485D" w:rsidRDefault="00B0485D" w:rsidP="0069722E">
      <w:pPr>
        <w:pStyle w:val="afff6"/>
        <w:numPr>
          <w:ilvl w:val="0"/>
          <w:numId w:val="19"/>
        </w:numPr>
        <w:ind w:left="1418" w:hanging="851"/>
        <w:jc w:val="both"/>
        <w:rPr>
          <w:rFonts w:ascii="Franklin Gothic Book" w:hAnsi="Franklin Gothic Book"/>
        </w:rPr>
      </w:pPr>
      <w:r w:rsidRPr="0007117C">
        <w:rPr>
          <w:rFonts w:ascii="Franklin Gothic Book" w:hAnsi="Franklin Gothic Book"/>
        </w:rPr>
        <w:t>анкета – форма 4;</w:t>
      </w:r>
    </w:p>
    <w:p w:rsidR="00B0485D" w:rsidRPr="0007117C" w:rsidRDefault="00B0485D" w:rsidP="0069722E">
      <w:pPr>
        <w:pStyle w:val="afff6"/>
        <w:numPr>
          <w:ilvl w:val="0"/>
          <w:numId w:val="19"/>
        </w:numPr>
        <w:ind w:left="1418" w:hanging="851"/>
        <w:jc w:val="both"/>
        <w:rPr>
          <w:rFonts w:ascii="Franklin Gothic Book" w:hAnsi="Franklin Gothic Book"/>
        </w:rPr>
      </w:pPr>
      <w:r w:rsidRPr="0007117C">
        <w:rPr>
          <w:rFonts w:ascii="Franklin Gothic Book" w:hAnsi="Franklin Gothic Book"/>
        </w:rPr>
        <w:t xml:space="preserve">декларация о соответствии критериям отнесения к субъектам малого </w:t>
      </w:r>
      <w:r>
        <w:rPr>
          <w:rFonts w:ascii="Franklin Gothic Book" w:hAnsi="Franklin Gothic Book"/>
        </w:rPr>
        <w:t>и среднего предпринимательства - форма 5</w:t>
      </w:r>
      <w:r w:rsidRPr="0007117C">
        <w:rPr>
          <w:rFonts w:ascii="Franklin Gothic Book" w:hAnsi="Franklin Gothic Book"/>
        </w:rPr>
        <w:t>;</w:t>
      </w:r>
    </w:p>
    <w:p w:rsidR="00B0485D" w:rsidRPr="0007117C" w:rsidRDefault="00B0485D" w:rsidP="0069722E">
      <w:pPr>
        <w:pStyle w:val="afff6"/>
        <w:numPr>
          <w:ilvl w:val="0"/>
          <w:numId w:val="19"/>
        </w:numPr>
        <w:ind w:left="1418" w:hanging="851"/>
        <w:jc w:val="both"/>
        <w:rPr>
          <w:rFonts w:ascii="Franklin Gothic Book" w:hAnsi="Franklin Gothic Book"/>
        </w:rPr>
      </w:pPr>
      <w:r w:rsidRPr="0007117C">
        <w:rPr>
          <w:rFonts w:ascii="Franklin Gothic Book" w:hAnsi="Franklin Gothic Book"/>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p w:rsidR="00B0485D" w:rsidRPr="0007117C" w:rsidRDefault="00B0485D" w:rsidP="0069722E">
      <w:pPr>
        <w:pStyle w:val="afff6"/>
        <w:numPr>
          <w:ilvl w:val="0"/>
          <w:numId w:val="19"/>
        </w:numPr>
        <w:ind w:left="1418" w:hanging="851"/>
        <w:jc w:val="both"/>
        <w:rPr>
          <w:rFonts w:ascii="Franklin Gothic Book" w:hAnsi="Franklin Gothic Book"/>
        </w:rPr>
      </w:pPr>
      <w:r w:rsidRPr="0007117C">
        <w:rPr>
          <w:rFonts w:ascii="Franklin Gothic Book" w:hAnsi="Franklin Gothic Book"/>
        </w:rPr>
        <w:t>копия документа о государственной регистрации юридического ли-</w:t>
      </w:r>
      <w:proofErr w:type="spellStart"/>
      <w:r w:rsidRPr="0007117C">
        <w:rPr>
          <w:rFonts w:ascii="Franklin Gothic Book" w:hAnsi="Franklin Gothic Book"/>
        </w:rPr>
        <w:t>ца</w:t>
      </w:r>
      <w:proofErr w:type="spellEnd"/>
      <w:r w:rsidRPr="0007117C">
        <w:rPr>
          <w:rFonts w:ascii="Franklin Gothic Book" w:hAnsi="Franklin Gothic Book"/>
        </w:rPr>
        <w:t>/индивидуального предпринимателя (свидетельство о регистрации в ЕГРЮЛ/ЕГРИП);</w:t>
      </w:r>
    </w:p>
    <w:p w:rsidR="00B0485D" w:rsidRPr="0007117C" w:rsidRDefault="00B0485D" w:rsidP="0069722E">
      <w:pPr>
        <w:pStyle w:val="afff6"/>
        <w:numPr>
          <w:ilvl w:val="0"/>
          <w:numId w:val="19"/>
        </w:numPr>
        <w:ind w:left="1418" w:hanging="851"/>
        <w:jc w:val="both"/>
        <w:rPr>
          <w:rFonts w:ascii="Franklin Gothic Book" w:hAnsi="Franklin Gothic Book"/>
        </w:rPr>
      </w:pPr>
      <w:r w:rsidRPr="0007117C">
        <w:rPr>
          <w:rFonts w:ascii="Franklin Gothic Book" w:hAnsi="Franklin Gothic Book"/>
        </w:rPr>
        <w:t>копия свидетельства о постановке участника закупки на налоговый учет;</w:t>
      </w:r>
    </w:p>
    <w:p w:rsidR="00B0485D" w:rsidRDefault="00B0485D" w:rsidP="0069722E">
      <w:pPr>
        <w:pStyle w:val="afff6"/>
        <w:numPr>
          <w:ilvl w:val="0"/>
          <w:numId w:val="19"/>
        </w:numPr>
        <w:ind w:left="1418" w:hanging="851"/>
        <w:jc w:val="both"/>
        <w:rPr>
          <w:rFonts w:ascii="Franklin Gothic Book" w:hAnsi="Franklin Gothic Book"/>
        </w:rPr>
      </w:pPr>
      <w:r w:rsidRPr="0007117C">
        <w:rPr>
          <w:rFonts w:ascii="Franklin Gothic Book" w:hAnsi="Franklin Gothic Book"/>
        </w:rPr>
        <w:t xml:space="preserve">копии учредительных документов участника, юридического </w:t>
      </w:r>
      <w:r>
        <w:rPr>
          <w:rFonts w:ascii="Franklin Gothic Book" w:hAnsi="Franklin Gothic Book"/>
        </w:rPr>
        <w:t>лица (устав, изменения в устав);</w:t>
      </w:r>
    </w:p>
    <w:p w:rsidR="00B0485D" w:rsidRPr="00050AFD" w:rsidRDefault="00B0485D" w:rsidP="0069722E">
      <w:pPr>
        <w:pStyle w:val="afff6"/>
        <w:numPr>
          <w:ilvl w:val="0"/>
          <w:numId w:val="19"/>
        </w:numPr>
        <w:ind w:hanging="873"/>
        <w:jc w:val="both"/>
        <w:rPr>
          <w:rFonts w:ascii="Franklin Gothic Book" w:hAnsi="Franklin Gothic Book"/>
        </w:rPr>
      </w:pPr>
      <w:r w:rsidRPr="00050AFD">
        <w:rPr>
          <w:rFonts w:ascii="Franklin Gothic Book" w:hAnsi="Franklin Gothic Book"/>
        </w:rPr>
        <w:t>заверенная участником копия свидетельства о допуске к работам, которые оказывают влияние на безопасность объектов капитального строительства (Членство в Саморегулирующей организации)</w:t>
      </w:r>
      <w:r w:rsidR="00050AFD" w:rsidRPr="00050AFD">
        <w:rPr>
          <w:rFonts w:ascii="Franklin Gothic Book" w:hAnsi="Franklin Gothic Book"/>
        </w:rPr>
        <w:t xml:space="preserve"> (в части выполняемых субподрядчиком работ)</w:t>
      </w:r>
      <w:r w:rsidR="00050AFD">
        <w:rPr>
          <w:rFonts w:ascii="Franklin Gothic Book" w:hAnsi="Franklin Gothic Book"/>
        </w:rPr>
        <w:t>;</w:t>
      </w:r>
    </w:p>
    <w:p w:rsidR="00B0485D" w:rsidRPr="0007117C" w:rsidRDefault="00B0485D" w:rsidP="0069722E">
      <w:pPr>
        <w:pStyle w:val="afff6"/>
        <w:numPr>
          <w:ilvl w:val="0"/>
          <w:numId w:val="19"/>
        </w:numPr>
        <w:ind w:left="1418" w:hanging="851"/>
        <w:jc w:val="both"/>
        <w:rPr>
          <w:rFonts w:ascii="Franklin Gothic Book" w:hAnsi="Franklin Gothic Book"/>
        </w:rPr>
      </w:pPr>
      <w:r w:rsidRPr="0007117C">
        <w:rPr>
          <w:rFonts w:ascii="Franklin Gothic Book" w:hAnsi="Franklin Gothic Book"/>
        </w:rPr>
        <w:t>копия разрешительной документации в части выполняемых субподрядчиком работ.</w:t>
      </w:r>
    </w:p>
    <w:p w:rsidR="00B0485D" w:rsidRPr="007B6BD7" w:rsidRDefault="00B0485D" w:rsidP="002E1370">
      <w:pPr>
        <w:tabs>
          <w:tab w:val="left" w:pos="1418"/>
        </w:tabs>
        <w:spacing w:after="60"/>
        <w:rPr>
          <w:rFonts w:ascii="Franklin Gothic Book" w:hAnsi="Franklin Gothic Book"/>
          <w:sz w:val="22"/>
        </w:rPr>
      </w:pPr>
    </w:p>
    <w:p w:rsidR="007B6BD7" w:rsidRPr="001565CC" w:rsidRDefault="00DF01FD" w:rsidP="00DF01FD">
      <w:pPr>
        <w:pStyle w:val="afff6"/>
        <w:numPr>
          <w:ilvl w:val="0"/>
          <w:numId w:val="11"/>
        </w:numPr>
        <w:spacing w:before="60" w:after="60"/>
        <w:ind w:left="0" w:firstLine="0"/>
        <w:jc w:val="both"/>
        <w:rPr>
          <w:rFonts w:ascii="Franklin Gothic Book" w:hAnsi="Franklin Gothic Book"/>
          <w:b/>
        </w:rPr>
      </w:pPr>
      <w:r>
        <w:rPr>
          <w:rFonts w:ascii="Franklin Gothic Book" w:hAnsi="Franklin Gothic Book"/>
          <w:b/>
        </w:rPr>
        <w:t xml:space="preserve"> </w:t>
      </w:r>
      <w:r w:rsidR="007B6BD7" w:rsidRPr="001565CC">
        <w:rPr>
          <w:rFonts w:ascii="Franklin Gothic Book" w:hAnsi="Franklin Gothic Book"/>
          <w:b/>
        </w:rPr>
        <w:t xml:space="preserve">Объем </w:t>
      </w:r>
      <w:r w:rsidR="00091B86">
        <w:rPr>
          <w:rFonts w:ascii="Franklin Gothic Book" w:hAnsi="Franklin Gothic Book"/>
          <w:b/>
        </w:rPr>
        <w:t>выполняемых работ</w:t>
      </w:r>
      <w:r w:rsidR="007B6BD7" w:rsidRPr="001565CC">
        <w:rPr>
          <w:rFonts w:ascii="Franklin Gothic Book" w:hAnsi="Franklin Gothic Book"/>
          <w:b/>
        </w:rPr>
        <w:t>.</w:t>
      </w:r>
    </w:p>
    <w:p w:rsidR="00664C96" w:rsidRPr="00664C96" w:rsidRDefault="00664C96" w:rsidP="00664C96">
      <w:pPr>
        <w:jc w:val="center"/>
        <w:rPr>
          <w:rFonts w:ascii="Franklin Gothic Book" w:hAnsi="Franklin Gothic Book"/>
        </w:rPr>
      </w:pPr>
      <w:r w:rsidRPr="00664C96">
        <w:rPr>
          <w:rFonts w:ascii="Franklin Gothic Book" w:hAnsi="Franklin Gothic Book"/>
        </w:rPr>
        <w:t>ТЕХНИЧЕСКОЕ ЗАДАНИЕ.</w:t>
      </w:r>
    </w:p>
    <w:p w:rsidR="001D7C08" w:rsidRPr="001D7C08" w:rsidRDefault="001D7C08" w:rsidP="001D7C08">
      <w:pPr>
        <w:jc w:val="center"/>
        <w:rPr>
          <w:rFonts w:ascii="Franklin Gothic Book" w:hAnsi="Franklin Gothic Book"/>
        </w:rPr>
      </w:pPr>
      <w:r w:rsidRPr="001D7C08">
        <w:rPr>
          <w:rFonts w:ascii="Franklin Gothic Book" w:hAnsi="Franklin Gothic Book"/>
        </w:rPr>
        <w:t xml:space="preserve">«На прокладку кабеля </w:t>
      </w:r>
      <w:proofErr w:type="spellStart"/>
      <w:r w:rsidRPr="001D7C08">
        <w:rPr>
          <w:rFonts w:ascii="Franklin Gothic Book" w:hAnsi="Franklin Gothic Book"/>
        </w:rPr>
        <w:t>ТППэпз</w:t>
      </w:r>
      <w:proofErr w:type="spellEnd"/>
      <w:r w:rsidRPr="001D7C08">
        <w:rPr>
          <w:rFonts w:ascii="Franklin Gothic Book" w:hAnsi="Franklin Gothic Book"/>
        </w:rPr>
        <w:t xml:space="preserve"> 50х2х0,5 от распределительного шкафа ШР №21 до </w:t>
      </w:r>
    </w:p>
    <w:p w:rsidR="001D7C08" w:rsidRPr="001D7C08" w:rsidRDefault="001D7C08" w:rsidP="001D7C08">
      <w:pPr>
        <w:jc w:val="center"/>
        <w:rPr>
          <w:rFonts w:ascii="Franklin Gothic Book" w:hAnsi="Franklin Gothic Book"/>
        </w:rPr>
      </w:pPr>
      <w:r w:rsidRPr="001D7C08">
        <w:rPr>
          <w:rFonts w:ascii="Franklin Gothic Book" w:hAnsi="Franklin Gothic Book"/>
        </w:rPr>
        <w:t>распределительного шкафа ШР «Ремонт кранов». Инв. №33561.»</w:t>
      </w:r>
    </w:p>
    <w:p w:rsidR="00664C96" w:rsidRPr="00664C96" w:rsidRDefault="00664C96" w:rsidP="00664C96">
      <w:pPr>
        <w:jc w:val="center"/>
        <w:rPr>
          <w:rFonts w:ascii="Franklin Gothic Book" w:hAnsi="Franklin Gothic Boo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4"/>
        <w:gridCol w:w="6666"/>
      </w:tblGrid>
      <w:tr w:rsidR="001D7C08" w:rsidRPr="001D7C08" w:rsidTr="001D7C08">
        <w:trPr>
          <w:trHeight w:val="589"/>
        </w:trPr>
        <w:tc>
          <w:tcPr>
            <w:tcW w:w="3054" w:type="dxa"/>
          </w:tcPr>
          <w:p w:rsidR="001D7C08" w:rsidRPr="001D7C08" w:rsidRDefault="001D7C08" w:rsidP="001D7C08">
            <w:pPr>
              <w:rPr>
                <w:rFonts w:ascii="Franklin Gothic Book" w:hAnsi="Franklin Gothic Book"/>
              </w:rPr>
            </w:pPr>
          </w:p>
          <w:p w:rsidR="001D7C08" w:rsidRPr="001D7C08" w:rsidRDefault="001D7C08" w:rsidP="001D7C08">
            <w:pPr>
              <w:rPr>
                <w:rFonts w:ascii="Franklin Gothic Book" w:hAnsi="Franklin Gothic Book"/>
              </w:rPr>
            </w:pPr>
            <w:r w:rsidRPr="001D7C08">
              <w:rPr>
                <w:rFonts w:ascii="Franklin Gothic Book" w:hAnsi="Franklin Gothic Book"/>
              </w:rPr>
              <w:t xml:space="preserve">1. Наименование объекта </w:t>
            </w:r>
          </w:p>
        </w:tc>
        <w:tc>
          <w:tcPr>
            <w:tcW w:w="6666" w:type="dxa"/>
          </w:tcPr>
          <w:p w:rsidR="001D7C08" w:rsidRPr="001D7C08" w:rsidRDefault="001D7C08" w:rsidP="001D7C08">
            <w:pPr>
              <w:pStyle w:val="a9"/>
              <w:rPr>
                <w:rFonts w:ascii="Franklin Gothic Book" w:hAnsi="Franklin Gothic Book"/>
                <w:sz w:val="24"/>
                <w:szCs w:val="24"/>
              </w:rPr>
            </w:pPr>
            <w:r w:rsidRPr="001D7C08">
              <w:rPr>
                <w:rFonts w:ascii="Franklin Gothic Book" w:hAnsi="Franklin Gothic Book"/>
                <w:sz w:val="24"/>
                <w:szCs w:val="24"/>
              </w:rPr>
              <w:t xml:space="preserve">Прокладка кабеля </w:t>
            </w:r>
            <w:proofErr w:type="spellStart"/>
            <w:r w:rsidRPr="001D7C08">
              <w:rPr>
                <w:rFonts w:ascii="Franklin Gothic Book" w:hAnsi="Franklin Gothic Book"/>
                <w:sz w:val="24"/>
                <w:szCs w:val="24"/>
              </w:rPr>
              <w:t>ТППэпз</w:t>
            </w:r>
            <w:proofErr w:type="spellEnd"/>
            <w:r w:rsidRPr="001D7C08">
              <w:rPr>
                <w:rFonts w:ascii="Franklin Gothic Book" w:hAnsi="Franklin Gothic Book"/>
                <w:sz w:val="24"/>
                <w:szCs w:val="24"/>
              </w:rPr>
              <w:t xml:space="preserve"> 50х2х0,5 от распределительного шкафа ШР №21 до распределительного шкафа ШР «Ремонт кранов», </w:t>
            </w:r>
            <w:r w:rsidRPr="001D7C08">
              <w:rPr>
                <w:rFonts w:ascii="Franklin Gothic Book" w:hAnsi="Franklin Gothic Book"/>
                <w:sz w:val="24"/>
                <w:szCs w:val="24"/>
                <w:lang w:val="en-US"/>
              </w:rPr>
              <w:t>L</w:t>
            </w:r>
            <w:r w:rsidRPr="001D7C08">
              <w:rPr>
                <w:rFonts w:ascii="Franklin Gothic Book" w:hAnsi="Franklin Gothic Book"/>
                <w:sz w:val="24"/>
                <w:szCs w:val="24"/>
              </w:rPr>
              <w:t>=510 м. Инв. №33561.</w:t>
            </w:r>
          </w:p>
        </w:tc>
      </w:tr>
      <w:tr w:rsidR="001D7C08" w:rsidRPr="001D7C08" w:rsidTr="001D7C08">
        <w:trPr>
          <w:trHeight w:val="331"/>
        </w:trPr>
        <w:tc>
          <w:tcPr>
            <w:tcW w:w="3054" w:type="dxa"/>
          </w:tcPr>
          <w:p w:rsidR="001D7C08" w:rsidRPr="001D7C08" w:rsidRDefault="001D7C08" w:rsidP="001D7C08">
            <w:pPr>
              <w:rPr>
                <w:rFonts w:ascii="Franklin Gothic Book" w:hAnsi="Franklin Gothic Book"/>
              </w:rPr>
            </w:pPr>
            <w:r w:rsidRPr="001D7C08">
              <w:rPr>
                <w:rFonts w:ascii="Franklin Gothic Book" w:hAnsi="Franklin Gothic Book"/>
              </w:rPr>
              <w:t>2. Вид строительства</w:t>
            </w:r>
          </w:p>
        </w:tc>
        <w:tc>
          <w:tcPr>
            <w:tcW w:w="6666" w:type="dxa"/>
          </w:tcPr>
          <w:p w:rsidR="001D7C08" w:rsidRPr="001D7C08" w:rsidRDefault="001D7C08" w:rsidP="001D7C08">
            <w:pPr>
              <w:rPr>
                <w:rFonts w:ascii="Franklin Gothic Book" w:hAnsi="Franklin Gothic Book"/>
              </w:rPr>
            </w:pPr>
            <w:r w:rsidRPr="001D7C08">
              <w:rPr>
                <w:rFonts w:ascii="Franklin Gothic Book" w:hAnsi="Franklin Gothic Book"/>
              </w:rPr>
              <w:t xml:space="preserve">Реконструкция. </w:t>
            </w:r>
          </w:p>
        </w:tc>
      </w:tr>
      <w:tr w:rsidR="001D7C08" w:rsidRPr="001D7C08" w:rsidTr="001D7C08">
        <w:trPr>
          <w:trHeight w:val="381"/>
        </w:trPr>
        <w:tc>
          <w:tcPr>
            <w:tcW w:w="3054" w:type="dxa"/>
          </w:tcPr>
          <w:p w:rsidR="001D7C08" w:rsidRPr="001D7C08" w:rsidRDefault="001D7C08" w:rsidP="001D7C08">
            <w:pPr>
              <w:rPr>
                <w:rFonts w:ascii="Franklin Gothic Book" w:hAnsi="Franklin Gothic Book"/>
              </w:rPr>
            </w:pPr>
            <w:r w:rsidRPr="001D7C08">
              <w:rPr>
                <w:rFonts w:ascii="Franklin Gothic Book" w:hAnsi="Franklin Gothic Book"/>
              </w:rPr>
              <w:t>3. Район, адрес объекта</w:t>
            </w:r>
          </w:p>
        </w:tc>
        <w:tc>
          <w:tcPr>
            <w:tcW w:w="6666" w:type="dxa"/>
          </w:tcPr>
          <w:p w:rsidR="001D7C08" w:rsidRPr="001D7C08" w:rsidRDefault="001D7C08" w:rsidP="001D7C08">
            <w:pPr>
              <w:rPr>
                <w:rFonts w:ascii="Franklin Gothic Book" w:hAnsi="Franklin Gothic Book"/>
              </w:rPr>
            </w:pPr>
            <w:r w:rsidRPr="001D7C08">
              <w:rPr>
                <w:rFonts w:ascii="Franklin Gothic Book" w:hAnsi="Franklin Gothic Book"/>
              </w:rPr>
              <w:t>г. Новороссийск, Грузовой район ПАО «НМТП»</w:t>
            </w:r>
          </w:p>
        </w:tc>
      </w:tr>
      <w:tr w:rsidR="001D7C08" w:rsidRPr="001D7C08" w:rsidTr="001D7C08">
        <w:trPr>
          <w:trHeight w:val="708"/>
        </w:trPr>
        <w:tc>
          <w:tcPr>
            <w:tcW w:w="3054" w:type="dxa"/>
          </w:tcPr>
          <w:p w:rsidR="001D7C08" w:rsidRPr="001D7C08" w:rsidRDefault="001D7C08" w:rsidP="001D7C08">
            <w:pPr>
              <w:ind w:left="252" w:hanging="252"/>
              <w:rPr>
                <w:rFonts w:ascii="Franklin Gothic Book" w:hAnsi="Franklin Gothic Book"/>
              </w:rPr>
            </w:pPr>
            <w:r w:rsidRPr="001D7C08">
              <w:rPr>
                <w:rFonts w:ascii="Franklin Gothic Book" w:hAnsi="Franklin Gothic Book"/>
              </w:rPr>
              <w:t>4. Основание для выполнения работ</w:t>
            </w:r>
          </w:p>
          <w:p w:rsidR="001D7C08" w:rsidRPr="001D7C08" w:rsidRDefault="001D7C08" w:rsidP="001D7C08">
            <w:pPr>
              <w:rPr>
                <w:rFonts w:ascii="Franklin Gothic Book" w:hAnsi="Franklin Gothic Book"/>
              </w:rPr>
            </w:pPr>
          </w:p>
        </w:tc>
        <w:tc>
          <w:tcPr>
            <w:tcW w:w="6666" w:type="dxa"/>
          </w:tcPr>
          <w:p w:rsidR="001D7C08" w:rsidRPr="001D7C08" w:rsidRDefault="001D7C08" w:rsidP="001D7C08">
            <w:pPr>
              <w:pStyle w:val="afff6"/>
              <w:ind w:left="0"/>
              <w:rPr>
                <w:rFonts w:ascii="Franklin Gothic Book" w:hAnsi="Franklin Gothic Book"/>
              </w:rPr>
            </w:pPr>
            <w:r w:rsidRPr="001D7C08">
              <w:rPr>
                <w:rFonts w:ascii="Franklin Gothic Book" w:hAnsi="Franklin Gothic Book"/>
              </w:rPr>
              <w:t xml:space="preserve">Отсутствует прямой магистральный кабель. Существующий линейный ресурс на здание ОКРТ исчерпан. Проектируемый кабель обеспечит потребность объектов инфраструктуры ПАО «НМТП» - ОКРТ, </w:t>
            </w:r>
            <w:proofErr w:type="spellStart"/>
            <w:r w:rsidRPr="001D7C08">
              <w:rPr>
                <w:rFonts w:ascii="Franklin Gothic Book" w:hAnsi="Franklin Gothic Book"/>
              </w:rPr>
              <w:t>Автовесовая</w:t>
            </w:r>
            <w:proofErr w:type="spellEnd"/>
            <w:r w:rsidRPr="001D7C08">
              <w:rPr>
                <w:rFonts w:ascii="Franklin Gothic Book" w:hAnsi="Franklin Gothic Book"/>
              </w:rPr>
              <w:t xml:space="preserve"> ВР, </w:t>
            </w:r>
            <w:proofErr w:type="spellStart"/>
            <w:r w:rsidRPr="001D7C08">
              <w:rPr>
                <w:rFonts w:ascii="Franklin Gothic Book" w:hAnsi="Franklin Gothic Book"/>
              </w:rPr>
              <w:t>Мусоросжигающая</w:t>
            </w:r>
            <w:proofErr w:type="spellEnd"/>
            <w:r w:rsidRPr="001D7C08">
              <w:rPr>
                <w:rFonts w:ascii="Franklin Gothic Book" w:hAnsi="Franklin Gothic Book"/>
              </w:rPr>
              <w:t>, ТП№5 в телефонной связи, организации выделенных каналов пожарной сигнализации, а также передачи данных контроля и учета электроэнергии на ЦРП.</w:t>
            </w:r>
          </w:p>
        </w:tc>
      </w:tr>
      <w:tr w:rsidR="001D7C08" w:rsidRPr="001D7C08" w:rsidTr="001D7C08">
        <w:trPr>
          <w:trHeight w:val="968"/>
        </w:trPr>
        <w:tc>
          <w:tcPr>
            <w:tcW w:w="3054" w:type="dxa"/>
          </w:tcPr>
          <w:p w:rsidR="001D7C08" w:rsidRPr="001D7C08" w:rsidRDefault="001D7C08" w:rsidP="001D7C08">
            <w:pPr>
              <w:rPr>
                <w:rFonts w:ascii="Franklin Gothic Book" w:hAnsi="Franklin Gothic Book"/>
              </w:rPr>
            </w:pPr>
            <w:r w:rsidRPr="001D7C08">
              <w:rPr>
                <w:rFonts w:ascii="Franklin Gothic Book" w:hAnsi="Franklin Gothic Book"/>
              </w:rPr>
              <w:t>5. Объем работ</w:t>
            </w:r>
          </w:p>
          <w:p w:rsidR="001D7C08" w:rsidRPr="001D7C08" w:rsidRDefault="001D7C08" w:rsidP="001D7C08">
            <w:pPr>
              <w:rPr>
                <w:rFonts w:ascii="Franklin Gothic Book" w:hAnsi="Franklin Gothic Book"/>
              </w:rPr>
            </w:pPr>
          </w:p>
          <w:p w:rsidR="001D7C08" w:rsidRPr="001D7C08" w:rsidRDefault="001D7C08" w:rsidP="001D7C08">
            <w:pPr>
              <w:rPr>
                <w:rFonts w:ascii="Franklin Gothic Book" w:hAnsi="Franklin Gothic Book"/>
              </w:rPr>
            </w:pPr>
          </w:p>
          <w:p w:rsidR="001D7C08" w:rsidRPr="001D7C08" w:rsidRDefault="001D7C08" w:rsidP="001D7C08">
            <w:pPr>
              <w:rPr>
                <w:rFonts w:ascii="Franklin Gothic Book" w:hAnsi="Franklin Gothic Book"/>
              </w:rPr>
            </w:pPr>
          </w:p>
          <w:p w:rsidR="001D7C08" w:rsidRPr="001D7C08" w:rsidRDefault="001D7C08" w:rsidP="001D7C08">
            <w:pPr>
              <w:rPr>
                <w:rFonts w:ascii="Franklin Gothic Book" w:hAnsi="Franklin Gothic Book"/>
              </w:rPr>
            </w:pPr>
          </w:p>
          <w:p w:rsidR="001D7C08" w:rsidRPr="001D7C08" w:rsidRDefault="001D7C08" w:rsidP="001D7C08">
            <w:pPr>
              <w:rPr>
                <w:rFonts w:ascii="Franklin Gothic Book" w:hAnsi="Franklin Gothic Book"/>
              </w:rPr>
            </w:pPr>
          </w:p>
          <w:p w:rsidR="001D7C08" w:rsidRPr="001D7C08" w:rsidRDefault="001D7C08" w:rsidP="001D7C08">
            <w:pPr>
              <w:rPr>
                <w:rFonts w:ascii="Franklin Gothic Book" w:hAnsi="Franklin Gothic Book"/>
              </w:rPr>
            </w:pPr>
          </w:p>
        </w:tc>
        <w:tc>
          <w:tcPr>
            <w:tcW w:w="6666" w:type="dxa"/>
          </w:tcPr>
          <w:p w:rsidR="001D7C08" w:rsidRPr="001D7C08" w:rsidRDefault="001D7C08" w:rsidP="001D7C08">
            <w:pPr>
              <w:numPr>
                <w:ilvl w:val="0"/>
                <w:numId w:val="28"/>
              </w:numPr>
              <w:jc w:val="both"/>
              <w:rPr>
                <w:rFonts w:ascii="Franklin Gothic Book" w:hAnsi="Franklin Gothic Book"/>
                <w:color w:val="FF0000"/>
                <w:u w:val="single"/>
              </w:rPr>
            </w:pPr>
            <w:r w:rsidRPr="001D7C08">
              <w:rPr>
                <w:rFonts w:ascii="Franklin Gothic Book" w:hAnsi="Franklin Gothic Book"/>
                <w:u w:val="single"/>
              </w:rPr>
              <w:t xml:space="preserve">Прокладка кабеля </w:t>
            </w:r>
            <w:proofErr w:type="spellStart"/>
            <w:r w:rsidRPr="001D7C08">
              <w:rPr>
                <w:rFonts w:ascii="Franklin Gothic Book" w:hAnsi="Franklin Gothic Book"/>
                <w:u w:val="single"/>
              </w:rPr>
              <w:t>ТППэпз</w:t>
            </w:r>
            <w:proofErr w:type="spellEnd"/>
            <w:r w:rsidRPr="001D7C08">
              <w:rPr>
                <w:rFonts w:ascii="Franklin Gothic Book" w:hAnsi="Franklin Gothic Book"/>
                <w:u w:val="single"/>
              </w:rPr>
              <w:t xml:space="preserve"> 50х2х0,5 от распределительного шкафа ШР №21 до распределительного шкафа ШР «Ремонт кранов», </w:t>
            </w:r>
            <w:r w:rsidRPr="001D7C08">
              <w:rPr>
                <w:rFonts w:ascii="Franklin Gothic Book" w:hAnsi="Franklin Gothic Book"/>
                <w:u w:val="single"/>
                <w:lang w:val="en-US"/>
              </w:rPr>
              <w:t>L</w:t>
            </w:r>
            <w:r w:rsidRPr="001D7C08">
              <w:rPr>
                <w:rFonts w:ascii="Franklin Gothic Book" w:hAnsi="Franklin Gothic Book"/>
                <w:u w:val="single"/>
              </w:rPr>
              <w:t>=510 м.</w:t>
            </w:r>
          </w:p>
          <w:p w:rsidR="001D7C08" w:rsidRPr="001D7C08" w:rsidRDefault="001D7C08" w:rsidP="001D7C08">
            <w:pPr>
              <w:numPr>
                <w:ilvl w:val="1"/>
                <w:numId w:val="30"/>
              </w:numPr>
              <w:spacing w:line="276" w:lineRule="auto"/>
              <w:ind w:left="600" w:hanging="600"/>
              <w:jc w:val="both"/>
              <w:rPr>
                <w:rFonts w:ascii="Franklin Gothic Book" w:hAnsi="Franklin Gothic Book"/>
                <w:color w:val="FF0000"/>
              </w:rPr>
            </w:pPr>
            <w:r w:rsidRPr="001D7C08">
              <w:rPr>
                <w:rFonts w:ascii="Franklin Gothic Book" w:hAnsi="Franklin Gothic Book"/>
              </w:rPr>
              <w:t>На существующих каналах телефонной канализации у основания ШР «Ремонт кранов» построить телефонный колодец типа ККС-2 с восстановлением цементно-</w:t>
            </w:r>
            <w:r w:rsidRPr="001D7C08">
              <w:rPr>
                <w:rFonts w:ascii="Franklin Gothic Book" w:hAnsi="Franklin Gothic Book"/>
              </w:rPr>
              <w:lastRenderedPageBreak/>
              <w:t xml:space="preserve">бетонного покрытия.  </w:t>
            </w:r>
          </w:p>
          <w:p w:rsidR="001D7C08" w:rsidRPr="001D7C08" w:rsidRDefault="001D7C08" w:rsidP="001D7C08">
            <w:pPr>
              <w:numPr>
                <w:ilvl w:val="1"/>
                <w:numId w:val="30"/>
              </w:numPr>
              <w:spacing w:line="276" w:lineRule="auto"/>
              <w:ind w:left="600" w:hanging="600"/>
              <w:jc w:val="both"/>
              <w:rPr>
                <w:rFonts w:ascii="Franklin Gothic Book" w:hAnsi="Franklin Gothic Book"/>
              </w:rPr>
            </w:pPr>
            <w:r w:rsidRPr="001D7C08">
              <w:rPr>
                <w:rFonts w:ascii="Franklin Gothic Book" w:hAnsi="Franklin Gothic Book"/>
              </w:rPr>
              <w:t xml:space="preserve">Из построенного колодца в ШР «Ремонт кранов» оборудовать подземный кабельный ввод 2-х каналов телефонной канализации из полиэтиленовых труб ПНД ПЭ-80 </w:t>
            </w:r>
            <w:r w:rsidRPr="001D7C08">
              <w:rPr>
                <w:rFonts w:ascii="Franklin Gothic Book" w:hAnsi="Franklin Gothic Book"/>
                <w:bCs/>
                <w:color w:val="000000"/>
              </w:rPr>
              <w:t>SDR13</w:t>
            </w:r>
            <w:r w:rsidRPr="001D7C08">
              <w:rPr>
                <w:rFonts w:ascii="Franklin Gothic Book" w:hAnsi="Franklin Gothic Book"/>
                <w:color w:val="000000"/>
              </w:rPr>
              <w:t>,</w:t>
            </w:r>
            <w:r w:rsidRPr="001D7C08">
              <w:rPr>
                <w:rFonts w:ascii="Franklin Gothic Book" w:hAnsi="Franklin Gothic Book"/>
                <w:bCs/>
                <w:color w:val="000000"/>
              </w:rPr>
              <w:t>6</w:t>
            </w:r>
            <w:r w:rsidRPr="001D7C08">
              <w:rPr>
                <w:rFonts w:ascii="Franklin Gothic Book" w:hAnsi="Franklin Gothic Book"/>
                <w:color w:val="000000"/>
              </w:rPr>
              <w:t xml:space="preserve"> </w:t>
            </w:r>
            <w:r w:rsidRPr="001D7C08">
              <w:rPr>
                <w:rFonts w:ascii="Franklin Gothic Book" w:hAnsi="Franklin Gothic Book"/>
                <w:bCs/>
                <w:color w:val="000000"/>
              </w:rPr>
              <w:t>диаметром</w:t>
            </w:r>
            <w:r w:rsidRPr="001D7C08">
              <w:rPr>
                <w:rFonts w:ascii="Franklin Gothic Book" w:hAnsi="Franklin Gothic Book"/>
                <w:color w:val="000000"/>
              </w:rPr>
              <w:t xml:space="preserve"> </w:t>
            </w:r>
            <w:r w:rsidRPr="001D7C08">
              <w:rPr>
                <w:rFonts w:ascii="Franklin Gothic Book" w:hAnsi="Franklin Gothic Book"/>
                <w:bCs/>
                <w:color w:val="000000"/>
              </w:rPr>
              <w:t>110</w:t>
            </w:r>
            <w:r w:rsidRPr="001D7C08">
              <w:rPr>
                <w:rFonts w:ascii="Franklin Gothic Book" w:hAnsi="Franklin Gothic Book"/>
                <w:color w:val="000000"/>
              </w:rPr>
              <w:t xml:space="preserve"> </w:t>
            </w:r>
            <w:r w:rsidRPr="001D7C08">
              <w:rPr>
                <w:rFonts w:ascii="Franklin Gothic Book" w:hAnsi="Franklin Gothic Book"/>
                <w:bCs/>
                <w:color w:val="000000"/>
              </w:rPr>
              <w:t>мм с толщиной стенок 8,1 мм</w:t>
            </w:r>
            <w:r w:rsidRPr="001D7C08">
              <w:rPr>
                <w:rFonts w:ascii="Franklin Gothic Book" w:hAnsi="Franklin Gothic Book"/>
                <w:color w:val="000000"/>
              </w:rPr>
              <w:t xml:space="preserve"> (</w:t>
            </w:r>
            <w:r w:rsidRPr="001D7C08">
              <w:rPr>
                <w:rFonts w:ascii="Franklin Gothic Book" w:hAnsi="Franklin Gothic Book"/>
                <w:bCs/>
                <w:color w:val="000000"/>
              </w:rPr>
              <w:t>ГОСТ</w:t>
            </w:r>
            <w:r w:rsidRPr="001D7C08">
              <w:rPr>
                <w:rFonts w:ascii="Franklin Gothic Book" w:hAnsi="Franklin Gothic Book"/>
                <w:color w:val="000000"/>
              </w:rPr>
              <w:t xml:space="preserve"> </w:t>
            </w:r>
            <w:r w:rsidRPr="001D7C08">
              <w:rPr>
                <w:rFonts w:ascii="Franklin Gothic Book" w:hAnsi="Franklin Gothic Book"/>
                <w:bCs/>
                <w:color w:val="000000"/>
              </w:rPr>
              <w:t>18599</w:t>
            </w:r>
            <w:r w:rsidRPr="001D7C08">
              <w:rPr>
                <w:rFonts w:ascii="Franklin Gothic Book" w:hAnsi="Franklin Gothic Book"/>
                <w:color w:val="000000"/>
              </w:rPr>
              <w:t>-</w:t>
            </w:r>
            <w:r w:rsidRPr="001D7C08">
              <w:rPr>
                <w:rFonts w:ascii="Franklin Gothic Book" w:hAnsi="Franklin Gothic Book"/>
                <w:bCs/>
                <w:color w:val="000000"/>
              </w:rPr>
              <w:t>2001)</w:t>
            </w:r>
            <w:r w:rsidRPr="001D7C08">
              <w:rPr>
                <w:rFonts w:ascii="Franklin Gothic Book" w:hAnsi="Franklin Gothic Book"/>
              </w:rPr>
              <w:t>.</w:t>
            </w:r>
          </w:p>
          <w:p w:rsidR="001D7C08" w:rsidRPr="001D7C08" w:rsidRDefault="001D7C08" w:rsidP="001D7C08">
            <w:pPr>
              <w:numPr>
                <w:ilvl w:val="1"/>
                <w:numId w:val="30"/>
              </w:numPr>
              <w:spacing w:line="276" w:lineRule="auto"/>
              <w:ind w:left="600" w:hanging="600"/>
              <w:jc w:val="both"/>
              <w:rPr>
                <w:rFonts w:ascii="Franklin Gothic Book" w:hAnsi="Franklin Gothic Book"/>
                <w:color w:val="FF0000"/>
              </w:rPr>
            </w:pPr>
            <w:r w:rsidRPr="001D7C08">
              <w:rPr>
                <w:rFonts w:ascii="Franklin Gothic Book" w:hAnsi="Franklin Gothic Book"/>
              </w:rPr>
              <w:t>Построенный телефонный колодец оборудовать кронштейнами (2 шт.) и консолями ККЧ-3 (4 шт.) и перекрытием с люком тяжелого типа (ГОСТ 8591-76) с нижней стальной крышкой, предназначенным для установки на проезжей части (1 шт.)</w:t>
            </w:r>
          </w:p>
          <w:p w:rsidR="001D7C08" w:rsidRPr="001D7C08" w:rsidRDefault="001D7C08" w:rsidP="001D7C08">
            <w:pPr>
              <w:numPr>
                <w:ilvl w:val="1"/>
                <w:numId w:val="30"/>
              </w:numPr>
              <w:spacing w:line="276" w:lineRule="auto"/>
              <w:ind w:left="600" w:hanging="600"/>
              <w:jc w:val="both"/>
              <w:rPr>
                <w:rFonts w:ascii="Franklin Gothic Book" w:hAnsi="Franklin Gothic Book"/>
                <w:color w:val="FF0000"/>
              </w:rPr>
            </w:pPr>
            <w:r w:rsidRPr="001D7C08">
              <w:rPr>
                <w:rFonts w:ascii="Franklin Gothic Book" w:hAnsi="Franklin Gothic Book"/>
              </w:rPr>
              <w:t>В существующей телефонной канализации от распределительного шкафа ШР №21 до распределительного шкафа ШР «Ремонт кранов»</w:t>
            </w:r>
            <w:r w:rsidRPr="001D7C08">
              <w:rPr>
                <w:rFonts w:ascii="Franklin Gothic Book" w:hAnsi="Franklin Gothic Book"/>
                <w:color w:val="FF0000"/>
              </w:rPr>
              <w:t xml:space="preserve"> </w:t>
            </w:r>
            <w:r w:rsidRPr="001D7C08">
              <w:rPr>
                <w:rFonts w:ascii="Franklin Gothic Book" w:hAnsi="Franklin Gothic Book"/>
              </w:rPr>
              <w:t>проложить кабель</w:t>
            </w:r>
            <w:r w:rsidRPr="001D7C08">
              <w:rPr>
                <w:rFonts w:ascii="Franklin Gothic Book" w:hAnsi="Franklin Gothic Book"/>
                <w:color w:val="FF0000"/>
              </w:rPr>
              <w:t xml:space="preserve"> </w:t>
            </w:r>
            <w:proofErr w:type="spellStart"/>
            <w:r w:rsidRPr="001D7C08">
              <w:rPr>
                <w:rFonts w:ascii="Franklin Gothic Book" w:hAnsi="Franklin Gothic Book"/>
              </w:rPr>
              <w:t>ТППэпз</w:t>
            </w:r>
            <w:proofErr w:type="spellEnd"/>
            <w:r w:rsidRPr="001D7C08">
              <w:rPr>
                <w:rFonts w:ascii="Franklin Gothic Book" w:hAnsi="Franklin Gothic Book"/>
              </w:rPr>
              <w:t xml:space="preserve"> 50х2х0,5</w:t>
            </w:r>
            <w:r w:rsidRPr="001D7C08">
              <w:rPr>
                <w:rFonts w:ascii="Franklin Gothic Book" w:hAnsi="Franklin Gothic Book"/>
                <w:color w:val="FF0000"/>
              </w:rPr>
              <w:t xml:space="preserve"> </w:t>
            </w:r>
            <w:r w:rsidRPr="001D7C08">
              <w:rPr>
                <w:rFonts w:ascii="Franklin Gothic Book" w:hAnsi="Franklin Gothic Book"/>
              </w:rPr>
              <w:t xml:space="preserve">– </w:t>
            </w:r>
            <w:r w:rsidRPr="001D7C08">
              <w:rPr>
                <w:rFonts w:ascii="Franklin Gothic Book" w:hAnsi="Franklin Gothic Book"/>
                <w:lang w:val="en-US"/>
              </w:rPr>
              <w:t>L</w:t>
            </w:r>
            <w:r w:rsidRPr="001D7C08">
              <w:rPr>
                <w:rFonts w:ascii="Franklin Gothic Book" w:hAnsi="Franklin Gothic Book"/>
              </w:rPr>
              <w:t>=510 м (приобретается подрядчиком).</w:t>
            </w:r>
          </w:p>
          <w:p w:rsidR="001D7C08" w:rsidRPr="001D7C08" w:rsidRDefault="001D7C08" w:rsidP="001D7C08">
            <w:pPr>
              <w:numPr>
                <w:ilvl w:val="1"/>
                <w:numId w:val="30"/>
              </w:numPr>
              <w:spacing w:line="276" w:lineRule="auto"/>
              <w:ind w:left="600" w:hanging="600"/>
              <w:jc w:val="both"/>
              <w:rPr>
                <w:rFonts w:ascii="Franklin Gothic Book" w:hAnsi="Franklin Gothic Book"/>
              </w:rPr>
            </w:pPr>
            <w:r w:rsidRPr="001D7C08">
              <w:rPr>
                <w:rFonts w:ascii="Franklin Gothic Book" w:hAnsi="Franklin Gothic Book"/>
              </w:rPr>
              <w:t xml:space="preserve">Проложенный кабель в распределительных шкафах </w:t>
            </w:r>
            <w:proofErr w:type="spellStart"/>
            <w:r w:rsidRPr="001D7C08">
              <w:rPr>
                <w:rFonts w:ascii="Franklin Gothic Book" w:hAnsi="Franklin Gothic Book"/>
              </w:rPr>
              <w:t>оконечить</w:t>
            </w:r>
            <w:proofErr w:type="spellEnd"/>
            <w:r w:rsidRPr="001D7C08">
              <w:rPr>
                <w:rFonts w:ascii="Franklin Gothic Book" w:hAnsi="Franklin Gothic Book"/>
              </w:rPr>
              <w:t xml:space="preserve"> плинтами </w:t>
            </w:r>
            <w:r w:rsidRPr="001D7C08">
              <w:rPr>
                <w:rFonts w:ascii="Franklin Gothic Book" w:hAnsi="Franklin Gothic Book"/>
                <w:lang w:val="en-US"/>
              </w:rPr>
              <w:t>LSA</w:t>
            </w:r>
            <w:r w:rsidRPr="001D7C08">
              <w:rPr>
                <w:rFonts w:ascii="Franklin Gothic Book" w:hAnsi="Franklin Gothic Book"/>
              </w:rPr>
              <w:t>-</w:t>
            </w:r>
            <w:r w:rsidRPr="001D7C08">
              <w:rPr>
                <w:rFonts w:ascii="Franklin Gothic Book" w:hAnsi="Franklin Gothic Book"/>
                <w:lang w:val="en-US"/>
              </w:rPr>
              <w:t>PLUS</w:t>
            </w:r>
            <w:r w:rsidRPr="001D7C08">
              <w:rPr>
                <w:rFonts w:ascii="Franklin Gothic Book" w:hAnsi="Franklin Gothic Book"/>
              </w:rPr>
              <w:t xml:space="preserve"> «</w:t>
            </w:r>
            <w:r w:rsidRPr="001D7C08">
              <w:rPr>
                <w:rFonts w:ascii="Franklin Gothic Book" w:hAnsi="Franklin Gothic Book"/>
                <w:lang w:val="en-US"/>
              </w:rPr>
              <w:t>KRONE</w:t>
            </w:r>
            <w:r w:rsidRPr="001D7C08">
              <w:rPr>
                <w:rFonts w:ascii="Franklin Gothic Book" w:hAnsi="Franklin Gothic Book"/>
              </w:rPr>
              <w:t>» с размыкаемыми контактами (10 шт.), устанавливаемыми на раме монтажной – 2 шт.</w:t>
            </w:r>
          </w:p>
          <w:p w:rsidR="001D7C08" w:rsidRPr="001D7C08" w:rsidRDefault="001D7C08" w:rsidP="001D7C08">
            <w:pPr>
              <w:numPr>
                <w:ilvl w:val="1"/>
                <w:numId w:val="30"/>
              </w:numPr>
              <w:spacing w:line="276" w:lineRule="auto"/>
              <w:ind w:left="600" w:hanging="600"/>
              <w:jc w:val="both"/>
              <w:rPr>
                <w:rFonts w:ascii="Franklin Gothic Book" w:hAnsi="Franklin Gothic Book"/>
              </w:rPr>
            </w:pPr>
            <w:r w:rsidRPr="001D7C08">
              <w:rPr>
                <w:rFonts w:ascii="Franklin Gothic Book" w:hAnsi="Franklin Gothic Book"/>
              </w:rPr>
              <w:t>На всем протяжении прокладки кабеля выполнить мероприятия по очистке смотровых устройств от ил</w:t>
            </w:r>
            <w:r w:rsidRPr="001D7C08">
              <w:rPr>
                <w:rFonts w:ascii="Franklin Gothic Book" w:hAnsi="Franklin Gothic Book"/>
              </w:rPr>
              <w:t>о</w:t>
            </w:r>
            <w:r w:rsidRPr="001D7C08">
              <w:rPr>
                <w:rFonts w:ascii="Franklin Gothic Book" w:hAnsi="Franklin Gothic Book"/>
              </w:rPr>
              <w:t>вых о</w:t>
            </w:r>
            <w:r w:rsidRPr="001D7C08">
              <w:rPr>
                <w:rFonts w:ascii="Franklin Gothic Book" w:hAnsi="Franklin Gothic Book"/>
              </w:rPr>
              <w:t>т</w:t>
            </w:r>
            <w:r w:rsidRPr="001D7C08">
              <w:rPr>
                <w:rFonts w:ascii="Franklin Gothic Book" w:hAnsi="Franklin Gothic Book"/>
              </w:rPr>
              <w:t>ложений общим объемом 1,5 м</w:t>
            </w:r>
            <w:r w:rsidRPr="001D7C08">
              <w:rPr>
                <w:rFonts w:ascii="Franklin Gothic Book" w:hAnsi="Franklin Gothic Book"/>
                <w:vertAlign w:val="superscript"/>
              </w:rPr>
              <w:t>3</w:t>
            </w:r>
            <w:r w:rsidRPr="001D7C08">
              <w:rPr>
                <w:rFonts w:ascii="Franklin Gothic Book" w:hAnsi="Franklin Gothic Book"/>
              </w:rPr>
              <w:t>.</w:t>
            </w:r>
          </w:p>
          <w:p w:rsidR="001D7C08" w:rsidRPr="001D7C08" w:rsidRDefault="001D7C08" w:rsidP="001D7C08">
            <w:pPr>
              <w:numPr>
                <w:ilvl w:val="1"/>
                <w:numId w:val="30"/>
              </w:numPr>
              <w:spacing w:line="276" w:lineRule="auto"/>
              <w:ind w:left="600" w:hanging="600"/>
              <w:jc w:val="both"/>
              <w:rPr>
                <w:rFonts w:ascii="Franklin Gothic Book" w:hAnsi="Franklin Gothic Book"/>
                <w:color w:val="FF0000"/>
              </w:rPr>
            </w:pPr>
            <w:r w:rsidRPr="001D7C08">
              <w:rPr>
                <w:rFonts w:ascii="Franklin Gothic Book" w:hAnsi="Franklin Gothic Book"/>
              </w:rPr>
              <w:t>Установить недостающие кронштейны для ко</w:t>
            </w:r>
            <w:r w:rsidRPr="001D7C08">
              <w:rPr>
                <w:rFonts w:ascii="Franklin Gothic Book" w:hAnsi="Franklin Gothic Book"/>
              </w:rPr>
              <w:t>н</w:t>
            </w:r>
            <w:r w:rsidRPr="001D7C08">
              <w:rPr>
                <w:rFonts w:ascii="Franklin Gothic Book" w:hAnsi="Franklin Gothic Book"/>
              </w:rPr>
              <w:t>солей (2 шт.) и консоли ККЧ-3 (4 шт.).</w:t>
            </w:r>
          </w:p>
          <w:p w:rsidR="001D7C08" w:rsidRPr="001D7C08" w:rsidRDefault="001D7C08" w:rsidP="001D7C08">
            <w:pPr>
              <w:numPr>
                <w:ilvl w:val="1"/>
                <w:numId w:val="30"/>
              </w:numPr>
              <w:spacing w:line="276" w:lineRule="auto"/>
              <w:ind w:left="600" w:hanging="600"/>
              <w:jc w:val="both"/>
              <w:rPr>
                <w:rFonts w:ascii="Franklin Gothic Book" w:hAnsi="Franklin Gothic Book"/>
              </w:rPr>
            </w:pPr>
            <w:r w:rsidRPr="001D7C08">
              <w:rPr>
                <w:rFonts w:ascii="Franklin Gothic Book" w:hAnsi="Franklin Gothic Book"/>
              </w:rPr>
              <w:t>Проложенный кабель в смотровых устро</w:t>
            </w:r>
            <w:r w:rsidRPr="001D7C08">
              <w:rPr>
                <w:rFonts w:ascii="Franklin Gothic Book" w:hAnsi="Franklin Gothic Book"/>
              </w:rPr>
              <w:t>й</w:t>
            </w:r>
            <w:r w:rsidRPr="001D7C08">
              <w:rPr>
                <w:rFonts w:ascii="Franklin Gothic Book" w:hAnsi="Franklin Gothic Book"/>
              </w:rPr>
              <w:t>ствах уложить на консоли, закр</w:t>
            </w:r>
            <w:r w:rsidRPr="001D7C08">
              <w:rPr>
                <w:rFonts w:ascii="Franklin Gothic Book" w:hAnsi="Franklin Gothic Book"/>
              </w:rPr>
              <w:t>е</w:t>
            </w:r>
            <w:r w:rsidRPr="001D7C08">
              <w:rPr>
                <w:rFonts w:ascii="Franklin Gothic Book" w:hAnsi="Franklin Gothic Book"/>
              </w:rPr>
              <w:t>пить, в каждом смотровом устройстве установить маркировочные кольца.</w:t>
            </w:r>
          </w:p>
          <w:p w:rsidR="001D7C08" w:rsidRPr="001D7C08" w:rsidRDefault="001D7C08" w:rsidP="001D7C08">
            <w:pPr>
              <w:numPr>
                <w:ilvl w:val="1"/>
                <w:numId w:val="30"/>
              </w:numPr>
              <w:spacing w:line="276" w:lineRule="auto"/>
              <w:ind w:left="600" w:hanging="600"/>
              <w:jc w:val="both"/>
              <w:rPr>
                <w:rFonts w:ascii="Franklin Gothic Book" w:hAnsi="Franklin Gothic Book"/>
                <w:color w:val="FF0000"/>
              </w:rPr>
            </w:pPr>
            <w:r w:rsidRPr="001D7C08">
              <w:rPr>
                <w:rFonts w:ascii="Franklin Gothic Book" w:hAnsi="Franklin Gothic Book"/>
              </w:rPr>
              <w:t>Выполнить герметизацию каналов и кабельных вводов после прокладки кабеля</w:t>
            </w:r>
            <w:r w:rsidRPr="001D7C08">
              <w:rPr>
                <w:rFonts w:ascii="Franklin Gothic Book" w:hAnsi="Franklin Gothic Book"/>
                <w:color w:val="FF0000"/>
              </w:rPr>
              <w:t xml:space="preserve"> </w:t>
            </w:r>
            <w:r w:rsidRPr="001D7C08">
              <w:rPr>
                <w:rFonts w:ascii="Franklin Gothic Book" w:hAnsi="Franklin Gothic Book"/>
              </w:rPr>
              <w:t>(60 каналов и 2 кабельных ввода в ШР).</w:t>
            </w:r>
          </w:p>
          <w:p w:rsidR="001D7C08" w:rsidRPr="001D7C08" w:rsidRDefault="001D7C08" w:rsidP="001D7C08">
            <w:pPr>
              <w:numPr>
                <w:ilvl w:val="1"/>
                <w:numId w:val="30"/>
              </w:numPr>
              <w:spacing w:line="276" w:lineRule="auto"/>
              <w:ind w:left="600" w:hanging="600"/>
              <w:jc w:val="both"/>
              <w:rPr>
                <w:rFonts w:ascii="Franklin Gothic Book" w:hAnsi="Franklin Gothic Book"/>
              </w:rPr>
            </w:pPr>
            <w:r w:rsidRPr="001D7C08">
              <w:rPr>
                <w:rFonts w:ascii="Franklin Gothic Book" w:hAnsi="Franklin Gothic Book"/>
              </w:rPr>
              <w:t>Исполнительную документацию на законченное строительство подготовить в соответствии с РД45.156-2000.</w:t>
            </w:r>
          </w:p>
          <w:p w:rsidR="001D7C08" w:rsidRPr="001D7C08" w:rsidRDefault="001D7C08" w:rsidP="001D7C08">
            <w:pPr>
              <w:numPr>
                <w:ilvl w:val="1"/>
                <w:numId w:val="30"/>
              </w:numPr>
              <w:spacing w:line="276" w:lineRule="auto"/>
              <w:ind w:left="600" w:hanging="600"/>
              <w:jc w:val="both"/>
              <w:rPr>
                <w:rFonts w:ascii="Franklin Gothic Book" w:hAnsi="Franklin Gothic Book"/>
              </w:rPr>
            </w:pPr>
            <w:r w:rsidRPr="001D7C08">
              <w:rPr>
                <w:rFonts w:ascii="Franklin Gothic Book" w:hAnsi="Franklin Gothic Book"/>
              </w:rPr>
              <w:t>Исполнительную документацию предоставить в о</w:t>
            </w:r>
            <w:r w:rsidRPr="001D7C08">
              <w:rPr>
                <w:rFonts w:ascii="Franklin Gothic Book" w:hAnsi="Franklin Gothic Book"/>
              </w:rPr>
              <w:t>т</w:t>
            </w:r>
            <w:r w:rsidRPr="001D7C08">
              <w:rPr>
                <w:rFonts w:ascii="Franklin Gothic Book" w:hAnsi="Franklin Gothic Book"/>
              </w:rPr>
              <w:t>дел радиосвязи и линейно-кабельных линий УИКИ ПАО «НМТП» (3 экз. – текстовых, 1 экз. – электро</w:t>
            </w:r>
            <w:r w:rsidRPr="001D7C08">
              <w:rPr>
                <w:rFonts w:ascii="Franklin Gothic Book" w:hAnsi="Franklin Gothic Book"/>
              </w:rPr>
              <w:t>н</w:t>
            </w:r>
            <w:r w:rsidRPr="001D7C08">
              <w:rPr>
                <w:rFonts w:ascii="Franklin Gothic Book" w:hAnsi="Franklin Gothic Book"/>
              </w:rPr>
              <w:t>ный).</w:t>
            </w:r>
          </w:p>
        </w:tc>
      </w:tr>
      <w:tr w:rsidR="001D7C08" w:rsidRPr="001D7C08" w:rsidTr="001D7C08">
        <w:trPr>
          <w:trHeight w:val="419"/>
        </w:trPr>
        <w:tc>
          <w:tcPr>
            <w:tcW w:w="3054" w:type="dxa"/>
          </w:tcPr>
          <w:p w:rsidR="001D7C08" w:rsidRPr="001D7C08" w:rsidRDefault="001D7C08" w:rsidP="001D7C08">
            <w:pPr>
              <w:rPr>
                <w:rFonts w:ascii="Franklin Gothic Book" w:hAnsi="Franklin Gothic Book"/>
              </w:rPr>
            </w:pPr>
            <w:r w:rsidRPr="001D7C08">
              <w:rPr>
                <w:rFonts w:ascii="Franklin Gothic Book" w:hAnsi="Franklin Gothic Book"/>
              </w:rPr>
              <w:lastRenderedPageBreak/>
              <w:t>6. Срок выполнения работ</w:t>
            </w:r>
          </w:p>
        </w:tc>
        <w:tc>
          <w:tcPr>
            <w:tcW w:w="6666" w:type="dxa"/>
          </w:tcPr>
          <w:p w:rsidR="001D7C08" w:rsidRPr="001D7C08" w:rsidRDefault="001D7C08" w:rsidP="001D7C08">
            <w:pPr>
              <w:rPr>
                <w:rFonts w:ascii="Franklin Gothic Book" w:hAnsi="Franklin Gothic Book"/>
              </w:rPr>
            </w:pPr>
            <w:r w:rsidRPr="001D7C08">
              <w:rPr>
                <w:rFonts w:ascii="Franklin Gothic Book" w:hAnsi="Franklin Gothic Book"/>
              </w:rPr>
              <w:t xml:space="preserve">Не более 45 календарных дней  </w:t>
            </w:r>
          </w:p>
        </w:tc>
      </w:tr>
      <w:tr w:rsidR="001D7C08" w:rsidRPr="001D7C08" w:rsidTr="001D7C08">
        <w:trPr>
          <w:trHeight w:val="541"/>
        </w:trPr>
        <w:tc>
          <w:tcPr>
            <w:tcW w:w="3054" w:type="dxa"/>
          </w:tcPr>
          <w:p w:rsidR="001D7C08" w:rsidRPr="001D7C08" w:rsidRDefault="001D7C08" w:rsidP="001D7C08">
            <w:pPr>
              <w:widowControl w:val="0"/>
              <w:autoSpaceDE w:val="0"/>
              <w:autoSpaceDN w:val="0"/>
              <w:rPr>
                <w:rFonts w:ascii="Franklin Gothic Book" w:hAnsi="Franklin Gothic Book"/>
              </w:rPr>
            </w:pPr>
            <w:r w:rsidRPr="001D7C08">
              <w:rPr>
                <w:rFonts w:ascii="Franklin Gothic Book" w:hAnsi="Franklin Gothic Book"/>
              </w:rPr>
              <w:t>7. Особые условия</w:t>
            </w:r>
          </w:p>
        </w:tc>
        <w:tc>
          <w:tcPr>
            <w:tcW w:w="6666" w:type="dxa"/>
          </w:tcPr>
          <w:p w:rsidR="001D7C08" w:rsidRPr="001D7C08" w:rsidRDefault="001D7C08" w:rsidP="001D7C08">
            <w:pPr>
              <w:widowControl w:val="0"/>
              <w:autoSpaceDE w:val="0"/>
              <w:autoSpaceDN w:val="0"/>
              <w:jc w:val="both"/>
              <w:rPr>
                <w:rFonts w:ascii="Franklin Gothic Book" w:hAnsi="Franklin Gothic Book"/>
              </w:rPr>
            </w:pPr>
            <w:r w:rsidRPr="001D7C08">
              <w:rPr>
                <w:rFonts w:ascii="Franklin Gothic Book" w:hAnsi="Franklin Gothic Book"/>
              </w:rPr>
              <w:t>Работы выполнять в режиме действующего предпри</w:t>
            </w:r>
            <w:r w:rsidRPr="001D7C08">
              <w:rPr>
                <w:rFonts w:ascii="Franklin Gothic Book" w:hAnsi="Franklin Gothic Book"/>
              </w:rPr>
              <w:t>я</w:t>
            </w:r>
            <w:r w:rsidRPr="001D7C08">
              <w:rPr>
                <w:rFonts w:ascii="Franklin Gothic Book" w:hAnsi="Franklin Gothic Book"/>
              </w:rPr>
              <w:t xml:space="preserve">тия. </w:t>
            </w:r>
          </w:p>
        </w:tc>
      </w:tr>
      <w:tr w:rsidR="001D7C08" w:rsidRPr="001D7C08" w:rsidTr="001D7C08">
        <w:trPr>
          <w:trHeight w:val="469"/>
        </w:trPr>
        <w:tc>
          <w:tcPr>
            <w:tcW w:w="3054" w:type="dxa"/>
          </w:tcPr>
          <w:p w:rsidR="001D7C08" w:rsidRPr="001D7C08" w:rsidRDefault="001D7C08" w:rsidP="001D7C08">
            <w:pPr>
              <w:rPr>
                <w:rFonts w:ascii="Franklin Gothic Book" w:hAnsi="Franklin Gothic Book"/>
              </w:rPr>
            </w:pPr>
            <w:r w:rsidRPr="001D7C08">
              <w:rPr>
                <w:rFonts w:ascii="Franklin Gothic Book" w:hAnsi="Franklin Gothic Book"/>
              </w:rPr>
              <w:t xml:space="preserve">8. Гарантийный срок </w:t>
            </w:r>
          </w:p>
        </w:tc>
        <w:tc>
          <w:tcPr>
            <w:tcW w:w="6666" w:type="dxa"/>
          </w:tcPr>
          <w:p w:rsidR="001D7C08" w:rsidRPr="001D7C08" w:rsidRDefault="001D7C08" w:rsidP="001D7C08">
            <w:pPr>
              <w:jc w:val="both"/>
              <w:rPr>
                <w:rFonts w:ascii="Franklin Gothic Book" w:hAnsi="Franklin Gothic Book"/>
              </w:rPr>
            </w:pPr>
            <w:r w:rsidRPr="001D7C08">
              <w:rPr>
                <w:rFonts w:ascii="Franklin Gothic Book" w:hAnsi="Franklin Gothic Book"/>
              </w:rPr>
              <w:t>Гарантийный срок –2 года.</w:t>
            </w:r>
          </w:p>
        </w:tc>
      </w:tr>
      <w:tr w:rsidR="001D7C08" w:rsidRPr="001D7C08" w:rsidTr="001D7C08">
        <w:trPr>
          <w:trHeight w:val="469"/>
        </w:trPr>
        <w:tc>
          <w:tcPr>
            <w:tcW w:w="3054" w:type="dxa"/>
          </w:tcPr>
          <w:p w:rsidR="001D7C08" w:rsidRPr="001D7C08" w:rsidRDefault="001D7C08" w:rsidP="001D7C08">
            <w:pPr>
              <w:ind w:left="252" w:hanging="252"/>
              <w:rPr>
                <w:rFonts w:ascii="Franklin Gothic Book" w:hAnsi="Franklin Gothic Book"/>
              </w:rPr>
            </w:pPr>
            <w:r w:rsidRPr="001D7C08">
              <w:rPr>
                <w:rFonts w:ascii="Franklin Gothic Book" w:hAnsi="Franklin Gothic Book"/>
              </w:rPr>
              <w:t>9. Требования к подрядчику</w:t>
            </w:r>
          </w:p>
        </w:tc>
        <w:tc>
          <w:tcPr>
            <w:tcW w:w="6666" w:type="dxa"/>
          </w:tcPr>
          <w:p w:rsidR="001D7C08" w:rsidRPr="001D7C08" w:rsidRDefault="001D7C08" w:rsidP="001D7C08">
            <w:pPr>
              <w:pStyle w:val="afff6"/>
              <w:ind w:left="33"/>
              <w:jc w:val="both"/>
              <w:rPr>
                <w:rFonts w:ascii="Franklin Gothic Book" w:hAnsi="Franklin Gothic Book"/>
              </w:rPr>
            </w:pPr>
            <w:r w:rsidRPr="001D7C08">
              <w:rPr>
                <w:rFonts w:ascii="Franklin Gothic Book" w:hAnsi="Franklin Gothic Book"/>
              </w:rPr>
              <w:t>1. Опыт выполнения работ по строительству линейно-кабельных сооружений связи, наличие подг</w:t>
            </w:r>
            <w:r w:rsidRPr="001D7C08">
              <w:rPr>
                <w:rFonts w:ascii="Franklin Gothic Book" w:hAnsi="Franklin Gothic Book"/>
              </w:rPr>
              <w:t>о</w:t>
            </w:r>
            <w:r w:rsidRPr="001D7C08">
              <w:rPr>
                <w:rFonts w:ascii="Franklin Gothic Book" w:hAnsi="Franklin Gothic Book"/>
              </w:rPr>
              <w:t xml:space="preserve">товленного персонала. </w:t>
            </w:r>
          </w:p>
          <w:p w:rsidR="001D7C08" w:rsidRPr="001D7C08" w:rsidRDefault="001D7C08" w:rsidP="001D7C08">
            <w:pPr>
              <w:pStyle w:val="afff6"/>
              <w:ind w:left="33"/>
              <w:jc w:val="both"/>
              <w:rPr>
                <w:rFonts w:ascii="Franklin Gothic Book" w:hAnsi="Franklin Gothic Book"/>
              </w:rPr>
            </w:pPr>
            <w:r w:rsidRPr="001D7C08">
              <w:rPr>
                <w:rFonts w:ascii="Franklin Gothic Book" w:hAnsi="Franklin Gothic Book"/>
              </w:rPr>
              <w:t>2. Наличие оборудования для прокладки и монтажа, а также приборов для измерений волоконно-оптических кабелей, подтверждённые актами поверки.</w:t>
            </w:r>
          </w:p>
          <w:p w:rsidR="001D7C08" w:rsidRPr="001D7C08" w:rsidRDefault="001D7C08" w:rsidP="001D7C08">
            <w:pPr>
              <w:pStyle w:val="afff6"/>
              <w:ind w:left="33"/>
              <w:jc w:val="both"/>
              <w:rPr>
                <w:rFonts w:ascii="Franklin Gothic Book" w:hAnsi="Franklin Gothic Book"/>
              </w:rPr>
            </w:pPr>
            <w:r w:rsidRPr="001D7C08">
              <w:rPr>
                <w:rFonts w:ascii="Franklin Gothic Book" w:hAnsi="Franklin Gothic Book"/>
              </w:rPr>
              <w:t>3. Наличие свидетельства о членстве в СРО на виды работ, которые оказывают влияние на безопасность объектов капитального строительства (кроме особо опасных и техниче</w:t>
            </w:r>
            <w:r w:rsidRPr="001D7C08">
              <w:rPr>
                <w:rFonts w:ascii="Franklin Gothic Book" w:hAnsi="Franklin Gothic Book"/>
              </w:rPr>
              <w:lastRenderedPageBreak/>
              <w:t>ски сложных объектов капитального строител</w:t>
            </w:r>
            <w:r w:rsidRPr="001D7C08">
              <w:rPr>
                <w:rFonts w:ascii="Franklin Gothic Book" w:hAnsi="Franklin Gothic Book"/>
              </w:rPr>
              <w:t>ь</w:t>
            </w:r>
            <w:r w:rsidRPr="001D7C08">
              <w:rPr>
                <w:rFonts w:ascii="Franklin Gothic Book" w:hAnsi="Franklin Gothic Book"/>
              </w:rPr>
              <w:t>ства, объектов использования атомной энергии):</w:t>
            </w:r>
          </w:p>
          <w:p w:rsidR="001D7C08" w:rsidRPr="001D7C08" w:rsidRDefault="001D7C08" w:rsidP="001D7C08">
            <w:pPr>
              <w:pStyle w:val="afff6"/>
              <w:ind w:left="33"/>
              <w:jc w:val="both"/>
              <w:rPr>
                <w:rFonts w:ascii="Franklin Gothic Book" w:hAnsi="Franklin Gothic Book"/>
              </w:rPr>
            </w:pPr>
            <w:r w:rsidRPr="001D7C08">
              <w:rPr>
                <w:rFonts w:ascii="Franklin Gothic Book" w:hAnsi="Franklin Gothic Book"/>
              </w:rPr>
              <w:t>Ст.3 Земляные работы.</w:t>
            </w:r>
          </w:p>
          <w:p w:rsidR="001D7C08" w:rsidRPr="001D7C08" w:rsidRDefault="001D7C08" w:rsidP="001D7C08">
            <w:pPr>
              <w:pStyle w:val="afff6"/>
              <w:ind w:left="33"/>
              <w:jc w:val="both"/>
              <w:rPr>
                <w:rFonts w:ascii="Franklin Gothic Book" w:hAnsi="Franklin Gothic Book"/>
              </w:rPr>
            </w:pPr>
            <w:r w:rsidRPr="001D7C08">
              <w:rPr>
                <w:rFonts w:ascii="Franklin Gothic Book" w:hAnsi="Franklin Gothic Book"/>
              </w:rPr>
              <w:t>3.1 Механизированная разработка грунта.</w:t>
            </w:r>
          </w:p>
          <w:p w:rsidR="001D7C08" w:rsidRPr="001D7C08" w:rsidRDefault="001D7C08" w:rsidP="001D7C08">
            <w:pPr>
              <w:pStyle w:val="afff6"/>
              <w:ind w:left="33"/>
              <w:jc w:val="both"/>
              <w:rPr>
                <w:rFonts w:ascii="Franklin Gothic Book" w:hAnsi="Franklin Gothic Book"/>
              </w:rPr>
            </w:pPr>
            <w:r w:rsidRPr="001D7C08">
              <w:rPr>
                <w:rFonts w:ascii="Franklin Gothic Book" w:hAnsi="Franklin Gothic Book"/>
              </w:rPr>
              <w:t>3.5 Уплотнение грунта катками, грунтоуплотняющими м</w:t>
            </w:r>
            <w:r w:rsidRPr="001D7C08">
              <w:rPr>
                <w:rFonts w:ascii="Franklin Gothic Book" w:hAnsi="Franklin Gothic Book"/>
              </w:rPr>
              <w:t>а</w:t>
            </w:r>
            <w:r w:rsidRPr="001D7C08">
              <w:rPr>
                <w:rFonts w:ascii="Franklin Gothic Book" w:hAnsi="Franklin Gothic Book"/>
              </w:rPr>
              <w:t>шинами или тяжелыми трамбовками.</w:t>
            </w:r>
          </w:p>
          <w:p w:rsidR="001D7C08" w:rsidRPr="001D7C08" w:rsidRDefault="001D7C08" w:rsidP="001D7C08">
            <w:pPr>
              <w:pStyle w:val="afff6"/>
              <w:ind w:left="33"/>
              <w:jc w:val="both"/>
              <w:rPr>
                <w:rFonts w:ascii="Franklin Gothic Book" w:hAnsi="Franklin Gothic Book"/>
              </w:rPr>
            </w:pPr>
            <w:r w:rsidRPr="001D7C08">
              <w:rPr>
                <w:rFonts w:ascii="Franklin Gothic Book" w:hAnsi="Franklin Gothic Book"/>
              </w:rPr>
              <w:t>Ст.6 Устройство бетонных и железобетонных монолитных конструкций.</w:t>
            </w:r>
          </w:p>
          <w:p w:rsidR="001D7C08" w:rsidRPr="001D7C08" w:rsidRDefault="001D7C08" w:rsidP="001D7C08">
            <w:pPr>
              <w:pStyle w:val="afff6"/>
              <w:ind w:left="33"/>
              <w:jc w:val="both"/>
              <w:rPr>
                <w:rFonts w:ascii="Franklin Gothic Book" w:hAnsi="Franklin Gothic Book"/>
              </w:rPr>
            </w:pPr>
            <w:r w:rsidRPr="001D7C08">
              <w:rPr>
                <w:rFonts w:ascii="Franklin Gothic Book" w:hAnsi="Franklin Gothic Book"/>
              </w:rPr>
              <w:t>6.1 Опалубочные работы.</w:t>
            </w:r>
          </w:p>
          <w:p w:rsidR="001D7C08" w:rsidRPr="001D7C08" w:rsidRDefault="001D7C08" w:rsidP="001D7C08">
            <w:pPr>
              <w:pStyle w:val="afff6"/>
              <w:ind w:left="33"/>
              <w:jc w:val="both"/>
              <w:rPr>
                <w:rFonts w:ascii="Franklin Gothic Book" w:hAnsi="Franklin Gothic Book"/>
              </w:rPr>
            </w:pPr>
            <w:r w:rsidRPr="001D7C08">
              <w:rPr>
                <w:rFonts w:ascii="Franklin Gothic Book" w:hAnsi="Franklin Gothic Book"/>
              </w:rPr>
              <w:t>6.2 Арматурные работы.</w:t>
            </w:r>
          </w:p>
          <w:p w:rsidR="001D7C08" w:rsidRPr="001D7C08" w:rsidRDefault="001D7C08" w:rsidP="001D7C08">
            <w:pPr>
              <w:pStyle w:val="afff6"/>
              <w:ind w:left="33"/>
              <w:jc w:val="both"/>
              <w:rPr>
                <w:rFonts w:ascii="Franklin Gothic Book" w:hAnsi="Franklin Gothic Book"/>
              </w:rPr>
            </w:pPr>
            <w:r w:rsidRPr="001D7C08">
              <w:rPr>
                <w:rFonts w:ascii="Franklin Gothic Book" w:hAnsi="Franklin Gothic Book"/>
              </w:rPr>
              <w:t>6.3 Устройство монолитных бетонных и железобетонных конструкций.</w:t>
            </w:r>
          </w:p>
          <w:p w:rsidR="001D7C08" w:rsidRPr="001D7C08" w:rsidRDefault="001D7C08" w:rsidP="001D7C08">
            <w:pPr>
              <w:pStyle w:val="afff6"/>
              <w:ind w:left="33"/>
              <w:jc w:val="both"/>
              <w:rPr>
                <w:rFonts w:ascii="Franklin Gothic Book" w:hAnsi="Franklin Gothic Book"/>
              </w:rPr>
            </w:pPr>
            <w:r w:rsidRPr="001D7C08">
              <w:rPr>
                <w:rFonts w:ascii="Franklin Gothic Book" w:hAnsi="Franklin Gothic Book"/>
              </w:rPr>
              <w:t>Ст.15 Устройство внутренних инженерных систем и оборудования зданий и сооружений.</w:t>
            </w:r>
          </w:p>
          <w:p w:rsidR="001D7C08" w:rsidRPr="001D7C08" w:rsidRDefault="001D7C08" w:rsidP="001D7C08">
            <w:pPr>
              <w:pStyle w:val="afff6"/>
              <w:ind w:left="33"/>
              <w:jc w:val="both"/>
              <w:rPr>
                <w:rFonts w:ascii="Franklin Gothic Book" w:hAnsi="Franklin Gothic Book"/>
              </w:rPr>
            </w:pPr>
            <w:r w:rsidRPr="001D7C08">
              <w:rPr>
                <w:rFonts w:ascii="Franklin Gothic Book" w:hAnsi="Franklin Gothic Book"/>
              </w:rPr>
              <w:t>15.5 Устройство системы электроснабжения.</w:t>
            </w:r>
          </w:p>
          <w:p w:rsidR="001D7C08" w:rsidRPr="001D7C08" w:rsidRDefault="001D7C08" w:rsidP="001D7C08">
            <w:pPr>
              <w:pStyle w:val="afff6"/>
              <w:ind w:left="33"/>
              <w:jc w:val="both"/>
              <w:rPr>
                <w:rFonts w:ascii="Franklin Gothic Book" w:hAnsi="Franklin Gothic Book"/>
              </w:rPr>
            </w:pPr>
            <w:r w:rsidRPr="001D7C08">
              <w:rPr>
                <w:rFonts w:ascii="Franklin Gothic Book" w:hAnsi="Franklin Gothic Book"/>
              </w:rPr>
              <w:t>15.6 Устройство электрических и иных сетей управл</w:t>
            </w:r>
            <w:r w:rsidRPr="001D7C08">
              <w:rPr>
                <w:rFonts w:ascii="Franklin Gothic Book" w:hAnsi="Franklin Gothic Book"/>
              </w:rPr>
              <w:t>е</w:t>
            </w:r>
            <w:r w:rsidRPr="001D7C08">
              <w:rPr>
                <w:rFonts w:ascii="Franklin Gothic Book" w:hAnsi="Franklin Gothic Book"/>
              </w:rPr>
              <w:t>ния системами жизнеобеспечения зданий и сооружений</w:t>
            </w:r>
          </w:p>
          <w:p w:rsidR="001D7C08" w:rsidRPr="001D7C08" w:rsidRDefault="001D7C08" w:rsidP="001D7C08">
            <w:pPr>
              <w:pStyle w:val="afff6"/>
              <w:ind w:left="33"/>
              <w:jc w:val="both"/>
              <w:rPr>
                <w:rFonts w:ascii="Franklin Gothic Book" w:hAnsi="Franklin Gothic Book"/>
              </w:rPr>
            </w:pPr>
            <w:r w:rsidRPr="001D7C08">
              <w:rPr>
                <w:rFonts w:ascii="Franklin Gothic Book" w:hAnsi="Franklin Gothic Book"/>
              </w:rPr>
              <w:t>Ст. 20 Устройство наружных электрических сетей и л</w:t>
            </w:r>
            <w:r w:rsidRPr="001D7C08">
              <w:rPr>
                <w:rFonts w:ascii="Franklin Gothic Book" w:hAnsi="Franklin Gothic Book"/>
              </w:rPr>
              <w:t>и</w:t>
            </w:r>
            <w:r w:rsidRPr="001D7C08">
              <w:rPr>
                <w:rFonts w:ascii="Franklin Gothic Book" w:hAnsi="Franklin Gothic Book"/>
              </w:rPr>
              <w:t>ний связи.</w:t>
            </w:r>
          </w:p>
          <w:p w:rsidR="001D7C08" w:rsidRPr="001D7C08" w:rsidRDefault="001D7C08" w:rsidP="001D7C08">
            <w:pPr>
              <w:pStyle w:val="afff6"/>
              <w:ind w:left="33"/>
              <w:jc w:val="both"/>
              <w:rPr>
                <w:rFonts w:ascii="Franklin Gothic Book" w:hAnsi="Franklin Gothic Book"/>
              </w:rPr>
            </w:pPr>
            <w:r w:rsidRPr="001D7C08">
              <w:rPr>
                <w:rFonts w:ascii="Franklin Gothic Book" w:hAnsi="Franklin Gothic Book"/>
              </w:rPr>
              <w:t>20.12 Установка распределительных устройств, комм</w:t>
            </w:r>
            <w:r w:rsidRPr="001D7C08">
              <w:rPr>
                <w:rFonts w:ascii="Franklin Gothic Book" w:hAnsi="Franklin Gothic Book"/>
              </w:rPr>
              <w:t>у</w:t>
            </w:r>
            <w:r w:rsidRPr="001D7C08">
              <w:rPr>
                <w:rFonts w:ascii="Franklin Gothic Book" w:hAnsi="Franklin Gothic Book"/>
              </w:rPr>
              <w:t>тационной аппаратуры, устройств защиты.</w:t>
            </w:r>
          </w:p>
          <w:p w:rsidR="001D7C08" w:rsidRPr="001D7C08" w:rsidRDefault="001D7C08" w:rsidP="001D7C08">
            <w:pPr>
              <w:pStyle w:val="afff6"/>
              <w:ind w:left="33"/>
              <w:jc w:val="both"/>
              <w:rPr>
                <w:rFonts w:ascii="Franklin Gothic Book" w:hAnsi="Franklin Gothic Book"/>
              </w:rPr>
            </w:pPr>
            <w:r w:rsidRPr="001D7C08">
              <w:rPr>
                <w:rFonts w:ascii="Franklin Gothic Book" w:hAnsi="Franklin Gothic Book"/>
              </w:rPr>
              <w:t>20.13 Устройство наружных линий связи, в том числе телефонных, радио и телевидения.</w:t>
            </w:r>
          </w:p>
          <w:p w:rsidR="001D7C08" w:rsidRPr="001D7C08" w:rsidRDefault="001D7C08" w:rsidP="001D7C08">
            <w:pPr>
              <w:pStyle w:val="afff6"/>
              <w:ind w:left="33"/>
              <w:jc w:val="both"/>
              <w:rPr>
                <w:rFonts w:ascii="Franklin Gothic Book" w:hAnsi="Franklin Gothic Book"/>
              </w:rPr>
            </w:pPr>
            <w:r w:rsidRPr="001D7C08">
              <w:rPr>
                <w:rFonts w:ascii="Franklin Gothic Book" w:hAnsi="Franklin Gothic Book"/>
              </w:rPr>
              <w:t>Ст. 23 Монтажные работы.</w:t>
            </w:r>
          </w:p>
          <w:p w:rsidR="001D7C08" w:rsidRPr="001D7C08" w:rsidRDefault="001D7C08" w:rsidP="001D7C08">
            <w:pPr>
              <w:rPr>
                <w:rFonts w:ascii="Franklin Gothic Book" w:hAnsi="Franklin Gothic Book"/>
              </w:rPr>
            </w:pPr>
            <w:r w:rsidRPr="001D7C08">
              <w:rPr>
                <w:rFonts w:ascii="Franklin Gothic Book" w:hAnsi="Franklin Gothic Book"/>
              </w:rPr>
              <w:t>23.33 Монтаж оборудования сооружений связи.</w:t>
            </w:r>
          </w:p>
          <w:p w:rsidR="001D7C08" w:rsidRPr="001D7C08" w:rsidRDefault="001D7C08" w:rsidP="001D7C08">
            <w:pPr>
              <w:rPr>
                <w:rFonts w:ascii="Franklin Gothic Book" w:hAnsi="Franklin Gothic Book"/>
              </w:rPr>
            </w:pPr>
          </w:p>
        </w:tc>
      </w:tr>
      <w:tr w:rsidR="001D7C08" w:rsidRPr="001D7C08" w:rsidTr="001D7C08">
        <w:trPr>
          <w:trHeight w:val="708"/>
        </w:trPr>
        <w:tc>
          <w:tcPr>
            <w:tcW w:w="3054" w:type="dxa"/>
            <w:tcBorders>
              <w:bottom w:val="single" w:sz="4" w:space="0" w:color="auto"/>
            </w:tcBorders>
          </w:tcPr>
          <w:p w:rsidR="001D7C08" w:rsidRPr="001D7C08" w:rsidRDefault="001D7C08" w:rsidP="001D7C08">
            <w:pPr>
              <w:ind w:left="394" w:hanging="394"/>
              <w:rPr>
                <w:rFonts w:ascii="Franklin Gothic Book" w:hAnsi="Franklin Gothic Book"/>
              </w:rPr>
            </w:pPr>
            <w:r w:rsidRPr="001D7C08">
              <w:rPr>
                <w:rFonts w:ascii="Franklin Gothic Book" w:hAnsi="Franklin Gothic Book"/>
              </w:rPr>
              <w:lastRenderedPageBreak/>
              <w:t>10. Требования к технологии производства</w:t>
            </w:r>
          </w:p>
        </w:tc>
        <w:tc>
          <w:tcPr>
            <w:tcW w:w="6666" w:type="dxa"/>
            <w:tcBorders>
              <w:bottom w:val="single" w:sz="4" w:space="0" w:color="auto"/>
            </w:tcBorders>
          </w:tcPr>
          <w:p w:rsidR="001D7C08" w:rsidRPr="001D7C08" w:rsidRDefault="001D7C08" w:rsidP="001D7C08">
            <w:pPr>
              <w:spacing w:line="276" w:lineRule="auto"/>
              <w:jc w:val="both"/>
              <w:rPr>
                <w:rFonts w:ascii="Franklin Gothic Book" w:hAnsi="Franklin Gothic Book"/>
                <w:highlight w:val="lightGray"/>
              </w:rPr>
            </w:pPr>
            <w:r w:rsidRPr="001D7C08">
              <w:rPr>
                <w:rFonts w:ascii="Franklin Gothic Book" w:hAnsi="Franklin Gothic Book"/>
              </w:rPr>
              <w:t>Работы выполнять в соответствии с «Руководством по строительству линейных сооружений местных сетей связи», ССКБ-ТОМАСС, М., 1995 г. и другими действующими нормативными документами отрасли «Связь».</w:t>
            </w:r>
          </w:p>
        </w:tc>
      </w:tr>
      <w:tr w:rsidR="001D7C08" w:rsidRPr="001D7C08" w:rsidTr="001D7C08">
        <w:trPr>
          <w:trHeight w:val="5454"/>
        </w:trPr>
        <w:tc>
          <w:tcPr>
            <w:tcW w:w="3054" w:type="dxa"/>
            <w:tcBorders>
              <w:bottom w:val="single" w:sz="4" w:space="0" w:color="auto"/>
            </w:tcBorders>
          </w:tcPr>
          <w:p w:rsidR="001D7C08" w:rsidRPr="001D7C08" w:rsidRDefault="001D7C08" w:rsidP="001D7C08">
            <w:pPr>
              <w:pStyle w:val="ConsPlusCell"/>
              <w:spacing w:line="276" w:lineRule="auto"/>
              <w:ind w:left="394" w:hanging="394"/>
              <w:rPr>
                <w:rFonts w:ascii="Franklin Gothic Book" w:hAnsi="Franklin Gothic Book"/>
                <w:sz w:val="24"/>
                <w:szCs w:val="24"/>
              </w:rPr>
            </w:pPr>
            <w:r w:rsidRPr="001D7C08">
              <w:rPr>
                <w:rFonts w:ascii="Franklin Gothic Book" w:hAnsi="Franklin Gothic Book" w:cs="Times New Roman"/>
                <w:sz w:val="24"/>
                <w:szCs w:val="24"/>
              </w:rPr>
              <w:t>11. Требования к сметной док</w:t>
            </w:r>
            <w:r w:rsidRPr="001D7C08">
              <w:rPr>
                <w:rFonts w:ascii="Franklin Gothic Book" w:hAnsi="Franklin Gothic Book" w:cs="Times New Roman"/>
                <w:sz w:val="24"/>
                <w:szCs w:val="24"/>
              </w:rPr>
              <w:t>у</w:t>
            </w:r>
            <w:r w:rsidRPr="001D7C08">
              <w:rPr>
                <w:rFonts w:ascii="Franklin Gothic Book" w:hAnsi="Franklin Gothic Book" w:cs="Times New Roman"/>
                <w:sz w:val="24"/>
                <w:szCs w:val="24"/>
              </w:rPr>
              <w:t>ментации</w:t>
            </w:r>
          </w:p>
          <w:p w:rsidR="001D7C08" w:rsidRPr="001D7C08" w:rsidRDefault="001D7C08" w:rsidP="001D7C08">
            <w:pPr>
              <w:rPr>
                <w:rFonts w:ascii="Franklin Gothic Book" w:hAnsi="Franklin Gothic Book"/>
              </w:rPr>
            </w:pPr>
          </w:p>
        </w:tc>
        <w:tc>
          <w:tcPr>
            <w:tcW w:w="6666" w:type="dxa"/>
            <w:tcBorders>
              <w:bottom w:val="single" w:sz="4" w:space="0" w:color="auto"/>
            </w:tcBorders>
          </w:tcPr>
          <w:p w:rsidR="001D7C08" w:rsidRPr="001D7C08" w:rsidRDefault="001D7C08" w:rsidP="001D7C08">
            <w:pPr>
              <w:pStyle w:val="ConsPlusCell"/>
              <w:spacing w:line="276" w:lineRule="auto"/>
              <w:rPr>
                <w:rFonts w:ascii="Franklin Gothic Book" w:hAnsi="Franklin Gothic Book"/>
                <w:sz w:val="24"/>
                <w:szCs w:val="24"/>
              </w:rPr>
            </w:pPr>
            <w:r w:rsidRPr="001D7C08">
              <w:rPr>
                <w:rFonts w:ascii="Franklin Gothic Book" w:hAnsi="Franklin Gothic Book"/>
                <w:sz w:val="24"/>
                <w:szCs w:val="24"/>
              </w:rPr>
              <w:t>Сметную документацию составить в соответствии с МДС 81-35.2004г.  по сборникам сметных нормативов для Краснода</w:t>
            </w:r>
            <w:r w:rsidRPr="001D7C08">
              <w:rPr>
                <w:rFonts w:ascii="Franklin Gothic Book" w:hAnsi="Franklin Gothic Book"/>
                <w:sz w:val="24"/>
                <w:szCs w:val="24"/>
              </w:rPr>
              <w:t>р</w:t>
            </w:r>
            <w:r w:rsidRPr="001D7C08">
              <w:rPr>
                <w:rFonts w:ascii="Franklin Gothic Book" w:hAnsi="Franklin Gothic Book"/>
                <w:sz w:val="24"/>
                <w:szCs w:val="24"/>
              </w:rPr>
              <w:t>ского края, по состоянию на текущий период.</w:t>
            </w:r>
          </w:p>
          <w:p w:rsidR="001D7C08" w:rsidRPr="001D7C08" w:rsidRDefault="001D7C08" w:rsidP="001D7C08">
            <w:pPr>
              <w:spacing w:line="276" w:lineRule="auto"/>
              <w:rPr>
                <w:rFonts w:ascii="Franklin Gothic Book" w:hAnsi="Franklin Gothic Book"/>
              </w:rPr>
            </w:pPr>
            <w:r w:rsidRPr="001D7C08">
              <w:rPr>
                <w:rFonts w:ascii="Franklin Gothic Book" w:hAnsi="Franklin Gothic Book"/>
              </w:rPr>
              <w:t>Стоимость материальных ресурсов не должна прев</w:t>
            </w:r>
            <w:r w:rsidRPr="001D7C08">
              <w:rPr>
                <w:rFonts w:ascii="Franklin Gothic Book" w:hAnsi="Franklin Gothic Book"/>
              </w:rPr>
              <w:t>ы</w:t>
            </w:r>
            <w:r w:rsidRPr="001D7C08">
              <w:rPr>
                <w:rFonts w:ascii="Franklin Gothic Book" w:hAnsi="Franklin Gothic Book"/>
              </w:rPr>
              <w:t>шать уровень средних цен, устанавливаемых департ</w:t>
            </w:r>
            <w:r w:rsidRPr="001D7C08">
              <w:rPr>
                <w:rFonts w:ascii="Franklin Gothic Book" w:hAnsi="Franklin Gothic Book"/>
              </w:rPr>
              <w:t>а</w:t>
            </w:r>
            <w:r w:rsidRPr="001D7C08">
              <w:rPr>
                <w:rFonts w:ascii="Franklin Gothic Book" w:hAnsi="Franklin Gothic Book"/>
              </w:rPr>
              <w:t>ментом Строительства по Краснодарскому краю на т</w:t>
            </w:r>
            <w:r w:rsidRPr="001D7C08">
              <w:rPr>
                <w:rFonts w:ascii="Franklin Gothic Book" w:hAnsi="Franklin Gothic Book"/>
              </w:rPr>
              <w:t>е</w:t>
            </w:r>
            <w:r w:rsidRPr="001D7C08">
              <w:rPr>
                <w:rFonts w:ascii="Franklin Gothic Book" w:hAnsi="Franklin Gothic Book"/>
              </w:rPr>
              <w:t>кущий период.</w:t>
            </w:r>
          </w:p>
          <w:p w:rsidR="001D7C08" w:rsidRPr="001D7C08" w:rsidRDefault="001D7C08" w:rsidP="001D7C08">
            <w:pPr>
              <w:spacing w:line="276" w:lineRule="auto"/>
              <w:rPr>
                <w:rFonts w:ascii="Franklin Gothic Book" w:hAnsi="Franklin Gothic Book"/>
              </w:rPr>
            </w:pPr>
            <w:r w:rsidRPr="001D7C08">
              <w:rPr>
                <w:rFonts w:ascii="Franklin Gothic Book" w:hAnsi="Franklin Gothic Book"/>
              </w:rPr>
              <w:t>Применение материальных ресурсов по ценам, прев</w:t>
            </w:r>
            <w:r w:rsidRPr="001D7C08">
              <w:rPr>
                <w:rFonts w:ascii="Franklin Gothic Book" w:hAnsi="Franklin Gothic Book"/>
              </w:rPr>
              <w:t>ы</w:t>
            </w:r>
            <w:r w:rsidRPr="001D7C08">
              <w:rPr>
                <w:rFonts w:ascii="Franklin Gothic Book" w:hAnsi="Franklin Gothic Book"/>
              </w:rPr>
              <w:t>шающим этот уровень, следует предусмотреть услови</w:t>
            </w:r>
            <w:r w:rsidRPr="001D7C08">
              <w:rPr>
                <w:rFonts w:ascii="Franklin Gothic Book" w:hAnsi="Franklin Gothic Book"/>
              </w:rPr>
              <w:t>я</w:t>
            </w:r>
            <w:r w:rsidRPr="001D7C08">
              <w:rPr>
                <w:rFonts w:ascii="Franklin Gothic Book" w:hAnsi="Franklin Gothic Book"/>
              </w:rPr>
              <w:t>ми договора подряда или ПОС с предоставлением по</w:t>
            </w:r>
            <w:r w:rsidRPr="001D7C08">
              <w:rPr>
                <w:rFonts w:ascii="Franklin Gothic Book" w:hAnsi="Franklin Gothic Book"/>
              </w:rPr>
              <w:t>д</w:t>
            </w:r>
            <w:r w:rsidRPr="001D7C08">
              <w:rPr>
                <w:rFonts w:ascii="Franklin Gothic Book" w:hAnsi="Franklin Gothic Book"/>
              </w:rPr>
              <w:t>тверждающих документов.</w:t>
            </w:r>
          </w:p>
          <w:p w:rsidR="001D7C08" w:rsidRPr="001D7C08" w:rsidRDefault="001D7C08" w:rsidP="001D7C08">
            <w:pPr>
              <w:spacing w:line="276" w:lineRule="auto"/>
              <w:rPr>
                <w:rFonts w:ascii="Franklin Gothic Book" w:hAnsi="Franklin Gothic Book"/>
              </w:rPr>
            </w:pPr>
            <w:r w:rsidRPr="001D7C08">
              <w:rPr>
                <w:rFonts w:ascii="Franklin Gothic Book" w:hAnsi="Franklin Gothic Book"/>
              </w:rPr>
              <w:t>Резерв средств на непредвиденные работы и затраты Подрядчика предусмотреть в размере 1,5%, если так</w:t>
            </w:r>
            <w:r w:rsidRPr="001D7C08">
              <w:rPr>
                <w:rFonts w:ascii="Franklin Gothic Book" w:hAnsi="Franklin Gothic Book"/>
              </w:rPr>
              <w:t>о</w:t>
            </w:r>
            <w:r w:rsidRPr="001D7C08">
              <w:rPr>
                <w:rFonts w:ascii="Franklin Gothic Book" w:hAnsi="Franklin Gothic Book"/>
              </w:rPr>
              <w:t>вые предусмотрены условиями договора или ПОС.</w:t>
            </w:r>
          </w:p>
          <w:p w:rsidR="001D7C08" w:rsidRPr="001D7C08" w:rsidRDefault="001D7C08" w:rsidP="001D7C08">
            <w:pPr>
              <w:spacing w:line="276" w:lineRule="auto"/>
              <w:rPr>
                <w:rFonts w:ascii="Franklin Gothic Book" w:hAnsi="Franklin Gothic Book"/>
              </w:rPr>
            </w:pPr>
            <w:r w:rsidRPr="001D7C08">
              <w:rPr>
                <w:rFonts w:ascii="Franklin Gothic Book" w:hAnsi="Franklin Gothic Book"/>
              </w:rPr>
              <w:t xml:space="preserve">Расстояние вывоза строительного мусора -18 км    </w:t>
            </w:r>
          </w:p>
          <w:p w:rsidR="001D7C08" w:rsidRPr="001D7C08" w:rsidRDefault="001D7C08" w:rsidP="001D7C08">
            <w:pPr>
              <w:spacing w:line="276" w:lineRule="auto"/>
              <w:rPr>
                <w:rFonts w:ascii="Franklin Gothic Book" w:hAnsi="Franklin Gothic Book"/>
              </w:rPr>
            </w:pPr>
            <w:r w:rsidRPr="001D7C08">
              <w:rPr>
                <w:rFonts w:ascii="Franklin Gothic Book" w:hAnsi="Franklin Gothic Book"/>
              </w:rPr>
              <w:t>Затраты по оплате талонов на утилизацию строительн</w:t>
            </w:r>
            <w:r w:rsidRPr="001D7C08">
              <w:rPr>
                <w:rFonts w:ascii="Franklin Gothic Book" w:hAnsi="Franklin Gothic Book"/>
              </w:rPr>
              <w:t>о</w:t>
            </w:r>
            <w:r w:rsidRPr="001D7C08">
              <w:rPr>
                <w:rFonts w:ascii="Franklin Gothic Book" w:hAnsi="Franklin Gothic Book"/>
              </w:rPr>
              <w:t xml:space="preserve">го мусора на свалке предусмотреть по договорной цене. </w:t>
            </w:r>
          </w:p>
          <w:p w:rsidR="001D7C08" w:rsidRPr="001D7C08" w:rsidRDefault="001D7C08" w:rsidP="001D7C08">
            <w:pPr>
              <w:jc w:val="both"/>
              <w:rPr>
                <w:rFonts w:ascii="Franklin Gothic Book" w:hAnsi="Franklin Gothic Book"/>
              </w:rPr>
            </w:pPr>
          </w:p>
        </w:tc>
      </w:tr>
    </w:tbl>
    <w:p w:rsidR="007B6BD7" w:rsidRPr="007B6BD7" w:rsidRDefault="007B6BD7" w:rsidP="007B6BD7">
      <w:pPr>
        <w:tabs>
          <w:tab w:val="left" w:pos="1418"/>
        </w:tabs>
        <w:spacing w:after="60"/>
        <w:ind w:left="1418"/>
        <w:rPr>
          <w:rFonts w:ascii="Franklin Gothic Book" w:hAnsi="Franklin Gothic Book"/>
          <w:sz w:val="22"/>
        </w:rPr>
      </w:pPr>
    </w:p>
    <w:p w:rsidR="006631ED" w:rsidRDefault="006631ED" w:rsidP="006631ED">
      <w:pPr>
        <w:rPr>
          <w:rFonts w:ascii="Franklin Gothic Book" w:hAnsi="Franklin Gothic Book"/>
        </w:rPr>
      </w:pPr>
    </w:p>
    <w:p w:rsidR="00857E9A" w:rsidRDefault="00857E9A" w:rsidP="006631ED">
      <w:pPr>
        <w:rPr>
          <w:rFonts w:ascii="Franklin Gothic Book" w:hAnsi="Franklin Gothic Book"/>
        </w:rPr>
      </w:pPr>
    </w:p>
    <w:p w:rsidR="00857E9A" w:rsidRDefault="00857E9A" w:rsidP="006631ED">
      <w:pPr>
        <w:rPr>
          <w:rFonts w:ascii="Franklin Gothic Book" w:hAnsi="Franklin Gothic Book"/>
        </w:rPr>
      </w:pPr>
    </w:p>
    <w:p w:rsidR="00857E9A" w:rsidRPr="006631ED" w:rsidRDefault="00857E9A" w:rsidP="006631ED">
      <w:pPr>
        <w:rPr>
          <w:rFonts w:ascii="Franklin Gothic Book" w:hAnsi="Franklin Gothic Book"/>
        </w:rPr>
      </w:pPr>
    </w:p>
    <w:p w:rsidR="006A46BB" w:rsidRPr="0085547F" w:rsidRDefault="006A46BB" w:rsidP="00566B64">
      <w:pPr>
        <w:pStyle w:val="afff6"/>
        <w:numPr>
          <w:ilvl w:val="0"/>
          <w:numId w:val="11"/>
        </w:numPr>
        <w:ind w:left="0" w:firstLine="0"/>
        <w:rPr>
          <w:rFonts w:ascii="Franklin Gothic Book" w:hAnsi="Franklin Gothic Book"/>
          <w:b/>
        </w:rPr>
      </w:pPr>
      <w:r w:rsidRPr="0085547F">
        <w:rPr>
          <w:rFonts w:ascii="Franklin Gothic Book" w:hAnsi="Franklin Gothic Book"/>
          <w:b/>
        </w:rPr>
        <w:t>Проект договора.</w:t>
      </w:r>
    </w:p>
    <w:p w:rsidR="0085547F" w:rsidRPr="0085547F" w:rsidRDefault="0085547F" w:rsidP="0085547F">
      <w:pPr>
        <w:rPr>
          <w:rFonts w:ascii="Franklin Gothic Book" w:hAnsi="Franklin Gothic Book"/>
          <w:b/>
        </w:rPr>
      </w:pPr>
    </w:p>
    <w:p w:rsidR="001D7C08" w:rsidRPr="001D7C08" w:rsidRDefault="001D7C08" w:rsidP="001D7C08">
      <w:pPr>
        <w:keepNext/>
        <w:jc w:val="center"/>
        <w:outlineLvl w:val="0"/>
        <w:rPr>
          <w:rFonts w:ascii="Franklin Gothic Book" w:hAnsi="Franklin Gothic Book"/>
          <w:b/>
          <w:bCs/>
        </w:rPr>
      </w:pPr>
      <w:r w:rsidRPr="001D7C08">
        <w:rPr>
          <w:rFonts w:ascii="Franklin Gothic Book" w:hAnsi="Franklin Gothic Book"/>
          <w:b/>
          <w:bCs/>
        </w:rPr>
        <w:t xml:space="preserve">ДОГОВОР  ПОДРЯДА № </w:t>
      </w:r>
    </w:p>
    <w:p w:rsidR="001D7C08" w:rsidRPr="001D7C08" w:rsidRDefault="001D7C08" w:rsidP="001D7C08">
      <w:pPr>
        <w:jc w:val="center"/>
        <w:rPr>
          <w:rFonts w:ascii="Franklin Gothic Book" w:hAnsi="Franklin Gothic Book"/>
          <w:bCs/>
        </w:rPr>
      </w:pPr>
    </w:p>
    <w:p w:rsidR="001D7C08" w:rsidRPr="001D7C08" w:rsidRDefault="001D7C08" w:rsidP="001D7C08">
      <w:pPr>
        <w:jc w:val="center"/>
        <w:rPr>
          <w:rFonts w:ascii="Franklin Gothic Book" w:hAnsi="Franklin Gothic Book"/>
          <w:bCs/>
        </w:rPr>
      </w:pPr>
      <w:r w:rsidRPr="001D7C08">
        <w:rPr>
          <w:rFonts w:ascii="Franklin Gothic Book" w:hAnsi="Franklin Gothic Book"/>
          <w:bCs/>
        </w:rPr>
        <w:t>г. Новороссийск</w:t>
      </w:r>
      <w:r w:rsidRPr="001D7C08">
        <w:rPr>
          <w:rFonts w:ascii="Franklin Gothic Book" w:hAnsi="Franklin Gothic Book"/>
          <w:bCs/>
        </w:rPr>
        <w:tab/>
      </w:r>
      <w:r w:rsidRPr="001D7C08">
        <w:rPr>
          <w:rFonts w:ascii="Franklin Gothic Book" w:hAnsi="Franklin Gothic Book"/>
          <w:bCs/>
        </w:rPr>
        <w:tab/>
      </w:r>
      <w:r w:rsidRPr="001D7C08">
        <w:rPr>
          <w:rFonts w:ascii="Franklin Gothic Book" w:hAnsi="Franklin Gothic Book"/>
          <w:bCs/>
        </w:rPr>
        <w:tab/>
        <w:t xml:space="preserve">  </w:t>
      </w:r>
      <w:r w:rsidRPr="001D7C08">
        <w:rPr>
          <w:rFonts w:ascii="Franklin Gothic Book" w:hAnsi="Franklin Gothic Book"/>
          <w:bCs/>
        </w:rPr>
        <w:tab/>
      </w:r>
      <w:r w:rsidRPr="001D7C08">
        <w:rPr>
          <w:rFonts w:ascii="Franklin Gothic Book" w:hAnsi="Franklin Gothic Book"/>
          <w:bCs/>
        </w:rPr>
        <w:tab/>
      </w:r>
      <w:r w:rsidRPr="001D7C08">
        <w:rPr>
          <w:rFonts w:ascii="Franklin Gothic Book" w:hAnsi="Franklin Gothic Book"/>
          <w:bCs/>
        </w:rPr>
        <w:tab/>
        <w:t xml:space="preserve">   «______»______________  2016 г.</w:t>
      </w:r>
    </w:p>
    <w:p w:rsidR="001D7C08" w:rsidRPr="001D7C08" w:rsidRDefault="001D7C08" w:rsidP="001D7C08">
      <w:pPr>
        <w:jc w:val="both"/>
        <w:rPr>
          <w:rFonts w:ascii="Franklin Gothic Book" w:hAnsi="Franklin Gothic Book"/>
          <w:bCs/>
        </w:rPr>
      </w:pPr>
    </w:p>
    <w:p w:rsidR="001D7C08" w:rsidRDefault="001D7C08" w:rsidP="001D7C08">
      <w:pPr>
        <w:jc w:val="both"/>
        <w:rPr>
          <w:rFonts w:ascii="Franklin Gothic Book" w:hAnsi="Franklin Gothic Book"/>
        </w:rPr>
      </w:pPr>
      <w:r w:rsidRPr="001D7C08">
        <w:rPr>
          <w:rFonts w:ascii="Franklin Gothic Book" w:hAnsi="Franklin Gothic Book"/>
          <w:bCs/>
        </w:rPr>
        <w:tab/>
      </w:r>
      <w:r w:rsidRPr="001D7C08">
        <w:rPr>
          <w:rFonts w:ascii="Franklin Gothic Book" w:hAnsi="Franklin Gothic Book"/>
          <w:b/>
        </w:rPr>
        <w:t>ПАО «Новороссийский морской торговый порт»</w:t>
      </w:r>
      <w:r w:rsidRPr="001D7C08">
        <w:rPr>
          <w:rFonts w:ascii="Franklin Gothic Book" w:hAnsi="Franklin Gothic Book"/>
        </w:rPr>
        <w:t xml:space="preserve">, именуемое в дальнейшем </w:t>
      </w:r>
      <w:r w:rsidRPr="001D7C08">
        <w:rPr>
          <w:rFonts w:ascii="Franklin Gothic Book" w:hAnsi="Franklin Gothic Book"/>
          <w:b/>
        </w:rPr>
        <w:t>«Заказчик»</w:t>
      </w:r>
      <w:r w:rsidRPr="001D7C08">
        <w:rPr>
          <w:rFonts w:ascii="Franklin Gothic Book" w:hAnsi="Franklin Gothic Book"/>
        </w:rPr>
        <w:t xml:space="preserve">, в лице Директора дирекции ИТ </w:t>
      </w:r>
      <w:proofErr w:type="spellStart"/>
      <w:r w:rsidRPr="001D7C08">
        <w:rPr>
          <w:rFonts w:ascii="Franklin Gothic Book" w:hAnsi="Franklin Gothic Book"/>
        </w:rPr>
        <w:t>Карицкого</w:t>
      </w:r>
      <w:proofErr w:type="spellEnd"/>
      <w:r w:rsidRPr="001D7C08">
        <w:rPr>
          <w:rFonts w:ascii="Franklin Gothic Book" w:hAnsi="Franklin Gothic Book"/>
        </w:rPr>
        <w:t xml:space="preserve"> Андрея Александровича, действующего на основании Доверенности №___________ от _________г., с одной стороны, и </w:t>
      </w:r>
      <w:r w:rsidRPr="001D7C08">
        <w:rPr>
          <w:rFonts w:ascii="Franklin Gothic Book" w:hAnsi="Franklin Gothic Book"/>
          <w:b/>
        </w:rPr>
        <w:t>_______________</w:t>
      </w:r>
      <w:r w:rsidRPr="001D7C08">
        <w:rPr>
          <w:rFonts w:ascii="Franklin Gothic Book" w:hAnsi="Franklin Gothic Book"/>
        </w:rPr>
        <w:t xml:space="preserve"> именуемое в дальнейшем </w:t>
      </w:r>
      <w:r w:rsidRPr="001D7C08">
        <w:rPr>
          <w:rFonts w:ascii="Franklin Gothic Book" w:hAnsi="Franklin Gothic Book"/>
          <w:b/>
        </w:rPr>
        <w:t>«Подрядчик»</w:t>
      </w:r>
      <w:r w:rsidRPr="001D7C08">
        <w:rPr>
          <w:rFonts w:ascii="Franklin Gothic Book" w:hAnsi="Franklin Gothic Book"/>
        </w:rPr>
        <w:t xml:space="preserve">, в лице ___________________, действующего на основании ____________, с другой стороны, заключили настоящий договор о нижеследующем: </w:t>
      </w:r>
    </w:p>
    <w:p w:rsidR="001D7C08" w:rsidRPr="001D7C08" w:rsidRDefault="001D7C08" w:rsidP="001D7C08">
      <w:pPr>
        <w:jc w:val="both"/>
        <w:rPr>
          <w:rFonts w:ascii="Franklin Gothic Book" w:hAnsi="Franklin Gothic Book"/>
        </w:rPr>
      </w:pPr>
    </w:p>
    <w:p w:rsidR="001D7C08" w:rsidRPr="001D7C08" w:rsidRDefault="001D7C08" w:rsidP="001D7C08">
      <w:pPr>
        <w:pStyle w:val="afff6"/>
        <w:numPr>
          <w:ilvl w:val="0"/>
          <w:numId w:val="31"/>
        </w:numPr>
        <w:jc w:val="center"/>
        <w:rPr>
          <w:rFonts w:ascii="Franklin Gothic Book" w:hAnsi="Franklin Gothic Book"/>
          <w:b/>
        </w:rPr>
      </w:pPr>
      <w:r w:rsidRPr="001D7C08">
        <w:rPr>
          <w:rFonts w:ascii="Franklin Gothic Book" w:hAnsi="Franklin Gothic Book"/>
          <w:b/>
        </w:rPr>
        <w:t>ПРЕДМЕТ ДОГОВОРА</w:t>
      </w:r>
    </w:p>
    <w:p w:rsidR="001D7C08" w:rsidRPr="001D7C08" w:rsidRDefault="001D7C08" w:rsidP="001D7C08">
      <w:pPr>
        <w:pStyle w:val="afff6"/>
        <w:ind w:left="720"/>
        <w:rPr>
          <w:rFonts w:ascii="Franklin Gothic Book" w:hAnsi="Franklin Gothic Book"/>
          <w:b/>
        </w:rPr>
      </w:pPr>
    </w:p>
    <w:p w:rsidR="001D7C08" w:rsidRPr="001D7C08" w:rsidRDefault="001D7C08" w:rsidP="001D7C08">
      <w:pPr>
        <w:jc w:val="both"/>
        <w:rPr>
          <w:rFonts w:ascii="Franklin Gothic Book" w:hAnsi="Franklin Gothic Book"/>
        </w:rPr>
      </w:pPr>
      <w:r w:rsidRPr="001D7C08">
        <w:rPr>
          <w:rFonts w:ascii="Franklin Gothic Book" w:hAnsi="Franklin Gothic Book"/>
        </w:rPr>
        <w:t xml:space="preserve">1.1. Подрядчик обязуется выполнить собственными или привлеченными силами и средствами работы по </w:t>
      </w:r>
      <w:r w:rsidRPr="001D7C08">
        <w:rPr>
          <w:rFonts w:ascii="Franklin Gothic Book" w:hAnsi="Franklin Gothic Book"/>
          <w:b/>
        </w:rPr>
        <w:t xml:space="preserve">«Прокладка кабеля </w:t>
      </w:r>
      <w:proofErr w:type="spellStart"/>
      <w:r w:rsidRPr="001D7C08">
        <w:rPr>
          <w:rFonts w:ascii="Franklin Gothic Book" w:hAnsi="Franklin Gothic Book"/>
          <w:b/>
        </w:rPr>
        <w:t>ТППэпз</w:t>
      </w:r>
      <w:proofErr w:type="spellEnd"/>
      <w:r w:rsidRPr="001D7C08">
        <w:rPr>
          <w:rFonts w:ascii="Franklin Gothic Book" w:hAnsi="Franklin Gothic Book"/>
          <w:b/>
        </w:rPr>
        <w:t xml:space="preserve"> 50х2х0,5 от распределительного шкафа ШР№21 до распределительного шкафа ШР "Ремонт кранов". Инв.33561», </w:t>
      </w:r>
      <w:r w:rsidRPr="001D7C08">
        <w:rPr>
          <w:rFonts w:ascii="Franklin Gothic Book" w:hAnsi="Franklin Gothic Book"/>
        </w:rPr>
        <w:t>в соответствии с техническим заданием (Приложение №1) Заказчика и условиями Договора, и сдать результат работ Заказчику в сроки, установленные Договором, а Заказчик обязуется принять результат работы и оплатить его.</w:t>
      </w:r>
    </w:p>
    <w:p w:rsidR="001D7C08" w:rsidRPr="001D7C08" w:rsidRDefault="001D7C08" w:rsidP="001D7C08">
      <w:pPr>
        <w:jc w:val="both"/>
        <w:rPr>
          <w:rFonts w:ascii="Franklin Gothic Book" w:hAnsi="Franklin Gothic Book"/>
        </w:rPr>
      </w:pPr>
    </w:p>
    <w:p w:rsidR="001D7C08" w:rsidRPr="001D7C08" w:rsidRDefault="001D7C08" w:rsidP="001D7C08">
      <w:pPr>
        <w:pStyle w:val="afff6"/>
        <w:numPr>
          <w:ilvl w:val="0"/>
          <w:numId w:val="31"/>
        </w:numPr>
        <w:jc w:val="center"/>
        <w:rPr>
          <w:rFonts w:ascii="Franklin Gothic Book" w:hAnsi="Franklin Gothic Book"/>
          <w:b/>
        </w:rPr>
      </w:pPr>
      <w:r w:rsidRPr="001D7C08">
        <w:rPr>
          <w:rFonts w:ascii="Franklin Gothic Book" w:hAnsi="Franklin Gothic Book"/>
          <w:b/>
        </w:rPr>
        <w:t>СТОИМОСТЬ РАБОТ</w:t>
      </w:r>
    </w:p>
    <w:p w:rsidR="001D7C08" w:rsidRPr="001D7C08" w:rsidRDefault="001D7C08" w:rsidP="001D7C08">
      <w:pPr>
        <w:pStyle w:val="afff6"/>
        <w:ind w:left="720"/>
        <w:rPr>
          <w:rFonts w:ascii="Franklin Gothic Book" w:hAnsi="Franklin Gothic Book"/>
          <w:b/>
        </w:rPr>
      </w:pPr>
    </w:p>
    <w:p w:rsidR="001D7C08" w:rsidRPr="001D7C08" w:rsidRDefault="001D7C08" w:rsidP="001D7C08">
      <w:pPr>
        <w:jc w:val="both"/>
        <w:rPr>
          <w:rFonts w:ascii="Franklin Gothic Book" w:hAnsi="Franklin Gothic Book"/>
        </w:rPr>
      </w:pPr>
      <w:r w:rsidRPr="001D7C08">
        <w:rPr>
          <w:rFonts w:ascii="Franklin Gothic Book" w:hAnsi="Franklin Gothic Book"/>
        </w:rPr>
        <w:t xml:space="preserve">2.1. Стоимость работ по настоящему Договору определенна сметным расчетом и составляет </w:t>
      </w:r>
      <w:r w:rsidRPr="001D7C08">
        <w:rPr>
          <w:rFonts w:ascii="Franklin Gothic Book" w:hAnsi="Franklin Gothic Book"/>
          <w:b/>
        </w:rPr>
        <w:t>______</w:t>
      </w:r>
      <w:r w:rsidRPr="001D7C08">
        <w:rPr>
          <w:rFonts w:ascii="Franklin Gothic Book" w:hAnsi="Franklin Gothic Book"/>
        </w:rPr>
        <w:t xml:space="preserve"> (______) рубль __ копеек, в том числе НДС (18%) </w:t>
      </w:r>
      <w:r w:rsidRPr="001D7C08">
        <w:rPr>
          <w:rFonts w:ascii="Franklin Gothic Book" w:hAnsi="Franklin Gothic Book"/>
          <w:b/>
        </w:rPr>
        <w:t xml:space="preserve">______ </w:t>
      </w:r>
      <w:r w:rsidRPr="001D7C08">
        <w:rPr>
          <w:rFonts w:ascii="Franklin Gothic Book" w:hAnsi="Franklin Gothic Book"/>
        </w:rPr>
        <w:t>(______) рублей __ копеек. (Приложение №2 «Локальный сметный расчет»). Расценки, указанные в Приложении №2 «Локальный сметный расчет», являются окончательными единичными расценками и не подлежат корректировке в течение исполнения договора.</w:t>
      </w:r>
    </w:p>
    <w:p w:rsidR="001D7C08" w:rsidRDefault="001D7C08" w:rsidP="001D7C08">
      <w:pPr>
        <w:jc w:val="both"/>
        <w:rPr>
          <w:rFonts w:ascii="Franklin Gothic Book" w:hAnsi="Franklin Gothic Book"/>
        </w:rPr>
      </w:pPr>
      <w:r w:rsidRPr="001D7C08">
        <w:rPr>
          <w:rFonts w:ascii="Franklin Gothic Book" w:hAnsi="Franklin Gothic Book"/>
        </w:rPr>
        <w:t>2.2. Установленная в п. 2.1. Договора стоимость работ является окончательной и изменению в одностороннем порядке не подлежит. Указанная стоимость включает в себя расходы Подрядчика на приобретение материалов, аренду техники и транспортных средств, оплату услуг, привлеченных им Субподрядчиков, и все другие расходы Подрядчика, необходимые для исполнения взятых на себя обязательств по настоящему Договору.</w:t>
      </w:r>
    </w:p>
    <w:p w:rsidR="001D7C08" w:rsidRPr="001D7C08" w:rsidRDefault="001D7C08" w:rsidP="001D7C08">
      <w:pPr>
        <w:jc w:val="both"/>
        <w:rPr>
          <w:rFonts w:ascii="Franklin Gothic Book" w:hAnsi="Franklin Gothic Book"/>
        </w:rPr>
      </w:pPr>
    </w:p>
    <w:p w:rsidR="001D7C08" w:rsidRPr="001D7C08" w:rsidRDefault="001D7C08" w:rsidP="001D7C08">
      <w:pPr>
        <w:pStyle w:val="afff6"/>
        <w:numPr>
          <w:ilvl w:val="0"/>
          <w:numId w:val="31"/>
        </w:numPr>
        <w:jc w:val="center"/>
        <w:rPr>
          <w:rFonts w:ascii="Franklin Gothic Book" w:hAnsi="Franklin Gothic Book"/>
          <w:b/>
        </w:rPr>
      </w:pPr>
      <w:r w:rsidRPr="001D7C08">
        <w:rPr>
          <w:rFonts w:ascii="Franklin Gothic Book" w:hAnsi="Franklin Gothic Book"/>
          <w:b/>
        </w:rPr>
        <w:t>ОБЯЗАТЕЛЬСТВА  ПОДРЯДЧИКА</w:t>
      </w:r>
    </w:p>
    <w:p w:rsidR="001D7C08" w:rsidRPr="001D7C08" w:rsidRDefault="001D7C08" w:rsidP="001D7C08">
      <w:pPr>
        <w:pStyle w:val="afff6"/>
        <w:ind w:left="720"/>
        <w:jc w:val="both"/>
        <w:rPr>
          <w:rFonts w:ascii="Franklin Gothic Book" w:hAnsi="Franklin Gothic Book"/>
          <w:b/>
        </w:rPr>
      </w:pPr>
    </w:p>
    <w:p w:rsidR="001D7C08" w:rsidRPr="001D7C08" w:rsidRDefault="001D7C08" w:rsidP="001D7C08">
      <w:pPr>
        <w:pStyle w:val="20"/>
        <w:rPr>
          <w:rFonts w:ascii="Franklin Gothic Book" w:hAnsi="Franklin Gothic Book"/>
          <w:snapToGrid/>
          <w:sz w:val="24"/>
          <w:szCs w:val="24"/>
        </w:rPr>
      </w:pPr>
      <w:r w:rsidRPr="001D7C08">
        <w:rPr>
          <w:rFonts w:ascii="Franklin Gothic Book" w:hAnsi="Franklin Gothic Book"/>
          <w:snapToGrid/>
          <w:sz w:val="24"/>
          <w:szCs w:val="24"/>
        </w:rPr>
        <w:t>3.1.</w:t>
      </w:r>
      <w:r w:rsidRPr="001D7C08">
        <w:rPr>
          <w:rFonts w:ascii="Franklin Gothic Book" w:hAnsi="Franklin Gothic Book"/>
          <w:sz w:val="24"/>
          <w:szCs w:val="24"/>
        </w:rPr>
        <w:t xml:space="preserve"> </w:t>
      </w:r>
      <w:r w:rsidRPr="001D7C08">
        <w:rPr>
          <w:rFonts w:ascii="Franklin Gothic Book" w:hAnsi="Franklin Gothic Book"/>
          <w:snapToGrid/>
          <w:sz w:val="24"/>
          <w:szCs w:val="24"/>
        </w:rPr>
        <w:t>Подрядчик вправе привлекать к выполнению работы (в полном объеме или частично) субподрядчиков, кандидатуры которых предварительно согласованы с заказчиком в письменной форме. Согласование кандидатур производится в следующем порядке: подрядчик направляет Заказчику письменный запрос с указанием наименования и реквизитов предполагаемого субподрядчика. Заказчик направляет положительный ответ либо отказ в течение двух дней с момента получения запроса. Согласование субподрядчика считается состоявшимся только при наличии письменного согласия Заказчика на привлечение предложенного субподрядчика. В случае неполучения ответа в указанный срок согласие считается полученным, и Подрядчик вправе привлечь данного субподрядчика к выполнению работ.</w:t>
      </w:r>
    </w:p>
    <w:p w:rsidR="001D7C08" w:rsidRPr="001D7C08" w:rsidRDefault="001D7C08" w:rsidP="001D7C08">
      <w:pPr>
        <w:rPr>
          <w:rFonts w:ascii="Franklin Gothic Book" w:hAnsi="Franklin Gothic Book"/>
        </w:rPr>
      </w:pPr>
      <w:r w:rsidRPr="001D7C08">
        <w:rPr>
          <w:rFonts w:ascii="Franklin Gothic Book" w:hAnsi="Franklin Gothic Book"/>
        </w:rPr>
        <w:t>3.2. Обеспечивать выполнение работ в соответствии с действующими строительными, пожарными нормами и правилами, а также правилами устройства электроустановок, используя только сертифицированные материалы, изделия и конструкции.</w:t>
      </w:r>
    </w:p>
    <w:p w:rsidR="001D7C08" w:rsidRPr="001D7C08" w:rsidRDefault="001D7C08" w:rsidP="001D7C08">
      <w:pPr>
        <w:jc w:val="both"/>
        <w:rPr>
          <w:rFonts w:ascii="Franklin Gothic Book" w:hAnsi="Franklin Gothic Book"/>
        </w:rPr>
      </w:pPr>
      <w:r w:rsidRPr="001D7C08">
        <w:rPr>
          <w:rFonts w:ascii="Franklin Gothic Book" w:hAnsi="Franklin Gothic Book"/>
        </w:rPr>
        <w:t xml:space="preserve">3.3. Предоставить Заказчику Акт о приемке выполненных работ (форма №КС-2), Акт приёма-сдачи выполненных работ (форма №КС-14), Справку о стоимости выполненных работах и затрат (формы №КС-З). </w:t>
      </w:r>
    </w:p>
    <w:p w:rsidR="001D7C08" w:rsidRPr="001D7C08" w:rsidRDefault="001D7C08" w:rsidP="001D7C08">
      <w:pPr>
        <w:jc w:val="both"/>
        <w:rPr>
          <w:rFonts w:ascii="Franklin Gothic Book" w:hAnsi="Franklin Gothic Book"/>
        </w:rPr>
      </w:pPr>
      <w:r w:rsidRPr="001D7C08">
        <w:rPr>
          <w:rFonts w:ascii="Franklin Gothic Book" w:hAnsi="Franklin Gothic Book"/>
        </w:rPr>
        <w:t>3.4. Осуществлять сдачу выполненных работ по объекту путем подписания актов приемочной комиссией (типовой межотраслевой формы № КС-2, КС-14, КС-3).</w:t>
      </w:r>
    </w:p>
    <w:p w:rsidR="001D7C08" w:rsidRPr="001D7C08" w:rsidRDefault="001D7C08" w:rsidP="001D7C08">
      <w:pPr>
        <w:jc w:val="both"/>
        <w:rPr>
          <w:rFonts w:ascii="Franklin Gothic Book" w:hAnsi="Franklin Gothic Book"/>
        </w:rPr>
      </w:pPr>
      <w:r w:rsidRPr="001D7C08">
        <w:rPr>
          <w:rFonts w:ascii="Franklin Gothic Book" w:hAnsi="Franklin Gothic Book"/>
        </w:rPr>
        <w:t xml:space="preserve">3.5. В случае получения от Заказчика отказа от приемки объекта, Подрядчик обязан в сроки, согласованные с Заказчиком, устранить замечания и повторно направить Акт Заказчику. </w:t>
      </w:r>
    </w:p>
    <w:p w:rsidR="001D7C08" w:rsidRPr="001D7C08" w:rsidRDefault="001D7C08" w:rsidP="001D7C08">
      <w:pPr>
        <w:jc w:val="both"/>
        <w:rPr>
          <w:rFonts w:ascii="Franklin Gothic Book" w:hAnsi="Franklin Gothic Book"/>
        </w:rPr>
      </w:pPr>
      <w:r w:rsidRPr="001D7C08">
        <w:rPr>
          <w:rFonts w:ascii="Franklin Gothic Book" w:hAnsi="Franklin Gothic Book"/>
        </w:rPr>
        <w:lastRenderedPageBreak/>
        <w:t>3.6. Выполнять в полном объеме все обязательства, предусмотренные в последующих статьях настоящего Договора.</w:t>
      </w:r>
    </w:p>
    <w:p w:rsidR="001D7C08" w:rsidRPr="001D7C08" w:rsidRDefault="001D7C08" w:rsidP="001D7C08">
      <w:pPr>
        <w:jc w:val="both"/>
        <w:rPr>
          <w:rFonts w:ascii="Franklin Gothic Book" w:hAnsi="Franklin Gothic Book"/>
        </w:rPr>
      </w:pPr>
      <w:r w:rsidRPr="001D7C08">
        <w:rPr>
          <w:rFonts w:ascii="Franklin Gothic Book" w:hAnsi="Franklin Gothic Book"/>
        </w:rPr>
        <w:t>3.7. При проведении строительных, монтажных и других видов работ на территории ПАО «НМТП» соблюдать противопожарное, природоохранное и санитарно-эпидемиологическое законодательство Российской Федерации, правила охраны труда, действующие на территории ПАО «НМТП». Все работники «Подрядчика» занятых на производстве должны пройти вводный инструктаж в кабинете охраны труда ПАО «НМТП».</w:t>
      </w:r>
    </w:p>
    <w:p w:rsidR="001D7C08" w:rsidRPr="001D7C08" w:rsidRDefault="001D7C08" w:rsidP="001D7C08">
      <w:pPr>
        <w:jc w:val="both"/>
        <w:rPr>
          <w:rFonts w:ascii="Franklin Gothic Book" w:hAnsi="Franklin Gothic Book"/>
        </w:rPr>
      </w:pPr>
    </w:p>
    <w:p w:rsidR="001D7C08" w:rsidRPr="001D7C08" w:rsidRDefault="001D7C08" w:rsidP="001D7C08">
      <w:pPr>
        <w:jc w:val="both"/>
        <w:rPr>
          <w:rFonts w:ascii="Franklin Gothic Book" w:hAnsi="Franklin Gothic Book"/>
        </w:rPr>
      </w:pPr>
      <w:r w:rsidRPr="001D7C08">
        <w:rPr>
          <w:rFonts w:ascii="Franklin Gothic Book" w:hAnsi="Franklin Gothic Book"/>
        </w:rPr>
        <w:t>3.8. Выполнять в обязательном порядке предписания соответствующих контролирующих органов в области связи.</w:t>
      </w:r>
    </w:p>
    <w:p w:rsidR="001D7C08" w:rsidRPr="001D7C08" w:rsidRDefault="001D7C08" w:rsidP="001D7C08">
      <w:pPr>
        <w:jc w:val="both"/>
        <w:rPr>
          <w:rFonts w:ascii="Franklin Gothic Book" w:hAnsi="Franklin Gothic Book"/>
        </w:rPr>
      </w:pPr>
      <w:r w:rsidRPr="001D7C08">
        <w:rPr>
          <w:rFonts w:ascii="Franklin Gothic Book" w:hAnsi="Franklin Gothic Book"/>
        </w:rPr>
        <w:t>3.9. Выполнять в обязательном порядке предписания технического директора, выдаваемые по представлению соответствующих производственных подразделений ПАО «НМТП» (отдел охраны труда, отдел энергетики, управление инфраструктуры информационных технологий службы) по контролю за пожарным, санитарным, экологическим состоянием в порту.</w:t>
      </w:r>
    </w:p>
    <w:p w:rsidR="001D7C08" w:rsidRPr="001D7C08" w:rsidRDefault="001D7C08" w:rsidP="001D7C08">
      <w:pPr>
        <w:jc w:val="both"/>
        <w:rPr>
          <w:rFonts w:ascii="Franklin Gothic Book" w:hAnsi="Franklin Gothic Book"/>
        </w:rPr>
      </w:pPr>
      <w:r w:rsidRPr="001D7C08">
        <w:rPr>
          <w:rFonts w:ascii="Franklin Gothic Book" w:hAnsi="Franklin Gothic Book"/>
        </w:rPr>
        <w:t>3.10. Проводимые работы приостанавливать до устранения замечаний, указанных в Предписаниях.</w:t>
      </w:r>
    </w:p>
    <w:p w:rsidR="001D7C08" w:rsidRPr="001D7C08" w:rsidRDefault="001D7C08" w:rsidP="001D7C08">
      <w:pPr>
        <w:jc w:val="both"/>
        <w:rPr>
          <w:rFonts w:ascii="Franklin Gothic Book" w:hAnsi="Franklin Gothic Book"/>
        </w:rPr>
      </w:pPr>
      <w:r w:rsidRPr="001D7C08">
        <w:rPr>
          <w:rFonts w:ascii="Franklin Gothic Book" w:hAnsi="Franklin Gothic Book"/>
        </w:rPr>
        <w:t>3.11. Работы возобновлять только после устранения замечаний и по письменному разрешению технического директора ПАО «НМТП».</w:t>
      </w:r>
    </w:p>
    <w:p w:rsidR="001D7C08" w:rsidRPr="001D7C08" w:rsidRDefault="001D7C08" w:rsidP="001D7C08">
      <w:pPr>
        <w:jc w:val="both"/>
        <w:rPr>
          <w:rFonts w:ascii="Franklin Gothic Book" w:hAnsi="Franklin Gothic Book"/>
        </w:rPr>
      </w:pPr>
      <w:r w:rsidRPr="001D7C08">
        <w:rPr>
          <w:rFonts w:ascii="Franklin Gothic Book" w:hAnsi="Franklin Gothic Book"/>
        </w:rPr>
        <w:t xml:space="preserve">3.12. В соответствии с п. 3.5. СНиП 12-04-2002 «Безопасность труда в строительстве. Часть 2. Строительное производство» перед началом выполнения строительно-монтажных работ на территории Заказчика (действующего предприятия) Подрядчик обязан оформить АКТ-допуск по утвержденной форме. </w:t>
      </w:r>
    </w:p>
    <w:p w:rsidR="001D7C08" w:rsidRPr="001D7C08" w:rsidRDefault="001D7C08" w:rsidP="001D7C08">
      <w:pPr>
        <w:jc w:val="both"/>
        <w:rPr>
          <w:rFonts w:ascii="Franklin Gothic Book" w:hAnsi="Franklin Gothic Book"/>
        </w:rPr>
      </w:pPr>
      <w:r w:rsidRPr="001D7C08">
        <w:rPr>
          <w:rFonts w:ascii="Franklin Gothic Book" w:hAnsi="Franklin Gothic Book"/>
        </w:rPr>
        <w:t xml:space="preserve">3.13. Обеспечивать для своих работников условия по соблюдению требований охраны труда и техники безопасности на производстве. </w:t>
      </w:r>
    </w:p>
    <w:p w:rsidR="001D7C08" w:rsidRPr="001D7C08" w:rsidRDefault="001D7C08" w:rsidP="001D7C08">
      <w:pPr>
        <w:pStyle w:val="20"/>
        <w:rPr>
          <w:rFonts w:ascii="Franklin Gothic Book" w:hAnsi="Franklin Gothic Book"/>
          <w:sz w:val="24"/>
          <w:szCs w:val="24"/>
        </w:rPr>
      </w:pPr>
      <w:r w:rsidRPr="001D7C08">
        <w:rPr>
          <w:rFonts w:ascii="Franklin Gothic Book" w:hAnsi="Franklin Gothic Book"/>
          <w:sz w:val="24"/>
          <w:szCs w:val="24"/>
        </w:rPr>
        <w:t xml:space="preserve">3.14. Подрядчик обязуется выполнять Правила охраны труда в морских портах ПОТ РО-152-31.82.03-96 и другие нормы и правила, действующие в ПАО «Новороссийский морской торговый порт». </w:t>
      </w:r>
    </w:p>
    <w:p w:rsidR="001D7C08" w:rsidRPr="001D7C08" w:rsidRDefault="001D7C08" w:rsidP="001D7C08">
      <w:pPr>
        <w:pStyle w:val="20"/>
        <w:rPr>
          <w:rFonts w:ascii="Franklin Gothic Book" w:hAnsi="Franklin Gothic Book"/>
          <w:sz w:val="24"/>
          <w:szCs w:val="24"/>
        </w:rPr>
      </w:pPr>
      <w:r w:rsidRPr="001D7C08">
        <w:rPr>
          <w:rFonts w:ascii="Franklin Gothic Book" w:hAnsi="Franklin Gothic Book"/>
          <w:sz w:val="24"/>
          <w:szCs w:val="24"/>
        </w:rPr>
        <w:t xml:space="preserve">3.15. Осуществлять плату за негативное воздействие на окружающую среду при проведении строительных работ. Получить на период проведения строительных работ за свой счет и своими силами в специально уполномоченных государственных органах разрешение на выбросы вредных (загрязняющих) веществ в атмосферный воздух, лимиты на размещение отходов на территории предприятия и передачу другим </w:t>
      </w:r>
      <w:proofErr w:type="spellStart"/>
      <w:r w:rsidRPr="001D7C08">
        <w:rPr>
          <w:rFonts w:ascii="Franklin Gothic Book" w:hAnsi="Franklin Gothic Book"/>
          <w:sz w:val="24"/>
          <w:szCs w:val="24"/>
        </w:rPr>
        <w:t>природопользователям</w:t>
      </w:r>
      <w:proofErr w:type="spellEnd"/>
      <w:r w:rsidRPr="001D7C08">
        <w:rPr>
          <w:rFonts w:ascii="Franklin Gothic Book" w:hAnsi="Franklin Gothic Book"/>
          <w:sz w:val="24"/>
          <w:szCs w:val="24"/>
        </w:rPr>
        <w:t>. Образующиеся при проведении строительных работ отходы являются собственностью подрядчика.</w:t>
      </w:r>
    </w:p>
    <w:p w:rsidR="001D7C08" w:rsidRDefault="001D7C08" w:rsidP="001D7C08">
      <w:pPr>
        <w:pStyle w:val="20"/>
        <w:rPr>
          <w:rFonts w:ascii="Franklin Gothic Book" w:hAnsi="Franklin Gothic Book"/>
          <w:sz w:val="24"/>
          <w:szCs w:val="24"/>
        </w:rPr>
      </w:pPr>
      <w:r w:rsidRPr="001D7C08">
        <w:rPr>
          <w:rFonts w:ascii="Franklin Gothic Book" w:hAnsi="Franklin Gothic Book"/>
          <w:sz w:val="24"/>
          <w:szCs w:val="24"/>
        </w:rPr>
        <w:t>3.16. При производстве огневых работ необходимо пройти технический пожарный минимум в ООО «Противопожарная служба» для последующего оформления наряда-допуска.</w:t>
      </w:r>
    </w:p>
    <w:p w:rsidR="001D7C08" w:rsidRPr="001D7C08" w:rsidRDefault="001D7C08" w:rsidP="001D7C08">
      <w:pPr>
        <w:pStyle w:val="20"/>
        <w:rPr>
          <w:rFonts w:ascii="Franklin Gothic Book" w:hAnsi="Franklin Gothic Book"/>
          <w:sz w:val="24"/>
          <w:szCs w:val="24"/>
        </w:rPr>
      </w:pPr>
    </w:p>
    <w:p w:rsidR="001D7C08" w:rsidRPr="001D7C08" w:rsidRDefault="001D7C08" w:rsidP="001D7C08">
      <w:pPr>
        <w:pStyle w:val="afff6"/>
        <w:numPr>
          <w:ilvl w:val="0"/>
          <w:numId w:val="31"/>
        </w:numPr>
        <w:jc w:val="center"/>
        <w:rPr>
          <w:rFonts w:ascii="Franklin Gothic Book" w:hAnsi="Franklin Gothic Book"/>
          <w:b/>
        </w:rPr>
      </w:pPr>
      <w:r w:rsidRPr="001D7C08">
        <w:rPr>
          <w:rFonts w:ascii="Franklin Gothic Book" w:hAnsi="Franklin Gothic Book"/>
          <w:b/>
        </w:rPr>
        <w:t>ОБЯЗАТЕЛЬСТВА  ЗАКАЗЧИКА</w:t>
      </w:r>
    </w:p>
    <w:p w:rsidR="001D7C08" w:rsidRPr="001D7C08" w:rsidRDefault="001D7C08" w:rsidP="001D7C08">
      <w:pPr>
        <w:pStyle w:val="afff6"/>
        <w:ind w:left="720"/>
        <w:rPr>
          <w:rFonts w:ascii="Franklin Gothic Book" w:hAnsi="Franklin Gothic Book"/>
          <w:b/>
        </w:rPr>
      </w:pPr>
    </w:p>
    <w:p w:rsidR="001D7C08" w:rsidRPr="001D7C08" w:rsidRDefault="001D7C08" w:rsidP="001D7C08">
      <w:pPr>
        <w:tabs>
          <w:tab w:val="left" w:pos="0"/>
        </w:tabs>
        <w:rPr>
          <w:rFonts w:ascii="Franklin Gothic Book" w:hAnsi="Franklin Gothic Book"/>
        </w:rPr>
      </w:pPr>
      <w:r w:rsidRPr="001D7C08">
        <w:rPr>
          <w:rFonts w:ascii="Franklin Gothic Book" w:hAnsi="Franklin Gothic Book"/>
        </w:rPr>
        <w:t xml:space="preserve">4.1. Рассматривать предъявленные акты, формы и счета на выполненные работы в 3-х </w:t>
      </w:r>
      <w:proofErr w:type="spellStart"/>
      <w:r w:rsidRPr="001D7C08">
        <w:rPr>
          <w:rFonts w:ascii="Franklin Gothic Book" w:hAnsi="Franklin Gothic Book"/>
        </w:rPr>
        <w:t>дневный</w:t>
      </w:r>
      <w:proofErr w:type="spellEnd"/>
      <w:r w:rsidRPr="001D7C08">
        <w:rPr>
          <w:rFonts w:ascii="Franklin Gothic Book" w:hAnsi="Franklin Gothic Book"/>
        </w:rPr>
        <w:t xml:space="preserve"> срок с момента их предъявления.</w:t>
      </w:r>
    </w:p>
    <w:p w:rsidR="001D7C08" w:rsidRPr="001D7C08" w:rsidRDefault="001D7C08" w:rsidP="001D7C08">
      <w:pPr>
        <w:tabs>
          <w:tab w:val="left" w:pos="0"/>
        </w:tabs>
        <w:rPr>
          <w:rFonts w:ascii="Franklin Gothic Book" w:hAnsi="Franklin Gothic Book"/>
        </w:rPr>
      </w:pPr>
      <w:r w:rsidRPr="001D7C08">
        <w:rPr>
          <w:rFonts w:ascii="Franklin Gothic Book" w:hAnsi="Franklin Gothic Book"/>
        </w:rPr>
        <w:t>4.2. Согласовывать в необходимых и обоснованных случаях изменения технических решений по техническому заданию объемов и состава работ, сроков окончания производства работ.</w:t>
      </w:r>
    </w:p>
    <w:p w:rsidR="001D7C08" w:rsidRPr="001D7C08" w:rsidRDefault="001D7C08" w:rsidP="001D7C08">
      <w:pPr>
        <w:tabs>
          <w:tab w:val="left" w:pos="0"/>
        </w:tabs>
        <w:rPr>
          <w:rFonts w:ascii="Franklin Gothic Book" w:hAnsi="Franklin Gothic Book"/>
        </w:rPr>
      </w:pPr>
      <w:r w:rsidRPr="001D7C08">
        <w:rPr>
          <w:rFonts w:ascii="Franklin Gothic Book" w:hAnsi="Franklin Gothic Book"/>
        </w:rPr>
        <w:t>4.3. Выполнить в полном объеме свои обязательства, предусмотренные в последующих статьях Договора.</w:t>
      </w:r>
    </w:p>
    <w:p w:rsidR="001D7C08" w:rsidRDefault="001D7C08" w:rsidP="001D7C08">
      <w:pPr>
        <w:tabs>
          <w:tab w:val="left" w:pos="0"/>
        </w:tabs>
        <w:rPr>
          <w:rFonts w:ascii="Franklin Gothic Book" w:hAnsi="Franklin Gothic Book"/>
        </w:rPr>
      </w:pPr>
      <w:r w:rsidRPr="001D7C08">
        <w:rPr>
          <w:rFonts w:ascii="Franklin Gothic Book" w:hAnsi="Franklin Gothic Book"/>
        </w:rPr>
        <w:t>4.4. Осуществить приемку выполненных Работ по актам форм (КС-2, КС-14).</w:t>
      </w:r>
    </w:p>
    <w:p w:rsidR="001D7C08" w:rsidRPr="001D7C08" w:rsidRDefault="001D7C08" w:rsidP="001D7C08">
      <w:pPr>
        <w:tabs>
          <w:tab w:val="left" w:pos="0"/>
        </w:tabs>
        <w:rPr>
          <w:rFonts w:ascii="Franklin Gothic Book" w:hAnsi="Franklin Gothic Book"/>
          <w:b/>
        </w:rPr>
      </w:pPr>
    </w:p>
    <w:p w:rsidR="001D7C08" w:rsidRPr="001D7C08" w:rsidRDefault="001D7C08" w:rsidP="001D7C08">
      <w:pPr>
        <w:pStyle w:val="afff6"/>
        <w:numPr>
          <w:ilvl w:val="0"/>
          <w:numId w:val="31"/>
        </w:numPr>
        <w:jc w:val="center"/>
        <w:rPr>
          <w:rFonts w:ascii="Franklin Gothic Book" w:hAnsi="Franklin Gothic Book"/>
          <w:b/>
        </w:rPr>
      </w:pPr>
      <w:r w:rsidRPr="001D7C08">
        <w:rPr>
          <w:rFonts w:ascii="Franklin Gothic Book" w:hAnsi="Franklin Gothic Book"/>
          <w:b/>
        </w:rPr>
        <w:t>ГАРАНТИЙНЫЕ ОБЯЗАТЕЛЬСТВА.</w:t>
      </w:r>
    </w:p>
    <w:p w:rsidR="001D7C08" w:rsidRPr="001D7C08" w:rsidRDefault="001D7C08" w:rsidP="001D7C08">
      <w:pPr>
        <w:pStyle w:val="afff6"/>
        <w:ind w:left="720"/>
        <w:rPr>
          <w:rFonts w:ascii="Franklin Gothic Book" w:hAnsi="Franklin Gothic Book"/>
          <w:b/>
        </w:rPr>
      </w:pPr>
    </w:p>
    <w:p w:rsidR="001D7C08" w:rsidRPr="001D7C08" w:rsidRDefault="001D7C08" w:rsidP="001D7C08">
      <w:pPr>
        <w:widowControl w:val="0"/>
        <w:tabs>
          <w:tab w:val="left" w:pos="0"/>
        </w:tabs>
        <w:autoSpaceDE w:val="0"/>
        <w:autoSpaceDN w:val="0"/>
        <w:adjustRightInd w:val="0"/>
        <w:jc w:val="both"/>
        <w:rPr>
          <w:rFonts w:ascii="Franklin Gothic Book" w:hAnsi="Franklin Gothic Book" w:cs="Times New Roman CYR"/>
        </w:rPr>
      </w:pPr>
      <w:r w:rsidRPr="001D7C08">
        <w:rPr>
          <w:rFonts w:ascii="Franklin Gothic Book" w:hAnsi="Franklin Gothic Book" w:cs="Times New Roman CYR"/>
        </w:rPr>
        <w:t>5.1. Подрядчик гарантирует:</w:t>
      </w:r>
    </w:p>
    <w:p w:rsidR="001D7C08" w:rsidRPr="001D7C08" w:rsidRDefault="001D7C08" w:rsidP="001D7C08">
      <w:pPr>
        <w:widowControl w:val="0"/>
        <w:tabs>
          <w:tab w:val="left" w:pos="0"/>
        </w:tabs>
        <w:autoSpaceDE w:val="0"/>
        <w:autoSpaceDN w:val="0"/>
        <w:adjustRightInd w:val="0"/>
        <w:rPr>
          <w:rFonts w:ascii="Franklin Gothic Book" w:hAnsi="Franklin Gothic Book" w:cs="Times New Roman CYR"/>
        </w:rPr>
      </w:pPr>
      <w:r w:rsidRPr="001D7C08">
        <w:rPr>
          <w:rFonts w:ascii="Franklin Gothic Book" w:hAnsi="Franklin Gothic Book" w:cs="Times New Roman CYR"/>
        </w:rPr>
        <w:t>- выполнение всех работ в полном объеме и в сроки, определенные условиями Договора;</w:t>
      </w:r>
    </w:p>
    <w:p w:rsidR="001D7C08" w:rsidRPr="001D7C08" w:rsidRDefault="001D7C08" w:rsidP="001D7C08">
      <w:pPr>
        <w:widowControl w:val="0"/>
        <w:tabs>
          <w:tab w:val="left" w:pos="0"/>
        </w:tabs>
        <w:autoSpaceDE w:val="0"/>
        <w:autoSpaceDN w:val="0"/>
        <w:adjustRightInd w:val="0"/>
        <w:rPr>
          <w:rFonts w:ascii="Franklin Gothic Book" w:hAnsi="Franklin Gothic Book" w:cs="Times New Roman CYR"/>
        </w:rPr>
      </w:pPr>
      <w:r w:rsidRPr="001D7C08">
        <w:rPr>
          <w:rFonts w:ascii="Franklin Gothic Book" w:hAnsi="Franklin Gothic Book" w:cs="Times New Roman CYR"/>
        </w:rPr>
        <w:t>- высокое качество всех работ в соответствии со СНиП РФ;</w:t>
      </w:r>
    </w:p>
    <w:p w:rsidR="001D7C08" w:rsidRPr="001D7C08" w:rsidRDefault="001D7C08" w:rsidP="001D7C08">
      <w:pPr>
        <w:widowControl w:val="0"/>
        <w:tabs>
          <w:tab w:val="left" w:pos="0"/>
        </w:tabs>
        <w:autoSpaceDE w:val="0"/>
        <w:autoSpaceDN w:val="0"/>
        <w:adjustRightInd w:val="0"/>
        <w:rPr>
          <w:rFonts w:ascii="Franklin Gothic Book" w:hAnsi="Franklin Gothic Book" w:cs="Times New Roman CYR"/>
        </w:rPr>
      </w:pPr>
      <w:r w:rsidRPr="001D7C08">
        <w:rPr>
          <w:rFonts w:ascii="Franklin Gothic Book" w:hAnsi="Franklin Gothic Book" w:cs="Times New Roman CYR"/>
        </w:rPr>
        <w:t>- своевременное устранение недостатков и дефектов, возникших по вине подрядчика в течение гарантийного срока;</w:t>
      </w:r>
    </w:p>
    <w:p w:rsidR="001D7C08" w:rsidRPr="001D7C08" w:rsidRDefault="001D7C08" w:rsidP="001D7C08">
      <w:pPr>
        <w:widowControl w:val="0"/>
        <w:tabs>
          <w:tab w:val="left" w:pos="0"/>
        </w:tabs>
        <w:autoSpaceDE w:val="0"/>
        <w:autoSpaceDN w:val="0"/>
        <w:adjustRightInd w:val="0"/>
        <w:rPr>
          <w:rFonts w:ascii="Franklin Gothic Book" w:hAnsi="Franklin Gothic Book" w:cs="Times New Roman CYR"/>
        </w:rPr>
      </w:pPr>
      <w:r w:rsidRPr="001D7C08">
        <w:rPr>
          <w:rFonts w:ascii="Franklin Gothic Book" w:hAnsi="Franklin Gothic Book" w:cs="Times New Roman CYR"/>
        </w:rPr>
        <w:t>-качество поставляемого оборудования и материалов, а также соответствие их современному уровню техники и качества в данной отрасли.</w:t>
      </w:r>
    </w:p>
    <w:p w:rsidR="001D7C08" w:rsidRPr="001D7C08" w:rsidRDefault="001D7C08" w:rsidP="001D7C08">
      <w:pPr>
        <w:jc w:val="both"/>
        <w:rPr>
          <w:rFonts w:ascii="Franklin Gothic Book" w:hAnsi="Franklin Gothic Book"/>
        </w:rPr>
      </w:pPr>
      <w:r w:rsidRPr="001D7C08">
        <w:rPr>
          <w:rFonts w:ascii="Franklin Gothic Book" w:hAnsi="Franklin Gothic Book" w:cs="Times New Roman CYR"/>
        </w:rPr>
        <w:lastRenderedPageBreak/>
        <w:t xml:space="preserve">5.2. Гарантийный срок </w:t>
      </w:r>
      <w:r w:rsidRPr="001D7C08">
        <w:rPr>
          <w:rFonts w:ascii="Franklin Gothic Book" w:hAnsi="Franklin Gothic Book" w:cs="Times New Roman CYR"/>
          <w:bCs/>
        </w:rPr>
        <w:t xml:space="preserve">на строительно-монтажные работы, материалы и оборудование </w:t>
      </w:r>
      <w:r w:rsidRPr="001D7C08">
        <w:rPr>
          <w:rFonts w:ascii="Franklin Gothic Book" w:hAnsi="Franklin Gothic Book" w:cs="Times New Roman CYR"/>
        </w:rPr>
        <w:t>составляет</w:t>
      </w:r>
      <w:r w:rsidRPr="001D7C08">
        <w:rPr>
          <w:rFonts w:ascii="Franklin Gothic Book" w:hAnsi="Franklin Gothic Book" w:cs="Times New Roman CYR"/>
          <w:b/>
          <w:bCs/>
        </w:rPr>
        <w:t xml:space="preserve"> </w:t>
      </w:r>
      <w:r w:rsidRPr="001D7C08">
        <w:rPr>
          <w:rFonts w:ascii="Franklin Gothic Book" w:hAnsi="Franklin Gothic Book" w:cs="Times New Roman CYR"/>
        </w:rPr>
        <w:t xml:space="preserve">___ </w:t>
      </w:r>
      <w:r w:rsidRPr="001D7C08">
        <w:rPr>
          <w:rFonts w:ascii="Franklin Gothic Book" w:hAnsi="Franklin Gothic Book" w:cs="Times New Roman CYR"/>
          <w:bCs/>
        </w:rPr>
        <w:t>года</w:t>
      </w:r>
      <w:r w:rsidRPr="001D7C08">
        <w:rPr>
          <w:rFonts w:ascii="Franklin Gothic Book" w:hAnsi="Franklin Gothic Book" w:cs="Times New Roman CYR"/>
          <w:b/>
          <w:bCs/>
        </w:rPr>
        <w:t xml:space="preserve"> </w:t>
      </w:r>
      <w:r w:rsidRPr="001D7C08">
        <w:rPr>
          <w:rFonts w:ascii="Franklin Gothic Book" w:hAnsi="Franklin Gothic Book" w:cs="Times New Roman CYR"/>
        </w:rPr>
        <w:t xml:space="preserve">с даты подписания акта приемки выполненных работ. </w:t>
      </w:r>
      <w:r w:rsidRPr="001D7C08">
        <w:rPr>
          <w:rFonts w:ascii="Franklin Gothic Book" w:hAnsi="Franklin Gothic Book"/>
        </w:rPr>
        <w:t>Устранение дефектов и недостатков, обнаруженных Заказчиком в течение гарантийного срока, Подрядчик осуществляет за счет собственных средств.</w:t>
      </w:r>
    </w:p>
    <w:p w:rsidR="001D7C08" w:rsidRDefault="001D7C08" w:rsidP="001D7C08">
      <w:pPr>
        <w:jc w:val="both"/>
        <w:rPr>
          <w:rFonts w:ascii="Franklin Gothic Book" w:hAnsi="Franklin Gothic Book"/>
        </w:rPr>
      </w:pPr>
      <w:r w:rsidRPr="001D7C08">
        <w:rPr>
          <w:rFonts w:ascii="Franklin Gothic Book" w:hAnsi="Franklin Gothic Book"/>
        </w:rPr>
        <w:t>5.3. При уклонении Подрядчика от устранения дефектов и недостатков работ выявленных Заказчиком в течении гарантийного периода дефектов и недостатков работы, Заказчик вправе устранить их собственными силами или силами других организаций и предъявить требование о возмещении понесенных расходов Подрядчику. В данном случае Подрядчик обязан в течение 15 дней с даты предъявления соответствующих требований оплатить затраты Заказчика по устранению дефектов / недостатков на основании представленных Заказчиком счета и калькуляции затрат.</w:t>
      </w:r>
    </w:p>
    <w:p w:rsidR="001D7C08" w:rsidRPr="001D7C08" w:rsidRDefault="001D7C08" w:rsidP="001D7C08">
      <w:pPr>
        <w:jc w:val="both"/>
        <w:rPr>
          <w:rFonts w:ascii="Franklin Gothic Book" w:hAnsi="Franklin Gothic Book"/>
        </w:rPr>
      </w:pPr>
    </w:p>
    <w:p w:rsidR="001D7C08" w:rsidRPr="001D7C08" w:rsidRDefault="001D7C08" w:rsidP="001D7C08">
      <w:pPr>
        <w:pStyle w:val="afff6"/>
        <w:numPr>
          <w:ilvl w:val="0"/>
          <w:numId w:val="31"/>
        </w:numPr>
        <w:jc w:val="center"/>
        <w:rPr>
          <w:rFonts w:ascii="Franklin Gothic Book" w:hAnsi="Franklin Gothic Book"/>
          <w:b/>
        </w:rPr>
      </w:pPr>
      <w:r w:rsidRPr="001D7C08">
        <w:rPr>
          <w:rFonts w:ascii="Franklin Gothic Book" w:hAnsi="Franklin Gothic Book"/>
          <w:b/>
        </w:rPr>
        <w:t>СРОКИ ВЫПОЛНЕНИЯ РАБОТ.</w:t>
      </w:r>
    </w:p>
    <w:p w:rsidR="001D7C08" w:rsidRDefault="001D7C08" w:rsidP="001D7C08">
      <w:pPr>
        <w:jc w:val="center"/>
        <w:rPr>
          <w:rFonts w:ascii="Franklin Gothic Book" w:hAnsi="Franklin Gothic Book"/>
          <w:b/>
        </w:rPr>
      </w:pPr>
      <w:r w:rsidRPr="001D7C08">
        <w:rPr>
          <w:rFonts w:ascii="Franklin Gothic Book" w:hAnsi="Franklin Gothic Book"/>
          <w:b/>
        </w:rPr>
        <w:t>ПОРЯДОК СДАЧИ ПРИЕМКИ ВЫПОЛНЕННЫХ РАБОТ</w:t>
      </w:r>
    </w:p>
    <w:p w:rsidR="001D7C08" w:rsidRPr="001D7C08" w:rsidRDefault="001D7C08" w:rsidP="001D7C08">
      <w:pPr>
        <w:jc w:val="center"/>
        <w:rPr>
          <w:rFonts w:ascii="Franklin Gothic Book" w:hAnsi="Franklin Gothic Book"/>
        </w:rPr>
      </w:pPr>
    </w:p>
    <w:p w:rsidR="001D7C08" w:rsidRPr="001D7C08" w:rsidRDefault="001D7C08" w:rsidP="001D7C08">
      <w:pPr>
        <w:pStyle w:val="210"/>
        <w:spacing w:line="240" w:lineRule="auto"/>
        <w:rPr>
          <w:rFonts w:ascii="Franklin Gothic Book" w:hAnsi="Franklin Gothic Book"/>
          <w:szCs w:val="24"/>
        </w:rPr>
      </w:pPr>
      <w:r w:rsidRPr="001D7C08">
        <w:rPr>
          <w:rFonts w:ascii="Franklin Gothic Book" w:hAnsi="Franklin Gothic Book"/>
          <w:szCs w:val="24"/>
        </w:rPr>
        <w:t xml:space="preserve">6.1. Работы по настоящему Договору должны быть начаты с даты подписания Договора и выполнены за ___ (_______) календарных дней. </w:t>
      </w:r>
    </w:p>
    <w:p w:rsidR="001D7C08" w:rsidRPr="001D7C08" w:rsidRDefault="001D7C08" w:rsidP="001D7C08">
      <w:pPr>
        <w:jc w:val="both"/>
        <w:rPr>
          <w:rFonts w:ascii="Franklin Gothic Book" w:hAnsi="Franklin Gothic Book"/>
        </w:rPr>
      </w:pPr>
      <w:r w:rsidRPr="001D7C08">
        <w:rPr>
          <w:rFonts w:ascii="Franklin Gothic Book" w:hAnsi="Franklin Gothic Book"/>
        </w:rPr>
        <w:t>6.2. Приемка работ осуществляется Заказчиком в течение 3 дней после получения им уведомления Подрядчика о готовности к сдаче Объекта.</w:t>
      </w:r>
    </w:p>
    <w:p w:rsidR="001D7C08" w:rsidRPr="001D7C08" w:rsidRDefault="001D7C08" w:rsidP="001D7C08">
      <w:pPr>
        <w:jc w:val="both"/>
        <w:rPr>
          <w:rFonts w:ascii="Franklin Gothic Book" w:hAnsi="Franklin Gothic Book"/>
        </w:rPr>
      </w:pPr>
      <w:r w:rsidRPr="001D7C08">
        <w:rPr>
          <w:rFonts w:ascii="Franklin Gothic Book" w:hAnsi="Franklin Gothic Book"/>
        </w:rPr>
        <w:t>6.3. Работы принимаются Заказчиком и считаются выполненными в полном объеме после подписания сторонами актов по форме (№КС-2), (№КС-3), (№КС-14).</w:t>
      </w:r>
    </w:p>
    <w:p w:rsidR="001D7C08" w:rsidRPr="001D7C08" w:rsidRDefault="001D7C08" w:rsidP="001D7C08">
      <w:pPr>
        <w:jc w:val="both"/>
        <w:rPr>
          <w:rFonts w:ascii="Franklin Gothic Book" w:hAnsi="Franklin Gothic Book"/>
        </w:rPr>
      </w:pPr>
      <w:r w:rsidRPr="001D7C08">
        <w:rPr>
          <w:rFonts w:ascii="Franklin Gothic Book" w:hAnsi="Franklin Gothic Book"/>
        </w:rPr>
        <w:t xml:space="preserve">6.4. Дата подписания актов соответствует переходу к Заказчику обязанностей по содержанию объекта, а также рисков случайной гибели или случайного повреждения. </w:t>
      </w:r>
    </w:p>
    <w:p w:rsidR="001D7C08" w:rsidRPr="001D7C08" w:rsidRDefault="001D7C08" w:rsidP="001D7C08">
      <w:pPr>
        <w:jc w:val="both"/>
        <w:rPr>
          <w:rFonts w:ascii="Franklin Gothic Book" w:hAnsi="Franklin Gothic Book"/>
        </w:rPr>
      </w:pPr>
      <w:r w:rsidRPr="001D7C08">
        <w:rPr>
          <w:rFonts w:ascii="Franklin Gothic Book" w:hAnsi="Franklin Gothic Book"/>
        </w:rPr>
        <w:t xml:space="preserve">6.5.  Заказчик вправе отказаться от приемки работ в случае обнаружения недостатков в работе, либо отступлений Подрядчика при выполнении работ от условий договора и Технического задания, повлекшие для Заказчика получение </w:t>
      </w:r>
      <w:proofErr w:type="spellStart"/>
      <w:r w:rsidRPr="001D7C08">
        <w:rPr>
          <w:rFonts w:ascii="Franklin Gothic Book" w:hAnsi="Franklin Gothic Book"/>
        </w:rPr>
        <w:t>нежелаемого</w:t>
      </w:r>
      <w:proofErr w:type="spellEnd"/>
      <w:r w:rsidRPr="001D7C08">
        <w:rPr>
          <w:rFonts w:ascii="Franklin Gothic Book" w:hAnsi="Franklin Gothic Book"/>
        </w:rPr>
        <w:t xml:space="preserve"> результата и невозможность использования результата работы Подрядчика.</w:t>
      </w:r>
    </w:p>
    <w:p w:rsidR="001D7C08" w:rsidRPr="001D7C08" w:rsidRDefault="001D7C08" w:rsidP="001D7C08">
      <w:pPr>
        <w:jc w:val="both"/>
        <w:rPr>
          <w:rFonts w:ascii="Franklin Gothic Book" w:hAnsi="Franklin Gothic Book"/>
        </w:rPr>
      </w:pPr>
      <w:r w:rsidRPr="001D7C08">
        <w:rPr>
          <w:rFonts w:ascii="Franklin Gothic Book" w:hAnsi="Franklin Gothic Book"/>
        </w:rPr>
        <w:t xml:space="preserve">6.6. В случае отказа Заказчика от приемки работ, сторонами составляется акт, которым фиксируются недостатки и сроки их устранения. </w:t>
      </w:r>
    </w:p>
    <w:p w:rsidR="001D7C08" w:rsidRPr="001D7C08" w:rsidRDefault="001D7C08" w:rsidP="001D7C08">
      <w:pPr>
        <w:jc w:val="both"/>
        <w:rPr>
          <w:rFonts w:ascii="Franklin Gothic Book" w:hAnsi="Franklin Gothic Book"/>
        </w:rPr>
      </w:pPr>
      <w:r w:rsidRPr="001D7C08">
        <w:rPr>
          <w:rFonts w:ascii="Franklin Gothic Book" w:hAnsi="Franklin Gothic Book"/>
        </w:rPr>
        <w:t xml:space="preserve">При отказе Подрядчика от составления или подписания </w:t>
      </w:r>
      <w:hyperlink r:id="rId19" w:history="1">
        <w:r w:rsidRPr="001D7C08">
          <w:rPr>
            <w:rStyle w:val="a8"/>
            <w:rFonts w:ascii="Franklin Gothic Book" w:hAnsi="Franklin Gothic Book"/>
            <w:color w:val="000000" w:themeColor="text1"/>
          </w:rPr>
          <w:t>акта</w:t>
        </w:r>
      </w:hyperlink>
      <w:r w:rsidRPr="001D7C08">
        <w:rPr>
          <w:rFonts w:ascii="Franklin Gothic Book" w:hAnsi="Franklin Gothic Book"/>
          <w:color w:val="000000" w:themeColor="text1"/>
        </w:rPr>
        <w:t xml:space="preserve"> </w:t>
      </w:r>
      <w:r w:rsidRPr="001D7C08">
        <w:rPr>
          <w:rFonts w:ascii="Franklin Gothic Book" w:hAnsi="Franklin Gothic Book"/>
        </w:rPr>
        <w:t>обнаруженных дефектов Заказчик составляет односторонний акт на основе квалифицированной экспертизы, осуществляемой им за свой счет.  Заказчик вправе потребовать от Подрядчика возмещения своих расходов на проведение экспертизы.  До устранения выявленных недостатков оплата за выполненные работы Заказчиком не производится.</w:t>
      </w:r>
    </w:p>
    <w:p w:rsidR="001D7C08" w:rsidRDefault="001D7C08" w:rsidP="001D7C08">
      <w:pPr>
        <w:jc w:val="both"/>
        <w:rPr>
          <w:rFonts w:ascii="Franklin Gothic Book" w:hAnsi="Franklin Gothic Book"/>
        </w:rPr>
      </w:pPr>
      <w:r w:rsidRPr="001D7C08">
        <w:rPr>
          <w:rFonts w:ascii="Franklin Gothic Book" w:hAnsi="Franklin Gothic Book"/>
        </w:rPr>
        <w:t>6.7. Исполнитель обязуется предоставить в отдел радиосвязи и линейно-кабельных систем УИКИ ПАО «НМТП» исполнительную документацию (3 экз. – текстовых, 1 экз. – электронный) единовременно с актами приемки-сдачи выполненных работ.</w:t>
      </w:r>
    </w:p>
    <w:p w:rsidR="001D7C08" w:rsidRPr="001D7C08" w:rsidRDefault="001D7C08" w:rsidP="001D7C08">
      <w:pPr>
        <w:jc w:val="both"/>
        <w:rPr>
          <w:rFonts w:ascii="Franklin Gothic Book" w:hAnsi="Franklin Gothic Book"/>
        </w:rPr>
      </w:pPr>
    </w:p>
    <w:p w:rsidR="001D7C08" w:rsidRPr="001D7C08" w:rsidRDefault="001D7C08" w:rsidP="001D7C08">
      <w:pPr>
        <w:pStyle w:val="afff6"/>
        <w:numPr>
          <w:ilvl w:val="0"/>
          <w:numId w:val="31"/>
        </w:numPr>
        <w:jc w:val="center"/>
        <w:rPr>
          <w:rFonts w:ascii="Franklin Gothic Book" w:hAnsi="Franklin Gothic Book"/>
          <w:b/>
        </w:rPr>
      </w:pPr>
      <w:r w:rsidRPr="001D7C08">
        <w:rPr>
          <w:rFonts w:ascii="Franklin Gothic Book" w:hAnsi="Franklin Gothic Book"/>
          <w:b/>
        </w:rPr>
        <w:t>ПЛАТЕЖИ И РАСЧЕТЫ</w:t>
      </w:r>
    </w:p>
    <w:p w:rsidR="001D7C08" w:rsidRPr="001D7C08" w:rsidRDefault="001D7C08" w:rsidP="001D7C08">
      <w:pPr>
        <w:pStyle w:val="afff6"/>
        <w:ind w:left="644"/>
        <w:rPr>
          <w:rFonts w:ascii="Franklin Gothic Book" w:hAnsi="Franklin Gothic Book"/>
          <w:b/>
        </w:rPr>
      </w:pPr>
    </w:p>
    <w:p w:rsidR="001D7C08" w:rsidRPr="001D7C08" w:rsidRDefault="001D7C08" w:rsidP="001D7C08">
      <w:pPr>
        <w:jc w:val="both"/>
        <w:rPr>
          <w:rFonts w:ascii="Franklin Gothic Book" w:hAnsi="Franklin Gothic Book"/>
        </w:rPr>
      </w:pPr>
      <w:r w:rsidRPr="001D7C08">
        <w:rPr>
          <w:rFonts w:ascii="Franklin Gothic Book" w:hAnsi="Franklin Gothic Book"/>
        </w:rPr>
        <w:t xml:space="preserve">7.1.  Для организации работ и приобретения материалов Заказчик осуществляет оплату аванса в размере </w:t>
      </w:r>
      <w:r w:rsidRPr="001D7C08">
        <w:rPr>
          <w:rFonts w:ascii="Franklin Gothic Book" w:hAnsi="Franklin Gothic Book"/>
          <w:b/>
        </w:rPr>
        <w:t>30%</w:t>
      </w:r>
      <w:r w:rsidRPr="001D7C08">
        <w:rPr>
          <w:rFonts w:ascii="Franklin Gothic Book" w:hAnsi="Franklin Gothic Book"/>
        </w:rPr>
        <w:t xml:space="preserve"> от стоимости работ в сумме: </w:t>
      </w:r>
      <w:r w:rsidRPr="001D7C08">
        <w:rPr>
          <w:rFonts w:ascii="Franklin Gothic Book" w:hAnsi="Franklin Gothic Book"/>
          <w:color w:val="000000"/>
          <w:spacing w:val="2"/>
        </w:rPr>
        <w:t>_____________ (_____________) рублей _____ копеек, в том числе НДС 18% ________ (__________) рублей ___ копеек. Оплата аванса производится Заказчиком в течение 5-ти рабочих дней с момента подписания сторонами настоящего договора, на основании полученного Заказчиком счета. Подрядчик обязуется предоставить счет-фактуру на авансовый платеж в течении 5 календарных дней с даты его получения.</w:t>
      </w:r>
    </w:p>
    <w:p w:rsidR="001D7C08" w:rsidRPr="001D7C08" w:rsidRDefault="001D7C08" w:rsidP="001D7C08">
      <w:pPr>
        <w:jc w:val="both"/>
        <w:rPr>
          <w:rFonts w:ascii="Franklin Gothic Book" w:hAnsi="Franklin Gothic Book"/>
        </w:rPr>
      </w:pPr>
      <w:r w:rsidRPr="001D7C08">
        <w:rPr>
          <w:rFonts w:ascii="Franklin Gothic Book" w:hAnsi="Franklin Gothic Book"/>
          <w:color w:val="000000"/>
          <w:spacing w:val="4"/>
        </w:rPr>
        <w:t xml:space="preserve">7.2. Окончательный расчет за выполненные работы производится Заказчиком </w:t>
      </w:r>
      <w:r w:rsidRPr="001D7C08">
        <w:rPr>
          <w:rFonts w:ascii="Franklin Gothic Book" w:hAnsi="Franklin Gothic Book"/>
          <w:color w:val="000000"/>
          <w:spacing w:val="-1"/>
        </w:rPr>
        <w:t xml:space="preserve">в течение 5-ти рабочих дней с даты представления счета, </w:t>
      </w:r>
      <w:r w:rsidRPr="001D7C08">
        <w:rPr>
          <w:rFonts w:ascii="Franklin Gothic Book" w:hAnsi="Franklin Gothic Book"/>
          <w:color w:val="000000"/>
          <w:spacing w:val="2"/>
        </w:rPr>
        <w:t>подписанного сторонами Актов выполненных работ</w:t>
      </w:r>
      <w:r w:rsidRPr="001D7C08">
        <w:rPr>
          <w:rFonts w:ascii="Franklin Gothic Book" w:hAnsi="Franklin Gothic Book"/>
          <w:color w:val="000000"/>
          <w:spacing w:val="-1"/>
        </w:rPr>
        <w:t xml:space="preserve"> формы №КС-2</w:t>
      </w:r>
      <w:r w:rsidRPr="001D7C08">
        <w:rPr>
          <w:rFonts w:ascii="Franklin Gothic Book" w:hAnsi="Franklin Gothic Book"/>
          <w:color w:val="000000"/>
          <w:spacing w:val="2"/>
        </w:rPr>
        <w:t>, №КС-3, №КС-14</w:t>
      </w:r>
      <w:r w:rsidRPr="001D7C08">
        <w:rPr>
          <w:rFonts w:ascii="Franklin Gothic Book" w:hAnsi="Franklin Gothic Book"/>
        </w:rPr>
        <w:t>. Основанием для расчета служат Акты выполненных работ (№КС-2, №КС-3,</w:t>
      </w:r>
      <w:r w:rsidRPr="001D7C08">
        <w:rPr>
          <w:rFonts w:ascii="Franklin Gothic Book" w:hAnsi="Franklin Gothic Book"/>
          <w:color w:val="000000"/>
          <w:spacing w:val="2"/>
        </w:rPr>
        <w:t xml:space="preserve"> №КС-14</w:t>
      </w:r>
      <w:r w:rsidRPr="001D7C08">
        <w:rPr>
          <w:rFonts w:ascii="Franklin Gothic Book" w:hAnsi="Franklin Gothic Book"/>
        </w:rPr>
        <w:t xml:space="preserve">), счет и счета-фактуры. </w:t>
      </w:r>
    </w:p>
    <w:p w:rsidR="001D7C08" w:rsidRDefault="001D7C08" w:rsidP="001D7C08">
      <w:pPr>
        <w:jc w:val="both"/>
        <w:rPr>
          <w:rFonts w:ascii="Franklin Gothic Book" w:hAnsi="Franklin Gothic Book"/>
        </w:rPr>
      </w:pPr>
      <w:r w:rsidRPr="001D7C08">
        <w:rPr>
          <w:rFonts w:ascii="Franklin Gothic Book" w:hAnsi="Franklin Gothic Book"/>
        </w:rPr>
        <w:t xml:space="preserve">7.3.  Настоящим пунктом стороны определили, что к правоотношениям сторон положения п.1 ст. 317.1 ГК РФ не применяются. </w:t>
      </w:r>
    </w:p>
    <w:p w:rsidR="001D7C08" w:rsidRDefault="001D7C08" w:rsidP="001D7C08">
      <w:pPr>
        <w:jc w:val="both"/>
        <w:rPr>
          <w:rFonts w:ascii="Franklin Gothic Book" w:hAnsi="Franklin Gothic Book"/>
        </w:rPr>
      </w:pPr>
    </w:p>
    <w:p w:rsidR="001D7C08" w:rsidRPr="001D7C08" w:rsidRDefault="001D7C08" w:rsidP="001D7C08">
      <w:pPr>
        <w:jc w:val="both"/>
        <w:rPr>
          <w:rFonts w:ascii="Franklin Gothic Book" w:hAnsi="Franklin Gothic Book"/>
        </w:rPr>
      </w:pPr>
    </w:p>
    <w:p w:rsidR="001D7C08" w:rsidRPr="001D7C08" w:rsidRDefault="001D7C08" w:rsidP="001D7C08">
      <w:pPr>
        <w:pStyle w:val="2"/>
        <w:numPr>
          <w:ilvl w:val="0"/>
          <w:numId w:val="0"/>
        </w:numPr>
        <w:spacing w:before="0" w:after="0"/>
        <w:ind w:left="2832" w:firstLine="708"/>
        <w:rPr>
          <w:rFonts w:ascii="Franklin Gothic Book" w:hAnsi="Franklin Gothic Book"/>
          <w:sz w:val="24"/>
          <w:szCs w:val="24"/>
        </w:rPr>
      </w:pPr>
    </w:p>
    <w:p w:rsidR="001D7C08" w:rsidRDefault="001D7C08" w:rsidP="001D7C08">
      <w:pPr>
        <w:pStyle w:val="2"/>
        <w:numPr>
          <w:ilvl w:val="0"/>
          <w:numId w:val="31"/>
        </w:numPr>
        <w:spacing w:before="0" w:after="0"/>
        <w:jc w:val="center"/>
        <w:rPr>
          <w:rFonts w:ascii="Franklin Gothic Book" w:hAnsi="Franklin Gothic Book"/>
          <w:sz w:val="24"/>
          <w:szCs w:val="24"/>
        </w:rPr>
      </w:pPr>
      <w:r w:rsidRPr="001D7C08">
        <w:rPr>
          <w:rFonts w:ascii="Franklin Gothic Book" w:hAnsi="Franklin Gothic Book"/>
          <w:sz w:val="24"/>
          <w:szCs w:val="24"/>
        </w:rPr>
        <w:t>ОТВЕТСТВЕННОСТЬ СТОРОН</w:t>
      </w:r>
    </w:p>
    <w:p w:rsidR="001D7C08" w:rsidRPr="001D7C08" w:rsidRDefault="001D7C08" w:rsidP="001D7C08">
      <w:pPr>
        <w:ind w:left="284"/>
      </w:pPr>
    </w:p>
    <w:p w:rsidR="001D7C08" w:rsidRPr="001D7C08" w:rsidRDefault="001D7C08" w:rsidP="001D7C08">
      <w:pPr>
        <w:jc w:val="both"/>
        <w:rPr>
          <w:rFonts w:ascii="Franklin Gothic Book" w:hAnsi="Franklin Gothic Book"/>
        </w:rPr>
      </w:pPr>
      <w:r w:rsidRPr="001D7C08">
        <w:rPr>
          <w:rFonts w:ascii="Franklin Gothic Book" w:hAnsi="Franklin Gothic Book"/>
        </w:rPr>
        <w:t>8.1. Если Заказчик не выполнит в срок обязательства, предусмотренные настоящим Договором, что приведет к задержке выполнения работ или задержка произойдет по причине форс-мажорных обстоятельств, Подрядчик имеет право на продление сроков окончания работ на период задержки.</w:t>
      </w:r>
    </w:p>
    <w:p w:rsidR="001D7C08" w:rsidRPr="001D7C08" w:rsidRDefault="001D7C08" w:rsidP="001D7C08">
      <w:pPr>
        <w:jc w:val="both"/>
        <w:rPr>
          <w:rFonts w:ascii="Franklin Gothic Book" w:hAnsi="Franklin Gothic Book"/>
          <w:color w:val="000000"/>
          <w:spacing w:val="2"/>
        </w:rPr>
      </w:pPr>
      <w:r w:rsidRPr="001D7C08">
        <w:rPr>
          <w:rFonts w:ascii="Franklin Gothic Book" w:hAnsi="Franklin Gothic Book"/>
        </w:rPr>
        <w:t xml:space="preserve">8.2. </w:t>
      </w:r>
      <w:r w:rsidRPr="001D7C08">
        <w:rPr>
          <w:rFonts w:ascii="Franklin Gothic Book" w:hAnsi="Franklin Gothic Book" w:cs="Arial"/>
          <w:color w:val="000000"/>
          <w:spacing w:val="2"/>
        </w:rPr>
        <w:t>3</w:t>
      </w:r>
      <w:r w:rsidRPr="001D7C08">
        <w:rPr>
          <w:rFonts w:ascii="Franklin Gothic Book" w:hAnsi="Franklin Gothic Book"/>
          <w:color w:val="000000"/>
          <w:spacing w:val="2"/>
        </w:rPr>
        <w:t>а</w:t>
      </w:r>
      <w:r w:rsidRPr="001D7C08">
        <w:rPr>
          <w:rFonts w:ascii="Franklin Gothic Book" w:hAnsi="Franklin Gothic Book" w:cs="Arial"/>
          <w:color w:val="000000"/>
          <w:spacing w:val="2"/>
        </w:rPr>
        <w:t xml:space="preserve"> </w:t>
      </w:r>
      <w:r w:rsidRPr="001D7C08">
        <w:rPr>
          <w:rFonts w:ascii="Franklin Gothic Book" w:hAnsi="Franklin Gothic Book"/>
          <w:color w:val="000000"/>
          <w:spacing w:val="2"/>
        </w:rPr>
        <w:t>нарушение</w:t>
      </w:r>
      <w:r w:rsidRPr="001D7C08">
        <w:rPr>
          <w:rFonts w:ascii="Franklin Gothic Book" w:hAnsi="Franklin Gothic Book" w:cs="Arial"/>
          <w:color w:val="000000"/>
          <w:spacing w:val="2"/>
        </w:rPr>
        <w:t xml:space="preserve"> </w:t>
      </w:r>
      <w:r w:rsidRPr="001D7C08">
        <w:rPr>
          <w:rFonts w:ascii="Franklin Gothic Book" w:hAnsi="Franklin Gothic Book"/>
          <w:color w:val="000000"/>
          <w:spacing w:val="2"/>
        </w:rPr>
        <w:t>установленного</w:t>
      </w:r>
      <w:r w:rsidRPr="001D7C08">
        <w:rPr>
          <w:rFonts w:ascii="Franklin Gothic Book" w:hAnsi="Franklin Gothic Book" w:cs="Arial"/>
          <w:color w:val="000000"/>
          <w:spacing w:val="2"/>
        </w:rPr>
        <w:t xml:space="preserve"> </w:t>
      </w:r>
      <w:r w:rsidRPr="001D7C08">
        <w:rPr>
          <w:rFonts w:ascii="Franklin Gothic Book" w:hAnsi="Franklin Gothic Book"/>
          <w:color w:val="000000"/>
          <w:spacing w:val="2"/>
        </w:rPr>
        <w:t>настоящим</w:t>
      </w:r>
      <w:r w:rsidRPr="001D7C08">
        <w:rPr>
          <w:rFonts w:ascii="Franklin Gothic Book" w:hAnsi="Franklin Gothic Book" w:cs="Arial"/>
          <w:color w:val="000000"/>
          <w:spacing w:val="2"/>
        </w:rPr>
        <w:t xml:space="preserve"> </w:t>
      </w:r>
      <w:r w:rsidRPr="001D7C08">
        <w:rPr>
          <w:rFonts w:ascii="Franklin Gothic Book" w:hAnsi="Franklin Gothic Book"/>
          <w:color w:val="000000"/>
          <w:spacing w:val="2"/>
        </w:rPr>
        <w:t>Договором</w:t>
      </w:r>
      <w:r w:rsidRPr="001D7C08">
        <w:rPr>
          <w:rFonts w:ascii="Franklin Gothic Book" w:hAnsi="Franklin Gothic Book" w:cs="Arial"/>
          <w:color w:val="000000"/>
          <w:spacing w:val="2"/>
        </w:rPr>
        <w:t xml:space="preserve"> </w:t>
      </w:r>
      <w:r w:rsidRPr="001D7C08">
        <w:rPr>
          <w:rFonts w:ascii="Franklin Gothic Book" w:hAnsi="Franklin Gothic Book"/>
          <w:color w:val="000000"/>
          <w:spacing w:val="2"/>
        </w:rPr>
        <w:t>срока</w:t>
      </w:r>
      <w:r w:rsidRPr="001D7C08">
        <w:rPr>
          <w:rFonts w:ascii="Franklin Gothic Book" w:hAnsi="Franklin Gothic Book" w:cs="Arial"/>
          <w:color w:val="000000"/>
          <w:spacing w:val="2"/>
        </w:rPr>
        <w:t xml:space="preserve"> </w:t>
      </w:r>
      <w:r w:rsidRPr="001D7C08">
        <w:rPr>
          <w:rFonts w:ascii="Franklin Gothic Book" w:hAnsi="Franklin Gothic Book"/>
          <w:color w:val="000000"/>
          <w:spacing w:val="2"/>
        </w:rPr>
        <w:t>выполнения</w:t>
      </w:r>
      <w:r w:rsidRPr="001D7C08">
        <w:rPr>
          <w:rFonts w:ascii="Franklin Gothic Book" w:hAnsi="Franklin Gothic Book" w:cs="Arial"/>
          <w:color w:val="000000"/>
          <w:spacing w:val="2"/>
        </w:rPr>
        <w:t xml:space="preserve"> </w:t>
      </w:r>
      <w:r w:rsidRPr="001D7C08">
        <w:rPr>
          <w:rFonts w:ascii="Franklin Gothic Book" w:hAnsi="Franklin Gothic Book"/>
          <w:color w:val="000000"/>
          <w:spacing w:val="2"/>
        </w:rPr>
        <w:t xml:space="preserve">работ </w:t>
      </w:r>
      <w:r w:rsidRPr="001D7C08">
        <w:rPr>
          <w:rFonts w:ascii="Franklin Gothic Book" w:hAnsi="Franklin Gothic Book"/>
          <w:color w:val="000000"/>
          <w:spacing w:val="5"/>
        </w:rPr>
        <w:t>«Подрядчик</w:t>
      </w:r>
      <w:r w:rsidRPr="001D7C08">
        <w:rPr>
          <w:rFonts w:ascii="Franklin Gothic Book" w:hAnsi="Franklin Gothic Book"/>
          <w:color w:val="000000"/>
          <w:spacing w:val="2"/>
        </w:rPr>
        <w:t>» обязан уплатить «Заказчику» пени в размере 0,1 % суммы Договора за каждый день просрочки. Начисленная пеня может быть удержана Заказчиком при окончательном расчёте по договору.</w:t>
      </w:r>
    </w:p>
    <w:p w:rsidR="001D7C08" w:rsidRPr="001D7C08" w:rsidRDefault="001D7C08" w:rsidP="001D7C08">
      <w:pPr>
        <w:shd w:val="clear" w:color="auto" w:fill="FFFFFF"/>
        <w:ind w:right="86"/>
        <w:jc w:val="both"/>
        <w:rPr>
          <w:rFonts w:ascii="Franklin Gothic Book" w:hAnsi="Franklin Gothic Book"/>
        </w:rPr>
      </w:pPr>
      <w:r w:rsidRPr="001D7C08">
        <w:rPr>
          <w:rFonts w:ascii="Franklin Gothic Book" w:hAnsi="Franklin Gothic Book"/>
        </w:rPr>
        <w:t xml:space="preserve">8.3. </w:t>
      </w:r>
      <w:r w:rsidRPr="001D7C08">
        <w:rPr>
          <w:rFonts w:ascii="Franklin Gothic Book" w:hAnsi="Franklin Gothic Book" w:cs="Arial"/>
          <w:color w:val="000000"/>
          <w:spacing w:val="2"/>
        </w:rPr>
        <w:t>3</w:t>
      </w:r>
      <w:r w:rsidRPr="001D7C08">
        <w:rPr>
          <w:rFonts w:ascii="Franklin Gothic Book" w:hAnsi="Franklin Gothic Book"/>
          <w:color w:val="000000"/>
          <w:spacing w:val="2"/>
        </w:rPr>
        <w:t>а</w:t>
      </w:r>
      <w:r w:rsidRPr="001D7C08">
        <w:rPr>
          <w:rFonts w:ascii="Franklin Gothic Book" w:hAnsi="Franklin Gothic Book" w:cs="Arial"/>
          <w:color w:val="000000"/>
          <w:spacing w:val="2"/>
        </w:rPr>
        <w:t xml:space="preserve"> </w:t>
      </w:r>
      <w:r w:rsidRPr="001D7C08">
        <w:rPr>
          <w:rFonts w:ascii="Franklin Gothic Book" w:hAnsi="Franklin Gothic Book"/>
          <w:color w:val="000000"/>
          <w:spacing w:val="2"/>
        </w:rPr>
        <w:t>нарушение</w:t>
      </w:r>
      <w:r w:rsidRPr="001D7C08">
        <w:rPr>
          <w:rFonts w:ascii="Franklin Gothic Book" w:hAnsi="Franklin Gothic Book" w:cs="Arial"/>
          <w:color w:val="000000"/>
          <w:spacing w:val="2"/>
        </w:rPr>
        <w:t xml:space="preserve"> </w:t>
      </w:r>
      <w:r w:rsidRPr="001D7C08">
        <w:rPr>
          <w:rFonts w:ascii="Franklin Gothic Book" w:hAnsi="Franklin Gothic Book"/>
          <w:color w:val="000000"/>
          <w:spacing w:val="2"/>
        </w:rPr>
        <w:t>установленных</w:t>
      </w:r>
      <w:r w:rsidRPr="001D7C08">
        <w:rPr>
          <w:rFonts w:ascii="Franklin Gothic Book" w:hAnsi="Franklin Gothic Book" w:cs="Arial"/>
          <w:color w:val="000000"/>
          <w:spacing w:val="2"/>
        </w:rPr>
        <w:t xml:space="preserve"> </w:t>
      </w:r>
      <w:r w:rsidRPr="001D7C08">
        <w:rPr>
          <w:rFonts w:ascii="Franklin Gothic Book" w:hAnsi="Franklin Gothic Book"/>
          <w:color w:val="000000"/>
          <w:spacing w:val="2"/>
        </w:rPr>
        <w:t>настоящим</w:t>
      </w:r>
      <w:r w:rsidRPr="001D7C08">
        <w:rPr>
          <w:rFonts w:ascii="Franklin Gothic Book" w:hAnsi="Franklin Gothic Book" w:cs="Arial"/>
          <w:color w:val="000000"/>
          <w:spacing w:val="2"/>
        </w:rPr>
        <w:t xml:space="preserve"> </w:t>
      </w:r>
      <w:r w:rsidRPr="001D7C08">
        <w:rPr>
          <w:rFonts w:ascii="Franklin Gothic Book" w:hAnsi="Franklin Gothic Book"/>
          <w:color w:val="000000"/>
          <w:spacing w:val="2"/>
        </w:rPr>
        <w:t>Договором</w:t>
      </w:r>
      <w:r w:rsidRPr="001D7C08">
        <w:rPr>
          <w:rFonts w:ascii="Franklin Gothic Book" w:hAnsi="Franklin Gothic Book" w:cs="Arial"/>
          <w:color w:val="000000"/>
          <w:spacing w:val="2"/>
        </w:rPr>
        <w:t xml:space="preserve"> </w:t>
      </w:r>
      <w:r w:rsidRPr="001D7C08">
        <w:rPr>
          <w:rFonts w:ascii="Franklin Gothic Book" w:hAnsi="Franklin Gothic Book"/>
          <w:color w:val="000000"/>
          <w:spacing w:val="2"/>
        </w:rPr>
        <w:t>сроков</w:t>
      </w:r>
      <w:r w:rsidRPr="001D7C08">
        <w:rPr>
          <w:rFonts w:ascii="Franklin Gothic Book" w:hAnsi="Franklin Gothic Book" w:cs="Arial"/>
          <w:color w:val="000000"/>
          <w:spacing w:val="2"/>
        </w:rPr>
        <w:t xml:space="preserve"> </w:t>
      </w:r>
      <w:r w:rsidRPr="001D7C08">
        <w:rPr>
          <w:rFonts w:ascii="Franklin Gothic Book" w:hAnsi="Franklin Gothic Book"/>
          <w:color w:val="000000"/>
          <w:spacing w:val="2"/>
        </w:rPr>
        <w:t>платежей</w:t>
      </w:r>
      <w:r w:rsidRPr="001D7C08">
        <w:rPr>
          <w:rFonts w:ascii="Franklin Gothic Book" w:hAnsi="Franklin Gothic Book" w:cs="Arial"/>
          <w:color w:val="000000"/>
          <w:spacing w:val="2"/>
        </w:rPr>
        <w:t xml:space="preserve"> «</w:t>
      </w:r>
      <w:r w:rsidRPr="001D7C08">
        <w:rPr>
          <w:rFonts w:ascii="Franklin Gothic Book" w:hAnsi="Franklin Gothic Book"/>
          <w:color w:val="000000"/>
          <w:spacing w:val="2"/>
        </w:rPr>
        <w:t xml:space="preserve">Заказчик» </w:t>
      </w:r>
      <w:r w:rsidRPr="001D7C08">
        <w:rPr>
          <w:rFonts w:ascii="Franklin Gothic Book" w:hAnsi="Franklin Gothic Book"/>
          <w:color w:val="000000"/>
        </w:rPr>
        <w:t>обязан</w:t>
      </w:r>
      <w:r w:rsidRPr="001D7C08">
        <w:rPr>
          <w:rFonts w:ascii="Franklin Gothic Book" w:hAnsi="Franklin Gothic Book" w:cs="Arial"/>
          <w:color w:val="000000"/>
        </w:rPr>
        <w:t xml:space="preserve"> </w:t>
      </w:r>
      <w:r w:rsidRPr="001D7C08">
        <w:rPr>
          <w:rFonts w:ascii="Franklin Gothic Book" w:hAnsi="Franklin Gothic Book"/>
          <w:color w:val="000000"/>
        </w:rPr>
        <w:t>уплатить</w:t>
      </w:r>
      <w:r w:rsidRPr="001D7C08">
        <w:rPr>
          <w:rFonts w:ascii="Franklin Gothic Book" w:hAnsi="Franklin Gothic Book" w:cs="Arial"/>
          <w:color w:val="000000"/>
        </w:rPr>
        <w:t xml:space="preserve"> </w:t>
      </w:r>
      <w:r w:rsidRPr="001D7C08">
        <w:rPr>
          <w:rFonts w:ascii="Franklin Gothic Book" w:hAnsi="Franklin Gothic Book"/>
          <w:color w:val="000000"/>
          <w:spacing w:val="5"/>
        </w:rPr>
        <w:t>«</w:t>
      </w:r>
      <w:proofErr w:type="spellStart"/>
      <w:r w:rsidRPr="001D7C08">
        <w:rPr>
          <w:rFonts w:ascii="Franklin Gothic Book" w:hAnsi="Franklin Gothic Book"/>
          <w:color w:val="000000"/>
          <w:spacing w:val="5"/>
        </w:rPr>
        <w:t>Подрячику</w:t>
      </w:r>
      <w:proofErr w:type="spellEnd"/>
      <w:r w:rsidRPr="001D7C08">
        <w:rPr>
          <w:rFonts w:ascii="Franklin Gothic Book" w:hAnsi="Franklin Gothic Book"/>
          <w:color w:val="000000"/>
          <w:spacing w:val="5"/>
        </w:rPr>
        <w:t>»</w:t>
      </w:r>
      <w:r w:rsidRPr="001D7C08">
        <w:rPr>
          <w:rFonts w:ascii="Franklin Gothic Book" w:hAnsi="Franklin Gothic Book" w:cs="Arial"/>
          <w:color w:val="000000"/>
        </w:rPr>
        <w:t xml:space="preserve"> </w:t>
      </w:r>
      <w:r w:rsidRPr="001D7C08">
        <w:rPr>
          <w:rFonts w:ascii="Franklin Gothic Book" w:hAnsi="Franklin Gothic Book"/>
          <w:color w:val="000000"/>
        </w:rPr>
        <w:t>пени</w:t>
      </w:r>
      <w:r w:rsidRPr="001D7C08">
        <w:rPr>
          <w:rFonts w:ascii="Franklin Gothic Book" w:hAnsi="Franklin Gothic Book" w:cs="Arial"/>
          <w:color w:val="000000"/>
        </w:rPr>
        <w:t xml:space="preserve"> </w:t>
      </w:r>
      <w:r w:rsidRPr="001D7C08">
        <w:rPr>
          <w:rFonts w:ascii="Franklin Gothic Book" w:hAnsi="Franklin Gothic Book"/>
          <w:color w:val="000000"/>
        </w:rPr>
        <w:t>в</w:t>
      </w:r>
      <w:r w:rsidRPr="001D7C08">
        <w:rPr>
          <w:rFonts w:ascii="Franklin Gothic Book" w:hAnsi="Franklin Gothic Book" w:cs="Arial"/>
          <w:color w:val="000000"/>
        </w:rPr>
        <w:t xml:space="preserve"> </w:t>
      </w:r>
      <w:r w:rsidRPr="001D7C08">
        <w:rPr>
          <w:rFonts w:ascii="Franklin Gothic Book" w:hAnsi="Franklin Gothic Book"/>
          <w:color w:val="000000"/>
        </w:rPr>
        <w:t>размере</w:t>
      </w:r>
      <w:r w:rsidRPr="001D7C08">
        <w:rPr>
          <w:rFonts w:ascii="Franklin Gothic Book" w:hAnsi="Franklin Gothic Book" w:cs="Arial"/>
          <w:color w:val="000000"/>
        </w:rPr>
        <w:t xml:space="preserve"> 0,1 % </w:t>
      </w:r>
      <w:r w:rsidRPr="001D7C08">
        <w:rPr>
          <w:rFonts w:ascii="Franklin Gothic Book" w:hAnsi="Franklin Gothic Book"/>
          <w:color w:val="000000"/>
        </w:rPr>
        <w:t>не</w:t>
      </w:r>
      <w:r w:rsidRPr="001D7C08">
        <w:rPr>
          <w:rFonts w:ascii="Franklin Gothic Book" w:hAnsi="Franklin Gothic Book" w:cs="Arial"/>
          <w:color w:val="000000"/>
        </w:rPr>
        <w:t xml:space="preserve"> </w:t>
      </w:r>
      <w:r w:rsidRPr="001D7C08">
        <w:rPr>
          <w:rFonts w:ascii="Franklin Gothic Book" w:hAnsi="Franklin Gothic Book"/>
          <w:color w:val="000000"/>
        </w:rPr>
        <w:t>перечисленной</w:t>
      </w:r>
      <w:r w:rsidRPr="001D7C08">
        <w:rPr>
          <w:rFonts w:ascii="Franklin Gothic Book" w:hAnsi="Franklin Gothic Book" w:cs="Arial"/>
          <w:color w:val="000000"/>
        </w:rPr>
        <w:t xml:space="preserve"> </w:t>
      </w:r>
      <w:r w:rsidRPr="001D7C08">
        <w:rPr>
          <w:rFonts w:ascii="Franklin Gothic Book" w:hAnsi="Franklin Gothic Book"/>
          <w:color w:val="000000"/>
        </w:rPr>
        <w:t>в</w:t>
      </w:r>
      <w:r w:rsidRPr="001D7C08">
        <w:rPr>
          <w:rFonts w:ascii="Franklin Gothic Book" w:hAnsi="Franklin Gothic Book" w:cs="Arial"/>
          <w:color w:val="000000"/>
        </w:rPr>
        <w:t xml:space="preserve"> </w:t>
      </w:r>
      <w:r w:rsidRPr="001D7C08">
        <w:rPr>
          <w:rFonts w:ascii="Franklin Gothic Book" w:hAnsi="Franklin Gothic Book"/>
          <w:color w:val="000000"/>
        </w:rPr>
        <w:t>срок</w:t>
      </w:r>
      <w:r w:rsidRPr="001D7C08">
        <w:rPr>
          <w:rFonts w:ascii="Franklin Gothic Book" w:hAnsi="Franklin Gothic Book" w:cs="Arial"/>
          <w:color w:val="000000"/>
        </w:rPr>
        <w:t xml:space="preserve"> </w:t>
      </w:r>
      <w:r w:rsidRPr="001D7C08">
        <w:rPr>
          <w:rFonts w:ascii="Franklin Gothic Book" w:hAnsi="Franklin Gothic Book"/>
          <w:color w:val="000000"/>
        </w:rPr>
        <w:t xml:space="preserve">суммы </w:t>
      </w:r>
      <w:r w:rsidRPr="001D7C08">
        <w:rPr>
          <w:rFonts w:ascii="Franklin Gothic Book" w:hAnsi="Franklin Gothic Book"/>
          <w:color w:val="000000"/>
          <w:spacing w:val="1"/>
        </w:rPr>
        <w:t>за</w:t>
      </w:r>
      <w:r w:rsidRPr="001D7C08">
        <w:rPr>
          <w:rFonts w:ascii="Franklin Gothic Book" w:hAnsi="Franklin Gothic Book" w:cs="Arial"/>
          <w:color w:val="000000"/>
          <w:spacing w:val="1"/>
        </w:rPr>
        <w:t xml:space="preserve"> </w:t>
      </w:r>
      <w:r w:rsidRPr="001D7C08">
        <w:rPr>
          <w:rFonts w:ascii="Franklin Gothic Book" w:hAnsi="Franklin Gothic Book"/>
          <w:color w:val="000000"/>
          <w:spacing w:val="1"/>
        </w:rPr>
        <w:t>каждый</w:t>
      </w:r>
      <w:r w:rsidRPr="001D7C08">
        <w:rPr>
          <w:rFonts w:ascii="Franklin Gothic Book" w:hAnsi="Franklin Gothic Book" w:cs="Arial"/>
          <w:color w:val="000000"/>
          <w:spacing w:val="1"/>
        </w:rPr>
        <w:t xml:space="preserve"> </w:t>
      </w:r>
      <w:r w:rsidRPr="001D7C08">
        <w:rPr>
          <w:rFonts w:ascii="Franklin Gothic Book" w:hAnsi="Franklin Gothic Book"/>
          <w:color w:val="000000"/>
          <w:spacing w:val="1"/>
        </w:rPr>
        <w:t>день</w:t>
      </w:r>
      <w:r w:rsidRPr="001D7C08">
        <w:rPr>
          <w:rFonts w:ascii="Franklin Gothic Book" w:hAnsi="Franklin Gothic Book" w:cs="Arial"/>
          <w:color w:val="000000"/>
          <w:spacing w:val="1"/>
        </w:rPr>
        <w:t xml:space="preserve"> </w:t>
      </w:r>
      <w:r w:rsidRPr="001D7C08">
        <w:rPr>
          <w:rFonts w:ascii="Franklin Gothic Book" w:hAnsi="Franklin Gothic Book"/>
          <w:color w:val="000000"/>
          <w:spacing w:val="1"/>
        </w:rPr>
        <w:t>просрочки.</w:t>
      </w:r>
    </w:p>
    <w:p w:rsidR="001D7C08" w:rsidRPr="001D7C08" w:rsidRDefault="001D7C08" w:rsidP="001D7C08">
      <w:pPr>
        <w:jc w:val="both"/>
        <w:rPr>
          <w:rFonts w:ascii="Franklin Gothic Book" w:hAnsi="Franklin Gothic Book"/>
        </w:rPr>
      </w:pPr>
      <w:r w:rsidRPr="001D7C08">
        <w:rPr>
          <w:rFonts w:ascii="Franklin Gothic Book" w:hAnsi="Franklin Gothic Book"/>
        </w:rPr>
        <w:t>8.4. Ответственность за соблюдение мероприятий, обеспечивающих безопасность производства строительно-монтажных работ на территории действующего предприятия Заказчика, несёт Подрядчик.</w:t>
      </w:r>
    </w:p>
    <w:p w:rsidR="001D7C08" w:rsidRPr="001D7C08" w:rsidRDefault="001D7C08" w:rsidP="001D7C08">
      <w:pPr>
        <w:jc w:val="both"/>
        <w:rPr>
          <w:rFonts w:ascii="Franklin Gothic Book" w:hAnsi="Franklin Gothic Book"/>
        </w:rPr>
      </w:pPr>
      <w:r w:rsidRPr="001D7C08">
        <w:rPr>
          <w:rFonts w:ascii="Franklin Gothic Book" w:hAnsi="Franklin Gothic Book"/>
        </w:rPr>
        <w:t>8.5. При несчастном случае, произошедшим с работником Подрядчика на объекте Подрядчик самостоятельно расследует этот случай и несет за него ответственность, за исключением несчастного случая, возникшего по вине Заказчика.</w:t>
      </w:r>
    </w:p>
    <w:p w:rsidR="001D7C08" w:rsidRPr="001D7C08" w:rsidRDefault="001D7C08" w:rsidP="001D7C08">
      <w:pPr>
        <w:jc w:val="both"/>
        <w:rPr>
          <w:rFonts w:ascii="Franklin Gothic Book" w:hAnsi="Franklin Gothic Book"/>
        </w:rPr>
      </w:pPr>
      <w:r w:rsidRPr="001D7C08">
        <w:rPr>
          <w:rFonts w:ascii="Franklin Gothic Book" w:hAnsi="Franklin Gothic Book"/>
        </w:rPr>
        <w:t>8.6. Подрядчик несет ответственность за подготовку и проведение огневых работ.</w:t>
      </w:r>
    </w:p>
    <w:p w:rsidR="001D7C08" w:rsidRPr="001D7C08" w:rsidRDefault="001D7C08" w:rsidP="001D7C08">
      <w:pPr>
        <w:jc w:val="both"/>
        <w:rPr>
          <w:rFonts w:ascii="Franklin Gothic Book" w:hAnsi="Franklin Gothic Book"/>
        </w:rPr>
      </w:pPr>
      <w:r w:rsidRPr="001D7C08">
        <w:rPr>
          <w:rFonts w:ascii="Franklin Gothic Book" w:hAnsi="Franklin Gothic Book"/>
        </w:rPr>
        <w:t>8.7. За невыполнение или ненадлежащее выполнение принятых по Договору обязательств стороны несут ответственность в соответствии с действующим законодательством.</w:t>
      </w:r>
    </w:p>
    <w:p w:rsidR="001D7C08" w:rsidRPr="001D7C08" w:rsidRDefault="001D7C08" w:rsidP="001D7C08">
      <w:pPr>
        <w:jc w:val="both"/>
        <w:rPr>
          <w:rFonts w:ascii="Franklin Gothic Book" w:hAnsi="Franklin Gothic Book"/>
        </w:rPr>
      </w:pPr>
      <w:r w:rsidRPr="001D7C08">
        <w:rPr>
          <w:rFonts w:ascii="Franklin Gothic Book" w:hAnsi="Franklin Gothic Book"/>
        </w:rPr>
        <w:t>8.8. В случае обнаружения недостатков в качестве выполненной работы, Заказчик вправе исправить недостатки за счет Подрядчика.</w:t>
      </w:r>
    </w:p>
    <w:p w:rsidR="001D7C08" w:rsidRPr="001D7C08" w:rsidRDefault="001D7C08" w:rsidP="001D7C08">
      <w:pPr>
        <w:rPr>
          <w:rFonts w:ascii="Franklin Gothic Book" w:hAnsi="Franklin Gothic Book"/>
        </w:rPr>
      </w:pPr>
      <w:r w:rsidRPr="001D7C08">
        <w:rPr>
          <w:rFonts w:ascii="Franklin Gothic Book" w:hAnsi="Franklin Gothic Book"/>
        </w:rPr>
        <w:t>8.9. 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России.</w:t>
      </w:r>
    </w:p>
    <w:p w:rsidR="001D7C08" w:rsidRPr="001D7C08" w:rsidRDefault="001D7C08" w:rsidP="001D7C08">
      <w:pPr>
        <w:jc w:val="both"/>
        <w:rPr>
          <w:rFonts w:ascii="Franklin Gothic Book" w:hAnsi="Franklin Gothic Book"/>
        </w:rPr>
      </w:pPr>
      <w:r w:rsidRPr="001D7C08">
        <w:rPr>
          <w:rFonts w:ascii="Franklin Gothic Book" w:hAnsi="Franklin Gothic Book"/>
        </w:rPr>
        <w:t xml:space="preserve">8.10. Уплата неустойки и возмещение убытков в случае ненадлежащего исполнения или неисполнения обязательств не освобождается Подрядчика от исполнения обязательств по Договору. </w:t>
      </w:r>
    </w:p>
    <w:p w:rsidR="001D7C08" w:rsidRPr="001D7C08" w:rsidRDefault="001D7C08" w:rsidP="001D7C08">
      <w:pPr>
        <w:jc w:val="both"/>
        <w:rPr>
          <w:rFonts w:ascii="Franklin Gothic Book" w:hAnsi="Franklin Gothic Book"/>
        </w:rPr>
      </w:pPr>
      <w:r w:rsidRPr="001D7C08">
        <w:rPr>
          <w:rFonts w:ascii="Franklin Gothic Book" w:hAnsi="Franklin Gothic Book"/>
        </w:rPr>
        <w:t xml:space="preserve">8.11. </w:t>
      </w:r>
      <w:r w:rsidRPr="001D7C08">
        <w:rPr>
          <w:rFonts w:ascii="Franklin Gothic Book" w:hAnsi="Franklin Gothic Book"/>
          <w:spacing w:val="-9"/>
        </w:rPr>
        <w:t xml:space="preserve">Подрядчик не несет ответственности за нарушение Заказчиком правил технической </w:t>
      </w:r>
      <w:r w:rsidRPr="001D7C08">
        <w:rPr>
          <w:rFonts w:ascii="Franklin Gothic Book" w:hAnsi="Franklin Gothic Book"/>
        </w:rPr>
        <w:t>эксплуатации Объекта в Гарантийный период.</w:t>
      </w:r>
    </w:p>
    <w:p w:rsidR="001D7C08" w:rsidRPr="001D7C08" w:rsidRDefault="001D7C08" w:rsidP="001D7C08">
      <w:pPr>
        <w:jc w:val="both"/>
        <w:rPr>
          <w:rFonts w:ascii="Franklin Gothic Book" w:hAnsi="Franklin Gothic Book"/>
        </w:rPr>
      </w:pPr>
      <w:r w:rsidRPr="001D7C08">
        <w:rPr>
          <w:rFonts w:ascii="Franklin Gothic Book" w:hAnsi="Franklin Gothic Book"/>
        </w:rPr>
        <w:t>8.12. В случае заключения договора субподряда, Подрядчик принял на себя обязательство в течении 1 рабочего дня со дня заключения договора с субподрядчиком предоставить в ПАО «НМТП» заверенную подрядчиком копию этого договора.</w:t>
      </w:r>
    </w:p>
    <w:p w:rsidR="001D7C08" w:rsidRPr="001D7C08" w:rsidRDefault="001D7C08" w:rsidP="001D7C08">
      <w:pPr>
        <w:jc w:val="both"/>
        <w:rPr>
          <w:rFonts w:ascii="Franklin Gothic Book" w:hAnsi="Franklin Gothic Book"/>
        </w:rPr>
      </w:pPr>
      <w:r w:rsidRPr="001D7C08">
        <w:rPr>
          <w:rFonts w:ascii="Franklin Gothic Book" w:hAnsi="Franklin Gothic Book"/>
        </w:rPr>
        <w:t xml:space="preserve">     В случае нарушения Подрядчиком вышеуказанного условия и, если такое нарушение стало причиной привлечения ПАО «НМТП» к административной ответственности, Подрядчик обязан возместить ПАО «НМТП» суммы наложенных штрафов в течении 10 рабочих дней с момента предъявления к нему соответствующего требования.</w:t>
      </w:r>
    </w:p>
    <w:p w:rsidR="001D7C08" w:rsidRPr="001D7C08" w:rsidRDefault="001D7C08" w:rsidP="001D7C08">
      <w:pPr>
        <w:jc w:val="both"/>
        <w:rPr>
          <w:rFonts w:ascii="Franklin Gothic Book" w:hAnsi="Franklin Gothic Book"/>
        </w:rPr>
      </w:pPr>
    </w:p>
    <w:p w:rsidR="001D7C08" w:rsidRPr="001D7C08" w:rsidRDefault="001D7C08" w:rsidP="001D7C08">
      <w:pPr>
        <w:pStyle w:val="afff6"/>
        <w:numPr>
          <w:ilvl w:val="0"/>
          <w:numId w:val="31"/>
        </w:numPr>
        <w:jc w:val="center"/>
        <w:rPr>
          <w:rFonts w:ascii="Franklin Gothic Book" w:hAnsi="Franklin Gothic Book"/>
          <w:b/>
        </w:rPr>
      </w:pPr>
      <w:r w:rsidRPr="001D7C08">
        <w:rPr>
          <w:rFonts w:ascii="Franklin Gothic Book" w:hAnsi="Franklin Gothic Book"/>
          <w:b/>
        </w:rPr>
        <w:t>СРОК ДЕЙСТВИЯ ДОГОВОРА</w:t>
      </w:r>
    </w:p>
    <w:p w:rsidR="001D7C08" w:rsidRPr="001D7C08" w:rsidRDefault="001D7C08" w:rsidP="001D7C08">
      <w:pPr>
        <w:pStyle w:val="afff6"/>
        <w:ind w:left="644"/>
        <w:rPr>
          <w:rFonts w:ascii="Franklin Gothic Book" w:hAnsi="Franklin Gothic Book"/>
          <w:b/>
        </w:rPr>
      </w:pPr>
    </w:p>
    <w:p w:rsidR="001D7C08" w:rsidRDefault="001D7C08" w:rsidP="001D7C08">
      <w:pPr>
        <w:jc w:val="both"/>
        <w:rPr>
          <w:rFonts w:ascii="Franklin Gothic Book" w:hAnsi="Franklin Gothic Book"/>
        </w:rPr>
      </w:pPr>
      <w:r w:rsidRPr="001D7C08">
        <w:rPr>
          <w:rFonts w:ascii="Franklin Gothic Book" w:hAnsi="Franklin Gothic Book"/>
        </w:rPr>
        <w:t>9.1.Настоящий Договор вступает в силу с момента подписания его сторонами и прекращает свое действие после исполнения сторонами своих обязательств по Договору.</w:t>
      </w:r>
    </w:p>
    <w:p w:rsidR="001D7C08" w:rsidRPr="001D7C08" w:rsidRDefault="001D7C08" w:rsidP="001D7C08">
      <w:pPr>
        <w:jc w:val="both"/>
        <w:rPr>
          <w:rFonts w:ascii="Franklin Gothic Book" w:hAnsi="Franklin Gothic Book"/>
        </w:rPr>
      </w:pPr>
    </w:p>
    <w:p w:rsidR="001D7C08" w:rsidRPr="001D7C08" w:rsidRDefault="001D7C08" w:rsidP="001D7C08">
      <w:pPr>
        <w:pStyle w:val="afff6"/>
        <w:numPr>
          <w:ilvl w:val="0"/>
          <w:numId w:val="31"/>
        </w:numPr>
        <w:jc w:val="center"/>
        <w:rPr>
          <w:rFonts w:ascii="Franklin Gothic Book" w:hAnsi="Franklin Gothic Book"/>
          <w:b/>
        </w:rPr>
      </w:pPr>
      <w:r w:rsidRPr="001D7C08">
        <w:rPr>
          <w:rFonts w:ascii="Franklin Gothic Book" w:hAnsi="Franklin Gothic Book"/>
          <w:b/>
        </w:rPr>
        <w:t>ИЗМЕНЕНИЕ И РАСТОРЖЕНИЕ ДОГОВОРА</w:t>
      </w:r>
    </w:p>
    <w:p w:rsidR="001D7C08" w:rsidRPr="001D7C08" w:rsidRDefault="001D7C08" w:rsidP="001D7C08">
      <w:pPr>
        <w:rPr>
          <w:rFonts w:ascii="Franklin Gothic Book" w:hAnsi="Franklin Gothic Book"/>
          <w:b/>
        </w:rPr>
      </w:pPr>
    </w:p>
    <w:p w:rsidR="001D7C08" w:rsidRPr="001D7C08" w:rsidRDefault="001D7C08" w:rsidP="001D7C08">
      <w:pPr>
        <w:jc w:val="both"/>
        <w:rPr>
          <w:rFonts w:ascii="Franklin Gothic Book" w:hAnsi="Franklin Gothic Book"/>
        </w:rPr>
      </w:pPr>
      <w:r w:rsidRPr="001D7C08">
        <w:rPr>
          <w:rFonts w:ascii="Franklin Gothic Book" w:hAnsi="Franklin Gothic Book"/>
        </w:rPr>
        <w:t>10.1. Условия Договора могут быть изменены по обоюдному согласию сторон, что оформляется дополнительным соглашением.</w:t>
      </w:r>
    </w:p>
    <w:p w:rsidR="001D7C08" w:rsidRPr="001D7C08" w:rsidRDefault="001D7C08" w:rsidP="001D7C08">
      <w:pPr>
        <w:jc w:val="both"/>
        <w:rPr>
          <w:rFonts w:ascii="Franklin Gothic Book" w:hAnsi="Franklin Gothic Book"/>
        </w:rPr>
      </w:pPr>
      <w:r w:rsidRPr="001D7C08">
        <w:rPr>
          <w:rFonts w:ascii="Franklin Gothic Book" w:hAnsi="Franklin Gothic Book"/>
        </w:rPr>
        <w:t>10.2. Договор может быть расторгнут в случаях, предусмотренных действующим законодательством.</w:t>
      </w:r>
    </w:p>
    <w:p w:rsidR="001D7C08" w:rsidRDefault="001D7C08" w:rsidP="001D7C08">
      <w:pPr>
        <w:pStyle w:val="afff6"/>
        <w:numPr>
          <w:ilvl w:val="0"/>
          <w:numId w:val="31"/>
        </w:numPr>
        <w:jc w:val="center"/>
        <w:rPr>
          <w:rFonts w:ascii="Franklin Gothic Book" w:hAnsi="Franklin Gothic Book"/>
        </w:rPr>
      </w:pPr>
      <w:r w:rsidRPr="001D7C08">
        <w:rPr>
          <w:rFonts w:ascii="Franklin Gothic Book" w:hAnsi="Franklin Gothic Book"/>
          <w:b/>
        </w:rPr>
        <w:t xml:space="preserve"> ФОРС-МАЖОР</w:t>
      </w:r>
      <w:r w:rsidRPr="001D7C08">
        <w:rPr>
          <w:rFonts w:ascii="Franklin Gothic Book" w:hAnsi="Franklin Gothic Book"/>
        </w:rPr>
        <w:t xml:space="preserve"> </w:t>
      </w:r>
    </w:p>
    <w:p w:rsidR="001D7C08" w:rsidRPr="001D7C08" w:rsidRDefault="001D7C08" w:rsidP="001D7C08">
      <w:pPr>
        <w:jc w:val="center"/>
        <w:rPr>
          <w:rFonts w:ascii="Franklin Gothic Book" w:hAnsi="Franklin Gothic Book"/>
          <w:b/>
        </w:rPr>
      </w:pPr>
    </w:p>
    <w:p w:rsidR="001D7C08" w:rsidRPr="001D7C08" w:rsidRDefault="001D7C08" w:rsidP="001D7C08">
      <w:pPr>
        <w:jc w:val="both"/>
        <w:rPr>
          <w:rFonts w:ascii="Franklin Gothic Book" w:hAnsi="Franklin Gothic Book"/>
        </w:rPr>
      </w:pPr>
      <w:r w:rsidRPr="001D7C08">
        <w:rPr>
          <w:rFonts w:ascii="Franklin Gothic Book" w:hAnsi="Franklin Gothic Book"/>
        </w:rPr>
        <w:t>11.1.Стороны освобождаются от ответственности за неисполнение или ненадлежащее исполнение обязательств, принятых на себя по настоящему договору, если надлежащее исполнение оказалось невозможным вследствие наступления обстоятельств непреодолимой силы.</w:t>
      </w:r>
    </w:p>
    <w:p w:rsidR="001D7C08" w:rsidRPr="001D7C08" w:rsidRDefault="001D7C08" w:rsidP="001D7C08">
      <w:pPr>
        <w:jc w:val="both"/>
        <w:rPr>
          <w:rFonts w:ascii="Franklin Gothic Book" w:hAnsi="Franklin Gothic Book"/>
        </w:rPr>
      </w:pPr>
      <w:r w:rsidRPr="001D7C08">
        <w:rPr>
          <w:rFonts w:ascii="Franklin Gothic Book" w:hAnsi="Franklin Gothic Book"/>
        </w:rPr>
        <w:lastRenderedPageBreak/>
        <w:t>11.2. Понятием обстоятельств непреодолимой силы охватываются внешние и чрезвычайные события, отсутствовавшие во время подписания настоящего договора и наступившие помимо воли и желания Сторон, действия которых Стороны не могли предотвратить мерами и средствами, которые оправдано и целесообразно ожидать от добросовестно действующей Стороны. К подобным обстоятельствам Сторон относят: военные действия, эпидемии, пожары, природные катастрофы (наводнения, пожары, норд-ост, гололед, снегопад и другие сложные метеоусловия в г. Новороссийске), акты и действия государственных органов, делающие невозможными исполнение обязательств по настоящему договору в соответствии с законным порядком.</w:t>
      </w:r>
    </w:p>
    <w:p w:rsidR="001D7C08" w:rsidRPr="001D7C08" w:rsidRDefault="001D7C08" w:rsidP="001D7C08">
      <w:pPr>
        <w:jc w:val="both"/>
        <w:rPr>
          <w:rFonts w:ascii="Franklin Gothic Book" w:hAnsi="Franklin Gothic Book"/>
        </w:rPr>
      </w:pPr>
      <w:r w:rsidRPr="001D7C08">
        <w:rPr>
          <w:rFonts w:ascii="Franklin Gothic Book" w:hAnsi="Franklin Gothic Book"/>
        </w:rPr>
        <w:t>11.3. Сторона по настоящему договору, затронутая обстоятельствами непреодолимой силы, должна немедленно известить телеграммой или с помощью факсимильной связи другую Сторону о наступлении, виде и возможной продолжительности действия обстоятельств непреодолимой силы, препятствующих исполнению договорных обязательств.</w:t>
      </w:r>
    </w:p>
    <w:p w:rsidR="001D7C08" w:rsidRPr="001D7C08" w:rsidRDefault="001D7C08" w:rsidP="001D7C08">
      <w:pPr>
        <w:jc w:val="both"/>
        <w:rPr>
          <w:rFonts w:ascii="Franklin Gothic Book" w:hAnsi="Franklin Gothic Book"/>
        </w:rPr>
      </w:pPr>
      <w:r w:rsidRPr="001D7C08">
        <w:rPr>
          <w:rFonts w:ascii="Franklin Gothic Book" w:hAnsi="Franklin Gothic Book"/>
        </w:rPr>
        <w:t>11.4. В период действия обстоятельств непреодолимой силы, которые освобождают   Стороны   от   ответственности, выполнение обязательств приостанавливается, и санкции за неисполнение договорных обязательств не применяются.</w:t>
      </w:r>
    </w:p>
    <w:p w:rsidR="001D7C08" w:rsidRPr="001D7C08" w:rsidRDefault="001D7C08" w:rsidP="001D7C08">
      <w:pPr>
        <w:jc w:val="both"/>
        <w:rPr>
          <w:rFonts w:ascii="Franklin Gothic Book" w:hAnsi="Franklin Gothic Book"/>
        </w:rPr>
      </w:pPr>
      <w:r w:rsidRPr="001D7C08">
        <w:rPr>
          <w:rFonts w:ascii="Franklin Gothic Book" w:hAnsi="Franklin Gothic Book"/>
        </w:rPr>
        <w:t>11.5. Наступление обстоятельств непреодолимой силы при условии, что приняты установленные меры по извещению об этом другой Стороны, продлевает срок выполнения договорных обязательств на период, по своей продолжительности соответствующий продолжительности обстоятельств и разумному сроку для устранения их последствий.</w:t>
      </w:r>
    </w:p>
    <w:p w:rsidR="001D7C08" w:rsidRPr="001D7C08" w:rsidRDefault="001D7C08" w:rsidP="001D7C08">
      <w:pPr>
        <w:jc w:val="both"/>
        <w:rPr>
          <w:rFonts w:ascii="Franklin Gothic Book" w:hAnsi="Franklin Gothic Book"/>
        </w:rPr>
      </w:pPr>
      <w:r w:rsidRPr="001D7C08">
        <w:rPr>
          <w:rFonts w:ascii="Franklin Gothic Book" w:hAnsi="Franklin Gothic Book"/>
        </w:rPr>
        <w:t>11.6. Если действие обстоятельств непреодолимой силы продолжается более 3 месяцев, Стороны должны договориться о судьбе настоящего договора. Если соглашение Сторонами не достигнуто, любая из Сторон вправе в одностороннем порядке расторгнуть настоящий договор путем направления заказным письмом другим Сторонам соответствующего извещения. При этом Подрядчик возвращает Заказчику сумму перечисленного аванса за вычетом стоимости фактически выполненных работ.</w:t>
      </w:r>
    </w:p>
    <w:p w:rsidR="001D7C08" w:rsidRPr="001D7C08" w:rsidRDefault="001D7C08" w:rsidP="001D7C08">
      <w:pPr>
        <w:jc w:val="both"/>
        <w:rPr>
          <w:rFonts w:ascii="Franklin Gothic Book" w:hAnsi="Franklin Gothic Book"/>
        </w:rPr>
      </w:pPr>
    </w:p>
    <w:p w:rsidR="001D7C08" w:rsidRPr="001D7C08" w:rsidRDefault="001D7C08" w:rsidP="001D7C08">
      <w:pPr>
        <w:pStyle w:val="afff6"/>
        <w:numPr>
          <w:ilvl w:val="0"/>
          <w:numId w:val="31"/>
        </w:numPr>
        <w:jc w:val="center"/>
        <w:rPr>
          <w:rFonts w:ascii="Franklin Gothic Book" w:hAnsi="Franklin Gothic Book"/>
          <w:b/>
        </w:rPr>
      </w:pPr>
      <w:r w:rsidRPr="001D7C08">
        <w:rPr>
          <w:rFonts w:ascii="Franklin Gothic Book" w:hAnsi="Franklin Gothic Book"/>
          <w:b/>
        </w:rPr>
        <w:t>ОСОБЫЕ УСЛОВИЯ</w:t>
      </w:r>
    </w:p>
    <w:p w:rsidR="001D7C08" w:rsidRPr="001D7C08" w:rsidRDefault="001D7C08" w:rsidP="001D7C08">
      <w:pPr>
        <w:ind w:left="284"/>
        <w:rPr>
          <w:rFonts w:ascii="Franklin Gothic Book" w:hAnsi="Franklin Gothic Book"/>
          <w:b/>
        </w:rPr>
      </w:pPr>
    </w:p>
    <w:p w:rsidR="001D7C08" w:rsidRPr="001D7C08" w:rsidRDefault="001D7C08" w:rsidP="001D7C08">
      <w:pPr>
        <w:jc w:val="both"/>
        <w:rPr>
          <w:rFonts w:ascii="Franklin Gothic Book" w:hAnsi="Franklin Gothic Book"/>
        </w:rPr>
      </w:pPr>
      <w:r w:rsidRPr="001D7C08">
        <w:rPr>
          <w:rFonts w:ascii="Franklin Gothic Book" w:hAnsi="Franklin Gothic Book"/>
        </w:rPr>
        <w:t>12.1. Все изменения к настоящему Договору считаются действительными, если они оформлены в письменном виде.</w:t>
      </w:r>
    </w:p>
    <w:p w:rsidR="001D7C08" w:rsidRPr="001D7C08" w:rsidRDefault="001D7C08" w:rsidP="001D7C08">
      <w:pPr>
        <w:jc w:val="both"/>
        <w:rPr>
          <w:rFonts w:ascii="Franklin Gothic Book" w:hAnsi="Franklin Gothic Book"/>
        </w:rPr>
      </w:pPr>
      <w:r w:rsidRPr="001D7C08">
        <w:rPr>
          <w:rFonts w:ascii="Franklin Gothic Book" w:hAnsi="Franklin Gothic Book"/>
        </w:rPr>
        <w:t>12.2. Неурегулированные спорные вопросы, возникающие в ходе исполнения настоящего Договора, разрешаются арбитражным судом Краснодарского края.</w:t>
      </w:r>
    </w:p>
    <w:p w:rsidR="001D7C08" w:rsidRPr="001D7C08" w:rsidRDefault="001D7C08" w:rsidP="001D7C08">
      <w:pPr>
        <w:jc w:val="both"/>
        <w:rPr>
          <w:rFonts w:ascii="Franklin Gothic Book" w:hAnsi="Franklin Gothic Book"/>
        </w:rPr>
      </w:pPr>
      <w:r w:rsidRPr="001D7C08">
        <w:rPr>
          <w:rFonts w:ascii="Franklin Gothic Book" w:hAnsi="Franklin Gothic Book"/>
        </w:rPr>
        <w:t>12.3 «Подрядчик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Заказчика связанной стороной по признакам, определенным Регламентом определения связанных сторон ПАО «НМТП» (размещён на сайте ПАО «НМТП», адрес: www.nmtp.info).</w:t>
      </w:r>
    </w:p>
    <w:p w:rsidR="001D7C08" w:rsidRPr="001D7C08" w:rsidRDefault="001D7C08" w:rsidP="001D7C08">
      <w:pPr>
        <w:jc w:val="both"/>
        <w:rPr>
          <w:rFonts w:ascii="Franklin Gothic Book" w:hAnsi="Franklin Gothic Book"/>
        </w:rPr>
      </w:pPr>
      <w:r w:rsidRPr="001D7C08">
        <w:rPr>
          <w:rFonts w:ascii="Franklin Gothic Book" w:hAnsi="Franklin Gothic Book"/>
        </w:rPr>
        <w:t>12.4. Подрядчик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rsidR="001D7C08" w:rsidRDefault="001D7C08" w:rsidP="001D7C08">
      <w:pPr>
        <w:jc w:val="both"/>
        <w:rPr>
          <w:rFonts w:ascii="Franklin Gothic Book" w:hAnsi="Franklin Gothic Book"/>
        </w:rPr>
      </w:pPr>
      <w:r w:rsidRPr="001D7C08">
        <w:rPr>
          <w:rFonts w:ascii="Franklin Gothic Book" w:hAnsi="Franklin Gothic Book"/>
        </w:rPr>
        <w:t>12.5. В соответствии с Приложением № 3, Подрядчик информирует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3».</w:t>
      </w:r>
    </w:p>
    <w:p w:rsidR="001D7C08" w:rsidRPr="001D7C08" w:rsidRDefault="001D7C08" w:rsidP="001D7C08">
      <w:pPr>
        <w:jc w:val="both"/>
        <w:rPr>
          <w:rFonts w:ascii="Franklin Gothic Book" w:hAnsi="Franklin Gothic Book"/>
        </w:rPr>
      </w:pPr>
    </w:p>
    <w:p w:rsidR="001D7C08" w:rsidRPr="001D7C08" w:rsidRDefault="001D7C08" w:rsidP="001D7C08">
      <w:pPr>
        <w:pStyle w:val="afff6"/>
        <w:numPr>
          <w:ilvl w:val="0"/>
          <w:numId w:val="31"/>
        </w:numPr>
        <w:jc w:val="center"/>
        <w:rPr>
          <w:rFonts w:ascii="Franklin Gothic Book" w:hAnsi="Franklin Gothic Book"/>
          <w:b/>
        </w:rPr>
      </w:pPr>
      <w:r w:rsidRPr="001D7C08">
        <w:rPr>
          <w:rFonts w:ascii="Franklin Gothic Book" w:hAnsi="Franklin Gothic Book"/>
          <w:b/>
        </w:rPr>
        <w:t>ПРИЛОЖЕНИЯ</w:t>
      </w:r>
    </w:p>
    <w:p w:rsidR="001D7C08" w:rsidRPr="001D7C08" w:rsidRDefault="001D7C08" w:rsidP="001D7C08">
      <w:pPr>
        <w:pStyle w:val="afff6"/>
        <w:ind w:left="644"/>
        <w:rPr>
          <w:rFonts w:ascii="Franklin Gothic Book" w:hAnsi="Franklin Gothic Book"/>
          <w:b/>
        </w:rPr>
      </w:pPr>
    </w:p>
    <w:p w:rsidR="001D7C08" w:rsidRPr="001D7C08" w:rsidRDefault="001D7C08" w:rsidP="001D7C08">
      <w:pPr>
        <w:rPr>
          <w:rFonts w:ascii="Franklin Gothic Book" w:hAnsi="Franklin Gothic Book"/>
        </w:rPr>
      </w:pPr>
      <w:r w:rsidRPr="001D7C08">
        <w:rPr>
          <w:rFonts w:ascii="Franklin Gothic Book" w:hAnsi="Franklin Gothic Book"/>
        </w:rPr>
        <w:t>13.1. Приложение № 1.  Техническое задание</w:t>
      </w:r>
    </w:p>
    <w:p w:rsidR="001D7C08" w:rsidRPr="001D7C08" w:rsidRDefault="001D7C08" w:rsidP="001D7C08">
      <w:pPr>
        <w:rPr>
          <w:rFonts w:ascii="Franklin Gothic Book" w:hAnsi="Franklin Gothic Book"/>
        </w:rPr>
      </w:pPr>
      <w:r w:rsidRPr="001D7C08">
        <w:rPr>
          <w:rFonts w:ascii="Franklin Gothic Book" w:hAnsi="Franklin Gothic Book"/>
        </w:rPr>
        <w:t xml:space="preserve">13.2.  Приложение №2.  Локальный ресурсный сметный расчет.  </w:t>
      </w:r>
    </w:p>
    <w:p w:rsidR="001D7C08" w:rsidRPr="001D7C08" w:rsidRDefault="001D7C08" w:rsidP="001D7C08">
      <w:pPr>
        <w:rPr>
          <w:rFonts w:ascii="Franklin Gothic Book" w:hAnsi="Franklin Gothic Book"/>
        </w:rPr>
      </w:pPr>
      <w:r w:rsidRPr="001D7C08">
        <w:rPr>
          <w:rFonts w:ascii="Franklin Gothic Book" w:hAnsi="Franklin Gothic Book"/>
        </w:rPr>
        <w:t xml:space="preserve">13.3.  Приложение №3.  Связанности сторон. </w:t>
      </w:r>
    </w:p>
    <w:p w:rsidR="001D7C08" w:rsidRDefault="001D7C08" w:rsidP="001D7C08">
      <w:pPr>
        <w:rPr>
          <w:rFonts w:ascii="Franklin Gothic Book" w:hAnsi="Franklin Gothic Book"/>
        </w:rPr>
      </w:pPr>
    </w:p>
    <w:p w:rsidR="001D7C08" w:rsidRDefault="001D7C08" w:rsidP="001D7C08">
      <w:pPr>
        <w:rPr>
          <w:rFonts w:ascii="Franklin Gothic Book" w:hAnsi="Franklin Gothic Book"/>
        </w:rPr>
      </w:pPr>
    </w:p>
    <w:p w:rsidR="001D7C08" w:rsidRDefault="001D7C08" w:rsidP="001D7C08">
      <w:pPr>
        <w:rPr>
          <w:rFonts w:ascii="Franklin Gothic Book" w:hAnsi="Franklin Gothic Book"/>
        </w:rPr>
      </w:pPr>
    </w:p>
    <w:p w:rsidR="001D7C08" w:rsidRDefault="001D7C08" w:rsidP="001D7C08">
      <w:pPr>
        <w:rPr>
          <w:rFonts w:ascii="Franklin Gothic Book" w:hAnsi="Franklin Gothic Book"/>
        </w:rPr>
      </w:pPr>
    </w:p>
    <w:p w:rsidR="001D7C08" w:rsidRPr="001D7C08" w:rsidRDefault="001D7C08" w:rsidP="001D7C08">
      <w:pPr>
        <w:rPr>
          <w:rFonts w:ascii="Franklin Gothic Book" w:hAnsi="Franklin Gothic Book"/>
        </w:rPr>
      </w:pPr>
    </w:p>
    <w:p w:rsidR="001D7C08" w:rsidRPr="001D7C08" w:rsidRDefault="001D7C08" w:rsidP="001D7C08">
      <w:pPr>
        <w:jc w:val="center"/>
        <w:rPr>
          <w:rFonts w:ascii="Franklin Gothic Book" w:hAnsi="Franklin Gothic Book" w:cs="Courier New"/>
          <w:b/>
          <w:bCs/>
        </w:rPr>
      </w:pPr>
      <w:r w:rsidRPr="001D7C08">
        <w:rPr>
          <w:rFonts w:ascii="Franklin Gothic Book" w:hAnsi="Franklin Gothic Book" w:cs="Courier New"/>
          <w:b/>
          <w:bCs/>
        </w:rPr>
        <w:lastRenderedPageBreak/>
        <w:t>14. ЮРИДИЧЕСКИЕ АДРЕСА И РЕКВИЗИТЫ СТОРОН</w:t>
      </w:r>
    </w:p>
    <w:p w:rsidR="001D7C08" w:rsidRPr="001D7C08" w:rsidRDefault="001D7C08" w:rsidP="004414AB">
      <w:pPr>
        <w:ind w:firstLine="142"/>
        <w:rPr>
          <w:rFonts w:ascii="Franklin Gothic Book" w:hAnsi="Franklin Gothic Book" w:cs="Courier New"/>
          <w:b/>
          <w:bCs/>
        </w:rPr>
      </w:pPr>
      <w:r w:rsidRPr="001D7C08">
        <w:rPr>
          <w:rFonts w:ascii="Franklin Gothic Book" w:hAnsi="Franklin Gothic Book" w:cs="Courier New"/>
          <w:b/>
          <w:bCs/>
        </w:rPr>
        <w:t>ПОДРЯДЧИК:</w:t>
      </w:r>
      <w:r w:rsidRPr="001D7C08">
        <w:rPr>
          <w:rFonts w:ascii="Franklin Gothic Book" w:hAnsi="Franklin Gothic Book" w:cs="Courier New"/>
          <w:b/>
          <w:bCs/>
        </w:rPr>
        <w:tab/>
      </w:r>
      <w:r w:rsidRPr="001D7C08">
        <w:rPr>
          <w:rFonts w:ascii="Franklin Gothic Book" w:hAnsi="Franklin Gothic Book" w:cs="Courier New"/>
          <w:b/>
          <w:bCs/>
        </w:rPr>
        <w:tab/>
      </w:r>
      <w:r w:rsidRPr="001D7C08">
        <w:rPr>
          <w:rFonts w:ascii="Franklin Gothic Book" w:hAnsi="Franklin Gothic Book" w:cs="Courier New"/>
          <w:b/>
          <w:bCs/>
        </w:rPr>
        <w:tab/>
      </w:r>
      <w:r w:rsidRPr="001D7C08">
        <w:rPr>
          <w:rFonts w:ascii="Franklin Gothic Book" w:hAnsi="Franklin Gothic Book" w:cs="Courier New"/>
          <w:b/>
          <w:bCs/>
        </w:rPr>
        <w:tab/>
      </w:r>
      <w:r w:rsidRPr="001D7C08">
        <w:rPr>
          <w:rFonts w:ascii="Franklin Gothic Book" w:hAnsi="Franklin Gothic Book" w:cs="Courier New"/>
          <w:b/>
          <w:bCs/>
        </w:rPr>
        <w:tab/>
      </w:r>
      <w:r w:rsidRPr="001D7C08">
        <w:rPr>
          <w:rFonts w:ascii="Franklin Gothic Book" w:hAnsi="Franklin Gothic Book" w:cs="Courier New"/>
          <w:b/>
          <w:bCs/>
        </w:rPr>
        <w:tab/>
      </w:r>
      <w:r w:rsidRPr="001D7C08">
        <w:rPr>
          <w:rFonts w:ascii="Franklin Gothic Book" w:hAnsi="Franklin Gothic Book" w:cs="Courier New"/>
          <w:b/>
          <w:bCs/>
        </w:rPr>
        <w:tab/>
        <w:t xml:space="preserve">                               </w:t>
      </w:r>
      <w:r>
        <w:rPr>
          <w:rFonts w:ascii="Franklin Gothic Book" w:hAnsi="Franklin Gothic Book" w:cs="Courier New"/>
          <w:b/>
          <w:bCs/>
        </w:rPr>
        <w:t xml:space="preserve">                               </w:t>
      </w:r>
      <w:r w:rsidR="004414AB">
        <w:rPr>
          <w:rFonts w:ascii="Franklin Gothic Book" w:hAnsi="Franklin Gothic Book" w:cs="Courier New"/>
          <w:b/>
          <w:bCs/>
        </w:rPr>
        <w:t xml:space="preserve">       </w:t>
      </w:r>
      <w:r w:rsidRPr="001D7C08">
        <w:rPr>
          <w:rFonts w:ascii="Franklin Gothic Book" w:hAnsi="Franklin Gothic Book" w:cs="Courier New"/>
          <w:b/>
          <w:bCs/>
        </w:rPr>
        <w:t xml:space="preserve"> ЗАКАЗЧИК:</w:t>
      </w:r>
    </w:p>
    <w:p w:rsidR="001D7C08" w:rsidRPr="001D7C08" w:rsidRDefault="001D7C08" w:rsidP="001D7C08">
      <w:pPr>
        <w:jc w:val="both"/>
        <w:rPr>
          <w:rFonts w:ascii="Franklin Gothic Book" w:hAnsi="Franklin Gothic Book" w:cs="Courier New"/>
          <w:b/>
          <w:bCs/>
        </w:rPr>
      </w:pPr>
      <w:r w:rsidRPr="001D7C08">
        <w:rPr>
          <w:rFonts w:ascii="Franklin Gothic Book" w:hAnsi="Franklin Gothic Book" w:cs="Courier New"/>
          <w:b/>
          <w:bCs/>
        </w:rPr>
        <w:t xml:space="preserve">       </w:t>
      </w:r>
    </w:p>
    <w:tbl>
      <w:tblPr>
        <w:tblpPr w:leftFromText="180" w:rightFromText="180" w:vertAnchor="text" w:horzAnchor="page" w:tblpX="442" w:tblpY="-24"/>
        <w:tblW w:w="11160" w:type="dxa"/>
        <w:tblLayout w:type="fixed"/>
        <w:tblLook w:val="0000" w:firstRow="0" w:lastRow="0" w:firstColumn="0" w:lastColumn="0" w:noHBand="0" w:noVBand="0"/>
      </w:tblPr>
      <w:tblGrid>
        <w:gridCol w:w="5580"/>
        <w:gridCol w:w="5580"/>
      </w:tblGrid>
      <w:tr w:rsidR="001D7C08" w:rsidRPr="001D7C08" w:rsidTr="004414AB">
        <w:trPr>
          <w:trHeight w:val="3345"/>
        </w:trPr>
        <w:tc>
          <w:tcPr>
            <w:tcW w:w="5580" w:type="dxa"/>
          </w:tcPr>
          <w:p w:rsidR="001D7C08" w:rsidRPr="001D7C08" w:rsidRDefault="001D7C08" w:rsidP="004414AB">
            <w:pPr>
              <w:ind w:left="567"/>
              <w:rPr>
                <w:rFonts w:ascii="Franklin Gothic Book" w:hAnsi="Franklin Gothic Book"/>
                <w:bCs/>
              </w:rPr>
            </w:pPr>
            <w:r w:rsidRPr="001D7C08">
              <w:rPr>
                <w:rFonts w:ascii="Franklin Gothic Book" w:hAnsi="Franklin Gothic Book"/>
                <w:bCs/>
              </w:rPr>
              <w:t>_____________</w:t>
            </w:r>
          </w:p>
          <w:p w:rsidR="001D7C08" w:rsidRPr="001D7C08" w:rsidRDefault="001D7C08" w:rsidP="004414AB">
            <w:pPr>
              <w:ind w:left="567"/>
              <w:rPr>
                <w:rFonts w:ascii="Franklin Gothic Book" w:hAnsi="Franklin Gothic Book"/>
                <w:bCs/>
              </w:rPr>
            </w:pPr>
            <w:r w:rsidRPr="001D7C08">
              <w:rPr>
                <w:rFonts w:ascii="Franklin Gothic Book" w:hAnsi="Franklin Gothic Book"/>
                <w:bCs/>
              </w:rPr>
              <w:t>ИНН _________/КПП ___________</w:t>
            </w:r>
          </w:p>
          <w:p w:rsidR="001D7C08" w:rsidRPr="001D7C08" w:rsidRDefault="001D7C08" w:rsidP="004414AB">
            <w:pPr>
              <w:ind w:left="567"/>
              <w:rPr>
                <w:rFonts w:ascii="Franklin Gothic Book" w:hAnsi="Franklin Gothic Book"/>
                <w:bCs/>
              </w:rPr>
            </w:pPr>
            <w:proofErr w:type="spellStart"/>
            <w:r w:rsidRPr="001D7C08">
              <w:rPr>
                <w:rFonts w:ascii="Franklin Gothic Book" w:hAnsi="Franklin Gothic Book"/>
                <w:bCs/>
              </w:rPr>
              <w:t>Юридическиц</w:t>
            </w:r>
            <w:proofErr w:type="spellEnd"/>
            <w:r w:rsidRPr="001D7C08">
              <w:rPr>
                <w:rFonts w:ascii="Franklin Gothic Book" w:hAnsi="Franklin Gothic Book"/>
                <w:bCs/>
              </w:rPr>
              <w:t xml:space="preserve"> и почтовый адрес:</w:t>
            </w:r>
          </w:p>
          <w:p w:rsidR="001D7C08" w:rsidRPr="001D7C08" w:rsidRDefault="001D7C08" w:rsidP="004414AB">
            <w:pPr>
              <w:ind w:left="567"/>
              <w:rPr>
                <w:rFonts w:ascii="Franklin Gothic Book" w:hAnsi="Franklin Gothic Book"/>
                <w:bCs/>
              </w:rPr>
            </w:pPr>
            <w:r w:rsidRPr="001D7C08">
              <w:rPr>
                <w:rFonts w:ascii="Franklin Gothic Book" w:hAnsi="Franklin Gothic Book"/>
                <w:bCs/>
              </w:rPr>
              <w:t>______________</w:t>
            </w:r>
          </w:p>
          <w:p w:rsidR="001D7C08" w:rsidRPr="001D7C08" w:rsidRDefault="001D7C08" w:rsidP="004414AB">
            <w:pPr>
              <w:ind w:left="567"/>
              <w:rPr>
                <w:rFonts w:ascii="Franklin Gothic Book" w:hAnsi="Franklin Gothic Book"/>
                <w:bCs/>
              </w:rPr>
            </w:pPr>
            <w:r w:rsidRPr="001D7C08">
              <w:rPr>
                <w:rFonts w:ascii="Franklin Gothic Book" w:hAnsi="Franklin Gothic Book"/>
                <w:bCs/>
              </w:rPr>
              <w:t>р/с ____________</w:t>
            </w:r>
          </w:p>
          <w:p w:rsidR="001D7C08" w:rsidRPr="001D7C08" w:rsidRDefault="001D7C08" w:rsidP="004414AB">
            <w:pPr>
              <w:ind w:left="567"/>
              <w:rPr>
                <w:rFonts w:ascii="Franklin Gothic Book" w:hAnsi="Franklin Gothic Book"/>
                <w:bCs/>
              </w:rPr>
            </w:pPr>
            <w:r w:rsidRPr="001D7C08">
              <w:rPr>
                <w:rFonts w:ascii="Franklin Gothic Book" w:hAnsi="Franklin Gothic Book"/>
                <w:bCs/>
              </w:rPr>
              <w:t>отделение банка _________</w:t>
            </w:r>
          </w:p>
          <w:p w:rsidR="001D7C08" w:rsidRPr="001D7C08" w:rsidRDefault="001D7C08" w:rsidP="004414AB">
            <w:pPr>
              <w:ind w:left="567"/>
              <w:rPr>
                <w:rFonts w:ascii="Franklin Gothic Book" w:hAnsi="Franklin Gothic Book"/>
                <w:bCs/>
              </w:rPr>
            </w:pPr>
            <w:r w:rsidRPr="001D7C08">
              <w:rPr>
                <w:rFonts w:ascii="Franklin Gothic Book" w:hAnsi="Franklin Gothic Book"/>
                <w:bCs/>
              </w:rPr>
              <w:t>к/с _________________</w:t>
            </w:r>
          </w:p>
          <w:p w:rsidR="001D7C08" w:rsidRPr="001D7C08" w:rsidRDefault="001D7C08" w:rsidP="004414AB">
            <w:pPr>
              <w:ind w:left="567"/>
              <w:rPr>
                <w:rFonts w:ascii="Franklin Gothic Book" w:hAnsi="Franklin Gothic Book"/>
                <w:bCs/>
                <w:lang w:val="en-US"/>
              </w:rPr>
            </w:pPr>
            <w:r w:rsidRPr="001D7C08">
              <w:rPr>
                <w:rFonts w:ascii="Franklin Gothic Book" w:hAnsi="Franklin Gothic Book"/>
                <w:bCs/>
              </w:rPr>
              <w:t>БИК</w:t>
            </w:r>
            <w:r w:rsidRPr="001D7C08">
              <w:rPr>
                <w:rFonts w:ascii="Franklin Gothic Book" w:hAnsi="Franklin Gothic Book"/>
                <w:bCs/>
                <w:lang w:val="en-US"/>
              </w:rPr>
              <w:t xml:space="preserve"> _____________</w:t>
            </w:r>
          </w:p>
          <w:p w:rsidR="001D7C08" w:rsidRPr="001D7C08" w:rsidRDefault="001D7C08" w:rsidP="004414AB">
            <w:pPr>
              <w:tabs>
                <w:tab w:val="left" w:pos="4084"/>
              </w:tabs>
              <w:ind w:left="567"/>
              <w:rPr>
                <w:rFonts w:ascii="Franklin Gothic Book" w:hAnsi="Franklin Gothic Book"/>
                <w:bCs/>
                <w:lang w:val="en-US"/>
              </w:rPr>
            </w:pPr>
            <w:r w:rsidRPr="001D7C08">
              <w:rPr>
                <w:rFonts w:ascii="Franklin Gothic Book" w:hAnsi="Franklin Gothic Book"/>
                <w:bCs/>
                <w:lang w:val="en-US"/>
              </w:rPr>
              <w:t xml:space="preserve">E-mail: </w:t>
            </w:r>
            <w:hyperlink r:id="rId20" w:history="1">
              <w:r w:rsidRPr="001D7C08">
                <w:rPr>
                  <w:rStyle w:val="a8"/>
                  <w:rFonts w:ascii="Franklin Gothic Book" w:hAnsi="Franklin Gothic Book"/>
                  <w:lang w:val="en-US"/>
                </w:rPr>
                <w:t>_________</w:t>
              </w:r>
            </w:hyperlink>
            <w:r w:rsidRPr="001D7C08">
              <w:rPr>
                <w:rFonts w:ascii="Franklin Gothic Book" w:hAnsi="Franklin Gothic Book"/>
                <w:color w:val="0000FF"/>
                <w:u w:val="single"/>
                <w:lang w:val="en-US"/>
              </w:rPr>
              <w:t xml:space="preserve"> </w:t>
            </w:r>
            <w:r w:rsidRPr="001D7C08">
              <w:rPr>
                <w:rFonts w:ascii="Franklin Gothic Book" w:hAnsi="Franklin Gothic Book"/>
                <w:bCs/>
                <w:lang w:val="en-US"/>
              </w:rPr>
              <w:t xml:space="preserve"> </w:t>
            </w:r>
            <w:r w:rsidRPr="001D7C08">
              <w:rPr>
                <w:rFonts w:ascii="Franklin Gothic Book" w:hAnsi="Franklin Gothic Book"/>
                <w:bCs/>
              </w:rPr>
              <w:t>т</w:t>
            </w:r>
            <w:r w:rsidRPr="001D7C08">
              <w:rPr>
                <w:rFonts w:ascii="Franklin Gothic Book" w:hAnsi="Franklin Gothic Book"/>
                <w:bCs/>
                <w:lang w:val="en-US"/>
              </w:rPr>
              <w:t>. ___________</w:t>
            </w:r>
            <w:r w:rsidRPr="001D7C08">
              <w:rPr>
                <w:rFonts w:ascii="Franklin Gothic Book" w:hAnsi="Franklin Gothic Book"/>
                <w:bCs/>
                <w:lang w:val="en-US"/>
              </w:rPr>
              <w:tab/>
            </w:r>
          </w:p>
          <w:p w:rsidR="001D7C08" w:rsidRPr="001D7C08" w:rsidRDefault="001D7C08" w:rsidP="004414AB">
            <w:pPr>
              <w:ind w:left="567"/>
              <w:rPr>
                <w:rFonts w:ascii="Franklin Gothic Book" w:hAnsi="Franklin Gothic Book"/>
                <w:bCs/>
                <w:lang w:val="en-US"/>
              </w:rPr>
            </w:pPr>
            <w:r w:rsidRPr="001D7C08">
              <w:rPr>
                <w:rFonts w:ascii="Franklin Gothic Book" w:hAnsi="Franklin Gothic Book"/>
                <w:bCs/>
              </w:rPr>
              <w:t>ОГРН</w:t>
            </w:r>
            <w:r w:rsidRPr="001D7C08">
              <w:rPr>
                <w:rFonts w:ascii="Franklin Gothic Book" w:hAnsi="Franklin Gothic Book"/>
                <w:bCs/>
                <w:lang w:val="en-US"/>
              </w:rPr>
              <w:t xml:space="preserve"> ______________</w:t>
            </w:r>
          </w:p>
          <w:p w:rsidR="001D7C08" w:rsidRPr="001D7C08" w:rsidRDefault="001D7C08" w:rsidP="004414AB">
            <w:pPr>
              <w:ind w:left="567"/>
              <w:rPr>
                <w:rFonts w:ascii="Franklin Gothic Book" w:hAnsi="Franklin Gothic Book"/>
                <w:color w:val="0000FF"/>
                <w:u w:val="single"/>
              </w:rPr>
            </w:pPr>
            <w:r w:rsidRPr="001D7C08">
              <w:rPr>
                <w:rFonts w:ascii="Franklin Gothic Book" w:hAnsi="Franklin Gothic Book"/>
                <w:bCs/>
              </w:rPr>
              <w:t>ОКПО ______________</w:t>
            </w:r>
          </w:p>
        </w:tc>
        <w:tc>
          <w:tcPr>
            <w:tcW w:w="5580" w:type="dxa"/>
          </w:tcPr>
          <w:p w:rsidR="001D7C08" w:rsidRPr="001D7C08" w:rsidRDefault="001D7C08" w:rsidP="004414AB">
            <w:pPr>
              <w:ind w:left="567"/>
              <w:rPr>
                <w:rFonts w:ascii="Franklin Gothic Book" w:hAnsi="Franklin Gothic Book"/>
                <w:b/>
                <w:bCs/>
              </w:rPr>
            </w:pPr>
            <w:r w:rsidRPr="001D7C08">
              <w:rPr>
                <w:rFonts w:ascii="Franklin Gothic Book" w:hAnsi="Franklin Gothic Book"/>
                <w:b/>
                <w:bCs/>
              </w:rPr>
              <w:t>ПАО «НМТП»</w:t>
            </w:r>
          </w:p>
          <w:p w:rsidR="001D7C08" w:rsidRPr="001D7C08" w:rsidRDefault="001D7C08" w:rsidP="004414AB">
            <w:pPr>
              <w:ind w:left="567"/>
              <w:rPr>
                <w:rFonts w:ascii="Franklin Gothic Book" w:hAnsi="Franklin Gothic Book"/>
                <w:bCs/>
              </w:rPr>
            </w:pPr>
            <w:r w:rsidRPr="001D7C08">
              <w:rPr>
                <w:rFonts w:ascii="Franklin Gothic Book" w:hAnsi="Franklin Gothic Book"/>
                <w:bCs/>
              </w:rPr>
              <w:t>ИНН 2315004404</w:t>
            </w:r>
          </w:p>
          <w:p w:rsidR="001D7C08" w:rsidRPr="001D7C08" w:rsidRDefault="001D7C08" w:rsidP="004414AB">
            <w:pPr>
              <w:ind w:left="567"/>
              <w:rPr>
                <w:rFonts w:ascii="Franklin Gothic Book" w:hAnsi="Franklin Gothic Book"/>
                <w:bCs/>
              </w:rPr>
            </w:pPr>
            <w:r w:rsidRPr="001D7C08">
              <w:rPr>
                <w:rFonts w:ascii="Franklin Gothic Book" w:hAnsi="Franklin Gothic Book"/>
                <w:bCs/>
              </w:rPr>
              <w:t>КПП 997650001</w:t>
            </w:r>
          </w:p>
          <w:p w:rsidR="001D7C08" w:rsidRPr="001D7C08" w:rsidRDefault="001D7C08" w:rsidP="004414AB">
            <w:pPr>
              <w:ind w:left="567"/>
              <w:rPr>
                <w:rFonts w:ascii="Franklin Gothic Book" w:hAnsi="Franklin Gothic Book"/>
                <w:bCs/>
              </w:rPr>
            </w:pPr>
            <w:r w:rsidRPr="001D7C08">
              <w:rPr>
                <w:rFonts w:ascii="Franklin Gothic Book" w:hAnsi="Franklin Gothic Book"/>
                <w:bCs/>
              </w:rPr>
              <w:t>Адрес: 353901, РФ, Краснодарский край,</w:t>
            </w:r>
          </w:p>
          <w:p w:rsidR="001D7C08" w:rsidRPr="001D7C08" w:rsidRDefault="001D7C08" w:rsidP="004414AB">
            <w:pPr>
              <w:ind w:left="567"/>
              <w:rPr>
                <w:rFonts w:ascii="Franklin Gothic Book" w:hAnsi="Franklin Gothic Book"/>
              </w:rPr>
            </w:pPr>
            <w:r w:rsidRPr="001D7C08">
              <w:rPr>
                <w:rFonts w:ascii="Franklin Gothic Book" w:hAnsi="Franklin Gothic Book"/>
                <w:bCs/>
              </w:rPr>
              <w:t>город Новороссийск, улица Портовая, 14.</w:t>
            </w:r>
          </w:p>
          <w:p w:rsidR="001D7C08" w:rsidRPr="001D7C08" w:rsidRDefault="001D7C08" w:rsidP="004414AB">
            <w:pPr>
              <w:ind w:left="567"/>
              <w:rPr>
                <w:rFonts w:ascii="Franklin Gothic Book" w:hAnsi="Franklin Gothic Book"/>
              </w:rPr>
            </w:pPr>
            <w:r w:rsidRPr="001D7C08">
              <w:rPr>
                <w:rFonts w:ascii="Franklin Gothic Book" w:hAnsi="Franklin Gothic Book"/>
              </w:rPr>
              <w:t xml:space="preserve">Р/С </w:t>
            </w:r>
            <w:r w:rsidRPr="001D7C08">
              <w:rPr>
                <w:rFonts w:ascii="Franklin Gothic Book" w:hAnsi="Franklin Gothic Book"/>
                <w:lang w:val="en-US"/>
              </w:rPr>
              <w:t>N</w:t>
            </w:r>
            <w:r w:rsidRPr="001D7C08">
              <w:rPr>
                <w:rFonts w:ascii="Franklin Gothic Book" w:hAnsi="Franklin Gothic Book"/>
              </w:rPr>
              <w:t xml:space="preserve"> 40702810952460102191   </w:t>
            </w:r>
          </w:p>
          <w:p w:rsidR="001D7C08" w:rsidRPr="001D7C08" w:rsidRDefault="001D7C08" w:rsidP="004414AB">
            <w:pPr>
              <w:ind w:left="567"/>
              <w:rPr>
                <w:rFonts w:ascii="Franklin Gothic Book" w:hAnsi="Franklin Gothic Book"/>
              </w:rPr>
            </w:pPr>
            <w:r w:rsidRPr="001D7C08">
              <w:rPr>
                <w:rFonts w:ascii="Franklin Gothic Book" w:hAnsi="Franklin Gothic Book"/>
              </w:rPr>
              <w:t xml:space="preserve">Банк: Отделение №8619 Сбербанка России </w:t>
            </w:r>
          </w:p>
          <w:p w:rsidR="001D7C08" w:rsidRPr="001D7C08" w:rsidRDefault="001D7C08" w:rsidP="004414AB">
            <w:pPr>
              <w:ind w:left="567"/>
              <w:rPr>
                <w:rFonts w:ascii="Franklin Gothic Book" w:hAnsi="Franklin Gothic Book"/>
              </w:rPr>
            </w:pPr>
            <w:r w:rsidRPr="001D7C08">
              <w:rPr>
                <w:rFonts w:ascii="Franklin Gothic Book" w:hAnsi="Franklin Gothic Book"/>
              </w:rPr>
              <w:t>г. Краснодар</w:t>
            </w:r>
          </w:p>
          <w:p w:rsidR="001D7C08" w:rsidRPr="001D7C08" w:rsidRDefault="001D7C08" w:rsidP="004414AB">
            <w:pPr>
              <w:ind w:left="567"/>
              <w:rPr>
                <w:rFonts w:ascii="Franklin Gothic Book" w:hAnsi="Franklin Gothic Book"/>
              </w:rPr>
            </w:pPr>
            <w:r w:rsidRPr="001D7C08">
              <w:rPr>
                <w:rFonts w:ascii="Franklin Gothic Book" w:hAnsi="Franklin Gothic Book"/>
              </w:rPr>
              <w:t>БИК  040349602</w:t>
            </w:r>
          </w:p>
          <w:p w:rsidR="001D7C08" w:rsidRPr="001D7C08" w:rsidRDefault="001D7C08" w:rsidP="004414AB">
            <w:pPr>
              <w:ind w:left="567"/>
              <w:rPr>
                <w:rFonts w:ascii="Franklin Gothic Book" w:hAnsi="Franklin Gothic Book"/>
              </w:rPr>
            </w:pPr>
            <w:r w:rsidRPr="001D7C08">
              <w:rPr>
                <w:rFonts w:ascii="Franklin Gothic Book" w:hAnsi="Franklin Gothic Book"/>
              </w:rPr>
              <w:t xml:space="preserve">К/С    30101810100000000602   </w:t>
            </w:r>
          </w:p>
          <w:p w:rsidR="001D7C08" w:rsidRPr="001D7C08" w:rsidRDefault="001D7C08" w:rsidP="004414AB">
            <w:pPr>
              <w:jc w:val="both"/>
              <w:rPr>
                <w:rFonts w:ascii="Franklin Gothic Book" w:hAnsi="Franklin Gothic Book" w:cs="Courier New"/>
                <w:bCs/>
              </w:rPr>
            </w:pPr>
          </w:p>
        </w:tc>
      </w:tr>
      <w:tr w:rsidR="001D7C08" w:rsidRPr="001D7C08" w:rsidTr="004414AB">
        <w:trPr>
          <w:trHeight w:val="1680"/>
        </w:trPr>
        <w:tc>
          <w:tcPr>
            <w:tcW w:w="5580" w:type="dxa"/>
          </w:tcPr>
          <w:p w:rsidR="001D7C08" w:rsidRPr="001D7C08" w:rsidRDefault="001D7C08" w:rsidP="004414AB">
            <w:pPr>
              <w:ind w:left="567"/>
              <w:jc w:val="both"/>
              <w:rPr>
                <w:rFonts w:ascii="Franklin Gothic Book" w:hAnsi="Franklin Gothic Book" w:cs="Courier New"/>
                <w:b/>
                <w:bCs/>
              </w:rPr>
            </w:pPr>
            <w:r w:rsidRPr="001D7C08">
              <w:rPr>
                <w:rFonts w:ascii="Franklin Gothic Book" w:hAnsi="Franklin Gothic Book" w:cs="Courier New"/>
                <w:b/>
                <w:bCs/>
              </w:rPr>
              <w:t>Директор _____________________</w:t>
            </w:r>
          </w:p>
          <w:p w:rsidR="001D7C08" w:rsidRPr="001D7C08" w:rsidRDefault="001D7C08" w:rsidP="004414AB">
            <w:pPr>
              <w:ind w:left="567"/>
              <w:jc w:val="both"/>
              <w:rPr>
                <w:rFonts w:ascii="Franklin Gothic Book" w:hAnsi="Franklin Gothic Book" w:cs="Courier New"/>
                <w:b/>
                <w:bCs/>
              </w:rPr>
            </w:pPr>
          </w:p>
          <w:p w:rsidR="001D7C08" w:rsidRPr="001D7C08" w:rsidRDefault="001D7C08" w:rsidP="004414AB">
            <w:pPr>
              <w:ind w:left="567"/>
              <w:jc w:val="both"/>
              <w:rPr>
                <w:rFonts w:ascii="Franklin Gothic Book" w:hAnsi="Franklin Gothic Book" w:cs="Courier New"/>
                <w:b/>
                <w:bCs/>
              </w:rPr>
            </w:pPr>
          </w:p>
          <w:p w:rsidR="001D7C08" w:rsidRPr="001D7C08" w:rsidRDefault="001D7C08" w:rsidP="004414AB">
            <w:pPr>
              <w:ind w:left="567"/>
              <w:jc w:val="both"/>
              <w:rPr>
                <w:rFonts w:ascii="Franklin Gothic Book" w:hAnsi="Franklin Gothic Book" w:cs="Courier New"/>
                <w:b/>
                <w:bCs/>
              </w:rPr>
            </w:pPr>
            <w:r w:rsidRPr="001D7C08">
              <w:rPr>
                <w:rFonts w:ascii="Franklin Gothic Book" w:hAnsi="Franklin Gothic Book" w:cs="Courier New"/>
                <w:b/>
                <w:bCs/>
              </w:rPr>
              <w:t xml:space="preserve">____________________ /__________/ </w:t>
            </w:r>
          </w:p>
          <w:p w:rsidR="001D7C08" w:rsidRPr="001D7C08" w:rsidRDefault="001D7C08" w:rsidP="004414AB">
            <w:pPr>
              <w:ind w:left="567"/>
              <w:jc w:val="both"/>
              <w:rPr>
                <w:rFonts w:ascii="Franklin Gothic Book" w:hAnsi="Franklin Gothic Book" w:cs="Courier New"/>
                <w:bCs/>
              </w:rPr>
            </w:pPr>
            <w:r w:rsidRPr="001D7C08">
              <w:rPr>
                <w:rFonts w:ascii="Franklin Gothic Book" w:hAnsi="Franklin Gothic Book" w:cs="Courier New"/>
                <w:b/>
                <w:bCs/>
                <w:color w:val="FFFFFF" w:themeColor="background1"/>
              </w:rPr>
              <w:t xml:space="preserve"> «</w:t>
            </w:r>
            <w:r w:rsidRPr="001D7C08">
              <w:rPr>
                <w:rFonts w:ascii="Franklin Gothic Book" w:hAnsi="Franklin Gothic Book" w:cs="Courier New"/>
                <w:bCs/>
              </w:rPr>
              <w:t>м. п.</w:t>
            </w:r>
          </w:p>
          <w:p w:rsidR="001D7C08" w:rsidRPr="001D7C08" w:rsidRDefault="001D7C08" w:rsidP="004414AB">
            <w:pPr>
              <w:ind w:left="567"/>
              <w:jc w:val="both"/>
              <w:rPr>
                <w:rFonts w:ascii="Franklin Gothic Book" w:hAnsi="Franklin Gothic Book" w:cs="Courier New"/>
                <w:b/>
                <w:bCs/>
              </w:rPr>
            </w:pPr>
          </w:p>
        </w:tc>
        <w:tc>
          <w:tcPr>
            <w:tcW w:w="5580" w:type="dxa"/>
          </w:tcPr>
          <w:p w:rsidR="001D7C08" w:rsidRPr="001D7C08" w:rsidRDefault="001D7C08" w:rsidP="004414AB">
            <w:pPr>
              <w:ind w:left="567"/>
              <w:jc w:val="both"/>
              <w:rPr>
                <w:rFonts w:ascii="Franklin Gothic Book" w:hAnsi="Franklin Gothic Book" w:cs="Courier New"/>
                <w:b/>
                <w:bCs/>
              </w:rPr>
            </w:pPr>
            <w:r w:rsidRPr="001D7C08">
              <w:rPr>
                <w:rFonts w:ascii="Franklin Gothic Book" w:hAnsi="Franklin Gothic Book" w:cs="Courier New"/>
                <w:b/>
                <w:bCs/>
              </w:rPr>
              <w:t xml:space="preserve">Директор дирекции ИТ </w:t>
            </w:r>
          </w:p>
          <w:p w:rsidR="001D7C08" w:rsidRPr="001D7C08" w:rsidRDefault="001D7C08" w:rsidP="004414AB">
            <w:pPr>
              <w:ind w:left="567"/>
              <w:jc w:val="both"/>
              <w:rPr>
                <w:rFonts w:ascii="Franklin Gothic Book" w:hAnsi="Franklin Gothic Book" w:cs="Courier New"/>
                <w:b/>
                <w:bCs/>
              </w:rPr>
            </w:pPr>
            <w:r w:rsidRPr="001D7C08">
              <w:rPr>
                <w:rFonts w:ascii="Franklin Gothic Book" w:hAnsi="Franklin Gothic Book" w:cs="Courier New"/>
                <w:b/>
                <w:bCs/>
              </w:rPr>
              <w:t>ПАО «НМТП»</w:t>
            </w:r>
          </w:p>
          <w:p w:rsidR="001D7C08" w:rsidRPr="001D7C08" w:rsidRDefault="001D7C08" w:rsidP="004414AB">
            <w:pPr>
              <w:ind w:left="567"/>
              <w:jc w:val="both"/>
              <w:rPr>
                <w:rFonts w:ascii="Franklin Gothic Book" w:hAnsi="Franklin Gothic Book" w:cs="Courier New"/>
                <w:b/>
                <w:bCs/>
              </w:rPr>
            </w:pPr>
          </w:p>
          <w:p w:rsidR="001D7C08" w:rsidRPr="001D7C08" w:rsidRDefault="001D7C08" w:rsidP="004414AB">
            <w:pPr>
              <w:ind w:left="567"/>
              <w:jc w:val="both"/>
              <w:rPr>
                <w:rFonts w:ascii="Franklin Gothic Book" w:hAnsi="Franklin Gothic Book" w:cs="Courier New"/>
                <w:b/>
                <w:bCs/>
              </w:rPr>
            </w:pPr>
            <w:r w:rsidRPr="001D7C08">
              <w:rPr>
                <w:rFonts w:ascii="Franklin Gothic Book" w:hAnsi="Franklin Gothic Book" w:cs="Courier New"/>
                <w:b/>
                <w:bCs/>
              </w:rPr>
              <w:t xml:space="preserve">____________________А. А. </w:t>
            </w:r>
            <w:proofErr w:type="spellStart"/>
            <w:r w:rsidRPr="001D7C08">
              <w:rPr>
                <w:rFonts w:ascii="Franklin Gothic Book" w:hAnsi="Franklin Gothic Book" w:cs="Courier New"/>
                <w:b/>
                <w:bCs/>
              </w:rPr>
              <w:t>Карицкий</w:t>
            </w:r>
            <w:proofErr w:type="spellEnd"/>
            <w:r w:rsidRPr="001D7C08">
              <w:rPr>
                <w:rFonts w:ascii="Franklin Gothic Book" w:hAnsi="Franklin Gothic Book" w:cs="Courier New"/>
                <w:b/>
                <w:bCs/>
              </w:rPr>
              <w:t xml:space="preserve"> </w:t>
            </w:r>
          </w:p>
          <w:p w:rsidR="001D7C08" w:rsidRPr="001D7C08" w:rsidRDefault="001D7C08" w:rsidP="004414AB">
            <w:pPr>
              <w:ind w:left="567"/>
              <w:jc w:val="both"/>
              <w:rPr>
                <w:rFonts w:ascii="Franklin Gothic Book" w:hAnsi="Franklin Gothic Book" w:cs="Courier New"/>
                <w:bCs/>
              </w:rPr>
            </w:pPr>
            <w:r w:rsidRPr="001D7C08">
              <w:rPr>
                <w:rFonts w:ascii="Franklin Gothic Book" w:hAnsi="Franklin Gothic Book" w:cs="Courier New"/>
                <w:b/>
                <w:bCs/>
                <w:color w:val="FFFFFF" w:themeColor="background1"/>
              </w:rPr>
              <w:t xml:space="preserve"> «</w:t>
            </w:r>
            <w:r w:rsidRPr="001D7C08">
              <w:rPr>
                <w:rFonts w:ascii="Franklin Gothic Book" w:hAnsi="Franklin Gothic Book" w:cs="Courier New"/>
                <w:bCs/>
              </w:rPr>
              <w:t>м. п.</w:t>
            </w:r>
          </w:p>
          <w:p w:rsidR="001D7C08" w:rsidRPr="001D7C08" w:rsidRDefault="001D7C08" w:rsidP="004414AB">
            <w:pPr>
              <w:ind w:left="567"/>
              <w:jc w:val="both"/>
              <w:rPr>
                <w:rFonts w:ascii="Franklin Gothic Book" w:hAnsi="Franklin Gothic Book" w:cs="Courier New"/>
                <w:bCs/>
              </w:rPr>
            </w:pPr>
          </w:p>
        </w:tc>
      </w:tr>
    </w:tbl>
    <w:p w:rsidR="001D7C08" w:rsidRPr="001D7C08" w:rsidRDefault="001D7C08" w:rsidP="001D7C08">
      <w:pPr>
        <w:jc w:val="both"/>
        <w:rPr>
          <w:rFonts w:ascii="Franklin Gothic Book" w:hAnsi="Franklin Gothic Book" w:cs="Courier New"/>
          <w:b/>
          <w:bCs/>
        </w:rPr>
      </w:pPr>
    </w:p>
    <w:p w:rsidR="001D7C08" w:rsidRPr="004414AB" w:rsidRDefault="001D7C08" w:rsidP="004414AB">
      <w:pPr>
        <w:spacing w:after="160" w:line="259" w:lineRule="auto"/>
        <w:rPr>
          <w:rFonts w:ascii="Franklin Gothic Book" w:hAnsi="Franklin Gothic Book" w:cs="Courier New"/>
          <w:b/>
          <w:bCs/>
        </w:rPr>
      </w:pPr>
      <w:r w:rsidRPr="001D7C08">
        <w:rPr>
          <w:rFonts w:ascii="Franklin Gothic Book" w:hAnsi="Franklin Gothic Book" w:cs="Courier New"/>
          <w:b/>
          <w:bCs/>
        </w:rPr>
        <w:br w:type="page"/>
      </w:r>
    </w:p>
    <w:p w:rsidR="001D7C08" w:rsidRPr="001D7C08" w:rsidRDefault="001D7C08" w:rsidP="001D7C08">
      <w:pPr>
        <w:tabs>
          <w:tab w:val="left" w:pos="5160"/>
        </w:tabs>
        <w:rPr>
          <w:rFonts w:ascii="Franklin Gothic Book" w:hAnsi="Franklin Gothic Book"/>
        </w:rPr>
      </w:pPr>
    </w:p>
    <w:p w:rsidR="001D7C08" w:rsidRPr="001D7C08" w:rsidRDefault="001D7C08" w:rsidP="001D7C08">
      <w:pPr>
        <w:spacing w:after="160" w:line="259" w:lineRule="auto"/>
        <w:jc w:val="center"/>
        <w:rPr>
          <w:rFonts w:ascii="Franklin Gothic Book" w:hAnsi="Franklin Gothic Book"/>
        </w:rPr>
      </w:pPr>
      <w:r w:rsidRPr="001D7C08">
        <w:rPr>
          <w:rFonts w:ascii="Franklin Gothic Book" w:eastAsia="Calibri" w:hAnsi="Franklin Gothic Book"/>
          <w:b/>
          <w:lang w:eastAsia="en-US"/>
        </w:rPr>
        <w:t>ПРИЛОЖЕНИЕ № 1</w:t>
      </w:r>
    </w:p>
    <w:p w:rsidR="001D7C08" w:rsidRPr="001D7C08" w:rsidRDefault="001D7C08" w:rsidP="001D7C08">
      <w:pPr>
        <w:jc w:val="center"/>
        <w:rPr>
          <w:rFonts w:ascii="Franklin Gothic Book" w:eastAsia="Calibri" w:hAnsi="Franklin Gothic Book"/>
          <w:b/>
          <w:lang w:eastAsia="en-US"/>
        </w:rPr>
      </w:pPr>
    </w:p>
    <w:p w:rsidR="001D7C08" w:rsidRPr="001D7C08" w:rsidRDefault="001D7C08" w:rsidP="001D7C08">
      <w:pPr>
        <w:ind w:firstLine="567"/>
        <w:jc w:val="center"/>
        <w:rPr>
          <w:rFonts w:ascii="Franklin Gothic Book" w:eastAsia="Calibri" w:hAnsi="Franklin Gothic Book"/>
          <w:b/>
          <w:lang w:eastAsia="en-US"/>
        </w:rPr>
      </w:pPr>
      <w:r w:rsidRPr="001D7C08">
        <w:rPr>
          <w:rFonts w:ascii="Franklin Gothic Book" w:eastAsia="Calibri" w:hAnsi="Franklin Gothic Book"/>
          <w:b/>
          <w:lang w:eastAsia="en-US"/>
        </w:rPr>
        <w:t>к договору № _________________ от ______________ 2016 г.</w:t>
      </w:r>
    </w:p>
    <w:p w:rsidR="001D7C08" w:rsidRPr="001D7C08" w:rsidRDefault="001D7C08" w:rsidP="001D7C08">
      <w:pPr>
        <w:ind w:firstLine="567"/>
        <w:jc w:val="center"/>
        <w:rPr>
          <w:rFonts w:ascii="Franklin Gothic Book" w:eastAsia="Calibri" w:hAnsi="Franklin Gothic Book"/>
          <w:b/>
          <w:lang w:eastAsia="en-US"/>
        </w:rPr>
      </w:pPr>
    </w:p>
    <w:p w:rsidR="001D7C08" w:rsidRPr="001D7C08" w:rsidRDefault="001D7C08" w:rsidP="001D7C08">
      <w:pPr>
        <w:jc w:val="center"/>
        <w:rPr>
          <w:rFonts w:ascii="Franklin Gothic Book" w:hAnsi="Franklin Gothic Book"/>
        </w:rPr>
      </w:pPr>
      <w:r w:rsidRPr="001D7C08">
        <w:rPr>
          <w:rFonts w:ascii="Franklin Gothic Book" w:hAnsi="Franklin Gothic Book"/>
        </w:rPr>
        <w:t>ТЕХНИЧЕСКОЕ ЗАДАНИЕ.</w:t>
      </w:r>
    </w:p>
    <w:p w:rsidR="001D7C08" w:rsidRPr="001D7C08" w:rsidRDefault="001D7C08" w:rsidP="001D7C08">
      <w:pPr>
        <w:jc w:val="center"/>
        <w:rPr>
          <w:rFonts w:ascii="Franklin Gothic Book" w:hAnsi="Franklin Gothic Book"/>
        </w:rPr>
      </w:pPr>
      <w:r w:rsidRPr="001D7C08">
        <w:rPr>
          <w:rFonts w:ascii="Franklin Gothic Book" w:hAnsi="Franklin Gothic Book"/>
        </w:rPr>
        <w:t xml:space="preserve">На прокладку кабеля </w:t>
      </w:r>
      <w:proofErr w:type="spellStart"/>
      <w:r w:rsidRPr="001D7C08">
        <w:rPr>
          <w:rFonts w:ascii="Franklin Gothic Book" w:hAnsi="Franklin Gothic Book"/>
        </w:rPr>
        <w:t>ТППэпз</w:t>
      </w:r>
      <w:proofErr w:type="spellEnd"/>
      <w:r w:rsidRPr="001D7C08">
        <w:rPr>
          <w:rFonts w:ascii="Franklin Gothic Book" w:hAnsi="Franklin Gothic Book"/>
        </w:rPr>
        <w:t xml:space="preserve"> 50х2х0,5 от распределительного шкафа ШР №21 до распределительного шкафа ШР «Ремонт кранов». Инв. №33561.»</w:t>
      </w:r>
    </w:p>
    <w:tbl>
      <w:tblPr>
        <w:tblW w:w="972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4"/>
        <w:gridCol w:w="6666"/>
      </w:tblGrid>
      <w:tr w:rsidR="001D7C08" w:rsidRPr="001D7C08" w:rsidTr="004414AB">
        <w:trPr>
          <w:trHeight w:val="589"/>
        </w:trPr>
        <w:tc>
          <w:tcPr>
            <w:tcW w:w="3054" w:type="dxa"/>
          </w:tcPr>
          <w:p w:rsidR="001D7C08" w:rsidRPr="001D7C08" w:rsidRDefault="001D7C08" w:rsidP="001D7C08">
            <w:pPr>
              <w:rPr>
                <w:rFonts w:ascii="Franklin Gothic Book" w:hAnsi="Franklin Gothic Book"/>
              </w:rPr>
            </w:pPr>
          </w:p>
          <w:p w:rsidR="001D7C08" w:rsidRPr="001D7C08" w:rsidRDefault="001D7C08" w:rsidP="001D7C08">
            <w:pPr>
              <w:rPr>
                <w:rFonts w:ascii="Franklin Gothic Book" w:hAnsi="Franklin Gothic Book"/>
              </w:rPr>
            </w:pPr>
            <w:r w:rsidRPr="001D7C08">
              <w:rPr>
                <w:rFonts w:ascii="Franklin Gothic Book" w:hAnsi="Franklin Gothic Book"/>
              </w:rPr>
              <w:t xml:space="preserve">1. Наименование объекта </w:t>
            </w:r>
          </w:p>
        </w:tc>
        <w:tc>
          <w:tcPr>
            <w:tcW w:w="6666" w:type="dxa"/>
          </w:tcPr>
          <w:p w:rsidR="001D7C08" w:rsidRPr="001D7C08" w:rsidRDefault="001D7C08" w:rsidP="001D7C08">
            <w:pPr>
              <w:pStyle w:val="a9"/>
              <w:rPr>
                <w:rFonts w:ascii="Franklin Gothic Book" w:hAnsi="Franklin Gothic Book"/>
                <w:sz w:val="24"/>
                <w:szCs w:val="24"/>
              </w:rPr>
            </w:pPr>
            <w:r w:rsidRPr="001D7C08">
              <w:rPr>
                <w:rFonts w:ascii="Franklin Gothic Book" w:hAnsi="Franklin Gothic Book"/>
                <w:sz w:val="24"/>
                <w:szCs w:val="24"/>
              </w:rPr>
              <w:t xml:space="preserve">Прокладка кабеля </w:t>
            </w:r>
            <w:proofErr w:type="spellStart"/>
            <w:r w:rsidRPr="001D7C08">
              <w:rPr>
                <w:rFonts w:ascii="Franklin Gothic Book" w:hAnsi="Franklin Gothic Book"/>
                <w:sz w:val="24"/>
                <w:szCs w:val="24"/>
              </w:rPr>
              <w:t>ТППэпз</w:t>
            </w:r>
            <w:proofErr w:type="spellEnd"/>
            <w:r w:rsidRPr="001D7C08">
              <w:rPr>
                <w:rFonts w:ascii="Franklin Gothic Book" w:hAnsi="Franklin Gothic Book"/>
                <w:sz w:val="24"/>
                <w:szCs w:val="24"/>
              </w:rPr>
              <w:t xml:space="preserve"> 50х2х0,5 от распределительного шкафа ШР №21 до распределительного шкафа ШР «Ремонт кранов», </w:t>
            </w:r>
            <w:r w:rsidRPr="001D7C08">
              <w:rPr>
                <w:rFonts w:ascii="Franklin Gothic Book" w:hAnsi="Franklin Gothic Book"/>
                <w:sz w:val="24"/>
                <w:szCs w:val="24"/>
                <w:lang w:val="en-US"/>
              </w:rPr>
              <w:t>L</w:t>
            </w:r>
            <w:r w:rsidRPr="001D7C08">
              <w:rPr>
                <w:rFonts w:ascii="Franklin Gothic Book" w:hAnsi="Franklin Gothic Book"/>
                <w:sz w:val="24"/>
                <w:szCs w:val="24"/>
              </w:rPr>
              <w:t>=510 м. Инв. №33561.</w:t>
            </w:r>
          </w:p>
        </w:tc>
      </w:tr>
      <w:tr w:rsidR="001D7C08" w:rsidRPr="001D7C08" w:rsidTr="004414AB">
        <w:trPr>
          <w:trHeight w:val="331"/>
        </w:trPr>
        <w:tc>
          <w:tcPr>
            <w:tcW w:w="3054" w:type="dxa"/>
          </w:tcPr>
          <w:p w:rsidR="001D7C08" w:rsidRPr="001D7C08" w:rsidRDefault="001D7C08" w:rsidP="001D7C08">
            <w:pPr>
              <w:rPr>
                <w:rFonts w:ascii="Franklin Gothic Book" w:hAnsi="Franklin Gothic Book"/>
              </w:rPr>
            </w:pPr>
            <w:r w:rsidRPr="001D7C08">
              <w:rPr>
                <w:rFonts w:ascii="Franklin Gothic Book" w:hAnsi="Franklin Gothic Book"/>
              </w:rPr>
              <w:t>2. Вид строительства</w:t>
            </w:r>
          </w:p>
        </w:tc>
        <w:tc>
          <w:tcPr>
            <w:tcW w:w="6666" w:type="dxa"/>
          </w:tcPr>
          <w:p w:rsidR="001D7C08" w:rsidRPr="001D7C08" w:rsidRDefault="001D7C08" w:rsidP="001D7C08">
            <w:pPr>
              <w:rPr>
                <w:rFonts w:ascii="Franklin Gothic Book" w:hAnsi="Franklin Gothic Book"/>
              </w:rPr>
            </w:pPr>
            <w:r w:rsidRPr="001D7C08">
              <w:rPr>
                <w:rFonts w:ascii="Franklin Gothic Book" w:hAnsi="Franklin Gothic Book"/>
              </w:rPr>
              <w:t xml:space="preserve">Реконструкция. </w:t>
            </w:r>
          </w:p>
        </w:tc>
      </w:tr>
      <w:tr w:rsidR="001D7C08" w:rsidRPr="001D7C08" w:rsidTr="004414AB">
        <w:trPr>
          <w:trHeight w:val="381"/>
        </w:trPr>
        <w:tc>
          <w:tcPr>
            <w:tcW w:w="3054" w:type="dxa"/>
          </w:tcPr>
          <w:p w:rsidR="001D7C08" w:rsidRPr="001D7C08" w:rsidRDefault="001D7C08" w:rsidP="001D7C08">
            <w:pPr>
              <w:rPr>
                <w:rFonts w:ascii="Franklin Gothic Book" w:hAnsi="Franklin Gothic Book"/>
              </w:rPr>
            </w:pPr>
            <w:r w:rsidRPr="001D7C08">
              <w:rPr>
                <w:rFonts w:ascii="Franklin Gothic Book" w:hAnsi="Franklin Gothic Book"/>
              </w:rPr>
              <w:t>3. Район, адрес объекта</w:t>
            </w:r>
          </w:p>
        </w:tc>
        <w:tc>
          <w:tcPr>
            <w:tcW w:w="6666" w:type="dxa"/>
          </w:tcPr>
          <w:p w:rsidR="001D7C08" w:rsidRPr="001D7C08" w:rsidRDefault="001D7C08" w:rsidP="001D7C08">
            <w:pPr>
              <w:rPr>
                <w:rFonts w:ascii="Franklin Gothic Book" w:hAnsi="Franklin Gothic Book"/>
              </w:rPr>
            </w:pPr>
            <w:r w:rsidRPr="001D7C08">
              <w:rPr>
                <w:rFonts w:ascii="Franklin Gothic Book" w:hAnsi="Franklin Gothic Book"/>
              </w:rPr>
              <w:t>г. Новороссийск, Грузовой район ПАО «НМТП»</w:t>
            </w:r>
          </w:p>
        </w:tc>
      </w:tr>
      <w:tr w:rsidR="001D7C08" w:rsidRPr="001D7C08" w:rsidTr="004414AB">
        <w:trPr>
          <w:trHeight w:val="708"/>
        </w:trPr>
        <w:tc>
          <w:tcPr>
            <w:tcW w:w="3054" w:type="dxa"/>
          </w:tcPr>
          <w:p w:rsidR="001D7C08" w:rsidRPr="001D7C08" w:rsidRDefault="001D7C08" w:rsidP="001D7C08">
            <w:pPr>
              <w:ind w:left="252" w:hanging="252"/>
              <w:rPr>
                <w:rFonts w:ascii="Franklin Gothic Book" w:hAnsi="Franklin Gothic Book"/>
              </w:rPr>
            </w:pPr>
            <w:r w:rsidRPr="001D7C08">
              <w:rPr>
                <w:rFonts w:ascii="Franklin Gothic Book" w:hAnsi="Franklin Gothic Book"/>
              </w:rPr>
              <w:t>4. Основание для выполнения работ</w:t>
            </w:r>
          </w:p>
          <w:p w:rsidR="001D7C08" w:rsidRPr="001D7C08" w:rsidRDefault="001D7C08" w:rsidP="001D7C08">
            <w:pPr>
              <w:rPr>
                <w:rFonts w:ascii="Franklin Gothic Book" w:hAnsi="Franklin Gothic Book"/>
              </w:rPr>
            </w:pPr>
          </w:p>
        </w:tc>
        <w:tc>
          <w:tcPr>
            <w:tcW w:w="6666" w:type="dxa"/>
          </w:tcPr>
          <w:p w:rsidR="001D7C08" w:rsidRPr="001D7C08" w:rsidRDefault="001D7C08" w:rsidP="001D7C08">
            <w:pPr>
              <w:pStyle w:val="afff6"/>
              <w:ind w:left="0"/>
              <w:rPr>
                <w:rFonts w:ascii="Franklin Gothic Book" w:hAnsi="Franklin Gothic Book"/>
              </w:rPr>
            </w:pPr>
            <w:r w:rsidRPr="001D7C08">
              <w:rPr>
                <w:rFonts w:ascii="Franklin Gothic Book" w:hAnsi="Franklin Gothic Book"/>
              </w:rPr>
              <w:t xml:space="preserve">Отсутствует прямой магистральный кабель. Существующий линейный ресурс на здание ОКРТ исчерпан. Проектируемый кабель обеспечит потребность объектов инфраструктуры ПАО «НМТП» - ОКРТ, </w:t>
            </w:r>
            <w:proofErr w:type="spellStart"/>
            <w:r w:rsidRPr="001D7C08">
              <w:rPr>
                <w:rFonts w:ascii="Franklin Gothic Book" w:hAnsi="Franklin Gothic Book"/>
              </w:rPr>
              <w:t>Автовесовая</w:t>
            </w:r>
            <w:proofErr w:type="spellEnd"/>
            <w:r w:rsidRPr="001D7C08">
              <w:rPr>
                <w:rFonts w:ascii="Franklin Gothic Book" w:hAnsi="Franklin Gothic Book"/>
              </w:rPr>
              <w:t xml:space="preserve"> ВР, </w:t>
            </w:r>
            <w:proofErr w:type="spellStart"/>
            <w:r w:rsidRPr="001D7C08">
              <w:rPr>
                <w:rFonts w:ascii="Franklin Gothic Book" w:hAnsi="Franklin Gothic Book"/>
              </w:rPr>
              <w:t>Мусоросжигающая</w:t>
            </w:r>
            <w:proofErr w:type="spellEnd"/>
            <w:r w:rsidRPr="001D7C08">
              <w:rPr>
                <w:rFonts w:ascii="Franklin Gothic Book" w:hAnsi="Franklin Gothic Book"/>
              </w:rPr>
              <w:t>, ТП№5 в телефонной связи, организации выделенных каналов пожарной сигнализации, а также передачи данных контроля и учета электроэнергии на ЦРП.</w:t>
            </w:r>
          </w:p>
        </w:tc>
      </w:tr>
      <w:tr w:rsidR="001D7C08" w:rsidRPr="001D7C08" w:rsidTr="004414AB">
        <w:trPr>
          <w:trHeight w:val="968"/>
        </w:trPr>
        <w:tc>
          <w:tcPr>
            <w:tcW w:w="3054" w:type="dxa"/>
          </w:tcPr>
          <w:p w:rsidR="001D7C08" w:rsidRPr="001D7C08" w:rsidRDefault="001D7C08" w:rsidP="001D7C08">
            <w:pPr>
              <w:rPr>
                <w:rFonts w:ascii="Franklin Gothic Book" w:hAnsi="Franklin Gothic Book"/>
              </w:rPr>
            </w:pPr>
            <w:r w:rsidRPr="001D7C08">
              <w:rPr>
                <w:rFonts w:ascii="Franklin Gothic Book" w:hAnsi="Franklin Gothic Book"/>
              </w:rPr>
              <w:t>5. Объем работ</w:t>
            </w:r>
          </w:p>
          <w:p w:rsidR="001D7C08" w:rsidRPr="001D7C08" w:rsidRDefault="001D7C08" w:rsidP="001D7C08">
            <w:pPr>
              <w:rPr>
                <w:rFonts w:ascii="Franklin Gothic Book" w:hAnsi="Franklin Gothic Book"/>
              </w:rPr>
            </w:pPr>
          </w:p>
          <w:p w:rsidR="001D7C08" w:rsidRPr="001D7C08" w:rsidRDefault="001D7C08" w:rsidP="001D7C08">
            <w:pPr>
              <w:rPr>
                <w:rFonts w:ascii="Franklin Gothic Book" w:hAnsi="Franklin Gothic Book"/>
              </w:rPr>
            </w:pPr>
          </w:p>
          <w:p w:rsidR="001D7C08" w:rsidRPr="001D7C08" w:rsidRDefault="001D7C08" w:rsidP="001D7C08">
            <w:pPr>
              <w:rPr>
                <w:rFonts w:ascii="Franklin Gothic Book" w:hAnsi="Franklin Gothic Book"/>
              </w:rPr>
            </w:pPr>
          </w:p>
          <w:p w:rsidR="001D7C08" w:rsidRPr="001D7C08" w:rsidRDefault="001D7C08" w:rsidP="001D7C08">
            <w:pPr>
              <w:rPr>
                <w:rFonts w:ascii="Franklin Gothic Book" w:hAnsi="Franklin Gothic Book"/>
              </w:rPr>
            </w:pPr>
          </w:p>
          <w:p w:rsidR="001D7C08" w:rsidRPr="001D7C08" w:rsidRDefault="001D7C08" w:rsidP="001D7C08">
            <w:pPr>
              <w:rPr>
                <w:rFonts w:ascii="Franklin Gothic Book" w:hAnsi="Franklin Gothic Book"/>
              </w:rPr>
            </w:pPr>
          </w:p>
          <w:p w:rsidR="001D7C08" w:rsidRPr="001D7C08" w:rsidRDefault="001D7C08" w:rsidP="001D7C08">
            <w:pPr>
              <w:rPr>
                <w:rFonts w:ascii="Franklin Gothic Book" w:hAnsi="Franklin Gothic Book"/>
              </w:rPr>
            </w:pPr>
          </w:p>
        </w:tc>
        <w:tc>
          <w:tcPr>
            <w:tcW w:w="6666" w:type="dxa"/>
          </w:tcPr>
          <w:p w:rsidR="001D7C08" w:rsidRPr="001D7C08" w:rsidRDefault="001D7C08" w:rsidP="001D7C08">
            <w:pPr>
              <w:numPr>
                <w:ilvl w:val="0"/>
                <w:numId w:val="28"/>
              </w:numPr>
              <w:jc w:val="both"/>
              <w:rPr>
                <w:rFonts w:ascii="Franklin Gothic Book" w:hAnsi="Franklin Gothic Book"/>
                <w:color w:val="FF0000"/>
                <w:u w:val="single"/>
              </w:rPr>
            </w:pPr>
            <w:r w:rsidRPr="001D7C08">
              <w:rPr>
                <w:rFonts w:ascii="Franklin Gothic Book" w:hAnsi="Franklin Gothic Book"/>
                <w:u w:val="single"/>
              </w:rPr>
              <w:t xml:space="preserve">Прокладка кабеля </w:t>
            </w:r>
            <w:proofErr w:type="spellStart"/>
            <w:r w:rsidRPr="001D7C08">
              <w:rPr>
                <w:rFonts w:ascii="Franklin Gothic Book" w:hAnsi="Franklin Gothic Book"/>
                <w:u w:val="single"/>
              </w:rPr>
              <w:t>ТППэпз</w:t>
            </w:r>
            <w:proofErr w:type="spellEnd"/>
            <w:r w:rsidRPr="001D7C08">
              <w:rPr>
                <w:rFonts w:ascii="Franklin Gothic Book" w:hAnsi="Franklin Gothic Book"/>
                <w:u w:val="single"/>
              </w:rPr>
              <w:t xml:space="preserve"> 50х2х0,5 от распределительного шкафа ШР №21 до распределительного шкафа ШР «Ремонт кранов», </w:t>
            </w:r>
            <w:r w:rsidRPr="001D7C08">
              <w:rPr>
                <w:rFonts w:ascii="Franklin Gothic Book" w:hAnsi="Franklin Gothic Book"/>
                <w:u w:val="single"/>
                <w:lang w:val="en-US"/>
              </w:rPr>
              <w:t>L</w:t>
            </w:r>
            <w:r w:rsidRPr="001D7C08">
              <w:rPr>
                <w:rFonts w:ascii="Franklin Gothic Book" w:hAnsi="Franklin Gothic Book"/>
                <w:u w:val="single"/>
              </w:rPr>
              <w:t>=510 м.</w:t>
            </w:r>
          </w:p>
          <w:p w:rsidR="001D7C08" w:rsidRPr="001D7C08" w:rsidRDefault="001D7C08" w:rsidP="001D7C08">
            <w:pPr>
              <w:numPr>
                <w:ilvl w:val="1"/>
                <w:numId w:val="30"/>
              </w:numPr>
              <w:spacing w:line="276" w:lineRule="auto"/>
              <w:ind w:left="600" w:hanging="600"/>
              <w:jc w:val="both"/>
              <w:rPr>
                <w:rFonts w:ascii="Franklin Gothic Book" w:hAnsi="Franklin Gothic Book"/>
                <w:color w:val="FF0000"/>
              </w:rPr>
            </w:pPr>
            <w:r w:rsidRPr="001D7C08">
              <w:rPr>
                <w:rFonts w:ascii="Franklin Gothic Book" w:hAnsi="Franklin Gothic Book"/>
              </w:rPr>
              <w:t xml:space="preserve">На существующих каналах телефонной канализации у основания ШР «Ремонт кранов» построить телефонный колодец типа ККС-2 с восстановлением цементно-бетонного покрытия.  </w:t>
            </w:r>
          </w:p>
          <w:p w:rsidR="001D7C08" w:rsidRPr="001D7C08" w:rsidRDefault="001D7C08" w:rsidP="001D7C08">
            <w:pPr>
              <w:numPr>
                <w:ilvl w:val="1"/>
                <w:numId w:val="30"/>
              </w:numPr>
              <w:spacing w:line="276" w:lineRule="auto"/>
              <w:ind w:left="600" w:hanging="600"/>
              <w:jc w:val="both"/>
              <w:rPr>
                <w:rFonts w:ascii="Franklin Gothic Book" w:hAnsi="Franklin Gothic Book"/>
              </w:rPr>
            </w:pPr>
            <w:r w:rsidRPr="001D7C08">
              <w:rPr>
                <w:rFonts w:ascii="Franklin Gothic Book" w:hAnsi="Franklin Gothic Book"/>
              </w:rPr>
              <w:t xml:space="preserve">Из построенного колодца в ШР «Ремонт кранов» оборудовать подземный кабельный ввод 2-х каналов телефонной канализации из полиэтиленовых труб ПНД ПЭ-80 </w:t>
            </w:r>
            <w:r w:rsidRPr="001D7C08">
              <w:rPr>
                <w:rFonts w:ascii="Franklin Gothic Book" w:hAnsi="Franklin Gothic Book"/>
                <w:bCs/>
                <w:color w:val="000000"/>
              </w:rPr>
              <w:t>SDR13</w:t>
            </w:r>
            <w:r w:rsidRPr="001D7C08">
              <w:rPr>
                <w:rFonts w:ascii="Franklin Gothic Book" w:hAnsi="Franklin Gothic Book"/>
                <w:color w:val="000000"/>
              </w:rPr>
              <w:t>,</w:t>
            </w:r>
            <w:r w:rsidRPr="001D7C08">
              <w:rPr>
                <w:rFonts w:ascii="Franklin Gothic Book" w:hAnsi="Franklin Gothic Book"/>
                <w:bCs/>
                <w:color w:val="000000"/>
              </w:rPr>
              <w:t>6</w:t>
            </w:r>
            <w:r w:rsidRPr="001D7C08">
              <w:rPr>
                <w:rFonts w:ascii="Franklin Gothic Book" w:hAnsi="Franklin Gothic Book"/>
                <w:color w:val="000000"/>
              </w:rPr>
              <w:t xml:space="preserve"> </w:t>
            </w:r>
            <w:r w:rsidRPr="001D7C08">
              <w:rPr>
                <w:rFonts w:ascii="Franklin Gothic Book" w:hAnsi="Franklin Gothic Book"/>
                <w:bCs/>
                <w:color w:val="000000"/>
              </w:rPr>
              <w:t>диаметром</w:t>
            </w:r>
            <w:r w:rsidRPr="001D7C08">
              <w:rPr>
                <w:rFonts w:ascii="Franklin Gothic Book" w:hAnsi="Franklin Gothic Book"/>
                <w:color w:val="000000"/>
              </w:rPr>
              <w:t xml:space="preserve"> </w:t>
            </w:r>
            <w:r w:rsidRPr="001D7C08">
              <w:rPr>
                <w:rFonts w:ascii="Franklin Gothic Book" w:hAnsi="Franklin Gothic Book"/>
                <w:bCs/>
                <w:color w:val="000000"/>
              </w:rPr>
              <w:t>110</w:t>
            </w:r>
            <w:r w:rsidRPr="001D7C08">
              <w:rPr>
                <w:rFonts w:ascii="Franklin Gothic Book" w:hAnsi="Franklin Gothic Book"/>
                <w:color w:val="000000"/>
              </w:rPr>
              <w:t xml:space="preserve"> </w:t>
            </w:r>
            <w:r w:rsidRPr="001D7C08">
              <w:rPr>
                <w:rFonts w:ascii="Franklin Gothic Book" w:hAnsi="Franklin Gothic Book"/>
                <w:bCs/>
                <w:color w:val="000000"/>
              </w:rPr>
              <w:t>мм с толщиной стенок 8,1 мм</w:t>
            </w:r>
            <w:r w:rsidRPr="001D7C08">
              <w:rPr>
                <w:rFonts w:ascii="Franklin Gothic Book" w:hAnsi="Franklin Gothic Book"/>
                <w:color w:val="000000"/>
              </w:rPr>
              <w:t xml:space="preserve"> (</w:t>
            </w:r>
            <w:r w:rsidRPr="001D7C08">
              <w:rPr>
                <w:rFonts w:ascii="Franklin Gothic Book" w:hAnsi="Franklin Gothic Book"/>
                <w:bCs/>
                <w:color w:val="000000"/>
              </w:rPr>
              <w:t>ГОСТ</w:t>
            </w:r>
            <w:r w:rsidRPr="001D7C08">
              <w:rPr>
                <w:rFonts w:ascii="Franklin Gothic Book" w:hAnsi="Franklin Gothic Book"/>
                <w:color w:val="000000"/>
              </w:rPr>
              <w:t xml:space="preserve"> </w:t>
            </w:r>
            <w:r w:rsidRPr="001D7C08">
              <w:rPr>
                <w:rFonts w:ascii="Franklin Gothic Book" w:hAnsi="Franklin Gothic Book"/>
                <w:bCs/>
                <w:color w:val="000000"/>
              </w:rPr>
              <w:t>18599</w:t>
            </w:r>
            <w:r w:rsidRPr="001D7C08">
              <w:rPr>
                <w:rFonts w:ascii="Franklin Gothic Book" w:hAnsi="Franklin Gothic Book"/>
                <w:color w:val="000000"/>
              </w:rPr>
              <w:t>-</w:t>
            </w:r>
            <w:r w:rsidRPr="001D7C08">
              <w:rPr>
                <w:rFonts w:ascii="Franklin Gothic Book" w:hAnsi="Franklin Gothic Book"/>
                <w:bCs/>
                <w:color w:val="000000"/>
              </w:rPr>
              <w:t>2001)</w:t>
            </w:r>
            <w:r w:rsidRPr="001D7C08">
              <w:rPr>
                <w:rFonts w:ascii="Franklin Gothic Book" w:hAnsi="Franklin Gothic Book"/>
              </w:rPr>
              <w:t>.</w:t>
            </w:r>
          </w:p>
          <w:p w:rsidR="001D7C08" w:rsidRPr="001D7C08" w:rsidRDefault="001D7C08" w:rsidP="001D7C08">
            <w:pPr>
              <w:numPr>
                <w:ilvl w:val="1"/>
                <w:numId w:val="30"/>
              </w:numPr>
              <w:spacing w:line="276" w:lineRule="auto"/>
              <w:ind w:left="600" w:hanging="600"/>
              <w:jc w:val="both"/>
              <w:rPr>
                <w:rFonts w:ascii="Franklin Gothic Book" w:hAnsi="Franklin Gothic Book"/>
                <w:color w:val="FF0000"/>
              </w:rPr>
            </w:pPr>
            <w:r w:rsidRPr="001D7C08">
              <w:rPr>
                <w:rFonts w:ascii="Franklin Gothic Book" w:hAnsi="Franklin Gothic Book"/>
              </w:rPr>
              <w:t>Построенный телефонный колодец оборудовать кронштейнами (2 шт.) и консолями ККЧ-3 (4 шт.) и перекрытием с люком тяжелого типа (ГОСТ 8591-76) с нижней стальной крышкой, предназначенным для установки на проезжей части (1 шт.)</w:t>
            </w:r>
          </w:p>
          <w:p w:rsidR="001D7C08" w:rsidRPr="001D7C08" w:rsidRDefault="001D7C08" w:rsidP="001D7C08">
            <w:pPr>
              <w:numPr>
                <w:ilvl w:val="1"/>
                <w:numId w:val="30"/>
              </w:numPr>
              <w:spacing w:line="276" w:lineRule="auto"/>
              <w:ind w:left="600" w:hanging="600"/>
              <w:jc w:val="both"/>
              <w:rPr>
                <w:rFonts w:ascii="Franklin Gothic Book" w:hAnsi="Franklin Gothic Book"/>
                <w:color w:val="FF0000"/>
              </w:rPr>
            </w:pPr>
            <w:r w:rsidRPr="001D7C08">
              <w:rPr>
                <w:rFonts w:ascii="Franklin Gothic Book" w:hAnsi="Franklin Gothic Book"/>
              </w:rPr>
              <w:t>В существующей телефонной канализации от распределительного шкафа ШР №21 до распределительного шкафа ШР «Ремонт кранов»</w:t>
            </w:r>
            <w:r w:rsidRPr="001D7C08">
              <w:rPr>
                <w:rFonts w:ascii="Franklin Gothic Book" w:hAnsi="Franklin Gothic Book"/>
                <w:color w:val="FF0000"/>
              </w:rPr>
              <w:t xml:space="preserve"> </w:t>
            </w:r>
            <w:r w:rsidRPr="001D7C08">
              <w:rPr>
                <w:rFonts w:ascii="Franklin Gothic Book" w:hAnsi="Franklin Gothic Book"/>
              </w:rPr>
              <w:t>проложить кабель</w:t>
            </w:r>
            <w:r w:rsidRPr="001D7C08">
              <w:rPr>
                <w:rFonts w:ascii="Franklin Gothic Book" w:hAnsi="Franklin Gothic Book"/>
                <w:color w:val="FF0000"/>
              </w:rPr>
              <w:t xml:space="preserve"> </w:t>
            </w:r>
            <w:proofErr w:type="spellStart"/>
            <w:r w:rsidRPr="001D7C08">
              <w:rPr>
                <w:rFonts w:ascii="Franklin Gothic Book" w:hAnsi="Franklin Gothic Book"/>
              </w:rPr>
              <w:t>ТППэпз</w:t>
            </w:r>
            <w:proofErr w:type="spellEnd"/>
            <w:r w:rsidRPr="001D7C08">
              <w:rPr>
                <w:rFonts w:ascii="Franklin Gothic Book" w:hAnsi="Franklin Gothic Book"/>
              </w:rPr>
              <w:t xml:space="preserve"> 50х2х0,5</w:t>
            </w:r>
            <w:r w:rsidRPr="001D7C08">
              <w:rPr>
                <w:rFonts w:ascii="Franklin Gothic Book" w:hAnsi="Franklin Gothic Book"/>
                <w:color w:val="FF0000"/>
              </w:rPr>
              <w:t xml:space="preserve"> </w:t>
            </w:r>
            <w:r w:rsidRPr="001D7C08">
              <w:rPr>
                <w:rFonts w:ascii="Franklin Gothic Book" w:hAnsi="Franklin Gothic Book"/>
              </w:rPr>
              <w:t xml:space="preserve">– </w:t>
            </w:r>
            <w:r w:rsidRPr="001D7C08">
              <w:rPr>
                <w:rFonts w:ascii="Franklin Gothic Book" w:hAnsi="Franklin Gothic Book"/>
                <w:lang w:val="en-US"/>
              </w:rPr>
              <w:t>L</w:t>
            </w:r>
            <w:r w:rsidRPr="001D7C08">
              <w:rPr>
                <w:rFonts w:ascii="Franklin Gothic Book" w:hAnsi="Franklin Gothic Book"/>
              </w:rPr>
              <w:t>=510 м (приобретается подрядчиком).</w:t>
            </w:r>
          </w:p>
          <w:p w:rsidR="001D7C08" w:rsidRPr="001D7C08" w:rsidRDefault="001D7C08" w:rsidP="001D7C08">
            <w:pPr>
              <w:numPr>
                <w:ilvl w:val="1"/>
                <w:numId w:val="30"/>
              </w:numPr>
              <w:spacing w:line="276" w:lineRule="auto"/>
              <w:ind w:left="600" w:hanging="600"/>
              <w:jc w:val="both"/>
              <w:rPr>
                <w:rFonts w:ascii="Franklin Gothic Book" w:hAnsi="Franklin Gothic Book"/>
              </w:rPr>
            </w:pPr>
            <w:r w:rsidRPr="001D7C08">
              <w:rPr>
                <w:rFonts w:ascii="Franklin Gothic Book" w:hAnsi="Franklin Gothic Book"/>
              </w:rPr>
              <w:t xml:space="preserve">Проложенный кабель в распределительных шкафах </w:t>
            </w:r>
            <w:proofErr w:type="spellStart"/>
            <w:r w:rsidRPr="001D7C08">
              <w:rPr>
                <w:rFonts w:ascii="Franklin Gothic Book" w:hAnsi="Franklin Gothic Book"/>
              </w:rPr>
              <w:t>оконечить</w:t>
            </w:r>
            <w:proofErr w:type="spellEnd"/>
            <w:r w:rsidRPr="001D7C08">
              <w:rPr>
                <w:rFonts w:ascii="Franklin Gothic Book" w:hAnsi="Franklin Gothic Book"/>
              </w:rPr>
              <w:t xml:space="preserve"> плинтами </w:t>
            </w:r>
            <w:r w:rsidRPr="001D7C08">
              <w:rPr>
                <w:rFonts w:ascii="Franklin Gothic Book" w:hAnsi="Franklin Gothic Book"/>
                <w:lang w:val="en-US"/>
              </w:rPr>
              <w:t>LSA</w:t>
            </w:r>
            <w:r w:rsidRPr="001D7C08">
              <w:rPr>
                <w:rFonts w:ascii="Franklin Gothic Book" w:hAnsi="Franklin Gothic Book"/>
              </w:rPr>
              <w:t>-</w:t>
            </w:r>
            <w:r w:rsidRPr="001D7C08">
              <w:rPr>
                <w:rFonts w:ascii="Franklin Gothic Book" w:hAnsi="Franklin Gothic Book"/>
                <w:lang w:val="en-US"/>
              </w:rPr>
              <w:t>PLUS</w:t>
            </w:r>
            <w:r w:rsidRPr="001D7C08">
              <w:rPr>
                <w:rFonts w:ascii="Franklin Gothic Book" w:hAnsi="Franklin Gothic Book"/>
              </w:rPr>
              <w:t xml:space="preserve"> «</w:t>
            </w:r>
            <w:r w:rsidRPr="001D7C08">
              <w:rPr>
                <w:rFonts w:ascii="Franklin Gothic Book" w:hAnsi="Franklin Gothic Book"/>
                <w:lang w:val="en-US"/>
              </w:rPr>
              <w:t>KRONE</w:t>
            </w:r>
            <w:r w:rsidRPr="001D7C08">
              <w:rPr>
                <w:rFonts w:ascii="Franklin Gothic Book" w:hAnsi="Franklin Gothic Book"/>
              </w:rPr>
              <w:t>» с размыкаемыми контактами (10 шт.), устанавливаемыми на раме монтажной – 2 шт.</w:t>
            </w:r>
          </w:p>
          <w:p w:rsidR="001D7C08" w:rsidRPr="001D7C08" w:rsidRDefault="001D7C08" w:rsidP="001D7C08">
            <w:pPr>
              <w:numPr>
                <w:ilvl w:val="1"/>
                <w:numId w:val="30"/>
              </w:numPr>
              <w:spacing w:line="276" w:lineRule="auto"/>
              <w:ind w:left="600" w:hanging="600"/>
              <w:jc w:val="both"/>
              <w:rPr>
                <w:rFonts w:ascii="Franklin Gothic Book" w:hAnsi="Franklin Gothic Book"/>
              </w:rPr>
            </w:pPr>
            <w:r w:rsidRPr="001D7C08">
              <w:rPr>
                <w:rFonts w:ascii="Franklin Gothic Book" w:hAnsi="Franklin Gothic Book"/>
              </w:rPr>
              <w:t>На всем протяжении прокладки кабеля выполнить мероприятия по очистке смотровых устройств от иловых отложений общим объемом 1,5 м</w:t>
            </w:r>
            <w:r w:rsidRPr="001D7C08">
              <w:rPr>
                <w:rFonts w:ascii="Franklin Gothic Book" w:hAnsi="Franklin Gothic Book"/>
                <w:vertAlign w:val="superscript"/>
              </w:rPr>
              <w:t>3</w:t>
            </w:r>
            <w:r w:rsidRPr="001D7C08">
              <w:rPr>
                <w:rFonts w:ascii="Franklin Gothic Book" w:hAnsi="Franklin Gothic Book"/>
              </w:rPr>
              <w:t>.</w:t>
            </w:r>
          </w:p>
          <w:p w:rsidR="001D7C08" w:rsidRPr="001D7C08" w:rsidRDefault="001D7C08" w:rsidP="001D7C08">
            <w:pPr>
              <w:numPr>
                <w:ilvl w:val="1"/>
                <w:numId w:val="30"/>
              </w:numPr>
              <w:spacing w:line="276" w:lineRule="auto"/>
              <w:ind w:left="600" w:hanging="600"/>
              <w:jc w:val="both"/>
              <w:rPr>
                <w:rFonts w:ascii="Franklin Gothic Book" w:hAnsi="Franklin Gothic Book"/>
                <w:color w:val="FF0000"/>
              </w:rPr>
            </w:pPr>
            <w:r w:rsidRPr="001D7C08">
              <w:rPr>
                <w:rFonts w:ascii="Franklin Gothic Book" w:hAnsi="Franklin Gothic Book"/>
              </w:rPr>
              <w:lastRenderedPageBreak/>
              <w:t>Установить недостающие кронштейны для консолей (2 шт.) и консоли ККЧ-3 (4 шт.).</w:t>
            </w:r>
          </w:p>
          <w:p w:rsidR="001D7C08" w:rsidRPr="001D7C08" w:rsidRDefault="001D7C08" w:rsidP="001D7C08">
            <w:pPr>
              <w:numPr>
                <w:ilvl w:val="1"/>
                <w:numId w:val="30"/>
              </w:numPr>
              <w:spacing w:line="276" w:lineRule="auto"/>
              <w:ind w:left="600" w:hanging="600"/>
              <w:jc w:val="both"/>
              <w:rPr>
                <w:rFonts w:ascii="Franklin Gothic Book" w:hAnsi="Franklin Gothic Book"/>
              </w:rPr>
            </w:pPr>
            <w:r w:rsidRPr="001D7C08">
              <w:rPr>
                <w:rFonts w:ascii="Franklin Gothic Book" w:hAnsi="Franklin Gothic Book"/>
              </w:rPr>
              <w:t>Проложенный кабель в смотровых устройствах уложить на консоли, закрепить, в каждом смотровом устройстве установить маркировочные кольца.</w:t>
            </w:r>
          </w:p>
          <w:p w:rsidR="001D7C08" w:rsidRPr="001D7C08" w:rsidRDefault="001D7C08" w:rsidP="001D7C08">
            <w:pPr>
              <w:numPr>
                <w:ilvl w:val="1"/>
                <w:numId w:val="30"/>
              </w:numPr>
              <w:spacing w:line="276" w:lineRule="auto"/>
              <w:ind w:left="600" w:hanging="600"/>
              <w:jc w:val="both"/>
              <w:rPr>
                <w:rFonts w:ascii="Franklin Gothic Book" w:hAnsi="Franklin Gothic Book"/>
                <w:color w:val="FF0000"/>
              </w:rPr>
            </w:pPr>
            <w:r w:rsidRPr="001D7C08">
              <w:rPr>
                <w:rFonts w:ascii="Franklin Gothic Book" w:hAnsi="Franklin Gothic Book"/>
              </w:rPr>
              <w:t>Выполнить герметизацию каналов и кабельных вводов после прокладки кабеля</w:t>
            </w:r>
            <w:r w:rsidRPr="001D7C08">
              <w:rPr>
                <w:rFonts w:ascii="Franklin Gothic Book" w:hAnsi="Franklin Gothic Book"/>
                <w:color w:val="FF0000"/>
              </w:rPr>
              <w:t xml:space="preserve"> </w:t>
            </w:r>
            <w:r w:rsidRPr="001D7C08">
              <w:rPr>
                <w:rFonts w:ascii="Franklin Gothic Book" w:hAnsi="Franklin Gothic Book"/>
              </w:rPr>
              <w:t>(60 каналов и 2 кабельных ввода в ШР).</w:t>
            </w:r>
          </w:p>
          <w:p w:rsidR="001D7C08" w:rsidRPr="001D7C08" w:rsidRDefault="001D7C08" w:rsidP="001D7C08">
            <w:pPr>
              <w:numPr>
                <w:ilvl w:val="1"/>
                <w:numId w:val="30"/>
              </w:numPr>
              <w:spacing w:line="276" w:lineRule="auto"/>
              <w:ind w:left="600" w:hanging="600"/>
              <w:jc w:val="both"/>
              <w:rPr>
                <w:rFonts w:ascii="Franklin Gothic Book" w:hAnsi="Franklin Gothic Book"/>
              </w:rPr>
            </w:pPr>
            <w:r w:rsidRPr="001D7C08">
              <w:rPr>
                <w:rFonts w:ascii="Franklin Gothic Book" w:hAnsi="Franklin Gothic Book"/>
              </w:rPr>
              <w:t>Исполнительную документацию на законченное строительство подготовить в соответствии с РД45.156-2000.</w:t>
            </w:r>
          </w:p>
          <w:p w:rsidR="001D7C08" w:rsidRPr="001D7C08" w:rsidRDefault="001D7C08" w:rsidP="001D7C08">
            <w:pPr>
              <w:numPr>
                <w:ilvl w:val="1"/>
                <w:numId w:val="30"/>
              </w:numPr>
              <w:spacing w:line="276" w:lineRule="auto"/>
              <w:ind w:left="600" w:hanging="600"/>
              <w:jc w:val="both"/>
              <w:rPr>
                <w:rFonts w:ascii="Franklin Gothic Book" w:hAnsi="Franklin Gothic Book"/>
              </w:rPr>
            </w:pPr>
            <w:r w:rsidRPr="001D7C08">
              <w:rPr>
                <w:rFonts w:ascii="Franklin Gothic Book" w:hAnsi="Franklin Gothic Book"/>
              </w:rPr>
              <w:t>Исполнительную документацию предоставить в отдел радиосвязи и линейно-кабельных линий УИКИ ПАО «НМТП» (3 экз. – текстовых, 1 экз. – электронный).</w:t>
            </w:r>
          </w:p>
        </w:tc>
      </w:tr>
      <w:tr w:rsidR="001D7C08" w:rsidRPr="001D7C08" w:rsidTr="004414AB">
        <w:trPr>
          <w:trHeight w:val="419"/>
        </w:trPr>
        <w:tc>
          <w:tcPr>
            <w:tcW w:w="3054" w:type="dxa"/>
          </w:tcPr>
          <w:p w:rsidR="001D7C08" w:rsidRPr="001D7C08" w:rsidRDefault="001D7C08" w:rsidP="001D7C08">
            <w:pPr>
              <w:rPr>
                <w:rFonts w:ascii="Franklin Gothic Book" w:hAnsi="Franklin Gothic Book"/>
              </w:rPr>
            </w:pPr>
            <w:r w:rsidRPr="001D7C08">
              <w:rPr>
                <w:rFonts w:ascii="Franklin Gothic Book" w:hAnsi="Franklin Gothic Book"/>
              </w:rPr>
              <w:lastRenderedPageBreak/>
              <w:t>6. Срок выполнения работ</w:t>
            </w:r>
          </w:p>
        </w:tc>
        <w:tc>
          <w:tcPr>
            <w:tcW w:w="6666" w:type="dxa"/>
          </w:tcPr>
          <w:p w:rsidR="001D7C08" w:rsidRPr="001D7C08" w:rsidRDefault="001D7C08" w:rsidP="001D7C08">
            <w:pPr>
              <w:rPr>
                <w:rFonts w:ascii="Franklin Gothic Book" w:hAnsi="Franklin Gothic Book"/>
              </w:rPr>
            </w:pPr>
            <w:r w:rsidRPr="001D7C08">
              <w:rPr>
                <w:rFonts w:ascii="Franklin Gothic Book" w:hAnsi="Franklin Gothic Book"/>
              </w:rPr>
              <w:t xml:space="preserve">Не более 45 календарных дней  </w:t>
            </w:r>
          </w:p>
        </w:tc>
      </w:tr>
      <w:tr w:rsidR="001D7C08" w:rsidRPr="001D7C08" w:rsidTr="004414AB">
        <w:trPr>
          <w:trHeight w:val="541"/>
        </w:trPr>
        <w:tc>
          <w:tcPr>
            <w:tcW w:w="3054" w:type="dxa"/>
          </w:tcPr>
          <w:p w:rsidR="001D7C08" w:rsidRPr="001D7C08" w:rsidRDefault="001D7C08" w:rsidP="001D7C08">
            <w:pPr>
              <w:widowControl w:val="0"/>
              <w:autoSpaceDE w:val="0"/>
              <w:autoSpaceDN w:val="0"/>
              <w:rPr>
                <w:rFonts w:ascii="Franklin Gothic Book" w:hAnsi="Franklin Gothic Book"/>
              </w:rPr>
            </w:pPr>
            <w:r w:rsidRPr="001D7C08">
              <w:rPr>
                <w:rFonts w:ascii="Franklin Gothic Book" w:hAnsi="Franklin Gothic Book"/>
              </w:rPr>
              <w:t>7. Особые условия</w:t>
            </w:r>
          </w:p>
        </w:tc>
        <w:tc>
          <w:tcPr>
            <w:tcW w:w="6666" w:type="dxa"/>
          </w:tcPr>
          <w:p w:rsidR="001D7C08" w:rsidRPr="001D7C08" w:rsidRDefault="001D7C08" w:rsidP="001D7C08">
            <w:pPr>
              <w:widowControl w:val="0"/>
              <w:autoSpaceDE w:val="0"/>
              <w:autoSpaceDN w:val="0"/>
              <w:jc w:val="both"/>
              <w:rPr>
                <w:rFonts w:ascii="Franklin Gothic Book" w:hAnsi="Franklin Gothic Book"/>
              </w:rPr>
            </w:pPr>
            <w:r w:rsidRPr="001D7C08">
              <w:rPr>
                <w:rFonts w:ascii="Franklin Gothic Book" w:hAnsi="Franklin Gothic Book"/>
              </w:rPr>
              <w:t xml:space="preserve">Работы выполнять в режиме действующего предприятия. </w:t>
            </w:r>
          </w:p>
        </w:tc>
      </w:tr>
      <w:tr w:rsidR="001D7C08" w:rsidRPr="001D7C08" w:rsidTr="004414AB">
        <w:trPr>
          <w:trHeight w:val="469"/>
        </w:trPr>
        <w:tc>
          <w:tcPr>
            <w:tcW w:w="3054" w:type="dxa"/>
          </w:tcPr>
          <w:p w:rsidR="001D7C08" w:rsidRPr="001D7C08" w:rsidRDefault="001D7C08" w:rsidP="001D7C08">
            <w:pPr>
              <w:rPr>
                <w:rFonts w:ascii="Franklin Gothic Book" w:hAnsi="Franklin Gothic Book"/>
              </w:rPr>
            </w:pPr>
            <w:r w:rsidRPr="001D7C08">
              <w:rPr>
                <w:rFonts w:ascii="Franklin Gothic Book" w:hAnsi="Franklin Gothic Book"/>
              </w:rPr>
              <w:t xml:space="preserve">8. Гарантийный срок </w:t>
            </w:r>
          </w:p>
        </w:tc>
        <w:tc>
          <w:tcPr>
            <w:tcW w:w="6666" w:type="dxa"/>
          </w:tcPr>
          <w:p w:rsidR="001D7C08" w:rsidRPr="001D7C08" w:rsidRDefault="001D7C08" w:rsidP="001D7C08">
            <w:pPr>
              <w:jc w:val="both"/>
              <w:rPr>
                <w:rFonts w:ascii="Franklin Gothic Book" w:hAnsi="Franklin Gothic Book"/>
              </w:rPr>
            </w:pPr>
            <w:r w:rsidRPr="001D7C08">
              <w:rPr>
                <w:rFonts w:ascii="Franklin Gothic Book" w:hAnsi="Franklin Gothic Book"/>
              </w:rPr>
              <w:t>Гарантийный срок –2 года.</w:t>
            </w:r>
          </w:p>
        </w:tc>
      </w:tr>
      <w:tr w:rsidR="001D7C08" w:rsidRPr="001D7C08" w:rsidTr="004414AB">
        <w:trPr>
          <w:trHeight w:val="469"/>
        </w:trPr>
        <w:tc>
          <w:tcPr>
            <w:tcW w:w="3054" w:type="dxa"/>
          </w:tcPr>
          <w:p w:rsidR="001D7C08" w:rsidRPr="001D7C08" w:rsidRDefault="001D7C08" w:rsidP="001D7C08">
            <w:pPr>
              <w:ind w:left="252" w:hanging="252"/>
              <w:rPr>
                <w:rFonts w:ascii="Franklin Gothic Book" w:hAnsi="Franklin Gothic Book"/>
              </w:rPr>
            </w:pPr>
            <w:r w:rsidRPr="001D7C08">
              <w:rPr>
                <w:rFonts w:ascii="Franklin Gothic Book" w:hAnsi="Franklin Gothic Book"/>
              </w:rPr>
              <w:t>9. Требования к подрядчику</w:t>
            </w:r>
          </w:p>
        </w:tc>
        <w:tc>
          <w:tcPr>
            <w:tcW w:w="6666" w:type="dxa"/>
          </w:tcPr>
          <w:p w:rsidR="001D7C08" w:rsidRPr="001D7C08" w:rsidRDefault="001D7C08" w:rsidP="001D7C08">
            <w:pPr>
              <w:pStyle w:val="afff6"/>
              <w:ind w:left="33"/>
              <w:jc w:val="both"/>
              <w:rPr>
                <w:rFonts w:ascii="Franklin Gothic Book" w:hAnsi="Franklin Gothic Book"/>
              </w:rPr>
            </w:pPr>
            <w:r w:rsidRPr="001D7C08">
              <w:rPr>
                <w:rFonts w:ascii="Franklin Gothic Book" w:hAnsi="Franklin Gothic Book"/>
              </w:rPr>
              <w:t xml:space="preserve">1. Опыт выполнения работ по строительству линейно-кабельных сооружений связи, наличие подготовленного персонала. </w:t>
            </w:r>
          </w:p>
          <w:p w:rsidR="001D7C08" w:rsidRPr="001D7C08" w:rsidRDefault="001D7C08" w:rsidP="001D7C08">
            <w:pPr>
              <w:pStyle w:val="afff6"/>
              <w:ind w:left="33"/>
              <w:jc w:val="both"/>
              <w:rPr>
                <w:rFonts w:ascii="Franklin Gothic Book" w:hAnsi="Franklin Gothic Book"/>
              </w:rPr>
            </w:pPr>
            <w:r w:rsidRPr="001D7C08">
              <w:rPr>
                <w:rFonts w:ascii="Franklin Gothic Book" w:hAnsi="Franklin Gothic Book"/>
              </w:rPr>
              <w:t>2. Наличие оборудования для прокладки и монтажа, а также приборов для измерений волоконно-оптических кабелей, подтверждённые актами поверки.</w:t>
            </w:r>
          </w:p>
          <w:p w:rsidR="001D7C08" w:rsidRPr="001D7C08" w:rsidRDefault="001D7C08" w:rsidP="001D7C08">
            <w:pPr>
              <w:pStyle w:val="afff6"/>
              <w:ind w:left="33"/>
              <w:jc w:val="both"/>
              <w:rPr>
                <w:rFonts w:ascii="Franklin Gothic Book" w:hAnsi="Franklin Gothic Book"/>
              </w:rPr>
            </w:pPr>
            <w:r w:rsidRPr="001D7C08">
              <w:rPr>
                <w:rFonts w:ascii="Franklin Gothic Book" w:hAnsi="Franklin Gothic Book"/>
              </w:rPr>
              <w:t>3. Наличие свидетельства о членстве в СРО на виды работ, которые оказывают влияние на безопасность объектов капитального строительства (кроме особо опасных и технически сложных объектов капитального строительства, объектов использования атомной энергии):</w:t>
            </w:r>
          </w:p>
          <w:p w:rsidR="001D7C08" w:rsidRPr="001D7C08" w:rsidRDefault="001D7C08" w:rsidP="001D7C08">
            <w:pPr>
              <w:pStyle w:val="afff6"/>
              <w:ind w:left="33"/>
              <w:jc w:val="both"/>
              <w:rPr>
                <w:rFonts w:ascii="Franklin Gothic Book" w:hAnsi="Franklin Gothic Book"/>
              </w:rPr>
            </w:pPr>
            <w:r w:rsidRPr="001D7C08">
              <w:rPr>
                <w:rFonts w:ascii="Franklin Gothic Book" w:hAnsi="Franklin Gothic Book"/>
              </w:rPr>
              <w:t>Ст.3 Земляные работы.</w:t>
            </w:r>
          </w:p>
          <w:p w:rsidR="001D7C08" w:rsidRPr="001D7C08" w:rsidRDefault="001D7C08" w:rsidP="001D7C08">
            <w:pPr>
              <w:pStyle w:val="afff6"/>
              <w:ind w:left="33"/>
              <w:jc w:val="both"/>
              <w:rPr>
                <w:rFonts w:ascii="Franklin Gothic Book" w:hAnsi="Franklin Gothic Book"/>
              </w:rPr>
            </w:pPr>
            <w:r w:rsidRPr="001D7C08">
              <w:rPr>
                <w:rFonts w:ascii="Franklin Gothic Book" w:hAnsi="Franklin Gothic Book"/>
              </w:rPr>
              <w:t>3.1 Механизированная разработка грунта.</w:t>
            </w:r>
          </w:p>
          <w:p w:rsidR="001D7C08" w:rsidRPr="001D7C08" w:rsidRDefault="001D7C08" w:rsidP="001D7C08">
            <w:pPr>
              <w:pStyle w:val="afff6"/>
              <w:ind w:left="33"/>
              <w:jc w:val="both"/>
              <w:rPr>
                <w:rFonts w:ascii="Franklin Gothic Book" w:hAnsi="Franklin Gothic Book"/>
              </w:rPr>
            </w:pPr>
            <w:r w:rsidRPr="001D7C08">
              <w:rPr>
                <w:rFonts w:ascii="Franklin Gothic Book" w:hAnsi="Franklin Gothic Book"/>
              </w:rPr>
              <w:t>3.5 Уплотнение грунта катками, грунтоуплотняющими машинами или тяжелыми трамбовками.</w:t>
            </w:r>
          </w:p>
          <w:p w:rsidR="001D7C08" w:rsidRPr="001D7C08" w:rsidRDefault="001D7C08" w:rsidP="001D7C08">
            <w:pPr>
              <w:pStyle w:val="afff6"/>
              <w:ind w:left="33"/>
              <w:jc w:val="both"/>
              <w:rPr>
                <w:rFonts w:ascii="Franklin Gothic Book" w:hAnsi="Franklin Gothic Book"/>
              </w:rPr>
            </w:pPr>
            <w:r w:rsidRPr="001D7C08">
              <w:rPr>
                <w:rFonts w:ascii="Franklin Gothic Book" w:hAnsi="Franklin Gothic Book"/>
              </w:rPr>
              <w:t>Ст.6 Устройство бетонных и железобетонных монолитных конструкций.</w:t>
            </w:r>
          </w:p>
          <w:p w:rsidR="001D7C08" w:rsidRPr="001D7C08" w:rsidRDefault="001D7C08" w:rsidP="001D7C08">
            <w:pPr>
              <w:pStyle w:val="afff6"/>
              <w:ind w:left="33"/>
              <w:jc w:val="both"/>
              <w:rPr>
                <w:rFonts w:ascii="Franklin Gothic Book" w:hAnsi="Franklin Gothic Book"/>
              </w:rPr>
            </w:pPr>
            <w:r w:rsidRPr="001D7C08">
              <w:rPr>
                <w:rFonts w:ascii="Franklin Gothic Book" w:hAnsi="Franklin Gothic Book"/>
              </w:rPr>
              <w:t>6.1 Опалубочные работы.</w:t>
            </w:r>
          </w:p>
          <w:p w:rsidR="001D7C08" w:rsidRPr="001D7C08" w:rsidRDefault="001D7C08" w:rsidP="001D7C08">
            <w:pPr>
              <w:pStyle w:val="afff6"/>
              <w:ind w:left="33"/>
              <w:jc w:val="both"/>
              <w:rPr>
                <w:rFonts w:ascii="Franklin Gothic Book" w:hAnsi="Franklin Gothic Book"/>
              </w:rPr>
            </w:pPr>
            <w:r w:rsidRPr="001D7C08">
              <w:rPr>
                <w:rFonts w:ascii="Franklin Gothic Book" w:hAnsi="Franklin Gothic Book"/>
              </w:rPr>
              <w:t>6.2 Арматурные работы.</w:t>
            </w:r>
          </w:p>
          <w:p w:rsidR="001D7C08" w:rsidRPr="001D7C08" w:rsidRDefault="001D7C08" w:rsidP="001D7C08">
            <w:pPr>
              <w:pStyle w:val="afff6"/>
              <w:ind w:left="33"/>
              <w:jc w:val="both"/>
              <w:rPr>
                <w:rFonts w:ascii="Franklin Gothic Book" w:hAnsi="Franklin Gothic Book"/>
              </w:rPr>
            </w:pPr>
            <w:r w:rsidRPr="001D7C08">
              <w:rPr>
                <w:rFonts w:ascii="Franklin Gothic Book" w:hAnsi="Franklin Gothic Book"/>
              </w:rPr>
              <w:t>6.3 Устройство монолитных бетонных и железобетонных конструкций.</w:t>
            </w:r>
          </w:p>
          <w:p w:rsidR="001D7C08" w:rsidRPr="001D7C08" w:rsidRDefault="001D7C08" w:rsidP="001D7C08">
            <w:pPr>
              <w:pStyle w:val="afff6"/>
              <w:ind w:left="33"/>
              <w:jc w:val="both"/>
              <w:rPr>
                <w:rFonts w:ascii="Franklin Gothic Book" w:hAnsi="Franklin Gothic Book"/>
              </w:rPr>
            </w:pPr>
            <w:r w:rsidRPr="001D7C08">
              <w:rPr>
                <w:rFonts w:ascii="Franklin Gothic Book" w:hAnsi="Franklin Gothic Book"/>
              </w:rPr>
              <w:t>Ст.15 Устройство внутренних инженерных систем и оборудования зданий и сооружений.</w:t>
            </w:r>
          </w:p>
          <w:p w:rsidR="001D7C08" w:rsidRPr="001D7C08" w:rsidRDefault="001D7C08" w:rsidP="001D7C08">
            <w:pPr>
              <w:pStyle w:val="afff6"/>
              <w:ind w:left="33"/>
              <w:jc w:val="both"/>
              <w:rPr>
                <w:rFonts w:ascii="Franklin Gothic Book" w:hAnsi="Franklin Gothic Book"/>
              </w:rPr>
            </w:pPr>
            <w:r w:rsidRPr="001D7C08">
              <w:rPr>
                <w:rFonts w:ascii="Franklin Gothic Book" w:hAnsi="Franklin Gothic Book"/>
              </w:rPr>
              <w:t>15.5 Устройство системы электроснабжения.</w:t>
            </w:r>
          </w:p>
          <w:p w:rsidR="001D7C08" w:rsidRPr="001D7C08" w:rsidRDefault="001D7C08" w:rsidP="001D7C08">
            <w:pPr>
              <w:pStyle w:val="afff6"/>
              <w:ind w:left="33"/>
              <w:jc w:val="both"/>
              <w:rPr>
                <w:rFonts w:ascii="Franklin Gothic Book" w:hAnsi="Franklin Gothic Book"/>
              </w:rPr>
            </w:pPr>
            <w:r w:rsidRPr="001D7C08">
              <w:rPr>
                <w:rFonts w:ascii="Franklin Gothic Book" w:hAnsi="Franklin Gothic Book"/>
              </w:rPr>
              <w:t>15.6 Устройство электрических и иных сетей управления системами жизнеобеспечения зданий и сооружений</w:t>
            </w:r>
          </w:p>
          <w:p w:rsidR="001D7C08" w:rsidRPr="001D7C08" w:rsidRDefault="001D7C08" w:rsidP="001D7C08">
            <w:pPr>
              <w:pStyle w:val="afff6"/>
              <w:ind w:left="33"/>
              <w:jc w:val="both"/>
              <w:rPr>
                <w:rFonts w:ascii="Franklin Gothic Book" w:hAnsi="Franklin Gothic Book"/>
              </w:rPr>
            </w:pPr>
            <w:r w:rsidRPr="001D7C08">
              <w:rPr>
                <w:rFonts w:ascii="Franklin Gothic Book" w:hAnsi="Franklin Gothic Book"/>
              </w:rPr>
              <w:t>Ст. 20 Устройство наружных электрических сетей и линий связи.</w:t>
            </w:r>
          </w:p>
          <w:p w:rsidR="001D7C08" w:rsidRPr="001D7C08" w:rsidRDefault="001D7C08" w:rsidP="001D7C08">
            <w:pPr>
              <w:pStyle w:val="afff6"/>
              <w:ind w:left="33"/>
              <w:jc w:val="both"/>
              <w:rPr>
                <w:rFonts w:ascii="Franklin Gothic Book" w:hAnsi="Franklin Gothic Book"/>
              </w:rPr>
            </w:pPr>
            <w:r w:rsidRPr="001D7C08">
              <w:rPr>
                <w:rFonts w:ascii="Franklin Gothic Book" w:hAnsi="Franklin Gothic Book"/>
              </w:rPr>
              <w:t>20.12 Установка распределительных устройств, коммутационной аппаратуры, устройств защиты.</w:t>
            </w:r>
          </w:p>
          <w:p w:rsidR="001D7C08" w:rsidRPr="001D7C08" w:rsidRDefault="001D7C08" w:rsidP="001D7C08">
            <w:pPr>
              <w:pStyle w:val="afff6"/>
              <w:ind w:left="33"/>
              <w:jc w:val="both"/>
              <w:rPr>
                <w:rFonts w:ascii="Franklin Gothic Book" w:hAnsi="Franklin Gothic Book"/>
              </w:rPr>
            </w:pPr>
            <w:r w:rsidRPr="001D7C08">
              <w:rPr>
                <w:rFonts w:ascii="Franklin Gothic Book" w:hAnsi="Franklin Gothic Book"/>
              </w:rPr>
              <w:t>20.13 Устройство наружных линий связи, в том числе телефонных, радио и телевидения.</w:t>
            </w:r>
          </w:p>
          <w:p w:rsidR="001D7C08" w:rsidRPr="001D7C08" w:rsidRDefault="001D7C08" w:rsidP="001D7C08">
            <w:pPr>
              <w:pStyle w:val="afff6"/>
              <w:ind w:left="33"/>
              <w:jc w:val="both"/>
              <w:rPr>
                <w:rFonts w:ascii="Franklin Gothic Book" w:hAnsi="Franklin Gothic Book"/>
              </w:rPr>
            </w:pPr>
            <w:r w:rsidRPr="001D7C08">
              <w:rPr>
                <w:rFonts w:ascii="Franklin Gothic Book" w:hAnsi="Franklin Gothic Book"/>
              </w:rPr>
              <w:t>Ст. 23 Монтажные работы.</w:t>
            </w:r>
          </w:p>
          <w:p w:rsidR="001D7C08" w:rsidRPr="001D7C08" w:rsidRDefault="001D7C08" w:rsidP="001D7C08">
            <w:pPr>
              <w:rPr>
                <w:rFonts w:ascii="Franklin Gothic Book" w:hAnsi="Franklin Gothic Book"/>
              </w:rPr>
            </w:pPr>
            <w:r w:rsidRPr="001D7C08">
              <w:rPr>
                <w:rFonts w:ascii="Franklin Gothic Book" w:hAnsi="Franklin Gothic Book"/>
              </w:rPr>
              <w:t>23.33 Монтаж оборудования сооружений связи.</w:t>
            </w:r>
          </w:p>
          <w:p w:rsidR="001D7C08" w:rsidRPr="001D7C08" w:rsidRDefault="001D7C08" w:rsidP="001D7C08">
            <w:pPr>
              <w:rPr>
                <w:rFonts w:ascii="Franklin Gothic Book" w:hAnsi="Franklin Gothic Book"/>
              </w:rPr>
            </w:pPr>
          </w:p>
        </w:tc>
      </w:tr>
      <w:tr w:rsidR="001D7C08" w:rsidRPr="001D7C08" w:rsidTr="004414AB">
        <w:trPr>
          <w:trHeight w:val="708"/>
        </w:trPr>
        <w:tc>
          <w:tcPr>
            <w:tcW w:w="3054" w:type="dxa"/>
            <w:tcBorders>
              <w:bottom w:val="single" w:sz="4" w:space="0" w:color="auto"/>
            </w:tcBorders>
          </w:tcPr>
          <w:p w:rsidR="001D7C08" w:rsidRPr="001D7C08" w:rsidRDefault="001D7C08" w:rsidP="001D7C08">
            <w:pPr>
              <w:ind w:left="394" w:hanging="394"/>
              <w:rPr>
                <w:rFonts w:ascii="Franklin Gothic Book" w:hAnsi="Franklin Gothic Book"/>
              </w:rPr>
            </w:pPr>
            <w:r w:rsidRPr="001D7C08">
              <w:rPr>
                <w:rFonts w:ascii="Franklin Gothic Book" w:hAnsi="Franklin Gothic Book"/>
              </w:rPr>
              <w:lastRenderedPageBreak/>
              <w:t>10. Требования к технологии производства</w:t>
            </w:r>
          </w:p>
        </w:tc>
        <w:tc>
          <w:tcPr>
            <w:tcW w:w="6666" w:type="dxa"/>
            <w:tcBorders>
              <w:bottom w:val="single" w:sz="4" w:space="0" w:color="auto"/>
            </w:tcBorders>
          </w:tcPr>
          <w:p w:rsidR="001D7C08" w:rsidRPr="001D7C08" w:rsidRDefault="001D7C08" w:rsidP="001D7C08">
            <w:pPr>
              <w:spacing w:line="276" w:lineRule="auto"/>
              <w:jc w:val="both"/>
              <w:rPr>
                <w:rFonts w:ascii="Franklin Gothic Book" w:hAnsi="Franklin Gothic Book"/>
                <w:highlight w:val="lightGray"/>
              </w:rPr>
            </w:pPr>
            <w:r w:rsidRPr="001D7C08">
              <w:rPr>
                <w:rFonts w:ascii="Franklin Gothic Book" w:hAnsi="Franklin Gothic Book"/>
              </w:rPr>
              <w:t>Работы выполнять в соответствии с «Руководством по строительству линейных сооружений местных сетей связи», ССКБ-ТОМАСС, М., 1995 г. и другими действующими нормативными документами отрасли «Связь».</w:t>
            </w:r>
          </w:p>
        </w:tc>
      </w:tr>
      <w:tr w:rsidR="001D7C08" w:rsidRPr="001D7C08" w:rsidTr="004414AB">
        <w:trPr>
          <w:trHeight w:val="5454"/>
        </w:trPr>
        <w:tc>
          <w:tcPr>
            <w:tcW w:w="3054" w:type="dxa"/>
            <w:tcBorders>
              <w:bottom w:val="single" w:sz="4" w:space="0" w:color="auto"/>
            </w:tcBorders>
          </w:tcPr>
          <w:p w:rsidR="001D7C08" w:rsidRPr="001D7C08" w:rsidRDefault="001D7C08" w:rsidP="001D7C08">
            <w:pPr>
              <w:pStyle w:val="ConsPlusCell"/>
              <w:spacing w:line="276" w:lineRule="auto"/>
              <w:ind w:left="394" w:hanging="394"/>
              <w:rPr>
                <w:rFonts w:ascii="Franklin Gothic Book" w:hAnsi="Franklin Gothic Book"/>
                <w:sz w:val="24"/>
                <w:szCs w:val="24"/>
              </w:rPr>
            </w:pPr>
            <w:r w:rsidRPr="001D7C08">
              <w:rPr>
                <w:rFonts w:ascii="Franklin Gothic Book" w:hAnsi="Franklin Gothic Book" w:cs="Times New Roman"/>
                <w:sz w:val="24"/>
                <w:szCs w:val="24"/>
              </w:rPr>
              <w:t>11. Требования к сметной документации</w:t>
            </w:r>
          </w:p>
          <w:p w:rsidR="001D7C08" w:rsidRPr="001D7C08" w:rsidRDefault="001D7C08" w:rsidP="001D7C08">
            <w:pPr>
              <w:rPr>
                <w:rFonts w:ascii="Franklin Gothic Book" w:hAnsi="Franklin Gothic Book"/>
              </w:rPr>
            </w:pPr>
          </w:p>
        </w:tc>
        <w:tc>
          <w:tcPr>
            <w:tcW w:w="6666" w:type="dxa"/>
            <w:tcBorders>
              <w:bottom w:val="single" w:sz="4" w:space="0" w:color="auto"/>
            </w:tcBorders>
          </w:tcPr>
          <w:p w:rsidR="001D7C08" w:rsidRPr="001D7C08" w:rsidRDefault="001D7C08" w:rsidP="001D7C08">
            <w:pPr>
              <w:spacing w:line="276" w:lineRule="auto"/>
              <w:rPr>
                <w:rFonts w:ascii="Franklin Gothic Book" w:hAnsi="Franklin Gothic Book"/>
              </w:rPr>
            </w:pPr>
            <w:r w:rsidRPr="001D7C08">
              <w:rPr>
                <w:rFonts w:ascii="Franklin Gothic Book" w:hAnsi="Franklin Gothic Book"/>
              </w:rPr>
              <w:t>Сметную документацию составить в соответствии с МДС 81-35.2004г.  по сборникам сметных нормативов для Краснодарского края, по состоянию на текущий период.</w:t>
            </w:r>
          </w:p>
          <w:p w:rsidR="001D7C08" w:rsidRPr="001D7C08" w:rsidRDefault="001D7C08" w:rsidP="001D7C08">
            <w:pPr>
              <w:spacing w:line="276" w:lineRule="auto"/>
              <w:rPr>
                <w:rFonts w:ascii="Franklin Gothic Book" w:hAnsi="Franklin Gothic Book"/>
              </w:rPr>
            </w:pPr>
            <w:r w:rsidRPr="001D7C08">
              <w:rPr>
                <w:rFonts w:ascii="Franklin Gothic Book" w:hAnsi="Franklin Gothic Book"/>
              </w:rPr>
              <w:t>Стоимость материальных ресурсов не должна превышать уровень средних цен, устанавливаемых департаментом Строительства по Краснодарскому краю на текущий период.</w:t>
            </w:r>
          </w:p>
          <w:p w:rsidR="001D7C08" w:rsidRPr="001D7C08" w:rsidRDefault="001D7C08" w:rsidP="001D7C08">
            <w:pPr>
              <w:spacing w:line="276" w:lineRule="auto"/>
              <w:rPr>
                <w:rFonts w:ascii="Franklin Gothic Book" w:hAnsi="Franklin Gothic Book"/>
              </w:rPr>
            </w:pPr>
            <w:r w:rsidRPr="001D7C08">
              <w:rPr>
                <w:rFonts w:ascii="Franklin Gothic Book" w:hAnsi="Franklin Gothic Book"/>
              </w:rPr>
              <w:t>Применение материальных ресурсов по ценам, превышающим этот уровень, следует предусмотреть условиями договора подряда или ПОС с предоставлением подтверждающих документов.</w:t>
            </w:r>
          </w:p>
          <w:p w:rsidR="001D7C08" w:rsidRPr="001D7C08" w:rsidRDefault="001D7C08" w:rsidP="001D7C08">
            <w:pPr>
              <w:spacing w:line="276" w:lineRule="auto"/>
              <w:rPr>
                <w:rFonts w:ascii="Franklin Gothic Book" w:hAnsi="Franklin Gothic Book"/>
              </w:rPr>
            </w:pPr>
            <w:r w:rsidRPr="001D7C08">
              <w:rPr>
                <w:rFonts w:ascii="Franklin Gothic Book" w:hAnsi="Franklin Gothic Book"/>
              </w:rPr>
              <w:t>Резерв средств на непредвиденные работы и затраты Подрядчика предусмотреть в размере 1,5%, если таковые предусмотрены условиями договора или ПОС.</w:t>
            </w:r>
          </w:p>
          <w:p w:rsidR="001D7C08" w:rsidRPr="001D7C08" w:rsidRDefault="001D7C08" w:rsidP="001D7C08">
            <w:pPr>
              <w:spacing w:line="276" w:lineRule="auto"/>
              <w:rPr>
                <w:rFonts w:ascii="Franklin Gothic Book" w:hAnsi="Franklin Gothic Book"/>
              </w:rPr>
            </w:pPr>
            <w:r w:rsidRPr="001D7C08">
              <w:rPr>
                <w:rFonts w:ascii="Franklin Gothic Book" w:hAnsi="Franklin Gothic Book"/>
              </w:rPr>
              <w:t xml:space="preserve">Расстояние вывоза строительного мусора -18 км    </w:t>
            </w:r>
          </w:p>
          <w:p w:rsidR="001D7C08" w:rsidRPr="001D7C08" w:rsidRDefault="001D7C08" w:rsidP="001D7C08">
            <w:pPr>
              <w:spacing w:line="276" w:lineRule="auto"/>
              <w:rPr>
                <w:rFonts w:ascii="Franklin Gothic Book" w:hAnsi="Franklin Gothic Book"/>
              </w:rPr>
            </w:pPr>
            <w:r w:rsidRPr="001D7C08">
              <w:rPr>
                <w:rFonts w:ascii="Franklin Gothic Book" w:hAnsi="Franklin Gothic Book"/>
              </w:rPr>
              <w:t xml:space="preserve">Затраты по оплате талонов на утилизацию строительного мусора на свалке предусмотреть по договорной цене. </w:t>
            </w:r>
          </w:p>
          <w:p w:rsidR="001D7C08" w:rsidRPr="001D7C08" w:rsidRDefault="001D7C08" w:rsidP="001D7C08">
            <w:pPr>
              <w:jc w:val="both"/>
              <w:rPr>
                <w:rFonts w:ascii="Franklin Gothic Book" w:hAnsi="Franklin Gothic Book"/>
              </w:rPr>
            </w:pPr>
          </w:p>
        </w:tc>
      </w:tr>
    </w:tbl>
    <w:p w:rsidR="001D7C08" w:rsidRPr="001D7C08" w:rsidRDefault="001D7C08" w:rsidP="001D7C08">
      <w:pPr>
        <w:jc w:val="center"/>
        <w:rPr>
          <w:rFonts w:ascii="Franklin Gothic Book" w:hAnsi="Franklin Gothic Book"/>
        </w:rPr>
      </w:pPr>
    </w:p>
    <w:p w:rsidR="001D7C08" w:rsidRPr="001D7C08" w:rsidRDefault="001D7C08" w:rsidP="004414AB">
      <w:pPr>
        <w:rPr>
          <w:rFonts w:ascii="Franklin Gothic Book" w:hAnsi="Franklin Gothic Book"/>
        </w:rPr>
      </w:pPr>
    </w:p>
    <w:p w:rsidR="001D7C08" w:rsidRPr="001D7C08" w:rsidRDefault="001D7C08" w:rsidP="001D7C08">
      <w:pPr>
        <w:ind w:left="2832" w:firstLine="708"/>
        <w:jc w:val="both"/>
        <w:rPr>
          <w:rFonts w:ascii="Franklin Gothic Book" w:hAnsi="Franklin Gothic Book" w:cs="Courier New"/>
          <w:b/>
          <w:bCs/>
        </w:rPr>
      </w:pPr>
      <w:r w:rsidRPr="001D7C08">
        <w:rPr>
          <w:rFonts w:ascii="Franklin Gothic Book" w:hAnsi="Franklin Gothic Book" w:cs="Courier New"/>
          <w:b/>
          <w:bCs/>
        </w:rPr>
        <w:t xml:space="preserve">                                   Директор дирекции ИТ </w:t>
      </w:r>
    </w:p>
    <w:p w:rsidR="001D7C08" w:rsidRDefault="001D7C08" w:rsidP="001D7C08">
      <w:pPr>
        <w:jc w:val="both"/>
        <w:rPr>
          <w:rFonts w:ascii="Franklin Gothic Book" w:hAnsi="Franklin Gothic Book" w:cs="Courier New"/>
          <w:b/>
          <w:bCs/>
        </w:rPr>
      </w:pPr>
      <w:r w:rsidRPr="001D7C08">
        <w:rPr>
          <w:rFonts w:ascii="Franklin Gothic Book" w:hAnsi="Franklin Gothic Book" w:cs="Courier New"/>
          <w:b/>
          <w:bCs/>
        </w:rPr>
        <w:t xml:space="preserve">                                                                                             ПАО «НМТП»</w:t>
      </w:r>
    </w:p>
    <w:p w:rsidR="004414AB" w:rsidRPr="001D7C08" w:rsidRDefault="004414AB" w:rsidP="001D7C08">
      <w:pPr>
        <w:jc w:val="both"/>
        <w:rPr>
          <w:rFonts w:ascii="Franklin Gothic Book" w:hAnsi="Franklin Gothic Book" w:cs="Courier New"/>
          <w:b/>
          <w:bCs/>
        </w:rPr>
      </w:pPr>
    </w:p>
    <w:p w:rsidR="001D7C08" w:rsidRPr="001D7C08" w:rsidRDefault="004414AB" w:rsidP="001D7C08">
      <w:pPr>
        <w:jc w:val="both"/>
        <w:rPr>
          <w:rFonts w:ascii="Franklin Gothic Book" w:hAnsi="Franklin Gothic Book" w:cs="Courier New"/>
          <w:b/>
          <w:bCs/>
        </w:rPr>
      </w:pPr>
      <w:r>
        <w:rPr>
          <w:rFonts w:ascii="Franklin Gothic Book" w:hAnsi="Franklin Gothic Book" w:cs="Courier New"/>
          <w:b/>
          <w:bCs/>
        </w:rPr>
        <w:t xml:space="preserve">                                                                                             </w:t>
      </w:r>
      <w:r w:rsidR="001D7C08" w:rsidRPr="001D7C08">
        <w:rPr>
          <w:rFonts w:ascii="Franklin Gothic Book" w:hAnsi="Franklin Gothic Book" w:cs="Courier New"/>
          <w:b/>
          <w:bCs/>
        </w:rPr>
        <w:t xml:space="preserve"> </w:t>
      </w:r>
      <w:r w:rsidR="001D7C08" w:rsidRPr="001D7C08">
        <w:rPr>
          <w:rFonts w:ascii="Franklin Gothic Book" w:hAnsi="Franklin Gothic Book" w:cs="Courier New"/>
          <w:b/>
          <w:bCs/>
        </w:rPr>
        <w:tab/>
      </w:r>
      <w:r w:rsidR="001D7C08" w:rsidRPr="001D7C08">
        <w:rPr>
          <w:rFonts w:ascii="Franklin Gothic Book" w:hAnsi="Franklin Gothic Book" w:cs="Courier New"/>
          <w:b/>
          <w:bCs/>
        </w:rPr>
        <w:tab/>
      </w:r>
      <w:r w:rsidR="001D7C08" w:rsidRPr="001D7C08">
        <w:rPr>
          <w:rFonts w:ascii="Franklin Gothic Book" w:hAnsi="Franklin Gothic Book" w:cs="Courier New"/>
          <w:b/>
          <w:bCs/>
        </w:rPr>
        <w:tab/>
      </w:r>
      <w:r w:rsidR="001D7C08" w:rsidRPr="001D7C08">
        <w:rPr>
          <w:rFonts w:ascii="Franklin Gothic Book" w:hAnsi="Franklin Gothic Book" w:cs="Courier New"/>
          <w:b/>
          <w:bCs/>
        </w:rPr>
        <w:tab/>
      </w:r>
      <w:r w:rsidR="001D7C08" w:rsidRPr="001D7C08">
        <w:rPr>
          <w:rFonts w:ascii="Franklin Gothic Book" w:hAnsi="Franklin Gothic Book" w:cs="Courier New"/>
          <w:b/>
          <w:bCs/>
        </w:rPr>
        <w:tab/>
      </w:r>
      <w:r w:rsidR="001D7C08" w:rsidRPr="001D7C08">
        <w:rPr>
          <w:rFonts w:ascii="Franklin Gothic Book" w:hAnsi="Franklin Gothic Book" w:cs="Courier New"/>
          <w:b/>
          <w:bCs/>
        </w:rPr>
        <w:tab/>
      </w:r>
      <w:r w:rsidR="001D7C08" w:rsidRPr="001D7C08">
        <w:rPr>
          <w:rFonts w:ascii="Franklin Gothic Book" w:hAnsi="Franklin Gothic Book" w:cs="Courier New"/>
          <w:b/>
          <w:bCs/>
        </w:rPr>
        <w:tab/>
      </w:r>
      <w:r w:rsidR="001D7C08" w:rsidRPr="001D7C08">
        <w:rPr>
          <w:rFonts w:ascii="Franklin Gothic Book" w:hAnsi="Franklin Gothic Book" w:cs="Courier New"/>
          <w:b/>
          <w:bCs/>
        </w:rPr>
        <w:tab/>
        <w:t xml:space="preserve">_______________ А. А. </w:t>
      </w:r>
      <w:proofErr w:type="spellStart"/>
      <w:r w:rsidR="001D7C08" w:rsidRPr="001D7C08">
        <w:rPr>
          <w:rFonts w:ascii="Franklin Gothic Book" w:hAnsi="Franklin Gothic Book" w:cs="Courier New"/>
          <w:b/>
          <w:bCs/>
        </w:rPr>
        <w:t>Карицкий</w:t>
      </w:r>
      <w:proofErr w:type="spellEnd"/>
      <w:r w:rsidR="001D7C08" w:rsidRPr="001D7C08">
        <w:rPr>
          <w:rFonts w:ascii="Franklin Gothic Book" w:hAnsi="Franklin Gothic Book" w:cs="Courier New"/>
          <w:b/>
          <w:bCs/>
        </w:rPr>
        <w:t xml:space="preserve"> </w:t>
      </w:r>
    </w:p>
    <w:p w:rsidR="001D7C08" w:rsidRPr="001D7C08" w:rsidRDefault="001D7C08" w:rsidP="001D7C08">
      <w:pPr>
        <w:spacing w:after="160" w:line="259" w:lineRule="auto"/>
        <w:rPr>
          <w:rFonts w:ascii="Franklin Gothic Book" w:hAnsi="Franklin Gothic Book"/>
        </w:rPr>
      </w:pPr>
    </w:p>
    <w:p w:rsidR="001D7C08" w:rsidRPr="001D7C08" w:rsidRDefault="001D7C08" w:rsidP="001D7C08">
      <w:pPr>
        <w:spacing w:after="160" w:line="259" w:lineRule="auto"/>
        <w:rPr>
          <w:rFonts w:ascii="Franklin Gothic Book" w:hAnsi="Franklin Gothic Book"/>
        </w:rPr>
      </w:pPr>
    </w:p>
    <w:p w:rsidR="001D7C08" w:rsidRPr="001D7C08" w:rsidRDefault="001D7C08" w:rsidP="001D7C08">
      <w:pPr>
        <w:spacing w:after="160" w:line="259" w:lineRule="auto"/>
        <w:rPr>
          <w:rFonts w:ascii="Franklin Gothic Book" w:hAnsi="Franklin Gothic Book"/>
        </w:rPr>
      </w:pPr>
      <w:r w:rsidRPr="001D7C08">
        <w:rPr>
          <w:rFonts w:ascii="Franklin Gothic Book" w:hAnsi="Franklin Gothic Book"/>
        </w:rPr>
        <w:br w:type="page"/>
      </w:r>
    </w:p>
    <w:p w:rsidR="001D7C08" w:rsidRPr="001D7C08" w:rsidRDefault="001D7C08" w:rsidP="001D7C08">
      <w:pPr>
        <w:spacing w:after="160" w:line="259" w:lineRule="auto"/>
        <w:rPr>
          <w:rFonts w:ascii="Franklin Gothic Book" w:hAnsi="Franklin Gothic Book"/>
        </w:rPr>
      </w:pPr>
    </w:p>
    <w:p w:rsidR="001D7C08" w:rsidRPr="001D7C08" w:rsidRDefault="001D7C08" w:rsidP="001D7C08">
      <w:pPr>
        <w:jc w:val="center"/>
        <w:rPr>
          <w:rFonts w:ascii="Franklin Gothic Book" w:eastAsia="Calibri" w:hAnsi="Franklin Gothic Book"/>
          <w:b/>
          <w:lang w:eastAsia="en-US"/>
        </w:rPr>
      </w:pPr>
      <w:r w:rsidRPr="001D7C08">
        <w:rPr>
          <w:rFonts w:ascii="Franklin Gothic Book" w:eastAsia="Calibri" w:hAnsi="Franklin Gothic Book"/>
          <w:b/>
          <w:lang w:eastAsia="en-US"/>
        </w:rPr>
        <w:t>ПРИЛОЖЕНИЕ № 3</w:t>
      </w:r>
    </w:p>
    <w:p w:rsidR="001D7C08" w:rsidRPr="001D7C08" w:rsidRDefault="001D7C08" w:rsidP="001D7C08">
      <w:pPr>
        <w:ind w:firstLine="567"/>
        <w:jc w:val="center"/>
        <w:rPr>
          <w:rFonts w:ascii="Franklin Gothic Book" w:eastAsia="Calibri" w:hAnsi="Franklin Gothic Book"/>
          <w:b/>
          <w:lang w:eastAsia="en-US"/>
        </w:rPr>
      </w:pPr>
      <w:r w:rsidRPr="001D7C08">
        <w:rPr>
          <w:rFonts w:ascii="Franklin Gothic Book" w:eastAsia="Calibri" w:hAnsi="Franklin Gothic Book"/>
          <w:b/>
          <w:lang w:eastAsia="en-US"/>
        </w:rPr>
        <w:t>к договору № _________________ от ______________ 2016 г.</w:t>
      </w:r>
    </w:p>
    <w:p w:rsidR="001D7C08" w:rsidRPr="001D7C08" w:rsidRDefault="001D7C08" w:rsidP="001D7C08">
      <w:pPr>
        <w:jc w:val="center"/>
        <w:rPr>
          <w:rFonts w:ascii="Franklin Gothic Book" w:eastAsia="Calibri" w:hAnsi="Franklin Gothic Book"/>
          <w:lang w:eastAsia="en-US"/>
        </w:rPr>
      </w:pPr>
    </w:p>
    <w:p w:rsidR="001D7C08" w:rsidRPr="001D7C08" w:rsidRDefault="001D7C08" w:rsidP="001D7C08">
      <w:pPr>
        <w:contextualSpacing/>
        <w:jc w:val="center"/>
        <w:rPr>
          <w:rFonts w:ascii="Franklin Gothic Book" w:eastAsia="Calibri" w:hAnsi="Franklin Gothic Book"/>
          <w:b/>
          <w:lang w:eastAsia="en-US"/>
        </w:rPr>
      </w:pPr>
      <w:r w:rsidRPr="001D7C08">
        <w:rPr>
          <w:rFonts w:ascii="Franklin Gothic Book" w:eastAsia="Calibri" w:hAnsi="Franklin Gothic Book"/>
          <w:b/>
          <w:lang w:eastAsia="en-US"/>
        </w:rPr>
        <w:t>Образец уведомления о связанности сторон</w:t>
      </w:r>
    </w:p>
    <w:p w:rsidR="001D7C08" w:rsidRPr="001D7C08" w:rsidRDefault="001D7C08" w:rsidP="001D7C08">
      <w:pPr>
        <w:contextualSpacing/>
        <w:jc w:val="center"/>
        <w:rPr>
          <w:rFonts w:ascii="Franklin Gothic Book" w:eastAsia="Calibri" w:hAnsi="Franklin Gothic Book"/>
          <w:u w:val="single"/>
          <w:lang w:eastAsia="en-US"/>
        </w:rPr>
      </w:pPr>
      <w:r w:rsidRPr="001D7C08">
        <w:rPr>
          <w:rFonts w:ascii="Franklin Gothic Book" w:eastAsia="Calibri" w:hAnsi="Franklin Gothic Book"/>
          <w:u w:val="single"/>
          <w:lang w:eastAsia="en-US"/>
        </w:rPr>
        <w:t>(</w:t>
      </w:r>
      <w:r w:rsidRPr="001D7C08">
        <w:rPr>
          <w:rFonts w:ascii="Franklin Gothic Book" w:eastAsia="Calibri" w:hAnsi="Franklin Gothic Book"/>
          <w:b/>
          <w:u w:val="single"/>
          <w:lang w:eastAsia="en-US"/>
        </w:rPr>
        <w:t>Прим.:</w:t>
      </w:r>
      <w:r w:rsidRPr="001D7C08">
        <w:rPr>
          <w:rFonts w:ascii="Franklin Gothic Book" w:eastAsia="Calibri" w:hAnsi="Franklin Gothic Book"/>
          <w:u w:val="single"/>
          <w:lang w:eastAsia="en-US"/>
        </w:rPr>
        <w:t xml:space="preserve"> уведомление готовится Подрядчиком)</w:t>
      </w:r>
    </w:p>
    <w:p w:rsidR="001D7C08" w:rsidRPr="001D7C08" w:rsidRDefault="001D7C08" w:rsidP="001D7C08">
      <w:pPr>
        <w:contextualSpacing/>
        <w:jc w:val="center"/>
        <w:rPr>
          <w:rFonts w:ascii="Franklin Gothic Book" w:eastAsia="Calibri" w:hAnsi="Franklin Gothic Book"/>
          <w:lang w:eastAsia="en-US"/>
        </w:rPr>
      </w:pPr>
    </w:p>
    <w:p w:rsidR="001D7C08" w:rsidRPr="001D7C08" w:rsidRDefault="001D7C08" w:rsidP="001D7C08">
      <w:pPr>
        <w:contextualSpacing/>
        <w:jc w:val="center"/>
        <w:rPr>
          <w:rFonts w:ascii="Franklin Gothic Book" w:eastAsia="Calibri" w:hAnsi="Franklin Gothic Book"/>
          <w:lang w:eastAsia="en-US"/>
        </w:rPr>
      </w:pPr>
      <w:r w:rsidRPr="001D7C08">
        <w:rPr>
          <w:rFonts w:ascii="Franklin Gothic Book" w:eastAsia="Calibri" w:hAnsi="Franklin Gothic Book"/>
          <w:lang w:eastAsia="en-US"/>
        </w:rPr>
        <w:t>Таблица для заполнения Подрядчиком:</w:t>
      </w:r>
    </w:p>
    <w:p w:rsidR="001D7C08" w:rsidRPr="001D7C08" w:rsidRDefault="001D7C08" w:rsidP="001D7C08">
      <w:pPr>
        <w:contextualSpacing/>
        <w:jc w:val="center"/>
        <w:rPr>
          <w:rFonts w:ascii="Franklin Gothic Book" w:eastAsia="Calibri" w:hAnsi="Franklin Gothic Book"/>
          <w:u w:val="single"/>
          <w:lang w:eastAsia="en-US"/>
        </w:rPr>
      </w:pPr>
      <w:r w:rsidRPr="001D7C08">
        <w:rPr>
          <w:rFonts w:ascii="Franklin Gothic Book" w:eastAsia="Calibri" w:hAnsi="Franklin Gothic Book"/>
          <w:u w:val="single"/>
          <w:lang w:eastAsia="en-US"/>
        </w:rPr>
        <w:t>(</w:t>
      </w:r>
      <w:r w:rsidRPr="001D7C08">
        <w:rPr>
          <w:rFonts w:ascii="Franklin Gothic Book" w:eastAsia="Calibri" w:hAnsi="Franklin Gothic Book"/>
          <w:b/>
          <w:u w:val="single"/>
          <w:lang w:eastAsia="en-US"/>
        </w:rPr>
        <w:t xml:space="preserve">Прим.: </w:t>
      </w:r>
      <w:r w:rsidRPr="001D7C08">
        <w:rPr>
          <w:rFonts w:ascii="Franklin Gothic Book" w:eastAsia="Calibri" w:hAnsi="Franklin Gothic Book"/>
          <w:u w:val="single"/>
          <w:lang w:eastAsia="en-US"/>
        </w:rPr>
        <w:t>необходимо отметить нужное)</w:t>
      </w:r>
    </w:p>
    <w:p w:rsidR="001D7C08" w:rsidRPr="001D7C08" w:rsidRDefault="001D7C08" w:rsidP="001D7C08">
      <w:pPr>
        <w:contextualSpacing/>
        <w:jc w:val="center"/>
        <w:rPr>
          <w:rFonts w:ascii="Franklin Gothic Book" w:eastAsia="Calibri" w:hAnsi="Franklin Gothic Book"/>
          <w:lang w:eastAsia="en-US"/>
        </w:rPr>
      </w:pPr>
    </w:p>
    <w:p w:rsidR="001D7C08" w:rsidRPr="001D7C08" w:rsidRDefault="001D7C08" w:rsidP="001D7C08">
      <w:pPr>
        <w:contextualSpacing/>
        <w:jc w:val="both"/>
        <w:rPr>
          <w:rFonts w:ascii="Franklin Gothic Book" w:eastAsia="Calibri" w:hAnsi="Franklin Gothic Book"/>
          <w:lang w:eastAsia="en-US"/>
        </w:rPr>
      </w:pPr>
      <w:r w:rsidRPr="001D7C08">
        <w:rPr>
          <w:rFonts w:ascii="Franklin Gothic Book" w:eastAsia="Calibri" w:hAnsi="Franklin Gothic Book"/>
          <w:lang w:eastAsia="en-US"/>
        </w:rPr>
        <w:t xml:space="preserve">Настоящим Подрядчик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1" w:history="1">
        <w:r w:rsidRPr="001D7C08">
          <w:rPr>
            <w:rFonts w:ascii="Franklin Gothic Book" w:eastAsia="Calibri" w:hAnsi="Franklin Gothic Book"/>
            <w:color w:val="0000FF" w:themeColor="hyperlink"/>
            <w:u w:val="single"/>
            <w:lang w:val="en-US" w:eastAsia="en-US"/>
          </w:rPr>
          <w:t>www</w:t>
        </w:r>
        <w:r w:rsidRPr="001D7C08">
          <w:rPr>
            <w:rFonts w:ascii="Franklin Gothic Book" w:eastAsia="Calibri" w:hAnsi="Franklin Gothic Book"/>
            <w:color w:val="0000FF" w:themeColor="hyperlink"/>
            <w:u w:val="single"/>
            <w:lang w:eastAsia="en-US"/>
          </w:rPr>
          <w:t>.</w:t>
        </w:r>
        <w:proofErr w:type="spellStart"/>
        <w:r w:rsidRPr="001D7C08">
          <w:rPr>
            <w:rFonts w:ascii="Franklin Gothic Book" w:eastAsia="Calibri" w:hAnsi="Franklin Gothic Book"/>
            <w:color w:val="0000FF" w:themeColor="hyperlink"/>
            <w:u w:val="single"/>
            <w:lang w:val="en-US" w:eastAsia="en-US"/>
          </w:rPr>
          <w:t>nmtp</w:t>
        </w:r>
        <w:proofErr w:type="spellEnd"/>
        <w:r w:rsidRPr="001D7C08">
          <w:rPr>
            <w:rFonts w:ascii="Franklin Gothic Book" w:eastAsia="Calibri" w:hAnsi="Franklin Gothic Book"/>
            <w:color w:val="0000FF" w:themeColor="hyperlink"/>
            <w:u w:val="single"/>
            <w:lang w:eastAsia="en-US"/>
          </w:rPr>
          <w:t>.</w:t>
        </w:r>
        <w:r w:rsidRPr="001D7C08">
          <w:rPr>
            <w:rFonts w:ascii="Franklin Gothic Book" w:eastAsia="Calibri" w:hAnsi="Franklin Gothic Book"/>
            <w:color w:val="0000FF" w:themeColor="hyperlink"/>
            <w:u w:val="single"/>
            <w:lang w:val="en-US" w:eastAsia="en-US"/>
          </w:rPr>
          <w:t>info</w:t>
        </w:r>
      </w:hyperlink>
      <w:r w:rsidRPr="001D7C08">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p w:rsidR="001D7C08" w:rsidRPr="001D7C08" w:rsidRDefault="001D7C08" w:rsidP="001D7C08">
      <w:pPr>
        <w:contextualSpacing/>
        <w:jc w:val="center"/>
        <w:rPr>
          <w:rFonts w:ascii="Franklin Gothic Book" w:eastAsia="Calibri" w:hAnsi="Franklin Gothic Book"/>
          <w:lang w:eastAsia="en-U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4"/>
        <w:gridCol w:w="5446"/>
      </w:tblGrid>
      <w:tr w:rsidR="001D7C08" w:rsidRPr="001D7C08" w:rsidTr="001D7C08">
        <w:trPr>
          <w:trHeight w:hRule="exact" w:val="640"/>
        </w:trPr>
        <w:tc>
          <w:tcPr>
            <w:tcW w:w="4875" w:type="dxa"/>
          </w:tcPr>
          <w:p w:rsidR="001D7C08" w:rsidRPr="001D7C08" w:rsidRDefault="001D7C08" w:rsidP="001D7C08">
            <w:pPr>
              <w:contextualSpacing/>
              <w:jc w:val="center"/>
              <w:rPr>
                <w:rFonts w:ascii="Franklin Gothic Book" w:eastAsia="Calibri" w:hAnsi="Franklin Gothic Book"/>
                <w:lang w:eastAsia="en-US"/>
              </w:rPr>
            </w:pPr>
            <w:r w:rsidRPr="001D7C08">
              <w:rPr>
                <w:rFonts w:ascii="Franklin Gothic Book" w:eastAsia="Calibri" w:hAnsi="Franklin Gothic Book"/>
                <w:lang w:eastAsia="en-US"/>
              </w:rPr>
              <w:t>Признаки связанных сторон</w:t>
            </w:r>
          </w:p>
          <w:p w:rsidR="001D7C08" w:rsidRPr="001D7C08" w:rsidRDefault="001D7C08" w:rsidP="001D7C08">
            <w:pPr>
              <w:contextualSpacing/>
              <w:jc w:val="center"/>
              <w:rPr>
                <w:rFonts w:ascii="Franklin Gothic Book" w:eastAsia="Calibri" w:hAnsi="Franklin Gothic Book"/>
                <w:lang w:eastAsia="en-US"/>
              </w:rPr>
            </w:pPr>
            <w:r w:rsidRPr="001D7C08">
              <w:rPr>
                <w:rFonts w:ascii="Franklin Gothic Book" w:eastAsia="Calibri" w:hAnsi="Franklin Gothic Book"/>
                <w:lang w:eastAsia="en-US"/>
              </w:rPr>
              <w:t>(отметить нужное):</w:t>
            </w:r>
          </w:p>
        </w:tc>
        <w:tc>
          <w:tcPr>
            <w:tcW w:w="4765" w:type="dxa"/>
          </w:tcPr>
          <w:p w:rsidR="001D7C08" w:rsidRPr="001D7C08" w:rsidRDefault="001D7C08" w:rsidP="001D7C08">
            <w:pPr>
              <w:contextualSpacing/>
              <w:jc w:val="center"/>
              <w:rPr>
                <w:rFonts w:ascii="Franklin Gothic Book" w:eastAsia="Calibri" w:hAnsi="Franklin Gothic Book"/>
                <w:lang w:eastAsia="en-US"/>
              </w:rPr>
            </w:pPr>
            <w:r w:rsidRPr="001D7C08">
              <w:rPr>
                <w:rFonts w:ascii="Franklin Gothic Book" w:eastAsia="Calibri" w:hAnsi="Franklin Gothic Book"/>
                <w:lang w:eastAsia="en-US"/>
              </w:rPr>
              <w:t>Признаки не связанных сторон</w:t>
            </w:r>
          </w:p>
          <w:p w:rsidR="001D7C08" w:rsidRPr="001D7C08" w:rsidRDefault="001D7C08" w:rsidP="001D7C08">
            <w:pPr>
              <w:jc w:val="center"/>
              <w:rPr>
                <w:rFonts w:ascii="Franklin Gothic Book" w:eastAsia="Calibri" w:hAnsi="Franklin Gothic Book"/>
                <w:lang w:eastAsia="en-US"/>
              </w:rPr>
            </w:pPr>
            <w:r w:rsidRPr="001D7C08">
              <w:rPr>
                <w:rFonts w:ascii="Franklin Gothic Book" w:eastAsia="Calibri" w:hAnsi="Franklin Gothic Book"/>
                <w:lang w:eastAsia="en-US"/>
              </w:rPr>
              <w:t>(отметить нужное):</w:t>
            </w:r>
          </w:p>
        </w:tc>
      </w:tr>
      <w:tr w:rsidR="001D7C08" w:rsidRPr="001D7C08" w:rsidTr="001D7C08">
        <w:trPr>
          <w:trHeight w:val="6935"/>
        </w:trPr>
        <w:tc>
          <w:tcPr>
            <w:tcW w:w="4875" w:type="dxa"/>
          </w:tcPr>
          <w:p w:rsidR="001D7C08" w:rsidRPr="001D7C08" w:rsidRDefault="001D7C08" w:rsidP="001D7C08">
            <w:pPr>
              <w:numPr>
                <w:ilvl w:val="0"/>
                <w:numId w:val="15"/>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lang w:eastAsia="en-US"/>
              </w:rPr>
            </w:pPr>
            <w:r w:rsidRPr="001D7C08">
              <w:rPr>
                <w:rFonts w:ascii="Franklin Gothic Book" w:eastAsia="Calibri" w:hAnsi="Franklin Gothic Book"/>
                <w:b/>
                <w:lang w:eastAsia="en-US"/>
              </w:rPr>
              <w:t xml:space="preserve">Подрядчик, </w:t>
            </w:r>
            <w:r w:rsidRPr="001D7C08">
              <w:rPr>
                <w:rFonts w:ascii="Franklin Gothic Book" w:hAnsi="Franklin Gothic Book"/>
                <w:b/>
                <w:iCs/>
                <w:lang w:eastAsia="en-US"/>
              </w:rPr>
              <w:t>прямо или косвенно, через одного или нескольких посредников:</w:t>
            </w:r>
          </w:p>
          <w:p w:rsidR="001D7C08" w:rsidRPr="001D7C08" w:rsidRDefault="001D7C08" w:rsidP="001D7C08">
            <w:pPr>
              <w:tabs>
                <w:tab w:val="left" w:pos="450"/>
              </w:tabs>
              <w:autoSpaceDE w:val="0"/>
              <w:autoSpaceDN w:val="0"/>
              <w:adjustRightInd w:val="0"/>
              <w:ind w:firstLine="25"/>
              <w:contextualSpacing/>
              <w:jc w:val="both"/>
              <w:rPr>
                <w:rFonts w:ascii="Franklin Gothic Book" w:eastAsia="Calibri" w:hAnsi="Franklin Gothic Book"/>
                <w:lang w:eastAsia="en-US"/>
              </w:rPr>
            </w:pPr>
            <w:r w:rsidRPr="001D7C08">
              <w:rPr>
                <w:rFonts w:ascii="Franklin Gothic Book" w:eastAsia="Calibri" w:hAnsi="Franklin Gothic Book"/>
                <w:lang w:eastAsia="en-US"/>
              </w:rPr>
              <w:t xml:space="preserve">(а) </w:t>
            </w:r>
            <w:r w:rsidRPr="001D7C08">
              <w:rPr>
                <w:rFonts w:ascii="Franklin Gothic Book" w:eastAsia="Calibr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1D7C08" w:rsidRPr="001D7C08" w:rsidRDefault="001D7C08" w:rsidP="001D7C08">
            <w:pPr>
              <w:autoSpaceDE w:val="0"/>
              <w:autoSpaceDN w:val="0"/>
              <w:adjustRightInd w:val="0"/>
              <w:contextualSpacing/>
              <w:jc w:val="both"/>
              <w:rPr>
                <w:rFonts w:ascii="Franklin Gothic Book" w:eastAsia="Calibri" w:hAnsi="Franklin Gothic Book"/>
                <w:lang w:eastAsia="en-US"/>
              </w:rPr>
            </w:pPr>
            <w:r w:rsidRPr="001D7C08">
              <w:rPr>
                <w:rFonts w:ascii="Franklin Gothic Book" w:eastAsia="Calibri" w:hAnsi="Franklin Gothic Book"/>
                <w:lang w:eastAsia="en-US"/>
              </w:rPr>
              <w:sym w:font="Wingdings" w:char="F071"/>
            </w:r>
            <w:r w:rsidRPr="001D7C08">
              <w:rPr>
                <w:rFonts w:ascii="Franklin Gothic Book" w:eastAsia="Calibri" w:hAnsi="Franklin Gothic Book"/>
                <w:lang w:eastAsia="en-US"/>
              </w:rPr>
              <w:t xml:space="preserve">Да                                                          </w:t>
            </w:r>
            <w:r w:rsidRPr="001D7C08">
              <w:rPr>
                <w:rFonts w:ascii="Franklin Gothic Book" w:eastAsia="Calibri" w:hAnsi="Franklin Gothic Book"/>
                <w:lang w:eastAsia="en-US"/>
              </w:rPr>
              <w:sym w:font="Wingdings" w:char="F071"/>
            </w:r>
            <w:r w:rsidRPr="001D7C08">
              <w:rPr>
                <w:rFonts w:ascii="Franklin Gothic Book" w:eastAsia="Calibri" w:hAnsi="Franklin Gothic Book"/>
                <w:lang w:eastAsia="en-US"/>
              </w:rPr>
              <w:t>Нет</w:t>
            </w:r>
          </w:p>
          <w:p w:rsidR="001D7C08" w:rsidRPr="001D7C08" w:rsidRDefault="001D7C08" w:rsidP="001D7C08">
            <w:pPr>
              <w:tabs>
                <w:tab w:val="left" w:pos="450"/>
              </w:tabs>
              <w:autoSpaceDE w:val="0"/>
              <w:autoSpaceDN w:val="0"/>
              <w:adjustRightInd w:val="0"/>
              <w:ind w:firstLine="25"/>
              <w:contextualSpacing/>
              <w:jc w:val="both"/>
              <w:rPr>
                <w:rFonts w:ascii="Franklin Gothic Book" w:eastAsia="Calibri" w:hAnsi="Franklin Gothic Book"/>
                <w:lang w:eastAsia="en-US"/>
              </w:rPr>
            </w:pPr>
            <w:r w:rsidRPr="001D7C08">
              <w:rPr>
                <w:rFonts w:ascii="Franklin Gothic Book" w:eastAsia="Calibri" w:hAnsi="Franklin Gothic Book"/>
                <w:lang w:eastAsia="en-US"/>
              </w:rPr>
              <w:t>Если ответ «Да», то просим указать соответствующий признак связанности.</w:t>
            </w:r>
          </w:p>
          <w:p w:rsidR="001D7C08" w:rsidRPr="001D7C08" w:rsidRDefault="001D7C08" w:rsidP="001D7C08">
            <w:pPr>
              <w:tabs>
                <w:tab w:val="left" w:pos="450"/>
              </w:tabs>
              <w:autoSpaceDE w:val="0"/>
              <w:autoSpaceDN w:val="0"/>
              <w:adjustRightInd w:val="0"/>
              <w:ind w:firstLine="25"/>
              <w:contextualSpacing/>
              <w:jc w:val="both"/>
              <w:rPr>
                <w:rFonts w:ascii="Franklin Gothic Book" w:eastAsia="Calibri" w:hAnsi="Franklin Gothic Book"/>
                <w:lang w:eastAsia="en-US"/>
              </w:rPr>
            </w:pPr>
            <w:r w:rsidRPr="001D7C08">
              <w:rPr>
                <w:rFonts w:ascii="Franklin Gothic Book" w:eastAsia="Calibri" w:hAnsi="Franklin Gothic Book"/>
                <w:lang w:eastAsia="en-US"/>
              </w:rPr>
              <w:t>_____________________________________________</w:t>
            </w:r>
          </w:p>
          <w:p w:rsidR="001D7C08" w:rsidRPr="001D7C08" w:rsidRDefault="001D7C08" w:rsidP="001D7C08">
            <w:pPr>
              <w:tabs>
                <w:tab w:val="left" w:pos="450"/>
              </w:tabs>
              <w:autoSpaceDE w:val="0"/>
              <w:autoSpaceDN w:val="0"/>
              <w:adjustRightInd w:val="0"/>
              <w:ind w:firstLine="25"/>
              <w:contextualSpacing/>
              <w:jc w:val="both"/>
              <w:rPr>
                <w:rFonts w:ascii="Franklin Gothic Book" w:eastAsia="Calibri" w:hAnsi="Franklin Gothic Book"/>
                <w:lang w:eastAsia="en-US"/>
              </w:rPr>
            </w:pPr>
            <w:r w:rsidRPr="001D7C08">
              <w:rPr>
                <w:rFonts w:ascii="Franklin Gothic Book" w:eastAsia="Calibri" w:hAnsi="Franklin Gothic Book"/>
                <w:lang w:eastAsia="en-US"/>
              </w:rPr>
              <w:t>_____________________________________________</w:t>
            </w:r>
          </w:p>
          <w:p w:rsidR="001D7C08" w:rsidRPr="001D7C08" w:rsidRDefault="001D7C08" w:rsidP="001D7C08">
            <w:pPr>
              <w:tabs>
                <w:tab w:val="left" w:pos="450"/>
              </w:tabs>
              <w:autoSpaceDE w:val="0"/>
              <w:autoSpaceDN w:val="0"/>
              <w:adjustRightInd w:val="0"/>
              <w:ind w:firstLine="25"/>
              <w:contextualSpacing/>
              <w:jc w:val="both"/>
              <w:rPr>
                <w:rFonts w:ascii="Franklin Gothic Book" w:eastAsia="Calibri" w:hAnsi="Franklin Gothic Book"/>
                <w:lang w:eastAsia="en-US"/>
              </w:rPr>
            </w:pPr>
            <w:r w:rsidRPr="001D7C08">
              <w:rPr>
                <w:rFonts w:ascii="Franklin Gothic Book" w:eastAsia="Calibri" w:hAnsi="Franklin Gothic Book"/>
                <w:lang w:eastAsia="en-US"/>
              </w:rPr>
              <w:t>_____________________________________________</w:t>
            </w:r>
          </w:p>
          <w:p w:rsidR="001D7C08" w:rsidRPr="001D7C08" w:rsidRDefault="001D7C08" w:rsidP="001D7C08">
            <w:pPr>
              <w:tabs>
                <w:tab w:val="left" w:pos="450"/>
              </w:tabs>
              <w:autoSpaceDE w:val="0"/>
              <w:autoSpaceDN w:val="0"/>
              <w:adjustRightInd w:val="0"/>
              <w:ind w:firstLine="25"/>
              <w:contextualSpacing/>
              <w:jc w:val="both"/>
              <w:rPr>
                <w:rFonts w:ascii="Franklin Gothic Book" w:eastAsia="Calibri" w:hAnsi="Franklin Gothic Book"/>
                <w:lang w:eastAsia="en-US"/>
              </w:rPr>
            </w:pPr>
            <w:r w:rsidRPr="001D7C08">
              <w:rPr>
                <w:rFonts w:ascii="Franklin Gothic Book" w:eastAsia="Calibri" w:hAnsi="Franklin Gothic Book"/>
                <w:lang w:eastAsia="en-US"/>
              </w:rPr>
              <w:t>_____________________________________________</w:t>
            </w:r>
          </w:p>
          <w:p w:rsidR="001D7C08" w:rsidRPr="001D7C08" w:rsidRDefault="001D7C08" w:rsidP="001D7C08">
            <w:pPr>
              <w:tabs>
                <w:tab w:val="left" w:pos="450"/>
              </w:tabs>
              <w:autoSpaceDE w:val="0"/>
              <w:autoSpaceDN w:val="0"/>
              <w:adjustRightInd w:val="0"/>
              <w:ind w:firstLine="25"/>
              <w:contextualSpacing/>
              <w:jc w:val="both"/>
              <w:rPr>
                <w:rFonts w:ascii="Franklin Gothic Book" w:eastAsia="Calibri" w:hAnsi="Franklin Gothic Book"/>
                <w:lang w:eastAsia="en-US"/>
              </w:rPr>
            </w:pPr>
            <w:r w:rsidRPr="001D7C08">
              <w:rPr>
                <w:rFonts w:ascii="Franklin Gothic Book" w:eastAsia="Calibri" w:hAnsi="Franklin Gothic Book"/>
                <w:lang w:eastAsia="en-US"/>
              </w:rPr>
              <w:t>(</w:t>
            </w:r>
            <w:r w:rsidRPr="001D7C08">
              <w:rPr>
                <w:rFonts w:ascii="Franklin Gothic Book" w:eastAsia="Calibri" w:hAnsi="Franklin Gothic Book"/>
                <w:lang w:val="en-US" w:eastAsia="en-US"/>
              </w:rPr>
              <w:t>b</w:t>
            </w:r>
            <w:r w:rsidRPr="001D7C08">
              <w:rPr>
                <w:rFonts w:ascii="Franklin Gothic Book" w:eastAsia="Calibri" w:hAnsi="Franklin Gothic Book"/>
                <w:lang w:eastAsia="en-US"/>
              </w:rPr>
              <w:t xml:space="preserve">) </w:t>
            </w:r>
            <w:r w:rsidRPr="001D7C08">
              <w:rPr>
                <w:rFonts w:ascii="Franklin Gothic Book" w:eastAsia="Calibri" w:hAnsi="Franklin Gothic Book"/>
                <w:iCs/>
                <w:lang w:eastAsia="en-US"/>
              </w:rPr>
              <w:t>имеет долю в организации, обеспечивающую ей значительное влияние на ПАО «НМТП»;</w:t>
            </w:r>
          </w:p>
          <w:p w:rsidR="001D7C08" w:rsidRPr="001D7C08" w:rsidRDefault="001D7C08" w:rsidP="001D7C08">
            <w:pPr>
              <w:autoSpaceDE w:val="0"/>
              <w:autoSpaceDN w:val="0"/>
              <w:adjustRightInd w:val="0"/>
              <w:contextualSpacing/>
              <w:jc w:val="both"/>
              <w:rPr>
                <w:rFonts w:ascii="Franklin Gothic Book" w:eastAsia="Calibri" w:hAnsi="Franklin Gothic Book"/>
                <w:lang w:eastAsia="en-US"/>
              </w:rPr>
            </w:pPr>
            <w:r w:rsidRPr="001D7C08">
              <w:rPr>
                <w:rFonts w:ascii="Franklin Gothic Book" w:eastAsia="Calibri" w:hAnsi="Franklin Gothic Book"/>
                <w:lang w:eastAsia="en-US"/>
              </w:rPr>
              <w:sym w:font="Wingdings" w:char="F071"/>
            </w:r>
            <w:r w:rsidRPr="001D7C08">
              <w:rPr>
                <w:rFonts w:ascii="Franklin Gothic Book" w:eastAsia="Calibri" w:hAnsi="Franklin Gothic Book"/>
                <w:lang w:eastAsia="en-US"/>
              </w:rPr>
              <w:t xml:space="preserve">Да                                                          </w:t>
            </w:r>
            <w:r w:rsidRPr="001D7C08">
              <w:rPr>
                <w:rFonts w:ascii="Franklin Gothic Book" w:eastAsia="Calibri" w:hAnsi="Franklin Gothic Book"/>
                <w:lang w:eastAsia="en-US"/>
              </w:rPr>
              <w:sym w:font="Wingdings" w:char="F071"/>
            </w:r>
            <w:r w:rsidRPr="001D7C08">
              <w:rPr>
                <w:rFonts w:ascii="Franklin Gothic Book" w:eastAsia="Calibri" w:hAnsi="Franklin Gothic Book"/>
                <w:lang w:eastAsia="en-US"/>
              </w:rPr>
              <w:t>Нет</w:t>
            </w:r>
          </w:p>
          <w:p w:rsidR="001D7C08" w:rsidRPr="001D7C08" w:rsidRDefault="001D7C08" w:rsidP="001D7C08">
            <w:pPr>
              <w:tabs>
                <w:tab w:val="left" w:pos="450"/>
              </w:tabs>
              <w:autoSpaceDE w:val="0"/>
              <w:autoSpaceDN w:val="0"/>
              <w:adjustRightInd w:val="0"/>
              <w:ind w:firstLine="25"/>
              <w:contextualSpacing/>
              <w:jc w:val="both"/>
              <w:rPr>
                <w:rFonts w:ascii="Franklin Gothic Book" w:eastAsia="Calibri" w:hAnsi="Franklin Gothic Book"/>
                <w:lang w:eastAsia="en-US"/>
              </w:rPr>
            </w:pPr>
            <w:r w:rsidRPr="001D7C08">
              <w:rPr>
                <w:rFonts w:ascii="Franklin Gothic Book" w:eastAsia="Calibri" w:hAnsi="Franklin Gothic Book"/>
                <w:lang w:eastAsia="en-US"/>
              </w:rPr>
              <w:t>Если ответ «Да», то просим указать долю, обеспечивающую значительное влияние на ПАО «НМТП».</w:t>
            </w:r>
          </w:p>
          <w:p w:rsidR="001D7C08" w:rsidRPr="001D7C08" w:rsidRDefault="001D7C08" w:rsidP="001D7C08">
            <w:pPr>
              <w:tabs>
                <w:tab w:val="left" w:pos="309"/>
              </w:tabs>
              <w:autoSpaceDE w:val="0"/>
              <w:autoSpaceDN w:val="0"/>
              <w:adjustRightInd w:val="0"/>
              <w:ind w:firstLine="25"/>
              <w:contextualSpacing/>
              <w:jc w:val="both"/>
              <w:rPr>
                <w:rFonts w:ascii="Franklin Gothic Book" w:eastAsia="Calibri" w:hAnsi="Franklin Gothic Book"/>
                <w:lang w:eastAsia="en-US"/>
              </w:rPr>
            </w:pPr>
            <w:r w:rsidRPr="001D7C08">
              <w:rPr>
                <w:rFonts w:ascii="Franklin Gothic Book" w:eastAsia="Calibri" w:hAnsi="Franklin Gothic Book"/>
                <w:lang w:eastAsia="en-US"/>
              </w:rPr>
              <w:t>_____________________________________________</w:t>
            </w:r>
          </w:p>
          <w:p w:rsidR="001D7C08" w:rsidRPr="001D7C08" w:rsidRDefault="001D7C08" w:rsidP="001D7C08">
            <w:pPr>
              <w:tabs>
                <w:tab w:val="left" w:pos="309"/>
              </w:tabs>
              <w:autoSpaceDE w:val="0"/>
              <w:autoSpaceDN w:val="0"/>
              <w:adjustRightInd w:val="0"/>
              <w:ind w:firstLine="25"/>
              <w:contextualSpacing/>
              <w:jc w:val="both"/>
              <w:rPr>
                <w:rFonts w:ascii="Franklin Gothic Book" w:eastAsia="Calibri" w:hAnsi="Franklin Gothic Book"/>
                <w:lang w:eastAsia="en-US"/>
              </w:rPr>
            </w:pPr>
            <w:r w:rsidRPr="001D7C08">
              <w:rPr>
                <w:rFonts w:ascii="Franklin Gothic Book" w:eastAsia="Calibri" w:hAnsi="Franklin Gothic Book"/>
                <w:lang w:eastAsia="en-US"/>
              </w:rPr>
              <w:t>_____________________________________________</w:t>
            </w:r>
          </w:p>
          <w:p w:rsidR="001D7C08" w:rsidRPr="001D7C08" w:rsidRDefault="001D7C08" w:rsidP="001D7C08">
            <w:pPr>
              <w:tabs>
                <w:tab w:val="left" w:pos="309"/>
              </w:tabs>
              <w:autoSpaceDE w:val="0"/>
              <w:autoSpaceDN w:val="0"/>
              <w:adjustRightInd w:val="0"/>
              <w:ind w:firstLine="25"/>
              <w:contextualSpacing/>
              <w:jc w:val="both"/>
              <w:rPr>
                <w:rFonts w:ascii="Franklin Gothic Book" w:eastAsia="Calibri" w:hAnsi="Franklin Gothic Book"/>
                <w:iCs/>
                <w:lang w:eastAsia="en-US"/>
              </w:rPr>
            </w:pPr>
            <w:r w:rsidRPr="001D7C08">
              <w:rPr>
                <w:rFonts w:ascii="Franklin Gothic Book" w:eastAsia="Calibri" w:hAnsi="Franklin Gothic Book"/>
                <w:lang w:eastAsia="en-US"/>
              </w:rPr>
              <w:t>(</w:t>
            </w:r>
            <w:r w:rsidRPr="001D7C08">
              <w:rPr>
                <w:rFonts w:ascii="Franklin Gothic Book" w:eastAsia="Calibri" w:hAnsi="Franklin Gothic Book"/>
                <w:lang w:val="en-US" w:eastAsia="en-US"/>
              </w:rPr>
              <w:t>c</w:t>
            </w:r>
            <w:r w:rsidRPr="001D7C08">
              <w:rPr>
                <w:rFonts w:ascii="Franklin Gothic Book" w:eastAsia="Calibri" w:hAnsi="Franklin Gothic Book"/>
                <w:lang w:eastAsia="en-US"/>
              </w:rPr>
              <w:t xml:space="preserve">) </w:t>
            </w:r>
            <w:r w:rsidRPr="001D7C08">
              <w:rPr>
                <w:rFonts w:ascii="Franklin Gothic Book" w:eastAsia="Calibri" w:hAnsi="Franklin Gothic Book"/>
                <w:iCs/>
                <w:lang w:eastAsia="en-US"/>
              </w:rPr>
              <w:t>осуществляет совместный контроль над ПАО «НМТП»;</w:t>
            </w:r>
          </w:p>
          <w:p w:rsidR="001D7C08" w:rsidRPr="001D7C08" w:rsidRDefault="001D7C08" w:rsidP="001D7C08">
            <w:pPr>
              <w:autoSpaceDE w:val="0"/>
              <w:autoSpaceDN w:val="0"/>
              <w:adjustRightInd w:val="0"/>
              <w:contextualSpacing/>
              <w:jc w:val="both"/>
              <w:rPr>
                <w:rFonts w:ascii="Franklin Gothic Book" w:eastAsia="Calibri" w:hAnsi="Franklin Gothic Book"/>
                <w:lang w:eastAsia="en-US"/>
              </w:rPr>
            </w:pPr>
            <w:r w:rsidRPr="001D7C08">
              <w:rPr>
                <w:rFonts w:ascii="Franklin Gothic Book" w:eastAsia="Calibri" w:hAnsi="Franklin Gothic Book"/>
                <w:lang w:eastAsia="en-US"/>
              </w:rPr>
              <w:sym w:font="Wingdings" w:char="F071"/>
            </w:r>
            <w:r w:rsidRPr="001D7C08">
              <w:rPr>
                <w:rFonts w:ascii="Franklin Gothic Book" w:eastAsia="Calibri" w:hAnsi="Franklin Gothic Book"/>
                <w:lang w:eastAsia="en-US"/>
              </w:rPr>
              <w:t xml:space="preserve">Да                                                          </w:t>
            </w:r>
            <w:r w:rsidRPr="001D7C08">
              <w:rPr>
                <w:rFonts w:ascii="Franklin Gothic Book" w:eastAsia="Calibri" w:hAnsi="Franklin Gothic Book"/>
                <w:lang w:eastAsia="en-US"/>
              </w:rPr>
              <w:sym w:font="Wingdings" w:char="F071"/>
            </w:r>
            <w:r w:rsidRPr="001D7C08">
              <w:rPr>
                <w:rFonts w:ascii="Franklin Gothic Book" w:eastAsia="Calibri" w:hAnsi="Franklin Gothic Book"/>
                <w:lang w:eastAsia="en-US"/>
              </w:rPr>
              <w:t>Нет</w:t>
            </w:r>
          </w:p>
          <w:p w:rsidR="001D7C08" w:rsidRPr="001D7C08" w:rsidRDefault="001D7C08" w:rsidP="001D7C08">
            <w:pPr>
              <w:tabs>
                <w:tab w:val="left" w:pos="450"/>
              </w:tabs>
              <w:autoSpaceDE w:val="0"/>
              <w:autoSpaceDN w:val="0"/>
              <w:adjustRightInd w:val="0"/>
              <w:ind w:firstLine="25"/>
              <w:contextualSpacing/>
              <w:jc w:val="both"/>
              <w:rPr>
                <w:rFonts w:ascii="Franklin Gothic Book" w:eastAsia="Calibri" w:hAnsi="Franklin Gothic Book"/>
                <w:lang w:eastAsia="en-US"/>
              </w:rPr>
            </w:pPr>
            <w:r w:rsidRPr="001D7C08">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ПАО «НМТП».</w:t>
            </w:r>
          </w:p>
          <w:p w:rsidR="001D7C08" w:rsidRPr="001D7C08" w:rsidRDefault="001D7C08" w:rsidP="001D7C08">
            <w:pPr>
              <w:tabs>
                <w:tab w:val="left" w:pos="450"/>
              </w:tabs>
              <w:autoSpaceDE w:val="0"/>
              <w:autoSpaceDN w:val="0"/>
              <w:adjustRightInd w:val="0"/>
              <w:ind w:firstLine="25"/>
              <w:contextualSpacing/>
              <w:jc w:val="both"/>
              <w:rPr>
                <w:rFonts w:ascii="Franklin Gothic Book" w:eastAsia="Calibri" w:hAnsi="Franklin Gothic Book"/>
                <w:lang w:eastAsia="en-US"/>
              </w:rPr>
            </w:pPr>
            <w:r w:rsidRPr="001D7C08">
              <w:rPr>
                <w:rFonts w:ascii="Franklin Gothic Book" w:eastAsia="Calibri" w:hAnsi="Franklin Gothic Book"/>
                <w:lang w:eastAsia="en-US"/>
              </w:rPr>
              <w:t>_________________________________________</w:t>
            </w:r>
            <w:r w:rsidRPr="001D7C08">
              <w:rPr>
                <w:rFonts w:ascii="Franklin Gothic Book" w:eastAsia="Calibri" w:hAnsi="Franklin Gothic Book"/>
                <w:lang w:eastAsia="en-US"/>
              </w:rPr>
              <w:lastRenderedPageBreak/>
              <w:t>____</w:t>
            </w:r>
          </w:p>
          <w:p w:rsidR="001D7C08" w:rsidRPr="001D7C08" w:rsidRDefault="001D7C08" w:rsidP="001D7C08">
            <w:pPr>
              <w:tabs>
                <w:tab w:val="left" w:pos="450"/>
              </w:tabs>
              <w:autoSpaceDE w:val="0"/>
              <w:autoSpaceDN w:val="0"/>
              <w:adjustRightInd w:val="0"/>
              <w:ind w:firstLine="25"/>
              <w:contextualSpacing/>
              <w:jc w:val="both"/>
              <w:rPr>
                <w:rFonts w:ascii="Franklin Gothic Book" w:eastAsia="Calibri" w:hAnsi="Franklin Gothic Book"/>
                <w:lang w:eastAsia="en-US"/>
              </w:rPr>
            </w:pPr>
            <w:r w:rsidRPr="001D7C08">
              <w:rPr>
                <w:rFonts w:ascii="Franklin Gothic Book" w:eastAsia="Calibri" w:hAnsi="Franklin Gothic Book"/>
                <w:lang w:eastAsia="en-US"/>
              </w:rPr>
              <w:t>_____________________________________________</w:t>
            </w:r>
          </w:p>
          <w:p w:rsidR="001D7C08" w:rsidRPr="001D7C08" w:rsidRDefault="001D7C08" w:rsidP="001D7C08">
            <w:pPr>
              <w:tabs>
                <w:tab w:val="left" w:pos="450"/>
              </w:tabs>
              <w:autoSpaceDE w:val="0"/>
              <w:autoSpaceDN w:val="0"/>
              <w:adjustRightInd w:val="0"/>
              <w:ind w:firstLine="25"/>
              <w:contextualSpacing/>
              <w:jc w:val="both"/>
              <w:rPr>
                <w:rFonts w:ascii="Franklin Gothic Book" w:eastAsia="Calibri" w:hAnsi="Franklin Gothic Book"/>
                <w:lang w:eastAsia="en-US"/>
              </w:rPr>
            </w:pPr>
            <w:r w:rsidRPr="001D7C08">
              <w:rPr>
                <w:rFonts w:ascii="Franklin Gothic Book" w:eastAsia="Calibri" w:hAnsi="Franklin Gothic Book"/>
                <w:lang w:eastAsia="en-US"/>
              </w:rPr>
              <w:t>_____________________________________________</w:t>
            </w:r>
          </w:p>
          <w:p w:rsidR="001D7C08" w:rsidRPr="001D7C08" w:rsidRDefault="001D7C08" w:rsidP="001D7C08">
            <w:pPr>
              <w:tabs>
                <w:tab w:val="left" w:pos="450"/>
              </w:tabs>
              <w:autoSpaceDE w:val="0"/>
              <w:autoSpaceDN w:val="0"/>
              <w:adjustRightInd w:val="0"/>
              <w:ind w:firstLine="25"/>
              <w:contextualSpacing/>
              <w:jc w:val="both"/>
              <w:rPr>
                <w:rFonts w:ascii="Franklin Gothic Book" w:eastAsia="Calibri" w:hAnsi="Franklin Gothic Book"/>
                <w:lang w:eastAsia="en-US"/>
              </w:rPr>
            </w:pPr>
            <w:r w:rsidRPr="001D7C08">
              <w:rPr>
                <w:rFonts w:ascii="Franklin Gothic Book" w:eastAsia="Calibri" w:hAnsi="Franklin Gothic Book"/>
                <w:lang w:eastAsia="en-US"/>
              </w:rPr>
              <w:t>_____________________________________________</w:t>
            </w:r>
          </w:p>
          <w:p w:rsidR="001D7C08" w:rsidRPr="001D7C08" w:rsidRDefault="001D7C08" w:rsidP="001D7C08">
            <w:pPr>
              <w:tabs>
                <w:tab w:val="left" w:pos="450"/>
              </w:tabs>
              <w:autoSpaceDE w:val="0"/>
              <w:autoSpaceDN w:val="0"/>
              <w:adjustRightInd w:val="0"/>
              <w:ind w:firstLine="25"/>
              <w:contextualSpacing/>
              <w:jc w:val="both"/>
              <w:rPr>
                <w:rFonts w:ascii="Franklin Gothic Book" w:eastAsia="Calibri" w:hAnsi="Franklin Gothic Book"/>
                <w:lang w:eastAsia="en-US"/>
              </w:rPr>
            </w:pPr>
            <w:r w:rsidRPr="001D7C08">
              <w:rPr>
                <w:rFonts w:ascii="Franklin Gothic Book" w:eastAsia="Calibri" w:hAnsi="Franklin Gothic Book"/>
                <w:lang w:eastAsia="en-US"/>
              </w:rPr>
              <w:t>_____________________________________________</w:t>
            </w:r>
          </w:p>
          <w:p w:rsidR="001D7C08" w:rsidRPr="001D7C08" w:rsidRDefault="001D7C08" w:rsidP="001D7C08">
            <w:pPr>
              <w:tabs>
                <w:tab w:val="left" w:pos="309"/>
              </w:tabs>
              <w:autoSpaceDE w:val="0"/>
              <w:autoSpaceDN w:val="0"/>
              <w:adjustRightInd w:val="0"/>
              <w:ind w:firstLine="25"/>
              <w:contextualSpacing/>
              <w:jc w:val="both"/>
              <w:rPr>
                <w:rFonts w:ascii="Franklin Gothic Book" w:eastAsia="Calibri" w:hAnsi="Franklin Gothic Book"/>
                <w:lang w:eastAsia="en-US"/>
              </w:rPr>
            </w:pPr>
          </w:p>
          <w:p w:rsidR="001D7C08" w:rsidRPr="001D7C08" w:rsidRDefault="001D7C08" w:rsidP="001D7C08">
            <w:pPr>
              <w:tabs>
                <w:tab w:val="left" w:pos="309"/>
              </w:tabs>
              <w:autoSpaceDE w:val="0"/>
              <w:autoSpaceDN w:val="0"/>
              <w:adjustRightInd w:val="0"/>
              <w:ind w:firstLine="25"/>
              <w:contextualSpacing/>
              <w:jc w:val="both"/>
              <w:rPr>
                <w:rFonts w:ascii="Franklin Gothic Book" w:eastAsia="Calibri" w:hAnsi="Franklin Gothic Book"/>
                <w:iCs/>
                <w:lang w:eastAsia="en-US"/>
              </w:rPr>
            </w:pPr>
            <w:r w:rsidRPr="001D7C08">
              <w:rPr>
                <w:rFonts w:ascii="Franklin Gothic Book" w:eastAsia="Calibri" w:hAnsi="Franklin Gothic Book"/>
                <w:lang w:eastAsia="en-US"/>
              </w:rPr>
              <w:t>(</w:t>
            </w:r>
            <w:r w:rsidRPr="001D7C08">
              <w:rPr>
                <w:rFonts w:ascii="Franklin Gothic Book" w:eastAsia="Calibri" w:hAnsi="Franklin Gothic Book"/>
                <w:lang w:val="en-US" w:eastAsia="en-US"/>
              </w:rPr>
              <w:t>d</w:t>
            </w:r>
            <w:r w:rsidRPr="001D7C08">
              <w:rPr>
                <w:rFonts w:ascii="Franklin Gothic Book" w:eastAsia="Calibri" w:hAnsi="Franklin Gothic Book"/>
                <w:lang w:eastAsia="en-US"/>
              </w:rPr>
              <w:t xml:space="preserve">) </w:t>
            </w:r>
            <w:r w:rsidRPr="001D7C08">
              <w:rPr>
                <w:rFonts w:ascii="Franklin Gothic Book" w:eastAsia="Calibri" w:hAnsi="Franklin Gothic Book"/>
                <w:iCs/>
                <w:lang w:eastAsia="en-US"/>
              </w:rPr>
              <w:t>является ассоциированной организацией.</w:t>
            </w:r>
          </w:p>
          <w:p w:rsidR="001D7C08" w:rsidRPr="001D7C08" w:rsidRDefault="001D7C08" w:rsidP="001D7C08">
            <w:pPr>
              <w:autoSpaceDE w:val="0"/>
              <w:autoSpaceDN w:val="0"/>
              <w:adjustRightInd w:val="0"/>
              <w:contextualSpacing/>
              <w:jc w:val="both"/>
              <w:rPr>
                <w:rFonts w:ascii="Franklin Gothic Book" w:eastAsia="Calibri" w:hAnsi="Franklin Gothic Book"/>
                <w:lang w:eastAsia="en-US"/>
              </w:rPr>
            </w:pPr>
            <w:r w:rsidRPr="001D7C08">
              <w:rPr>
                <w:rFonts w:ascii="Franklin Gothic Book" w:eastAsia="Calibri" w:hAnsi="Franklin Gothic Book"/>
                <w:lang w:eastAsia="en-US"/>
              </w:rPr>
              <w:sym w:font="Wingdings" w:char="F071"/>
            </w:r>
            <w:r w:rsidRPr="001D7C08">
              <w:rPr>
                <w:rFonts w:ascii="Franklin Gothic Book" w:eastAsia="Calibri" w:hAnsi="Franklin Gothic Book"/>
                <w:lang w:eastAsia="en-US"/>
              </w:rPr>
              <w:t xml:space="preserve">Да                                                          </w:t>
            </w:r>
            <w:r w:rsidRPr="001D7C08">
              <w:rPr>
                <w:rFonts w:ascii="Franklin Gothic Book" w:eastAsia="Calibri" w:hAnsi="Franklin Gothic Book"/>
                <w:lang w:eastAsia="en-US"/>
              </w:rPr>
              <w:sym w:font="Wingdings" w:char="F071"/>
            </w:r>
            <w:r w:rsidRPr="001D7C08">
              <w:rPr>
                <w:rFonts w:ascii="Franklin Gothic Book" w:eastAsia="Calibri" w:hAnsi="Franklin Gothic Book"/>
                <w:lang w:eastAsia="en-US"/>
              </w:rPr>
              <w:t>Нет</w:t>
            </w:r>
          </w:p>
          <w:p w:rsidR="001D7C08" w:rsidRPr="001D7C08" w:rsidRDefault="001D7C08" w:rsidP="001D7C08">
            <w:pPr>
              <w:tabs>
                <w:tab w:val="left" w:pos="309"/>
              </w:tabs>
              <w:autoSpaceDE w:val="0"/>
              <w:autoSpaceDN w:val="0"/>
              <w:adjustRightInd w:val="0"/>
              <w:ind w:firstLine="25"/>
              <w:contextualSpacing/>
              <w:jc w:val="both"/>
              <w:rPr>
                <w:rFonts w:ascii="Franklin Gothic Book" w:eastAsia="Calibri" w:hAnsi="Franklin Gothic Book"/>
                <w:lang w:eastAsia="en-US"/>
              </w:rPr>
            </w:pPr>
            <w:r w:rsidRPr="001D7C08">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rsidR="001D7C08" w:rsidRPr="001D7C08" w:rsidRDefault="001D7C08" w:rsidP="001D7C08">
            <w:pPr>
              <w:tabs>
                <w:tab w:val="left" w:pos="309"/>
              </w:tabs>
              <w:autoSpaceDE w:val="0"/>
              <w:autoSpaceDN w:val="0"/>
              <w:adjustRightInd w:val="0"/>
              <w:ind w:firstLine="25"/>
              <w:contextualSpacing/>
              <w:jc w:val="both"/>
              <w:rPr>
                <w:rFonts w:ascii="Franklin Gothic Book" w:eastAsia="Calibri" w:hAnsi="Franklin Gothic Book"/>
                <w:lang w:eastAsia="en-US"/>
              </w:rPr>
            </w:pPr>
            <w:r w:rsidRPr="001D7C08">
              <w:rPr>
                <w:rFonts w:ascii="Franklin Gothic Book" w:eastAsia="Calibri" w:hAnsi="Franklin Gothic Book"/>
                <w:lang w:eastAsia="en-US"/>
              </w:rPr>
              <w:t>_____________________________________________</w:t>
            </w:r>
          </w:p>
          <w:p w:rsidR="001D7C08" w:rsidRPr="001D7C08" w:rsidRDefault="001D7C08" w:rsidP="001D7C08">
            <w:pPr>
              <w:tabs>
                <w:tab w:val="left" w:pos="309"/>
              </w:tabs>
              <w:autoSpaceDE w:val="0"/>
              <w:autoSpaceDN w:val="0"/>
              <w:adjustRightInd w:val="0"/>
              <w:ind w:firstLine="25"/>
              <w:contextualSpacing/>
              <w:jc w:val="both"/>
              <w:rPr>
                <w:rFonts w:ascii="Franklin Gothic Book" w:eastAsia="Calibri" w:hAnsi="Franklin Gothic Book"/>
                <w:lang w:eastAsia="en-US"/>
              </w:rPr>
            </w:pPr>
            <w:r w:rsidRPr="001D7C08">
              <w:rPr>
                <w:rFonts w:ascii="Franklin Gothic Book" w:eastAsia="Calibri" w:hAnsi="Franklin Gothic Book"/>
                <w:lang w:eastAsia="en-US"/>
              </w:rPr>
              <w:t>_____________________________________________</w:t>
            </w:r>
          </w:p>
          <w:p w:rsidR="001D7C08" w:rsidRPr="001D7C08" w:rsidRDefault="001D7C08" w:rsidP="001D7C08">
            <w:pPr>
              <w:tabs>
                <w:tab w:val="left" w:pos="309"/>
              </w:tabs>
              <w:autoSpaceDE w:val="0"/>
              <w:autoSpaceDN w:val="0"/>
              <w:adjustRightInd w:val="0"/>
              <w:ind w:firstLine="25"/>
              <w:contextualSpacing/>
              <w:jc w:val="both"/>
              <w:rPr>
                <w:rFonts w:ascii="Franklin Gothic Book" w:eastAsia="Calibri" w:hAnsi="Franklin Gothic Book"/>
                <w:lang w:eastAsia="en-US"/>
              </w:rPr>
            </w:pPr>
            <w:r w:rsidRPr="001D7C08">
              <w:rPr>
                <w:rFonts w:ascii="Franklin Gothic Book" w:eastAsia="Calibri" w:hAnsi="Franklin Gothic Book"/>
                <w:lang w:eastAsia="en-US"/>
              </w:rPr>
              <w:t>_____________________________________________</w:t>
            </w:r>
          </w:p>
          <w:p w:rsidR="001D7C08" w:rsidRPr="001D7C08" w:rsidRDefault="001D7C08" w:rsidP="001D7C08">
            <w:pPr>
              <w:tabs>
                <w:tab w:val="left" w:pos="309"/>
              </w:tabs>
              <w:autoSpaceDE w:val="0"/>
              <w:autoSpaceDN w:val="0"/>
              <w:adjustRightInd w:val="0"/>
              <w:ind w:firstLine="25"/>
              <w:contextualSpacing/>
              <w:jc w:val="both"/>
              <w:rPr>
                <w:rFonts w:ascii="Franklin Gothic Book" w:eastAsia="Calibri" w:hAnsi="Franklin Gothic Book"/>
                <w:b/>
                <w:lang w:eastAsia="en-US"/>
              </w:rPr>
            </w:pPr>
            <w:r w:rsidRPr="001D7C08">
              <w:rPr>
                <w:rFonts w:ascii="Franklin Gothic Book" w:eastAsia="Calibri" w:hAnsi="Franklin Gothic Book"/>
                <w:lang w:eastAsia="en-US"/>
              </w:rPr>
              <w:t xml:space="preserve">2. </w:t>
            </w:r>
            <w:r w:rsidRPr="001D7C08">
              <w:rPr>
                <w:rFonts w:ascii="Franklin Gothic Book" w:eastAsia="Calibri" w:hAnsi="Franklin Gothic Book"/>
                <w:b/>
                <w:lang w:eastAsia="en-US"/>
              </w:rPr>
              <w:t>Физическое лицо</w:t>
            </w:r>
            <w:r w:rsidRPr="001D7C08">
              <w:rPr>
                <w:rFonts w:ascii="Franklin Gothic Book" w:eastAsia="Calibri" w:hAnsi="Franklin Gothic Book"/>
                <w:lang w:eastAsia="en-US"/>
              </w:rPr>
              <w:t xml:space="preserve"> </w:t>
            </w:r>
            <w:r w:rsidRPr="001D7C08">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rsidR="001D7C08" w:rsidRPr="001D7C08" w:rsidRDefault="001D7C08" w:rsidP="001D7C08">
            <w:pPr>
              <w:autoSpaceDE w:val="0"/>
              <w:autoSpaceDN w:val="0"/>
              <w:adjustRightInd w:val="0"/>
              <w:contextualSpacing/>
              <w:jc w:val="both"/>
              <w:rPr>
                <w:rFonts w:ascii="Franklin Gothic Book" w:eastAsia="Calibri" w:hAnsi="Franklin Gothic Book"/>
                <w:lang w:eastAsia="en-US"/>
              </w:rPr>
            </w:pPr>
            <w:r w:rsidRPr="001D7C08">
              <w:rPr>
                <w:rFonts w:ascii="Franklin Gothic Book" w:eastAsia="Calibri" w:hAnsi="Franklin Gothic Book"/>
                <w:lang w:eastAsia="en-US"/>
              </w:rPr>
              <w:t>(</w:t>
            </w:r>
            <w:r w:rsidRPr="001D7C08">
              <w:rPr>
                <w:rFonts w:ascii="Franklin Gothic Book" w:eastAsia="Calibri" w:hAnsi="Franklin Gothic Book"/>
                <w:lang w:val="en-US" w:eastAsia="en-US"/>
              </w:rPr>
              <w:t>a</w:t>
            </w:r>
            <w:r w:rsidRPr="001D7C08">
              <w:rPr>
                <w:rFonts w:ascii="Franklin Gothic Book" w:eastAsia="Calibri" w:hAnsi="Franklin Gothic Book"/>
                <w:lang w:eastAsia="en-US"/>
              </w:rPr>
              <w:t>) член Совета директоров (наблюдательного совета)</w:t>
            </w:r>
          </w:p>
          <w:p w:rsidR="001D7C08" w:rsidRPr="001D7C08" w:rsidRDefault="001D7C08" w:rsidP="001D7C08">
            <w:pPr>
              <w:autoSpaceDE w:val="0"/>
              <w:autoSpaceDN w:val="0"/>
              <w:adjustRightInd w:val="0"/>
              <w:contextualSpacing/>
              <w:jc w:val="both"/>
              <w:rPr>
                <w:rFonts w:ascii="Franklin Gothic Book" w:eastAsia="Calibri" w:hAnsi="Franklin Gothic Book"/>
                <w:lang w:eastAsia="en-US"/>
              </w:rPr>
            </w:pPr>
            <w:r w:rsidRPr="001D7C08">
              <w:rPr>
                <w:rFonts w:ascii="Franklin Gothic Book" w:eastAsia="Calibri" w:hAnsi="Franklin Gothic Book"/>
                <w:lang w:eastAsia="en-US"/>
              </w:rPr>
              <w:sym w:font="Wingdings" w:char="F071"/>
            </w:r>
            <w:r w:rsidRPr="001D7C08">
              <w:rPr>
                <w:rFonts w:ascii="Franklin Gothic Book" w:eastAsia="Calibri" w:hAnsi="Franklin Gothic Book"/>
                <w:lang w:eastAsia="en-US"/>
              </w:rPr>
              <w:t xml:space="preserve">Да                                                          </w:t>
            </w:r>
            <w:r w:rsidRPr="001D7C08">
              <w:rPr>
                <w:rFonts w:ascii="Franklin Gothic Book" w:eastAsia="Calibri" w:hAnsi="Franklin Gothic Book"/>
                <w:lang w:eastAsia="en-US"/>
              </w:rPr>
              <w:sym w:font="Wingdings" w:char="F071"/>
            </w:r>
            <w:r w:rsidRPr="001D7C08">
              <w:rPr>
                <w:rFonts w:ascii="Franklin Gothic Book" w:eastAsia="Calibri" w:hAnsi="Franklin Gothic Book"/>
                <w:lang w:eastAsia="en-US"/>
              </w:rPr>
              <w:t>Нет</w:t>
            </w:r>
          </w:p>
          <w:p w:rsidR="001D7C08" w:rsidRPr="001D7C08" w:rsidRDefault="001D7C08" w:rsidP="001D7C08">
            <w:pPr>
              <w:tabs>
                <w:tab w:val="left" w:pos="592"/>
              </w:tabs>
              <w:autoSpaceDE w:val="0"/>
              <w:autoSpaceDN w:val="0"/>
              <w:adjustRightInd w:val="0"/>
              <w:contextualSpacing/>
              <w:jc w:val="both"/>
              <w:rPr>
                <w:rFonts w:ascii="Franklin Gothic Book" w:eastAsia="Calibri" w:hAnsi="Franklin Gothic Book"/>
                <w:lang w:eastAsia="en-US"/>
              </w:rPr>
            </w:pPr>
            <w:r w:rsidRPr="001D7C08">
              <w:rPr>
                <w:rFonts w:ascii="Franklin Gothic Book" w:eastAsia="Calibri" w:hAnsi="Franklin Gothic Book"/>
                <w:lang w:eastAsia="en-US"/>
              </w:rPr>
              <w:t>Если ответ «Да», то просим указать ФИО члена Совета директоров</w:t>
            </w:r>
          </w:p>
          <w:p w:rsidR="001D7C08" w:rsidRPr="001D7C08" w:rsidRDefault="001D7C08" w:rsidP="001D7C08">
            <w:pPr>
              <w:tabs>
                <w:tab w:val="left" w:pos="592"/>
              </w:tabs>
              <w:autoSpaceDE w:val="0"/>
              <w:autoSpaceDN w:val="0"/>
              <w:adjustRightInd w:val="0"/>
              <w:contextualSpacing/>
              <w:jc w:val="both"/>
              <w:rPr>
                <w:rFonts w:ascii="Franklin Gothic Book" w:eastAsia="Calibri" w:hAnsi="Franklin Gothic Book"/>
                <w:lang w:eastAsia="en-US"/>
              </w:rPr>
            </w:pPr>
            <w:r w:rsidRPr="001D7C08">
              <w:rPr>
                <w:rFonts w:ascii="Franklin Gothic Book" w:eastAsia="Calibri" w:hAnsi="Franklin Gothic Book"/>
                <w:lang w:eastAsia="en-US"/>
              </w:rPr>
              <w:t>_____________________________________________</w:t>
            </w:r>
          </w:p>
          <w:p w:rsidR="001D7C08" w:rsidRPr="001D7C08" w:rsidRDefault="001D7C08" w:rsidP="001D7C08">
            <w:pPr>
              <w:tabs>
                <w:tab w:val="left" w:pos="592"/>
              </w:tabs>
              <w:autoSpaceDE w:val="0"/>
              <w:autoSpaceDN w:val="0"/>
              <w:adjustRightInd w:val="0"/>
              <w:contextualSpacing/>
              <w:jc w:val="both"/>
              <w:rPr>
                <w:rFonts w:ascii="Franklin Gothic Book" w:eastAsia="Calibri" w:hAnsi="Franklin Gothic Book"/>
                <w:lang w:eastAsia="en-US"/>
              </w:rPr>
            </w:pPr>
          </w:p>
          <w:p w:rsidR="001D7C08" w:rsidRPr="001D7C08" w:rsidRDefault="001D7C08" w:rsidP="001D7C08">
            <w:pPr>
              <w:tabs>
                <w:tab w:val="left" w:pos="592"/>
              </w:tabs>
              <w:autoSpaceDE w:val="0"/>
              <w:autoSpaceDN w:val="0"/>
              <w:adjustRightInd w:val="0"/>
              <w:contextualSpacing/>
              <w:jc w:val="both"/>
              <w:rPr>
                <w:rFonts w:ascii="Franklin Gothic Book" w:eastAsia="Calibri" w:hAnsi="Franklin Gothic Book"/>
                <w:lang w:eastAsia="en-US"/>
              </w:rPr>
            </w:pPr>
            <w:r w:rsidRPr="001D7C08">
              <w:rPr>
                <w:rFonts w:ascii="Franklin Gothic Book" w:eastAsia="Calibri" w:hAnsi="Franklin Gothic Book"/>
                <w:lang w:eastAsia="en-US"/>
              </w:rPr>
              <w:t>(</w:t>
            </w:r>
            <w:r w:rsidRPr="001D7C08">
              <w:rPr>
                <w:rFonts w:ascii="Franklin Gothic Book" w:eastAsia="Calibri" w:hAnsi="Franklin Gothic Book"/>
                <w:lang w:val="en-US" w:eastAsia="en-US"/>
              </w:rPr>
              <w:t>b</w:t>
            </w:r>
            <w:r w:rsidRPr="001D7C08">
              <w:rPr>
                <w:rFonts w:ascii="Franklin Gothic Book" w:eastAsia="Calibri" w:hAnsi="Franklin Gothic Book"/>
                <w:lang w:eastAsia="en-US"/>
              </w:rPr>
              <w:t>) член коллегиального органа управления;</w:t>
            </w:r>
          </w:p>
          <w:p w:rsidR="001D7C08" w:rsidRPr="001D7C08" w:rsidRDefault="001D7C08" w:rsidP="001D7C08">
            <w:pPr>
              <w:autoSpaceDE w:val="0"/>
              <w:autoSpaceDN w:val="0"/>
              <w:adjustRightInd w:val="0"/>
              <w:contextualSpacing/>
              <w:jc w:val="both"/>
              <w:rPr>
                <w:rFonts w:ascii="Franklin Gothic Book" w:eastAsia="Calibri" w:hAnsi="Franklin Gothic Book"/>
                <w:lang w:eastAsia="en-US"/>
              </w:rPr>
            </w:pPr>
            <w:r w:rsidRPr="001D7C08">
              <w:rPr>
                <w:rFonts w:ascii="Franklin Gothic Book" w:eastAsia="Calibri" w:hAnsi="Franklin Gothic Book"/>
                <w:lang w:eastAsia="en-US"/>
              </w:rPr>
              <w:sym w:font="Wingdings" w:char="F071"/>
            </w:r>
            <w:r w:rsidRPr="001D7C08">
              <w:rPr>
                <w:rFonts w:ascii="Franklin Gothic Book" w:eastAsia="Calibri" w:hAnsi="Franklin Gothic Book"/>
                <w:lang w:eastAsia="en-US"/>
              </w:rPr>
              <w:t xml:space="preserve">Да                                                          </w:t>
            </w:r>
            <w:r w:rsidRPr="001D7C08">
              <w:rPr>
                <w:rFonts w:ascii="Franklin Gothic Book" w:eastAsia="Calibri" w:hAnsi="Franklin Gothic Book"/>
                <w:lang w:eastAsia="en-US"/>
              </w:rPr>
              <w:sym w:font="Wingdings" w:char="F071"/>
            </w:r>
            <w:r w:rsidRPr="001D7C08">
              <w:rPr>
                <w:rFonts w:ascii="Franklin Gothic Book" w:eastAsia="Calibri" w:hAnsi="Franklin Gothic Book"/>
                <w:lang w:eastAsia="en-US"/>
              </w:rPr>
              <w:t>Нет</w:t>
            </w:r>
          </w:p>
          <w:p w:rsidR="001D7C08" w:rsidRPr="001D7C08" w:rsidRDefault="001D7C08" w:rsidP="001D7C08">
            <w:pPr>
              <w:autoSpaceDE w:val="0"/>
              <w:autoSpaceDN w:val="0"/>
              <w:adjustRightInd w:val="0"/>
              <w:contextualSpacing/>
              <w:jc w:val="both"/>
              <w:rPr>
                <w:rFonts w:ascii="Franklin Gothic Book" w:eastAsia="Calibri" w:hAnsi="Franklin Gothic Book"/>
                <w:lang w:eastAsia="en-US"/>
              </w:rPr>
            </w:pPr>
            <w:r w:rsidRPr="001D7C08">
              <w:rPr>
                <w:rFonts w:ascii="Franklin Gothic Book" w:eastAsia="Calibri" w:hAnsi="Franklin Gothic Book"/>
                <w:lang w:eastAsia="en-US"/>
              </w:rPr>
              <w:t>Если ответ «Да», то просим указать ФИО члена коллегиального органа управления.</w:t>
            </w:r>
          </w:p>
          <w:p w:rsidR="001D7C08" w:rsidRPr="001D7C08" w:rsidRDefault="001D7C08" w:rsidP="001D7C08">
            <w:pPr>
              <w:autoSpaceDE w:val="0"/>
              <w:autoSpaceDN w:val="0"/>
              <w:adjustRightInd w:val="0"/>
              <w:contextualSpacing/>
              <w:jc w:val="both"/>
              <w:rPr>
                <w:rFonts w:ascii="Franklin Gothic Book" w:eastAsia="Calibri" w:hAnsi="Franklin Gothic Book"/>
                <w:lang w:eastAsia="en-US"/>
              </w:rPr>
            </w:pPr>
            <w:r w:rsidRPr="001D7C08">
              <w:rPr>
                <w:rFonts w:ascii="Franklin Gothic Book" w:eastAsia="Calibri" w:hAnsi="Franklin Gothic Book"/>
                <w:lang w:eastAsia="en-US"/>
              </w:rPr>
              <w:t>_____________________________________________</w:t>
            </w:r>
          </w:p>
          <w:p w:rsidR="001D7C08" w:rsidRPr="001D7C08" w:rsidRDefault="001D7C08" w:rsidP="001D7C08">
            <w:pPr>
              <w:autoSpaceDE w:val="0"/>
              <w:autoSpaceDN w:val="0"/>
              <w:adjustRightInd w:val="0"/>
              <w:contextualSpacing/>
              <w:jc w:val="both"/>
              <w:rPr>
                <w:rFonts w:ascii="Franklin Gothic Book" w:eastAsia="Calibri" w:hAnsi="Franklin Gothic Book"/>
                <w:lang w:eastAsia="en-US"/>
              </w:rPr>
            </w:pPr>
          </w:p>
          <w:p w:rsidR="001D7C08" w:rsidRPr="001D7C08" w:rsidRDefault="001D7C08" w:rsidP="001D7C08">
            <w:pPr>
              <w:autoSpaceDE w:val="0"/>
              <w:autoSpaceDN w:val="0"/>
              <w:adjustRightInd w:val="0"/>
              <w:contextualSpacing/>
              <w:jc w:val="both"/>
              <w:rPr>
                <w:rFonts w:ascii="Franklin Gothic Book" w:eastAsia="Calibri" w:hAnsi="Franklin Gothic Book"/>
                <w:lang w:eastAsia="en-US"/>
              </w:rPr>
            </w:pPr>
            <w:r w:rsidRPr="001D7C08">
              <w:rPr>
                <w:rFonts w:ascii="Franklin Gothic Book" w:eastAsia="Calibri" w:hAnsi="Franklin Gothic Book"/>
                <w:lang w:eastAsia="en-US"/>
              </w:rPr>
              <w:t>(с) лицо, осуществляющее полномочия единоличного исполнительного органа.</w:t>
            </w:r>
          </w:p>
          <w:p w:rsidR="001D7C08" w:rsidRPr="001D7C08" w:rsidRDefault="001D7C08" w:rsidP="001D7C08">
            <w:pPr>
              <w:autoSpaceDE w:val="0"/>
              <w:autoSpaceDN w:val="0"/>
              <w:adjustRightInd w:val="0"/>
              <w:contextualSpacing/>
              <w:jc w:val="both"/>
              <w:rPr>
                <w:rFonts w:ascii="Franklin Gothic Book" w:eastAsia="Calibri" w:hAnsi="Franklin Gothic Book"/>
                <w:lang w:eastAsia="en-US"/>
              </w:rPr>
            </w:pPr>
            <w:r w:rsidRPr="001D7C08">
              <w:rPr>
                <w:rFonts w:ascii="Franklin Gothic Book" w:eastAsia="Calibri" w:hAnsi="Franklin Gothic Book"/>
                <w:lang w:eastAsia="en-US"/>
              </w:rPr>
              <w:sym w:font="Wingdings" w:char="F071"/>
            </w:r>
            <w:r w:rsidRPr="001D7C08">
              <w:rPr>
                <w:rFonts w:ascii="Franklin Gothic Book" w:eastAsia="Calibri" w:hAnsi="Franklin Gothic Book"/>
                <w:lang w:eastAsia="en-US"/>
              </w:rPr>
              <w:t xml:space="preserve">Да                                                          </w:t>
            </w:r>
            <w:r w:rsidRPr="001D7C08">
              <w:rPr>
                <w:rFonts w:ascii="Franklin Gothic Book" w:eastAsia="Calibri" w:hAnsi="Franklin Gothic Book"/>
                <w:lang w:eastAsia="en-US"/>
              </w:rPr>
              <w:sym w:font="Wingdings" w:char="F071"/>
            </w:r>
            <w:r w:rsidRPr="001D7C08">
              <w:rPr>
                <w:rFonts w:ascii="Franklin Gothic Book" w:eastAsia="Calibri" w:hAnsi="Franklin Gothic Book"/>
                <w:lang w:eastAsia="en-US"/>
              </w:rPr>
              <w:t>Нет</w:t>
            </w:r>
          </w:p>
          <w:p w:rsidR="001D7C08" w:rsidRPr="001D7C08" w:rsidRDefault="001D7C08" w:rsidP="001D7C08">
            <w:pPr>
              <w:autoSpaceDE w:val="0"/>
              <w:autoSpaceDN w:val="0"/>
              <w:adjustRightInd w:val="0"/>
              <w:contextualSpacing/>
              <w:jc w:val="both"/>
              <w:rPr>
                <w:rFonts w:ascii="Franklin Gothic Book" w:eastAsia="Calibri" w:hAnsi="Franklin Gothic Book"/>
                <w:lang w:eastAsia="en-US"/>
              </w:rPr>
            </w:pPr>
            <w:r w:rsidRPr="001D7C08">
              <w:rPr>
                <w:rFonts w:ascii="Franklin Gothic Book" w:eastAsia="Calibri" w:hAnsi="Franklin Gothic Book"/>
                <w:lang w:eastAsia="en-US"/>
              </w:rPr>
              <w:t>Если ответ «Да», то просим указать ФИО члена единоличного исполнительного органа.</w:t>
            </w:r>
          </w:p>
          <w:p w:rsidR="001D7C08" w:rsidRPr="001D7C08" w:rsidRDefault="001D7C08" w:rsidP="001D7C08">
            <w:pPr>
              <w:autoSpaceDE w:val="0"/>
              <w:autoSpaceDN w:val="0"/>
              <w:adjustRightInd w:val="0"/>
              <w:contextualSpacing/>
              <w:jc w:val="both"/>
              <w:rPr>
                <w:rFonts w:ascii="Franklin Gothic Book" w:eastAsia="Calibri" w:hAnsi="Franklin Gothic Book"/>
                <w:lang w:eastAsia="en-US"/>
              </w:rPr>
            </w:pPr>
            <w:r w:rsidRPr="001D7C08">
              <w:rPr>
                <w:rFonts w:ascii="Franklin Gothic Book" w:eastAsia="Calibri" w:hAnsi="Franklin Gothic Book"/>
                <w:lang w:eastAsia="en-US"/>
              </w:rPr>
              <w:t>_____________________________________________</w:t>
            </w:r>
          </w:p>
          <w:p w:rsidR="001D7C08" w:rsidRPr="001D7C08" w:rsidRDefault="001D7C08" w:rsidP="001D7C08">
            <w:pPr>
              <w:autoSpaceDE w:val="0"/>
              <w:autoSpaceDN w:val="0"/>
              <w:adjustRightInd w:val="0"/>
              <w:contextualSpacing/>
              <w:jc w:val="both"/>
              <w:rPr>
                <w:rFonts w:ascii="Franklin Gothic Book" w:eastAsia="Calibri" w:hAnsi="Franklin Gothic Book"/>
                <w:lang w:eastAsia="en-US"/>
              </w:rPr>
            </w:pPr>
          </w:p>
          <w:p w:rsidR="001D7C08" w:rsidRPr="001D7C08" w:rsidRDefault="001D7C08" w:rsidP="001D7C08">
            <w:pPr>
              <w:autoSpaceDE w:val="0"/>
              <w:autoSpaceDN w:val="0"/>
              <w:adjustRightInd w:val="0"/>
              <w:ind w:firstLine="25"/>
              <w:contextualSpacing/>
              <w:jc w:val="both"/>
              <w:rPr>
                <w:rFonts w:ascii="Franklin Gothic Book" w:eastAsia="Calibri" w:hAnsi="Franklin Gothic Book"/>
                <w:b/>
              </w:rPr>
            </w:pPr>
            <w:r w:rsidRPr="001D7C08">
              <w:rPr>
                <w:rFonts w:ascii="Franklin Gothic Book" w:eastAsia="Calibri" w:hAnsi="Franklin Gothic Book"/>
                <w:b/>
                <w:lang w:eastAsia="en-US"/>
              </w:rPr>
              <w:t xml:space="preserve">3. </w:t>
            </w:r>
            <w:r w:rsidRPr="001D7C08">
              <w:rPr>
                <w:rFonts w:ascii="Franklin Gothic Book" w:eastAsia="Calibri" w:hAnsi="Franklin Gothic Book"/>
                <w:b/>
              </w:rPr>
              <w:t>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1D7C08" w:rsidRPr="001D7C08" w:rsidRDefault="001D7C08" w:rsidP="001D7C08">
            <w:pPr>
              <w:widowControl w:val="0"/>
              <w:autoSpaceDE w:val="0"/>
              <w:autoSpaceDN w:val="0"/>
              <w:adjustRightInd w:val="0"/>
              <w:ind w:firstLine="25"/>
              <w:contextualSpacing/>
              <w:jc w:val="both"/>
              <w:rPr>
                <w:rFonts w:ascii="Franklin Gothic Book" w:eastAsia="Calibri" w:hAnsi="Franklin Gothic Book"/>
              </w:rPr>
            </w:pPr>
            <w:r w:rsidRPr="001D7C08">
              <w:rPr>
                <w:rFonts w:ascii="Franklin Gothic Book" w:eastAsia="Calibri" w:hAnsi="Franklin Gothic Book"/>
                <w:lang w:eastAsia="en-US"/>
              </w:rPr>
              <w:t xml:space="preserve"> </w:t>
            </w:r>
            <w:r w:rsidRPr="001D7C08">
              <w:rPr>
                <w:rFonts w:ascii="Franklin Gothic Book" w:eastAsia="Calibri" w:hAnsi="Franklin Gothic Book"/>
              </w:rPr>
              <w:t>(a) дети, а также супруг (супруга) или гражданский супруг (супруга) такого лица;</w:t>
            </w:r>
          </w:p>
          <w:p w:rsidR="001D7C08" w:rsidRPr="001D7C08" w:rsidRDefault="001D7C08" w:rsidP="001D7C08">
            <w:pPr>
              <w:autoSpaceDE w:val="0"/>
              <w:autoSpaceDN w:val="0"/>
              <w:adjustRightInd w:val="0"/>
              <w:contextualSpacing/>
              <w:jc w:val="both"/>
              <w:rPr>
                <w:rFonts w:ascii="Franklin Gothic Book" w:eastAsia="Calibri" w:hAnsi="Franklin Gothic Book"/>
                <w:lang w:eastAsia="en-US"/>
              </w:rPr>
            </w:pPr>
            <w:r w:rsidRPr="001D7C08">
              <w:rPr>
                <w:rFonts w:ascii="Franklin Gothic Book" w:eastAsia="Calibri" w:hAnsi="Franklin Gothic Book"/>
                <w:lang w:eastAsia="en-US"/>
              </w:rPr>
              <w:sym w:font="Wingdings" w:char="F071"/>
            </w:r>
            <w:r w:rsidRPr="001D7C08">
              <w:rPr>
                <w:rFonts w:ascii="Franklin Gothic Book" w:eastAsia="Calibri" w:hAnsi="Franklin Gothic Book"/>
                <w:lang w:eastAsia="en-US"/>
              </w:rPr>
              <w:t xml:space="preserve">Да                                                          </w:t>
            </w:r>
            <w:r w:rsidRPr="001D7C08">
              <w:rPr>
                <w:rFonts w:ascii="Franklin Gothic Book" w:eastAsia="Calibri" w:hAnsi="Franklin Gothic Book"/>
                <w:lang w:eastAsia="en-US"/>
              </w:rPr>
              <w:sym w:font="Wingdings" w:char="F071"/>
            </w:r>
            <w:r w:rsidRPr="001D7C08">
              <w:rPr>
                <w:rFonts w:ascii="Franklin Gothic Book" w:eastAsia="Calibri" w:hAnsi="Franklin Gothic Book"/>
                <w:lang w:eastAsia="en-US"/>
              </w:rPr>
              <w:t>Нет</w:t>
            </w:r>
          </w:p>
          <w:p w:rsidR="001D7C08" w:rsidRPr="001D7C08" w:rsidRDefault="001D7C08" w:rsidP="001D7C08">
            <w:pPr>
              <w:ind w:firstLine="25"/>
              <w:contextualSpacing/>
              <w:rPr>
                <w:rFonts w:ascii="Franklin Gothic Book" w:eastAsia="Calibri" w:hAnsi="Franklin Gothic Book"/>
                <w:lang w:eastAsia="en-US"/>
              </w:rPr>
            </w:pPr>
            <w:r w:rsidRPr="001D7C08">
              <w:rPr>
                <w:rFonts w:ascii="Franklin Gothic Book" w:eastAsia="Calibri" w:hAnsi="Franklin Gothic Book"/>
                <w:lang w:eastAsia="en-US"/>
              </w:rPr>
              <w:t>Если ответ «Да», то просим указать ФИО близко</w:t>
            </w:r>
            <w:r w:rsidRPr="001D7C08">
              <w:rPr>
                <w:rFonts w:ascii="Franklin Gothic Book" w:eastAsia="Calibri" w:hAnsi="Franklin Gothic Book"/>
                <w:lang w:eastAsia="en-US"/>
              </w:rPr>
              <w:lastRenderedPageBreak/>
              <w:t>го родственника и степень родства.</w:t>
            </w:r>
          </w:p>
          <w:p w:rsidR="001D7C08" w:rsidRPr="001D7C08" w:rsidRDefault="001D7C08" w:rsidP="001D7C08">
            <w:pPr>
              <w:ind w:firstLine="25"/>
              <w:contextualSpacing/>
              <w:rPr>
                <w:rFonts w:ascii="Franklin Gothic Book" w:eastAsia="Calibri" w:hAnsi="Franklin Gothic Book"/>
                <w:lang w:eastAsia="en-US"/>
              </w:rPr>
            </w:pPr>
            <w:r w:rsidRPr="001D7C08">
              <w:rPr>
                <w:rFonts w:ascii="Franklin Gothic Book" w:eastAsia="Calibri" w:hAnsi="Franklin Gothic Book"/>
                <w:lang w:eastAsia="en-US"/>
              </w:rPr>
              <w:t>_____________________________________________</w:t>
            </w:r>
          </w:p>
          <w:p w:rsidR="001D7C08" w:rsidRPr="001D7C08" w:rsidRDefault="001D7C08" w:rsidP="001D7C08">
            <w:pPr>
              <w:ind w:firstLine="25"/>
              <w:contextualSpacing/>
              <w:rPr>
                <w:rFonts w:ascii="Franklin Gothic Book" w:eastAsia="Calibri" w:hAnsi="Franklin Gothic Book"/>
                <w:lang w:eastAsia="en-US"/>
              </w:rPr>
            </w:pPr>
            <w:r w:rsidRPr="001D7C08">
              <w:rPr>
                <w:rFonts w:ascii="Franklin Gothic Book" w:eastAsia="Calibri" w:hAnsi="Franklin Gothic Book"/>
                <w:lang w:eastAsia="en-US"/>
              </w:rPr>
              <w:t>_____________________________________________</w:t>
            </w:r>
          </w:p>
          <w:p w:rsidR="001D7C08" w:rsidRPr="001D7C08" w:rsidRDefault="001D7C08" w:rsidP="001D7C08">
            <w:pPr>
              <w:ind w:firstLine="25"/>
              <w:contextualSpacing/>
              <w:rPr>
                <w:rFonts w:ascii="Franklin Gothic Book" w:eastAsia="Calibri" w:hAnsi="Franklin Gothic Book"/>
              </w:rPr>
            </w:pPr>
            <w:r w:rsidRPr="001D7C08">
              <w:rPr>
                <w:rFonts w:ascii="Franklin Gothic Book" w:eastAsia="Calibri" w:hAnsi="Franklin Gothic Book"/>
              </w:rPr>
              <w:t>(b) дети супруга (супруги) или гражданского супруга (супруги) такого лица;</w:t>
            </w:r>
          </w:p>
          <w:p w:rsidR="001D7C08" w:rsidRPr="001D7C08" w:rsidRDefault="001D7C08" w:rsidP="001D7C08">
            <w:pPr>
              <w:autoSpaceDE w:val="0"/>
              <w:autoSpaceDN w:val="0"/>
              <w:adjustRightInd w:val="0"/>
              <w:contextualSpacing/>
              <w:jc w:val="both"/>
              <w:rPr>
                <w:rFonts w:ascii="Franklin Gothic Book" w:eastAsia="Calibri" w:hAnsi="Franklin Gothic Book"/>
                <w:lang w:eastAsia="en-US"/>
              </w:rPr>
            </w:pPr>
            <w:r w:rsidRPr="001D7C08">
              <w:rPr>
                <w:rFonts w:ascii="Franklin Gothic Book" w:eastAsia="Calibri" w:hAnsi="Franklin Gothic Book"/>
                <w:lang w:eastAsia="en-US"/>
              </w:rPr>
              <w:sym w:font="Wingdings" w:char="F071"/>
            </w:r>
            <w:r w:rsidRPr="001D7C08">
              <w:rPr>
                <w:rFonts w:ascii="Franklin Gothic Book" w:eastAsia="Calibri" w:hAnsi="Franklin Gothic Book"/>
                <w:lang w:eastAsia="en-US"/>
              </w:rPr>
              <w:t xml:space="preserve">Да                                                          </w:t>
            </w:r>
            <w:r w:rsidRPr="001D7C08">
              <w:rPr>
                <w:rFonts w:ascii="Franklin Gothic Book" w:eastAsia="Calibri" w:hAnsi="Franklin Gothic Book"/>
                <w:lang w:eastAsia="en-US"/>
              </w:rPr>
              <w:sym w:font="Wingdings" w:char="F071"/>
            </w:r>
            <w:r w:rsidRPr="001D7C08">
              <w:rPr>
                <w:rFonts w:ascii="Franklin Gothic Book" w:eastAsia="Calibri" w:hAnsi="Franklin Gothic Book"/>
                <w:lang w:eastAsia="en-US"/>
              </w:rPr>
              <w:t>Нет</w:t>
            </w:r>
          </w:p>
          <w:p w:rsidR="001D7C08" w:rsidRPr="001D7C08" w:rsidRDefault="001D7C08" w:rsidP="001D7C08">
            <w:pPr>
              <w:ind w:firstLine="25"/>
              <w:contextualSpacing/>
              <w:rPr>
                <w:rFonts w:ascii="Franklin Gothic Book" w:eastAsia="Calibri" w:hAnsi="Franklin Gothic Book"/>
                <w:lang w:eastAsia="en-US"/>
              </w:rPr>
            </w:pPr>
            <w:r w:rsidRPr="001D7C08">
              <w:rPr>
                <w:rFonts w:ascii="Franklin Gothic Book" w:eastAsia="Calibri" w:hAnsi="Franklin Gothic Book"/>
                <w:lang w:eastAsia="en-US"/>
              </w:rPr>
              <w:t>Если ответ «Да», то просим указать ФИО близкого родственника и степень родства.</w:t>
            </w:r>
          </w:p>
          <w:p w:rsidR="001D7C08" w:rsidRPr="001D7C08" w:rsidRDefault="001D7C08" w:rsidP="001D7C08">
            <w:pPr>
              <w:ind w:firstLine="25"/>
              <w:contextualSpacing/>
              <w:rPr>
                <w:rFonts w:ascii="Franklin Gothic Book" w:eastAsia="Calibri" w:hAnsi="Franklin Gothic Book"/>
              </w:rPr>
            </w:pPr>
            <w:r w:rsidRPr="001D7C08">
              <w:rPr>
                <w:rFonts w:ascii="Franklin Gothic Book" w:eastAsia="Calibri" w:hAnsi="Franklin Gothic Book"/>
              </w:rPr>
              <w:t>_____________________________________________</w:t>
            </w:r>
          </w:p>
          <w:p w:rsidR="001D7C08" w:rsidRPr="001D7C08" w:rsidRDefault="001D7C08" w:rsidP="001D7C08">
            <w:pPr>
              <w:ind w:firstLine="25"/>
              <w:contextualSpacing/>
              <w:rPr>
                <w:rFonts w:ascii="Franklin Gothic Book" w:eastAsia="Calibri" w:hAnsi="Franklin Gothic Book"/>
              </w:rPr>
            </w:pPr>
            <w:r w:rsidRPr="001D7C08">
              <w:rPr>
                <w:rFonts w:ascii="Franklin Gothic Book" w:eastAsia="Calibri" w:hAnsi="Franklin Gothic Book"/>
              </w:rPr>
              <w:t>_____________________________________________</w:t>
            </w:r>
          </w:p>
          <w:p w:rsidR="001D7C08" w:rsidRPr="001D7C08" w:rsidRDefault="001D7C08" w:rsidP="001D7C08">
            <w:pPr>
              <w:ind w:firstLine="25"/>
              <w:contextualSpacing/>
              <w:jc w:val="both"/>
              <w:rPr>
                <w:rFonts w:ascii="Franklin Gothic Book" w:eastAsia="Calibri" w:hAnsi="Franklin Gothic Book"/>
                <w:lang w:eastAsia="en-US"/>
              </w:rPr>
            </w:pPr>
          </w:p>
          <w:p w:rsidR="001D7C08" w:rsidRPr="001D7C08" w:rsidRDefault="001D7C08" w:rsidP="001D7C08">
            <w:pPr>
              <w:ind w:firstLine="25"/>
              <w:contextualSpacing/>
              <w:jc w:val="both"/>
              <w:rPr>
                <w:rFonts w:ascii="Franklin Gothic Book" w:eastAsia="Calibri" w:hAnsi="Franklin Gothic Book"/>
              </w:rPr>
            </w:pPr>
            <w:r w:rsidRPr="001D7C08">
              <w:rPr>
                <w:rFonts w:ascii="Franklin Gothic Book" w:eastAsia="Calibri" w:hAnsi="Franklin Gothic Book"/>
                <w:lang w:eastAsia="en-US"/>
              </w:rPr>
              <w:t xml:space="preserve"> </w:t>
            </w:r>
            <w:r w:rsidRPr="001D7C08">
              <w:rPr>
                <w:rFonts w:ascii="Franklin Gothic Book" w:eastAsia="Calibri" w:hAnsi="Franklin Gothic Book"/>
              </w:rPr>
              <w:t>(c) иждивенцы такого лица, супруга (супруги) или гражданского супруга (супруги) такого лица.</w:t>
            </w:r>
          </w:p>
          <w:p w:rsidR="001D7C08" w:rsidRPr="001D7C08" w:rsidRDefault="001D7C08" w:rsidP="001D7C08">
            <w:pPr>
              <w:autoSpaceDE w:val="0"/>
              <w:autoSpaceDN w:val="0"/>
              <w:adjustRightInd w:val="0"/>
              <w:contextualSpacing/>
              <w:jc w:val="both"/>
              <w:rPr>
                <w:rFonts w:ascii="Franklin Gothic Book" w:eastAsia="Calibri" w:hAnsi="Franklin Gothic Book"/>
                <w:lang w:eastAsia="en-US"/>
              </w:rPr>
            </w:pPr>
            <w:r w:rsidRPr="001D7C08">
              <w:rPr>
                <w:rFonts w:ascii="Franklin Gothic Book" w:eastAsia="Calibri" w:hAnsi="Franklin Gothic Book"/>
                <w:lang w:eastAsia="en-US"/>
              </w:rPr>
              <w:sym w:font="Wingdings" w:char="F071"/>
            </w:r>
            <w:r w:rsidRPr="001D7C08">
              <w:rPr>
                <w:rFonts w:ascii="Franklin Gothic Book" w:eastAsia="Calibri" w:hAnsi="Franklin Gothic Book"/>
                <w:lang w:eastAsia="en-US"/>
              </w:rPr>
              <w:t xml:space="preserve">Да                                                          </w:t>
            </w:r>
            <w:r w:rsidRPr="001D7C08">
              <w:rPr>
                <w:rFonts w:ascii="Franklin Gothic Book" w:eastAsia="Calibri" w:hAnsi="Franklin Gothic Book"/>
                <w:lang w:eastAsia="en-US"/>
              </w:rPr>
              <w:sym w:font="Wingdings" w:char="F071"/>
            </w:r>
            <w:r w:rsidRPr="001D7C08">
              <w:rPr>
                <w:rFonts w:ascii="Franklin Gothic Book" w:eastAsia="Calibri" w:hAnsi="Franklin Gothic Book"/>
                <w:lang w:eastAsia="en-US"/>
              </w:rPr>
              <w:t>Нет</w:t>
            </w:r>
          </w:p>
          <w:p w:rsidR="001D7C08" w:rsidRPr="001D7C08" w:rsidRDefault="001D7C08" w:rsidP="001D7C08">
            <w:pPr>
              <w:ind w:firstLine="25"/>
              <w:contextualSpacing/>
              <w:rPr>
                <w:rFonts w:ascii="Franklin Gothic Book" w:eastAsia="Calibri" w:hAnsi="Franklin Gothic Book"/>
                <w:lang w:eastAsia="en-US"/>
              </w:rPr>
            </w:pPr>
            <w:r w:rsidRPr="001D7C08">
              <w:rPr>
                <w:rFonts w:ascii="Franklin Gothic Book" w:eastAsia="Calibri" w:hAnsi="Franklin Gothic Book"/>
                <w:lang w:eastAsia="en-US"/>
              </w:rPr>
              <w:t>Если ответ «Да», то просим указать ФИО близкого родственника и степень родства.</w:t>
            </w:r>
          </w:p>
          <w:p w:rsidR="001D7C08" w:rsidRPr="001D7C08" w:rsidRDefault="001D7C08" w:rsidP="001D7C08">
            <w:pPr>
              <w:ind w:firstLine="25"/>
              <w:contextualSpacing/>
              <w:jc w:val="both"/>
              <w:rPr>
                <w:rFonts w:ascii="Franklin Gothic Book" w:eastAsia="Calibri" w:hAnsi="Franklin Gothic Book"/>
              </w:rPr>
            </w:pPr>
            <w:r w:rsidRPr="001D7C08">
              <w:rPr>
                <w:rFonts w:ascii="Franklin Gothic Book" w:eastAsia="Calibri" w:hAnsi="Franklin Gothic Book"/>
              </w:rPr>
              <w:t>_____________________________________________</w:t>
            </w:r>
          </w:p>
          <w:p w:rsidR="001D7C08" w:rsidRPr="001D7C08" w:rsidRDefault="001D7C08" w:rsidP="001D7C08">
            <w:pPr>
              <w:ind w:firstLine="25"/>
              <w:contextualSpacing/>
              <w:jc w:val="both"/>
              <w:rPr>
                <w:rFonts w:ascii="Franklin Gothic Book" w:eastAsia="Calibri" w:hAnsi="Franklin Gothic Book"/>
              </w:rPr>
            </w:pPr>
            <w:r w:rsidRPr="001D7C08">
              <w:rPr>
                <w:rFonts w:ascii="Franklin Gothic Book" w:eastAsia="Calibri" w:hAnsi="Franklin Gothic Book"/>
              </w:rPr>
              <w:t>_____________________________________________</w:t>
            </w:r>
          </w:p>
          <w:p w:rsidR="001D7C08" w:rsidRPr="001D7C08" w:rsidRDefault="001D7C08" w:rsidP="001D7C08">
            <w:pPr>
              <w:autoSpaceDE w:val="0"/>
              <w:autoSpaceDN w:val="0"/>
              <w:adjustRightInd w:val="0"/>
              <w:ind w:firstLine="25"/>
              <w:contextualSpacing/>
              <w:jc w:val="both"/>
              <w:rPr>
                <w:rFonts w:ascii="Franklin Gothic Book" w:eastAsia="Calibri" w:hAnsi="Franklin Gothic Book"/>
                <w:lang w:eastAsia="en-US"/>
              </w:rPr>
            </w:pPr>
          </w:p>
        </w:tc>
        <w:tc>
          <w:tcPr>
            <w:tcW w:w="4765" w:type="dxa"/>
          </w:tcPr>
          <w:p w:rsidR="001D7C08" w:rsidRPr="001D7C08" w:rsidRDefault="001D7C08" w:rsidP="001D7C08">
            <w:pPr>
              <w:widowControl w:val="0"/>
              <w:suppressAutoHyphens/>
              <w:autoSpaceDE w:val="0"/>
              <w:contextualSpacing/>
              <w:jc w:val="both"/>
              <w:rPr>
                <w:rFonts w:ascii="Franklin Gothic Book" w:eastAsia="Arial" w:hAnsi="Franklin Gothic Book"/>
                <w:lang w:eastAsia="ar-SA"/>
              </w:rPr>
            </w:pPr>
            <w:r w:rsidRPr="001D7C08">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1D7C08" w:rsidRPr="001D7C08" w:rsidRDefault="001D7C08" w:rsidP="001D7C08">
            <w:pPr>
              <w:autoSpaceDE w:val="0"/>
              <w:autoSpaceDN w:val="0"/>
              <w:adjustRightInd w:val="0"/>
              <w:contextualSpacing/>
              <w:jc w:val="both"/>
              <w:rPr>
                <w:rFonts w:ascii="Franklin Gothic Book" w:eastAsia="Calibri" w:hAnsi="Franklin Gothic Book"/>
                <w:lang w:eastAsia="en-US"/>
              </w:rPr>
            </w:pPr>
            <w:r w:rsidRPr="001D7C08">
              <w:rPr>
                <w:rFonts w:ascii="Franklin Gothic Book" w:eastAsia="Calibri" w:hAnsi="Franklin Gothic Book"/>
                <w:lang w:eastAsia="en-US"/>
              </w:rPr>
              <w:sym w:font="Wingdings" w:char="F071"/>
            </w:r>
            <w:r w:rsidRPr="001D7C08">
              <w:rPr>
                <w:rFonts w:ascii="Franklin Gothic Book" w:eastAsia="Calibri" w:hAnsi="Franklin Gothic Book"/>
                <w:lang w:eastAsia="en-US"/>
              </w:rPr>
              <w:t xml:space="preserve">Да                                                          </w:t>
            </w:r>
            <w:r w:rsidRPr="001D7C08">
              <w:rPr>
                <w:rFonts w:ascii="Franklin Gothic Book" w:eastAsia="Calibri" w:hAnsi="Franklin Gothic Book"/>
                <w:lang w:eastAsia="en-US"/>
              </w:rPr>
              <w:sym w:font="Wingdings" w:char="F071"/>
            </w:r>
            <w:r w:rsidRPr="001D7C08">
              <w:rPr>
                <w:rFonts w:ascii="Franklin Gothic Book" w:eastAsia="Calibri" w:hAnsi="Franklin Gothic Book"/>
                <w:lang w:eastAsia="en-US"/>
              </w:rPr>
              <w:t>Нет</w:t>
            </w:r>
          </w:p>
          <w:p w:rsidR="001D7C08" w:rsidRPr="001D7C08" w:rsidRDefault="001D7C08" w:rsidP="001D7C08">
            <w:pPr>
              <w:widowControl w:val="0"/>
              <w:suppressAutoHyphens/>
              <w:autoSpaceDE w:val="0"/>
              <w:contextualSpacing/>
              <w:jc w:val="both"/>
              <w:rPr>
                <w:rFonts w:ascii="Franklin Gothic Book" w:eastAsia="Arial" w:hAnsi="Franklin Gothic Book"/>
                <w:lang w:eastAsia="ar-SA"/>
              </w:rPr>
            </w:pPr>
            <w:r w:rsidRPr="001D7C08">
              <w:rPr>
                <w:rFonts w:ascii="Franklin Gothic Book" w:eastAsia="Arial" w:hAnsi="Franklin Gothic Book"/>
                <w:lang w:eastAsia="ar-SA"/>
              </w:rPr>
              <w:t>Если ответ «Да», то просим указать соответствующий признак и ФИО.</w:t>
            </w:r>
          </w:p>
          <w:p w:rsidR="001D7C08" w:rsidRPr="001D7C08" w:rsidRDefault="001D7C08" w:rsidP="001D7C08">
            <w:pPr>
              <w:widowControl w:val="0"/>
              <w:suppressAutoHyphens/>
              <w:autoSpaceDE w:val="0"/>
              <w:contextualSpacing/>
              <w:jc w:val="both"/>
              <w:rPr>
                <w:rFonts w:ascii="Franklin Gothic Book" w:eastAsia="Arial" w:hAnsi="Franklin Gothic Book"/>
                <w:lang w:eastAsia="ar-SA"/>
              </w:rPr>
            </w:pPr>
            <w:r w:rsidRPr="001D7C08">
              <w:rPr>
                <w:rFonts w:ascii="Franklin Gothic Book" w:eastAsia="Arial" w:hAnsi="Franklin Gothic Book"/>
                <w:lang w:eastAsia="ar-SA"/>
              </w:rPr>
              <w:t>_______________________________________________</w:t>
            </w:r>
          </w:p>
          <w:p w:rsidR="001D7C08" w:rsidRPr="001D7C08" w:rsidRDefault="001D7C08" w:rsidP="001D7C08">
            <w:pPr>
              <w:widowControl w:val="0"/>
              <w:suppressAutoHyphens/>
              <w:autoSpaceDE w:val="0"/>
              <w:contextualSpacing/>
              <w:jc w:val="both"/>
              <w:rPr>
                <w:rFonts w:ascii="Franklin Gothic Book" w:eastAsia="Arial" w:hAnsi="Franklin Gothic Book"/>
                <w:lang w:eastAsia="ar-SA"/>
              </w:rPr>
            </w:pPr>
            <w:r w:rsidRPr="001D7C08">
              <w:rPr>
                <w:rFonts w:ascii="Franklin Gothic Book" w:eastAsia="Arial" w:hAnsi="Franklin Gothic Book"/>
                <w:lang w:eastAsia="ar-SA"/>
              </w:rPr>
              <w:t>_______________________________________________</w:t>
            </w:r>
          </w:p>
          <w:p w:rsidR="001D7C08" w:rsidRPr="001D7C08" w:rsidRDefault="001D7C08" w:rsidP="001D7C08">
            <w:pPr>
              <w:widowControl w:val="0"/>
              <w:suppressAutoHyphens/>
              <w:autoSpaceDE w:val="0"/>
              <w:contextualSpacing/>
              <w:jc w:val="both"/>
              <w:rPr>
                <w:rFonts w:ascii="Franklin Gothic Book" w:eastAsia="Arial" w:hAnsi="Franklin Gothic Book"/>
                <w:lang w:eastAsia="ar-SA"/>
              </w:rPr>
            </w:pPr>
            <w:r w:rsidRPr="001D7C08">
              <w:rPr>
                <w:rFonts w:ascii="Franklin Gothic Book" w:eastAsia="Arial" w:hAnsi="Franklin Gothic Book"/>
                <w:lang w:eastAsia="ar-SA"/>
              </w:rPr>
              <w:t>_______________________________________________</w:t>
            </w:r>
          </w:p>
          <w:p w:rsidR="001D7C08" w:rsidRPr="001D7C08" w:rsidRDefault="001D7C08" w:rsidP="001D7C08">
            <w:pPr>
              <w:widowControl w:val="0"/>
              <w:suppressAutoHyphens/>
              <w:autoSpaceDE w:val="0"/>
              <w:contextualSpacing/>
              <w:jc w:val="both"/>
              <w:rPr>
                <w:rFonts w:ascii="Franklin Gothic Book" w:eastAsia="Arial" w:hAnsi="Franklin Gothic Book"/>
                <w:lang w:eastAsia="ar-SA"/>
              </w:rPr>
            </w:pPr>
          </w:p>
          <w:p w:rsidR="001D7C08" w:rsidRPr="001D7C08" w:rsidRDefault="001D7C08" w:rsidP="001D7C08">
            <w:pPr>
              <w:widowControl w:val="0"/>
              <w:suppressAutoHyphens/>
              <w:autoSpaceDE w:val="0"/>
              <w:contextualSpacing/>
              <w:jc w:val="both"/>
              <w:rPr>
                <w:rFonts w:ascii="Franklin Gothic Book" w:eastAsia="Arial" w:hAnsi="Franklin Gothic Book"/>
                <w:lang w:eastAsia="ar-SA"/>
              </w:rPr>
            </w:pPr>
            <w:r w:rsidRPr="001D7C08">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1D7C08" w:rsidRPr="001D7C08" w:rsidRDefault="001D7C08" w:rsidP="001D7C08">
            <w:pPr>
              <w:autoSpaceDE w:val="0"/>
              <w:autoSpaceDN w:val="0"/>
              <w:adjustRightInd w:val="0"/>
              <w:contextualSpacing/>
              <w:jc w:val="both"/>
              <w:rPr>
                <w:rFonts w:ascii="Franklin Gothic Book" w:eastAsia="Calibri" w:hAnsi="Franklin Gothic Book"/>
                <w:lang w:eastAsia="en-US"/>
              </w:rPr>
            </w:pPr>
            <w:r w:rsidRPr="001D7C08">
              <w:rPr>
                <w:rFonts w:ascii="Franklin Gothic Book" w:eastAsia="Calibri" w:hAnsi="Franklin Gothic Book"/>
                <w:lang w:eastAsia="en-US"/>
              </w:rPr>
              <w:sym w:font="Wingdings" w:char="F071"/>
            </w:r>
            <w:r w:rsidRPr="001D7C08">
              <w:rPr>
                <w:rFonts w:ascii="Franklin Gothic Book" w:eastAsia="Calibri" w:hAnsi="Franklin Gothic Book"/>
                <w:lang w:eastAsia="en-US"/>
              </w:rPr>
              <w:t xml:space="preserve">Да                                                          </w:t>
            </w:r>
            <w:r w:rsidRPr="001D7C08">
              <w:rPr>
                <w:rFonts w:ascii="Franklin Gothic Book" w:eastAsia="Calibri" w:hAnsi="Franklin Gothic Book"/>
                <w:lang w:eastAsia="en-US"/>
              </w:rPr>
              <w:sym w:font="Wingdings" w:char="F071"/>
            </w:r>
            <w:r w:rsidRPr="001D7C08">
              <w:rPr>
                <w:rFonts w:ascii="Franklin Gothic Book" w:eastAsia="Calibri" w:hAnsi="Franklin Gothic Book"/>
                <w:lang w:eastAsia="en-US"/>
              </w:rPr>
              <w:t>Нет</w:t>
            </w:r>
          </w:p>
          <w:p w:rsidR="001D7C08" w:rsidRPr="001D7C08" w:rsidRDefault="001D7C08" w:rsidP="001D7C08">
            <w:pPr>
              <w:widowControl w:val="0"/>
              <w:suppressAutoHyphens/>
              <w:autoSpaceDE w:val="0"/>
              <w:contextualSpacing/>
              <w:jc w:val="both"/>
              <w:rPr>
                <w:rFonts w:ascii="Franklin Gothic Book" w:eastAsia="Arial" w:hAnsi="Franklin Gothic Book"/>
                <w:lang w:eastAsia="ar-SA"/>
              </w:rPr>
            </w:pPr>
            <w:r w:rsidRPr="001D7C08">
              <w:rPr>
                <w:rFonts w:ascii="Franklin Gothic Book" w:eastAsia="Arial" w:hAnsi="Franklin Gothic Book"/>
                <w:lang w:eastAsia="ar-SA"/>
              </w:rPr>
              <w:t>Если ответ «Да», то просим указать ФИО участников совместного предприятия.</w:t>
            </w:r>
          </w:p>
          <w:p w:rsidR="001D7C08" w:rsidRPr="001D7C08" w:rsidRDefault="001D7C08" w:rsidP="001D7C08">
            <w:pPr>
              <w:widowControl w:val="0"/>
              <w:suppressAutoHyphens/>
              <w:autoSpaceDE w:val="0"/>
              <w:contextualSpacing/>
              <w:jc w:val="both"/>
              <w:rPr>
                <w:rFonts w:ascii="Franklin Gothic Book" w:eastAsia="Arial" w:hAnsi="Franklin Gothic Book"/>
                <w:lang w:eastAsia="ar-SA"/>
              </w:rPr>
            </w:pPr>
            <w:r w:rsidRPr="001D7C08">
              <w:rPr>
                <w:rFonts w:ascii="Franklin Gothic Book" w:eastAsia="Arial" w:hAnsi="Franklin Gothic Book"/>
                <w:lang w:eastAsia="ar-SA"/>
              </w:rPr>
              <w:t>_______________________________________________</w:t>
            </w:r>
          </w:p>
          <w:p w:rsidR="001D7C08" w:rsidRPr="001D7C08" w:rsidRDefault="001D7C08" w:rsidP="001D7C08">
            <w:pPr>
              <w:widowControl w:val="0"/>
              <w:suppressAutoHyphens/>
              <w:autoSpaceDE w:val="0"/>
              <w:contextualSpacing/>
              <w:jc w:val="both"/>
              <w:rPr>
                <w:rFonts w:ascii="Franklin Gothic Book" w:eastAsia="Arial" w:hAnsi="Franklin Gothic Book"/>
                <w:lang w:eastAsia="ar-SA"/>
              </w:rPr>
            </w:pPr>
            <w:r w:rsidRPr="001D7C08">
              <w:rPr>
                <w:rFonts w:ascii="Franklin Gothic Book" w:eastAsia="Arial" w:hAnsi="Franklin Gothic Book"/>
                <w:lang w:eastAsia="ar-SA"/>
              </w:rPr>
              <w:t>_______________________________________________</w:t>
            </w:r>
          </w:p>
          <w:p w:rsidR="001D7C08" w:rsidRPr="001D7C08" w:rsidRDefault="001D7C08" w:rsidP="001D7C08">
            <w:pPr>
              <w:widowControl w:val="0"/>
              <w:suppressAutoHyphens/>
              <w:autoSpaceDE w:val="0"/>
              <w:contextualSpacing/>
              <w:jc w:val="both"/>
              <w:rPr>
                <w:rFonts w:ascii="Franklin Gothic Book" w:eastAsia="Arial" w:hAnsi="Franklin Gothic Book"/>
                <w:lang w:eastAsia="ar-SA"/>
              </w:rPr>
            </w:pPr>
            <w:r w:rsidRPr="001D7C08">
              <w:rPr>
                <w:rFonts w:ascii="Franklin Gothic Book" w:eastAsia="Arial" w:hAnsi="Franklin Gothic Book"/>
                <w:lang w:eastAsia="ar-SA"/>
              </w:rPr>
              <w:t>_______________________________________________</w:t>
            </w:r>
          </w:p>
          <w:p w:rsidR="001D7C08" w:rsidRPr="001D7C08" w:rsidRDefault="001D7C08" w:rsidP="001D7C08">
            <w:pPr>
              <w:widowControl w:val="0"/>
              <w:suppressAutoHyphens/>
              <w:autoSpaceDE w:val="0"/>
              <w:contextualSpacing/>
              <w:jc w:val="both"/>
              <w:rPr>
                <w:rFonts w:ascii="Franklin Gothic Book" w:eastAsia="Arial" w:hAnsi="Franklin Gothic Book"/>
                <w:lang w:eastAsia="ar-SA"/>
              </w:rPr>
            </w:pPr>
          </w:p>
          <w:p w:rsidR="001D7C08" w:rsidRPr="001D7C08" w:rsidRDefault="001D7C08" w:rsidP="001D7C08">
            <w:pPr>
              <w:widowControl w:val="0"/>
              <w:tabs>
                <w:tab w:val="left" w:pos="651"/>
              </w:tabs>
              <w:suppressAutoHyphens/>
              <w:autoSpaceDE w:val="0"/>
              <w:contextualSpacing/>
              <w:jc w:val="both"/>
              <w:rPr>
                <w:rFonts w:ascii="Franklin Gothic Book" w:eastAsia="Arial" w:hAnsi="Franklin Gothic Book"/>
                <w:lang w:eastAsia="ar-SA"/>
              </w:rPr>
            </w:pPr>
            <w:r w:rsidRPr="001D7C08">
              <w:rPr>
                <w:rFonts w:ascii="Franklin Gothic Book" w:eastAsia="Arial" w:hAnsi="Franklin Gothic Book"/>
                <w:lang w:eastAsia="ar-SA"/>
              </w:rPr>
              <w:t xml:space="preserve">(c)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w:t>
            </w:r>
            <w:r w:rsidRPr="001D7C08">
              <w:rPr>
                <w:rFonts w:ascii="Franklin Gothic Book" w:eastAsia="Arial" w:hAnsi="Franklin Gothic Book"/>
                <w:lang w:eastAsia="ar-SA"/>
              </w:rPr>
              <w:lastRenderedPageBreak/>
              <w:t>(даже если они могут влиять на свободу действий предприятия или участвовать в процессе принятия решений предприятием);</w:t>
            </w:r>
          </w:p>
          <w:p w:rsidR="001D7C08" w:rsidRPr="001D7C08" w:rsidRDefault="001D7C08" w:rsidP="001D7C08">
            <w:pPr>
              <w:autoSpaceDE w:val="0"/>
              <w:autoSpaceDN w:val="0"/>
              <w:adjustRightInd w:val="0"/>
              <w:contextualSpacing/>
              <w:jc w:val="both"/>
              <w:rPr>
                <w:rFonts w:ascii="Franklin Gothic Book" w:eastAsia="Calibri" w:hAnsi="Franklin Gothic Book"/>
                <w:lang w:eastAsia="en-US"/>
              </w:rPr>
            </w:pPr>
            <w:r w:rsidRPr="001D7C08">
              <w:rPr>
                <w:rFonts w:ascii="Franklin Gothic Book" w:eastAsia="Calibri" w:hAnsi="Franklin Gothic Book"/>
                <w:lang w:eastAsia="en-US"/>
              </w:rPr>
              <w:sym w:font="Wingdings" w:char="F071"/>
            </w:r>
            <w:r w:rsidRPr="001D7C08">
              <w:rPr>
                <w:rFonts w:ascii="Franklin Gothic Book" w:eastAsia="Calibri" w:hAnsi="Franklin Gothic Book"/>
                <w:lang w:eastAsia="en-US"/>
              </w:rPr>
              <w:t xml:space="preserve">Да                                                          </w:t>
            </w:r>
            <w:r w:rsidRPr="001D7C08">
              <w:rPr>
                <w:rFonts w:ascii="Franklin Gothic Book" w:eastAsia="Calibri" w:hAnsi="Franklin Gothic Book"/>
                <w:lang w:eastAsia="en-US"/>
              </w:rPr>
              <w:sym w:font="Wingdings" w:char="F071"/>
            </w:r>
            <w:r w:rsidRPr="001D7C08">
              <w:rPr>
                <w:rFonts w:ascii="Franklin Gothic Book" w:eastAsia="Calibri" w:hAnsi="Franklin Gothic Book"/>
                <w:lang w:eastAsia="en-US"/>
              </w:rPr>
              <w:t>Нет</w:t>
            </w:r>
          </w:p>
          <w:p w:rsidR="001D7C08" w:rsidRPr="001D7C08" w:rsidRDefault="001D7C08" w:rsidP="001D7C08">
            <w:pPr>
              <w:widowControl w:val="0"/>
              <w:suppressAutoHyphens/>
              <w:autoSpaceDE w:val="0"/>
              <w:contextualSpacing/>
              <w:jc w:val="both"/>
              <w:rPr>
                <w:rFonts w:ascii="Franklin Gothic Book" w:eastAsia="Arial" w:hAnsi="Franklin Gothic Book"/>
                <w:lang w:eastAsia="ar-SA"/>
              </w:rPr>
            </w:pPr>
            <w:r w:rsidRPr="001D7C08">
              <w:rPr>
                <w:rFonts w:ascii="Franklin Gothic Book" w:eastAsia="Arial" w:hAnsi="Franklin Gothic Book"/>
                <w:lang w:eastAsia="ar-SA"/>
              </w:rPr>
              <w:t>Если ответ «Да», то просим указать соответствующий признак с указанием организации.</w:t>
            </w:r>
          </w:p>
          <w:p w:rsidR="001D7C08" w:rsidRPr="001D7C08" w:rsidRDefault="001D7C08" w:rsidP="001D7C08">
            <w:pPr>
              <w:widowControl w:val="0"/>
              <w:suppressAutoHyphens/>
              <w:autoSpaceDE w:val="0"/>
              <w:contextualSpacing/>
              <w:jc w:val="both"/>
              <w:rPr>
                <w:rFonts w:ascii="Franklin Gothic Book" w:eastAsia="Arial" w:hAnsi="Franklin Gothic Book"/>
                <w:lang w:eastAsia="ar-SA"/>
              </w:rPr>
            </w:pPr>
            <w:r w:rsidRPr="001D7C08">
              <w:rPr>
                <w:rFonts w:ascii="Franklin Gothic Book" w:eastAsia="Arial" w:hAnsi="Franklin Gothic Book"/>
                <w:lang w:eastAsia="ar-SA"/>
              </w:rPr>
              <w:t>_______________________________________________</w:t>
            </w:r>
          </w:p>
          <w:p w:rsidR="001D7C08" w:rsidRPr="001D7C08" w:rsidRDefault="001D7C08" w:rsidP="001D7C08">
            <w:pPr>
              <w:widowControl w:val="0"/>
              <w:suppressAutoHyphens/>
              <w:autoSpaceDE w:val="0"/>
              <w:contextualSpacing/>
              <w:jc w:val="both"/>
              <w:rPr>
                <w:rFonts w:ascii="Franklin Gothic Book" w:eastAsia="Arial" w:hAnsi="Franklin Gothic Book"/>
                <w:lang w:eastAsia="ar-SA"/>
              </w:rPr>
            </w:pPr>
            <w:r w:rsidRPr="001D7C08">
              <w:rPr>
                <w:rFonts w:ascii="Franklin Gothic Book" w:eastAsia="Arial" w:hAnsi="Franklin Gothic Book"/>
                <w:lang w:eastAsia="ar-SA"/>
              </w:rPr>
              <w:t>_______________________________________________</w:t>
            </w:r>
          </w:p>
          <w:p w:rsidR="001D7C08" w:rsidRPr="001D7C08" w:rsidRDefault="001D7C08" w:rsidP="001D7C08">
            <w:pPr>
              <w:widowControl w:val="0"/>
              <w:suppressAutoHyphens/>
              <w:autoSpaceDE w:val="0"/>
              <w:contextualSpacing/>
              <w:jc w:val="both"/>
              <w:rPr>
                <w:rFonts w:ascii="Franklin Gothic Book" w:eastAsia="Arial" w:hAnsi="Franklin Gothic Book"/>
                <w:lang w:eastAsia="ar-SA"/>
              </w:rPr>
            </w:pPr>
            <w:r w:rsidRPr="001D7C08">
              <w:rPr>
                <w:rFonts w:ascii="Franklin Gothic Book" w:eastAsia="Arial" w:hAnsi="Franklin Gothic Book"/>
                <w:lang w:eastAsia="ar-SA"/>
              </w:rPr>
              <w:t>_______________________________________________</w:t>
            </w:r>
          </w:p>
          <w:p w:rsidR="001D7C08" w:rsidRPr="001D7C08" w:rsidRDefault="001D7C08" w:rsidP="001D7C08">
            <w:pPr>
              <w:widowControl w:val="0"/>
              <w:suppressAutoHyphens/>
              <w:autoSpaceDE w:val="0"/>
              <w:contextualSpacing/>
              <w:jc w:val="both"/>
              <w:rPr>
                <w:rFonts w:ascii="Franklin Gothic Book" w:eastAsia="Arial" w:hAnsi="Franklin Gothic Book"/>
                <w:lang w:eastAsia="ar-SA"/>
              </w:rPr>
            </w:pPr>
          </w:p>
          <w:p w:rsidR="001D7C08" w:rsidRPr="001D7C08" w:rsidRDefault="001D7C08" w:rsidP="001D7C08">
            <w:pPr>
              <w:widowControl w:val="0"/>
              <w:suppressAutoHyphens/>
              <w:autoSpaceDE w:val="0"/>
              <w:contextualSpacing/>
              <w:jc w:val="both"/>
              <w:rPr>
                <w:rFonts w:ascii="Franklin Gothic Book" w:eastAsia="Arial" w:hAnsi="Franklin Gothic Book"/>
                <w:lang w:eastAsia="ar-SA"/>
              </w:rPr>
            </w:pPr>
            <w:r w:rsidRPr="001D7C08">
              <w:rPr>
                <w:rFonts w:ascii="Franklin Gothic Book" w:eastAsia="Arial" w:hAnsi="Franklin Gothic Book"/>
                <w:lang w:eastAsia="ar-SA"/>
              </w:rPr>
              <w:t>(d) отдельный покупатель, подрядчик,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rsidR="001D7C08" w:rsidRPr="001D7C08" w:rsidRDefault="001D7C08" w:rsidP="001D7C08">
            <w:pPr>
              <w:autoSpaceDE w:val="0"/>
              <w:autoSpaceDN w:val="0"/>
              <w:adjustRightInd w:val="0"/>
              <w:contextualSpacing/>
              <w:jc w:val="both"/>
              <w:rPr>
                <w:rFonts w:ascii="Franklin Gothic Book" w:eastAsia="Calibri" w:hAnsi="Franklin Gothic Book"/>
                <w:lang w:eastAsia="en-US"/>
              </w:rPr>
            </w:pPr>
            <w:r w:rsidRPr="001D7C08">
              <w:rPr>
                <w:rFonts w:ascii="Franklin Gothic Book" w:eastAsia="Calibri" w:hAnsi="Franklin Gothic Book"/>
                <w:lang w:eastAsia="en-US"/>
              </w:rPr>
              <w:sym w:font="Wingdings" w:char="F071"/>
            </w:r>
            <w:r w:rsidRPr="001D7C08">
              <w:rPr>
                <w:rFonts w:ascii="Franklin Gothic Book" w:eastAsia="Calibri" w:hAnsi="Franklin Gothic Book"/>
                <w:lang w:eastAsia="en-US"/>
              </w:rPr>
              <w:t xml:space="preserve">Да                                                          </w:t>
            </w:r>
            <w:r w:rsidRPr="001D7C08">
              <w:rPr>
                <w:rFonts w:ascii="Franklin Gothic Book" w:eastAsia="Calibri" w:hAnsi="Franklin Gothic Book"/>
                <w:lang w:eastAsia="en-US"/>
              </w:rPr>
              <w:sym w:font="Wingdings" w:char="F071"/>
            </w:r>
            <w:r w:rsidRPr="001D7C08">
              <w:rPr>
                <w:rFonts w:ascii="Franklin Gothic Book" w:eastAsia="Calibri" w:hAnsi="Franklin Gothic Book"/>
                <w:lang w:eastAsia="en-US"/>
              </w:rPr>
              <w:t>Нет</w:t>
            </w:r>
          </w:p>
          <w:p w:rsidR="001D7C08" w:rsidRPr="001D7C08" w:rsidRDefault="001D7C08" w:rsidP="001D7C08">
            <w:pPr>
              <w:widowControl w:val="0"/>
              <w:suppressAutoHyphens/>
              <w:autoSpaceDE w:val="0"/>
              <w:contextualSpacing/>
              <w:jc w:val="both"/>
              <w:rPr>
                <w:rFonts w:ascii="Franklin Gothic Book" w:eastAsia="Arial" w:hAnsi="Franklin Gothic Book"/>
                <w:lang w:eastAsia="ar-SA"/>
              </w:rPr>
            </w:pPr>
            <w:r w:rsidRPr="001D7C08">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Подрядчика.</w:t>
            </w:r>
          </w:p>
          <w:p w:rsidR="001D7C08" w:rsidRPr="001D7C08" w:rsidRDefault="001D7C08" w:rsidP="001D7C08">
            <w:pPr>
              <w:widowControl w:val="0"/>
              <w:suppressAutoHyphens/>
              <w:autoSpaceDE w:val="0"/>
              <w:contextualSpacing/>
              <w:jc w:val="both"/>
              <w:rPr>
                <w:rFonts w:ascii="Franklin Gothic Book" w:eastAsia="Arial" w:hAnsi="Franklin Gothic Book"/>
                <w:lang w:eastAsia="ar-SA"/>
              </w:rPr>
            </w:pPr>
            <w:r w:rsidRPr="001D7C08">
              <w:rPr>
                <w:rFonts w:ascii="Franklin Gothic Book" w:eastAsia="Arial" w:hAnsi="Franklin Gothic Book"/>
                <w:lang w:eastAsia="ar-SA"/>
              </w:rPr>
              <w:t>_______________________________________________</w:t>
            </w:r>
          </w:p>
          <w:p w:rsidR="001D7C08" w:rsidRPr="001D7C08" w:rsidRDefault="001D7C08" w:rsidP="001D7C08">
            <w:pPr>
              <w:widowControl w:val="0"/>
              <w:suppressAutoHyphens/>
              <w:autoSpaceDE w:val="0"/>
              <w:contextualSpacing/>
              <w:jc w:val="both"/>
              <w:rPr>
                <w:rFonts w:ascii="Franklin Gothic Book" w:eastAsia="Arial" w:hAnsi="Franklin Gothic Book"/>
                <w:lang w:eastAsia="ar-SA"/>
              </w:rPr>
            </w:pPr>
            <w:r w:rsidRPr="001D7C08">
              <w:rPr>
                <w:rFonts w:ascii="Franklin Gothic Book" w:eastAsia="Arial" w:hAnsi="Franklin Gothic Book"/>
                <w:lang w:eastAsia="ar-SA"/>
              </w:rPr>
              <w:t>_______________________________________________</w:t>
            </w:r>
          </w:p>
          <w:p w:rsidR="001D7C08" w:rsidRPr="001D7C08" w:rsidRDefault="001D7C08" w:rsidP="001D7C08">
            <w:pPr>
              <w:widowControl w:val="0"/>
              <w:suppressAutoHyphens/>
              <w:autoSpaceDE w:val="0"/>
              <w:contextualSpacing/>
              <w:jc w:val="both"/>
              <w:rPr>
                <w:rFonts w:ascii="Franklin Gothic Book" w:eastAsia="Arial" w:hAnsi="Franklin Gothic Book"/>
                <w:lang w:eastAsia="ar-SA"/>
              </w:rPr>
            </w:pPr>
            <w:r w:rsidRPr="001D7C08">
              <w:rPr>
                <w:rFonts w:ascii="Franklin Gothic Book" w:eastAsia="Arial" w:hAnsi="Franklin Gothic Book"/>
                <w:lang w:eastAsia="ar-SA"/>
              </w:rPr>
              <w:t>_______________________________________________</w:t>
            </w:r>
          </w:p>
          <w:p w:rsidR="001D7C08" w:rsidRPr="001D7C08" w:rsidRDefault="001D7C08" w:rsidP="001D7C08">
            <w:pPr>
              <w:widowControl w:val="0"/>
              <w:suppressAutoHyphens/>
              <w:autoSpaceDE w:val="0"/>
              <w:contextualSpacing/>
              <w:jc w:val="both"/>
              <w:rPr>
                <w:rFonts w:ascii="Franklin Gothic Book" w:eastAsia="Arial" w:hAnsi="Franklin Gothic Book"/>
                <w:lang w:eastAsia="ar-SA"/>
              </w:rPr>
            </w:pPr>
            <w:r w:rsidRPr="001D7C08">
              <w:rPr>
                <w:rFonts w:ascii="Franklin Gothic Book" w:eastAsia="Arial" w:hAnsi="Franklin Gothic Book"/>
                <w:lang w:eastAsia="ar-SA"/>
              </w:rPr>
              <w:t>_______________________________________________</w:t>
            </w:r>
          </w:p>
          <w:p w:rsidR="001D7C08" w:rsidRPr="001D7C08" w:rsidRDefault="001D7C08" w:rsidP="001D7C08">
            <w:pPr>
              <w:widowControl w:val="0"/>
              <w:suppressAutoHyphens/>
              <w:autoSpaceDE w:val="0"/>
              <w:contextualSpacing/>
              <w:jc w:val="both"/>
              <w:rPr>
                <w:rFonts w:ascii="Franklin Gothic Book" w:eastAsia="Arial" w:hAnsi="Franklin Gothic Book"/>
                <w:lang w:eastAsia="ar-SA"/>
              </w:rPr>
            </w:pPr>
            <w:r w:rsidRPr="001D7C08">
              <w:rPr>
                <w:rFonts w:ascii="Franklin Gothic Book" w:eastAsia="Arial" w:hAnsi="Franklin Gothic Book"/>
                <w:lang w:eastAsia="ar-SA"/>
              </w:rPr>
              <w:t>_______________________________________________</w:t>
            </w:r>
          </w:p>
          <w:p w:rsidR="001D7C08" w:rsidRPr="001D7C08" w:rsidRDefault="001D7C08" w:rsidP="001D7C08">
            <w:pPr>
              <w:rPr>
                <w:rFonts w:ascii="Franklin Gothic Book" w:eastAsia="Calibri" w:hAnsi="Franklin Gothic Book"/>
                <w:lang w:eastAsia="en-US"/>
              </w:rPr>
            </w:pPr>
          </w:p>
        </w:tc>
      </w:tr>
    </w:tbl>
    <w:p w:rsidR="001D7C08" w:rsidRPr="001D7C08" w:rsidRDefault="001D7C08" w:rsidP="001D7C08">
      <w:pPr>
        <w:rPr>
          <w:rFonts w:ascii="Franklin Gothic Book" w:eastAsia="Calibri" w:hAnsi="Franklin Gothic Book"/>
          <w:lang w:eastAsia="en-US"/>
        </w:rPr>
      </w:pPr>
    </w:p>
    <w:p w:rsidR="001D7C08" w:rsidRPr="001D7C08" w:rsidRDefault="001D7C08" w:rsidP="001D7C08">
      <w:pPr>
        <w:jc w:val="both"/>
        <w:rPr>
          <w:rFonts w:ascii="Franklin Gothic Book" w:eastAsia="Calibri" w:hAnsi="Franklin Gothic Book"/>
          <w:lang w:eastAsia="en-US"/>
        </w:rPr>
      </w:pPr>
      <w:r w:rsidRPr="001D7C08">
        <w:rPr>
          <w:rFonts w:ascii="Franklin Gothic Book" w:eastAsia="Calibri" w:hAnsi="Franklin Gothic Book"/>
          <w:lang w:eastAsia="en-US"/>
        </w:rPr>
        <w:t>Подрядчик должен сделать письменный вывод о признании или не признании себя связанной стороной ПАО «НМТП».</w:t>
      </w:r>
    </w:p>
    <w:p w:rsidR="001D7C08" w:rsidRPr="001D7C08" w:rsidRDefault="001D7C08" w:rsidP="001D7C08">
      <w:pPr>
        <w:rPr>
          <w:rFonts w:ascii="Franklin Gothic Book" w:eastAsia="Calibri" w:hAnsi="Franklin Gothic Book"/>
          <w:lang w:eastAsia="en-US"/>
        </w:rPr>
      </w:pPr>
    </w:p>
    <w:p w:rsidR="001D7C08" w:rsidRPr="001D7C08" w:rsidRDefault="001D7C08" w:rsidP="001D7C08">
      <w:pPr>
        <w:rPr>
          <w:rFonts w:ascii="Franklin Gothic Book" w:eastAsia="Calibri" w:hAnsi="Franklin Gothic Book"/>
          <w:lang w:eastAsia="en-US"/>
        </w:rPr>
      </w:pPr>
    </w:p>
    <w:p w:rsidR="001D7C08" w:rsidRPr="001D7C08" w:rsidRDefault="001D7C08" w:rsidP="001D7C08">
      <w:pPr>
        <w:tabs>
          <w:tab w:val="left" w:pos="7965"/>
        </w:tabs>
        <w:contextualSpacing/>
        <w:rPr>
          <w:rFonts w:ascii="Franklin Gothic Book" w:eastAsia="Calibri" w:hAnsi="Franklin Gothic Book"/>
          <w:lang w:eastAsia="en-US"/>
        </w:rPr>
      </w:pPr>
      <w:r w:rsidRPr="001D7C08">
        <w:rPr>
          <w:rFonts w:ascii="Franklin Gothic Book" w:eastAsia="Calibri" w:hAnsi="Franklin Gothic Book"/>
          <w:lang w:eastAsia="en-US"/>
        </w:rPr>
        <w:t>Должность подписанта                                      Подпись                                                       ФИО</w:t>
      </w:r>
    </w:p>
    <w:p w:rsidR="001D7C08" w:rsidRPr="001D7C08" w:rsidRDefault="001D7C08" w:rsidP="001D7C08">
      <w:pPr>
        <w:contextualSpacing/>
        <w:rPr>
          <w:rFonts w:ascii="Franklin Gothic Book" w:eastAsia="Calibri" w:hAnsi="Franklin Gothic Book"/>
          <w:lang w:eastAsia="en-US"/>
        </w:rPr>
      </w:pPr>
      <w:r w:rsidRPr="001D7C08">
        <w:rPr>
          <w:rFonts w:ascii="Franklin Gothic Book" w:eastAsia="Calibri" w:hAnsi="Franklin Gothic Book"/>
          <w:lang w:eastAsia="en-US"/>
        </w:rPr>
        <w:t>Дата</w:t>
      </w:r>
    </w:p>
    <w:p w:rsidR="001D7C08" w:rsidRPr="001D7C08" w:rsidRDefault="001D7C08" w:rsidP="001D7C08">
      <w:pPr>
        <w:tabs>
          <w:tab w:val="center" w:pos="4153"/>
          <w:tab w:val="right" w:pos="8306"/>
        </w:tabs>
        <w:jc w:val="both"/>
        <w:rPr>
          <w:rFonts w:ascii="Franklin Gothic Book" w:hAnsi="Franklin Gothic Book"/>
          <w:b/>
          <w:lang w:eastAsia="ar-SA"/>
        </w:rPr>
      </w:pPr>
    </w:p>
    <w:p w:rsidR="001D7C08" w:rsidRPr="001D7C08" w:rsidRDefault="001D7C08" w:rsidP="001D7C08">
      <w:pPr>
        <w:tabs>
          <w:tab w:val="center" w:pos="4153"/>
          <w:tab w:val="right" w:pos="8306"/>
        </w:tabs>
        <w:jc w:val="both"/>
        <w:rPr>
          <w:rFonts w:ascii="Franklin Gothic Book" w:hAnsi="Franklin Gothic Book"/>
          <w:b/>
          <w:lang w:eastAsia="ar-SA"/>
        </w:rPr>
      </w:pPr>
      <w:r w:rsidRPr="001D7C08">
        <w:rPr>
          <w:rFonts w:ascii="Franklin Gothic Book" w:hAnsi="Franklin Gothic Book"/>
          <w:b/>
          <w:lang w:eastAsia="ar-SA"/>
        </w:rPr>
        <w:t xml:space="preserve">                                                                                                                М.П.</w:t>
      </w:r>
    </w:p>
    <w:p w:rsidR="001D7C08" w:rsidRPr="001D7C08" w:rsidRDefault="001D7C08" w:rsidP="001D7C08">
      <w:pPr>
        <w:tabs>
          <w:tab w:val="center" w:pos="4153"/>
          <w:tab w:val="right" w:pos="8306"/>
        </w:tabs>
        <w:jc w:val="both"/>
        <w:rPr>
          <w:rFonts w:ascii="Franklin Gothic Book" w:hAnsi="Franklin Gothic Book"/>
          <w:b/>
          <w:lang w:eastAsia="ar-SA"/>
        </w:rPr>
      </w:pPr>
    </w:p>
    <w:p w:rsidR="001D7C08" w:rsidRPr="001D7C08" w:rsidRDefault="001D7C08" w:rsidP="001D7C08">
      <w:pPr>
        <w:tabs>
          <w:tab w:val="center" w:pos="4153"/>
          <w:tab w:val="right" w:pos="8306"/>
        </w:tabs>
        <w:jc w:val="both"/>
        <w:rPr>
          <w:rFonts w:ascii="Franklin Gothic Book" w:hAnsi="Franklin Gothic Book"/>
          <w:b/>
          <w:lang w:eastAsia="ar-SA"/>
        </w:rPr>
      </w:pPr>
    </w:p>
    <w:p w:rsidR="001D7C08" w:rsidRPr="001D7C08" w:rsidRDefault="001D7C08" w:rsidP="001D7C08">
      <w:pPr>
        <w:tabs>
          <w:tab w:val="center" w:pos="4153"/>
          <w:tab w:val="right" w:pos="8306"/>
        </w:tabs>
        <w:jc w:val="both"/>
        <w:rPr>
          <w:rFonts w:ascii="Franklin Gothic Book" w:hAnsi="Franklin Gothic Book"/>
          <w:sz w:val="20"/>
          <w:szCs w:val="20"/>
          <w:lang w:eastAsia="ar-SA"/>
        </w:rPr>
      </w:pPr>
      <w:r w:rsidRPr="001D7C08">
        <w:rPr>
          <w:rFonts w:ascii="Franklin Gothic Book" w:hAnsi="Franklin Gothic Book"/>
          <w:b/>
          <w:sz w:val="20"/>
          <w:szCs w:val="20"/>
          <w:lang w:eastAsia="ar-SA"/>
        </w:rPr>
        <w:t>ПРИМЕЧАНИЕ:</w:t>
      </w:r>
      <w:r w:rsidRPr="001D7C08">
        <w:rPr>
          <w:rFonts w:ascii="Franklin Gothic Book" w:hAnsi="Franklin Gothic Book"/>
          <w:sz w:val="20"/>
          <w:szCs w:val="20"/>
          <w:lang w:eastAsia="ar-SA"/>
        </w:rPr>
        <w:t xml:space="preserve"> просим Подрядчика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ПАО «НМТП». При отмечании признаков в обоих полях Таблицы, просим также сделать вывод о признании или не признании себя связанной стороной ПАО «НМТП».</w:t>
      </w:r>
    </w:p>
    <w:p w:rsidR="001D7C08" w:rsidRPr="001D7C08" w:rsidRDefault="001D7C08" w:rsidP="001D7C08">
      <w:pPr>
        <w:tabs>
          <w:tab w:val="center" w:pos="4153"/>
          <w:tab w:val="right" w:pos="8306"/>
        </w:tabs>
        <w:jc w:val="both"/>
        <w:rPr>
          <w:rFonts w:ascii="Franklin Gothic Book" w:hAnsi="Franklin Gothic Book"/>
          <w:sz w:val="20"/>
          <w:szCs w:val="20"/>
          <w:lang w:eastAsia="ar-SA"/>
        </w:rPr>
      </w:pPr>
      <w:r w:rsidRPr="001D7C08">
        <w:rPr>
          <w:rFonts w:ascii="Franklin Gothic Book" w:hAnsi="Franklin Gothic Book"/>
          <w:b/>
          <w:sz w:val="20"/>
          <w:szCs w:val="20"/>
          <w:lang w:eastAsia="ar-SA"/>
        </w:rPr>
        <w:t xml:space="preserve">АНКЕТА </w:t>
      </w:r>
      <w:r w:rsidRPr="001D7C08">
        <w:rPr>
          <w:rFonts w:ascii="Franklin Gothic Book" w:hAnsi="Franklin Gothic Book"/>
          <w:sz w:val="20"/>
          <w:szCs w:val="20"/>
          <w:lang w:eastAsia="ar-SA"/>
        </w:rPr>
        <w:t>должна быть заполнена и возвращена Подрядчиком в адрес ПАО «НМТП».</w:t>
      </w:r>
    </w:p>
    <w:p w:rsidR="001D7C08" w:rsidRPr="001D7C08" w:rsidRDefault="001D7C08" w:rsidP="001D7C08">
      <w:pPr>
        <w:rPr>
          <w:rFonts w:ascii="Franklin Gothic Book" w:hAnsi="Franklin Gothic Book"/>
        </w:rPr>
      </w:pPr>
    </w:p>
    <w:p w:rsidR="00F578E3" w:rsidRPr="00B43695" w:rsidRDefault="00F578E3" w:rsidP="0069037B">
      <w:pPr>
        <w:rPr>
          <w:rFonts w:ascii="Franklin Gothic Book" w:hAnsi="Franklin Gothic Book"/>
        </w:rPr>
      </w:pPr>
    </w:p>
    <w:p w:rsidR="006A46BB" w:rsidRPr="006E4248" w:rsidRDefault="006A46BB" w:rsidP="00566B64">
      <w:pPr>
        <w:pStyle w:val="afff6"/>
        <w:numPr>
          <w:ilvl w:val="0"/>
          <w:numId w:val="11"/>
        </w:numPr>
        <w:spacing w:before="60" w:after="60"/>
        <w:ind w:left="0" w:firstLine="0"/>
        <w:jc w:val="both"/>
        <w:rPr>
          <w:rFonts w:ascii="Franklin Gothic Book" w:hAnsi="Franklin Gothic Book"/>
          <w:color w:val="FF0000"/>
        </w:rPr>
      </w:pPr>
      <w:r w:rsidRPr="006E4248">
        <w:rPr>
          <w:rFonts w:ascii="Franklin Gothic Book" w:hAnsi="Franklin Gothic Book"/>
          <w:b/>
          <w:kern w:val="28"/>
        </w:rPr>
        <w:t xml:space="preserve">Образцы форм основных документов, включаемых в заявку на участие в </w:t>
      </w:r>
      <w:r>
        <w:rPr>
          <w:rFonts w:ascii="Franklin Gothic Book" w:hAnsi="Franklin Gothic Book"/>
          <w:b/>
          <w:kern w:val="28"/>
        </w:rPr>
        <w:t>закупке</w:t>
      </w:r>
      <w:r w:rsidRPr="006E4248">
        <w:rPr>
          <w:rFonts w:ascii="Franklin Gothic Book" w:hAnsi="Franklin Gothic Book"/>
          <w:b/>
          <w:kern w:val="28"/>
        </w:rPr>
        <w:t>.</w:t>
      </w:r>
    </w:p>
    <w:p w:rsidR="006A46BB" w:rsidRPr="000B65F6" w:rsidRDefault="006A46BB" w:rsidP="00566B64">
      <w:pPr>
        <w:pStyle w:val="afff6"/>
        <w:numPr>
          <w:ilvl w:val="1"/>
          <w:numId w:val="11"/>
        </w:numPr>
        <w:spacing w:before="60" w:after="60"/>
        <w:ind w:left="0" w:firstLine="0"/>
        <w:jc w:val="both"/>
        <w:rPr>
          <w:rFonts w:ascii="Franklin Gothic Book" w:hAnsi="Franklin Gothic Book"/>
          <w:color w:val="FF0000"/>
        </w:rPr>
      </w:pPr>
      <w:r w:rsidRPr="006E4248">
        <w:rPr>
          <w:rFonts w:ascii="Franklin Gothic Book" w:hAnsi="Franklin Gothic Book"/>
          <w:b/>
          <w:kern w:val="28"/>
        </w:rPr>
        <w:t xml:space="preserve"> </w:t>
      </w:r>
      <w:bookmarkStart w:id="0" w:name="_Ref57323917"/>
      <w:bookmarkStart w:id="1" w:name="_Ref57323983"/>
      <w:bookmarkStart w:id="2" w:name="_Ref57324030"/>
      <w:bookmarkStart w:id="3" w:name="_Toc84821594"/>
      <w:bookmarkStart w:id="4" w:name="_Toc108584172"/>
      <w:r>
        <w:rPr>
          <w:rFonts w:ascii="Franklin Gothic Book" w:hAnsi="Franklin Gothic Book"/>
          <w:b/>
          <w:snapToGrid w:val="0"/>
        </w:rPr>
        <w:t xml:space="preserve">Заявка на участие в закупке </w:t>
      </w:r>
      <w:r w:rsidRPr="006E4248">
        <w:rPr>
          <w:rFonts w:ascii="Franklin Gothic Book" w:hAnsi="Franklin Gothic Book"/>
          <w:b/>
          <w:snapToGrid w:val="0"/>
        </w:rPr>
        <w:t xml:space="preserve">(форма </w:t>
      </w:r>
      <w:r w:rsidRPr="006E4248">
        <w:rPr>
          <w:rFonts w:ascii="Franklin Gothic Book" w:hAnsi="Franklin Gothic Book"/>
          <w:b/>
          <w:snapToGrid w:val="0"/>
        </w:rPr>
        <w:fldChar w:fldCharType="begin"/>
      </w:r>
      <w:r w:rsidRPr="006E4248">
        <w:rPr>
          <w:rFonts w:ascii="Franklin Gothic Book" w:hAnsi="Franklin Gothic Book"/>
          <w:b/>
          <w:snapToGrid w:val="0"/>
        </w:rPr>
        <w:instrText xml:space="preserve"> SEQ Форма_№ \* ARABIC </w:instrText>
      </w:r>
      <w:r w:rsidRPr="006E4248">
        <w:rPr>
          <w:rFonts w:ascii="Franklin Gothic Book" w:hAnsi="Franklin Gothic Book"/>
          <w:b/>
          <w:snapToGrid w:val="0"/>
        </w:rPr>
        <w:fldChar w:fldCharType="separate"/>
      </w:r>
      <w:r w:rsidR="004414AB">
        <w:rPr>
          <w:rFonts w:ascii="Franklin Gothic Book" w:hAnsi="Franklin Gothic Book"/>
          <w:b/>
          <w:noProof/>
          <w:snapToGrid w:val="0"/>
        </w:rPr>
        <w:t>1</w:t>
      </w:r>
      <w:r w:rsidRPr="006E4248">
        <w:rPr>
          <w:rFonts w:ascii="Franklin Gothic Book" w:hAnsi="Franklin Gothic Book"/>
          <w:b/>
          <w:snapToGrid w:val="0"/>
        </w:rPr>
        <w:fldChar w:fldCharType="end"/>
      </w:r>
      <w:r w:rsidRPr="006E4248">
        <w:rPr>
          <w:rFonts w:ascii="Franklin Gothic Book" w:hAnsi="Franklin Gothic Book"/>
          <w:b/>
          <w:snapToGrid w:val="0"/>
        </w:rPr>
        <w:t>)</w:t>
      </w:r>
    </w:p>
    <w:p w:rsidR="006A46BB" w:rsidRDefault="006A46BB" w:rsidP="006A46BB">
      <w:pPr>
        <w:numPr>
          <w:ilvl w:val="12"/>
          <w:numId w:val="0"/>
        </w:numPr>
        <w:jc w:val="right"/>
        <w:rPr>
          <w:rFonts w:ascii="Franklin Gothic Book" w:hAnsi="Franklin Gothic Book"/>
        </w:rPr>
      </w:pPr>
    </w:p>
    <w:p w:rsidR="006A46BB" w:rsidRDefault="006A46BB" w:rsidP="006A46BB">
      <w:pPr>
        <w:numPr>
          <w:ilvl w:val="12"/>
          <w:numId w:val="0"/>
        </w:numPr>
        <w:jc w:val="right"/>
        <w:rPr>
          <w:rFonts w:ascii="Franklin Gothic Book" w:hAnsi="Franklin Gothic Book"/>
        </w:rPr>
      </w:pPr>
      <w:r w:rsidRPr="000B65F6">
        <w:rPr>
          <w:rFonts w:ascii="Franklin Gothic Book" w:hAnsi="Franklin Gothic Book"/>
        </w:rPr>
        <w:t>Председателю Конкурсной комиссии</w:t>
      </w:r>
      <w:r>
        <w:rPr>
          <w:rFonts w:ascii="Franklin Gothic Book" w:hAnsi="Franklin Gothic Book"/>
        </w:rPr>
        <w:t xml:space="preserve"> </w:t>
      </w:r>
      <w:r w:rsidR="00B51294">
        <w:rPr>
          <w:rFonts w:ascii="Franklin Gothic Book" w:hAnsi="Franklin Gothic Book"/>
        </w:rPr>
        <w:t>ПАО</w:t>
      </w:r>
      <w:r w:rsidRPr="000B65F6">
        <w:rPr>
          <w:rFonts w:ascii="Franklin Gothic Book" w:hAnsi="Franklin Gothic Book"/>
        </w:rPr>
        <w:t xml:space="preserve"> «НМТП» </w:t>
      </w:r>
    </w:p>
    <w:p w:rsidR="006A46BB" w:rsidRDefault="006A46BB" w:rsidP="006A46BB">
      <w:pPr>
        <w:numPr>
          <w:ilvl w:val="12"/>
          <w:numId w:val="0"/>
        </w:numPr>
        <w:jc w:val="right"/>
        <w:rPr>
          <w:rFonts w:ascii="Franklin Gothic Book" w:hAnsi="Franklin Gothic Book"/>
        </w:rPr>
      </w:pPr>
      <w:proofErr w:type="spellStart"/>
      <w:r>
        <w:rPr>
          <w:rFonts w:ascii="Franklin Gothic Book" w:hAnsi="Franklin Gothic Book"/>
        </w:rPr>
        <w:t>Батову</w:t>
      </w:r>
      <w:proofErr w:type="spellEnd"/>
      <w:r>
        <w:rPr>
          <w:rFonts w:ascii="Franklin Gothic Book" w:hAnsi="Franklin Gothic Book"/>
        </w:rPr>
        <w:t xml:space="preserve"> С.Х.</w:t>
      </w:r>
    </w:p>
    <w:p w:rsidR="006A46BB" w:rsidRDefault="006A46BB" w:rsidP="006A46BB">
      <w:pPr>
        <w:numPr>
          <w:ilvl w:val="12"/>
          <w:numId w:val="0"/>
        </w:numPr>
        <w:jc w:val="right"/>
        <w:rPr>
          <w:rFonts w:ascii="Franklin Gothic Book" w:hAnsi="Franklin Gothic Book"/>
        </w:rPr>
      </w:pPr>
    </w:p>
    <w:p w:rsidR="004414AB" w:rsidRDefault="004414AB" w:rsidP="006A46BB">
      <w:pPr>
        <w:numPr>
          <w:ilvl w:val="12"/>
          <w:numId w:val="0"/>
        </w:numPr>
        <w:jc w:val="right"/>
        <w:rPr>
          <w:rFonts w:ascii="Franklin Gothic Book" w:hAnsi="Franklin Gothic Book"/>
        </w:rPr>
      </w:pPr>
    </w:p>
    <w:p w:rsidR="004414AB" w:rsidRDefault="004414AB" w:rsidP="006A46BB">
      <w:pPr>
        <w:numPr>
          <w:ilvl w:val="12"/>
          <w:numId w:val="0"/>
        </w:numPr>
        <w:jc w:val="right"/>
        <w:rPr>
          <w:rFonts w:ascii="Franklin Gothic Book" w:hAnsi="Franklin Gothic Book"/>
        </w:rPr>
      </w:pPr>
    </w:p>
    <w:p w:rsidR="004414AB" w:rsidRDefault="004414AB" w:rsidP="006A46BB">
      <w:pPr>
        <w:numPr>
          <w:ilvl w:val="12"/>
          <w:numId w:val="0"/>
        </w:numPr>
        <w:jc w:val="right"/>
        <w:rPr>
          <w:rFonts w:ascii="Franklin Gothic Book" w:hAnsi="Franklin Gothic Book"/>
        </w:rPr>
      </w:pPr>
    </w:p>
    <w:p w:rsidR="006A46BB" w:rsidRPr="000B65F6" w:rsidRDefault="006A46BB" w:rsidP="006A46BB">
      <w:pPr>
        <w:numPr>
          <w:ilvl w:val="12"/>
          <w:numId w:val="0"/>
        </w:numPr>
        <w:jc w:val="right"/>
        <w:rPr>
          <w:rFonts w:ascii="Franklin Gothic Book" w:hAnsi="Franklin Gothic Book"/>
        </w:rPr>
      </w:pPr>
    </w:p>
    <w:p w:rsidR="006A46BB" w:rsidRPr="0069037B" w:rsidRDefault="006A46BB" w:rsidP="0069037B">
      <w:pPr>
        <w:pStyle w:val="a9"/>
        <w:keepNext/>
        <w:jc w:val="center"/>
        <w:rPr>
          <w:rFonts w:ascii="Franklin Gothic Book" w:hAnsi="Franklin Gothic Book"/>
          <w:b/>
          <w:sz w:val="24"/>
          <w:szCs w:val="24"/>
        </w:rPr>
      </w:pPr>
      <w:r w:rsidRPr="000B65F6">
        <w:rPr>
          <w:rFonts w:ascii="Franklin Gothic Book" w:hAnsi="Franklin Gothic Book"/>
          <w:b/>
          <w:sz w:val="24"/>
          <w:szCs w:val="24"/>
        </w:rPr>
        <w:lastRenderedPageBreak/>
        <w:t>Заявка на участие в закупке</w:t>
      </w:r>
    </w:p>
    <w:p w:rsidR="006A46BB" w:rsidRPr="0031462F" w:rsidRDefault="00E87BE3" w:rsidP="006A46BB">
      <w:pPr>
        <w:tabs>
          <w:tab w:val="left" w:pos="0"/>
          <w:tab w:val="left" w:pos="180"/>
        </w:tabs>
        <w:ind w:right="5243"/>
        <w:rPr>
          <w:rFonts w:ascii="Franklin Gothic Book" w:hAnsi="Franklin Gothic Book"/>
        </w:rPr>
      </w:pPr>
      <w:r>
        <w:rPr>
          <w:rFonts w:ascii="Franklin Gothic Book" w:hAnsi="Franklin Gothic Book"/>
        </w:rPr>
        <w:t xml:space="preserve">«_____»______________ </w:t>
      </w:r>
      <w:r w:rsidR="006A46BB" w:rsidRPr="0031462F">
        <w:rPr>
          <w:rFonts w:ascii="Franklin Gothic Book" w:hAnsi="Franklin Gothic Book"/>
        </w:rPr>
        <w:t>года</w:t>
      </w:r>
    </w:p>
    <w:p w:rsidR="006A46BB" w:rsidRPr="0031462F" w:rsidRDefault="006A46BB" w:rsidP="006A46BB">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6A46BB" w:rsidRDefault="006A46BB" w:rsidP="006A46BB">
      <w:pPr>
        <w:tabs>
          <w:tab w:val="left" w:pos="0"/>
          <w:tab w:val="left" w:pos="180"/>
        </w:tabs>
        <w:jc w:val="both"/>
        <w:rPr>
          <w:rFonts w:ascii="Franklin Gothic Book" w:hAnsi="Franklin Gothic Book"/>
        </w:rPr>
      </w:pPr>
    </w:p>
    <w:p w:rsidR="006A46BB" w:rsidRPr="0031462F" w:rsidRDefault="006A46BB" w:rsidP="006A46BB">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00B74518">
        <w:rPr>
          <w:rFonts w:ascii="Franklin Gothic Book" w:hAnsi="Franklin Gothic Book"/>
        </w:rPr>
        <w:t xml:space="preserve">, и </w:t>
      </w:r>
      <w:r w:rsidRPr="0031462F">
        <w:rPr>
          <w:rFonts w:ascii="Franklin Gothic Book" w:hAnsi="Franklin Gothic Book"/>
        </w:rPr>
        <w:t xml:space="preserve">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запроса </w:t>
      </w:r>
      <w:r w:rsidR="00DF01FD">
        <w:rPr>
          <w:rFonts w:ascii="Franklin Gothic Book" w:hAnsi="Franklin Gothic Book"/>
        </w:rPr>
        <w:t>котировок</w:t>
      </w:r>
      <w:r>
        <w:rPr>
          <w:rFonts w:ascii="Franklin Gothic Book" w:hAnsi="Franklin Gothic Book"/>
        </w:rPr>
        <w:t xml:space="preserve"> д</w:t>
      </w:r>
      <w:r w:rsidRPr="0031462F">
        <w:rPr>
          <w:rFonts w:ascii="Franklin Gothic Book" w:hAnsi="Franklin Gothic Book"/>
        </w:rPr>
        <w:t>оговора, мы</w:t>
      </w:r>
    </w:p>
    <w:p w:rsidR="006A46BB" w:rsidRPr="0031462F" w:rsidRDefault="006A46BB" w:rsidP="002C6898">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6A46BB" w:rsidRPr="0031462F" w:rsidRDefault="006A46BB" w:rsidP="006A46BB">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(полное наименование и юридический адрес Участника)</w:t>
      </w:r>
    </w:p>
    <w:p w:rsidR="006A46BB" w:rsidRPr="0031462F" w:rsidRDefault="006A46BB" w:rsidP="006A46BB">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6A46BB" w:rsidRPr="0031462F" w:rsidRDefault="006A46BB" w:rsidP="002C6898">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6A46BB" w:rsidRPr="0031462F" w:rsidRDefault="006A46BB" w:rsidP="006A46BB">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6A46BB" w:rsidRPr="0031462F" w:rsidRDefault="006A46BB" w:rsidP="006A46BB">
      <w:pPr>
        <w:tabs>
          <w:tab w:val="left" w:pos="0"/>
          <w:tab w:val="left" w:pos="180"/>
          <w:tab w:val="left" w:pos="309"/>
        </w:tabs>
        <w:ind w:left="34"/>
        <w:jc w:val="both"/>
        <w:rPr>
          <w:rFonts w:ascii="Franklin Gothic Book" w:hAnsi="Franklin Gothic Book"/>
        </w:rPr>
      </w:pPr>
      <w:r w:rsidRPr="00F63C84">
        <w:rPr>
          <w:rFonts w:ascii="Franklin Gothic Book" w:hAnsi="Franklin Gothic Book"/>
        </w:rPr>
        <w:t>в соответств</w:t>
      </w:r>
      <w:r w:rsidR="009A19E2">
        <w:rPr>
          <w:rFonts w:ascii="Franklin Gothic Book" w:hAnsi="Franklin Gothic Book"/>
        </w:rPr>
        <w:t>ии с коммерческим  предложением</w:t>
      </w:r>
      <w:r w:rsidRPr="00F63C84">
        <w:rPr>
          <w:rFonts w:ascii="Franklin Gothic Book" w:hAnsi="Franklin Gothic Book"/>
        </w:rPr>
        <w:t xml:space="preserve">,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FB72E0" w:rsidRPr="000F3D8C" w:rsidRDefault="00FB72E0" w:rsidP="00FB72E0">
      <w:pPr>
        <w:tabs>
          <w:tab w:val="left" w:pos="0"/>
          <w:tab w:val="left" w:pos="180"/>
        </w:tabs>
        <w:jc w:val="center"/>
        <w:rPr>
          <w:rFonts w:ascii="Franklin Gothic Book" w:hAnsi="Franklin Gothic Book"/>
        </w:rPr>
      </w:pPr>
      <w:r w:rsidRPr="000F3D8C">
        <w:rPr>
          <w:rFonts w:ascii="Franklin Gothic Book" w:hAnsi="Franklin Gothic Book"/>
        </w:rPr>
        <w:t>________________________________________________________________________</w:t>
      </w:r>
    </w:p>
    <w:p w:rsidR="00FB72E0" w:rsidRPr="000F3D8C" w:rsidRDefault="00FB72E0" w:rsidP="00FB72E0">
      <w:pPr>
        <w:tabs>
          <w:tab w:val="left" w:pos="0"/>
          <w:tab w:val="left" w:pos="180"/>
        </w:tabs>
        <w:jc w:val="center"/>
        <w:rPr>
          <w:rFonts w:ascii="Franklin Gothic Book" w:hAnsi="Franklin Gothic Book"/>
          <w:vertAlign w:val="superscript"/>
        </w:rPr>
      </w:pPr>
      <w:r w:rsidRPr="000F3D8C">
        <w:rPr>
          <w:rFonts w:ascii="Franklin Gothic Book" w:hAnsi="Franklin Gothic Book"/>
          <w:vertAlign w:val="superscript"/>
        </w:rPr>
        <w:t xml:space="preserve">(общая стоимость </w:t>
      </w:r>
      <w:r w:rsidR="00810100">
        <w:rPr>
          <w:rFonts w:ascii="Franklin Gothic Book" w:hAnsi="Franklin Gothic Book"/>
          <w:vertAlign w:val="superscript"/>
        </w:rPr>
        <w:t>предложения</w:t>
      </w:r>
      <w:r w:rsidRPr="000F3D8C">
        <w:rPr>
          <w:rFonts w:ascii="Franklin Gothic Book" w:hAnsi="Franklin Gothic Book"/>
          <w:vertAlign w:val="superscript"/>
        </w:rPr>
        <w:t xml:space="preserve">; </w:t>
      </w:r>
      <w:r w:rsidR="001E3469">
        <w:rPr>
          <w:rFonts w:ascii="Franklin Gothic Book" w:hAnsi="Franklin Gothic Book"/>
          <w:vertAlign w:val="superscript"/>
        </w:rPr>
        <w:t xml:space="preserve">рублей </w:t>
      </w:r>
      <w:r w:rsidRPr="000F3D8C">
        <w:rPr>
          <w:rFonts w:ascii="Franklin Gothic Book" w:hAnsi="Franklin Gothic Book"/>
          <w:vertAlign w:val="superscript"/>
        </w:rPr>
        <w:t xml:space="preserve"> с учетом НДС/без </w:t>
      </w:r>
      <w:r w:rsidR="00A63280">
        <w:rPr>
          <w:rFonts w:ascii="Franklin Gothic Book" w:hAnsi="Franklin Gothic Book"/>
          <w:vertAlign w:val="superscript"/>
        </w:rPr>
        <w:t xml:space="preserve">учета </w:t>
      </w:r>
      <w:r w:rsidRPr="000F3D8C">
        <w:rPr>
          <w:rFonts w:ascii="Franklin Gothic Book" w:hAnsi="Franklin Gothic Book"/>
          <w:vertAlign w:val="superscript"/>
        </w:rPr>
        <w:t>НДС)</w:t>
      </w:r>
    </w:p>
    <w:p w:rsidR="00FB72E0" w:rsidRPr="000F3D8C" w:rsidRDefault="00FB72E0" w:rsidP="00FB72E0">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rsidR="00FB72E0" w:rsidRPr="000F3D8C" w:rsidRDefault="00FB72E0" w:rsidP="00FB72E0">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 xml:space="preserve">(срок </w:t>
      </w:r>
      <w:r w:rsidR="00050AFD">
        <w:rPr>
          <w:rFonts w:ascii="Franklin Gothic Book" w:hAnsi="Franklin Gothic Book"/>
          <w:vertAlign w:val="superscript"/>
        </w:rPr>
        <w:t>выполнения работ</w:t>
      </w:r>
      <w:r w:rsidR="00127825">
        <w:rPr>
          <w:rFonts w:ascii="Franklin Gothic Book" w:hAnsi="Franklin Gothic Book"/>
          <w:vertAlign w:val="superscript"/>
        </w:rPr>
        <w:t xml:space="preserve">; </w:t>
      </w:r>
      <w:r w:rsidR="00050AFD">
        <w:rPr>
          <w:rFonts w:ascii="Franklin Gothic Book" w:hAnsi="Franklin Gothic Book"/>
          <w:vertAlign w:val="superscript"/>
        </w:rPr>
        <w:t xml:space="preserve">календарных </w:t>
      </w:r>
      <w:r w:rsidR="00127825">
        <w:rPr>
          <w:rFonts w:ascii="Franklin Gothic Book" w:hAnsi="Franklin Gothic Book"/>
          <w:vertAlign w:val="superscript"/>
        </w:rPr>
        <w:t>дней</w:t>
      </w:r>
      <w:r w:rsidRPr="000F3D8C">
        <w:rPr>
          <w:rFonts w:ascii="Franklin Gothic Book" w:hAnsi="Franklin Gothic Book"/>
          <w:vertAlign w:val="superscript"/>
        </w:rPr>
        <w:t>)</w:t>
      </w:r>
    </w:p>
    <w:p w:rsidR="00050AFD" w:rsidRPr="000F3D8C" w:rsidRDefault="00050AFD" w:rsidP="00050AFD">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rsidR="00050AFD" w:rsidRPr="00B05441" w:rsidRDefault="00050AFD" w:rsidP="00B05441">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гарантийный срок; года</w:t>
      </w:r>
      <w:r w:rsidRPr="000F3D8C">
        <w:rPr>
          <w:rFonts w:ascii="Franklin Gothic Book" w:hAnsi="Franklin Gothic Book"/>
          <w:vertAlign w:val="superscript"/>
        </w:rPr>
        <w:t>)</w:t>
      </w:r>
    </w:p>
    <w:p w:rsidR="00B05441" w:rsidRPr="0031462F" w:rsidRDefault="00B05441" w:rsidP="00B05441">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B05441" w:rsidRDefault="00B05441" w:rsidP="00B05441">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привлечение</w:t>
      </w:r>
      <w:r w:rsidRPr="00F50084">
        <w:rPr>
          <w:rFonts w:ascii="Franklin Gothic Book" w:hAnsi="Franklin Gothic Book"/>
          <w:vertAlign w:val="superscript"/>
        </w:rPr>
        <w:t xml:space="preserve"> субподрядной организации</w:t>
      </w:r>
      <w:r>
        <w:rPr>
          <w:rFonts w:ascii="Franklin Gothic Book" w:hAnsi="Franklin Gothic Book"/>
          <w:vertAlign w:val="superscript"/>
        </w:rPr>
        <w:t>: да/нет)</w:t>
      </w:r>
    </w:p>
    <w:p w:rsidR="00B05441" w:rsidRPr="001521AD" w:rsidRDefault="00B05441" w:rsidP="00B05441">
      <w:pPr>
        <w:tabs>
          <w:tab w:val="left" w:pos="0"/>
          <w:tab w:val="left" w:pos="3780"/>
        </w:tabs>
        <w:ind w:left="34"/>
        <w:jc w:val="center"/>
        <w:rPr>
          <w:rFonts w:ascii="Franklin Gothic Book" w:hAnsi="Franklin Gothic Book"/>
          <w:vertAlign w:val="superscript"/>
        </w:rPr>
      </w:pPr>
      <w:r>
        <w:rPr>
          <w:rFonts w:ascii="Franklin Gothic Book" w:hAnsi="Franklin Gothic Book"/>
          <w:vertAlign w:val="superscript"/>
        </w:rPr>
        <w:t>(В случае привлечения субподрядной организации указать  наименование субподрядной организации, юридический адрес, ФИО руководителя)</w:t>
      </w:r>
    </w:p>
    <w:p w:rsidR="00B05441" w:rsidRDefault="00B05441" w:rsidP="006A46BB">
      <w:pPr>
        <w:tabs>
          <w:tab w:val="left" w:pos="0"/>
          <w:tab w:val="left" w:pos="180"/>
          <w:tab w:val="left" w:pos="309"/>
        </w:tabs>
        <w:ind w:left="34" w:firstLine="425"/>
        <w:jc w:val="both"/>
        <w:rPr>
          <w:rFonts w:ascii="Franklin Gothic Book" w:hAnsi="Franklin Gothic Book"/>
        </w:rPr>
      </w:pP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 xml:space="preserve">является/не является (необходимо выбрать из предложенных вариантов) субъектом малого/среднего </w:t>
      </w:r>
      <w:r w:rsidRPr="005E64EC">
        <w:rPr>
          <w:rFonts w:ascii="Franklin Gothic Book" w:hAnsi="Franklin Gothic Book"/>
        </w:rPr>
        <w:t>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w:t>
      </w:r>
      <w:r w:rsidR="000366A7">
        <w:rPr>
          <w:rFonts w:ascii="Franklin Gothic Book" w:hAnsi="Franklin Gothic Book"/>
          <w:i/>
          <w:u w:val="single"/>
        </w:rPr>
        <w:t>наименование участника закупки)</w:t>
      </w:r>
      <w:r w:rsidRPr="005E64EC">
        <w:rPr>
          <w:rFonts w:ascii="Franklin Gothic Book" w:hAnsi="Franklin Gothic Book"/>
          <w:i/>
          <w:u w:val="single"/>
        </w:rPr>
        <w:t xml:space="preserve"> </w:t>
      </w:r>
      <w:r w:rsidRPr="005E64EC">
        <w:rPr>
          <w:rFonts w:ascii="Franklin Gothic Book" w:hAnsi="Franklin Gothic Book"/>
        </w:rPr>
        <w:t>несостоятельным (банкротом) и об открытии конкурсного производства;</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бухгалтерской отчетности за последний отчетный период;</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bookmarkStart w:id="5" w:name="_Toc368410061"/>
      <w:bookmarkStart w:id="6"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Pr="005E64EC">
        <w:rPr>
          <w:rFonts w:ascii="Franklin Gothic Book" w:hAnsi="Franklin Gothic Book"/>
        </w:rPr>
        <w:lastRenderedPageBreak/>
        <w:t>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5"/>
      <w:bookmarkEnd w:id="6"/>
      <w:r w:rsidRPr="005E64EC">
        <w:rPr>
          <w:rFonts w:ascii="Franklin Gothic Book" w:hAnsi="Franklin Gothic Book"/>
        </w:rPr>
        <w:t>;</w:t>
      </w:r>
    </w:p>
    <w:p w:rsidR="006A46BB" w:rsidRPr="005E64EC"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вступившие в законную силу неисполненные судебные решения об удовлетворении (в полном объеме, частично) исковых требований, по которым участник закупки выступал ответчиком перед организатором закупки или заказчиком, а так же</w:t>
      </w:r>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дополнительно выставляться не будут;</w:t>
      </w:r>
    </w:p>
    <w:p w:rsidR="006A46BB" w:rsidRPr="000D6DFE" w:rsidRDefault="006A46BB" w:rsidP="006A46BB">
      <w:pPr>
        <w:tabs>
          <w:tab w:val="left" w:pos="0"/>
          <w:tab w:val="left" w:pos="180"/>
          <w:tab w:val="left" w:pos="309"/>
        </w:tabs>
        <w:ind w:left="34" w:firstLine="425"/>
        <w:jc w:val="both"/>
        <w:rPr>
          <w:rFonts w:ascii="Franklin Gothic Book" w:hAnsi="Franklin Gothic Book"/>
          <w:i/>
        </w:rPr>
      </w:pPr>
      <w:r w:rsidRPr="000D6DFE">
        <w:rPr>
          <w:rFonts w:ascii="Franklin Gothic Book" w:hAnsi="Franklin Gothic Book"/>
        </w:rPr>
        <w:t xml:space="preserve">10) вся представленная информация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 xml:space="preserve">11) если по итогам проведения закупки с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нами заявки на участие в закупке;</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 xml:space="preserve">12) если заявке на участие в закупке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документации о закупке на условиях, указанных в настоящей заявке на участие в закупке;</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 xml:space="preserve">13) в случае объявления закупки несостоявшейся, либо отклонения заявки на участие в закупке </w:t>
      </w:r>
      <w:r w:rsidRPr="000D6DFE">
        <w:rPr>
          <w:rFonts w:ascii="Franklin Gothic Book" w:hAnsi="Franklin Gothic Book"/>
          <w:i/>
        </w:rPr>
        <w:t>(</w:t>
      </w:r>
      <w:r w:rsidRPr="000D6DFE">
        <w:rPr>
          <w:rFonts w:ascii="Franklin Gothic Book" w:hAnsi="Franklin Gothic Book"/>
          <w:i/>
          <w:u w:val="single"/>
        </w:rPr>
        <w:t>указывается наименование участника закупки</w:t>
      </w:r>
      <w:r w:rsidRPr="000D6DFE">
        <w:rPr>
          <w:rFonts w:ascii="Franklin Gothic Book" w:hAnsi="Franklin Gothic Book"/>
          <w:i/>
        </w:rPr>
        <w:t>)</w:t>
      </w:r>
      <w:r w:rsidRPr="000D6DFE">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rsidR="006A46BB" w:rsidRPr="000D6DFE" w:rsidRDefault="00C73FE8" w:rsidP="006A46BB">
      <w:pPr>
        <w:tabs>
          <w:tab w:val="left" w:pos="0"/>
          <w:tab w:val="left" w:pos="180"/>
          <w:tab w:val="left" w:pos="309"/>
        </w:tabs>
        <w:ind w:left="34" w:firstLine="425"/>
        <w:jc w:val="both"/>
        <w:rPr>
          <w:rFonts w:ascii="Franklin Gothic Book" w:hAnsi="Franklin Gothic Book"/>
        </w:rPr>
      </w:pPr>
      <w:r w:rsidRPr="00C73FE8">
        <w:rPr>
          <w:rFonts w:ascii="Franklin Gothic Book" w:hAnsi="Franklin Gothic Book"/>
        </w:rPr>
        <w:t>14)подтверждаем, что у (указывается наименование участника закупки) устойчивое финансовое состояние</w:t>
      </w:r>
      <w:r>
        <w:rPr>
          <w:rFonts w:ascii="Franklin Gothic Book" w:hAnsi="Franklin Gothic Book"/>
        </w:rPr>
        <w:t>.</w:t>
      </w:r>
    </w:p>
    <w:p w:rsidR="00C73FE8" w:rsidRDefault="00C73FE8" w:rsidP="006A46BB">
      <w:pPr>
        <w:tabs>
          <w:tab w:val="left" w:pos="0"/>
          <w:tab w:val="left" w:pos="180"/>
          <w:tab w:val="left" w:pos="309"/>
        </w:tabs>
        <w:ind w:left="34" w:firstLine="425"/>
        <w:jc w:val="both"/>
        <w:rPr>
          <w:rFonts w:ascii="Franklin Gothic Book" w:hAnsi="Franklin Gothic Book"/>
        </w:rPr>
      </w:pPr>
    </w:p>
    <w:p w:rsidR="00C73FE8" w:rsidRDefault="00C73FE8" w:rsidP="006A46BB">
      <w:pPr>
        <w:tabs>
          <w:tab w:val="left" w:pos="0"/>
          <w:tab w:val="left" w:pos="180"/>
          <w:tab w:val="left" w:pos="309"/>
        </w:tabs>
        <w:ind w:left="34" w:firstLine="425"/>
        <w:jc w:val="both"/>
        <w:rPr>
          <w:rFonts w:ascii="Franklin Gothic Book" w:hAnsi="Franklin Gothic Book"/>
        </w:rPr>
      </w:pP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Настоящая заявка на участие в закупке имеет правов</w:t>
      </w:r>
      <w:r w:rsidR="00E87BE3">
        <w:rPr>
          <w:rFonts w:ascii="Franklin Gothic Book" w:hAnsi="Franklin Gothic Book"/>
        </w:rPr>
        <w:t xml:space="preserve">ой статус оферты и действует до </w:t>
      </w:r>
      <w:r w:rsidRPr="000D6DFE">
        <w:rPr>
          <w:rFonts w:ascii="Franklin Gothic Book" w:hAnsi="Franklin Gothic Book"/>
        </w:rPr>
        <w:t>«____»_______________________года.</w:t>
      </w:r>
    </w:p>
    <w:p w:rsidR="006A46BB" w:rsidRPr="000D6DFE" w:rsidRDefault="006A46BB" w:rsidP="006A46BB">
      <w:pPr>
        <w:tabs>
          <w:tab w:val="left" w:pos="0"/>
          <w:tab w:val="left" w:pos="180"/>
          <w:tab w:val="left" w:pos="309"/>
        </w:tabs>
        <w:ind w:left="34" w:firstLine="425"/>
        <w:jc w:val="both"/>
        <w:rPr>
          <w:rFonts w:ascii="Franklin Gothic Book" w:hAnsi="Franklin Gothic Book"/>
        </w:rPr>
      </w:pPr>
      <w:r w:rsidRPr="000D6DFE">
        <w:rPr>
          <w:rFonts w:ascii="Franklin Gothic Book" w:hAnsi="Franklin Gothic Book"/>
        </w:rPr>
        <w:t>Настоящая заявка дополняется следующими документами, включая неотъемлемые приложения:</w:t>
      </w:r>
    </w:p>
    <w:p w:rsidR="006A46BB" w:rsidRPr="000D6DFE" w:rsidRDefault="006A46BB" w:rsidP="006A46BB">
      <w:pPr>
        <w:numPr>
          <w:ilvl w:val="0"/>
          <w:numId w:val="5"/>
        </w:numPr>
        <w:tabs>
          <w:tab w:val="left" w:pos="0"/>
          <w:tab w:val="left" w:pos="180"/>
          <w:tab w:val="left" w:pos="993"/>
        </w:tabs>
        <w:jc w:val="both"/>
        <w:rPr>
          <w:rFonts w:ascii="Franklin Gothic Book" w:hAnsi="Franklin Gothic Book"/>
        </w:rPr>
      </w:pPr>
      <w:r w:rsidRPr="000D6DFE">
        <w:rPr>
          <w:rFonts w:ascii="Franklin Gothic Book" w:hAnsi="Franklin Gothic Book"/>
        </w:rPr>
        <w:t>Коммерческое предложение</w:t>
      </w:r>
      <w:r w:rsidR="00A63280">
        <w:rPr>
          <w:rFonts w:ascii="Franklin Gothic Book" w:hAnsi="Franklin Gothic Book"/>
        </w:rPr>
        <w:t xml:space="preserve"> (структура предлагаемой цены)</w:t>
      </w:r>
      <w:r w:rsidRPr="000D6DFE">
        <w:rPr>
          <w:rFonts w:ascii="Franklin Gothic Book" w:hAnsi="Franklin Gothic Book"/>
        </w:rPr>
        <w:t xml:space="preserve"> (форма 2) — на ____ л;</w:t>
      </w:r>
    </w:p>
    <w:p w:rsidR="006A46BB" w:rsidRPr="000D6DFE" w:rsidRDefault="006A46BB" w:rsidP="006A46BB">
      <w:pPr>
        <w:numPr>
          <w:ilvl w:val="0"/>
          <w:numId w:val="5"/>
        </w:numPr>
        <w:tabs>
          <w:tab w:val="left" w:pos="0"/>
          <w:tab w:val="left" w:pos="180"/>
          <w:tab w:val="left" w:pos="993"/>
        </w:tabs>
        <w:jc w:val="both"/>
        <w:rPr>
          <w:rFonts w:ascii="Franklin Gothic Book" w:hAnsi="Franklin Gothic Book"/>
        </w:rPr>
      </w:pPr>
      <w:r w:rsidRPr="000D6DFE">
        <w:rPr>
          <w:rFonts w:ascii="Franklin Gothic Book" w:hAnsi="Franklin Gothic Book"/>
        </w:rPr>
        <w:t>….</w:t>
      </w:r>
    </w:p>
    <w:p w:rsidR="006A46BB" w:rsidRPr="0069037B" w:rsidRDefault="006A46BB" w:rsidP="006A46BB">
      <w:pPr>
        <w:numPr>
          <w:ilvl w:val="0"/>
          <w:numId w:val="5"/>
        </w:numPr>
        <w:tabs>
          <w:tab w:val="left" w:pos="0"/>
          <w:tab w:val="left" w:pos="180"/>
          <w:tab w:val="left" w:pos="993"/>
        </w:tabs>
        <w:jc w:val="both"/>
        <w:rPr>
          <w:rFonts w:ascii="Franklin Gothic Book" w:hAnsi="Franklin Gothic Book"/>
        </w:rPr>
      </w:pPr>
      <w:r w:rsidRPr="000D6DFE">
        <w:rPr>
          <w:rFonts w:ascii="Franklin Gothic Book" w:hAnsi="Franklin Gothic Book"/>
        </w:rPr>
        <w:t>…</w:t>
      </w:r>
    </w:p>
    <w:p w:rsidR="006A46BB" w:rsidRPr="000D6DFE" w:rsidRDefault="006A46BB" w:rsidP="006A46BB">
      <w:pPr>
        <w:tabs>
          <w:tab w:val="left" w:pos="0"/>
          <w:tab w:val="left" w:pos="180"/>
        </w:tabs>
        <w:jc w:val="both"/>
        <w:rPr>
          <w:rFonts w:ascii="Franklin Gothic Book" w:hAnsi="Franklin Gothic Book"/>
          <w:snapToGrid w:val="0"/>
        </w:rPr>
      </w:pPr>
      <w:r w:rsidRPr="000D6DFE">
        <w:rPr>
          <w:rFonts w:ascii="Franklin Gothic Book" w:hAnsi="Franklin Gothic Book"/>
          <w:snapToGrid w:val="0"/>
        </w:rPr>
        <w:t>__________________________________</w:t>
      </w:r>
    </w:p>
    <w:p w:rsidR="006A46BB" w:rsidRPr="000D6DFE" w:rsidRDefault="006A46BB" w:rsidP="006A46BB">
      <w:pPr>
        <w:widowControl w:val="0"/>
        <w:tabs>
          <w:tab w:val="left" w:pos="0"/>
          <w:tab w:val="left" w:pos="180"/>
        </w:tabs>
        <w:ind w:right="3684"/>
        <w:rPr>
          <w:rFonts w:ascii="Franklin Gothic Book" w:hAnsi="Franklin Gothic Book"/>
          <w:vertAlign w:val="superscript"/>
        </w:rPr>
      </w:pPr>
      <w:r w:rsidRPr="000D6DFE">
        <w:rPr>
          <w:rFonts w:ascii="Franklin Gothic Book" w:hAnsi="Franklin Gothic Book"/>
          <w:vertAlign w:val="superscript"/>
        </w:rPr>
        <w:tab/>
      </w:r>
      <w:r w:rsidRPr="000D6DFE">
        <w:rPr>
          <w:rFonts w:ascii="Franklin Gothic Book" w:hAnsi="Franklin Gothic Book"/>
          <w:vertAlign w:val="superscript"/>
        </w:rPr>
        <w:tab/>
      </w:r>
      <w:r w:rsidRPr="000D6DFE">
        <w:rPr>
          <w:rFonts w:ascii="Franklin Gothic Book" w:hAnsi="Franklin Gothic Book"/>
          <w:vertAlign w:val="superscript"/>
        </w:rPr>
        <w:tab/>
        <w:t>(подпись, М.П.)</w:t>
      </w:r>
    </w:p>
    <w:p w:rsidR="006A46BB" w:rsidRPr="000D6DFE" w:rsidRDefault="006A46BB" w:rsidP="006A46BB">
      <w:pPr>
        <w:widowControl w:val="0"/>
        <w:tabs>
          <w:tab w:val="left" w:pos="0"/>
          <w:tab w:val="left" w:pos="180"/>
        </w:tabs>
        <w:rPr>
          <w:rFonts w:ascii="Franklin Gothic Book" w:hAnsi="Franklin Gothic Book"/>
        </w:rPr>
      </w:pP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r>
      <w:r w:rsidRPr="000D6DFE">
        <w:rPr>
          <w:rFonts w:ascii="Franklin Gothic Book" w:hAnsi="Franklin Gothic Book"/>
        </w:rPr>
        <w:tab/>
        <w:t>___________________________________</w:t>
      </w:r>
    </w:p>
    <w:p w:rsidR="00B74518" w:rsidRPr="00ED7A45" w:rsidRDefault="006A46BB" w:rsidP="00ED7A45">
      <w:pPr>
        <w:widowControl w:val="0"/>
        <w:tabs>
          <w:tab w:val="left" w:pos="0"/>
          <w:tab w:val="left" w:pos="180"/>
        </w:tabs>
        <w:ind w:right="3684"/>
        <w:rPr>
          <w:rFonts w:ascii="Franklin Gothic Book" w:hAnsi="Franklin Gothic Book"/>
          <w:vertAlign w:val="superscript"/>
        </w:rPr>
      </w:pPr>
      <w:r w:rsidRPr="000D6DFE">
        <w:rPr>
          <w:rFonts w:ascii="Franklin Gothic Book" w:hAnsi="Franklin Gothic Book"/>
          <w:vertAlign w:val="superscript"/>
        </w:rPr>
        <w:tab/>
        <w:t xml:space="preserve"> (фамилия, имя, отчество подписавшего, должность)</w:t>
      </w:r>
    </w:p>
    <w:p w:rsidR="006A46BB" w:rsidRPr="000D6DFE" w:rsidRDefault="006A46BB" w:rsidP="00566B64">
      <w:pPr>
        <w:pStyle w:val="afff6"/>
        <w:numPr>
          <w:ilvl w:val="1"/>
          <w:numId w:val="11"/>
        </w:numPr>
        <w:spacing w:before="60" w:after="60"/>
        <w:jc w:val="both"/>
        <w:rPr>
          <w:rFonts w:ascii="Franklin Gothic Book" w:hAnsi="Franklin Gothic Book"/>
          <w:b/>
        </w:rPr>
      </w:pPr>
      <w:r w:rsidRPr="000D6DFE">
        <w:rPr>
          <w:rFonts w:ascii="Franklin Gothic Book" w:hAnsi="Franklin Gothic Book"/>
          <w:b/>
        </w:rPr>
        <w:t xml:space="preserve">Коммерческое предложение </w:t>
      </w:r>
      <w:r w:rsidR="00693EF1" w:rsidRPr="00693EF1">
        <w:rPr>
          <w:rFonts w:ascii="Franklin Gothic Book" w:hAnsi="Franklin Gothic Book"/>
          <w:b/>
        </w:rPr>
        <w:t xml:space="preserve">(структура предлагаемой цены) </w:t>
      </w:r>
      <w:r w:rsidRPr="000D6DFE">
        <w:rPr>
          <w:rFonts w:ascii="Franklin Gothic Book" w:hAnsi="Franklin Gothic Book"/>
          <w:b/>
        </w:rPr>
        <w:t xml:space="preserve">(форма 2) </w:t>
      </w:r>
    </w:p>
    <w:p w:rsidR="00B041BB" w:rsidRPr="0069037B" w:rsidRDefault="006A46BB" w:rsidP="0069037B">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7" w:name="_Toc410116678"/>
      <w:bookmarkStart w:id="8" w:name="_Toc410116736"/>
      <w:r w:rsidRPr="000D6DFE">
        <w:rPr>
          <w:rFonts w:ascii="Franklin Gothic Book" w:hAnsi="Franklin Gothic Book"/>
          <w:sz w:val="24"/>
          <w:szCs w:val="24"/>
        </w:rPr>
        <w:t>от «____»_____________ г. №__________</w:t>
      </w:r>
      <w:bookmarkEnd w:id="7"/>
      <w:bookmarkEnd w:id="8"/>
    </w:p>
    <w:p w:rsidR="00CF0FEF" w:rsidRPr="009E0ACF" w:rsidRDefault="00CF0FEF" w:rsidP="000366A7">
      <w:pPr>
        <w:rPr>
          <w:rFonts w:ascii="Franklin Gothic Book" w:hAnsi="Franklin Gothic Book"/>
          <w:sz w:val="14"/>
        </w:rPr>
      </w:pPr>
    </w:p>
    <w:p w:rsidR="009E0ACF" w:rsidRPr="00857E9A" w:rsidRDefault="00050AFD" w:rsidP="009E0ACF">
      <w:pPr>
        <w:autoSpaceDE w:val="0"/>
        <w:autoSpaceDN w:val="0"/>
        <w:adjustRightInd w:val="0"/>
        <w:spacing w:line="276" w:lineRule="auto"/>
        <w:rPr>
          <w:rFonts w:ascii="Franklin Gothic Book" w:eastAsia="Calibri" w:hAnsi="Franklin Gothic Book" w:cs="Calibri"/>
          <w:lang w:eastAsia="en-US"/>
        </w:rPr>
      </w:pPr>
      <w:r>
        <w:rPr>
          <w:rFonts w:ascii="Franklin Gothic Book" w:hAnsi="Franklin Gothic Book"/>
        </w:rPr>
        <w:t xml:space="preserve">     </w:t>
      </w:r>
      <w:r w:rsidRPr="008C27A4">
        <w:rPr>
          <w:rFonts w:ascii="Franklin Gothic Book" w:hAnsi="Franklin Gothic Book"/>
        </w:rPr>
        <w:t>Коммерческое предложение подготовить в форме сметной</w:t>
      </w:r>
      <w:r w:rsidRPr="008C27A4">
        <w:rPr>
          <w:rFonts w:ascii="Franklin Gothic Book" w:hAnsi="Franklin Gothic Book"/>
          <w:b/>
        </w:rPr>
        <w:t xml:space="preserve"> </w:t>
      </w:r>
      <w:r w:rsidRPr="008C27A4">
        <w:rPr>
          <w:rFonts w:ascii="Franklin Gothic Book" w:hAnsi="Franklin Gothic Book"/>
        </w:rPr>
        <w:t xml:space="preserve"> документации, которая должна быть составлена в соответствии</w:t>
      </w:r>
      <w:r w:rsidR="009E0ACF">
        <w:rPr>
          <w:rFonts w:ascii="Franklin Gothic Book" w:hAnsi="Franklin Gothic Book"/>
        </w:rPr>
        <w:t xml:space="preserve"> </w:t>
      </w:r>
      <w:r w:rsidR="009E0ACF" w:rsidRPr="00857E9A">
        <w:rPr>
          <w:rFonts w:ascii="Franklin Gothic Book" w:eastAsia="Calibri" w:hAnsi="Franklin Gothic Book" w:cs="Calibri"/>
          <w:lang w:eastAsia="en-US"/>
        </w:rPr>
        <w:t>с МДС 81-35.2004г.  базисно-индексным методом</w:t>
      </w:r>
      <w:r w:rsidR="009E0ACF" w:rsidRPr="00857E9A">
        <w:rPr>
          <w:rFonts w:ascii="Franklin Gothic Book" w:eastAsia="Calibri" w:hAnsi="Franklin Gothic Book" w:cs="Calibri"/>
          <w:b/>
          <w:bCs/>
          <w:lang w:eastAsia="en-US"/>
        </w:rPr>
        <w:t xml:space="preserve"> </w:t>
      </w:r>
      <w:r w:rsidR="009E0ACF" w:rsidRPr="00857E9A">
        <w:rPr>
          <w:rFonts w:ascii="Franklin Gothic Book" w:eastAsia="Calibri" w:hAnsi="Franklin Gothic Book" w:cs="Calibri"/>
          <w:lang w:eastAsia="en-US"/>
        </w:rPr>
        <w:t>по территориальным сборникам нормативов для Краснодарского края, по состоянию на текущий период.</w:t>
      </w:r>
    </w:p>
    <w:p w:rsidR="009E0ACF" w:rsidRPr="00857E9A" w:rsidRDefault="009E0ACF" w:rsidP="009E0ACF">
      <w:pPr>
        <w:spacing w:line="276" w:lineRule="auto"/>
        <w:rPr>
          <w:rFonts w:ascii="Franklin Gothic Book" w:hAnsi="Franklin Gothic Book"/>
        </w:rPr>
      </w:pPr>
      <w:r w:rsidRPr="00857E9A">
        <w:rPr>
          <w:rFonts w:ascii="Franklin Gothic Book" w:hAnsi="Franklin Gothic Book"/>
        </w:rPr>
        <w:t>Стоимость материальных ресурсов не должна превышать уровень средних цен, устанавливаемых департаментом Строительства по Краснодарскому краю на текущий период.</w:t>
      </w:r>
    </w:p>
    <w:p w:rsidR="009E0ACF" w:rsidRPr="00857E9A" w:rsidRDefault="009E0ACF" w:rsidP="009E0ACF">
      <w:pPr>
        <w:spacing w:line="276" w:lineRule="auto"/>
        <w:rPr>
          <w:rFonts w:ascii="Franklin Gothic Book" w:hAnsi="Franklin Gothic Book"/>
        </w:rPr>
      </w:pPr>
      <w:r w:rsidRPr="00857E9A">
        <w:rPr>
          <w:rFonts w:ascii="Franklin Gothic Book" w:hAnsi="Franklin Gothic Book"/>
        </w:rPr>
        <w:t>Применение материальных ресурсов по ценам, превышающим этот уровень, следует предусмотреть условиями договора подряда или ПОС с предоставлением подтверждающих документов.</w:t>
      </w:r>
    </w:p>
    <w:p w:rsidR="009E0ACF" w:rsidRPr="00857E9A" w:rsidRDefault="009E0ACF" w:rsidP="009E0ACF">
      <w:pPr>
        <w:spacing w:line="276" w:lineRule="auto"/>
        <w:rPr>
          <w:rFonts w:ascii="Franklin Gothic Book" w:hAnsi="Franklin Gothic Book"/>
        </w:rPr>
      </w:pPr>
      <w:r w:rsidRPr="00857E9A">
        <w:rPr>
          <w:rFonts w:ascii="Franklin Gothic Book" w:hAnsi="Franklin Gothic Book"/>
        </w:rPr>
        <w:lastRenderedPageBreak/>
        <w:t>Резерв средств на непредвиденные работы и затраты Подрядчика предусмотреть в размере 1,5%, если таковые предусмотрены условиями договора или ПОС.</w:t>
      </w:r>
    </w:p>
    <w:p w:rsidR="009E0ACF" w:rsidRPr="00857E9A" w:rsidRDefault="009E0ACF" w:rsidP="009E0ACF">
      <w:pPr>
        <w:spacing w:line="276" w:lineRule="auto"/>
        <w:rPr>
          <w:rFonts w:ascii="Franklin Gothic Book" w:hAnsi="Franklin Gothic Book"/>
        </w:rPr>
      </w:pPr>
      <w:r w:rsidRPr="00857E9A">
        <w:rPr>
          <w:rFonts w:ascii="Franklin Gothic Book" w:hAnsi="Franklin Gothic Book"/>
        </w:rPr>
        <w:t xml:space="preserve">Расстояние вывоза строительного мусора -18 км    </w:t>
      </w:r>
    </w:p>
    <w:p w:rsidR="009E0ACF" w:rsidRDefault="009E0ACF" w:rsidP="009E0ACF">
      <w:pPr>
        <w:spacing w:line="276" w:lineRule="auto"/>
        <w:rPr>
          <w:rFonts w:ascii="Franklin Gothic Book" w:hAnsi="Franklin Gothic Book"/>
        </w:rPr>
      </w:pPr>
      <w:r w:rsidRPr="00857E9A">
        <w:rPr>
          <w:rFonts w:ascii="Franklin Gothic Book" w:hAnsi="Franklin Gothic Book"/>
        </w:rPr>
        <w:t xml:space="preserve">Затраты по оплате талонов на утилизацию строительного мусора на свалке предусмотреть по договорной цене. </w:t>
      </w:r>
    </w:p>
    <w:p w:rsidR="00ED7A45" w:rsidRPr="00ED7A45" w:rsidRDefault="00ED7A45" w:rsidP="009E0ACF">
      <w:pPr>
        <w:spacing w:line="276" w:lineRule="auto"/>
        <w:rPr>
          <w:rFonts w:ascii="Franklin Gothic Book" w:hAnsi="Franklin Gothic Book"/>
        </w:rPr>
      </w:pPr>
      <w:r w:rsidRPr="00ED7A45">
        <w:rPr>
          <w:rFonts w:ascii="Franklin Gothic Book" w:hAnsi="Franklin Gothic Book"/>
        </w:rPr>
        <w:t>_________________________________</w:t>
      </w:r>
    </w:p>
    <w:p w:rsidR="00ED7A45" w:rsidRPr="00ED7A45" w:rsidRDefault="00ED7A45" w:rsidP="00ED7A45">
      <w:pPr>
        <w:widowControl w:val="0"/>
        <w:tabs>
          <w:tab w:val="left" w:pos="0"/>
          <w:tab w:val="left" w:pos="180"/>
        </w:tabs>
        <w:ind w:right="-179"/>
        <w:rPr>
          <w:rFonts w:ascii="Franklin Gothic Book" w:hAnsi="Franklin Gothic Book"/>
          <w:vertAlign w:val="superscript"/>
        </w:rPr>
      </w:pPr>
      <w:r w:rsidRPr="00ED7A45">
        <w:rPr>
          <w:rFonts w:ascii="Franklin Gothic Book" w:hAnsi="Franklin Gothic Book"/>
          <w:vertAlign w:val="superscript"/>
        </w:rPr>
        <w:tab/>
        <w:t xml:space="preserve"> (подпись, М.П.)</w:t>
      </w:r>
    </w:p>
    <w:p w:rsidR="00ED7A45" w:rsidRPr="00ED7A45" w:rsidRDefault="00ED7A45" w:rsidP="00ED7A45">
      <w:pPr>
        <w:widowControl w:val="0"/>
        <w:tabs>
          <w:tab w:val="left" w:pos="0"/>
          <w:tab w:val="left" w:pos="180"/>
        </w:tabs>
        <w:ind w:right="-179"/>
        <w:rPr>
          <w:rFonts w:ascii="Franklin Gothic Book" w:hAnsi="Franklin Gothic Book"/>
        </w:rPr>
      </w:pPr>
      <w:r w:rsidRPr="00ED7A45">
        <w:rPr>
          <w:rFonts w:ascii="Franklin Gothic Book" w:hAnsi="Franklin Gothic Book"/>
        </w:rPr>
        <w:tab/>
        <w:t>__________________________________</w:t>
      </w:r>
    </w:p>
    <w:p w:rsidR="006A46BB" w:rsidRDefault="00ED7A45" w:rsidP="006A46BB">
      <w:pPr>
        <w:widowControl w:val="0"/>
        <w:tabs>
          <w:tab w:val="left" w:pos="0"/>
          <w:tab w:val="left" w:pos="180"/>
        </w:tabs>
        <w:ind w:right="-179"/>
        <w:rPr>
          <w:rFonts w:ascii="Franklin Gothic Book" w:hAnsi="Franklin Gothic Book"/>
          <w:vertAlign w:val="superscript"/>
        </w:rPr>
      </w:pPr>
      <w:r w:rsidRPr="00ED7A45">
        <w:rPr>
          <w:rFonts w:ascii="Franklin Gothic Book" w:hAnsi="Franklin Gothic Book"/>
          <w:vertAlign w:val="superscript"/>
        </w:rPr>
        <w:tab/>
        <w:t>(фамилия, имя, отчество подписавшего, должность)</w:t>
      </w:r>
    </w:p>
    <w:p w:rsidR="004414AB" w:rsidRDefault="004414AB" w:rsidP="006A46BB">
      <w:pPr>
        <w:widowControl w:val="0"/>
        <w:tabs>
          <w:tab w:val="left" w:pos="0"/>
          <w:tab w:val="left" w:pos="180"/>
        </w:tabs>
        <w:ind w:right="-179"/>
        <w:rPr>
          <w:rFonts w:ascii="Franklin Gothic Book" w:hAnsi="Franklin Gothic Book"/>
          <w:vertAlign w:val="superscript"/>
        </w:rPr>
      </w:pPr>
    </w:p>
    <w:p w:rsidR="004414AB" w:rsidRPr="00ED7A45" w:rsidRDefault="004414AB" w:rsidP="006A46BB">
      <w:pPr>
        <w:widowControl w:val="0"/>
        <w:tabs>
          <w:tab w:val="left" w:pos="0"/>
          <w:tab w:val="left" w:pos="180"/>
        </w:tabs>
        <w:ind w:right="-179"/>
        <w:rPr>
          <w:rFonts w:ascii="Franklin Gothic Book" w:hAnsi="Franklin Gothic Book"/>
          <w:vertAlign w:val="superscript"/>
        </w:rPr>
      </w:pPr>
    </w:p>
    <w:p w:rsidR="006A46BB" w:rsidRPr="000D6DFE" w:rsidRDefault="006A46BB" w:rsidP="00566B64">
      <w:pPr>
        <w:pStyle w:val="afff6"/>
        <w:numPr>
          <w:ilvl w:val="1"/>
          <w:numId w:val="11"/>
        </w:numPr>
        <w:spacing w:before="60" w:after="60"/>
        <w:ind w:left="426"/>
        <w:jc w:val="both"/>
        <w:rPr>
          <w:rFonts w:ascii="Franklin Gothic Book" w:hAnsi="Franklin Gothic Book"/>
          <w:b/>
        </w:rPr>
      </w:pPr>
      <w:r w:rsidRPr="000D6DFE">
        <w:rPr>
          <w:rFonts w:ascii="Franklin Gothic Book" w:hAnsi="Franklin Gothic Book"/>
          <w:b/>
        </w:rPr>
        <w:t>Подтверждение согласия с условиями договора (форма 3)</w:t>
      </w:r>
    </w:p>
    <w:p w:rsidR="006A46BB" w:rsidRPr="000D6DFE" w:rsidRDefault="006A46BB" w:rsidP="0014689E">
      <w:pPr>
        <w:pStyle w:val="afff6"/>
        <w:spacing w:before="60" w:after="60"/>
        <w:ind w:left="426"/>
        <w:jc w:val="both"/>
        <w:rPr>
          <w:rFonts w:ascii="Franklin Gothic Book" w:hAnsi="Franklin Gothic Book"/>
        </w:rPr>
      </w:pPr>
      <w:r w:rsidRPr="000D6DFE">
        <w:rPr>
          <w:rFonts w:ascii="Franklin Gothic Book" w:hAnsi="Franklin Gothic Book"/>
        </w:rPr>
        <w:t>от «____»_____________ г. №__________</w:t>
      </w:r>
    </w:p>
    <w:p w:rsidR="00666D55" w:rsidRDefault="006A46BB" w:rsidP="00ED7A45">
      <w:pPr>
        <w:pStyle w:val="afff6"/>
        <w:spacing w:before="60" w:after="60"/>
        <w:ind w:left="0"/>
        <w:jc w:val="both"/>
        <w:rPr>
          <w:rFonts w:ascii="Franklin Gothic Book" w:hAnsi="Franklin Gothic Book"/>
        </w:rPr>
      </w:pPr>
      <w:r w:rsidRPr="000D6DFE">
        <w:rPr>
          <w:rFonts w:ascii="Franklin Gothic Book" w:hAnsi="Franklin Gothic Book"/>
        </w:rPr>
        <w:t>Участник закупки ________________________________________</w:t>
      </w:r>
    </w:p>
    <w:p w:rsidR="006A46BB" w:rsidRPr="000D6DFE" w:rsidRDefault="00666D55" w:rsidP="00A63280">
      <w:pPr>
        <w:jc w:val="both"/>
        <w:rPr>
          <w:rFonts w:ascii="Franklin Gothic Book" w:hAnsi="Franklin Gothic Book"/>
        </w:rPr>
      </w:pPr>
      <w:r>
        <w:rPr>
          <w:rFonts w:ascii="Franklin Gothic Book" w:hAnsi="Franklin Gothic Book"/>
        </w:rPr>
        <w:tab/>
      </w:r>
      <w:r w:rsidR="006A46BB" w:rsidRPr="000D6DFE">
        <w:rPr>
          <w:rFonts w:ascii="Franklin Gothic Book" w:hAnsi="Franklin Gothic Book"/>
        </w:rPr>
        <w:t>Участник закуп</w:t>
      </w:r>
      <w:r w:rsidR="006A46BB" w:rsidRPr="00A63280">
        <w:rPr>
          <w:rFonts w:ascii="Franklin Gothic Book" w:hAnsi="Franklin Gothic Book"/>
        </w:rPr>
        <w:t xml:space="preserve">ки ознакомился и изучил документацию о закупке, а также условия договора </w:t>
      </w:r>
      <w:r w:rsidR="00050AFD">
        <w:rPr>
          <w:rFonts w:ascii="Franklin Gothic Book" w:hAnsi="Franklin Gothic Book"/>
        </w:rPr>
        <w:t xml:space="preserve">на </w:t>
      </w:r>
      <w:r w:rsidR="009E0ACF">
        <w:rPr>
          <w:rFonts w:ascii="Franklin Gothic Book" w:hAnsi="Franklin Gothic Book"/>
          <w:sz w:val="23"/>
          <w:szCs w:val="23"/>
        </w:rPr>
        <w:t>п</w:t>
      </w:r>
      <w:r w:rsidR="009E0ACF" w:rsidRPr="009367AA">
        <w:rPr>
          <w:rFonts w:ascii="Franklin Gothic Book" w:hAnsi="Franklin Gothic Book"/>
          <w:sz w:val="23"/>
          <w:szCs w:val="23"/>
        </w:rPr>
        <w:t>рокладк</w:t>
      </w:r>
      <w:r w:rsidR="009E0ACF">
        <w:rPr>
          <w:rFonts w:ascii="Franklin Gothic Book" w:hAnsi="Franklin Gothic Book"/>
          <w:sz w:val="23"/>
          <w:szCs w:val="23"/>
        </w:rPr>
        <w:t>у</w:t>
      </w:r>
      <w:r w:rsidR="009E0ACF" w:rsidRPr="009367AA">
        <w:rPr>
          <w:rFonts w:ascii="Franklin Gothic Book" w:hAnsi="Franklin Gothic Book"/>
          <w:sz w:val="23"/>
          <w:szCs w:val="23"/>
        </w:rPr>
        <w:t xml:space="preserve"> </w:t>
      </w:r>
      <w:r w:rsidR="004414AB" w:rsidRPr="005359FD">
        <w:rPr>
          <w:rFonts w:ascii="Franklin Gothic Book" w:hAnsi="Franklin Gothic Book"/>
          <w:sz w:val="22"/>
          <w:szCs w:val="22"/>
        </w:rPr>
        <w:t xml:space="preserve">кабеля </w:t>
      </w:r>
      <w:proofErr w:type="spellStart"/>
      <w:r w:rsidR="004414AB" w:rsidRPr="005359FD">
        <w:rPr>
          <w:rFonts w:ascii="Franklin Gothic Book" w:hAnsi="Franklin Gothic Book"/>
          <w:sz w:val="22"/>
          <w:szCs w:val="22"/>
        </w:rPr>
        <w:t>ТППэпз</w:t>
      </w:r>
      <w:proofErr w:type="spellEnd"/>
      <w:r w:rsidR="004414AB" w:rsidRPr="005359FD">
        <w:rPr>
          <w:rFonts w:ascii="Franklin Gothic Book" w:hAnsi="Franklin Gothic Book"/>
          <w:sz w:val="22"/>
          <w:szCs w:val="22"/>
        </w:rPr>
        <w:t xml:space="preserve"> 50х2х0,5 от распределительного шкафа ШР № 21 до распределительного шкафа «Ремонт кранов» инв. № 33561.</w:t>
      </w:r>
      <w:r w:rsidR="00DE515F" w:rsidRPr="000D6DFE">
        <w:rPr>
          <w:rFonts w:ascii="Franklin Gothic Book" w:hAnsi="Franklin Gothic Book"/>
        </w:rPr>
        <w:t xml:space="preserve"> </w:t>
      </w:r>
      <w:r w:rsidR="006A46BB" w:rsidRPr="000D6DFE">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6A46BB" w:rsidRPr="000D6DFE" w:rsidRDefault="00666D55" w:rsidP="00666D55">
      <w:pPr>
        <w:jc w:val="both"/>
        <w:rPr>
          <w:rFonts w:ascii="Franklin Gothic Book" w:hAnsi="Franklin Gothic Book"/>
        </w:rPr>
      </w:pPr>
      <w:r>
        <w:rPr>
          <w:rFonts w:ascii="Franklin Gothic Book" w:hAnsi="Franklin Gothic Book"/>
        </w:rPr>
        <w:tab/>
      </w:r>
      <w:r w:rsidR="006A46BB" w:rsidRPr="000D6DFE">
        <w:rPr>
          <w:rFonts w:ascii="Franklin Gothic Book" w:hAnsi="Franklin Gothic Book"/>
        </w:rPr>
        <w:t>Участник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w:t>
      </w:r>
    </w:p>
    <w:p w:rsidR="006A46BB" w:rsidRPr="000D6DFE" w:rsidRDefault="006A46BB" w:rsidP="006A46BB">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rsidR="004263D8" w:rsidRDefault="006A46BB" w:rsidP="006A46BB">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rsidR="006A46BB" w:rsidRPr="00ED7A45" w:rsidRDefault="006A46BB" w:rsidP="006A46BB">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rPr>
        <w:t>___________________________________</w:t>
      </w:r>
    </w:p>
    <w:p w:rsidR="00666D55" w:rsidRDefault="006A46BB" w:rsidP="006A46BB">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(фамилия, имя, отчество подписавшего, должность)</w:t>
      </w:r>
    </w:p>
    <w:p w:rsidR="004414AB" w:rsidRDefault="004414AB" w:rsidP="006A46BB">
      <w:pPr>
        <w:widowControl w:val="0"/>
        <w:tabs>
          <w:tab w:val="left" w:pos="0"/>
          <w:tab w:val="left" w:pos="180"/>
        </w:tabs>
        <w:ind w:right="-179"/>
        <w:rPr>
          <w:rFonts w:ascii="Franklin Gothic Book" w:hAnsi="Franklin Gothic Book"/>
          <w:vertAlign w:val="superscript"/>
        </w:rPr>
      </w:pPr>
    </w:p>
    <w:p w:rsidR="004414AB" w:rsidRDefault="004414AB" w:rsidP="006A46BB">
      <w:pPr>
        <w:widowControl w:val="0"/>
        <w:tabs>
          <w:tab w:val="left" w:pos="0"/>
          <w:tab w:val="left" w:pos="180"/>
        </w:tabs>
        <w:ind w:right="-179"/>
        <w:rPr>
          <w:rFonts w:ascii="Franklin Gothic Book" w:hAnsi="Franklin Gothic Book"/>
          <w:vertAlign w:val="superscript"/>
        </w:rPr>
      </w:pPr>
    </w:p>
    <w:p w:rsidR="004414AB" w:rsidRPr="000D6DFE" w:rsidRDefault="004414AB" w:rsidP="006A46BB">
      <w:pPr>
        <w:widowControl w:val="0"/>
        <w:tabs>
          <w:tab w:val="left" w:pos="0"/>
          <w:tab w:val="left" w:pos="180"/>
        </w:tabs>
        <w:ind w:right="-179"/>
        <w:rPr>
          <w:rFonts w:ascii="Franklin Gothic Book" w:hAnsi="Franklin Gothic Book"/>
          <w:vertAlign w:val="superscript"/>
        </w:rPr>
      </w:pPr>
    </w:p>
    <w:p w:rsidR="006A46BB" w:rsidRPr="000D6DFE" w:rsidRDefault="006A46BB" w:rsidP="00566B64">
      <w:pPr>
        <w:pStyle w:val="afff6"/>
        <w:numPr>
          <w:ilvl w:val="1"/>
          <w:numId w:val="11"/>
        </w:numPr>
        <w:spacing w:before="60" w:after="60"/>
        <w:ind w:left="426"/>
        <w:jc w:val="both"/>
        <w:rPr>
          <w:rFonts w:ascii="Franklin Gothic Book" w:hAnsi="Franklin Gothic Book"/>
          <w:color w:val="FF0000"/>
        </w:rPr>
      </w:pPr>
      <w:r w:rsidRPr="000D6DFE">
        <w:rPr>
          <w:rFonts w:ascii="Franklin Gothic Book" w:hAnsi="Franklin Gothic Book"/>
          <w:b/>
        </w:rPr>
        <w:t>Анкета участника закупки (форма 4)</w:t>
      </w:r>
    </w:p>
    <w:p w:rsidR="006A46BB" w:rsidRPr="000D6DFE" w:rsidRDefault="006A46BB" w:rsidP="0014689E">
      <w:pPr>
        <w:ind w:left="426" w:right="566" w:hanging="426"/>
        <w:jc w:val="both"/>
        <w:rPr>
          <w:rFonts w:ascii="Franklin Gothic Book" w:hAnsi="Franklin Gothic Book"/>
        </w:rPr>
      </w:pPr>
      <w:r w:rsidRPr="000D6DFE">
        <w:rPr>
          <w:rFonts w:ascii="Franklin Gothic Book" w:hAnsi="Franklin Gothic Book"/>
        </w:rPr>
        <w:t>от «____»_____________ г. №__________</w:t>
      </w:r>
    </w:p>
    <w:p w:rsidR="006A46BB" w:rsidRPr="000D6DFE" w:rsidRDefault="006A46BB" w:rsidP="0014689E">
      <w:pPr>
        <w:widowControl w:val="0"/>
        <w:rPr>
          <w:rFonts w:ascii="Franklin Gothic Book" w:hAnsi="Franklin Gothic Book"/>
          <w:bCs/>
        </w:rPr>
      </w:pPr>
      <w:r w:rsidRPr="000D6DFE">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217"/>
        <w:gridCol w:w="298"/>
        <w:gridCol w:w="515"/>
        <w:gridCol w:w="321"/>
        <w:gridCol w:w="182"/>
        <w:gridCol w:w="118"/>
        <w:gridCol w:w="391"/>
        <w:gridCol w:w="159"/>
        <w:gridCol w:w="353"/>
        <w:gridCol w:w="218"/>
        <w:gridCol w:w="344"/>
        <w:gridCol w:w="552"/>
        <w:gridCol w:w="10"/>
        <w:gridCol w:w="503"/>
        <w:gridCol w:w="503"/>
        <w:gridCol w:w="522"/>
        <w:gridCol w:w="522"/>
        <w:gridCol w:w="13"/>
        <w:gridCol w:w="491"/>
        <w:gridCol w:w="789"/>
      </w:tblGrid>
      <w:tr w:rsidR="006A46BB" w:rsidRPr="004263D8" w:rsidTr="00666D55">
        <w:trPr>
          <w:trHeight w:val="40"/>
        </w:trPr>
        <w:tc>
          <w:tcPr>
            <w:tcW w:w="3044" w:type="dxa"/>
            <w:gridSpan w:val="3"/>
            <w:tcBorders>
              <w:top w:val="single" w:sz="12" w:space="0" w:color="auto"/>
              <w:bottom w:val="single" w:sz="4" w:space="0" w:color="auto"/>
            </w:tcBorders>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Полное наименование</w:t>
            </w:r>
          </w:p>
        </w:tc>
        <w:tc>
          <w:tcPr>
            <w:tcW w:w="7021" w:type="dxa"/>
            <w:gridSpan w:val="20"/>
            <w:tcBorders>
              <w:top w:val="single" w:sz="12" w:space="0" w:color="auto"/>
              <w:bottom w:val="single" w:sz="4" w:space="0" w:color="auto"/>
            </w:tcBorders>
            <w:vAlign w:val="center"/>
          </w:tcPr>
          <w:p w:rsidR="006A46BB" w:rsidRPr="004263D8" w:rsidRDefault="006A46BB" w:rsidP="005A50EB">
            <w:pPr>
              <w:pStyle w:val="af2"/>
              <w:rPr>
                <w:rFonts w:ascii="Franklin Gothic Book" w:hAnsi="Franklin Gothic Book"/>
                <w:bCs/>
                <w:sz w:val="18"/>
                <w:szCs w:val="18"/>
              </w:rPr>
            </w:pPr>
          </w:p>
        </w:tc>
      </w:tr>
      <w:tr w:rsidR="006A46BB" w:rsidRPr="004263D8" w:rsidTr="00666D55">
        <w:trPr>
          <w:trHeight w:val="124"/>
        </w:trPr>
        <w:tc>
          <w:tcPr>
            <w:tcW w:w="3044" w:type="dxa"/>
            <w:gridSpan w:val="3"/>
            <w:tcBorders>
              <w:top w:val="single" w:sz="4" w:space="0" w:color="auto"/>
              <w:bottom w:val="single" w:sz="4" w:space="0" w:color="auto"/>
            </w:tcBorders>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Основной государственный регистрационный номер</w:t>
            </w:r>
          </w:p>
        </w:tc>
        <w:tc>
          <w:tcPr>
            <w:tcW w:w="515" w:type="dxa"/>
            <w:gridSpan w:val="2"/>
            <w:tcBorders>
              <w:top w:val="single" w:sz="4" w:space="0" w:color="auto"/>
              <w:bottom w:val="single" w:sz="4" w:space="0" w:color="auto"/>
            </w:tcBorders>
            <w:vAlign w:val="center"/>
          </w:tcPr>
          <w:p w:rsidR="006A46BB" w:rsidRPr="004263D8" w:rsidRDefault="006A46BB" w:rsidP="005A50EB">
            <w:pPr>
              <w:jc w:val="center"/>
              <w:rPr>
                <w:rFonts w:ascii="Franklin Gothic Book" w:hAnsi="Franklin Gothic Book"/>
                <w:bCs/>
                <w:sz w:val="18"/>
                <w:szCs w:val="18"/>
              </w:rPr>
            </w:pPr>
          </w:p>
        </w:tc>
        <w:tc>
          <w:tcPr>
            <w:tcW w:w="515" w:type="dxa"/>
            <w:tcBorders>
              <w:top w:val="single" w:sz="4" w:space="0" w:color="auto"/>
              <w:bottom w:val="single" w:sz="4" w:space="0" w:color="auto"/>
            </w:tcBorders>
            <w:vAlign w:val="center"/>
          </w:tcPr>
          <w:p w:rsidR="006A46BB" w:rsidRPr="004263D8" w:rsidRDefault="006A46BB" w:rsidP="005A50EB">
            <w:pPr>
              <w:jc w:val="center"/>
              <w:rPr>
                <w:rFonts w:ascii="Franklin Gothic Book" w:hAnsi="Franklin Gothic Book"/>
                <w:bCs/>
                <w:sz w:val="18"/>
                <w:szCs w:val="18"/>
              </w:rPr>
            </w:pPr>
          </w:p>
        </w:tc>
        <w:tc>
          <w:tcPr>
            <w:tcW w:w="503" w:type="dxa"/>
            <w:gridSpan w:val="2"/>
            <w:tcBorders>
              <w:top w:val="single" w:sz="4" w:space="0" w:color="auto"/>
              <w:bottom w:val="single" w:sz="4" w:space="0" w:color="auto"/>
            </w:tcBorders>
            <w:vAlign w:val="center"/>
          </w:tcPr>
          <w:p w:rsidR="006A46BB" w:rsidRPr="004263D8" w:rsidRDefault="006A46BB" w:rsidP="005A50EB">
            <w:pPr>
              <w:jc w:val="center"/>
              <w:rPr>
                <w:rFonts w:ascii="Franklin Gothic Book" w:hAnsi="Franklin Gothic Book"/>
                <w:bCs/>
                <w:sz w:val="18"/>
                <w:szCs w:val="18"/>
              </w:rPr>
            </w:pPr>
          </w:p>
        </w:tc>
        <w:tc>
          <w:tcPr>
            <w:tcW w:w="509" w:type="dxa"/>
            <w:gridSpan w:val="2"/>
            <w:tcBorders>
              <w:top w:val="single" w:sz="4" w:space="0" w:color="auto"/>
              <w:bottom w:val="single" w:sz="4" w:space="0" w:color="auto"/>
            </w:tcBorders>
            <w:vAlign w:val="center"/>
          </w:tcPr>
          <w:p w:rsidR="006A46BB" w:rsidRPr="004263D8" w:rsidRDefault="006A46BB" w:rsidP="005A50EB">
            <w:pPr>
              <w:jc w:val="center"/>
              <w:rPr>
                <w:rFonts w:ascii="Franklin Gothic Book" w:hAnsi="Franklin Gothic Book"/>
                <w:bCs/>
                <w:sz w:val="18"/>
                <w:szCs w:val="18"/>
              </w:rPr>
            </w:pPr>
          </w:p>
        </w:tc>
        <w:tc>
          <w:tcPr>
            <w:tcW w:w="512" w:type="dxa"/>
            <w:gridSpan w:val="2"/>
            <w:tcBorders>
              <w:top w:val="single" w:sz="4" w:space="0" w:color="auto"/>
              <w:bottom w:val="single" w:sz="4" w:space="0" w:color="auto"/>
            </w:tcBorders>
            <w:vAlign w:val="center"/>
          </w:tcPr>
          <w:p w:rsidR="006A46BB" w:rsidRPr="004263D8" w:rsidRDefault="006A46BB" w:rsidP="005A50EB">
            <w:pPr>
              <w:jc w:val="center"/>
              <w:rPr>
                <w:rFonts w:ascii="Franklin Gothic Book" w:hAnsi="Franklin Gothic Book"/>
                <w:bCs/>
                <w:sz w:val="18"/>
                <w:szCs w:val="18"/>
              </w:rPr>
            </w:pPr>
          </w:p>
        </w:tc>
        <w:tc>
          <w:tcPr>
            <w:tcW w:w="562" w:type="dxa"/>
            <w:gridSpan w:val="2"/>
            <w:tcBorders>
              <w:top w:val="single" w:sz="4" w:space="0" w:color="auto"/>
              <w:bottom w:val="single" w:sz="4" w:space="0" w:color="auto"/>
            </w:tcBorders>
            <w:vAlign w:val="center"/>
          </w:tcPr>
          <w:p w:rsidR="006A46BB" w:rsidRPr="004263D8" w:rsidRDefault="006A46BB" w:rsidP="005A50EB">
            <w:pPr>
              <w:jc w:val="center"/>
              <w:rPr>
                <w:rFonts w:ascii="Franklin Gothic Book" w:hAnsi="Franklin Gothic Book"/>
                <w:bCs/>
                <w:sz w:val="18"/>
                <w:szCs w:val="18"/>
              </w:rPr>
            </w:pPr>
          </w:p>
        </w:tc>
        <w:tc>
          <w:tcPr>
            <w:tcW w:w="562" w:type="dxa"/>
            <w:gridSpan w:val="2"/>
            <w:tcBorders>
              <w:top w:val="single" w:sz="4" w:space="0" w:color="auto"/>
              <w:bottom w:val="single" w:sz="4" w:space="0" w:color="auto"/>
            </w:tcBorders>
            <w:vAlign w:val="center"/>
          </w:tcPr>
          <w:p w:rsidR="006A46BB" w:rsidRPr="004263D8" w:rsidRDefault="006A46BB" w:rsidP="005A50EB">
            <w:pPr>
              <w:jc w:val="center"/>
              <w:rPr>
                <w:rFonts w:ascii="Franklin Gothic Book" w:hAnsi="Franklin Gothic Book"/>
                <w:bCs/>
                <w:sz w:val="18"/>
                <w:szCs w:val="18"/>
              </w:rPr>
            </w:pPr>
          </w:p>
        </w:tc>
        <w:tc>
          <w:tcPr>
            <w:tcW w:w="503" w:type="dxa"/>
            <w:tcBorders>
              <w:top w:val="single" w:sz="4" w:space="0" w:color="auto"/>
              <w:bottom w:val="single" w:sz="4" w:space="0" w:color="auto"/>
            </w:tcBorders>
            <w:vAlign w:val="center"/>
          </w:tcPr>
          <w:p w:rsidR="006A46BB" w:rsidRPr="004263D8" w:rsidRDefault="006A46BB" w:rsidP="005A50EB">
            <w:pPr>
              <w:jc w:val="center"/>
              <w:rPr>
                <w:rFonts w:ascii="Franklin Gothic Book" w:hAnsi="Franklin Gothic Book"/>
                <w:bCs/>
                <w:sz w:val="18"/>
                <w:szCs w:val="18"/>
              </w:rPr>
            </w:pPr>
          </w:p>
        </w:tc>
        <w:tc>
          <w:tcPr>
            <w:tcW w:w="503" w:type="dxa"/>
            <w:tcBorders>
              <w:top w:val="single" w:sz="4" w:space="0" w:color="auto"/>
              <w:bottom w:val="single" w:sz="4" w:space="0" w:color="auto"/>
            </w:tcBorders>
            <w:vAlign w:val="center"/>
          </w:tcPr>
          <w:p w:rsidR="006A46BB" w:rsidRPr="004263D8" w:rsidRDefault="006A46BB" w:rsidP="005A50EB">
            <w:pPr>
              <w:jc w:val="center"/>
              <w:rPr>
                <w:rFonts w:ascii="Franklin Gothic Book" w:hAnsi="Franklin Gothic Book"/>
                <w:bCs/>
                <w:sz w:val="18"/>
                <w:szCs w:val="18"/>
              </w:rPr>
            </w:pPr>
          </w:p>
        </w:tc>
        <w:tc>
          <w:tcPr>
            <w:tcW w:w="522" w:type="dxa"/>
            <w:tcBorders>
              <w:top w:val="single" w:sz="4" w:space="0" w:color="auto"/>
              <w:bottom w:val="single" w:sz="4" w:space="0" w:color="auto"/>
            </w:tcBorders>
            <w:vAlign w:val="center"/>
          </w:tcPr>
          <w:p w:rsidR="006A46BB" w:rsidRPr="004263D8" w:rsidRDefault="006A46BB" w:rsidP="005A50EB">
            <w:pPr>
              <w:jc w:val="center"/>
              <w:rPr>
                <w:rFonts w:ascii="Franklin Gothic Book" w:hAnsi="Franklin Gothic Book"/>
                <w:bCs/>
                <w:sz w:val="18"/>
                <w:szCs w:val="18"/>
              </w:rPr>
            </w:pPr>
          </w:p>
        </w:tc>
        <w:tc>
          <w:tcPr>
            <w:tcW w:w="522" w:type="dxa"/>
            <w:tcBorders>
              <w:top w:val="single" w:sz="4" w:space="0" w:color="auto"/>
              <w:bottom w:val="single" w:sz="4" w:space="0" w:color="auto"/>
            </w:tcBorders>
            <w:vAlign w:val="center"/>
          </w:tcPr>
          <w:p w:rsidR="006A46BB" w:rsidRPr="004263D8" w:rsidRDefault="006A46BB" w:rsidP="005A50EB">
            <w:pPr>
              <w:jc w:val="center"/>
              <w:rPr>
                <w:rFonts w:ascii="Franklin Gothic Book" w:hAnsi="Franklin Gothic Book"/>
                <w:bCs/>
                <w:sz w:val="18"/>
                <w:szCs w:val="18"/>
              </w:rPr>
            </w:pPr>
          </w:p>
        </w:tc>
        <w:tc>
          <w:tcPr>
            <w:tcW w:w="504" w:type="dxa"/>
            <w:gridSpan w:val="2"/>
            <w:tcBorders>
              <w:top w:val="single" w:sz="4" w:space="0" w:color="auto"/>
              <w:bottom w:val="single" w:sz="4" w:space="0" w:color="auto"/>
            </w:tcBorders>
            <w:vAlign w:val="center"/>
          </w:tcPr>
          <w:p w:rsidR="006A46BB" w:rsidRPr="004263D8" w:rsidRDefault="006A46BB" w:rsidP="005A50EB">
            <w:pPr>
              <w:jc w:val="center"/>
              <w:rPr>
                <w:rFonts w:ascii="Franklin Gothic Book" w:hAnsi="Franklin Gothic Book"/>
                <w:bCs/>
                <w:sz w:val="18"/>
                <w:szCs w:val="18"/>
              </w:rPr>
            </w:pPr>
          </w:p>
        </w:tc>
        <w:tc>
          <w:tcPr>
            <w:tcW w:w="789" w:type="dxa"/>
            <w:tcBorders>
              <w:top w:val="single" w:sz="4" w:space="0" w:color="auto"/>
              <w:bottom w:val="single" w:sz="4" w:space="0" w:color="auto"/>
            </w:tcBorders>
            <w:vAlign w:val="center"/>
          </w:tcPr>
          <w:p w:rsidR="006A46BB" w:rsidRPr="004263D8" w:rsidRDefault="006A46BB" w:rsidP="005A50EB">
            <w:pPr>
              <w:jc w:val="center"/>
              <w:rPr>
                <w:rFonts w:ascii="Franklin Gothic Book" w:hAnsi="Franklin Gothic Book"/>
                <w:bCs/>
                <w:sz w:val="18"/>
                <w:szCs w:val="18"/>
              </w:rPr>
            </w:pPr>
          </w:p>
        </w:tc>
      </w:tr>
      <w:tr w:rsidR="006A46BB" w:rsidRPr="004263D8" w:rsidTr="00666D55">
        <w:trPr>
          <w:trHeight w:val="60"/>
        </w:trPr>
        <w:tc>
          <w:tcPr>
            <w:tcW w:w="3044" w:type="dxa"/>
            <w:gridSpan w:val="3"/>
            <w:tcBorders>
              <w:top w:val="single" w:sz="4" w:space="0" w:color="auto"/>
              <w:bottom w:val="single" w:sz="4" w:space="0" w:color="auto"/>
            </w:tcBorders>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ИНН</w:t>
            </w:r>
          </w:p>
        </w:tc>
        <w:tc>
          <w:tcPr>
            <w:tcW w:w="7021" w:type="dxa"/>
            <w:gridSpan w:val="20"/>
            <w:tcBorders>
              <w:top w:val="single" w:sz="4" w:space="0" w:color="auto"/>
              <w:bottom w:val="single" w:sz="4" w:space="0" w:color="auto"/>
            </w:tcBorders>
            <w:vAlign w:val="center"/>
          </w:tcPr>
          <w:p w:rsidR="006A46BB" w:rsidRPr="004263D8" w:rsidRDefault="006A46BB" w:rsidP="005A50EB">
            <w:pPr>
              <w:pStyle w:val="af2"/>
              <w:rPr>
                <w:rFonts w:ascii="Franklin Gothic Book" w:hAnsi="Franklin Gothic Book"/>
                <w:bCs/>
                <w:sz w:val="18"/>
                <w:szCs w:val="18"/>
              </w:rPr>
            </w:pPr>
          </w:p>
        </w:tc>
      </w:tr>
      <w:tr w:rsidR="006A46BB" w:rsidRPr="004263D8" w:rsidTr="00666D55">
        <w:trPr>
          <w:trHeight w:val="60"/>
        </w:trPr>
        <w:tc>
          <w:tcPr>
            <w:tcW w:w="3044" w:type="dxa"/>
            <w:gridSpan w:val="3"/>
            <w:tcBorders>
              <w:top w:val="single" w:sz="4" w:space="0" w:color="auto"/>
              <w:bottom w:val="single" w:sz="4" w:space="0" w:color="auto"/>
            </w:tcBorders>
            <w:vAlign w:val="center"/>
          </w:tcPr>
          <w:p w:rsidR="006A46BB" w:rsidRPr="004263D8" w:rsidRDefault="006A46BB" w:rsidP="005A50EB">
            <w:pPr>
              <w:rPr>
                <w:rFonts w:ascii="Franklin Gothic Book" w:hAnsi="Franklin Gothic Book"/>
                <w:sz w:val="18"/>
                <w:szCs w:val="18"/>
              </w:rPr>
            </w:pPr>
          </w:p>
        </w:tc>
        <w:tc>
          <w:tcPr>
            <w:tcW w:w="2554" w:type="dxa"/>
            <w:gridSpan w:val="9"/>
            <w:tcBorders>
              <w:top w:val="single" w:sz="4" w:space="0" w:color="auto"/>
              <w:bottom w:val="single" w:sz="4" w:space="0" w:color="auto"/>
            </w:tcBorders>
            <w:vAlign w:val="center"/>
          </w:tcPr>
          <w:p w:rsidR="006A46BB" w:rsidRPr="004263D8" w:rsidRDefault="006A46BB" w:rsidP="005A50EB">
            <w:pPr>
              <w:pStyle w:val="af2"/>
              <w:rPr>
                <w:rFonts w:ascii="Franklin Gothic Book" w:hAnsi="Franklin Gothic Book"/>
                <w:bCs/>
                <w:sz w:val="18"/>
                <w:szCs w:val="18"/>
              </w:rPr>
            </w:pPr>
          </w:p>
        </w:tc>
        <w:tc>
          <w:tcPr>
            <w:tcW w:w="1114" w:type="dxa"/>
            <w:gridSpan w:val="3"/>
            <w:tcBorders>
              <w:top w:val="single" w:sz="4" w:space="0" w:color="auto"/>
              <w:bottom w:val="single" w:sz="4" w:space="0" w:color="auto"/>
            </w:tcBorders>
            <w:vAlign w:val="center"/>
          </w:tcPr>
          <w:p w:rsidR="006A46BB" w:rsidRPr="004263D8" w:rsidRDefault="006A46BB" w:rsidP="005A50EB">
            <w:pPr>
              <w:pStyle w:val="af2"/>
              <w:rPr>
                <w:rFonts w:ascii="Franklin Gothic Book" w:hAnsi="Franklin Gothic Book"/>
                <w:bCs/>
                <w:sz w:val="18"/>
                <w:szCs w:val="18"/>
              </w:rPr>
            </w:pPr>
            <w:r w:rsidRPr="004263D8">
              <w:rPr>
                <w:rFonts w:ascii="Franklin Gothic Book" w:hAnsi="Franklin Gothic Book"/>
                <w:bCs/>
                <w:sz w:val="18"/>
                <w:szCs w:val="18"/>
              </w:rPr>
              <w:t>ОКТМО</w:t>
            </w:r>
          </w:p>
        </w:tc>
        <w:tc>
          <w:tcPr>
            <w:tcW w:w="3353" w:type="dxa"/>
            <w:gridSpan w:val="8"/>
            <w:tcBorders>
              <w:top w:val="single" w:sz="4" w:space="0" w:color="auto"/>
              <w:bottom w:val="single" w:sz="4" w:space="0" w:color="auto"/>
            </w:tcBorders>
            <w:vAlign w:val="center"/>
          </w:tcPr>
          <w:p w:rsidR="006A46BB" w:rsidRPr="004263D8" w:rsidRDefault="006A46BB" w:rsidP="005A50EB">
            <w:pPr>
              <w:pStyle w:val="af2"/>
              <w:rPr>
                <w:rFonts w:ascii="Franklin Gothic Book" w:hAnsi="Franklin Gothic Book"/>
                <w:bCs/>
                <w:sz w:val="18"/>
                <w:szCs w:val="18"/>
              </w:rPr>
            </w:pPr>
          </w:p>
        </w:tc>
      </w:tr>
      <w:tr w:rsidR="006A46BB" w:rsidRPr="004263D8" w:rsidTr="00666D55">
        <w:trPr>
          <w:trHeight w:val="60"/>
        </w:trPr>
        <w:tc>
          <w:tcPr>
            <w:tcW w:w="972" w:type="dxa"/>
            <w:tcBorders>
              <w:top w:val="single" w:sz="4" w:space="0" w:color="auto"/>
              <w:bottom w:val="single" w:sz="4" w:space="0" w:color="auto"/>
            </w:tcBorders>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БИК</w:t>
            </w:r>
          </w:p>
        </w:tc>
        <w:tc>
          <w:tcPr>
            <w:tcW w:w="2072" w:type="dxa"/>
            <w:gridSpan w:val="2"/>
            <w:tcBorders>
              <w:top w:val="single" w:sz="4" w:space="0" w:color="auto"/>
              <w:bottom w:val="single" w:sz="4" w:space="0" w:color="auto"/>
            </w:tcBorders>
            <w:vAlign w:val="center"/>
          </w:tcPr>
          <w:p w:rsidR="006A46BB" w:rsidRPr="004263D8" w:rsidRDefault="006A46BB" w:rsidP="005A50EB">
            <w:pPr>
              <w:rPr>
                <w:rFonts w:ascii="Franklin Gothic Book" w:hAnsi="Franklin Gothic Book"/>
                <w:sz w:val="18"/>
                <w:szCs w:val="18"/>
              </w:rPr>
            </w:pPr>
          </w:p>
        </w:tc>
        <w:tc>
          <w:tcPr>
            <w:tcW w:w="1030" w:type="dxa"/>
            <w:gridSpan w:val="3"/>
            <w:tcBorders>
              <w:top w:val="single" w:sz="4" w:space="0" w:color="auto"/>
              <w:bottom w:val="single" w:sz="4" w:space="0" w:color="auto"/>
            </w:tcBorders>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КПП</w:t>
            </w:r>
          </w:p>
        </w:tc>
        <w:tc>
          <w:tcPr>
            <w:tcW w:w="1524" w:type="dxa"/>
            <w:gridSpan w:val="6"/>
            <w:tcBorders>
              <w:top w:val="single" w:sz="4" w:space="0" w:color="auto"/>
              <w:bottom w:val="single" w:sz="4" w:space="0" w:color="auto"/>
            </w:tcBorders>
            <w:vAlign w:val="center"/>
          </w:tcPr>
          <w:p w:rsidR="006A46BB" w:rsidRPr="004263D8" w:rsidRDefault="006A46BB" w:rsidP="005A50EB">
            <w:pPr>
              <w:rPr>
                <w:rFonts w:ascii="Franklin Gothic Book" w:hAnsi="Franklin Gothic Book"/>
                <w:sz w:val="18"/>
                <w:szCs w:val="18"/>
              </w:rPr>
            </w:pPr>
          </w:p>
        </w:tc>
        <w:tc>
          <w:tcPr>
            <w:tcW w:w="1124" w:type="dxa"/>
            <w:gridSpan w:val="4"/>
            <w:tcBorders>
              <w:top w:val="single" w:sz="4" w:space="0" w:color="auto"/>
              <w:bottom w:val="single" w:sz="4" w:space="0" w:color="auto"/>
            </w:tcBorders>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ОКОНХ</w:t>
            </w:r>
          </w:p>
        </w:tc>
        <w:tc>
          <w:tcPr>
            <w:tcW w:w="1006" w:type="dxa"/>
            <w:gridSpan w:val="2"/>
            <w:tcBorders>
              <w:top w:val="single" w:sz="4" w:space="0" w:color="auto"/>
              <w:bottom w:val="single" w:sz="4" w:space="0" w:color="auto"/>
              <w:right w:val="single" w:sz="4" w:space="0" w:color="000000"/>
            </w:tcBorders>
            <w:vAlign w:val="center"/>
          </w:tcPr>
          <w:p w:rsidR="006A46BB" w:rsidRPr="004263D8" w:rsidRDefault="006A46BB" w:rsidP="005A50EB">
            <w:pPr>
              <w:rPr>
                <w:rFonts w:ascii="Franklin Gothic Book" w:hAnsi="Franklin Gothic Book"/>
                <w:sz w:val="18"/>
                <w:szCs w:val="18"/>
              </w:rPr>
            </w:pPr>
          </w:p>
        </w:tc>
        <w:tc>
          <w:tcPr>
            <w:tcW w:w="1057" w:type="dxa"/>
            <w:gridSpan w:val="3"/>
            <w:tcBorders>
              <w:top w:val="single" w:sz="4" w:space="0" w:color="auto"/>
              <w:left w:val="single" w:sz="4" w:space="0" w:color="000000"/>
              <w:bottom w:val="single" w:sz="4" w:space="0" w:color="auto"/>
            </w:tcBorders>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ОКПО</w:t>
            </w:r>
          </w:p>
        </w:tc>
        <w:tc>
          <w:tcPr>
            <w:tcW w:w="1280" w:type="dxa"/>
            <w:gridSpan w:val="2"/>
            <w:tcBorders>
              <w:top w:val="single" w:sz="4" w:space="0" w:color="auto"/>
              <w:left w:val="single" w:sz="4" w:space="0" w:color="000000"/>
              <w:bottom w:val="single" w:sz="4" w:space="0" w:color="auto"/>
            </w:tcBorders>
            <w:vAlign w:val="center"/>
          </w:tcPr>
          <w:p w:rsidR="006A46BB" w:rsidRPr="004263D8" w:rsidRDefault="006A46BB" w:rsidP="005A50EB">
            <w:pPr>
              <w:rPr>
                <w:rFonts w:ascii="Franklin Gothic Book" w:hAnsi="Franklin Gothic Book"/>
                <w:sz w:val="18"/>
                <w:szCs w:val="18"/>
              </w:rPr>
            </w:pPr>
          </w:p>
        </w:tc>
      </w:tr>
      <w:tr w:rsidR="006A46BB" w:rsidRPr="004263D8" w:rsidTr="00666D55">
        <w:trPr>
          <w:trHeight w:val="185"/>
        </w:trPr>
        <w:tc>
          <w:tcPr>
            <w:tcW w:w="3044" w:type="dxa"/>
            <w:gridSpan w:val="3"/>
            <w:tcBorders>
              <w:top w:val="single" w:sz="4" w:space="0" w:color="auto"/>
              <w:bottom w:val="single" w:sz="4" w:space="0" w:color="auto"/>
            </w:tcBorders>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Адрес местонахождения в соответствии с учредительными документами</w:t>
            </w:r>
          </w:p>
        </w:tc>
        <w:tc>
          <w:tcPr>
            <w:tcW w:w="7021" w:type="dxa"/>
            <w:gridSpan w:val="20"/>
            <w:tcBorders>
              <w:top w:val="single" w:sz="4" w:space="0" w:color="auto"/>
              <w:bottom w:val="single" w:sz="4" w:space="0" w:color="auto"/>
            </w:tcBorders>
            <w:vAlign w:val="center"/>
          </w:tcPr>
          <w:p w:rsidR="006A46BB" w:rsidRPr="004263D8" w:rsidRDefault="006A46BB" w:rsidP="005A50EB">
            <w:pPr>
              <w:rPr>
                <w:rFonts w:ascii="Franklin Gothic Book" w:hAnsi="Franklin Gothic Book"/>
                <w:sz w:val="18"/>
                <w:szCs w:val="18"/>
              </w:rPr>
            </w:pPr>
          </w:p>
        </w:tc>
      </w:tr>
      <w:tr w:rsidR="006A46BB" w:rsidRPr="004263D8" w:rsidTr="00666D55">
        <w:trPr>
          <w:trHeight w:val="60"/>
        </w:trPr>
        <w:tc>
          <w:tcPr>
            <w:tcW w:w="3044" w:type="dxa"/>
            <w:gridSpan w:val="3"/>
            <w:tcBorders>
              <w:top w:val="single" w:sz="4" w:space="0" w:color="auto"/>
              <w:bottom w:val="single" w:sz="4" w:space="0" w:color="auto"/>
            </w:tcBorders>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Фактический адрес</w:t>
            </w:r>
          </w:p>
        </w:tc>
        <w:tc>
          <w:tcPr>
            <w:tcW w:w="7021" w:type="dxa"/>
            <w:gridSpan w:val="20"/>
            <w:tcBorders>
              <w:top w:val="single" w:sz="4" w:space="0" w:color="auto"/>
              <w:bottom w:val="single" w:sz="4" w:space="0" w:color="auto"/>
            </w:tcBorders>
            <w:vAlign w:val="center"/>
          </w:tcPr>
          <w:p w:rsidR="006A46BB" w:rsidRPr="004263D8" w:rsidRDefault="006A46BB" w:rsidP="005A50EB">
            <w:pPr>
              <w:rPr>
                <w:rFonts w:ascii="Franklin Gothic Book" w:hAnsi="Franklin Gothic Book"/>
                <w:sz w:val="18"/>
                <w:szCs w:val="18"/>
              </w:rPr>
            </w:pPr>
          </w:p>
        </w:tc>
      </w:tr>
      <w:tr w:rsidR="006A46BB" w:rsidRPr="004263D8" w:rsidTr="00666D55">
        <w:trPr>
          <w:trHeight w:val="60"/>
        </w:trPr>
        <w:tc>
          <w:tcPr>
            <w:tcW w:w="3044" w:type="dxa"/>
            <w:gridSpan w:val="3"/>
            <w:tcBorders>
              <w:top w:val="single" w:sz="4" w:space="0" w:color="auto"/>
              <w:bottom w:val="single" w:sz="4" w:space="0" w:color="auto"/>
            </w:tcBorders>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Расчетный счет</w:t>
            </w:r>
          </w:p>
        </w:tc>
        <w:tc>
          <w:tcPr>
            <w:tcW w:w="7021" w:type="dxa"/>
            <w:gridSpan w:val="20"/>
            <w:tcBorders>
              <w:top w:val="single" w:sz="4" w:space="0" w:color="auto"/>
              <w:bottom w:val="single" w:sz="4" w:space="0" w:color="auto"/>
            </w:tcBorders>
            <w:vAlign w:val="center"/>
          </w:tcPr>
          <w:p w:rsidR="006A46BB" w:rsidRPr="004263D8" w:rsidRDefault="006A46BB" w:rsidP="005A50EB">
            <w:pPr>
              <w:rPr>
                <w:rFonts w:ascii="Franklin Gothic Book" w:hAnsi="Franklin Gothic Book"/>
                <w:sz w:val="18"/>
                <w:szCs w:val="18"/>
              </w:rPr>
            </w:pPr>
          </w:p>
        </w:tc>
      </w:tr>
      <w:tr w:rsidR="006A46BB" w:rsidRPr="004263D8" w:rsidTr="00666D55">
        <w:trPr>
          <w:trHeight w:val="60"/>
        </w:trPr>
        <w:tc>
          <w:tcPr>
            <w:tcW w:w="3044" w:type="dxa"/>
            <w:gridSpan w:val="3"/>
            <w:tcBorders>
              <w:top w:val="single" w:sz="4" w:space="0" w:color="auto"/>
              <w:bottom w:val="single" w:sz="4" w:space="0" w:color="auto"/>
            </w:tcBorders>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Корреспондентский счет</w:t>
            </w:r>
          </w:p>
        </w:tc>
        <w:tc>
          <w:tcPr>
            <w:tcW w:w="7021" w:type="dxa"/>
            <w:gridSpan w:val="20"/>
            <w:tcBorders>
              <w:top w:val="single" w:sz="4" w:space="0" w:color="auto"/>
              <w:bottom w:val="single" w:sz="4" w:space="0" w:color="auto"/>
            </w:tcBorders>
            <w:vAlign w:val="center"/>
          </w:tcPr>
          <w:p w:rsidR="006A46BB" w:rsidRPr="004263D8" w:rsidRDefault="006A46BB" w:rsidP="005A50EB">
            <w:pPr>
              <w:rPr>
                <w:rFonts w:ascii="Franklin Gothic Book" w:hAnsi="Franklin Gothic Book"/>
                <w:sz w:val="18"/>
                <w:szCs w:val="18"/>
              </w:rPr>
            </w:pPr>
          </w:p>
        </w:tc>
      </w:tr>
      <w:tr w:rsidR="006A46BB" w:rsidRPr="004263D8" w:rsidTr="00666D55">
        <w:trPr>
          <w:trHeight w:val="60"/>
        </w:trPr>
        <w:tc>
          <w:tcPr>
            <w:tcW w:w="1390" w:type="dxa"/>
            <w:gridSpan w:val="2"/>
            <w:tcBorders>
              <w:top w:val="single" w:sz="4" w:space="0" w:color="auto"/>
              <w:bottom w:val="single" w:sz="4" w:space="0" w:color="auto"/>
            </w:tcBorders>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Телефоны</w:t>
            </w:r>
          </w:p>
        </w:tc>
        <w:tc>
          <w:tcPr>
            <w:tcW w:w="3305" w:type="dxa"/>
            <w:gridSpan w:val="7"/>
            <w:tcBorders>
              <w:top w:val="single" w:sz="4" w:space="0" w:color="auto"/>
              <w:bottom w:val="single" w:sz="4" w:space="0" w:color="auto"/>
            </w:tcBorders>
            <w:vAlign w:val="center"/>
          </w:tcPr>
          <w:p w:rsidR="006A46BB" w:rsidRPr="004263D8" w:rsidRDefault="006A46BB" w:rsidP="005A50EB">
            <w:pPr>
              <w:rPr>
                <w:rFonts w:ascii="Franklin Gothic Book" w:hAnsi="Franklin Gothic Book"/>
                <w:sz w:val="18"/>
                <w:szCs w:val="18"/>
              </w:rPr>
            </w:pPr>
          </w:p>
        </w:tc>
        <w:tc>
          <w:tcPr>
            <w:tcW w:w="1121" w:type="dxa"/>
            <w:gridSpan w:val="4"/>
            <w:tcBorders>
              <w:top w:val="single" w:sz="4" w:space="0" w:color="auto"/>
              <w:bottom w:val="single" w:sz="4" w:space="0" w:color="auto"/>
            </w:tcBorders>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Факс</w:t>
            </w:r>
          </w:p>
        </w:tc>
        <w:tc>
          <w:tcPr>
            <w:tcW w:w="4249" w:type="dxa"/>
            <w:gridSpan w:val="10"/>
            <w:tcBorders>
              <w:top w:val="single" w:sz="4" w:space="0" w:color="auto"/>
              <w:bottom w:val="single" w:sz="4" w:space="0" w:color="auto"/>
            </w:tcBorders>
            <w:vAlign w:val="center"/>
          </w:tcPr>
          <w:p w:rsidR="006A46BB" w:rsidRPr="004263D8" w:rsidRDefault="006A46BB" w:rsidP="005A50EB">
            <w:pPr>
              <w:rPr>
                <w:rFonts w:ascii="Franklin Gothic Book" w:hAnsi="Franklin Gothic Book"/>
                <w:sz w:val="18"/>
                <w:szCs w:val="18"/>
              </w:rPr>
            </w:pPr>
          </w:p>
        </w:tc>
      </w:tr>
      <w:tr w:rsidR="006A46BB" w:rsidRPr="004263D8" w:rsidTr="00666D55">
        <w:trPr>
          <w:trHeight w:val="60"/>
        </w:trPr>
        <w:tc>
          <w:tcPr>
            <w:tcW w:w="1390" w:type="dxa"/>
            <w:gridSpan w:val="2"/>
            <w:tcBorders>
              <w:top w:val="single" w:sz="4" w:space="0" w:color="auto"/>
              <w:bottom w:val="single" w:sz="12" w:space="0" w:color="auto"/>
            </w:tcBorders>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 xml:space="preserve">WWW </w:t>
            </w:r>
          </w:p>
        </w:tc>
        <w:tc>
          <w:tcPr>
            <w:tcW w:w="3305" w:type="dxa"/>
            <w:gridSpan w:val="7"/>
            <w:tcBorders>
              <w:top w:val="single" w:sz="4" w:space="0" w:color="auto"/>
              <w:bottom w:val="single" w:sz="12" w:space="0" w:color="auto"/>
            </w:tcBorders>
            <w:vAlign w:val="center"/>
          </w:tcPr>
          <w:p w:rsidR="006A46BB" w:rsidRPr="004263D8" w:rsidRDefault="006A46BB" w:rsidP="005A50EB">
            <w:pPr>
              <w:rPr>
                <w:rFonts w:ascii="Franklin Gothic Book" w:hAnsi="Franklin Gothic Book"/>
                <w:sz w:val="18"/>
                <w:szCs w:val="18"/>
              </w:rPr>
            </w:pPr>
          </w:p>
        </w:tc>
        <w:tc>
          <w:tcPr>
            <w:tcW w:w="1121" w:type="dxa"/>
            <w:gridSpan w:val="4"/>
            <w:tcBorders>
              <w:top w:val="single" w:sz="4" w:space="0" w:color="auto"/>
              <w:bottom w:val="single" w:sz="12" w:space="0" w:color="auto"/>
            </w:tcBorders>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E-</w:t>
            </w:r>
            <w:proofErr w:type="spellStart"/>
            <w:r w:rsidRPr="004263D8">
              <w:rPr>
                <w:rFonts w:ascii="Franklin Gothic Book" w:hAnsi="Franklin Gothic Book"/>
                <w:sz w:val="18"/>
                <w:szCs w:val="18"/>
              </w:rPr>
              <w:t>mail</w:t>
            </w:r>
            <w:proofErr w:type="spellEnd"/>
          </w:p>
        </w:tc>
        <w:tc>
          <w:tcPr>
            <w:tcW w:w="4249" w:type="dxa"/>
            <w:gridSpan w:val="10"/>
            <w:tcBorders>
              <w:top w:val="single" w:sz="4" w:space="0" w:color="auto"/>
              <w:bottom w:val="single" w:sz="12" w:space="0" w:color="auto"/>
            </w:tcBorders>
            <w:vAlign w:val="center"/>
          </w:tcPr>
          <w:p w:rsidR="006A46BB" w:rsidRPr="004263D8" w:rsidRDefault="006A46BB" w:rsidP="005A50EB">
            <w:pPr>
              <w:rPr>
                <w:rFonts w:ascii="Franklin Gothic Book" w:hAnsi="Franklin Gothic Book"/>
                <w:sz w:val="18"/>
                <w:szCs w:val="18"/>
              </w:rPr>
            </w:pPr>
          </w:p>
        </w:tc>
      </w:tr>
      <w:tr w:rsidR="006A46BB" w:rsidRPr="004263D8" w:rsidTr="00666D55">
        <w:trPr>
          <w:trHeight w:val="40"/>
        </w:trPr>
        <w:tc>
          <w:tcPr>
            <w:tcW w:w="3261" w:type="dxa"/>
            <w:gridSpan w:val="4"/>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ФИО руководителя (полн.)</w:t>
            </w:r>
          </w:p>
        </w:tc>
        <w:tc>
          <w:tcPr>
            <w:tcW w:w="6804" w:type="dxa"/>
            <w:gridSpan w:val="19"/>
            <w:vAlign w:val="center"/>
          </w:tcPr>
          <w:p w:rsidR="006A46BB" w:rsidRPr="004263D8" w:rsidRDefault="006A46BB" w:rsidP="005A50EB">
            <w:pPr>
              <w:rPr>
                <w:rFonts w:ascii="Franklin Gothic Book" w:hAnsi="Franklin Gothic Book"/>
                <w:sz w:val="18"/>
                <w:szCs w:val="18"/>
              </w:rPr>
            </w:pPr>
          </w:p>
        </w:tc>
      </w:tr>
      <w:tr w:rsidR="006A46BB" w:rsidRPr="004263D8" w:rsidTr="00666D55">
        <w:trPr>
          <w:trHeight w:val="60"/>
        </w:trPr>
        <w:tc>
          <w:tcPr>
            <w:tcW w:w="3261" w:type="dxa"/>
            <w:gridSpan w:val="4"/>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ФИО главного бухгалтера (полн.)</w:t>
            </w:r>
          </w:p>
        </w:tc>
        <w:tc>
          <w:tcPr>
            <w:tcW w:w="6804" w:type="dxa"/>
            <w:gridSpan w:val="19"/>
            <w:vAlign w:val="center"/>
          </w:tcPr>
          <w:p w:rsidR="006A46BB" w:rsidRPr="004263D8" w:rsidRDefault="006A46BB" w:rsidP="005A50EB">
            <w:pPr>
              <w:rPr>
                <w:rFonts w:ascii="Franklin Gothic Book" w:hAnsi="Franklin Gothic Book"/>
                <w:sz w:val="18"/>
                <w:szCs w:val="18"/>
              </w:rPr>
            </w:pPr>
          </w:p>
        </w:tc>
      </w:tr>
      <w:tr w:rsidR="006A46BB" w:rsidRPr="004263D8" w:rsidTr="00666D55">
        <w:trPr>
          <w:cantSplit/>
          <w:trHeight w:val="60"/>
        </w:trPr>
        <w:tc>
          <w:tcPr>
            <w:tcW w:w="3261" w:type="dxa"/>
            <w:gridSpan w:val="4"/>
            <w:vMerge w:val="restart"/>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 xml:space="preserve">Контактное лицо </w:t>
            </w:r>
          </w:p>
        </w:tc>
        <w:tc>
          <w:tcPr>
            <w:tcW w:w="1984" w:type="dxa"/>
            <w:gridSpan w:val="7"/>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ФИО (полн.)</w:t>
            </w:r>
          </w:p>
        </w:tc>
        <w:tc>
          <w:tcPr>
            <w:tcW w:w="4820" w:type="dxa"/>
            <w:gridSpan w:val="12"/>
            <w:vAlign w:val="center"/>
          </w:tcPr>
          <w:p w:rsidR="006A46BB" w:rsidRPr="004263D8" w:rsidRDefault="006A46BB" w:rsidP="005A50EB">
            <w:pPr>
              <w:rPr>
                <w:rFonts w:ascii="Franklin Gothic Book" w:hAnsi="Franklin Gothic Book"/>
                <w:sz w:val="18"/>
                <w:szCs w:val="18"/>
              </w:rPr>
            </w:pPr>
          </w:p>
        </w:tc>
      </w:tr>
      <w:tr w:rsidR="006A46BB" w:rsidRPr="004263D8" w:rsidTr="00666D55">
        <w:trPr>
          <w:cantSplit/>
          <w:trHeight w:val="60"/>
        </w:trPr>
        <w:tc>
          <w:tcPr>
            <w:tcW w:w="3261" w:type="dxa"/>
            <w:gridSpan w:val="4"/>
            <w:vMerge/>
            <w:vAlign w:val="center"/>
          </w:tcPr>
          <w:p w:rsidR="006A46BB" w:rsidRPr="004263D8" w:rsidRDefault="006A46BB" w:rsidP="005A50EB">
            <w:pPr>
              <w:rPr>
                <w:rFonts w:ascii="Franklin Gothic Book" w:hAnsi="Franklin Gothic Book"/>
                <w:sz w:val="18"/>
                <w:szCs w:val="18"/>
              </w:rPr>
            </w:pPr>
          </w:p>
        </w:tc>
        <w:tc>
          <w:tcPr>
            <w:tcW w:w="1984" w:type="dxa"/>
            <w:gridSpan w:val="7"/>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Должность</w:t>
            </w:r>
          </w:p>
        </w:tc>
        <w:tc>
          <w:tcPr>
            <w:tcW w:w="4820" w:type="dxa"/>
            <w:gridSpan w:val="12"/>
            <w:vAlign w:val="center"/>
          </w:tcPr>
          <w:p w:rsidR="006A46BB" w:rsidRPr="004263D8" w:rsidRDefault="006A46BB" w:rsidP="005A50EB">
            <w:pPr>
              <w:rPr>
                <w:rFonts w:ascii="Franklin Gothic Book" w:hAnsi="Franklin Gothic Book"/>
                <w:sz w:val="18"/>
                <w:szCs w:val="18"/>
              </w:rPr>
            </w:pPr>
          </w:p>
        </w:tc>
      </w:tr>
      <w:tr w:rsidR="006A46BB" w:rsidRPr="004263D8" w:rsidTr="00666D55">
        <w:trPr>
          <w:cantSplit/>
          <w:trHeight w:val="60"/>
        </w:trPr>
        <w:tc>
          <w:tcPr>
            <w:tcW w:w="3261" w:type="dxa"/>
            <w:gridSpan w:val="4"/>
            <w:vMerge/>
            <w:vAlign w:val="center"/>
          </w:tcPr>
          <w:p w:rsidR="006A46BB" w:rsidRPr="004263D8" w:rsidRDefault="006A46BB" w:rsidP="005A50EB">
            <w:pPr>
              <w:rPr>
                <w:rFonts w:ascii="Franklin Gothic Book" w:hAnsi="Franklin Gothic Book"/>
                <w:sz w:val="18"/>
                <w:szCs w:val="18"/>
              </w:rPr>
            </w:pPr>
          </w:p>
        </w:tc>
        <w:tc>
          <w:tcPr>
            <w:tcW w:w="1984" w:type="dxa"/>
            <w:gridSpan w:val="7"/>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Телефон рабочий</w:t>
            </w:r>
          </w:p>
        </w:tc>
        <w:tc>
          <w:tcPr>
            <w:tcW w:w="4820" w:type="dxa"/>
            <w:gridSpan w:val="12"/>
            <w:vAlign w:val="center"/>
          </w:tcPr>
          <w:p w:rsidR="006A46BB" w:rsidRPr="004263D8" w:rsidRDefault="006A46BB" w:rsidP="005A50EB">
            <w:pPr>
              <w:rPr>
                <w:rFonts w:ascii="Franklin Gothic Book" w:hAnsi="Franklin Gothic Book"/>
                <w:sz w:val="18"/>
                <w:szCs w:val="18"/>
              </w:rPr>
            </w:pPr>
          </w:p>
        </w:tc>
      </w:tr>
      <w:tr w:rsidR="006A46BB" w:rsidRPr="004263D8" w:rsidTr="00666D55">
        <w:trPr>
          <w:cantSplit/>
          <w:trHeight w:val="60"/>
        </w:trPr>
        <w:tc>
          <w:tcPr>
            <w:tcW w:w="3261" w:type="dxa"/>
            <w:gridSpan w:val="4"/>
            <w:vMerge/>
            <w:vAlign w:val="center"/>
          </w:tcPr>
          <w:p w:rsidR="006A46BB" w:rsidRPr="004263D8" w:rsidRDefault="006A46BB" w:rsidP="005A50EB">
            <w:pPr>
              <w:rPr>
                <w:rFonts w:ascii="Franklin Gothic Book" w:hAnsi="Franklin Gothic Book"/>
                <w:sz w:val="18"/>
                <w:szCs w:val="18"/>
              </w:rPr>
            </w:pPr>
          </w:p>
        </w:tc>
        <w:tc>
          <w:tcPr>
            <w:tcW w:w="1984" w:type="dxa"/>
            <w:gridSpan w:val="7"/>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Телефон мобильный</w:t>
            </w:r>
          </w:p>
        </w:tc>
        <w:tc>
          <w:tcPr>
            <w:tcW w:w="4820" w:type="dxa"/>
            <w:gridSpan w:val="12"/>
            <w:vAlign w:val="center"/>
          </w:tcPr>
          <w:p w:rsidR="006A46BB" w:rsidRPr="004263D8" w:rsidRDefault="006A46BB" w:rsidP="005A50EB">
            <w:pPr>
              <w:rPr>
                <w:rFonts w:ascii="Franklin Gothic Book" w:hAnsi="Franklin Gothic Book"/>
                <w:sz w:val="18"/>
                <w:szCs w:val="18"/>
              </w:rPr>
            </w:pPr>
          </w:p>
        </w:tc>
      </w:tr>
      <w:tr w:rsidR="006A46BB" w:rsidRPr="004263D8" w:rsidTr="00666D55">
        <w:trPr>
          <w:cantSplit/>
          <w:trHeight w:val="60"/>
        </w:trPr>
        <w:tc>
          <w:tcPr>
            <w:tcW w:w="3261" w:type="dxa"/>
            <w:gridSpan w:val="4"/>
            <w:vMerge/>
            <w:vAlign w:val="center"/>
          </w:tcPr>
          <w:p w:rsidR="006A46BB" w:rsidRPr="004263D8" w:rsidRDefault="006A46BB" w:rsidP="005A50EB">
            <w:pPr>
              <w:rPr>
                <w:rFonts w:ascii="Franklin Gothic Book" w:hAnsi="Franklin Gothic Book"/>
                <w:sz w:val="18"/>
                <w:szCs w:val="18"/>
              </w:rPr>
            </w:pPr>
          </w:p>
        </w:tc>
        <w:tc>
          <w:tcPr>
            <w:tcW w:w="1984" w:type="dxa"/>
            <w:gridSpan w:val="7"/>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Факс</w:t>
            </w:r>
          </w:p>
        </w:tc>
        <w:tc>
          <w:tcPr>
            <w:tcW w:w="4820" w:type="dxa"/>
            <w:gridSpan w:val="12"/>
            <w:vAlign w:val="center"/>
          </w:tcPr>
          <w:p w:rsidR="006A46BB" w:rsidRPr="004263D8" w:rsidRDefault="006A46BB" w:rsidP="005A50EB">
            <w:pPr>
              <w:rPr>
                <w:rFonts w:ascii="Franklin Gothic Book" w:hAnsi="Franklin Gothic Book"/>
                <w:sz w:val="18"/>
                <w:szCs w:val="18"/>
              </w:rPr>
            </w:pPr>
          </w:p>
        </w:tc>
      </w:tr>
      <w:tr w:rsidR="006A46BB" w:rsidRPr="004263D8" w:rsidTr="00666D55">
        <w:trPr>
          <w:cantSplit/>
          <w:trHeight w:val="60"/>
        </w:trPr>
        <w:tc>
          <w:tcPr>
            <w:tcW w:w="3261" w:type="dxa"/>
            <w:gridSpan w:val="4"/>
            <w:vMerge/>
            <w:vAlign w:val="center"/>
          </w:tcPr>
          <w:p w:rsidR="006A46BB" w:rsidRPr="004263D8" w:rsidRDefault="006A46BB" w:rsidP="005A50EB">
            <w:pPr>
              <w:rPr>
                <w:rFonts w:ascii="Franklin Gothic Book" w:hAnsi="Franklin Gothic Book"/>
                <w:sz w:val="18"/>
                <w:szCs w:val="18"/>
              </w:rPr>
            </w:pPr>
          </w:p>
        </w:tc>
        <w:tc>
          <w:tcPr>
            <w:tcW w:w="1984" w:type="dxa"/>
            <w:gridSpan w:val="7"/>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E-</w:t>
            </w:r>
            <w:proofErr w:type="spellStart"/>
            <w:r w:rsidRPr="004263D8">
              <w:rPr>
                <w:rFonts w:ascii="Franklin Gothic Book" w:hAnsi="Franklin Gothic Book"/>
                <w:sz w:val="18"/>
                <w:szCs w:val="18"/>
              </w:rPr>
              <w:t>mail</w:t>
            </w:r>
            <w:proofErr w:type="spellEnd"/>
          </w:p>
        </w:tc>
        <w:tc>
          <w:tcPr>
            <w:tcW w:w="4820" w:type="dxa"/>
            <w:gridSpan w:val="12"/>
            <w:vAlign w:val="center"/>
          </w:tcPr>
          <w:p w:rsidR="006A46BB" w:rsidRPr="004263D8" w:rsidRDefault="006A46BB" w:rsidP="005A50EB">
            <w:pPr>
              <w:rPr>
                <w:rFonts w:ascii="Franklin Gothic Book" w:hAnsi="Franklin Gothic Book"/>
                <w:sz w:val="18"/>
                <w:szCs w:val="18"/>
              </w:rPr>
            </w:pPr>
          </w:p>
        </w:tc>
      </w:tr>
      <w:tr w:rsidR="006A46BB" w:rsidRPr="004263D8" w:rsidTr="00666D55">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40"/>
        </w:trPr>
        <w:tc>
          <w:tcPr>
            <w:tcW w:w="4395" w:type="dxa"/>
            <w:gridSpan w:val="7"/>
            <w:tcBorders>
              <w:top w:val="single" w:sz="12" w:space="0" w:color="auto"/>
              <w:left w:val="single" w:sz="12" w:space="0" w:color="auto"/>
            </w:tcBorders>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Дата регистрации</w:t>
            </w:r>
          </w:p>
        </w:tc>
        <w:tc>
          <w:tcPr>
            <w:tcW w:w="5670" w:type="dxa"/>
            <w:gridSpan w:val="16"/>
            <w:tcBorders>
              <w:top w:val="single" w:sz="12" w:space="0" w:color="auto"/>
              <w:bottom w:val="single" w:sz="4" w:space="0" w:color="auto"/>
              <w:right w:val="single" w:sz="12" w:space="0" w:color="auto"/>
            </w:tcBorders>
          </w:tcPr>
          <w:p w:rsidR="006A46BB" w:rsidRPr="004263D8" w:rsidRDefault="006A46BB" w:rsidP="005A50EB">
            <w:pPr>
              <w:rPr>
                <w:rFonts w:ascii="Franklin Gothic Book" w:hAnsi="Franklin Gothic Book"/>
                <w:sz w:val="18"/>
                <w:szCs w:val="18"/>
              </w:rPr>
            </w:pPr>
          </w:p>
        </w:tc>
      </w:tr>
      <w:tr w:rsidR="006A46BB" w:rsidRPr="004263D8" w:rsidTr="00666D55">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4395" w:type="dxa"/>
            <w:gridSpan w:val="7"/>
            <w:tcBorders>
              <w:left w:val="single" w:sz="12" w:space="0" w:color="auto"/>
            </w:tcBorders>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Организационно-правовая форма предприятия</w:t>
            </w:r>
          </w:p>
        </w:tc>
        <w:tc>
          <w:tcPr>
            <w:tcW w:w="5670" w:type="dxa"/>
            <w:gridSpan w:val="16"/>
            <w:tcBorders>
              <w:bottom w:val="single" w:sz="4" w:space="0" w:color="auto"/>
              <w:right w:val="single" w:sz="12" w:space="0" w:color="auto"/>
            </w:tcBorders>
          </w:tcPr>
          <w:p w:rsidR="006A46BB" w:rsidRPr="004263D8" w:rsidRDefault="006A46BB" w:rsidP="005A50EB">
            <w:pPr>
              <w:rPr>
                <w:rFonts w:ascii="Franklin Gothic Book" w:hAnsi="Franklin Gothic Book"/>
                <w:sz w:val="18"/>
                <w:szCs w:val="18"/>
              </w:rPr>
            </w:pPr>
          </w:p>
        </w:tc>
      </w:tr>
      <w:tr w:rsidR="006A46BB" w:rsidRPr="004263D8" w:rsidTr="00666D55">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4395" w:type="dxa"/>
            <w:gridSpan w:val="7"/>
            <w:tcBorders>
              <w:left w:val="single" w:sz="12" w:space="0" w:color="auto"/>
            </w:tcBorders>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Орган государственной регистрации</w:t>
            </w:r>
          </w:p>
        </w:tc>
        <w:tc>
          <w:tcPr>
            <w:tcW w:w="5670" w:type="dxa"/>
            <w:gridSpan w:val="16"/>
            <w:tcBorders>
              <w:top w:val="single" w:sz="4" w:space="0" w:color="auto"/>
              <w:right w:val="single" w:sz="12" w:space="0" w:color="auto"/>
            </w:tcBorders>
          </w:tcPr>
          <w:p w:rsidR="006A46BB" w:rsidRPr="004263D8" w:rsidRDefault="006A46BB" w:rsidP="005A50EB">
            <w:pPr>
              <w:rPr>
                <w:rFonts w:ascii="Franklin Gothic Book" w:hAnsi="Franklin Gothic Book"/>
                <w:sz w:val="18"/>
                <w:szCs w:val="18"/>
              </w:rPr>
            </w:pPr>
          </w:p>
        </w:tc>
      </w:tr>
      <w:tr w:rsidR="006A46BB" w:rsidRPr="004263D8" w:rsidTr="00666D55">
        <w:tblPrEx>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Ex>
        <w:trPr>
          <w:trHeight w:val="60"/>
        </w:trPr>
        <w:tc>
          <w:tcPr>
            <w:tcW w:w="4395" w:type="dxa"/>
            <w:gridSpan w:val="7"/>
            <w:tcBorders>
              <w:left w:val="single" w:sz="12" w:space="0" w:color="auto"/>
            </w:tcBorders>
            <w:vAlign w:val="center"/>
          </w:tcPr>
          <w:p w:rsidR="006A46BB" w:rsidRPr="004263D8" w:rsidRDefault="006A46BB" w:rsidP="005A50EB">
            <w:pPr>
              <w:rPr>
                <w:rFonts w:ascii="Franklin Gothic Book" w:hAnsi="Franklin Gothic Book"/>
                <w:sz w:val="18"/>
                <w:szCs w:val="18"/>
              </w:rPr>
            </w:pPr>
            <w:r w:rsidRPr="004263D8">
              <w:rPr>
                <w:rFonts w:ascii="Franklin Gothic Book" w:hAnsi="Franklin Gothic Book"/>
                <w:sz w:val="18"/>
                <w:szCs w:val="18"/>
              </w:rPr>
              <w:t>Учредители (Акционеры)</w:t>
            </w:r>
          </w:p>
        </w:tc>
        <w:tc>
          <w:tcPr>
            <w:tcW w:w="5670" w:type="dxa"/>
            <w:gridSpan w:val="16"/>
            <w:tcBorders>
              <w:right w:val="single" w:sz="12" w:space="0" w:color="auto"/>
            </w:tcBorders>
          </w:tcPr>
          <w:p w:rsidR="006A46BB" w:rsidRPr="004263D8" w:rsidRDefault="006A46BB" w:rsidP="005A50EB">
            <w:pPr>
              <w:rPr>
                <w:rFonts w:ascii="Franklin Gothic Book" w:hAnsi="Franklin Gothic Book"/>
                <w:sz w:val="18"/>
                <w:szCs w:val="18"/>
              </w:rPr>
            </w:pPr>
          </w:p>
        </w:tc>
      </w:tr>
    </w:tbl>
    <w:p w:rsidR="006A46BB" w:rsidRPr="00FD67B4" w:rsidRDefault="006A46BB" w:rsidP="006A46B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7939"/>
        <w:gridCol w:w="2126"/>
      </w:tblGrid>
      <w:tr w:rsidR="006A46BB" w:rsidRPr="00FD67B4" w:rsidTr="00666D55">
        <w:trPr>
          <w:trHeight w:val="94"/>
        </w:trPr>
        <w:tc>
          <w:tcPr>
            <w:tcW w:w="7939" w:type="dxa"/>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lastRenderedPageBreak/>
              <w:t>Год создания</w:t>
            </w:r>
          </w:p>
        </w:tc>
        <w:tc>
          <w:tcPr>
            <w:tcW w:w="2126" w:type="dxa"/>
            <w:vAlign w:val="center"/>
          </w:tcPr>
          <w:p w:rsidR="006A46BB" w:rsidRPr="00FD67B4" w:rsidRDefault="006A46BB" w:rsidP="005A50EB">
            <w:pPr>
              <w:rPr>
                <w:rFonts w:ascii="Franklin Gothic Book" w:hAnsi="Franklin Gothic Book"/>
                <w:sz w:val="20"/>
                <w:szCs w:val="20"/>
              </w:rPr>
            </w:pPr>
          </w:p>
        </w:tc>
      </w:tr>
      <w:tr w:rsidR="006A46BB" w:rsidRPr="00FD67B4" w:rsidTr="00666D55">
        <w:trPr>
          <w:trHeight w:val="60"/>
        </w:trPr>
        <w:tc>
          <w:tcPr>
            <w:tcW w:w="7939" w:type="dxa"/>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2126" w:type="dxa"/>
            <w:vAlign w:val="center"/>
          </w:tcPr>
          <w:p w:rsidR="006A46BB" w:rsidRPr="00FD67B4" w:rsidRDefault="006A46BB" w:rsidP="005A50EB">
            <w:pPr>
              <w:rPr>
                <w:rFonts w:ascii="Franklin Gothic Book" w:hAnsi="Franklin Gothic Book"/>
                <w:bCs/>
                <w:sz w:val="20"/>
                <w:szCs w:val="20"/>
              </w:rPr>
            </w:pPr>
          </w:p>
        </w:tc>
      </w:tr>
      <w:tr w:rsidR="006A46BB" w:rsidRPr="00FD67B4" w:rsidTr="00666D55">
        <w:trPr>
          <w:trHeight w:val="454"/>
        </w:trPr>
        <w:tc>
          <w:tcPr>
            <w:tcW w:w="7939" w:type="dxa"/>
            <w:vAlign w:val="center"/>
          </w:tcPr>
          <w:p w:rsidR="006A46BB" w:rsidRPr="00FD67B4" w:rsidRDefault="006A46BB" w:rsidP="005A50EB">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2126" w:type="dxa"/>
            <w:vAlign w:val="center"/>
          </w:tcPr>
          <w:p w:rsidR="006A46BB" w:rsidRPr="00FD67B4" w:rsidRDefault="006A46BB" w:rsidP="005A50EB">
            <w:pPr>
              <w:rPr>
                <w:rFonts w:ascii="Franklin Gothic Book" w:hAnsi="Franklin Gothic Book"/>
                <w:bCs/>
                <w:sz w:val="20"/>
                <w:szCs w:val="20"/>
              </w:rPr>
            </w:pPr>
          </w:p>
        </w:tc>
      </w:tr>
      <w:tr w:rsidR="006A46BB" w:rsidRPr="00FD67B4" w:rsidTr="00666D55">
        <w:trPr>
          <w:trHeight w:val="60"/>
        </w:trPr>
        <w:tc>
          <w:tcPr>
            <w:tcW w:w="7939" w:type="dxa"/>
            <w:vAlign w:val="center"/>
          </w:tcPr>
          <w:p w:rsidR="006A46BB" w:rsidRPr="00FD67B4" w:rsidRDefault="00666D55" w:rsidP="00666D55">
            <w:pPr>
              <w:rPr>
                <w:rFonts w:ascii="Franklin Gothic Book" w:hAnsi="Franklin Gothic Book"/>
                <w:sz w:val="20"/>
                <w:szCs w:val="20"/>
              </w:rPr>
            </w:pPr>
            <w:r>
              <w:rPr>
                <w:rFonts w:ascii="Franklin Gothic Book" w:hAnsi="Franklin Gothic Book"/>
                <w:sz w:val="20"/>
                <w:szCs w:val="20"/>
              </w:rPr>
              <w:t>Постоянный штат (кол-во чел.)/</w:t>
            </w:r>
            <w:r w:rsidR="006A46BB" w:rsidRPr="00FD67B4">
              <w:rPr>
                <w:rFonts w:ascii="Franklin Gothic Book" w:hAnsi="Franklin Gothic Book"/>
                <w:sz w:val="20"/>
                <w:szCs w:val="20"/>
              </w:rPr>
              <w:t xml:space="preserve">в </w:t>
            </w:r>
            <w:proofErr w:type="spellStart"/>
            <w:r w:rsidR="006A46BB" w:rsidRPr="00FD67B4">
              <w:rPr>
                <w:rFonts w:ascii="Franklin Gothic Book" w:hAnsi="Franklin Gothic Book"/>
                <w:sz w:val="20"/>
                <w:szCs w:val="20"/>
              </w:rPr>
              <w:t>т.ч</w:t>
            </w:r>
            <w:proofErr w:type="spellEnd"/>
            <w:r w:rsidR="006A46BB" w:rsidRPr="00FD67B4">
              <w:rPr>
                <w:rFonts w:ascii="Franklin Gothic Book" w:hAnsi="Franklin Gothic Book"/>
                <w:sz w:val="20"/>
                <w:szCs w:val="20"/>
              </w:rPr>
              <w:t>. администрация</w:t>
            </w:r>
          </w:p>
        </w:tc>
        <w:tc>
          <w:tcPr>
            <w:tcW w:w="2126" w:type="dxa"/>
            <w:vAlign w:val="center"/>
          </w:tcPr>
          <w:p w:rsidR="006A46BB" w:rsidRPr="00FD67B4" w:rsidRDefault="006A46BB" w:rsidP="005A50EB">
            <w:pPr>
              <w:rPr>
                <w:rFonts w:ascii="Franklin Gothic Book" w:hAnsi="Franklin Gothic Book"/>
                <w:bCs/>
                <w:sz w:val="20"/>
                <w:szCs w:val="20"/>
              </w:rPr>
            </w:pPr>
          </w:p>
        </w:tc>
      </w:tr>
    </w:tbl>
    <w:p w:rsidR="0069722E" w:rsidRDefault="006A46BB" w:rsidP="006A46BB">
      <w:pPr>
        <w:widowControl w:val="0"/>
        <w:tabs>
          <w:tab w:val="left" w:pos="0"/>
          <w:tab w:val="left" w:pos="180"/>
        </w:tabs>
        <w:ind w:right="-179"/>
        <w:rPr>
          <w:rFonts w:ascii="Franklin Gothic Book" w:hAnsi="Franklin Gothic Book"/>
        </w:rPr>
      </w:pPr>
      <w:r w:rsidRPr="003F4375">
        <w:rPr>
          <w:rFonts w:ascii="Franklin Gothic Book" w:hAnsi="Franklin Gothic Book"/>
        </w:rPr>
        <w:tab/>
      </w:r>
    </w:p>
    <w:p w:rsidR="006A46BB" w:rsidRPr="003F4375" w:rsidRDefault="006A46BB" w:rsidP="006A46BB">
      <w:pPr>
        <w:widowControl w:val="0"/>
        <w:tabs>
          <w:tab w:val="left" w:pos="0"/>
          <w:tab w:val="left" w:pos="180"/>
        </w:tabs>
        <w:ind w:right="-179"/>
        <w:rPr>
          <w:rFonts w:ascii="Franklin Gothic Book" w:hAnsi="Franklin Gothic Book"/>
        </w:rPr>
      </w:pPr>
      <w:r w:rsidRPr="003F4375">
        <w:rPr>
          <w:rFonts w:ascii="Franklin Gothic Book" w:hAnsi="Franklin Gothic Book"/>
        </w:rPr>
        <w:t>___________________________________</w:t>
      </w:r>
    </w:p>
    <w:p w:rsidR="006A46BB" w:rsidRPr="003F4375" w:rsidRDefault="006A46BB" w:rsidP="006A46B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6A46BB" w:rsidRPr="003F4375" w:rsidRDefault="006A46BB" w:rsidP="006A46B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6A46BB" w:rsidRDefault="006A46BB" w:rsidP="006A46B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bookmarkStart w:id="9" w:name="_Ref55336378"/>
      <w:bookmarkStart w:id="10" w:name="_Toc57314676"/>
      <w:bookmarkStart w:id="11" w:name="_Toc84821539"/>
      <w:bookmarkStart w:id="12" w:name="_Toc123103536"/>
      <w:bookmarkStart w:id="13" w:name="_Ref34763774"/>
      <w:bookmarkEnd w:id="0"/>
      <w:bookmarkEnd w:id="1"/>
      <w:bookmarkEnd w:id="2"/>
      <w:bookmarkEnd w:id="3"/>
      <w:bookmarkEnd w:id="4"/>
    </w:p>
    <w:p w:rsidR="004414AB" w:rsidRDefault="004414AB" w:rsidP="006A46BB">
      <w:pPr>
        <w:widowControl w:val="0"/>
        <w:tabs>
          <w:tab w:val="left" w:pos="0"/>
          <w:tab w:val="left" w:pos="180"/>
        </w:tabs>
        <w:ind w:right="-179"/>
        <w:rPr>
          <w:rFonts w:ascii="Franklin Gothic Book" w:hAnsi="Franklin Gothic Book"/>
          <w:vertAlign w:val="superscript"/>
        </w:rPr>
      </w:pPr>
    </w:p>
    <w:p w:rsidR="004414AB" w:rsidRDefault="004414AB" w:rsidP="006A46BB">
      <w:pPr>
        <w:widowControl w:val="0"/>
        <w:tabs>
          <w:tab w:val="left" w:pos="0"/>
          <w:tab w:val="left" w:pos="180"/>
        </w:tabs>
        <w:ind w:right="-179"/>
        <w:rPr>
          <w:rFonts w:ascii="Franklin Gothic Book" w:hAnsi="Franklin Gothic Book"/>
          <w:vertAlign w:val="superscript"/>
        </w:rPr>
      </w:pPr>
    </w:p>
    <w:p w:rsidR="004414AB" w:rsidRPr="003E2ADC" w:rsidRDefault="004414AB" w:rsidP="006A46BB">
      <w:pPr>
        <w:widowControl w:val="0"/>
        <w:tabs>
          <w:tab w:val="left" w:pos="0"/>
          <w:tab w:val="left" w:pos="180"/>
        </w:tabs>
        <w:ind w:right="-179"/>
        <w:rPr>
          <w:rFonts w:ascii="Franklin Gothic Book" w:hAnsi="Franklin Gothic Book"/>
          <w:vertAlign w:val="superscript"/>
        </w:rPr>
      </w:pPr>
    </w:p>
    <w:p w:rsidR="006A46BB" w:rsidRPr="00896D58" w:rsidRDefault="006A46BB" w:rsidP="006A46BB">
      <w:pPr>
        <w:tabs>
          <w:tab w:val="left" w:pos="3804"/>
        </w:tabs>
        <w:rPr>
          <w:rFonts w:ascii="Franklin Gothic Book" w:hAnsi="Franklin Gothic Book"/>
          <w:b/>
        </w:rPr>
      </w:pPr>
      <w:r>
        <w:rPr>
          <w:rFonts w:ascii="Franklin Gothic Book" w:hAnsi="Franklin Gothic Book"/>
          <w:b/>
        </w:rPr>
        <w:t>6.5</w:t>
      </w:r>
      <w:r w:rsidRPr="00896D58">
        <w:rPr>
          <w:rFonts w:ascii="Franklin Gothic Book" w:hAnsi="Franklin Gothic Book"/>
          <w:b/>
        </w:rPr>
        <w:t xml:space="preserve"> Справка о соответствии участника закупки критериям отнесения к субъектам малого и средн</w:t>
      </w:r>
      <w:r>
        <w:rPr>
          <w:rFonts w:ascii="Franklin Gothic Book" w:hAnsi="Franklin Gothic Book"/>
          <w:b/>
        </w:rPr>
        <w:t>его предпринимательства (форма 5</w:t>
      </w:r>
      <w:r w:rsidRPr="00896D58">
        <w:rPr>
          <w:rFonts w:ascii="Franklin Gothic Book" w:hAnsi="Franklin Gothic Book"/>
          <w:b/>
        </w:rPr>
        <w:t>)</w:t>
      </w:r>
    </w:p>
    <w:p w:rsidR="006A46BB" w:rsidRDefault="006A46BB" w:rsidP="006A46BB">
      <w:pPr>
        <w:tabs>
          <w:tab w:val="left" w:pos="3804"/>
        </w:tabs>
        <w:rPr>
          <w:rFonts w:ascii="Franklin Gothic Book" w:hAnsi="Franklin Gothic Book"/>
        </w:rPr>
      </w:pPr>
      <w:r w:rsidRPr="00896D58">
        <w:rPr>
          <w:rFonts w:ascii="Franklin Gothic Book" w:hAnsi="Franklin Gothic Book"/>
        </w:rPr>
        <w:t>от «____»_____________ г. №__________</w:t>
      </w:r>
    </w:p>
    <w:p w:rsidR="00741A33" w:rsidRPr="00741A33" w:rsidRDefault="00741A33" w:rsidP="00741A33">
      <w:pPr>
        <w:rPr>
          <w:rFonts w:ascii="Franklin Gothic Book" w:hAnsi="Franklin Gothic Book"/>
          <w:i/>
          <w:u w:val="single"/>
        </w:rPr>
      </w:pPr>
      <w:r w:rsidRPr="00741A33">
        <w:rPr>
          <w:rFonts w:ascii="Franklin Gothic Book" w:hAnsi="Franklin Gothic Book"/>
          <w:i/>
          <w:u w:val="single"/>
        </w:rPr>
        <w:t>Настоящей декларацией подтверждаем, что (указывается наименование участника закупки) является /не является субъектом (указать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p>
    <w:p w:rsidR="006A46BB" w:rsidRPr="00896D58" w:rsidRDefault="006A46BB" w:rsidP="006A46BB">
      <w:pPr>
        <w:tabs>
          <w:tab w:val="left" w:pos="0"/>
        </w:tabs>
        <w:jc w:val="both"/>
        <w:rPr>
          <w:rFonts w:ascii="Franklin Gothic Book" w:hAnsi="Franklin Gothic Book"/>
        </w:rPr>
      </w:pPr>
      <w:r w:rsidRPr="00741A33">
        <w:rPr>
          <w:rFonts w:ascii="Franklin Gothic Book" w:hAnsi="Franklin Gothic Book"/>
        </w:rPr>
        <w:tab/>
        <w:t>___________________________________</w:t>
      </w:r>
    </w:p>
    <w:p w:rsidR="006A46BB" w:rsidRPr="00896D58" w:rsidRDefault="00C93D8B" w:rsidP="006A46BB">
      <w:pPr>
        <w:tabs>
          <w:tab w:val="left" w:pos="0"/>
        </w:tabs>
        <w:jc w:val="both"/>
        <w:rPr>
          <w:rFonts w:ascii="Franklin Gothic Book" w:hAnsi="Franklin Gothic Book"/>
          <w:vertAlign w:val="superscript"/>
        </w:rPr>
      </w:pPr>
      <w:r>
        <w:rPr>
          <w:rFonts w:ascii="Franklin Gothic Book" w:hAnsi="Franklin Gothic Book"/>
          <w:vertAlign w:val="superscript"/>
        </w:rPr>
        <w:tab/>
      </w:r>
      <w:r w:rsidR="006A46BB" w:rsidRPr="00896D58">
        <w:rPr>
          <w:rFonts w:ascii="Franklin Gothic Book" w:hAnsi="Franklin Gothic Book"/>
          <w:vertAlign w:val="superscript"/>
        </w:rPr>
        <w:t>(подпись, М.П.)</w:t>
      </w:r>
    </w:p>
    <w:p w:rsidR="006A46BB" w:rsidRPr="00896D58" w:rsidRDefault="006A46BB" w:rsidP="006A46BB">
      <w:pPr>
        <w:tabs>
          <w:tab w:val="left" w:pos="0"/>
        </w:tabs>
        <w:jc w:val="both"/>
        <w:rPr>
          <w:rFonts w:ascii="Franklin Gothic Book" w:hAnsi="Franklin Gothic Book"/>
        </w:rPr>
      </w:pPr>
      <w:r w:rsidRPr="00896D58">
        <w:rPr>
          <w:rFonts w:ascii="Franklin Gothic Book" w:hAnsi="Franklin Gothic Book"/>
        </w:rPr>
        <w:tab/>
        <w:t>___________________________________</w:t>
      </w:r>
    </w:p>
    <w:p w:rsidR="006A46BB" w:rsidRDefault="006A46BB" w:rsidP="006A46BB">
      <w:pPr>
        <w:tabs>
          <w:tab w:val="left" w:pos="0"/>
        </w:tabs>
        <w:jc w:val="both"/>
        <w:rPr>
          <w:rFonts w:ascii="Franklin Gothic Book" w:hAnsi="Franklin Gothic Book"/>
          <w:vertAlign w:val="superscript"/>
        </w:rPr>
      </w:pPr>
      <w:r w:rsidRPr="00896D58">
        <w:rPr>
          <w:rFonts w:ascii="Franklin Gothic Book" w:hAnsi="Franklin Gothic Book"/>
          <w:vertAlign w:val="superscript"/>
        </w:rPr>
        <w:tab/>
        <w:t>(фамилия, имя, отчество подписавшего, должность)</w:t>
      </w:r>
    </w:p>
    <w:p w:rsidR="00997FBB" w:rsidRDefault="00997FBB" w:rsidP="006A46BB">
      <w:pPr>
        <w:tabs>
          <w:tab w:val="left" w:pos="0"/>
        </w:tabs>
        <w:jc w:val="both"/>
        <w:rPr>
          <w:rFonts w:ascii="Franklin Gothic Book" w:hAnsi="Franklin Gothic Book"/>
        </w:rPr>
      </w:pPr>
    </w:p>
    <w:p w:rsidR="004414AB" w:rsidRDefault="004414AB" w:rsidP="006A46BB">
      <w:pPr>
        <w:tabs>
          <w:tab w:val="left" w:pos="0"/>
        </w:tabs>
        <w:jc w:val="both"/>
        <w:rPr>
          <w:rFonts w:ascii="Franklin Gothic Book" w:hAnsi="Franklin Gothic Book"/>
        </w:rPr>
      </w:pPr>
    </w:p>
    <w:p w:rsidR="004414AB" w:rsidRDefault="004414AB" w:rsidP="006A46BB">
      <w:pPr>
        <w:tabs>
          <w:tab w:val="left" w:pos="0"/>
        </w:tabs>
        <w:jc w:val="both"/>
        <w:rPr>
          <w:rFonts w:ascii="Franklin Gothic Book" w:hAnsi="Franklin Gothic Book"/>
        </w:rPr>
      </w:pPr>
    </w:p>
    <w:p w:rsidR="004414AB" w:rsidRDefault="004414AB" w:rsidP="006A46BB">
      <w:pPr>
        <w:tabs>
          <w:tab w:val="left" w:pos="0"/>
        </w:tabs>
        <w:jc w:val="both"/>
        <w:rPr>
          <w:rFonts w:ascii="Franklin Gothic Book" w:hAnsi="Franklin Gothic Book"/>
        </w:rPr>
      </w:pPr>
    </w:p>
    <w:p w:rsidR="00050AFD" w:rsidRPr="00EB68FD" w:rsidRDefault="00050AFD" w:rsidP="00050AFD">
      <w:pPr>
        <w:rPr>
          <w:rFonts w:ascii="Franklin Gothic Book" w:hAnsi="Franklin Gothic Book"/>
          <w:b/>
          <w:i/>
        </w:rPr>
      </w:pPr>
      <w:r w:rsidRPr="00EB68FD">
        <w:rPr>
          <w:rFonts w:ascii="Franklin Gothic Book" w:hAnsi="Franklin Gothic Book"/>
          <w:b/>
          <w:i/>
        </w:rPr>
        <w:t>6.6</w:t>
      </w:r>
      <w:r w:rsidRPr="00EB68FD">
        <w:rPr>
          <w:rFonts w:ascii="Franklin Gothic Book" w:hAnsi="Franklin Gothic Book"/>
          <w:b/>
          <w:i/>
        </w:rPr>
        <w:tab/>
      </w:r>
      <w:r>
        <w:rPr>
          <w:rFonts w:ascii="Franklin Gothic Book" w:hAnsi="Franklin Gothic Book"/>
          <w:b/>
          <w:i/>
        </w:rPr>
        <w:t xml:space="preserve">  С</w:t>
      </w:r>
      <w:r w:rsidRPr="00541009">
        <w:rPr>
          <w:rFonts w:ascii="Franklin Gothic Book" w:hAnsi="Franklin Gothic Book"/>
          <w:b/>
          <w:i/>
        </w:rPr>
        <w:t>ведения об опыте выполнения работ</w:t>
      </w:r>
      <w:r w:rsidRPr="00EB68FD">
        <w:rPr>
          <w:rFonts w:ascii="Franklin Gothic Book" w:hAnsi="Franklin Gothic Book"/>
          <w:b/>
          <w:i/>
        </w:rPr>
        <w:t xml:space="preserve"> </w:t>
      </w:r>
      <w:r w:rsidR="00396974" w:rsidRPr="009F0152">
        <w:rPr>
          <w:rFonts w:ascii="Franklin Gothic Book" w:hAnsi="Franklin Gothic Book"/>
          <w:b/>
        </w:rPr>
        <w:t>2012-201</w:t>
      </w:r>
      <w:r w:rsidR="00396974">
        <w:rPr>
          <w:rFonts w:ascii="Franklin Gothic Book" w:hAnsi="Franklin Gothic Book"/>
          <w:b/>
        </w:rPr>
        <w:t>4гг., и период 2015 г</w:t>
      </w:r>
      <w:r w:rsidR="00396974" w:rsidRPr="00EB68FD">
        <w:rPr>
          <w:rFonts w:ascii="Franklin Gothic Book" w:hAnsi="Franklin Gothic Book"/>
          <w:b/>
          <w:i/>
        </w:rPr>
        <w:t xml:space="preserve"> </w:t>
      </w:r>
      <w:r w:rsidRPr="00EB68FD">
        <w:rPr>
          <w:rFonts w:ascii="Franklin Gothic Book" w:hAnsi="Franklin Gothic Book"/>
          <w:b/>
          <w:i/>
        </w:rPr>
        <w:t>(форма 6)</w:t>
      </w:r>
    </w:p>
    <w:p w:rsidR="00050AFD" w:rsidRPr="00EB68FD" w:rsidRDefault="00050AFD" w:rsidP="00050AFD">
      <w:pPr>
        <w:rPr>
          <w:rFonts w:ascii="Franklin Gothic Book" w:hAnsi="Franklin Gothic Book"/>
          <w:i/>
        </w:rPr>
      </w:pPr>
      <w:r w:rsidRPr="00EB68FD">
        <w:rPr>
          <w:rFonts w:ascii="Franklin Gothic Book" w:hAnsi="Franklin Gothic Book"/>
          <w:i/>
        </w:rPr>
        <w:t>от «____»_____________ г. №__________</w:t>
      </w:r>
    </w:p>
    <w:p w:rsidR="00050AFD" w:rsidRPr="00EB68FD" w:rsidRDefault="00050AFD" w:rsidP="00050AFD">
      <w:pPr>
        <w:rPr>
          <w:rFonts w:ascii="Franklin Gothic Book" w:hAnsi="Franklin Gothic Book"/>
          <w:b/>
          <w:i/>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33"/>
        <w:gridCol w:w="2277"/>
        <w:gridCol w:w="1669"/>
        <w:gridCol w:w="1559"/>
        <w:gridCol w:w="1418"/>
      </w:tblGrid>
      <w:tr w:rsidR="00050AFD" w:rsidRPr="00EB68FD" w:rsidTr="00050AFD">
        <w:tc>
          <w:tcPr>
            <w:tcW w:w="709" w:type="dxa"/>
          </w:tcPr>
          <w:p w:rsidR="00050AFD" w:rsidRPr="00EB68FD" w:rsidRDefault="00050AFD" w:rsidP="00050AFD">
            <w:pPr>
              <w:rPr>
                <w:rFonts w:ascii="Franklin Gothic Book" w:hAnsi="Franklin Gothic Book"/>
                <w:i/>
              </w:rPr>
            </w:pPr>
            <w:r w:rsidRPr="00EB68FD">
              <w:rPr>
                <w:rFonts w:ascii="Franklin Gothic Book" w:hAnsi="Franklin Gothic Book"/>
                <w:i/>
              </w:rPr>
              <w:t>№</w:t>
            </w:r>
          </w:p>
          <w:p w:rsidR="00050AFD" w:rsidRPr="00EB68FD" w:rsidRDefault="00050AFD" w:rsidP="00050AFD">
            <w:pPr>
              <w:rPr>
                <w:rFonts w:ascii="Franklin Gothic Book" w:hAnsi="Franklin Gothic Book"/>
                <w:i/>
              </w:rPr>
            </w:pPr>
            <w:r w:rsidRPr="00EB68FD">
              <w:rPr>
                <w:rFonts w:ascii="Franklin Gothic Book" w:hAnsi="Franklin Gothic Book"/>
                <w:i/>
              </w:rPr>
              <w:t>п/п</w:t>
            </w:r>
          </w:p>
        </w:tc>
        <w:tc>
          <w:tcPr>
            <w:tcW w:w="2433" w:type="dxa"/>
          </w:tcPr>
          <w:p w:rsidR="00050AFD" w:rsidRPr="00EB68FD" w:rsidRDefault="00050AFD" w:rsidP="00050AFD">
            <w:pPr>
              <w:rPr>
                <w:rFonts w:ascii="Franklin Gothic Book" w:hAnsi="Franklin Gothic Book"/>
                <w:i/>
              </w:rPr>
            </w:pPr>
            <w:r w:rsidRPr="00EB68FD">
              <w:rPr>
                <w:rFonts w:ascii="Franklin Gothic Book" w:hAnsi="Franklin Gothic Book"/>
                <w:i/>
              </w:rPr>
              <w:t xml:space="preserve">Наименование выполненных работ (услуг), реализованных проектов по тематике, </w:t>
            </w:r>
            <w:proofErr w:type="spellStart"/>
            <w:r w:rsidRPr="00EB68FD">
              <w:rPr>
                <w:rFonts w:ascii="Franklin Gothic Book" w:hAnsi="Franklin Gothic Book"/>
                <w:i/>
              </w:rPr>
              <w:t>соответ-ствующей</w:t>
            </w:r>
            <w:proofErr w:type="spellEnd"/>
            <w:r w:rsidRPr="00EB68FD">
              <w:rPr>
                <w:rFonts w:ascii="Franklin Gothic Book" w:hAnsi="Franklin Gothic Book"/>
                <w:i/>
              </w:rPr>
              <w:t xml:space="preserve"> предмету закупки</w:t>
            </w:r>
          </w:p>
        </w:tc>
        <w:tc>
          <w:tcPr>
            <w:tcW w:w="2277" w:type="dxa"/>
          </w:tcPr>
          <w:p w:rsidR="00050AFD" w:rsidRPr="00EB68FD" w:rsidRDefault="00050AFD" w:rsidP="00050AFD">
            <w:pPr>
              <w:rPr>
                <w:rFonts w:ascii="Franklin Gothic Book" w:hAnsi="Franklin Gothic Book"/>
                <w:i/>
              </w:rPr>
            </w:pPr>
            <w:r w:rsidRPr="00EB68FD">
              <w:rPr>
                <w:rFonts w:ascii="Franklin Gothic Book" w:hAnsi="Franklin Gothic Book"/>
                <w:i/>
              </w:rPr>
              <w:t xml:space="preserve">Заказчик </w:t>
            </w:r>
            <w:r w:rsidRPr="00EB68FD">
              <w:rPr>
                <w:rFonts w:ascii="Franklin Gothic Book" w:hAnsi="Franklin Gothic Book"/>
                <w:i/>
              </w:rPr>
              <w:br/>
              <w:t>(наименование, адрес, контактное лицо с указанием должности, контактные телефоны)</w:t>
            </w:r>
          </w:p>
        </w:tc>
        <w:tc>
          <w:tcPr>
            <w:tcW w:w="1669" w:type="dxa"/>
          </w:tcPr>
          <w:p w:rsidR="00050AFD" w:rsidRPr="00EB68FD" w:rsidRDefault="00050AFD" w:rsidP="00050AFD">
            <w:pPr>
              <w:rPr>
                <w:rFonts w:ascii="Franklin Gothic Book" w:hAnsi="Franklin Gothic Book"/>
                <w:i/>
              </w:rPr>
            </w:pPr>
            <w:r w:rsidRPr="00EB68FD">
              <w:rPr>
                <w:rFonts w:ascii="Franklin Gothic Book" w:hAnsi="Franklin Gothic Book"/>
                <w:i/>
              </w:rPr>
              <w:t xml:space="preserve">Период </w:t>
            </w:r>
          </w:p>
          <w:p w:rsidR="00050AFD" w:rsidRPr="00EB68FD" w:rsidRDefault="00050AFD" w:rsidP="00050AFD">
            <w:pPr>
              <w:rPr>
                <w:rFonts w:ascii="Franklin Gothic Book" w:hAnsi="Franklin Gothic Book"/>
                <w:i/>
              </w:rPr>
            </w:pPr>
            <w:r w:rsidRPr="00EB68FD">
              <w:rPr>
                <w:rFonts w:ascii="Franklin Gothic Book" w:hAnsi="Franklin Gothic Book"/>
                <w:i/>
              </w:rPr>
              <w:t>выполнения работ (услуг), реализации проектов, осуществления поставок</w:t>
            </w:r>
          </w:p>
        </w:tc>
        <w:tc>
          <w:tcPr>
            <w:tcW w:w="1559" w:type="dxa"/>
          </w:tcPr>
          <w:p w:rsidR="00050AFD" w:rsidRPr="00EB68FD" w:rsidRDefault="00050AFD" w:rsidP="00050AFD">
            <w:pPr>
              <w:rPr>
                <w:rFonts w:ascii="Franklin Gothic Book" w:hAnsi="Franklin Gothic Book"/>
                <w:i/>
              </w:rPr>
            </w:pPr>
            <w:r w:rsidRPr="00EB68FD">
              <w:rPr>
                <w:rFonts w:ascii="Franklin Gothic Book" w:hAnsi="Franklin Gothic Book"/>
                <w:i/>
              </w:rPr>
              <w:t xml:space="preserve">Сумма </w:t>
            </w:r>
          </w:p>
          <w:p w:rsidR="00050AFD" w:rsidRPr="00EB68FD" w:rsidRDefault="00050AFD" w:rsidP="00050AFD">
            <w:pPr>
              <w:rPr>
                <w:rFonts w:ascii="Franklin Gothic Book" w:hAnsi="Franklin Gothic Book"/>
                <w:i/>
              </w:rPr>
            </w:pPr>
            <w:r>
              <w:rPr>
                <w:rFonts w:ascii="Franklin Gothic Book" w:hAnsi="Franklin Gothic Book"/>
                <w:i/>
              </w:rPr>
              <w:t>договора</w:t>
            </w:r>
            <w:r w:rsidRPr="00EB68FD">
              <w:rPr>
                <w:rFonts w:ascii="Franklin Gothic Book" w:hAnsi="Franklin Gothic Book"/>
                <w:i/>
              </w:rPr>
              <w:t xml:space="preserve"> </w:t>
            </w:r>
          </w:p>
          <w:p w:rsidR="00050AFD" w:rsidRPr="00EB68FD" w:rsidRDefault="00050AFD" w:rsidP="00050AFD">
            <w:pPr>
              <w:rPr>
                <w:rFonts w:ascii="Franklin Gothic Book" w:hAnsi="Franklin Gothic Book"/>
                <w:i/>
              </w:rPr>
            </w:pPr>
          </w:p>
        </w:tc>
        <w:tc>
          <w:tcPr>
            <w:tcW w:w="1418" w:type="dxa"/>
          </w:tcPr>
          <w:p w:rsidR="00050AFD" w:rsidRPr="00EB68FD" w:rsidRDefault="00050AFD" w:rsidP="00050AFD">
            <w:pPr>
              <w:rPr>
                <w:rFonts w:ascii="Franklin Gothic Book" w:hAnsi="Franklin Gothic Book"/>
                <w:i/>
              </w:rPr>
            </w:pPr>
            <w:r w:rsidRPr="00EB68FD">
              <w:rPr>
                <w:rFonts w:ascii="Franklin Gothic Book" w:hAnsi="Franklin Gothic Book"/>
                <w:i/>
              </w:rPr>
              <w:t>Сведения о рекламациях по перечисленным договорам</w:t>
            </w:r>
          </w:p>
        </w:tc>
      </w:tr>
      <w:tr w:rsidR="00050AFD" w:rsidRPr="00EB68FD" w:rsidTr="00050AFD">
        <w:tc>
          <w:tcPr>
            <w:tcW w:w="709" w:type="dxa"/>
          </w:tcPr>
          <w:p w:rsidR="00050AFD" w:rsidRPr="00EB68FD" w:rsidRDefault="00050AFD" w:rsidP="0069722E">
            <w:pPr>
              <w:numPr>
                <w:ilvl w:val="0"/>
                <w:numId w:val="16"/>
              </w:numPr>
              <w:rPr>
                <w:rFonts w:ascii="Franklin Gothic Book" w:hAnsi="Franklin Gothic Book"/>
                <w:i/>
              </w:rPr>
            </w:pPr>
          </w:p>
        </w:tc>
        <w:tc>
          <w:tcPr>
            <w:tcW w:w="2433" w:type="dxa"/>
          </w:tcPr>
          <w:p w:rsidR="00050AFD" w:rsidRPr="00EB68FD" w:rsidRDefault="00050AFD" w:rsidP="00050AFD">
            <w:pPr>
              <w:rPr>
                <w:rFonts w:ascii="Franklin Gothic Book" w:hAnsi="Franklin Gothic Book"/>
                <w:i/>
              </w:rPr>
            </w:pPr>
          </w:p>
        </w:tc>
        <w:tc>
          <w:tcPr>
            <w:tcW w:w="2277" w:type="dxa"/>
          </w:tcPr>
          <w:p w:rsidR="00050AFD" w:rsidRPr="00EB68FD" w:rsidRDefault="00050AFD" w:rsidP="00050AFD">
            <w:pPr>
              <w:rPr>
                <w:rFonts w:ascii="Franklin Gothic Book" w:hAnsi="Franklin Gothic Book"/>
                <w:i/>
              </w:rPr>
            </w:pPr>
          </w:p>
        </w:tc>
        <w:tc>
          <w:tcPr>
            <w:tcW w:w="1669" w:type="dxa"/>
          </w:tcPr>
          <w:p w:rsidR="00050AFD" w:rsidRPr="00EB68FD" w:rsidRDefault="00050AFD" w:rsidP="00050AFD">
            <w:pPr>
              <w:rPr>
                <w:rFonts w:ascii="Franklin Gothic Book" w:hAnsi="Franklin Gothic Book"/>
                <w:i/>
              </w:rPr>
            </w:pPr>
          </w:p>
        </w:tc>
        <w:tc>
          <w:tcPr>
            <w:tcW w:w="1559" w:type="dxa"/>
          </w:tcPr>
          <w:p w:rsidR="00050AFD" w:rsidRPr="00EB68FD" w:rsidRDefault="00050AFD" w:rsidP="00050AFD">
            <w:pPr>
              <w:rPr>
                <w:rFonts w:ascii="Franklin Gothic Book" w:hAnsi="Franklin Gothic Book"/>
                <w:i/>
              </w:rPr>
            </w:pPr>
          </w:p>
        </w:tc>
        <w:tc>
          <w:tcPr>
            <w:tcW w:w="1418" w:type="dxa"/>
          </w:tcPr>
          <w:p w:rsidR="00050AFD" w:rsidRPr="00EB68FD" w:rsidRDefault="00050AFD" w:rsidP="00050AFD">
            <w:pPr>
              <w:rPr>
                <w:rFonts w:ascii="Franklin Gothic Book" w:hAnsi="Franklin Gothic Book"/>
                <w:i/>
              </w:rPr>
            </w:pPr>
          </w:p>
        </w:tc>
      </w:tr>
      <w:tr w:rsidR="00050AFD" w:rsidRPr="00EB68FD" w:rsidTr="00050AFD">
        <w:tc>
          <w:tcPr>
            <w:tcW w:w="709" w:type="dxa"/>
          </w:tcPr>
          <w:p w:rsidR="00050AFD" w:rsidRPr="00EB68FD" w:rsidRDefault="00050AFD" w:rsidP="00050AFD">
            <w:pPr>
              <w:rPr>
                <w:rFonts w:ascii="Franklin Gothic Book" w:hAnsi="Franklin Gothic Book"/>
                <w:i/>
              </w:rPr>
            </w:pPr>
          </w:p>
        </w:tc>
        <w:tc>
          <w:tcPr>
            <w:tcW w:w="2433" w:type="dxa"/>
          </w:tcPr>
          <w:p w:rsidR="00050AFD" w:rsidRPr="00EB68FD" w:rsidRDefault="00050AFD" w:rsidP="00050AFD">
            <w:pPr>
              <w:rPr>
                <w:rFonts w:ascii="Franklin Gothic Book" w:hAnsi="Franklin Gothic Book"/>
                <w:i/>
              </w:rPr>
            </w:pPr>
          </w:p>
        </w:tc>
        <w:tc>
          <w:tcPr>
            <w:tcW w:w="2277" w:type="dxa"/>
          </w:tcPr>
          <w:p w:rsidR="00050AFD" w:rsidRPr="00EB68FD" w:rsidRDefault="00050AFD" w:rsidP="00050AFD">
            <w:pPr>
              <w:rPr>
                <w:rFonts w:ascii="Franklin Gothic Book" w:hAnsi="Franklin Gothic Book"/>
                <w:i/>
              </w:rPr>
            </w:pPr>
          </w:p>
        </w:tc>
        <w:tc>
          <w:tcPr>
            <w:tcW w:w="1669" w:type="dxa"/>
          </w:tcPr>
          <w:p w:rsidR="00050AFD" w:rsidRPr="00EB68FD" w:rsidRDefault="00050AFD" w:rsidP="00050AFD">
            <w:pPr>
              <w:rPr>
                <w:rFonts w:ascii="Franklin Gothic Book" w:hAnsi="Franklin Gothic Book"/>
                <w:i/>
              </w:rPr>
            </w:pPr>
          </w:p>
        </w:tc>
        <w:tc>
          <w:tcPr>
            <w:tcW w:w="1559" w:type="dxa"/>
          </w:tcPr>
          <w:p w:rsidR="00050AFD" w:rsidRPr="00EB68FD" w:rsidRDefault="00050AFD" w:rsidP="00050AFD">
            <w:pPr>
              <w:rPr>
                <w:rFonts w:ascii="Franklin Gothic Book" w:hAnsi="Franklin Gothic Book"/>
                <w:i/>
              </w:rPr>
            </w:pPr>
          </w:p>
        </w:tc>
        <w:tc>
          <w:tcPr>
            <w:tcW w:w="1418" w:type="dxa"/>
          </w:tcPr>
          <w:p w:rsidR="00050AFD" w:rsidRPr="00EB68FD" w:rsidRDefault="00050AFD" w:rsidP="00050AFD">
            <w:pPr>
              <w:rPr>
                <w:rFonts w:ascii="Franklin Gothic Book" w:hAnsi="Franklin Gothic Book"/>
                <w:i/>
              </w:rPr>
            </w:pPr>
          </w:p>
        </w:tc>
      </w:tr>
      <w:tr w:rsidR="00050AFD" w:rsidRPr="00EB68FD" w:rsidTr="00050AFD">
        <w:tc>
          <w:tcPr>
            <w:tcW w:w="709" w:type="dxa"/>
          </w:tcPr>
          <w:p w:rsidR="00050AFD" w:rsidRPr="00EB68FD" w:rsidRDefault="00050AFD" w:rsidP="00050AFD">
            <w:pPr>
              <w:rPr>
                <w:rFonts w:ascii="Franklin Gothic Book" w:hAnsi="Franklin Gothic Book"/>
                <w:i/>
              </w:rPr>
            </w:pPr>
          </w:p>
        </w:tc>
        <w:tc>
          <w:tcPr>
            <w:tcW w:w="2433" w:type="dxa"/>
          </w:tcPr>
          <w:p w:rsidR="00050AFD" w:rsidRPr="00EB68FD" w:rsidRDefault="00050AFD" w:rsidP="00050AFD">
            <w:pPr>
              <w:rPr>
                <w:rFonts w:ascii="Franklin Gothic Book" w:hAnsi="Franklin Gothic Book"/>
                <w:i/>
              </w:rPr>
            </w:pPr>
          </w:p>
        </w:tc>
        <w:tc>
          <w:tcPr>
            <w:tcW w:w="2277" w:type="dxa"/>
          </w:tcPr>
          <w:p w:rsidR="00050AFD" w:rsidRPr="00EB68FD" w:rsidRDefault="00050AFD" w:rsidP="00050AFD">
            <w:pPr>
              <w:rPr>
                <w:rFonts w:ascii="Franklin Gothic Book" w:hAnsi="Franklin Gothic Book"/>
                <w:i/>
              </w:rPr>
            </w:pPr>
          </w:p>
        </w:tc>
        <w:tc>
          <w:tcPr>
            <w:tcW w:w="1669" w:type="dxa"/>
          </w:tcPr>
          <w:p w:rsidR="00050AFD" w:rsidRPr="00EB68FD" w:rsidRDefault="00050AFD" w:rsidP="00050AFD">
            <w:pPr>
              <w:rPr>
                <w:rFonts w:ascii="Franklin Gothic Book" w:hAnsi="Franklin Gothic Book"/>
                <w:i/>
              </w:rPr>
            </w:pPr>
          </w:p>
        </w:tc>
        <w:tc>
          <w:tcPr>
            <w:tcW w:w="1559" w:type="dxa"/>
          </w:tcPr>
          <w:p w:rsidR="00050AFD" w:rsidRPr="00EB68FD" w:rsidRDefault="00050AFD" w:rsidP="00050AFD">
            <w:pPr>
              <w:rPr>
                <w:rFonts w:ascii="Franklin Gothic Book" w:hAnsi="Franklin Gothic Book"/>
                <w:i/>
              </w:rPr>
            </w:pPr>
          </w:p>
        </w:tc>
        <w:tc>
          <w:tcPr>
            <w:tcW w:w="1418" w:type="dxa"/>
          </w:tcPr>
          <w:p w:rsidR="00050AFD" w:rsidRPr="00EB68FD" w:rsidRDefault="00050AFD" w:rsidP="00050AFD">
            <w:pPr>
              <w:rPr>
                <w:rFonts w:ascii="Franklin Gothic Book" w:hAnsi="Franklin Gothic Book"/>
                <w:i/>
              </w:rPr>
            </w:pPr>
          </w:p>
        </w:tc>
      </w:tr>
      <w:tr w:rsidR="00396974" w:rsidRPr="00EB68FD" w:rsidTr="00050AFD">
        <w:tc>
          <w:tcPr>
            <w:tcW w:w="7088" w:type="dxa"/>
            <w:gridSpan w:val="4"/>
          </w:tcPr>
          <w:p w:rsidR="00396974" w:rsidRPr="004E63B7" w:rsidRDefault="00396974" w:rsidP="00396974">
            <w:pPr>
              <w:rPr>
                <w:rFonts w:ascii="Franklin Gothic Book" w:hAnsi="Franklin Gothic Book"/>
              </w:rPr>
            </w:pPr>
            <w:r w:rsidRPr="004E63B7">
              <w:rPr>
                <w:rFonts w:ascii="Franklin Gothic Book" w:hAnsi="Franklin Gothic Book"/>
              </w:rPr>
              <w:t>Итого за 2012-2014гг., и период 2015 г.</w:t>
            </w:r>
          </w:p>
        </w:tc>
        <w:tc>
          <w:tcPr>
            <w:tcW w:w="1559" w:type="dxa"/>
          </w:tcPr>
          <w:p w:rsidR="00396974" w:rsidRPr="00EB68FD" w:rsidRDefault="00396974" w:rsidP="00050AFD">
            <w:pPr>
              <w:rPr>
                <w:rFonts w:ascii="Franklin Gothic Book" w:hAnsi="Franklin Gothic Book"/>
                <w:i/>
              </w:rPr>
            </w:pPr>
          </w:p>
        </w:tc>
        <w:tc>
          <w:tcPr>
            <w:tcW w:w="1418" w:type="dxa"/>
          </w:tcPr>
          <w:p w:rsidR="00396974" w:rsidRPr="00EB68FD" w:rsidRDefault="00396974" w:rsidP="00050AFD">
            <w:pPr>
              <w:rPr>
                <w:rFonts w:ascii="Franklin Gothic Book" w:hAnsi="Franklin Gothic Book"/>
                <w:i/>
              </w:rPr>
            </w:pPr>
          </w:p>
        </w:tc>
      </w:tr>
    </w:tbl>
    <w:p w:rsidR="00050AFD" w:rsidRPr="00EB68FD" w:rsidRDefault="00050AFD" w:rsidP="00050AFD">
      <w:pPr>
        <w:rPr>
          <w:rFonts w:ascii="Franklin Gothic Book" w:hAnsi="Franklin Gothic Book"/>
          <w:i/>
        </w:rPr>
      </w:pPr>
    </w:p>
    <w:p w:rsidR="00050AFD" w:rsidRPr="00EB68FD" w:rsidRDefault="00050AFD" w:rsidP="00050AFD">
      <w:pPr>
        <w:rPr>
          <w:rFonts w:ascii="Franklin Gothic Book" w:hAnsi="Franklin Gothic Book"/>
          <w:i/>
        </w:rPr>
      </w:pPr>
      <w:r w:rsidRPr="00EB68FD">
        <w:rPr>
          <w:rFonts w:ascii="Franklin Gothic Book" w:hAnsi="Franklin Gothic Book"/>
          <w:i/>
        </w:rPr>
        <w:tab/>
        <w:t>___________________________________</w:t>
      </w:r>
    </w:p>
    <w:p w:rsidR="00050AFD" w:rsidRPr="00EB68FD" w:rsidRDefault="00050AFD" w:rsidP="00050AFD">
      <w:pPr>
        <w:rPr>
          <w:rFonts w:ascii="Franklin Gothic Book" w:hAnsi="Franklin Gothic Book"/>
          <w:i/>
          <w:vertAlign w:val="superscript"/>
        </w:rPr>
      </w:pPr>
      <w:r w:rsidRPr="00EB68FD">
        <w:rPr>
          <w:rFonts w:ascii="Franklin Gothic Book" w:hAnsi="Franklin Gothic Book"/>
          <w:i/>
          <w:vertAlign w:val="superscript"/>
        </w:rPr>
        <w:tab/>
        <w:t xml:space="preserve"> (подпись, М.П.)</w:t>
      </w:r>
    </w:p>
    <w:p w:rsidR="00050AFD" w:rsidRPr="00EB68FD" w:rsidRDefault="00050AFD" w:rsidP="00050AFD">
      <w:pPr>
        <w:rPr>
          <w:rFonts w:ascii="Franklin Gothic Book" w:hAnsi="Franklin Gothic Book"/>
          <w:i/>
        </w:rPr>
      </w:pPr>
      <w:r w:rsidRPr="00EB68FD">
        <w:rPr>
          <w:rFonts w:ascii="Franklin Gothic Book" w:hAnsi="Franklin Gothic Book"/>
          <w:i/>
        </w:rPr>
        <w:tab/>
        <w:t>___________________________________</w:t>
      </w:r>
    </w:p>
    <w:p w:rsidR="00050AFD" w:rsidRDefault="00050AFD" w:rsidP="006A46BB">
      <w:pPr>
        <w:tabs>
          <w:tab w:val="left" w:pos="0"/>
        </w:tabs>
        <w:jc w:val="both"/>
        <w:rPr>
          <w:rFonts w:ascii="Franklin Gothic Book" w:hAnsi="Franklin Gothic Book"/>
        </w:rPr>
      </w:pPr>
    </w:p>
    <w:p w:rsidR="004414AB" w:rsidRDefault="004414AB" w:rsidP="006A46BB">
      <w:pPr>
        <w:tabs>
          <w:tab w:val="left" w:pos="0"/>
        </w:tabs>
        <w:jc w:val="both"/>
        <w:rPr>
          <w:rFonts w:ascii="Franklin Gothic Book" w:hAnsi="Franklin Gothic Book"/>
        </w:rPr>
      </w:pPr>
    </w:p>
    <w:p w:rsidR="004414AB" w:rsidRDefault="004414AB" w:rsidP="006A46BB">
      <w:pPr>
        <w:tabs>
          <w:tab w:val="left" w:pos="0"/>
        </w:tabs>
        <w:jc w:val="both"/>
        <w:rPr>
          <w:rFonts w:ascii="Franklin Gothic Book" w:hAnsi="Franklin Gothic Book"/>
        </w:rPr>
      </w:pPr>
    </w:p>
    <w:p w:rsidR="004414AB" w:rsidRDefault="004414AB" w:rsidP="006A46BB">
      <w:pPr>
        <w:tabs>
          <w:tab w:val="left" w:pos="0"/>
        </w:tabs>
        <w:jc w:val="both"/>
        <w:rPr>
          <w:rFonts w:ascii="Franklin Gothic Book" w:hAnsi="Franklin Gothic Book"/>
        </w:rPr>
      </w:pPr>
    </w:p>
    <w:p w:rsidR="004414AB" w:rsidRDefault="004414AB" w:rsidP="006A46BB">
      <w:pPr>
        <w:tabs>
          <w:tab w:val="left" w:pos="0"/>
        </w:tabs>
        <w:jc w:val="both"/>
        <w:rPr>
          <w:rFonts w:ascii="Franklin Gothic Book" w:hAnsi="Franklin Gothic Book"/>
        </w:rPr>
      </w:pPr>
    </w:p>
    <w:p w:rsidR="004414AB" w:rsidRDefault="004414AB" w:rsidP="006A46BB">
      <w:pPr>
        <w:tabs>
          <w:tab w:val="left" w:pos="0"/>
        </w:tabs>
        <w:jc w:val="both"/>
        <w:rPr>
          <w:rFonts w:ascii="Franklin Gothic Book" w:hAnsi="Franklin Gothic Book"/>
        </w:rPr>
      </w:pPr>
    </w:p>
    <w:p w:rsidR="004414AB" w:rsidRDefault="004414AB" w:rsidP="006A46BB">
      <w:pPr>
        <w:tabs>
          <w:tab w:val="left" w:pos="0"/>
        </w:tabs>
        <w:jc w:val="both"/>
        <w:rPr>
          <w:rFonts w:ascii="Franklin Gothic Book" w:hAnsi="Franklin Gothic Book"/>
        </w:rPr>
      </w:pPr>
    </w:p>
    <w:p w:rsidR="00B05441" w:rsidRPr="005A2CFF" w:rsidRDefault="00B05441" w:rsidP="0069722E">
      <w:pPr>
        <w:pStyle w:val="afff6"/>
        <w:numPr>
          <w:ilvl w:val="1"/>
          <w:numId w:val="22"/>
        </w:numPr>
        <w:ind w:left="567" w:hanging="567"/>
        <w:rPr>
          <w:rFonts w:ascii="Franklin Gothic Book" w:hAnsi="Franklin Gothic Book"/>
          <w:b/>
          <w:i/>
        </w:rPr>
      </w:pPr>
      <w:r w:rsidRPr="005A2CFF">
        <w:rPr>
          <w:rFonts w:ascii="Franklin Gothic Book" w:hAnsi="Franklin Gothic Book"/>
          <w:b/>
          <w:i/>
        </w:rPr>
        <w:lastRenderedPageBreak/>
        <w:t>Перечень разрешительной документации (форма 7)</w:t>
      </w:r>
    </w:p>
    <w:p w:rsidR="00B05441" w:rsidRPr="00AA3553" w:rsidRDefault="00B05441" w:rsidP="00B05441">
      <w:pPr>
        <w:rPr>
          <w:rFonts w:ascii="Franklin Gothic Book" w:hAnsi="Franklin Gothic Book"/>
          <w:b/>
          <w:i/>
        </w:rPr>
      </w:pPr>
    </w:p>
    <w:tbl>
      <w:tblPr>
        <w:tblW w:w="10073" w:type="dxa"/>
        <w:jc w:val="center"/>
        <w:tblLayout w:type="fixed"/>
        <w:tblLook w:val="04A0" w:firstRow="1" w:lastRow="0" w:firstColumn="1" w:lastColumn="0" w:noHBand="0" w:noVBand="1"/>
      </w:tblPr>
      <w:tblGrid>
        <w:gridCol w:w="2113"/>
        <w:gridCol w:w="1920"/>
        <w:gridCol w:w="1840"/>
        <w:gridCol w:w="1940"/>
        <w:gridCol w:w="2260"/>
      </w:tblGrid>
      <w:tr w:rsidR="00B05441" w:rsidRPr="00AA3553" w:rsidTr="005A2CFF">
        <w:trPr>
          <w:trHeight w:val="480"/>
          <w:jc w:val="center"/>
        </w:trPr>
        <w:tc>
          <w:tcPr>
            <w:tcW w:w="21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b/>
                <w:i/>
              </w:rPr>
            </w:pPr>
            <w:r w:rsidRPr="00AA3553">
              <w:rPr>
                <w:rFonts w:ascii="Franklin Gothic Book" w:hAnsi="Franklin Gothic Book"/>
                <w:b/>
                <w:i/>
              </w:rPr>
              <w:t>Регистрационный номер</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b/>
                <w:i/>
              </w:rPr>
            </w:pPr>
            <w:r w:rsidRPr="00AA3553">
              <w:rPr>
                <w:rFonts w:ascii="Franklin Gothic Book" w:hAnsi="Franklin Gothic Book"/>
                <w:b/>
                <w:i/>
              </w:rPr>
              <w:t>Выдавший орган</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b/>
                <w:i/>
              </w:rPr>
            </w:pPr>
            <w:r w:rsidRPr="00AA3553">
              <w:rPr>
                <w:rFonts w:ascii="Franklin Gothic Book" w:hAnsi="Franklin Gothic Book"/>
                <w:b/>
                <w:i/>
              </w:rPr>
              <w:t>Вид документа</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b/>
                <w:i/>
              </w:rPr>
            </w:pPr>
            <w:r w:rsidRPr="00AA3553">
              <w:rPr>
                <w:rFonts w:ascii="Franklin Gothic Book" w:hAnsi="Franklin Gothic Book"/>
                <w:b/>
                <w:i/>
              </w:rPr>
              <w:t>Срок действия</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b/>
                <w:i/>
              </w:rPr>
            </w:pPr>
            <w:r w:rsidRPr="00AA3553">
              <w:rPr>
                <w:rFonts w:ascii="Franklin Gothic Book" w:hAnsi="Franklin Gothic Book"/>
                <w:b/>
                <w:i/>
              </w:rPr>
              <w:t>Разрешенные территории деятельности</w:t>
            </w:r>
          </w:p>
        </w:tc>
      </w:tr>
      <w:tr w:rsidR="00B05441" w:rsidRPr="00AA3553" w:rsidTr="005A2CFF">
        <w:trPr>
          <w:trHeight w:val="255"/>
          <w:jc w:val="center"/>
        </w:trPr>
        <w:tc>
          <w:tcPr>
            <w:tcW w:w="2113" w:type="dxa"/>
            <w:tcBorders>
              <w:top w:val="nil"/>
              <w:left w:val="single" w:sz="4" w:space="0" w:color="auto"/>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i/>
              </w:rPr>
            </w:pPr>
            <w:r w:rsidRPr="00AA3553">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i/>
              </w:rPr>
            </w:pPr>
            <w:r w:rsidRPr="00AA3553">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i/>
              </w:rPr>
            </w:pPr>
            <w:r w:rsidRPr="00AA3553">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i/>
              </w:rPr>
            </w:pPr>
            <w:r w:rsidRPr="00AA3553">
              <w:rPr>
                <w:rFonts w:ascii="Franklin Gothic Book" w:hAnsi="Franklin Gothic Book"/>
                <w:i/>
              </w:rPr>
              <w:t> </w:t>
            </w:r>
          </w:p>
        </w:tc>
        <w:tc>
          <w:tcPr>
            <w:tcW w:w="2260" w:type="dxa"/>
            <w:tcBorders>
              <w:top w:val="nil"/>
              <w:left w:val="nil"/>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i/>
              </w:rPr>
            </w:pPr>
            <w:r w:rsidRPr="00AA3553">
              <w:rPr>
                <w:rFonts w:ascii="Franklin Gothic Book" w:hAnsi="Franklin Gothic Book"/>
                <w:i/>
              </w:rPr>
              <w:t> </w:t>
            </w:r>
          </w:p>
        </w:tc>
      </w:tr>
      <w:tr w:rsidR="00B05441" w:rsidRPr="00AA3553" w:rsidTr="005A2CFF">
        <w:trPr>
          <w:trHeight w:val="255"/>
          <w:jc w:val="center"/>
        </w:trPr>
        <w:tc>
          <w:tcPr>
            <w:tcW w:w="2113" w:type="dxa"/>
            <w:tcBorders>
              <w:top w:val="nil"/>
              <w:left w:val="single" w:sz="4" w:space="0" w:color="auto"/>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i/>
              </w:rPr>
            </w:pPr>
            <w:r w:rsidRPr="00AA3553">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i/>
              </w:rPr>
            </w:pPr>
            <w:r w:rsidRPr="00AA3553">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i/>
              </w:rPr>
            </w:pPr>
            <w:r w:rsidRPr="00AA3553">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i/>
              </w:rPr>
            </w:pPr>
            <w:r w:rsidRPr="00AA3553">
              <w:rPr>
                <w:rFonts w:ascii="Franklin Gothic Book" w:hAnsi="Franklin Gothic Book"/>
                <w:i/>
              </w:rPr>
              <w:t> </w:t>
            </w:r>
          </w:p>
        </w:tc>
        <w:tc>
          <w:tcPr>
            <w:tcW w:w="2260" w:type="dxa"/>
            <w:tcBorders>
              <w:top w:val="nil"/>
              <w:left w:val="nil"/>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i/>
              </w:rPr>
            </w:pPr>
            <w:r w:rsidRPr="00AA3553">
              <w:rPr>
                <w:rFonts w:ascii="Franklin Gothic Book" w:hAnsi="Franklin Gothic Book"/>
                <w:i/>
              </w:rPr>
              <w:t> </w:t>
            </w:r>
          </w:p>
        </w:tc>
      </w:tr>
      <w:tr w:rsidR="00B05441" w:rsidRPr="00AA3553" w:rsidTr="005A2CFF">
        <w:trPr>
          <w:trHeight w:val="255"/>
          <w:jc w:val="center"/>
        </w:trPr>
        <w:tc>
          <w:tcPr>
            <w:tcW w:w="2113" w:type="dxa"/>
            <w:tcBorders>
              <w:top w:val="nil"/>
              <w:left w:val="single" w:sz="4" w:space="0" w:color="auto"/>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i/>
              </w:rPr>
            </w:pPr>
            <w:r w:rsidRPr="00AA3553">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i/>
              </w:rPr>
            </w:pPr>
            <w:r w:rsidRPr="00AA3553">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i/>
              </w:rPr>
            </w:pPr>
            <w:r w:rsidRPr="00AA3553">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i/>
              </w:rPr>
            </w:pPr>
            <w:r w:rsidRPr="00AA3553">
              <w:rPr>
                <w:rFonts w:ascii="Franklin Gothic Book" w:hAnsi="Franklin Gothic Book"/>
                <w:i/>
              </w:rPr>
              <w:t> </w:t>
            </w:r>
          </w:p>
        </w:tc>
        <w:tc>
          <w:tcPr>
            <w:tcW w:w="2260" w:type="dxa"/>
            <w:tcBorders>
              <w:top w:val="nil"/>
              <w:left w:val="nil"/>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i/>
              </w:rPr>
            </w:pPr>
            <w:r w:rsidRPr="00AA3553">
              <w:rPr>
                <w:rFonts w:ascii="Franklin Gothic Book" w:hAnsi="Franklin Gothic Book"/>
                <w:i/>
              </w:rPr>
              <w:t> </w:t>
            </w:r>
          </w:p>
        </w:tc>
      </w:tr>
      <w:tr w:rsidR="00B05441" w:rsidRPr="00AA3553" w:rsidTr="005A2CFF">
        <w:trPr>
          <w:trHeight w:val="255"/>
          <w:jc w:val="center"/>
        </w:trPr>
        <w:tc>
          <w:tcPr>
            <w:tcW w:w="2113" w:type="dxa"/>
            <w:tcBorders>
              <w:top w:val="nil"/>
              <w:left w:val="single" w:sz="4" w:space="0" w:color="auto"/>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i/>
              </w:rPr>
            </w:pPr>
            <w:r w:rsidRPr="00AA3553">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i/>
              </w:rPr>
            </w:pPr>
            <w:r w:rsidRPr="00AA3553">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i/>
              </w:rPr>
            </w:pPr>
            <w:r w:rsidRPr="00AA3553">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i/>
              </w:rPr>
            </w:pPr>
            <w:r w:rsidRPr="00AA3553">
              <w:rPr>
                <w:rFonts w:ascii="Franklin Gothic Book" w:hAnsi="Franklin Gothic Book"/>
                <w:i/>
              </w:rPr>
              <w:t> </w:t>
            </w:r>
          </w:p>
        </w:tc>
        <w:tc>
          <w:tcPr>
            <w:tcW w:w="2260" w:type="dxa"/>
            <w:tcBorders>
              <w:top w:val="nil"/>
              <w:left w:val="nil"/>
              <w:bottom w:val="single" w:sz="4" w:space="0" w:color="auto"/>
              <w:right w:val="single" w:sz="4" w:space="0" w:color="auto"/>
            </w:tcBorders>
            <w:shd w:val="clear" w:color="auto" w:fill="auto"/>
            <w:vAlign w:val="center"/>
            <w:hideMark/>
          </w:tcPr>
          <w:p w:rsidR="00B05441" w:rsidRPr="00AA3553" w:rsidRDefault="00B05441" w:rsidP="00174354">
            <w:pPr>
              <w:rPr>
                <w:rFonts w:ascii="Franklin Gothic Book" w:hAnsi="Franklin Gothic Book"/>
                <w:i/>
              </w:rPr>
            </w:pPr>
            <w:r w:rsidRPr="00AA3553">
              <w:rPr>
                <w:rFonts w:ascii="Franklin Gothic Book" w:hAnsi="Franklin Gothic Book"/>
                <w:i/>
              </w:rPr>
              <w:t> </w:t>
            </w:r>
          </w:p>
        </w:tc>
      </w:tr>
    </w:tbl>
    <w:p w:rsidR="00B05441" w:rsidRPr="00AA3553" w:rsidRDefault="00B05441" w:rsidP="00B05441">
      <w:pPr>
        <w:rPr>
          <w:rFonts w:ascii="Franklin Gothic Book" w:hAnsi="Franklin Gothic Book"/>
          <w:i/>
        </w:rPr>
      </w:pPr>
    </w:p>
    <w:p w:rsidR="00B05441" w:rsidRPr="00AA3553" w:rsidRDefault="00B05441" w:rsidP="00B05441">
      <w:pPr>
        <w:rPr>
          <w:rFonts w:ascii="Franklin Gothic Book" w:hAnsi="Franklin Gothic Book"/>
          <w:i/>
        </w:rPr>
      </w:pPr>
      <w:r w:rsidRPr="00AA3553">
        <w:rPr>
          <w:rFonts w:ascii="Franklin Gothic Book" w:hAnsi="Franklin Gothic Book"/>
          <w:i/>
        </w:rPr>
        <w:t>Дополнительные требования к участнику закупки:</w:t>
      </w:r>
    </w:p>
    <w:p w:rsidR="00B05441" w:rsidRPr="00AA3553" w:rsidRDefault="00B05441" w:rsidP="0069722E">
      <w:pPr>
        <w:numPr>
          <w:ilvl w:val="0"/>
          <w:numId w:val="20"/>
        </w:numPr>
        <w:rPr>
          <w:rFonts w:ascii="Franklin Gothic Book" w:hAnsi="Franklin Gothic Book"/>
          <w:i/>
        </w:rPr>
      </w:pPr>
      <w:r w:rsidRPr="00AA3553">
        <w:rPr>
          <w:rFonts w:ascii="Franklin Gothic Book" w:hAnsi="Franklin Gothic Book"/>
          <w:i/>
        </w:rPr>
        <w:t xml:space="preserve">В данной таблице указать перечень разрешительной документации (например, разрешение на применение </w:t>
      </w:r>
      <w:proofErr w:type="spellStart"/>
      <w:r w:rsidRPr="00AA3553">
        <w:rPr>
          <w:rFonts w:ascii="Franklin Gothic Book" w:hAnsi="Franklin Gothic Book"/>
          <w:i/>
        </w:rPr>
        <w:t>Ростехнадзора</w:t>
      </w:r>
      <w:proofErr w:type="spellEnd"/>
      <w:r w:rsidRPr="00AA3553">
        <w:rPr>
          <w:rFonts w:ascii="Franklin Gothic Book" w:hAnsi="Franklin Gothic Book"/>
          <w:i/>
        </w:rPr>
        <w:t>, лицензии на осуществляемые виды деятельности, лицензионные договора, свидетельство о допуске СРО, сертификаты и др.)</w:t>
      </w:r>
    </w:p>
    <w:p w:rsidR="00B05441" w:rsidRPr="00AA3553" w:rsidRDefault="00B05441" w:rsidP="0069722E">
      <w:pPr>
        <w:numPr>
          <w:ilvl w:val="0"/>
          <w:numId w:val="20"/>
        </w:numPr>
        <w:rPr>
          <w:rFonts w:ascii="Franklin Gothic Book" w:hAnsi="Franklin Gothic Book"/>
          <w:i/>
        </w:rPr>
      </w:pPr>
      <w:r w:rsidRPr="00AA3553">
        <w:rPr>
          <w:rFonts w:ascii="Franklin Gothic Book" w:hAnsi="Franklin Gothic Book"/>
          <w:i/>
        </w:rPr>
        <w:t>К форме должны быть приложены копии всех документов участника закупки (субагентов), перечисленных в ней.</w:t>
      </w:r>
    </w:p>
    <w:p w:rsidR="00B05441" w:rsidRPr="00AA3553" w:rsidRDefault="00B05441" w:rsidP="00B05441">
      <w:pPr>
        <w:rPr>
          <w:rFonts w:ascii="Franklin Gothic Book" w:hAnsi="Franklin Gothic Book"/>
          <w:i/>
        </w:rPr>
      </w:pPr>
    </w:p>
    <w:p w:rsidR="00B05441" w:rsidRPr="00AA3553" w:rsidRDefault="00B05441" w:rsidP="00B05441">
      <w:pPr>
        <w:rPr>
          <w:rFonts w:ascii="Franklin Gothic Book" w:hAnsi="Franklin Gothic Book"/>
          <w:i/>
        </w:rPr>
      </w:pPr>
      <w:r w:rsidRPr="00AA3553">
        <w:rPr>
          <w:rFonts w:ascii="Franklin Gothic Book" w:hAnsi="Franklin Gothic Book"/>
          <w:i/>
        </w:rPr>
        <w:tab/>
        <w:t>___________________________________</w:t>
      </w:r>
    </w:p>
    <w:p w:rsidR="00B05441" w:rsidRPr="00AA3553" w:rsidRDefault="00B05441" w:rsidP="00B05441">
      <w:pPr>
        <w:rPr>
          <w:rFonts w:ascii="Franklin Gothic Book" w:hAnsi="Franklin Gothic Book"/>
          <w:i/>
          <w:vertAlign w:val="superscript"/>
        </w:rPr>
      </w:pPr>
      <w:r w:rsidRPr="00AA3553">
        <w:rPr>
          <w:rFonts w:ascii="Franklin Gothic Book" w:hAnsi="Franklin Gothic Book"/>
          <w:i/>
          <w:vertAlign w:val="superscript"/>
        </w:rPr>
        <w:tab/>
        <w:t xml:space="preserve"> (подпись, М.П.)</w:t>
      </w:r>
    </w:p>
    <w:p w:rsidR="00B05441" w:rsidRPr="00AA3553" w:rsidRDefault="00B05441" w:rsidP="00B05441">
      <w:pPr>
        <w:rPr>
          <w:rFonts w:ascii="Franklin Gothic Book" w:hAnsi="Franklin Gothic Book"/>
          <w:i/>
        </w:rPr>
      </w:pPr>
      <w:r w:rsidRPr="00AA3553">
        <w:rPr>
          <w:rFonts w:ascii="Franklin Gothic Book" w:hAnsi="Franklin Gothic Book"/>
          <w:i/>
        </w:rPr>
        <w:tab/>
        <w:t>___________________________________</w:t>
      </w:r>
    </w:p>
    <w:p w:rsidR="00B05441" w:rsidRDefault="00B05441" w:rsidP="00B05441">
      <w:pPr>
        <w:rPr>
          <w:rFonts w:ascii="Franklin Gothic Book" w:hAnsi="Franklin Gothic Book"/>
          <w:i/>
          <w:vertAlign w:val="superscript"/>
        </w:rPr>
      </w:pPr>
      <w:r w:rsidRPr="00AA3553">
        <w:rPr>
          <w:rFonts w:ascii="Franklin Gothic Book" w:hAnsi="Franklin Gothic Book"/>
          <w:i/>
          <w:vertAlign w:val="superscript"/>
        </w:rPr>
        <w:tab/>
        <w:t>(фамилия, имя, отчество подписавшего, должность)</w:t>
      </w:r>
    </w:p>
    <w:p w:rsidR="00B95658" w:rsidRDefault="00B95658" w:rsidP="00B05441">
      <w:pPr>
        <w:rPr>
          <w:rFonts w:ascii="Franklin Gothic Book" w:hAnsi="Franklin Gothic Book"/>
          <w:i/>
          <w:vertAlign w:val="superscript"/>
        </w:rPr>
      </w:pPr>
    </w:p>
    <w:p w:rsidR="004414AB" w:rsidRDefault="004414AB" w:rsidP="00B05441">
      <w:pPr>
        <w:rPr>
          <w:rFonts w:ascii="Franklin Gothic Book" w:hAnsi="Franklin Gothic Book"/>
          <w:i/>
          <w:vertAlign w:val="superscript"/>
        </w:rPr>
      </w:pPr>
    </w:p>
    <w:p w:rsidR="004414AB" w:rsidRDefault="004414AB" w:rsidP="00B05441">
      <w:pPr>
        <w:rPr>
          <w:rFonts w:ascii="Franklin Gothic Book" w:hAnsi="Franklin Gothic Book"/>
          <w:i/>
          <w:vertAlign w:val="superscript"/>
        </w:rPr>
      </w:pPr>
    </w:p>
    <w:p w:rsidR="00B95658" w:rsidRPr="00AA3553" w:rsidRDefault="00B95658" w:rsidP="00B05441">
      <w:pPr>
        <w:rPr>
          <w:rFonts w:ascii="Franklin Gothic Book" w:hAnsi="Franklin Gothic Book"/>
          <w:i/>
          <w:vertAlign w:val="superscript"/>
        </w:rPr>
      </w:pPr>
    </w:p>
    <w:p w:rsidR="005A2CFF" w:rsidRPr="005A2CFF" w:rsidRDefault="005A2CFF" w:rsidP="0069722E">
      <w:pPr>
        <w:pStyle w:val="afff6"/>
        <w:numPr>
          <w:ilvl w:val="1"/>
          <w:numId w:val="22"/>
        </w:numPr>
        <w:ind w:left="567" w:hanging="567"/>
        <w:rPr>
          <w:rFonts w:ascii="Franklin Gothic Book" w:hAnsi="Franklin Gothic Book"/>
          <w:b/>
          <w:i/>
        </w:rPr>
      </w:pPr>
      <w:bookmarkStart w:id="14" w:name="_Toc410116679"/>
      <w:bookmarkStart w:id="15" w:name="_Toc410116737"/>
      <w:r w:rsidRPr="005A2CFF">
        <w:rPr>
          <w:rFonts w:ascii="Franklin Gothic Book" w:hAnsi="Franklin Gothic Book"/>
          <w:b/>
          <w:i/>
        </w:rPr>
        <w:t>Сведения о наличии квалифицированного персонала (форма 8)</w:t>
      </w:r>
      <w:bookmarkEnd w:id="14"/>
      <w:bookmarkEnd w:id="15"/>
    </w:p>
    <w:p w:rsidR="005A2CFF" w:rsidRPr="005A2CFF" w:rsidRDefault="005A2CFF" w:rsidP="005A2CFF">
      <w:pPr>
        <w:pStyle w:val="afff6"/>
        <w:ind w:left="720"/>
        <w:rPr>
          <w:rFonts w:ascii="Franklin Gothic Book" w:hAnsi="Franklin Gothic Book"/>
          <w:b/>
          <w: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053"/>
        <w:gridCol w:w="2026"/>
        <w:gridCol w:w="2342"/>
        <w:gridCol w:w="1772"/>
        <w:gridCol w:w="2790"/>
      </w:tblGrid>
      <w:tr w:rsidR="005A2CFF" w:rsidRPr="0061072D" w:rsidTr="005A2CFF">
        <w:trPr>
          <w:trHeight w:val="551"/>
          <w:jc w:val="center"/>
        </w:trPr>
        <w:tc>
          <w:tcPr>
            <w:tcW w:w="1053" w:type="dxa"/>
          </w:tcPr>
          <w:p w:rsidR="005A2CFF" w:rsidRPr="0061072D" w:rsidRDefault="005A2CFF" w:rsidP="00174354">
            <w:pPr>
              <w:rPr>
                <w:rFonts w:ascii="Franklin Gothic Book" w:hAnsi="Franklin Gothic Book"/>
                <w:i/>
              </w:rPr>
            </w:pPr>
            <w:r w:rsidRPr="0061072D">
              <w:rPr>
                <w:rFonts w:ascii="Franklin Gothic Book" w:hAnsi="Franklin Gothic Book"/>
                <w:i/>
              </w:rPr>
              <w:t>№</w:t>
            </w:r>
            <w:r w:rsidRPr="0061072D">
              <w:rPr>
                <w:rFonts w:ascii="Franklin Gothic Book" w:hAnsi="Franklin Gothic Book"/>
                <w:i/>
              </w:rPr>
              <w:br/>
              <w:t>п/п</w:t>
            </w:r>
          </w:p>
        </w:tc>
        <w:tc>
          <w:tcPr>
            <w:tcW w:w="2026" w:type="dxa"/>
          </w:tcPr>
          <w:p w:rsidR="005A2CFF" w:rsidRPr="0061072D" w:rsidRDefault="005A2CFF" w:rsidP="00174354">
            <w:pPr>
              <w:rPr>
                <w:rFonts w:ascii="Franklin Gothic Book" w:hAnsi="Franklin Gothic Book"/>
                <w:i/>
              </w:rPr>
            </w:pPr>
            <w:r w:rsidRPr="0061072D">
              <w:rPr>
                <w:rFonts w:ascii="Franklin Gothic Book" w:hAnsi="Franklin Gothic Book"/>
                <w:i/>
              </w:rPr>
              <w:t>Фамилия, имя, отчество специалиста</w:t>
            </w:r>
          </w:p>
        </w:tc>
        <w:tc>
          <w:tcPr>
            <w:tcW w:w="2342" w:type="dxa"/>
          </w:tcPr>
          <w:p w:rsidR="005A2CFF" w:rsidRPr="0061072D" w:rsidRDefault="005A2CFF" w:rsidP="00174354">
            <w:pPr>
              <w:rPr>
                <w:rFonts w:ascii="Franklin Gothic Book" w:hAnsi="Franklin Gothic Book"/>
                <w:i/>
              </w:rPr>
            </w:pPr>
            <w:r w:rsidRPr="0061072D">
              <w:rPr>
                <w:rFonts w:ascii="Franklin Gothic Book" w:hAnsi="Franklin Gothic Book"/>
                <w:i/>
              </w:rPr>
              <w:t>Образование (какое учебное заведение окончил, год окончания, полученная специальность)</w:t>
            </w:r>
          </w:p>
        </w:tc>
        <w:tc>
          <w:tcPr>
            <w:tcW w:w="1772" w:type="dxa"/>
          </w:tcPr>
          <w:p w:rsidR="005A2CFF" w:rsidRPr="0061072D" w:rsidRDefault="005A2CFF" w:rsidP="00174354">
            <w:pPr>
              <w:rPr>
                <w:rFonts w:ascii="Franklin Gothic Book" w:hAnsi="Franklin Gothic Book"/>
                <w:i/>
              </w:rPr>
            </w:pPr>
            <w:r w:rsidRPr="0061072D">
              <w:rPr>
                <w:rFonts w:ascii="Franklin Gothic Book" w:hAnsi="Franklin Gothic Book"/>
                <w:i/>
              </w:rPr>
              <w:t>Должность</w:t>
            </w:r>
          </w:p>
        </w:tc>
        <w:tc>
          <w:tcPr>
            <w:tcW w:w="2790" w:type="dxa"/>
          </w:tcPr>
          <w:p w:rsidR="005A2CFF" w:rsidRPr="0061072D" w:rsidRDefault="005A2CFF" w:rsidP="00174354">
            <w:pPr>
              <w:rPr>
                <w:rFonts w:ascii="Franklin Gothic Book" w:hAnsi="Franklin Gothic Book"/>
                <w:i/>
              </w:rPr>
            </w:pPr>
            <w:r w:rsidRPr="0061072D">
              <w:rPr>
                <w:rFonts w:ascii="Franklin Gothic Book" w:hAnsi="Franklin Gothic Book"/>
                <w:i/>
              </w:rPr>
              <w:t>Стаж работы в данной или аналогичной должности, лет</w:t>
            </w:r>
          </w:p>
        </w:tc>
      </w:tr>
      <w:tr w:rsidR="005A2CFF" w:rsidRPr="0061072D" w:rsidTr="005A2CFF">
        <w:trPr>
          <w:cantSplit/>
          <w:jc w:val="center"/>
        </w:trPr>
        <w:tc>
          <w:tcPr>
            <w:tcW w:w="9983" w:type="dxa"/>
            <w:gridSpan w:val="5"/>
          </w:tcPr>
          <w:p w:rsidR="005A2CFF" w:rsidRPr="0061072D" w:rsidRDefault="005A2CFF" w:rsidP="00174354">
            <w:pPr>
              <w:jc w:val="both"/>
              <w:rPr>
                <w:rFonts w:ascii="Franklin Gothic Book" w:hAnsi="Franklin Gothic Book"/>
                <w:i/>
              </w:rPr>
            </w:pPr>
            <w:r>
              <w:rPr>
                <w:rFonts w:ascii="Franklin Gothic Book" w:hAnsi="Franklin Gothic Book"/>
                <w:b/>
                <w:i/>
              </w:rPr>
              <w:t>Квалифицированный</w:t>
            </w:r>
            <w:r w:rsidRPr="005A2CFF">
              <w:rPr>
                <w:rFonts w:ascii="Franklin Gothic Book" w:hAnsi="Franklin Gothic Book"/>
                <w:b/>
                <w:i/>
              </w:rPr>
              <w:t xml:space="preserve"> персонал</w:t>
            </w:r>
          </w:p>
        </w:tc>
      </w:tr>
      <w:tr w:rsidR="005A2CFF" w:rsidRPr="0061072D" w:rsidTr="005A2CFF">
        <w:trPr>
          <w:jc w:val="center"/>
        </w:trPr>
        <w:tc>
          <w:tcPr>
            <w:tcW w:w="1053" w:type="dxa"/>
          </w:tcPr>
          <w:p w:rsidR="005A2CFF" w:rsidRPr="0061072D" w:rsidRDefault="005A2CFF" w:rsidP="0069722E">
            <w:pPr>
              <w:numPr>
                <w:ilvl w:val="0"/>
                <w:numId w:val="21"/>
              </w:numPr>
              <w:rPr>
                <w:rFonts w:ascii="Franklin Gothic Book" w:hAnsi="Franklin Gothic Book"/>
                <w:i/>
              </w:rPr>
            </w:pPr>
          </w:p>
        </w:tc>
        <w:tc>
          <w:tcPr>
            <w:tcW w:w="2026" w:type="dxa"/>
          </w:tcPr>
          <w:p w:rsidR="005A2CFF" w:rsidRPr="0061072D" w:rsidRDefault="005A2CFF" w:rsidP="00174354">
            <w:pPr>
              <w:rPr>
                <w:rFonts w:ascii="Franklin Gothic Book" w:hAnsi="Franklin Gothic Book"/>
                <w:i/>
              </w:rPr>
            </w:pPr>
          </w:p>
        </w:tc>
        <w:tc>
          <w:tcPr>
            <w:tcW w:w="2342" w:type="dxa"/>
          </w:tcPr>
          <w:p w:rsidR="005A2CFF" w:rsidRPr="0061072D" w:rsidRDefault="005A2CFF" w:rsidP="00174354">
            <w:pPr>
              <w:rPr>
                <w:rFonts w:ascii="Franklin Gothic Book" w:hAnsi="Franklin Gothic Book"/>
                <w:i/>
              </w:rPr>
            </w:pPr>
          </w:p>
        </w:tc>
        <w:tc>
          <w:tcPr>
            <w:tcW w:w="1772" w:type="dxa"/>
          </w:tcPr>
          <w:p w:rsidR="005A2CFF" w:rsidRPr="0061072D" w:rsidRDefault="005A2CFF" w:rsidP="00174354">
            <w:pPr>
              <w:rPr>
                <w:rFonts w:ascii="Franklin Gothic Book" w:hAnsi="Franklin Gothic Book"/>
                <w:i/>
              </w:rPr>
            </w:pPr>
          </w:p>
        </w:tc>
        <w:tc>
          <w:tcPr>
            <w:tcW w:w="2790" w:type="dxa"/>
          </w:tcPr>
          <w:p w:rsidR="005A2CFF" w:rsidRPr="0061072D" w:rsidRDefault="005A2CFF" w:rsidP="00174354">
            <w:pPr>
              <w:rPr>
                <w:rFonts w:ascii="Franklin Gothic Book" w:hAnsi="Franklin Gothic Book"/>
                <w:i/>
              </w:rPr>
            </w:pPr>
          </w:p>
        </w:tc>
      </w:tr>
      <w:tr w:rsidR="005A2CFF" w:rsidRPr="0061072D" w:rsidTr="005A2CFF">
        <w:trPr>
          <w:jc w:val="center"/>
        </w:trPr>
        <w:tc>
          <w:tcPr>
            <w:tcW w:w="1053" w:type="dxa"/>
          </w:tcPr>
          <w:p w:rsidR="005A2CFF" w:rsidRPr="0061072D" w:rsidRDefault="005A2CFF" w:rsidP="0069722E">
            <w:pPr>
              <w:numPr>
                <w:ilvl w:val="0"/>
                <w:numId w:val="21"/>
              </w:numPr>
              <w:rPr>
                <w:rFonts w:ascii="Franklin Gothic Book" w:hAnsi="Franklin Gothic Book"/>
                <w:i/>
              </w:rPr>
            </w:pPr>
          </w:p>
        </w:tc>
        <w:tc>
          <w:tcPr>
            <w:tcW w:w="2026" w:type="dxa"/>
          </w:tcPr>
          <w:p w:rsidR="005A2CFF" w:rsidRPr="0061072D" w:rsidRDefault="005A2CFF" w:rsidP="00174354">
            <w:pPr>
              <w:rPr>
                <w:rFonts w:ascii="Franklin Gothic Book" w:hAnsi="Franklin Gothic Book"/>
                <w:i/>
              </w:rPr>
            </w:pPr>
          </w:p>
        </w:tc>
        <w:tc>
          <w:tcPr>
            <w:tcW w:w="2342" w:type="dxa"/>
          </w:tcPr>
          <w:p w:rsidR="005A2CFF" w:rsidRPr="0061072D" w:rsidRDefault="005A2CFF" w:rsidP="00174354">
            <w:pPr>
              <w:rPr>
                <w:rFonts w:ascii="Franklin Gothic Book" w:hAnsi="Franklin Gothic Book"/>
                <w:i/>
              </w:rPr>
            </w:pPr>
          </w:p>
        </w:tc>
        <w:tc>
          <w:tcPr>
            <w:tcW w:w="1772" w:type="dxa"/>
          </w:tcPr>
          <w:p w:rsidR="005A2CFF" w:rsidRPr="0061072D" w:rsidRDefault="005A2CFF" w:rsidP="00174354">
            <w:pPr>
              <w:rPr>
                <w:rFonts w:ascii="Franklin Gothic Book" w:hAnsi="Franklin Gothic Book"/>
                <w:i/>
              </w:rPr>
            </w:pPr>
          </w:p>
        </w:tc>
        <w:tc>
          <w:tcPr>
            <w:tcW w:w="2790" w:type="dxa"/>
          </w:tcPr>
          <w:p w:rsidR="005A2CFF" w:rsidRPr="0061072D" w:rsidRDefault="005A2CFF" w:rsidP="00174354">
            <w:pPr>
              <w:rPr>
                <w:rFonts w:ascii="Franklin Gothic Book" w:hAnsi="Franklin Gothic Book"/>
                <w:i/>
              </w:rPr>
            </w:pPr>
          </w:p>
        </w:tc>
      </w:tr>
      <w:tr w:rsidR="005A2CFF" w:rsidRPr="0061072D" w:rsidTr="005A2CFF">
        <w:trPr>
          <w:jc w:val="center"/>
        </w:trPr>
        <w:tc>
          <w:tcPr>
            <w:tcW w:w="1053" w:type="dxa"/>
          </w:tcPr>
          <w:p w:rsidR="005A2CFF" w:rsidRPr="0061072D" w:rsidRDefault="005A2CFF" w:rsidP="00174354">
            <w:pPr>
              <w:rPr>
                <w:rFonts w:ascii="Franklin Gothic Book" w:hAnsi="Franklin Gothic Book"/>
                <w:i/>
              </w:rPr>
            </w:pPr>
            <w:r w:rsidRPr="0061072D">
              <w:rPr>
                <w:rFonts w:ascii="Franklin Gothic Book" w:hAnsi="Franklin Gothic Book"/>
                <w:i/>
              </w:rPr>
              <w:t>…</w:t>
            </w:r>
          </w:p>
        </w:tc>
        <w:tc>
          <w:tcPr>
            <w:tcW w:w="2026" w:type="dxa"/>
          </w:tcPr>
          <w:p w:rsidR="005A2CFF" w:rsidRPr="0061072D" w:rsidRDefault="005A2CFF" w:rsidP="00174354">
            <w:pPr>
              <w:rPr>
                <w:rFonts w:ascii="Franklin Gothic Book" w:hAnsi="Franklin Gothic Book"/>
                <w:i/>
              </w:rPr>
            </w:pPr>
          </w:p>
        </w:tc>
        <w:tc>
          <w:tcPr>
            <w:tcW w:w="2342" w:type="dxa"/>
          </w:tcPr>
          <w:p w:rsidR="005A2CFF" w:rsidRPr="0061072D" w:rsidRDefault="005A2CFF" w:rsidP="00174354">
            <w:pPr>
              <w:rPr>
                <w:rFonts w:ascii="Franklin Gothic Book" w:hAnsi="Franklin Gothic Book"/>
                <w:i/>
              </w:rPr>
            </w:pPr>
          </w:p>
        </w:tc>
        <w:tc>
          <w:tcPr>
            <w:tcW w:w="1772" w:type="dxa"/>
          </w:tcPr>
          <w:p w:rsidR="005A2CFF" w:rsidRPr="0061072D" w:rsidRDefault="005A2CFF" w:rsidP="00174354">
            <w:pPr>
              <w:rPr>
                <w:rFonts w:ascii="Franklin Gothic Book" w:hAnsi="Franklin Gothic Book"/>
                <w:i/>
              </w:rPr>
            </w:pPr>
          </w:p>
        </w:tc>
        <w:tc>
          <w:tcPr>
            <w:tcW w:w="2790" w:type="dxa"/>
          </w:tcPr>
          <w:p w:rsidR="005A2CFF" w:rsidRPr="0061072D" w:rsidRDefault="005A2CFF" w:rsidP="00174354">
            <w:pPr>
              <w:rPr>
                <w:rFonts w:ascii="Franklin Gothic Book" w:hAnsi="Franklin Gothic Book"/>
                <w:i/>
              </w:rPr>
            </w:pPr>
          </w:p>
        </w:tc>
      </w:tr>
    </w:tbl>
    <w:p w:rsidR="005A2CFF" w:rsidRDefault="005A2CFF" w:rsidP="005A2CFF">
      <w:pPr>
        <w:rPr>
          <w:rFonts w:ascii="Franklin Gothic Book" w:hAnsi="Franklin Gothic Book"/>
          <w:i/>
        </w:rPr>
      </w:pPr>
    </w:p>
    <w:p w:rsidR="005A2CFF" w:rsidRPr="0061072D" w:rsidRDefault="005A2CFF" w:rsidP="005A2CFF">
      <w:pPr>
        <w:rPr>
          <w:rFonts w:ascii="Franklin Gothic Book" w:hAnsi="Franklin Gothic Book"/>
          <w:i/>
        </w:rPr>
      </w:pPr>
      <w:r w:rsidRPr="0061072D">
        <w:rPr>
          <w:rFonts w:ascii="Franklin Gothic Book" w:hAnsi="Franklin Gothic Book"/>
          <w:i/>
        </w:rPr>
        <w:tab/>
        <w:t>___________________________________</w:t>
      </w:r>
    </w:p>
    <w:p w:rsidR="005A2CFF" w:rsidRPr="0061072D" w:rsidRDefault="005A2CFF" w:rsidP="005A2CFF">
      <w:pPr>
        <w:rPr>
          <w:rFonts w:ascii="Franklin Gothic Book" w:hAnsi="Franklin Gothic Book"/>
          <w:i/>
          <w:vertAlign w:val="superscript"/>
        </w:rPr>
      </w:pPr>
      <w:r w:rsidRPr="0061072D">
        <w:rPr>
          <w:rFonts w:ascii="Franklin Gothic Book" w:hAnsi="Franklin Gothic Book"/>
          <w:i/>
          <w:vertAlign w:val="superscript"/>
        </w:rPr>
        <w:tab/>
        <w:t xml:space="preserve"> (подпись, М.П.)</w:t>
      </w:r>
    </w:p>
    <w:p w:rsidR="005A2CFF" w:rsidRPr="0061072D" w:rsidRDefault="005A2CFF" w:rsidP="005A2CFF">
      <w:pPr>
        <w:rPr>
          <w:rFonts w:ascii="Franklin Gothic Book" w:hAnsi="Franklin Gothic Book"/>
          <w:i/>
        </w:rPr>
      </w:pPr>
      <w:r w:rsidRPr="0061072D">
        <w:rPr>
          <w:rFonts w:ascii="Franklin Gothic Book" w:hAnsi="Franklin Gothic Book"/>
          <w:i/>
        </w:rPr>
        <w:tab/>
        <w:t>___________________________________</w:t>
      </w:r>
    </w:p>
    <w:p w:rsidR="005A2CFF" w:rsidRDefault="005A2CFF" w:rsidP="005A2CFF">
      <w:pPr>
        <w:rPr>
          <w:rFonts w:ascii="Franklin Gothic Book" w:hAnsi="Franklin Gothic Book"/>
          <w:i/>
          <w:vertAlign w:val="superscript"/>
        </w:rPr>
      </w:pPr>
      <w:r w:rsidRPr="0061072D">
        <w:rPr>
          <w:rFonts w:ascii="Franklin Gothic Book" w:hAnsi="Franklin Gothic Book"/>
          <w:i/>
          <w:vertAlign w:val="superscript"/>
        </w:rPr>
        <w:tab/>
        <w:t>(фамилия, имя, отчество подписавшего, должность)</w:t>
      </w:r>
    </w:p>
    <w:p w:rsidR="004414AB" w:rsidRDefault="004414AB" w:rsidP="005A2CFF">
      <w:pPr>
        <w:rPr>
          <w:rFonts w:ascii="Franklin Gothic Book" w:hAnsi="Franklin Gothic Book"/>
          <w:i/>
          <w:vertAlign w:val="superscript"/>
        </w:rPr>
      </w:pPr>
    </w:p>
    <w:p w:rsidR="004414AB" w:rsidRDefault="004414AB" w:rsidP="005A2CFF">
      <w:pPr>
        <w:rPr>
          <w:rFonts w:ascii="Franklin Gothic Book" w:hAnsi="Franklin Gothic Book"/>
          <w:i/>
          <w:vertAlign w:val="superscript"/>
        </w:rPr>
      </w:pPr>
    </w:p>
    <w:p w:rsidR="004414AB" w:rsidRDefault="004414AB" w:rsidP="005A2CFF">
      <w:pPr>
        <w:rPr>
          <w:rFonts w:ascii="Franklin Gothic Book" w:hAnsi="Franklin Gothic Book"/>
          <w:i/>
          <w:vertAlign w:val="superscript"/>
        </w:rPr>
      </w:pPr>
    </w:p>
    <w:p w:rsidR="004414AB" w:rsidRDefault="004414AB" w:rsidP="005A2CFF">
      <w:pPr>
        <w:rPr>
          <w:rFonts w:ascii="Franklin Gothic Book" w:hAnsi="Franklin Gothic Book"/>
          <w:i/>
          <w:vertAlign w:val="superscript"/>
        </w:rPr>
      </w:pPr>
    </w:p>
    <w:p w:rsidR="004414AB" w:rsidRDefault="004414AB" w:rsidP="005A2CFF">
      <w:pPr>
        <w:rPr>
          <w:rFonts w:ascii="Franklin Gothic Book" w:hAnsi="Franklin Gothic Book"/>
          <w:i/>
          <w:vertAlign w:val="superscript"/>
        </w:rPr>
      </w:pPr>
    </w:p>
    <w:p w:rsidR="004414AB" w:rsidRDefault="004414AB" w:rsidP="005A2CFF">
      <w:pPr>
        <w:rPr>
          <w:rFonts w:ascii="Franklin Gothic Book" w:hAnsi="Franklin Gothic Book"/>
          <w:i/>
          <w:vertAlign w:val="superscript"/>
        </w:rPr>
      </w:pPr>
    </w:p>
    <w:p w:rsidR="004414AB" w:rsidRDefault="004414AB" w:rsidP="005A2CFF">
      <w:pPr>
        <w:rPr>
          <w:rFonts w:ascii="Franklin Gothic Book" w:hAnsi="Franklin Gothic Book"/>
          <w:i/>
          <w:vertAlign w:val="superscript"/>
        </w:rPr>
      </w:pPr>
    </w:p>
    <w:p w:rsidR="004414AB" w:rsidRDefault="004414AB" w:rsidP="005A2CFF">
      <w:pPr>
        <w:rPr>
          <w:rFonts w:ascii="Franklin Gothic Book" w:hAnsi="Franklin Gothic Book"/>
          <w:i/>
          <w:vertAlign w:val="superscript"/>
        </w:rPr>
      </w:pPr>
    </w:p>
    <w:p w:rsidR="004414AB" w:rsidRDefault="004414AB" w:rsidP="005A2CFF">
      <w:pPr>
        <w:rPr>
          <w:rFonts w:ascii="Franklin Gothic Book" w:hAnsi="Franklin Gothic Book"/>
          <w:i/>
          <w:vertAlign w:val="superscript"/>
        </w:rPr>
      </w:pPr>
    </w:p>
    <w:p w:rsidR="004414AB" w:rsidRDefault="004414AB" w:rsidP="005A2CFF">
      <w:pPr>
        <w:rPr>
          <w:rFonts w:ascii="Franklin Gothic Book" w:hAnsi="Franklin Gothic Book"/>
          <w:i/>
          <w:vertAlign w:val="superscript"/>
        </w:rPr>
      </w:pPr>
    </w:p>
    <w:p w:rsidR="004414AB" w:rsidRDefault="004414AB" w:rsidP="005A2CFF">
      <w:pPr>
        <w:rPr>
          <w:rFonts w:ascii="Franklin Gothic Book" w:hAnsi="Franklin Gothic Book"/>
          <w:i/>
          <w:vertAlign w:val="superscript"/>
        </w:rPr>
      </w:pPr>
    </w:p>
    <w:p w:rsidR="004414AB" w:rsidRDefault="004414AB" w:rsidP="005A2CFF">
      <w:pPr>
        <w:rPr>
          <w:rFonts w:ascii="Franklin Gothic Book" w:hAnsi="Franklin Gothic Book"/>
          <w:i/>
          <w:vertAlign w:val="superscript"/>
        </w:rPr>
      </w:pPr>
    </w:p>
    <w:p w:rsidR="004414AB" w:rsidRPr="00C30112" w:rsidRDefault="004414AB" w:rsidP="005A2CFF">
      <w:pPr>
        <w:rPr>
          <w:rFonts w:ascii="Franklin Gothic Book" w:hAnsi="Franklin Gothic Book"/>
          <w:i/>
          <w:vertAlign w:val="superscript"/>
        </w:rPr>
      </w:pPr>
    </w:p>
    <w:p w:rsidR="0048116F" w:rsidRPr="0048116F" w:rsidRDefault="0048116F" w:rsidP="0048116F">
      <w:pPr>
        <w:tabs>
          <w:tab w:val="left" w:pos="0"/>
        </w:tabs>
        <w:jc w:val="both"/>
        <w:rPr>
          <w:rFonts w:ascii="Franklin Gothic Book" w:hAnsi="Franklin Gothic Book"/>
          <w:b/>
          <w:bCs/>
          <w:i/>
        </w:rPr>
      </w:pPr>
      <w:r>
        <w:rPr>
          <w:rFonts w:ascii="Franklin Gothic Book" w:hAnsi="Franklin Gothic Book"/>
          <w:b/>
          <w:i/>
        </w:rPr>
        <w:t>6.9</w:t>
      </w:r>
      <w:r w:rsidRPr="0048116F">
        <w:rPr>
          <w:rFonts w:ascii="Franklin Gothic Book" w:hAnsi="Franklin Gothic Book"/>
          <w:b/>
          <w:i/>
        </w:rPr>
        <w:t>.  Справка о материаль</w:t>
      </w:r>
      <w:r>
        <w:rPr>
          <w:rFonts w:ascii="Franklin Gothic Book" w:hAnsi="Franklin Gothic Book"/>
          <w:b/>
          <w:i/>
        </w:rPr>
        <w:t>но-технических ресурсах (форма 9</w:t>
      </w:r>
      <w:r w:rsidRPr="0048116F">
        <w:rPr>
          <w:rFonts w:ascii="Franklin Gothic Book" w:hAnsi="Franklin Gothic Book"/>
          <w:b/>
          <w:i/>
        </w:rPr>
        <w:t>).</w:t>
      </w:r>
    </w:p>
    <w:tbl>
      <w:tblPr>
        <w:tblW w:w="10273" w:type="dxa"/>
        <w:jc w:val="center"/>
        <w:tblLayout w:type="fixed"/>
        <w:tblCellMar>
          <w:left w:w="28" w:type="dxa"/>
          <w:right w:w="28" w:type="dxa"/>
        </w:tblCellMar>
        <w:tblLook w:val="0000" w:firstRow="0" w:lastRow="0" w:firstColumn="0" w:lastColumn="0" w:noHBand="0" w:noVBand="0"/>
      </w:tblPr>
      <w:tblGrid>
        <w:gridCol w:w="5532"/>
        <w:gridCol w:w="2423"/>
        <w:gridCol w:w="964"/>
        <w:gridCol w:w="1354"/>
      </w:tblGrid>
      <w:tr w:rsidR="0048116F" w:rsidRPr="0048116F" w:rsidTr="00174354">
        <w:trPr>
          <w:cantSplit/>
          <w:trHeight w:val="336"/>
          <w:jc w:val="center"/>
        </w:trPr>
        <w:tc>
          <w:tcPr>
            <w:tcW w:w="5532" w:type="dxa"/>
            <w:vMerge w:val="restart"/>
            <w:tcBorders>
              <w:top w:val="single" w:sz="6" w:space="0" w:color="auto"/>
              <w:left w:val="single" w:sz="6" w:space="0" w:color="auto"/>
              <w:right w:val="nil"/>
            </w:tcBorders>
            <w:vAlign w:val="center"/>
          </w:tcPr>
          <w:p w:rsidR="0048116F" w:rsidRPr="0048116F" w:rsidRDefault="0048116F" w:rsidP="0048116F">
            <w:pPr>
              <w:tabs>
                <w:tab w:val="left" w:pos="0"/>
              </w:tabs>
              <w:jc w:val="both"/>
              <w:rPr>
                <w:rFonts w:ascii="Franklin Gothic Book" w:hAnsi="Franklin Gothic Book"/>
                <w:b/>
                <w:bCs/>
                <w:i/>
              </w:rPr>
            </w:pPr>
            <w:r w:rsidRPr="0048116F">
              <w:rPr>
                <w:rFonts w:ascii="Franklin Gothic Book" w:hAnsi="Franklin Gothic Book"/>
                <w:i/>
              </w:rPr>
              <w:t>Наименование материально-технических ресурсов, которые будут использованы в рамках выполнения договора.</w:t>
            </w:r>
          </w:p>
        </w:tc>
        <w:tc>
          <w:tcPr>
            <w:tcW w:w="2423" w:type="dxa"/>
            <w:vMerge w:val="restart"/>
            <w:tcBorders>
              <w:top w:val="single" w:sz="4" w:space="0" w:color="auto"/>
              <w:left w:val="single" w:sz="4" w:space="0" w:color="auto"/>
              <w:right w:val="single" w:sz="4" w:space="0" w:color="auto"/>
            </w:tcBorders>
          </w:tcPr>
          <w:p w:rsidR="0048116F" w:rsidRPr="0048116F" w:rsidRDefault="0048116F" w:rsidP="0048116F">
            <w:pPr>
              <w:tabs>
                <w:tab w:val="left" w:pos="0"/>
              </w:tabs>
              <w:jc w:val="both"/>
              <w:rPr>
                <w:rFonts w:ascii="Franklin Gothic Book" w:hAnsi="Franklin Gothic Book"/>
                <w:i/>
              </w:rPr>
            </w:pPr>
            <w:r w:rsidRPr="0048116F">
              <w:rPr>
                <w:rFonts w:ascii="Franklin Gothic Book" w:hAnsi="Franklin Gothic Book"/>
                <w:i/>
              </w:rPr>
              <w:t>Основание принадлежности (право собственности, аренда и т.п.)</w:t>
            </w:r>
          </w:p>
        </w:tc>
        <w:tc>
          <w:tcPr>
            <w:tcW w:w="964" w:type="dxa"/>
            <w:vMerge w:val="restart"/>
            <w:tcBorders>
              <w:top w:val="single" w:sz="6" w:space="0" w:color="auto"/>
              <w:left w:val="single" w:sz="4" w:space="0" w:color="auto"/>
              <w:right w:val="nil"/>
            </w:tcBorders>
            <w:vAlign w:val="center"/>
          </w:tcPr>
          <w:p w:rsidR="0048116F" w:rsidRPr="0048116F" w:rsidRDefault="0048116F" w:rsidP="0048116F">
            <w:pPr>
              <w:tabs>
                <w:tab w:val="left" w:pos="0"/>
              </w:tabs>
              <w:jc w:val="both"/>
              <w:rPr>
                <w:rFonts w:ascii="Franklin Gothic Book" w:hAnsi="Franklin Gothic Book"/>
                <w:i/>
              </w:rPr>
            </w:pPr>
            <w:r w:rsidRPr="0048116F">
              <w:rPr>
                <w:rFonts w:ascii="Franklin Gothic Book" w:hAnsi="Franklin Gothic Book"/>
                <w:i/>
              </w:rPr>
              <w:t>Штук</w:t>
            </w:r>
          </w:p>
        </w:tc>
        <w:tc>
          <w:tcPr>
            <w:tcW w:w="1354" w:type="dxa"/>
            <w:vMerge w:val="restart"/>
            <w:tcBorders>
              <w:top w:val="single" w:sz="6" w:space="0" w:color="auto"/>
              <w:left w:val="single" w:sz="6" w:space="0" w:color="auto"/>
              <w:right w:val="single" w:sz="6" w:space="0" w:color="auto"/>
            </w:tcBorders>
            <w:vAlign w:val="center"/>
          </w:tcPr>
          <w:p w:rsidR="0048116F" w:rsidRPr="0048116F" w:rsidRDefault="0048116F" w:rsidP="0048116F">
            <w:pPr>
              <w:tabs>
                <w:tab w:val="left" w:pos="0"/>
              </w:tabs>
              <w:jc w:val="both"/>
              <w:rPr>
                <w:rFonts w:ascii="Franklin Gothic Book" w:hAnsi="Franklin Gothic Book"/>
                <w:i/>
              </w:rPr>
            </w:pPr>
            <w:r w:rsidRPr="0048116F">
              <w:rPr>
                <w:rFonts w:ascii="Franklin Gothic Book" w:hAnsi="Franklin Gothic Book"/>
                <w:i/>
              </w:rPr>
              <w:t>Год выпуска</w:t>
            </w:r>
          </w:p>
        </w:tc>
      </w:tr>
      <w:tr w:rsidR="0048116F" w:rsidRPr="0048116F" w:rsidTr="00174354">
        <w:trPr>
          <w:cantSplit/>
          <w:trHeight w:val="396"/>
          <w:jc w:val="center"/>
        </w:trPr>
        <w:tc>
          <w:tcPr>
            <w:tcW w:w="5532" w:type="dxa"/>
            <w:vMerge/>
            <w:tcBorders>
              <w:left w:val="single" w:sz="6" w:space="0" w:color="auto"/>
              <w:bottom w:val="nil"/>
              <w:right w:val="nil"/>
            </w:tcBorders>
            <w:vAlign w:val="center"/>
          </w:tcPr>
          <w:p w:rsidR="0048116F" w:rsidRPr="0048116F" w:rsidRDefault="0048116F" w:rsidP="0048116F">
            <w:pPr>
              <w:tabs>
                <w:tab w:val="left" w:pos="0"/>
              </w:tabs>
              <w:jc w:val="both"/>
              <w:rPr>
                <w:rFonts w:ascii="Franklin Gothic Book" w:hAnsi="Franklin Gothic Book"/>
                <w:i/>
              </w:rPr>
            </w:pPr>
          </w:p>
        </w:tc>
        <w:tc>
          <w:tcPr>
            <w:tcW w:w="2423" w:type="dxa"/>
            <w:vMerge/>
            <w:tcBorders>
              <w:left w:val="single" w:sz="4" w:space="0" w:color="auto"/>
              <w:bottom w:val="nil"/>
              <w:right w:val="single" w:sz="4" w:space="0" w:color="auto"/>
            </w:tcBorders>
          </w:tcPr>
          <w:p w:rsidR="0048116F" w:rsidRPr="0048116F" w:rsidRDefault="0048116F" w:rsidP="0048116F">
            <w:pPr>
              <w:tabs>
                <w:tab w:val="left" w:pos="0"/>
              </w:tabs>
              <w:jc w:val="both"/>
              <w:rPr>
                <w:rFonts w:ascii="Franklin Gothic Book" w:hAnsi="Franklin Gothic Book"/>
                <w:b/>
                <w:bCs/>
                <w:i/>
              </w:rPr>
            </w:pPr>
          </w:p>
        </w:tc>
        <w:tc>
          <w:tcPr>
            <w:tcW w:w="964" w:type="dxa"/>
            <w:vMerge/>
            <w:tcBorders>
              <w:left w:val="single" w:sz="4" w:space="0" w:color="auto"/>
              <w:bottom w:val="nil"/>
              <w:right w:val="nil"/>
            </w:tcBorders>
            <w:vAlign w:val="center"/>
          </w:tcPr>
          <w:p w:rsidR="0048116F" w:rsidRPr="0048116F" w:rsidRDefault="0048116F" w:rsidP="0048116F">
            <w:pPr>
              <w:tabs>
                <w:tab w:val="left" w:pos="0"/>
              </w:tabs>
              <w:jc w:val="both"/>
              <w:rPr>
                <w:rFonts w:ascii="Franklin Gothic Book" w:hAnsi="Franklin Gothic Book"/>
                <w:b/>
                <w:bCs/>
                <w:i/>
              </w:rPr>
            </w:pPr>
          </w:p>
        </w:tc>
        <w:tc>
          <w:tcPr>
            <w:tcW w:w="1354" w:type="dxa"/>
            <w:vMerge/>
            <w:tcBorders>
              <w:left w:val="single" w:sz="6" w:space="0" w:color="auto"/>
              <w:bottom w:val="nil"/>
              <w:right w:val="single" w:sz="6" w:space="0" w:color="auto"/>
            </w:tcBorders>
            <w:vAlign w:val="center"/>
          </w:tcPr>
          <w:p w:rsidR="0048116F" w:rsidRPr="0048116F" w:rsidRDefault="0048116F" w:rsidP="0048116F">
            <w:pPr>
              <w:tabs>
                <w:tab w:val="left" w:pos="0"/>
              </w:tabs>
              <w:jc w:val="both"/>
              <w:rPr>
                <w:rFonts w:ascii="Franklin Gothic Book" w:hAnsi="Franklin Gothic Book"/>
                <w:b/>
                <w:bCs/>
                <w:i/>
              </w:rPr>
            </w:pPr>
          </w:p>
        </w:tc>
      </w:tr>
      <w:tr w:rsidR="0048116F" w:rsidRPr="0048116F" w:rsidTr="00174354">
        <w:trPr>
          <w:jc w:val="center"/>
        </w:trPr>
        <w:tc>
          <w:tcPr>
            <w:tcW w:w="5532" w:type="dxa"/>
            <w:tcBorders>
              <w:top w:val="single" w:sz="6" w:space="0" w:color="auto"/>
              <w:left w:val="single" w:sz="6" w:space="0" w:color="auto"/>
              <w:bottom w:val="nil"/>
              <w:right w:val="nil"/>
            </w:tcBorders>
          </w:tcPr>
          <w:p w:rsidR="0048116F" w:rsidRPr="0048116F" w:rsidRDefault="0048116F" w:rsidP="0048116F">
            <w:pPr>
              <w:tabs>
                <w:tab w:val="left" w:pos="0"/>
              </w:tabs>
              <w:jc w:val="both"/>
              <w:rPr>
                <w:rFonts w:ascii="Franklin Gothic Book" w:hAnsi="Franklin Gothic Book"/>
                <w:i/>
              </w:rPr>
            </w:pPr>
          </w:p>
        </w:tc>
        <w:tc>
          <w:tcPr>
            <w:tcW w:w="2423" w:type="dxa"/>
            <w:tcBorders>
              <w:top w:val="single" w:sz="6" w:space="0" w:color="auto"/>
              <w:left w:val="single" w:sz="4" w:space="0" w:color="auto"/>
              <w:bottom w:val="nil"/>
              <w:right w:val="single" w:sz="4" w:space="0" w:color="auto"/>
            </w:tcBorders>
          </w:tcPr>
          <w:p w:rsidR="0048116F" w:rsidRPr="0048116F" w:rsidRDefault="0048116F" w:rsidP="0048116F">
            <w:pPr>
              <w:tabs>
                <w:tab w:val="left" w:pos="0"/>
              </w:tabs>
              <w:jc w:val="both"/>
              <w:rPr>
                <w:rFonts w:ascii="Franklin Gothic Book" w:hAnsi="Franklin Gothic Book"/>
                <w:b/>
                <w:bCs/>
                <w:i/>
              </w:rPr>
            </w:pPr>
          </w:p>
        </w:tc>
        <w:tc>
          <w:tcPr>
            <w:tcW w:w="964" w:type="dxa"/>
            <w:tcBorders>
              <w:top w:val="single" w:sz="6" w:space="0" w:color="auto"/>
              <w:left w:val="single" w:sz="4" w:space="0" w:color="auto"/>
              <w:bottom w:val="nil"/>
              <w:right w:val="nil"/>
            </w:tcBorders>
          </w:tcPr>
          <w:p w:rsidR="0048116F" w:rsidRPr="0048116F" w:rsidRDefault="0048116F" w:rsidP="0048116F">
            <w:pPr>
              <w:tabs>
                <w:tab w:val="left" w:pos="0"/>
              </w:tabs>
              <w:jc w:val="both"/>
              <w:rPr>
                <w:rFonts w:ascii="Franklin Gothic Book" w:hAnsi="Franklin Gothic Book"/>
                <w:b/>
                <w:bCs/>
                <w:i/>
              </w:rPr>
            </w:pPr>
          </w:p>
        </w:tc>
        <w:tc>
          <w:tcPr>
            <w:tcW w:w="1354" w:type="dxa"/>
            <w:tcBorders>
              <w:top w:val="single" w:sz="6" w:space="0" w:color="auto"/>
              <w:left w:val="single" w:sz="6" w:space="0" w:color="auto"/>
              <w:bottom w:val="nil"/>
              <w:right w:val="single" w:sz="6" w:space="0" w:color="auto"/>
            </w:tcBorders>
          </w:tcPr>
          <w:p w:rsidR="0048116F" w:rsidRPr="0048116F" w:rsidRDefault="0048116F" w:rsidP="0048116F">
            <w:pPr>
              <w:tabs>
                <w:tab w:val="left" w:pos="0"/>
              </w:tabs>
              <w:jc w:val="both"/>
              <w:rPr>
                <w:rFonts w:ascii="Franklin Gothic Book" w:hAnsi="Franklin Gothic Book"/>
                <w:b/>
                <w:bCs/>
                <w:i/>
              </w:rPr>
            </w:pPr>
          </w:p>
        </w:tc>
      </w:tr>
      <w:tr w:rsidR="0048116F" w:rsidRPr="0048116F" w:rsidTr="00174354">
        <w:trPr>
          <w:jc w:val="center"/>
        </w:trPr>
        <w:tc>
          <w:tcPr>
            <w:tcW w:w="5532" w:type="dxa"/>
            <w:tcBorders>
              <w:top w:val="nil"/>
              <w:left w:val="single" w:sz="6" w:space="0" w:color="auto"/>
              <w:bottom w:val="nil"/>
              <w:right w:val="nil"/>
            </w:tcBorders>
          </w:tcPr>
          <w:p w:rsidR="0048116F" w:rsidRPr="0048116F" w:rsidRDefault="0048116F" w:rsidP="0048116F">
            <w:pPr>
              <w:tabs>
                <w:tab w:val="left" w:pos="0"/>
              </w:tabs>
              <w:jc w:val="both"/>
              <w:rPr>
                <w:rFonts w:ascii="Franklin Gothic Book" w:hAnsi="Franklin Gothic Book"/>
                <w:b/>
                <w:bCs/>
                <w:i/>
              </w:rPr>
            </w:pPr>
          </w:p>
        </w:tc>
        <w:tc>
          <w:tcPr>
            <w:tcW w:w="2423" w:type="dxa"/>
            <w:tcBorders>
              <w:top w:val="nil"/>
              <w:left w:val="single" w:sz="4" w:space="0" w:color="auto"/>
              <w:bottom w:val="nil"/>
              <w:right w:val="single" w:sz="4" w:space="0" w:color="auto"/>
            </w:tcBorders>
          </w:tcPr>
          <w:p w:rsidR="0048116F" w:rsidRPr="0048116F" w:rsidRDefault="0048116F" w:rsidP="0048116F">
            <w:pPr>
              <w:tabs>
                <w:tab w:val="left" w:pos="0"/>
              </w:tabs>
              <w:jc w:val="both"/>
              <w:rPr>
                <w:rFonts w:ascii="Franklin Gothic Book" w:hAnsi="Franklin Gothic Book"/>
                <w:b/>
                <w:bCs/>
                <w:i/>
              </w:rPr>
            </w:pPr>
          </w:p>
        </w:tc>
        <w:tc>
          <w:tcPr>
            <w:tcW w:w="964" w:type="dxa"/>
            <w:tcBorders>
              <w:top w:val="nil"/>
              <w:left w:val="single" w:sz="4" w:space="0" w:color="auto"/>
              <w:bottom w:val="nil"/>
              <w:right w:val="nil"/>
            </w:tcBorders>
          </w:tcPr>
          <w:p w:rsidR="0048116F" w:rsidRPr="0048116F" w:rsidRDefault="0048116F" w:rsidP="0048116F">
            <w:pPr>
              <w:tabs>
                <w:tab w:val="left" w:pos="0"/>
              </w:tabs>
              <w:jc w:val="both"/>
              <w:rPr>
                <w:rFonts w:ascii="Franklin Gothic Book" w:hAnsi="Franklin Gothic Book"/>
                <w:b/>
                <w:bCs/>
                <w:i/>
              </w:rPr>
            </w:pPr>
          </w:p>
        </w:tc>
        <w:tc>
          <w:tcPr>
            <w:tcW w:w="1354" w:type="dxa"/>
            <w:tcBorders>
              <w:top w:val="nil"/>
              <w:left w:val="single" w:sz="6" w:space="0" w:color="auto"/>
              <w:bottom w:val="nil"/>
              <w:right w:val="single" w:sz="6" w:space="0" w:color="auto"/>
            </w:tcBorders>
          </w:tcPr>
          <w:p w:rsidR="0048116F" w:rsidRPr="0048116F" w:rsidRDefault="0048116F" w:rsidP="0048116F">
            <w:pPr>
              <w:tabs>
                <w:tab w:val="left" w:pos="0"/>
              </w:tabs>
              <w:jc w:val="both"/>
              <w:rPr>
                <w:rFonts w:ascii="Franklin Gothic Book" w:hAnsi="Franklin Gothic Book"/>
                <w:b/>
                <w:bCs/>
                <w:i/>
              </w:rPr>
            </w:pPr>
          </w:p>
        </w:tc>
      </w:tr>
      <w:tr w:rsidR="0048116F" w:rsidRPr="0048116F" w:rsidTr="00174354">
        <w:trPr>
          <w:jc w:val="center"/>
        </w:trPr>
        <w:tc>
          <w:tcPr>
            <w:tcW w:w="5532" w:type="dxa"/>
            <w:tcBorders>
              <w:top w:val="nil"/>
              <w:left w:val="single" w:sz="6" w:space="0" w:color="auto"/>
              <w:bottom w:val="nil"/>
              <w:right w:val="nil"/>
            </w:tcBorders>
          </w:tcPr>
          <w:p w:rsidR="0048116F" w:rsidRPr="0048116F" w:rsidRDefault="0048116F" w:rsidP="0048116F">
            <w:pPr>
              <w:tabs>
                <w:tab w:val="left" w:pos="0"/>
              </w:tabs>
              <w:jc w:val="both"/>
              <w:rPr>
                <w:rFonts w:ascii="Franklin Gothic Book" w:hAnsi="Franklin Gothic Book"/>
                <w:i/>
              </w:rPr>
            </w:pPr>
          </w:p>
        </w:tc>
        <w:tc>
          <w:tcPr>
            <w:tcW w:w="2423" w:type="dxa"/>
            <w:tcBorders>
              <w:top w:val="nil"/>
              <w:left w:val="single" w:sz="4" w:space="0" w:color="auto"/>
              <w:bottom w:val="nil"/>
              <w:right w:val="single" w:sz="4" w:space="0" w:color="auto"/>
            </w:tcBorders>
          </w:tcPr>
          <w:p w:rsidR="0048116F" w:rsidRPr="0048116F" w:rsidRDefault="0048116F" w:rsidP="0048116F">
            <w:pPr>
              <w:tabs>
                <w:tab w:val="left" w:pos="0"/>
              </w:tabs>
              <w:jc w:val="both"/>
              <w:rPr>
                <w:rFonts w:ascii="Franklin Gothic Book" w:hAnsi="Franklin Gothic Book"/>
                <w:i/>
              </w:rPr>
            </w:pPr>
          </w:p>
        </w:tc>
        <w:tc>
          <w:tcPr>
            <w:tcW w:w="964" w:type="dxa"/>
            <w:tcBorders>
              <w:top w:val="nil"/>
              <w:left w:val="single" w:sz="4" w:space="0" w:color="auto"/>
              <w:bottom w:val="nil"/>
              <w:right w:val="nil"/>
            </w:tcBorders>
          </w:tcPr>
          <w:p w:rsidR="0048116F" w:rsidRPr="0048116F" w:rsidRDefault="0048116F" w:rsidP="0048116F">
            <w:pPr>
              <w:tabs>
                <w:tab w:val="left" w:pos="0"/>
              </w:tabs>
              <w:jc w:val="both"/>
              <w:rPr>
                <w:rFonts w:ascii="Franklin Gothic Book" w:hAnsi="Franklin Gothic Book"/>
                <w:i/>
              </w:rPr>
            </w:pPr>
            <w:r w:rsidRPr="0048116F">
              <w:rPr>
                <w:rFonts w:ascii="Franklin Gothic Book" w:hAnsi="Franklin Gothic Book"/>
                <w:i/>
              </w:rPr>
              <w:t>(сумма)</w:t>
            </w:r>
          </w:p>
        </w:tc>
        <w:tc>
          <w:tcPr>
            <w:tcW w:w="1354" w:type="dxa"/>
            <w:tcBorders>
              <w:top w:val="nil"/>
              <w:left w:val="single" w:sz="6" w:space="0" w:color="auto"/>
              <w:bottom w:val="nil"/>
              <w:right w:val="single" w:sz="6" w:space="0" w:color="auto"/>
            </w:tcBorders>
          </w:tcPr>
          <w:p w:rsidR="0048116F" w:rsidRPr="0048116F" w:rsidRDefault="0048116F" w:rsidP="0048116F">
            <w:pPr>
              <w:tabs>
                <w:tab w:val="left" w:pos="0"/>
              </w:tabs>
              <w:jc w:val="both"/>
              <w:rPr>
                <w:rFonts w:ascii="Franklin Gothic Book" w:hAnsi="Franklin Gothic Book"/>
                <w:i/>
              </w:rPr>
            </w:pPr>
          </w:p>
        </w:tc>
      </w:tr>
      <w:tr w:rsidR="0048116F" w:rsidRPr="0048116F" w:rsidTr="00174354">
        <w:trPr>
          <w:jc w:val="center"/>
        </w:trPr>
        <w:tc>
          <w:tcPr>
            <w:tcW w:w="5532" w:type="dxa"/>
            <w:tcBorders>
              <w:top w:val="nil"/>
              <w:left w:val="single" w:sz="6" w:space="0" w:color="auto"/>
              <w:bottom w:val="nil"/>
              <w:right w:val="nil"/>
            </w:tcBorders>
          </w:tcPr>
          <w:p w:rsidR="0048116F" w:rsidRPr="0048116F" w:rsidRDefault="0048116F" w:rsidP="0048116F">
            <w:pPr>
              <w:tabs>
                <w:tab w:val="left" w:pos="0"/>
              </w:tabs>
              <w:jc w:val="both"/>
              <w:rPr>
                <w:rFonts w:ascii="Franklin Gothic Book" w:hAnsi="Franklin Gothic Book"/>
                <w:b/>
                <w:bCs/>
                <w:i/>
              </w:rPr>
            </w:pPr>
          </w:p>
        </w:tc>
        <w:tc>
          <w:tcPr>
            <w:tcW w:w="2423" w:type="dxa"/>
            <w:tcBorders>
              <w:top w:val="nil"/>
              <w:left w:val="single" w:sz="4" w:space="0" w:color="auto"/>
              <w:bottom w:val="nil"/>
              <w:right w:val="single" w:sz="4" w:space="0" w:color="auto"/>
            </w:tcBorders>
          </w:tcPr>
          <w:p w:rsidR="0048116F" w:rsidRPr="0048116F" w:rsidRDefault="0048116F" w:rsidP="0048116F">
            <w:pPr>
              <w:tabs>
                <w:tab w:val="left" w:pos="0"/>
              </w:tabs>
              <w:jc w:val="both"/>
              <w:rPr>
                <w:rFonts w:ascii="Franklin Gothic Book" w:hAnsi="Franklin Gothic Book"/>
                <w:b/>
                <w:bCs/>
                <w:i/>
              </w:rPr>
            </w:pPr>
          </w:p>
        </w:tc>
        <w:tc>
          <w:tcPr>
            <w:tcW w:w="964" w:type="dxa"/>
            <w:tcBorders>
              <w:top w:val="nil"/>
              <w:left w:val="single" w:sz="4" w:space="0" w:color="auto"/>
              <w:bottom w:val="nil"/>
              <w:right w:val="nil"/>
            </w:tcBorders>
          </w:tcPr>
          <w:p w:rsidR="0048116F" w:rsidRPr="0048116F" w:rsidRDefault="0048116F" w:rsidP="0048116F">
            <w:pPr>
              <w:tabs>
                <w:tab w:val="left" w:pos="0"/>
              </w:tabs>
              <w:jc w:val="both"/>
              <w:rPr>
                <w:rFonts w:ascii="Franklin Gothic Book" w:hAnsi="Franklin Gothic Book"/>
                <w:b/>
                <w:bCs/>
                <w:i/>
              </w:rPr>
            </w:pPr>
          </w:p>
        </w:tc>
        <w:tc>
          <w:tcPr>
            <w:tcW w:w="1354" w:type="dxa"/>
            <w:tcBorders>
              <w:top w:val="nil"/>
              <w:left w:val="single" w:sz="6" w:space="0" w:color="auto"/>
              <w:bottom w:val="nil"/>
              <w:right w:val="single" w:sz="6" w:space="0" w:color="auto"/>
            </w:tcBorders>
          </w:tcPr>
          <w:p w:rsidR="0048116F" w:rsidRPr="0048116F" w:rsidRDefault="0048116F" w:rsidP="0048116F">
            <w:pPr>
              <w:tabs>
                <w:tab w:val="left" w:pos="0"/>
              </w:tabs>
              <w:jc w:val="both"/>
              <w:rPr>
                <w:rFonts w:ascii="Franklin Gothic Book" w:hAnsi="Franklin Gothic Book"/>
                <w:b/>
                <w:bCs/>
                <w:i/>
              </w:rPr>
            </w:pPr>
          </w:p>
        </w:tc>
      </w:tr>
      <w:tr w:rsidR="0048116F" w:rsidRPr="0048116F" w:rsidTr="00174354">
        <w:trPr>
          <w:jc w:val="center"/>
        </w:trPr>
        <w:tc>
          <w:tcPr>
            <w:tcW w:w="5532" w:type="dxa"/>
            <w:tcBorders>
              <w:top w:val="nil"/>
              <w:left w:val="single" w:sz="6" w:space="0" w:color="auto"/>
              <w:bottom w:val="nil"/>
              <w:right w:val="nil"/>
            </w:tcBorders>
          </w:tcPr>
          <w:p w:rsidR="0048116F" w:rsidRPr="0048116F" w:rsidRDefault="0048116F" w:rsidP="0048116F">
            <w:pPr>
              <w:tabs>
                <w:tab w:val="left" w:pos="0"/>
              </w:tabs>
              <w:jc w:val="both"/>
              <w:rPr>
                <w:rFonts w:ascii="Franklin Gothic Book" w:hAnsi="Franklin Gothic Book"/>
                <w:b/>
                <w:bCs/>
                <w:i/>
              </w:rPr>
            </w:pPr>
          </w:p>
        </w:tc>
        <w:tc>
          <w:tcPr>
            <w:tcW w:w="2423" w:type="dxa"/>
            <w:tcBorders>
              <w:top w:val="nil"/>
              <w:left w:val="single" w:sz="4" w:space="0" w:color="auto"/>
              <w:bottom w:val="nil"/>
              <w:right w:val="single" w:sz="4" w:space="0" w:color="auto"/>
            </w:tcBorders>
          </w:tcPr>
          <w:p w:rsidR="0048116F" w:rsidRPr="0048116F" w:rsidRDefault="0048116F" w:rsidP="0048116F">
            <w:pPr>
              <w:tabs>
                <w:tab w:val="left" w:pos="0"/>
              </w:tabs>
              <w:jc w:val="both"/>
              <w:rPr>
                <w:rFonts w:ascii="Franklin Gothic Book" w:hAnsi="Franklin Gothic Book"/>
                <w:b/>
                <w:bCs/>
                <w:i/>
              </w:rPr>
            </w:pPr>
          </w:p>
        </w:tc>
        <w:tc>
          <w:tcPr>
            <w:tcW w:w="964" w:type="dxa"/>
            <w:tcBorders>
              <w:top w:val="nil"/>
              <w:left w:val="single" w:sz="4" w:space="0" w:color="auto"/>
              <w:bottom w:val="nil"/>
              <w:right w:val="nil"/>
            </w:tcBorders>
          </w:tcPr>
          <w:p w:rsidR="0048116F" w:rsidRPr="0048116F" w:rsidRDefault="0048116F" w:rsidP="0048116F">
            <w:pPr>
              <w:tabs>
                <w:tab w:val="left" w:pos="0"/>
              </w:tabs>
              <w:jc w:val="both"/>
              <w:rPr>
                <w:rFonts w:ascii="Franklin Gothic Book" w:hAnsi="Franklin Gothic Book"/>
                <w:b/>
                <w:bCs/>
                <w:i/>
              </w:rPr>
            </w:pPr>
          </w:p>
        </w:tc>
        <w:tc>
          <w:tcPr>
            <w:tcW w:w="1354" w:type="dxa"/>
            <w:tcBorders>
              <w:top w:val="nil"/>
              <w:left w:val="single" w:sz="6" w:space="0" w:color="auto"/>
              <w:bottom w:val="nil"/>
              <w:right w:val="single" w:sz="6" w:space="0" w:color="auto"/>
            </w:tcBorders>
          </w:tcPr>
          <w:p w:rsidR="0048116F" w:rsidRPr="0048116F" w:rsidRDefault="0048116F" w:rsidP="0048116F">
            <w:pPr>
              <w:tabs>
                <w:tab w:val="left" w:pos="0"/>
              </w:tabs>
              <w:jc w:val="both"/>
              <w:rPr>
                <w:rFonts w:ascii="Franklin Gothic Book" w:hAnsi="Franklin Gothic Book"/>
                <w:b/>
                <w:bCs/>
                <w:i/>
              </w:rPr>
            </w:pPr>
          </w:p>
        </w:tc>
      </w:tr>
      <w:tr w:rsidR="0048116F" w:rsidRPr="0048116F" w:rsidTr="00174354">
        <w:trPr>
          <w:jc w:val="center"/>
        </w:trPr>
        <w:tc>
          <w:tcPr>
            <w:tcW w:w="5532" w:type="dxa"/>
            <w:tcBorders>
              <w:top w:val="nil"/>
              <w:left w:val="single" w:sz="6" w:space="0" w:color="auto"/>
              <w:bottom w:val="nil"/>
              <w:right w:val="nil"/>
            </w:tcBorders>
          </w:tcPr>
          <w:p w:rsidR="0048116F" w:rsidRPr="0048116F" w:rsidRDefault="0048116F" w:rsidP="0048116F">
            <w:pPr>
              <w:tabs>
                <w:tab w:val="left" w:pos="0"/>
              </w:tabs>
              <w:jc w:val="both"/>
              <w:rPr>
                <w:rFonts w:ascii="Franklin Gothic Book" w:hAnsi="Franklin Gothic Book"/>
                <w:i/>
              </w:rPr>
            </w:pPr>
          </w:p>
        </w:tc>
        <w:tc>
          <w:tcPr>
            <w:tcW w:w="2423" w:type="dxa"/>
            <w:tcBorders>
              <w:top w:val="nil"/>
              <w:left w:val="single" w:sz="4" w:space="0" w:color="auto"/>
              <w:bottom w:val="nil"/>
              <w:right w:val="single" w:sz="4" w:space="0" w:color="auto"/>
            </w:tcBorders>
          </w:tcPr>
          <w:p w:rsidR="0048116F" w:rsidRPr="0048116F" w:rsidRDefault="0048116F" w:rsidP="0048116F">
            <w:pPr>
              <w:tabs>
                <w:tab w:val="left" w:pos="0"/>
              </w:tabs>
              <w:jc w:val="both"/>
              <w:rPr>
                <w:rFonts w:ascii="Franklin Gothic Book" w:hAnsi="Franklin Gothic Book"/>
                <w:i/>
              </w:rPr>
            </w:pPr>
          </w:p>
        </w:tc>
        <w:tc>
          <w:tcPr>
            <w:tcW w:w="964" w:type="dxa"/>
            <w:tcBorders>
              <w:top w:val="nil"/>
              <w:left w:val="single" w:sz="4" w:space="0" w:color="auto"/>
              <w:bottom w:val="nil"/>
              <w:right w:val="nil"/>
            </w:tcBorders>
          </w:tcPr>
          <w:p w:rsidR="0048116F" w:rsidRPr="0048116F" w:rsidRDefault="0048116F" w:rsidP="0048116F">
            <w:pPr>
              <w:tabs>
                <w:tab w:val="left" w:pos="0"/>
              </w:tabs>
              <w:jc w:val="both"/>
              <w:rPr>
                <w:rFonts w:ascii="Franklin Gothic Book" w:hAnsi="Franklin Gothic Book"/>
                <w:i/>
              </w:rPr>
            </w:pPr>
            <w:r w:rsidRPr="0048116F">
              <w:rPr>
                <w:rFonts w:ascii="Franklin Gothic Book" w:hAnsi="Franklin Gothic Book"/>
                <w:i/>
              </w:rPr>
              <w:t>(сумма)</w:t>
            </w:r>
          </w:p>
        </w:tc>
        <w:tc>
          <w:tcPr>
            <w:tcW w:w="1354" w:type="dxa"/>
            <w:tcBorders>
              <w:top w:val="nil"/>
              <w:left w:val="single" w:sz="6" w:space="0" w:color="auto"/>
              <w:bottom w:val="nil"/>
              <w:right w:val="single" w:sz="6" w:space="0" w:color="auto"/>
            </w:tcBorders>
          </w:tcPr>
          <w:p w:rsidR="0048116F" w:rsidRPr="0048116F" w:rsidRDefault="0048116F" w:rsidP="0048116F">
            <w:pPr>
              <w:tabs>
                <w:tab w:val="left" w:pos="0"/>
              </w:tabs>
              <w:jc w:val="both"/>
              <w:rPr>
                <w:rFonts w:ascii="Franklin Gothic Book" w:hAnsi="Franklin Gothic Book"/>
                <w:i/>
              </w:rPr>
            </w:pPr>
          </w:p>
        </w:tc>
      </w:tr>
      <w:tr w:rsidR="0048116F" w:rsidRPr="0048116F" w:rsidTr="00174354">
        <w:trPr>
          <w:jc w:val="center"/>
        </w:trPr>
        <w:tc>
          <w:tcPr>
            <w:tcW w:w="5532" w:type="dxa"/>
            <w:tcBorders>
              <w:top w:val="nil"/>
              <w:left w:val="single" w:sz="6" w:space="0" w:color="auto"/>
              <w:bottom w:val="nil"/>
              <w:right w:val="nil"/>
            </w:tcBorders>
          </w:tcPr>
          <w:p w:rsidR="0048116F" w:rsidRPr="0048116F" w:rsidRDefault="0048116F" w:rsidP="0048116F">
            <w:pPr>
              <w:tabs>
                <w:tab w:val="left" w:pos="0"/>
              </w:tabs>
              <w:jc w:val="both"/>
              <w:rPr>
                <w:rFonts w:ascii="Franklin Gothic Book" w:hAnsi="Franklin Gothic Book"/>
                <w:b/>
                <w:bCs/>
                <w:i/>
              </w:rPr>
            </w:pPr>
          </w:p>
        </w:tc>
        <w:tc>
          <w:tcPr>
            <w:tcW w:w="2423" w:type="dxa"/>
            <w:tcBorders>
              <w:top w:val="nil"/>
              <w:left w:val="single" w:sz="4" w:space="0" w:color="auto"/>
              <w:bottom w:val="nil"/>
              <w:right w:val="single" w:sz="4" w:space="0" w:color="auto"/>
            </w:tcBorders>
          </w:tcPr>
          <w:p w:rsidR="0048116F" w:rsidRPr="0048116F" w:rsidRDefault="0048116F" w:rsidP="0048116F">
            <w:pPr>
              <w:tabs>
                <w:tab w:val="left" w:pos="0"/>
              </w:tabs>
              <w:jc w:val="both"/>
              <w:rPr>
                <w:rFonts w:ascii="Franklin Gothic Book" w:hAnsi="Franklin Gothic Book"/>
                <w:b/>
                <w:bCs/>
                <w:i/>
              </w:rPr>
            </w:pPr>
          </w:p>
        </w:tc>
        <w:tc>
          <w:tcPr>
            <w:tcW w:w="964" w:type="dxa"/>
            <w:tcBorders>
              <w:top w:val="nil"/>
              <w:left w:val="single" w:sz="4" w:space="0" w:color="auto"/>
              <w:bottom w:val="nil"/>
              <w:right w:val="nil"/>
            </w:tcBorders>
          </w:tcPr>
          <w:p w:rsidR="0048116F" w:rsidRPr="0048116F" w:rsidRDefault="0048116F" w:rsidP="0048116F">
            <w:pPr>
              <w:tabs>
                <w:tab w:val="left" w:pos="0"/>
              </w:tabs>
              <w:jc w:val="both"/>
              <w:rPr>
                <w:rFonts w:ascii="Franklin Gothic Book" w:hAnsi="Franklin Gothic Book"/>
                <w:b/>
                <w:bCs/>
                <w:i/>
              </w:rPr>
            </w:pPr>
          </w:p>
        </w:tc>
        <w:tc>
          <w:tcPr>
            <w:tcW w:w="1354" w:type="dxa"/>
            <w:tcBorders>
              <w:top w:val="nil"/>
              <w:left w:val="single" w:sz="6" w:space="0" w:color="auto"/>
              <w:bottom w:val="nil"/>
              <w:right w:val="single" w:sz="6" w:space="0" w:color="auto"/>
            </w:tcBorders>
          </w:tcPr>
          <w:p w:rsidR="0048116F" w:rsidRPr="0048116F" w:rsidRDefault="0048116F" w:rsidP="0048116F">
            <w:pPr>
              <w:tabs>
                <w:tab w:val="left" w:pos="0"/>
              </w:tabs>
              <w:jc w:val="both"/>
              <w:rPr>
                <w:rFonts w:ascii="Franklin Gothic Book" w:hAnsi="Franklin Gothic Book"/>
                <w:b/>
                <w:bCs/>
                <w:i/>
              </w:rPr>
            </w:pPr>
          </w:p>
        </w:tc>
      </w:tr>
      <w:tr w:rsidR="0048116F" w:rsidRPr="0048116F" w:rsidTr="00174354">
        <w:trPr>
          <w:jc w:val="center"/>
        </w:trPr>
        <w:tc>
          <w:tcPr>
            <w:tcW w:w="5532" w:type="dxa"/>
            <w:tcBorders>
              <w:top w:val="nil"/>
              <w:left w:val="single" w:sz="6" w:space="0" w:color="auto"/>
              <w:bottom w:val="nil"/>
              <w:right w:val="nil"/>
            </w:tcBorders>
          </w:tcPr>
          <w:p w:rsidR="0048116F" w:rsidRPr="0048116F" w:rsidRDefault="0048116F" w:rsidP="0048116F">
            <w:pPr>
              <w:tabs>
                <w:tab w:val="left" w:pos="0"/>
              </w:tabs>
              <w:jc w:val="both"/>
              <w:rPr>
                <w:rFonts w:ascii="Franklin Gothic Book" w:hAnsi="Franklin Gothic Book"/>
                <w:b/>
                <w:bCs/>
                <w:i/>
              </w:rPr>
            </w:pPr>
          </w:p>
        </w:tc>
        <w:tc>
          <w:tcPr>
            <w:tcW w:w="2423" w:type="dxa"/>
            <w:tcBorders>
              <w:top w:val="nil"/>
              <w:left w:val="single" w:sz="4" w:space="0" w:color="auto"/>
              <w:bottom w:val="nil"/>
              <w:right w:val="single" w:sz="4" w:space="0" w:color="auto"/>
            </w:tcBorders>
          </w:tcPr>
          <w:p w:rsidR="0048116F" w:rsidRPr="0048116F" w:rsidRDefault="0048116F" w:rsidP="0048116F">
            <w:pPr>
              <w:tabs>
                <w:tab w:val="left" w:pos="0"/>
              </w:tabs>
              <w:jc w:val="both"/>
              <w:rPr>
                <w:rFonts w:ascii="Franklin Gothic Book" w:hAnsi="Franklin Gothic Book"/>
                <w:b/>
                <w:bCs/>
                <w:i/>
              </w:rPr>
            </w:pPr>
          </w:p>
        </w:tc>
        <w:tc>
          <w:tcPr>
            <w:tcW w:w="964" w:type="dxa"/>
            <w:tcBorders>
              <w:top w:val="nil"/>
              <w:left w:val="single" w:sz="4" w:space="0" w:color="auto"/>
              <w:bottom w:val="nil"/>
              <w:right w:val="nil"/>
            </w:tcBorders>
          </w:tcPr>
          <w:p w:rsidR="0048116F" w:rsidRPr="0048116F" w:rsidRDefault="0048116F" w:rsidP="0048116F">
            <w:pPr>
              <w:tabs>
                <w:tab w:val="left" w:pos="0"/>
              </w:tabs>
              <w:jc w:val="both"/>
              <w:rPr>
                <w:rFonts w:ascii="Franklin Gothic Book" w:hAnsi="Franklin Gothic Book"/>
                <w:b/>
                <w:bCs/>
                <w:i/>
              </w:rPr>
            </w:pPr>
          </w:p>
        </w:tc>
        <w:tc>
          <w:tcPr>
            <w:tcW w:w="1354" w:type="dxa"/>
            <w:tcBorders>
              <w:top w:val="nil"/>
              <w:left w:val="single" w:sz="6" w:space="0" w:color="auto"/>
              <w:bottom w:val="nil"/>
              <w:right w:val="single" w:sz="6" w:space="0" w:color="auto"/>
            </w:tcBorders>
          </w:tcPr>
          <w:p w:rsidR="0048116F" w:rsidRPr="0048116F" w:rsidRDefault="0048116F" w:rsidP="0048116F">
            <w:pPr>
              <w:tabs>
                <w:tab w:val="left" w:pos="0"/>
              </w:tabs>
              <w:jc w:val="both"/>
              <w:rPr>
                <w:rFonts w:ascii="Franklin Gothic Book" w:hAnsi="Franklin Gothic Book"/>
                <w:b/>
                <w:bCs/>
                <w:i/>
              </w:rPr>
            </w:pPr>
          </w:p>
        </w:tc>
      </w:tr>
      <w:tr w:rsidR="0048116F" w:rsidRPr="0048116F" w:rsidTr="00174354">
        <w:trPr>
          <w:jc w:val="center"/>
        </w:trPr>
        <w:tc>
          <w:tcPr>
            <w:tcW w:w="5532" w:type="dxa"/>
            <w:tcBorders>
              <w:top w:val="nil"/>
              <w:left w:val="single" w:sz="6" w:space="0" w:color="auto"/>
              <w:bottom w:val="nil"/>
              <w:right w:val="nil"/>
            </w:tcBorders>
          </w:tcPr>
          <w:p w:rsidR="0048116F" w:rsidRPr="0048116F" w:rsidRDefault="0048116F" w:rsidP="0048116F">
            <w:pPr>
              <w:tabs>
                <w:tab w:val="left" w:pos="0"/>
              </w:tabs>
              <w:jc w:val="both"/>
              <w:rPr>
                <w:rFonts w:ascii="Franklin Gothic Book" w:hAnsi="Franklin Gothic Book"/>
                <w:i/>
              </w:rPr>
            </w:pPr>
          </w:p>
        </w:tc>
        <w:tc>
          <w:tcPr>
            <w:tcW w:w="2423" w:type="dxa"/>
            <w:tcBorders>
              <w:top w:val="nil"/>
              <w:left w:val="single" w:sz="4" w:space="0" w:color="auto"/>
              <w:bottom w:val="nil"/>
              <w:right w:val="single" w:sz="4" w:space="0" w:color="auto"/>
            </w:tcBorders>
          </w:tcPr>
          <w:p w:rsidR="0048116F" w:rsidRPr="0048116F" w:rsidRDefault="0048116F" w:rsidP="0048116F">
            <w:pPr>
              <w:tabs>
                <w:tab w:val="left" w:pos="0"/>
              </w:tabs>
              <w:jc w:val="both"/>
              <w:rPr>
                <w:rFonts w:ascii="Franklin Gothic Book" w:hAnsi="Franklin Gothic Book"/>
                <w:i/>
              </w:rPr>
            </w:pPr>
          </w:p>
        </w:tc>
        <w:tc>
          <w:tcPr>
            <w:tcW w:w="964" w:type="dxa"/>
            <w:tcBorders>
              <w:top w:val="nil"/>
              <w:left w:val="single" w:sz="4" w:space="0" w:color="auto"/>
              <w:bottom w:val="nil"/>
              <w:right w:val="nil"/>
            </w:tcBorders>
          </w:tcPr>
          <w:p w:rsidR="0048116F" w:rsidRPr="0048116F" w:rsidRDefault="0048116F" w:rsidP="0048116F">
            <w:pPr>
              <w:tabs>
                <w:tab w:val="left" w:pos="0"/>
              </w:tabs>
              <w:jc w:val="both"/>
              <w:rPr>
                <w:rFonts w:ascii="Franklin Gothic Book" w:hAnsi="Franklin Gothic Book"/>
                <w:i/>
              </w:rPr>
            </w:pPr>
            <w:r w:rsidRPr="0048116F">
              <w:rPr>
                <w:rFonts w:ascii="Franklin Gothic Book" w:hAnsi="Franklin Gothic Book"/>
                <w:i/>
              </w:rPr>
              <w:t>(сумма)</w:t>
            </w:r>
          </w:p>
        </w:tc>
        <w:tc>
          <w:tcPr>
            <w:tcW w:w="1354" w:type="dxa"/>
            <w:tcBorders>
              <w:top w:val="nil"/>
              <w:left w:val="single" w:sz="6" w:space="0" w:color="auto"/>
              <w:bottom w:val="nil"/>
              <w:right w:val="single" w:sz="6" w:space="0" w:color="auto"/>
            </w:tcBorders>
          </w:tcPr>
          <w:p w:rsidR="0048116F" w:rsidRPr="0048116F" w:rsidRDefault="0048116F" w:rsidP="0048116F">
            <w:pPr>
              <w:tabs>
                <w:tab w:val="left" w:pos="0"/>
              </w:tabs>
              <w:jc w:val="both"/>
              <w:rPr>
                <w:rFonts w:ascii="Franklin Gothic Book" w:hAnsi="Franklin Gothic Book"/>
                <w:i/>
              </w:rPr>
            </w:pPr>
          </w:p>
        </w:tc>
      </w:tr>
      <w:tr w:rsidR="0048116F" w:rsidRPr="0048116F" w:rsidTr="00174354">
        <w:trPr>
          <w:trHeight w:val="483"/>
          <w:jc w:val="center"/>
        </w:trPr>
        <w:tc>
          <w:tcPr>
            <w:tcW w:w="5532" w:type="dxa"/>
            <w:tcBorders>
              <w:top w:val="nil"/>
              <w:left w:val="single" w:sz="6" w:space="0" w:color="auto"/>
              <w:bottom w:val="nil"/>
              <w:right w:val="nil"/>
            </w:tcBorders>
          </w:tcPr>
          <w:p w:rsidR="0048116F" w:rsidRPr="0048116F" w:rsidRDefault="0048116F" w:rsidP="0048116F">
            <w:pPr>
              <w:tabs>
                <w:tab w:val="left" w:pos="0"/>
              </w:tabs>
              <w:jc w:val="both"/>
              <w:rPr>
                <w:rFonts w:ascii="Franklin Gothic Book" w:hAnsi="Franklin Gothic Book"/>
                <w:i/>
              </w:rPr>
            </w:pPr>
          </w:p>
        </w:tc>
        <w:tc>
          <w:tcPr>
            <w:tcW w:w="2423" w:type="dxa"/>
            <w:tcBorders>
              <w:top w:val="nil"/>
              <w:left w:val="single" w:sz="4" w:space="0" w:color="auto"/>
              <w:bottom w:val="nil"/>
              <w:right w:val="single" w:sz="4" w:space="0" w:color="auto"/>
            </w:tcBorders>
          </w:tcPr>
          <w:p w:rsidR="0048116F" w:rsidRPr="0048116F" w:rsidRDefault="0048116F" w:rsidP="0048116F">
            <w:pPr>
              <w:tabs>
                <w:tab w:val="left" w:pos="0"/>
              </w:tabs>
              <w:jc w:val="both"/>
              <w:rPr>
                <w:rFonts w:ascii="Franklin Gothic Book" w:hAnsi="Franklin Gothic Book"/>
                <w:b/>
                <w:bCs/>
                <w:i/>
              </w:rPr>
            </w:pPr>
          </w:p>
        </w:tc>
        <w:tc>
          <w:tcPr>
            <w:tcW w:w="964" w:type="dxa"/>
            <w:tcBorders>
              <w:top w:val="nil"/>
              <w:left w:val="single" w:sz="4" w:space="0" w:color="auto"/>
              <w:bottom w:val="nil"/>
              <w:right w:val="nil"/>
            </w:tcBorders>
          </w:tcPr>
          <w:p w:rsidR="0048116F" w:rsidRPr="0048116F" w:rsidRDefault="0048116F" w:rsidP="0048116F">
            <w:pPr>
              <w:tabs>
                <w:tab w:val="left" w:pos="0"/>
              </w:tabs>
              <w:jc w:val="both"/>
              <w:rPr>
                <w:rFonts w:ascii="Franklin Gothic Book" w:hAnsi="Franklin Gothic Book"/>
                <w:b/>
                <w:bCs/>
                <w:i/>
              </w:rPr>
            </w:pPr>
          </w:p>
        </w:tc>
        <w:tc>
          <w:tcPr>
            <w:tcW w:w="1354" w:type="dxa"/>
            <w:tcBorders>
              <w:top w:val="nil"/>
              <w:left w:val="single" w:sz="6" w:space="0" w:color="auto"/>
              <w:bottom w:val="nil"/>
              <w:right w:val="single" w:sz="6" w:space="0" w:color="auto"/>
            </w:tcBorders>
          </w:tcPr>
          <w:p w:rsidR="0048116F" w:rsidRPr="0048116F" w:rsidRDefault="0048116F" w:rsidP="0048116F">
            <w:pPr>
              <w:tabs>
                <w:tab w:val="left" w:pos="0"/>
              </w:tabs>
              <w:jc w:val="both"/>
              <w:rPr>
                <w:rFonts w:ascii="Franklin Gothic Book" w:hAnsi="Franklin Gothic Book"/>
                <w:b/>
                <w:bCs/>
                <w:i/>
              </w:rPr>
            </w:pPr>
          </w:p>
        </w:tc>
      </w:tr>
      <w:tr w:rsidR="0048116F" w:rsidRPr="0048116F" w:rsidTr="0048116F">
        <w:trPr>
          <w:trHeight w:val="74"/>
          <w:jc w:val="center"/>
        </w:trPr>
        <w:tc>
          <w:tcPr>
            <w:tcW w:w="5532" w:type="dxa"/>
            <w:tcBorders>
              <w:top w:val="nil"/>
              <w:left w:val="single" w:sz="6" w:space="0" w:color="auto"/>
              <w:bottom w:val="single" w:sz="6" w:space="0" w:color="auto"/>
              <w:right w:val="nil"/>
            </w:tcBorders>
          </w:tcPr>
          <w:p w:rsidR="0048116F" w:rsidRPr="0048116F" w:rsidRDefault="0048116F" w:rsidP="0048116F">
            <w:pPr>
              <w:tabs>
                <w:tab w:val="left" w:pos="0"/>
              </w:tabs>
              <w:jc w:val="both"/>
              <w:rPr>
                <w:rFonts w:ascii="Franklin Gothic Book" w:hAnsi="Franklin Gothic Book"/>
                <w:b/>
                <w:bCs/>
                <w:i/>
              </w:rPr>
            </w:pPr>
            <w:r w:rsidRPr="0048116F">
              <w:rPr>
                <w:rFonts w:ascii="Franklin Gothic Book" w:hAnsi="Franklin Gothic Book"/>
                <w:b/>
                <w:bCs/>
                <w:i/>
              </w:rPr>
              <w:t>Всего</w:t>
            </w:r>
          </w:p>
        </w:tc>
        <w:tc>
          <w:tcPr>
            <w:tcW w:w="2423" w:type="dxa"/>
            <w:tcBorders>
              <w:top w:val="nil"/>
              <w:left w:val="single" w:sz="4" w:space="0" w:color="auto"/>
              <w:bottom w:val="single" w:sz="4" w:space="0" w:color="auto"/>
              <w:right w:val="single" w:sz="4" w:space="0" w:color="auto"/>
            </w:tcBorders>
          </w:tcPr>
          <w:p w:rsidR="0048116F" w:rsidRPr="0048116F" w:rsidRDefault="0048116F" w:rsidP="0048116F">
            <w:pPr>
              <w:tabs>
                <w:tab w:val="left" w:pos="0"/>
              </w:tabs>
              <w:jc w:val="both"/>
              <w:rPr>
                <w:rFonts w:ascii="Franklin Gothic Book" w:hAnsi="Franklin Gothic Book"/>
                <w:i/>
              </w:rPr>
            </w:pPr>
          </w:p>
        </w:tc>
        <w:tc>
          <w:tcPr>
            <w:tcW w:w="964" w:type="dxa"/>
            <w:tcBorders>
              <w:top w:val="nil"/>
              <w:left w:val="single" w:sz="4" w:space="0" w:color="auto"/>
              <w:bottom w:val="single" w:sz="6" w:space="0" w:color="auto"/>
              <w:right w:val="nil"/>
            </w:tcBorders>
          </w:tcPr>
          <w:p w:rsidR="0048116F" w:rsidRPr="0048116F" w:rsidRDefault="0048116F" w:rsidP="0048116F">
            <w:pPr>
              <w:tabs>
                <w:tab w:val="left" w:pos="0"/>
              </w:tabs>
              <w:jc w:val="both"/>
              <w:rPr>
                <w:rFonts w:ascii="Franklin Gothic Book" w:hAnsi="Franklin Gothic Book"/>
                <w:b/>
                <w:bCs/>
                <w:i/>
              </w:rPr>
            </w:pPr>
            <w:r w:rsidRPr="0048116F">
              <w:rPr>
                <w:rFonts w:ascii="Franklin Gothic Book" w:hAnsi="Franklin Gothic Book"/>
                <w:i/>
              </w:rPr>
              <w:t>(сумма)</w:t>
            </w:r>
          </w:p>
        </w:tc>
        <w:tc>
          <w:tcPr>
            <w:tcW w:w="1354" w:type="dxa"/>
            <w:tcBorders>
              <w:top w:val="nil"/>
              <w:left w:val="single" w:sz="6" w:space="0" w:color="auto"/>
              <w:bottom w:val="single" w:sz="6" w:space="0" w:color="auto"/>
              <w:right w:val="single" w:sz="6" w:space="0" w:color="auto"/>
            </w:tcBorders>
          </w:tcPr>
          <w:p w:rsidR="0048116F" w:rsidRPr="0048116F" w:rsidRDefault="0048116F" w:rsidP="0048116F">
            <w:pPr>
              <w:tabs>
                <w:tab w:val="left" w:pos="0"/>
              </w:tabs>
              <w:jc w:val="both"/>
              <w:rPr>
                <w:rFonts w:ascii="Franklin Gothic Book" w:hAnsi="Franklin Gothic Book"/>
                <w:b/>
                <w:bCs/>
                <w:i/>
              </w:rPr>
            </w:pPr>
          </w:p>
        </w:tc>
      </w:tr>
    </w:tbl>
    <w:p w:rsidR="0048116F" w:rsidRPr="0048116F" w:rsidRDefault="0048116F" w:rsidP="0048116F">
      <w:pPr>
        <w:tabs>
          <w:tab w:val="left" w:pos="0"/>
        </w:tabs>
        <w:jc w:val="both"/>
        <w:rPr>
          <w:rFonts w:ascii="Franklin Gothic Book" w:hAnsi="Franklin Gothic Book"/>
          <w:i/>
        </w:rPr>
      </w:pPr>
    </w:p>
    <w:tbl>
      <w:tblPr>
        <w:tblW w:w="0" w:type="auto"/>
        <w:tblLayout w:type="fixed"/>
        <w:tblCellMar>
          <w:left w:w="70" w:type="dxa"/>
          <w:right w:w="70" w:type="dxa"/>
        </w:tblCellMar>
        <w:tblLook w:val="0000" w:firstRow="0" w:lastRow="0" w:firstColumn="0" w:lastColumn="0" w:noHBand="0" w:noVBand="0"/>
      </w:tblPr>
      <w:tblGrid>
        <w:gridCol w:w="2778"/>
        <w:gridCol w:w="1136"/>
        <w:gridCol w:w="858"/>
        <w:gridCol w:w="1205"/>
        <w:gridCol w:w="1205"/>
        <w:gridCol w:w="2411"/>
      </w:tblGrid>
      <w:tr w:rsidR="0048116F" w:rsidRPr="0048116F" w:rsidTr="00174354">
        <w:trPr>
          <w:trHeight w:val="271"/>
        </w:trPr>
        <w:tc>
          <w:tcPr>
            <w:tcW w:w="2778" w:type="dxa"/>
            <w:tcBorders>
              <w:top w:val="nil"/>
              <w:left w:val="nil"/>
              <w:bottom w:val="nil"/>
              <w:right w:val="nil"/>
            </w:tcBorders>
          </w:tcPr>
          <w:p w:rsidR="0048116F" w:rsidRPr="0048116F" w:rsidRDefault="0048116F" w:rsidP="0048116F">
            <w:pPr>
              <w:tabs>
                <w:tab w:val="left" w:pos="0"/>
              </w:tabs>
              <w:jc w:val="both"/>
              <w:rPr>
                <w:rFonts w:ascii="Franklin Gothic Book" w:hAnsi="Franklin Gothic Book"/>
                <w:i/>
              </w:rPr>
            </w:pPr>
            <w:r w:rsidRPr="0048116F">
              <w:rPr>
                <w:rFonts w:ascii="Franklin Gothic Book" w:hAnsi="Franklin Gothic Book"/>
                <w:i/>
              </w:rPr>
              <w:t>Руководитель:</w:t>
            </w:r>
          </w:p>
        </w:tc>
        <w:tc>
          <w:tcPr>
            <w:tcW w:w="1136" w:type="dxa"/>
            <w:tcBorders>
              <w:top w:val="nil"/>
              <w:left w:val="nil"/>
              <w:bottom w:val="nil"/>
              <w:right w:val="nil"/>
            </w:tcBorders>
          </w:tcPr>
          <w:p w:rsidR="0048116F" w:rsidRPr="0048116F" w:rsidRDefault="0048116F" w:rsidP="0048116F">
            <w:pPr>
              <w:tabs>
                <w:tab w:val="left" w:pos="0"/>
              </w:tabs>
              <w:jc w:val="both"/>
              <w:rPr>
                <w:rFonts w:ascii="Franklin Gothic Book" w:hAnsi="Franklin Gothic Book"/>
                <w:i/>
              </w:rPr>
            </w:pPr>
          </w:p>
        </w:tc>
        <w:tc>
          <w:tcPr>
            <w:tcW w:w="858" w:type="dxa"/>
            <w:tcBorders>
              <w:top w:val="nil"/>
              <w:left w:val="nil"/>
              <w:bottom w:val="nil"/>
              <w:right w:val="nil"/>
            </w:tcBorders>
          </w:tcPr>
          <w:p w:rsidR="0048116F" w:rsidRPr="0048116F" w:rsidRDefault="0048116F" w:rsidP="0048116F">
            <w:pPr>
              <w:tabs>
                <w:tab w:val="left" w:pos="0"/>
              </w:tabs>
              <w:jc w:val="both"/>
              <w:rPr>
                <w:rFonts w:ascii="Franklin Gothic Book" w:hAnsi="Franklin Gothic Book"/>
                <w:i/>
              </w:rPr>
            </w:pPr>
          </w:p>
        </w:tc>
        <w:tc>
          <w:tcPr>
            <w:tcW w:w="1205" w:type="dxa"/>
            <w:tcBorders>
              <w:top w:val="nil"/>
              <w:left w:val="nil"/>
              <w:bottom w:val="nil"/>
              <w:right w:val="nil"/>
            </w:tcBorders>
          </w:tcPr>
          <w:p w:rsidR="0048116F" w:rsidRPr="0048116F" w:rsidRDefault="0048116F" w:rsidP="0048116F">
            <w:pPr>
              <w:tabs>
                <w:tab w:val="left" w:pos="0"/>
              </w:tabs>
              <w:jc w:val="both"/>
              <w:rPr>
                <w:rFonts w:ascii="Franklin Gothic Book" w:hAnsi="Franklin Gothic Book"/>
                <w:i/>
              </w:rPr>
            </w:pPr>
            <w:r w:rsidRPr="0048116F">
              <w:rPr>
                <w:rFonts w:ascii="Franklin Gothic Book" w:hAnsi="Franklin Gothic Book"/>
                <w:i/>
              </w:rPr>
              <w:t>Дата:</w:t>
            </w:r>
          </w:p>
        </w:tc>
        <w:tc>
          <w:tcPr>
            <w:tcW w:w="1205" w:type="dxa"/>
            <w:tcBorders>
              <w:top w:val="nil"/>
              <w:left w:val="nil"/>
              <w:bottom w:val="nil"/>
              <w:right w:val="nil"/>
            </w:tcBorders>
          </w:tcPr>
          <w:p w:rsidR="0048116F" w:rsidRPr="0048116F" w:rsidRDefault="0048116F" w:rsidP="0048116F">
            <w:pPr>
              <w:tabs>
                <w:tab w:val="left" w:pos="0"/>
              </w:tabs>
              <w:jc w:val="both"/>
              <w:rPr>
                <w:rFonts w:ascii="Franklin Gothic Book" w:hAnsi="Franklin Gothic Book"/>
                <w:i/>
              </w:rPr>
            </w:pPr>
          </w:p>
        </w:tc>
        <w:tc>
          <w:tcPr>
            <w:tcW w:w="2411" w:type="dxa"/>
            <w:tcBorders>
              <w:top w:val="nil"/>
              <w:left w:val="nil"/>
              <w:bottom w:val="nil"/>
              <w:right w:val="nil"/>
            </w:tcBorders>
          </w:tcPr>
          <w:p w:rsidR="0048116F" w:rsidRPr="0048116F" w:rsidRDefault="0048116F" w:rsidP="0048116F">
            <w:pPr>
              <w:tabs>
                <w:tab w:val="left" w:pos="0"/>
              </w:tabs>
              <w:jc w:val="both"/>
              <w:rPr>
                <w:rFonts w:ascii="Franklin Gothic Book" w:hAnsi="Franklin Gothic Book"/>
                <w:i/>
              </w:rPr>
            </w:pPr>
            <w:r w:rsidRPr="0048116F">
              <w:rPr>
                <w:rFonts w:ascii="Franklin Gothic Book" w:hAnsi="Franklin Gothic Book"/>
                <w:i/>
              </w:rPr>
              <w:t>Печать/подпись</w:t>
            </w:r>
          </w:p>
          <w:p w:rsidR="0048116F" w:rsidRPr="0048116F" w:rsidRDefault="0048116F" w:rsidP="0048116F">
            <w:pPr>
              <w:tabs>
                <w:tab w:val="left" w:pos="0"/>
              </w:tabs>
              <w:jc w:val="both"/>
              <w:rPr>
                <w:rFonts w:ascii="Franklin Gothic Book" w:hAnsi="Franklin Gothic Book"/>
                <w:i/>
              </w:rPr>
            </w:pPr>
          </w:p>
        </w:tc>
      </w:tr>
    </w:tbl>
    <w:p w:rsidR="0048116F" w:rsidRPr="0048116F" w:rsidRDefault="0048116F" w:rsidP="0048116F">
      <w:pPr>
        <w:tabs>
          <w:tab w:val="left" w:pos="0"/>
        </w:tabs>
        <w:jc w:val="both"/>
        <w:rPr>
          <w:rFonts w:ascii="Franklin Gothic Book" w:hAnsi="Franklin Gothic Book"/>
          <w:b/>
          <w:i/>
        </w:rPr>
      </w:pPr>
      <w:r w:rsidRPr="0048116F">
        <w:rPr>
          <w:rFonts w:ascii="Franklin Gothic Book" w:hAnsi="Franklin Gothic Book"/>
          <w:b/>
          <w:i/>
        </w:rPr>
        <w:t>Инструкции по заполнению</w:t>
      </w:r>
    </w:p>
    <w:p w:rsidR="0048116F" w:rsidRPr="0048116F" w:rsidRDefault="0048116F" w:rsidP="0069722E">
      <w:pPr>
        <w:numPr>
          <w:ilvl w:val="0"/>
          <w:numId w:val="23"/>
        </w:numPr>
        <w:tabs>
          <w:tab w:val="left" w:pos="0"/>
        </w:tabs>
        <w:jc w:val="both"/>
        <w:rPr>
          <w:rFonts w:ascii="Franklin Gothic Book" w:hAnsi="Franklin Gothic Book"/>
          <w:i/>
          <w:u w:val="single"/>
        </w:rPr>
      </w:pPr>
      <w:r w:rsidRPr="0048116F">
        <w:rPr>
          <w:rFonts w:ascii="Franklin Gothic Book" w:hAnsi="Franklin Gothic Book"/>
          <w:i/>
          <w:u w:val="single"/>
        </w:rPr>
        <w:t>Данные инструкции не следует воспроизводить в документах, подготовленных Участником размещения заказа!</w:t>
      </w:r>
    </w:p>
    <w:p w:rsidR="0048116F" w:rsidRPr="0048116F" w:rsidRDefault="0048116F" w:rsidP="0069722E">
      <w:pPr>
        <w:numPr>
          <w:ilvl w:val="0"/>
          <w:numId w:val="23"/>
        </w:numPr>
        <w:tabs>
          <w:tab w:val="left" w:pos="0"/>
        </w:tabs>
        <w:jc w:val="both"/>
        <w:rPr>
          <w:rFonts w:ascii="Franklin Gothic Book" w:hAnsi="Franklin Gothic Book"/>
          <w:b/>
          <w:i/>
        </w:rPr>
      </w:pPr>
      <w:r w:rsidRPr="0048116F">
        <w:rPr>
          <w:rFonts w:ascii="Franklin Gothic Book" w:hAnsi="Franklin Gothic Book"/>
          <w:b/>
          <w:i/>
        </w:rPr>
        <w:t>В этой форме Участник размещения заказа указывает сведения об имеющемся у него необходимом оборудовании, технологической оснастки, средств обеспечения безопасности, средств контроля и измерений для обеспечения выполнения работ.</w:t>
      </w:r>
    </w:p>
    <w:bookmarkEnd w:id="9"/>
    <w:bookmarkEnd w:id="10"/>
    <w:bookmarkEnd w:id="11"/>
    <w:bookmarkEnd w:id="12"/>
    <w:p w:rsidR="006A46BB" w:rsidRPr="0031462F" w:rsidRDefault="006A46BB" w:rsidP="006A46BB">
      <w:pPr>
        <w:pageBreakBefore/>
        <w:jc w:val="center"/>
        <w:rPr>
          <w:rFonts w:ascii="Franklin Gothic Book" w:hAnsi="Franklin Gothic Book"/>
          <w:b/>
        </w:rPr>
      </w:pPr>
      <w:r>
        <w:rPr>
          <w:rFonts w:ascii="Franklin Gothic Book" w:hAnsi="Franklin Gothic Book"/>
          <w:b/>
        </w:rPr>
        <w:lastRenderedPageBreak/>
        <w:t>7</w:t>
      </w:r>
      <w:r>
        <w:rPr>
          <w:rFonts w:ascii="Franklin Gothic Book" w:hAnsi="Franklin Gothic Book"/>
          <w:b/>
        </w:rPr>
        <w:tab/>
        <w:t xml:space="preserve"> </w:t>
      </w:r>
      <w:r w:rsidRPr="0031462F">
        <w:rPr>
          <w:rFonts w:ascii="Franklin Gothic Book" w:hAnsi="Franklin Gothic Book"/>
          <w:b/>
        </w:rPr>
        <w:t xml:space="preserve">ИНФОРМАЦИОННАЯ КАРТА </w:t>
      </w:r>
      <w:r>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6A46BB" w:rsidRPr="0031462F" w:rsidTr="005A50EB">
        <w:trPr>
          <w:trHeight w:val="630"/>
        </w:trPr>
        <w:tc>
          <w:tcPr>
            <w:tcW w:w="10173" w:type="dxa"/>
            <w:vAlign w:val="center"/>
          </w:tcPr>
          <w:p w:rsidR="006A46BB" w:rsidRPr="0031462F" w:rsidRDefault="006A46BB" w:rsidP="005A50EB">
            <w:pPr>
              <w:jc w:val="center"/>
              <w:rPr>
                <w:rFonts w:ascii="Franklin Gothic Book" w:hAnsi="Franklin Gothic Book"/>
              </w:rPr>
            </w:pPr>
            <w:r w:rsidRPr="0031462F">
              <w:rPr>
                <w:rFonts w:ascii="Franklin Gothic Book" w:hAnsi="Franklin Gothic Book"/>
              </w:rPr>
              <w:t>Сведения</w:t>
            </w:r>
          </w:p>
        </w:tc>
      </w:tr>
      <w:tr w:rsidR="006A46BB" w:rsidRPr="0031462F" w:rsidTr="005A50EB">
        <w:tc>
          <w:tcPr>
            <w:tcW w:w="10173" w:type="dxa"/>
          </w:tcPr>
          <w:p w:rsidR="006A46BB" w:rsidRPr="0031462F" w:rsidRDefault="006A46BB" w:rsidP="005A50EB">
            <w:pPr>
              <w:rPr>
                <w:rFonts w:ascii="Franklin Gothic Book" w:hAnsi="Franklin Gothic Book"/>
              </w:rPr>
            </w:pPr>
            <w:r w:rsidRPr="0031462F">
              <w:rPr>
                <w:rFonts w:ascii="Franklin Gothic Book" w:hAnsi="Franklin Gothic Book"/>
                <w:b/>
              </w:rPr>
              <w:t>Организатор</w:t>
            </w:r>
            <w:r w:rsidRPr="0031462F">
              <w:rPr>
                <w:rFonts w:ascii="Franklin Gothic Book" w:hAnsi="Franklin Gothic Book"/>
              </w:rPr>
              <w:t xml:space="preserve"> – </w:t>
            </w:r>
            <w:r w:rsidR="00B51294">
              <w:rPr>
                <w:rFonts w:ascii="Franklin Gothic Book" w:hAnsi="Franklin Gothic Book"/>
              </w:rPr>
              <w:t>ПАО</w:t>
            </w:r>
            <w:r w:rsidRPr="0031462F">
              <w:rPr>
                <w:rFonts w:ascii="Franklin Gothic Book" w:hAnsi="Franklin Gothic Book"/>
              </w:rPr>
              <w:t xml:space="preserve"> «</w:t>
            </w:r>
            <w:r>
              <w:rPr>
                <w:rFonts w:ascii="Franklin Gothic Book" w:hAnsi="Franklin Gothic Book"/>
              </w:rPr>
              <w:t>НМТП</w:t>
            </w:r>
            <w:r w:rsidRPr="0031462F">
              <w:rPr>
                <w:rFonts w:ascii="Franklin Gothic Book" w:hAnsi="Franklin Gothic Book"/>
              </w:rPr>
              <w:t>»;</w:t>
            </w:r>
          </w:p>
          <w:p w:rsidR="006A46BB" w:rsidRDefault="006A46BB" w:rsidP="005A50EB">
            <w:pPr>
              <w:rPr>
                <w:rFonts w:ascii="Franklin Gothic Book" w:hAnsi="Franklin Gothic Book"/>
              </w:rPr>
            </w:pPr>
            <w:r w:rsidRPr="0031462F">
              <w:rPr>
                <w:rFonts w:ascii="Franklin Gothic Book" w:hAnsi="Franklin Gothic Book"/>
                <w:b/>
              </w:rPr>
              <w:t>Ответственный исполнитель</w:t>
            </w:r>
            <w:r w:rsidRPr="0031462F">
              <w:rPr>
                <w:rFonts w:ascii="Franklin Gothic Book" w:hAnsi="Franklin Gothic Book"/>
              </w:rPr>
              <w:t xml:space="preserve"> – </w:t>
            </w:r>
            <w:r w:rsidR="00385F87">
              <w:rPr>
                <w:rFonts w:ascii="Franklin Gothic Book" w:hAnsi="Franklin Gothic Book"/>
              </w:rPr>
              <w:t>специалист</w:t>
            </w:r>
            <w:r w:rsidRPr="0031462F">
              <w:rPr>
                <w:rFonts w:ascii="Franklin Gothic Book" w:hAnsi="Franklin Gothic Book"/>
              </w:rPr>
              <w:t xml:space="preserve"> отдела тендеров и экспертиз </w:t>
            </w:r>
            <w:r w:rsidR="004414AB">
              <w:rPr>
                <w:rFonts w:ascii="Franklin Gothic Book" w:hAnsi="Franklin Gothic Book"/>
                <w:sz w:val="23"/>
                <w:szCs w:val="23"/>
              </w:rPr>
              <w:t>Костенко Н.Г.</w:t>
            </w:r>
          </w:p>
          <w:p w:rsidR="006A46BB" w:rsidRPr="0031462F" w:rsidRDefault="006A46BB" w:rsidP="00385F87">
            <w:pPr>
              <w:rPr>
                <w:rFonts w:ascii="Franklin Gothic Book" w:hAnsi="Franklin Gothic Book"/>
              </w:rPr>
            </w:pPr>
            <w:r w:rsidRPr="0031462F">
              <w:rPr>
                <w:rFonts w:ascii="Franklin Gothic Book" w:hAnsi="Franklin Gothic Book"/>
                <w:b/>
              </w:rPr>
              <w:t>Телефон/факс</w:t>
            </w:r>
            <w:r>
              <w:rPr>
                <w:rFonts w:ascii="Franklin Gothic Book" w:hAnsi="Franklin Gothic Book"/>
              </w:rPr>
              <w:t>: (8617) 60-</w:t>
            </w:r>
            <w:r w:rsidR="00385F87">
              <w:rPr>
                <w:rFonts w:ascii="Franklin Gothic Book" w:hAnsi="Franklin Gothic Book"/>
              </w:rPr>
              <w:t>25</w:t>
            </w:r>
            <w:r w:rsidR="00DC7DAF">
              <w:rPr>
                <w:rFonts w:ascii="Franklin Gothic Book" w:hAnsi="Franklin Gothic Book"/>
              </w:rPr>
              <w:t>-</w:t>
            </w:r>
            <w:r w:rsidR="00385F87">
              <w:rPr>
                <w:rFonts w:ascii="Franklin Gothic Book" w:hAnsi="Franklin Gothic Book"/>
              </w:rPr>
              <w:t>58</w:t>
            </w:r>
            <w:r>
              <w:rPr>
                <w:rFonts w:ascii="Franklin Gothic Book" w:hAnsi="Franklin Gothic Book"/>
              </w:rPr>
              <w:t>/60-</w:t>
            </w:r>
            <w:r w:rsidR="00385F87">
              <w:rPr>
                <w:rFonts w:ascii="Franklin Gothic Book" w:hAnsi="Franklin Gothic Book"/>
              </w:rPr>
              <w:t>22-03</w:t>
            </w:r>
          </w:p>
        </w:tc>
      </w:tr>
      <w:tr w:rsidR="006A46BB" w:rsidRPr="0031462F" w:rsidTr="005A50EB">
        <w:tc>
          <w:tcPr>
            <w:tcW w:w="10173" w:type="dxa"/>
          </w:tcPr>
          <w:p w:rsidR="006A46BB" w:rsidRPr="0031462F" w:rsidRDefault="006A46BB" w:rsidP="004414AB">
            <w:pPr>
              <w:tabs>
                <w:tab w:val="left" w:pos="6300"/>
              </w:tabs>
              <w:jc w:val="both"/>
              <w:rPr>
                <w:rFonts w:ascii="Franklin Gothic Book" w:hAnsi="Franklin Gothic Book"/>
              </w:rPr>
            </w:pPr>
            <w:r>
              <w:rPr>
                <w:rFonts w:ascii="Franklin Gothic Book" w:hAnsi="Franklin Gothic Book"/>
                <w:b/>
              </w:rPr>
              <w:t>Наименование лота</w:t>
            </w:r>
            <w:r w:rsidRPr="0031462F">
              <w:rPr>
                <w:rFonts w:ascii="Franklin Gothic Book" w:hAnsi="Franklin Gothic Book"/>
                <w:b/>
              </w:rPr>
              <w:t>:</w:t>
            </w:r>
            <w:r>
              <w:rPr>
                <w:rFonts w:ascii="Franklin Gothic Book" w:hAnsi="Franklin Gothic Book"/>
                <w:b/>
              </w:rPr>
              <w:t xml:space="preserve"> </w:t>
            </w:r>
            <w:r w:rsidR="009E0ACF" w:rsidRPr="009E0ACF">
              <w:rPr>
                <w:rFonts w:ascii="Franklin Gothic Book" w:hAnsi="Franklin Gothic Book"/>
                <w:sz w:val="23"/>
                <w:szCs w:val="23"/>
              </w:rPr>
              <w:t xml:space="preserve">Прокладка </w:t>
            </w:r>
            <w:r w:rsidR="004414AB" w:rsidRPr="005359FD">
              <w:rPr>
                <w:rFonts w:ascii="Franklin Gothic Book" w:hAnsi="Franklin Gothic Book"/>
                <w:sz w:val="22"/>
                <w:szCs w:val="22"/>
              </w:rPr>
              <w:t xml:space="preserve">кабеля </w:t>
            </w:r>
            <w:proofErr w:type="spellStart"/>
            <w:r w:rsidR="004414AB" w:rsidRPr="005359FD">
              <w:rPr>
                <w:rFonts w:ascii="Franklin Gothic Book" w:hAnsi="Franklin Gothic Book"/>
                <w:sz w:val="22"/>
                <w:szCs w:val="22"/>
              </w:rPr>
              <w:t>ТППэпз</w:t>
            </w:r>
            <w:proofErr w:type="spellEnd"/>
            <w:r w:rsidR="004414AB" w:rsidRPr="005359FD">
              <w:rPr>
                <w:rFonts w:ascii="Franklin Gothic Book" w:hAnsi="Franklin Gothic Book"/>
                <w:sz w:val="22"/>
                <w:szCs w:val="22"/>
              </w:rPr>
              <w:t xml:space="preserve"> 50х2х0,5 от распределительного шкафа ШР № 21 до распределительного шкафа «Ремонт кранов» инв. № 33561.</w:t>
            </w:r>
          </w:p>
        </w:tc>
      </w:tr>
      <w:tr w:rsidR="006A46BB" w:rsidRPr="0031462F" w:rsidTr="005A50EB">
        <w:tc>
          <w:tcPr>
            <w:tcW w:w="10173" w:type="dxa"/>
          </w:tcPr>
          <w:p w:rsidR="006A46BB" w:rsidRPr="0031462F" w:rsidRDefault="006A46BB" w:rsidP="005A50EB">
            <w:pPr>
              <w:tabs>
                <w:tab w:val="left" w:pos="6300"/>
              </w:tabs>
              <w:jc w:val="both"/>
              <w:rPr>
                <w:rFonts w:ascii="Franklin Gothic Book" w:hAnsi="Franklin Gothic Book"/>
                <w:b/>
              </w:rPr>
            </w:pPr>
            <w:r>
              <w:rPr>
                <w:rFonts w:ascii="Franklin Gothic Book" w:hAnsi="Franklin Gothic Book"/>
                <w:b/>
              </w:rPr>
              <w:t xml:space="preserve">Заказчик - </w:t>
            </w:r>
            <w:r w:rsidR="00B51294">
              <w:rPr>
                <w:rFonts w:ascii="Franklin Gothic Book" w:hAnsi="Franklin Gothic Book"/>
              </w:rPr>
              <w:t>ПАО</w:t>
            </w:r>
            <w:r w:rsidRPr="0031462F">
              <w:rPr>
                <w:rFonts w:ascii="Franklin Gothic Book" w:hAnsi="Franklin Gothic Book"/>
              </w:rPr>
              <w:t xml:space="preserve"> «</w:t>
            </w:r>
            <w:r>
              <w:rPr>
                <w:rFonts w:ascii="Franklin Gothic Book" w:hAnsi="Franklin Gothic Book"/>
              </w:rPr>
              <w:t>НМТП</w:t>
            </w:r>
            <w:r w:rsidRPr="0031462F">
              <w:rPr>
                <w:rFonts w:ascii="Franklin Gothic Book" w:hAnsi="Franklin Gothic Book"/>
              </w:rPr>
              <w:t>»</w:t>
            </w:r>
          </w:p>
        </w:tc>
      </w:tr>
      <w:tr w:rsidR="006A46BB" w:rsidRPr="0031462F" w:rsidTr="005A50EB">
        <w:trPr>
          <w:trHeight w:val="205"/>
        </w:trPr>
        <w:tc>
          <w:tcPr>
            <w:tcW w:w="10173" w:type="dxa"/>
          </w:tcPr>
          <w:p w:rsidR="006A46BB" w:rsidRPr="0031462F" w:rsidRDefault="006A46BB" w:rsidP="005A50EB">
            <w:pPr>
              <w:rPr>
                <w:rFonts w:ascii="Franklin Gothic Book" w:hAnsi="Franklin Gothic Book"/>
              </w:rPr>
            </w:pPr>
            <w:r w:rsidRPr="0031462F">
              <w:rPr>
                <w:rFonts w:ascii="Franklin Gothic Book" w:hAnsi="Franklin Gothic Book"/>
                <w:b/>
              </w:rPr>
              <w:t xml:space="preserve">Финансирование: </w:t>
            </w:r>
            <w:r w:rsidRPr="0031462F">
              <w:rPr>
                <w:rFonts w:ascii="Franklin Gothic Book" w:hAnsi="Franklin Gothic Book"/>
              </w:rPr>
              <w:t xml:space="preserve">собственные средства Заказчика. </w:t>
            </w:r>
          </w:p>
        </w:tc>
      </w:tr>
      <w:tr w:rsidR="0098026F" w:rsidRPr="0031462F" w:rsidTr="005A50EB">
        <w:trPr>
          <w:trHeight w:val="205"/>
        </w:trPr>
        <w:tc>
          <w:tcPr>
            <w:tcW w:w="10173" w:type="dxa"/>
          </w:tcPr>
          <w:p w:rsidR="0098026F" w:rsidRPr="0031462F" w:rsidRDefault="0098026F" w:rsidP="005A50EB">
            <w:pPr>
              <w:rPr>
                <w:rFonts w:ascii="Franklin Gothic Book" w:hAnsi="Franklin Gothic Book"/>
                <w:b/>
              </w:rPr>
            </w:pPr>
            <w:r w:rsidRPr="00C1297A">
              <w:rPr>
                <w:rFonts w:ascii="Franklin Gothic Book" w:hAnsi="Franklin Gothic Book"/>
                <w:b/>
                <w:bCs/>
                <w:sz w:val="23"/>
                <w:szCs w:val="23"/>
              </w:rPr>
              <w:t>Начальная (максимальная) цена договора (лота):</w:t>
            </w:r>
            <w:r w:rsidRPr="00C1297A">
              <w:rPr>
                <w:rFonts w:ascii="Franklin Gothic Book" w:hAnsi="Franklin Gothic Book"/>
                <w:sz w:val="23"/>
                <w:szCs w:val="23"/>
              </w:rPr>
              <w:t xml:space="preserve"> </w:t>
            </w:r>
            <w:r w:rsidR="004414AB">
              <w:rPr>
                <w:rFonts w:ascii="Franklin Gothic Book" w:hAnsi="Franklin Gothic Book"/>
                <w:sz w:val="23"/>
                <w:szCs w:val="23"/>
              </w:rPr>
              <w:t xml:space="preserve">415 808,00 (четыреста пятнадцать тысяч восемьсот восемь) рублей 00 копеек </w:t>
            </w:r>
            <w:r w:rsidR="004414AB" w:rsidRPr="00CC1273">
              <w:rPr>
                <w:rFonts w:ascii="Franklin Gothic Book" w:hAnsi="Franklin Gothic Book"/>
                <w:sz w:val="23"/>
                <w:szCs w:val="23"/>
              </w:rPr>
              <w:t>с учетом НДС.</w:t>
            </w:r>
            <w:bookmarkStart w:id="16" w:name="_GoBack"/>
            <w:bookmarkEnd w:id="16"/>
          </w:p>
        </w:tc>
      </w:tr>
      <w:tr w:rsidR="006A46BB" w:rsidRPr="00FD67B4" w:rsidTr="005A50EB">
        <w:tc>
          <w:tcPr>
            <w:tcW w:w="10173" w:type="dxa"/>
          </w:tcPr>
          <w:p w:rsidR="006A46BB" w:rsidRPr="00DC7DAF" w:rsidRDefault="006A46BB" w:rsidP="005A50EB">
            <w:pPr>
              <w:jc w:val="both"/>
              <w:rPr>
                <w:rFonts w:ascii="Franklin Gothic Book" w:hAnsi="Franklin Gothic Book"/>
                <w:b/>
              </w:rPr>
            </w:pPr>
            <w:r w:rsidRPr="00DC7DAF">
              <w:rPr>
                <w:rFonts w:ascii="Franklin Gothic Book" w:hAnsi="Franklin Gothic Book"/>
                <w:b/>
              </w:rPr>
              <w:t xml:space="preserve">Обеспечение заявки на участие в закупке: </w:t>
            </w:r>
            <w:r w:rsidRPr="00DC7DAF">
              <w:rPr>
                <w:rFonts w:ascii="Franklin Gothic Book" w:hAnsi="Franklin Gothic Book"/>
              </w:rPr>
              <w:t>не требуется</w:t>
            </w:r>
          </w:p>
        </w:tc>
      </w:tr>
      <w:tr w:rsidR="006A46BB" w:rsidRPr="00FD67B4" w:rsidTr="005A50EB">
        <w:trPr>
          <w:trHeight w:val="288"/>
        </w:trPr>
        <w:tc>
          <w:tcPr>
            <w:tcW w:w="10173" w:type="dxa"/>
          </w:tcPr>
          <w:p w:rsidR="006A46BB" w:rsidRPr="00DC7DAF" w:rsidRDefault="006A46BB" w:rsidP="005D2326">
            <w:pPr>
              <w:jc w:val="both"/>
              <w:rPr>
                <w:rFonts w:ascii="Franklin Gothic Book" w:hAnsi="Franklin Gothic Book"/>
                <w:b/>
              </w:rPr>
            </w:pPr>
            <w:r w:rsidRPr="00DC7DAF">
              <w:rPr>
                <w:rFonts w:ascii="Franklin Gothic Book" w:hAnsi="Franklin Gothic Book"/>
                <w:b/>
              </w:rPr>
              <w:t>Обеспечение исполнения контракта:</w:t>
            </w:r>
            <w:r w:rsidRPr="00DC7DAF">
              <w:rPr>
                <w:rFonts w:ascii="Franklin Gothic Book" w:hAnsi="Franklin Gothic Book"/>
              </w:rPr>
              <w:t xml:space="preserve"> </w:t>
            </w:r>
            <w:r w:rsidR="005D2326">
              <w:rPr>
                <w:rFonts w:ascii="Franklin Gothic Book" w:hAnsi="Franklin Gothic Book"/>
              </w:rPr>
              <w:t>не т</w:t>
            </w:r>
            <w:r w:rsidRPr="00DC7DAF">
              <w:rPr>
                <w:rFonts w:ascii="Franklin Gothic Book" w:hAnsi="Franklin Gothic Book"/>
              </w:rPr>
              <w:t>ребуется</w:t>
            </w:r>
          </w:p>
        </w:tc>
      </w:tr>
      <w:tr w:rsidR="006A46BB" w:rsidRPr="00FD67B4" w:rsidTr="005A50EB">
        <w:trPr>
          <w:trHeight w:val="10656"/>
        </w:trPr>
        <w:tc>
          <w:tcPr>
            <w:tcW w:w="10173" w:type="dxa"/>
          </w:tcPr>
          <w:p w:rsidR="006A46BB" w:rsidRPr="00FD67B4" w:rsidRDefault="006A46BB" w:rsidP="005A50EB">
            <w:pPr>
              <w:jc w:val="both"/>
              <w:rPr>
                <w:rFonts w:ascii="Franklin Gothic Book" w:hAnsi="Franklin Gothic Book"/>
              </w:rPr>
            </w:pPr>
            <w:r>
              <w:rPr>
                <w:rFonts w:ascii="Franklin Gothic Book" w:hAnsi="Franklin Gothic Book"/>
              </w:rPr>
              <w:t>Требования к банку-гарант</w:t>
            </w:r>
            <w:r w:rsidRPr="00FD67B4">
              <w:rPr>
                <w:rFonts w:ascii="Franklin Gothic Book" w:hAnsi="Franklin Gothic Book"/>
              </w:rPr>
              <w:t>у</w:t>
            </w:r>
            <w:r>
              <w:rPr>
                <w:rFonts w:ascii="Franklin Gothic Book" w:hAnsi="Franklin Gothic Book"/>
              </w:rPr>
              <w:t xml:space="preserve"> (если в проекте договора установлена необходимость предоставления </w:t>
            </w:r>
            <w:r w:rsidRPr="00BF55A9">
              <w:rPr>
                <w:rFonts w:ascii="Franklin Gothic Book" w:hAnsi="Franklin Gothic Book"/>
              </w:rPr>
              <w:t>банковской гарантии</w:t>
            </w:r>
            <w:r>
              <w:rPr>
                <w:rFonts w:ascii="Franklin Gothic Book" w:hAnsi="Franklin Gothic Book"/>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6A46BB" w:rsidRPr="00FD67B4" w:rsidTr="005A50EB">
              <w:tc>
                <w:tcPr>
                  <w:tcW w:w="226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b/>
                    </w:rPr>
                  </w:pPr>
                  <w:r w:rsidRPr="00FD67B4">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ind w:hanging="73"/>
                    <w:jc w:val="both"/>
                    <w:rPr>
                      <w:rFonts w:ascii="Franklin Gothic Book" w:eastAsia="Calibri" w:hAnsi="Franklin Gothic Book"/>
                      <w:b/>
                    </w:rPr>
                  </w:pPr>
                  <w:r w:rsidRPr="00FD67B4">
                    <w:rPr>
                      <w:rFonts w:ascii="Franklin Gothic Book" w:eastAsia="Calibri" w:hAnsi="Franklin Gothic Book"/>
                      <w:b/>
                      <w:lang w:val="en-US"/>
                    </w:rPr>
                    <w:t>Standard</w:t>
                  </w:r>
                  <w:r w:rsidRPr="00FD67B4">
                    <w:rPr>
                      <w:rFonts w:ascii="Franklin Gothic Book" w:eastAsia="Calibri" w:hAnsi="Franklin Gothic Book"/>
                      <w:b/>
                    </w:rPr>
                    <w:t xml:space="preserve"> &amp;</w:t>
                  </w:r>
                  <w:r w:rsidRPr="00FD67B4">
                    <w:rPr>
                      <w:rFonts w:ascii="Franklin Gothic Book" w:eastAsia="Calibri" w:hAnsi="Franklin Gothic Book"/>
                      <w:b/>
                      <w:lang w:val="en-US"/>
                    </w:rPr>
                    <w:t>Poor</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b/>
                    </w:rPr>
                  </w:pPr>
                  <w:r w:rsidRPr="00FD67B4">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b/>
                    </w:rPr>
                  </w:pPr>
                  <w:r w:rsidRPr="00FD67B4">
                    <w:rPr>
                      <w:rFonts w:ascii="Franklin Gothic Book" w:eastAsia="Calibri" w:hAnsi="Franklin Gothic Book"/>
                      <w:b/>
                      <w:lang w:val="en-US"/>
                    </w:rPr>
                    <w:t>Moody</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b/>
                    </w:rPr>
                  </w:pPr>
                  <w:r w:rsidRPr="00FD67B4">
                    <w:rPr>
                      <w:rFonts w:ascii="Franklin Gothic Book" w:eastAsia="Calibri" w:hAnsi="Franklin Gothic Book"/>
                      <w:b/>
                    </w:rPr>
                    <w:t>Ограничения</w:t>
                  </w:r>
                </w:p>
              </w:tc>
            </w:tr>
            <w:tr w:rsidR="006A46BB" w:rsidRPr="00FD67B4" w:rsidTr="005A50EB">
              <w:tc>
                <w:tcPr>
                  <w:tcW w:w="226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lang w:val="en-US"/>
                    </w:rPr>
                    <w:t>I</w:t>
                  </w:r>
                  <w:r w:rsidRPr="00FD67B4">
                    <w:rPr>
                      <w:rFonts w:ascii="Franklin Gothic Book" w:eastAsia="Calibri" w:hAnsi="Franklin Gothic Book"/>
                    </w:rPr>
                    <w:t xml:space="preserve"> группа</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ИНВЕСТИЦИОННЫЙ</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ind w:hanging="73"/>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tabs>
                      <w:tab w:val="left" w:pos="1026"/>
                    </w:tabs>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w:t>
                  </w:r>
                  <w:proofErr w:type="spellStart"/>
                  <w:r w:rsidRPr="00FD67B4">
                    <w:rPr>
                      <w:rFonts w:ascii="Franklin Gothic Book" w:eastAsia="Calibri" w:hAnsi="Franklin Gothic Book"/>
                    </w:rPr>
                    <w:t>Ааа</w:t>
                  </w:r>
                  <w:proofErr w:type="spellEnd"/>
                  <w:r w:rsidRPr="00FD67B4">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Соответствуют критерию банка-гаранта</w:t>
                  </w:r>
                </w:p>
              </w:tc>
            </w:tr>
            <w:tr w:rsidR="006A46BB" w:rsidRPr="00FD67B4" w:rsidTr="005A50EB">
              <w:tc>
                <w:tcPr>
                  <w:tcW w:w="226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lang w:val="en-US"/>
                    </w:rPr>
                    <w:t>II</w:t>
                  </w:r>
                  <w:r w:rsidRPr="00FD67B4">
                    <w:rPr>
                      <w:rFonts w:ascii="Franklin Gothic Book" w:eastAsia="Calibri" w:hAnsi="Franklin Gothic Book"/>
                    </w:rPr>
                    <w:t xml:space="preserve"> группа</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ind w:hanging="73"/>
                    <w:jc w:val="both"/>
                    <w:rPr>
                      <w:rFonts w:ascii="Franklin Gothic Book" w:eastAsia="Calibri" w:hAnsi="Franklin Gothic Book"/>
                    </w:rPr>
                  </w:pPr>
                  <w:r w:rsidRPr="00FD67B4">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«Ваа3»+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Сумма принимаемой гарантии не более 10% от чистых активов банка</w:t>
                  </w:r>
                </w:p>
              </w:tc>
            </w:tr>
            <w:tr w:rsidR="006A46BB" w:rsidRPr="00FD67B4" w:rsidTr="005A50EB">
              <w:tc>
                <w:tcPr>
                  <w:tcW w:w="2263"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lang w:val="en-US"/>
                    </w:rPr>
                    <w:t>III</w:t>
                  </w:r>
                  <w:r w:rsidRPr="00FD67B4">
                    <w:rPr>
                      <w:rFonts w:ascii="Franklin Gothic Book" w:eastAsia="Calibri" w:hAnsi="Franklin Gothic Book"/>
                    </w:rPr>
                    <w:t xml:space="preserve"> РИСКОВАННЫЙ</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ind w:hanging="73"/>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6A46BB" w:rsidRPr="00FD67B4" w:rsidRDefault="006A46BB" w:rsidP="005A50EB">
                  <w:pPr>
                    <w:contextualSpacing/>
                    <w:jc w:val="both"/>
                    <w:rPr>
                      <w:rFonts w:ascii="Franklin Gothic Book" w:hAnsi="Franklin Gothic Book"/>
                    </w:rPr>
                  </w:pPr>
                  <w:r w:rsidRPr="00FD67B4">
                    <w:rPr>
                      <w:rFonts w:ascii="Franklin Gothic Book" w:hAnsi="Franklin Gothic Book"/>
                    </w:rPr>
                    <w:t>1. Кредитная организация РФ</w:t>
                  </w:r>
                </w:p>
                <w:p w:rsidR="006A46BB" w:rsidRPr="00FD67B4" w:rsidRDefault="006A46BB" w:rsidP="005A50EB">
                  <w:pPr>
                    <w:contextualSpacing/>
                    <w:jc w:val="both"/>
                    <w:rPr>
                      <w:rFonts w:ascii="Franklin Gothic Book" w:hAnsi="Franklin Gothic Book"/>
                    </w:rPr>
                  </w:pPr>
                  <w:r w:rsidRPr="00FD67B4">
                    <w:rPr>
                      <w:rFonts w:ascii="Franklin Gothic Book" w:hAnsi="Franklin Gothic Book"/>
                    </w:rPr>
                    <w:t>2. Банк последние 3 года является безубыточным;</w:t>
                  </w:r>
                </w:p>
                <w:p w:rsidR="006A46BB" w:rsidRPr="00FD67B4" w:rsidRDefault="006A46BB" w:rsidP="005A50EB">
                  <w:pPr>
                    <w:contextualSpacing/>
                    <w:jc w:val="both"/>
                    <w:rPr>
                      <w:rFonts w:ascii="Franklin Gothic Book" w:hAnsi="Franklin Gothic Book"/>
                    </w:rPr>
                  </w:pPr>
                  <w:r w:rsidRPr="00FD67B4">
                    <w:rPr>
                      <w:rFonts w:ascii="Franklin Gothic Book" w:hAnsi="Franklin Gothic Book"/>
                    </w:rPr>
                    <w:t>3. Банк входит в рейтинг ТОП-50 банков РФ (РБК Рейтинг) по чистым активам на дату принятия решения</w:t>
                  </w:r>
                </w:p>
                <w:p w:rsidR="006A46BB" w:rsidRPr="00FD67B4" w:rsidRDefault="006A46BB" w:rsidP="005A50EB">
                  <w:pPr>
                    <w:contextualSpacing/>
                    <w:jc w:val="both"/>
                    <w:rPr>
                      <w:rFonts w:ascii="Franklin Gothic Book" w:hAnsi="Franklin Gothic Book"/>
                    </w:rPr>
                  </w:pPr>
                  <w:r w:rsidRPr="00FD67B4">
                    <w:rPr>
                      <w:rFonts w:ascii="Franklin Gothic Book" w:hAnsi="Franklin Gothic Book"/>
                    </w:rPr>
                    <w:t>4. Предельная сумма гарантии - 1% от чистых активов банка.</w:t>
                  </w:r>
                </w:p>
                <w:p w:rsidR="006A46BB" w:rsidRPr="00FD67B4" w:rsidRDefault="006A46BB" w:rsidP="005A50EB">
                  <w:pPr>
                    <w:jc w:val="both"/>
                    <w:rPr>
                      <w:rFonts w:ascii="Franklin Gothic Book" w:eastAsia="Calibri" w:hAnsi="Franklin Gothic Book"/>
                    </w:rPr>
                  </w:pPr>
                  <w:r w:rsidRPr="00FD67B4">
                    <w:rPr>
                      <w:rFonts w:ascii="Franklin Gothic Book" w:eastAsia="Calibri" w:hAnsi="Franklin Gothic Book"/>
                    </w:rPr>
                    <w:t xml:space="preserve">5.В случае отсутствия рейтинга </w:t>
                  </w:r>
                  <w:r w:rsidRPr="00FD67B4">
                    <w:rPr>
                      <w:rFonts w:ascii="Franklin Gothic Book" w:eastAsia="Calibri" w:hAnsi="Franklin Gothic Book"/>
                      <w:lang w:val="en-US"/>
                    </w:rPr>
                    <w:t>S</w:t>
                  </w:r>
                  <w:r w:rsidRPr="00FD67B4">
                    <w:rPr>
                      <w:rFonts w:ascii="Franklin Gothic Book" w:eastAsia="Calibri" w:hAnsi="Franklin Gothic Book"/>
                    </w:rPr>
                    <w:t>&amp;</w:t>
                  </w:r>
                  <w:r w:rsidRPr="00FD67B4">
                    <w:rPr>
                      <w:rFonts w:ascii="Franklin Gothic Book" w:eastAsia="Calibri" w:hAnsi="Franklin Gothic Book"/>
                      <w:lang w:val="en-US"/>
                    </w:rPr>
                    <w:t>P</w:t>
                  </w:r>
                  <w:r w:rsidRPr="00FD67B4">
                    <w:rPr>
                      <w:rFonts w:ascii="Franklin Gothic Book" w:eastAsia="Calibri" w:hAnsi="Franklin Gothic Book"/>
                    </w:rPr>
                    <w:t xml:space="preserve">, </w:t>
                  </w:r>
                  <w:r w:rsidRPr="00FD67B4">
                    <w:rPr>
                      <w:rFonts w:ascii="Franklin Gothic Book" w:eastAsia="Calibri" w:hAnsi="Franklin Gothic Book"/>
                      <w:lang w:val="en-US"/>
                    </w:rPr>
                    <w:t>Fitch</w:t>
                  </w:r>
                  <w:r w:rsidRPr="00FD67B4">
                    <w:rPr>
                      <w:rFonts w:ascii="Franklin Gothic Book" w:eastAsia="Calibri" w:hAnsi="Franklin Gothic Book"/>
                    </w:rPr>
                    <w:t xml:space="preserve">, </w:t>
                  </w:r>
                  <w:r w:rsidRPr="00FD67B4">
                    <w:rPr>
                      <w:rFonts w:ascii="Franklin Gothic Book" w:eastAsia="Calibri" w:hAnsi="Franklin Gothic Book"/>
                      <w:lang w:val="en-US"/>
                    </w:rPr>
                    <w:t>Moody</w:t>
                  </w:r>
                  <w:r w:rsidRPr="00FD67B4">
                    <w:rPr>
                      <w:rFonts w:ascii="Franklin Gothic Book" w:eastAsia="Calibri" w:hAnsi="Franklin Gothic Book"/>
                    </w:rPr>
                    <w:t>’</w:t>
                  </w:r>
                  <w:r w:rsidRPr="00FD67B4">
                    <w:rPr>
                      <w:rFonts w:ascii="Franklin Gothic Book" w:eastAsia="Calibri" w:hAnsi="Franklin Gothic Book"/>
                      <w:lang w:val="en-US"/>
                    </w:rPr>
                    <w:t>s</w:t>
                  </w:r>
                  <w:r w:rsidRPr="00FD67B4">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6A46BB" w:rsidRPr="00FD67B4" w:rsidRDefault="006A46BB" w:rsidP="005A50EB">
            <w:pPr>
              <w:jc w:val="both"/>
              <w:rPr>
                <w:rFonts w:ascii="Franklin Gothic Book" w:hAnsi="Franklin Gothic Book"/>
                <w:b/>
              </w:rPr>
            </w:pPr>
          </w:p>
        </w:tc>
      </w:tr>
      <w:bookmarkEnd w:id="13"/>
    </w:tbl>
    <w:p w:rsidR="006A46BB" w:rsidRPr="006A46BB" w:rsidRDefault="006A46BB" w:rsidP="007F116B">
      <w:pPr>
        <w:spacing w:before="60" w:after="60"/>
        <w:jc w:val="both"/>
        <w:rPr>
          <w:rFonts w:ascii="Franklin Gothic Book" w:hAnsi="Franklin Gothic Book"/>
        </w:rPr>
      </w:pPr>
    </w:p>
    <w:sectPr w:rsidR="006A46BB" w:rsidRPr="006A46BB" w:rsidSect="0069037B">
      <w:footerReference w:type="default" r:id="rId22"/>
      <w:pgSz w:w="11906" w:h="16838"/>
      <w:pgMar w:top="567" w:right="748" w:bottom="284" w:left="851"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C08" w:rsidRDefault="001D7C08">
      <w:r>
        <w:separator/>
      </w:r>
    </w:p>
  </w:endnote>
  <w:endnote w:type="continuationSeparator" w:id="0">
    <w:p w:rsidR="001D7C08" w:rsidRDefault="001D7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5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C08" w:rsidRDefault="001D7C08">
    <w:pPr>
      <w:pStyle w:val="afa"/>
    </w:pPr>
  </w:p>
  <w:p w:rsidR="001D7C08" w:rsidRDefault="001D7C0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C08" w:rsidRDefault="001D7C08">
      <w:r>
        <w:separator/>
      </w:r>
    </w:p>
  </w:footnote>
  <w:footnote w:type="continuationSeparator" w:id="0">
    <w:p w:rsidR="001D7C08" w:rsidRDefault="001D7C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nsid w:val="00000008"/>
    <w:multiLevelType w:val="multilevel"/>
    <w:tmpl w:val="00000008"/>
    <w:name w:val="WW8Num8"/>
    <w:lvl w:ilvl="0">
      <w:start w:val="1"/>
      <w:numFmt w:val="decimal"/>
      <w:lvlText w:val="%1."/>
      <w:lvlJc w:val="left"/>
      <w:pPr>
        <w:tabs>
          <w:tab w:val="num" w:pos="930"/>
        </w:tabs>
        <w:ind w:left="930" w:hanging="93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5">
    <w:nsid w:val="01E26A65"/>
    <w:multiLevelType w:val="multilevel"/>
    <w:tmpl w:val="A42CBEB2"/>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6">
    <w:nsid w:val="02BB5C63"/>
    <w:multiLevelType w:val="multilevel"/>
    <w:tmpl w:val="B21EC47C"/>
    <w:lvl w:ilvl="0">
      <w:start w:val="1"/>
      <w:numFmt w:val="decimal"/>
      <w:lvlText w:val="%1."/>
      <w:lvlJc w:val="left"/>
      <w:pPr>
        <w:ind w:left="1114" w:hanging="360"/>
      </w:pPr>
    </w:lvl>
    <w:lvl w:ilvl="1">
      <w:start w:val="1"/>
      <w:numFmt w:val="decimal"/>
      <w:isLgl/>
      <w:lvlText w:val="%1.%2"/>
      <w:lvlJc w:val="left"/>
      <w:pPr>
        <w:ind w:left="1144" w:hanging="390"/>
      </w:pPr>
      <w:rPr>
        <w:rFonts w:hint="default"/>
      </w:rPr>
    </w:lvl>
    <w:lvl w:ilvl="2">
      <w:start w:val="1"/>
      <w:numFmt w:val="decimal"/>
      <w:isLgl/>
      <w:lvlText w:val="%1.%2.%3"/>
      <w:lvlJc w:val="left"/>
      <w:pPr>
        <w:ind w:left="1474" w:hanging="720"/>
      </w:pPr>
      <w:rPr>
        <w:rFonts w:hint="default"/>
      </w:rPr>
    </w:lvl>
    <w:lvl w:ilvl="3">
      <w:start w:val="1"/>
      <w:numFmt w:val="decimal"/>
      <w:isLgl/>
      <w:lvlText w:val="%1.%2.%3.%4"/>
      <w:lvlJc w:val="left"/>
      <w:pPr>
        <w:ind w:left="1474" w:hanging="720"/>
      </w:pPr>
      <w:rPr>
        <w:rFonts w:hint="default"/>
      </w:rPr>
    </w:lvl>
    <w:lvl w:ilvl="4">
      <w:start w:val="1"/>
      <w:numFmt w:val="decimal"/>
      <w:isLgl/>
      <w:lvlText w:val="%1.%2.%3.%4.%5"/>
      <w:lvlJc w:val="left"/>
      <w:pPr>
        <w:ind w:left="1834" w:hanging="1080"/>
      </w:pPr>
      <w:rPr>
        <w:rFonts w:hint="default"/>
      </w:rPr>
    </w:lvl>
    <w:lvl w:ilvl="5">
      <w:start w:val="1"/>
      <w:numFmt w:val="decimal"/>
      <w:isLgl/>
      <w:lvlText w:val="%1.%2.%3.%4.%5.%6"/>
      <w:lvlJc w:val="left"/>
      <w:pPr>
        <w:ind w:left="1834" w:hanging="1080"/>
      </w:pPr>
      <w:rPr>
        <w:rFonts w:hint="default"/>
      </w:rPr>
    </w:lvl>
    <w:lvl w:ilvl="6">
      <w:start w:val="1"/>
      <w:numFmt w:val="decimal"/>
      <w:isLgl/>
      <w:lvlText w:val="%1.%2.%3.%4.%5.%6.%7"/>
      <w:lvlJc w:val="left"/>
      <w:pPr>
        <w:ind w:left="2194" w:hanging="1440"/>
      </w:pPr>
      <w:rPr>
        <w:rFonts w:hint="default"/>
      </w:rPr>
    </w:lvl>
    <w:lvl w:ilvl="7">
      <w:start w:val="1"/>
      <w:numFmt w:val="decimal"/>
      <w:isLgl/>
      <w:lvlText w:val="%1.%2.%3.%4.%5.%6.%7.%8"/>
      <w:lvlJc w:val="left"/>
      <w:pPr>
        <w:ind w:left="2194" w:hanging="1440"/>
      </w:pPr>
      <w:rPr>
        <w:rFonts w:hint="default"/>
      </w:rPr>
    </w:lvl>
    <w:lvl w:ilvl="8">
      <w:start w:val="1"/>
      <w:numFmt w:val="decimal"/>
      <w:isLgl/>
      <w:lvlText w:val="%1.%2.%3.%4.%5.%6.%7.%8.%9"/>
      <w:lvlJc w:val="left"/>
      <w:pPr>
        <w:ind w:left="2554" w:hanging="1800"/>
      </w:pPr>
      <w:rPr>
        <w:rFonts w:hint="default"/>
      </w:rPr>
    </w:lvl>
  </w:abstractNum>
  <w:abstractNum w:abstractNumId="7">
    <w:nsid w:val="06EE796F"/>
    <w:multiLevelType w:val="multilevel"/>
    <w:tmpl w:val="F704DE1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F244DDF"/>
    <w:multiLevelType w:val="multilevel"/>
    <w:tmpl w:val="8A44BD9C"/>
    <w:lvl w:ilvl="0">
      <w:start w:val="1"/>
      <w:numFmt w:val="decimal"/>
      <w:lvlText w:val="%1."/>
      <w:lvlJc w:val="left"/>
      <w:pPr>
        <w:ind w:left="720" w:hanging="360"/>
      </w:pPr>
      <w:rPr>
        <w:rFonts w:hint="default"/>
      </w:rPr>
    </w:lvl>
    <w:lvl w:ilvl="1">
      <w:start w:val="1"/>
      <w:numFmt w:val="decimal"/>
      <w:isLgl/>
      <w:lvlText w:val="%1.%2"/>
      <w:lvlJc w:val="left"/>
      <w:pPr>
        <w:ind w:left="754" w:hanging="36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182" w:hanging="720"/>
      </w:pPr>
      <w:rPr>
        <w:rFonts w:hint="default"/>
      </w:rPr>
    </w:lvl>
    <w:lvl w:ilvl="4">
      <w:start w:val="1"/>
      <w:numFmt w:val="decimal"/>
      <w:isLgl/>
      <w:lvlText w:val="%1.%2.%3.%4.%5"/>
      <w:lvlJc w:val="left"/>
      <w:pPr>
        <w:ind w:left="1576" w:hanging="1080"/>
      </w:pPr>
      <w:rPr>
        <w:rFonts w:hint="default"/>
      </w:rPr>
    </w:lvl>
    <w:lvl w:ilvl="5">
      <w:start w:val="1"/>
      <w:numFmt w:val="decimal"/>
      <w:isLgl/>
      <w:lvlText w:val="%1.%2.%3.%4.%5.%6"/>
      <w:lvlJc w:val="left"/>
      <w:pPr>
        <w:ind w:left="1610" w:hanging="1080"/>
      </w:pPr>
      <w:rPr>
        <w:rFonts w:hint="default"/>
      </w:rPr>
    </w:lvl>
    <w:lvl w:ilvl="6">
      <w:start w:val="1"/>
      <w:numFmt w:val="decimal"/>
      <w:isLgl/>
      <w:lvlText w:val="%1.%2.%3.%4.%5.%6.%7"/>
      <w:lvlJc w:val="left"/>
      <w:pPr>
        <w:ind w:left="2004" w:hanging="1440"/>
      </w:pPr>
      <w:rPr>
        <w:rFonts w:hint="default"/>
      </w:rPr>
    </w:lvl>
    <w:lvl w:ilvl="7">
      <w:start w:val="1"/>
      <w:numFmt w:val="decimal"/>
      <w:isLgl/>
      <w:lvlText w:val="%1.%2.%3.%4.%5.%6.%7.%8"/>
      <w:lvlJc w:val="left"/>
      <w:pPr>
        <w:ind w:left="2038" w:hanging="1440"/>
      </w:pPr>
      <w:rPr>
        <w:rFonts w:hint="default"/>
      </w:rPr>
    </w:lvl>
    <w:lvl w:ilvl="8">
      <w:start w:val="1"/>
      <w:numFmt w:val="decimal"/>
      <w:isLgl/>
      <w:lvlText w:val="%1.%2.%3.%4.%5.%6.%7.%8.%9"/>
      <w:lvlJc w:val="left"/>
      <w:pPr>
        <w:ind w:left="2432" w:hanging="1800"/>
      </w:pPr>
      <w:rPr>
        <w:rFonts w:hint="default"/>
      </w:rPr>
    </w:lvl>
  </w:abstractNum>
  <w:abstractNum w:abstractNumId="11">
    <w:nsid w:val="207D0CAD"/>
    <w:multiLevelType w:val="multilevel"/>
    <w:tmpl w:val="6A38426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2E2E54E2"/>
    <w:multiLevelType w:val="multilevel"/>
    <w:tmpl w:val="776E37AE"/>
    <w:lvl w:ilvl="0">
      <w:start w:val="1"/>
      <w:numFmt w:val="decimal"/>
      <w:suff w:val="space"/>
      <w:lvlText w:val="%1"/>
      <w:lvlJc w:val="left"/>
      <w:pPr>
        <w:ind w:left="360" w:hanging="72"/>
      </w:pPr>
      <w:rPr>
        <w:rFonts w:ascii="Times New Roman" w:hAnsi="Times New Roman" w:cs="Times New Roman" w:hint="default"/>
        <w:b/>
        <w:sz w:val="32"/>
        <w:szCs w:val="32"/>
      </w:rPr>
    </w:lvl>
    <w:lvl w:ilvl="1">
      <w:start w:val="1"/>
      <w:numFmt w:val="decimal"/>
      <w:suff w:val="space"/>
      <w:lvlText w:val="%1.%2"/>
      <w:lvlJc w:val="left"/>
      <w:pPr>
        <w:ind w:left="653" w:firstLine="340"/>
      </w:pPr>
      <w:rPr>
        <w:rFonts w:hint="default"/>
        <w:b w:val="0"/>
        <w:color w:val="auto"/>
      </w:rPr>
    </w:lvl>
    <w:lvl w:ilvl="2">
      <w:start w:val="1"/>
      <w:numFmt w:val="decimal"/>
      <w:suff w:val="space"/>
      <w:lvlText w:val="%1.%2.%3"/>
      <w:lvlJc w:val="left"/>
      <w:pPr>
        <w:ind w:left="0" w:firstLine="680"/>
      </w:pPr>
      <w:rPr>
        <w:rFonts w:ascii="Franklin Gothic Book" w:hAnsi="Franklin Gothic Book"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EB21AB8"/>
    <w:multiLevelType w:val="multilevel"/>
    <w:tmpl w:val="8C6217FA"/>
    <w:lvl w:ilvl="0">
      <w:start w:val="6"/>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17">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6057D28"/>
    <w:multiLevelType w:val="hybridMultilevel"/>
    <w:tmpl w:val="C7A0BA10"/>
    <w:lvl w:ilvl="0" w:tplc="7DC4424A">
      <w:start w:val="1"/>
      <w:numFmt w:val="decimal"/>
      <w:lvlText w:val="%1."/>
      <w:lvlJc w:val="left"/>
      <w:pPr>
        <w:tabs>
          <w:tab w:val="num" w:pos="720"/>
        </w:tabs>
        <w:ind w:left="720" w:hanging="360"/>
      </w:pPr>
      <w:rPr>
        <w:rFonts w:hint="default"/>
        <w:b w:val="0"/>
      </w:rPr>
    </w:lvl>
    <w:lvl w:ilvl="1" w:tplc="D084F15E">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1">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22">
    <w:nsid w:val="4D9813D2"/>
    <w:multiLevelType w:val="hybridMultilevel"/>
    <w:tmpl w:val="3B50CB90"/>
    <w:lvl w:ilvl="0" w:tplc="4CC808C8">
      <w:start w:val="1"/>
      <w:numFmt w:val="bullet"/>
      <w:lvlText w:val="–"/>
      <w:lvlJc w:val="left"/>
      <w:pPr>
        <w:ind w:left="1440" w:hanging="360"/>
      </w:pPr>
      <w:rPr>
        <w:rFonts w:ascii="Courier" w:hAnsi="Courier" w:cs="Courier"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4">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2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6">
    <w:nsid w:val="5ED00B3A"/>
    <w:multiLevelType w:val="multilevel"/>
    <w:tmpl w:val="4B405686"/>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28">
    <w:nsid w:val="649747E9"/>
    <w:multiLevelType w:val="hybridMultilevel"/>
    <w:tmpl w:val="B8D65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8C7569A"/>
    <w:multiLevelType w:val="hybridMultilevel"/>
    <w:tmpl w:val="20ACCCC6"/>
    <w:lvl w:ilvl="0" w:tplc="5DAAAA86">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1">
    <w:nsid w:val="72144CB0"/>
    <w:multiLevelType w:val="multilevel"/>
    <w:tmpl w:val="79986022"/>
    <w:lvl w:ilvl="0">
      <w:start w:val="2"/>
      <w:numFmt w:val="decimal"/>
      <w:lvlText w:val="%1"/>
      <w:lvlJc w:val="left"/>
      <w:pPr>
        <w:ind w:left="750" w:hanging="750"/>
      </w:pPr>
      <w:rPr>
        <w:rFonts w:hint="default"/>
        <w:b/>
        <w:color w:val="auto"/>
      </w:rPr>
    </w:lvl>
    <w:lvl w:ilvl="1">
      <w:start w:val="11"/>
      <w:numFmt w:val="decimal"/>
      <w:lvlText w:val="%1.%2"/>
      <w:lvlJc w:val="left"/>
      <w:pPr>
        <w:ind w:left="1175" w:hanging="750"/>
      </w:pPr>
      <w:rPr>
        <w:rFonts w:hint="default"/>
        <w:b/>
        <w:color w:val="auto"/>
      </w:rPr>
    </w:lvl>
    <w:lvl w:ilvl="2">
      <w:start w:val="1"/>
      <w:numFmt w:val="decimal"/>
      <w:lvlText w:val="%1.%2.%3"/>
      <w:lvlJc w:val="left"/>
      <w:pPr>
        <w:ind w:left="1600" w:hanging="750"/>
      </w:pPr>
      <w:rPr>
        <w:rFonts w:hint="default"/>
        <w:b/>
        <w:color w:val="auto"/>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32">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33">
    <w:nsid w:val="77861026"/>
    <w:multiLevelType w:val="hybridMultilevel"/>
    <w:tmpl w:val="B7A482F4"/>
    <w:lvl w:ilvl="0" w:tplc="D76CF3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7792644D"/>
    <w:multiLevelType w:val="multilevel"/>
    <w:tmpl w:val="EF40184A"/>
    <w:lvl w:ilvl="0">
      <w:start w:val="1"/>
      <w:numFmt w:val="decimal"/>
      <w:pStyle w:val="OP1"/>
      <w:lvlText w:val="%1."/>
      <w:lvlJc w:val="left"/>
      <w:pPr>
        <w:ind w:left="4330" w:hanging="360"/>
      </w:pPr>
      <w:rPr>
        <w:b/>
        <w:color w:val="auto"/>
      </w:rPr>
    </w:lvl>
    <w:lvl w:ilvl="1">
      <w:start w:val="1"/>
      <w:numFmt w:val="decimal"/>
      <w:pStyle w:val="OP11"/>
      <w:lvlText w:val="%1.%2."/>
      <w:lvlJc w:val="left"/>
      <w:pPr>
        <w:ind w:left="1283" w:hanging="432"/>
      </w:pPr>
      <w:rPr>
        <w:b/>
        <w:color w:val="auto"/>
      </w:rPr>
    </w:lvl>
    <w:lvl w:ilvl="2">
      <w:start w:val="1"/>
      <w:numFmt w:val="decimal"/>
      <w:pStyle w:val="OP111"/>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25"/>
  </w:num>
  <w:num w:numId="3">
    <w:abstractNumId w:val="27"/>
  </w:num>
  <w:num w:numId="4">
    <w:abstractNumId w:val="16"/>
  </w:num>
  <w:num w:numId="5">
    <w:abstractNumId w:val="21"/>
  </w:num>
  <w:num w:numId="6">
    <w:abstractNumId w:val="17"/>
  </w:num>
  <w:num w:numId="7">
    <w:abstractNumId w:val="23"/>
  </w:num>
  <w:num w:numId="8">
    <w:abstractNumId w:val="20"/>
  </w:num>
  <w:num w:numId="9">
    <w:abstractNumId w:val="32"/>
  </w:num>
  <w:num w:numId="10">
    <w:abstractNumId w:val="9"/>
  </w:num>
  <w:num w:numId="11">
    <w:abstractNumId w:val="34"/>
  </w:num>
  <w:num w:numId="12">
    <w:abstractNumId w:val="24"/>
  </w:num>
  <w:num w:numId="13">
    <w:abstractNumId w:val="12"/>
  </w:num>
  <w:num w:numId="14">
    <w:abstractNumId w:val="13"/>
  </w:num>
  <w:num w:numId="15">
    <w:abstractNumId w:val="30"/>
  </w:num>
  <w:num w:numId="16">
    <w:abstractNumId w:val="8"/>
  </w:num>
  <w:num w:numId="17">
    <w:abstractNumId w:val="7"/>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33"/>
  </w:num>
  <w:num w:numId="21">
    <w:abstractNumId w:val="15"/>
  </w:num>
  <w:num w:numId="22">
    <w:abstractNumId w:val="14"/>
  </w:num>
  <w:num w:numId="23">
    <w:abstractNumId w:val="5"/>
  </w:num>
  <w:num w:numId="24">
    <w:abstractNumId w:val="10"/>
  </w:num>
  <w:num w:numId="25">
    <w:abstractNumId w:val="6"/>
  </w:num>
  <w:num w:numId="26">
    <w:abstractNumId w:val="28"/>
  </w:num>
  <w:num w:numId="27">
    <w:abstractNumId w:val="31"/>
  </w:num>
  <w:num w:numId="28">
    <w:abstractNumId w:val="19"/>
  </w:num>
  <w:num w:numId="29">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0C59"/>
    <w:rsid w:val="00001EB6"/>
    <w:rsid w:val="00001FD9"/>
    <w:rsid w:val="000025D9"/>
    <w:rsid w:val="00002C05"/>
    <w:rsid w:val="00003E9B"/>
    <w:rsid w:val="00003FE7"/>
    <w:rsid w:val="0000496D"/>
    <w:rsid w:val="00004B99"/>
    <w:rsid w:val="00006F1F"/>
    <w:rsid w:val="00007CD6"/>
    <w:rsid w:val="0001084B"/>
    <w:rsid w:val="0001169B"/>
    <w:rsid w:val="00012DBD"/>
    <w:rsid w:val="00016448"/>
    <w:rsid w:val="0002055A"/>
    <w:rsid w:val="00022043"/>
    <w:rsid w:val="0002474B"/>
    <w:rsid w:val="000252C1"/>
    <w:rsid w:val="0002578C"/>
    <w:rsid w:val="00026168"/>
    <w:rsid w:val="000261EB"/>
    <w:rsid w:val="00026341"/>
    <w:rsid w:val="000265F4"/>
    <w:rsid w:val="00026BCE"/>
    <w:rsid w:val="000271DF"/>
    <w:rsid w:val="000321BC"/>
    <w:rsid w:val="000329F8"/>
    <w:rsid w:val="00035D04"/>
    <w:rsid w:val="000366A7"/>
    <w:rsid w:val="00037C7D"/>
    <w:rsid w:val="00040234"/>
    <w:rsid w:val="000406A5"/>
    <w:rsid w:val="00042005"/>
    <w:rsid w:val="000455C5"/>
    <w:rsid w:val="00045C88"/>
    <w:rsid w:val="0004627C"/>
    <w:rsid w:val="00047069"/>
    <w:rsid w:val="00047AED"/>
    <w:rsid w:val="000500CB"/>
    <w:rsid w:val="00050AFD"/>
    <w:rsid w:val="00052014"/>
    <w:rsid w:val="00052694"/>
    <w:rsid w:val="0005389F"/>
    <w:rsid w:val="000548B2"/>
    <w:rsid w:val="0005596D"/>
    <w:rsid w:val="00060703"/>
    <w:rsid w:val="000638D8"/>
    <w:rsid w:val="00063B4F"/>
    <w:rsid w:val="0006742A"/>
    <w:rsid w:val="0006768C"/>
    <w:rsid w:val="00071530"/>
    <w:rsid w:val="00073237"/>
    <w:rsid w:val="00073A75"/>
    <w:rsid w:val="000749BA"/>
    <w:rsid w:val="00075F7F"/>
    <w:rsid w:val="00076ACA"/>
    <w:rsid w:val="000801C0"/>
    <w:rsid w:val="00080735"/>
    <w:rsid w:val="000814D1"/>
    <w:rsid w:val="00083746"/>
    <w:rsid w:val="00083981"/>
    <w:rsid w:val="00087589"/>
    <w:rsid w:val="00091B86"/>
    <w:rsid w:val="00092534"/>
    <w:rsid w:val="00094CD4"/>
    <w:rsid w:val="000A122A"/>
    <w:rsid w:val="000A3AAB"/>
    <w:rsid w:val="000A5C55"/>
    <w:rsid w:val="000A5D98"/>
    <w:rsid w:val="000A6380"/>
    <w:rsid w:val="000A76CD"/>
    <w:rsid w:val="000B0B69"/>
    <w:rsid w:val="000B24D5"/>
    <w:rsid w:val="000B296E"/>
    <w:rsid w:val="000B37F2"/>
    <w:rsid w:val="000B58CC"/>
    <w:rsid w:val="000B5B35"/>
    <w:rsid w:val="000B65F6"/>
    <w:rsid w:val="000B7784"/>
    <w:rsid w:val="000B794A"/>
    <w:rsid w:val="000B7EF1"/>
    <w:rsid w:val="000C0EEE"/>
    <w:rsid w:val="000C1457"/>
    <w:rsid w:val="000C1B82"/>
    <w:rsid w:val="000C2494"/>
    <w:rsid w:val="000C2E49"/>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7780"/>
    <w:rsid w:val="000E190F"/>
    <w:rsid w:val="000E41F3"/>
    <w:rsid w:val="000E541F"/>
    <w:rsid w:val="000E5473"/>
    <w:rsid w:val="000E6975"/>
    <w:rsid w:val="000E7B38"/>
    <w:rsid w:val="000F030F"/>
    <w:rsid w:val="000F210D"/>
    <w:rsid w:val="000F321C"/>
    <w:rsid w:val="000F4315"/>
    <w:rsid w:val="000F78DA"/>
    <w:rsid w:val="0010058C"/>
    <w:rsid w:val="00100AF7"/>
    <w:rsid w:val="0010305B"/>
    <w:rsid w:val="00103C0F"/>
    <w:rsid w:val="00104F51"/>
    <w:rsid w:val="00107A8B"/>
    <w:rsid w:val="001103CA"/>
    <w:rsid w:val="00111197"/>
    <w:rsid w:val="001116BB"/>
    <w:rsid w:val="00112EEB"/>
    <w:rsid w:val="00113039"/>
    <w:rsid w:val="001149AA"/>
    <w:rsid w:val="00114B69"/>
    <w:rsid w:val="00115EF8"/>
    <w:rsid w:val="001167DB"/>
    <w:rsid w:val="00120141"/>
    <w:rsid w:val="00120868"/>
    <w:rsid w:val="0012278D"/>
    <w:rsid w:val="00123CC8"/>
    <w:rsid w:val="00124F0F"/>
    <w:rsid w:val="00125285"/>
    <w:rsid w:val="001277A6"/>
    <w:rsid w:val="00127825"/>
    <w:rsid w:val="0013028C"/>
    <w:rsid w:val="00130377"/>
    <w:rsid w:val="001303CE"/>
    <w:rsid w:val="001334D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4689E"/>
    <w:rsid w:val="00150C64"/>
    <w:rsid w:val="00151365"/>
    <w:rsid w:val="00152626"/>
    <w:rsid w:val="00153516"/>
    <w:rsid w:val="001546CF"/>
    <w:rsid w:val="00154E1C"/>
    <w:rsid w:val="0015527D"/>
    <w:rsid w:val="001552CA"/>
    <w:rsid w:val="00155737"/>
    <w:rsid w:val="00155C5C"/>
    <w:rsid w:val="001565CC"/>
    <w:rsid w:val="00156A7A"/>
    <w:rsid w:val="00157E06"/>
    <w:rsid w:val="00160651"/>
    <w:rsid w:val="0016074E"/>
    <w:rsid w:val="00160A74"/>
    <w:rsid w:val="00161336"/>
    <w:rsid w:val="00161982"/>
    <w:rsid w:val="00161E3E"/>
    <w:rsid w:val="001630FF"/>
    <w:rsid w:val="00163FD4"/>
    <w:rsid w:val="001656C5"/>
    <w:rsid w:val="00165888"/>
    <w:rsid w:val="00165913"/>
    <w:rsid w:val="00170746"/>
    <w:rsid w:val="001708FD"/>
    <w:rsid w:val="0017156F"/>
    <w:rsid w:val="00173ECE"/>
    <w:rsid w:val="00174354"/>
    <w:rsid w:val="0017505A"/>
    <w:rsid w:val="00175AC9"/>
    <w:rsid w:val="00176A29"/>
    <w:rsid w:val="001803EF"/>
    <w:rsid w:val="00182C37"/>
    <w:rsid w:val="00182C4B"/>
    <w:rsid w:val="0018378C"/>
    <w:rsid w:val="00186D2E"/>
    <w:rsid w:val="001876C2"/>
    <w:rsid w:val="0019157E"/>
    <w:rsid w:val="00192E39"/>
    <w:rsid w:val="001935BB"/>
    <w:rsid w:val="00194832"/>
    <w:rsid w:val="00194C52"/>
    <w:rsid w:val="00195763"/>
    <w:rsid w:val="00195ED3"/>
    <w:rsid w:val="001967E5"/>
    <w:rsid w:val="00197246"/>
    <w:rsid w:val="0019798C"/>
    <w:rsid w:val="001A285D"/>
    <w:rsid w:val="001A30E1"/>
    <w:rsid w:val="001A43C5"/>
    <w:rsid w:val="001A494F"/>
    <w:rsid w:val="001A4A2C"/>
    <w:rsid w:val="001A5DCD"/>
    <w:rsid w:val="001A6DEF"/>
    <w:rsid w:val="001A6E56"/>
    <w:rsid w:val="001B07CB"/>
    <w:rsid w:val="001B0E35"/>
    <w:rsid w:val="001B2138"/>
    <w:rsid w:val="001B21BE"/>
    <w:rsid w:val="001B21C7"/>
    <w:rsid w:val="001B3162"/>
    <w:rsid w:val="001B44F6"/>
    <w:rsid w:val="001B5894"/>
    <w:rsid w:val="001B74A4"/>
    <w:rsid w:val="001C072D"/>
    <w:rsid w:val="001C126B"/>
    <w:rsid w:val="001C2E51"/>
    <w:rsid w:val="001D04AA"/>
    <w:rsid w:val="001D0D99"/>
    <w:rsid w:val="001D39D6"/>
    <w:rsid w:val="001D3BC0"/>
    <w:rsid w:val="001D4130"/>
    <w:rsid w:val="001D536E"/>
    <w:rsid w:val="001D592B"/>
    <w:rsid w:val="001D626A"/>
    <w:rsid w:val="001D6AF9"/>
    <w:rsid w:val="001D7C08"/>
    <w:rsid w:val="001E0C47"/>
    <w:rsid w:val="001E1D42"/>
    <w:rsid w:val="001E2F43"/>
    <w:rsid w:val="001E3469"/>
    <w:rsid w:val="001E3A6B"/>
    <w:rsid w:val="001E3CFE"/>
    <w:rsid w:val="001E3E51"/>
    <w:rsid w:val="001E5837"/>
    <w:rsid w:val="001E6AB6"/>
    <w:rsid w:val="001E7A32"/>
    <w:rsid w:val="001E7F15"/>
    <w:rsid w:val="001F0339"/>
    <w:rsid w:val="001F1258"/>
    <w:rsid w:val="001F28DA"/>
    <w:rsid w:val="001F41B8"/>
    <w:rsid w:val="001F4407"/>
    <w:rsid w:val="001F5D52"/>
    <w:rsid w:val="001F645D"/>
    <w:rsid w:val="00200481"/>
    <w:rsid w:val="002015AB"/>
    <w:rsid w:val="002015BE"/>
    <w:rsid w:val="00201E56"/>
    <w:rsid w:val="0020213D"/>
    <w:rsid w:val="002023DE"/>
    <w:rsid w:val="00202A6A"/>
    <w:rsid w:val="00203270"/>
    <w:rsid w:val="00204B10"/>
    <w:rsid w:val="00205317"/>
    <w:rsid w:val="0020628F"/>
    <w:rsid w:val="002065B1"/>
    <w:rsid w:val="002072DB"/>
    <w:rsid w:val="00211537"/>
    <w:rsid w:val="00211FFD"/>
    <w:rsid w:val="0021240B"/>
    <w:rsid w:val="00213447"/>
    <w:rsid w:val="00213F76"/>
    <w:rsid w:val="00214318"/>
    <w:rsid w:val="002162A2"/>
    <w:rsid w:val="002162E3"/>
    <w:rsid w:val="0021669E"/>
    <w:rsid w:val="00216806"/>
    <w:rsid w:val="0021788C"/>
    <w:rsid w:val="00217D03"/>
    <w:rsid w:val="00220E63"/>
    <w:rsid w:val="00220FA6"/>
    <w:rsid w:val="0022298B"/>
    <w:rsid w:val="00224879"/>
    <w:rsid w:val="00224C6A"/>
    <w:rsid w:val="0022508B"/>
    <w:rsid w:val="00225AA7"/>
    <w:rsid w:val="00226246"/>
    <w:rsid w:val="00227A7F"/>
    <w:rsid w:val="002324D8"/>
    <w:rsid w:val="00233E78"/>
    <w:rsid w:val="00234C89"/>
    <w:rsid w:val="00236A97"/>
    <w:rsid w:val="0023733C"/>
    <w:rsid w:val="00237F7F"/>
    <w:rsid w:val="0024027A"/>
    <w:rsid w:val="00240D11"/>
    <w:rsid w:val="00240FA5"/>
    <w:rsid w:val="0024156D"/>
    <w:rsid w:val="002418B9"/>
    <w:rsid w:val="002418CE"/>
    <w:rsid w:val="002426AB"/>
    <w:rsid w:val="00242C06"/>
    <w:rsid w:val="00243758"/>
    <w:rsid w:val="00243FA2"/>
    <w:rsid w:val="00244182"/>
    <w:rsid w:val="002442C3"/>
    <w:rsid w:val="002456F1"/>
    <w:rsid w:val="00245910"/>
    <w:rsid w:val="00246EB0"/>
    <w:rsid w:val="0024704D"/>
    <w:rsid w:val="00247B46"/>
    <w:rsid w:val="00247F1D"/>
    <w:rsid w:val="00250864"/>
    <w:rsid w:val="00250DC8"/>
    <w:rsid w:val="00252A18"/>
    <w:rsid w:val="00252B69"/>
    <w:rsid w:val="00252E69"/>
    <w:rsid w:val="002544FB"/>
    <w:rsid w:val="00254829"/>
    <w:rsid w:val="002548DA"/>
    <w:rsid w:val="00254AB1"/>
    <w:rsid w:val="00255D03"/>
    <w:rsid w:val="0025612F"/>
    <w:rsid w:val="00256361"/>
    <w:rsid w:val="002563BD"/>
    <w:rsid w:val="00257DB2"/>
    <w:rsid w:val="00262278"/>
    <w:rsid w:val="00262C7B"/>
    <w:rsid w:val="00266F2D"/>
    <w:rsid w:val="00271F97"/>
    <w:rsid w:val="00273DF1"/>
    <w:rsid w:val="002740EC"/>
    <w:rsid w:val="00276584"/>
    <w:rsid w:val="00276EA6"/>
    <w:rsid w:val="002772E1"/>
    <w:rsid w:val="0028011E"/>
    <w:rsid w:val="002807D1"/>
    <w:rsid w:val="002809CE"/>
    <w:rsid w:val="0028229C"/>
    <w:rsid w:val="00283393"/>
    <w:rsid w:val="002838C5"/>
    <w:rsid w:val="00285630"/>
    <w:rsid w:val="002859DE"/>
    <w:rsid w:val="00285C18"/>
    <w:rsid w:val="00286C73"/>
    <w:rsid w:val="00290054"/>
    <w:rsid w:val="0029173B"/>
    <w:rsid w:val="00291DC9"/>
    <w:rsid w:val="00292722"/>
    <w:rsid w:val="00292B08"/>
    <w:rsid w:val="002934B8"/>
    <w:rsid w:val="00293D77"/>
    <w:rsid w:val="00294759"/>
    <w:rsid w:val="0029510E"/>
    <w:rsid w:val="002955F4"/>
    <w:rsid w:val="002962BE"/>
    <w:rsid w:val="00297D20"/>
    <w:rsid w:val="002A608F"/>
    <w:rsid w:val="002A736C"/>
    <w:rsid w:val="002B0221"/>
    <w:rsid w:val="002B0510"/>
    <w:rsid w:val="002B1C4C"/>
    <w:rsid w:val="002B2097"/>
    <w:rsid w:val="002B6423"/>
    <w:rsid w:val="002B7354"/>
    <w:rsid w:val="002C03E0"/>
    <w:rsid w:val="002C1AF3"/>
    <w:rsid w:val="002C294A"/>
    <w:rsid w:val="002C3686"/>
    <w:rsid w:val="002C3A37"/>
    <w:rsid w:val="002C541E"/>
    <w:rsid w:val="002C648E"/>
    <w:rsid w:val="002C66F5"/>
    <w:rsid w:val="002C6861"/>
    <w:rsid w:val="002C6898"/>
    <w:rsid w:val="002C6F73"/>
    <w:rsid w:val="002C713D"/>
    <w:rsid w:val="002C79C8"/>
    <w:rsid w:val="002D2C27"/>
    <w:rsid w:val="002D5411"/>
    <w:rsid w:val="002E07AC"/>
    <w:rsid w:val="002E1370"/>
    <w:rsid w:val="002E150B"/>
    <w:rsid w:val="002E1E65"/>
    <w:rsid w:val="002E1F9A"/>
    <w:rsid w:val="002E35EF"/>
    <w:rsid w:val="002E4391"/>
    <w:rsid w:val="002E4BD8"/>
    <w:rsid w:val="002E4E0A"/>
    <w:rsid w:val="002E5C33"/>
    <w:rsid w:val="002E6B91"/>
    <w:rsid w:val="002E6E4F"/>
    <w:rsid w:val="002E73AD"/>
    <w:rsid w:val="002F070E"/>
    <w:rsid w:val="002F0A86"/>
    <w:rsid w:val="002F23D7"/>
    <w:rsid w:val="002F263E"/>
    <w:rsid w:val="002F2679"/>
    <w:rsid w:val="002F37EA"/>
    <w:rsid w:val="002F53C2"/>
    <w:rsid w:val="002F7BD5"/>
    <w:rsid w:val="00301B75"/>
    <w:rsid w:val="00301D4E"/>
    <w:rsid w:val="00301D9A"/>
    <w:rsid w:val="00302319"/>
    <w:rsid w:val="003024BC"/>
    <w:rsid w:val="003052A4"/>
    <w:rsid w:val="00307B5D"/>
    <w:rsid w:val="00307F47"/>
    <w:rsid w:val="003115DF"/>
    <w:rsid w:val="0031169C"/>
    <w:rsid w:val="0031462F"/>
    <w:rsid w:val="00315333"/>
    <w:rsid w:val="00316474"/>
    <w:rsid w:val="003165EA"/>
    <w:rsid w:val="00316BC3"/>
    <w:rsid w:val="003210FF"/>
    <w:rsid w:val="003224E8"/>
    <w:rsid w:val="00324E98"/>
    <w:rsid w:val="00325E17"/>
    <w:rsid w:val="003262DF"/>
    <w:rsid w:val="00327B1F"/>
    <w:rsid w:val="003301E3"/>
    <w:rsid w:val="003306A6"/>
    <w:rsid w:val="00331A47"/>
    <w:rsid w:val="00331B85"/>
    <w:rsid w:val="00331C94"/>
    <w:rsid w:val="00335E2A"/>
    <w:rsid w:val="0033752C"/>
    <w:rsid w:val="00343828"/>
    <w:rsid w:val="00343938"/>
    <w:rsid w:val="003441EB"/>
    <w:rsid w:val="0034426C"/>
    <w:rsid w:val="003445CE"/>
    <w:rsid w:val="00344E83"/>
    <w:rsid w:val="0034552E"/>
    <w:rsid w:val="00345E61"/>
    <w:rsid w:val="00345EC2"/>
    <w:rsid w:val="0034719B"/>
    <w:rsid w:val="0034742B"/>
    <w:rsid w:val="00347555"/>
    <w:rsid w:val="00347637"/>
    <w:rsid w:val="00347F35"/>
    <w:rsid w:val="00354D33"/>
    <w:rsid w:val="0035643D"/>
    <w:rsid w:val="003566BF"/>
    <w:rsid w:val="00357216"/>
    <w:rsid w:val="0036104C"/>
    <w:rsid w:val="00361796"/>
    <w:rsid w:val="00362E95"/>
    <w:rsid w:val="00364C94"/>
    <w:rsid w:val="00364D46"/>
    <w:rsid w:val="00365A39"/>
    <w:rsid w:val="003662F9"/>
    <w:rsid w:val="003709EF"/>
    <w:rsid w:val="003712F4"/>
    <w:rsid w:val="003727FA"/>
    <w:rsid w:val="003748CB"/>
    <w:rsid w:val="00374A46"/>
    <w:rsid w:val="00375C9B"/>
    <w:rsid w:val="00381EC1"/>
    <w:rsid w:val="00382B20"/>
    <w:rsid w:val="00383FFF"/>
    <w:rsid w:val="003840AC"/>
    <w:rsid w:val="00385BC9"/>
    <w:rsid w:val="00385F87"/>
    <w:rsid w:val="0038621A"/>
    <w:rsid w:val="00386326"/>
    <w:rsid w:val="003924DC"/>
    <w:rsid w:val="003944B7"/>
    <w:rsid w:val="0039616C"/>
    <w:rsid w:val="00396974"/>
    <w:rsid w:val="003A0C77"/>
    <w:rsid w:val="003A2378"/>
    <w:rsid w:val="003A25A1"/>
    <w:rsid w:val="003A38EB"/>
    <w:rsid w:val="003A3AE3"/>
    <w:rsid w:val="003A49B3"/>
    <w:rsid w:val="003A4B49"/>
    <w:rsid w:val="003A4C3D"/>
    <w:rsid w:val="003A611C"/>
    <w:rsid w:val="003A7442"/>
    <w:rsid w:val="003A789D"/>
    <w:rsid w:val="003B0C62"/>
    <w:rsid w:val="003B0C9F"/>
    <w:rsid w:val="003B1121"/>
    <w:rsid w:val="003B305A"/>
    <w:rsid w:val="003B3C48"/>
    <w:rsid w:val="003B6F86"/>
    <w:rsid w:val="003B707D"/>
    <w:rsid w:val="003B7451"/>
    <w:rsid w:val="003C17D8"/>
    <w:rsid w:val="003C2309"/>
    <w:rsid w:val="003C54A6"/>
    <w:rsid w:val="003C55E0"/>
    <w:rsid w:val="003C6DC4"/>
    <w:rsid w:val="003D0ACB"/>
    <w:rsid w:val="003D126C"/>
    <w:rsid w:val="003D16BC"/>
    <w:rsid w:val="003D2450"/>
    <w:rsid w:val="003D5878"/>
    <w:rsid w:val="003D6761"/>
    <w:rsid w:val="003E1214"/>
    <w:rsid w:val="003E23F3"/>
    <w:rsid w:val="003E29F6"/>
    <w:rsid w:val="003E35F4"/>
    <w:rsid w:val="003E5604"/>
    <w:rsid w:val="003E7CE4"/>
    <w:rsid w:val="003F021C"/>
    <w:rsid w:val="003F1B71"/>
    <w:rsid w:val="003F35A9"/>
    <w:rsid w:val="003F3FA1"/>
    <w:rsid w:val="003F4375"/>
    <w:rsid w:val="003F5EC8"/>
    <w:rsid w:val="003F68E9"/>
    <w:rsid w:val="00401E08"/>
    <w:rsid w:val="004020B0"/>
    <w:rsid w:val="004028B2"/>
    <w:rsid w:val="00403486"/>
    <w:rsid w:val="0040472E"/>
    <w:rsid w:val="0041014F"/>
    <w:rsid w:val="00411B55"/>
    <w:rsid w:val="004146BB"/>
    <w:rsid w:val="00414BCD"/>
    <w:rsid w:val="004167F6"/>
    <w:rsid w:val="00417128"/>
    <w:rsid w:val="0042015F"/>
    <w:rsid w:val="00420B48"/>
    <w:rsid w:val="00420D26"/>
    <w:rsid w:val="004213E0"/>
    <w:rsid w:val="00421946"/>
    <w:rsid w:val="00422818"/>
    <w:rsid w:val="00422820"/>
    <w:rsid w:val="00423233"/>
    <w:rsid w:val="004263D8"/>
    <w:rsid w:val="004264B9"/>
    <w:rsid w:val="004278C7"/>
    <w:rsid w:val="00430310"/>
    <w:rsid w:val="00431FF0"/>
    <w:rsid w:val="004321CC"/>
    <w:rsid w:val="00432F97"/>
    <w:rsid w:val="00435195"/>
    <w:rsid w:val="00435508"/>
    <w:rsid w:val="004356C2"/>
    <w:rsid w:val="004360AF"/>
    <w:rsid w:val="004361FC"/>
    <w:rsid w:val="004362A6"/>
    <w:rsid w:val="00436B10"/>
    <w:rsid w:val="00440A10"/>
    <w:rsid w:val="00440E87"/>
    <w:rsid w:val="004414AB"/>
    <w:rsid w:val="00442214"/>
    <w:rsid w:val="004449BA"/>
    <w:rsid w:val="00445017"/>
    <w:rsid w:val="00445B9B"/>
    <w:rsid w:val="00446D40"/>
    <w:rsid w:val="00447C9F"/>
    <w:rsid w:val="004504DD"/>
    <w:rsid w:val="00450789"/>
    <w:rsid w:val="00450AA1"/>
    <w:rsid w:val="00450D60"/>
    <w:rsid w:val="00450DCD"/>
    <w:rsid w:val="004517EF"/>
    <w:rsid w:val="0045184C"/>
    <w:rsid w:val="00452083"/>
    <w:rsid w:val="00453176"/>
    <w:rsid w:val="00453EAF"/>
    <w:rsid w:val="00455304"/>
    <w:rsid w:val="00456933"/>
    <w:rsid w:val="00457FBA"/>
    <w:rsid w:val="00460F75"/>
    <w:rsid w:val="00462D52"/>
    <w:rsid w:val="004630A4"/>
    <w:rsid w:val="00463411"/>
    <w:rsid w:val="00464457"/>
    <w:rsid w:val="004665EF"/>
    <w:rsid w:val="00470549"/>
    <w:rsid w:val="004709AF"/>
    <w:rsid w:val="004723BE"/>
    <w:rsid w:val="004733D3"/>
    <w:rsid w:val="00474089"/>
    <w:rsid w:val="0047528C"/>
    <w:rsid w:val="004759E7"/>
    <w:rsid w:val="004768B4"/>
    <w:rsid w:val="00480E1A"/>
    <w:rsid w:val="0048116F"/>
    <w:rsid w:val="0048128D"/>
    <w:rsid w:val="00483144"/>
    <w:rsid w:val="0048371B"/>
    <w:rsid w:val="00485140"/>
    <w:rsid w:val="00486A1F"/>
    <w:rsid w:val="0049030A"/>
    <w:rsid w:val="00490BA1"/>
    <w:rsid w:val="00491BC1"/>
    <w:rsid w:val="00491EEC"/>
    <w:rsid w:val="004920AE"/>
    <w:rsid w:val="00492DD9"/>
    <w:rsid w:val="0049552D"/>
    <w:rsid w:val="00497DF8"/>
    <w:rsid w:val="004A014A"/>
    <w:rsid w:val="004A0A4F"/>
    <w:rsid w:val="004A23C8"/>
    <w:rsid w:val="004A3EBA"/>
    <w:rsid w:val="004A5181"/>
    <w:rsid w:val="004A5450"/>
    <w:rsid w:val="004A612D"/>
    <w:rsid w:val="004B04A9"/>
    <w:rsid w:val="004B1982"/>
    <w:rsid w:val="004B3F03"/>
    <w:rsid w:val="004B432C"/>
    <w:rsid w:val="004B4760"/>
    <w:rsid w:val="004B4A1A"/>
    <w:rsid w:val="004B612B"/>
    <w:rsid w:val="004B624B"/>
    <w:rsid w:val="004B6820"/>
    <w:rsid w:val="004B6C82"/>
    <w:rsid w:val="004C0911"/>
    <w:rsid w:val="004C0B44"/>
    <w:rsid w:val="004C0EC6"/>
    <w:rsid w:val="004C1A10"/>
    <w:rsid w:val="004C2441"/>
    <w:rsid w:val="004C2DD4"/>
    <w:rsid w:val="004C2DF4"/>
    <w:rsid w:val="004C3202"/>
    <w:rsid w:val="004C35FA"/>
    <w:rsid w:val="004C40D8"/>
    <w:rsid w:val="004C42D8"/>
    <w:rsid w:val="004C49DE"/>
    <w:rsid w:val="004C5BD6"/>
    <w:rsid w:val="004C76E7"/>
    <w:rsid w:val="004D08BF"/>
    <w:rsid w:val="004D2CCE"/>
    <w:rsid w:val="004D445E"/>
    <w:rsid w:val="004D6729"/>
    <w:rsid w:val="004D761D"/>
    <w:rsid w:val="004E07CA"/>
    <w:rsid w:val="004E2A81"/>
    <w:rsid w:val="004E3F3F"/>
    <w:rsid w:val="004E445E"/>
    <w:rsid w:val="004E460A"/>
    <w:rsid w:val="004E4840"/>
    <w:rsid w:val="004E5ABD"/>
    <w:rsid w:val="004E65F3"/>
    <w:rsid w:val="004E6822"/>
    <w:rsid w:val="004F2727"/>
    <w:rsid w:val="004F29DA"/>
    <w:rsid w:val="004F35A7"/>
    <w:rsid w:val="004F3D7C"/>
    <w:rsid w:val="004F6104"/>
    <w:rsid w:val="004F6F3E"/>
    <w:rsid w:val="004F7AFB"/>
    <w:rsid w:val="00500B79"/>
    <w:rsid w:val="00500EA8"/>
    <w:rsid w:val="00501AB3"/>
    <w:rsid w:val="0050342F"/>
    <w:rsid w:val="005052BE"/>
    <w:rsid w:val="00505580"/>
    <w:rsid w:val="00506190"/>
    <w:rsid w:val="00507F7B"/>
    <w:rsid w:val="005110B1"/>
    <w:rsid w:val="00513CA7"/>
    <w:rsid w:val="00514750"/>
    <w:rsid w:val="00514FC6"/>
    <w:rsid w:val="00515EA9"/>
    <w:rsid w:val="00517F20"/>
    <w:rsid w:val="0052246F"/>
    <w:rsid w:val="005224CD"/>
    <w:rsid w:val="00523200"/>
    <w:rsid w:val="00524859"/>
    <w:rsid w:val="00524E87"/>
    <w:rsid w:val="0052658A"/>
    <w:rsid w:val="00526D24"/>
    <w:rsid w:val="00527B50"/>
    <w:rsid w:val="00531E73"/>
    <w:rsid w:val="005320A1"/>
    <w:rsid w:val="0053263E"/>
    <w:rsid w:val="00532D4A"/>
    <w:rsid w:val="00534E37"/>
    <w:rsid w:val="0053507B"/>
    <w:rsid w:val="0053559E"/>
    <w:rsid w:val="00540FA3"/>
    <w:rsid w:val="00542385"/>
    <w:rsid w:val="00542AC7"/>
    <w:rsid w:val="0054321A"/>
    <w:rsid w:val="00543C53"/>
    <w:rsid w:val="00546A5A"/>
    <w:rsid w:val="00551042"/>
    <w:rsid w:val="00552773"/>
    <w:rsid w:val="00552D24"/>
    <w:rsid w:val="00553C84"/>
    <w:rsid w:val="00555601"/>
    <w:rsid w:val="00556BCF"/>
    <w:rsid w:val="0056185A"/>
    <w:rsid w:val="00566328"/>
    <w:rsid w:val="00566B64"/>
    <w:rsid w:val="00572199"/>
    <w:rsid w:val="00572D39"/>
    <w:rsid w:val="00575069"/>
    <w:rsid w:val="005757A7"/>
    <w:rsid w:val="005762A6"/>
    <w:rsid w:val="00577B6C"/>
    <w:rsid w:val="00580F5F"/>
    <w:rsid w:val="00581B84"/>
    <w:rsid w:val="00582367"/>
    <w:rsid w:val="005835F4"/>
    <w:rsid w:val="00584A64"/>
    <w:rsid w:val="00584E03"/>
    <w:rsid w:val="00585449"/>
    <w:rsid w:val="005856F9"/>
    <w:rsid w:val="0058587E"/>
    <w:rsid w:val="00586188"/>
    <w:rsid w:val="00586339"/>
    <w:rsid w:val="00591928"/>
    <w:rsid w:val="005955C6"/>
    <w:rsid w:val="005973A7"/>
    <w:rsid w:val="005A0136"/>
    <w:rsid w:val="005A0783"/>
    <w:rsid w:val="005A2CFF"/>
    <w:rsid w:val="005A50EB"/>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4E10"/>
    <w:rsid w:val="005C644C"/>
    <w:rsid w:val="005C6545"/>
    <w:rsid w:val="005C7320"/>
    <w:rsid w:val="005C73EC"/>
    <w:rsid w:val="005C7593"/>
    <w:rsid w:val="005D205B"/>
    <w:rsid w:val="005D2326"/>
    <w:rsid w:val="005D3347"/>
    <w:rsid w:val="005D354A"/>
    <w:rsid w:val="005D5204"/>
    <w:rsid w:val="005D5C75"/>
    <w:rsid w:val="005D61A4"/>
    <w:rsid w:val="005D663B"/>
    <w:rsid w:val="005E03CA"/>
    <w:rsid w:val="005E0476"/>
    <w:rsid w:val="005E048B"/>
    <w:rsid w:val="005E130C"/>
    <w:rsid w:val="005E1EAB"/>
    <w:rsid w:val="005E29B7"/>
    <w:rsid w:val="005E3481"/>
    <w:rsid w:val="005E3E6D"/>
    <w:rsid w:val="005E4444"/>
    <w:rsid w:val="005E4665"/>
    <w:rsid w:val="005E4E7B"/>
    <w:rsid w:val="005E64EC"/>
    <w:rsid w:val="005E6B2F"/>
    <w:rsid w:val="005E723D"/>
    <w:rsid w:val="005F05CA"/>
    <w:rsid w:val="005F468D"/>
    <w:rsid w:val="0060000E"/>
    <w:rsid w:val="006022DC"/>
    <w:rsid w:val="006035CD"/>
    <w:rsid w:val="00603A34"/>
    <w:rsid w:val="00604B88"/>
    <w:rsid w:val="006052A6"/>
    <w:rsid w:val="00605A5B"/>
    <w:rsid w:val="00606311"/>
    <w:rsid w:val="006071C6"/>
    <w:rsid w:val="0060799B"/>
    <w:rsid w:val="006103DF"/>
    <w:rsid w:val="00610846"/>
    <w:rsid w:val="0061447F"/>
    <w:rsid w:val="006149B8"/>
    <w:rsid w:val="0061702F"/>
    <w:rsid w:val="006204A3"/>
    <w:rsid w:val="00623434"/>
    <w:rsid w:val="00624D7C"/>
    <w:rsid w:val="00625445"/>
    <w:rsid w:val="006259FC"/>
    <w:rsid w:val="00626E6B"/>
    <w:rsid w:val="006272B2"/>
    <w:rsid w:val="00631770"/>
    <w:rsid w:val="0063353A"/>
    <w:rsid w:val="00633DCB"/>
    <w:rsid w:val="0063460C"/>
    <w:rsid w:val="0063566B"/>
    <w:rsid w:val="00636730"/>
    <w:rsid w:val="006403DF"/>
    <w:rsid w:val="00640BA1"/>
    <w:rsid w:val="00644808"/>
    <w:rsid w:val="00644BC2"/>
    <w:rsid w:val="00646C3D"/>
    <w:rsid w:val="00646D7B"/>
    <w:rsid w:val="00647C51"/>
    <w:rsid w:val="0065004F"/>
    <w:rsid w:val="00650524"/>
    <w:rsid w:val="006512AB"/>
    <w:rsid w:val="00652386"/>
    <w:rsid w:val="0065510F"/>
    <w:rsid w:val="006552A2"/>
    <w:rsid w:val="00655BFA"/>
    <w:rsid w:val="00657187"/>
    <w:rsid w:val="00657271"/>
    <w:rsid w:val="006579A5"/>
    <w:rsid w:val="00660DBA"/>
    <w:rsid w:val="0066218E"/>
    <w:rsid w:val="00662921"/>
    <w:rsid w:val="006631ED"/>
    <w:rsid w:val="00664A31"/>
    <w:rsid w:val="00664C96"/>
    <w:rsid w:val="006656E1"/>
    <w:rsid w:val="0066634C"/>
    <w:rsid w:val="00666D55"/>
    <w:rsid w:val="006734B3"/>
    <w:rsid w:val="00674477"/>
    <w:rsid w:val="00674F65"/>
    <w:rsid w:val="0067528E"/>
    <w:rsid w:val="00675BBC"/>
    <w:rsid w:val="0068207C"/>
    <w:rsid w:val="0068214A"/>
    <w:rsid w:val="00682830"/>
    <w:rsid w:val="006828D3"/>
    <w:rsid w:val="0068443E"/>
    <w:rsid w:val="00686730"/>
    <w:rsid w:val="00686EED"/>
    <w:rsid w:val="0069037B"/>
    <w:rsid w:val="00690AAC"/>
    <w:rsid w:val="00690AED"/>
    <w:rsid w:val="00692014"/>
    <w:rsid w:val="00693991"/>
    <w:rsid w:val="00693EF1"/>
    <w:rsid w:val="00694410"/>
    <w:rsid w:val="0069722E"/>
    <w:rsid w:val="006A1E93"/>
    <w:rsid w:val="006A29A3"/>
    <w:rsid w:val="006A2C43"/>
    <w:rsid w:val="006A315E"/>
    <w:rsid w:val="006A46BB"/>
    <w:rsid w:val="006A7CA4"/>
    <w:rsid w:val="006B145A"/>
    <w:rsid w:val="006B1675"/>
    <w:rsid w:val="006B2C6F"/>
    <w:rsid w:val="006B30BF"/>
    <w:rsid w:val="006B4BA6"/>
    <w:rsid w:val="006B51BD"/>
    <w:rsid w:val="006B53C2"/>
    <w:rsid w:val="006B6373"/>
    <w:rsid w:val="006B6579"/>
    <w:rsid w:val="006B6FE5"/>
    <w:rsid w:val="006B71B5"/>
    <w:rsid w:val="006B7258"/>
    <w:rsid w:val="006B7860"/>
    <w:rsid w:val="006C05D3"/>
    <w:rsid w:val="006C2DA8"/>
    <w:rsid w:val="006C5E5F"/>
    <w:rsid w:val="006C6C17"/>
    <w:rsid w:val="006C70A4"/>
    <w:rsid w:val="006C7B50"/>
    <w:rsid w:val="006D1470"/>
    <w:rsid w:val="006D179F"/>
    <w:rsid w:val="006D4C01"/>
    <w:rsid w:val="006E07C3"/>
    <w:rsid w:val="006E2BA6"/>
    <w:rsid w:val="006E30A8"/>
    <w:rsid w:val="006E3B74"/>
    <w:rsid w:val="006E3F18"/>
    <w:rsid w:val="006E4248"/>
    <w:rsid w:val="006E433C"/>
    <w:rsid w:val="006E61DA"/>
    <w:rsid w:val="006E6226"/>
    <w:rsid w:val="006E62D4"/>
    <w:rsid w:val="006E6388"/>
    <w:rsid w:val="006E6B6D"/>
    <w:rsid w:val="006F071B"/>
    <w:rsid w:val="006F078C"/>
    <w:rsid w:val="006F2D5B"/>
    <w:rsid w:val="006F48FE"/>
    <w:rsid w:val="00705183"/>
    <w:rsid w:val="00705423"/>
    <w:rsid w:val="00706763"/>
    <w:rsid w:val="00706A46"/>
    <w:rsid w:val="00706BB6"/>
    <w:rsid w:val="00706D82"/>
    <w:rsid w:val="00706ED2"/>
    <w:rsid w:val="007072A6"/>
    <w:rsid w:val="00707695"/>
    <w:rsid w:val="007100F1"/>
    <w:rsid w:val="00710847"/>
    <w:rsid w:val="00710F67"/>
    <w:rsid w:val="007127CA"/>
    <w:rsid w:val="00713E60"/>
    <w:rsid w:val="0071629B"/>
    <w:rsid w:val="007171A8"/>
    <w:rsid w:val="007178C7"/>
    <w:rsid w:val="0072075C"/>
    <w:rsid w:val="00725D74"/>
    <w:rsid w:val="007263FD"/>
    <w:rsid w:val="007273A3"/>
    <w:rsid w:val="0073052F"/>
    <w:rsid w:val="00730EC1"/>
    <w:rsid w:val="00732358"/>
    <w:rsid w:val="00732D21"/>
    <w:rsid w:val="007335A1"/>
    <w:rsid w:val="00733AEA"/>
    <w:rsid w:val="00733D3A"/>
    <w:rsid w:val="007347B7"/>
    <w:rsid w:val="00734F06"/>
    <w:rsid w:val="007358AB"/>
    <w:rsid w:val="00736067"/>
    <w:rsid w:val="00736BA7"/>
    <w:rsid w:val="00741532"/>
    <w:rsid w:val="00741A33"/>
    <w:rsid w:val="00743506"/>
    <w:rsid w:val="00745728"/>
    <w:rsid w:val="0075041B"/>
    <w:rsid w:val="00750703"/>
    <w:rsid w:val="00754CEE"/>
    <w:rsid w:val="00757AA8"/>
    <w:rsid w:val="00757EA5"/>
    <w:rsid w:val="007612B5"/>
    <w:rsid w:val="00762010"/>
    <w:rsid w:val="00762C80"/>
    <w:rsid w:val="00762F33"/>
    <w:rsid w:val="007638CB"/>
    <w:rsid w:val="00764316"/>
    <w:rsid w:val="00771211"/>
    <w:rsid w:val="00773030"/>
    <w:rsid w:val="00774BF7"/>
    <w:rsid w:val="00774E36"/>
    <w:rsid w:val="0077504F"/>
    <w:rsid w:val="007759C6"/>
    <w:rsid w:val="00775AF5"/>
    <w:rsid w:val="00777324"/>
    <w:rsid w:val="0078068C"/>
    <w:rsid w:val="00780917"/>
    <w:rsid w:val="007820C5"/>
    <w:rsid w:val="00782594"/>
    <w:rsid w:val="007827FB"/>
    <w:rsid w:val="0078281D"/>
    <w:rsid w:val="00784407"/>
    <w:rsid w:val="00785132"/>
    <w:rsid w:val="00785B77"/>
    <w:rsid w:val="00785C49"/>
    <w:rsid w:val="00785CA2"/>
    <w:rsid w:val="007865F0"/>
    <w:rsid w:val="00791913"/>
    <w:rsid w:val="00792456"/>
    <w:rsid w:val="00793331"/>
    <w:rsid w:val="00793CD7"/>
    <w:rsid w:val="00794655"/>
    <w:rsid w:val="0079542F"/>
    <w:rsid w:val="007971E3"/>
    <w:rsid w:val="007972AF"/>
    <w:rsid w:val="00797AA8"/>
    <w:rsid w:val="007A1C55"/>
    <w:rsid w:val="007A2095"/>
    <w:rsid w:val="007A364B"/>
    <w:rsid w:val="007A3E37"/>
    <w:rsid w:val="007A5C25"/>
    <w:rsid w:val="007A6C39"/>
    <w:rsid w:val="007B0CA2"/>
    <w:rsid w:val="007B205A"/>
    <w:rsid w:val="007B21FD"/>
    <w:rsid w:val="007B3FB3"/>
    <w:rsid w:val="007B4529"/>
    <w:rsid w:val="007B6BD7"/>
    <w:rsid w:val="007B75D3"/>
    <w:rsid w:val="007B7D9A"/>
    <w:rsid w:val="007C1837"/>
    <w:rsid w:val="007C35CA"/>
    <w:rsid w:val="007C3792"/>
    <w:rsid w:val="007C4E9C"/>
    <w:rsid w:val="007C670C"/>
    <w:rsid w:val="007C7159"/>
    <w:rsid w:val="007C7F71"/>
    <w:rsid w:val="007D121F"/>
    <w:rsid w:val="007D14B1"/>
    <w:rsid w:val="007D1824"/>
    <w:rsid w:val="007D2FF4"/>
    <w:rsid w:val="007D58FD"/>
    <w:rsid w:val="007D7805"/>
    <w:rsid w:val="007E076A"/>
    <w:rsid w:val="007E1166"/>
    <w:rsid w:val="007E2709"/>
    <w:rsid w:val="007E33F0"/>
    <w:rsid w:val="007E3902"/>
    <w:rsid w:val="007E3E10"/>
    <w:rsid w:val="007E41AB"/>
    <w:rsid w:val="007E4203"/>
    <w:rsid w:val="007E597A"/>
    <w:rsid w:val="007F116B"/>
    <w:rsid w:val="007F3884"/>
    <w:rsid w:val="007F3C72"/>
    <w:rsid w:val="007F46FB"/>
    <w:rsid w:val="007F4B3C"/>
    <w:rsid w:val="00800EAD"/>
    <w:rsid w:val="00800FD3"/>
    <w:rsid w:val="008016AB"/>
    <w:rsid w:val="00802116"/>
    <w:rsid w:val="00802F79"/>
    <w:rsid w:val="00802FF1"/>
    <w:rsid w:val="0080403A"/>
    <w:rsid w:val="00804243"/>
    <w:rsid w:val="00804478"/>
    <w:rsid w:val="00804636"/>
    <w:rsid w:val="00805616"/>
    <w:rsid w:val="008060B5"/>
    <w:rsid w:val="008061EF"/>
    <w:rsid w:val="008073FA"/>
    <w:rsid w:val="00810100"/>
    <w:rsid w:val="00810A48"/>
    <w:rsid w:val="00813341"/>
    <w:rsid w:val="0081468D"/>
    <w:rsid w:val="00815A24"/>
    <w:rsid w:val="00815A74"/>
    <w:rsid w:val="008207F4"/>
    <w:rsid w:val="00822CBF"/>
    <w:rsid w:val="00822F93"/>
    <w:rsid w:val="0082347A"/>
    <w:rsid w:val="00823877"/>
    <w:rsid w:val="008251B6"/>
    <w:rsid w:val="008252A0"/>
    <w:rsid w:val="00825A0B"/>
    <w:rsid w:val="0082694B"/>
    <w:rsid w:val="00827987"/>
    <w:rsid w:val="00830846"/>
    <w:rsid w:val="00834E75"/>
    <w:rsid w:val="00836061"/>
    <w:rsid w:val="008363B4"/>
    <w:rsid w:val="00837981"/>
    <w:rsid w:val="0084083D"/>
    <w:rsid w:val="008408D8"/>
    <w:rsid w:val="00840E4D"/>
    <w:rsid w:val="00841704"/>
    <w:rsid w:val="00841830"/>
    <w:rsid w:val="00841D07"/>
    <w:rsid w:val="00842D8D"/>
    <w:rsid w:val="008446D3"/>
    <w:rsid w:val="008446F1"/>
    <w:rsid w:val="0084589E"/>
    <w:rsid w:val="008473DD"/>
    <w:rsid w:val="00850EB2"/>
    <w:rsid w:val="00851161"/>
    <w:rsid w:val="008511ED"/>
    <w:rsid w:val="0085227E"/>
    <w:rsid w:val="008531D9"/>
    <w:rsid w:val="00853673"/>
    <w:rsid w:val="0085547F"/>
    <w:rsid w:val="00856727"/>
    <w:rsid w:val="00857E9A"/>
    <w:rsid w:val="0086061C"/>
    <w:rsid w:val="00860F14"/>
    <w:rsid w:val="00861499"/>
    <w:rsid w:val="008638D9"/>
    <w:rsid w:val="00863DAF"/>
    <w:rsid w:val="00863F52"/>
    <w:rsid w:val="00864E93"/>
    <w:rsid w:val="00865847"/>
    <w:rsid w:val="00870DE7"/>
    <w:rsid w:val="00871148"/>
    <w:rsid w:val="00873157"/>
    <w:rsid w:val="008731B4"/>
    <w:rsid w:val="0087345A"/>
    <w:rsid w:val="00874194"/>
    <w:rsid w:val="008741ED"/>
    <w:rsid w:val="00875A2A"/>
    <w:rsid w:val="00875DCB"/>
    <w:rsid w:val="00877204"/>
    <w:rsid w:val="00880223"/>
    <w:rsid w:val="00880E0A"/>
    <w:rsid w:val="00884F98"/>
    <w:rsid w:val="0088537D"/>
    <w:rsid w:val="0088612A"/>
    <w:rsid w:val="0088664B"/>
    <w:rsid w:val="00886F89"/>
    <w:rsid w:val="008906CF"/>
    <w:rsid w:val="00890B18"/>
    <w:rsid w:val="00890EE7"/>
    <w:rsid w:val="00892FD4"/>
    <w:rsid w:val="00895DD5"/>
    <w:rsid w:val="0089751A"/>
    <w:rsid w:val="00897B4D"/>
    <w:rsid w:val="008A02AC"/>
    <w:rsid w:val="008A0722"/>
    <w:rsid w:val="008A105A"/>
    <w:rsid w:val="008A190D"/>
    <w:rsid w:val="008A2CE2"/>
    <w:rsid w:val="008A2DEB"/>
    <w:rsid w:val="008A4D00"/>
    <w:rsid w:val="008A4DEF"/>
    <w:rsid w:val="008A562E"/>
    <w:rsid w:val="008A5F10"/>
    <w:rsid w:val="008A6618"/>
    <w:rsid w:val="008A6CEF"/>
    <w:rsid w:val="008A746C"/>
    <w:rsid w:val="008A7682"/>
    <w:rsid w:val="008B0201"/>
    <w:rsid w:val="008B02A5"/>
    <w:rsid w:val="008B2984"/>
    <w:rsid w:val="008B364C"/>
    <w:rsid w:val="008B4689"/>
    <w:rsid w:val="008B4BF5"/>
    <w:rsid w:val="008B75E0"/>
    <w:rsid w:val="008C0452"/>
    <w:rsid w:val="008C242C"/>
    <w:rsid w:val="008C2CE4"/>
    <w:rsid w:val="008C4E22"/>
    <w:rsid w:val="008C4F68"/>
    <w:rsid w:val="008C5199"/>
    <w:rsid w:val="008C5919"/>
    <w:rsid w:val="008C7E75"/>
    <w:rsid w:val="008D09D7"/>
    <w:rsid w:val="008D2E0E"/>
    <w:rsid w:val="008D3286"/>
    <w:rsid w:val="008D69A9"/>
    <w:rsid w:val="008E25CA"/>
    <w:rsid w:val="008E2E80"/>
    <w:rsid w:val="008E464A"/>
    <w:rsid w:val="008E6290"/>
    <w:rsid w:val="008E6521"/>
    <w:rsid w:val="008E7846"/>
    <w:rsid w:val="008F05B0"/>
    <w:rsid w:val="008F0A3D"/>
    <w:rsid w:val="008F26F6"/>
    <w:rsid w:val="008F30D8"/>
    <w:rsid w:val="008F4757"/>
    <w:rsid w:val="008F505C"/>
    <w:rsid w:val="008F6F11"/>
    <w:rsid w:val="00900A3E"/>
    <w:rsid w:val="00900BC2"/>
    <w:rsid w:val="009020CE"/>
    <w:rsid w:val="00902665"/>
    <w:rsid w:val="00902A74"/>
    <w:rsid w:val="00903DBC"/>
    <w:rsid w:val="00904E81"/>
    <w:rsid w:val="00904F61"/>
    <w:rsid w:val="00905630"/>
    <w:rsid w:val="0090576D"/>
    <w:rsid w:val="00907E7B"/>
    <w:rsid w:val="00907EFD"/>
    <w:rsid w:val="00907F45"/>
    <w:rsid w:val="00910E01"/>
    <w:rsid w:val="00911FC7"/>
    <w:rsid w:val="00912939"/>
    <w:rsid w:val="00914892"/>
    <w:rsid w:val="0091501B"/>
    <w:rsid w:val="00915122"/>
    <w:rsid w:val="00920FCA"/>
    <w:rsid w:val="0092122C"/>
    <w:rsid w:val="00921564"/>
    <w:rsid w:val="00921AF6"/>
    <w:rsid w:val="0092292D"/>
    <w:rsid w:val="00922FB4"/>
    <w:rsid w:val="00924718"/>
    <w:rsid w:val="00927D88"/>
    <w:rsid w:val="00931405"/>
    <w:rsid w:val="00932C0C"/>
    <w:rsid w:val="009336DA"/>
    <w:rsid w:val="009341A8"/>
    <w:rsid w:val="009345FC"/>
    <w:rsid w:val="0094017F"/>
    <w:rsid w:val="00941A9C"/>
    <w:rsid w:val="009437B6"/>
    <w:rsid w:val="0094424D"/>
    <w:rsid w:val="0094570B"/>
    <w:rsid w:val="009458EB"/>
    <w:rsid w:val="00947682"/>
    <w:rsid w:val="00950F6B"/>
    <w:rsid w:val="00952474"/>
    <w:rsid w:val="00954114"/>
    <w:rsid w:val="009543D9"/>
    <w:rsid w:val="009553A9"/>
    <w:rsid w:val="009558FA"/>
    <w:rsid w:val="0095790B"/>
    <w:rsid w:val="00957EC0"/>
    <w:rsid w:val="00960D87"/>
    <w:rsid w:val="00961B29"/>
    <w:rsid w:val="00963D76"/>
    <w:rsid w:val="00964403"/>
    <w:rsid w:val="00966599"/>
    <w:rsid w:val="009666AD"/>
    <w:rsid w:val="009724E5"/>
    <w:rsid w:val="00972F8E"/>
    <w:rsid w:val="009735DB"/>
    <w:rsid w:val="00974D7A"/>
    <w:rsid w:val="00975773"/>
    <w:rsid w:val="00975839"/>
    <w:rsid w:val="009771BB"/>
    <w:rsid w:val="0098026F"/>
    <w:rsid w:val="00980A4A"/>
    <w:rsid w:val="009811DE"/>
    <w:rsid w:val="009812DE"/>
    <w:rsid w:val="00982AAD"/>
    <w:rsid w:val="0098467B"/>
    <w:rsid w:val="009858FF"/>
    <w:rsid w:val="0098717B"/>
    <w:rsid w:val="009903F3"/>
    <w:rsid w:val="00990619"/>
    <w:rsid w:val="00991F33"/>
    <w:rsid w:val="009936B5"/>
    <w:rsid w:val="009937AE"/>
    <w:rsid w:val="00994E32"/>
    <w:rsid w:val="009959DA"/>
    <w:rsid w:val="009976FC"/>
    <w:rsid w:val="00997FBB"/>
    <w:rsid w:val="009A19E2"/>
    <w:rsid w:val="009A1A85"/>
    <w:rsid w:val="009A3451"/>
    <w:rsid w:val="009A38E5"/>
    <w:rsid w:val="009A3F73"/>
    <w:rsid w:val="009A42DB"/>
    <w:rsid w:val="009A4CA8"/>
    <w:rsid w:val="009A58D0"/>
    <w:rsid w:val="009A5964"/>
    <w:rsid w:val="009A5A07"/>
    <w:rsid w:val="009A5EB3"/>
    <w:rsid w:val="009A624E"/>
    <w:rsid w:val="009B2D80"/>
    <w:rsid w:val="009B7008"/>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340C"/>
    <w:rsid w:val="009D47A3"/>
    <w:rsid w:val="009D69BD"/>
    <w:rsid w:val="009D7F0A"/>
    <w:rsid w:val="009E059A"/>
    <w:rsid w:val="009E0762"/>
    <w:rsid w:val="009E0ACF"/>
    <w:rsid w:val="009E0F7D"/>
    <w:rsid w:val="009E26FC"/>
    <w:rsid w:val="009E2A9E"/>
    <w:rsid w:val="009E586F"/>
    <w:rsid w:val="009E5E13"/>
    <w:rsid w:val="009E6FAE"/>
    <w:rsid w:val="009E7D10"/>
    <w:rsid w:val="009F0FC5"/>
    <w:rsid w:val="009F157D"/>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875"/>
    <w:rsid w:val="00A15B69"/>
    <w:rsid w:val="00A165CF"/>
    <w:rsid w:val="00A24E7A"/>
    <w:rsid w:val="00A25886"/>
    <w:rsid w:val="00A25A3E"/>
    <w:rsid w:val="00A2642A"/>
    <w:rsid w:val="00A269A4"/>
    <w:rsid w:val="00A31B6E"/>
    <w:rsid w:val="00A3391D"/>
    <w:rsid w:val="00A33E2C"/>
    <w:rsid w:val="00A34325"/>
    <w:rsid w:val="00A35D1A"/>
    <w:rsid w:val="00A35D57"/>
    <w:rsid w:val="00A36F28"/>
    <w:rsid w:val="00A412A2"/>
    <w:rsid w:val="00A41C93"/>
    <w:rsid w:val="00A41F01"/>
    <w:rsid w:val="00A42ABB"/>
    <w:rsid w:val="00A45F86"/>
    <w:rsid w:val="00A47227"/>
    <w:rsid w:val="00A50B84"/>
    <w:rsid w:val="00A521A0"/>
    <w:rsid w:val="00A5320F"/>
    <w:rsid w:val="00A55A47"/>
    <w:rsid w:val="00A55E2B"/>
    <w:rsid w:val="00A570F2"/>
    <w:rsid w:val="00A57396"/>
    <w:rsid w:val="00A61081"/>
    <w:rsid w:val="00A6196F"/>
    <w:rsid w:val="00A631C6"/>
    <w:rsid w:val="00A63280"/>
    <w:rsid w:val="00A636F7"/>
    <w:rsid w:val="00A666FC"/>
    <w:rsid w:val="00A71723"/>
    <w:rsid w:val="00A719AD"/>
    <w:rsid w:val="00A727A1"/>
    <w:rsid w:val="00A73B39"/>
    <w:rsid w:val="00A73C43"/>
    <w:rsid w:val="00A753DE"/>
    <w:rsid w:val="00A757C4"/>
    <w:rsid w:val="00A760AE"/>
    <w:rsid w:val="00A770E4"/>
    <w:rsid w:val="00A77337"/>
    <w:rsid w:val="00A77FEA"/>
    <w:rsid w:val="00A80025"/>
    <w:rsid w:val="00A81D13"/>
    <w:rsid w:val="00A8297F"/>
    <w:rsid w:val="00A82F1B"/>
    <w:rsid w:val="00A830E2"/>
    <w:rsid w:val="00A852B6"/>
    <w:rsid w:val="00A853D0"/>
    <w:rsid w:val="00A86C53"/>
    <w:rsid w:val="00A90622"/>
    <w:rsid w:val="00A927EF"/>
    <w:rsid w:val="00A92D8D"/>
    <w:rsid w:val="00A92EC7"/>
    <w:rsid w:val="00A93020"/>
    <w:rsid w:val="00A93C31"/>
    <w:rsid w:val="00A945A6"/>
    <w:rsid w:val="00A9539A"/>
    <w:rsid w:val="00AA090A"/>
    <w:rsid w:val="00AA1EF6"/>
    <w:rsid w:val="00AA293D"/>
    <w:rsid w:val="00AA46A5"/>
    <w:rsid w:val="00AA4E84"/>
    <w:rsid w:val="00AB0217"/>
    <w:rsid w:val="00AB04AC"/>
    <w:rsid w:val="00AB1637"/>
    <w:rsid w:val="00AB180A"/>
    <w:rsid w:val="00AB2922"/>
    <w:rsid w:val="00AB2E01"/>
    <w:rsid w:val="00AB3330"/>
    <w:rsid w:val="00AB58F3"/>
    <w:rsid w:val="00AB5B82"/>
    <w:rsid w:val="00AC0D22"/>
    <w:rsid w:val="00AC2DB5"/>
    <w:rsid w:val="00AC345B"/>
    <w:rsid w:val="00AC3BC6"/>
    <w:rsid w:val="00AC63C6"/>
    <w:rsid w:val="00AD0215"/>
    <w:rsid w:val="00AD157F"/>
    <w:rsid w:val="00AD169A"/>
    <w:rsid w:val="00AD2BC5"/>
    <w:rsid w:val="00AD2F49"/>
    <w:rsid w:val="00AD4708"/>
    <w:rsid w:val="00AD51C9"/>
    <w:rsid w:val="00AD6ED7"/>
    <w:rsid w:val="00AE04C1"/>
    <w:rsid w:val="00AE29FA"/>
    <w:rsid w:val="00AE4B3C"/>
    <w:rsid w:val="00AE5659"/>
    <w:rsid w:val="00AE5848"/>
    <w:rsid w:val="00AE5EA5"/>
    <w:rsid w:val="00AE6BA0"/>
    <w:rsid w:val="00AF0EEB"/>
    <w:rsid w:val="00AF2A77"/>
    <w:rsid w:val="00AF4F75"/>
    <w:rsid w:val="00B0161F"/>
    <w:rsid w:val="00B0294A"/>
    <w:rsid w:val="00B02FDE"/>
    <w:rsid w:val="00B03D05"/>
    <w:rsid w:val="00B041BB"/>
    <w:rsid w:val="00B0485D"/>
    <w:rsid w:val="00B05119"/>
    <w:rsid w:val="00B0526D"/>
    <w:rsid w:val="00B05441"/>
    <w:rsid w:val="00B0544E"/>
    <w:rsid w:val="00B10936"/>
    <w:rsid w:val="00B112AE"/>
    <w:rsid w:val="00B13492"/>
    <w:rsid w:val="00B13E54"/>
    <w:rsid w:val="00B140FB"/>
    <w:rsid w:val="00B14570"/>
    <w:rsid w:val="00B177E4"/>
    <w:rsid w:val="00B21D23"/>
    <w:rsid w:val="00B21DED"/>
    <w:rsid w:val="00B25058"/>
    <w:rsid w:val="00B255B8"/>
    <w:rsid w:val="00B25DDE"/>
    <w:rsid w:val="00B27B04"/>
    <w:rsid w:val="00B307B3"/>
    <w:rsid w:val="00B34588"/>
    <w:rsid w:val="00B34A61"/>
    <w:rsid w:val="00B34DC5"/>
    <w:rsid w:val="00B3515A"/>
    <w:rsid w:val="00B35B6B"/>
    <w:rsid w:val="00B37CEA"/>
    <w:rsid w:val="00B40800"/>
    <w:rsid w:val="00B40A8F"/>
    <w:rsid w:val="00B41606"/>
    <w:rsid w:val="00B43695"/>
    <w:rsid w:val="00B442DF"/>
    <w:rsid w:val="00B46B0B"/>
    <w:rsid w:val="00B46BCC"/>
    <w:rsid w:val="00B47741"/>
    <w:rsid w:val="00B50152"/>
    <w:rsid w:val="00B506F9"/>
    <w:rsid w:val="00B51294"/>
    <w:rsid w:val="00B5179C"/>
    <w:rsid w:val="00B5197F"/>
    <w:rsid w:val="00B51A91"/>
    <w:rsid w:val="00B52C52"/>
    <w:rsid w:val="00B5471B"/>
    <w:rsid w:val="00B564F6"/>
    <w:rsid w:val="00B5690E"/>
    <w:rsid w:val="00B56F76"/>
    <w:rsid w:val="00B574BA"/>
    <w:rsid w:val="00B603C9"/>
    <w:rsid w:val="00B60B9C"/>
    <w:rsid w:val="00B62DAC"/>
    <w:rsid w:val="00B63239"/>
    <w:rsid w:val="00B638F6"/>
    <w:rsid w:val="00B63E38"/>
    <w:rsid w:val="00B67BD3"/>
    <w:rsid w:val="00B71F6F"/>
    <w:rsid w:val="00B74518"/>
    <w:rsid w:val="00B74FD7"/>
    <w:rsid w:val="00B7551D"/>
    <w:rsid w:val="00B76624"/>
    <w:rsid w:val="00B76790"/>
    <w:rsid w:val="00B76B51"/>
    <w:rsid w:val="00B77705"/>
    <w:rsid w:val="00B81291"/>
    <w:rsid w:val="00B81C21"/>
    <w:rsid w:val="00B83108"/>
    <w:rsid w:val="00B84D74"/>
    <w:rsid w:val="00B90D11"/>
    <w:rsid w:val="00B90D19"/>
    <w:rsid w:val="00B91309"/>
    <w:rsid w:val="00B92748"/>
    <w:rsid w:val="00B93CD5"/>
    <w:rsid w:val="00B946C2"/>
    <w:rsid w:val="00B95658"/>
    <w:rsid w:val="00B95B11"/>
    <w:rsid w:val="00B961E9"/>
    <w:rsid w:val="00B969CC"/>
    <w:rsid w:val="00BA2581"/>
    <w:rsid w:val="00BA2F61"/>
    <w:rsid w:val="00BA4CED"/>
    <w:rsid w:val="00BA553E"/>
    <w:rsid w:val="00BA6CED"/>
    <w:rsid w:val="00BA7E28"/>
    <w:rsid w:val="00BB03AE"/>
    <w:rsid w:val="00BB0D0B"/>
    <w:rsid w:val="00BB12D1"/>
    <w:rsid w:val="00BB2143"/>
    <w:rsid w:val="00BB4576"/>
    <w:rsid w:val="00BB5B95"/>
    <w:rsid w:val="00BB5E46"/>
    <w:rsid w:val="00BB74D6"/>
    <w:rsid w:val="00BC416C"/>
    <w:rsid w:val="00BC4823"/>
    <w:rsid w:val="00BC4CCB"/>
    <w:rsid w:val="00BC51ED"/>
    <w:rsid w:val="00BC556D"/>
    <w:rsid w:val="00BC6582"/>
    <w:rsid w:val="00BD09CD"/>
    <w:rsid w:val="00BD1873"/>
    <w:rsid w:val="00BD3593"/>
    <w:rsid w:val="00BD3D39"/>
    <w:rsid w:val="00BD7358"/>
    <w:rsid w:val="00BE0017"/>
    <w:rsid w:val="00BE093B"/>
    <w:rsid w:val="00BE24D1"/>
    <w:rsid w:val="00BE4906"/>
    <w:rsid w:val="00BE5C3F"/>
    <w:rsid w:val="00BE66BD"/>
    <w:rsid w:val="00BE7B3E"/>
    <w:rsid w:val="00BF00B5"/>
    <w:rsid w:val="00BF00F5"/>
    <w:rsid w:val="00BF0DDF"/>
    <w:rsid w:val="00BF1EF0"/>
    <w:rsid w:val="00BF213E"/>
    <w:rsid w:val="00BF2576"/>
    <w:rsid w:val="00BF48FE"/>
    <w:rsid w:val="00BF4AEB"/>
    <w:rsid w:val="00BF51D2"/>
    <w:rsid w:val="00C0218E"/>
    <w:rsid w:val="00C03007"/>
    <w:rsid w:val="00C040D6"/>
    <w:rsid w:val="00C1012F"/>
    <w:rsid w:val="00C1023C"/>
    <w:rsid w:val="00C12A3C"/>
    <w:rsid w:val="00C135CE"/>
    <w:rsid w:val="00C14ABC"/>
    <w:rsid w:val="00C16810"/>
    <w:rsid w:val="00C16CC7"/>
    <w:rsid w:val="00C178E3"/>
    <w:rsid w:val="00C2023E"/>
    <w:rsid w:val="00C2169A"/>
    <w:rsid w:val="00C21BAE"/>
    <w:rsid w:val="00C23137"/>
    <w:rsid w:val="00C2540D"/>
    <w:rsid w:val="00C254CB"/>
    <w:rsid w:val="00C26987"/>
    <w:rsid w:val="00C26E20"/>
    <w:rsid w:val="00C3082E"/>
    <w:rsid w:val="00C30BE2"/>
    <w:rsid w:val="00C31A64"/>
    <w:rsid w:val="00C334EF"/>
    <w:rsid w:val="00C35948"/>
    <w:rsid w:val="00C35F1C"/>
    <w:rsid w:val="00C35FDA"/>
    <w:rsid w:val="00C3798A"/>
    <w:rsid w:val="00C37A32"/>
    <w:rsid w:val="00C41B68"/>
    <w:rsid w:val="00C42EB3"/>
    <w:rsid w:val="00C431AE"/>
    <w:rsid w:val="00C45354"/>
    <w:rsid w:val="00C51012"/>
    <w:rsid w:val="00C5101B"/>
    <w:rsid w:val="00C514B8"/>
    <w:rsid w:val="00C526DC"/>
    <w:rsid w:val="00C53A09"/>
    <w:rsid w:val="00C5589A"/>
    <w:rsid w:val="00C57EEA"/>
    <w:rsid w:val="00C57FF1"/>
    <w:rsid w:val="00C61F26"/>
    <w:rsid w:val="00C63315"/>
    <w:rsid w:val="00C63807"/>
    <w:rsid w:val="00C63994"/>
    <w:rsid w:val="00C63B75"/>
    <w:rsid w:val="00C6428C"/>
    <w:rsid w:val="00C65A3C"/>
    <w:rsid w:val="00C65B5E"/>
    <w:rsid w:val="00C673B5"/>
    <w:rsid w:val="00C67F8B"/>
    <w:rsid w:val="00C70516"/>
    <w:rsid w:val="00C70884"/>
    <w:rsid w:val="00C72358"/>
    <w:rsid w:val="00C738D9"/>
    <w:rsid w:val="00C73FE8"/>
    <w:rsid w:val="00C74EB7"/>
    <w:rsid w:val="00C76D4C"/>
    <w:rsid w:val="00C7709C"/>
    <w:rsid w:val="00C77BB4"/>
    <w:rsid w:val="00C82492"/>
    <w:rsid w:val="00C82595"/>
    <w:rsid w:val="00C8333D"/>
    <w:rsid w:val="00C83B42"/>
    <w:rsid w:val="00C83C43"/>
    <w:rsid w:val="00C842AD"/>
    <w:rsid w:val="00C861FB"/>
    <w:rsid w:val="00C87111"/>
    <w:rsid w:val="00C87468"/>
    <w:rsid w:val="00C9131A"/>
    <w:rsid w:val="00C92125"/>
    <w:rsid w:val="00C9320B"/>
    <w:rsid w:val="00C93D8B"/>
    <w:rsid w:val="00C94847"/>
    <w:rsid w:val="00C9503E"/>
    <w:rsid w:val="00C97543"/>
    <w:rsid w:val="00C9779A"/>
    <w:rsid w:val="00CA02F8"/>
    <w:rsid w:val="00CA0AAC"/>
    <w:rsid w:val="00CA11E9"/>
    <w:rsid w:val="00CA57EE"/>
    <w:rsid w:val="00CA7314"/>
    <w:rsid w:val="00CB06B3"/>
    <w:rsid w:val="00CB0B7F"/>
    <w:rsid w:val="00CB1343"/>
    <w:rsid w:val="00CB29C6"/>
    <w:rsid w:val="00CB4350"/>
    <w:rsid w:val="00CB519B"/>
    <w:rsid w:val="00CB6517"/>
    <w:rsid w:val="00CB762D"/>
    <w:rsid w:val="00CB76E3"/>
    <w:rsid w:val="00CC3657"/>
    <w:rsid w:val="00CC3903"/>
    <w:rsid w:val="00CC44E5"/>
    <w:rsid w:val="00CC483D"/>
    <w:rsid w:val="00CC4FD4"/>
    <w:rsid w:val="00CC6E86"/>
    <w:rsid w:val="00CC7159"/>
    <w:rsid w:val="00CC7F62"/>
    <w:rsid w:val="00CD2944"/>
    <w:rsid w:val="00CD2ECF"/>
    <w:rsid w:val="00CD4875"/>
    <w:rsid w:val="00CD6F69"/>
    <w:rsid w:val="00CD7AD2"/>
    <w:rsid w:val="00CE2BAB"/>
    <w:rsid w:val="00CE3279"/>
    <w:rsid w:val="00CF014B"/>
    <w:rsid w:val="00CF0FEF"/>
    <w:rsid w:val="00CF47D5"/>
    <w:rsid w:val="00CF739F"/>
    <w:rsid w:val="00D0010B"/>
    <w:rsid w:val="00D016A4"/>
    <w:rsid w:val="00D01C36"/>
    <w:rsid w:val="00D020D4"/>
    <w:rsid w:val="00D030B2"/>
    <w:rsid w:val="00D064EF"/>
    <w:rsid w:val="00D06B1B"/>
    <w:rsid w:val="00D1051E"/>
    <w:rsid w:val="00D11165"/>
    <w:rsid w:val="00D1228C"/>
    <w:rsid w:val="00D1336D"/>
    <w:rsid w:val="00D13B09"/>
    <w:rsid w:val="00D1613F"/>
    <w:rsid w:val="00D1776D"/>
    <w:rsid w:val="00D17F38"/>
    <w:rsid w:val="00D2139B"/>
    <w:rsid w:val="00D214CC"/>
    <w:rsid w:val="00D21971"/>
    <w:rsid w:val="00D24621"/>
    <w:rsid w:val="00D248CE"/>
    <w:rsid w:val="00D26AFD"/>
    <w:rsid w:val="00D27A8C"/>
    <w:rsid w:val="00D27D2E"/>
    <w:rsid w:val="00D3026F"/>
    <w:rsid w:val="00D3207B"/>
    <w:rsid w:val="00D33721"/>
    <w:rsid w:val="00D33AA9"/>
    <w:rsid w:val="00D33EEC"/>
    <w:rsid w:val="00D352F3"/>
    <w:rsid w:val="00D41D51"/>
    <w:rsid w:val="00D4241C"/>
    <w:rsid w:val="00D428AA"/>
    <w:rsid w:val="00D42BA8"/>
    <w:rsid w:val="00D42FF4"/>
    <w:rsid w:val="00D43974"/>
    <w:rsid w:val="00D4641C"/>
    <w:rsid w:val="00D46420"/>
    <w:rsid w:val="00D46A85"/>
    <w:rsid w:val="00D4715E"/>
    <w:rsid w:val="00D47D97"/>
    <w:rsid w:val="00D50CE9"/>
    <w:rsid w:val="00D50E94"/>
    <w:rsid w:val="00D511A8"/>
    <w:rsid w:val="00D516EE"/>
    <w:rsid w:val="00D54A12"/>
    <w:rsid w:val="00D57099"/>
    <w:rsid w:val="00D57BC0"/>
    <w:rsid w:val="00D57D2B"/>
    <w:rsid w:val="00D614EC"/>
    <w:rsid w:val="00D61C37"/>
    <w:rsid w:val="00D626BB"/>
    <w:rsid w:val="00D6401B"/>
    <w:rsid w:val="00D64EA7"/>
    <w:rsid w:val="00D661E5"/>
    <w:rsid w:val="00D67761"/>
    <w:rsid w:val="00D70728"/>
    <w:rsid w:val="00D721F7"/>
    <w:rsid w:val="00D7240D"/>
    <w:rsid w:val="00D726DB"/>
    <w:rsid w:val="00D732E7"/>
    <w:rsid w:val="00D73DA0"/>
    <w:rsid w:val="00D764DF"/>
    <w:rsid w:val="00D8007D"/>
    <w:rsid w:val="00D81D0B"/>
    <w:rsid w:val="00D8260B"/>
    <w:rsid w:val="00D82B9C"/>
    <w:rsid w:val="00D82C8A"/>
    <w:rsid w:val="00D83DDA"/>
    <w:rsid w:val="00D847C1"/>
    <w:rsid w:val="00D9096B"/>
    <w:rsid w:val="00D916D2"/>
    <w:rsid w:val="00D92786"/>
    <w:rsid w:val="00D92C5B"/>
    <w:rsid w:val="00D92EEF"/>
    <w:rsid w:val="00D92F43"/>
    <w:rsid w:val="00D94674"/>
    <w:rsid w:val="00DA0996"/>
    <w:rsid w:val="00DA09CB"/>
    <w:rsid w:val="00DA1222"/>
    <w:rsid w:val="00DA310D"/>
    <w:rsid w:val="00DA37BD"/>
    <w:rsid w:val="00DA4AE3"/>
    <w:rsid w:val="00DA4BB3"/>
    <w:rsid w:val="00DA51C6"/>
    <w:rsid w:val="00DA60B2"/>
    <w:rsid w:val="00DB0DC1"/>
    <w:rsid w:val="00DB181C"/>
    <w:rsid w:val="00DB1890"/>
    <w:rsid w:val="00DB60CA"/>
    <w:rsid w:val="00DB6607"/>
    <w:rsid w:val="00DB6A6E"/>
    <w:rsid w:val="00DB6AC6"/>
    <w:rsid w:val="00DC237A"/>
    <w:rsid w:val="00DC3009"/>
    <w:rsid w:val="00DC36F9"/>
    <w:rsid w:val="00DC3E5E"/>
    <w:rsid w:val="00DC57B6"/>
    <w:rsid w:val="00DC6684"/>
    <w:rsid w:val="00DC7DAF"/>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853"/>
    <w:rsid w:val="00DE4B2E"/>
    <w:rsid w:val="00DE4FBC"/>
    <w:rsid w:val="00DE515F"/>
    <w:rsid w:val="00DE6294"/>
    <w:rsid w:val="00DF01FD"/>
    <w:rsid w:val="00DF0667"/>
    <w:rsid w:val="00DF1F35"/>
    <w:rsid w:val="00DF2C02"/>
    <w:rsid w:val="00DF458E"/>
    <w:rsid w:val="00DF7F96"/>
    <w:rsid w:val="00E01FB6"/>
    <w:rsid w:val="00E038E0"/>
    <w:rsid w:val="00E03E6E"/>
    <w:rsid w:val="00E10829"/>
    <w:rsid w:val="00E10DE8"/>
    <w:rsid w:val="00E11CCB"/>
    <w:rsid w:val="00E11F02"/>
    <w:rsid w:val="00E12B68"/>
    <w:rsid w:val="00E14BDC"/>
    <w:rsid w:val="00E14CE9"/>
    <w:rsid w:val="00E17029"/>
    <w:rsid w:val="00E17756"/>
    <w:rsid w:val="00E17E81"/>
    <w:rsid w:val="00E21D3E"/>
    <w:rsid w:val="00E23420"/>
    <w:rsid w:val="00E238DB"/>
    <w:rsid w:val="00E24BA9"/>
    <w:rsid w:val="00E2731F"/>
    <w:rsid w:val="00E301A3"/>
    <w:rsid w:val="00E30E45"/>
    <w:rsid w:val="00E32154"/>
    <w:rsid w:val="00E32D93"/>
    <w:rsid w:val="00E352C8"/>
    <w:rsid w:val="00E35809"/>
    <w:rsid w:val="00E37277"/>
    <w:rsid w:val="00E37F50"/>
    <w:rsid w:val="00E40FD4"/>
    <w:rsid w:val="00E42092"/>
    <w:rsid w:val="00E43583"/>
    <w:rsid w:val="00E44F3B"/>
    <w:rsid w:val="00E467A8"/>
    <w:rsid w:val="00E4783D"/>
    <w:rsid w:val="00E47E46"/>
    <w:rsid w:val="00E50D3F"/>
    <w:rsid w:val="00E51544"/>
    <w:rsid w:val="00E516A9"/>
    <w:rsid w:val="00E52633"/>
    <w:rsid w:val="00E54D06"/>
    <w:rsid w:val="00E56183"/>
    <w:rsid w:val="00E56CD1"/>
    <w:rsid w:val="00E6312F"/>
    <w:rsid w:val="00E65DB6"/>
    <w:rsid w:val="00E67109"/>
    <w:rsid w:val="00E70EFB"/>
    <w:rsid w:val="00E711D1"/>
    <w:rsid w:val="00E728E5"/>
    <w:rsid w:val="00E73C2A"/>
    <w:rsid w:val="00E74EB6"/>
    <w:rsid w:val="00E758C0"/>
    <w:rsid w:val="00E76D05"/>
    <w:rsid w:val="00E77FE2"/>
    <w:rsid w:val="00E830B0"/>
    <w:rsid w:val="00E84A92"/>
    <w:rsid w:val="00E84E86"/>
    <w:rsid w:val="00E8642C"/>
    <w:rsid w:val="00E87BE3"/>
    <w:rsid w:val="00E87F7A"/>
    <w:rsid w:val="00E90A48"/>
    <w:rsid w:val="00E9402A"/>
    <w:rsid w:val="00E941D9"/>
    <w:rsid w:val="00E94C37"/>
    <w:rsid w:val="00E964EF"/>
    <w:rsid w:val="00E96EB8"/>
    <w:rsid w:val="00E9778A"/>
    <w:rsid w:val="00E97932"/>
    <w:rsid w:val="00E97D2B"/>
    <w:rsid w:val="00E97E4D"/>
    <w:rsid w:val="00EA01D8"/>
    <w:rsid w:val="00EA04B9"/>
    <w:rsid w:val="00EA0539"/>
    <w:rsid w:val="00EA200D"/>
    <w:rsid w:val="00EA34D3"/>
    <w:rsid w:val="00EA39BD"/>
    <w:rsid w:val="00EA39E0"/>
    <w:rsid w:val="00EA4350"/>
    <w:rsid w:val="00EA444E"/>
    <w:rsid w:val="00EA566C"/>
    <w:rsid w:val="00EA5ABC"/>
    <w:rsid w:val="00EA5F43"/>
    <w:rsid w:val="00EB242B"/>
    <w:rsid w:val="00EB434D"/>
    <w:rsid w:val="00EB46A6"/>
    <w:rsid w:val="00EB545F"/>
    <w:rsid w:val="00EC325E"/>
    <w:rsid w:val="00EC39AE"/>
    <w:rsid w:val="00EC3F8B"/>
    <w:rsid w:val="00EC461D"/>
    <w:rsid w:val="00EC544F"/>
    <w:rsid w:val="00EC6646"/>
    <w:rsid w:val="00EC692A"/>
    <w:rsid w:val="00ED39F9"/>
    <w:rsid w:val="00ED4148"/>
    <w:rsid w:val="00ED415F"/>
    <w:rsid w:val="00ED4191"/>
    <w:rsid w:val="00ED466B"/>
    <w:rsid w:val="00ED7298"/>
    <w:rsid w:val="00ED7A45"/>
    <w:rsid w:val="00EE0B6E"/>
    <w:rsid w:val="00EE1AC0"/>
    <w:rsid w:val="00EE356A"/>
    <w:rsid w:val="00EE38E4"/>
    <w:rsid w:val="00EE3CDB"/>
    <w:rsid w:val="00EE6740"/>
    <w:rsid w:val="00EE711B"/>
    <w:rsid w:val="00EE74B0"/>
    <w:rsid w:val="00EE7CC3"/>
    <w:rsid w:val="00EE7D6F"/>
    <w:rsid w:val="00EF07D5"/>
    <w:rsid w:val="00EF14AF"/>
    <w:rsid w:val="00EF34DC"/>
    <w:rsid w:val="00EF3D0C"/>
    <w:rsid w:val="00EF4ED7"/>
    <w:rsid w:val="00EF5CD2"/>
    <w:rsid w:val="00EF6000"/>
    <w:rsid w:val="00F013B2"/>
    <w:rsid w:val="00F01D9C"/>
    <w:rsid w:val="00F02025"/>
    <w:rsid w:val="00F0404E"/>
    <w:rsid w:val="00F04461"/>
    <w:rsid w:val="00F05679"/>
    <w:rsid w:val="00F06716"/>
    <w:rsid w:val="00F06FEC"/>
    <w:rsid w:val="00F107F2"/>
    <w:rsid w:val="00F12C10"/>
    <w:rsid w:val="00F1393E"/>
    <w:rsid w:val="00F13AB4"/>
    <w:rsid w:val="00F13B14"/>
    <w:rsid w:val="00F152CE"/>
    <w:rsid w:val="00F168DF"/>
    <w:rsid w:val="00F174C5"/>
    <w:rsid w:val="00F20541"/>
    <w:rsid w:val="00F23251"/>
    <w:rsid w:val="00F24507"/>
    <w:rsid w:val="00F250EE"/>
    <w:rsid w:val="00F260E1"/>
    <w:rsid w:val="00F2683E"/>
    <w:rsid w:val="00F26A23"/>
    <w:rsid w:val="00F3062C"/>
    <w:rsid w:val="00F31613"/>
    <w:rsid w:val="00F31AF2"/>
    <w:rsid w:val="00F3296F"/>
    <w:rsid w:val="00F3346D"/>
    <w:rsid w:val="00F33A7A"/>
    <w:rsid w:val="00F358CF"/>
    <w:rsid w:val="00F3626A"/>
    <w:rsid w:val="00F42B77"/>
    <w:rsid w:val="00F4318A"/>
    <w:rsid w:val="00F43691"/>
    <w:rsid w:val="00F46E9B"/>
    <w:rsid w:val="00F47987"/>
    <w:rsid w:val="00F51E67"/>
    <w:rsid w:val="00F52B75"/>
    <w:rsid w:val="00F52E88"/>
    <w:rsid w:val="00F5328F"/>
    <w:rsid w:val="00F53A73"/>
    <w:rsid w:val="00F557FF"/>
    <w:rsid w:val="00F56274"/>
    <w:rsid w:val="00F56FF7"/>
    <w:rsid w:val="00F5721A"/>
    <w:rsid w:val="00F578E3"/>
    <w:rsid w:val="00F61E08"/>
    <w:rsid w:val="00F61F45"/>
    <w:rsid w:val="00F63C84"/>
    <w:rsid w:val="00F70EBA"/>
    <w:rsid w:val="00F7150F"/>
    <w:rsid w:val="00F7318A"/>
    <w:rsid w:val="00F73951"/>
    <w:rsid w:val="00F74B1B"/>
    <w:rsid w:val="00F74EDB"/>
    <w:rsid w:val="00F7558B"/>
    <w:rsid w:val="00F7618B"/>
    <w:rsid w:val="00F807B8"/>
    <w:rsid w:val="00F809FD"/>
    <w:rsid w:val="00F8213B"/>
    <w:rsid w:val="00F830D9"/>
    <w:rsid w:val="00F86AB5"/>
    <w:rsid w:val="00F87241"/>
    <w:rsid w:val="00F87796"/>
    <w:rsid w:val="00F87C98"/>
    <w:rsid w:val="00F902BD"/>
    <w:rsid w:val="00F90E7F"/>
    <w:rsid w:val="00F9220F"/>
    <w:rsid w:val="00F9284F"/>
    <w:rsid w:val="00F92F87"/>
    <w:rsid w:val="00F94CA7"/>
    <w:rsid w:val="00F954B3"/>
    <w:rsid w:val="00F956E1"/>
    <w:rsid w:val="00FA04F8"/>
    <w:rsid w:val="00FA1CBD"/>
    <w:rsid w:val="00FA2584"/>
    <w:rsid w:val="00FA261B"/>
    <w:rsid w:val="00FA2BBB"/>
    <w:rsid w:val="00FA4A10"/>
    <w:rsid w:val="00FA5245"/>
    <w:rsid w:val="00FA5894"/>
    <w:rsid w:val="00FA78D7"/>
    <w:rsid w:val="00FB0F25"/>
    <w:rsid w:val="00FB26EA"/>
    <w:rsid w:val="00FB5805"/>
    <w:rsid w:val="00FB6CBB"/>
    <w:rsid w:val="00FB72E0"/>
    <w:rsid w:val="00FB7A6C"/>
    <w:rsid w:val="00FC01F5"/>
    <w:rsid w:val="00FC0EAF"/>
    <w:rsid w:val="00FC1085"/>
    <w:rsid w:val="00FC66FB"/>
    <w:rsid w:val="00FC7981"/>
    <w:rsid w:val="00FC7E18"/>
    <w:rsid w:val="00FD013B"/>
    <w:rsid w:val="00FD1B24"/>
    <w:rsid w:val="00FD2154"/>
    <w:rsid w:val="00FD2947"/>
    <w:rsid w:val="00FD67B4"/>
    <w:rsid w:val="00FE00EF"/>
    <w:rsid w:val="00FE11A3"/>
    <w:rsid w:val="00FE2FA7"/>
    <w:rsid w:val="00FE6BB4"/>
    <w:rsid w:val="00FE7344"/>
    <w:rsid w:val="00FE7592"/>
    <w:rsid w:val="00FF0BA6"/>
    <w:rsid w:val="00FF2947"/>
    <w:rsid w:val="00FF37F7"/>
    <w:rsid w:val="00FF3A33"/>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1A6C5FE1-B942-4380-A9CD-EB1B7A9C3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E21D3E"/>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3"/>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uiPriority w:val="99"/>
    <w:pPr>
      <w:jc w:val="both"/>
    </w:pPr>
    <w:rPr>
      <w:snapToGrid w:val="0"/>
      <w:sz w:val="28"/>
      <w:szCs w:val="28"/>
    </w:rPr>
  </w:style>
  <w:style w:type="character" w:styleId="a8">
    <w:name w:val="Hyperlink"/>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uiPriority w:val="99"/>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3"/>
      </w:numPr>
    </w:pPr>
  </w:style>
  <w:style w:type="paragraph" w:customStyle="1" w:styleId="a1">
    <w:name w:val="Подпункт"/>
    <w:basedOn w:val="a0"/>
    <w:pPr>
      <w:numPr>
        <w:ilvl w:val="3"/>
      </w:numPr>
    </w:pPr>
  </w:style>
  <w:style w:type="character" w:customStyle="1" w:styleId="ac">
    <w:name w:val="Основной текст Знак"/>
    <w:uiPriority w:val="99"/>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uiPriority w:val="99"/>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uiPriority w:val="99"/>
    <w:pPr>
      <w:tabs>
        <w:tab w:val="left" w:pos="309"/>
      </w:tabs>
      <w:ind w:left="34" w:firstLine="425"/>
    </w:pPr>
  </w:style>
  <w:style w:type="paragraph" w:styleId="afa">
    <w:name w:val="footer"/>
    <w:basedOn w:val="a3"/>
    <w:link w:val="afb"/>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uiPriority w:val="99"/>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59"/>
    <w:rsid w:val="00863F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uiPriority w:val="11"/>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uiPriority w:val="99"/>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uiPriority w:val="99"/>
    <w:rsid w:val="004E445E"/>
    <w:rPr>
      <w:sz w:val="24"/>
      <w:szCs w:val="24"/>
    </w:rPr>
  </w:style>
  <w:style w:type="character" w:customStyle="1" w:styleId="21">
    <w:name w:val="Основной текст 2 Знак"/>
    <w:link w:val="20"/>
    <w:uiPriority w:val="99"/>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uiPriority w:val="99"/>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uiPriority w:val="11"/>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6"/>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8"/>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9"/>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7"/>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7"/>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7"/>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7"/>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0"/>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3"/>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afffffffff">
    <w:name w:val="Содержимое таблицы"/>
    <w:basedOn w:val="a3"/>
    <w:rsid w:val="00813341"/>
    <w:pPr>
      <w:suppressLineNumbers/>
      <w:suppressAutoHyphens/>
    </w:pPr>
    <w:rPr>
      <w:lang w:eastAsia="ar-SA"/>
    </w:rPr>
  </w:style>
  <w:style w:type="table" w:customStyle="1" w:styleId="TableNormal">
    <w:name w:val="Table Normal"/>
    <w:uiPriority w:val="2"/>
    <w:semiHidden/>
    <w:unhideWhenUsed/>
    <w:qFormat/>
    <w:rsid w:val="0081334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3"/>
    <w:uiPriority w:val="1"/>
    <w:qFormat/>
    <w:rsid w:val="00813341"/>
    <w:pPr>
      <w:widowControl w:val="0"/>
    </w:pPr>
    <w:rPr>
      <w:rFonts w:asciiTheme="minorHAnsi" w:eastAsiaTheme="minorHAnsi" w:hAnsiTheme="minorHAnsi" w:cstheme="minorBidi"/>
      <w:sz w:val="22"/>
      <w:szCs w:val="22"/>
      <w:lang w:val="en-US" w:eastAsia="en-US"/>
    </w:rPr>
  </w:style>
  <w:style w:type="paragraph" w:customStyle="1" w:styleId="OP1111">
    <w:name w:val="OP.1.1.1.1"/>
    <w:basedOn w:val="a3"/>
    <w:autoRedefine/>
    <w:rsid w:val="004E460A"/>
    <w:pPr>
      <w:numPr>
        <w:ilvl w:val="3"/>
        <w:numId w:val="14"/>
      </w:numPr>
      <w:jc w:val="both"/>
      <w:outlineLvl w:val="3"/>
    </w:pPr>
  </w:style>
  <w:style w:type="paragraph" w:customStyle="1" w:styleId="OP111">
    <w:name w:val="OP.1.1.1"/>
    <w:basedOn w:val="OP1111"/>
    <w:autoRedefine/>
    <w:rsid w:val="00396974"/>
    <w:pPr>
      <w:numPr>
        <w:ilvl w:val="2"/>
        <w:numId w:val="11"/>
      </w:numPr>
      <w:ind w:left="709" w:hanging="142"/>
      <w:outlineLvl w:val="2"/>
    </w:pPr>
    <w:rPr>
      <w:rFonts w:ascii="Franklin Gothic Book" w:hAnsi="Franklin Gothic Book"/>
    </w:rPr>
  </w:style>
  <w:style w:type="paragraph" w:customStyle="1" w:styleId="OP11">
    <w:name w:val="OP.1.1"/>
    <w:basedOn w:val="OP111"/>
    <w:next w:val="OP111"/>
    <w:autoRedefine/>
    <w:rsid w:val="004E460A"/>
    <w:pPr>
      <w:numPr>
        <w:ilvl w:val="1"/>
      </w:numPr>
      <w:ind w:left="0" w:firstLine="680"/>
      <w:outlineLvl w:val="1"/>
    </w:pPr>
    <w:rPr>
      <w:rFonts w:eastAsia="TimesNewRoman"/>
    </w:rPr>
  </w:style>
  <w:style w:type="paragraph" w:customStyle="1" w:styleId="OP1">
    <w:name w:val="OP.1"/>
    <w:basedOn w:val="OP11"/>
    <w:rsid w:val="004E460A"/>
    <w:pPr>
      <w:numPr>
        <w:ilvl w:val="0"/>
      </w:numPr>
      <w:spacing w:before="360" w:after="120"/>
      <w:jc w:val="left"/>
      <w:outlineLvl w:val="0"/>
    </w:pPr>
    <w:rPr>
      <w:b/>
      <w:sz w:val="32"/>
    </w:rPr>
  </w:style>
  <w:style w:type="paragraph" w:customStyle="1" w:styleId="150">
    <w:name w:val="Знак Знак Знак Знак1 Знак Знак Знак Знак5"/>
    <w:basedOn w:val="a3"/>
    <w:rsid w:val="00DA0996"/>
    <w:pPr>
      <w:spacing w:before="100" w:beforeAutospacing="1" w:after="100" w:afterAutospacing="1"/>
    </w:pPr>
    <w:rPr>
      <w:rFonts w:ascii="Tahoma" w:hAnsi="Tahoma"/>
      <w:sz w:val="20"/>
      <w:szCs w:val="20"/>
      <w:lang w:val="en-US" w:eastAsia="en-US"/>
    </w:rPr>
  </w:style>
  <w:style w:type="numbering" w:customStyle="1" w:styleId="5b">
    <w:name w:val="Нет списка5"/>
    <w:next w:val="a6"/>
    <w:uiPriority w:val="99"/>
    <w:semiHidden/>
    <w:unhideWhenUsed/>
    <w:rsid w:val="0034719B"/>
  </w:style>
  <w:style w:type="table" w:customStyle="1" w:styleId="92">
    <w:name w:val="Сетка таблицы9"/>
    <w:basedOn w:val="a5"/>
    <w:next w:val="aff7"/>
    <w:uiPriority w:val="99"/>
    <w:rsid w:val="0034719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
    <w:name w:val="Нет списка6"/>
    <w:next w:val="a6"/>
    <w:uiPriority w:val="99"/>
    <w:semiHidden/>
    <w:unhideWhenUsed/>
    <w:rsid w:val="0085547F"/>
  </w:style>
  <w:style w:type="table" w:customStyle="1" w:styleId="102">
    <w:name w:val="Сетка таблицы10"/>
    <w:basedOn w:val="a5"/>
    <w:next w:val="aff7"/>
    <w:uiPriority w:val="59"/>
    <w:rsid w:val="0085547F"/>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0">
    <w:name w:val="Основной текст_"/>
    <w:link w:val="4d"/>
    <w:rsid w:val="0085547F"/>
    <w:rPr>
      <w:rFonts w:ascii="Calibri" w:eastAsia="Calibri" w:hAnsi="Calibri" w:cs="Calibri"/>
      <w:sz w:val="21"/>
      <w:szCs w:val="21"/>
      <w:shd w:val="clear" w:color="auto" w:fill="FFFFFF"/>
    </w:rPr>
  </w:style>
  <w:style w:type="paragraph" w:customStyle="1" w:styleId="4d">
    <w:name w:val="Основной текст4"/>
    <w:basedOn w:val="a3"/>
    <w:link w:val="afffffffff0"/>
    <w:rsid w:val="0085547F"/>
    <w:pPr>
      <w:shd w:val="clear" w:color="auto" w:fill="FFFFFF"/>
      <w:spacing w:before="180" w:after="480" w:line="269" w:lineRule="exact"/>
      <w:ind w:hanging="340"/>
      <w:jc w:val="center"/>
    </w:pPr>
    <w:rPr>
      <w:rFonts w:ascii="Calibri" w:eastAsia="Calibri" w:hAnsi="Calibri" w:cs="Calibri"/>
      <w:sz w:val="21"/>
      <w:szCs w:val="21"/>
    </w:rPr>
  </w:style>
  <w:style w:type="paragraph" w:customStyle="1" w:styleId="ConsPlusCell">
    <w:name w:val="ConsPlusCell"/>
    <w:uiPriority w:val="99"/>
    <w:rsid w:val="00892FD4"/>
    <w:pPr>
      <w:autoSpaceDE w:val="0"/>
      <w:autoSpaceDN w:val="0"/>
      <w:adjustRightInd w:val="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09732674">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14339953">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07985084">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1919006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wmf"/><Relationship Id="rId18" Type="http://schemas.openxmlformats.org/officeDocument/2006/relationships/hyperlink" Target="http://www.nmtp.info/" TargetMode="External"/><Relationship Id="rId3" Type="http://schemas.openxmlformats.org/officeDocument/2006/relationships/styles" Target="styles.xml"/><Relationship Id="rId21" Type="http://schemas.openxmlformats.org/officeDocument/2006/relationships/hyperlink" Target="http://www.nmtp.info" TargetMode="Externa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hyperlink" Target="mailto:sts@nv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458F66ECD98817738EE5C2F7050B3DCA745DAC8AA53C774B1A3BFE87644BJ"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consultantplus://offline/ref=3341056A1F56BA81B5A3C630A53D49D911BB51FFB8DD96FFF4DDD5Z9a1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wmf"/><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17C4B-03CC-431A-B014-456D8F928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2672</TotalTime>
  <Pages>32</Pages>
  <Words>12374</Words>
  <Characters>70536</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82745</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subject/>
  <dc:creator>fin02</dc:creator>
  <cp:keywords/>
  <dc:description/>
  <cp:lastModifiedBy>Костенко Наталья Григорьевна</cp:lastModifiedBy>
  <cp:revision>27</cp:revision>
  <cp:lastPrinted>2016-04-14T11:44:00Z</cp:lastPrinted>
  <dcterms:created xsi:type="dcterms:W3CDTF">2015-01-23T06:52:00Z</dcterms:created>
  <dcterms:modified xsi:type="dcterms:W3CDTF">2016-04-14T11:44:00Z</dcterms:modified>
</cp:coreProperties>
</file>