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14FB" w:rsidRDefault="008614FB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8614FB" w:rsidRPr="00B422AA" w:rsidRDefault="008614FB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8614FB" w:rsidRDefault="008614FB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8614FB" w:rsidRPr="00B422AA" w:rsidRDefault="008614FB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690AAC" w:rsidRPr="008F6F11" w:rsidRDefault="004270FC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Разработка дизайн-</w:t>
      </w:r>
      <w:r w:rsidRPr="004270FC">
        <w:rPr>
          <w:rFonts w:ascii="Franklin Gothic Heavy" w:eastAsia="Tahoma" w:hAnsi="Franklin Gothic Heavy"/>
          <w:kern w:val="144"/>
          <w:sz w:val="44"/>
          <w:szCs w:val="52"/>
        </w:rPr>
        <w:t>макета, верстку, корректуру, изготовление и доставку Годового отчета ПАО «НМТП» за 2015 год</w:t>
      </w:r>
    </w:p>
    <w:p w:rsidR="00B27B04" w:rsidRDefault="00B27B04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 xml:space="preserve">особ закупки: Запрос </w:t>
      </w:r>
      <w:r w:rsidR="001B0E35">
        <w:rPr>
          <w:rFonts w:ascii="Franklin Gothic Heavy" w:eastAsia="Tahoma" w:hAnsi="Franklin Gothic Heavy"/>
          <w:kern w:val="144"/>
          <w:sz w:val="44"/>
          <w:szCs w:val="52"/>
        </w:rPr>
        <w:t>предложений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4C2441">
        <w:rPr>
          <w:rFonts w:ascii="Franklin Gothic Heavy" w:eastAsia="Tahoma" w:hAnsi="Franklin Gothic Heavy"/>
          <w:kern w:val="144"/>
          <w:sz w:val="44"/>
          <w:szCs w:val="52"/>
        </w:rPr>
        <w:t>в 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40E91A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0D0F34" w:rsidP="004270F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с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4270FC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</w:t>
      </w:r>
      <w:r w:rsidRPr="004270FC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.В. Терентьев</w:t>
      </w:r>
    </w:p>
    <w:p w:rsidR="004270FC" w:rsidRPr="004270FC" w:rsidRDefault="004270FC" w:rsidP="004270FC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4270FC">
        <w:rPr>
          <w:rFonts w:ascii="Franklin Gothic Book" w:eastAsia="Tahoma" w:hAnsi="Franklin Gothic Book"/>
          <w:b/>
          <w:iCs/>
          <w:sz w:val="32"/>
          <w:szCs w:val="32"/>
        </w:rPr>
        <w:t>УТВЕРЖДАЮ</w:t>
      </w:r>
    </w:p>
    <w:p w:rsidR="004270FC" w:rsidRPr="004270FC" w:rsidRDefault="004270FC" w:rsidP="004270FC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4270FC">
        <w:rPr>
          <w:rFonts w:ascii="Franklin Gothic Book" w:eastAsia="Tahoma" w:hAnsi="Franklin Gothic Book"/>
          <w:b/>
          <w:iCs/>
          <w:sz w:val="32"/>
          <w:szCs w:val="32"/>
        </w:rPr>
        <w:t>Заместитель председателя Конкурсной комиссии</w:t>
      </w:r>
    </w:p>
    <w:p w:rsidR="004270FC" w:rsidRPr="004270FC" w:rsidRDefault="004270FC" w:rsidP="004270FC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4270FC">
        <w:rPr>
          <w:rFonts w:ascii="Franklin Gothic Book" w:eastAsia="Tahoma" w:hAnsi="Franklin Gothic Book"/>
          <w:b/>
          <w:iCs/>
          <w:sz w:val="32"/>
          <w:szCs w:val="32"/>
        </w:rPr>
        <w:t>___________________И.В. Терентьев</w:t>
      </w: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41A95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566B64">
      <w:pPr>
        <w:pStyle w:val="afff6"/>
        <w:pageBreakBefore/>
        <w:numPr>
          <w:ilvl w:val="0"/>
          <w:numId w:val="11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D24621" w:rsidRPr="00D24621" w:rsidRDefault="00D24621" w:rsidP="00D24621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</w:rPr>
      </w:pPr>
      <w:r w:rsidRPr="00D24621">
        <w:rPr>
          <w:rFonts w:ascii="Franklin Gothic Book" w:hAnsi="Franklin Gothic Book"/>
        </w:rPr>
        <w:t>Запросы по разъяснениям документации по закупке в электронной форме направлять в раздел настоящей закупки на электронной торговой площадке B2B-Center, расположенной в сети «Интернет» по адресу http://www.b2b-center.ru.</w:t>
      </w:r>
    </w:p>
    <w:p w:rsidR="00D24621" w:rsidRPr="00D24621" w:rsidRDefault="00D24621" w:rsidP="00D24621">
      <w:pPr>
        <w:pStyle w:val="afff6"/>
        <w:numPr>
          <w:ilvl w:val="1"/>
          <w:numId w:val="11"/>
        </w:numPr>
        <w:rPr>
          <w:rFonts w:ascii="Franklin Gothic Book" w:hAnsi="Franklin Gothic Book"/>
        </w:rPr>
      </w:pPr>
      <w:r w:rsidRPr="00D24621">
        <w:rPr>
          <w:rFonts w:ascii="Franklin Gothic Book" w:hAnsi="Franklin Gothic Book"/>
        </w:rPr>
        <w:t>Вся переписка осуществляется посредством электронной торговой площадки.</w:t>
      </w:r>
    </w:p>
    <w:p w:rsidR="009C3DA9" w:rsidRPr="009C3DA9" w:rsidRDefault="009C3DA9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746D9E" w:rsidRDefault="00746D9E" w:rsidP="00746D9E">
      <w:pPr>
        <w:pStyle w:val="afff6"/>
        <w:numPr>
          <w:ilvl w:val="0"/>
          <w:numId w:val="11"/>
        </w:numPr>
        <w:spacing w:before="60" w:after="60"/>
        <w:ind w:left="993" w:firstLine="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746D9E" w:rsidRDefault="00746D9E" w:rsidP="00746D9E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746D9E" w:rsidRPr="009C3DA9" w:rsidRDefault="00746D9E" w:rsidP="00746D9E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</w:t>
      </w:r>
      <w:r>
        <w:rPr>
          <w:rFonts w:ascii="Franklin Gothic Book" w:hAnsi="Franklin Gothic Book"/>
        </w:rPr>
        <w:t>й закупки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746D9E" w:rsidRPr="009C3DA9" w:rsidRDefault="00746D9E" w:rsidP="00746D9E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746D9E" w:rsidRPr="009C3DA9" w:rsidRDefault="00746D9E" w:rsidP="00746D9E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746D9E" w:rsidRPr="009C3DA9" w:rsidRDefault="00746D9E" w:rsidP="00746D9E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746D9E" w:rsidRPr="009C3DA9" w:rsidRDefault="00746D9E" w:rsidP="00746D9E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746D9E" w:rsidRDefault="00746D9E" w:rsidP="00746D9E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закупке.</w:t>
      </w:r>
    </w:p>
    <w:p w:rsidR="00746D9E" w:rsidRDefault="00746D9E" w:rsidP="00746D9E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Единый регламент </w:t>
      </w:r>
      <w:r>
        <w:rPr>
          <w:rFonts w:ascii="Franklin Gothic Book" w:hAnsi="Franklin Gothic Book"/>
          <w:lang w:val="en-US"/>
        </w:rPr>
        <w:t>B</w:t>
      </w:r>
      <w:r w:rsidRPr="00C72358">
        <w:rPr>
          <w:rFonts w:ascii="Franklin Gothic Book" w:hAnsi="Franklin Gothic Book"/>
        </w:rPr>
        <w:t>2</w:t>
      </w:r>
      <w:r>
        <w:rPr>
          <w:rFonts w:ascii="Franklin Gothic Book" w:hAnsi="Franklin Gothic Book"/>
          <w:lang w:val="en-US"/>
        </w:rPr>
        <w:t>B</w:t>
      </w:r>
      <w:r>
        <w:rPr>
          <w:rFonts w:ascii="Franklin Gothic Book" w:hAnsi="Franklin Gothic Book"/>
        </w:rPr>
        <w:t xml:space="preserve">-системы «О порядке проведения и участия в процедурах закупок продукции </w:t>
      </w:r>
      <w:proofErr w:type="gramStart"/>
      <w:r>
        <w:rPr>
          <w:rFonts w:ascii="Franklin Gothic Book" w:hAnsi="Franklin Gothic Book"/>
        </w:rPr>
        <w:t>на Торговых площадке</w:t>
      </w:r>
      <w:proofErr w:type="gramEnd"/>
      <w:r>
        <w:rPr>
          <w:rFonts w:ascii="Franklin Gothic Book" w:hAnsi="Franklin Gothic Book"/>
        </w:rPr>
        <w:t xml:space="preserve"> Системы».</w:t>
      </w:r>
    </w:p>
    <w:p w:rsidR="00746D9E" w:rsidRDefault="00746D9E" w:rsidP="00746D9E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746D9E" w:rsidRDefault="00746D9E" w:rsidP="00746D9E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Pr="00513CA7">
        <w:rPr>
          <w:rFonts w:ascii="Franklin Gothic Book" w:hAnsi="Franklin Gothic Book"/>
        </w:rPr>
        <w:t>в закупке</w:t>
      </w:r>
      <w:proofErr w:type="gramEnd"/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746D9E" w:rsidRDefault="00746D9E" w:rsidP="00746D9E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746D9E" w:rsidRPr="00513CA7" w:rsidRDefault="00746D9E" w:rsidP="00746D9E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746D9E" w:rsidRPr="00513CA7" w:rsidRDefault="00746D9E" w:rsidP="00746D9E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746D9E" w:rsidRPr="00513CA7" w:rsidRDefault="00746D9E" w:rsidP="00746D9E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746D9E" w:rsidRPr="00513CA7" w:rsidRDefault="00746D9E" w:rsidP="00746D9E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 Участники закупки, </w:t>
      </w:r>
      <w:r w:rsidRPr="00773030">
        <w:rPr>
          <w:rFonts w:ascii="Franklin Gothic Book" w:hAnsi="Franklin Gothic Book"/>
        </w:rPr>
        <w:t xml:space="preserve">получившие нормативные документы </w:t>
      </w:r>
      <w:r>
        <w:rPr>
          <w:rFonts w:ascii="Franklin Gothic Book" w:hAnsi="Franklin Gothic Book"/>
        </w:rPr>
        <w:t>ПАО</w:t>
      </w:r>
      <w:r w:rsidRPr="00773030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«НМТП».</w:t>
      </w:r>
    </w:p>
    <w:p w:rsidR="00746D9E" w:rsidRPr="00964403" w:rsidRDefault="00746D9E" w:rsidP="00746D9E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746D9E" w:rsidRDefault="00746D9E" w:rsidP="00746D9E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746D9E" w:rsidRPr="00D24621" w:rsidRDefault="00746D9E" w:rsidP="00746D9E">
      <w:pPr>
        <w:pStyle w:val="afff6"/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746D9E" w:rsidRPr="00E54C68" w:rsidRDefault="00746D9E" w:rsidP="00746D9E">
      <w:pPr>
        <w:pStyle w:val="afff6"/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D24621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746D9E" w:rsidRPr="00E54C68" w:rsidRDefault="00746D9E" w:rsidP="00746D9E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746D9E" w:rsidRPr="00E54C68" w:rsidRDefault="00746D9E" w:rsidP="00746D9E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746D9E" w:rsidRPr="00E54C68" w:rsidRDefault="00746D9E" w:rsidP="00746D9E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746D9E" w:rsidRPr="00E54C68" w:rsidRDefault="00746D9E" w:rsidP="00746D9E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746D9E" w:rsidRPr="00E54C68" w:rsidRDefault="00746D9E" w:rsidP="00746D9E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746D9E" w:rsidRPr="00E54C68" w:rsidRDefault="00746D9E" w:rsidP="00746D9E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746D9E" w:rsidRPr="00E54C68" w:rsidRDefault="00746D9E" w:rsidP="00746D9E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746D9E" w:rsidRDefault="00746D9E" w:rsidP="00746D9E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46D9E" w:rsidRPr="009A19E2" w:rsidRDefault="00746D9E" w:rsidP="00746D9E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 xml:space="preserve"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</w:t>
      </w:r>
      <w:r w:rsidRPr="009A19E2">
        <w:rPr>
          <w:rFonts w:ascii="Franklin Gothic Book" w:hAnsi="Franklin Gothic Book"/>
        </w:rPr>
        <w:lastRenderedPageBreak/>
        <w:t>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46D9E" w:rsidRPr="006B51BD" w:rsidRDefault="00746D9E" w:rsidP="00746D9E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46D9E" w:rsidRPr="00B47741" w:rsidRDefault="00746D9E" w:rsidP="00746D9E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http://www.b2b-center.ru и http://www.zakupki.gov.ru в течение 3-х дней со дня принятия решения о внесении изменений.</w:t>
      </w:r>
    </w:p>
    <w:p w:rsidR="00746D9E" w:rsidRDefault="00746D9E" w:rsidP="00746D9E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746D9E" w:rsidRPr="006B51BD" w:rsidRDefault="00746D9E" w:rsidP="00746D9E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746D9E" w:rsidRPr="007F02FD" w:rsidRDefault="00746D9E" w:rsidP="00746D9E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F02FD">
        <w:rPr>
          <w:rFonts w:ascii="Franklin Gothic Book" w:hAnsi="Franklin Gothic Book"/>
        </w:rPr>
        <w:t xml:space="preserve">Для участия в закупке участник должен подать заявку в электронном виде в раздел настоящей закупки на электронную торговую площадку B2B-Center, расположенную в сети «Интернет» по адресу http://www.b2b-center.ru в срок до 15 часов 00 минут по Московскому времени </w:t>
      </w:r>
      <w:r w:rsidR="00211350">
        <w:rPr>
          <w:rFonts w:ascii="Franklin Gothic Book" w:hAnsi="Franklin Gothic Book"/>
        </w:rPr>
        <w:t>16</w:t>
      </w:r>
      <w:bookmarkStart w:id="0" w:name="_GoBack"/>
      <w:bookmarkEnd w:id="0"/>
      <w:r>
        <w:rPr>
          <w:rFonts w:ascii="Franklin Gothic Book" w:hAnsi="Franklin Gothic Book"/>
          <w:b/>
        </w:rPr>
        <w:t xml:space="preserve"> </w:t>
      </w:r>
      <w:r w:rsidR="00C717A5">
        <w:rPr>
          <w:rFonts w:ascii="Franklin Gothic Book" w:hAnsi="Franklin Gothic Book"/>
          <w:b/>
        </w:rPr>
        <w:t>марта</w:t>
      </w:r>
      <w:r w:rsidRPr="007F02FD">
        <w:rPr>
          <w:rFonts w:ascii="Franklin Gothic Book" w:hAnsi="Franklin Gothic Book"/>
          <w:b/>
        </w:rPr>
        <w:t xml:space="preserve"> 201</w:t>
      </w:r>
      <w:r>
        <w:rPr>
          <w:rFonts w:ascii="Franklin Gothic Book" w:hAnsi="Franklin Gothic Book"/>
          <w:b/>
        </w:rPr>
        <w:t>6</w:t>
      </w:r>
      <w:r w:rsidRPr="007F02FD">
        <w:rPr>
          <w:rFonts w:ascii="Franklin Gothic Book" w:hAnsi="Franklin Gothic Book"/>
        </w:rPr>
        <w:t xml:space="preserve"> </w:t>
      </w:r>
      <w:r w:rsidRPr="007F02FD">
        <w:rPr>
          <w:rFonts w:ascii="Franklin Gothic Book" w:hAnsi="Franklin Gothic Book"/>
          <w:b/>
        </w:rPr>
        <w:t>года</w:t>
      </w:r>
      <w:r w:rsidRPr="007F02FD">
        <w:rPr>
          <w:rFonts w:ascii="Franklin Gothic Book" w:hAnsi="Franklin Gothic Book"/>
        </w:rPr>
        <w:t xml:space="preserve">. </w:t>
      </w:r>
    </w:p>
    <w:p w:rsidR="00746D9E" w:rsidRPr="006E4248" w:rsidRDefault="00746D9E" w:rsidP="00746D9E">
      <w:pPr>
        <w:pStyle w:val="a1"/>
        <w:numPr>
          <w:ilvl w:val="2"/>
          <w:numId w:val="11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C717A5">
        <w:rPr>
          <w:rFonts w:ascii="Franklin Gothic Book" w:hAnsi="Franklin Gothic Book"/>
          <w:sz w:val="24"/>
          <w:szCs w:val="24"/>
        </w:rPr>
        <w:t>Чатян Давид Гагикович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C717A5">
        <w:rPr>
          <w:rFonts w:ascii="Franklin Gothic Book" w:hAnsi="Franklin Gothic Book"/>
          <w:sz w:val="24"/>
          <w:szCs w:val="24"/>
        </w:rPr>
        <w:t>25</w:t>
      </w:r>
      <w:r w:rsidRPr="0073052F">
        <w:rPr>
          <w:rFonts w:ascii="Franklin Gothic Book" w:hAnsi="Franklin Gothic Book"/>
          <w:sz w:val="24"/>
          <w:szCs w:val="24"/>
        </w:rPr>
        <w:t>-</w:t>
      </w:r>
      <w:r w:rsidR="00C717A5">
        <w:rPr>
          <w:rFonts w:ascii="Franklin Gothic Book" w:hAnsi="Franklin Gothic Book"/>
          <w:sz w:val="24"/>
          <w:szCs w:val="24"/>
        </w:rPr>
        <w:t>58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746D9E" w:rsidRDefault="00746D9E" w:rsidP="00746D9E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746D9E" w:rsidRPr="0021788C" w:rsidRDefault="00746D9E" w:rsidP="00746D9E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746D9E" w:rsidRDefault="00746D9E" w:rsidP="00746D9E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746D9E" w:rsidRPr="0021788C" w:rsidRDefault="00746D9E" w:rsidP="00746D9E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746D9E" w:rsidRPr="00A467B0" w:rsidRDefault="00746D9E" w:rsidP="00746D9E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746D9E" w:rsidRPr="00A467B0" w:rsidRDefault="00746D9E" w:rsidP="00746D9E">
      <w:pPr>
        <w:numPr>
          <w:ilvl w:val="1"/>
          <w:numId w:val="11"/>
        </w:numPr>
        <w:spacing w:before="60" w:after="60"/>
        <w:ind w:left="792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746D9E" w:rsidRPr="00A467B0" w:rsidRDefault="00746D9E" w:rsidP="00746D9E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746D9E" w:rsidRDefault="00746D9E" w:rsidP="00746D9E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746D9E" w:rsidRDefault="00746D9E" w:rsidP="00746D9E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1639D0">
        <w:rPr>
          <w:rFonts w:ascii="Franklin Gothic Book" w:hAnsi="Franklin Gothic Book"/>
          <w:color w:val="000000" w:themeColor="text1"/>
        </w:rPr>
        <w:t>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746D9E" w:rsidRPr="00A467B0" w:rsidRDefault="00746D9E" w:rsidP="00746D9E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1B2728">
        <w:rPr>
          <w:rFonts w:ascii="Franklin Gothic Book" w:hAnsi="Franklin Gothic Book"/>
          <w:color w:val="000000" w:themeColor="text1"/>
        </w:rPr>
        <w:t>если цена, указанная в заявке на участие в закупке (письме о подаче оферты) (и/или в коммерческом предложении), не соответствует цене, указанной на</w:t>
      </w:r>
      <w:r>
        <w:rPr>
          <w:rFonts w:ascii="Franklin Gothic Book" w:hAnsi="Franklin Gothic Book"/>
          <w:color w:val="000000" w:themeColor="text1"/>
        </w:rPr>
        <w:t xml:space="preserve"> </w:t>
      </w:r>
      <w:proofErr w:type="spellStart"/>
      <w:proofErr w:type="gramStart"/>
      <w:r>
        <w:rPr>
          <w:rFonts w:ascii="Franklin Gothic Book" w:hAnsi="Franklin Gothic Book"/>
          <w:color w:val="000000" w:themeColor="text1"/>
        </w:rPr>
        <w:t>элек</w:t>
      </w:r>
      <w:proofErr w:type="spellEnd"/>
      <w:r>
        <w:rPr>
          <w:rFonts w:ascii="Franklin Gothic Book" w:hAnsi="Franklin Gothic Book"/>
          <w:color w:val="000000" w:themeColor="text1"/>
        </w:rPr>
        <w:t>-тронной</w:t>
      </w:r>
      <w:proofErr w:type="gramEnd"/>
      <w:r>
        <w:rPr>
          <w:rFonts w:ascii="Franklin Gothic Book" w:hAnsi="Franklin Gothic Book"/>
          <w:color w:val="000000" w:themeColor="text1"/>
        </w:rPr>
        <w:t xml:space="preserve"> торговой площадке;</w:t>
      </w:r>
    </w:p>
    <w:p w:rsidR="00746D9E" w:rsidRPr="00A467B0" w:rsidRDefault="00746D9E" w:rsidP="00746D9E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превышение цены договора, указанной в заявке на участие в закупке, начальной (максимальной) цены договора (цены лота);</w:t>
      </w:r>
    </w:p>
    <w:p w:rsidR="00746D9E" w:rsidRPr="00A467B0" w:rsidRDefault="00746D9E" w:rsidP="00746D9E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746D9E" w:rsidRPr="00A467B0" w:rsidRDefault="00746D9E" w:rsidP="00746D9E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746D9E" w:rsidRPr="00A467B0" w:rsidRDefault="00746D9E" w:rsidP="00746D9E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 наличие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«НМТП»; </w:t>
      </w:r>
    </w:p>
    <w:p w:rsidR="00746D9E" w:rsidRPr="00A467B0" w:rsidRDefault="00746D9E" w:rsidP="00746D9E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</w:t>
      </w:r>
      <w:r w:rsidRPr="00A467B0">
        <w:rPr>
          <w:rFonts w:ascii="Franklin Gothic Book" w:hAnsi="Franklin Gothic Book"/>
          <w:color w:val="000000" w:themeColor="text1"/>
        </w:rPr>
        <w:lastRenderedPageBreak/>
        <w:t>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746D9E" w:rsidRPr="00A467B0" w:rsidRDefault="00746D9E" w:rsidP="00746D9E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при наличии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bCs/>
          <w:color w:val="000000" w:themeColor="text1"/>
        </w:rPr>
        <w:t>у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746D9E" w:rsidRPr="00A467B0" w:rsidRDefault="00746D9E" w:rsidP="00746D9E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746D9E" w:rsidRPr="00A467B0" w:rsidRDefault="00746D9E" w:rsidP="00746D9E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A467B0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A467B0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A467B0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A467B0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746D9E" w:rsidRPr="00A467B0" w:rsidRDefault="00746D9E" w:rsidP="00746D9E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746D9E" w:rsidRPr="00A467B0" w:rsidRDefault="00746D9E" w:rsidP="00746D9E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A467B0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A467B0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746D9E" w:rsidRPr="00A467B0" w:rsidRDefault="00746D9E" w:rsidP="00746D9E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746D9E" w:rsidRPr="00A467B0" w:rsidRDefault="00746D9E" w:rsidP="00746D9E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746D9E" w:rsidRPr="00A467B0" w:rsidRDefault="00746D9E" w:rsidP="00746D9E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746D9E" w:rsidRPr="00A467B0" w:rsidRDefault="00746D9E" w:rsidP="00746D9E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 наличие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«НМТП»; </w:t>
      </w:r>
    </w:p>
    <w:p w:rsidR="00746D9E" w:rsidRPr="00A467B0" w:rsidRDefault="00746D9E" w:rsidP="00746D9E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746D9E" w:rsidRPr="00A467B0" w:rsidRDefault="00746D9E" w:rsidP="00746D9E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наличие у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746D9E" w:rsidRPr="00A467B0" w:rsidRDefault="00746D9E" w:rsidP="00746D9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746D9E" w:rsidRPr="00A467B0" w:rsidRDefault="00746D9E" w:rsidP="00746D9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746D9E" w:rsidRPr="00A467B0" w:rsidRDefault="00746D9E" w:rsidP="00746D9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746D9E" w:rsidRPr="00A467B0" w:rsidRDefault="00746D9E" w:rsidP="00746D9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746D9E" w:rsidRPr="00A467B0" w:rsidRDefault="00746D9E" w:rsidP="00746D9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746D9E" w:rsidRPr="00A467B0" w:rsidRDefault="00746D9E" w:rsidP="00746D9E">
      <w:pPr>
        <w:numPr>
          <w:ilvl w:val="1"/>
          <w:numId w:val="11"/>
        </w:numPr>
        <w:spacing w:before="60" w:after="60"/>
        <w:ind w:left="792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</w:t>
      </w:r>
    </w:p>
    <w:p w:rsidR="00746D9E" w:rsidRPr="00A467B0" w:rsidRDefault="00746D9E" w:rsidP="00746D9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746D9E" w:rsidRPr="00A467B0" w:rsidRDefault="00746D9E" w:rsidP="00746D9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746D9E" w:rsidRPr="00A467B0" w:rsidRDefault="00746D9E" w:rsidP="00746D9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D9096B" w:rsidRDefault="004E460A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D9096B" w:rsidRPr="005E7DD6" w:rsidRDefault="00D9096B" w:rsidP="00D9096B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 xml:space="preserve">Конкурсная комиссия оценивает и сопоставляет заявки, исходя из следующих критериев: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1490"/>
        <w:gridCol w:w="6752"/>
      </w:tblGrid>
      <w:tr w:rsidR="005E7DD6" w:rsidRPr="005E7DD6" w:rsidTr="00D275B8">
        <w:trPr>
          <w:trHeight w:val="259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E7DD6" w:rsidRPr="005E7DD6" w:rsidRDefault="005E7DD6" w:rsidP="005E7DD6">
            <w:pPr>
              <w:tabs>
                <w:tab w:val="left" w:pos="720"/>
              </w:tabs>
              <w:jc w:val="center"/>
              <w:rPr>
                <w:rFonts w:ascii="Franklin Gothic Book" w:hAnsi="Franklin Gothic Book"/>
                <w:b/>
              </w:rPr>
            </w:pPr>
            <w:r w:rsidRPr="005E7DD6">
              <w:rPr>
                <w:rFonts w:ascii="Franklin Gothic Book" w:hAnsi="Franklin Gothic Book"/>
                <w:b/>
              </w:rPr>
              <w:t>№</w:t>
            </w:r>
          </w:p>
          <w:p w:rsidR="005E7DD6" w:rsidRPr="005E7DD6" w:rsidRDefault="005E7DD6" w:rsidP="005E7DD6">
            <w:pPr>
              <w:tabs>
                <w:tab w:val="left" w:pos="720"/>
              </w:tabs>
              <w:jc w:val="center"/>
              <w:rPr>
                <w:rFonts w:ascii="Franklin Gothic Book" w:hAnsi="Franklin Gothic Book"/>
                <w:b/>
              </w:rPr>
            </w:pPr>
            <w:r w:rsidRPr="005E7DD6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5E7DD6" w:rsidRPr="005E7DD6" w:rsidRDefault="005E7DD6" w:rsidP="005E7DD6">
            <w:pPr>
              <w:jc w:val="center"/>
              <w:rPr>
                <w:rFonts w:ascii="Franklin Gothic Book" w:hAnsi="Franklin Gothic Book"/>
                <w:b/>
              </w:rPr>
            </w:pPr>
            <w:r w:rsidRPr="005E7DD6">
              <w:rPr>
                <w:rFonts w:ascii="Franklin Gothic Book" w:hAnsi="Franklin Gothic Book"/>
                <w:b/>
                <w:bCs/>
              </w:rPr>
              <w:t>Весомость, %</w:t>
            </w:r>
          </w:p>
        </w:tc>
        <w:tc>
          <w:tcPr>
            <w:tcW w:w="6752" w:type="dxa"/>
            <w:shd w:val="clear" w:color="auto" w:fill="auto"/>
            <w:vAlign w:val="center"/>
          </w:tcPr>
          <w:p w:rsidR="005E7DD6" w:rsidRPr="005E7DD6" w:rsidRDefault="005E7DD6" w:rsidP="005E7DD6">
            <w:pPr>
              <w:tabs>
                <w:tab w:val="left" w:pos="720"/>
              </w:tabs>
              <w:jc w:val="center"/>
              <w:rPr>
                <w:rFonts w:ascii="Franklin Gothic Book" w:hAnsi="Franklin Gothic Book"/>
                <w:b/>
              </w:rPr>
            </w:pPr>
            <w:r w:rsidRPr="005E7DD6">
              <w:rPr>
                <w:rFonts w:ascii="Franklin Gothic Book" w:hAnsi="Franklin Gothic Book"/>
                <w:b/>
              </w:rPr>
              <w:t>Наименование показателя</w:t>
            </w:r>
          </w:p>
        </w:tc>
      </w:tr>
      <w:tr w:rsidR="005E7DD6" w:rsidRPr="005E7DD6" w:rsidTr="00D275B8">
        <w:trPr>
          <w:trHeight w:val="7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E7DD6" w:rsidRPr="005E7DD6" w:rsidRDefault="005E7DD6" w:rsidP="005E7DD6">
            <w:pPr>
              <w:tabs>
                <w:tab w:val="left" w:pos="720"/>
              </w:tabs>
              <w:rPr>
                <w:rFonts w:ascii="Franklin Gothic Book" w:hAnsi="Franklin Gothic Book"/>
              </w:rPr>
            </w:pPr>
            <w:r w:rsidRPr="005E7DD6">
              <w:rPr>
                <w:rFonts w:ascii="Franklin Gothic Book" w:hAnsi="Franklin Gothic Book"/>
              </w:rPr>
              <w:t>1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5E7DD6" w:rsidRPr="005E7DD6" w:rsidRDefault="005E7DD6" w:rsidP="00D275B8">
            <w:pPr>
              <w:widowControl w:val="0"/>
              <w:tabs>
                <w:tab w:val="center" w:pos="1525"/>
                <w:tab w:val="right" w:pos="3051"/>
              </w:tabs>
              <w:jc w:val="center"/>
              <w:rPr>
                <w:rFonts w:ascii="Franklin Gothic Book" w:hAnsi="Franklin Gothic Book"/>
              </w:rPr>
            </w:pPr>
            <w:r w:rsidRPr="005E7DD6">
              <w:rPr>
                <w:rFonts w:ascii="Franklin Gothic Book" w:hAnsi="Franklin Gothic Book"/>
              </w:rPr>
              <w:t>60</w:t>
            </w:r>
          </w:p>
        </w:tc>
        <w:tc>
          <w:tcPr>
            <w:tcW w:w="6752" w:type="dxa"/>
            <w:shd w:val="clear" w:color="auto" w:fill="auto"/>
          </w:tcPr>
          <w:p w:rsidR="005E7DD6" w:rsidRPr="005E7DD6" w:rsidRDefault="005E7DD6" w:rsidP="005E7DD6">
            <w:pPr>
              <w:rPr>
                <w:rFonts w:ascii="Franklin Gothic Book" w:hAnsi="Franklin Gothic Book"/>
              </w:rPr>
            </w:pPr>
            <w:r w:rsidRPr="005E7DD6">
              <w:rPr>
                <w:rFonts w:ascii="Franklin Gothic Book" w:hAnsi="Franklin Gothic Book"/>
              </w:rPr>
              <w:t>Стоимость выполнения работ</w:t>
            </w:r>
          </w:p>
        </w:tc>
      </w:tr>
      <w:tr w:rsidR="005E7DD6" w:rsidRPr="005E7DD6" w:rsidTr="00D275B8">
        <w:trPr>
          <w:trHeight w:val="22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E7DD6" w:rsidRPr="005E7DD6" w:rsidRDefault="005E7DD6" w:rsidP="005E7DD6">
            <w:pPr>
              <w:tabs>
                <w:tab w:val="left" w:pos="720"/>
              </w:tabs>
              <w:rPr>
                <w:rFonts w:ascii="Franklin Gothic Book" w:hAnsi="Franklin Gothic Book"/>
              </w:rPr>
            </w:pPr>
            <w:r w:rsidRPr="005E7DD6">
              <w:rPr>
                <w:rFonts w:ascii="Franklin Gothic Book" w:hAnsi="Franklin Gothic Book"/>
              </w:rPr>
              <w:t>2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5E7DD6" w:rsidRPr="005E7DD6" w:rsidRDefault="005E7DD6" w:rsidP="00D275B8">
            <w:pPr>
              <w:widowControl w:val="0"/>
              <w:ind w:firstLine="509"/>
              <w:rPr>
                <w:rFonts w:ascii="Franklin Gothic Book" w:hAnsi="Franklin Gothic Book"/>
              </w:rPr>
            </w:pPr>
            <w:r w:rsidRPr="005E7DD6">
              <w:rPr>
                <w:rFonts w:ascii="Franklin Gothic Book" w:hAnsi="Franklin Gothic Book"/>
              </w:rPr>
              <w:t>20</w:t>
            </w:r>
          </w:p>
        </w:tc>
        <w:tc>
          <w:tcPr>
            <w:tcW w:w="6752" w:type="dxa"/>
            <w:shd w:val="clear" w:color="auto" w:fill="auto"/>
            <w:vAlign w:val="center"/>
          </w:tcPr>
          <w:p w:rsidR="005E7DD6" w:rsidRPr="005E7DD6" w:rsidRDefault="005E7DD6" w:rsidP="005E7DD6">
            <w:pPr>
              <w:jc w:val="both"/>
              <w:rPr>
                <w:rFonts w:ascii="Franklin Gothic Book" w:hAnsi="Franklin Gothic Book"/>
              </w:rPr>
            </w:pPr>
            <w:r w:rsidRPr="005E7DD6">
              <w:rPr>
                <w:rFonts w:ascii="Franklin Gothic Book" w:hAnsi="Franklin Gothic Book"/>
              </w:rPr>
              <w:t>Оценка предоставленных примеров годового отчета изготовленных участником закупки ранее.</w:t>
            </w:r>
          </w:p>
        </w:tc>
      </w:tr>
      <w:tr w:rsidR="005E7DD6" w:rsidRPr="005E7DD6" w:rsidTr="00D275B8">
        <w:trPr>
          <w:trHeight w:val="142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E7DD6" w:rsidRPr="005E7DD6" w:rsidRDefault="005E7DD6" w:rsidP="005E7DD6">
            <w:pPr>
              <w:tabs>
                <w:tab w:val="left" w:pos="720"/>
              </w:tabs>
              <w:rPr>
                <w:rFonts w:ascii="Franklin Gothic Book" w:hAnsi="Franklin Gothic Book"/>
              </w:rPr>
            </w:pPr>
            <w:r w:rsidRPr="005E7DD6">
              <w:rPr>
                <w:rFonts w:ascii="Franklin Gothic Book" w:hAnsi="Franklin Gothic Book"/>
              </w:rPr>
              <w:t>3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5E7DD6" w:rsidRPr="005E7DD6" w:rsidRDefault="005E7DD6" w:rsidP="005E7DD6">
            <w:pPr>
              <w:widowControl w:val="0"/>
              <w:ind w:firstLine="509"/>
              <w:rPr>
                <w:rFonts w:ascii="Franklin Gothic Book" w:hAnsi="Franklin Gothic Book"/>
              </w:rPr>
            </w:pPr>
            <w:r w:rsidRPr="005E7DD6">
              <w:rPr>
                <w:rFonts w:ascii="Franklin Gothic Book" w:hAnsi="Franklin Gothic Book"/>
              </w:rPr>
              <w:t>20</w:t>
            </w:r>
          </w:p>
        </w:tc>
        <w:tc>
          <w:tcPr>
            <w:tcW w:w="6752" w:type="dxa"/>
            <w:shd w:val="clear" w:color="auto" w:fill="auto"/>
            <w:vAlign w:val="center"/>
          </w:tcPr>
          <w:p w:rsidR="005E7DD6" w:rsidRPr="005E7DD6" w:rsidRDefault="005E7DD6" w:rsidP="005E7DD6">
            <w:pPr>
              <w:jc w:val="both"/>
              <w:rPr>
                <w:rFonts w:ascii="Franklin Gothic Book" w:hAnsi="Franklin Gothic Book"/>
              </w:rPr>
            </w:pPr>
            <w:r w:rsidRPr="005E7DD6">
              <w:rPr>
                <w:rFonts w:ascii="Franklin Gothic Book" w:hAnsi="Franklin Gothic Book"/>
              </w:rPr>
              <w:t>Оценка предоставленных примеров: дизайн-макета обложки, оформления содержания и образца таблицы годового отчета.</w:t>
            </w:r>
          </w:p>
        </w:tc>
      </w:tr>
    </w:tbl>
    <w:p w:rsidR="005E7DD6" w:rsidRPr="007F02FD" w:rsidRDefault="005E7DD6" w:rsidP="005E7DD6">
      <w:pPr>
        <w:pStyle w:val="afff6"/>
        <w:spacing w:before="60" w:after="60"/>
        <w:ind w:left="1214"/>
        <w:jc w:val="both"/>
        <w:rPr>
          <w:rFonts w:ascii="Franklin Gothic Book" w:hAnsi="Franklin Gothic Book"/>
          <w:b/>
        </w:rPr>
      </w:pPr>
    </w:p>
    <w:p w:rsidR="00D9096B" w:rsidRDefault="00FE3063" w:rsidP="007F02FD">
      <w:pPr>
        <w:ind w:left="1276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*- стоимость оказания услуг</w:t>
      </w:r>
      <w:r w:rsidR="00D9096B" w:rsidRPr="007C5E2C">
        <w:rPr>
          <w:rFonts w:ascii="Franklin Gothic Book" w:hAnsi="Franklin Gothic Book"/>
          <w:vertAlign w:val="superscript"/>
        </w:rPr>
        <w:t xml:space="preserve"> оценивается исходя из стоимости без учета НДС.</w:t>
      </w:r>
    </w:p>
    <w:p w:rsidR="00D9096B" w:rsidRPr="00952474" w:rsidRDefault="00D9096B" w:rsidP="00D9096B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 xml:space="preserve">Для получения итоговой интегральной оценки для сложной системы разнотипных (имеющих разный физический смысл) показателей принята </w:t>
      </w:r>
      <w:r w:rsidRPr="00952474">
        <w:rPr>
          <w:rFonts w:ascii="Franklin Gothic Book" w:hAnsi="Franklin Gothic Book"/>
          <w:b/>
        </w:rPr>
        <w:t>10-балльная</w:t>
      </w:r>
      <w:r w:rsidRPr="00952474">
        <w:rPr>
          <w:rFonts w:ascii="Franklin Gothic Book" w:hAnsi="Franklin Gothic Book"/>
        </w:rPr>
        <w:t xml:space="preserve"> шкала. При применении балльной методики по каждому из показателей устанавливается шкала допустимых балльных оценок, то есть максимально и минимально возможное количество баллов по каждому из показателей.</w:t>
      </w:r>
    </w:p>
    <w:p w:rsidR="00D9096B" w:rsidRDefault="00D9096B" w:rsidP="00D9096B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952474">
        <w:rPr>
          <w:rFonts w:ascii="Franklin Gothic Book" w:hAnsi="Franklin Gothic Book"/>
        </w:rPr>
        <w:t>При оценке принято, что участник запроса предложений, давший наилучшее предложение по каждому показателю, получает по нему максимально возможные баллы, а баллы, полученные другими участниками, рассчитываются как отно</w:t>
      </w:r>
      <w:r w:rsidRPr="00952474">
        <w:rPr>
          <w:rFonts w:ascii="Franklin Gothic Book" w:hAnsi="Franklin Gothic Book"/>
        </w:rPr>
        <w:softHyphen/>
        <w:t xml:space="preserve">сительные. В то же время возможно и «назначение» баллов, например, </w:t>
      </w:r>
      <w:proofErr w:type="spellStart"/>
      <w:r w:rsidRPr="00952474">
        <w:rPr>
          <w:rFonts w:ascii="Franklin Gothic Book" w:hAnsi="Franklin Gothic Book"/>
        </w:rPr>
        <w:t>экспертно</w:t>
      </w:r>
      <w:proofErr w:type="spellEnd"/>
      <w:r w:rsidRPr="00952474">
        <w:rPr>
          <w:rFonts w:ascii="Franklin Gothic Book" w:hAnsi="Franklin Gothic Book"/>
        </w:rPr>
        <w:t>. При этом количество баллов находится в заданных границах принятой шкалы.</w:t>
      </w:r>
    </w:p>
    <w:p w:rsidR="00D9096B" w:rsidRDefault="00D9096B" w:rsidP="00D9096B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Для получения итоговой интегральной оценки предложений участников запроса предложений использованы методы квалиметрии, которые обеспечивают сопоставимость предложений, получивших разную оценку по разным показателям.</w:t>
      </w:r>
    </w:p>
    <w:p w:rsidR="00D9096B" w:rsidRDefault="00D9096B" w:rsidP="00D9096B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В квалиметрии используются следующие основные понятия.</w:t>
      </w:r>
    </w:p>
    <w:p w:rsidR="00D9096B" w:rsidRDefault="00D9096B" w:rsidP="00D9096B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Дерево свойств (показателей) — показывает взаимозависимость различных свойств (показателей) объекта, строится по иерархическому принципу, обобщенное свойство определяется свойствами более высокого уровня. </w:t>
      </w:r>
    </w:p>
    <w:p w:rsidR="00D9096B" w:rsidRDefault="00D9096B" w:rsidP="00D9096B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Значение показателя — абсолютная размерная характеристика какого-либо свойства (сроки, стоимость и т.д.). Зна</w:t>
      </w:r>
      <w:r w:rsidRPr="0031462F">
        <w:rPr>
          <w:rFonts w:ascii="Franklin Gothic Book" w:hAnsi="Franklin Gothic Book"/>
        </w:rPr>
        <w:softHyphen/>
        <w:t>чение показателя может быть и логической величиной («</w:t>
      </w:r>
      <w:proofErr w:type="gramStart"/>
      <w:r w:rsidRPr="0031462F">
        <w:rPr>
          <w:rFonts w:ascii="Franklin Gothic Book" w:hAnsi="Franklin Gothic Book"/>
        </w:rPr>
        <w:t>да»/</w:t>
      </w:r>
      <w:proofErr w:type="gramEnd"/>
      <w:r w:rsidRPr="0031462F">
        <w:rPr>
          <w:rFonts w:ascii="Franklin Gothic Book" w:hAnsi="Franklin Gothic Book"/>
        </w:rPr>
        <w:t>»нет»), например наличие тех или иных документов.</w:t>
      </w:r>
    </w:p>
    <w:p w:rsidR="00D9096B" w:rsidRDefault="00D9096B" w:rsidP="00D9096B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lastRenderedPageBreak/>
        <w:t>Вес показателя (или весомость) — безразмерная величина, характеризующая относительную значимость данного показателя при переходе на другой, более низкий уровень.</w:t>
      </w:r>
    </w:p>
    <w:p w:rsidR="00D9096B" w:rsidRDefault="00D9096B" w:rsidP="00D9096B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Для получения интегральной оценки предложений претендентов использован следующий алгоритм:</w:t>
      </w:r>
    </w:p>
    <w:p w:rsidR="00D9096B" w:rsidRDefault="00D9096B" w:rsidP="00D9096B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Построение дерева свойств (системы показателей). При построении системы показателей соблюдается основной принцип: свойства i-</w:t>
      </w:r>
      <w:proofErr w:type="spellStart"/>
      <w:r w:rsidRPr="0031462F">
        <w:rPr>
          <w:rFonts w:ascii="Franklin Gothic Book" w:hAnsi="Franklin Gothic Book"/>
        </w:rPr>
        <w:t>го</w:t>
      </w:r>
      <w:proofErr w:type="spellEnd"/>
      <w:r w:rsidRPr="0031462F">
        <w:rPr>
          <w:rFonts w:ascii="Franklin Gothic Book" w:hAnsi="Franklin Gothic Book"/>
        </w:rPr>
        <w:t xml:space="preserve"> уровня определяются соответствующими свойствами </w:t>
      </w:r>
      <w:proofErr w:type="spellStart"/>
      <w:r w:rsidRPr="0031462F">
        <w:rPr>
          <w:rFonts w:ascii="Franklin Gothic Book" w:hAnsi="Franklin Gothic Book"/>
          <w:lang w:val="en-US"/>
        </w:rPr>
        <w:t>i</w:t>
      </w:r>
      <w:proofErr w:type="spellEnd"/>
      <w:r w:rsidRPr="0031462F">
        <w:rPr>
          <w:rFonts w:ascii="Franklin Gothic Book" w:hAnsi="Franklin Gothic Book"/>
        </w:rPr>
        <w:t xml:space="preserve"> + 1-го уровня (</w:t>
      </w:r>
      <w:proofErr w:type="spellStart"/>
      <w:r w:rsidRPr="0031462F">
        <w:rPr>
          <w:rFonts w:ascii="Franklin Gothic Book" w:hAnsi="Franklin Gothic Book"/>
          <w:lang w:val="en-US"/>
        </w:rPr>
        <w:t>i</w:t>
      </w:r>
      <w:proofErr w:type="spellEnd"/>
      <w:r w:rsidRPr="0031462F">
        <w:rPr>
          <w:rFonts w:ascii="Franklin Gothic Book" w:hAnsi="Franklin Gothic Book"/>
        </w:rPr>
        <w:t xml:space="preserve"> = 0, 1, ..., </w:t>
      </w:r>
      <w:r w:rsidRPr="0031462F">
        <w:rPr>
          <w:rFonts w:ascii="Franklin Gothic Book" w:hAnsi="Franklin Gothic Book"/>
          <w:lang w:val="en-US"/>
        </w:rPr>
        <w:t>m</w:t>
      </w:r>
      <w:r w:rsidRPr="0031462F">
        <w:rPr>
          <w:rFonts w:ascii="Franklin Gothic Book" w:hAnsi="Franklin Gothic Book"/>
        </w:rPr>
        <w:t>). Уровень 0 соответствует обобщенному комплексному показателю объекта или его интегральной оценке.</w:t>
      </w:r>
    </w:p>
    <w:p w:rsidR="00D9096B" w:rsidRDefault="00D9096B" w:rsidP="00D9096B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Назначение интервала изменений значений </w:t>
      </w:r>
      <w:proofErr w:type="spellStart"/>
      <w:r w:rsidRPr="0031462F">
        <w:rPr>
          <w:rFonts w:ascii="Franklin Gothic Book" w:hAnsi="Franklin Gothic Book"/>
          <w:lang w:val="en-US"/>
        </w:rPr>
        <w:t>P</w:t>
      </w:r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 xml:space="preserve"> каждого показателя (индексы показывают, что рассматривается j-й показатель на i-м уровне).</w:t>
      </w:r>
    </w:p>
    <w:p w:rsidR="00D9096B" w:rsidRDefault="00D9096B" w:rsidP="00D9096B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Выбор (на каждом уровне рассмотрения свойств) значений базовых показателей для сравнения (Р</w:t>
      </w:r>
      <w:proofErr w:type="spellStart"/>
      <w:proofErr w:type="gramStart"/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 xml:space="preserve"> )</w:t>
      </w:r>
      <w:proofErr w:type="gramEnd"/>
      <w:r w:rsidRPr="0031462F">
        <w:rPr>
          <w:rFonts w:ascii="Franklin Gothic Book" w:hAnsi="Franklin Gothic Book"/>
        </w:rPr>
        <w:t>. В каче</w:t>
      </w:r>
      <w:r w:rsidRPr="0031462F">
        <w:rPr>
          <w:rFonts w:ascii="Franklin Gothic Book" w:hAnsi="Franklin Gothic Book"/>
        </w:rPr>
        <w:softHyphen/>
        <w:t>стве базового показателя принимается наилучший из предложенных всеми участниками запроса предложений.</w:t>
      </w:r>
    </w:p>
    <w:p w:rsidR="00D9096B" w:rsidRDefault="00D9096B" w:rsidP="00D9096B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Определение зависимости между значениями показателей Р</w:t>
      </w:r>
      <w:proofErr w:type="spellStart"/>
      <w:proofErr w:type="gramStart"/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 xml:space="preserve">  и</w:t>
      </w:r>
      <w:proofErr w:type="gramEnd"/>
      <w:r w:rsidRPr="0031462F">
        <w:rPr>
          <w:rFonts w:ascii="Franklin Gothic Book" w:hAnsi="Franklin Gothic Book"/>
        </w:rPr>
        <w:t xml:space="preserve"> их оценками К</w:t>
      </w:r>
      <w:proofErr w:type="spellStart"/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>, причем оценки должны являться функциями значений показателей. Само значение показателя Р</w:t>
      </w:r>
      <w:proofErr w:type="spellStart"/>
      <w:proofErr w:type="gramStart"/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 xml:space="preserve">  не</w:t>
      </w:r>
      <w:proofErr w:type="gramEnd"/>
      <w:r w:rsidRPr="0031462F">
        <w:rPr>
          <w:rFonts w:ascii="Franklin Gothic Book" w:hAnsi="Franklin Gothic Book"/>
        </w:rPr>
        <w:t xml:space="preserve"> дает возможность определить его качество, в отличие от их оценки.</w:t>
      </w:r>
    </w:p>
    <w:p w:rsidR="00D9096B" w:rsidRPr="0031462F" w:rsidRDefault="00D9096B" w:rsidP="00D9096B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Оценка показателя является функцией его значения</w:t>
      </w:r>
    </w:p>
    <w:p w:rsidR="00D9096B" w:rsidRDefault="00D9096B" w:rsidP="00D9096B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ind w:left="1276" w:right="1" w:firstLine="567"/>
        <w:jc w:val="both"/>
        <w:textAlignment w:val="baseline"/>
        <w:rPr>
          <w:rFonts w:ascii="Franklin Gothic Book" w:hAnsi="Franklin Gothic Book"/>
        </w:rPr>
      </w:pPr>
      <w:proofErr w:type="spellStart"/>
      <w:r w:rsidRPr="0031462F">
        <w:rPr>
          <w:rFonts w:ascii="Franklin Gothic Book" w:hAnsi="Franklin Gothic Book"/>
          <w:i/>
          <w:lang w:val="en-US"/>
        </w:rPr>
        <w:t>K</w:t>
      </w:r>
      <w:r w:rsidRPr="0031462F">
        <w:rPr>
          <w:rFonts w:ascii="Franklin Gothic Book" w:hAnsi="Franklin Gothic Book"/>
          <w:b/>
          <w:i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b/>
        </w:rPr>
        <w:t xml:space="preserve"> = </w:t>
      </w:r>
      <w:r w:rsidRPr="0031462F">
        <w:rPr>
          <w:rFonts w:ascii="Franklin Gothic Book" w:hAnsi="Franklin Gothic Book"/>
          <w:i/>
          <w:lang w:val="en-US"/>
        </w:rPr>
        <w:t>f</w:t>
      </w:r>
      <w:r w:rsidRPr="0031462F">
        <w:rPr>
          <w:rFonts w:ascii="Franklin Gothic Book" w:hAnsi="Franklin Gothic Book"/>
          <w:i/>
        </w:rPr>
        <w:t>(</w:t>
      </w:r>
      <w:proofErr w:type="spellStart"/>
      <w:r w:rsidRPr="0031462F">
        <w:rPr>
          <w:rFonts w:ascii="Franklin Gothic Book" w:hAnsi="Franklin Gothic Book"/>
          <w:i/>
          <w:lang w:val="en-US"/>
        </w:rPr>
        <w:t>P</w:t>
      </w:r>
      <w:r w:rsidRPr="0031462F">
        <w:rPr>
          <w:rFonts w:ascii="Franklin Gothic Book" w:hAnsi="Franklin Gothic Book"/>
          <w:b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b/>
        </w:rPr>
        <w:t xml:space="preserve"> </w:t>
      </w:r>
      <w:proofErr w:type="spellStart"/>
      <w:r w:rsidRPr="0031462F">
        <w:rPr>
          <w:rFonts w:ascii="Franklin Gothic Book" w:hAnsi="Franklin Gothic Book"/>
          <w:i/>
          <w:lang w:val="en-US"/>
        </w:rPr>
        <w:t>P</w:t>
      </w:r>
      <w:r w:rsidRPr="0031462F">
        <w:rPr>
          <w:rFonts w:ascii="Franklin Gothic Book" w:hAnsi="Franklin Gothic Book"/>
          <w:b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b/>
        </w:rPr>
        <w:t xml:space="preserve"> </w:t>
      </w:r>
      <w:r w:rsidRPr="0031462F">
        <w:rPr>
          <w:rFonts w:ascii="Franklin Gothic Book" w:hAnsi="Franklin Gothic Book"/>
          <w:i/>
          <w:vertAlign w:val="superscript"/>
        </w:rPr>
        <w:t>баз</w:t>
      </w:r>
      <w:r w:rsidRPr="0031462F">
        <w:rPr>
          <w:rFonts w:ascii="Franklin Gothic Book" w:hAnsi="Franklin Gothic Book"/>
          <w:i/>
        </w:rPr>
        <w:t xml:space="preserve">) </w:t>
      </w:r>
      <w:r w:rsidRPr="0031462F">
        <w:rPr>
          <w:rFonts w:ascii="Franklin Gothic Book" w:hAnsi="Franklin Gothic Book"/>
        </w:rPr>
        <w:t xml:space="preserve">принимается, что: </w:t>
      </w:r>
      <w:proofErr w:type="spellStart"/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i/>
          <w:vertAlign w:val="subscript"/>
        </w:rPr>
        <w:t xml:space="preserve"> = </w:t>
      </w:r>
      <w:r w:rsidRPr="0031462F">
        <w:rPr>
          <w:rFonts w:ascii="Franklin Gothic Book" w:hAnsi="Franklin Gothic Book"/>
          <w:i/>
        </w:rPr>
        <w:sym w:font="Symbol" w:char="F066"/>
      </w:r>
      <w:r w:rsidRPr="0031462F">
        <w:rPr>
          <w:rFonts w:ascii="Franklin Gothic Book" w:hAnsi="Franklin Gothic Book"/>
          <w:i/>
        </w:rPr>
        <w:t xml:space="preserve"> </w:t>
      </w:r>
      <w:r w:rsidRPr="0031462F">
        <w:rPr>
          <w:rFonts w:ascii="Franklin Gothic Book" w:hAnsi="Franklin Gothic Book"/>
          <w:i/>
          <w:noProof/>
          <w:position w:val="-38"/>
        </w:rPr>
        <w:drawing>
          <wp:inline distT="0" distB="0" distL="0" distR="0" wp14:anchorId="3D071A09" wp14:editId="547E9A9E">
            <wp:extent cx="485775" cy="58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96B" w:rsidRPr="006656E1" w:rsidRDefault="00D9096B" w:rsidP="00D9096B">
      <w:pPr>
        <w:widowControl w:val="0"/>
        <w:overflowPunct w:val="0"/>
        <w:autoSpaceDE w:val="0"/>
        <w:autoSpaceDN w:val="0"/>
        <w:adjustRightInd w:val="0"/>
        <w:ind w:left="1276" w:right="1"/>
        <w:jc w:val="both"/>
        <w:textAlignment w:val="baseline"/>
        <w:rPr>
          <w:rFonts w:ascii="Franklin Gothic Book" w:hAnsi="Franklin Gothic Book"/>
        </w:rPr>
      </w:pPr>
      <w:r w:rsidRPr="006656E1">
        <w:rPr>
          <w:rFonts w:ascii="Franklin Gothic Book" w:hAnsi="Franklin Gothic Book"/>
        </w:rPr>
        <w:t xml:space="preserve">При оценке используются функциональные зависимости между показателями и соответствующими оценками. </w:t>
      </w:r>
    </w:p>
    <w:p w:rsidR="00D9096B" w:rsidRDefault="00D9096B" w:rsidP="00D9096B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Для показателей, которые качественно можно описать «чем меньше, тем лучше»: </w:t>
      </w:r>
    </w:p>
    <w:p w:rsidR="00D9096B" w:rsidRPr="0031462F" w:rsidRDefault="00D9096B" w:rsidP="00D9096B">
      <w:pPr>
        <w:ind w:left="1276" w:right="1"/>
        <w:jc w:val="both"/>
        <w:rPr>
          <w:rFonts w:ascii="Franklin Gothic Book" w:hAnsi="Franklin Gothic Book"/>
        </w:rPr>
      </w:pPr>
      <w:proofErr w:type="spellStart"/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i/>
          <w:vertAlign w:val="subscript"/>
        </w:rPr>
        <w:t xml:space="preserve"> = </w:t>
      </w:r>
      <w:r w:rsidRPr="0031462F">
        <w:rPr>
          <w:rFonts w:ascii="Franklin Gothic Book" w:hAnsi="Franklin Gothic Book"/>
          <w:i/>
        </w:rPr>
        <w:t xml:space="preserve">10 </w:t>
      </w:r>
      <w:r w:rsidRPr="0031462F">
        <w:rPr>
          <w:rFonts w:ascii="Franklin Gothic Book" w:hAnsi="Franklin Gothic Book"/>
          <w:i/>
          <w:vertAlign w:val="subscript"/>
        </w:rPr>
        <w:sym w:font="Marlett" w:char="F072"/>
      </w:r>
      <w:r w:rsidRPr="0031462F">
        <w:rPr>
          <w:rFonts w:ascii="Franklin Gothic Book" w:hAnsi="Franklin Gothic Book"/>
          <w:i/>
          <w:vertAlign w:val="subscript"/>
        </w:rPr>
        <w:t xml:space="preserve"> </w:t>
      </w:r>
      <w:r w:rsidRPr="0031462F">
        <w:rPr>
          <w:rFonts w:ascii="Franklin Gothic Book" w:hAnsi="Franklin Gothic Book"/>
          <w:i/>
        </w:rPr>
        <w:t xml:space="preserve"> </w:t>
      </w:r>
      <w:r w:rsidRPr="0031462F">
        <w:rPr>
          <w:rFonts w:ascii="Franklin Gothic Book" w:hAnsi="Franklin Gothic Book"/>
          <w:i/>
          <w:noProof/>
          <w:position w:val="-34"/>
        </w:rPr>
        <w:drawing>
          <wp:inline distT="0" distB="0" distL="0" distR="0" wp14:anchorId="41B196E6" wp14:editId="54F6C906">
            <wp:extent cx="352425" cy="5429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  <w:i/>
          <w:position w:val="-34"/>
        </w:rPr>
        <w:t xml:space="preserve"> </w:t>
      </w:r>
      <w:r w:rsidRPr="0031462F">
        <w:rPr>
          <w:rFonts w:ascii="Franklin Gothic Book" w:hAnsi="Franklin Gothic Book"/>
        </w:rPr>
        <w:t xml:space="preserve">где </w:t>
      </w:r>
      <w:r w:rsidRPr="0031462F">
        <w:rPr>
          <w:rFonts w:ascii="Franklin Gothic Book" w:hAnsi="Franklin Gothic Book"/>
          <w:noProof/>
          <w:position w:val="-16"/>
        </w:rPr>
        <w:drawing>
          <wp:inline distT="0" distB="0" distL="0" distR="0" wp14:anchorId="1A8AD25C" wp14:editId="5AB4CB78">
            <wp:extent cx="314325" cy="2952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</w:rPr>
        <w:t xml:space="preserve"> - наименьшее (следовательно, лучшее) из предложенных всеми претендентами значение данного показате</w:t>
      </w:r>
      <w:r w:rsidRPr="0031462F">
        <w:rPr>
          <w:rFonts w:ascii="Franklin Gothic Book" w:hAnsi="Franklin Gothic Book"/>
        </w:rPr>
        <w:softHyphen/>
        <w:t>ля.</w:t>
      </w:r>
    </w:p>
    <w:p w:rsidR="00D9096B" w:rsidRDefault="00D9096B" w:rsidP="00D9096B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Для показателей, которые качественно можно описать «чем больше, тем лучше»: </w:t>
      </w:r>
    </w:p>
    <w:p w:rsidR="00D9096B" w:rsidRDefault="00D9096B" w:rsidP="00D9096B">
      <w:pPr>
        <w:ind w:left="1276" w:right="1"/>
        <w:jc w:val="both"/>
        <w:rPr>
          <w:rFonts w:ascii="Franklin Gothic Book" w:hAnsi="Franklin Gothic Book"/>
        </w:rPr>
      </w:pPr>
      <w:proofErr w:type="spellStart"/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i/>
          <w:vertAlign w:val="subscript"/>
        </w:rPr>
        <w:t xml:space="preserve"> = </w:t>
      </w:r>
      <w:r w:rsidRPr="0031462F">
        <w:rPr>
          <w:rFonts w:ascii="Franklin Gothic Book" w:hAnsi="Franklin Gothic Book"/>
          <w:i/>
        </w:rPr>
        <w:t xml:space="preserve">10 </w:t>
      </w:r>
      <w:r w:rsidRPr="0031462F">
        <w:rPr>
          <w:rFonts w:ascii="Franklin Gothic Book" w:hAnsi="Franklin Gothic Book"/>
          <w:i/>
          <w:vertAlign w:val="subscript"/>
        </w:rPr>
        <w:sym w:font="Marlett" w:char="F072"/>
      </w:r>
      <w:r w:rsidRPr="0031462F">
        <w:rPr>
          <w:rFonts w:ascii="Franklin Gothic Book" w:hAnsi="Franklin Gothic Book"/>
          <w:i/>
          <w:vertAlign w:val="subscript"/>
        </w:rPr>
        <w:t xml:space="preserve"> </w:t>
      </w:r>
      <w:r w:rsidRPr="0031462F">
        <w:rPr>
          <w:rFonts w:ascii="Franklin Gothic Book" w:hAnsi="Franklin Gothic Book"/>
          <w:i/>
        </w:rPr>
        <w:t xml:space="preserve"> </w:t>
      </w:r>
      <w:r w:rsidRPr="0031462F">
        <w:rPr>
          <w:rFonts w:ascii="Franklin Gothic Book" w:hAnsi="Franklin Gothic Book"/>
          <w:i/>
          <w:noProof/>
          <w:position w:val="-36"/>
        </w:rPr>
        <w:drawing>
          <wp:inline distT="0" distB="0" distL="0" distR="0" wp14:anchorId="57D9EA76" wp14:editId="5E048BFA">
            <wp:extent cx="352425" cy="5619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  <w:i/>
          <w:position w:val="-36"/>
        </w:rPr>
        <w:t xml:space="preserve"> </w:t>
      </w:r>
      <w:r w:rsidRPr="0031462F">
        <w:rPr>
          <w:rFonts w:ascii="Franklin Gothic Book" w:hAnsi="Franklin Gothic Book"/>
        </w:rPr>
        <w:t xml:space="preserve">где </w:t>
      </w:r>
      <w:r w:rsidRPr="0031462F">
        <w:rPr>
          <w:rFonts w:ascii="Franklin Gothic Book" w:hAnsi="Franklin Gothic Book"/>
          <w:noProof/>
          <w:position w:val="-16"/>
        </w:rPr>
        <w:drawing>
          <wp:inline distT="0" distB="0" distL="0" distR="0" wp14:anchorId="6F7AF13A" wp14:editId="5A851E21">
            <wp:extent cx="314325" cy="2952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</w:rPr>
        <w:t xml:space="preserve"> - наибольшее (следовательно, лучшее) из предложенных всеми претендентами значение данного показателя.</w:t>
      </w:r>
    </w:p>
    <w:p w:rsidR="00D9096B" w:rsidRDefault="00D9096B" w:rsidP="00D9096B">
      <w:pPr>
        <w:ind w:left="1276" w:right="1"/>
        <w:jc w:val="both"/>
        <w:rPr>
          <w:rFonts w:ascii="Franklin Gothic Book" w:hAnsi="Franklin Gothic Book"/>
        </w:rPr>
      </w:pPr>
      <w:r w:rsidRPr="006656E1">
        <w:rPr>
          <w:rFonts w:ascii="Franklin Gothic Book" w:hAnsi="Franklin Gothic Book"/>
        </w:rPr>
        <w:t>Выбор размерности комплексной оценки «К» (для сопоставления единиц измерения отдельных показателей). В настоящей методике применяется безразмерная балльная оценка.</w:t>
      </w:r>
    </w:p>
    <w:p w:rsidR="00D9096B" w:rsidRPr="006656E1" w:rsidRDefault="00D9096B" w:rsidP="00D9096B">
      <w:pPr>
        <w:ind w:left="1276" w:right="1"/>
        <w:jc w:val="both"/>
        <w:rPr>
          <w:rFonts w:ascii="Franklin Gothic Book" w:hAnsi="Franklin Gothic Book"/>
        </w:rPr>
      </w:pPr>
      <w:r w:rsidRPr="006656E1">
        <w:rPr>
          <w:rFonts w:ascii="Franklin Gothic Book" w:hAnsi="Franklin Gothic Book"/>
        </w:rPr>
        <w:t>Каждый показатель определяется своей относительной оценкой и ее весомостью М</w:t>
      </w:r>
      <w:proofErr w:type="spellStart"/>
      <w:r w:rsidRPr="006656E1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6656E1">
        <w:rPr>
          <w:rFonts w:ascii="Franklin Gothic Book" w:hAnsi="Franklin Gothic Book"/>
        </w:rPr>
        <w:t>, таким образом шкала оценок неодинакова для разных показателей: оценка показателя включает его весомость. Необходимо отметить, что сумма всех весомостей постоянна на каждом уровне, в нашем случае это 100%:</w:t>
      </w:r>
    </w:p>
    <w:p w:rsidR="00D9096B" w:rsidRPr="0031462F" w:rsidRDefault="00D9096B" w:rsidP="00D9096B">
      <w:pPr>
        <w:ind w:left="1276" w:right="1" w:firstLine="567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  <w:i/>
          <w:noProof/>
          <w:position w:val="-30"/>
        </w:rPr>
        <w:drawing>
          <wp:inline distT="0" distB="0" distL="0" distR="0" wp14:anchorId="09FA06F5" wp14:editId="57E993AF">
            <wp:extent cx="523875" cy="3714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  <w:i/>
        </w:rPr>
        <w:t xml:space="preserve">  = </w:t>
      </w:r>
      <w:proofErr w:type="spellStart"/>
      <w:r w:rsidRPr="0031462F">
        <w:rPr>
          <w:rFonts w:ascii="Franklin Gothic Book" w:hAnsi="Franklin Gothic Book"/>
          <w:i/>
          <w:lang w:val="en-US"/>
        </w:rPr>
        <w:t>const</w:t>
      </w:r>
      <w:proofErr w:type="spellEnd"/>
      <w:r w:rsidRPr="0031462F">
        <w:rPr>
          <w:rFonts w:ascii="Franklin Gothic Book" w:hAnsi="Franklin Gothic Book"/>
          <w:i/>
        </w:rPr>
        <w:t xml:space="preserve"> =</w:t>
      </w:r>
      <w:r w:rsidRPr="0031462F">
        <w:rPr>
          <w:rFonts w:ascii="Franklin Gothic Book" w:hAnsi="Franklin Gothic Book"/>
        </w:rPr>
        <w:t xml:space="preserve"> </w:t>
      </w:r>
      <w:r w:rsidRPr="0031462F">
        <w:rPr>
          <w:rFonts w:ascii="Franklin Gothic Book" w:hAnsi="Franklin Gothic Book"/>
          <w:b/>
        </w:rPr>
        <w:t>100%</w:t>
      </w:r>
    </w:p>
    <w:p w:rsidR="00D9096B" w:rsidRPr="0031462F" w:rsidRDefault="00D9096B" w:rsidP="00D9096B">
      <w:pPr>
        <w:widowControl w:val="0"/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При определении весомостей наиболее употребим экспертный способ: назначение весомостей с последующим их усреднением.</w:t>
      </w:r>
    </w:p>
    <w:p w:rsidR="00D9096B" w:rsidRPr="0031462F" w:rsidRDefault="00D9096B" w:rsidP="00D9096B">
      <w:pPr>
        <w:autoSpaceDE w:val="0"/>
        <w:autoSpaceDN w:val="0"/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Сведение воедино оценок различных показателей и получение итоговой интегральной оценки. На этом </w:t>
      </w:r>
      <w:proofErr w:type="gramStart"/>
      <w:r w:rsidRPr="0031462F">
        <w:rPr>
          <w:rFonts w:ascii="Franklin Gothic Book" w:hAnsi="Franklin Gothic Book"/>
        </w:rPr>
        <w:t>шаге  используются</w:t>
      </w:r>
      <w:proofErr w:type="gramEnd"/>
      <w:r w:rsidRPr="0031462F">
        <w:rPr>
          <w:rFonts w:ascii="Franklin Gothic Book" w:hAnsi="Franklin Gothic Book"/>
        </w:rPr>
        <w:t xml:space="preserve"> математические средневзвешенные величины.</w:t>
      </w:r>
    </w:p>
    <w:p w:rsidR="00D9096B" w:rsidRPr="0031462F" w:rsidRDefault="00D9096B" w:rsidP="00D9096B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Следует иметь в виду, что весомость и оценка показателя i-</w:t>
      </w:r>
      <w:proofErr w:type="spellStart"/>
      <w:r w:rsidRPr="0031462F">
        <w:rPr>
          <w:rFonts w:ascii="Franklin Gothic Book" w:hAnsi="Franklin Gothic Book"/>
        </w:rPr>
        <w:t>го</w:t>
      </w:r>
      <w:proofErr w:type="spellEnd"/>
      <w:r w:rsidRPr="0031462F">
        <w:rPr>
          <w:rFonts w:ascii="Franklin Gothic Book" w:hAnsi="Franklin Gothic Book"/>
        </w:rPr>
        <w:t xml:space="preserve"> уровня определяются соответствующими значениями показателей (</w:t>
      </w:r>
      <w:proofErr w:type="spellStart"/>
      <w:r w:rsidRPr="0031462F">
        <w:rPr>
          <w:rFonts w:ascii="Franklin Gothic Book" w:hAnsi="Franklin Gothic Book"/>
          <w:lang w:val="en-US"/>
        </w:rPr>
        <w:t>i</w:t>
      </w:r>
      <w:proofErr w:type="spellEnd"/>
      <w:r w:rsidRPr="0031462F">
        <w:rPr>
          <w:rFonts w:ascii="Franklin Gothic Book" w:hAnsi="Franklin Gothic Book"/>
        </w:rPr>
        <w:t xml:space="preserve"> — </w:t>
      </w:r>
      <w:proofErr w:type="gramStart"/>
      <w:r w:rsidRPr="0031462F">
        <w:rPr>
          <w:rFonts w:ascii="Franklin Gothic Book" w:hAnsi="Franklin Gothic Book"/>
        </w:rPr>
        <w:t>1)-</w:t>
      </w:r>
      <w:proofErr w:type="gramEnd"/>
      <w:r w:rsidRPr="0031462F">
        <w:rPr>
          <w:rFonts w:ascii="Franklin Gothic Book" w:hAnsi="Franklin Gothic Book"/>
        </w:rPr>
        <w:t>го уровня.</w:t>
      </w:r>
    </w:p>
    <w:p w:rsidR="00D9096B" w:rsidRPr="0031462F" w:rsidRDefault="00D9096B" w:rsidP="00D9096B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 данном запросе предложений используется средневзвешенная арифметическая итоговая оценка: </w:t>
      </w:r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</w:t>
      </w:r>
      <w:r w:rsidRPr="0031462F">
        <w:rPr>
          <w:rFonts w:ascii="Franklin Gothic Book" w:hAnsi="Franklin Gothic Book"/>
          <w:i/>
          <w:vertAlign w:val="subscript"/>
        </w:rPr>
        <w:t xml:space="preserve"> </w:t>
      </w:r>
      <w:proofErr w:type="gramStart"/>
      <w:r w:rsidRPr="0031462F">
        <w:rPr>
          <w:rFonts w:ascii="Franklin Gothic Book" w:hAnsi="Franklin Gothic Book"/>
          <w:i/>
          <w:vertAlign w:val="subscript"/>
        </w:rPr>
        <w:t xml:space="preserve">= </w:t>
      </w:r>
      <w:r w:rsidRPr="0031462F">
        <w:rPr>
          <w:rFonts w:ascii="Franklin Gothic Book" w:hAnsi="Franklin Gothic Book"/>
          <w:i/>
          <w:noProof/>
          <w:position w:val="-18"/>
          <w:vertAlign w:val="subscript"/>
        </w:rPr>
        <w:drawing>
          <wp:inline distT="0" distB="0" distL="0" distR="0" wp14:anchorId="11A1B8DE" wp14:editId="043DD260">
            <wp:extent cx="561975" cy="2952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  <w:i/>
          <w:vertAlign w:val="subscript"/>
        </w:rPr>
        <w:sym w:font="Marlett" w:char="F072"/>
      </w:r>
      <w:r w:rsidRPr="0031462F">
        <w:rPr>
          <w:rFonts w:ascii="Franklin Gothic Book" w:hAnsi="Franklin Gothic Book"/>
          <w:i/>
          <w:vertAlign w:val="subscript"/>
        </w:rPr>
        <w:t xml:space="preserve"> </w:t>
      </w:r>
      <w:proofErr w:type="spellStart"/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proofErr w:type="gramEnd"/>
    </w:p>
    <w:p w:rsidR="00D9096B" w:rsidRPr="00A95434" w:rsidRDefault="00D9096B" w:rsidP="00D9096B">
      <w:pPr>
        <w:pStyle w:val="afff6"/>
        <w:spacing w:before="60" w:after="60"/>
        <w:ind w:left="1276"/>
        <w:jc w:val="both"/>
        <w:rPr>
          <w:rFonts w:ascii="Franklin Gothic Book" w:hAnsi="Franklin Gothic Book"/>
          <w:b/>
        </w:rPr>
      </w:pPr>
      <w:r w:rsidRPr="0031462F">
        <w:rPr>
          <w:rFonts w:ascii="Franklin Gothic Book" w:hAnsi="Franklin Gothic Book"/>
        </w:rPr>
        <w:lastRenderedPageBreak/>
        <w:t>Победителем запроса предложений является участник данного запроса, заявка которого, по назначенной системе показателей с заданными весомостями, получила наибольшее число баллов и которой присвоен первый номер.</w:t>
      </w:r>
    </w:p>
    <w:p w:rsidR="00D9096B" w:rsidRPr="00F7150F" w:rsidRDefault="00D9096B" w:rsidP="00D9096B">
      <w:pPr>
        <w:pStyle w:val="afff6"/>
        <w:spacing w:before="60" w:after="60"/>
        <w:ind w:left="1283"/>
        <w:jc w:val="both"/>
        <w:rPr>
          <w:rFonts w:ascii="Franklin Gothic Book" w:hAnsi="Franklin Gothic Book"/>
          <w:b/>
        </w:rPr>
      </w:pPr>
    </w:p>
    <w:p w:rsidR="009C3DA9" w:rsidRPr="00877204" w:rsidRDefault="009C3DA9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566B6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566B6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566B6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566B6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</w:t>
      </w:r>
      <w:proofErr w:type="gramStart"/>
      <w:r w:rsidRPr="00877204">
        <w:rPr>
          <w:rFonts w:ascii="Franklin Gothic Book" w:hAnsi="Franklin Gothic Book"/>
          <w:snapToGrid w:val="0"/>
        </w:rPr>
        <w:t>на участие</w:t>
      </w:r>
      <w:proofErr w:type="gramEnd"/>
      <w:r w:rsidRPr="00877204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905630" w:rsidRDefault="00877204" w:rsidP="00566B6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905630">
        <w:rPr>
          <w:rFonts w:ascii="Franklin Gothic Book" w:hAnsi="Franklin Gothic Book"/>
        </w:rPr>
        <w:t>П</w:t>
      </w:r>
      <w:r w:rsidR="009C3DA9" w:rsidRPr="00905630">
        <w:rPr>
          <w:rFonts w:ascii="Franklin Gothic Book" w:hAnsi="Franklin Gothic Book"/>
        </w:rPr>
        <w:t xml:space="preserve">ротокол </w:t>
      </w:r>
      <w:r w:rsidRPr="00905630">
        <w:rPr>
          <w:rFonts w:ascii="Franklin Gothic Book" w:hAnsi="Franklin Gothic Book"/>
        </w:rPr>
        <w:t>подведения итогов закупки</w:t>
      </w:r>
      <w:r w:rsidR="009341A8" w:rsidRPr="00905630">
        <w:rPr>
          <w:rFonts w:ascii="Franklin Gothic Book" w:hAnsi="Franklin Gothic Book"/>
        </w:rPr>
        <w:t xml:space="preserve"> размещается на </w:t>
      </w:r>
      <w:r w:rsidR="009C3DA9" w:rsidRPr="00905630">
        <w:rPr>
          <w:rFonts w:ascii="Franklin Gothic Book" w:hAnsi="Franklin Gothic Book"/>
        </w:rPr>
        <w:t>сай</w:t>
      </w:r>
      <w:r w:rsidR="009341A8" w:rsidRPr="00905630">
        <w:rPr>
          <w:rFonts w:ascii="Franklin Gothic Book" w:hAnsi="Franklin Gothic Book"/>
        </w:rPr>
        <w:t xml:space="preserve">тах </w:t>
      </w:r>
      <w:hyperlink r:id="rId18" w:history="1">
        <w:r w:rsidR="00660338" w:rsidRPr="009659C0">
          <w:rPr>
            <w:rStyle w:val="a8"/>
            <w:rFonts w:ascii="Franklin Gothic Book" w:hAnsi="Franklin Gothic Book"/>
          </w:rPr>
          <w:t>http://www.</w:t>
        </w:r>
        <w:r w:rsidR="00660338" w:rsidRPr="009659C0">
          <w:rPr>
            <w:rStyle w:val="a8"/>
            <w:rFonts w:ascii="Franklin Gothic Book" w:hAnsi="Franklin Gothic Book"/>
            <w:lang w:val="en-US"/>
          </w:rPr>
          <w:t>nmtp</w:t>
        </w:r>
        <w:r w:rsidR="00660338" w:rsidRPr="009659C0">
          <w:rPr>
            <w:rStyle w:val="a8"/>
            <w:rFonts w:ascii="Franklin Gothic Book" w:hAnsi="Franklin Gothic Book"/>
          </w:rPr>
          <w:t>.</w:t>
        </w:r>
        <w:r w:rsidR="00660338" w:rsidRPr="009659C0">
          <w:rPr>
            <w:rStyle w:val="a8"/>
            <w:rFonts w:ascii="Franklin Gothic Book" w:hAnsi="Franklin Gothic Book"/>
            <w:lang w:val="en-US"/>
          </w:rPr>
          <w:t>info</w:t>
        </w:r>
      </w:hyperlink>
      <w:r w:rsidR="00660338" w:rsidRPr="00660338">
        <w:rPr>
          <w:rFonts w:ascii="Franklin Gothic Book" w:hAnsi="Franklin Gothic Book"/>
        </w:rPr>
        <w:t xml:space="preserve"> </w:t>
      </w:r>
      <w:r w:rsidR="009341A8" w:rsidRPr="00905630">
        <w:rPr>
          <w:rFonts w:ascii="Franklin Gothic Book" w:hAnsi="Franklin Gothic Book"/>
        </w:rPr>
        <w:t xml:space="preserve">и </w:t>
      </w:r>
      <w:r w:rsidR="00D24621" w:rsidRPr="00D24621">
        <w:rPr>
          <w:rStyle w:val="a8"/>
          <w:rFonts w:ascii="Franklin Gothic Book" w:hAnsi="Franklin Gothic Book"/>
        </w:rPr>
        <w:t>http://www.b2b-center.ru</w:t>
      </w:r>
      <w:r w:rsidRPr="00905630">
        <w:rPr>
          <w:rFonts w:ascii="Franklin Gothic Book" w:hAnsi="Franklin Gothic Book"/>
        </w:rPr>
        <w:t>, на</w:t>
      </w:r>
      <w:r w:rsidR="009C3DA9" w:rsidRPr="00905630">
        <w:rPr>
          <w:rFonts w:ascii="Franklin Gothic Book" w:hAnsi="Franklin Gothic Book"/>
        </w:rPr>
        <w:t xml:space="preserve"> кото</w:t>
      </w:r>
      <w:r w:rsidR="009341A8" w:rsidRPr="00905630">
        <w:rPr>
          <w:rFonts w:ascii="Franklin Gothic Book" w:hAnsi="Franklin Gothic Book"/>
        </w:rPr>
        <w:t>рых</w:t>
      </w:r>
      <w:r w:rsidR="009C3DA9" w:rsidRPr="00905630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566B6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566B6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746D9E" w:rsidRPr="00DC51FC" w:rsidRDefault="00746D9E" w:rsidP="00746D9E">
      <w:pPr>
        <w:pStyle w:val="afff6"/>
        <w:numPr>
          <w:ilvl w:val="0"/>
          <w:numId w:val="11"/>
        </w:numPr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746D9E" w:rsidRPr="00877204" w:rsidRDefault="00746D9E" w:rsidP="00746D9E">
      <w:pPr>
        <w:pStyle w:val="afff6"/>
        <w:numPr>
          <w:ilvl w:val="1"/>
          <w:numId w:val="11"/>
        </w:numPr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746D9E" w:rsidRPr="00877204" w:rsidRDefault="00746D9E" w:rsidP="00746D9E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746D9E" w:rsidRPr="00DC51FC" w:rsidRDefault="00746D9E" w:rsidP="00746D9E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746D9E" w:rsidRPr="00176A29" w:rsidRDefault="00746D9E" w:rsidP="00746D9E">
      <w:pPr>
        <w:pStyle w:val="afff6"/>
        <w:numPr>
          <w:ilvl w:val="1"/>
          <w:numId w:val="11"/>
        </w:numPr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746D9E" w:rsidRPr="00176A29" w:rsidRDefault="00746D9E" w:rsidP="00746D9E">
      <w:pPr>
        <w:pStyle w:val="afff6"/>
        <w:numPr>
          <w:ilvl w:val="2"/>
          <w:numId w:val="11"/>
        </w:numPr>
        <w:spacing w:before="60" w:after="60"/>
        <w:ind w:left="1418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746D9E" w:rsidRPr="00176A29" w:rsidRDefault="00746D9E" w:rsidP="00746D9E">
      <w:pPr>
        <w:pStyle w:val="afff6"/>
        <w:numPr>
          <w:ilvl w:val="2"/>
          <w:numId w:val="11"/>
        </w:numPr>
        <w:spacing w:before="60" w:after="60"/>
        <w:ind w:left="1418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lastRenderedPageBreak/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746D9E" w:rsidRPr="0014793D" w:rsidRDefault="00746D9E" w:rsidP="00746D9E">
      <w:pPr>
        <w:pStyle w:val="afff6"/>
        <w:numPr>
          <w:ilvl w:val="2"/>
          <w:numId w:val="11"/>
        </w:numPr>
        <w:spacing w:before="60" w:after="60"/>
        <w:ind w:left="1418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46D9E" w:rsidRPr="00733D39" w:rsidRDefault="00746D9E" w:rsidP="00746D9E">
      <w:pPr>
        <w:pStyle w:val="afff6"/>
        <w:numPr>
          <w:ilvl w:val="2"/>
          <w:numId w:val="11"/>
        </w:numPr>
        <w:spacing w:before="60" w:after="60"/>
        <w:ind w:left="1418" w:hanging="85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В случае понижения стоимости заявки в ходе проведения закупки, участник обязан разместить на электронной торговой площадке откорректированную заявку на участие в закупке (письмо о подаче оферты) и коммерческое предложение, соответствующие стоимости, указанной на электронной торговой площадке.</w:t>
      </w:r>
    </w:p>
    <w:p w:rsidR="00746D9E" w:rsidRPr="00733D39" w:rsidRDefault="00746D9E" w:rsidP="00746D9E">
      <w:pPr>
        <w:pStyle w:val="afff6"/>
        <w:numPr>
          <w:ilvl w:val="2"/>
          <w:numId w:val="11"/>
        </w:numPr>
        <w:ind w:left="1418" w:hanging="850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закупки.</w:t>
      </w:r>
    </w:p>
    <w:p w:rsidR="00746D9E" w:rsidRPr="00D809C6" w:rsidRDefault="00746D9E" w:rsidP="00746D9E">
      <w:pPr>
        <w:pStyle w:val="afff6"/>
        <w:numPr>
          <w:ilvl w:val="2"/>
          <w:numId w:val="11"/>
        </w:numPr>
        <w:spacing w:before="60" w:after="60"/>
        <w:ind w:left="1418" w:hanging="850"/>
        <w:jc w:val="both"/>
        <w:rPr>
          <w:rFonts w:ascii="Franklin Gothic Book" w:hAnsi="Franklin Gothic Book"/>
        </w:rPr>
      </w:pPr>
      <w:r w:rsidRPr="00D809C6">
        <w:rPr>
          <w:rFonts w:ascii="Franklin Gothic Book" w:hAnsi="Franklin Gothic Book"/>
        </w:rPr>
        <w:t xml:space="preserve">Участник имеет право подать только одну заявку на участие в запросе предложений. В случае нарушения этого требования все предложения такого Участника отклоняются без </w:t>
      </w:r>
      <w:proofErr w:type="gramStart"/>
      <w:r w:rsidRPr="00D809C6">
        <w:rPr>
          <w:rFonts w:ascii="Franklin Gothic Book" w:hAnsi="Franklin Gothic Book"/>
        </w:rPr>
        <w:t>рассмотрения</w:t>
      </w:r>
      <w:proofErr w:type="gramEnd"/>
      <w:r w:rsidRPr="00D809C6">
        <w:rPr>
          <w:rFonts w:ascii="Franklin Gothic Book" w:hAnsi="Franklin Gothic Book"/>
        </w:rPr>
        <w:t xml:space="preserve"> по существу.</w:t>
      </w:r>
    </w:p>
    <w:p w:rsidR="00746D9E" w:rsidRPr="00D809C6" w:rsidRDefault="00746D9E" w:rsidP="00746D9E">
      <w:pPr>
        <w:pStyle w:val="afff6"/>
        <w:numPr>
          <w:ilvl w:val="2"/>
          <w:numId w:val="11"/>
        </w:numPr>
        <w:spacing w:before="60" w:after="60"/>
        <w:ind w:left="1418" w:hanging="850"/>
        <w:jc w:val="both"/>
        <w:rPr>
          <w:rFonts w:ascii="Franklin Gothic Book" w:hAnsi="Franklin Gothic Book"/>
        </w:rPr>
      </w:pPr>
      <w:r w:rsidRPr="00D809C6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разночтении учитывается сумма прописью.</w:t>
      </w:r>
    </w:p>
    <w:p w:rsidR="00746D9E" w:rsidRPr="00176A29" w:rsidRDefault="00746D9E" w:rsidP="00746D9E">
      <w:pPr>
        <w:pStyle w:val="afff6"/>
        <w:numPr>
          <w:ilvl w:val="2"/>
          <w:numId w:val="11"/>
        </w:numPr>
        <w:spacing w:before="60" w:after="60"/>
        <w:ind w:left="1418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746D9E" w:rsidRPr="00773030" w:rsidRDefault="00746D9E" w:rsidP="00746D9E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участия в закупке решением организатора закупки.</w:t>
      </w:r>
    </w:p>
    <w:p w:rsidR="00746D9E" w:rsidRPr="00BC416C" w:rsidRDefault="00746D9E" w:rsidP="00746D9E">
      <w:pPr>
        <w:pStyle w:val="afff6"/>
        <w:numPr>
          <w:ilvl w:val="2"/>
          <w:numId w:val="11"/>
        </w:numPr>
        <w:spacing w:before="60" w:after="60"/>
        <w:ind w:left="1418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>
        <w:rPr>
          <w:rFonts w:ascii="Franklin Gothic Book" w:hAnsi="Franklin Gothic Book"/>
        </w:rPr>
        <w:t>2.9.6.</w:t>
      </w:r>
    </w:p>
    <w:p w:rsidR="00746D9E" w:rsidRPr="004E032F" w:rsidRDefault="00746D9E" w:rsidP="00746D9E">
      <w:pPr>
        <w:pStyle w:val="afff6"/>
        <w:numPr>
          <w:ilvl w:val="2"/>
          <w:numId w:val="11"/>
        </w:numPr>
        <w:spacing w:before="60" w:after="60"/>
        <w:ind w:left="1418" w:hanging="85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746D9E">
      <w:pPr>
        <w:pStyle w:val="afff6"/>
        <w:numPr>
          <w:ilvl w:val="1"/>
          <w:numId w:val="11"/>
        </w:numPr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566B64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566B64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8A105A" w:rsidRPr="00B4106A" w:rsidRDefault="00B4106A" w:rsidP="005B15A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  <w:b/>
        </w:rPr>
      </w:pPr>
      <w:r w:rsidRPr="00B4106A">
        <w:rPr>
          <w:rFonts w:ascii="Franklin Gothic Book" w:hAnsi="Franklin Gothic Book"/>
          <w:b/>
          <w:sz w:val="23"/>
          <w:szCs w:val="23"/>
        </w:rPr>
        <w:t>Примеры годового отчета изготовленных участником закупки ранее и примеров дизайн-макета обложки, оформления содержания и образца таблицы годового отчета в печатном формате</w:t>
      </w:r>
      <w:r w:rsidR="00211537" w:rsidRPr="00B4106A">
        <w:rPr>
          <w:rFonts w:ascii="Franklin Gothic Book" w:hAnsi="Franklin Gothic Book"/>
          <w:b/>
        </w:rPr>
        <w:t xml:space="preserve"> предоставить в срок до 15 часов 00 минут по Московскому времени </w:t>
      </w:r>
      <w:r w:rsidRPr="00B4106A">
        <w:rPr>
          <w:rFonts w:ascii="Franklin Gothic Book" w:hAnsi="Franklin Gothic Book"/>
          <w:b/>
        </w:rPr>
        <w:t>0</w:t>
      </w:r>
      <w:r w:rsidR="00842DEC">
        <w:rPr>
          <w:rFonts w:ascii="Franklin Gothic Book" w:hAnsi="Franklin Gothic Book"/>
          <w:b/>
        </w:rPr>
        <w:t>9</w:t>
      </w:r>
      <w:r w:rsidR="004146BB" w:rsidRPr="00B4106A">
        <w:rPr>
          <w:rFonts w:ascii="Franklin Gothic Book" w:hAnsi="Franklin Gothic Book"/>
          <w:b/>
        </w:rPr>
        <w:t xml:space="preserve"> </w:t>
      </w:r>
      <w:r w:rsidRPr="00B4106A">
        <w:rPr>
          <w:rFonts w:ascii="Franklin Gothic Book" w:hAnsi="Franklin Gothic Book"/>
          <w:b/>
        </w:rPr>
        <w:t>марта</w:t>
      </w:r>
      <w:r w:rsidR="004146BB" w:rsidRPr="00B4106A">
        <w:rPr>
          <w:rFonts w:ascii="Franklin Gothic Book" w:hAnsi="Franklin Gothic Book"/>
          <w:b/>
        </w:rPr>
        <w:t xml:space="preserve"> </w:t>
      </w:r>
      <w:r w:rsidR="00211537" w:rsidRPr="00B4106A">
        <w:rPr>
          <w:rFonts w:ascii="Franklin Gothic Book" w:hAnsi="Franklin Gothic Book"/>
          <w:b/>
        </w:rPr>
        <w:t>201</w:t>
      </w:r>
      <w:r w:rsidR="00A9561E" w:rsidRPr="00B4106A">
        <w:rPr>
          <w:rFonts w:ascii="Franklin Gothic Book" w:hAnsi="Franklin Gothic Book"/>
          <w:b/>
        </w:rPr>
        <w:t>6</w:t>
      </w:r>
      <w:r w:rsidR="00211537" w:rsidRPr="00B4106A">
        <w:rPr>
          <w:rFonts w:ascii="Franklin Gothic Book" w:hAnsi="Franklin Gothic Book"/>
          <w:b/>
        </w:rPr>
        <w:t xml:space="preserve"> года по адресу 353900, г. Новороссийск, ул. Мира, дом 2, подъезд 2, </w:t>
      </w:r>
      <w:proofErr w:type="spellStart"/>
      <w:r w:rsidR="00211537" w:rsidRPr="00B4106A">
        <w:rPr>
          <w:rFonts w:ascii="Franklin Gothic Book" w:hAnsi="Franklin Gothic Book"/>
          <w:b/>
        </w:rPr>
        <w:t>каб</w:t>
      </w:r>
      <w:proofErr w:type="spellEnd"/>
      <w:r w:rsidR="00211537" w:rsidRPr="00B4106A">
        <w:rPr>
          <w:rFonts w:ascii="Franklin Gothic Book" w:hAnsi="Franklin Gothic Book"/>
          <w:b/>
        </w:rPr>
        <w:t xml:space="preserve">. 203Д. </w:t>
      </w:r>
    </w:p>
    <w:p w:rsidR="00113039" w:rsidRDefault="00113039" w:rsidP="00566B64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566B64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566B64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997FBB" w:rsidRDefault="00997FBB" w:rsidP="00566B64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997FBB">
        <w:rPr>
          <w:rFonts w:ascii="Franklin Gothic Book" w:hAnsi="Franklin Gothic Book"/>
        </w:rPr>
        <w:t xml:space="preserve">Сведения об опыте </w:t>
      </w:r>
      <w:r w:rsidR="00791913">
        <w:rPr>
          <w:rFonts w:ascii="Franklin Gothic Book" w:hAnsi="Franklin Gothic Book"/>
        </w:rPr>
        <w:t>оказания услуг</w:t>
      </w:r>
      <w:r w:rsidRPr="00997FBB">
        <w:rPr>
          <w:rFonts w:ascii="Franklin Gothic Book" w:hAnsi="Franklin Gothic Book"/>
        </w:rPr>
        <w:t xml:space="preserve">, аналогичных предмету договора за 2012-2014гг., и период 2015 г. (форма </w:t>
      </w:r>
      <w:r w:rsidR="008F505C">
        <w:rPr>
          <w:rFonts w:ascii="Franklin Gothic Book" w:hAnsi="Franklin Gothic Book"/>
        </w:rPr>
        <w:t>№</w:t>
      </w:r>
      <w:r w:rsidRPr="00997FBB">
        <w:rPr>
          <w:rFonts w:ascii="Franklin Gothic Book" w:hAnsi="Franklin Gothic Book"/>
        </w:rPr>
        <w:t>6)</w:t>
      </w:r>
      <w:r>
        <w:rPr>
          <w:rFonts w:ascii="Franklin Gothic Book" w:hAnsi="Franklin Gothic Book"/>
        </w:rPr>
        <w:t>;</w:t>
      </w:r>
    </w:p>
    <w:p w:rsidR="00113039" w:rsidRPr="001F3121" w:rsidRDefault="00113039" w:rsidP="00566B64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F63C84">
        <w:rPr>
          <w:rFonts w:ascii="Franklin Gothic Book" w:hAnsi="Franklin Gothic Book"/>
        </w:rPr>
        <w:t>и  полученная</w:t>
      </w:r>
      <w:proofErr w:type="gramEnd"/>
      <w:r w:rsidRPr="00F63C84">
        <w:rPr>
          <w:rFonts w:ascii="Franklin Gothic Book" w:hAnsi="Franklin Gothic Book"/>
        </w:rPr>
        <w:t xml:space="preserve">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</w:t>
      </w:r>
      <w:r w:rsidRPr="001F3121">
        <w:rPr>
          <w:rFonts w:ascii="Franklin Gothic Book" w:hAnsi="Franklin Gothic Book"/>
        </w:rPr>
        <w:t>извещения о проведении закупки;</w:t>
      </w:r>
    </w:p>
    <w:p w:rsidR="00113039" w:rsidRPr="001F3121" w:rsidRDefault="00113039" w:rsidP="00566B64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F3121">
        <w:rPr>
          <w:rFonts w:ascii="Franklin Gothic Book" w:hAnsi="Franklin Gothic Book"/>
        </w:rPr>
        <w:t>Копия документ</w:t>
      </w:r>
      <w:r w:rsidR="00497DF8" w:rsidRPr="001F3121">
        <w:rPr>
          <w:rFonts w:ascii="Franklin Gothic Book" w:hAnsi="Franklin Gothic Book"/>
        </w:rPr>
        <w:t>а о государственной регистрации</w:t>
      </w:r>
      <w:r w:rsidRPr="001F3121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1F3121">
        <w:rPr>
          <w:rFonts w:ascii="Franklin Gothic Book" w:hAnsi="Franklin Gothic Book"/>
        </w:rPr>
        <w:t>редпринимателя (свидетельство о</w:t>
      </w:r>
      <w:r w:rsidRPr="001F3121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1F3121" w:rsidRDefault="00113039" w:rsidP="00566B64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F3121">
        <w:rPr>
          <w:rFonts w:ascii="Franklin Gothic Book" w:hAnsi="Franklin Gothic Book"/>
        </w:rPr>
        <w:t xml:space="preserve">Копия свидетельства о постановке участника закупки на налоговый </w:t>
      </w:r>
      <w:proofErr w:type="gramStart"/>
      <w:r w:rsidRPr="001F3121">
        <w:rPr>
          <w:rFonts w:ascii="Franklin Gothic Book" w:hAnsi="Franklin Gothic Book"/>
        </w:rPr>
        <w:t>учет,  заверенная</w:t>
      </w:r>
      <w:proofErr w:type="gramEnd"/>
      <w:r w:rsidRPr="001F3121">
        <w:rPr>
          <w:rFonts w:ascii="Franklin Gothic Book" w:hAnsi="Franklin Gothic Book"/>
        </w:rPr>
        <w:t xml:space="preserve"> участником закупки;</w:t>
      </w:r>
    </w:p>
    <w:p w:rsidR="00113039" w:rsidRPr="001F3121" w:rsidRDefault="00113039" w:rsidP="00566B64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F3121">
        <w:rPr>
          <w:rFonts w:ascii="Franklin Gothic Book" w:hAnsi="Franklin Gothic Book"/>
        </w:rPr>
        <w:lastRenderedPageBreak/>
        <w:t xml:space="preserve">Заверенная участником закупки копия уведомления о возможности </w:t>
      </w:r>
      <w:proofErr w:type="gramStart"/>
      <w:r w:rsidRPr="001F3121">
        <w:rPr>
          <w:rFonts w:ascii="Franklin Gothic Book" w:hAnsi="Franklin Gothic Book"/>
        </w:rPr>
        <w:t>применения  упрощенной</w:t>
      </w:r>
      <w:proofErr w:type="gramEnd"/>
      <w:r w:rsidRPr="001F3121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1F3121" w:rsidRDefault="00113039" w:rsidP="00566B64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F3121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C73123" w:rsidRDefault="00113039" w:rsidP="00566B64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F3121">
        <w:rPr>
          <w:rFonts w:ascii="Franklin Gothic Book" w:hAnsi="Franklin Gothic Book"/>
        </w:rPr>
        <w:t>В</w:t>
      </w:r>
      <w:r w:rsidR="00497DF8" w:rsidRPr="001F3121">
        <w:rPr>
          <w:rFonts w:ascii="Franklin Gothic Book" w:hAnsi="Franklin Gothic Book"/>
        </w:rPr>
        <w:t xml:space="preserve"> отношении</w:t>
      </w:r>
      <w:r w:rsidRPr="001F3121">
        <w:rPr>
          <w:rFonts w:ascii="Franklin Gothic Book" w:hAnsi="Franklin Gothic Book"/>
        </w:rPr>
        <w:t xml:space="preserve"> </w:t>
      </w:r>
      <w:proofErr w:type="gramStart"/>
      <w:r w:rsidRPr="001F3121">
        <w:rPr>
          <w:rFonts w:ascii="Franklin Gothic Book" w:hAnsi="Franklin Gothic Book"/>
        </w:rPr>
        <w:t>участника закупки</w:t>
      </w:r>
      <w:proofErr w:type="gramEnd"/>
      <w:r w:rsidRPr="001F3121">
        <w:rPr>
          <w:rFonts w:ascii="Franklin Gothic Book" w:hAnsi="Franklin Gothic Book"/>
        </w:rPr>
        <w:t xml:space="preserve"> являющегося физическим лицом: копии документов</w:t>
      </w:r>
      <w:r w:rsidRPr="00C73123">
        <w:rPr>
          <w:rFonts w:ascii="Franklin Gothic Book" w:hAnsi="Franklin Gothic Book"/>
        </w:rPr>
        <w:t>, удостоверяющих личность (копия паспорта);</w:t>
      </w:r>
    </w:p>
    <w:p w:rsidR="00113039" w:rsidRPr="00746D9E" w:rsidRDefault="00113039" w:rsidP="00566B64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C73123">
        <w:rPr>
          <w:rFonts w:ascii="Franklin Gothic Book" w:hAnsi="Franklin Gothic Book"/>
        </w:rPr>
        <w:t xml:space="preserve">Документ, </w:t>
      </w:r>
      <w:r w:rsidRPr="00746D9E">
        <w:rPr>
          <w:rFonts w:ascii="Franklin Gothic Book" w:hAnsi="Franklin Gothic Book"/>
        </w:rPr>
        <w:t xml:space="preserve">подтверждающий полномочия лица на осуществление действий от имени </w:t>
      </w:r>
      <w:proofErr w:type="gramStart"/>
      <w:r w:rsidRPr="00746D9E">
        <w:rPr>
          <w:rFonts w:ascii="Franklin Gothic Book" w:hAnsi="Franklin Gothic Book"/>
        </w:rPr>
        <w:t>участника  закупки</w:t>
      </w:r>
      <w:proofErr w:type="gramEnd"/>
      <w:r w:rsidRPr="00746D9E">
        <w:rPr>
          <w:rFonts w:ascii="Franklin Gothic Book" w:hAnsi="Franklin Gothic Book"/>
        </w:rPr>
        <w:t xml:space="preserve"> - юридического лица (копия решения</w:t>
      </w:r>
      <w:r w:rsidR="00497DF8" w:rsidRPr="00746D9E">
        <w:rPr>
          <w:rFonts w:ascii="Franklin Gothic Book" w:hAnsi="Franklin Gothic Book"/>
        </w:rPr>
        <w:t xml:space="preserve"> о назначении или об избрании, </w:t>
      </w:r>
      <w:r w:rsidRPr="00746D9E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746D9E">
        <w:rPr>
          <w:rFonts w:ascii="Franklin Gothic Book" w:hAnsi="Franklin Gothic Book"/>
        </w:rPr>
        <w:t>случае, если от имени участника</w:t>
      </w:r>
      <w:r w:rsidRPr="00746D9E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746D9E">
        <w:rPr>
          <w:rFonts w:ascii="Franklin Gothic Book" w:hAnsi="Franklin Gothic Book"/>
        </w:rPr>
        <w:t>предоставлению  доверенность</w:t>
      </w:r>
      <w:proofErr w:type="gramEnd"/>
      <w:r w:rsidRPr="00746D9E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746D9E">
        <w:rPr>
          <w:rFonts w:ascii="Franklin Gothic Book" w:hAnsi="Franklin Gothic Book"/>
        </w:rPr>
        <w:t>оченным руководителем участника</w:t>
      </w:r>
      <w:r w:rsidRPr="00746D9E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746D9E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746D9E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746D9E" w:rsidRDefault="00113039" w:rsidP="00566B64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746D9E">
        <w:rPr>
          <w:rFonts w:ascii="Franklin Gothic Book" w:hAnsi="Franklin Gothic Book"/>
        </w:rPr>
        <w:t xml:space="preserve">Иностранные участники закупки предоставляют </w:t>
      </w:r>
      <w:proofErr w:type="gramStart"/>
      <w:r w:rsidRPr="00746D9E">
        <w:rPr>
          <w:rFonts w:ascii="Franklin Gothic Book" w:hAnsi="Franklin Gothic Book"/>
        </w:rPr>
        <w:t>надлежащим образом</w:t>
      </w:r>
      <w:proofErr w:type="gramEnd"/>
      <w:r w:rsidRPr="00746D9E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746D9E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746D9E" w:rsidRDefault="00113039" w:rsidP="00566B64">
      <w:pPr>
        <w:numPr>
          <w:ilvl w:val="2"/>
          <w:numId w:val="11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746D9E">
        <w:rPr>
          <w:rFonts w:ascii="Franklin Gothic Book" w:hAnsi="Franklin Gothic Book"/>
        </w:rPr>
        <w:t>Решение об одобрении ил</w:t>
      </w:r>
      <w:r w:rsidR="00497DF8" w:rsidRPr="00746D9E">
        <w:rPr>
          <w:rFonts w:ascii="Franklin Gothic Book" w:hAnsi="Franklin Gothic Book"/>
        </w:rPr>
        <w:t xml:space="preserve">и о совершении крупной сделки, </w:t>
      </w:r>
      <w:r w:rsidRPr="00746D9E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 w:rsidRPr="00746D9E">
        <w:rPr>
          <w:rFonts w:ascii="Franklin Gothic Book" w:hAnsi="Franklin Gothic Book"/>
        </w:rPr>
        <w:t xml:space="preserve">ого лица и, если для участника </w:t>
      </w:r>
      <w:r w:rsidRPr="00746D9E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 w:rsidRPr="00746D9E">
        <w:rPr>
          <w:rFonts w:ascii="Franklin Gothic Book" w:hAnsi="Franklin Gothic Book"/>
        </w:rPr>
        <w:t xml:space="preserve">вляющихся предметом договора, </w:t>
      </w:r>
      <w:r w:rsidRPr="00746D9E">
        <w:rPr>
          <w:rFonts w:ascii="Franklin Gothic Book" w:hAnsi="Franklin Gothic Book"/>
        </w:rPr>
        <w:t xml:space="preserve">являются крупной сделкой </w:t>
      </w:r>
      <w:r w:rsidRPr="00746D9E">
        <w:rPr>
          <w:rFonts w:ascii="Franklin Gothic Book" w:hAnsi="Franklin Gothic Book"/>
          <w:b/>
          <w:u w:val="single"/>
        </w:rPr>
        <w:t xml:space="preserve">или </w:t>
      </w:r>
      <w:r w:rsidR="00497DF8" w:rsidRPr="00746D9E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746D9E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746D9E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746D9E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A46BB" w:rsidRPr="006B5A0A" w:rsidRDefault="006A46BB" w:rsidP="006A46BB">
      <w:pPr>
        <w:spacing w:before="60" w:after="60"/>
        <w:jc w:val="both"/>
        <w:rPr>
          <w:rFonts w:ascii="Franklin Gothic Book" w:hAnsi="Franklin Gothic Book"/>
          <w:sz w:val="6"/>
        </w:rPr>
      </w:pPr>
    </w:p>
    <w:p w:rsidR="00497DF8" w:rsidRPr="00746D9E" w:rsidRDefault="006A46BB" w:rsidP="00566B64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746D9E">
        <w:rPr>
          <w:rFonts w:ascii="Franklin Gothic Book" w:hAnsi="Franklin Gothic Book"/>
          <w:b/>
        </w:rPr>
        <w:t xml:space="preserve">Объем </w:t>
      </w:r>
      <w:r w:rsidR="00FE3063" w:rsidRPr="00746D9E">
        <w:rPr>
          <w:rFonts w:ascii="Franklin Gothic Book" w:hAnsi="Franklin Gothic Book"/>
          <w:b/>
        </w:rPr>
        <w:t>оказания услуг</w:t>
      </w:r>
      <w:r w:rsidRPr="00746D9E">
        <w:rPr>
          <w:rFonts w:ascii="Franklin Gothic Book" w:hAnsi="Franklin Gothic Book"/>
          <w:b/>
        </w:rPr>
        <w:t>.</w:t>
      </w:r>
    </w:p>
    <w:p w:rsidR="008F5DFF" w:rsidRPr="008F5DFF" w:rsidRDefault="008F5DFF" w:rsidP="008F5DFF">
      <w:pPr>
        <w:jc w:val="center"/>
        <w:rPr>
          <w:rFonts w:ascii="Franklin Gothic Book" w:hAnsi="Franklin Gothic Book" w:cs="Arial"/>
          <w:b/>
        </w:rPr>
      </w:pPr>
      <w:r w:rsidRPr="008F5DFF">
        <w:rPr>
          <w:rFonts w:ascii="Franklin Gothic Book" w:hAnsi="Franklin Gothic Book" w:cs="Arial"/>
          <w:b/>
        </w:rPr>
        <w:t>ТЕХНИЧЕСКОЕ ЗАДАНИЕ</w:t>
      </w:r>
    </w:p>
    <w:p w:rsidR="008F5DFF" w:rsidRPr="008F5DFF" w:rsidRDefault="00FA79C6" w:rsidP="008F5DFF">
      <w:pPr>
        <w:spacing w:after="200" w:line="276" w:lineRule="auto"/>
        <w:jc w:val="center"/>
        <w:rPr>
          <w:rFonts w:ascii="Franklin Gothic Book" w:eastAsiaTheme="minorHAnsi" w:hAnsi="Franklin Gothic Book" w:cs="Arial"/>
          <w:lang w:eastAsia="en-US"/>
        </w:rPr>
      </w:pPr>
      <w:r>
        <w:rPr>
          <w:rFonts w:ascii="Franklin Gothic Book" w:eastAsiaTheme="minorHAnsi" w:hAnsi="Franklin Gothic Book" w:cs="Arial"/>
          <w:lang w:eastAsia="en-US"/>
        </w:rPr>
        <w:t>Р</w:t>
      </w:r>
      <w:r w:rsidR="008F5DFF" w:rsidRPr="008F5DFF">
        <w:rPr>
          <w:rFonts w:ascii="Franklin Gothic Book" w:eastAsiaTheme="minorHAnsi" w:hAnsi="Franklin Gothic Book" w:cs="Arial"/>
          <w:lang w:eastAsia="en-US"/>
        </w:rPr>
        <w:t>азработк</w:t>
      </w:r>
      <w:r>
        <w:rPr>
          <w:rFonts w:ascii="Franklin Gothic Book" w:eastAsiaTheme="minorHAnsi" w:hAnsi="Franklin Gothic Book" w:cs="Arial"/>
          <w:lang w:eastAsia="en-US"/>
        </w:rPr>
        <w:t>а</w:t>
      </w:r>
      <w:r w:rsidR="008F5DFF" w:rsidRPr="008F5DFF">
        <w:rPr>
          <w:rFonts w:ascii="Franklin Gothic Book" w:eastAsiaTheme="minorHAnsi" w:hAnsi="Franklin Gothic Book" w:cs="Arial"/>
          <w:lang w:eastAsia="en-US"/>
        </w:rPr>
        <w:t xml:space="preserve"> дизайн - макета, верстку, корректуру, изготовление и доставку Годового отчета ПАО «НМТП» за 2015 год</w:t>
      </w:r>
    </w:p>
    <w:tbl>
      <w:tblPr>
        <w:tblStyle w:val="11e"/>
        <w:tblW w:w="9889" w:type="dxa"/>
        <w:tblLook w:val="04A0" w:firstRow="1" w:lastRow="0" w:firstColumn="1" w:lastColumn="0" w:noHBand="0" w:noVBand="1"/>
      </w:tblPr>
      <w:tblGrid>
        <w:gridCol w:w="675"/>
        <w:gridCol w:w="3119"/>
        <w:gridCol w:w="6095"/>
      </w:tblGrid>
      <w:tr w:rsidR="008F5DFF" w:rsidRPr="008F5DFF" w:rsidTr="00842DEC">
        <w:trPr>
          <w:trHeight w:val="205"/>
        </w:trPr>
        <w:tc>
          <w:tcPr>
            <w:tcW w:w="675" w:type="dxa"/>
          </w:tcPr>
          <w:p w:rsidR="008F5DFF" w:rsidRPr="008F5DFF" w:rsidRDefault="008F5DFF" w:rsidP="008F5DFF">
            <w:pPr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№ п/п</w:t>
            </w:r>
          </w:p>
        </w:tc>
        <w:tc>
          <w:tcPr>
            <w:tcW w:w="3119" w:type="dxa"/>
          </w:tcPr>
          <w:p w:rsidR="008F5DFF" w:rsidRPr="008F5DFF" w:rsidRDefault="008F5DFF" w:rsidP="008F5DFF">
            <w:pPr>
              <w:jc w:val="center"/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Перечень основных данных и требований</w:t>
            </w:r>
          </w:p>
        </w:tc>
        <w:tc>
          <w:tcPr>
            <w:tcW w:w="6095" w:type="dxa"/>
          </w:tcPr>
          <w:p w:rsidR="008F5DFF" w:rsidRPr="008F5DFF" w:rsidRDefault="008F5DFF" w:rsidP="008F5DFF">
            <w:pPr>
              <w:jc w:val="center"/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Основные данные и требования</w:t>
            </w:r>
          </w:p>
        </w:tc>
      </w:tr>
      <w:tr w:rsidR="008F5DFF" w:rsidRPr="008F5DFF" w:rsidTr="00842DEC">
        <w:tc>
          <w:tcPr>
            <w:tcW w:w="675" w:type="dxa"/>
          </w:tcPr>
          <w:p w:rsidR="008F5DFF" w:rsidRPr="008F5DFF" w:rsidRDefault="008F5DFF" w:rsidP="008F5DFF">
            <w:pPr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3119" w:type="dxa"/>
          </w:tcPr>
          <w:p w:rsidR="008F5DFF" w:rsidRPr="008F5DFF" w:rsidRDefault="008F5DFF" w:rsidP="008F5DFF">
            <w:pPr>
              <w:jc w:val="center"/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6095" w:type="dxa"/>
          </w:tcPr>
          <w:p w:rsidR="008F5DFF" w:rsidRPr="008F5DFF" w:rsidRDefault="008F5DFF" w:rsidP="008F5DFF">
            <w:pPr>
              <w:jc w:val="center"/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3</w:t>
            </w:r>
          </w:p>
        </w:tc>
      </w:tr>
      <w:tr w:rsidR="008F5DFF" w:rsidRPr="008F5DFF" w:rsidTr="00842DEC">
        <w:tc>
          <w:tcPr>
            <w:tcW w:w="675" w:type="dxa"/>
          </w:tcPr>
          <w:p w:rsidR="008F5DFF" w:rsidRPr="008F5DFF" w:rsidRDefault="008F5DFF" w:rsidP="008F5DFF">
            <w:pPr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3119" w:type="dxa"/>
          </w:tcPr>
          <w:p w:rsidR="008F5DFF" w:rsidRPr="008F5DFF" w:rsidRDefault="008F5DFF" w:rsidP="008F5DFF">
            <w:pPr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Задача</w:t>
            </w:r>
          </w:p>
        </w:tc>
        <w:tc>
          <w:tcPr>
            <w:tcW w:w="6095" w:type="dxa"/>
          </w:tcPr>
          <w:p w:rsidR="008F5DFF" w:rsidRPr="008F5DFF" w:rsidRDefault="008F5DFF" w:rsidP="008F5DFF">
            <w:pPr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Разработка дизайн-макета, верстка, корректура, изготовление и доставка Годового отчета ПАО «НМТП» за 2015 год (далее по тексту – «Отчет»)</w:t>
            </w:r>
          </w:p>
        </w:tc>
      </w:tr>
      <w:tr w:rsidR="008F5DFF" w:rsidRPr="008F5DFF" w:rsidTr="00842DEC">
        <w:tc>
          <w:tcPr>
            <w:tcW w:w="675" w:type="dxa"/>
          </w:tcPr>
          <w:p w:rsidR="008F5DFF" w:rsidRPr="008F5DFF" w:rsidRDefault="008F5DFF" w:rsidP="008F5DFF">
            <w:pPr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3119" w:type="dxa"/>
          </w:tcPr>
          <w:p w:rsidR="008F5DFF" w:rsidRPr="008F5DFF" w:rsidRDefault="008F5DFF" w:rsidP="008F5DFF">
            <w:pPr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Заказчик</w:t>
            </w:r>
          </w:p>
        </w:tc>
        <w:tc>
          <w:tcPr>
            <w:tcW w:w="6095" w:type="dxa"/>
          </w:tcPr>
          <w:p w:rsidR="008F5DFF" w:rsidRPr="008F5DFF" w:rsidRDefault="008F5DFF" w:rsidP="008F5DFF">
            <w:pPr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ПАО «Новороссийский морской торговый порт»</w:t>
            </w:r>
          </w:p>
        </w:tc>
      </w:tr>
      <w:tr w:rsidR="008F5DFF" w:rsidRPr="008F5DFF" w:rsidTr="00842DEC">
        <w:tc>
          <w:tcPr>
            <w:tcW w:w="675" w:type="dxa"/>
          </w:tcPr>
          <w:p w:rsidR="008F5DFF" w:rsidRPr="008F5DFF" w:rsidRDefault="008F5DFF" w:rsidP="008F5DFF">
            <w:pPr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3</w:t>
            </w:r>
          </w:p>
        </w:tc>
        <w:tc>
          <w:tcPr>
            <w:tcW w:w="3119" w:type="dxa"/>
          </w:tcPr>
          <w:p w:rsidR="008F5DFF" w:rsidRPr="008F5DFF" w:rsidRDefault="008F5DFF" w:rsidP="008F5DFF">
            <w:pPr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Срок выполнения работ</w:t>
            </w:r>
          </w:p>
        </w:tc>
        <w:tc>
          <w:tcPr>
            <w:tcW w:w="6095" w:type="dxa"/>
          </w:tcPr>
          <w:p w:rsidR="008F5DFF" w:rsidRPr="008F5DFF" w:rsidRDefault="008F5DFF" w:rsidP="008F5DFF">
            <w:pPr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Предоставление готовой продукции в течение 10 (десяти) календарных дней с момента подписания сигнального образца Заказчиком.</w:t>
            </w:r>
          </w:p>
        </w:tc>
      </w:tr>
      <w:tr w:rsidR="008F5DFF" w:rsidRPr="008F5DFF" w:rsidTr="00842DEC">
        <w:tc>
          <w:tcPr>
            <w:tcW w:w="675" w:type="dxa"/>
          </w:tcPr>
          <w:p w:rsidR="008F5DFF" w:rsidRPr="008F5DFF" w:rsidRDefault="008F5DFF" w:rsidP="008F5DFF">
            <w:pPr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4</w:t>
            </w:r>
          </w:p>
        </w:tc>
        <w:tc>
          <w:tcPr>
            <w:tcW w:w="3119" w:type="dxa"/>
          </w:tcPr>
          <w:p w:rsidR="008F5DFF" w:rsidRPr="008F5DFF" w:rsidRDefault="008F5DFF" w:rsidP="008F5DFF">
            <w:pPr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Срок доставки</w:t>
            </w:r>
          </w:p>
        </w:tc>
        <w:tc>
          <w:tcPr>
            <w:tcW w:w="6095" w:type="dxa"/>
          </w:tcPr>
          <w:p w:rsidR="008F5DFF" w:rsidRPr="008F5DFF" w:rsidRDefault="008F5DFF" w:rsidP="008F5DFF">
            <w:pPr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 xml:space="preserve">Максимальный срок доставки три календарных дня с </w:t>
            </w:r>
            <w:r w:rsidRPr="008F5DFF">
              <w:rPr>
                <w:rFonts w:ascii="Franklin Gothic Book" w:hAnsi="Franklin Gothic Book" w:cs="Arial"/>
              </w:rPr>
              <w:lastRenderedPageBreak/>
              <w:t>момента уведомления Заказчика о готовности продукции (доставка осуществляется в город Новороссийск, ул. Мира, д.2).</w:t>
            </w:r>
          </w:p>
        </w:tc>
      </w:tr>
      <w:tr w:rsidR="008F5DFF" w:rsidRPr="008F5DFF" w:rsidTr="00842DEC">
        <w:tc>
          <w:tcPr>
            <w:tcW w:w="675" w:type="dxa"/>
          </w:tcPr>
          <w:p w:rsidR="008F5DFF" w:rsidRPr="008F5DFF" w:rsidRDefault="008F5DFF" w:rsidP="008F5DFF">
            <w:pPr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lastRenderedPageBreak/>
              <w:t>4</w:t>
            </w:r>
          </w:p>
        </w:tc>
        <w:tc>
          <w:tcPr>
            <w:tcW w:w="3119" w:type="dxa"/>
          </w:tcPr>
          <w:p w:rsidR="008F5DFF" w:rsidRPr="008F5DFF" w:rsidRDefault="008F5DFF" w:rsidP="008F5DFF">
            <w:pPr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Объем работ выполняемый Исполнителем</w:t>
            </w:r>
          </w:p>
        </w:tc>
        <w:tc>
          <w:tcPr>
            <w:tcW w:w="6095" w:type="dxa"/>
          </w:tcPr>
          <w:p w:rsidR="008F5DFF" w:rsidRPr="008F5DFF" w:rsidRDefault="008F5DFF" w:rsidP="008F5DFF">
            <w:pPr>
              <w:numPr>
                <w:ilvl w:val="0"/>
                <w:numId w:val="38"/>
              </w:numPr>
              <w:tabs>
                <w:tab w:val="left" w:pos="976"/>
              </w:tabs>
              <w:spacing w:after="200" w:line="276" w:lineRule="auto"/>
              <w:contextualSpacing/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Разработка дизайн-макета, верстка, форматирование таблиц. Дизайн-макет должен быть реализован в цветном исполнении с учетом корпоративного стиля (</w:t>
            </w:r>
            <w:proofErr w:type="spellStart"/>
            <w:r w:rsidRPr="008F5DFF">
              <w:rPr>
                <w:rFonts w:ascii="Franklin Gothic Book" w:hAnsi="Franklin Gothic Book" w:cs="Arial"/>
              </w:rPr>
              <w:t>брендбука</w:t>
            </w:r>
            <w:proofErr w:type="spellEnd"/>
            <w:r w:rsidRPr="008F5DFF">
              <w:rPr>
                <w:rFonts w:ascii="Franklin Gothic Book" w:hAnsi="Franklin Gothic Book" w:cs="Arial"/>
              </w:rPr>
              <w:t xml:space="preserve"> ПАО «НМТП»). Информация по </w:t>
            </w:r>
            <w:proofErr w:type="spellStart"/>
            <w:r w:rsidRPr="008F5DFF">
              <w:rPr>
                <w:rFonts w:ascii="Franklin Gothic Book" w:hAnsi="Franklin Gothic Book" w:cs="Arial"/>
              </w:rPr>
              <w:t>брендбуку</w:t>
            </w:r>
            <w:proofErr w:type="spellEnd"/>
            <w:r w:rsidRPr="008F5DFF">
              <w:rPr>
                <w:rFonts w:ascii="Franklin Gothic Book" w:hAnsi="Franklin Gothic Book" w:cs="Arial"/>
              </w:rPr>
              <w:t xml:space="preserve"> ПАО «НМТП» предоставляется в Приложении № 1 к Техническому заданию.</w:t>
            </w:r>
          </w:p>
          <w:p w:rsidR="008F5DFF" w:rsidRPr="008F5DFF" w:rsidRDefault="008F5DFF" w:rsidP="008F5DFF">
            <w:pPr>
              <w:numPr>
                <w:ilvl w:val="0"/>
                <w:numId w:val="38"/>
              </w:numPr>
              <w:tabs>
                <w:tab w:val="left" w:pos="976"/>
              </w:tabs>
              <w:spacing w:after="200" w:line="276" w:lineRule="auto"/>
              <w:contextualSpacing/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Предоставление полноцветных (4+0) электронных версий дизайн – макета в формате PDF Заказчику не позднее 10 (десяти) рабочих дней после передачи исходных данных Исполнителю;</w:t>
            </w:r>
          </w:p>
          <w:p w:rsidR="008F5DFF" w:rsidRPr="008F5DFF" w:rsidRDefault="008F5DFF" w:rsidP="008F5DFF">
            <w:pPr>
              <w:numPr>
                <w:ilvl w:val="0"/>
                <w:numId w:val="38"/>
              </w:numPr>
              <w:tabs>
                <w:tab w:val="left" w:pos="961"/>
              </w:tabs>
              <w:spacing w:after="200" w:line="276" w:lineRule="auto"/>
              <w:contextualSpacing/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Предоставление сигнального образца Отчета на согласование Заказчику в течение 5 (рабочих)</w:t>
            </w:r>
            <w:r w:rsidRPr="008F5DFF">
              <w:rPr>
                <w:rFonts w:ascii="Franklin Gothic Book" w:hAnsi="Franklin Gothic Book" w:cs="Arial"/>
                <w:color w:val="FF0000"/>
              </w:rPr>
              <w:t xml:space="preserve"> </w:t>
            </w:r>
            <w:r w:rsidRPr="008F5DFF">
              <w:rPr>
                <w:rFonts w:ascii="Franklin Gothic Book" w:hAnsi="Franklin Gothic Book" w:cs="Arial"/>
              </w:rPr>
              <w:t xml:space="preserve">дней с момента согласования Заказчиком дизайн-макета Отчета и </w:t>
            </w:r>
            <w:r w:rsidRPr="008F5DFF">
              <w:rPr>
                <w:rFonts w:ascii="Franklin Gothic Book" w:hAnsi="Franklin Gothic Book" w:cs="Arial"/>
                <w:b/>
                <w:u w:val="single"/>
              </w:rPr>
              <w:t xml:space="preserve">только </w:t>
            </w:r>
            <w:proofErr w:type="gramStart"/>
            <w:r w:rsidRPr="008F5DFF">
              <w:rPr>
                <w:rFonts w:ascii="Franklin Gothic Book" w:hAnsi="Franklin Gothic Book" w:cs="Arial"/>
                <w:b/>
                <w:u w:val="single"/>
              </w:rPr>
              <w:t>после  утверждения</w:t>
            </w:r>
            <w:proofErr w:type="gramEnd"/>
            <w:r w:rsidRPr="008F5DFF">
              <w:rPr>
                <w:rFonts w:ascii="Franklin Gothic Book" w:hAnsi="Franklin Gothic Book" w:cs="Arial"/>
                <w:b/>
                <w:u w:val="single"/>
              </w:rPr>
              <w:t xml:space="preserve"> Заказчиком сигнального образца Отчета изготовление всей партии.</w:t>
            </w:r>
          </w:p>
          <w:p w:rsidR="008F5DFF" w:rsidRPr="008F5DFF" w:rsidRDefault="008F5DFF" w:rsidP="008F5DFF">
            <w:pPr>
              <w:numPr>
                <w:ilvl w:val="0"/>
                <w:numId w:val="38"/>
              </w:numPr>
              <w:tabs>
                <w:tab w:val="left" w:pos="976"/>
              </w:tabs>
              <w:spacing w:after="200" w:line="276" w:lineRule="auto"/>
              <w:contextualSpacing/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 xml:space="preserve">Корректура всего текста с таблицами – </w:t>
            </w:r>
            <w:r w:rsidRPr="008F5DFF">
              <w:rPr>
                <w:rFonts w:ascii="Franklin Gothic Book" w:hAnsi="Franklin Gothic Book" w:cs="Arial"/>
                <w:b/>
                <w:u w:val="single"/>
              </w:rPr>
              <w:t>три вычитки</w:t>
            </w:r>
            <w:r w:rsidRPr="008F5DFF">
              <w:rPr>
                <w:rFonts w:ascii="Franklin Gothic Book" w:hAnsi="Franklin Gothic Book" w:cs="Arial"/>
              </w:rPr>
              <w:t xml:space="preserve">: </w:t>
            </w:r>
          </w:p>
          <w:p w:rsidR="008F5DFF" w:rsidRPr="008F5DFF" w:rsidRDefault="008F5DFF" w:rsidP="008F5DFF">
            <w:pPr>
              <w:spacing w:after="200" w:line="276" w:lineRule="auto"/>
              <w:ind w:left="720"/>
              <w:contextualSpacing/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 xml:space="preserve">первая вычитка исходных данных переданных Заказчиком, </w:t>
            </w:r>
          </w:p>
          <w:p w:rsidR="008F5DFF" w:rsidRPr="008F5DFF" w:rsidRDefault="008F5DFF" w:rsidP="008F5DFF">
            <w:pPr>
              <w:spacing w:after="200" w:line="276" w:lineRule="auto"/>
              <w:ind w:left="720"/>
              <w:contextualSpacing/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 xml:space="preserve">вторая вычитка полностью сверстанного материала, </w:t>
            </w:r>
          </w:p>
          <w:p w:rsidR="008F5DFF" w:rsidRPr="008F5DFF" w:rsidRDefault="008F5DFF" w:rsidP="008F5DFF">
            <w:pPr>
              <w:spacing w:after="200" w:line="276" w:lineRule="auto"/>
              <w:ind w:left="720"/>
              <w:contextualSpacing/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третья вычитка сигнального образца.</w:t>
            </w:r>
          </w:p>
          <w:p w:rsidR="008F5DFF" w:rsidRPr="008F5DFF" w:rsidRDefault="008F5DFF" w:rsidP="006B5A0A">
            <w:pPr>
              <w:numPr>
                <w:ilvl w:val="0"/>
                <w:numId w:val="38"/>
              </w:numPr>
              <w:tabs>
                <w:tab w:val="left" w:pos="1021"/>
              </w:tabs>
              <w:contextualSpacing/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Доставка всей партии Товара осуществляется силами Исполнителя (стоимость доставки</w:t>
            </w:r>
            <w:r w:rsidR="006B5A0A">
              <w:rPr>
                <w:rFonts w:ascii="Franklin Gothic Book" w:hAnsi="Franklin Gothic Book" w:cs="Arial"/>
              </w:rPr>
              <w:t xml:space="preserve"> включена в стоимость договора)</w:t>
            </w:r>
          </w:p>
        </w:tc>
      </w:tr>
      <w:tr w:rsidR="008F5DFF" w:rsidRPr="008F5DFF" w:rsidTr="00842DEC">
        <w:tc>
          <w:tcPr>
            <w:tcW w:w="675" w:type="dxa"/>
          </w:tcPr>
          <w:p w:rsidR="008F5DFF" w:rsidRPr="008F5DFF" w:rsidRDefault="008F5DFF" w:rsidP="008F5DFF">
            <w:pPr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3119" w:type="dxa"/>
          </w:tcPr>
          <w:p w:rsidR="008F5DFF" w:rsidRPr="008F5DFF" w:rsidRDefault="008F5DFF" w:rsidP="008F5DFF">
            <w:pPr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Технические требования к Товару</w:t>
            </w:r>
          </w:p>
        </w:tc>
        <w:tc>
          <w:tcPr>
            <w:tcW w:w="6095" w:type="dxa"/>
          </w:tcPr>
          <w:p w:rsidR="008F5DFF" w:rsidRPr="008F5DFF" w:rsidRDefault="008F5DFF" w:rsidP="008F5DFF">
            <w:pPr>
              <w:numPr>
                <w:ilvl w:val="0"/>
                <w:numId w:val="39"/>
              </w:numPr>
              <w:tabs>
                <w:tab w:val="left" w:pos="1066"/>
                <w:tab w:val="left" w:pos="1216"/>
              </w:tabs>
              <w:ind w:left="884" w:hanging="567"/>
              <w:contextualSpacing/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 xml:space="preserve"> Количество – 100 штук;</w:t>
            </w:r>
          </w:p>
          <w:p w:rsidR="008F5DFF" w:rsidRPr="008F5DFF" w:rsidRDefault="008F5DFF" w:rsidP="008F5DFF">
            <w:pPr>
              <w:numPr>
                <w:ilvl w:val="0"/>
                <w:numId w:val="39"/>
              </w:numPr>
              <w:tabs>
                <w:tab w:val="left" w:pos="886"/>
                <w:tab w:val="left" w:pos="1111"/>
              </w:tabs>
              <w:ind w:left="742" w:hanging="425"/>
              <w:contextualSpacing/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 xml:space="preserve">    Годовой отчет состоит из </w:t>
            </w:r>
            <w:proofErr w:type="gramStart"/>
            <w:r w:rsidRPr="008F5DFF">
              <w:rPr>
                <w:rFonts w:ascii="Franklin Gothic Book" w:hAnsi="Franklin Gothic Book" w:cs="Arial"/>
              </w:rPr>
              <w:t>двух  частей</w:t>
            </w:r>
            <w:proofErr w:type="gramEnd"/>
            <w:r w:rsidRPr="008F5DFF">
              <w:rPr>
                <w:rFonts w:ascii="Franklin Gothic Book" w:hAnsi="Franklin Gothic Book" w:cs="Arial"/>
              </w:rPr>
              <w:t xml:space="preserve">: Годовой отчет ПАО «НМТП» (ориентировочно 90 страниц +/- 10); Приложение: Бухгалтерский отчет НМТП за 2015 год (ориентировочно 60 страниц +/- 10). </w:t>
            </w:r>
          </w:p>
          <w:p w:rsidR="008F5DFF" w:rsidRPr="008F5DFF" w:rsidRDefault="008F5DFF" w:rsidP="008F5DFF">
            <w:pPr>
              <w:numPr>
                <w:ilvl w:val="0"/>
                <w:numId w:val="39"/>
              </w:numPr>
              <w:tabs>
                <w:tab w:val="left" w:pos="1021"/>
              </w:tabs>
              <w:ind w:left="601" w:hanging="284"/>
              <w:contextualSpacing/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 xml:space="preserve">Формат А4, 5+5 (основной блок), 4+0 обложка, плотность бумаги основного блока 100-150 мг, плотность обложки 250-300 мг, </w:t>
            </w:r>
            <w:proofErr w:type="spellStart"/>
            <w:r w:rsidRPr="008F5DFF">
              <w:rPr>
                <w:rFonts w:ascii="Franklin Gothic Book" w:hAnsi="Franklin Gothic Book" w:cs="Arial"/>
              </w:rPr>
              <w:t>ламинация</w:t>
            </w:r>
            <w:proofErr w:type="spellEnd"/>
            <w:r w:rsidRPr="008F5DFF">
              <w:rPr>
                <w:rFonts w:ascii="Franklin Gothic Book" w:hAnsi="Franklin Gothic Book" w:cs="Arial"/>
              </w:rPr>
              <w:t xml:space="preserve"> обложки,</w:t>
            </w:r>
            <w:r w:rsidRPr="008F5DFF">
              <w:rPr>
                <w:rFonts w:ascii="Franklin Gothic Book" w:hAnsi="Franklin Gothic Book"/>
                <w:color w:val="000000"/>
              </w:rPr>
              <w:t xml:space="preserve"> </w:t>
            </w:r>
            <w:r w:rsidRPr="008F5DFF">
              <w:rPr>
                <w:rFonts w:ascii="Franklin Gothic Book" w:hAnsi="Franklin Gothic Book" w:cs="Arial"/>
              </w:rPr>
              <w:t>УФ-лак выборочный глянцевый и тиснение золотой/серебреной фольгой, крепление – склейка (усиленная).</w:t>
            </w:r>
          </w:p>
        </w:tc>
      </w:tr>
      <w:tr w:rsidR="008F5DFF" w:rsidRPr="008F5DFF" w:rsidTr="00842DEC">
        <w:tc>
          <w:tcPr>
            <w:tcW w:w="675" w:type="dxa"/>
          </w:tcPr>
          <w:p w:rsidR="008F5DFF" w:rsidRPr="008F5DFF" w:rsidRDefault="008F5DFF" w:rsidP="008F5DFF">
            <w:pPr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6</w:t>
            </w:r>
          </w:p>
        </w:tc>
        <w:tc>
          <w:tcPr>
            <w:tcW w:w="3119" w:type="dxa"/>
          </w:tcPr>
          <w:p w:rsidR="008F5DFF" w:rsidRPr="008F5DFF" w:rsidRDefault="008F5DFF" w:rsidP="008F5DFF">
            <w:pPr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Организационные параметры</w:t>
            </w:r>
          </w:p>
        </w:tc>
        <w:tc>
          <w:tcPr>
            <w:tcW w:w="6095" w:type="dxa"/>
          </w:tcPr>
          <w:p w:rsidR="008F5DFF" w:rsidRPr="008F5DFF" w:rsidRDefault="008F5DFF" w:rsidP="008F5DFF">
            <w:pPr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- расположение производственных мощностей на территории Российской Федерации;</w:t>
            </w:r>
          </w:p>
          <w:p w:rsidR="008F5DFF" w:rsidRPr="008F5DFF" w:rsidRDefault="008F5DFF" w:rsidP="008F5DFF">
            <w:pPr>
              <w:tabs>
                <w:tab w:val="left" w:pos="301"/>
              </w:tabs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- обеспечение конфиденциальности;</w:t>
            </w:r>
          </w:p>
          <w:p w:rsidR="008F5DFF" w:rsidRPr="008F5DFF" w:rsidRDefault="008F5DFF" w:rsidP="008F5DFF">
            <w:pPr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- при заключении договора любые изменения производятся с письменного согласия заказчика;</w:t>
            </w:r>
          </w:p>
          <w:p w:rsidR="008F5DFF" w:rsidRPr="008F5DFF" w:rsidRDefault="008F5DFF" w:rsidP="008F5DFF">
            <w:pPr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- выделение отдельного менеджера по работе с ПАО «НМТП»;</w:t>
            </w:r>
          </w:p>
          <w:p w:rsidR="008F5DFF" w:rsidRPr="008F5DFF" w:rsidRDefault="008F5DFF" w:rsidP="008F5DFF">
            <w:pPr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- высокое качество изготовления.</w:t>
            </w:r>
          </w:p>
          <w:p w:rsidR="008F5DFF" w:rsidRPr="008F5DFF" w:rsidRDefault="008F5DFF" w:rsidP="008F5DFF">
            <w:pPr>
              <w:rPr>
                <w:rFonts w:ascii="Franklin Gothic Book" w:hAnsi="Franklin Gothic Book" w:cs="Arial"/>
              </w:rPr>
            </w:pPr>
          </w:p>
        </w:tc>
      </w:tr>
    </w:tbl>
    <w:p w:rsidR="006A46BB" w:rsidRPr="00746D9E" w:rsidRDefault="006A46BB" w:rsidP="00566B64">
      <w:pPr>
        <w:pStyle w:val="afff6"/>
        <w:numPr>
          <w:ilvl w:val="0"/>
          <w:numId w:val="11"/>
        </w:numPr>
        <w:ind w:left="0" w:firstLine="0"/>
        <w:rPr>
          <w:rFonts w:ascii="Franklin Gothic Book" w:hAnsi="Franklin Gothic Book"/>
          <w:b/>
        </w:rPr>
      </w:pPr>
      <w:r w:rsidRPr="00746D9E">
        <w:rPr>
          <w:rFonts w:ascii="Franklin Gothic Book" w:hAnsi="Franklin Gothic Book"/>
          <w:b/>
        </w:rPr>
        <w:lastRenderedPageBreak/>
        <w:t>Проект договора.</w:t>
      </w:r>
    </w:p>
    <w:p w:rsidR="00746D9E" w:rsidRPr="00746D9E" w:rsidRDefault="00746D9E" w:rsidP="00746D9E">
      <w:pPr>
        <w:rPr>
          <w:rFonts w:ascii="Franklin Gothic Book" w:hAnsi="Franklin Gothic Book"/>
        </w:rPr>
      </w:pPr>
    </w:p>
    <w:p w:rsidR="00B153F4" w:rsidRPr="00B153F4" w:rsidRDefault="00B153F4" w:rsidP="00B153F4">
      <w:pPr>
        <w:widowControl w:val="0"/>
        <w:suppressAutoHyphens/>
        <w:jc w:val="center"/>
        <w:rPr>
          <w:rFonts w:ascii="Franklin Gothic Book" w:eastAsia="Lucida Sans Unicode" w:hAnsi="Franklin Gothic Book" w:cs="Tahoma"/>
          <w:b/>
          <w:kern w:val="1"/>
          <w:lang w:eastAsia="en-US"/>
        </w:rPr>
      </w:pPr>
      <w:r w:rsidRPr="00B153F4">
        <w:rPr>
          <w:rFonts w:ascii="Franklin Gothic Book" w:eastAsia="Lucida Sans Unicode" w:hAnsi="Franklin Gothic Book" w:cs="Tahoma"/>
          <w:b/>
          <w:kern w:val="1"/>
          <w:lang w:eastAsia="en-US"/>
        </w:rPr>
        <w:t xml:space="preserve">ДОГОВОР № </w:t>
      </w:r>
    </w:p>
    <w:p w:rsidR="00B153F4" w:rsidRPr="00B153F4" w:rsidRDefault="00B153F4" w:rsidP="00B153F4">
      <w:pPr>
        <w:widowControl w:val="0"/>
        <w:suppressAutoHyphens/>
        <w:ind w:firstLine="540"/>
        <w:jc w:val="both"/>
        <w:rPr>
          <w:rFonts w:ascii="Franklin Gothic Book" w:eastAsia="Lucida Sans Unicode" w:hAnsi="Franklin Gothic Book" w:cs="Tahoma"/>
          <w:b/>
          <w:kern w:val="1"/>
          <w:lang w:eastAsia="en-US"/>
        </w:rPr>
      </w:pPr>
    </w:p>
    <w:p w:rsidR="00B153F4" w:rsidRPr="00B153F4" w:rsidRDefault="00B153F4" w:rsidP="00B153F4">
      <w:pPr>
        <w:widowControl w:val="0"/>
        <w:suppressAutoHyphens/>
        <w:ind w:firstLine="540"/>
        <w:jc w:val="both"/>
        <w:rPr>
          <w:rFonts w:ascii="Franklin Gothic Book" w:eastAsia="Lucida Sans Unicode" w:hAnsi="Franklin Gothic Book" w:cs="Tahoma"/>
          <w:b/>
          <w:kern w:val="1"/>
          <w:lang w:eastAsia="en-US"/>
        </w:rPr>
      </w:pPr>
      <w:r w:rsidRPr="00B153F4">
        <w:rPr>
          <w:rFonts w:ascii="Franklin Gothic Book" w:eastAsia="Lucida Sans Unicode" w:hAnsi="Franklin Gothic Book" w:cs="Tahoma"/>
          <w:b/>
          <w:kern w:val="1"/>
          <w:lang w:eastAsia="en-US"/>
        </w:rPr>
        <w:t xml:space="preserve">г. Новороссийск                                                                                   "__" ______ 2016г. </w:t>
      </w:r>
    </w:p>
    <w:p w:rsidR="00B153F4" w:rsidRPr="00B153F4" w:rsidRDefault="00B153F4" w:rsidP="00B153F4">
      <w:pPr>
        <w:widowControl w:val="0"/>
        <w:suppressAutoHyphens/>
        <w:ind w:firstLine="539"/>
        <w:jc w:val="both"/>
        <w:rPr>
          <w:rFonts w:ascii="Franklin Gothic Book" w:eastAsia="Lucida Sans Unicode" w:hAnsi="Franklin Gothic Book" w:cs="Tahoma"/>
          <w:b/>
          <w:kern w:val="1"/>
          <w:lang w:eastAsia="en-US"/>
        </w:rPr>
      </w:pPr>
    </w:p>
    <w:p w:rsidR="00B153F4" w:rsidRPr="00B153F4" w:rsidRDefault="00B153F4" w:rsidP="00B153F4">
      <w:pPr>
        <w:widowControl w:val="0"/>
        <w:suppressAutoHyphens/>
        <w:ind w:firstLine="539"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B153F4">
        <w:rPr>
          <w:rFonts w:ascii="Franklin Gothic Book" w:eastAsia="Lucida Sans Unicode" w:hAnsi="Franklin Gothic Book" w:cs="Tahoma"/>
          <w:b/>
          <w:kern w:val="1"/>
          <w:lang w:eastAsia="en-US"/>
        </w:rPr>
        <w:t>_____,</w:t>
      </w:r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 xml:space="preserve"> именуемое в дальнейшем </w:t>
      </w:r>
      <w:r w:rsidRPr="00B153F4">
        <w:rPr>
          <w:rFonts w:ascii="Franklin Gothic Book" w:eastAsia="Lucida Sans Unicode" w:hAnsi="Franklin Gothic Book" w:cs="Tahoma"/>
          <w:b/>
          <w:kern w:val="1"/>
          <w:lang w:eastAsia="en-US"/>
        </w:rPr>
        <w:t>"Исполнитель"</w:t>
      </w:r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 xml:space="preserve">, в лице ______, действующей на основании ____, с одной стороны, и Публичное акционерное общество «Новороссийский морской торговый порт», именуемое в дальнейшем </w:t>
      </w:r>
      <w:r w:rsidRPr="00B153F4">
        <w:rPr>
          <w:rFonts w:ascii="Franklin Gothic Book" w:eastAsia="Lucida Sans Unicode" w:hAnsi="Franklin Gothic Book" w:cs="Tahoma"/>
          <w:b/>
          <w:kern w:val="1"/>
          <w:lang w:eastAsia="en-US"/>
        </w:rPr>
        <w:t xml:space="preserve">"Заказчик", </w:t>
      </w:r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>в лице</w:t>
      </w:r>
      <w:r w:rsidRPr="00B153F4">
        <w:rPr>
          <w:rFonts w:ascii="Franklin Gothic Book" w:eastAsiaTheme="minorHAnsi" w:hAnsi="Franklin Gothic Book" w:cstheme="minorBidi"/>
          <w:lang w:eastAsia="en-US"/>
        </w:rPr>
        <w:t xml:space="preserve"> </w:t>
      </w:r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>Директора по правовому обеспечению Боровка Эдуарда Валерьевича, действующего на основании Доверенности № 2110-07/424 от 25.12.15г., с другой стороны, вместе именуемые "Стороны", заключили настоящий Договор о нижеследующем:</w:t>
      </w:r>
    </w:p>
    <w:p w:rsidR="00B153F4" w:rsidRPr="00B153F4" w:rsidRDefault="00B153F4" w:rsidP="00B153F4">
      <w:pPr>
        <w:widowControl w:val="0"/>
        <w:numPr>
          <w:ilvl w:val="0"/>
          <w:numId w:val="31"/>
        </w:numPr>
        <w:suppressAutoHyphens/>
        <w:spacing w:after="200" w:line="276" w:lineRule="auto"/>
        <w:contextualSpacing/>
        <w:jc w:val="center"/>
        <w:rPr>
          <w:rFonts w:ascii="Franklin Gothic Book" w:eastAsia="Lucida Sans Unicode" w:hAnsi="Franklin Gothic Book" w:cs="Tahoma"/>
          <w:b/>
          <w:kern w:val="1"/>
          <w:lang w:eastAsia="en-US"/>
        </w:rPr>
      </w:pPr>
      <w:r w:rsidRPr="00B153F4">
        <w:rPr>
          <w:rFonts w:ascii="Franklin Gothic Book" w:eastAsia="Lucida Sans Unicode" w:hAnsi="Franklin Gothic Book" w:cs="Tahoma"/>
          <w:b/>
          <w:kern w:val="1"/>
          <w:lang w:eastAsia="en-US"/>
        </w:rPr>
        <w:t>ПРЕДМЕТ ДОГОВОРА</w:t>
      </w:r>
    </w:p>
    <w:p w:rsidR="00B153F4" w:rsidRPr="00B153F4" w:rsidRDefault="00B153F4" w:rsidP="00B153F4">
      <w:pPr>
        <w:widowControl w:val="0"/>
        <w:suppressAutoHyphens/>
        <w:ind w:left="720"/>
        <w:contextualSpacing/>
        <w:rPr>
          <w:rFonts w:ascii="Franklin Gothic Book" w:eastAsia="Lucida Sans Unicode" w:hAnsi="Franklin Gothic Book" w:cs="Tahoma"/>
          <w:b/>
          <w:kern w:val="1"/>
          <w:lang w:eastAsia="en-US"/>
        </w:rPr>
      </w:pPr>
    </w:p>
    <w:p w:rsidR="00B153F4" w:rsidRPr="00B153F4" w:rsidRDefault="00B153F4" w:rsidP="00B153F4">
      <w:pPr>
        <w:numPr>
          <w:ilvl w:val="1"/>
          <w:numId w:val="31"/>
        </w:numPr>
        <w:spacing w:after="200" w:line="276" w:lineRule="auto"/>
        <w:ind w:left="0" w:firstLine="0"/>
        <w:contextualSpacing/>
        <w:jc w:val="both"/>
        <w:rPr>
          <w:rFonts w:ascii="Franklin Gothic Book" w:eastAsiaTheme="minorHAnsi" w:hAnsi="Franklin Gothic Book"/>
          <w:lang w:eastAsia="en-US"/>
        </w:rPr>
      </w:pPr>
      <w:r w:rsidRPr="00B153F4">
        <w:rPr>
          <w:rFonts w:ascii="Franklin Gothic Book" w:eastAsiaTheme="minorHAnsi" w:hAnsi="Franklin Gothic Book"/>
          <w:lang w:eastAsia="en-US"/>
        </w:rPr>
        <w:t>Исполнитель принимает на себя обязательство на разработку дизайн - макета, верстку, корректуру, изготовление и доставку Годового отчета ПАО «НМТП» за 2015 год (далее по тексту – «Отчет»), а Заказчик обязуется оплатить и принять выполненные работы.</w:t>
      </w:r>
    </w:p>
    <w:p w:rsidR="00B153F4" w:rsidRPr="00B153F4" w:rsidRDefault="00B153F4" w:rsidP="00B153F4">
      <w:pPr>
        <w:numPr>
          <w:ilvl w:val="1"/>
          <w:numId w:val="31"/>
        </w:numPr>
        <w:spacing w:after="200" w:line="276" w:lineRule="auto"/>
        <w:ind w:left="0" w:firstLine="0"/>
        <w:contextualSpacing/>
        <w:jc w:val="both"/>
        <w:rPr>
          <w:rFonts w:ascii="Franklin Gothic Book" w:eastAsiaTheme="minorHAnsi" w:hAnsi="Franklin Gothic Book"/>
          <w:lang w:eastAsia="en-US"/>
        </w:rPr>
      </w:pPr>
      <w:r w:rsidRPr="00B153F4">
        <w:rPr>
          <w:rFonts w:ascii="Franklin Gothic Book" w:eastAsiaTheme="minorHAnsi" w:hAnsi="Franklin Gothic Book"/>
          <w:lang w:eastAsia="en-US"/>
        </w:rPr>
        <w:t>Требования к Отчету изложены в Задании, являющемся неотъемлемой частью настоящего договора (Приложение №1).</w:t>
      </w:r>
    </w:p>
    <w:p w:rsidR="00B153F4" w:rsidRPr="00B153F4" w:rsidRDefault="00B153F4" w:rsidP="00B153F4">
      <w:pPr>
        <w:numPr>
          <w:ilvl w:val="1"/>
          <w:numId w:val="31"/>
        </w:numPr>
        <w:spacing w:after="200" w:line="276" w:lineRule="auto"/>
        <w:ind w:left="0" w:firstLine="0"/>
        <w:contextualSpacing/>
        <w:jc w:val="both"/>
        <w:rPr>
          <w:rFonts w:ascii="Franklin Gothic Book" w:eastAsiaTheme="minorHAnsi" w:hAnsi="Franklin Gothic Book"/>
          <w:lang w:eastAsia="en-US"/>
        </w:rPr>
      </w:pPr>
      <w:r w:rsidRPr="00B153F4">
        <w:rPr>
          <w:rFonts w:ascii="Franklin Gothic Book" w:eastAsiaTheme="minorHAnsi" w:hAnsi="Franklin Gothic Book"/>
          <w:lang w:eastAsia="en-US"/>
        </w:rPr>
        <w:t xml:space="preserve"> Срок выполнения работ – в течение 10 (десяти) календарных дней с момента подписания (утверждения) сигнального образца Заказчиком. </w:t>
      </w:r>
    </w:p>
    <w:p w:rsidR="00B153F4" w:rsidRPr="00B153F4" w:rsidRDefault="00B153F4" w:rsidP="00B153F4">
      <w:pPr>
        <w:spacing w:after="200" w:line="276" w:lineRule="auto"/>
        <w:contextualSpacing/>
        <w:jc w:val="both"/>
        <w:rPr>
          <w:rFonts w:ascii="Franklin Gothic Book" w:eastAsiaTheme="minorHAnsi" w:hAnsi="Franklin Gothic Book"/>
          <w:lang w:eastAsia="en-US"/>
        </w:rPr>
      </w:pPr>
    </w:p>
    <w:p w:rsidR="00B153F4" w:rsidRPr="00B153F4" w:rsidRDefault="00B153F4" w:rsidP="00B153F4">
      <w:pPr>
        <w:widowControl w:val="0"/>
        <w:numPr>
          <w:ilvl w:val="0"/>
          <w:numId w:val="32"/>
        </w:numPr>
        <w:suppressAutoHyphens/>
        <w:spacing w:after="200" w:line="276" w:lineRule="auto"/>
        <w:contextualSpacing/>
        <w:jc w:val="center"/>
        <w:rPr>
          <w:rFonts w:ascii="Franklin Gothic Book" w:eastAsia="Lucida Sans Unicode" w:hAnsi="Franklin Gothic Book" w:cs="Tahoma"/>
          <w:b/>
          <w:kern w:val="1"/>
          <w:lang w:eastAsia="en-US"/>
        </w:rPr>
      </w:pPr>
      <w:r w:rsidRPr="00B153F4">
        <w:rPr>
          <w:rFonts w:ascii="Franklin Gothic Book" w:eastAsia="Lucida Sans Unicode" w:hAnsi="Franklin Gothic Book" w:cs="Tahoma"/>
          <w:b/>
          <w:kern w:val="1"/>
          <w:lang w:eastAsia="en-US"/>
        </w:rPr>
        <w:t>СТОИМОСТЬ РАБОТ/УСЛУГ И ПОРЯДОК ОПЛАТЫ</w:t>
      </w:r>
    </w:p>
    <w:p w:rsidR="00B153F4" w:rsidRPr="00B153F4" w:rsidRDefault="00B153F4" w:rsidP="00B153F4">
      <w:pPr>
        <w:widowControl w:val="0"/>
        <w:suppressAutoHyphens/>
        <w:ind w:left="360"/>
        <w:contextualSpacing/>
        <w:rPr>
          <w:rFonts w:ascii="Franklin Gothic Book" w:eastAsia="Lucida Sans Unicode" w:hAnsi="Franklin Gothic Book" w:cs="Tahoma"/>
          <w:b/>
          <w:kern w:val="1"/>
          <w:lang w:eastAsia="en-US"/>
        </w:rPr>
      </w:pPr>
    </w:p>
    <w:p w:rsidR="00B153F4" w:rsidRPr="00B153F4" w:rsidRDefault="00B153F4" w:rsidP="00B153F4">
      <w:pPr>
        <w:numPr>
          <w:ilvl w:val="1"/>
          <w:numId w:val="32"/>
        </w:numPr>
        <w:tabs>
          <w:tab w:val="left" w:pos="284"/>
          <w:tab w:val="left" w:pos="426"/>
        </w:tabs>
        <w:spacing w:after="200" w:line="276" w:lineRule="auto"/>
        <w:ind w:left="0" w:firstLine="0"/>
        <w:contextualSpacing/>
        <w:jc w:val="both"/>
        <w:rPr>
          <w:rFonts w:ascii="Franklin Gothic Book" w:eastAsiaTheme="minorHAnsi" w:hAnsi="Franklin Gothic Book"/>
          <w:lang w:eastAsia="en-US"/>
        </w:rPr>
      </w:pPr>
      <w:r w:rsidRPr="00B153F4">
        <w:rPr>
          <w:rFonts w:ascii="Franklin Gothic Book" w:eastAsiaTheme="minorHAnsi" w:hAnsi="Franklin Gothic Book"/>
          <w:lang w:eastAsia="en-US"/>
        </w:rPr>
        <w:t xml:space="preserve">Стоимость работ по Договору составляет ___________ (____________) руб. </w:t>
      </w:r>
      <w:r w:rsidR="00DA1299">
        <w:rPr>
          <w:rFonts w:ascii="Franklin Gothic Book" w:eastAsiaTheme="minorHAnsi" w:hAnsi="Franklin Gothic Book" w:cstheme="minorBidi"/>
          <w:lang w:eastAsia="en-US"/>
        </w:rPr>
        <w:t xml:space="preserve">НДС 18% составляет ___ </w:t>
      </w:r>
      <w:r w:rsidRPr="00B153F4">
        <w:rPr>
          <w:rFonts w:ascii="Franklin Gothic Book" w:eastAsiaTheme="minorHAnsi" w:hAnsi="Franklin Gothic Book" w:cstheme="minorBidi"/>
          <w:lang w:eastAsia="en-US"/>
        </w:rPr>
        <w:t>руб</w:t>
      </w:r>
      <w:r w:rsidRPr="00B153F4">
        <w:rPr>
          <w:rFonts w:ascii="Franklin Gothic Book" w:eastAsiaTheme="minorHAnsi" w:hAnsi="Franklin Gothic Book"/>
          <w:lang w:eastAsia="en-US"/>
        </w:rPr>
        <w:t>.</w:t>
      </w:r>
    </w:p>
    <w:p w:rsidR="00B153F4" w:rsidRPr="00B153F4" w:rsidRDefault="00B153F4" w:rsidP="00B153F4">
      <w:pPr>
        <w:shd w:val="clear" w:color="auto" w:fill="FFFFFF"/>
        <w:tabs>
          <w:tab w:val="left" w:pos="1027"/>
          <w:tab w:val="left" w:pos="10348"/>
        </w:tabs>
        <w:jc w:val="both"/>
        <w:rPr>
          <w:rFonts w:ascii="Franklin Gothic Book" w:hAnsi="Franklin Gothic Book"/>
          <w:color w:val="000000"/>
        </w:rPr>
      </w:pPr>
      <w:r w:rsidRPr="00B153F4">
        <w:rPr>
          <w:rFonts w:ascii="Franklin Gothic Book" w:hAnsi="Franklin Gothic Book"/>
          <w:color w:val="000000"/>
        </w:rPr>
        <w:t xml:space="preserve">2.2.Закачик в течение 7 (Семи) банковских дней с момента </w:t>
      </w:r>
      <w:proofErr w:type="gramStart"/>
      <w:r w:rsidRPr="00B153F4">
        <w:rPr>
          <w:rFonts w:ascii="Franklin Gothic Book" w:hAnsi="Franklin Gothic Book"/>
          <w:color w:val="000000"/>
        </w:rPr>
        <w:t>заключения  настоящего</w:t>
      </w:r>
      <w:proofErr w:type="gramEnd"/>
      <w:r w:rsidRPr="00B153F4">
        <w:rPr>
          <w:rFonts w:ascii="Franklin Gothic Book" w:hAnsi="Franklin Gothic Book"/>
          <w:color w:val="000000"/>
        </w:rPr>
        <w:t xml:space="preserve"> Договора перечисляет на расчетный счет Исполнителя аванс в размере 30% стоимости </w:t>
      </w:r>
      <w:r w:rsidR="006B5A0A">
        <w:rPr>
          <w:rFonts w:ascii="Franklin Gothic Book" w:hAnsi="Franklin Gothic Book"/>
          <w:color w:val="000000"/>
        </w:rPr>
        <w:t>работ</w:t>
      </w:r>
      <w:r w:rsidRPr="00B153F4">
        <w:rPr>
          <w:rFonts w:ascii="Franklin Gothic Book" w:hAnsi="Franklin Gothic Book"/>
          <w:color w:val="000000"/>
        </w:rPr>
        <w:t xml:space="preserve"> по настоящему Договору, что составляет ______ (_______) руб.</w:t>
      </w:r>
    </w:p>
    <w:p w:rsidR="00B153F4" w:rsidRPr="00B153F4" w:rsidRDefault="00B153F4" w:rsidP="00B153F4">
      <w:pPr>
        <w:widowControl w:val="0"/>
        <w:shd w:val="clear" w:color="auto" w:fill="FFFFFF"/>
        <w:tabs>
          <w:tab w:val="left" w:pos="1027"/>
          <w:tab w:val="left" w:pos="10348"/>
        </w:tabs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</w:rPr>
      </w:pPr>
      <w:r w:rsidRPr="00B153F4">
        <w:rPr>
          <w:rFonts w:ascii="Franklin Gothic Book" w:hAnsi="Franklin Gothic Book"/>
          <w:color w:val="000000"/>
        </w:rPr>
        <w:t>2.3.</w:t>
      </w:r>
      <w:r w:rsidR="006B5A0A">
        <w:rPr>
          <w:rFonts w:ascii="Franklin Gothic Book" w:hAnsi="Franklin Gothic Book"/>
          <w:color w:val="000000"/>
        </w:rPr>
        <w:t xml:space="preserve">Окончательный расчет </w:t>
      </w:r>
      <w:r w:rsidRPr="00B153F4">
        <w:rPr>
          <w:rFonts w:ascii="Franklin Gothic Book" w:hAnsi="Franklin Gothic Book"/>
          <w:color w:val="000000"/>
        </w:rPr>
        <w:t>за выполненные работы осуществляется Заказчиком в течение 7 (Семи) банковских дней после подписания Сторонами акта сдачи-приемки выполненных работ, на основании счета, выставленного Исполнителем, счет – фактуры.</w:t>
      </w:r>
    </w:p>
    <w:p w:rsidR="00B153F4" w:rsidRPr="00B153F4" w:rsidRDefault="00B153F4" w:rsidP="00B153F4">
      <w:pPr>
        <w:widowControl w:val="0"/>
        <w:shd w:val="clear" w:color="auto" w:fill="FFFFFF"/>
        <w:tabs>
          <w:tab w:val="left" w:pos="1027"/>
          <w:tab w:val="left" w:pos="10348"/>
        </w:tabs>
        <w:autoSpaceDE w:val="0"/>
        <w:autoSpaceDN w:val="0"/>
        <w:adjustRightInd w:val="0"/>
        <w:spacing w:line="277" w:lineRule="exact"/>
        <w:jc w:val="both"/>
        <w:rPr>
          <w:rFonts w:ascii="Franklin Gothic Book" w:hAnsi="Franklin Gothic Book"/>
          <w:color w:val="000000"/>
        </w:rPr>
      </w:pPr>
    </w:p>
    <w:p w:rsidR="00B153F4" w:rsidRPr="00B153F4" w:rsidRDefault="00B153F4" w:rsidP="00B153F4">
      <w:pPr>
        <w:widowControl w:val="0"/>
        <w:numPr>
          <w:ilvl w:val="0"/>
          <w:numId w:val="32"/>
        </w:numPr>
        <w:suppressAutoHyphens/>
        <w:spacing w:after="200" w:line="276" w:lineRule="auto"/>
        <w:contextualSpacing/>
        <w:jc w:val="center"/>
        <w:rPr>
          <w:rFonts w:ascii="Franklin Gothic Book" w:eastAsia="Lucida Sans Unicode" w:hAnsi="Franklin Gothic Book" w:cs="Tahoma"/>
          <w:b/>
          <w:kern w:val="1"/>
          <w:lang w:eastAsia="en-US"/>
        </w:rPr>
      </w:pPr>
      <w:r w:rsidRPr="00B153F4">
        <w:rPr>
          <w:rFonts w:ascii="Franklin Gothic Book" w:eastAsia="Lucida Sans Unicode" w:hAnsi="Franklin Gothic Book" w:cs="Tahoma"/>
          <w:b/>
          <w:kern w:val="1"/>
          <w:lang w:eastAsia="en-US"/>
        </w:rPr>
        <w:t>ПРАВА И ОБЯЗАННОСТИ СТОРОН</w:t>
      </w:r>
    </w:p>
    <w:p w:rsidR="00B153F4" w:rsidRPr="00B153F4" w:rsidRDefault="00B153F4" w:rsidP="00B153F4">
      <w:pPr>
        <w:widowControl w:val="0"/>
        <w:suppressAutoHyphens/>
        <w:ind w:left="360"/>
        <w:contextualSpacing/>
        <w:rPr>
          <w:rFonts w:ascii="Franklin Gothic Book" w:eastAsia="Lucida Sans Unicode" w:hAnsi="Franklin Gothic Book" w:cs="Tahoma"/>
          <w:b/>
          <w:kern w:val="1"/>
          <w:lang w:eastAsia="en-US"/>
        </w:rPr>
      </w:pPr>
    </w:p>
    <w:p w:rsidR="00B153F4" w:rsidRPr="00B153F4" w:rsidRDefault="00B153F4" w:rsidP="00B153F4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>3.1. Заказчик обязуется:</w:t>
      </w:r>
    </w:p>
    <w:p w:rsidR="00B153F4" w:rsidRPr="00B153F4" w:rsidRDefault="00B153F4" w:rsidP="00B153F4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 xml:space="preserve">3.1.1. предоставить Исполнителю текстовую часть, фотографии и логотипы для изготовления Отчета.   </w:t>
      </w:r>
    </w:p>
    <w:p w:rsidR="00B153F4" w:rsidRPr="00B153F4" w:rsidRDefault="00B153F4" w:rsidP="00B153F4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 xml:space="preserve">3.1.2. подписывать Акты сдачи-приемки выполненных работ; </w:t>
      </w:r>
    </w:p>
    <w:p w:rsidR="00B153F4" w:rsidRPr="00B153F4" w:rsidRDefault="00B153F4" w:rsidP="00B153F4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 xml:space="preserve">3.1.3. </w:t>
      </w:r>
      <w:proofErr w:type="gramStart"/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>производить  оплату</w:t>
      </w:r>
      <w:proofErr w:type="gramEnd"/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 xml:space="preserve"> за выполняемые  работы, оказываемые услуги своевременно и   в полном объеме в соответствии с условиями настоящего договора и спецификаций. </w:t>
      </w:r>
    </w:p>
    <w:p w:rsidR="00B153F4" w:rsidRPr="00B153F4" w:rsidRDefault="00B153F4" w:rsidP="00B153F4">
      <w:pPr>
        <w:widowControl w:val="0"/>
        <w:suppressAutoHyphens/>
        <w:ind w:firstLine="540"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</w:p>
    <w:p w:rsidR="00B153F4" w:rsidRPr="00B153F4" w:rsidRDefault="00B153F4" w:rsidP="00B153F4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>3.2. Исполнитель обязуется:</w:t>
      </w:r>
    </w:p>
    <w:p w:rsidR="00B153F4" w:rsidRPr="00B153F4" w:rsidRDefault="00B153F4" w:rsidP="00B153F4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proofErr w:type="gramStart"/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>3.2.1  своими</w:t>
      </w:r>
      <w:proofErr w:type="gramEnd"/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 xml:space="preserve"> силами и средствами, либо с привлечением третьих лиц оказывать  услуги, выполнять работы по заданию Заказчика качественно и с соблюдением сроков,  указанных в  Техническом задании (Приложение № 1) к данному Договору;</w:t>
      </w:r>
    </w:p>
    <w:p w:rsidR="00B153F4" w:rsidRPr="00B153F4" w:rsidRDefault="00B153F4" w:rsidP="00B153F4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>3.2.2.  предоставлять на утверждение Заказчику полноцветные (4+0) электронные версии продукции (дизайн - макета) в формате PDF, формата А4, не позднее 10 (десяти) рабочих дней с момента передачи исходных данных Исполнителю;</w:t>
      </w:r>
    </w:p>
    <w:p w:rsidR="00B153F4" w:rsidRPr="00B153F4" w:rsidRDefault="00B153F4" w:rsidP="00B153F4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 xml:space="preserve">3.2.3.  предоставлять на утверждение Заказчику сигнальный образец Отчета в течение 5 (рабочих) дней с момента согласования Заказчиком дизайн-макета Отчета. Печать основной партии Отчета только </w:t>
      </w:r>
      <w:proofErr w:type="gramStart"/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>после  утверждения</w:t>
      </w:r>
      <w:proofErr w:type="gramEnd"/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 xml:space="preserve"> Заказчиком сигнального образца Отчета.</w:t>
      </w:r>
    </w:p>
    <w:p w:rsidR="00B153F4" w:rsidRPr="00B153F4" w:rsidRDefault="00B153F4" w:rsidP="00B153F4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 xml:space="preserve">3.2.4.  провести вычитку и корректуру всего текста с таблицами – три вычитки: первая вычитка </w:t>
      </w:r>
      <w:r w:rsidRPr="00B153F4">
        <w:rPr>
          <w:rFonts w:ascii="Franklin Gothic Book" w:eastAsia="Lucida Sans Unicode" w:hAnsi="Franklin Gothic Book" w:cs="Tahoma"/>
          <w:kern w:val="1"/>
          <w:lang w:eastAsia="en-US"/>
        </w:rPr>
        <w:lastRenderedPageBreak/>
        <w:t>исходных данных переданных Заказчиком, вторая вычитка полностью сверстанного материала, третья вычитка сигнального образца.</w:t>
      </w:r>
    </w:p>
    <w:p w:rsidR="00B153F4" w:rsidRPr="00B153F4" w:rsidRDefault="00B153F4" w:rsidP="00B153F4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>3.2.5. произвести своими силами и средствами доставку Отчета по адресу г. Новороссийск, ул. Мира, 2. Максимальный срок доставки 3 дня с момента уведомления Заказчика о готовности продукции.</w:t>
      </w:r>
    </w:p>
    <w:p w:rsidR="00B153F4" w:rsidRPr="00B153F4" w:rsidRDefault="00B153F4" w:rsidP="00B153F4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 xml:space="preserve">3.2.6. предоставлять Заказчику Акт сдачи-приемки выполненных </w:t>
      </w:r>
      <w:proofErr w:type="gramStart"/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>работ,  а</w:t>
      </w:r>
      <w:proofErr w:type="gramEnd"/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 xml:space="preserve"> также необходимые бухгалтерские документы, оформленные в соответствии с требованиями действующего законодательства РФ, в течение 5-ти рабочих дней  после выполнения работ/оказания  услуг.</w:t>
      </w:r>
    </w:p>
    <w:p w:rsidR="00B153F4" w:rsidRPr="00B153F4" w:rsidRDefault="00B153F4" w:rsidP="00B153F4">
      <w:pPr>
        <w:widowControl w:val="0"/>
        <w:suppressAutoHyphens/>
        <w:ind w:firstLine="540"/>
        <w:jc w:val="center"/>
        <w:rPr>
          <w:rFonts w:ascii="Franklin Gothic Book" w:hAnsi="Franklin Gothic Book"/>
          <w:b/>
          <w:bCs/>
          <w:color w:val="000000"/>
        </w:rPr>
      </w:pPr>
      <w:r w:rsidRPr="00B153F4">
        <w:rPr>
          <w:rFonts w:ascii="Franklin Gothic Book" w:eastAsia="Lucida Sans Unicode" w:hAnsi="Franklin Gothic Book" w:cs="Tahoma"/>
          <w:b/>
          <w:kern w:val="1"/>
          <w:lang w:eastAsia="en-US"/>
        </w:rPr>
        <w:t xml:space="preserve">4.  </w:t>
      </w:r>
      <w:r w:rsidRPr="00B153F4">
        <w:rPr>
          <w:rFonts w:ascii="Franklin Gothic Book" w:hAnsi="Franklin Gothic Book"/>
          <w:b/>
          <w:bCs/>
          <w:color w:val="000000"/>
        </w:rPr>
        <w:t>ПОРЯДОК СДАЧИ И ПРИЕМКИ РАБОТ</w:t>
      </w:r>
    </w:p>
    <w:p w:rsidR="00B153F4" w:rsidRPr="00B153F4" w:rsidRDefault="00B153F4" w:rsidP="00B153F4">
      <w:pPr>
        <w:widowControl w:val="0"/>
        <w:numPr>
          <w:ilvl w:val="1"/>
          <w:numId w:val="33"/>
        </w:numPr>
        <w:shd w:val="clear" w:color="auto" w:fill="FFFFFF"/>
        <w:tabs>
          <w:tab w:val="left" w:pos="567"/>
          <w:tab w:val="left" w:pos="10348"/>
        </w:tabs>
        <w:autoSpaceDE w:val="0"/>
        <w:autoSpaceDN w:val="0"/>
        <w:adjustRightInd w:val="0"/>
        <w:spacing w:before="120" w:after="200" w:line="273" w:lineRule="exact"/>
        <w:ind w:left="0" w:firstLine="0"/>
        <w:contextualSpacing/>
        <w:jc w:val="both"/>
        <w:rPr>
          <w:rFonts w:ascii="Franklin Gothic Book" w:hAnsi="Franklin Gothic Book"/>
          <w:color w:val="000000"/>
          <w:spacing w:val="-10"/>
        </w:rPr>
      </w:pPr>
      <w:r w:rsidRPr="00B153F4">
        <w:rPr>
          <w:rFonts w:ascii="Franklin Gothic Book" w:hAnsi="Franklin Gothic Book"/>
          <w:color w:val="000000"/>
        </w:rPr>
        <w:t xml:space="preserve">По завершении </w:t>
      </w:r>
      <w:proofErr w:type="gramStart"/>
      <w:r w:rsidRPr="00B153F4">
        <w:rPr>
          <w:rFonts w:ascii="Franklin Gothic Book" w:hAnsi="Franklin Gothic Book"/>
          <w:color w:val="000000"/>
        </w:rPr>
        <w:t>работ  Исполнитель</w:t>
      </w:r>
      <w:proofErr w:type="gramEnd"/>
      <w:r w:rsidRPr="00B153F4">
        <w:rPr>
          <w:rFonts w:ascii="Franklin Gothic Book" w:hAnsi="Franklin Gothic Book"/>
          <w:color w:val="000000"/>
        </w:rPr>
        <w:t xml:space="preserve"> передает Заказчику Отчет и акт сдачи-приемки работ. </w:t>
      </w:r>
      <w:proofErr w:type="gramStart"/>
      <w:r w:rsidRPr="00B153F4">
        <w:rPr>
          <w:rFonts w:ascii="Franklin Gothic Book" w:hAnsi="Franklin Gothic Book"/>
          <w:color w:val="000000"/>
        </w:rPr>
        <w:t>Передача  вышеуказанных</w:t>
      </w:r>
      <w:proofErr w:type="gramEnd"/>
      <w:r w:rsidRPr="00B153F4">
        <w:rPr>
          <w:rFonts w:ascii="Franklin Gothic Book" w:hAnsi="Franklin Gothic Book"/>
          <w:color w:val="000000"/>
        </w:rPr>
        <w:t xml:space="preserve"> документов  производится с сопроводительным письмом.</w:t>
      </w:r>
    </w:p>
    <w:p w:rsidR="00B153F4" w:rsidRPr="00B153F4" w:rsidRDefault="00B153F4" w:rsidP="00B153F4">
      <w:pPr>
        <w:widowControl w:val="0"/>
        <w:numPr>
          <w:ilvl w:val="1"/>
          <w:numId w:val="33"/>
        </w:numPr>
        <w:shd w:val="clear" w:color="auto" w:fill="FFFFFF"/>
        <w:tabs>
          <w:tab w:val="left" w:pos="567"/>
          <w:tab w:val="left" w:pos="10348"/>
        </w:tabs>
        <w:autoSpaceDE w:val="0"/>
        <w:autoSpaceDN w:val="0"/>
        <w:adjustRightInd w:val="0"/>
        <w:spacing w:before="120" w:after="200" w:line="273" w:lineRule="exact"/>
        <w:ind w:left="0" w:firstLine="0"/>
        <w:contextualSpacing/>
        <w:jc w:val="both"/>
        <w:rPr>
          <w:rFonts w:ascii="Franklin Gothic Book" w:hAnsi="Franklin Gothic Book"/>
          <w:color w:val="000000"/>
          <w:spacing w:val="-10"/>
        </w:rPr>
      </w:pPr>
      <w:r w:rsidRPr="00B153F4">
        <w:rPr>
          <w:rFonts w:ascii="Franklin Gothic Book" w:hAnsi="Franklin Gothic Book"/>
          <w:color w:val="000000"/>
        </w:rPr>
        <w:t xml:space="preserve">Заказчик осуществляет приемку Отчета в течение 3 </w:t>
      </w:r>
      <w:r w:rsidRPr="00B153F4">
        <w:rPr>
          <w:rFonts w:ascii="Franklin Gothic Book" w:hAnsi="Franklin Gothic Book"/>
          <w:color w:val="000000"/>
          <w:spacing w:val="-1"/>
        </w:rPr>
        <w:t xml:space="preserve">(трех) рабочих дней со дня получения. При отсутствии замечаний Заказчик в течение 5 (пяти) рабочих </w:t>
      </w:r>
      <w:r w:rsidRPr="00B153F4">
        <w:rPr>
          <w:rFonts w:ascii="Franklin Gothic Book" w:hAnsi="Franklin Gothic Book"/>
          <w:color w:val="000000"/>
        </w:rPr>
        <w:t xml:space="preserve">дней со дня окончания </w:t>
      </w:r>
      <w:proofErr w:type="gramStart"/>
      <w:r w:rsidRPr="00B153F4">
        <w:rPr>
          <w:rFonts w:ascii="Franklin Gothic Book" w:hAnsi="Franklin Gothic Book"/>
          <w:color w:val="000000"/>
        </w:rPr>
        <w:t>приемки  выполненных</w:t>
      </w:r>
      <w:proofErr w:type="gramEnd"/>
      <w:r w:rsidRPr="00B153F4">
        <w:rPr>
          <w:rFonts w:ascii="Franklin Gothic Book" w:hAnsi="Franklin Gothic Book"/>
          <w:color w:val="000000"/>
        </w:rPr>
        <w:t xml:space="preserve"> работ, направляет Исполнителю подписанный акт сдачи-приемки выполненных  работ.</w:t>
      </w:r>
    </w:p>
    <w:p w:rsidR="00B153F4" w:rsidRPr="00B153F4" w:rsidRDefault="00B153F4" w:rsidP="00B153F4">
      <w:pPr>
        <w:widowControl w:val="0"/>
        <w:numPr>
          <w:ilvl w:val="1"/>
          <w:numId w:val="33"/>
        </w:numPr>
        <w:shd w:val="clear" w:color="auto" w:fill="FFFFFF"/>
        <w:tabs>
          <w:tab w:val="left" w:pos="567"/>
          <w:tab w:val="left" w:pos="10348"/>
        </w:tabs>
        <w:autoSpaceDE w:val="0"/>
        <w:autoSpaceDN w:val="0"/>
        <w:adjustRightInd w:val="0"/>
        <w:spacing w:before="120" w:after="200" w:line="273" w:lineRule="exact"/>
        <w:ind w:left="0" w:firstLine="0"/>
        <w:contextualSpacing/>
        <w:jc w:val="both"/>
        <w:rPr>
          <w:rFonts w:ascii="Franklin Gothic Book" w:hAnsi="Franklin Gothic Book"/>
          <w:color w:val="000000"/>
          <w:spacing w:val="-10"/>
        </w:rPr>
      </w:pPr>
      <w:r w:rsidRPr="00B153F4">
        <w:rPr>
          <w:rFonts w:ascii="Franklin Gothic Book" w:hAnsi="Franklin Gothic Book"/>
          <w:color w:val="000000"/>
        </w:rPr>
        <w:t xml:space="preserve">Исполнитель выставляет счет в течение 5 (пяти) </w:t>
      </w:r>
      <w:proofErr w:type="gramStart"/>
      <w:r w:rsidRPr="00B153F4">
        <w:rPr>
          <w:rFonts w:ascii="Franklin Gothic Book" w:hAnsi="Franklin Gothic Book"/>
          <w:color w:val="000000"/>
        </w:rPr>
        <w:t>рабочих  дней</w:t>
      </w:r>
      <w:proofErr w:type="gramEnd"/>
      <w:r w:rsidRPr="00B153F4">
        <w:rPr>
          <w:rFonts w:ascii="Franklin Gothic Book" w:hAnsi="Franklin Gothic Book"/>
          <w:color w:val="000000"/>
        </w:rPr>
        <w:t xml:space="preserve"> после </w:t>
      </w:r>
      <w:r w:rsidRPr="00B153F4">
        <w:rPr>
          <w:rFonts w:ascii="Franklin Gothic Book" w:hAnsi="Franklin Gothic Book"/>
          <w:color w:val="000000"/>
          <w:spacing w:val="-1"/>
        </w:rPr>
        <w:t>получения от Заказчика подписанного акта сдачи-приемки  выполненных работ.</w:t>
      </w:r>
    </w:p>
    <w:p w:rsidR="00B153F4" w:rsidRPr="00B153F4" w:rsidRDefault="00B153F4" w:rsidP="00B153F4">
      <w:pPr>
        <w:widowControl w:val="0"/>
        <w:numPr>
          <w:ilvl w:val="1"/>
          <w:numId w:val="33"/>
        </w:numPr>
        <w:shd w:val="clear" w:color="auto" w:fill="FFFFFF"/>
        <w:tabs>
          <w:tab w:val="left" w:pos="567"/>
          <w:tab w:val="left" w:pos="10348"/>
        </w:tabs>
        <w:autoSpaceDE w:val="0"/>
        <w:autoSpaceDN w:val="0"/>
        <w:adjustRightInd w:val="0"/>
        <w:spacing w:before="120" w:after="200" w:line="273" w:lineRule="exact"/>
        <w:ind w:left="0" w:firstLine="0"/>
        <w:contextualSpacing/>
        <w:jc w:val="both"/>
        <w:rPr>
          <w:rFonts w:ascii="Franklin Gothic Book" w:hAnsi="Franklin Gothic Book"/>
          <w:color w:val="000000"/>
          <w:spacing w:val="-10"/>
        </w:rPr>
      </w:pPr>
      <w:r w:rsidRPr="00B153F4">
        <w:rPr>
          <w:rFonts w:ascii="Franklin Gothic Book" w:hAnsi="Franklin Gothic Book"/>
          <w:color w:val="000000"/>
        </w:rPr>
        <w:t xml:space="preserve">В случае мотивированного отказа </w:t>
      </w:r>
      <w:proofErr w:type="gramStart"/>
      <w:r w:rsidRPr="00B153F4">
        <w:rPr>
          <w:rFonts w:ascii="Franklin Gothic Book" w:hAnsi="Franklin Gothic Book"/>
          <w:color w:val="000000"/>
        </w:rPr>
        <w:t>Заказчика  при</w:t>
      </w:r>
      <w:proofErr w:type="gramEnd"/>
      <w:r w:rsidRPr="00B153F4">
        <w:rPr>
          <w:rFonts w:ascii="Franklin Gothic Book" w:hAnsi="Franklin Gothic Book"/>
          <w:color w:val="000000"/>
        </w:rPr>
        <w:t xml:space="preserve"> обнаружении последним недостатков в изготовленном Отчете, Сторонами составляется перечень необходимых  доработок и согласовываются порядок и сроки их выполнения.</w:t>
      </w:r>
    </w:p>
    <w:p w:rsidR="00B153F4" w:rsidRPr="00B153F4" w:rsidRDefault="00B153F4" w:rsidP="00B153F4">
      <w:pPr>
        <w:widowControl w:val="0"/>
        <w:numPr>
          <w:ilvl w:val="1"/>
          <w:numId w:val="33"/>
        </w:numPr>
        <w:shd w:val="clear" w:color="auto" w:fill="FFFFFF"/>
        <w:tabs>
          <w:tab w:val="left" w:pos="567"/>
          <w:tab w:val="left" w:pos="10348"/>
        </w:tabs>
        <w:autoSpaceDE w:val="0"/>
        <w:autoSpaceDN w:val="0"/>
        <w:adjustRightInd w:val="0"/>
        <w:spacing w:before="120" w:after="200" w:line="273" w:lineRule="exact"/>
        <w:ind w:left="0" w:firstLine="0"/>
        <w:contextualSpacing/>
        <w:jc w:val="both"/>
        <w:rPr>
          <w:rFonts w:ascii="Franklin Gothic Book" w:hAnsi="Franklin Gothic Book"/>
          <w:color w:val="000000"/>
          <w:spacing w:val="-10"/>
        </w:rPr>
      </w:pPr>
      <w:r w:rsidRPr="00B153F4">
        <w:rPr>
          <w:rFonts w:ascii="Franklin Gothic Book" w:hAnsi="Franklin Gothic Book"/>
          <w:color w:val="000000"/>
        </w:rPr>
        <w:t xml:space="preserve"> По требованию Заказчика Исполнитель обязан безвозмездно переделать Отчет и произвести дополнительные работы, а также возместить Заказчику причиненные </w:t>
      </w:r>
      <w:proofErr w:type="gramStart"/>
      <w:r w:rsidRPr="00B153F4">
        <w:rPr>
          <w:rFonts w:ascii="Franklin Gothic Book" w:hAnsi="Franklin Gothic Book"/>
          <w:color w:val="000000"/>
        </w:rPr>
        <w:t>и  документально</w:t>
      </w:r>
      <w:proofErr w:type="gramEnd"/>
      <w:r w:rsidRPr="00B153F4">
        <w:rPr>
          <w:rFonts w:ascii="Franklin Gothic Book" w:hAnsi="Franklin Gothic Book"/>
          <w:color w:val="000000"/>
        </w:rPr>
        <w:t xml:space="preserve"> подтвержденные убытки.</w:t>
      </w:r>
    </w:p>
    <w:p w:rsidR="00B153F4" w:rsidRPr="00B153F4" w:rsidRDefault="00B153F4" w:rsidP="00B153F4">
      <w:pPr>
        <w:widowControl w:val="0"/>
        <w:suppressAutoHyphens/>
        <w:ind w:firstLine="540"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</w:p>
    <w:p w:rsidR="00B153F4" w:rsidRPr="00B153F4" w:rsidRDefault="00B153F4" w:rsidP="00B153F4">
      <w:pPr>
        <w:widowControl w:val="0"/>
        <w:numPr>
          <w:ilvl w:val="0"/>
          <w:numId w:val="33"/>
        </w:numPr>
        <w:suppressAutoHyphens/>
        <w:spacing w:after="200" w:line="276" w:lineRule="auto"/>
        <w:contextualSpacing/>
        <w:jc w:val="center"/>
        <w:rPr>
          <w:rFonts w:ascii="Franklin Gothic Book" w:eastAsia="Lucida Sans Unicode" w:hAnsi="Franklin Gothic Book" w:cs="Tahoma"/>
          <w:b/>
          <w:kern w:val="1"/>
          <w:lang w:eastAsia="en-US"/>
        </w:rPr>
      </w:pPr>
      <w:r w:rsidRPr="00B153F4">
        <w:rPr>
          <w:rFonts w:ascii="Franklin Gothic Book" w:eastAsia="Lucida Sans Unicode" w:hAnsi="Franklin Gothic Book" w:cs="Tahoma"/>
          <w:b/>
          <w:kern w:val="1"/>
          <w:lang w:eastAsia="en-US"/>
        </w:rPr>
        <w:t>ОТВЕТСТВЕННОСТЬ СТОРОН</w:t>
      </w:r>
    </w:p>
    <w:p w:rsidR="00B153F4" w:rsidRPr="00B153F4" w:rsidRDefault="00B153F4" w:rsidP="00B153F4">
      <w:pPr>
        <w:widowControl w:val="0"/>
        <w:suppressAutoHyphens/>
        <w:ind w:left="360"/>
        <w:contextualSpacing/>
        <w:rPr>
          <w:rFonts w:ascii="Franklin Gothic Book" w:eastAsia="Lucida Sans Unicode" w:hAnsi="Franklin Gothic Book" w:cs="Tahoma"/>
          <w:b/>
          <w:kern w:val="1"/>
          <w:lang w:eastAsia="en-US"/>
        </w:rPr>
      </w:pPr>
    </w:p>
    <w:p w:rsidR="00B153F4" w:rsidRPr="00B153F4" w:rsidRDefault="00B153F4" w:rsidP="00B153F4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>4.1.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:rsidR="00B153F4" w:rsidRPr="00B153F4" w:rsidRDefault="00B153F4" w:rsidP="00B153F4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 xml:space="preserve"> 4.2. В случае </w:t>
      </w:r>
      <w:proofErr w:type="gramStart"/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>ненадлежащего  изготовления</w:t>
      </w:r>
      <w:proofErr w:type="gramEnd"/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 xml:space="preserve"> Отчета Заказчик вправе потребовать от Исполнителя возмещения понесенных Заказчиком  документально подтвержденных убытков. </w:t>
      </w:r>
    </w:p>
    <w:p w:rsidR="00B153F4" w:rsidRPr="00B153F4" w:rsidRDefault="00B153F4" w:rsidP="00B153F4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 xml:space="preserve"> 4.3. В случае нарушения Исполнителем сроков выполнения работ по Договору </w:t>
      </w:r>
      <w:proofErr w:type="gramStart"/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>Исполнитель  уплачивает</w:t>
      </w:r>
      <w:proofErr w:type="gramEnd"/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 xml:space="preserve"> Заказчику пеню в размере 0,1% от стоимости работ по Договору за каждый день просрочки.</w:t>
      </w:r>
      <w:r w:rsidRPr="00B153F4">
        <w:rPr>
          <w:rFonts w:ascii="Franklin Gothic Book" w:eastAsiaTheme="minorHAnsi" w:hAnsi="Franklin Gothic Book" w:cstheme="minorBidi"/>
          <w:lang w:eastAsia="en-US"/>
        </w:rPr>
        <w:t xml:space="preserve"> </w:t>
      </w:r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>Сумма начисленной пени может быть удержана Заказчиком из платежа по Договору или при окончательном расчете.</w:t>
      </w:r>
    </w:p>
    <w:p w:rsidR="00B153F4" w:rsidRPr="00B153F4" w:rsidRDefault="00B153F4" w:rsidP="00B153F4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 xml:space="preserve">4.4.  В случае нарушения Заказчиком сроков оплаты выполненной работы Заказчик уплачивает </w:t>
      </w:r>
      <w:proofErr w:type="gramStart"/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>Исполнителю  пеню</w:t>
      </w:r>
      <w:proofErr w:type="gramEnd"/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 xml:space="preserve"> в размере 0,1% от неоплаченной стоимости работ за каждый день просрочки.</w:t>
      </w:r>
    </w:p>
    <w:p w:rsidR="00B153F4" w:rsidRPr="00B153F4" w:rsidRDefault="00B153F4" w:rsidP="00B153F4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>4.5.     Стороны договорились, что положения п. 1 ст. 317.1 Гражданского кодекса РФ к отношениям Сторон не применяются.</w:t>
      </w:r>
    </w:p>
    <w:p w:rsidR="00B153F4" w:rsidRPr="00B153F4" w:rsidRDefault="00B153F4" w:rsidP="00B153F4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</w:p>
    <w:p w:rsidR="00B153F4" w:rsidRPr="00B153F4" w:rsidRDefault="00B153F4" w:rsidP="00B153F4">
      <w:pPr>
        <w:widowControl w:val="0"/>
        <w:numPr>
          <w:ilvl w:val="0"/>
          <w:numId w:val="33"/>
        </w:numPr>
        <w:suppressAutoHyphens/>
        <w:spacing w:after="200" w:line="276" w:lineRule="auto"/>
        <w:contextualSpacing/>
        <w:jc w:val="center"/>
        <w:rPr>
          <w:rFonts w:ascii="Franklin Gothic Book" w:hAnsi="Franklin Gothic Book"/>
          <w:b/>
          <w:kern w:val="1"/>
          <w:lang w:eastAsia="ar-SA"/>
        </w:rPr>
      </w:pPr>
      <w:r w:rsidRPr="00B153F4">
        <w:rPr>
          <w:rFonts w:ascii="Franklin Gothic Book" w:hAnsi="Franklin Gothic Book"/>
          <w:b/>
          <w:kern w:val="1"/>
          <w:lang w:eastAsia="ar-SA"/>
        </w:rPr>
        <w:t>ОБСТОЯТЕЛЬСТВА НЕПРЕОДОЛИМОЙ СИЛЫ</w:t>
      </w:r>
    </w:p>
    <w:p w:rsidR="00B153F4" w:rsidRPr="00B153F4" w:rsidRDefault="00B153F4" w:rsidP="00B153F4">
      <w:pPr>
        <w:widowControl w:val="0"/>
        <w:suppressAutoHyphens/>
        <w:ind w:left="360"/>
        <w:contextualSpacing/>
        <w:rPr>
          <w:rFonts w:ascii="Franklin Gothic Book" w:hAnsi="Franklin Gothic Book"/>
          <w:b/>
          <w:kern w:val="1"/>
          <w:lang w:eastAsia="ar-SA"/>
        </w:rPr>
      </w:pPr>
    </w:p>
    <w:p w:rsidR="00B153F4" w:rsidRPr="00B153F4" w:rsidRDefault="00B153F4" w:rsidP="00B153F4">
      <w:pPr>
        <w:widowControl w:val="0"/>
        <w:suppressAutoHyphens/>
        <w:jc w:val="both"/>
        <w:rPr>
          <w:rFonts w:ascii="Franklin Gothic Book" w:hAnsi="Franklin Gothic Book"/>
          <w:kern w:val="1"/>
          <w:lang w:eastAsia="ar-SA"/>
        </w:rPr>
      </w:pPr>
      <w:r w:rsidRPr="00B153F4">
        <w:rPr>
          <w:rFonts w:ascii="Franklin Gothic Book" w:hAnsi="Franklin Gothic Book"/>
          <w:kern w:val="1"/>
          <w:lang w:eastAsia="ar-SA"/>
        </w:rPr>
        <w:t xml:space="preserve">6.1. Ни одна из сторон настоящего Договора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бедствия. К обстоятельствам непреодолимой силы стороны решили отнести действия органов государственной, исполнительной и муниципальной </w:t>
      </w:r>
      <w:proofErr w:type="gramStart"/>
      <w:r w:rsidRPr="00B153F4">
        <w:rPr>
          <w:rFonts w:ascii="Franklin Gothic Book" w:hAnsi="Franklin Gothic Book"/>
          <w:kern w:val="1"/>
          <w:lang w:eastAsia="ar-SA"/>
        </w:rPr>
        <w:t>власти,  запрещающие</w:t>
      </w:r>
      <w:proofErr w:type="gramEnd"/>
      <w:r w:rsidRPr="00B153F4">
        <w:rPr>
          <w:rFonts w:ascii="Franklin Gothic Book" w:hAnsi="Franklin Gothic Book"/>
          <w:kern w:val="1"/>
          <w:lang w:eastAsia="ar-SA"/>
        </w:rPr>
        <w:t xml:space="preserve"> либо изменяющие порядок оказания услуг в области рекламы, имеющие непосредственное отношение к предмету настоящего договора.  </w:t>
      </w:r>
    </w:p>
    <w:p w:rsidR="00B153F4" w:rsidRPr="00B153F4" w:rsidRDefault="00B153F4" w:rsidP="00B153F4">
      <w:pPr>
        <w:widowControl w:val="0"/>
        <w:suppressAutoHyphens/>
        <w:jc w:val="both"/>
        <w:rPr>
          <w:rFonts w:ascii="Franklin Gothic Book" w:hAnsi="Franklin Gothic Book"/>
          <w:kern w:val="1"/>
          <w:lang w:eastAsia="ar-SA"/>
        </w:rPr>
      </w:pPr>
      <w:r w:rsidRPr="00B153F4">
        <w:rPr>
          <w:rFonts w:ascii="Franklin Gothic Book" w:hAnsi="Franklin Gothic Book"/>
          <w:kern w:val="1"/>
          <w:lang w:eastAsia="ar-SA"/>
        </w:rPr>
        <w:t>6.2.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B153F4" w:rsidRPr="00B153F4" w:rsidRDefault="00B153F4" w:rsidP="00B153F4">
      <w:pPr>
        <w:widowControl w:val="0"/>
        <w:suppressAutoHyphens/>
        <w:jc w:val="both"/>
        <w:rPr>
          <w:rFonts w:ascii="Franklin Gothic Book" w:hAnsi="Franklin Gothic Book"/>
          <w:kern w:val="1"/>
          <w:lang w:eastAsia="ar-SA"/>
        </w:rPr>
      </w:pPr>
      <w:r w:rsidRPr="00B153F4">
        <w:rPr>
          <w:rFonts w:ascii="Franklin Gothic Book" w:hAnsi="Franklin Gothic Book"/>
          <w:kern w:val="1"/>
          <w:lang w:eastAsia="ar-SA"/>
        </w:rPr>
        <w:t>6.3. 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 w:rsidR="00B153F4" w:rsidRPr="00B153F4" w:rsidRDefault="00B153F4" w:rsidP="00B153F4">
      <w:pPr>
        <w:widowControl w:val="0"/>
        <w:suppressAutoHyphens/>
        <w:jc w:val="both"/>
        <w:rPr>
          <w:rFonts w:ascii="Franklin Gothic Book" w:hAnsi="Franklin Gothic Book"/>
          <w:kern w:val="1"/>
          <w:lang w:eastAsia="ar-SA"/>
        </w:rPr>
      </w:pPr>
      <w:r w:rsidRPr="00B153F4">
        <w:rPr>
          <w:rFonts w:ascii="Franklin Gothic Book" w:hAnsi="Franklin Gothic Book"/>
          <w:kern w:val="1"/>
          <w:lang w:eastAsia="ar-SA"/>
        </w:rPr>
        <w:lastRenderedPageBreak/>
        <w:t xml:space="preserve">6.4. Если для одной из сторон обстоятельства непреодолимой силы длятся более 25 календарных дней, то вторая сторона вправе отказаться от исполнения обязательств по договору и произвести его расторжение в одностороннем порядке, уведомив об этом вторую сторону за 15 календарных дней.  </w:t>
      </w:r>
    </w:p>
    <w:p w:rsidR="00B153F4" w:rsidRPr="00B153F4" w:rsidRDefault="00B153F4" w:rsidP="00B153F4">
      <w:pPr>
        <w:widowControl w:val="0"/>
        <w:suppressAutoHyphens/>
        <w:jc w:val="both"/>
        <w:rPr>
          <w:rFonts w:ascii="Franklin Gothic Book" w:hAnsi="Franklin Gothic Book"/>
          <w:kern w:val="1"/>
          <w:lang w:eastAsia="ar-SA"/>
        </w:rPr>
      </w:pPr>
    </w:p>
    <w:p w:rsidR="00B153F4" w:rsidRPr="00B153F4" w:rsidRDefault="00B153F4" w:rsidP="00B153F4">
      <w:pPr>
        <w:widowControl w:val="0"/>
        <w:numPr>
          <w:ilvl w:val="0"/>
          <w:numId w:val="33"/>
        </w:numPr>
        <w:suppressAutoHyphens/>
        <w:autoSpaceDE w:val="0"/>
        <w:spacing w:after="200" w:line="276" w:lineRule="auto"/>
        <w:contextualSpacing/>
        <w:jc w:val="center"/>
        <w:rPr>
          <w:rFonts w:ascii="Franklin Gothic Book" w:eastAsia="Lucida Sans Unicode" w:hAnsi="Franklin Gothic Book"/>
          <w:b/>
          <w:bCs/>
          <w:kern w:val="1"/>
          <w:lang w:eastAsia="ar-SA"/>
        </w:rPr>
      </w:pPr>
      <w:r w:rsidRPr="00B153F4">
        <w:rPr>
          <w:rFonts w:ascii="Franklin Gothic Book" w:eastAsia="Lucida Sans Unicode" w:hAnsi="Franklin Gothic Book"/>
          <w:b/>
          <w:bCs/>
          <w:kern w:val="1"/>
          <w:lang w:eastAsia="ar-SA"/>
        </w:rPr>
        <w:t>КОНФИДЕНЦИАЛЬНОСТЬ</w:t>
      </w:r>
    </w:p>
    <w:p w:rsidR="00B153F4" w:rsidRPr="00B153F4" w:rsidRDefault="00B153F4" w:rsidP="00B153F4">
      <w:pPr>
        <w:widowControl w:val="0"/>
        <w:suppressAutoHyphens/>
        <w:autoSpaceDE w:val="0"/>
        <w:ind w:left="360"/>
        <w:contextualSpacing/>
        <w:rPr>
          <w:rFonts w:ascii="Franklin Gothic Book" w:eastAsia="Lucida Sans Unicode" w:hAnsi="Franklin Gothic Book"/>
          <w:b/>
          <w:bCs/>
          <w:kern w:val="1"/>
          <w:lang w:eastAsia="ar-SA"/>
        </w:rPr>
      </w:pPr>
    </w:p>
    <w:p w:rsidR="00B153F4" w:rsidRPr="00B153F4" w:rsidRDefault="00B153F4" w:rsidP="00B153F4">
      <w:pPr>
        <w:widowControl w:val="0"/>
        <w:numPr>
          <w:ilvl w:val="1"/>
          <w:numId w:val="30"/>
        </w:numPr>
        <w:tabs>
          <w:tab w:val="num" w:pos="0"/>
        </w:tabs>
        <w:suppressAutoHyphens/>
        <w:spacing w:after="200" w:line="276" w:lineRule="auto"/>
        <w:ind w:left="0" w:firstLine="0"/>
        <w:jc w:val="both"/>
        <w:rPr>
          <w:rFonts w:ascii="Franklin Gothic Book" w:hAnsi="Franklin Gothic Book"/>
        </w:rPr>
      </w:pPr>
      <w:r w:rsidRPr="00B153F4">
        <w:rPr>
          <w:rFonts w:ascii="Franklin Gothic Book" w:hAnsi="Franklin Gothic Book"/>
        </w:rPr>
        <w:t xml:space="preserve">Каждая из сторон согласилась считать текст настоящего Договора, а также весь объем информации, переданной и передаваемой сторонами друг другу при заключении, и в ходе исполнения своих обязательств по настоящему договору – конфиденциальной информацией (а </w:t>
      </w:r>
      <w:proofErr w:type="gramStart"/>
      <w:r w:rsidRPr="00B153F4">
        <w:rPr>
          <w:rFonts w:ascii="Franklin Gothic Book" w:hAnsi="Franklin Gothic Book"/>
        </w:rPr>
        <w:t>в пределах</w:t>
      </w:r>
      <w:proofErr w:type="gramEnd"/>
      <w:r w:rsidRPr="00B153F4">
        <w:rPr>
          <w:rFonts w:ascii="Franklin Gothic Book" w:hAnsi="Franklin Gothic Book"/>
        </w:rPr>
        <w:t xml:space="preserve"> допускаемых действующим законодательством – коммерческой тайной) другой стороны.</w:t>
      </w:r>
    </w:p>
    <w:p w:rsidR="00B153F4" w:rsidRPr="00B153F4" w:rsidRDefault="00B153F4" w:rsidP="00B153F4">
      <w:pPr>
        <w:widowControl w:val="0"/>
        <w:numPr>
          <w:ilvl w:val="1"/>
          <w:numId w:val="30"/>
        </w:numPr>
        <w:tabs>
          <w:tab w:val="num" w:pos="0"/>
        </w:tabs>
        <w:suppressAutoHyphens/>
        <w:spacing w:after="200" w:line="276" w:lineRule="auto"/>
        <w:ind w:left="0" w:firstLine="0"/>
        <w:jc w:val="both"/>
        <w:rPr>
          <w:rFonts w:ascii="Franklin Gothic Book" w:hAnsi="Franklin Gothic Book"/>
        </w:rPr>
      </w:pPr>
      <w:r w:rsidRPr="00B153F4">
        <w:rPr>
          <w:rFonts w:ascii="Franklin Gothic Book" w:hAnsi="Franklin Gothic Book"/>
        </w:rPr>
        <w:t>Каждая из сторон принимает на себя обязательство никакими способами не разглашать (делать доступной любым третьим лицам) конфиденциальную информацию другой стороны, к которой она получила доступ при заключении, и в ходе исполнения обязательств по настоящему Договору. Исключением являются случаи наличия у третьих лиц соответствующих полномочий в силу прямого указания закона, либо случае, когда другая сторона в письменной форме даст согласие на предоставление конфиденциальной информации, определяемой в соответствии с п. 7.1. настоящего договора третьим лицам, в случае их привлечения к деятельности, требующей знания такой информации в том объеме, который необходим для реализации целей и задач, поставленных настоящим договором.</w:t>
      </w:r>
    </w:p>
    <w:p w:rsidR="00B153F4" w:rsidRPr="00B153F4" w:rsidRDefault="00B153F4" w:rsidP="00B153F4">
      <w:pPr>
        <w:jc w:val="both"/>
        <w:rPr>
          <w:rFonts w:ascii="Franklin Gothic Book" w:hAnsi="Franklin Gothic Book"/>
        </w:rPr>
      </w:pPr>
      <w:r w:rsidRPr="00B153F4">
        <w:rPr>
          <w:rFonts w:ascii="Franklin Gothic Book" w:hAnsi="Franklin Gothic Book"/>
        </w:rPr>
        <w:t>7.3 Настоящее обязательство исполняется сторонами в пределах срока действия настоящего Договора и в течение 5 лет после прекращения действия Договора, если не будет оговорено иное.</w:t>
      </w:r>
    </w:p>
    <w:p w:rsidR="00B153F4" w:rsidRPr="00B153F4" w:rsidRDefault="00B153F4" w:rsidP="00B153F4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before="240"/>
        <w:jc w:val="center"/>
        <w:rPr>
          <w:rFonts w:ascii="Franklin Gothic Book" w:hAnsi="Franklin Gothic Book"/>
          <w:b/>
        </w:rPr>
      </w:pPr>
      <w:r w:rsidRPr="00B153F4">
        <w:rPr>
          <w:rFonts w:ascii="Franklin Gothic Book" w:hAnsi="Franklin Gothic Book"/>
          <w:b/>
          <w:color w:val="000000"/>
        </w:rPr>
        <w:t xml:space="preserve">8. </w:t>
      </w:r>
      <w:r w:rsidRPr="00B153F4">
        <w:rPr>
          <w:rFonts w:ascii="Franklin Gothic Book" w:hAnsi="Franklin Gothic Book"/>
          <w:b/>
          <w:bCs/>
          <w:color w:val="000000"/>
        </w:rPr>
        <w:t>ПОРЯДОК ИЗМЕНЕНИЯ И РАСТОРЖЕНИЯ ДОГОВОРА</w:t>
      </w:r>
    </w:p>
    <w:p w:rsidR="00B153F4" w:rsidRPr="00B153F4" w:rsidRDefault="00B153F4" w:rsidP="00B153F4">
      <w:pPr>
        <w:widowControl w:val="0"/>
        <w:shd w:val="clear" w:color="auto" w:fill="FFFFFF"/>
        <w:tabs>
          <w:tab w:val="left" w:pos="991"/>
          <w:tab w:val="left" w:pos="10348"/>
        </w:tabs>
        <w:autoSpaceDE w:val="0"/>
        <w:autoSpaceDN w:val="0"/>
        <w:adjustRightInd w:val="0"/>
        <w:spacing w:before="120" w:line="277" w:lineRule="exact"/>
        <w:jc w:val="both"/>
        <w:rPr>
          <w:rFonts w:ascii="Franklin Gothic Book" w:hAnsi="Franklin Gothic Book"/>
        </w:rPr>
      </w:pPr>
      <w:r w:rsidRPr="00B153F4">
        <w:rPr>
          <w:rFonts w:ascii="Franklin Gothic Book" w:hAnsi="Franklin Gothic Book"/>
          <w:color w:val="000000"/>
          <w:spacing w:val="-10"/>
        </w:rPr>
        <w:t xml:space="preserve">8.1. </w:t>
      </w:r>
      <w:r w:rsidRPr="00B153F4">
        <w:rPr>
          <w:rFonts w:ascii="Franklin Gothic Book" w:hAnsi="Franklin Gothic Book"/>
          <w:color w:val="000000"/>
        </w:rPr>
        <w:t>Настоящий Договор может быть изменен и/или дополнен по соглашению Сторон, совершенному в письменной форме и подписанному надлежащим образом уполномоченными на то представителями Сторон.</w:t>
      </w:r>
    </w:p>
    <w:p w:rsidR="00B153F4" w:rsidRPr="00B153F4" w:rsidRDefault="00B153F4" w:rsidP="00B153F4">
      <w:pPr>
        <w:widowControl w:val="0"/>
        <w:shd w:val="clear" w:color="auto" w:fill="FFFFFF"/>
        <w:tabs>
          <w:tab w:val="left" w:pos="1235"/>
          <w:tab w:val="left" w:pos="10348"/>
        </w:tabs>
        <w:autoSpaceDE w:val="0"/>
        <w:autoSpaceDN w:val="0"/>
        <w:adjustRightInd w:val="0"/>
        <w:spacing w:line="277" w:lineRule="exact"/>
        <w:jc w:val="both"/>
        <w:rPr>
          <w:rFonts w:ascii="Franklin Gothic Book" w:hAnsi="Franklin Gothic Book"/>
        </w:rPr>
      </w:pPr>
      <w:r w:rsidRPr="00B153F4">
        <w:rPr>
          <w:rFonts w:ascii="Franklin Gothic Book" w:hAnsi="Franklin Gothic Book"/>
          <w:color w:val="000000"/>
          <w:spacing w:val="-9"/>
        </w:rPr>
        <w:t>8.2.</w:t>
      </w:r>
      <w:r w:rsidRPr="00B153F4">
        <w:rPr>
          <w:rFonts w:ascii="Franklin Gothic Book" w:hAnsi="Franklin Gothic Book"/>
          <w:color w:val="000000"/>
        </w:rPr>
        <w:t xml:space="preserve"> Все изменения и дополнения к настоящему Договору оформляются дополнительными соглашениями.</w:t>
      </w:r>
    </w:p>
    <w:p w:rsidR="00B153F4" w:rsidRPr="00B153F4" w:rsidRDefault="00B153F4" w:rsidP="00B153F4">
      <w:pPr>
        <w:widowControl w:val="0"/>
        <w:shd w:val="clear" w:color="auto" w:fill="FFFFFF"/>
        <w:tabs>
          <w:tab w:val="left" w:pos="962"/>
          <w:tab w:val="left" w:pos="10348"/>
        </w:tabs>
        <w:autoSpaceDE w:val="0"/>
        <w:autoSpaceDN w:val="0"/>
        <w:adjustRightInd w:val="0"/>
        <w:spacing w:line="277" w:lineRule="exact"/>
        <w:jc w:val="both"/>
        <w:rPr>
          <w:rFonts w:ascii="Franklin Gothic Book" w:hAnsi="Franklin Gothic Book"/>
        </w:rPr>
      </w:pPr>
      <w:r w:rsidRPr="00B153F4">
        <w:rPr>
          <w:rFonts w:ascii="Franklin Gothic Book" w:hAnsi="Franklin Gothic Book"/>
          <w:color w:val="000000"/>
          <w:spacing w:val="-10"/>
        </w:rPr>
        <w:t xml:space="preserve">8.3.  </w:t>
      </w:r>
      <w:r w:rsidRPr="00B153F4">
        <w:rPr>
          <w:rFonts w:ascii="Franklin Gothic Book" w:hAnsi="Franklin Gothic Book"/>
          <w:color w:val="000000"/>
          <w:spacing w:val="-1"/>
        </w:rPr>
        <w:t>Настоящий Договор может быть расторгнут:</w:t>
      </w:r>
    </w:p>
    <w:p w:rsidR="00B153F4" w:rsidRPr="00B153F4" w:rsidRDefault="00B153F4" w:rsidP="00B153F4">
      <w:pPr>
        <w:widowControl w:val="0"/>
        <w:numPr>
          <w:ilvl w:val="0"/>
          <w:numId w:val="34"/>
        </w:numPr>
        <w:shd w:val="clear" w:color="auto" w:fill="FFFFFF"/>
        <w:tabs>
          <w:tab w:val="left" w:pos="679"/>
          <w:tab w:val="left" w:pos="10348"/>
        </w:tabs>
        <w:autoSpaceDE w:val="0"/>
        <w:autoSpaceDN w:val="0"/>
        <w:adjustRightInd w:val="0"/>
        <w:spacing w:after="200" w:line="277" w:lineRule="exact"/>
        <w:jc w:val="both"/>
        <w:rPr>
          <w:rFonts w:ascii="Franklin Gothic Book" w:hAnsi="Franklin Gothic Book"/>
          <w:color w:val="000000"/>
        </w:rPr>
      </w:pPr>
      <w:r w:rsidRPr="00B153F4">
        <w:rPr>
          <w:rFonts w:ascii="Franklin Gothic Book" w:hAnsi="Franklin Gothic Book"/>
          <w:color w:val="000000"/>
          <w:spacing w:val="-2"/>
        </w:rPr>
        <w:t>по соглашению Сторон;</w:t>
      </w:r>
    </w:p>
    <w:p w:rsidR="00B153F4" w:rsidRPr="00B153F4" w:rsidRDefault="00B153F4" w:rsidP="00B153F4">
      <w:pPr>
        <w:widowControl w:val="0"/>
        <w:numPr>
          <w:ilvl w:val="0"/>
          <w:numId w:val="34"/>
        </w:numPr>
        <w:shd w:val="clear" w:color="auto" w:fill="FFFFFF"/>
        <w:tabs>
          <w:tab w:val="left" w:pos="679"/>
          <w:tab w:val="left" w:pos="10348"/>
        </w:tabs>
        <w:autoSpaceDE w:val="0"/>
        <w:autoSpaceDN w:val="0"/>
        <w:adjustRightInd w:val="0"/>
        <w:spacing w:after="200" w:line="277" w:lineRule="exact"/>
        <w:jc w:val="both"/>
        <w:rPr>
          <w:rFonts w:ascii="Franklin Gothic Book" w:hAnsi="Franklin Gothic Book"/>
          <w:color w:val="000000"/>
        </w:rPr>
      </w:pPr>
      <w:r w:rsidRPr="00B153F4">
        <w:rPr>
          <w:rFonts w:ascii="Franklin Gothic Book" w:hAnsi="Franklin Gothic Book"/>
          <w:color w:val="000000"/>
          <w:spacing w:val="-1"/>
        </w:rPr>
        <w:t>по основаниям, предусмотренным действующим законодательством РФ.</w:t>
      </w:r>
    </w:p>
    <w:p w:rsidR="00B153F4" w:rsidRPr="00B153F4" w:rsidRDefault="00B153F4" w:rsidP="00B153F4">
      <w:pPr>
        <w:widowControl w:val="0"/>
        <w:shd w:val="clear" w:color="auto" w:fill="FFFFFF"/>
        <w:tabs>
          <w:tab w:val="left" w:pos="1142"/>
          <w:tab w:val="left" w:pos="10348"/>
        </w:tabs>
        <w:autoSpaceDE w:val="0"/>
        <w:autoSpaceDN w:val="0"/>
        <w:adjustRightInd w:val="0"/>
        <w:spacing w:before="11" w:line="273" w:lineRule="exact"/>
        <w:jc w:val="both"/>
        <w:rPr>
          <w:rFonts w:ascii="Franklin Gothic Book" w:hAnsi="Franklin Gothic Book"/>
          <w:color w:val="000000"/>
          <w:spacing w:val="-9"/>
        </w:rPr>
      </w:pPr>
      <w:r w:rsidRPr="00B153F4">
        <w:rPr>
          <w:rFonts w:ascii="Franklin Gothic Book" w:hAnsi="Franklin Gothic Book"/>
          <w:color w:val="000000"/>
        </w:rPr>
        <w:t xml:space="preserve"> 8.4. Сторона, инициирующая расторжение настоящего Договора направляет иной Стороне соответствующее письменное уведомление. Дата, с которой настоящий договор </w:t>
      </w:r>
      <w:r w:rsidRPr="00B153F4">
        <w:rPr>
          <w:rFonts w:ascii="Franklin Gothic Book" w:hAnsi="Franklin Gothic Book"/>
          <w:color w:val="000000"/>
          <w:spacing w:val="-1"/>
        </w:rPr>
        <w:t xml:space="preserve">считается расторгнутым, определяется в письменном извещении Стороны, инициирующей </w:t>
      </w:r>
      <w:r w:rsidRPr="00B153F4">
        <w:rPr>
          <w:rFonts w:ascii="Franklin Gothic Book" w:hAnsi="Franklin Gothic Book"/>
          <w:color w:val="000000"/>
        </w:rPr>
        <w:t>расторжение договора.</w:t>
      </w:r>
    </w:p>
    <w:p w:rsidR="00B153F4" w:rsidRPr="00B153F4" w:rsidRDefault="00B153F4" w:rsidP="00B153F4">
      <w:pPr>
        <w:widowControl w:val="0"/>
        <w:shd w:val="clear" w:color="auto" w:fill="FFFFFF"/>
        <w:tabs>
          <w:tab w:val="left" w:pos="1134"/>
          <w:tab w:val="left" w:pos="10348"/>
        </w:tabs>
        <w:autoSpaceDE w:val="0"/>
        <w:autoSpaceDN w:val="0"/>
        <w:adjustRightInd w:val="0"/>
        <w:spacing w:line="273" w:lineRule="exact"/>
        <w:jc w:val="both"/>
        <w:rPr>
          <w:rFonts w:ascii="Franklin Gothic Book" w:hAnsi="Franklin Gothic Book"/>
          <w:color w:val="000000"/>
        </w:rPr>
      </w:pPr>
    </w:p>
    <w:p w:rsidR="00B153F4" w:rsidRPr="00B153F4" w:rsidRDefault="00B153F4" w:rsidP="00B153F4">
      <w:pPr>
        <w:widowControl w:val="0"/>
        <w:shd w:val="clear" w:color="auto" w:fill="FFFFFF"/>
        <w:tabs>
          <w:tab w:val="left" w:pos="1134"/>
          <w:tab w:val="left" w:pos="10348"/>
        </w:tabs>
        <w:autoSpaceDE w:val="0"/>
        <w:autoSpaceDN w:val="0"/>
        <w:adjustRightInd w:val="0"/>
        <w:spacing w:line="273" w:lineRule="exact"/>
        <w:jc w:val="center"/>
        <w:rPr>
          <w:rFonts w:ascii="Franklin Gothic Book" w:hAnsi="Franklin Gothic Book"/>
          <w:b/>
        </w:rPr>
      </w:pPr>
      <w:r w:rsidRPr="00B153F4">
        <w:rPr>
          <w:rFonts w:ascii="Franklin Gothic Book" w:hAnsi="Franklin Gothic Book"/>
          <w:b/>
        </w:rPr>
        <w:t>9. ОСОБЫЕ УСЛОВИЯ</w:t>
      </w:r>
    </w:p>
    <w:p w:rsidR="00B153F4" w:rsidRPr="00B153F4" w:rsidRDefault="00B153F4" w:rsidP="00B153F4">
      <w:pPr>
        <w:widowControl w:val="0"/>
        <w:shd w:val="clear" w:color="auto" w:fill="FFFFFF"/>
        <w:tabs>
          <w:tab w:val="left" w:pos="1134"/>
          <w:tab w:val="left" w:pos="10348"/>
        </w:tabs>
        <w:autoSpaceDE w:val="0"/>
        <w:autoSpaceDN w:val="0"/>
        <w:adjustRightInd w:val="0"/>
        <w:spacing w:line="273" w:lineRule="exact"/>
        <w:jc w:val="both"/>
        <w:rPr>
          <w:rFonts w:ascii="Franklin Gothic Book" w:hAnsi="Franklin Gothic Book"/>
        </w:rPr>
      </w:pPr>
      <w:r w:rsidRPr="00B153F4">
        <w:rPr>
          <w:rFonts w:ascii="Franklin Gothic Book" w:hAnsi="Franklin Gothic Book"/>
        </w:rPr>
        <w:t>9.1. Исполнитель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Исполнителя связанной стороной по признакам, определенным Регламентом определения связанных сторон ПАО «НМТП» (Размещен на сайте ПАО «НМТП», адрес: www.nmtp.info).</w:t>
      </w:r>
    </w:p>
    <w:p w:rsidR="00B153F4" w:rsidRPr="00B153F4" w:rsidRDefault="00B153F4" w:rsidP="00B153F4">
      <w:pPr>
        <w:widowControl w:val="0"/>
        <w:shd w:val="clear" w:color="auto" w:fill="FFFFFF"/>
        <w:tabs>
          <w:tab w:val="left" w:pos="1134"/>
          <w:tab w:val="left" w:pos="10348"/>
        </w:tabs>
        <w:autoSpaceDE w:val="0"/>
        <w:autoSpaceDN w:val="0"/>
        <w:adjustRightInd w:val="0"/>
        <w:spacing w:line="273" w:lineRule="exact"/>
        <w:jc w:val="both"/>
        <w:rPr>
          <w:rFonts w:ascii="Franklin Gothic Book" w:hAnsi="Franklin Gothic Book"/>
        </w:rPr>
      </w:pPr>
      <w:r w:rsidRPr="00B153F4">
        <w:rPr>
          <w:rFonts w:ascii="Franklin Gothic Book" w:hAnsi="Franklin Gothic Book"/>
        </w:rPr>
        <w:t>9.2. Исполнитель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B153F4" w:rsidRPr="00B153F4" w:rsidRDefault="00B153F4" w:rsidP="00B153F4">
      <w:pPr>
        <w:widowControl w:val="0"/>
        <w:shd w:val="clear" w:color="auto" w:fill="FFFFFF"/>
        <w:tabs>
          <w:tab w:val="left" w:pos="1134"/>
          <w:tab w:val="left" w:pos="10348"/>
        </w:tabs>
        <w:autoSpaceDE w:val="0"/>
        <w:autoSpaceDN w:val="0"/>
        <w:adjustRightInd w:val="0"/>
        <w:spacing w:line="273" w:lineRule="exact"/>
        <w:jc w:val="both"/>
        <w:rPr>
          <w:rFonts w:ascii="Franklin Gothic Book" w:hAnsi="Franklin Gothic Book"/>
        </w:rPr>
      </w:pPr>
      <w:r w:rsidRPr="00B153F4">
        <w:rPr>
          <w:rFonts w:ascii="Franklin Gothic Book" w:hAnsi="Franklin Gothic Book"/>
        </w:rPr>
        <w:t>9.3. В соответствии с Приложением № 2, Исполнитель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B153F4" w:rsidRPr="00B153F4" w:rsidRDefault="00B153F4" w:rsidP="00B153F4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before="240"/>
        <w:jc w:val="center"/>
        <w:rPr>
          <w:rFonts w:ascii="Franklin Gothic Book" w:hAnsi="Franklin Gothic Book"/>
          <w:b/>
          <w:bCs/>
          <w:color w:val="000000"/>
        </w:rPr>
      </w:pPr>
      <w:r w:rsidRPr="00B153F4">
        <w:rPr>
          <w:rFonts w:ascii="Franklin Gothic Book" w:hAnsi="Franklin Gothic Book"/>
          <w:b/>
          <w:bCs/>
          <w:color w:val="000000"/>
        </w:rPr>
        <w:lastRenderedPageBreak/>
        <w:t>10. ПРОЧИЕ УСЛОВИЯ</w:t>
      </w:r>
    </w:p>
    <w:p w:rsidR="00B153F4" w:rsidRPr="00B153F4" w:rsidRDefault="00B153F4" w:rsidP="00B153F4">
      <w:pPr>
        <w:widowControl w:val="0"/>
        <w:shd w:val="clear" w:color="auto" w:fill="FFFFFF"/>
        <w:tabs>
          <w:tab w:val="left" w:pos="0"/>
          <w:tab w:val="left" w:pos="10348"/>
        </w:tabs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0"/>
        </w:rPr>
      </w:pPr>
      <w:r w:rsidRPr="00B153F4">
        <w:rPr>
          <w:rFonts w:ascii="Franklin Gothic Book" w:hAnsi="Franklin Gothic Book"/>
          <w:color w:val="000000"/>
          <w:spacing w:val="-1"/>
        </w:rPr>
        <w:t xml:space="preserve">10.1. </w:t>
      </w:r>
      <w:r w:rsidRPr="00B153F4">
        <w:rPr>
          <w:rFonts w:ascii="Franklin Gothic Book" w:hAnsi="Franklin Gothic Book"/>
          <w:color w:val="000000"/>
        </w:rPr>
        <w:t>Все споры разрешаются Сторонами в претензионном порядке. Срок для рассмотрения претензий - 30 дней.</w:t>
      </w:r>
    </w:p>
    <w:p w:rsidR="00B153F4" w:rsidRPr="00B153F4" w:rsidRDefault="00B153F4" w:rsidP="00B153F4">
      <w:pPr>
        <w:widowControl w:val="0"/>
        <w:shd w:val="clear" w:color="auto" w:fill="FFFFFF"/>
        <w:tabs>
          <w:tab w:val="left" w:pos="0"/>
          <w:tab w:val="left" w:pos="10348"/>
        </w:tabs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1"/>
        </w:rPr>
      </w:pPr>
      <w:r w:rsidRPr="00B153F4">
        <w:rPr>
          <w:rFonts w:ascii="Franklin Gothic Book" w:hAnsi="Franklin Gothic Book"/>
          <w:color w:val="000000"/>
        </w:rPr>
        <w:t>10.2. Споры по данному Договору, не урегулированные в претензионном порядке, подлежат рассмотрению в Арбитражном суде Краснодарского края.</w:t>
      </w:r>
    </w:p>
    <w:p w:rsidR="00B153F4" w:rsidRPr="00B153F4" w:rsidRDefault="00B153F4" w:rsidP="00B153F4">
      <w:pPr>
        <w:widowControl w:val="0"/>
        <w:shd w:val="clear" w:color="auto" w:fill="FFFFFF"/>
        <w:tabs>
          <w:tab w:val="left" w:pos="0"/>
          <w:tab w:val="left" w:pos="10348"/>
        </w:tabs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0"/>
        </w:rPr>
      </w:pPr>
      <w:r w:rsidRPr="00B153F4">
        <w:rPr>
          <w:rFonts w:ascii="Franklin Gothic Book" w:hAnsi="Franklin Gothic Book"/>
          <w:color w:val="000000"/>
        </w:rPr>
        <w:t xml:space="preserve">10.3. Настоящий Договор вступает в силу с момента его подписания Сторонами и </w:t>
      </w:r>
      <w:r w:rsidRPr="00B153F4">
        <w:rPr>
          <w:rFonts w:ascii="Franklin Gothic Book" w:hAnsi="Franklin Gothic Book"/>
          <w:color w:val="000000"/>
          <w:spacing w:val="-1"/>
        </w:rPr>
        <w:t xml:space="preserve">действует до полного исполнения </w:t>
      </w:r>
      <w:proofErr w:type="gramStart"/>
      <w:r w:rsidRPr="00B153F4">
        <w:rPr>
          <w:rFonts w:ascii="Franklin Gothic Book" w:hAnsi="Franklin Gothic Book"/>
          <w:color w:val="000000"/>
          <w:spacing w:val="-1"/>
        </w:rPr>
        <w:t>Сторонами  своих</w:t>
      </w:r>
      <w:proofErr w:type="gramEnd"/>
      <w:r w:rsidRPr="00B153F4">
        <w:rPr>
          <w:rFonts w:ascii="Franklin Gothic Book" w:hAnsi="Franklin Gothic Book"/>
          <w:color w:val="000000"/>
          <w:spacing w:val="-1"/>
        </w:rPr>
        <w:t xml:space="preserve"> договорных обязательств.</w:t>
      </w:r>
    </w:p>
    <w:p w:rsidR="00B153F4" w:rsidRPr="00B153F4" w:rsidRDefault="00B153F4" w:rsidP="00B153F4">
      <w:pPr>
        <w:widowControl w:val="0"/>
        <w:shd w:val="clear" w:color="auto" w:fill="FFFFFF"/>
        <w:tabs>
          <w:tab w:val="left" w:pos="0"/>
          <w:tab w:val="left" w:pos="10348"/>
        </w:tabs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</w:rPr>
      </w:pPr>
      <w:r w:rsidRPr="00B153F4">
        <w:rPr>
          <w:rFonts w:ascii="Franklin Gothic Book" w:hAnsi="Franklin Gothic Book"/>
          <w:iCs/>
          <w:color w:val="000000"/>
          <w:spacing w:val="-11"/>
        </w:rPr>
        <w:t xml:space="preserve">10.4.    </w:t>
      </w:r>
      <w:r w:rsidRPr="00B153F4">
        <w:rPr>
          <w:rFonts w:ascii="Franklin Gothic Book" w:hAnsi="Franklin Gothic Book"/>
          <w:color w:val="000000"/>
          <w:spacing w:val="-1"/>
        </w:rPr>
        <w:t xml:space="preserve">Настоящий Договор составлен в двух экземплярах, имеющих равную юридическую </w:t>
      </w:r>
      <w:r w:rsidRPr="00B153F4">
        <w:rPr>
          <w:rFonts w:ascii="Franklin Gothic Book" w:hAnsi="Franklin Gothic Book"/>
          <w:color w:val="000000"/>
        </w:rPr>
        <w:t>силу, по одному экземпляру для каждой из сторон.</w:t>
      </w:r>
    </w:p>
    <w:p w:rsidR="00B153F4" w:rsidRPr="00B153F4" w:rsidRDefault="00B153F4" w:rsidP="00B153F4">
      <w:pPr>
        <w:widowControl w:val="0"/>
        <w:shd w:val="clear" w:color="auto" w:fill="FFFFFF"/>
        <w:tabs>
          <w:tab w:val="left" w:pos="0"/>
          <w:tab w:val="left" w:pos="10348"/>
        </w:tabs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</w:rPr>
      </w:pPr>
    </w:p>
    <w:p w:rsidR="00B153F4" w:rsidRPr="00B153F4" w:rsidRDefault="00DA1299" w:rsidP="00B153F4">
      <w:pPr>
        <w:jc w:val="both"/>
        <w:rPr>
          <w:rFonts w:ascii="Franklin Gothic Book" w:eastAsia="Calibri" w:hAnsi="Franklin Gothic Book"/>
          <w:lang w:eastAsia="en-GB"/>
        </w:rPr>
      </w:pPr>
      <w:r w:rsidRPr="00DA1299">
        <w:rPr>
          <w:rFonts w:ascii="Franklin Gothic Book" w:eastAsia="Calibri" w:hAnsi="Franklin Gothic Book"/>
          <w:lang w:eastAsia="en-GB"/>
        </w:rPr>
        <w:t xml:space="preserve">      Приложения: </w:t>
      </w:r>
      <w:r w:rsidR="00B153F4" w:rsidRPr="00B153F4">
        <w:rPr>
          <w:rFonts w:ascii="Franklin Gothic Book" w:eastAsia="Calibri" w:hAnsi="Franklin Gothic Book"/>
          <w:lang w:eastAsia="en-GB"/>
        </w:rPr>
        <w:t>Прил</w:t>
      </w:r>
      <w:r w:rsidR="00B153F4" w:rsidRPr="00DA1299">
        <w:rPr>
          <w:rFonts w:ascii="Franklin Gothic Book" w:eastAsia="Calibri" w:hAnsi="Franklin Gothic Book"/>
          <w:lang w:eastAsia="en-GB"/>
        </w:rPr>
        <w:t>ожение № 1</w:t>
      </w:r>
    </w:p>
    <w:p w:rsidR="00B153F4" w:rsidRPr="00B153F4" w:rsidRDefault="00B153F4" w:rsidP="00B153F4">
      <w:pPr>
        <w:tabs>
          <w:tab w:val="left" w:pos="1970"/>
        </w:tabs>
        <w:jc w:val="both"/>
        <w:rPr>
          <w:rFonts w:ascii="Franklin Gothic Book" w:eastAsia="Calibri" w:hAnsi="Franklin Gothic Book"/>
          <w:lang w:eastAsia="en-GB"/>
        </w:rPr>
      </w:pPr>
      <w:r w:rsidRPr="00B153F4">
        <w:rPr>
          <w:rFonts w:ascii="Franklin Gothic Book" w:eastAsia="Calibri" w:hAnsi="Franklin Gothic Book"/>
          <w:lang w:eastAsia="en-GB"/>
        </w:rPr>
        <w:t xml:space="preserve">                             </w:t>
      </w:r>
      <w:r w:rsidR="00F65B1C">
        <w:rPr>
          <w:rFonts w:ascii="Franklin Gothic Book" w:eastAsia="Calibri" w:hAnsi="Franklin Gothic Book"/>
          <w:lang w:eastAsia="en-GB"/>
        </w:rPr>
        <w:t xml:space="preserve"> </w:t>
      </w:r>
      <w:r w:rsidR="00DA1299" w:rsidRPr="00DA1299">
        <w:rPr>
          <w:rFonts w:ascii="Franklin Gothic Book" w:eastAsia="Calibri" w:hAnsi="Franklin Gothic Book"/>
          <w:lang w:eastAsia="en-GB"/>
        </w:rPr>
        <w:t>Приложение № 2</w:t>
      </w:r>
    </w:p>
    <w:p w:rsidR="00B153F4" w:rsidRPr="00B153F4" w:rsidRDefault="00B153F4" w:rsidP="00B153F4">
      <w:pPr>
        <w:widowControl w:val="0"/>
        <w:shd w:val="clear" w:color="auto" w:fill="FFFFFF"/>
        <w:tabs>
          <w:tab w:val="left" w:pos="0"/>
          <w:tab w:val="left" w:pos="10348"/>
        </w:tabs>
        <w:autoSpaceDE w:val="0"/>
        <w:autoSpaceDN w:val="0"/>
        <w:adjustRightInd w:val="0"/>
        <w:ind w:left="142"/>
        <w:jc w:val="both"/>
        <w:rPr>
          <w:rFonts w:ascii="Franklin Gothic Book" w:hAnsi="Franklin Gothic Book"/>
          <w:color w:val="000000"/>
        </w:rPr>
      </w:pPr>
    </w:p>
    <w:p w:rsidR="00B153F4" w:rsidRPr="00B153F4" w:rsidRDefault="00B153F4" w:rsidP="00B153F4">
      <w:pPr>
        <w:widowControl w:val="0"/>
        <w:suppressAutoHyphens/>
        <w:jc w:val="center"/>
        <w:rPr>
          <w:rFonts w:ascii="Franklin Gothic Book" w:eastAsia="Lucida Sans Unicode" w:hAnsi="Franklin Gothic Book" w:cs="Tahoma"/>
          <w:b/>
          <w:kern w:val="1"/>
          <w:lang w:eastAsia="en-US"/>
        </w:rPr>
      </w:pPr>
      <w:r w:rsidRPr="00B153F4">
        <w:rPr>
          <w:rFonts w:ascii="Franklin Gothic Book" w:eastAsia="Lucida Sans Unicode" w:hAnsi="Franklin Gothic Book" w:cs="Tahoma"/>
          <w:b/>
          <w:kern w:val="1"/>
          <w:lang w:eastAsia="en-US"/>
        </w:rPr>
        <w:t>11. АДРЕСА И ПЛАТЕЖНЫЕ РЕКВИЗИТЫ СТОРОН</w:t>
      </w:r>
    </w:p>
    <w:p w:rsidR="00B153F4" w:rsidRPr="00B153F4" w:rsidRDefault="00B153F4" w:rsidP="00B153F4">
      <w:pPr>
        <w:widowControl w:val="0"/>
        <w:suppressAutoHyphens/>
        <w:jc w:val="center"/>
        <w:rPr>
          <w:rFonts w:ascii="Franklin Gothic Book" w:eastAsia="Lucida Sans Unicode" w:hAnsi="Franklin Gothic Book" w:cs="Tahoma"/>
          <w:b/>
          <w:kern w:val="1"/>
          <w:lang w:eastAsia="en-US"/>
        </w:rPr>
      </w:pP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53"/>
        <w:gridCol w:w="5512"/>
      </w:tblGrid>
      <w:tr w:rsidR="00B153F4" w:rsidRPr="00B153F4" w:rsidTr="00B240F9"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3F4" w:rsidRPr="00B153F4" w:rsidRDefault="00B153F4" w:rsidP="00B153F4">
            <w:pPr>
              <w:widowControl w:val="0"/>
              <w:suppressAutoHyphens/>
              <w:snapToGrid w:val="0"/>
              <w:rPr>
                <w:rFonts w:ascii="Franklin Gothic Book" w:hAnsi="Franklin Gothic Book"/>
                <w:b/>
                <w:kern w:val="1"/>
                <w:lang w:eastAsia="ar-SA"/>
              </w:rPr>
            </w:pPr>
            <w:r w:rsidRPr="00B153F4">
              <w:rPr>
                <w:rFonts w:ascii="Franklin Gothic Book" w:hAnsi="Franklin Gothic Book"/>
                <w:b/>
                <w:kern w:val="1"/>
                <w:lang w:eastAsia="ar-SA"/>
              </w:rPr>
              <w:t>11.1. Исполнитель:</w:t>
            </w:r>
          </w:p>
          <w:p w:rsidR="00B153F4" w:rsidRPr="00B153F4" w:rsidRDefault="00B153F4" w:rsidP="00B153F4">
            <w:pPr>
              <w:widowControl w:val="0"/>
              <w:suppressAutoHyphens/>
              <w:snapToGrid w:val="0"/>
              <w:rPr>
                <w:rFonts w:ascii="Franklin Gothic Book" w:hAnsi="Franklin Gothic Book"/>
                <w:kern w:val="1"/>
                <w:lang w:eastAsia="ar-SA"/>
              </w:rPr>
            </w:pPr>
          </w:p>
          <w:p w:rsidR="00B153F4" w:rsidRPr="00B153F4" w:rsidRDefault="00B153F4" w:rsidP="00B153F4">
            <w:pPr>
              <w:widowControl w:val="0"/>
              <w:suppressAutoHyphens/>
              <w:snapToGrid w:val="0"/>
              <w:rPr>
                <w:rFonts w:ascii="Franklin Gothic Book" w:hAnsi="Franklin Gothic Book"/>
                <w:kern w:val="1"/>
                <w:lang w:eastAsia="ar-SA"/>
              </w:rPr>
            </w:pPr>
            <w:r w:rsidRPr="00B153F4">
              <w:rPr>
                <w:rFonts w:ascii="Franklin Gothic Book" w:hAnsi="Franklin Gothic Book"/>
                <w:kern w:val="1"/>
                <w:lang w:eastAsia="ar-SA"/>
              </w:rPr>
              <w:t xml:space="preserve">Юридический адрес: </w:t>
            </w:r>
          </w:p>
          <w:p w:rsidR="00B153F4" w:rsidRPr="00B153F4" w:rsidRDefault="00B153F4" w:rsidP="00B153F4">
            <w:pPr>
              <w:widowControl w:val="0"/>
              <w:suppressAutoHyphens/>
              <w:snapToGrid w:val="0"/>
              <w:rPr>
                <w:rFonts w:ascii="Franklin Gothic Book" w:hAnsi="Franklin Gothic Book"/>
                <w:kern w:val="1"/>
                <w:lang w:eastAsia="ar-SA"/>
              </w:rPr>
            </w:pPr>
            <w:r w:rsidRPr="00B153F4">
              <w:rPr>
                <w:rFonts w:ascii="Franklin Gothic Book" w:hAnsi="Franklin Gothic Book"/>
                <w:kern w:val="1"/>
                <w:lang w:eastAsia="ar-SA"/>
              </w:rPr>
              <w:t xml:space="preserve">Фактический адрес: </w:t>
            </w:r>
          </w:p>
          <w:p w:rsidR="00B153F4" w:rsidRPr="00B153F4" w:rsidRDefault="00B153F4" w:rsidP="00B153F4">
            <w:pPr>
              <w:widowControl w:val="0"/>
              <w:suppressAutoHyphens/>
              <w:snapToGrid w:val="0"/>
              <w:rPr>
                <w:rFonts w:ascii="Franklin Gothic Book" w:hAnsi="Franklin Gothic Book"/>
                <w:kern w:val="1"/>
                <w:lang w:eastAsia="ar-SA"/>
              </w:rPr>
            </w:pPr>
            <w:r w:rsidRPr="00B153F4">
              <w:rPr>
                <w:rFonts w:ascii="Franklin Gothic Book" w:hAnsi="Franklin Gothic Book"/>
                <w:kern w:val="1"/>
                <w:lang w:eastAsia="ar-SA"/>
              </w:rPr>
              <w:t xml:space="preserve">ИНН/КПП </w:t>
            </w:r>
          </w:p>
          <w:p w:rsidR="00B153F4" w:rsidRPr="00B153F4" w:rsidRDefault="00B153F4" w:rsidP="00B153F4">
            <w:pPr>
              <w:widowControl w:val="0"/>
              <w:suppressAutoHyphens/>
              <w:snapToGrid w:val="0"/>
              <w:rPr>
                <w:rFonts w:ascii="Franklin Gothic Book" w:hAnsi="Franklin Gothic Book"/>
                <w:kern w:val="1"/>
                <w:lang w:eastAsia="ar-SA"/>
              </w:rPr>
            </w:pPr>
            <w:r w:rsidRPr="00B153F4">
              <w:rPr>
                <w:rFonts w:ascii="Franklin Gothic Book" w:hAnsi="Franklin Gothic Book"/>
                <w:kern w:val="1"/>
                <w:lang w:eastAsia="ar-SA"/>
              </w:rPr>
              <w:t xml:space="preserve">р/с </w:t>
            </w:r>
          </w:p>
          <w:p w:rsidR="00B153F4" w:rsidRPr="00B153F4" w:rsidRDefault="00B153F4" w:rsidP="00B153F4">
            <w:pPr>
              <w:widowControl w:val="0"/>
              <w:suppressAutoHyphens/>
              <w:snapToGrid w:val="0"/>
              <w:rPr>
                <w:rFonts w:ascii="Franklin Gothic Book" w:hAnsi="Franklin Gothic Book"/>
                <w:kern w:val="1"/>
                <w:lang w:eastAsia="ar-SA"/>
              </w:rPr>
            </w:pPr>
            <w:r w:rsidRPr="00B153F4">
              <w:rPr>
                <w:rFonts w:ascii="Franklin Gothic Book" w:hAnsi="Franklin Gothic Book"/>
                <w:kern w:val="1"/>
                <w:lang w:eastAsia="ar-SA"/>
              </w:rPr>
              <w:t xml:space="preserve">К\с  </w:t>
            </w:r>
          </w:p>
          <w:p w:rsidR="00B153F4" w:rsidRPr="00B153F4" w:rsidRDefault="00B153F4" w:rsidP="00B153F4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/>
                <w:kern w:val="1"/>
                <w:lang w:eastAsia="ar-SA"/>
              </w:rPr>
            </w:pPr>
            <w:r w:rsidRPr="00B153F4">
              <w:rPr>
                <w:rFonts w:ascii="Franklin Gothic Book" w:hAnsi="Franklin Gothic Book"/>
                <w:kern w:val="1"/>
                <w:lang w:eastAsia="ar-SA"/>
              </w:rPr>
              <w:t xml:space="preserve">БИК  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3F4" w:rsidRPr="00B153F4" w:rsidRDefault="00B153F4" w:rsidP="00B153F4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  <w:r w:rsidRPr="00B153F4"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  <w:t xml:space="preserve">11.2. Заказчик: </w:t>
            </w:r>
          </w:p>
          <w:p w:rsidR="00B153F4" w:rsidRPr="00B153F4" w:rsidRDefault="00B153F4" w:rsidP="00B153F4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  <w:r w:rsidRPr="00B153F4"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  <w:t>ПАО «Новороссийский морской торговый порт»</w:t>
            </w:r>
          </w:p>
          <w:p w:rsidR="00B153F4" w:rsidRPr="00B153F4" w:rsidRDefault="00B153F4" w:rsidP="00B153F4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kern w:val="1"/>
                <w:lang w:eastAsia="en-US"/>
              </w:rPr>
            </w:pPr>
            <w:proofErr w:type="gramStart"/>
            <w:r w:rsidRPr="00B153F4">
              <w:rPr>
                <w:rFonts w:ascii="Franklin Gothic Book" w:eastAsia="Lucida Sans Unicode" w:hAnsi="Franklin Gothic Book" w:cs="Tahoma"/>
                <w:kern w:val="1"/>
                <w:lang w:eastAsia="en-US"/>
              </w:rPr>
              <w:t>Юридический  адрес</w:t>
            </w:r>
            <w:proofErr w:type="gramEnd"/>
            <w:r w:rsidRPr="00B153F4">
              <w:rPr>
                <w:rFonts w:ascii="Franklin Gothic Book" w:eastAsia="Lucida Sans Unicode" w:hAnsi="Franklin Gothic Book" w:cs="Tahoma"/>
                <w:kern w:val="1"/>
                <w:lang w:eastAsia="en-US"/>
              </w:rPr>
              <w:t>: 353901, Краснодарский край,             г. Новороссийск, ул. Портовая, 14.                         Фактический адрес: 353901, Краснодарский край, г. Новороссийск, ул. Мира,2.</w:t>
            </w:r>
          </w:p>
          <w:p w:rsidR="00B153F4" w:rsidRPr="00B153F4" w:rsidRDefault="00B153F4" w:rsidP="00B153F4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kern w:val="1"/>
                <w:lang w:eastAsia="en-US"/>
              </w:rPr>
            </w:pPr>
            <w:r w:rsidRPr="00B153F4">
              <w:rPr>
                <w:rFonts w:ascii="Franklin Gothic Book" w:eastAsia="Lucida Sans Unicode" w:hAnsi="Franklin Gothic Book" w:cs="Tahoma"/>
                <w:kern w:val="1"/>
                <w:lang w:eastAsia="en-US"/>
              </w:rPr>
              <w:t>ИНН/КПП 2315004404/ 997650001</w:t>
            </w:r>
          </w:p>
          <w:p w:rsidR="00B153F4" w:rsidRPr="00B153F4" w:rsidRDefault="00B153F4" w:rsidP="00B153F4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kern w:val="1"/>
                <w:lang w:eastAsia="en-US"/>
              </w:rPr>
            </w:pPr>
            <w:r w:rsidRPr="00B153F4">
              <w:rPr>
                <w:rFonts w:ascii="Franklin Gothic Book" w:eastAsia="Lucida Sans Unicode" w:hAnsi="Franklin Gothic Book" w:cs="Tahoma"/>
                <w:kern w:val="1"/>
                <w:lang w:eastAsia="en-US"/>
              </w:rPr>
              <w:t>р/с 40702810952460102191</w:t>
            </w:r>
          </w:p>
          <w:p w:rsidR="00B153F4" w:rsidRPr="00B153F4" w:rsidRDefault="00B153F4" w:rsidP="00B153F4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kern w:val="1"/>
                <w:lang w:eastAsia="en-US"/>
              </w:rPr>
            </w:pPr>
            <w:r w:rsidRPr="00B153F4">
              <w:rPr>
                <w:rFonts w:ascii="Franklin Gothic Book" w:eastAsia="Lucida Sans Unicode" w:hAnsi="Franklin Gothic Book" w:cs="Tahoma"/>
                <w:kern w:val="1"/>
                <w:lang w:eastAsia="en-US"/>
              </w:rPr>
              <w:t xml:space="preserve">Краснодарское отделение № 8619 ПАО Сбербанка </w:t>
            </w:r>
          </w:p>
          <w:p w:rsidR="00B153F4" w:rsidRPr="00B153F4" w:rsidRDefault="00B153F4" w:rsidP="00B153F4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kern w:val="1"/>
                <w:lang w:eastAsia="en-US"/>
              </w:rPr>
            </w:pPr>
            <w:r w:rsidRPr="00B153F4">
              <w:rPr>
                <w:rFonts w:ascii="Franklin Gothic Book" w:eastAsia="Lucida Sans Unicode" w:hAnsi="Franklin Gothic Book" w:cs="Tahoma"/>
                <w:kern w:val="1"/>
                <w:lang w:eastAsia="en-US"/>
              </w:rPr>
              <w:t>К/с 30101810100000000602</w:t>
            </w:r>
          </w:p>
          <w:p w:rsidR="00B153F4" w:rsidRPr="00B153F4" w:rsidRDefault="00B153F4" w:rsidP="00B153F4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kern w:val="1"/>
                <w:lang w:eastAsia="en-US"/>
              </w:rPr>
            </w:pPr>
            <w:r w:rsidRPr="00B153F4">
              <w:rPr>
                <w:rFonts w:ascii="Franklin Gothic Book" w:eastAsia="Lucida Sans Unicode" w:hAnsi="Franklin Gothic Book" w:cs="Tahoma"/>
                <w:kern w:val="1"/>
                <w:lang w:eastAsia="en-US"/>
              </w:rPr>
              <w:t>БИК 040349602</w:t>
            </w:r>
          </w:p>
          <w:p w:rsidR="00B153F4" w:rsidRPr="00B153F4" w:rsidRDefault="00B153F4" w:rsidP="00B153F4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kern w:val="1"/>
                <w:lang w:eastAsia="en-US"/>
              </w:rPr>
            </w:pPr>
            <w:r w:rsidRPr="00B153F4">
              <w:rPr>
                <w:rFonts w:ascii="Franklin Gothic Book" w:eastAsia="Lucida Sans Unicode" w:hAnsi="Franklin Gothic Book" w:cs="Tahoma"/>
                <w:kern w:val="1"/>
                <w:lang w:eastAsia="en-US"/>
              </w:rPr>
              <w:t>ОГРН 1022302380638</w:t>
            </w:r>
          </w:p>
          <w:p w:rsidR="00B153F4" w:rsidRPr="00B153F4" w:rsidRDefault="00B153F4" w:rsidP="00B153F4">
            <w:pPr>
              <w:widowControl w:val="0"/>
              <w:suppressAutoHyphens/>
              <w:rPr>
                <w:rFonts w:ascii="Franklin Gothic Book" w:eastAsia="Lucida Sans Unicode" w:hAnsi="Franklin Gothic Book"/>
                <w:kern w:val="1"/>
                <w:lang w:eastAsia="ar-SA"/>
              </w:rPr>
            </w:pPr>
          </w:p>
          <w:p w:rsidR="00B153F4" w:rsidRPr="00B153F4" w:rsidRDefault="00B153F4" w:rsidP="00B153F4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kern w:val="1"/>
                <w:lang w:eastAsia="en-US"/>
              </w:rPr>
            </w:pPr>
          </w:p>
        </w:tc>
      </w:tr>
    </w:tbl>
    <w:p w:rsidR="00B153F4" w:rsidRPr="00B153F4" w:rsidRDefault="00B153F4" w:rsidP="00B153F4">
      <w:pPr>
        <w:widowControl w:val="0"/>
        <w:suppressAutoHyphens/>
        <w:jc w:val="both"/>
        <w:rPr>
          <w:rFonts w:ascii="Franklin Gothic Book" w:eastAsia="Lucida Sans Unicode" w:hAnsi="Franklin Gothic Book"/>
          <w:kern w:val="1"/>
          <w:lang w:eastAsia="ar-SA"/>
        </w:rPr>
      </w:pPr>
    </w:p>
    <w:p w:rsidR="00B153F4" w:rsidRPr="00B153F4" w:rsidRDefault="00B153F4" w:rsidP="00B153F4">
      <w:pPr>
        <w:widowControl w:val="0"/>
        <w:suppressAutoHyphens/>
        <w:jc w:val="center"/>
        <w:rPr>
          <w:rFonts w:ascii="Franklin Gothic Book" w:eastAsia="Lucida Sans Unicode" w:hAnsi="Franklin Gothic Book"/>
          <w:b/>
          <w:kern w:val="1"/>
          <w:lang w:eastAsia="ar-SA"/>
        </w:rPr>
      </w:pPr>
      <w:r w:rsidRPr="00B153F4">
        <w:rPr>
          <w:rFonts w:ascii="Franklin Gothic Book" w:eastAsia="Lucida Sans Unicode" w:hAnsi="Franklin Gothic Book"/>
          <w:b/>
          <w:kern w:val="1"/>
          <w:lang w:eastAsia="ar-SA"/>
        </w:rPr>
        <w:t>12. ПОДПИСИ СТОРОН</w:t>
      </w:r>
    </w:p>
    <w:p w:rsidR="00B153F4" w:rsidRPr="00B153F4" w:rsidRDefault="00B153F4" w:rsidP="00B153F4">
      <w:pPr>
        <w:widowControl w:val="0"/>
        <w:suppressAutoHyphens/>
        <w:jc w:val="both"/>
        <w:rPr>
          <w:rFonts w:ascii="Franklin Gothic Book" w:eastAsia="Lucida Sans Unicode" w:hAnsi="Franklin Gothic Book"/>
          <w:kern w:val="1"/>
          <w:lang w:eastAsia="ar-SA"/>
        </w:rPr>
      </w:pP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926"/>
        <w:gridCol w:w="5139"/>
      </w:tblGrid>
      <w:tr w:rsidR="00B153F4" w:rsidRPr="00B153F4" w:rsidTr="00B240F9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3F4" w:rsidRPr="00B153F4" w:rsidRDefault="00B153F4" w:rsidP="00B153F4">
            <w:pPr>
              <w:widowControl w:val="0"/>
              <w:suppressAutoHyphens/>
              <w:snapToGrid w:val="0"/>
              <w:ind w:left="-284" w:firstLine="284"/>
              <w:rPr>
                <w:rFonts w:ascii="Franklin Gothic Book" w:hAnsi="Franklin Gothic Book"/>
                <w:b/>
                <w:kern w:val="1"/>
                <w:lang w:eastAsia="ar-SA"/>
              </w:rPr>
            </w:pPr>
            <w:r w:rsidRPr="00B153F4">
              <w:rPr>
                <w:rFonts w:ascii="Franklin Gothic Book" w:hAnsi="Franklin Gothic Book"/>
                <w:b/>
                <w:kern w:val="1"/>
                <w:lang w:eastAsia="ar-SA"/>
              </w:rPr>
              <w:t>12.1. Исполнитель:</w:t>
            </w:r>
          </w:p>
          <w:p w:rsidR="00B153F4" w:rsidRPr="00B153F4" w:rsidRDefault="00B153F4" w:rsidP="00B153F4">
            <w:pPr>
              <w:widowControl w:val="0"/>
              <w:suppressAutoHyphens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</w:p>
          <w:p w:rsidR="00B153F4" w:rsidRPr="00B153F4" w:rsidRDefault="00B153F4" w:rsidP="00B153F4">
            <w:pPr>
              <w:widowControl w:val="0"/>
              <w:suppressAutoHyphens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</w:p>
          <w:p w:rsidR="00B153F4" w:rsidRPr="00B153F4" w:rsidRDefault="00B153F4" w:rsidP="00B153F4">
            <w:pPr>
              <w:widowControl w:val="0"/>
              <w:suppressAutoHyphens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</w:p>
          <w:p w:rsidR="00B153F4" w:rsidRPr="00B153F4" w:rsidRDefault="00B153F4" w:rsidP="00B153F4">
            <w:pPr>
              <w:widowControl w:val="0"/>
              <w:suppressAutoHyphens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</w:p>
          <w:p w:rsidR="00B153F4" w:rsidRPr="00B153F4" w:rsidRDefault="00B153F4" w:rsidP="00B153F4">
            <w:pPr>
              <w:widowControl w:val="0"/>
              <w:suppressAutoHyphens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  <w:r w:rsidRPr="00B153F4"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  <w:t>________________ / /</w:t>
            </w:r>
          </w:p>
          <w:p w:rsidR="00B153F4" w:rsidRPr="00B153F4" w:rsidRDefault="00B153F4" w:rsidP="00B153F4">
            <w:pPr>
              <w:widowControl w:val="0"/>
              <w:suppressAutoHyphens/>
              <w:rPr>
                <w:rFonts w:ascii="Franklin Gothic Book" w:eastAsia="Lucida Sans Unicode" w:hAnsi="Franklin Gothic Book" w:cs="Tahoma"/>
                <w:kern w:val="1"/>
                <w:lang w:eastAsia="en-US"/>
              </w:rPr>
            </w:pPr>
            <w:proofErr w:type="spellStart"/>
            <w:r w:rsidRPr="00B153F4">
              <w:rPr>
                <w:rFonts w:ascii="Franklin Gothic Book" w:eastAsia="Lucida Sans Unicode" w:hAnsi="Franklin Gothic Book" w:cs="Tahoma"/>
                <w:kern w:val="1"/>
                <w:lang w:eastAsia="en-US"/>
              </w:rPr>
              <w:t>М.п</w:t>
            </w:r>
            <w:proofErr w:type="spellEnd"/>
            <w:r w:rsidRPr="00B153F4">
              <w:rPr>
                <w:rFonts w:ascii="Franklin Gothic Book" w:eastAsia="Lucida Sans Unicode" w:hAnsi="Franklin Gothic Book" w:cs="Tahoma"/>
                <w:kern w:val="1"/>
                <w:lang w:eastAsia="en-US"/>
              </w:rPr>
              <w:t>.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3F4" w:rsidRPr="00B153F4" w:rsidRDefault="00B153F4" w:rsidP="00B153F4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  <w:r w:rsidRPr="00B153F4"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  <w:t xml:space="preserve">12.2. Заказчик: </w:t>
            </w:r>
          </w:p>
          <w:p w:rsidR="00B153F4" w:rsidRPr="00B153F4" w:rsidRDefault="00B153F4" w:rsidP="00B153F4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  <w:r w:rsidRPr="00B153F4"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  <w:t xml:space="preserve">Директор по правовому обеспечению </w:t>
            </w:r>
          </w:p>
          <w:p w:rsidR="00B153F4" w:rsidRPr="00B153F4" w:rsidRDefault="00B153F4" w:rsidP="00B153F4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</w:p>
          <w:p w:rsidR="00B153F4" w:rsidRPr="00B153F4" w:rsidRDefault="00B153F4" w:rsidP="00B153F4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</w:p>
          <w:p w:rsidR="00B153F4" w:rsidRPr="00B153F4" w:rsidRDefault="00B153F4" w:rsidP="00B153F4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</w:p>
          <w:p w:rsidR="00B153F4" w:rsidRPr="00B153F4" w:rsidRDefault="00B153F4" w:rsidP="00B153F4">
            <w:pPr>
              <w:widowControl w:val="0"/>
              <w:suppressAutoHyphens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  <w:r w:rsidRPr="00B153F4"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  <w:t xml:space="preserve">____________________ /Э. В. Боровок / </w:t>
            </w:r>
          </w:p>
          <w:p w:rsidR="00B153F4" w:rsidRPr="00B153F4" w:rsidRDefault="00B153F4" w:rsidP="00B153F4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  <w:proofErr w:type="spellStart"/>
            <w:r w:rsidRPr="00B153F4">
              <w:rPr>
                <w:rFonts w:ascii="Franklin Gothic Book" w:eastAsia="Lucida Sans Unicode" w:hAnsi="Franklin Gothic Book" w:cs="Tahoma"/>
                <w:kern w:val="1"/>
                <w:lang w:eastAsia="en-US"/>
              </w:rPr>
              <w:t>М.п</w:t>
            </w:r>
            <w:proofErr w:type="spellEnd"/>
            <w:r w:rsidRPr="00B153F4">
              <w:rPr>
                <w:rFonts w:ascii="Franklin Gothic Book" w:eastAsia="Lucida Sans Unicode" w:hAnsi="Franklin Gothic Book" w:cs="Tahoma"/>
                <w:kern w:val="1"/>
                <w:lang w:eastAsia="en-US"/>
              </w:rPr>
              <w:t>.</w:t>
            </w:r>
          </w:p>
        </w:tc>
      </w:tr>
    </w:tbl>
    <w:p w:rsidR="00B153F4" w:rsidRPr="00B153F4" w:rsidRDefault="00B153F4" w:rsidP="00B153F4">
      <w:pPr>
        <w:widowControl w:val="0"/>
        <w:suppressAutoHyphens/>
        <w:spacing w:after="120"/>
        <w:jc w:val="both"/>
        <w:rPr>
          <w:rFonts w:eastAsia="Lucida Sans Unicode"/>
          <w:kern w:val="1"/>
          <w:lang w:eastAsia="ar-SA"/>
        </w:rPr>
      </w:pPr>
    </w:p>
    <w:p w:rsidR="00B153F4" w:rsidRPr="00B153F4" w:rsidRDefault="00B153F4" w:rsidP="00B153F4">
      <w:pPr>
        <w:jc w:val="right"/>
        <w:outlineLvl w:val="0"/>
        <w:rPr>
          <w:sz w:val="20"/>
          <w:szCs w:val="20"/>
        </w:rPr>
      </w:pPr>
    </w:p>
    <w:p w:rsidR="00746D9E" w:rsidRDefault="00746D9E" w:rsidP="00746D9E">
      <w:pPr>
        <w:rPr>
          <w:rFonts w:ascii="Franklin Gothic Book" w:hAnsi="Franklin Gothic Book"/>
        </w:rPr>
      </w:pPr>
    </w:p>
    <w:p w:rsidR="00035492" w:rsidRPr="00746D9E" w:rsidRDefault="00035492" w:rsidP="00035492">
      <w:pPr>
        <w:ind w:firstLine="567"/>
        <w:jc w:val="center"/>
        <w:rPr>
          <w:rFonts w:ascii="Franklin Gothic Book" w:hAnsi="Franklin Gothic Book"/>
          <w:b/>
          <w:lang w:eastAsia="en-US"/>
        </w:rPr>
      </w:pPr>
      <w:r w:rsidRPr="00746D9E">
        <w:rPr>
          <w:rFonts w:ascii="Franklin Gothic Book" w:hAnsi="Franklin Gothic Book"/>
          <w:b/>
          <w:lang w:eastAsia="en-US"/>
        </w:rPr>
        <w:t xml:space="preserve">ПРИЛОЖЕНИЕ № </w:t>
      </w:r>
      <w:r>
        <w:rPr>
          <w:rFonts w:ascii="Franklin Gothic Book" w:hAnsi="Franklin Gothic Book"/>
          <w:b/>
          <w:lang w:eastAsia="en-US"/>
        </w:rPr>
        <w:t>1</w:t>
      </w:r>
    </w:p>
    <w:p w:rsidR="00035492" w:rsidRPr="00746D9E" w:rsidRDefault="00035492" w:rsidP="00035492">
      <w:pPr>
        <w:ind w:firstLine="567"/>
        <w:jc w:val="center"/>
        <w:rPr>
          <w:rFonts w:ascii="Franklin Gothic Book" w:hAnsi="Franklin Gothic Book"/>
          <w:b/>
          <w:lang w:eastAsia="en-US"/>
        </w:rPr>
      </w:pPr>
      <w:r w:rsidRPr="00746D9E">
        <w:rPr>
          <w:rFonts w:ascii="Franklin Gothic Book" w:hAnsi="Franklin Gothic Book"/>
          <w:b/>
          <w:lang w:eastAsia="en-US"/>
        </w:rPr>
        <w:t>к договору № _________________ от ______________ 20____г.</w:t>
      </w:r>
    </w:p>
    <w:p w:rsidR="00035492" w:rsidRPr="00035492" w:rsidRDefault="00035492" w:rsidP="00035492">
      <w:pPr>
        <w:jc w:val="center"/>
        <w:rPr>
          <w:rFonts w:ascii="Franklin Gothic Book" w:hAnsi="Franklin Gothic Book"/>
        </w:rPr>
      </w:pPr>
      <w:r w:rsidRPr="00035492">
        <w:rPr>
          <w:rFonts w:ascii="Franklin Gothic Book" w:hAnsi="Franklin Gothic Book"/>
        </w:rPr>
        <w:t xml:space="preserve">                                                                          </w:t>
      </w:r>
    </w:p>
    <w:p w:rsidR="00035492" w:rsidRPr="00035492" w:rsidRDefault="00035492" w:rsidP="00035492">
      <w:pPr>
        <w:jc w:val="center"/>
        <w:rPr>
          <w:rFonts w:ascii="Franklin Gothic Book" w:hAnsi="Franklin Gothic Book"/>
        </w:rPr>
      </w:pPr>
      <w:r w:rsidRPr="00035492">
        <w:rPr>
          <w:rFonts w:ascii="Franklin Gothic Book" w:hAnsi="Franklin Gothic Book"/>
        </w:rPr>
        <w:t>г. Новороссийск</w:t>
      </w:r>
      <w:r w:rsidRPr="00035492">
        <w:rPr>
          <w:rFonts w:ascii="Franklin Gothic Book" w:hAnsi="Franklin Gothic Book"/>
        </w:rPr>
        <w:tab/>
        <w:t xml:space="preserve">    </w:t>
      </w:r>
      <w:r w:rsidRPr="00035492">
        <w:rPr>
          <w:rFonts w:ascii="Franklin Gothic Book" w:hAnsi="Franklin Gothic Book"/>
        </w:rPr>
        <w:tab/>
      </w:r>
      <w:r w:rsidRPr="00035492">
        <w:rPr>
          <w:rFonts w:ascii="Franklin Gothic Book" w:hAnsi="Franklin Gothic Book"/>
        </w:rPr>
        <w:tab/>
        <w:t xml:space="preserve">                                                  </w:t>
      </w:r>
      <w:proofErr w:type="gramStart"/>
      <w:r w:rsidRPr="00035492">
        <w:rPr>
          <w:rFonts w:ascii="Franklin Gothic Book" w:hAnsi="Franklin Gothic Book"/>
        </w:rPr>
        <w:t xml:space="preserve">   «</w:t>
      </w:r>
      <w:proofErr w:type="gramEnd"/>
      <w:r w:rsidRPr="00035492">
        <w:rPr>
          <w:rFonts w:ascii="Franklin Gothic Book" w:hAnsi="Franklin Gothic Book"/>
        </w:rPr>
        <w:t>___»  _____ 2016  г.</w:t>
      </w:r>
    </w:p>
    <w:p w:rsidR="00035492" w:rsidRPr="00035492" w:rsidRDefault="00035492" w:rsidP="00035492">
      <w:pPr>
        <w:jc w:val="center"/>
        <w:rPr>
          <w:rFonts w:ascii="Franklin Gothic Book" w:hAnsi="Franklin Gothic Book"/>
        </w:rPr>
      </w:pPr>
    </w:p>
    <w:p w:rsidR="00035492" w:rsidRPr="00035492" w:rsidRDefault="00035492" w:rsidP="00035492">
      <w:pPr>
        <w:jc w:val="both"/>
        <w:rPr>
          <w:rFonts w:ascii="Franklin Gothic Book" w:hAnsi="Franklin Gothic Book"/>
        </w:rPr>
      </w:pPr>
      <w:r w:rsidRPr="00035492">
        <w:rPr>
          <w:rFonts w:ascii="Franklin Gothic Book" w:hAnsi="Franklin Gothic Book"/>
          <w:b/>
        </w:rPr>
        <w:t>_____,</w:t>
      </w:r>
      <w:r w:rsidRPr="00035492">
        <w:rPr>
          <w:rFonts w:ascii="Franklin Gothic Book" w:hAnsi="Franklin Gothic Book"/>
        </w:rPr>
        <w:t xml:space="preserve"> именуемое в дальнейшем </w:t>
      </w:r>
      <w:r w:rsidRPr="00035492">
        <w:rPr>
          <w:rFonts w:ascii="Franklin Gothic Book" w:hAnsi="Franklin Gothic Book"/>
          <w:b/>
        </w:rPr>
        <w:t>"Исполнитель"</w:t>
      </w:r>
      <w:r w:rsidRPr="00035492">
        <w:rPr>
          <w:rFonts w:ascii="Franklin Gothic Book" w:hAnsi="Franklin Gothic Book"/>
        </w:rPr>
        <w:t xml:space="preserve">, в лице ______, действующей на основании ____, с одной стороны, и Публичное акционерное общество «Новороссийский морской торговый порт», именуемое в дальнейшем </w:t>
      </w:r>
      <w:r w:rsidRPr="00035492">
        <w:rPr>
          <w:rFonts w:ascii="Franklin Gothic Book" w:hAnsi="Franklin Gothic Book"/>
          <w:b/>
        </w:rPr>
        <w:t xml:space="preserve">"Заказчик", </w:t>
      </w:r>
      <w:r w:rsidRPr="00035492">
        <w:rPr>
          <w:rFonts w:ascii="Franklin Gothic Book" w:hAnsi="Franklin Gothic Book"/>
        </w:rPr>
        <w:t>в лице Директора по правовому обеспечению Боровка Эдуарда Валерьевича, действующего на основании Доверенности № 2110-07/424 от 25.12.15г., с другой стороны, вместе именуемые "Стороны", заключили настоящее Приложение №</w:t>
      </w:r>
      <w:proofErr w:type="gramStart"/>
      <w:r w:rsidRPr="00035492">
        <w:rPr>
          <w:rFonts w:ascii="Franklin Gothic Book" w:hAnsi="Franklin Gothic Book"/>
        </w:rPr>
        <w:t>1  о</w:t>
      </w:r>
      <w:proofErr w:type="gramEnd"/>
      <w:r w:rsidRPr="00035492">
        <w:rPr>
          <w:rFonts w:ascii="Franklin Gothic Book" w:hAnsi="Franklin Gothic Book"/>
        </w:rPr>
        <w:t xml:space="preserve"> нижеследующем:</w:t>
      </w:r>
    </w:p>
    <w:p w:rsidR="00035492" w:rsidRPr="00035492" w:rsidRDefault="00035492" w:rsidP="00035492">
      <w:pPr>
        <w:rPr>
          <w:rFonts w:ascii="Franklin Gothic Book" w:hAnsi="Franklin Gothic Book"/>
        </w:rPr>
      </w:pPr>
    </w:p>
    <w:p w:rsidR="00035492" w:rsidRPr="00035492" w:rsidRDefault="00035492" w:rsidP="00035492">
      <w:pPr>
        <w:numPr>
          <w:ilvl w:val="0"/>
          <w:numId w:val="35"/>
        </w:numPr>
        <w:spacing w:after="200" w:line="276" w:lineRule="auto"/>
        <w:jc w:val="both"/>
        <w:rPr>
          <w:rFonts w:ascii="Franklin Gothic Book" w:hAnsi="Franklin Gothic Book"/>
        </w:rPr>
      </w:pPr>
      <w:r w:rsidRPr="00035492">
        <w:rPr>
          <w:rFonts w:ascii="Franklin Gothic Book" w:hAnsi="Franklin Gothic Book"/>
        </w:rPr>
        <w:t xml:space="preserve">Исполнитель обязуется подготовить и напечатать Годовой отчет ПАО «Новороссийский морской торговый порт» за 2015 год в соответствии с утвержденным дизайн-макетом, а также доставить его по адресу 353901, г. Новороссийск, ул. Мира, 2.  </w:t>
      </w:r>
    </w:p>
    <w:p w:rsidR="00035492" w:rsidRPr="00035492" w:rsidRDefault="00035492" w:rsidP="00035492">
      <w:pPr>
        <w:ind w:left="720"/>
        <w:jc w:val="both"/>
        <w:rPr>
          <w:rFonts w:ascii="Franklin Gothic Book" w:hAnsi="Franklin Gothic Book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129"/>
        <w:gridCol w:w="1134"/>
        <w:gridCol w:w="1985"/>
      </w:tblGrid>
      <w:tr w:rsidR="00035492" w:rsidRPr="00035492" w:rsidTr="008614FB">
        <w:tc>
          <w:tcPr>
            <w:tcW w:w="675" w:type="dxa"/>
            <w:vAlign w:val="center"/>
          </w:tcPr>
          <w:p w:rsidR="00035492" w:rsidRPr="00035492" w:rsidRDefault="00035492" w:rsidP="00035492">
            <w:pPr>
              <w:ind w:left="-250"/>
              <w:jc w:val="center"/>
              <w:rPr>
                <w:rFonts w:ascii="Franklin Gothic Book" w:hAnsi="Franklin Gothic Book"/>
                <w:b/>
                <w:bCs/>
              </w:rPr>
            </w:pPr>
            <w:r w:rsidRPr="00035492">
              <w:rPr>
                <w:rFonts w:ascii="Franklin Gothic Book" w:hAnsi="Franklin Gothic Book"/>
                <w:b/>
                <w:bCs/>
              </w:rPr>
              <w:t>№</w:t>
            </w:r>
          </w:p>
        </w:tc>
        <w:tc>
          <w:tcPr>
            <w:tcW w:w="6129" w:type="dxa"/>
            <w:vAlign w:val="center"/>
          </w:tcPr>
          <w:p w:rsidR="00035492" w:rsidRPr="00035492" w:rsidRDefault="00035492" w:rsidP="0003549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035492">
              <w:rPr>
                <w:rFonts w:ascii="Franklin Gothic Book" w:hAnsi="Franklin Gothic Book"/>
                <w:b/>
              </w:rPr>
              <w:t>Наименование продукции</w:t>
            </w:r>
          </w:p>
        </w:tc>
        <w:tc>
          <w:tcPr>
            <w:tcW w:w="1134" w:type="dxa"/>
            <w:vAlign w:val="center"/>
          </w:tcPr>
          <w:p w:rsidR="00035492" w:rsidRPr="00035492" w:rsidRDefault="00035492" w:rsidP="00035492">
            <w:pPr>
              <w:jc w:val="center"/>
              <w:rPr>
                <w:rFonts w:ascii="Franklin Gothic Book" w:hAnsi="Franklin Gothic Book"/>
                <w:b/>
              </w:rPr>
            </w:pPr>
            <w:r w:rsidRPr="00035492">
              <w:rPr>
                <w:rFonts w:ascii="Franklin Gothic Book" w:hAnsi="Franklin Gothic Book"/>
                <w:b/>
              </w:rPr>
              <w:t>Кол-во</w:t>
            </w:r>
          </w:p>
        </w:tc>
        <w:tc>
          <w:tcPr>
            <w:tcW w:w="1985" w:type="dxa"/>
            <w:vAlign w:val="center"/>
          </w:tcPr>
          <w:p w:rsidR="00035492" w:rsidRPr="00035492" w:rsidRDefault="00035492" w:rsidP="00035492">
            <w:pPr>
              <w:jc w:val="center"/>
              <w:rPr>
                <w:rFonts w:ascii="Franklin Gothic Book" w:hAnsi="Franklin Gothic Book"/>
                <w:b/>
              </w:rPr>
            </w:pPr>
            <w:r w:rsidRPr="00035492">
              <w:rPr>
                <w:rFonts w:ascii="Franklin Gothic Book" w:hAnsi="Franklin Gothic Book"/>
                <w:b/>
              </w:rPr>
              <w:t>Всего</w:t>
            </w:r>
          </w:p>
          <w:p w:rsidR="00035492" w:rsidRPr="00035492" w:rsidDel="00D241AA" w:rsidRDefault="00035492" w:rsidP="00035492">
            <w:pPr>
              <w:jc w:val="center"/>
              <w:rPr>
                <w:rFonts w:ascii="Franklin Gothic Book" w:hAnsi="Franklin Gothic Book"/>
                <w:b/>
              </w:rPr>
            </w:pPr>
            <w:r w:rsidRPr="00035492">
              <w:rPr>
                <w:rFonts w:ascii="Franklin Gothic Book" w:hAnsi="Franklin Gothic Book"/>
                <w:b/>
              </w:rPr>
              <w:t xml:space="preserve">(в </w:t>
            </w:r>
            <w:proofErr w:type="spellStart"/>
            <w:r w:rsidRPr="00035492">
              <w:rPr>
                <w:rFonts w:ascii="Franklin Gothic Book" w:hAnsi="Franklin Gothic Book"/>
                <w:b/>
              </w:rPr>
              <w:t>т.ч</w:t>
            </w:r>
            <w:proofErr w:type="spellEnd"/>
            <w:r w:rsidRPr="00035492">
              <w:rPr>
                <w:rFonts w:ascii="Franklin Gothic Book" w:hAnsi="Franklin Gothic Book"/>
                <w:b/>
              </w:rPr>
              <w:t>. НДС 18%)</w:t>
            </w:r>
          </w:p>
        </w:tc>
      </w:tr>
      <w:tr w:rsidR="00035492" w:rsidRPr="00035492" w:rsidTr="008614FB">
        <w:tc>
          <w:tcPr>
            <w:tcW w:w="675" w:type="dxa"/>
          </w:tcPr>
          <w:p w:rsidR="00035492" w:rsidRPr="00035492" w:rsidRDefault="00035492" w:rsidP="00035492">
            <w:pPr>
              <w:rPr>
                <w:rFonts w:ascii="Franklin Gothic Book" w:hAnsi="Franklin Gothic Book"/>
                <w:bCs/>
              </w:rPr>
            </w:pPr>
            <w:r w:rsidRPr="00035492">
              <w:rPr>
                <w:rFonts w:ascii="Franklin Gothic Book" w:hAnsi="Franklin Gothic Book"/>
                <w:bCs/>
              </w:rPr>
              <w:t>1.</w:t>
            </w:r>
          </w:p>
        </w:tc>
        <w:tc>
          <w:tcPr>
            <w:tcW w:w="6129" w:type="dxa"/>
          </w:tcPr>
          <w:p w:rsidR="00035492" w:rsidRPr="00035492" w:rsidRDefault="00035492" w:rsidP="00035492">
            <w:pPr>
              <w:jc w:val="both"/>
              <w:rPr>
                <w:rFonts w:ascii="Franklin Gothic Book" w:hAnsi="Franklin Gothic Book"/>
              </w:rPr>
            </w:pPr>
            <w:r w:rsidRPr="00035492">
              <w:rPr>
                <w:rFonts w:ascii="Franklin Gothic Book" w:hAnsi="Franklin Gothic Book"/>
              </w:rPr>
              <w:t xml:space="preserve">Годовой отчет состоит из </w:t>
            </w:r>
            <w:proofErr w:type="gramStart"/>
            <w:r w:rsidRPr="00035492">
              <w:rPr>
                <w:rFonts w:ascii="Franklin Gothic Book" w:hAnsi="Franklin Gothic Book"/>
              </w:rPr>
              <w:t>двух  частей</w:t>
            </w:r>
            <w:proofErr w:type="gramEnd"/>
            <w:r w:rsidRPr="00035492">
              <w:rPr>
                <w:rFonts w:ascii="Franklin Gothic Book" w:hAnsi="Franklin Gothic Book"/>
              </w:rPr>
              <w:t>: Годовой отчет ПАО «НМТП» (ориентировочно 90 страниц +/- 10); Приложение: Бухгалтерский отчет НМТП за 2015 год (ориентировочно 60 страниц +/- 10)</w:t>
            </w:r>
          </w:p>
          <w:p w:rsidR="00035492" w:rsidRPr="00035492" w:rsidRDefault="00035492" w:rsidP="00035492">
            <w:pPr>
              <w:jc w:val="both"/>
              <w:rPr>
                <w:rFonts w:ascii="Franklin Gothic Book" w:hAnsi="Franklin Gothic Book"/>
              </w:rPr>
            </w:pPr>
            <w:r w:rsidRPr="00035492">
              <w:rPr>
                <w:rFonts w:ascii="Franklin Gothic Book" w:hAnsi="Franklin Gothic Book"/>
              </w:rPr>
              <w:t xml:space="preserve">Формат А4, 5+5 (основной блок), 4+0 обложка, плотность бумаги основного блока 100-150 мг, плотность обложки 250-300 мг, </w:t>
            </w:r>
            <w:proofErr w:type="spellStart"/>
            <w:r w:rsidRPr="00035492">
              <w:rPr>
                <w:rFonts w:ascii="Franklin Gothic Book" w:hAnsi="Franklin Gothic Book"/>
              </w:rPr>
              <w:t>ламинация</w:t>
            </w:r>
            <w:proofErr w:type="spellEnd"/>
            <w:r w:rsidRPr="00035492">
              <w:rPr>
                <w:rFonts w:ascii="Franklin Gothic Book" w:hAnsi="Franklin Gothic Book"/>
              </w:rPr>
              <w:t xml:space="preserve"> обложки, УФ-лак выборочный глянцевый и тиснение золотой/серебреной фольгой, крепление – склейка (усиленная) </w:t>
            </w:r>
          </w:p>
          <w:p w:rsidR="00035492" w:rsidRPr="00035492" w:rsidRDefault="00035492" w:rsidP="00035492">
            <w:pPr>
              <w:jc w:val="both"/>
              <w:rPr>
                <w:rFonts w:ascii="Franklin Gothic Book" w:hAnsi="Franklin Gothic Book"/>
              </w:rPr>
            </w:pPr>
            <w:r w:rsidRPr="00035492">
              <w:rPr>
                <w:rFonts w:ascii="Franklin Gothic Book" w:hAnsi="Franklin Gothic Book"/>
              </w:rPr>
              <w:t xml:space="preserve">Разработка дизайн - макета в соответствии с </w:t>
            </w:r>
            <w:proofErr w:type="spellStart"/>
            <w:r w:rsidRPr="00035492">
              <w:rPr>
                <w:rFonts w:ascii="Franklin Gothic Book" w:hAnsi="Franklin Gothic Book"/>
              </w:rPr>
              <w:t>брендбуком</w:t>
            </w:r>
            <w:proofErr w:type="spellEnd"/>
            <w:r w:rsidRPr="00035492">
              <w:rPr>
                <w:rFonts w:ascii="Franklin Gothic Book" w:hAnsi="Franklin Gothic Book"/>
              </w:rPr>
              <w:t xml:space="preserve"> ПАО «НМТП», верстка, включая форматирование таблиц.</w:t>
            </w:r>
          </w:p>
          <w:p w:rsidR="00035492" w:rsidRPr="00035492" w:rsidRDefault="00035492" w:rsidP="00035492">
            <w:pPr>
              <w:jc w:val="both"/>
              <w:rPr>
                <w:rFonts w:ascii="Franklin Gothic Book" w:hAnsi="Franklin Gothic Book"/>
              </w:rPr>
            </w:pPr>
            <w:r w:rsidRPr="00035492">
              <w:rPr>
                <w:rFonts w:ascii="Franklin Gothic Book" w:hAnsi="Franklin Gothic Book"/>
              </w:rPr>
              <w:t>Корректура всего текста с таблицами (3 вычитки, до и после верстки, сигнальный образец).</w:t>
            </w:r>
          </w:p>
        </w:tc>
        <w:tc>
          <w:tcPr>
            <w:tcW w:w="1134" w:type="dxa"/>
          </w:tcPr>
          <w:p w:rsidR="00035492" w:rsidRPr="00035492" w:rsidRDefault="00035492" w:rsidP="00035492">
            <w:pPr>
              <w:jc w:val="center"/>
              <w:rPr>
                <w:rFonts w:ascii="Franklin Gothic Book" w:hAnsi="Franklin Gothic Book"/>
              </w:rPr>
            </w:pPr>
            <w:r w:rsidRPr="00035492">
              <w:rPr>
                <w:rFonts w:ascii="Franklin Gothic Book" w:hAnsi="Franklin Gothic Book"/>
              </w:rPr>
              <w:t>100 шт.</w:t>
            </w:r>
          </w:p>
        </w:tc>
        <w:tc>
          <w:tcPr>
            <w:tcW w:w="1985" w:type="dxa"/>
          </w:tcPr>
          <w:p w:rsidR="00035492" w:rsidRPr="00035492" w:rsidRDefault="00035492" w:rsidP="0003549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35492" w:rsidRPr="00035492" w:rsidTr="008614FB">
        <w:tc>
          <w:tcPr>
            <w:tcW w:w="675" w:type="dxa"/>
          </w:tcPr>
          <w:p w:rsidR="00035492" w:rsidRPr="00035492" w:rsidRDefault="00035492" w:rsidP="00035492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6129" w:type="dxa"/>
          </w:tcPr>
          <w:p w:rsidR="00035492" w:rsidRPr="00035492" w:rsidRDefault="00035492" w:rsidP="00035492">
            <w:pPr>
              <w:rPr>
                <w:rFonts w:ascii="Franklin Gothic Book" w:hAnsi="Franklin Gothic Book"/>
                <w:b/>
              </w:rPr>
            </w:pPr>
            <w:r w:rsidRPr="00035492">
              <w:rPr>
                <w:rFonts w:ascii="Franklin Gothic Book" w:hAnsi="Franklin Gothic Book"/>
                <w:b/>
              </w:rPr>
              <w:t>ИТОГО:</w:t>
            </w:r>
          </w:p>
        </w:tc>
        <w:tc>
          <w:tcPr>
            <w:tcW w:w="1134" w:type="dxa"/>
          </w:tcPr>
          <w:p w:rsidR="00035492" w:rsidRPr="00035492" w:rsidRDefault="00035492" w:rsidP="0003549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</w:tcPr>
          <w:p w:rsidR="00035492" w:rsidRPr="00035492" w:rsidRDefault="00035492" w:rsidP="00035492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035492" w:rsidRPr="00035492" w:rsidRDefault="00035492" w:rsidP="00035492">
      <w:pPr>
        <w:jc w:val="both"/>
        <w:rPr>
          <w:rFonts w:ascii="Franklin Gothic Book" w:hAnsi="Franklin Gothic Book"/>
        </w:rPr>
      </w:pPr>
    </w:p>
    <w:p w:rsidR="00035492" w:rsidRPr="00035492" w:rsidRDefault="00035492" w:rsidP="00035492">
      <w:pPr>
        <w:tabs>
          <w:tab w:val="left" w:pos="284"/>
          <w:tab w:val="left" w:pos="426"/>
        </w:tabs>
        <w:ind w:left="360"/>
        <w:contextualSpacing/>
        <w:jc w:val="both"/>
        <w:rPr>
          <w:rFonts w:ascii="Franklin Gothic Book" w:eastAsiaTheme="minorHAnsi" w:hAnsi="Franklin Gothic Book"/>
          <w:lang w:eastAsia="en-US"/>
        </w:rPr>
      </w:pPr>
      <w:r w:rsidRPr="00035492">
        <w:rPr>
          <w:rFonts w:ascii="Franklin Gothic Book" w:hAnsi="Franklin Gothic Book"/>
        </w:rPr>
        <w:t xml:space="preserve">2. Общая стоимость продукции по настоящему Приложению №1 составляет </w:t>
      </w:r>
      <w:r w:rsidRPr="00035492">
        <w:rPr>
          <w:rFonts w:ascii="Franklin Gothic Book" w:eastAsiaTheme="minorHAnsi" w:hAnsi="Franklin Gothic Book"/>
          <w:lang w:eastAsia="en-US"/>
        </w:rPr>
        <w:t xml:space="preserve">__________ (____________) руб. </w:t>
      </w:r>
      <w:r w:rsidRPr="00035492">
        <w:rPr>
          <w:rFonts w:ascii="Franklin Gothic Book" w:eastAsiaTheme="minorHAnsi" w:hAnsi="Franklin Gothic Book" w:cstheme="minorBidi"/>
          <w:lang w:eastAsia="en-US"/>
        </w:rPr>
        <w:t>НДС 18% составляет ___   руб</w:t>
      </w:r>
      <w:r w:rsidRPr="00035492">
        <w:rPr>
          <w:rFonts w:ascii="Franklin Gothic Book" w:eastAsiaTheme="minorHAnsi" w:hAnsi="Franklin Gothic Book"/>
          <w:lang w:eastAsia="en-US"/>
        </w:rPr>
        <w:t>.</w:t>
      </w:r>
    </w:p>
    <w:p w:rsidR="00035492" w:rsidRPr="00035492" w:rsidRDefault="00035492" w:rsidP="00035492">
      <w:pPr>
        <w:jc w:val="both"/>
        <w:rPr>
          <w:rFonts w:ascii="Franklin Gothic Book" w:hAnsi="Franklin Gothic Book"/>
        </w:rPr>
      </w:pPr>
    </w:p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035492" w:rsidRPr="00035492" w:rsidTr="008614FB">
        <w:trPr>
          <w:jc w:val="center"/>
        </w:trPr>
        <w:tc>
          <w:tcPr>
            <w:tcW w:w="5040" w:type="dxa"/>
          </w:tcPr>
          <w:p w:rsidR="00035492" w:rsidRPr="00035492" w:rsidRDefault="00035492" w:rsidP="000354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</w:rPr>
            </w:pPr>
            <w:r w:rsidRPr="00035492">
              <w:rPr>
                <w:rFonts w:ascii="Franklin Gothic Book" w:hAnsi="Franklin Gothic Book"/>
                <w:b/>
              </w:rPr>
              <w:t>ОТ ИСПОЛНИТЕЛЯ:</w:t>
            </w:r>
          </w:p>
          <w:p w:rsidR="00035492" w:rsidRPr="00035492" w:rsidRDefault="00035492" w:rsidP="000354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</w:rPr>
            </w:pPr>
          </w:p>
          <w:p w:rsidR="00035492" w:rsidRPr="00035492" w:rsidRDefault="00035492" w:rsidP="0003549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5040" w:type="dxa"/>
          </w:tcPr>
          <w:p w:rsidR="00035492" w:rsidRPr="00035492" w:rsidRDefault="00035492" w:rsidP="000354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</w:rPr>
            </w:pPr>
            <w:r w:rsidRPr="00035492">
              <w:rPr>
                <w:rFonts w:ascii="Franklin Gothic Book" w:hAnsi="Franklin Gothic Book"/>
                <w:b/>
              </w:rPr>
              <w:t>ОТ ЗАКАЗЧИКА:</w:t>
            </w:r>
          </w:p>
          <w:p w:rsidR="00035492" w:rsidRPr="00035492" w:rsidRDefault="00035492" w:rsidP="000354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</w:rPr>
            </w:pPr>
          </w:p>
          <w:p w:rsidR="00035492" w:rsidRPr="00035492" w:rsidRDefault="00035492" w:rsidP="00035492">
            <w:pPr>
              <w:tabs>
                <w:tab w:val="left" w:pos="5245"/>
              </w:tabs>
              <w:rPr>
                <w:rFonts w:ascii="Franklin Gothic Book" w:hAnsi="Franklin Gothic Book"/>
                <w:b/>
              </w:rPr>
            </w:pPr>
            <w:r w:rsidRPr="00035492">
              <w:rPr>
                <w:rFonts w:ascii="Franklin Gothic Book" w:hAnsi="Franklin Gothic Book"/>
                <w:b/>
              </w:rPr>
              <w:t xml:space="preserve">Директор по правовому обеспечению </w:t>
            </w:r>
          </w:p>
          <w:p w:rsidR="00035492" w:rsidRPr="00035492" w:rsidRDefault="00035492" w:rsidP="00035492">
            <w:pPr>
              <w:tabs>
                <w:tab w:val="left" w:pos="5245"/>
              </w:tabs>
              <w:rPr>
                <w:rFonts w:ascii="Franklin Gothic Book" w:hAnsi="Franklin Gothic Book"/>
                <w:b/>
              </w:rPr>
            </w:pPr>
          </w:p>
        </w:tc>
      </w:tr>
      <w:tr w:rsidR="00035492" w:rsidRPr="00035492" w:rsidTr="008614FB">
        <w:trPr>
          <w:trHeight w:val="499"/>
          <w:jc w:val="center"/>
        </w:trPr>
        <w:tc>
          <w:tcPr>
            <w:tcW w:w="5040" w:type="dxa"/>
          </w:tcPr>
          <w:p w:rsidR="00035492" w:rsidRPr="00035492" w:rsidRDefault="00035492" w:rsidP="000354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</w:p>
          <w:p w:rsidR="00035492" w:rsidRPr="00035492" w:rsidRDefault="00035492" w:rsidP="000354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035492">
              <w:rPr>
                <w:rFonts w:ascii="Franklin Gothic Book" w:hAnsi="Franklin Gothic Book"/>
              </w:rPr>
              <w:t>________________ /_____________ /</w:t>
            </w:r>
          </w:p>
        </w:tc>
        <w:tc>
          <w:tcPr>
            <w:tcW w:w="5040" w:type="dxa"/>
          </w:tcPr>
          <w:p w:rsidR="00035492" w:rsidRPr="00035492" w:rsidRDefault="00035492" w:rsidP="00035492">
            <w:pPr>
              <w:tabs>
                <w:tab w:val="left" w:pos="5245"/>
              </w:tabs>
              <w:rPr>
                <w:rFonts w:ascii="Franklin Gothic Book" w:hAnsi="Franklin Gothic Book"/>
              </w:rPr>
            </w:pPr>
          </w:p>
          <w:p w:rsidR="00035492" w:rsidRPr="00035492" w:rsidRDefault="00035492" w:rsidP="00035492">
            <w:pPr>
              <w:tabs>
                <w:tab w:val="left" w:pos="5245"/>
              </w:tabs>
              <w:rPr>
                <w:rFonts w:ascii="Franklin Gothic Book" w:hAnsi="Franklin Gothic Book"/>
              </w:rPr>
            </w:pPr>
            <w:r w:rsidRPr="00035492">
              <w:rPr>
                <w:rFonts w:ascii="Franklin Gothic Book" w:hAnsi="Franklin Gothic Book"/>
              </w:rPr>
              <w:t>_____________________/</w:t>
            </w:r>
            <w:r w:rsidRPr="00035492">
              <w:rPr>
                <w:rFonts w:ascii="Franklin Gothic Book" w:hAnsi="Franklin Gothic Book"/>
                <w:b/>
              </w:rPr>
              <w:t>Э. В. Боровок</w:t>
            </w:r>
            <w:r w:rsidRPr="00035492">
              <w:rPr>
                <w:rFonts w:ascii="Franklin Gothic Book" w:hAnsi="Franklin Gothic Book"/>
              </w:rPr>
              <w:t>/</w:t>
            </w:r>
          </w:p>
        </w:tc>
      </w:tr>
    </w:tbl>
    <w:p w:rsidR="00035492" w:rsidRPr="00035492" w:rsidRDefault="00035492" w:rsidP="00035492">
      <w:pPr>
        <w:tabs>
          <w:tab w:val="center" w:pos="4677"/>
        </w:tabs>
        <w:rPr>
          <w:rFonts w:ascii="Franklin Gothic Book" w:hAnsi="Franklin Gothic Book"/>
        </w:rPr>
      </w:pPr>
      <w:r w:rsidRPr="00035492">
        <w:rPr>
          <w:rFonts w:ascii="Franklin Gothic Book" w:hAnsi="Franklin Gothic Book"/>
        </w:rPr>
        <w:t>М.П.</w:t>
      </w:r>
      <w:r w:rsidRPr="00035492">
        <w:rPr>
          <w:rFonts w:ascii="Franklin Gothic Book" w:hAnsi="Franklin Gothic Book"/>
        </w:rPr>
        <w:tab/>
        <w:t xml:space="preserve">                        М.П.</w:t>
      </w:r>
    </w:p>
    <w:p w:rsidR="005100E2" w:rsidRDefault="005100E2" w:rsidP="00746D9E">
      <w:pPr>
        <w:rPr>
          <w:rFonts w:ascii="Franklin Gothic Book" w:hAnsi="Franklin Gothic Book"/>
        </w:rPr>
      </w:pPr>
    </w:p>
    <w:p w:rsidR="005100E2" w:rsidRPr="00746D9E" w:rsidRDefault="005100E2" w:rsidP="00746D9E">
      <w:pPr>
        <w:rPr>
          <w:rFonts w:ascii="Franklin Gothic Book" w:hAnsi="Franklin Gothic Book"/>
        </w:rPr>
      </w:pPr>
    </w:p>
    <w:p w:rsidR="00746D9E" w:rsidRPr="00746D9E" w:rsidRDefault="00746D9E" w:rsidP="00746D9E">
      <w:pPr>
        <w:ind w:firstLine="567"/>
        <w:jc w:val="center"/>
        <w:rPr>
          <w:rFonts w:ascii="Franklin Gothic Book" w:hAnsi="Franklin Gothic Book"/>
          <w:b/>
          <w:lang w:eastAsia="en-US"/>
        </w:rPr>
      </w:pPr>
      <w:r w:rsidRPr="00746D9E">
        <w:rPr>
          <w:rFonts w:ascii="Franklin Gothic Book" w:hAnsi="Franklin Gothic Book"/>
          <w:b/>
          <w:lang w:eastAsia="en-US"/>
        </w:rPr>
        <w:t>ПРИЛОЖЕНИЕ № 2</w:t>
      </w:r>
    </w:p>
    <w:p w:rsidR="00746D9E" w:rsidRPr="00746D9E" w:rsidRDefault="00746D9E" w:rsidP="00746D9E">
      <w:pPr>
        <w:ind w:firstLine="567"/>
        <w:jc w:val="center"/>
        <w:rPr>
          <w:rFonts w:ascii="Franklin Gothic Book" w:hAnsi="Franklin Gothic Book"/>
          <w:b/>
          <w:lang w:eastAsia="en-US"/>
        </w:rPr>
      </w:pPr>
      <w:r w:rsidRPr="00746D9E">
        <w:rPr>
          <w:rFonts w:ascii="Franklin Gothic Book" w:hAnsi="Franklin Gothic Book"/>
          <w:b/>
          <w:lang w:eastAsia="en-US"/>
        </w:rPr>
        <w:t>к договору № _________________ от ______________ 20____г.</w:t>
      </w:r>
    </w:p>
    <w:p w:rsidR="00746D9E" w:rsidRPr="00746D9E" w:rsidRDefault="00746D9E" w:rsidP="00746D9E">
      <w:pPr>
        <w:jc w:val="center"/>
        <w:rPr>
          <w:rFonts w:ascii="Franklin Gothic Book" w:hAnsi="Franklin Gothic Book"/>
          <w:lang w:eastAsia="en-US"/>
        </w:rPr>
      </w:pPr>
    </w:p>
    <w:p w:rsidR="00746D9E" w:rsidRPr="00746D9E" w:rsidRDefault="00746D9E" w:rsidP="00746D9E">
      <w:pPr>
        <w:contextualSpacing/>
        <w:jc w:val="center"/>
        <w:rPr>
          <w:rFonts w:ascii="Franklin Gothic Book" w:hAnsi="Franklin Gothic Book"/>
          <w:b/>
          <w:lang w:eastAsia="en-US"/>
        </w:rPr>
      </w:pPr>
      <w:r w:rsidRPr="00746D9E">
        <w:rPr>
          <w:rFonts w:ascii="Franklin Gothic Book" w:hAnsi="Franklin Gothic Book"/>
          <w:b/>
          <w:lang w:eastAsia="en-US"/>
        </w:rPr>
        <w:t>Образец уведомления о связанности сторон</w:t>
      </w:r>
    </w:p>
    <w:p w:rsidR="00746D9E" w:rsidRPr="00746D9E" w:rsidRDefault="00746D9E" w:rsidP="00746D9E">
      <w:pPr>
        <w:contextualSpacing/>
        <w:jc w:val="center"/>
        <w:rPr>
          <w:rFonts w:ascii="Franklin Gothic Book" w:hAnsi="Franklin Gothic Book"/>
          <w:u w:val="single"/>
          <w:lang w:eastAsia="en-US"/>
        </w:rPr>
      </w:pPr>
      <w:r w:rsidRPr="00746D9E">
        <w:rPr>
          <w:rFonts w:ascii="Franklin Gothic Book" w:hAnsi="Franklin Gothic Book"/>
          <w:u w:val="single"/>
          <w:lang w:eastAsia="en-US"/>
        </w:rPr>
        <w:t>(</w:t>
      </w:r>
      <w:r w:rsidRPr="00746D9E">
        <w:rPr>
          <w:rFonts w:ascii="Franklin Gothic Book" w:hAnsi="Franklin Gothic Book"/>
          <w:b/>
          <w:u w:val="single"/>
          <w:lang w:eastAsia="en-US"/>
        </w:rPr>
        <w:t>Прим.:</w:t>
      </w:r>
      <w:r w:rsidRPr="00746D9E">
        <w:rPr>
          <w:rFonts w:ascii="Franklin Gothic Book" w:hAnsi="Franklin Gothic Book"/>
          <w:u w:val="single"/>
          <w:lang w:eastAsia="en-US"/>
        </w:rPr>
        <w:t xml:space="preserve"> уведомление готовится Исполнитель)</w:t>
      </w:r>
    </w:p>
    <w:p w:rsidR="00746D9E" w:rsidRPr="00746D9E" w:rsidRDefault="00746D9E" w:rsidP="00746D9E">
      <w:pPr>
        <w:contextualSpacing/>
        <w:jc w:val="center"/>
        <w:rPr>
          <w:rFonts w:ascii="Franklin Gothic Book" w:hAnsi="Franklin Gothic Book"/>
          <w:lang w:eastAsia="en-US"/>
        </w:rPr>
      </w:pPr>
    </w:p>
    <w:p w:rsidR="00746D9E" w:rsidRPr="00746D9E" w:rsidRDefault="00746D9E" w:rsidP="00746D9E">
      <w:pPr>
        <w:contextualSpacing/>
        <w:jc w:val="center"/>
        <w:rPr>
          <w:rFonts w:ascii="Franklin Gothic Book" w:hAnsi="Franklin Gothic Book"/>
          <w:lang w:eastAsia="en-US"/>
        </w:rPr>
      </w:pPr>
      <w:r w:rsidRPr="00746D9E">
        <w:rPr>
          <w:rFonts w:ascii="Franklin Gothic Book" w:hAnsi="Franklin Gothic Book"/>
          <w:lang w:eastAsia="en-US"/>
        </w:rPr>
        <w:t>Таблица для заполнения Исполнитель ПАО «НМТП»:</w:t>
      </w:r>
    </w:p>
    <w:p w:rsidR="00746D9E" w:rsidRPr="00746D9E" w:rsidRDefault="00746D9E" w:rsidP="00746D9E">
      <w:pPr>
        <w:contextualSpacing/>
        <w:jc w:val="center"/>
        <w:rPr>
          <w:rFonts w:ascii="Franklin Gothic Book" w:hAnsi="Franklin Gothic Book"/>
          <w:u w:val="single"/>
          <w:lang w:eastAsia="en-US"/>
        </w:rPr>
      </w:pPr>
      <w:r w:rsidRPr="00746D9E">
        <w:rPr>
          <w:rFonts w:ascii="Franklin Gothic Book" w:hAnsi="Franklin Gothic Book"/>
          <w:u w:val="single"/>
          <w:lang w:eastAsia="en-US"/>
        </w:rPr>
        <w:t>(</w:t>
      </w:r>
      <w:r w:rsidRPr="00746D9E">
        <w:rPr>
          <w:rFonts w:ascii="Franklin Gothic Book" w:hAnsi="Franklin Gothic Book"/>
          <w:b/>
          <w:u w:val="single"/>
          <w:lang w:eastAsia="en-US"/>
        </w:rPr>
        <w:t xml:space="preserve">Прим.: </w:t>
      </w:r>
      <w:r w:rsidRPr="00746D9E">
        <w:rPr>
          <w:rFonts w:ascii="Franklin Gothic Book" w:hAnsi="Franklin Gothic Book"/>
          <w:u w:val="single"/>
          <w:lang w:eastAsia="en-US"/>
        </w:rPr>
        <w:t>необходимо отметить нужное)</w:t>
      </w:r>
    </w:p>
    <w:p w:rsidR="00746D9E" w:rsidRPr="00746D9E" w:rsidRDefault="00746D9E" w:rsidP="00746D9E">
      <w:pPr>
        <w:contextualSpacing/>
        <w:jc w:val="center"/>
        <w:rPr>
          <w:rFonts w:ascii="Franklin Gothic Book" w:hAnsi="Franklin Gothic Book"/>
          <w:lang w:eastAsia="en-US"/>
        </w:rPr>
      </w:pPr>
    </w:p>
    <w:p w:rsidR="00746D9E" w:rsidRPr="00746D9E" w:rsidRDefault="00746D9E" w:rsidP="00746D9E">
      <w:pPr>
        <w:contextualSpacing/>
        <w:jc w:val="both"/>
        <w:rPr>
          <w:rFonts w:ascii="Franklin Gothic Book" w:hAnsi="Franklin Gothic Book"/>
          <w:lang w:eastAsia="en-US"/>
        </w:rPr>
      </w:pPr>
      <w:r w:rsidRPr="00746D9E">
        <w:rPr>
          <w:rFonts w:ascii="Franklin Gothic Book" w:hAnsi="Franklin Gothic Book"/>
          <w:lang w:eastAsia="en-US"/>
        </w:rPr>
        <w:t xml:space="preserve">Настоящим Исполнитель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746D9E">
          <w:rPr>
            <w:rFonts w:ascii="Franklin Gothic Book" w:hAnsi="Franklin Gothic Book"/>
            <w:color w:val="0000FF"/>
            <w:u w:val="single"/>
            <w:lang w:val="en-US" w:eastAsia="en-US"/>
          </w:rPr>
          <w:t>www</w:t>
        </w:r>
        <w:r w:rsidRPr="00746D9E">
          <w:rPr>
            <w:rFonts w:ascii="Franklin Gothic Book" w:hAnsi="Franklin Gothic Book"/>
            <w:color w:val="0000FF"/>
            <w:u w:val="single"/>
            <w:lang w:eastAsia="en-US"/>
          </w:rPr>
          <w:t>.</w:t>
        </w:r>
        <w:proofErr w:type="spellStart"/>
        <w:r w:rsidRPr="00746D9E">
          <w:rPr>
            <w:rFonts w:ascii="Franklin Gothic Book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746D9E">
          <w:rPr>
            <w:rFonts w:ascii="Franklin Gothic Book" w:hAnsi="Franklin Gothic Book"/>
            <w:color w:val="0000FF"/>
            <w:u w:val="single"/>
            <w:lang w:eastAsia="en-US"/>
          </w:rPr>
          <w:t>.</w:t>
        </w:r>
        <w:r w:rsidRPr="00746D9E">
          <w:rPr>
            <w:rFonts w:ascii="Franklin Gothic Book" w:hAnsi="Franklin Gothic Book"/>
            <w:color w:val="0000FF"/>
            <w:u w:val="single"/>
            <w:lang w:val="en-US" w:eastAsia="en-US"/>
          </w:rPr>
          <w:t>info</w:t>
        </w:r>
      </w:hyperlink>
      <w:r w:rsidRPr="00746D9E">
        <w:rPr>
          <w:rFonts w:ascii="Franklin Gothic Book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746D9E" w:rsidRPr="00746D9E" w:rsidRDefault="00746D9E" w:rsidP="00746D9E">
      <w:pPr>
        <w:contextualSpacing/>
        <w:jc w:val="center"/>
        <w:rPr>
          <w:rFonts w:ascii="Franklin Gothic Book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4980"/>
      </w:tblGrid>
      <w:tr w:rsidR="00746D9E" w:rsidRPr="00746D9E" w:rsidTr="004270FC">
        <w:trPr>
          <w:trHeight w:hRule="exact" w:val="640"/>
        </w:trPr>
        <w:tc>
          <w:tcPr>
            <w:tcW w:w="4811" w:type="dxa"/>
          </w:tcPr>
          <w:p w:rsidR="00746D9E" w:rsidRPr="00746D9E" w:rsidRDefault="00746D9E" w:rsidP="004270FC">
            <w:pPr>
              <w:contextualSpacing/>
              <w:jc w:val="center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>Признаки связанных сторон</w:t>
            </w:r>
          </w:p>
          <w:p w:rsidR="00746D9E" w:rsidRPr="00746D9E" w:rsidRDefault="00746D9E" w:rsidP="004270FC">
            <w:pPr>
              <w:contextualSpacing/>
              <w:jc w:val="center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>(отметить нужное):</w:t>
            </w:r>
          </w:p>
        </w:tc>
        <w:tc>
          <w:tcPr>
            <w:tcW w:w="4980" w:type="dxa"/>
          </w:tcPr>
          <w:p w:rsidR="00746D9E" w:rsidRPr="00746D9E" w:rsidRDefault="00746D9E" w:rsidP="004270FC">
            <w:pPr>
              <w:contextualSpacing/>
              <w:jc w:val="center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>Признаки не связанных сторон</w:t>
            </w:r>
          </w:p>
          <w:p w:rsidR="00746D9E" w:rsidRPr="00746D9E" w:rsidRDefault="00746D9E" w:rsidP="004270FC">
            <w:pPr>
              <w:jc w:val="center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>(отметить нужное):</w:t>
            </w:r>
          </w:p>
        </w:tc>
      </w:tr>
      <w:tr w:rsidR="00746D9E" w:rsidRPr="00746D9E" w:rsidTr="004270FC">
        <w:trPr>
          <w:trHeight w:val="6935"/>
        </w:trPr>
        <w:tc>
          <w:tcPr>
            <w:tcW w:w="4811" w:type="dxa"/>
          </w:tcPr>
          <w:p w:rsidR="00746D9E" w:rsidRPr="00746D9E" w:rsidRDefault="00746D9E" w:rsidP="00746D9E">
            <w:pPr>
              <w:numPr>
                <w:ilvl w:val="0"/>
                <w:numId w:val="1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hAnsi="Franklin Gothic Book"/>
                <w:b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b/>
                <w:sz w:val="20"/>
                <w:lang w:eastAsia="en-US"/>
              </w:rPr>
              <w:lastRenderedPageBreak/>
              <w:t xml:space="preserve">Исполнитель, </w:t>
            </w:r>
            <w:r w:rsidRPr="00746D9E">
              <w:rPr>
                <w:rFonts w:ascii="Franklin Gothic Book" w:hAnsi="Franklin Gothic Book"/>
                <w:b/>
                <w:iCs/>
                <w:sz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746D9E" w:rsidRPr="00746D9E" w:rsidRDefault="00746D9E" w:rsidP="004270FC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 xml:space="preserve">(а) </w:t>
            </w:r>
            <w:r w:rsidRPr="00746D9E">
              <w:rPr>
                <w:rFonts w:ascii="Franklin Gothic Book" w:hAnsi="Franklin Gothic Book"/>
                <w:iCs/>
                <w:sz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746D9E" w:rsidRPr="00746D9E" w:rsidRDefault="00746D9E" w:rsidP="004270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>Нет</w:t>
            </w:r>
          </w:p>
          <w:p w:rsidR="00746D9E" w:rsidRPr="00746D9E" w:rsidRDefault="00746D9E" w:rsidP="004270FC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746D9E" w:rsidRPr="00746D9E" w:rsidRDefault="00746D9E" w:rsidP="004270FC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>____________________________________________</w:t>
            </w:r>
          </w:p>
          <w:p w:rsidR="00746D9E" w:rsidRPr="00746D9E" w:rsidRDefault="00746D9E" w:rsidP="004270FC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</w:p>
          <w:p w:rsidR="00746D9E" w:rsidRPr="00746D9E" w:rsidRDefault="00746D9E" w:rsidP="004270FC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 xml:space="preserve"> (</w:t>
            </w:r>
            <w:r w:rsidRPr="00746D9E">
              <w:rPr>
                <w:rFonts w:ascii="Franklin Gothic Book" w:hAnsi="Franklin Gothic Book"/>
                <w:sz w:val="20"/>
                <w:lang w:val="en-US" w:eastAsia="en-US"/>
              </w:rPr>
              <w:t>b</w:t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 xml:space="preserve">) </w:t>
            </w:r>
            <w:r w:rsidRPr="00746D9E">
              <w:rPr>
                <w:rFonts w:ascii="Franklin Gothic Book" w:hAnsi="Franklin Gothic Book"/>
                <w:iCs/>
                <w:sz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746D9E" w:rsidRPr="00746D9E" w:rsidRDefault="00746D9E" w:rsidP="004270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>Нет</w:t>
            </w:r>
          </w:p>
          <w:p w:rsidR="00746D9E" w:rsidRPr="00746D9E" w:rsidRDefault="00746D9E" w:rsidP="004270FC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746D9E" w:rsidRPr="00746D9E" w:rsidRDefault="00746D9E" w:rsidP="004270FC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>____________________________________________</w:t>
            </w:r>
          </w:p>
          <w:p w:rsidR="00746D9E" w:rsidRPr="00746D9E" w:rsidRDefault="00746D9E" w:rsidP="004270FC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</w:p>
          <w:p w:rsidR="00746D9E" w:rsidRPr="00746D9E" w:rsidRDefault="00746D9E" w:rsidP="004270FC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 xml:space="preserve"> (</w:t>
            </w:r>
            <w:r w:rsidRPr="00746D9E">
              <w:rPr>
                <w:rFonts w:ascii="Franklin Gothic Book" w:hAnsi="Franklin Gothic Book"/>
                <w:sz w:val="20"/>
                <w:lang w:val="en-US" w:eastAsia="en-US"/>
              </w:rPr>
              <w:t>c</w:t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 xml:space="preserve">) </w:t>
            </w:r>
            <w:r w:rsidRPr="00746D9E">
              <w:rPr>
                <w:rFonts w:ascii="Franklin Gothic Book" w:hAnsi="Franklin Gothic Book"/>
                <w:iCs/>
                <w:sz w:val="20"/>
                <w:lang w:eastAsia="en-US"/>
              </w:rPr>
              <w:t>осуществляет совместный контроль над ПАО «НМТП»;</w:t>
            </w:r>
          </w:p>
          <w:p w:rsidR="00746D9E" w:rsidRPr="00746D9E" w:rsidRDefault="00746D9E" w:rsidP="004270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>Нет</w:t>
            </w:r>
          </w:p>
          <w:p w:rsidR="00746D9E" w:rsidRPr="00746D9E" w:rsidRDefault="00746D9E" w:rsidP="004270FC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746D9E" w:rsidRPr="00746D9E" w:rsidRDefault="00746D9E" w:rsidP="004270FC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>____________________________________________</w:t>
            </w:r>
          </w:p>
          <w:p w:rsidR="00746D9E" w:rsidRPr="00746D9E" w:rsidRDefault="00746D9E" w:rsidP="004270FC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</w:p>
          <w:p w:rsidR="00746D9E" w:rsidRPr="00746D9E" w:rsidRDefault="00746D9E" w:rsidP="004270FC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>(</w:t>
            </w:r>
            <w:r w:rsidRPr="00746D9E">
              <w:rPr>
                <w:rFonts w:ascii="Franklin Gothic Book" w:hAnsi="Franklin Gothic Book"/>
                <w:sz w:val="20"/>
                <w:lang w:val="en-US" w:eastAsia="en-US"/>
              </w:rPr>
              <w:t>d</w:t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 xml:space="preserve">) </w:t>
            </w:r>
            <w:r w:rsidRPr="00746D9E">
              <w:rPr>
                <w:rFonts w:ascii="Franklin Gothic Book" w:hAnsi="Franklin Gothic Book"/>
                <w:iCs/>
                <w:sz w:val="20"/>
                <w:lang w:eastAsia="en-US"/>
              </w:rPr>
              <w:t>является ассоциированной организацией.</w:t>
            </w:r>
          </w:p>
          <w:p w:rsidR="00746D9E" w:rsidRPr="00746D9E" w:rsidRDefault="00746D9E" w:rsidP="004270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>Нет</w:t>
            </w:r>
          </w:p>
          <w:p w:rsidR="00746D9E" w:rsidRPr="00746D9E" w:rsidRDefault="00746D9E" w:rsidP="004270FC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746D9E" w:rsidRPr="00746D9E" w:rsidRDefault="00746D9E" w:rsidP="004270FC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>___________________________________________</w:t>
            </w:r>
          </w:p>
          <w:p w:rsidR="00746D9E" w:rsidRPr="00746D9E" w:rsidRDefault="00746D9E" w:rsidP="004270FC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</w:p>
          <w:p w:rsidR="00746D9E" w:rsidRPr="00746D9E" w:rsidRDefault="00746D9E" w:rsidP="004270FC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 xml:space="preserve">2. </w:t>
            </w:r>
            <w:r w:rsidRPr="00746D9E">
              <w:rPr>
                <w:rFonts w:ascii="Franklin Gothic Book" w:hAnsi="Franklin Gothic Book"/>
                <w:b/>
                <w:sz w:val="20"/>
                <w:lang w:eastAsia="en-US"/>
              </w:rPr>
              <w:t>Физическое лицо</w:t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 xml:space="preserve"> </w:t>
            </w:r>
            <w:r w:rsidRPr="00746D9E">
              <w:rPr>
                <w:rFonts w:ascii="Franklin Gothic Book" w:hAnsi="Franklin Gothic Book"/>
                <w:b/>
                <w:iCs/>
                <w:sz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746D9E" w:rsidRPr="00746D9E" w:rsidRDefault="00746D9E" w:rsidP="004270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>(</w:t>
            </w:r>
            <w:r w:rsidRPr="00746D9E">
              <w:rPr>
                <w:rFonts w:ascii="Franklin Gothic Book" w:hAnsi="Franklin Gothic Book"/>
                <w:sz w:val="20"/>
                <w:lang w:val="en-US" w:eastAsia="en-US"/>
              </w:rPr>
              <w:t>a</w:t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>) член Совета директоров (наблюдательного совета)</w:t>
            </w:r>
          </w:p>
          <w:p w:rsidR="00746D9E" w:rsidRPr="00746D9E" w:rsidRDefault="00746D9E" w:rsidP="004270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>Нет</w:t>
            </w:r>
          </w:p>
          <w:p w:rsidR="00746D9E" w:rsidRPr="00746D9E" w:rsidRDefault="00746D9E" w:rsidP="004270FC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746D9E" w:rsidRPr="00746D9E" w:rsidRDefault="00746D9E" w:rsidP="004270FC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>____________________________________________</w:t>
            </w:r>
          </w:p>
          <w:p w:rsidR="00746D9E" w:rsidRPr="00746D9E" w:rsidRDefault="00746D9E" w:rsidP="004270FC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</w:p>
          <w:p w:rsidR="00746D9E" w:rsidRPr="00746D9E" w:rsidRDefault="00746D9E" w:rsidP="004270FC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>(</w:t>
            </w:r>
            <w:r w:rsidRPr="00746D9E">
              <w:rPr>
                <w:rFonts w:ascii="Franklin Gothic Book" w:hAnsi="Franklin Gothic Book"/>
                <w:sz w:val="20"/>
                <w:lang w:val="en-US" w:eastAsia="en-US"/>
              </w:rPr>
              <w:t>b</w:t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>) член коллегиального органа управления;</w:t>
            </w:r>
          </w:p>
          <w:p w:rsidR="00746D9E" w:rsidRPr="00746D9E" w:rsidRDefault="00746D9E" w:rsidP="004270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>Нет</w:t>
            </w:r>
          </w:p>
          <w:p w:rsidR="00746D9E" w:rsidRPr="00746D9E" w:rsidRDefault="00746D9E" w:rsidP="004270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746D9E" w:rsidRPr="00746D9E" w:rsidRDefault="00746D9E" w:rsidP="004270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>____________________________________________</w:t>
            </w:r>
          </w:p>
          <w:p w:rsidR="00746D9E" w:rsidRPr="00746D9E" w:rsidRDefault="00746D9E" w:rsidP="004270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</w:p>
          <w:p w:rsidR="00746D9E" w:rsidRPr="00746D9E" w:rsidRDefault="00746D9E" w:rsidP="004270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746D9E" w:rsidRPr="00746D9E" w:rsidRDefault="00746D9E" w:rsidP="004270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>Нет</w:t>
            </w:r>
          </w:p>
          <w:p w:rsidR="00746D9E" w:rsidRPr="00746D9E" w:rsidRDefault="00746D9E" w:rsidP="004270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746D9E" w:rsidRPr="00746D9E" w:rsidRDefault="00746D9E" w:rsidP="004270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>____________________________________________</w:t>
            </w:r>
          </w:p>
          <w:p w:rsidR="00746D9E" w:rsidRPr="00746D9E" w:rsidRDefault="00746D9E" w:rsidP="004270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</w:p>
          <w:p w:rsidR="00746D9E" w:rsidRPr="00746D9E" w:rsidRDefault="00746D9E" w:rsidP="004270FC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</w:rPr>
            </w:pPr>
            <w:r w:rsidRPr="00746D9E">
              <w:rPr>
                <w:rFonts w:ascii="Franklin Gothic Book" w:hAnsi="Franklin Gothic Book"/>
                <w:b/>
                <w:sz w:val="20"/>
                <w:lang w:eastAsia="en-US"/>
              </w:rPr>
              <w:t xml:space="preserve">3. </w:t>
            </w:r>
            <w:r w:rsidRPr="00746D9E">
              <w:rPr>
                <w:rFonts w:ascii="Franklin Gothic Book" w:hAnsi="Franklin Gothic Book"/>
                <w:b/>
                <w:sz w:val="20"/>
              </w:rPr>
              <w:t xml:space="preserve">Близкие родственники, оказывающие влияние на частное лицо </w:t>
            </w:r>
            <w:proofErr w:type="gramStart"/>
            <w:r w:rsidRPr="00746D9E">
              <w:rPr>
                <w:rFonts w:ascii="Franklin Gothic Book" w:hAnsi="Franklin Gothic Book"/>
                <w:b/>
                <w:sz w:val="20"/>
              </w:rPr>
              <w:t>или</w:t>
            </w:r>
            <w:proofErr w:type="gramEnd"/>
            <w:r w:rsidRPr="00746D9E">
              <w:rPr>
                <w:rFonts w:ascii="Franklin Gothic Book" w:hAnsi="Franklin Gothic Book"/>
                <w:b/>
                <w:sz w:val="20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746D9E" w:rsidRPr="00746D9E" w:rsidRDefault="00746D9E" w:rsidP="004270FC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 xml:space="preserve"> </w:t>
            </w:r>
            <w:r w:rsidRPr="00746D9E">
              <w:rPr>
                <w:rFonts w:ascii="Franklin Gothic Book" w:hAnsi="Franklin Gothic Book"/>
                <w:sz w:val="20"/>
              </w:rPr>
              <w:t>(a) дети, а также супруг (супруга) или гражданский супруг (супруга) такого лица;</w:t>
            </w:r>
          </w:p>
          <w:p w:rsidR="00746D9E" w:rsidRPr="00746D9E" w:rsidRDefault="00746D9E" w:rsidP="004270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>Нет</w:t>
            </w:r>
          </w:p>
          <w:p w:rsidR="00746D9E" w:rsidRPr="00746D9E" w:rsidRDefault="00746D9E" w:rsidP="004270FC">
            <w:pPr>
              <w:ind w:firstLine="25"/>
              <w:contextualSpacing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 xml:space="preserve">Если ответ «Да», то просим указать ФИО близкого </w:t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lastRenderedPageBreak/>
              <w:t>родственника и степень родства.</w:t>
            </w:r>
          </w:p>
          <w:p w:rsidR="00746D9E" w:rsidRPr="00746D9E" w:rsidRDefault="00746D9E" w:rsidP="004270FC">
            <w:pPr>
              <w:ind w:firstLine="25"/>
              <w:contextualSpacing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>___________________________________________</w:t>
            </w:r>
          </w:p>
          <w:p w:rsidR="00746D9E" w:rsidRPr="00746D9E" w:rsidRDefault="00746D9E" w:rsidP="004270FC">
            <w:pPr>
              <w:ind w:firstLine="25"/>
              <w:contextualSpacing/>
              <w:rPr>
                <w:rFonts w:ascii="Franklin Gothic Book" w:hAnsi="Franklin Gothic Book"/>
                <w:sz w:val="20"/>
              </w:rPr>
            </w:pPr>
          </w:p>
          <w:p w:rsidR="00746D9E" w:rsidRPr="00746D9E" w:rsidRDefault="00746D9E" w:rsidP="004270FC">
            <w:pPr>
              <w:ind w:firstLine="25"/>
              <w:contextualSpacing/>
              <w:rPr>
                <w:rFonts w:ascii="Franklin Gothic Book" w:hAnsi="Franklin Gothic Book"/>
                <w:sz w:val="20"/>
              </w:rPr>
            </w:pPr>
            <w:r w:rsidRPr="00746D9E">
              <w:rPr>
                <w:rFonts w:ascii="Franklin Gothic Book" w:hAnsi="Franklin Gothic Book"/>
                <w:sz w:val="20"/>
              </w:rPr>
              <w:t xml:space="preserve"> (b) дети супруга (супруги) или гражданского супруга (супруги) такого лица;</w:t>
            </w:r>
          </w:p>
          <w:p w:rsidR="00746D9E" w:rsidRPr="00746D9E" w:rsidRDefault="00746D9E" w:rsidP="004270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>Нет</w:t>
            </w:r>
          </w:p>
          <w:p w:rsidR="00746D9E" w:rsidRPr="00746D9E" w:rsidRDefault="00746D9E" w:rsidP="004270FC">
            <w:pPr>
              <w:ind w:firstLine="25"/>
              <w:contextualSpacing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46D9E" w:rsidRPr="00746D9E" w:rsidRDefault="00746D9E" w:rsidP="004270FC">
            <w:pPr>
              <w:ind w:firstLine="25"/>
              <w:contextualSpacing/>
              <w:rPr>
                <w:rFonts w:ascii="Franklin Gothic Book" w:hAnsi="Franklin Gothic Book"/>
                <w:sz w:val="20"/>
              </w:rPr>
            </w:pPr>
            <w:r w:rsidRPr="00746D9E">
              <w:rPr>
                <w:rFonts w:ascii="Franklin Gothic Book" w:hAnsi="Franklin Gothic Book"/>
                <w:sz w:val="20"/>
              </w:rPr>
              <w:t>___________________________________________</w:t>
            </w:r>
          </w:p>
          <w:p w:rsidR="00746D9E" w:rsidRPr="00746D9E" w:rsidRDefault="00746D9E" w:rsidP="004270FC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</w:p>
          <w:p w:rsidR="00746D9E" w:rsidRPr="00746D9E" w:rsidRDefault="00746D9E" w:rsidP="004270FC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 xml:space="preserve"> </w:t>
            </w:r>
            <w:r w:rsidRPr="00746D9E">
              <w:rPr>
                <w:rFonts w:ascii="Franklin Gothic Book" w:hAnsi="Franklin Gothic Book"/>
                <w:sz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746D9E" w:rsidRPr="00746D9E" w:rsidRDefault="00746D9E" w:rsidP="004270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>Нет</w:t>
            </w:r>
          </w:p>
          <w:p w:rsidR="00746D9E" w:rsidRPr="00746D9E" w:rsidRDefault="00746D9E" w:rsidP="004270FC">
            <w:pPr>
              <w:ind w:firstLine="25"/>
              <w:contextualSpacing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46D9E" w:rsidRPr="00746D9E" w:rsidRDefault="00746D9E" w:rsidP="004270FC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</w:rPr>
            </w:pPr>
            <w:r w:rsidRPr="00746D9E">
              <w:rPr>
                <w:rFonts w:ascii="Franklin Gothic Book" w:hAnsi="Franklin Gothic Book"/>
                <w:sz w:val="20"/>
              </w:rPr>
              <w:t>___________________________________________</w:t>
            </w:r>
          </w:p>
          <w:p w:rsidR="00746D9E" w:rsidRPr="00746D9E" w:rsidRDefault="00746D9E" w:rsidP="004270FC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</w:p>
        </w:tc>
        <w:tc>
          <w:tcPr>
            <w:tcW w:w="4980" w:type="dxa"/>
          </w:tcPr>
          <w:p w:rsidR="00746D9E" w:rsidRPr="00746D9E" w:rsidRDefault="00746D9E" w:rsidP="004270FC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46D9E">
              <w:rPr>
                <w:rFonts w:ascii="Franklin Gothic Book" w:eastAsia="Arial" w:hAnsi="Franklin Gothic Book"/>
                <w:sz w:val="20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746D9E" w:rsidRPr="00746D9E" w:rsidRDefault="00746D9E" w:rsidP="004270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>Нет</w:t>
            </w:r>
          </w:p>
          <w:p w:rsidR="00746D9E" w:rsidRPr="00746D9E" w:rsidRDefault="00746D9E" w:rsidP="004270FC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46D9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746D9E" w:rsidRPr="00746D9E" w:rsidRDefault="00746D9E" w:rsidP="004270FC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46D9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</w:t>
            </w:r>
          </w:p>
          <w:p w:rsidR="00746D9E" w:rsidRPr="00746D9E" w:rsidRDefault="00746D9E" w:rsidP="004270FC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746D9E" w:rsidRPr="00746D9E" w:rsidRDefault="00746D9E" w:rsidP="004270FC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46D9E">
              <w:rPr>
                <w:rFonts w:ascii="Franklin Gothic Book" w:eastAsia="Arial" w:hAnsi="Franklin Gothic Book"/>
                <w:sz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746D9E" w:rsidRPr="00746D9E" w:rsidRDefault="00746D9E" w:rsidP="004270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>Нет</w:t>
            </w:r>
          </w:p>
          <w:p w:rsidR="00746D9E" w:rsidRPr="00746D9E" w:rsidRDefault="00746D9E" w:rsidP="004270FC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46D9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746D9E" w:rsidRPr="00746D9E" w:rsidRDefault="00746D9E" w:rsidP="004270FC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46D9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746D9E" w:rsidRPr="00746D9E" w:rsidRDefault="00746D9E" w:rsidP="004270FC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46D9E">
              <w:rPr>
                <w:rFonts w:ascii="Franklin Gothic Book" w:eastAsia="Arial" w:hAnsi="Franklin Gothic Book"/>
                <w:sz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746D9E" w:rsidRPr="00746D9E" w:rsidRDefault="00746D9E" w:rsidP="004270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>Нет</w:t>
            </w:r>
          </w:p>
          <w:p w:rsidR="00746D9E" w:rsidRPr="00746D9E" w:rsidRDefault="00746D9E" w:rsidP="004270FC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46D9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746D9E" w:rsidRPr="00746D9E" w:rsidRDefault="00746D9E" w:rsidP="004270FC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46D9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</w:t>
            </w:r>
          </w:p>
          <w:p w:rsidR="00746D9E" w:rsidRPr="00746D9E" w:rsidRDefault="00746D9E" w:rsidP="004270FC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746D9E" w:rsidRPr="00746D9E" w:rsidRDefault="00746D9E" w:rsidP="004270FC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46D9E">
              <w:rPr>
                <w:rFonts w:ascii="Franklin Gothic Book" w:eastAsia="Arial" w:hAnsi="Franklin Gothic Book"/>
                <w:sz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746D9E">
              <w:rPr>
                <w:rFonts w:ascii="Franklin Gothic Book" w:eastAsia="Arial" w:hAnsi="Franklin Gothic Book"/>
                <w:sz w:val="20"/>
                <w:lang w:eastAsia="ar-SA"/>
              </w:rPr>
              <w:t>по причине</w:t>
            </w:r>
            <w:proofErr w:type="gramEnd"/>
            <w:r w:rsidRPr="00746D9E">
              <w:rPr>
                <w:rFonts w:ascii="Franklin Gothic Book" w:eastAsia="Arial" w:hAnsi="Franklin Gothic Book"/>
                <w:sz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746D9E" w:rsidRPr="00746D9E" w:rsidRDefault="00746D9E" w:rsidP="004270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>Нет</w:t>
            </w:r>
          </w:p>
          <w:p w:rsidR="00746D9E" w:rsidRPr="00746D9E" w:rsidRDefault="00746D9E" w:rsidP="004270FC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46D9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746D9E" w:rsidRPr="00746D9E" w:rsidRDefault="00746D9E" w:rsidP="004270FC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46D9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</w:t>
            </w:r>
          </w:p>
          <w:p w:rsidR="00746D9E" w:rsidRPr="00746D9E" w:rsidRDefault="00746D9E" w:rsidP="004270FC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 w:cs="Arial"/>
                <w:sz w:val="20"/>
                <w:lang w:eastAsia="ar-SA"/>
              </w:rPr>
            </w:pPr>
          </w:p>
        </w:tc>
      </w:tr>
    </w:tbl>
    <w:p w:rsidR="00746D9E" w:rsidRPr="00746D9E" w:rsidRDefault="00746D9E" w:rsidP="00746D9E">
      <w:pPr>
        <w:rPr>
          <w:rFonts w:ascii="Franklin Gothic Book" w:hAnsi="Franklin Gothic Book"/>
          <w:lang w:eastAsia="en-US"/>
        </w:rPr>
      </w:pPr>
    </w:p>
    <w:p w:rsidR="00746D9E" w:rsidRPr="00746D9E" w:rsidRDefault="00746D9E" w:rsidP="00746D9E">
      <w:pPr>
        <w:jc w:val="both"/>
        <w:rPr>
          <w:rFonts w:ascii="Franklin Gothic Book" w:hAnsi="Franklin Gothic Book"/>
          <w:lang w:eastAsia="en-US"/>
        </w:rPr>
      </w:pPr>
      <w:r w:rsidRPr="00746D9E">
        <w:rPr>
          <w:rFonts w:ascii="Franklin Gothic Book" w:hAnsi="Franklin Gothic Book"/>
          <w:lang w:eastAsia="en-US"/>
        </w:rPr>
        <w:t xml:space="preserve">Исполнитель должен сделать письменный вывод о признании или не признании себя связанной стороной ПАО «НМТП». </w:t>
      </w:r>
    </w:p>
    <w:p w:rsidR="00746D9E" w:rsidRPr="00746D9E" w:rsidRDefault="00746D9E" w:rsidP="00746D9E">
      <w:pPr>
        <w:jc w:val="both"/>
        <w:rPr>
          <w:rFonts w:ascii="Franklin Gothic Book" w:hAnsi="Franklin Gothic Book"/>
          <w:lang w:eastAsia="en-US"/>
        </w:rPr>
      </w:pPr>
    </w:p>
    <w:p w:rsidR="00746D9E" w:rsidRPr="00746D9E" w:rsidRDefault="00746D9E" w:rsidP="00746D9E">
      <w:pPr>
        <w:rPr>
          <w:rFonts w:ascii="Franklin Gothic Book" w:hAnsi="Franklin Gothic Book"/>
          <w:lang w:eastAsia="en-US"/>
        </w:rPr>
      </w:pPr>
    </w:p>
    <w:p w:rsidR="00746D9E" w:rsidRPr="00746D9E" w:rsidRDefault="00746D9E" w:rsidP="00746D9E">
      <w:pPr>
        <w:tabs>
          <w:tab w:val="left" w:pos="7965"/>
        </w:tabs>
        <w:contextualSpacing/>
        <w:rPr>
          <w:rFonts w:ascii="Franklin Gothic Book" w:hAnsi="Franklin Gothic Book"/>
          <w:lang w:eastAsia="en-US"/>
        </w:rPr>
      </w:pPr>
      <w:r w:rsidRPr="00746D9E">
        <w:rPr>
          <w:rFonts w:ascii="Franklin Gothic Book" w:hAnsi="Franklin Gothic Book"/>
          <w:lang w:eastAsia="en-US"/>
        </w:rPr>
        <w:t>Должность подписанта                                      Подпись                                                       ФИО</w:t>
      </w:r>
    </w:p>
    <w:p w:rsidR="00746D9E" w:rsidRPr="00746D9E" w:rsidRDefault="00746D9E" w:rsidP="00746D9E">
      <w:pPr>
        <w:contextualSpacing/>
        <w:rPr>
          <w:rFonts w:ascii="Franklin Gothic Book" w:hAnsi="Franklin Gothic Book"/>
          <w:lang w:eastAsia="en-US"/>
        </w:rPr>
      </w:pPr>
      <w:r w:rsidRPr="00746D9E">
        <w:rPr>
          <w:rFonts w:ascii="Franklin Gothic Book" w:hAnsi="Franklin Gothic Book"/>
          <w:lang w:eastAsia="en-US"/>
        </w:rPr>
        <w:t>Дата</w:t>
      </w:r>
    </w:p>
    <w:p w:rsidR="00746D9E" w:rsidRPr="00746D9E" w:rsidRDefault="00746D9E" w:rsidP="00746D9E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lang w:eastAsia="ar-SA"/>
        </w:rPr>
      </w:pPr>
    </w:p>
    <w:p w:rsidR="00746D9E" w:rsidRPr="00746D9E" w:rsidRDefault="00746D9E" w:rsidP="00746D9E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lang w:eastAsia="ar-SA"/>
        </w:rPr>
      </w:pPr>
    </w:p>
    <w:p w:rsidR="00746D9E" w:rsidRPr="00746D9E" w:rsidRDefault="00746D9E" w:rsidP="00746D9E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lang w:eastAsia="ar-SA"/>
        </w:rPr>
      </w:pPr>
    </w:p>
    <w:p w:rsidR="00746D9E" w:rsidRPr="00746D9E" w:rsidRDefault="00746D9E" w:rsidP="00746D9E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  <w:r w:rsidRPr="00746D9E">
        <w:rPr>
          <w:rFonts w:ascii="Franklin Gothic Book" w:hAnsi="Franklin Gothic Book"/>
          <w:b/>
          <w:lang w:eastAsia="ar-SA"/>
        </w:rPr>
        <w:t>ПРИМЕЧАНИЕ:</w:t>
      </w:r>
      <w:r w:rsidRPr="00746D9E">
        <w:rPr>
          <w:rFonts w:ascii="Franklin Gothic Book" w:hAnsi="Franklin Gothic Book"/>
          <w:lang w:eastAsia="ar-SA"/>
        </w:rPr>
        <w:t xml:space="preserve"> просим Исполнитель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746D9E" w:rsidRPr="00746D9E" w:rsidRDefault="00746D9E" w:rsidP="00746D9E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</w:rPr>
      </w:pPr>
      <w:r w:rsidRPr="00746D9E">
        <w:rPr>
          <w:rFonts w:ascii="Franklin Gothic Book" w:hAnsi="Franklin Gothic Book"/>
          <w:b/>
          <w:lang w:eastAsia="ar-SA"/>
        </w:rPr>
        <w:t xml:space="preserve">АНКЕТА </w:t>
      </w:r>
      <w:r w:rsidRPr="00746D9E">
        <w:rPr>
          <w:rFonts w:ascii="Franklin Gothic Book" w:hAnsi="Franklin Gothic Book"/>
          <w:lang w:eastAsia="ar-SA"/>
        </w:rPr>
        <w:t>должна быть заполнена и возвращена Исполнитель в адрес ПАО «НМТП».</w:t>
      </w:r>
      <w:r w:rsidRPr="00746D9E">
        <w:rPr>
          <w:rFonts w:ascii="Franklin Gothic Book" w:hAnsi="Franklin Gothic Book"/>
          <w:lang w:eastAsia="en-US"/>
        </w:rPr>
        <w:tab/>
      </w:r>
    </w:p>
    <w:p w:rsidR="00C73123" w:rsidRPr="00746D9E" w:rsidRDefault="00C73123" w:rsidP="001F3121">
      <w:pPr>
        <w:jc w:val="center"/>
        <w:rPr>
          <w:rFonts w:ascii="Franklin Gothic Book" w:hAnsi="Franklin Gothic Book"/>
        </w:rPr>
      </w:pPr>
    </w:p>
    <w:p w:rsidR="00C73123" w:rsidRDefault="00C73123" w:rsidP="001F3121">
      <w:pPr>
        <w:jc w:val="center"/>
        <w:rPr>
          <w:rFonts w:ascii="Franklin Gothic Book" w:hAnsi="Franklin Gothic Book"/>
        </w:rPr>
      </w:pPr>
    </w:p>
    <w:p w:rsidR="006A46BB" w:rsidRPr="006E4248" w:rsidRDefault="006A46BB" w:rsidP="00566B64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566B64">
      <w:pPr>
        <w:pStyle w:val="afff6"/>
        <w:numPr>
          <w:ilvl w:val="1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7D4EB5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>«____</w:t>
      </w:r>
      <w:proofErr w:type="gramStart"/>
      <w:r>
        <w:rPr>
          <w:rFonts w:ascii="Franklin Gothic Book" w:hAnsi="Franklin Gothic Book"/>
        </w:rPr>
        <w:t>_»_</w:t>
      </w:r>
      <w:proofErr w:type="gramEnd"/>
      <w:r>
        <w:rPr>
          <w:rFonts w:ascii="Franklin Gothic Book" w:hAnsi="Franklin Gothic Book"/>
        </w:rPr>
        <w:t xml:space="preserve">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="00B74518">
        <w:rPr>
          <w:rFonts w:ascii="Franklin Gothic Book" w:hAnsi="Franklin Gothic Book"/>
        </w:rPr>
        <w:t xml:space="preserve">, и </w:t>
      </w:r>
      <w:r w:rsidRPr="0031462F">
        <w:rPr>
          <w:rFonts w:ascii="Franklin Gothic Book" w:hAnsi="Franklin Gothic Book"/>
        </w:rPr>
        <w:t xml:space="preserve">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2C6898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2C6898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 xml:space="preserve">ии с </w:t>
      </w:r>
      <w:proofErr w:type="gramStart"/>
      <w:r w:rsidR="009A19E2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FC6C26">
        <w:rPr>
          <w:rFonts w:ascii="Franklin Gothic Book" w:hAnsi="Franklin Gothic Book"/>
          <w:vertAlign w:val="superscript"/>
        </w:rPr>
        <w:t>предложения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proofErr w:type="gramStart"/>
      <w:r w:rsidR="001E3469">
        <w:rPr>
          <w:rFonts w:ascii="Franklin Gothic Book" w:hAnsi="Franklin Gothic Book"/>
          <w:vertAlign w:val="superscript"/>
        </w:rPr>
        <w:t xml:space="preserve">рублей </w:t>
      </w:r>
      <w:r w:rsidRPr="000F3D8C">
        <w:rPr>
          <w:rFonts w:ascii="Franklin Gothic Book" w:hAnsi="Franklin Gothic Book"/>
          <w:vertAlign w:val="superscript"/>
        </w:rPr>
        <w:t xml:space="preserve"> с</w:t>
      </w:r>
      <w:proofErr w:type="gramEnd"/>
      <w:r w:rsidRPr="000F3D8C">
        <w:rPr>
          <w:rFonts w:ascii="Franklin Gothic Book" w:hAnsi="Franklin Gothic Book"/>
          <w:vertAlign w:val="superscript"/>
        </w:rPr>
        <w:t xml:space="preserve">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0476B1" w:rsidRDefault="000476B1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</w:rPr>
      </w:pPr>
    </w:p>
    <w:p w:rsidR="008614FB" w:rsidRPr="000F3D8C" w:rsidRDefault="008614FB" w:rsidP="008614FB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614FB" w:rsidRPr="000F3D8C" w:rsidRDefault="008614FB" w:rsidP="008614F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срок выполнения работ, календарных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8614FB" w:rsidRDefault="008614FB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</w:rPr>
      </w:pPr>
    </w:p>
    <w:p w:rsidR="008614FB" w:rsidRPr="000F3D8C" w:rsidRDefault="008614FB" w:rsidP="008614FB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614FB" w:rsidRPr="000F3D8C" w:rsidRDefault="008614FB" w:rsidP="008614F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 w:rsidR="00CB6D21">
        <w:rPr>
          <w:rFonts w:ascii="Franklin Gothic Book" w:hAnsi="Franklin Gothic Book"/>
          <w:vertAlign w:val="superscript"/>
        </w:rPr>
        <w:t>срок доставки продукции, календарных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8614FB" w:rsidRDefault="008614FB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</w:rPr>
      </w:pP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>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r w:rsidR="000366A7">
        <w:rPr>
          <w:rFonts w:ascii="Franklin Gothic Book" w:hAnsi="Franklin Gothic Book"/>
          <w:i/>
          <w:u w:val="single"/>
        </w:rPr>
        <w:t>наименование участника закупки)</w:t>
      </w:r>
      <w:r w:rsidRPr="005E64EC">
        <w:rPr>
          <w:rFonts w:ascii="Franklin Gothic Book" w:hAnsi="Franklin Gothic Book"/>
          <w:i/>
          <w:u w:val="single"/>
        </w:rPr>
        <w:t xml:space="preserve">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 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C73FE8">
        <w:rPr>
          <w:rFonts w:ascii="Franklin Gothic Book" w:hAnsi="Franklin Gothic Book"/>
        </w:rPr>
        <w:t>14)подтверждаем</w:t>
      </w:r>
      <w:proofErr w:type="gramEnd"/>
      <w:r w:rsidRPr="00C73FE8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B74518" w:rsidRPr="00ED7A45" w:rsidRDefault="00B74518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8"/>
      <w:bookmarkEnd w:id="9"/>
    </w:p>
    <w:p w:rsidR="00B041BB" w:rsidRPr="00143AF2" w:rsidRDefault="00B041BB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2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426"/>
        <w:gridCol w:w="7371"/>
        <w:gridCol w:w="2551"/>
      </w:tblGrid>
      <w:tr w:rsidR="00A75467" w:rsidTr="00E513EC">
        <w:trPr>
          <w:trHeight w:val="3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467" w:rsidRDefault="00A75467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 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467" w:rsidRDefault="00A75467">
            <w:pPr>
              <w:rPr>
                <w:rFonts w:ascii="Franklin Gothic Book" w:hAnsi="Franklin Gothic Book"/>
                <w:b/>
                <w:bCs/>
                <w:color w:val="000000"/>
              </w:rPr>
            </w:pPr>
            <w:r>
              <w:rPr>
                <w:rFonts w:ascii="Franklin Gothic Book" w:hAnsi="Franklin Gothic Book"/>
                <w:b/>
                <w:bCs/>
                <w:color w:val="000000"/>
              </w:rPr>
              <w:t>Выполняемые задачи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467" w:rsidRDefault="00A75467">
            <w:pPr>
              <w:rPr>
                <w:rFonts w:ascii="Franklin Gothic Book" w:hAnsi="Franklin Gothic Book"/>
                <w:b/>
                <w:bCs/>
                <w:color w:val="000000"/>
              </w:rPr>
            </w:pPr>
            <w:r>
              <w:rPr>
                <w:rFonts w:ascii="Franklin Gothic Book" w:hAnsi="Franklin Gothic Book"/>
                <w:b/>
                <w:bCs/>
                <w:color w:val="000000"/>
              </w:rPr>
              <w:t>Максимальная</w:t>
            </w:r>
            <w:r w:rsidR="00143AF2">
              <w:rPr>
                <w:rFonts w:ascii="Franklin Gothic Book" w:hAnsi="Franklin Gothic Book"/>
                <w:b/>
                <w:bCs/>
                <w:color w:val="000000"/>
              </w:rPr>
              <w:t xml:space="preserve"> стоимость работы (рублей) без учета </w:t>
            </w:r>
            <w:r>
              <w:rPr>
                <w:rFonts w:ascii="Franklin Gothic Book" w:hAnsi="Franklin Gothic Book"/>
                <w:b/>
                <w:bCs/>
                <w:color w:val="000000"/>
              </w:rPr>
              <w:t>НДС</w:t>
            </w:r>
          </w:p>
        </w:tc>
      </w:tr>
      <w:tr w:rsidR="00A75467" w:rsidTr="00E513EC">
        <w:trPr>
          <w:trHeight w:val="19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467" w:rsidRDefault="00A7546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lastRenderedPageBreak/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467" w:rsidRDefault="00A75467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Годовой отчет состоит из </w:t>
            </w:r>
            <w:proofErr w:type="gramStart"/>
            <w:r>
              <w:rPr>
                <w:rFonts w:ascii="Franklin Gothic Book" w:hAnsi="Franklin Gothic Book"/>
                <w:color w:val="000000"/>
              </w:rPr>
              <w:t>двух  частей</w:t>
            </w:r>
            <w:proofErr w:type="gramEnd"/>
            <w:r>
              <w:rPr>
                <w:rFonts w:ascii="Franklin Gothic Book" w:hAnsi="Franklin Gothic Book"/>
                <w:color w:val="000000"/>
              </w:rPr>
              <w:t xml:space="preserve">: Годовой отчет ПАО «НМТП» (ориентировочно 90 страниц +/- 10); Приложение: Бухгалтерский отчет НМТП за 2015 год (ориентировочно 60 страниц +/- 10).  Формат А4, 5+5 (основной блок), 4+0 обложка, плотность бумаги основного блока 100-150 мг, плотность обложки 250-300 мг, </w:t>
            </w:r>
            <w:proofErr w:type="spellStart"/>
            <w:r>
              <w:rPr>
                <w:rFonts w:ascii="Franklin Gothic Book" w:hAnsi="Franklin Gothic Book"/>
                <w:color w:val="000000"/>
              </w:rPr>
              <w:t>ламинация</w:t>
            </w:r>
            <w:proofErr w:type="spellEnd"/>
            <w:r>
              <w:rPr>
                <w:rFonts w:ascii="Franklin Gothic Book" w:hAnsi="Franklin Gothic Book"/>
                <w:color w:val="000000"/>
              </w:rPr>
              <w:t xml:space="preserve"> обложки, УФ-лак выборочный глянцевый и тиснение золотой/серебреной фольгой, крепление – склейка (усиленная). Количество Отчетов 100 штук.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467" w:rsidRDefault="00A7546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A75467" w:rsidTr="00E513EC">
        <w:trPr>
          <w:trHeight w:val="6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467" w:rsidRDefault="00A7546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467" w:rsidRDefault="00A75467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Дизайн и верстка годового отчета. Разработка дизайн - макета в соответствии с </w:t>
            </w:r>
            <w:proofErr w:type="spellStart"/>
            <w:r>
              <w:rPr>
                <w:rFonts w:ascii="Franklin Gothic Book" w:hAnsi="Franklin Gothic Book"/>
                <w:color w:val="000000"/>
              </w:rPr>
              <w:t>брендбуком</w:t>
            </w:r>
            <w:proofErr w:type="spellEnd"/>
            <w:r>
              <w:rPr>
                <w:rFonts w:ascii="Franklin Gothic Book" w:hAnsi="Franklin Gothic Book"/>
                <w:color w:val="000000"/>
              </w:rPr>
              <w:t xml:space="preserve"> ПАО «НМТП», верстка, включая форматирование </w:t>
            </w:r>
            <w:proofErr w:type="gramStart"/>
            <w:r>
              <w:rPr>
                <w:rFonts w:ascii="Franklin Gothic Book" w:hAnsi="Franklin Gothic Book"/>
                <w:color w:val="000000"/>
              </w:rPr>
              <w:t xml:space="preserve">таблиц.   </w:t>
            </w:r>
            <w:proofErr w:type="gramEnd"/>
            <w:r>
              <w:rPr>
                <w:rFonts w:ascii="Franklin Gothic Book" w:hAnsi="Franklin Gothic Book"/>
                <w:color w:val="000000"/>
              </w:rPr>
              <w:t xml:space="preserve">                 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467" w:rsidRDefault="00A7546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A75467" w:rsidTr="00E513EC">
        <w:trPr>
          <w:trHeight w:val="111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467" w:rsidRDefault="00A7546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467" w:rsidRDefault="00A75467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Работа корректора. Корректура всего текста с таблицами – три вычитки: </w:t>
            </w:r>
            <w:r>
              <w:rPr>
                <w:rFonts w:ascii="Franklin Gothic Book" w:hAnsi="Franklin Gothic Book"/>
                <w:color w:val="000000"/>
              </w:rPr>
              <w:br/>
              <w:t xml:space="preserve">первая вычитка исходных данных переданных Заказчиком, </w:t>
            </w:r>
            <w:r>
              <w:rPr>
                <w:rFonts w:ascii="Franklin Gothic Book" w:hAnsi="Franklin Gothic Book"/>
                <w:color w:val="000000"/>
              </w:rPr>
              <w:br/>
              <w:t xml:space="preserve">вторая вычитка полностью сверстанного материала, </w:t>
            </w:r>
            <w:r>
              <w:rPr>
                <w:rFonts w:ascii="Franklin Gothic Book" w:hAnsi="Franklin Gothic Book"/>
                <w:color w:val="000000"/>
              </w:rPr>
              <w:br/>
              <w:t>третья вычитка сигнального образца.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467" w:rsidRDefault="00A7546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A75467" w:rsidTr="00E513EC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467" w:rsidRDefault="00A7546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467" w:rsidRDefault="00A75467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Доставка (по адресу 353901, г. Новороссийск, ул. Мира, 2.)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467" w:rsidRDefault="00A7546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A75467" w:rsidTr="00E513EC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467" w:rsidRDefault="00A7546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467" w:rsidRDefault="00A75467">
            <w:pPr>
              <w:rPr>
                <w:rFonts w:ascii="Franklin Gothic Book" w:hAnsi="Franklin Gothic Book"/>
                <w:b/>
                <w:bCs/>
                <w:color w:val="000000"/>
              </w:rPr>
            </w:pPr>
            <w:r>
              <w:rPr>
                <w:rFonts w:ascii="Franklin Gothic Book" w:hAnsi="Franklin Gothic Book"/>
                <w:b/>
                <w:bCs/>
                <w:color w:val="000000"/>
              </w:rPr>
              <w:t xml:space="preserve">Итого без </w:t>
            </w:r>
            <w:r w:rsidR="00143AF2">
              <w:rPr>
                <w:rFonts w:ascii="Franklin Gothic Book" w:hAnsi="Franklin Gothic Book"/>
                <w:b/>
                <w:bCs/>
                <w:color w:val="000000"/>
              </w:rPr>
              <w:t xml:space="preserve">учета </w:t>
            </w:r>
            <w:r>
              <w:rPr>
                <w:rFonts w:ascii="Franklin Gothic Book" w:hAnsi="Franklin Gothic Book"/>
                <w:b/>
                <w:bCs/>
                <w:color w:val="000000"/>
              </w:rPr>
              <w:t>НДС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467" w:rsidRDefault="00A75467">
            <w:pPr>
              <w:jc w:val="right"/>
              <w:rPr>
                <w:rFonts w:ascii="Franklin Gothic Book" w:hAnsi="Franklin Gothic Book"/>
                <w:b/>
                <w:bCs/>
                <w:color w:val="000000"/>
              </w:rPr>
            </w:pPr>
          </w:p>
        </w:tc>
      </w:tr>
    </w:tbl>
    <w:p w:rsidR="000476B1" w:rsidRDefault="000476B1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0476B1" w:rsidRPr="000476B1" w:rsidRDefault="000476B1" w:rsidP="000476B1">
      <w:pPr>
        <w:widowControl w:val="0"/>
        <w:tabs>
          <w:tab w:val="left" w:pos="0"/>
          <w:tab w:val="left" w:pos="180"/>
        </w:tabs>
        <w:ind w:right="-179"/>
        <w:jc w:val="right"/>
        <w:rPr>
          <w:rFonts w:ascii="Franklin Gothic Book" w:hAnsi="Franklin Gothic Book"/>
          <w:b/>
          <w:i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33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5968"/>
        <w:gridCol w:w="3371"/>
      </w:tblGrid>
      <w:tr w:rsidR="00ED7A45" w:rsidRPr="00ED7A45" w:rsidTr="00CF0FEF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5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5D2326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D2326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ED7A45" w:rsidRPr="00ED7A45" w:rsidTr="00CF0FEF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566B64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5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CF0FEF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566B64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5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CF0FEF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566B64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5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CF0FEF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5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5D2326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FC01F5">
              <w:rPr>
                <w:rFonts w:ascii="Franklin Gothic Book" w:hAnsi="Franklin Gothic Book"/>
                <w:b/>
                <w:bCs/>
              </w:rPr>
              <w:t>(1+2+3)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BF1EF0" w:rsidRPr="00BF1EF0" w:rsidRDefault="00BF1EF0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10"/>
          <w:szCs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566B64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4D1F1D">
        <w:rPr>
          <w:rFonts w:ascii="Franklin Gothic Book" w:hAnsi="Franklin Gothic Book"/>
        </w:rPr>
        <w:t>р</w:t>
      </w:r>
      <w:r w:rsidR="004D1F1D" w:rsidRPr="004D1F1D">
        <w:rPr>
          <w:rFonts w:ascii="Franklin Gothic Book" w:hAnsi="Franklin Gothic Book"/>
        </w:rPr>
        <w:t>азработк</w:t>
      </w:r>
      <w:r w:rsidR="004D1F1D">
        <w:rPr>
          <w:rFonts w:ascii="Franklin Gothic Book" w:hAnsi="Franklin Gothic Book"/>
        </w:rPr>
        <w:t>у</w:t>
      </w:r>
      <w:r w:rsidR="004D1F1D" w:rsidRPr="004D1F1D">
        <w:rPr>
          <w:rFonts w:ascii="Franklin Gothic Book" w:hAnsi="Franklin Gothic Book"/>
        </w:rPr>
        <w:t xml:space="preserve"> дизайн - макета, верстку, корректуру, изготовление и доставку Годового отчета ПАО «НМТП» за 2015 год</w:t>
      </w:r>
      <w:r w:rsidR="00DE515F" w:rsidRPr="000D6DFE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4263D8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566B64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4263D8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bCs/>
                <w:sz w:val="18"/>
                <w:szCs w:val="18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Адрес местонахождения в соответ</w:t>
            </w:r>
            <w:r w:rsidRPr="004263D8">
              <w:rPr>
                <w:rFonts w:ascii="Franklin Gothic Book" w:hAnsi="Franklin Gothic Book"/>
                <w:sz w:val="18"/>
                <w:szCs w:val="18"/>
              </w:rPr>
              <w:lastRenderedPageBreak/>
              <w:t>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</w:t>
            </w:r>
            <w:proofErr w:type="spellStart"/>
            <w:r w:rsidRPr="004263D8">
              <w:rPr>
                <w:rFonts w:ascii="Franklin Gothic Book" w:hAnsi="Franklin Gothic Book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</w:t>
            </w:r>
            <w:proofErr w:type="spellStart"/>
            <w:r w:rsidRPr="004263D8">
              <w:rPr>
                <w:rFonts w:ascii="Franklin Gothic Book" w:hAnsi="Franklin Gothic Book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997FBB" w:rsidRPr="00845B1C" w:rsidRDefault="00997FBB" w:rsidP="006A46BB">
      <w:pPr>
        <w:tabs>
          <w:tab w:val="left" w:pos="0"/>
        </w:tabs>
        <w:jc w:val="both"/>
        <w:rPr>
          <w:rFonts w:ascii="Franklin Gothic Book" w:hAnsi="Franklin Gothic Book"/>
          <w:sz w:val="2"/>
        </w:rPr>
      </w:pPr>
    </w:p>
    <w:p w:rsidR="00997FBB" w:rsidRDefault="00997FBB" w:rsidP="002C6898">
      <w:pPr>
        <w:tabs>
          <w:tab w:val="left" w:pos="567"/>
        </w:tabs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</w:t>
      </w:r>
      <w:r>
        <w:rPr>
          <w:rFonts w:ascii="Franklin Gothic Book" w:hAnsi="Franklin Gothic Book"/>
          <w:b/>
        </w:rPr>
        <w:tab/>
      </w:r>
      <w:r w:rsidRPr="00A2117F">
        <w:rPr>
          <w:rFonts w:ascii="Franklin Gothic Book" w:hAnsi="Franklin Gothic Book"/>
          <w:b/>
        </w:rPr>
        <w:t xml:space="preserve">Сведения об опыте </w:t>
      </w:r>
      <w:r w:rsidR="001D0D99">
        <w:rPr>
          <w:rFonts w:ascii="Franklin Gothic Book" w:hAnsi="Franklin Gothic Book"/>
          <w:b/>
        </w:rPr>
        <w:t>оказания услуг</w:t>
      </w:r>
      <w:r w:rsidRPr="00A2117F">
        <w:rPr>
          <w:rFonts w:ascii="Franklin Gothic Book" w:hAnsi="Franklin Gothic Book"/>
          <w:b/>
        </w:rPr>
        <w:t>, аналогичных предмету договора за 201</w:t>
      </w:r>
      <w:r w:rsidR="00CB06C3">
        <w:rPr>
          <w:rFonts w:ascii="Franklin Gothic Book" w:hAnsi="Franklin Gothic Book"/>
          <w:b/>
        </w:rPr>
        <w:t>3-2015</w:t>
      </w:r>
      <w:r w:rsidRPr="00A2117F">
        <w:rPr>
          <w:rFonts w:ascii="Franklin Gothic Book" w:hAnsi="Franklin Gothic Book"/>
          <w:b/>
        </w:rPr>
        <w:t>гг., и период 201</w:t>
      </w:r>
      <w:r w:rsidR="00CB06C3">
        <w:rPr>
          <w:rFonts w:ascii="Franklin Gothic Book" w:hAnsi="Franklin Gothic Book"/>
          <w:b/>
        </w:rPr>
        <w:t>6</w:t>
      </w:r>
      <w:r w:rsidRPr="00A2117F">
        <w:rPr>
          <w:rFonts w:ascii="Franklin Gothic Book" w:hAnsi="Franklin Gothic Book"/>
          <w:b/>
        </w:rPr>
        <w:t xml:space="preserve"> г. (форма </w:t>
      </w:r>
      <w:r>
        <w:rPr>
          <w:rFonts w:ascii="Franklin Gothic Book" w:hAnsi="Franklin Gothic Book"/>
          <w:b/>
        </w:rPr>
        <w:t>6</w:t>
      </w:r>
      <w:r w:rsidRPr="00A2117F">
        <w:rPr>
          <w:rFonts w:ascii="Franklin Gothic Book" w:hAnsi="Franklin Gothic Book"/>
          <w:b/>
        </w:rPr>
        <w:t>)</w:t>
      </w:r>
    </w:p>
    <w:p w:rsidR="00997FBB" w:rsidRPr="00A131B3" w:rsidRDefault="00997FBB" w:rsidP="00997FBB">
      <w:pPr>
        <w:jc w:val="both"/>
        <w:rPr>
          <w:rFonts w:ascii="Franklin Gothic Book" w:hAnsi="Franklin Gothic Book"/>
        </w:rPr>
      </w:pPr>
      <w:r w:rsidRPr="00A131B3">
        <w:rPr>
          <w:rFonts w:ascii="Franklin Gothic Book" w:hAnsi="Franklin Gothic Book"/>
        </w:rPr>
        <w:t>от «___</w:t>
      </w:r>
      <w:proofErr w:type="gramStart"/>
      <w:r w:rsidRPr="00A131B3">
        <w:rPr>
          <w:rFonts w:ascii="Franklin Gothic Book" w:hAnsi="Franklin Gothic Book"/>
        </w:rPr>
        <w:t>_»_</w:t>
      </w:r>
      <w:proofErr w:type="gramEnd"/>
      <w:r w:rsidRPr="00A131B3">
        <w:rPr>
          <w:rFonts w:ascii="Franklin Gothic Book" w:hAnsi="Franklin Gothic Book"/>
        </w:rPr>
        <w:t>____________ г. №__________</w:t>
      </w:r>
    </w:p>
    <w:p w:rsidR="00997FBB" w:rsidRPr="00CB6D21" w:rsidRDefault="00997FBB" w:rsidP="00997FBB">
      <w:pPr>
        <w:jc w:val="both"/>
        <w:rPr>
          <w:rFonts w:ascii="Franklin Gothic Book" w:hAnsi="Franklin Gothic Book"/>
          <w:b/>
          <w:sz w:val="6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441"/>
        <w:gridCol w:w="2277"/>
        <w:gridCol w:w="1669"/>
        <w:gridCol w:w="1559"/>
        <w:gridCol w:w="1418"/>
      </w:tblGrid>
      <w:tr w:rsidR="00997FBB" w:rsidRPr="00D01C36" w:rsidTr="00C57EEA">
        <w:tc>
          <w:tcPr>
            <w:tcW w:w="559" w:type="dxa"/>
          </w:tcPr>
          <w:p w:rsidR="00997FBB" w:rsidRPr="00D01C36" w:rsidRDefault="00997FBB" w:rsidP="00C57EE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997FBB" w:rsidRPr="00D01C36" w:rsidRDefault="00997FBB" w:rsidP="00C57EE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п/п</w:t>
            </w:r>
          </w:p>
        </w:tc>
        <w:tc>
          <w:tcPr>
            <w:tcW w:w="2441" w:type="dxa"/>
          </w:tcPr>
          <w:p w:rsidR="00997FBB" w:rsidRPr="00D01C36" w:rsidRDefault="00997FBB" w:rsidP="00997FBB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 xml:space="preserve">Наименование выполненных </w:t>
            </w:r>
            <w:r>
              <w:rPr>
                <w:rFonts w:ascii="Franklin Gothic Book" w:hAnsi="Franklin Gothic Book"/>
                <w:snapToGrid w:val="0"/>
              </w:rPr>
              <w:t>поставок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 (услуг), реализованных проектов по тематике, соответствующей предмету закупки</w:t>
            </w:r>
          </w:p>
        </w:tc>
        <w:tc>
          <w:tcPr>
            <w:tcW w:w="2277" w:type="dxa"/>
          </w:tcPr>
          <w:p w:rsidR="00997FBB" w:rsidRPr="00D01C36" w:rsidRDefault="00997FBB" w:rsidP="00C57EE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669" w:type="dxa"/>
          </w:tcPr>
          <w:p w:rsidR="00997FBB" w:rsidRDefault="00997FBB" w:rsidP="00C57EE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 xml:space="preserve">Период </w:t>
            </w:r>
          </w:p>
          <w:p w:rsidR="00997FBB" w:rsidRPr="00D01C36" w:rsidRDefault="00997FBB" w:rsidP="00C57EE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выполнения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 (услуг), реали</w:t>
            </w:r>
            <w:r>
              <w:rPr>
                <w:rFonts w:ascii="Franklin Gothic Book" w:hAnsi="Franklin Gothic Book"/>
                <w:snapToGrid w:val="0"/>
              </w:rPr>
              <w:t>зации про</w:t>
            </w:r>
            <w:r w:rsidRPr="004C76E7">
              <w:rPr>
                <w:rFonts w:ascii="Franklin Gothic Book" w:hAnsi="Franklin Gothic Book"/>
                <w:snapToGrid w:val="0"/>
              </w:rPr>
              <w:t>ектов, осуществления поставок</w:t>
            </w:r>
          </w:p>
        </w:tc>
        <w:tc>
          <w:tcPr>
            <w:tcW w:w="1559" w:type="dxa"/>
          </w:tcPr>
          <w:p w:rsidR="00997FBB" w:rsidRDefault="00997FBB" w:rsidP="00C57EE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Сумма </w:t>
            </w:r>
          </w:p>
          <w:p w:rsidR="00997FBB" w:rsidRDefault="00997FBB" w:rsidP="00C57EE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договора, </w:t>
            </w:r>
          </w:p>
          <w:p w:rsidR="00997FBB" w:rsidRPr="00D01C36" w:rsidRDefault="00997FBB" w:rsidP="005D232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рублей</w:t>
            </w:r>
          </w:p>
        </w:tc>
        <w:tc>
          <w:tcPr>
            <w:tcW w:w="1418" w:type="dxa"/>
          </w:tcPr>
          <w:p w:rsidR="00997FBB" w:rsidRPr="00D01C36" w:rsidRDefault="00997FBB" w:rsidP="00C57EE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рекламациях по перечисленным договорам</w:t>
            </w:r>
          </w:p>
        </w:tc>
      </w:tr>
      <w:tr w:rsidR="00997FBB" w:rsidRPr="00D01C36" w:rsidTr="00C57EEA">
        <w:tc>
          <w:tcPr>
            <w:tcW w:w="559" w:type="dxa"/>
          </w:tcPr>
          <w:p w:rsidR="00997FBB" w:rsidRPr="00D01C36" w:rsidRDefault="00997FBB" w:rsidP="00566B64">
            <w:pPr>
              <w:widowControl w:val="0"/>
              <w:numPr>
                <w:ilvl w:val="0"/>
                <w:numId w:val="17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997FBB" w:rsidRPr="00D01C36" w:rsidRDefault="00997FBB" w:rsidP="00C57EE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997FBB" w:rsidRPr="00D01C36" w:rsidRDefault="00997FBB" w:rsidP="00C57EE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669" w:type="dxa"/>
          </w:tcPr>
          <w:p w:rsidR="00997FBB" w:rsidRPr="00D01C36" w:rsidRDefault="00997FBB" w:rsidP="00C57EE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559" w:type="dxa"/>
          </w:tcPr>
          <w:p w:rsidR="00997FBB" w:rsidRPr="00D01C36" w:rsidRDefault="00997FBB" w:rsidP="00C57EE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418" w:type="dxa"/>
          </w:tcPr>
          <w:p w:rsidR="00997FBB" w:rsidRPr="00D01C36" w:rsidRDefault="00997FBB" w:rsidP="00C57EE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997FBB" w:rsidRPr="00D01C36" w:rsidTr="00C57EEA">
        <w:tc>
          <w:tcPr>
            <w:tcW w:w="559" w:type="dxa"/>
          </w:tcPr>
          <w:p w:rsidR="00997FBB" w:rsidRPr="00D01C36" w:rsidRDefault="00997FBB" w:rsidP="00C57EE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997FBB" w:rsidRPr="00D01C36" w:rsidRDefault="00997FBB" w:rsidP="00C57EE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997FBB" w:rsidRPr="00D01C36" w:rsidRDefault="00997FBB" w:rsidP="00C57EE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669" w:type="dxa"/>
          </w:tcPr>
          <w:p w:rsidR="00997FBB" w:rsidRPr="00D01C36" w:rsidRDefault="00997FBB" w:rsidP="00C57EE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559" w:type="dxa"/>
          </w:tcPr>
          <w:p w:rsidR="00997FBB" w:rsidRPr="00D01C36" w:rsidRDefault="00997FBB" w:rsidP="00C57EE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418" w:type="dxa"/>
          </w:tcPr>
          <w:p w:rsidR="00997FBB" w:rsidRPr="00D01C36" w:rsidRDefault="00997FBB" w:rsidP="00C57EE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997FBB" w:rsidRPr="00D01C36" w:rsidTr="00C57EEA">
        <w:tc>
          <w:tcPr>
            <w:tcW w:w="6946" w:type="dxa"/>
            <w:gridSpan w:val="4"/>
          </w:tcPr>
          <w:p w:rsidR="00997FBB" w:rsidRPr="00D01C36" w:rsidRDefault="00997FBB" w:rsidP="00CB06C3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Итого </w:t>
            </w:r>
            <w:r w:rsidRPr="00C2041E">
              <w:rPr>
                <w:rFonts w:ascii="Franklin Gothic Book" w:hAnsi="Franklin Gothic Book"/>
                <w:snapToGrid w:val="0"/>
              </w:rPr>
              <w:t>за 201</w:t>
            </w:r>
            <w:r w:rsidR="00CB06C3">
              <w:rPr>
                <w:rFonts w:ascii="Franklin Gothic Book" w:hAnsi="Franklin Gothic Book"/>
                <w:snapToGrid w:val="0"/>
              </w:rPr>
              <w:t>3</w:t>
            </w:r>
            <w:r w:rsidRPr="00C2041E">
              <w:rPr>
                <w:rFonts w:ascii="Franklin Gothic Book" w:hAnsi="Franklin Gothic Book"/>
                <w:snapToGrid w:val="0"/>
              </w:rPr>
              <w:t>-201</w:t>
            </w:r>
            <w:r w:rsidR="00CB06C3">
              <w:rPr>
                <w:rFonts w:ascii="Franklin Gothic Book" w:hAnsi="Franklin Gothic Book"/>
                <w:snapToGrid w:val="0"/>
              </w:rPr>
              <w:t>5</w:t>
            </w:r>
            <w:r w:rsidRPr="00C2041E">
              <w:rPr>
                <w:rFonts w:ascii="Franklin Gothic Book" w:hAnsi="Franklin Gothic Book"/>
                <w:snapToGrid w:val="0"/>
              </w:rPr>
              <w:t>гг., и период 201</w:t>
            </w:r>
            <w:r w:rsidR="00CB06C3">
              <w:rPr>
                <w:rFonts w:ascii="Franklin Gothic Book" w:hAnsi="Franklin Gothic Book"/>
                <w:snapToGrid w:val="0"/>
              </w:rPr>
              <w:t>6</w:t>
            </w:r>
            <w:r w:rsidRPr="00C2041E">
              <w:rPr>
                <w:rFonts w:ascii="Franklin Gothic Book" w:hAnsi="Franklin Gothic Book"/>
                <w:snapToGrid w:val="0"/>
              </w:rPr>
              <w:t xml:space="preserve"> г.</w:t>
            </w:r>
          </w:p>
        </w:tc>
        <w:tc>
          <w:tcPr>
            <w:tcW w:w="1559" w:type="dxa"/>
          </w:tcPr>
          <w:p w:rsidR="00997FBB" w:rsidRPr="00D01C36" w:rsidRDefault="00997FBB" w:rsidP="00C57EE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418" w:type="dxa"/>
          </w:tcPr>
          <w:p w:rsidR="00997FBB" w:rsidRPr="00D01C36" w:rsidRDefault="00997FBB" w:rsidP="00C57EE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997FBB" w:rsidRPr="003F4375" w:rsidRDefault="00997FBB" w:rsidP="00997F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997FBB" w:rsidRPr="003F4375" w:rsidRDefault="00997FBB" w:rsidP="00997F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997FBB" w:rsidRPr="003F4375" w:rsidRDefault="00997FBB" w:rsidP="00997F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997FBB" w:rsidRPr="004E34D9" w:rsidRDefault="00997FBB" w:rsidP="004E34D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FE3063" w:rsidTr="00845B1C">
        <w:trPr>
          <w:trHeight w:val="70"/>
        </w:trPr>
        <w:tc>
          <w:tcPr>
            <w:tcW w:w="10173" w:type="dxa"/>
            <w:vAlign w:val="center"/>
          </w:tcPr>
          <w:p w:rsidR="006A46BB" w:rsidRPr="00FE3063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FE3063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FE3063" w:rsidTr="005A50EB">
        <w:tc>
          <w:tcPr>
            <w:tcW w:w="10173" w:type="dxa"/>
          </w:tcPr>
          <w:p w:rsidR="006A46BB" w:rsidRPr="00FE3063" w:rsidRDefault="006A46BB" w:rsidP="005A50EB">
            <w:pPr>
              <w:rPr>
                <w:rFonts w:ascii="Franklin Gothic Book" w:hAnsi="Franklin Gothic Book"/>
              </w:rPr>
            </w:pPr>
            <w:r w:rsidRPr="00FE3063">
              <w:rPr>
                <w:rFonts w:ascii="Franklin Gothic Book" w:hAnsi="Franklin Gothic Book"/>
                <w:b/>
              </w:rPr>
              <w:t>Организатор</w:t>
            </w:r>
            <w:r w:rsidRPr="00FE3063">
              <w:rPr>
                <w:rFonts w:ascii="Franklin Gothic Book" w:hAnsi="Franklin Gothic Book"/>
              </w:rPr>
              <w:t xml:space="preserve"> – </w:t>
            </w:r>
            <w:r w:rsidR="00B51294" w:rsidRPr="00FE3063">
              <w:rPr>
                <w:rFonts w:ascii="Franklin Gothic Book" w:hAnsi="Franklin Gothic Book"/>
              </w:rPr>
              <w:t>ПАО</w:t>
            </w:r>
            <w:r w:rsidRPr="00FE3063">
              <w:rPr>
                <w:rFonts w:ascii="Franklin Gothic Book" w:hAnsi="Franklin Gothic Book"/>
              </w:rPr>
              <w:t xml:space="preserve"> «НМТП»;</w:t>
            </w:r>
          </w:p>
          <w:p w:rsidR="006A46BB" w:rsidRPr="00FE3063" w:rsidRDefault="006A46BB" w:rsidP="005A50EB">
            <w:pPr>
              <w:rPr>
                <w:rFonts w:ascii="Franklin Gothic Book" w:hAnsi="Franklin Gothic Book"/>
              </w:rPr>
            </w:pPr>
            <w:r w:rsidRPr="00FE3063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FE3063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6A46BB" w:rsidRPr="00FE3063" w:rsidRDefault="006A46BB" w:rsidP="004D1F1D">
            <w:pPr>
              <w:rPr>
                <w:rFonts w:ascii="Franklin Gothic Book" w:hAnsi="Franklin Gothic Book"/>
              </w:rPr>
            </w:pPr>
            <w:r w:rsidRPr="00FE3063">
              <w:rPr>
                <w:rFonts w:ascii="Franklin Gothic Book" w:hAnsi="Franklin Gothic Book"/>
                <w:b/>
              </w:rPr>
              <w:t>Телефон/факс</w:t>
            </w:r>
            <w:r w:rsidRPr="00FE3063">
              <w:rPr>
                <w:rFonts w:ascii="Franklin Gothic Book" w:hAnsi="Franklin Gothic Book"/>
              </w:rPr>
              <w:t>: (8617) 60-</w:t>
            </w:r>
            <w:r w:rsidR="004D1F1D">
              <w:rPr>
                <w:rFonts w:ascii="Franklin Gothic Book" w:hAnsi="Franklin Gothic Book"/>
              </w:rPr>
              <w:t>25-58</w:t>
            </w:r>
            <w:r w:rsidRPr="00FE3063"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FE3063" w:rsidTr="005A50EB">
        <w:tc>
          <w:tcPr>
            <w:tcW w:w="10173" w:type="dxa"/>
          </w:tcPr>
          <w:p w:rsidR="006A46BB" w:rsidRPr="00FE3063" w:rsidRDefault="006A46BB" w:rsidP="00D33AA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FE3063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4D1F1D" w:rsidRPr="004D1F1D">
              <w:rPr>
                <w:rFonts w:ascii="Franklin Gothic Book" w:hAnsi="Franklin Gothic Book"/>
              </w:rPr>
              <w:t>Разработка дизайн - макета, верстку, корректуру, изготовление и доставку Годового отчета ПАО «НМТП» за 2015 год</w:t>
            </w:r>
          </w:p>
        </w:tc>
      </w:tr>
      <w:tr w:rsidR="006A46BB" w:rsidRPr="00FE3063" w:rsidTr="005A50EB">
        <w:tc>
          <w:tcPr>
            <w:tcW w:w="10173" w:type="dxa"/>
          </w:tcPr>
          <w:p w:rsidR="006A46BB" w:rsidRPr="00FE3063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FE3063"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 w:rsidRPr="00FE3063">
              <w:rPr>
                <w:rFonts w:ascii="Franklin Gothic Book" w:hAnsi="Franklin Gothic Book"/>
              </w:rPr>
              <w:t>ПАО</w:t>
            </w:r>
            <w:r w:rsidRPr="00FE3063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6A46BB" w:rsidRPr="00FE3063" w:rsidTr="005A50EB">
        <w:trPr>
          <w:trHeight w:val="205"/>
        </w:trPr>
        <w:tc>
          <w:tcPr>
            <w:tcW w:w="10173" w:type="dxa"/>
          </w:tcPr>
          <w:p w:rsidR="006A46BB" w:rsidRPr="00FE3063" w:rsidRDefault="006A46BB" w:rsidP="005A50EB">
            <w:pPr>
              <w:rPr>
                <w:rFonts w:ascii="Franklin Gothic Book" w:hAnsi="Franklin Gothic Book"/>
              </w:rPr>
            </w:pPr>
            <w:r w:rsidRPr="00FE3063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FE3063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CB06C3" w:rsidRPr="00FE3063" w:rsidTr="005A50EB">
        <w:trPr>
          <w:trHeight w:val="205"/>
        </w:trPr>
        <w:tc>
          <w:tcPr>
            <w:tcW w:w="10173" w:type="dxa"/>
          </w:tcPr>
          <w:p w:rsidR="00CB06C3" w:rsidRPr="00FE3063" w:rsidRDefault="00CB06C3" w:rsidP="00CB06C3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>Начальная (максимальная) цена договора (лота</w:t>
            </w:r>
            <w:proofErr w:type="gramStart"/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): 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4D1F1D" w:rsidRPr="004D1F1D">
              <w:rPr>
                <w:rFonts w:ascii="Franklin Gothic Book" w:hAnsi="Franklin Gothic Book"/>
                <w:sz w:val="23"/>
                <w:szCs w:val="23"/>
              </w:rPr>
              <w:t>354</w:t>
            </w:r>
            <w:proofErr w:type="gramEnd"/>
            <w:r w:rsidR="004D1F1D" w:rsidRPr="004D1F1D">
              <w:rPr>
                <w:rFonts w:ascii="Franklin Gothic Book" w:hAnsi="Franklin Gothic Book"/>
                <w:sz w:val="23"/>
                <w:szCs w:val="23"/>
              </w:rPr>
              <w:t xml:space="preserve"> 000,00 (триста пятьдесят четыре тысячи) рублей 00 копеек с учетом НДС</w:t>
            </w:r>
            <w:r w:rsidR="004D1F1D">
              <w:rPr>
                <w:rFonts w:ascii="Franklin Gothic Book" w:hAnsi="Franklin Gothic Book"/>
                <w:sz w:val="23"/>
                <w:szCs w:val="23"/>
              </w:rPr>
              <w:t>;</w:t>
            </w:r>
          </w:p>
        </w:tc>
      </w:tr>
      <w:tr w:rsidR="00FC6C26" w:rsidRPr="00FE3063" w:rsidTr="005A50EB">
        <w:trPr>
          <w:trHeight w:val="205"/>
        </w:trPr>
        <w:tc>
          <w:tcPr>
            <w:tcW w:w="10173" w:type="dxa"/>
          </w:tcPr>
          <w:p w:rsidR="00FC6C26" w:rsidRPr="00FE3063" w:rsidRDefault="00FC6C26" w:rsidP="005A50EB">
            <w:pPr>
              <w:rPr>
                <w:rFonts w:ascii="Franklin Gothic Book" w:hAnsi="Franklin Gothic Book"/>
                <w:b/>
              </w:rPr>
            </w:pPr>
            <w:r w:rsidRPr="00FE3063">
              <w:rPr>
                <w:rFonts w:ascii="Franklin Gothic Book" w:hAnsi="Franklin Gothic Book"/>
                <w:b/>
              </w:rPr>
              <w:t xml:space="preserve">Приглашаются: </w:t>
            </w:r>
            <w:r w:rsidRPr="00FE3063">
              <w:rPr>
                <w:rFonts w:ascii="Franklin Gothic Book" w:hAnsi="Franklin Gothic Book"/>
              </w:rPr>
              <w:t>субъекты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      </w:r>
          </w:p>
        </w:tc>
      </w:tr>
      <w:tr w:rsidR="006A46BB" w:rsidRPr="00FE3063" w:rsidTr="005A50EB">
        <w:tc>
          <w:tcPr>
            <w:tcW w:w="10173" w:type="dxa"/>
          </w:tcPr>
          <w:p w:rsidR="006A46BB" w:rsidRPr="00FE3063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E3063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FE3063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E3063" w:rsidTr="00845B1C">
        <w:trPr>
          <w:trHeight w:val="70"/>
        </w:trPr>
        <w:tc>
          <w:tcPr>
            <w:tcW w:w="10173" w:type="dxa"/>
          </w:tcPr>
          <w:p w:rsidR="006A46BB" w:rsidRPr="00FE3063" w:rsidRDefault="006A46BB" w:rsidP="005D2326">
            <w:pPr>
              <w:jc w:val="both"/>
              <w:rPr>
                <w:rFonts w:ascii="Franklin Gothic Book" w:hAnsi="Franklin Gothic Book"/>
                <w:b/>
              </w:rPr>
            </w:pPr>
            <w:r w:rsidRPr="00FE3063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FE3063">
              <w:rPr>
                <w:rFonts w:ascii="Franklin Gothic Book" w:hAnsi="Franklin Gothic Book"/>
              </w:rPr>
              <w:t xml:space="preserve"> </w:t>
            </w:r>
            <w:r w:rsidR="005D2326" w:rsidRPr="00FE3063">
              <w:rPr>
                <w:rFonts w:ascii="Franklin Gothic Book" w:hAnsi="Franklin Gothic Book"/>
              </w:rPr>
              <w:t>не т</w:t>
            </w:r>
            <w:r w:rsidRPr="00FE3063">
              <w:rPr>
                <w:rFonts w:ascii="Franklin Gothic Book" w:hAnsi="Franklin Gothic Book"/>
              </w:rPr>
              <w:t>ребуется</w:t>
            </w:r>
          </w:p>
        </w:tc>
      </w:tr>
      <w:tr w:rsidR="006A46BB" w:rsidRPr="00FE3063" w:rsidTr="00845B1C">
        <w:trPr>
          <w:trHeight w:val="70"/>
        </w:trPr>
        <w:tc>
          <w:tcPr>
            <w:tcW w:w="10173" w:type="dxa"/>
          </w:tcPr>
          <w:p w:rsidR="006A46BB" w:rsidRPr="00FE3063" w:rsidRDefault="006A46BB" w:rsidP="005A50EB">
            <w:pPr>
              <w:jc w:val="both"/>
              <w:rPr>
                <w:rFonts w:ascii="Franklin Gothic Book" w:hAnsi="Franklin Gothic Book"/>
              </w:rPr>
            </w:pPr>
            <w:r w:rsidRPr="00FE3063">
              <w:rPr>
                <w:rFonts w:ascii="Franklin Gothic Book" w:hAnsi="Franklin Gothic Book"/>
              </w:rPr>
              <w:t>Требования к банку-гаранту (если в проекте договора установлена необходимость предоставления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205"/>
              <w:gridCol w:w="1701"/>
              <w:gridCol w:w="3083"/>
            </w:tblGrid>
            <w:tr w:rsidR="006A46BB" w:rsidRPr="00FE3063" w:rsidTr="007D4EB5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E306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E3063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E3063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E3063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E3063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E3063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E3063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E3063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E306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E3063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E306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E3063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E3063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E3063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3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E306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E3063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E3063" w:rsidTr="007D4EB5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E306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E3063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E3063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E306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E3063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E306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E3063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E3063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E3063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E3063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E3063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E306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E3063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E3063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E3063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3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E306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E3063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E3063" w:rsidTr="007D4EB5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E306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E3063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E3063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E306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E3063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E3063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E3063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E3063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E3063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E306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E3063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E3063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E3063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E306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E3063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E3063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E3063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3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E306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E3063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E3063" w:rsidTr="007D4EB5">
              <w:trPr>
                <w:trHeight w:val="70"/>
              </w:trPr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E306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E3063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E3063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E306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E3063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E3063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E3063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E306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E3063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E306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E3063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3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E3063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E3063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E3063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E3063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E3063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E3063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E3063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E3063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E306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E3063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E3063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E3063">
                    <w:rPr>
                      <w:rFonts w:ascii="Franklin Gothic Book" w:eastAsia="Calibri" w:hAnsi="Franklin Gothic Book"/>
                    </w:rPr>
                    <w:t>&amp;</w:t>
                  </w:r>
                  <w:r w:rsidRPr="00FE3063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E3063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E3063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E3063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E3063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E3063">
                    <w:rPr>
                      <w:rFonts w:ascii="Franklin Gothic Book" w:eastAsia="Calibri" w:hAnsi="Franklin Gothic Book"/>
                    </w:rPr>
                    <w:t>’</w:t>
                  </w:r>
                  <w:r w:rsidRPr="00FE3063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E3063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E3063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FC6C26">
      <w:pPr>
        <w:widowControl w:val="0"/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20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4FB" w:rsidRDefault="008614FB">
      <w:r>
        <w:separator/>
      </w:r>
    </w:p>
  </w:endnote>
  <w:endnote w:type="continuationSeparator" w:id="0">
    <w:p w:rsidR="008614FB" w:rsidRDefault="00861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FB" w:rsidRDefault="008614FB">
    <w:pPr>
      <w:pStyle w:val="afa"/>
    </w:pPr>
  </w:p>
  <w:p w:rsidR="008614FB" w:rsidRDefault="008614F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4FB" w:rsidRDefault="008614FB">
      <w:r>
        <w:separator/>
      </w:r>
    </w:p>
  </w:footnote>
  <w:footnote w:type="continuationSeparator" w:id="0">
    <w:p w:rsidR="008614FB" w:rsidRDefault="00861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 w15:restartNumberingAfterBreak="0">
    <w:nsid w:val="06686476"/>
    <w:multiLevelType w:val="multilevel"/>
    <w:tmpl w:val="555E4E3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8887D3D"/>
    <w:multiLevelType w:val="multilevel"/>
    <w:tmpl w:val="402C652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5B278B"/>
    <w:multiLevelType w:val="hybridMultilevel"/>
    <w:tmpl w:val="209EC270"/>
    <w:lvl w:ilvl="0" w:tplc="F4DC37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2" w15:restartNumberingAfterBreak="0">
    <w:nsid w:val="297A6A07"/>
    <w:multiLevelType w:val="hybridMultilevel"/>
    <w:tmpl w:val="A476D714"/>
    <w:lvl w:ilvl="0" w:tplc="A41076F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BEA6726"/>
    <w:multiLevelType w:val="hybridMultilevel"/>
    <w:tmpl w:val="AC385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01F5CC5"/>
    <w:multiLevelType w:val="multilevel"/>
    <w:tmpl w:val="3D124B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 w15:restartNumberingAfterBreak="0">
    <w:nsid w:val="33D81F66"/>
    <w:multiLevelType w:val="multilevel"/>
    <w:tmpl w:val="3BA210A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6046364"/>
    <w:multiLevelType w:val="multilevel"/>
    <w:tmpl w:val="9CF25612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  <w:sz w:val="24"/>
      </w:rPr>
    </w:lvl>
    <w:lvl w:ilvl="1">
      <w:start w:val="14"/>
      <w:numFmt w:val="decimal"/>
      <w:lvlText w:val="%1.%2"/>
      <w:lvlJc w:val="left"/>
      <w:pPr>
        <w:ind w:left="465" w:hanging="465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0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8C2733"/>
    <w:multiLevelType w:val="multilevel"/>
    <w:tmpl w:val="0B74A0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EB423CB"/>
    <w:multiLevelType w:val="hybridMultilevel"/>
    <w:tmpl w:val="CD56EF38"/>
    <w:lvl w:ilvl="0" w:tplc="72046DE4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37F7E38"/>
    <w:multiLevelType w:val="multilevel"/>
    <w:tmpl w:val="18A6E49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60B720F7"/>
    <w:multiLevelType w:val="multilevel"/>
    <w:tmpl w:val="A49A2E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4" w15:restartNumberingAfterBreak="0">
    <w:nsid w:val="672E1B26"/>
    <w:multiLevelType w:val="hybridMultilevel"/>
    <w:tmpl w:val="3D1A73C4"/>
    <w:lvl w:ilvl="0" w:tplc="903E3DC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7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8" w15:restartNumberingAfterBreak="0">
    <w:nsid w:val="768D4FB2"/>
    <w:multiLevelType w:val="hybridMultilevel"/>
    <w:tmpl w:val="662C15E8"/>
    <w:lvl w:ilvl="0" w:tplc="26840F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A637A3C"/>
    <w:multiLevelType w:val="multilevel"/>
    <w:tmpl w:val="5D7E084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2"/>
  </w:num>
  <w:num w:numId="2">
    <w:abstractNumId w:val="30"/>
  </w:num>
  <w:num w:numId="3">
    <w:abstractNumId w:val="33"/>
  </w:num>
  <w:num w:numId="4">
    <w:abstractNumId w:val="17"/>
  </w:num>
  <w:num w:numId="5">
    <w:abstractNumId w:val="24"/>
  </w:num>
  <w:num w:numId="6">
    <w:abstractNumId w:val="21"/>
  </w:num>
  <w:num w:numId="7">
    <w:abstractNumId w:val="28"/>
  </w:num>
  <w:num w:numId="8">
    <w:abstractNumId w:val="23"/>
  </w:num>
  <w:num w:numId="9">
    <w:abstractNumId w:val="37"/>
  </w:num>
  <w:num w:numId="10">
    <w:abstractNumId w:val="10"/>
  </w:num>
  <w:num w:numId="11">
    <w:abstractNumId w:val="39"/>
  </w:num>
  <w:num w:numId="12">
    <w:abstractNumId w:val="29"/>
  </w:num>
  <w:num w:numId="13">
    <w:abstractNumId w:val="13"/>
  </w:num>
  <w:num w:numId="14">
    <w:abstractNumId w:val="15"/>
  </w:num>
  <w:num w:numId="15">
    <w:abstractNumId w:val="35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</w:num>
  <w:num w:numId="21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</w:num>
  <w:num w:numId="24">
    <w:abstractNumId w:val="40"/>
  </w:num>
  <w:num w:numId="25">
    <w:abstractNumId w:val="5"/>
  </w:num>
  <w:num w:numId="26">
    <w:abstractNumId w:val="27"/>
  </w:num>
  <w:num w:numId="27">
    <w:abstractNumId w:val="19"/>
  </w:num>
  <w:num w:numId="28">
    <w:abstractNumId w:val="9"/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6"/>
  </w:num>
  <w:num w:numId="32">
    <w:abstractNumId w:val="25"/>
  </w:num>
  <w:num w:numId="33">
    <w:abstractNumId w:val="32"/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4"/>
  </w:num>
  <w:num w:numId="36">
    <w:abstractNumId w:val="6"/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</w:num>
  <w:num w:numId="39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0C59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492"/>
    <w:rsid w:val="00035D04"/>
    <w:rsid w:val="000366A7"/>
    <w:rsid w:val="00037C7D"/>
    <w:rsid w:val="00040234"/>
    <w:rsid w:val="000406A5"/>
    <w:rsid w:val="00042005"/>
    <w:rsid w:val="000455C5"/>
    <w:rsid w:val="00045C88"/>
    <w:rsid w:val="0004627C"/>
    <w:rsid w:val="00047069"/>
    <w:rsid w:val="000476B1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779D0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0F34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77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3AF2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5C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156F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0E35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0D99"/>
    <w:rsid w:val="001D39D6"/>
    <w:rsid w:val="001D3BC0"/>
    <w:rsid w:val="001D4130"/>
    <w:rsid w:val="001D536E"/>
    <w:rsid w:val="001D592B"/>
    <w:rsid w:val="001D626A"/>
    <w:rsid w:val="001E0C47"/>
    <w:rsid w:val="001E1157"/>
    <w:rsid w:val="001E1D42"/>
    <w:rsid w:val="001E2F43"/>
    <w:rsid w:val="001E3469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3121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350"/>
    <w:rsid w:val="00211537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4759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898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4E98"/>
    <w:rsid w:val="00325E17"/>
    <w:rsid w:val="003262DF"/>
    <w:rsid w:val="00327B1F"/>
    <w:rsid w:val="003301E3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27FA"/>
    <w:rsid w:val="003748CB"/>
    <w:rsid w:val="00374A46"/>
    <w:rsid w:val="00375C9B"/>
    <w:rsid w:val="0037625F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B49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17D8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0B0"/>
    <w:rsid w:val="004028B2"/>
    <w:rsid w:val="00403486"/>
    <w:rsid w:val="0040472E"/>
    <w:rsid w:val="0041014F"/>
    <w:rsid w:val="00411B55"/>
    <w:rsid w:val="004146BB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3D8"/>
    <w:rsid w:val="004264B9"/>
    <w:rsid w:val="004270FC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2A6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5E41"/>
    <w:rsid w:val="004768B4"/>
    <w:rsid w:val="00480E1A"/>
    <w:rsid w:val="0048128D"/>
    <w:rsid w:val="00483144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32C"/>
    <w:rsid w:val="004B4760"/>
    <w:rsid w:val="004B4A1A"/>
    <w:rsid w:val="004B612B"/>
    <w:rsid w:val="004B624B"/>
    <w:rsid w:val="004B6820"/>
    <w:rsid w:val="004B6C82"/>
    <w:rsid w:val="004C0911"/>
    <w:rsid w:val="004C0B44"/>
    <w:rsid w:val="004C0EC6"/>
    <w:rsid w:val="004C1A10"/>
    <w:rsid w:val="004C2441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1F1D"/>
    <w:rsid w:val="004D2CCE"/>
    <w:rsid w:val="004D445E"/>
    <w:rsid w:val="004D6729"/>
    <w:rsid w:val="004D761D"/>
    <w:rsid w:val="004E07CA"/>
    <w:rsid w:val="004E2A81"/>
    <w:rsid w:val="004E34D9"/>
    <w:rsid w:val="004E3F3F"/>
    <w:rsid w:val="004E445E"/>
    <w:rsid w:val="004E460A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00E2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4E39"/>
    <w:rsid w:val="00555601"/>
    <w:rsid w:val="00556BCF"/>
    <w:rsid w:val="0056185A"/>
    <w:rsid w:val="00566328"/>
    <w:rsid w:val="00566B64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587E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15A0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2326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0FFD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E7DD6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5BFA"/>
    <w:rsid w:val="00657187"/>
    <w:rsid w:val="00657271"/>
    <w:rsid w:val="006579A5"/>
    <w:rsid w:val="00660338"/>
    <w:rsid w:val="00660DBA"/>
    <w:rsid w:val="0066218E"/>
    <w:rsid w:val="00662921"/>
    <w:rsid w:val="006631ED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5A0A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1A95"/>
    <w:rsid w:val="00743506"/>
    <w:rsid w:val="00745728"/>
    <w:rsid w:val="00746D9E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913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4EB5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02FD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2DEC"/>
    <w:rsid w:val="008446D3"/>
    <w:rsid w:val="008446F1"/>
    <w:rsid w:val="0084589E"/>
    <w:rsid w:val="00845B1C"/>
    <w:rsid w:val="008473DD"/>
    <w:rsid w:val="00850EB2"/>
    <w:rsid w:val="00851161"/>
    <w:rsid w:val="008511ED"/>
    <w:rsid w:val="0085227E"/>
    <w:rsid w:val="008531D9"/>
    <w:rsid w:val="00853673"/>
    <w:rsid w:val="0085547F"/>
    <w:rsid w:val="00856727"/>
    <w:rsid w:val="0086061C"/>
    <w:rsid w:val="00860F14"/>
    <w:rsid w:val="00861499"/>
    <w:rsid w:val="008614FB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05A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8F505C"/>
    <w:rsid w:val="008F5DFF"/>
    <w:rsid w:val="008F6F11"/>
    <w:rsid w:val="00900A3E"/>
    <w:rsid w:val="00900BC2"/>
    <w:rsid w:val="009020CE"/>
    <w:rsid w:val="00902665"/>
    <w:rsid w:val="00902A74"/>
    <w:rsid w:val="00903DBC"/>
    <w:rsid w:val="00904E81"/>
    <w:rsid w:val="00904F61"/>
    <w:rsid w:val="00905630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0A6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1DE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97FBB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FAE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5467"/>
    <w:rsid w:val="00A757C4"/>
    <w:rsid w:val="00A760A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561E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41BB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53F4"/>
    <w:rsid w:val="00B177E4"/>
    <w:rsid w:val="00B21D23"/>
    <w:rsid w:val="00B21DED"/>
    <w:rsid w:val="00B240F9"/>
    <w:rsid w:val="00B25058"/>
    <w:rsid w:val="00B255B8"/>
    <w:rsid w:val="00B25DDE"/>
    <w:rsid w:val="00B27B04"/>
    <w:rsid w:val="00B307B3"/>
    <w:rsid w:val="00B34588"/>
    <w:rsid w:val="00B34A61"/>
    <w:rsid w:val="00B34DC5"/>
    <w:rsid w:val="00B3515A"/>
    <w:rsid w:val="00B35B6B"/>
    <w:rsid w:val="00B37CEA"/>
    <w:rsid w:val="00B40800"/>
    <w:rsid w:val="00B40A8F"/>
    <w:rsid w:val="00B4106A"/>
    <w:rsid w:val="00B41606"/>
    <w:rsid w:val="00B43695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239"/>
    <w:rsid w:val="00B638F6"/>
    <w:rsid w:val="00B63E38"/>
    <w:rsid w:val="00B67BD3"/>
    <w:rsid w:val="00B71F6F"/>
    <w:rsid w:val="00B74518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1EF0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BF5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EE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17A5"/>
    <w:rsid w:val="00C72358"/>
    <w:rsid w:val="00C73123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11E9"/>
    <w:rsid w:val="00CA3B10"/>
    <w:rsid w:val="00CA57EE"/>
    <w:rsid w:val="00CA7314"/>
    <w:rsid w:val="00CB06B3"/>
    <w:rsid w:val="00CB06C3"/>
    <w:rsid w:val="00CB0B7F"/>
    <w:rsid w:val="00CB1343"/>
    <w:rsid w:val="00CB29C6"/>
    <w:rsid w:val="00CB4350"/>
    <w:rsid w:val="00CB519B"/>
    <w:rsid w:val="00CB6517"/>
    <w:rsid w:val="00CB6D21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E3279"/>
    <w:rsid w:val="00CF014B"/>
    <w:rsid w:val="00CF0FEF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621"/>
    <w:rsid w:val="00D248CE"/>
    <w:rsid w:val="00D26AFD"/>
    <w:rsid w:val="00D275B8"/>
    <w:rsid w:val="00D27A8C"/>
    <w:rsid w:val="00D27D2E"/>
    <w:rsid w:val="00D3026F"/>
    <w:rsid w:val="00D3207B"/>
    <w:rsid w:val="00D33721"/>
    <w:rsid w:val="00D33AA9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096B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299"/>
    <w:rsid w:val="00DA310D"/>
    <w:rsid w:val="00DA37BD"/>
    <w:rsid w:val="00DA4AE3"/>
    <w:rsid w:val="00DA4BB3"/>
    <w:rsid w:val="00DA4C4D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7DA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B2E"/>
    <w:rsid w:val="00DE4FBC"/>
    <w:rsid w:val="00DE515F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0DE8"/>
    <w:rsid w:val="00E11CCB"/>
    <w:rsid w:val="00E11F02"/>
    <w:rsid w:val="00E12B68"/>
    <w:rsid w:val="00E14BDC"/>
    <w:rsid w:val="00E14CE9"/>
    <w:rsid w:val="00E17029"/>
    <w:rsid w:val="00E17756"/>
    <w:rsid w:val="00E17E81"/>
    <w:rsid w:val="00E21D3E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3EC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4E86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41B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578E3"/>
    <w:rsid w:val="00F61E08"/>
    <w:rsid w:val="00F61F45"/>
    <w:rsid w:val="00F63C84"/>
    <w:rsid w:val="00F65B1C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87C98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A79C6"/>
    <w:rsid w:val="00FB0F25"/>
    <w:rsid w:val="00FB26EA"/>
    <w:rsid w:val="00FB5805"/>
    <w:rsid w:val="00FB595F"/>
    <w:rsid w:val="00FB6CBB"/>
    <w:rsid w:val="00FB72E0"/>
    <w:rsid w:val="00FB7A6C"/>
    <w:rsid w:val="00FC01F5"/>
    <w:rsid w:val="00FC0EAF"/>
    <w:rsid w:val="00FC1085"/>
    <w:rsid w:val="00FC66FB"/>
    <w:rsid w:val="00FC6C26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3063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DFE17C1E-9C84-4730-8145-3197F2F3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E21D3E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uiPriority w:val="99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3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4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85547F"/>
  </w:style>
  <w:style w:type="table" w:customStyle="1" w:styleId="102">
    <w:name w:val="Сетка таблицы10"/>
    <w:basedOn w:val="a5"/>
    <w:next w:val="aff7"/>
    <w:uiPriority w:val="59"/>
    <w:rsid w:val="008554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fff0">
    <w:name w:val="Основной текст_"/>
    <w:link w:val="4d"/>
    <w:rsid w:val="0085547F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4d">
    <w:name w:val="Основной текст4"/>
    <w:basedOn w:val="a3"/>
    <w:link w:val="afffffffff0"/>
    <w:rsid w:val="0085547F"/>
    <w:pPr>
      <w:shd w:val="clear" w:color="auto" w:fill="FFFFFF"/>
      <w:spacing w:before="180" w:after="480" w:line="269" w:lineRule="exact"/>
      <w:ind w:hanging="340"/>
      <w:jc w:val="center"/>
    </w:pPr>
    <w:rPr>
      <w:rFonts w:ascii="Calibri" w:eastAsia="Calibri" w:hAnsi="Calibri" w:cs="Calibri"/>
      <w:sz w:val="21"/>
      <w:szCs w:val="21"/>
    </w:rPr>
  </w:style>
  <w:style w:type="paragraph" w:customStyle="1" w:styleId="Li">
    <w:name w:val="Li"/>
    <w:basedOn w:val="a3"/>
    <w:rsid w:val="001F3121"/>
    <w:rPr>
      <w:rFonts w:ascii="Calibri" w:eastAsia="Calibri" w:hAnsi="Calibri"/>
      <w:lang w:val="en-GB" w:eastAsia="en-GB"/>
    </w:rPr>
  </w:style>
  <w:style w:type="table" w:customStyle="1" w:styleId="11e">
    <w:name w:val="Сетка таблицы11"/>
    <w:basedOn w:val="a5"/>
    <w:next w:val="aff7"/>
    <w:uiPriority w:val="59"/>
    <w:rsid w:val="008F5DF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5"/>
    <w:next w:val="aff7"/>
    <w:uiPriority w:val="59"/>
    <w:rsid w:val="00B153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wmf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D40A4-0FD3-47E0-A362-E8FA6D6AB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2680</TotalTime>
  <Pages>23</Pages>
  <Words>9650</Words>
  <Characters>55006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64527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28</cp:revision>
  <cp:lastPrinted>2016-02-17T11:12:00Z</cp:lastPrinted>
  <dcterms:created xsi:type="dcterms:W3CDTF">2015-01-23T06:52:00Z</dcterms:created>
  <dcterms:modified xsi:type="dcterms:W3CDTF">2016-03-11T11:53:00Z</dcterms:modified>
</cp:coreProperties>
</file>