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0EB" w:rsidRDefault="00B540E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B540EB" w:rsidRPr="00B422AA" w:rsidRDefault="00B540E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B540EB" w:rsidRDefault="00B540E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B540EB" w:rsidRPr="00B422AA" w:rsidRDefault="00B540E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B540EB" w:rsidRPr="00B540EB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погрузчику Тойота модель 72-8FDJ35, бортовой № 859, зав. № 31803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AC5A1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004F3" w:rsidRDefault="00C004F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99608E" w:rsidRDefault="009960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B540EB">
        <w:rPr>
          <w:rFonts w:ascii="Franklin Gothic Book" w:hAnsi="Franklin Gothic Book"/>
        </w:rPr>
        <w:t>20</w:t>
      </w:r>
      <w:r>
        <w:rPr>
          <w:rFonts w:ascii="Franklin Gothic Book" w:hAnsi="Franklin Gothic Book"/>
          <w:b/>
        </w:rPr>
        <w:t xml:space="preserve"> </w:t>
      </w:r>
      <w:r w:rsidR="00A564EC">
        <w:rPr>
          <w:rFonts w:ascii="Franklin Gothic Book" w:hAnsi="Franklin Gothic Book"/>
          <w:b/>
        </w:rPr>
        <w:t>июня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83AEA">
        <w:rPr>
          <w:rFonts w:ascii="Franklin Gothic Book" w:hAnsi="Franklin Gothic Book"/>
        </w:rPr>
        <w:t>4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375321" w:rsidRDefault="00375321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664729" w:rsidRPr="008615D8" w:rsidRDefault="00664729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lastRenderedPageBreak/>
        <w:t>Объем поставляемого товара.</w:t>
      </w:r>
    </w:p>
    <w:p w:rsidR="004D353B" w:rsidRPr="004D353B" w:rsidRDefault="004D353B" w:rsidP="004D353B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B540EB" w:rsidRPr="00B540EB" w:rsidRDefault="00B540EB" w:rsidP="00B540EB">
      <w:pPr>
        <w:spacing w:line="276" w:lineRule="auto"/>
        <w:jc w:val="center"/>
        <w:rPr>
          <w:rFonts w:ascii="Franklin Gothic Book" w:hAnsi="Franklin Gothic Book"/>
          <w:b/>
        </w:rPr>
      </w:pPr>
      <w:r w:rsidRPr="00B540EB">
        <w:rPr>
          <w:rFonts w:ascii="Franklin Gothic Book" w:hAnsi="Franklin Gothic Book"/>
          <w:b/>
        </w:rPr>
        <w:t>ТЕХНИЧЕСКОЕ ЗАДАНИЕ</w:t>
      </w:r>
    </w:p>
    <w:p w:rsidR="00B540EB" w:rsidRPr="00B540EB" w:rsidRDefault="00B540EB" w:rsidP="00B540EB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B540EB">
        <w:rPr>
          <w:rFonts w:ascii="Franklin Gothic Book" w:hAnsi="Franklin Gothic Book"/>
          <w:b/>
        </w:rPr>
        <w:t xml:space="preserve">на поставку сменно-запасных частей к погрузчику </w:t>
      </w:r>
    </w:p>
    <w:p w:rsidR="00B540EB" w:rsidRPr="00B540EB" w:rsidRDefault="00B540EB" w:rsidP="00B540EB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B540EB">
        <w:rPr>
          <w:rFonts w:ascii="Franklin Gothic Book" w:hAnsi="Franklin Gothic Book"/>
          <w:b/>
        </w:rPr>
        <w:t>Тойота модель 72-8FDJ35, бортовой № 859, зав. № 31803</w:t>
      </w:r>
    </w:p>
    <w:p w:rsidR="00B540EB" w:rsidRPr="00B540EB" w:rsidRDefault="00B540EB" w:rsidP="00B540EB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360"/>
        <w:gridCol w:w="1559"/>
        <w:gridCol w:w="709"/>
        <w:gridCol w:w="886"/>
      </w:tblGrid>
      <w:tr w:rsidR="00B540EB" w:rsidRPr="00B540EB" w:rsidTr="00B540EB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  Поставка сменно-запасных частей к погрузчику </w:t>
            </w:r>
          </w:p>
          <w:p w:rsidR="00B540EB" w:rsidRPr="00B540EB" w:rsidRDefault="00B540EB" w:rsidP="00B540EB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Тойота модель 72-8FDJ35, бортовой № 859, зав. № 31803</w:t>
            </w:r>
          </w:p>
        </w:tc>
      </w:tr>
      <w:tr w:rsidR="00B540EB" w:rsidRPr="00B540EB" w:rsidTr="00B540EB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Заказчик поставки </w:t>
            </w:r>
            <w:r w:rsidRPr="00B540EB">
              <w:rPr>
                <w:rFonts w:ascii="Franklin Gothic Book" w:hAnsi="Franklin Gothic Book"/>
                <w:lang w:val="en-US"/>
              </w:rPr>
              <w:t>C</w:t>
            </w:r>
            <w:r w:rsidRPr="00B540EB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Заявка заинтересованного подразделения № 11024 от 31.12.2015 г. </w:t>
            </w:r>
          </w:p>
        </w:tc>
      </w:tr>
      <w:tr w:rsidR="00B540EB" w:rsidRPr="00B540EB" w:rsidTr="00B540EB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Замена на вышедших из строя погрузчике </w:t>
            </w:r>
          </w:p>
          <w:p w:rsidR="00B540EB" w:rsidRPr="00B540EB" w:rsidRDefault="00B540EB" w:rsidP="00B540EB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Тойота модель 72-8FDJ35, бортовой № 859, зав. № 31803 </w:t>
            </w:r>
          </w:p>
        </w:tc>
      </w:tr>
      <w:tr w:rsidR="00B540EB" w:rsidRPr="00B540EB" w:rsidTr="00B540EB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B540EB" w:rsidRPr="00B540EB" w:rsidRDefault="00B540EB" w:rsidP="00B540EB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B540EB" w:rsidRPr="00B540EB" w:rsidTr="00B540EB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Кол – во</w:t>
            </w:r>
          </w:p>
        </w:tc>
      </w:tr>
      <w:tr w:rsidR="00B540EB" w:rsidRPr="00B540EB" w:rsidTr="00B540EB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rPr>
                <w:rFonts w:ascii="Franklin Gothic Book" w:hAnsi="Franklin Gothic Book" w:cs="Arial"/>
              </w:rPr>
            </w:pPr>
            <w:r w:rsidRPr="00B540EB">
              <w:rPr>
                <w:rFonts w:ascii="Franklin Gothic Book" w:hAnsi="Franklin Gothic Book" w:cs="Arial"/>
              </w:rPr>
              <w:t>ПОДУШКА ДВИГАТЕЛЯ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 w:cs="Arial"/>
              </w:rPr>
            </w:pPr>
            <w:r w:rsidRPr="00B540EB">
              <w:rPr>
                <w:rFonts w:ascii="Franklin Gothic Book" w:hAnsi="Franklin Gothic Book" w:cs="Arial"/>
              </w:rPr>
              <w:t>12361-26601-71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 w:cs="Arial"/>
              </w:rPr>
            </w:pPr>
            <w:r w:rsidRPr="00B540EB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 w:cs="Arial"/>
              </w:rPr>
            </w:pPr>
            <w:r w:rsidRPr="00B540EB">
              <w:rPr>
                <w:rFonts w:ascii="Franklin Gothic Book" w:hAnsi="Franklin Gothic Book" w:cs="Arial"/>
              </w:rPr>
              <w:t>20</w:t>
            </w:r>
          </w:p>
        </w:tc>
      </w:tr>
      <w:tr w:rsidR="00B540EB" w:rsidRPr="00B540EB" w:rsidTr="00B540EB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rPr>
                <w:rFonts w:ascii="Franklin Gothic Book" w:hAnsi="Franklin Gothic Book" w:cs="Arial"/>
              </w:rPr>
            </w:pPr>
            <w:r w:rsidRPr="00B540EB">
              <w:rPr>
                <w:rFonts w:ascii="Franklin Gothic Book" w:hAnsi="Franklin Gothic Book" w:cs="Arial"/>
              </w:rPr>
              <w:t>ПОДУШКА КПП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 w:cs="Arial"/>
              </w:rPr>
            </w:pPr>
            <w:r w:rsidRPr="00B540EB">
              <w:rPr>
                <w:rFonts w:ascii="Franklin Gothic Book" w:hAnsi="Franklin Gothic Book" w:cs="Arial"/>
              </w:rPr>
              <w:t>41260-26620-71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 w:cs="Arial"/>
              </w:rPr>
            </w:pPr>
            <w:r w:rsidRPr="00B540EB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 w:cs="Arial"/>
              </w:rPr>
            </w:pPr>
            <w:r w:rsidRPr="00B540EB">
              <w:rPr>
                <w:rFonts w:ascii="Franklin Gothic Book" w:hAnsi="Franklin Gothic Book" w:cs="Arial"/>
              </w:rPr>
              <w:t>10</w:t>
            </w:r>
          </w:p>
        </w:tc>
      </w:tr>
      <w:tr w:rsidR="00B540EB" w:rsidRPr="00B540EB" w:rsidTr="00B540E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        Товар должен полностью соответствовать указанным характеристикам</w:t>
            </w:r>
          </w:p>
        </w:tc>
      </w:tr>
      <w:tr w:rsidR="00B540EB" w:rsidRPr="00B540EB" w:rsidTr="00B540EB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both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        Условия поставки </w:t>
            </w:r>
            <w:r w:rsidRPr="00B540EB">
              <w:rPr>
                <w:rFonts w:ascii="Franklin Gothic Book" w:hAnsi="Franklin Gothic Book"/>
                <w:lang w:val="en-US"/>
              </w:rPr>
              <w:t>DDP</w:t>
            </w:r>
            <w:r w:rsidRPr="00B540EB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B540EB" w:rsidRPr="00B540EB" w:rsidRDefault="00B540EB" w:rsidP="00B540EB">
            <w:pPr>
              <w:jc w:val="both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B540EB" w:rsidRPr="00B540EB" w:rsidRDefault="00B540EB" w:rsidP="00B540EB">
            <w:pPr>
              <w:jc w:val="both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         Предельный срок поставки должен составлять не более 35 (тридцати пяти) календарных дня с момента подписания двухстороннего договора, допускается досрочная </w:t>
            </w:r>
            <w:proofErr w:type="gramStart"/>
            <w:r w:rsidRPr="00B540EB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B540EB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B540EB" w:rsidRPr="00B540EB" w:rsidTr="00B540EB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B" w:rsidRPr="00B540EB" w:rsidRDefault="00B540EB" w:rsidP="00B540EB">
            <w:pPr>
              <w:jc w:val="both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получения на склад.</w:t>
            </w:r>
          </w:p>
          <w:p w:rsidR="00B540EB" w:rsidRPr="00B540EB" w:rsidRDefault="00B540EB" w:rsidP="00B540EB">
            <w:pPr>
              <w:jc w:val="both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B540EB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4D353B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4D353B" w:rsidRPr="008615D8" w:rsidRDefault="004D353B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t>Проект договора.</w:t>
      </w:r>
    </w:p>
    <w:p w:rsidR="00784615" w:rsidRPr="00B540EB" w:rsidRDefault="00784615" w:rsidP="00784615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B540EB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B540EB">
        <w:rPr>
          <w:rFonts w:ascii="Franklin Gothic Book" w:hAnsi="Franklin Gothic Book"/>
          <w:b/>
          <w:lang w:eastAsia="ar-SA"/>
        </w:rPr>
        <w:t xml:space="preserve">НМТП </w:t>
      </w:r>
    </w:p>
    <w:p w:rsidR="00B540EB" w:rsidRPr="00B540EB" w:rsidRDefault="00B540EB" w:rsidP="00B540EB">
      <w:pPr>
        <w:jc w:val="center"/>
        <w:rPr>
          <w:rFonts w:ascii="Franklin Gothic Book" w:hAnsi="Franklin Gothic Book"/>
          <w:b/>
        </w:rPr>
      </w:pPr>
    </w:p>
    <w:p w:rsidR="00B540EB" w:rsidRPr="00B540EB" w:rsidRDefault="00B540EB" w:rsidP="00B540EB">
      <w:pPr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B540EB">
        <w:rPr>
          <w:rFonts w:ascii="Franklin Gothic Book" w:hAnsi="Franklin Gothic Book"/>
        </w:rPr>
        <w:t xml:space="preserve">   «</w:t>
      </w:r>
      <w:proofErr w:type="gramEnd"/>
      <w:r w:rsidRPr="00B540EB">
        <w:rPr>
          <w:rFonts w:ascii="Franklin Gothic Book" w:hAnsi="Franklin Gothic Book"/>
        </w:rPr>
        <w:t xml:space="preserve">     » ______________ 2016_  г.</w:t>
      </w:r>
    </w:p>
    <w:p w:rsidR="00B540EB" w:rsidRPr="00B540EB" w:rsidRDefault="00B540EB" w:rsidP="00B540EB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               </w:t>
      </w:r>
      <w:r w:rsidRPr="00B540E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B540EB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B540EB">
        <w:rPr>
          <w:rFonts w:ascii="Franklin Gothic Book" w:hAnsi="Franklin Gothic Book"/>
        </w:rPr>
        <w:t>Технического  директора</w:t>
      </w:r>
      <w:proofErr w:type="gramEnd"/>
      <w:r w:rsidRPr="00B540EB">
        <w:rPr>
          <w:rFonts w:ascii="Franklin Gothic Book" w:hAnsi="Franklin Gothic Book"/>
        </w:rPr>
        <w:t xml:space="preserve"> Белухина Игоря Викторовича, действующего на основании доверенности № 2110-07/120 от 19.05.2016 г.</w:t>
      </w:r>
      <w:r w:rsidRPr="00B540EB">
        <w:rPr>
          <w:rFonts w:ascii="Franklin Gothic Book" w:hAnsi="Franklin Gothic Book"/>
          <w:u w:val="single"/>
        </w:rPr>
        <w:t>,</w:t>
      </w:r>
      <w:r w:rsidRPr="00B540EB">
        <w:rPr>
          <w:rFonts w:ascii="Franklin Gothic Book" w:hAnsi="Franklin Gothic Book"/>
        </w:rPr>
        <w:t xml:space="preserve"> с одной стороны, и </w:t>
      </w:r>
      <w:r w:rsidRPr="00B540EB">
        <w:rPr>
          <w:rFonts w:ascii="Franklin Gothic Book" w:hAnsi="Franklin Gothic Book"/>
          <w:b/>
        </w:rPr>
        <w:t>__________ «__________»</w:t>
      </w:r>
      <w:r w:rsidRPr="00B540EB">
        <w:rPr>
          <w:rFonts w:ascii="Franklin Gothic Book" w:hAnsi="Franklin Gothic Book"/>
        </w:rPr>
        <w:t xml:space="preserve"> </w:t>
      </w:r>
      <w:r w:rsidRPr="00B540EB">
        <w:rPr>
          <w:rFonts w:ascii="Franklin Gothic Book" w:hAnsi="Franklin Gothic Book"/>
          <w:b/>
        </w:rPr>
        <w:t>(__________),</w:t>
      </w:r>
      <w:r w:rsidRPr="00B540EB">
        <w:rPr>
          <w:rFonts w:ascii="Franklin Gothic Book" w:hAnsi="Franklin Gothic Book"/>
        </w:rPr>
        <w:t xml:space="preserve">  именуемое в дальнейшем «Поставщик», в лице </w:t>
      </w:r>
      <w:r w:rsidRPr="00B540EB">
        <w:rPr>
          <w:rFonts w:ascii="Franklin Gothic Book" w:hAnsi="Franklin Gothic Book"/>
          <w:b/>
        </w:rPr>
        <w:t>__________</w:t>
      </w:r>
      <w:r w:rsidRPr="00B540EB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B540EB" w:rsidRPr="00B540EB" w:rsidRDefault="00B540EB" w:rsidP="00B540EB">
      <w:pPr>
        <w:jc w:val="both"/>
        <w:rPr>
          <w:rFonts w:ascii="Franklin Gothic Book" w:hAnsi="Franklin Gothic Book"/>
        </w:rPr>
      </w:pPr>
    </w:p>
    <w:p w:rsidR="00B540EB" w:rsidRPr="00B540EB" w:rsidRDefault="00B540EB" w:rsidP="00B540EB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B540EB">
        <w:rPr>
          <w:rFonts w:ascii="Franklin Gothic Book" w:hAnsi="Franklin Gothic Book"/>
          <w:b/>
          <w:caps/>
        </w:rPr>
        <w:t>Предмет Договора</w:t>
      </w:r>
    </w:p>
    <w:p w:rsidR="00B540EB" w:rsidRPr="00B540EB" w:rsidRDefault="00B540EB" w:rsidP="00B540E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B540EB" w:rsidRPr="00B540EB" w:rsidRDefault="00B540EB" w:rsidP="00B540EB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Поставщик обязуется поставить Покупателю </w:t>
      </w:r>
      <w:r w:rsidRPr="00B540EB">
        <w:rPr>
          <w:rFonts w:ascii="Franklin Gothic Book" w:hAnsi="Franklin Gothic Book"/>
          <w:b/>
          <w:i/>
        </w:rPr>
        <w:t>сменно-запасные части к погрузчику Тойота модель 72-8</w:t>
      </w:r>
      <w:r w:rsidRPr="00B540EB">
        <w:rPr>
          <w:rFonts w:ascii="Franklin Gothic Book" w:hAnsi="Franklin Gothic Book"/>
          <w:b/>
          <w:i/>
          <w:lang w:val="en-US"/>
        </w:rPr>
        <w:t>FDJ</w:t>
      </w:r>
      <w:r w:rsidRPr="00B540EB">
        <w:rPr>
          <w:rFonts w:ascii="Franklin Gothic Book" w:hAnsi="Franklin Gothic Book"/>
          <w:b/>
          <w:i/>
        </w:rPr>
        <w:t>35, бортовой №859, зав.№31803</w:t>
      </w:r>
      <w:r w:rsidRPr="00B540EB">
        <w:rPr>
          <w:rFonts w:ascii="Franklin Gothic Book" w:hAnsi="Franklin Gothic Book"/>
          <w:b/>
        </w:rPr>
        <w:t xml:space="preserve"> </w:t>
      </w:r>
      <w:r w:rsidRPr="00B540EB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B540EB">
        <w:rPr>
          <w:rFonts w:ascii="Franklin Gothic Book" w:hAnsi="Franklin Gothic Book"/>
        </w:rPr>
        <w:t>оплатить  Товар</w:t>
      </w:r>
      <w:proofErr w:type="gramEnd"/>
      <w:r w:rsidRPr="00B540EB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B540EB">
        <w:rPr>
          <w:rFonts w:ascii="Franklin Gothic Book" w:hAnsi="Franklin Gothic Book"/>
        </w:rPr>
        <w:t>Общая  стоимость</w:t>
      </w:r>
      <w:proofErr w:type="gramEnd"/>
      <w:r w:rsidRPr="00B540EB">
        <w:rPr>
          <w:rFonts w:ascii="Franklin Gothic Book" w:hAnsi="Franklin Gothic Book"/>
        </w:rPr>
        <w:t xml:space="preserve"> договора составляет </w:t>
      </w:r>
      <w:r w:rsidRPr="00B540E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B540EB" w:rsidRPr="00B540EB" w:rsidRDefault="00B540EB" w:rsidP="00B540EB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B540EB" w:rsidRPr="00B540EB" w:rsidRDefault="00B540EB" w:rsidP="00B540EB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B540EB" w:rsidRPr="00B540EB" w:rsidRDefault="00B540EB" w:rsidP="00B540EB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540EB" w:rsidRPr="00B540EB" w:rsidRDefault="00B540EB" w:rsidP="00B540E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540EB" w:rsidRPr="00B540EB" w:rsidRDefault="00B540EB" w:rsidP="00B540EB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B540EB">
        <w:rPr>
          <w:rFonts w:ascii="Franklin Gothic Book" w:hAnsi="Franklin Gothic Book"/>
          <w:b/>
          <w:caps/>
        </w:rPr>
        <w:t>Качество и комплектность</w:t>
      </w:r>
    </w:p>
    <w:p w:rsidR="00B540EB" w:rsidRPr="00B540EB" w:rsidRDefault="00B540EB" w:rsidP="00B540EB">
      <w:pPr>
        <w:ind w:left="240"/>
        <w:jc w:val="both"/>
        <w:rPr>
          <w:rFonts w:ascii="Franklin Gothic Book" w:hAnsi="Franklin Gothic Book"/>
          <w:b/>
        </w:rPr>
      </w:pPr>
    </w:p>
    <w:p w:rsidR="00B540EB" w:rsidRPr="00B540EB" w:rsidRDefault="00B540EB" w:rsidP="00B540E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B540EB">
        <w:rPr>
          <w:rFonts w:ascii="Franklin Gothic Book" w:hAnsi="Franklin Gothic Book"/>
          <w:lang w:eastAsia="ar-SA"/>
        </w:rPr>
        <w:t>Товара  должно</w:t>
      </w:r>
      <w:proofErr w:type="gramEnd"/>
      <w:r w:rsidRPr="00B540EB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B540EB" w:rsidRPr="00B540EB" w:rsidRDefault="00B540EB" w:rsidP="00B540E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B540EB" w:rsidRPr="00B540EB" w:rsidRDefault="00B540EB" w:rsidP="00B540E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B540EB">
        <w:rPr>
          <w:rFonts w:ascii="Franklin Gothic Book" w:hAnsi="Franklin Gothic Book"/>
          <w:lang w:eastAsia="ar-SA"/>
        </w:rPr>
        <w:t>месяцев  с</w:t>
      </w:r>
      <w:proofErr w:type="gramEnd"/>
      <w:r w:rsidRPr="00B540EB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B540EB" w:rsidRPr="00B540EB" w:rsidRDefault="00B540EB" w:rsidP="00B540E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B540EB" w:rsidRPr="00B540EB" w:rsidRDefault="00B540EB" w:rsidP="00B540E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B540EB">
        <w:rPr>
          <w:rFonts w:ascii="Franklin Gothic Book" w:hAnsi="Franklin Gothic Book"/>
          <w:lang w:eastAsia="ar-SA"/>
        </w:rPr>
        <w:tab/>
      </w:r>
    </w:p>
    <w:p w:rsidR="00B540EB" w:rsidRPr="00B540EB" w:rsidRDefault="00B540EB" w:rsidP="00B540EB">
      <w:pPr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  <w:lang w:eastAsia="ar-SA"/>
        </w:rPr>
        <w:tab/>
      </w:r>
      <w:r w:rsidRPr="00B540EB">
        <w:rPr>
          <w:rFonts w:ascii="Franklin Gothic Book" w:hAnsi="Franklin Gothic Book"/>
          <w:lang w:eastAsia="ar-SA"/>
        </w:rPr>
        <w:tab/>
      </w:r>
      <w:r w:rsidRPr="00B540EB">
        <w:rPr>
          <w:rFonts w:ascii="Franklin Gothic Book" w:hAnsi="Franklin Gothic Book"/>
          <w:lang w:eastAsia="ar-SA"/>
        </w:rPr>
        <w:tab/>
      </w:r>
      <w:r w:rsidRPr="00B540EB">
        <w:rPr>
          <w:rFonts w:ascii="Franklin Gothic Book" w:hAnsi="Franklin Gothic Book"/>
          <w:lang w:eastAsia="ar-SA"/>
        </w:rPr>
        <w:tab/>
      </w:r>
      <w:r w:rsidRPr="00B540EB">
        <w:rPr>
          <w:rFonts w:ascii="Franklin Gothic Book" w:hAnsi="Franklin Gothic Book"/>
          <w:lang w:eastAsia="ar-SA"/>
        </w:rPr>
        <w:tab/>
      </w:r>
      <w:r w:rsidRPr="00B540EB">
        <w:rPr>
          <w:rFonts w:ascii="Franklin Gothic Book" w:hAnsi="Franklin Gothic Book"/>
          <w:lang w:eastAsia="ar-SA"/>
        </w:rPr>
        <w:tab/>
      </w:r>
      <w:r w:rsidRPr="00B540EB">
        <w:rPr>
          <w:rFonts w:ascii="Franklin Gothic Book" w:hAnsi="Franklin Gothic Book"/>
          <w:lang w:eastAsia="ar-SA"/>
        </w:rPr>
        <w:tab/>
      </w:r>
      <w:r w:rsidRPr="00B540EB">
        <w:rPr>
          <w:rFonts w:ascii="Franklin Gothic Book" w:hAnsi="Franklin Gothic Book"/>
          <w:lang w:eastAsia="ar-SA"/>
        </w:rPr>
        <w:tab/>
      </w:r>
      <w:r w:rsidRPr="00B540EB">
        <w:rPr>
          <w:rFonts w:ascii="Franklin Gothic Book" w:hAnsi="Franklin Gothic Book"/>
          <w:lang w:eastAsia="ar-SA"/>
        </w:rPr>
        <w:tab/>
      </w:r>
      <w:r w:rsidRPr="00B540EB">
        <w:rPr>
          <w:rFonts w:ascii="Franklin Gothic Book" w:hAnsi="Franklin Gothic Book"/>
        </w:rPr>
        <w:tab/>
      </w:r>
    </w:p>
    <w:p w:rsidR="00B540EB" w:rsidRPr="00B540EB" w:rsidRDefault="00B540EB" w:rsidP="00B540EB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B540E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B540EB" w:rsidRPr="00B540EB" w:rsidRDefault="00B540EB" w:rsidP="00B540E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B540EB" w:rsidRPr="00B540EB" w:rsidRDefault="00B540EB" w:rsidP="00B540EB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B540EB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B540EB">
        <w:rPr>
          <w:rFonts w:ascii="Franklin Gothic Book" w:hAnsi="Franklin Gothic Book"/>
          <w:lang w:eastAsia="ar-SA"/>
        </w:rPr>
        <w:t xml:space="preserve"> и за счет Поставщика</w:t>
      </w:r>
      <w:r w:rsidRPr="00B540EB">
        <w:rPr>
          <w:rFonts w:ascii="Franklin Gothic Book" w:hAnsi="Franklin Gothic Book"/>
          <w:b/>
          <w:lang w:eastAsia="ar-SA"/>
        </w:rPr>
        <w:t xml:space="preserve"> </w:t>
      </w:r>
      <w:r w:rsidRPr="00B540E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B540EB" w:rsidRPr="00B540EB" w:rsidRDefault="00B540EB" w:rsidP="00B540E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B540EB" w:rsidRPr="00B540EB" w:rsidRDefault="00B540EB" w:rsidP="00B540E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B540EB" w:rsidRPr="00B540EB" w:rsidRDefault="00B540EB" w:rsidP="00B540E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B540EB" w:rsidRPr="00B540EB" w:rsidRDefault="00B540EB" w:rsidP="00B540E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B540EB">
        <w:rPr>
          <w:rFonts w:ascii="Franklin Gothic Book" w:hAnsi="Franklin Gothic Book"/>
        </w:rPr>
        <w:t xml:space="preserve"> </w:t>
      </w:r>
      <w:r w:rsidRPr="00B540EB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B540EB" w:rsidRPr="00B540EB" w:rsidRDefault="00B540EB" w:rsidP="00B540E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B540E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540EB" w:rsidRPr="00B540EB" w:rsidRDefault="00B540EB" w:rsidP="00B540E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B540EB">
        <w:rPr>
          <w:rFonts w:ascii="Franklin Gothic Book" w:hAnsi="Franklin Gothic Book"/>
          <w:lang w:eastAsia="ar-SA"/>
        </w:rPr>
        <w:t xml:space="preserve"> пяти </w:t>
      </w:r>
      <w:r w:rsidRPr="00B540EB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B540E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B540EB">
        <w:rPr>
          <w:rFonts w:ascii="Franklin Gothic Book" w:hAnsi="Franklin Gothic Book"/>
          <w:iCs/>
          <w:lang w:eastAsia="ar-SA"/>
        </w:rPr>
        <w:t xml:space="preserve"> с уведомле</w:t>
      </w:r>
      <w:r w:rsidRPr="00B540EB">
        <w:rPr>
          <w:rFonts w:ascii="Franklin Gothic Book" w:hAnsi="Franklin Gothic Book"/>
          <w:iCs/>
          <w:lang w:eastAsia="ar-SA"/>
        </w:rPr>
        <w:lastRenderedPageBreak/>
        <w:t>нием о вручении или факсимильной связью</w:t>
      </w:r>
      <w:r w:rsidRPr="00B540EB">
        <w:rPr>
          <w:rFonts w:ascii="Franklin Gothic Book" w:hAnsi="Franklin Gothic Book"/>
          <w:lang w:eastAsia="ar-SA"/>
        </w:rPr>
        <w:t xml:space="preserve">. </w:t>
      </w:r>
      <w:r w:rsidRPr="00B540EB">
        <w:rPr>
          <w:rFonts w:ascii="Franklin Gothic Book" w:hAnsi="Franklin Gothic Book"/>
          <w:bCs/>
          <w:lang w:eastAsia="ar-SA"/>
        </w:rPr>
        <w:t>В течение</w:t>
      </w:r>
      <w:r w:rsidRPr="00B540E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B540E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B540EB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B540EB">
        <w:rPr>
          <w:rFonts w:ascii="Franklin Gothic Book" w:hAnsi="Franklin Gothic Book"/>
          <w:bCs/>
          <w:lang w:eastAsia="ar-SA"/>
        </w:rPr>
        <w:t>Товар Покупателю</w:t>
      </w:r>
      <w:r w:rsidRPr="00B540EB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B540EB">
        <w:rPr>
          <w:rFonts w:ascii="Franklin Gothic Book" w:hAnsi="Franklin Gothic Book"/>
          <w:lang w:eastAsia="ar-SA"/>
        </w:rPr>
        <w:t>объеме  и</w:t>
      </w:r>
      <w:proofErr w:type="gramEnd"/>
      <w:r w:rsidRPr="00B540EB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B540EB" w:rsidRPr="00B540EB" w:rsidRDefault="00B540EB" w:rsidP="00B540E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B540EB">
        <w:rPr>
          <w:rFonts w:ascii="Franklin Gothic Book" w:hAnsi="Franklin Gothic Book"/>
          <w:lang w:eastAsia="ar-SA"/>
        </w:rPr>
        <w:t xml:space="preserve">Покупателю  </w:t>
      </w:r>
      <w:r w:rsidRPr="00B540EB">
        <w:rPr>
          <w:rFonts w:ascii="Franklin Gothic Book" w:hAnsi="Franklin Gothic Book"/>
          <w:bCs/>
          <w:lang w:eastAsia="ar-SA"/>
        </w:rPr>
        <w:t>при</w:t>
      </w:r>
      <w:proofErr w:type="gramEnd"/>
      <w:r w:rsidRPr="00B540EB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B540EB" w:rsidRPr="00B540EB" w:rsidRDefault="00B540EB" w:rsidP="00B540E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540E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B540EB" w:rsidRPr="00B540EB" w:rsidRDefault="00B540EB" w:rsidP="00B540E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lang w:eastAsia="ar-SA"/>
        </w:rPr>
        <w:t xml:space="preserve">Товар поставляется </w:t>
      </w:r>
      <w:r w:rsidRPr="00B540E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B540EB" w:rsidRPr="00B540EB" w:rsidRDefault="00B540EB" w:rsidP="00B540E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B540EB" w:rsidRPr="00B540EB" w:rsidRDefault="00B540EB" w:rsidP="00B540E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B540EB">
        <w:rPr>
          <w:rFonts w:ascii="Franklin Gothic Book" w:hAnsi="Franklin Gothic Book"/>
          <w:b/>
          <w:caps/>
        </w:rPr>
        <w:t>Цены и порядок расчетов</w:t>
      </w:r>
    </w:p>
    <w:p w:rsidR="00B540EB" w:rsidRPr="00B540EB" w:rsidRDefault="00B540EB" w:rsidP="00B540EB">
      <w:pPr>
        <w:ind w:left="360"/>
        <w:jc w:val="both"/>
        <w:rPr>
          <w:rFonts w:ascii="Franklin Gothic Book" w:hAnsi="Franklin Gothic Book"/>
          <w:b/>
        </w:rPr>
      </w:pPr>
    </w:p>
    <w:p w:rsidR="00B540EB" w:rsidRPr="00B540EB" w:rsidRDefault="00B540EB" w:rsidP="00B540EB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B540EB">
        <w:rPr>
          <w:rFonts w:ascii="Franklin Gothic Book" w:hAnsi="Franklin Gothic Book"/>
        </w:rPr>
        <w:t>Товара  в</w:t>
      </w:r>
      <w:proofErr w:type="gramEnd"/>
      <w:r w:rsidRPr="00B540E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B540EB">
        <w:rPr>
          <w:rFonts w:ascii="Franklin Gothic Book" w:hAnsi="Franklin Gothic Book"/>
        </w:rPr>
        <w:t>производится  Покупателем</w:t>
      </w:r>
      <w:proofErr w:type="gramEnd"/>
      <w:r w:rsidRPr="00B540EB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B540EB" w:rsidRPr="00B540EB" w:rsidRDefault="00B540EB" w:rsidP="00B540EB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B540EB">
        <w:rPr>
          <w:rFonts w:ascii="Franklin Gothic Book" w:hAnsi="Franklin Gothic Book"/>
          <w:bCs/>
        </w:rPr>
        <w:t>себя  все</w:t>
      </w:r>
      <w:proofErr w:type="gramEnd"/>
      <w:r w:rsidRPr="00B540EB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B540EB" w:rsidRPr="00B540EB" w:rsidRDefault="00B540EB" w:rsidP="00B540EB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B540EB">
        <w:rPr>
          <w:rFonts w:ascii="Franklin Gothic Book" w:hAnsi="Franklin Gothic Book"/>
        </w:rPr>
        <w:t>с  расчетного</w:t>
      </w:r>
      <w:proofErr w:type="gramEnd"/>
      <w:r w:rsidRPr="00B540EB">
        <w:rPr>
          <w:rFonts w:ascii="Franklin Gothic Book" w:hAnsi="Franklin Gothic Book"/>
        </w:rPr>
        <w:t xml:space="preserve"> счета банка Покупателя.</w:t>
      </w:r>
    </w:p>
    <w:p w:rsidR="00B540EB" w:rsidRPr="00B540EB" w:rsidRDefault="00B540EB" w:rsidP="00B540EB">
      <w:pPr>
        <w:jc w:val="both"/>
        <w:rPr>
          <w:rFonts w:ascii="Franklin Gothic Book" w:hAnsi="Franklin Gothic Book"/>
          <w:b/>
        </w:rPr>
      </w:pPr>
    </w:p>
    <w:p w:rsidR="00B540EB" w:rsidRPr="00B540EB" w:rsidRDefault="00B540EB" w:rsidP="00B540E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B540EB">
        <w:rPr>
          <w:rFonts w:ascii="Franklin Gothic Book" w:hAnsi="Franklin Gothic Book"/>
          <w:b/>
          <w:caps/>
        </w:rPr>
        <w:t>Ответственность Сторон</w:t>
      </w:r>
    </w:p>
    <w:p w:rsidR="00B540EB" w:rsidRPr="00B540EB" w:rsidRDefault="00B540EB" w:rsidP="00B540EB">
      <w:pPr>
        <w:ind w:left="360"/>
        <w:jc w:val="both"/>
        <w:rPr>
          <w:rFonts w:ascii="Franklin Gothic Book" w:hAnsi="Franklin Gothic Book"/>
          <w:b/>
        </w:rPr>
      </w:pPr>
    </w:p>
    <w:p w:rsidR="00B540EB" w:rsidRPr="00B540EB" w:rsidRDefault="00B540EB" w:rsidP="00B540EB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B540EB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B540EB">
        <w:rPr>
          <w:rFonts w:ascii="Franklin Gothic Book" w:hAnsi="Franklin Gothic Book"/>
          <w:lang w:eastAsia="ar-SA"/>
        </w:rPr>
        <w:t xml:space="preserve"> РФ.</w:t>
      </w:r>
    </w:p>
    <w:p w:rsidR="00B540EB" w:rsidRPr="00B540EB" w:rsidRDefault="00B540EB" w:rsidP="00B540EB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B540EB" w:rsidRPr="00B540EB" w:rsidRDefault="00B540EB" w:rsidP="00B540EB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B540EB">
        <w:rPr>
          <w:rFonts w:ascii="Franklin Gothic Book" w:hAnsi="Franklin Gothic Book"/>
          <w:lang w:eastAsia="ar-SA"/>
        </w:rPr>
        <w:t>пени  в</w:t>
      </w:r>
      <w:proofErr w:type="gramEnd"/>
      <w:r w:rsidRPr="00B540EB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B540EB">
        <w:rPr>
          <w:rFonts w:ascii="Franklin Gothic Book" w:hAnsi="Franklin Gothic Book"/>
        </w:rPr>
        <w:t xml:space="preserve"> </w:t>
      </w:r>
      <w:r w:rsidRPr="00B540EB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B540EB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B540EB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B540EB" w:rsidRPr="00B540EB" w:rsidRDefault="00B540EB" w:rsidP="00B540EB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B540EB" w:rsidRPr="00B540EB" w:rsidRDefault="00B540EB" w:rsidP="00B540EB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540EB" w:rsidRPr="00B540EB" w:rsidRDefault="00B540EB" w:rsidP="00B540EB">
      <w:pPr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 </w:t>
      </w:r>
    </w:p>
    <w:p w:rsidR="00B540EB" w:rsidRPr="00B540EB" w:rsidRDefault="00B540EB" w:rsidP="00B540EB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B540E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B540EB" w:rsidRPr="00B540EB" w:rsidRDefault="00B540EB" w:rsidP="00B540E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B540EB" w:rsidRPr="00B540EB" w:rsidRDefault="00B540EB" w:rsidP="00B540E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540E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B540EB" w:rsidRPr="00B540EB" w:rsidRDefault="00B540EB" w:rsidP="00B540E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540E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540EB" w:rsidRPr="00B540EB" w:rsidRDefault="00B540EB" w:rsidP="00B540E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540EB">
        <w:rPr>
          <w:rFonts w:ascii="Franklin Gothic Book" w:eastAsia="Calibri" w:hAnsi="Franklin Gothic Book"/>
          <w:bCs/>
          <w:lang w:eastAsia="en-US"/>
        </w:rPr>
        <w:lastRenderedPageBreak/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B540EB" w:rsidRPr="00B540EB" w:rsidRDefault="00B540EB" w:rsidP="00B540E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540EB">
        <w:rPr>
          <w:rFonts w:ascii="Franklin Gothic Book" w:eastAsia="Calibri" w:hAnsi="Franklin Gothic Book"/>
          <w:bCs/>
          <w:lang w:eastAsia="en-US"/>
        </w:rPr>
        <w:t xml:space="preserve"> </w:t>
      </w:r>
      <w:r w:rsidRPr="00B540E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B540EB" w:rsidRPr="00B540EB" w:rsidRDefault="00B540EB" w:rsidP="00B540E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540E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B540EB" w:rsidRPr="00B540EB" w:rsidRDefault="00B540EB" w:rsidP="00B540E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540E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540EB" w:rsidRPr="00B540EB" w:rsidRDefault="00B540EB" w:rsidP="00B540E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40EB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B540EB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B540EB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B540EB" w:rsidRPr="00B540EB" w:rsidRDefault="00B540EB" w:rsidP="00B540E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40EB">
        <w:rPr>
          <w:rFonts w:ascii="Franklin Gothic Book" w:eastAsiaTheme="minorHAnsi" w:hAnsi="Franklin Gothic Book"/>
          <w:lang w:eastAsia="en-US"/>
        </w:rPr>
        <w:t>-</w:t>
      </w:r>
      <w:r w:rsidRPr="00B540EB">
        <w:rPr>
          <w:rFonts w:ascii="Franklin Gothic Book" w:hAnsi="Franklin Gothic Book"/>
        </w:rPr>
        <w:t xml:space="preserve">  </w:t>
      </w:r>
      <w:r w:rsidRPr="00B540E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B540EB" w:rsidRPr="00B540EB" w:rsidRDefault="00B540EB" w:rsidP="00B540E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40E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B540EB" w:rsidRPr="00B540EB" w:rsidRDefault="00B540EB" w:rsidP="00B540E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B540EB">
        <w:rPr>
          <w:rFonts w:ascii="Franklin Gothic Book" w:eastAsiaTheme="minorHAnsi" w:hAnsi="Franklin Gothic Book"/>
          <w:lang w:eastAsia="en-US"/>
        </w:rPr>
        <w:t xml:space="preserve">6.6. </w:t>
      </w:r>
      <w:r w:rsidRPr="00B540EB">
        <w:rPr>
          <w:rFonts w:ascii="Franklin Gothic Book" w:eastAsiaTheme="minorHAnsi" w:hAnsi="Franklin Gothic Book"/>
          <w:lang w:eastAsia="en-US"/>
        </w:rPr>
        <w:tab/>
      </w:r>
      <w:r w:rsidRPr="00B540E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540EB" w:rsidRPr="00B540EB" w:rsidRDefault="00B540EB" w:rsidP="00B540EB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540E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B540EB" w:rsidRPr="00B540EB" w:rsidRDefault="00B540EB" w:rsidP="00B540EB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B540EB" w:rsidRPr="00B540EB" w:rsidRDefault="00B540EB" w:rsidP="00B540E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B540EB" w:rsidRPr="00B540EB" w:rsidRDefault="00B540EB" w:rsidP="00B540E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B540EB">
        <w:rPr>
          <w:rFonts w:ascii="Franklin Gothic Book" w:hAnsi="Franklin Gothic Book"/>
        </w:rPr>
        <w:t xml:space="preserve"> </w:t>
      </w:r>
    </w:p>
    <w:p w:rsidR="00B540EB" w:rsidRPr="00B540EB" w:rsidRDefault="00B540EB" w:rsidP="00B540E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B540EB" w:rsidRPr="00B540EB" w:rsidRDefault="00B540EB" w:rsidP="00B540E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B540EB" w:rsidRPr="00B540EB" w:rsidRDefault="00B540EB" w:rsidP="00B540E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B540EB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B540EB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540EB" w:rsidRPr="00B540EB" w:rsidRDefault="00B540EB" w:rsidP="00B540EB">
      <w:pPr>
        <w:ind w:left="709"/>
        <w:jc w:val="both"/>
        <w:rPr>
          <w:rFonts w:ascii="Franklin Gothic Book" w:hAnsi="Franklin Gothic Book"/>
          <w:lang w:eastAsia="ar-SA"/>
        </w:rPr>
      </w:pPr>
    </w:p>
    <w:p w:rsidR="00B540EB" w:rsidRPr="00B540EB" w:rsidRDefault="00B540EB" w:rsidP="00B540EB">
      <w:pPr>
        <w:jc w:val="both"/>
        <w:rPr>
          <w:rFonts w:ascii="Franklin Gothic Book" w:hAnsi="Franklin Gothic Book"/>
          <w:b/>
        </w:rPr>
      </w:pPr>
      <w:r w:rsidRPr="00B540EB">
        <w:rPr>
          <w:rFonts w:ascii="Franklin Gothic Book" w:hAnsi="Franklin Gothic Book"/>
          <w:b/>
        </w:rPr>
        <w:t xml:space="preserve">     8. </w:t>
      </w:r>
      <w:r w:rsidRPr="00B540E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540EB" w:rsidRPr="00B540EB" w:rsidRDefault="00B540EB" w:rsidP="00B540E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B540EB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B540EB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B540EB" w:rsidRPr="00B540EB" w:rsidRDefault="00B540EB" w:rsidP="00B540E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540EB" w:rsidRPr="00B540EB" w:rsidTr="00B540EB">
        <w:trPr>
          <w:trHeight w:val="3226"/>
        </w:trPr>
        <w:tc>
          <w:tcPr>
            <w:tcW w:w="4717" w:type="dxa"/>
          </w:tcPr>
          <w:p w:rsidR="00B540EB" w:rsidRPr="00B540EB" w:rsidRDefault="00B540EB" w:rsidP="00B540EB">
            <w:pPr>
              <w:ind w:right="141"/>
              <w:rPr>
                <w:rFonts w:ascii="Franklin Gothic Book" w:hAnsi="Franklin Gothic Book"/>
              </w:rPr>
            </w:pPr>
          </w:p>
          <w:p w:rsidR="00B540EB" w:rsidRPr="00B540EB" w:rsidRDefault="00B540EB" w:rsidP="00B540EB">
            <w:pPr>
              <w:ind w:right="141"/>
              <w:rPr>
                <w:rFonts w:ascii="Franklin Gothic Book" w:hAnsi="Franklin Gothic Book"/>
              </w:rPr>
            </w:pPr>
          </w:p>
          <w:p w:rsidR="00B540EB" w:rsidRPr="00B540EB" w:rsidRDefault="00B540EB" w:rsidP="00B540E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B540EB" w:rsidRPr="00B540EB" w:rsidRDefault="00B540EB" w:rsidP="00B540E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B540EB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B540EB" w:rsidRPr="00B540EB" w:rsidRDefault="009A2758" w:rsidP="00B540E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353901, </w:t>
            </w:r>
            <w:r w:rsidR="00B540EB" w:rsidRPr="00B540EB">
              <w:rPr>
                <w:rFonts w:ascii="Franklin Gothic Book" w:hAnsi="Franklin Gothic Book"/>
              </w:rPr>
              <w:t xml:space="preserve">г. Новороссийск, </w:t>
            </w:r>
          </w:p>
          <w:p w:rsidR="00B540EB" w:rsidRPr="00B540EB" w:rsidRDefault="009A2758" w:rsidP="00B540E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ул. </w:t>
            </w:r>
            <w:r w:rsidR="00B540EB" w:rsidRPr="00B540EB">
              <w:rPr>
                <w:rFonts w:ascii="Franklin Gothic Book" w:hAnsi="Franklin Gothic Book"/>
              </w:rPr>
              <w:t>Портовая, д. 14</w:t>
            </w:r>
          </w:p>
          <w:p w:rsidR="00B540EB" w:rsidRPr="00B540EB" w:rsidRDefault="00B540EB" w:rsidP="00B540E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540E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B540EB" w:rsidRPr="00B540EB" w:rsidRDefault="00B540EB" w:rsidP="00B540E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540EB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B540EB" w:rsidRPr="00B540EB" w:rsidRDefault="00B540EB" w:rsidP="00B540E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B540EB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B540EB" w:rsidRPr="00B540EB" w:rsidRDefault="00B540EB" w:rsidP="00B540EB">
            <w:pPr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р/с 40702810952460102191</w:t>
            </w:r>
          </w:p>
          <w:p w:rsidR="00B540EB" w:rsidRPr="00B540EB" w:rsidRDefault="00B540EB" w:rsidP="00B540E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540EB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B540EB" w:rsidRPr="00B540EB" w:rsidRDefault="00B540EB" w:rsidP="00B540E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B540EB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B540EB" w:rsidRPr="00B540EB" w:rsidRDefault="00B540EB" w:rsidP="00B540EB">
            <w:pPr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к/с 30101810100000000602</w:t>
            </w:r>
          </w:p>
          <w:p w:rsidR="00B540EB" w:rsidRPr="00B540EB" w:rsidRDefault="00B540EB" w:rsidP="00B540EB">
            <w:pPr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B540EB" w:rsidRPr="00B540EB" w:rsidRDefault="00B540EB" w:rsidP="00B540EB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B540EB">
        <w:rPr>
          <w:rFonts w:ascii="Franklin Gothic Book" w:hAnsi="Franklin Gothic Book"/>
          <w:b/>
          <w:lang w:eastAsia="ar-SA"/>
        </w:rPr>
        <w:t>ОТ ПОСТАВЩИКА                                          ОТ ПОКУПАТЕЛЯ</w:t>
      </w:r>
    </w:p>
    <w:p w:rsidR="00B540EB" w:rsidRPr="00B540EB" w:rsidRDefault="00B540EB" w:rsidP="00B540EB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keepNext/>
        <w:outlineLvl w:val="1"/>
        <w:rPr>
          <w:rFonts w:ascii="Franklin Gothic Book" w:hAnsi="Franklin Gothic Book"/>
          <w:bCs/>
          <w:iCs/>
        </w:rPr>
      </w:pPr>
      <w:r w:rsidRPr="00B540EB">
        <w:rPr>
          <w:rFonts w:ascii="Franklin Gothic Book" w:hAnsi="Franklin Gothic Book"/>
        </w:rPr>
        <w:lastRenderedPageBreak/>
        <w:t xml:space="preserve">            </w:t>
      </w:r>
      <w:r w:rsidRPr="009A2758">
        <w:rPr>
          <w:rFonts w:ascii="Franklin Gothic Book" w:hAnsi="Franklin Gothic Book"/>
          <w:bCs/>
          <w:iCs/>
        </w:rPr>
        <w:t xml:space="preserve">  </w:t>
      </w:r>
      <w:r w:rsidRPr="00B540EB">
        <w:rPr>
          <w:rFonts w:ascii="Franklin Gothic Book" w:hAnsi="Franklin Gothic Book"/>
          <w:bCs/>
          <w:iCs/>
        </w:rPr>
        <w:t xml:space="preserve">                     </w:t>
      </w:r>
      <w:r w:rsidRPr="00B540EB">
        <w:rPr>
          <w:rFonts w:ascii="Franklin Gothic Book" w:hAnsi="Franklin Gothic Book"/>
          <w:bCs/>
          <w:iCs/>
        </w:rPr>
        <w:tab/>
      </w:r>
      <w:r w:rsidR="009A2758">
        <w:rPr>
          <w:rFonts w:ascii="Franklin Gothic Book" w:hAnsi="Franklin Gothic Book"/>
          <w:bCs/>
          <w:iCs/>
        </w:rPr>
        <w:t xml:space="preserve">         </w:t>
      </w:r>
      <w:r w:rsidRPr="00B540EB">
        <w:rPr>
          <w:rFonts w:ascii="Franklin Gothic Book" w:hAnsi="Franklin Gothic Book"/>
          <w:bCs/>
          <w:iCs/>
        </w:rPr>
        <w:t xml:space="preserve">                                   Технический директор </w:t>
      </w:r>
    </w:p>
    <w:p w:rsidR="00B540EB" w:rsidRPr="00B540EB" w:rsidRDefault="00B540EB" w:rsidP="00B540EB">
      <w:pPr>
        <w:keepNext/>
        <w:outlineLvl w:val="1"/>
        <w:rPr>
          <w:rFonts w:ascii="Franklin Gothic Book" w:hAnsi="Franklin Gothic Book"/>
          <w:bCs/>
          <w:iCs/>
        </w:rPr>
      </w:pPr>
      <w:r w:rsidRPr="00B540EB">
        <w:rPr>
          <w:rFonts w:ascii="Franklin Gothic Book" w:hAnsi="Franklin Gothic Book"/>
          <w:bCs/>
          <w:iCs/>
        </w:rPr>
        <w:t xml:space="preserve">                          </w:t>
      </w:r>
      <w:r w:rsidR="009A2758">
        <w:rPr>
          <w:rFonts w:ascii="Franklin Gothic Book" w:hAnsi="Franklin Gothic Book"/>
          <w:bCs/>
          <w:iCs/>
        </w:rPr>
        <w:t xml:space="preserve">               </w:t>
      </w:r>
      <w:r w:rsidRPr="00B540EB">
        <w:rPr>
          <w:rFonts w:ascii="Franklin Gothic Book" w:hAnsi="Franklin Gothic Book"/>
          <w:bCs/>
          <w:iCs/>
        </w:rPr>
        <w:t xml:space="preserve">                                      ПАО «НМТП» </w:t>
      </w:r>
    </w:p>
    <w:p w:rsidR="00B540EB" w:rsidRPr="00B540EB" w:rsidRDefault="00B540EB" w:rsidP="00B540EB">
      <w:pPr>
        <w:keepNext/>
        <w:outlineLvl w:val="1"/>
        <w:rPr>
          <w:rFonts w:ascii="Franklin Gothic Book" w:hAnsi="Franklin Gothic Book"/>
          <w:bCs/>
          <w:iCs/>
        </w:rPr>
      </w:pPr>
      <w:r w:rsidRPr="00B540E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540EB" w:rsidRPr="00B540EB" w:rsidRDefault="00B540EB" w:rsidP="00B540EB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     __________________ __________           </w:t>
      </w:r>
      <w:r w:rsidRPr="00B540EB">
        <w:rPr>
          <w:rFonts w:ascii="Franklin Gothic Book" w:hAnsi="Franklin Gothic Book"/>
        </w:rPr>
        <w:tab/>
        <w:t xml:space="preserve">                   ______________ </w:t>
      </w:r>
      <w:r w:rsidRPr="00B540EB">
        <w:rPr>
          <w:rFonts w:ascii="Franklin Gothic Book" w:hAnsi="Franklin Gothic Book"/>
          <w:bCs/>
          <w:iCs/>
        </w:rPr>
        <w:t>И.В. Белухин</w:t>
      </w:r>
    </w:p>
    <w:p w:rsidR="00B540EB" w:rsidRPr="00B540EB" w:rsidRDefault="00B540EB" w:rsidP="00B540EB">
      <w:pPr>
        <w:rPr>
          <w:rFonts w:ascii="Franklin Gothic Book" w:hAnsi="Franklin Gothic Book"/>
        </w:rPr>
      </w:pPr>
    </w:p>
    <w:p w:rsidR="00B540EB" w:rsidRPr="00B540EB" w:rsidRDefault="00B540EB" w:rsidP="009A275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B540EB">
        <w:rPr>
          <w:rFonts w:ascii="Franklin Gothic Book" w:hAnsi="Franklin Gothic Book"/>
        </w:rPr>
        <w:t>«___»_______________     201</w:t>
      </w:r>
      <w:r w:rsidRPr="009A2758">
        <w:rPr>
          <w:rFonts w:ascii="Franklin Gothic Book" w:hAnsi="Franklin Gothic Book"/>
        </w:rPr>
        <w:t>6</w:t>
      </w:r>
      <w:r w:rsidRPr="00B540EB">
        <w:rPr>
          <w:rFonts w:ascii="Franklin Gothic Book" w:hAnsi="Franklin Gothic Book"/>
        </w:rPr>
        <w:t xml:space="preserve"> г.                      </w:t>
      </w:r>
      <w:r w:rsidRPr="009A2758">
        <w:rPr>
          <w:rFonts w:ascii="Franklin Gothic Book" w:hAnsi="Franklin Gothic Book"/>
        </w:rPr>
        <w:t xml:space="preserve">         </w:t>
      </w:r>
      <w:r w:rsidRPr="00B540EB">
        <w:rPr>
          <w:rFonts w:ascii="Franklin Gothic Book" w:hAnsi="Franklin Gothic Book"/>
        </w:rPr>
        <w:t>«___»______________       201</w:t>
      </w:r>
      <w:r w:rsidRPr="009A2758">
        <w:rPr>
          <w:rFonts w:ascii="Franklin Gothic Book" w:hAnsi="Franklin Gothic Book"/>
        </w:rPr>
        <w:t>6</w:t>
      </w:r>
      <w:r w:rsidRPr="00B540EB">
        <w:rPr>
          <w:rFonts w:ascii="Franklin Gothic Book" w:hAnsi="Franklin Gothic Book"/>
        </w:rPr>
        <w:t xml:space="preserve"> г.</w:t>
      </w:r>
    </w:p>
    <w:p w:rsidR="00B540EB" w:rsidRPr="00B540EB" w:rsidRDefault="00B540EB" w:rsidP="00B540EB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jc w:val="right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B540EB">
        <w:rPr>
          <w:rFonts w:ascii="Franklin Gothic Book" w:hAnsi="Franklin Gothic Book"/>
        </w:rPr>
        <w:t>от  «</w:t>
      </w:r>
      <w:proofErr w:type="gramEnd"/>
      <w:r w:rsidRPr="00B540EB">
        <w:rPr>
          <w:rFonts w:ascii="Franklin Gothic Book" w:hAnsi="Franklin Gothic Book"/>
        </w:rPr>
        <w:t>___» _________2016 г.</w:t>
      </w:r>
    </w:p>
    <w:p w:rsidR="00B540EB" w:rsidRPr="00B540EB" w:rsidRDefault="00B540EB" w:rsidP="00B540EB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rPr>
          <w:rFonts w:ascii="Franklin Gothic Book" w:hAnsi="Franklin Gothic Book"/>
        </w:rPr>
      </w:pPr>
      <w:r w:rsidRPr="00B540EB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B540EB">
        <w:rPr>
          <w:rFonts w:ascii="Franklin Gothic Book" w:hAnsi="Franklin Gothic Book"/>
          <w:b/>
        </w:rPr>
        <w:t>НА  ПОСТАВЛЯЕМЫЙ</w:t>
      </w:r>
      <w:proofErr w:type="gramEnd"/>
      <w:r w:rsidRPr="00B540EB">
        <w:rPr>
          <w:rFonts w:ascii="Franklin Gothic Book" w:hAnsi="Franklin Gothic Book"/>
          <w:b/>
        </w:rPr>
        <w:t xml:space="preserve"> ТОВАР</w:t>
      </w:r>
    </w:p>
    <w:p w:rsidR="00B540EB" w:rsidRPr="00B540EB" w:rsidRDefault="00B540EB" w:rsidP="00B540E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B540EB" w:rsidRPr="00B540EB" w:rsidTr="00B540EB">
        <w:trPr>
          <w:trHeight w:val="651"/>
        </w:trPr>
        <w:tc>
          <w:tcPr>
            <w:tcW w:w="528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Катал. № /</w:t>
            </w:r>
          </w:p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B540EB" w:rsidRPr="00B540EB" w:rsidTr="00B540E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540EB">
              <w:rPr>
                <w:rFonts w:ascii="Franklin Gothic Book" w:hAnsi="Franklin Gothic Book"/>
                <w:b/>
                <w:bCs/>
                <w:i/>
                <w:iCs/>
              </w:rPr>
              <w:t>погрузчик Тойота модель 72-8</w:t>
            </w:r>
            <w:r w:rsidRPr="00B540E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FDJ</w:t>
            </w:r>
            <w:r w:rsidRPr="00B540EB">
              <w:rPr>
                <w:rFonts w:ascii="Franklin Gothic Book" w:hAnsi="Franklin Gothic Book"/>
                <w:b/>
                <w:bCs/>
                <w:i/>
                <w:iCs/>
              </w:rPr>
              <w:t>35, бортовой №859, зав.№31803</w:t>
            </w:r>
          </w:p>
        </w:tc>
      </w:tr>
      <w:tr w:rsidR="00B540EB" w:rsidRPr="00B540EB" w:rsidTr="00B540EB">
        <w:trPr>
          <w:trHeight w:val="454"/>
        </w:trPr>
        <w:tc>
          <w:tcPr>
            <w:tcW w:w="528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Подушка двигателя</w:t>
            </w:r>
          </w:p>
        </w:tc>
        <w:tc>
          <w:tcPr>
            <w:tcW w:w="2326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12361-26601-71</w:t>
            </w:r>
          </w:p>
        </w:tc>
        <w:tc>
          <w:tcPr>
            <w:tcW w:w="771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20</w:t>
            </w:r>
          </w:p>
        </w:tc>
        <w:tc>
          <w:tcPr>
            <w:tcW w:w="762" w:type="dxa"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40EB" w:rsidRPr="00B540EB" w:rsidTr="00B540EB">
        <w:trPr>
          <w:trHeight w:val="454"/>
        </w:trPr>
        <w:tc>
          <w:tcPr>
            <w:tcW w:w="528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Подушка КПП</w:t>
            </w:r>
          </w:p>
        </w:tc>
        <w:tc>
          <w:tcPr>
            <w:tcW w:w="2326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41260-26620-71</w:t>
            </w:r>
          </w:p>
        </w:tc>
        <w:tc>
          <w:tcPr>
            <w:tcW w:w="771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540EB" w:rsidRPr="00B540EB" w:rsidTr="00B540EB">
        <w:trPr>
          <w:trHeight w:val="509"/>
        </w:trPr>
        <w:tc>
          <w:tcPr>
            <w:tcW w:w="528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40EB" w:rsidRPr="00B540EB" w:rsidTr="00B540EB">
        <w:trPr>
          <w:trHeight w:val="463"/>
        </w:trPr>
        <w:tc>
          <w:tcPr>
            <w:tcW w:w="528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B540EB">
              <w:rPr>
                <w:rFonts w:ascii="Franklin Gothic Book" w:hAnsi="Franklin Gothic Book"/>
              </w:rPr>
              <w:t>Кроме того</w:t>
            </w:r>
            <w:proofErr w:type="gramEnd"/>
            <w:r w:rsidRPr="00B540EB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40EB" w:rsidRPr="00B540EB" w:rsidTr="00B540EB">
        <w:trPr>
          <w:trHeight w:val="463"/>
        </w:trPr>
        <w:tc>
          <w:tcPr>
            <w:tcW w:w="528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B540EB" w:rsidRPr="00B540EB" w:rsidRDefault="00B540EB" w:rsidP="00B540E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B540EB" w:rsidRPr="00B540EB" w:rsidRDefault="00B540EB" w:rsidP="00B540EB">
      <w:pPr>
        <w:jc w:val="both"/>
        <w:rPr>
          <w:rFonts w:ascii="Franklin Gothic Book" w:hAnsi="Franklin Gothic Book"/>
        </w:rPr>
      </w:pPr>
    </w:p>
    <w:p w:rsidR="00B540EB" w:rsidRPr="00B540EB" w:rsidRDefault="00B540EB" w:rsidP="00B540E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Сумма к </w:t>
      </w:r>
      <w:proofErr w:type="gramStart"/>
      <w:r w:rsidRPr="00B540EB">
        <w:rPr>
          <w:rFonts w:ascii="Franklin Gothic Book" w:hAnsi="Franklin Gothic Book"/>
        </w:rPr>
        <w:t xml:space="preserve">оплате:  </w:t>
      </w:r>
      <w:r w:rsidRPr="00B540EB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B540EB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B540EB">
        <w:rPr>
          <w:rFonts w:ascii="Franklin Gothic Book" w:hAnsi="Franklin Gothic Book"/>
        </w:rPr>
        <w:t xml:space="preserve"> </w:t>
      </w:r>
    </w:p>
    <w:p w:rsidR="00B540EB" w:rsidRPr="00B540EB" w:rsidRDefault="00B540EB" w:rsidP="00B540E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B540EB">
        <w:rPr>
          <w:rFonts w:ascii="Franklin Gothic Book" w:hAnsi="Franklin Gothic Book"/>
        </w:rPr>
        <w:t>даты  подписания</w:t>
      </w:r>
      <w:proofErr w:type="gramEnd"/>
      <w:r w:rsidRPr="00B540EB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B540EB">
        <w:rPr>
          <w:rFonts w:ascii="Franklin Gothic Book" w:hAnsi="Franklin Gothic Book"/>
        </w:rPr>
        <w:t>Допускается  досрочная</w:t>
      </w:r>
      <w:proofErr w:type="gramEnd"/>
      <w:r w:rsidRPr="00B540EB">
        <w:rPr>
          <w:rFonts w:ascii="Franklin Gothic Book" w:hAnsi="Franklin Gothic Book"/>
        </w:rPr>
        <w:t xml:space="preserve">  поставка Товара.</w:t>
      </w:r>
    </w:p>
    <w:p w:rsidR="00B540EB" w:rsidRPr="00B540EB" w:rsidRDefault="00B540EB" w:rsidP="00B540E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>Товар должен быть новый, ранее не использоваться.</w:t>
      </w:r>
    </w:p>
    <w:p w:rsidR="00B540EB" w:rsidRPr="00B540EB" w:rsidRDefault="00B540EB" w:rsidP="00B540EB">
      <w:pPr>
        <w:ind w:left="540"/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>Товар должен полностью соответствовать заявленным характеристикам.</w:t>
      </w:r>
    </w:p>
    <w:p w:rsidR="00B540EB" w:rsidRPr="00B540EB" w:rsidRDefault="00B540EB" w:rsidP="00B540EB">
      <w:pPr>
        <w:ind w:left="180"/>
        <w:jc w:val="both"/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      </w:t>
      </w:r>
    </w:p>
    <w:p w:rsidR="00B540EB" w:rsidRPr="00B540EB" w:rsidRDefault="00B540EB" w:rsidP="00B540EB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B540EB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B540EB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B540EB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B540EB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B540EB" w:rsidRPr="00B540EB" w:rsidRDefault="00B540EB" w:rsidP="00B540EB">
      <w:pPr>
        <w:keepNext/>
        <w:outlineLvl w:val="1"/>
        <w:rPr>
          <w:rFonts w:ascii="Franklin Gothic Book" w:hAnsi="Franklin Gothic Book"/>
          <w:bCs/>
          <w:iCs/>
        </w:rPr>
      </w:pPr>
      <w:r w:rsidRPr="00B540EB">
        <w:rPr>
          <w:rFonts w:ascii="Franklin Gothic Book" w:hAnsi="Franklin Gothic Book"/>
          <w:bCs/>
          <w:iCs/>
        </w:rPr>
        <w:t xml:space="preserve">                              </w:t>
      </w:r>
    </w:p>
    <w:p w:rsidR="00B540EB" w:rsidRPr="00B540EB" w:rsidRDefault="00B540EB" w:rsidP="00B540EB">
      <w:pPr>
        <w:keepNext/>
        <w:outlineLvl w:val="1"/>
        <w:rPr>
          <w:rFonts w:ascii="Franklin Gothic Book" w:hAnsi="Franklin Gothic Book"/>
          <w:bCs/>
          <w:iCs/>
        </w:rPr>
      </w:pPr>
      <w:r w:rsidRPr="00B540EB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B540EB" w:rsidRPr="00B540EB" w:rsidRDefault="00B540EB" w:rsidP="00B540EB">
      <w:pPr>
        <w:keepNext/>
        <w:outlineLvl w:val="1"/>
        <w:rPr>
          <w:rFonts w:ascii="Franklin Gothic Book" w:hAnsi="Franklin Gothic Book"/>
          <w:bCs/>
          <w:iCs/>
        </w:rPr>
      </w:pPr>
      <w:r w:rsidRPr="00B540E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B540EB" w:rsidRPr="00B540EB" w:rsidRDefault="00B540EB" w:rsidP="00B540EB">
      <w:pPr>
        <w:keepNext/>
        <w:outlineLvl w:val="1"/>
        <w:rPr>
          <w:rFonts w:ascii="Franklin Gothic Book" w:hAnsi="Franklin Gothic Book"/>
          <w:bCs/>
          <w:iCs/>
        </w:rPr>
      </w:pPr>
      <w:r w:rsidRPr="00B540E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B540EB" w:rsidRPr="00B540EB" w:rsidRDefault="00B540EB" w:rsidP="00B540EB">
      <w:pPr>
        <w:rPr>
          <w:rFonts w:ascii="Franklin Gothic Book" w:hAnsi="Franklin Gothic Book"/>
        </w:rPr>
      </w:pPr>
      <w:r w:rsidRPr="00B540EB">
        <w:rPr>
          <w:rFonts w:ascii="Franklin Gothic Book" w:hAnsi="Franklin Gothic Book"/>
        </w:rPr>
        <w:t xml:space="preserve">     __________________ __________           </w:t>
      </w:r>
      <w:r w:rsidRPr="00B540EB">
        <w:rPr>
          <w:rFonts w:ascii="Franklin Gothic Book" w:hAnsi="Franklin Gothic Book"/>
        </w:rPr>
        <w:tab/>
        <w:t xml:space="preserve">                   ______________ </w:t>
      </w:r>
      <w:r w:rsidRPr="00B540EB">
        <w:rPr>
          <w:rFonts w:ascii="Franklin Gothic Book" w:hAnsi="Franklin Gothic Book"/>
          <w:bCs/>
          <w:iCs/>
        </w:rPr>
        <w:t>И.В. Белухин</w:t>
      </w:r>
    </w:p>
    <w:p w:rsidR="00B540EB" w:rsidRPr="00B540EB" w:rsidRDefault="00B540EB" w:rsidP="00B540EB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rPr>
          <w:rFonts w:ascii="Franklin Gothic Book" w:hAnsi="Franklin Gothic Book"/>
        </w:rPr>
      </w:pPr>
    </w:p>
    <w:p w:rsidR="00B540EB" w:rsidRPr="00B540EB" w:rsidRDefault="00B540EB" w:rsidP="00B540EB">
      <w:pPr>
        <w:rPr>
          <w:sz w:val="22"/>
          <w:szCs w:val="22"/>
        </w:rPr>
      </w:pPr>
      <w:r w:rsidRPr="00B540EB">
        <w:rPr>
          <w:rFonts w:ascii="Franklin Gothic Book" w:hAnsi="Franklin Gothic Book"/>
        </w:rPr>
        <w:t xml:space="preserve">     «___»_______________     201</w:t>
      </w:r>
      <w:r w:rsidRPr="00B540EB">
        <w:rPr>
          <w:rFonts w:ascii="Franklin Gothic Book" w:hAnsi="Franklin Gothic Book"/>
          <w:lang w:val="en-US"/>
        </w:rPr>
        <w:t>6</w:t>
      </w:r>
      <w:r w:rsidRPr="00B540EB">
        <w:rPr>
          <w:rFonts w:ascii="Franklin Gothic Book" w:hAnsi="Franklin Gothic Book"/>
        </w:rPr>
        <w:t xml:space="preserve"> г.                         </w:t>
      </w:r>
      <w:r w:rsidRPr="00B540EB">
        <w:rPr>
          <w:rFonts w:ascii="Franklin Gothic Book" w:hAnsi="Franklin Gothic Book"/>
          <w:lang w:val="en-US"/>
        </w:rPr>
        <w:t xml:space="preserve">         </w:t>
      </w:r>
      <w:r w:rsidRPr="00B540EB">
        <w:rPr>
          <w:rFonts w:ascii="Franklin Gothic Book" w:hAnsi="Franklin Gothic Book"/>
        </w:rPr>
        <w:t>«___»______________       201</w:t>
      </w:r>
      <w:r w:rsidRPr="00B540EB">
        <w:rPr>
          <w:rFonts w:ascii="Franklin Gothic Book" w:hAnsi="Franklin Gothic Book"/>
          <w:lang w:val="en-US"/>
        </w:rPr>
        <w:t>6</w:t>
      </w:r>
      <w:r w:rsidRPr="00B540EB">
        <w:rPr>
          <w:rFonts w:ascii="Franklin Gothic Book" w:hAnsi="Franklin Gothic Book"/>
        </w:rPr>
        <w:t xml:space="preserve"> г</w:t>
      </w:r>
      <w:r w:rsidRPr="00B540EB">
        <w:rPr>
          <w:sz w:val="22"/>
          <w:szCs w:val="22"/>
        </w:rPr>
        <w:t>.</w:t>
      </w:r>
    </w:p>
    <w:p w:rsidR="00C13A38" w:rsidRPr="00C13A38" w:rsidRDefault="00C13A38" w:rsidP="00C13A38">
      <w:pPr>
        <w:ind w:firstLine="567"/>
        <w:jc w:val="center"/>
        <w:rPr>
          <w:rFonts w:eastAsia="Calibri"/>
          <w:b/>
          <w:lang w:eastAsia="en-US"/>
        </w:rPr>
      </w:pPr>
    </w:p>
    <w:p w:rsidR="00C004F3" w:rsidRPr="004A6830" w:rsidRDefault="00C004F3" w:rsidP="00C004F3">
      <w:pPr>
        <w:rPr>
          <w:rFonts w:ascii="Franklin Gothic Book" w:hAnsi="Franklin Gothic Book"/>
          <w:b/>
          <w:lang w:eastAsia="ar-SA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12181F" w:rsidRDefault="0012181F" w:rsidP="00784615">
      <w:pPr>
        <w:rPr>
          <w:rFonts w:ascii="Franklin Gothic Book" w:hAnsi="Franklin Gothic Book"/>
        </w:rPr>
      </w:pPr>
    </w:p>
    <w:p w:rsidR="008615D8" w:rsidRPr="008615D8" w:rsidRDefault="008615D8" w:rsidP="00DE3BE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Приложение № 2к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lastRenderedPageBreak/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E86D03" w:rsidRDefault="00E86D03" w:rsidP="008615D8">
      <w:pPr>
        <w:tabs>
          <w:tab w:val="left" w:pos="1842"/>
        </w:tabs>
        <w:rPr>
          <w:lang w:eastAsia="hi-IN" w:bidi="hi-IN"/>
        </w:rPr>
      </w:pPr>
    </w:p>
    <w:p w:rsidR="00DE3BE5" w:rsidRDefault="00DE3BE5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lastRenderedPageBreak/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4C207E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Батову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054DD2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77158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125F0" w:rsidRDefault="000125F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B971F3" w:rsidRPr="00B540EB" w:rsidTr="00EA4E9D">
        <w:trPr>
          <w:trHeight w:val="651"/>
        </w:trPr>
        <w:tc>
          <w:tcPr>
            <w:tcW w:w="540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Катал. № /</w:t>
            </w:r>
          </w:p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 xml:space="preserve">Цена без </w:t>
            </w:r>
            <w:r w:rsidR="00B971F3">
              <w:rPr>
                <w:rFonts w:ascii="Franklin Gothic Book" w:hAnsi="Franklin Gothic Book"/>
              </w:rPr>
              <w:t xml:space="preserve">учета </w:t>
            </w:r>
            <w:r w:rsidRPr="00B540EB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146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Сумма без</w:t>
            </w:r>
            <w:r w:rsidR="00B971F3">
              <w:rPr>
                <w:rFonts w:ascii="Franklin Gothic Book" w:hAnsi="Franklin Gothic Book"/>
              </w:rPr>
              <w:t xml:space="preserve"> учета</w:t>
            </w:r>
            <w:r w:rsidRPr="00B540EB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677" w:type="dxa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EA4E9D" w:rsidRPr="00B540EB" w:rsidTr="00EA4E9D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540EB">
              <w:rPr>
                <w:rFonts w:ascii="Franklin Gothic Book" w:hAnsi="Franklin Gothic Book"/>
                <w:b/>
                <w:bCs/>
                <w:i/>
                <w:iCs/>
              </w:rPr>
              <w:t>погрузчик Тойота модель 72-8</w:t>
            </w:r>
            <w:r w:rsidRPr="00B540E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FDJ</w:t>
            </w:r>
            <w:r w:rsidRPr="00B540EB">
              <w:rPr>
                <w:rFonts w:ascii="Franklin Gothic Book" w:hAnsi="Franklin Gothic Book"/>
                <w:b/>
                <w:bCs/>
                <w:i/>
                <w:iCs/>
              </w:rPr>
              <w:t>35, бортовой №859, зав.№31803</w:t>
            </w:r>
          </w:p>
        </w:tc>
        <w:tc>
          <w:tcPr>
            <w:tcW w:w="1677" w:type="dxa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B971F3" w:rsidRPr="00B540EB" w:rsidTr="00EA4E9D">
        <w:trPr>
          <w:trHeight w:val="454"/>
        </w:trPr>
        <w:tc>
          <w:tcPr>
            <w:tcW w:w="540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Подушка двигателя</w:t>
            </w:r>
          </w:p>
        </w:tc>
        <w:tc>
          <w:tcPr>
            <w:tcW w:w="2126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12361-26601-71</w:t>
            </w:r>
          </w:p>
        </w:tc>
        <w:tc>
          <w:tcPr>
            <w:tcW w:w="718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20</w:t>
            </w:r>
          </w:p>
        </w:tc>
        <w:tc>
          <w:tcPr>
            <w:tcW w:w="710" w:type="dxa"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971F3" w:rsidRPr="00B540EB" w:rsidTr="00EA4E9D">
        <w:trPr>
          <w:trHeight w:val="454"/>
        </w:trPr>
        <w:tc>
          <w:tcPr>
            <w:tcW w:w="540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Подушка КПП</w:t>
            </w:r>
          </w:p>
        </w:tc>
        <w:tc>
          <w:tcPr>
            <w:tcW w:w="2126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41260-26620-71</w:t>
            </w:r>
          </w:p>
        </w:tc>
        <w:tc>
          <w:tcPr>
            <w:tcW w:w="718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10</w:t>
            </w:r>
          </w:p>
        </w:tc>
        <w:tc>
          <w:tcPr>
            <w:tcW w:w="710" w:type="dxa"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A4E9D" w:rsidRPr="00B540EB" w:rsidTr="00EA4E9D">
        <w:trPr>
          <w:trHeight w:val="509"/>
        </w:trPr>
        <w:tc>
          <w:tcPr>
            <w:tcW w:w="540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  <w:r w:rsidRPr="00B540E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EA4E9D" w:rsidRPr="00B540EB" w:rsidRDefault="00EA4E9D" w:rsidP="00B0063C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62E7" w:rsidRDefault="009362E7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6555"/>
        <w:gridCol w:w="3337"/>
      </w:tblGrid>
      <w:tr w:rsidR="00ED7A45" w:rsidRPr="00ED7A45" w:rsidTr="000125F0">
        <w:trPr>
          <w:jc w:val="center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125F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125F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0125F0">
        <w:trPr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0125F0">
        <w:trPr>
          <w:cantSplit/>
          <w:jc w:val="center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B971F3" w:rsidRPr="00B971F3">
        <w:rPr>
          <w:rFonts w:ascii="Franklin Gothic Book" w:hAnsi="Franklin Gothic Book"/>
        </w:rPr>
        <w:t>сменно-запасных частей к погрузчику Тойота модель 72-8FDJ35, бортовой № 859, зав. № 31803</w:t>
      </w:r>
      <w:r w:rsidR="000125F0" w:rsidRPr="000125F0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lastRenderedPageBreak/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B971F3" w:rsidRPr="00B971F3">
              <w:rPr>
                <w:rFonts w:ascii="Franklin Gothic Book" w:hAnsi="Franklin Gothic Book"/>
              </w:rPr>
              <w:t>сменно-запасных частей к погрузчику Тойота модель 72-8FDJ35, бортовой № 859, зав. № 31803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>Начальная (м</w:t>
            </w:r>
            <w:r w:rsidR="00671477">
              <w:rPr>
                <w:rFonts w:ascii="Franklin Gothic Book" w:hAnsi="Franklin Gothic Book"/>
                <w:b/>
                <w:sz w:val="23"/>
                <w:szCs w:val="23"/>
              </w:rPr>
              <w:t>аксимальная) цена договора:</w:t>
            </w:r>
            <w:r w:rsidR="00273B6B">
              <w:t xml:space="preserve"> </w:t>
            </w:r>
            <w:r w:rsidR="00B971F3" w:rsidRPr="00B971F3">
              <w:rPr>
                <w:rFonts w:ascii="Franklin Gothic Book" w:hAnsi="Franklin Gothic Book"/>
                <w:b/>
                <w:sz w:val="23"/>
                <w:szCs w:val="23"/>
              </w:rPr>
              <w:t>250 247,23 (двести пятьдесят тысяч двести сорок семь) рублей 23 копейки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  <w:bookmarkStart w:id="14" w:name="_GoBack"/>
            <w:bookmarkEnd w:id="14"/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B971F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B971F3">
              <w:rPr>
                <w:rFonts w:ascii="Franklin Gothic Book" w:hAnsi="Franklin Gothic Book"/>
              </w:rPr>
              <w:t>20</w:t>
            </w:r>
            <w:r>
              <w:rPr>
                <w:rFonts w:ascii="Franklin Gothic Book" w:hAnsi="Franklin Gothic Book"/>
              </w:rPr>
              <w:t xml:space="preserve"> </w:t>
            </w:r>
            <w:r w:rsidR="00E51566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B971F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EC6358"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>20</w:t>
            </w:r>
            <w:r w:rsidR="004C1A1B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B971F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>с 09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B971F3">
              <w:rPr>
                <w:rFonts w:ascii="Franklin Gothic Book" w:hAnsi="Franklin Gothic Book"/>
                <w:sz w:val="23"/>
                <w:szCs w:val="23"/>
              </w:rPr>
              <w:t xml:space="preserve">17 </w:t>
            </w:r>
            <w:r w:rsidR="005C6F43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06EE7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06EE7">
              <w:rPr>
                <w:rFonts w:ascii="Franklin Gothic Book" w:hAnsi="Franklin Gothic Book"/>
              </w:rPr>
              <w:t>04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</w:t>
            </w:r>
            <w:r w:rsidR="00F06EE7">
              <w:rPr>
                <w:rFonts w:ascii="Franklin Gothic Book" w:hAnsi="Franklin Gothic Book"/>
              </w:rPr>
              <w:t>л</w:t>
            </w:r>
            <w:r w:rsidR="00FB67E6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EB" w:rsidRDefault="00B540EB">
      <w:r>
        <w:separator/>
      </w:r>
    </w:p>
  </w:endnote>
  <w:endnote w:type="continuationSeparator" w:id="0">
    <w:p w:rsidR="00B540EB" w:rsidRDefault="00B5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0EB" w:rsidRDefault="00B540EB">
    <w:pPr>
      <w:pStyle w:val="afa"/>
    </w:pPr>
  </w:p>
  <w:p w:rsidR="00B540EB" w:rsidRDefault="00B540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EB" w:rsidRDefault="00B540EB">
      <w:r>
        <w:separator/>
      </w:r>
    </w:p>
  </w:footnote>
  <w:footnote w:type="continuationSeparator" w:id="0">
    <w:p w:rsidR="00B540EB" w:rsidRDefault="00B5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905907"/>
    <w:multiLevelType w:val="multilevel"/>
    <w:tmpl w:val="2F846BC0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226" w:hanging="58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9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40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18"/>
  </w:num>
  <w:num w:numId="5">
    <w:abstractNumId w:val="27"/>
  </w:num>
  <w:num w:numId="6">
    <w:abstractNumId w:val="22"/>
  </w:num>
  <w:num w:numId="7">
    <w:abstractNumId w:val="30"/>
  </w:num>
  <w:num w:numId="8">
    <w:abstractNumId w:val="26"/>
  </w:num>
  <w:num w:numId="9">
    <w:abstractNumId w:val="42"/>
  </w:num>
  <w:num w:numId="10">
    <w:abstractNumId w:val="12"/>
  </w:num>
  <w:num w:numId="11">
    <w:abstractNumId w:val="43"/>
  </w:num>
  <w:num w:numId="12">
    <w:abstractNumId w:val="32"/>
  </w:num>
  <w:num w:numId="13">
    <w:abstractNumId w:val="16"/>
  </w:num>
  <w:num w:numId="14">
    <w:abstractNumId w:val="1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39"/>
  </w:num>
  <w:num w:numId="25">
    <w:abstractNumId w:val="40"/>
  </w:num>
  <w:num w:numId="26">
    <w:abstractNumId w:val="14"/>
  </w:num>
  <w:num w:numId="27">
    <w:abstractNumId w:val="46"/>
  </w:num>
  <w:num w:numId="28">
    <w:abstractNumId w:val="38"/>
  </w:num>
  <w:num w:numId="29">
    <w:abstractNumId w:val="13"/>
  </w:num>
  <w:num w:numId="30">
    <w:abstractNumId w:val="9"/>
  </w:num>
  <w:num w:numId="31">
    <w:abstractNumId w:val="20"/>
  </w:num>
  <w:num w:numId="3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1"/>
  </w:num>
  <w:num w:numId="38">
    <w:abstractNumId w:val="5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3"/>
  </w:num>
  <w:num w:numId="42">
    <w:abstractNumId w:val="7"/>
  </w:num>
  <w:num w:numId="43">
    <w:abstractNumId w:val="6"/>
  </w:num>
  <w:num w:numId="44">
    <w:abstractNumId w:val="44"/>
  </w:num>
  <w:num w:numId="45">
    <w:abstractNumId w:val="8"/>
  </w:num>
  <w:num w:numId="46">
    <w:abstractNumId w:val="19"/>
  </w:num>
  <w:num w:numId="4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0CB4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5F0"/>
    <w:rsid w:val="00012DBD"/>
    <w:rsid w:val="00016448"/>
    <w:rsid w:val="0002000A"/>
    <w:rsid w:val="0002055A"/>
    <w:rsid w:val="000218A4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4DD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3AEA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181F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6DA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3D68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ED3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B6B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A7A2A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113A"/>
    <w:rsid w:val="00354D33"/>
    <w:rsid w:val="0035643D"/>
    <w:rsid w:val="003566BF"/>
    <w:rsid w:val="00356BD2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321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267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AED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6830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1A1B"/>
    <w:rsid w:val="004C207E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353B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5392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57B6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6F43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0B95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729"/>
    <w:rsid w:val="00664A31"/>
    <w:rsid w:val="006656E1"/>
    <w:rsid w:val="0066634C"/>
    <w:rsid w:val="006668A9"/>
    <w:rsid w:val="00666D55"/>
    <w:rsid w:val="00671477"/>
    <w:rsid w:val="0067217E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89A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2FE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4615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362E7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5036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08E"/>
    <w:rsid w:val="009976FC"/>
    <w:rsid w:val="009A19E2"/>
    <w:rsid w:val="009A1A85"/>
    <w:rsid w:val="009A2758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51D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64EC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3CB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222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193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340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0EB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971F3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3CE6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04F3"/>
    <w:rsid w:val="00C0218E"/>
    <w:rsid w:val="00C03007"/>
    <w:rsid w:val="00C040D6"/>
    <w:rsid w:val="00C049D8"/>
    <w:rsid w:val="00C1012F"/>
    <w:rsid w:val="00C1023C"/>
    <w:rsid w:val="00C12A3C"/>
    <w:rsid w:val="00C135CE"/>
    <w:rsid w:val="00C13A38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26F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31BC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153C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BE5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0B41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5EB1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566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6D03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4E9D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358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EE7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2E30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77158"/>
    <w:rsid w:val="00F807B8"/>
    <w:rsid w:val="00F809FD"/>
    <w:rsid w:val="00F8213B"/>
    <w:rsid w:val="00F82C15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09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b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0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996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link w:val="afff6"/>
    <w:uiPriority w:val="34"/>
    <w:locked/>
    <w:rsid w:val="00083AEA"/>
    <w:rPr>
      <w:sz w:val="24"/>
      <w:szCs w:val="24"/>
    </w:rPr>
  </w:style>
  <w:style w:type="table" w:customStyle="1" w:styleId="123">
    <w:name w:val="Сетка таблицы12"/>
    <w:basedOn w:val="a5"/>
    <w:next w:val="aff7"/>
    <w:uiPriority w:val="59"/>
    <w:rsid w:val="00247E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E61F-2635-4125-ADAD-4F8D501A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21</Pages>
  <Words>8597</Words>
  <Characters>49007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57490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58</cp:revision>
  <cp:lastPrinted>2016-06-08T13:32:00Z</cp:lastPrinted>
  <dcterms:created xsi:type="dcterms:W3CDTF">2015-01-23T06:52:00Z</dcterms:created>
  <dcterms:modified xsi:type="dcterms:W3CDTF">2016-06-08T13:32:00Z</dcterms:modified>
</cp:coreProperties>
</file>