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4EC" w:rsidRDefault="00A564EC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A564EC" w:rsidRPr="00B422AA" w:rsidRDefault="00A564EC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A564EC" w:rsidRDefault="00A564EC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A564EC" w:rsidRPr="00B422AA" w:rsidRDefault="00A564EC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B27B04" w:rsidRPr="00EE088B" w:rsidRDefault="00EF632C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E088B">
        <w:rPr>
          <w:rFonts w:ascii="Franklin Gothic Heavy" w:eastAsia="Tahoma" w:hAnsi="Franklin Gothic Heavy"/>
          <w:kern w:val="144"/>
          <w:sz w:val="44"/>
          <w:szCs w:val="52"/>
        </w:rPr>
        <w:t>Поставка</w:t>
      </w:r>
      <w:r w:rsidR="007F640E" w:rsidRPr="00EE088B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A564EC" w:rsidRPr="00A564EC">
        <w:rPr>
          <w:rFonts w:ascii="Franklin Gothic Heavy" w:eastAsia="Tahoma" w:hAnsi="Franklin Gothic Heavy"/>
          <w:kern w:val="144"/>
          <w:sz w:val="44"/>
          <w:szCs w:val="52"/>
        </w:rPr>
        <w:t>ножевых головок</w:t>
      </w:r>
    </w:p>
    <w:p w:rsidR="00EF285B" w:rsidRDefault="00EF285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4C2441">
        <w:rPr>
          <w:rFonts w:ascii="Franklin Gothic Heavy" w:eastAsia="Tahoma" w:hAnsi="Franklin Gothic Heavy"/>
          <w:kern w:val="144"/>
          <w:sz w:val="44"/>
          <w:szCs w:val="52"/>
        </w:rPr>
        <w:t>в 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081E1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C861FB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72"/>
          <w:szCs w:val="44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178E" w:rsidRDefault="001817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B0ECE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B3970">
      <w:pPr>
        <w:pStyle w:val="afff6"/>
        <w:pageBreakBefore/>
        <w:numPr>
          <w:ilvl w:val="0"/>
          <w:numId w:val="11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0D4C00" w:rsidRPr="000D4C00" w:rsidRDefault="000D4C00" w:rsidP="00BB3970">
      <w:pPr>
        <w:pStyle w:val="afff6"/>
        <w:numPr>
          <w:ilvl w:val="1"/>
          <w:numId w:val="11"/>
        </w:numPr>
        <w:rPr>
          <w:rFonts w:ascii="Franklin Gothic Book" w:hAnsi="Franklin Gothic Book"/>
        </w:rPr>
      </w:pPr>
      <w:r w:rsidRPr="000D4C00">
        <w:rPr>
          <w:rFonts w:ascii="Franklin Gothic Book" w:hAnsi="Franklin Gothic Book"/>
        </w:rPr>
        <w:t>Вся переписка осуществляется посредством электронной торговой площадки.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B397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600FA0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</w:t>
      </w:r>
      <w:r w:rsidR="00513CA7" w:rsidRPr="00513CA7">
        <w:rPr>
          <w:rFonts w:ascii="Franklin Gothic Book" w:hAnsi="Franklin Gothic Book"/>
        </w:rPr>
        <w:t xml:space="preserve"> на участие в закупке должн</w:t>
      </w:r>
      <w:r>
        <w:rPr>
          <w:rFonts w:ascii="Franklin Gothic Book" w:hAnsi="Franklin Gothic Book"/>
        </w:rPr>
        <w:t>а быть действительна</w:t>
      </w:r>
      <w:r w:rsidR="00773030">
        <w:rPr>
          <w:rFonts w:ascii="Franklin Gothic Book" w:hAnsi="Franklin Gothic Book"/>
        </w:rPr>
        <w:t xml:space="preserve"> в течение 9</w:t>
      </w:r>
      <w:r w:rsidR="00513CA7" w:rsidRPr="00513CA7">
        <w:rPr>
          <w:rFonts w:ascii="Franklin Gothic Book" w:hAnsi="Franklin Gothic Book"/>
        </w:rPr>
        <w:t>0 дней с даты,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BB3970">
      <w:pPr>
        <w:pStyle w:val="afff6"/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 xml:space="preserve">неприостановление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02000A" w:rsidRPr="0002000A" w:rsidRDefault="0002000A" w:rsidP="0002000A">
      <w:pPr>
        <w:pStyle w:val="OP111"/>
        <w:ind w:left="1224" w:hanging="504"/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7B57F7" w:rsidRPr="009C3185" w:rsidRDefault="007B57F7" w:rsidP="009C3185">
      <w:pPr>
        <w:pStyle w:val="OP11"/>
      </w:pPr>
      <w:r w:rsidRPr="009C3185">
        <w:t>Порядок разъяснений положений документации о закупке и внесение в нее изменений</w:t>
      </w:r>
    </w:p>
    <w:p w:rsidR="007B57F7" w:rsidRPr="0003238A" w:rsidRDefault="007B57F7" w:rsidP="007B57F7">
      <w:pPr>
        <w:pStyle w:val="OP111"/>
      </w:pPr>
      <w:r w:rsidRPr="0003238A">
        <w:tab/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документа</w:t>
      </w:r>
      <w:r w:rsidRPr="0003238A">
        <w:lastRenderedPageBreak/>
        <w:t xml:space="preserve">ции о закупке на официальном бланке. В течение 3 </w:t>
      </w:r>
      <w:r w:rsidR="009C3185">
        <w:t>дней со дня принятия решения о предоставлении указанных разъяснений</w:t>
      </w:r>
      <w:r w:rsidRPr="0003238A">
        <w:t xml:space="preserve">, организатор закупки размещает на </w:t>
      </w:r>
      <w:r w:rsidRPr="006E6B41">
        <w:t xml:space="preserve">сайтах http://www.zakupki.gov.ru и https://www.roseltorg.ru/ </w:t>
      </w:r>
      <w:r w:rsidRPr="0003238A">
        <w:t xml:space="preserve">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57F7" w:rsidRPr="008F6F11" w:rsidRDefault="007B57F7" w:rsidP="005A0715">
      <w:pPr>
        <w:pStyle w:val="OP111"/>
      </w:pPr>
      <w:r w:rsidRPr="008F6F11"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r w:rsidR="005A0715" w:rsidRPr="005A0715">
        <w:t>http://www.nmtp.info/</w:t>
      </w:r>
      <w:r w:rsidRPr="008F6F11">
        <w:t xml:space="preserve"> и </w:t>
      </w:r>
      <w:hyperlink r:id="rId12" w:history="1">
        <w:r w:rsidRPr="008F6F11">
          <w:rPr>
            <w:rStyle w:val="a8"/>
          </w:rPr>
          <w:t>https://www.roseltorg.ru/</w:t>
        </w:r>
      </w:hyperlink>
      <w:r w:rsidRPr="008F6F11">
        <w:t xml:space="preserve"> в течение 3-х дней со дня принятия решения о внесении изменений.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М</w:t>
      </w:r>
      <w:r w:rsidRPr="006B51BD">
        <w:rPr>
          <w:rFonts w:ascii="Franklin Gothic Book" w:hAnsi="Franklin Gothic Book"/>
          <w:b/>
        </w:rPr>
        <w:t>есто</w:t>
      </w:r>
      <w:r>
        <w:rPr>
          <w:rFonts w:ascii="Franklin Gothic Book" w:hAnsi="Franklin Gothic Book"/>
          <w:b/>
        </w:rPr>
        <w:t xml:space="preserve"> и порядок</w:t>
      </w:r>
      <w:r w:rsidRPr="006B51BD">
        <w:rPr>
          <w:rFonts w:ascii="Franklin Gothic Book" w:hAnsi="Franklin Gothic Book"/>
          <w:b/>
        </w:rPr>
        <w:t xml:space="preserve"> предоставления заявок на участие в закупке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7B57F7" w:rsidRPr="009812DE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>
        <w:rPr>
          <w:rFonts w:ascii="Franklin Gothic Book" w:hAnsi="Franklin Gothic Book"/>
        </w:rPr>
        <w:t xml:space="preserve">у </w:t>
      </w:r>
      <w:r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>
        <w:rPr>
          <w:rFonts w:ascii="Franklin Gothic Book" w:hAnsi="Franklin Gothic Book"/>
        </w:rPr>
        <w:t xml:space="preserve">Единую </w:t>
      </w:r>
      <w:r w:rsidRPr="00E9778A">
        <w:rPr>
          <w:rFonts w:ascii="Franklin Gothic Book" w:hAnsi="Franklin Gothic Book"/>
        </w:rPr>
        <w:t>электрон</w:t>
      </w:r>
      <w:r>
        <w:rPr>
          <w:rFonts w:ascii="Franklin Gothic Book" w:hAnsi="Franklin Gothic Book"/>
        </w:rPr>
        <w:t>ную торговую площадку</w:t>
      </w:r>
      <w:r w:rsidRPr="00E9778A">
        <w:rPr>
          <w:rFonts w:ascii="Franklin Gothic Book" w:hAnsi="Franklin Gothic Book"/>
        </w:rPr>
        <w:t xml:space="preserve">, расположенную в сети «Интернет» </w:t>
      </w:r>
      <w:r w:rsidRPr="009A19E2">
        <w:rPr>
          <w:rFonts w:ascii="Franklin Gothic Book" w:hAnsi="Franklin Gothic Book"/>
        </w:rPr>
        <w:t>по адресу</w:t>
      </w:r>
      <w:r>
        <w:rPr>
          <w:rFonts w:ascii="Franklin Gothic Book" w:hAnsi="Franklin Gothic Book"/>
        </w:rPr>
        <w:t xml:space="preserve"> </w:t>
      </w:r>
      <w:hyperlink r:id="rId13" w:history="1">
        <w:r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A564EC">
        <w:rPr>
          <w:rFonts w:ascii="Franklin Gothic Book" w:hAnsi="Franklin Gothic Book"/>
        </w:rPr>
        <w:t>08</w:t>
      </w:r>
      <w:r>
        <w:rPr>
          <w:rFonts w:ascii="Franklin Gothic Book" w:hAnsi="Franklin Gothic Book"/>
          <w:b/>
        </w:rPr>
        <w:t xml:space="preserve"> </w:t>
      </w:r>
      <w:r w:rsidR="00A564EC">
        <w:rPr>
          <w:rFonts w:ascii="Franklin Gothic Book" w:hAnsi="Franklin Gothic Book"/>
          <w:b/>
        </w:rPr>
        <w:t>июня</w:t>
      </w:r>
      <w:r w:rsidRPr="0082246D">
        <w:rPr>
          <w:rFonts w:ascii="Franklin Gothic Book" w:hAnsi="Franklin Gothic Book"/>
          <w:b/>
        </w:rPr>
        <w:t xml:space="preserve"> 2016 года</w:t>
      </w:r>
      <w:r w:rsidRPr="0082246D">
        <w:rPr>
          <w:rFonts w:ascii="Franklin Gothic Book" w:hAnsi="Franklin Gothic Book"/>
        </w:rPr>
        <w:t>.</w:t>
      </w:r>
    </w:p>
    <w:p w:rsidR="007B57F7" w:rsidRPr="006E4248" w:rsidRDefault="007B57F7" w:rsidP="007B57F7">
      <w:pPr>
        <w:pStyle w:val="a1"/>
        <w:numPr>
          <w:ilvl w:val="2"/>
          <w:numId w:val="11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7B57F7" w:rsidRPr="007B57F7" w:rsidRDefault="007B57F7" w:rsidP="007B57F7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</w:t>
      </w:r>
      <w:r w:rsidR="00813CE1">
        <w:rPr>
          <w:rFonts w:ascii="Franklin Gothic Book" w:hAnsi="Franklin Gothic Book"/>
          <w:b/>
        </w:rPr>
        <w:t>та и место вскрытия заявок</w:t>
      </w:r>
      <w:r w:rsidRPr="0021788C">
        <w:rPr>
          <w:rFonts w:ascii="Franklin Gothic Book" w:hAnsi="Franklin Gothic Book"/>
          <w:b/>
        </w:rPr>
        <w:t xml:space="preserve">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 w:rsidR="00813CE1">
        <w:rPr>
          <w:rFonts w:ascii="Franklin Gothic Book" w:hAnsi="Franklin Gothic Book"/>
        </w:rPr>
        <w:t xml:space="preserve">заявок </w:t>
      </w:r>
      <w:r>
        <w:rPr>
          <w:rFonts w:ascii="Franklin Gothic Book" w:hAnsi="Franklin Gothic Book"/>
        </w:rPr>
        <w:t xml:space="preserve">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02000A">
      <w:pPr>
        <w:pStyle w:val="OP111"/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4A77A1" w:rsidRPr="004A77A1" w:rsidRDefault="004A77A1" w:rsidP="004A77A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4A77A1">
        <w:rPr>
          <w:rFonts w:ascii="Franklin Gothic Book" w:hAnsi="Franklin Gothic Book"/>
          <w:color w:val="000000" w:themeColor="text1"/>
        </w:rPr>
        <w:t>- 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площадке.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размещением извещения о закупке) в связи с неисполнением / ненадлежащим ис</w:t>
      </w:r>
      <w:r w:rsidRPr="002240A5">
        <w:rPr>
          <w:rFonts w:ascii="Franklin Gothic Book" w:hAnsi="Franklin Gothic Book"/>
          <w:color w:val="000000" w:themeColor="text1"/>
        </w:rPr>
        <w:lastRenderedPageBreak/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непредоставление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BB3970">
      <w:pPr>
        <w:pStyle w:val="afff6"/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BB3970">
      <w:pPr>
        <w:pStyle w:val="afff6"/>
        <w:numPr>
          <w:ilvl w:val="1"/>
          <w:numId w:val="11"/>
        </w:numPr>
        <w:spacing w:before="60" w:after="60"/>
        <w:ind w:hanging="716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02000A">
      <w:pPr>
        <w:pStyle w:val="OP11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02000A">
      <w:pPr>
        <w:pStyle w:val="OP111"/>
      </w:pPr>
      <w:r>
        <w:t>Организатор производит оценку заявок исходя из стоимости без учета НДС.</w:t>
      </w:r>
    </w:p>
    <w:p w:rsidR="00F7150F" w:rsidRDefault="00F7150F" w:rsidP="0002000A">
      <w:pPr>
        <w:pStyle w:val="OP11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BB3970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905630" w:rsidRDefault="00877204" w:rsidP="005A0715">
      <w:pPr>
        <w:pStyle w:val="OP111"/>
      </w:pPr>
      <w:r w:rsidRPr="00905630">
        <w:t>П</w:t>
      </w:r>
      <w:r w:rsidR="009C3DA9" w:rsidRPr="00905630">
        <w:t xml:space="preserve">ротокол </w:t>
      </w:r>
      <w:r w:rsidRPr="00905630">
        <w:t>подведения итогов закупки</w:t>
      </w:r>
      <w:r w:rsidR="009341A8" w:rsidRPr="00905630">
        <w:t xml:space="preserve"> размещается на </w:t>
      </w:r>
      <w:r w:rsidR="009C3DA9" w:rsidRPr="00905630">
        <w:t>сай</w:t>
      </w:r>
      <w:r w:rsidR="009341A8" w:rsidRPr="00905630">
        <w:t xml:space="preserve">тах </w:t>
      </w:r>
      <w:r w:rsidR="005A0715" w:rsidRPr="005A0715">
        <w:t>http://www.nmtp.info/</w:t>
      </w:r>
      <w:r w:rsidR="00905630" w:rsidRPr="00905630">
        <w:t xml:space="preserve"> </w:t>
      </w:r>
      <w:r w:rsidR="009341A8" w:rsidRPr="00905630">
        <w:t xml:space="preserve">и </w:t>
      </w:r>
      <w:hyperlink r:id="rId14" w:history="1">
        <w:r w:rsidR="009341A8" w:rsidRPr="00905630">
          <w:rPr>
            <w:rStyle w:val="a8"/>
          </w:rPr>
          <w:t>https://www.roseltorg.ru/</w:t>
        </w:r>
      </w:hyperlink>
      <w:r w:rsidRPr="00905630">
        <w:t>, на</w:t>
      </w:r>
      <w:r w:rsidR="009C3DA9" w:rsidRPr="00905630">
        <w:t xml:space="preserve"> кото</w:t>
      </w:r>
      <w:r w:rsidR="009341A8" w:rsidRPr="00905630">
        <w:t>рых</w:t>
      </w:r>
      <w:r w:rsidR="009C3DA9" w:rsidRPr="00905630"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BB3970">
      <w:pPr>
        <w:pStyle w:val="afff6"/>
        <w:numPr>
          <w:ilvl w:val="0"/>
          <w:numId w:val="11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B3970">
      <w:pPr>
        <w:pStyle w:val="afff6"/>
        <w:numPr>
          <w:ilvl w:val="1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5B0C04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5B0C04">
        <w:rPr>
          <w:rFonts w:ascii="Franklin Gothic Book" w:hAnsi="Franklin Gothic Book"/>
        </w:rPr>
        <w:t>ождения товара» Формы 2 «Коммерческое предложение</w:t>
      </w:r>
      <w:r w:rsidRPr="005B0C04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5B0C04">
        <w:rPr>
          <w:rFonts w:ascii="Franklin Gothic Book" w:hAnsi="Franklin Gothic Book"/>
        </w:rPr>
        <w:t>2.9.</w:t>
      </w:r>
      <w:r w:rsidR="00083AEA">
        <w:rPr>
          <w:rFonts w:ascii="Franklin Gothic Book" w:hAnsi="Franklin Gothic Book"/>
        </w:rPr>
        <w:t>4</w:t>
      </w:r>
      <w:r w:rsidR="00BC416C" w:rsidRPr="005B0C04">
        <w:rPr>
          <w:rFonts w:ascii="Franklin Gothic Book" w:hAnsi="Franklin Gothic Book"/>
        </w:rPr>
        <w:t>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5B0C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Заявка на участие в закупке (форма №1);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 w:rsidRPr="005B0C04">
        <w:rPr>
          <w:rFonts w:ascii="Franklin Gothic Book" w:hAnsi="Franklin Gothic Book"/>
        </w:rPr>
        <w:t>идцать календарных дней до даты</w:t>
      </w:r>
      <w:r w:rsidRPr="005B0C0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документ</w:t>
      </w:r>
      <w:r w:rsidR="00497DF8" w:rsidRPr="005B0C04">
        <w:rPr>
          <w:rFonts w:ascii="Franklin Gothic Book" w:hAnsi="Franklin Gothic Book"/>
        </w:rPr>
        <w:t>а о государственной регистрации</w:t>
      </w:r>
      <w:r w:rsidRPr="005B0C04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5B0C04">
        <w:rPr>
          <w:rFonts w:ascii="Franklin Gothic Book" w:hAnsi="Franklin Gothic Book"/>
        </w:rPr>
        <w:t>редпринимателя (свидетельство о</w:t>
      </w:r>
      <w:r w:rsidRPr="005B0C0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lastRenderedPageBreak/>
        <w:t>Копия свидетельства о постановке участника закупки на налоговый учет, 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</w:t>
      </w:r>
      <w:r w:rsidR="00497DF8" w:rsidRPr="005B0C04">
        <w:rPr>
          <w:rFonts w:ascii="Franklin Gothic Book" w:hAnsi="Franklin Gothic Book"/>
        </w:rPr>
        <w:t xml:space="preserve"> отношении</w:t>
      </w:r>
      <w:r w:rsidRPr="005B0C0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 w:rsidRPr="005B0C04">
        <w:rPr>
          <w:rFonts w:ascii="Franklin Gothic Book" w:hAnsi="Franklin Gothic Book"/>
        </w:rPr>
        <w:t xml:space="preserve"> о назначении или об избрании, </w:t>
      </w:r>
      <w:r w:rsidRPr="005B0C0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5B0C04">
        <w:rPr>
          <w:rFonts w:ascii="Franklin Gothic Book" w:hAnsi="Franklin Gothic Book"/>
        </w:rPr>
        <w:t>случае, если от имени участника</w:t>
      </w:r>
      <w:r w:rsidRPr="005B0C0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5B0C04">
        <w:rPr>
          <w:rFonts w:ascii="Franklin Gothic Book" w:hAnsi="Franklin Gothic Book"/>
        </w:rPr>
        <w:t>оченным руководителем участника</w:t>
      </w:r>
      <w:r w:rsidRPr="005B0C0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5B0C0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5B0C04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02000A" w:rsidRDefault="00113039" w:rsidP="00BB3970">
      <w:pPr>
        <w:numPr>
          <w:ilvl w:val="2"/>
          <w:numId w:val="11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Решение об одобрении ил</w:t>
      </w:r>
      <w:r w:rsidR="00497DF8" w:rsidRPr="005B0C04">
        <w:rPr>
          <w:rFonts w:ascii="Franklin Gothic Book" w:hAnsi="Franklin Gothic Book"/>
        </w:rPr>
        <w:t xml:space="preserve">и о совершении крупной сделки, </w:t>
      </w:r>
      <w:r w:rsidRPr="005B0C04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 w:rsidRPr="005B0C04">
        <w:rPr>
          <w:rFonts w:ascii="Franklin Gothic Book" w:hAnsi="Franklin Gothic Book"/>
        </w:rPr>
        <w:t xml:space="preserve">ого лица и, если для участника </w:t>
      </w:r>
      <w:r w:rsidRPr="005B0C04">
        <w:rPr>
          <w:rFonts w:ascii="Franklin Gothic Book" w:hAnsi="Franklin Gothic Book"/>
        </w:rPr>
        <w:t>закупки по</w:t>
      </w:r>
      <w:r w:rsidRPr="008615D8">
        <w:rPr>
          <w:rFonts w:ascii="Franklin Gothic Book" w:hAnsi="Franklin Gothic Book"/>
        </w:rPr>
        <w:t>ставка товаров, выполнение работ, оказание услуг, я</w:t>
      </w:r>
      <w:r w:rsidR="00497DF8" w:rsidRPr="008615D8">
        <w:rPr>
          <w:rFonts w:ascii="Franklin Gothic Book" w:hAnsi="Franklin Gothic Book"/>
        </w:rPr>
        <w:t xml:space="preserve">вляющихся предметом договора, </w:t>
      </w:r>
      <w:r w:rsidRPr="008615D8">
        <w:rPr>
          <w:rFonts w:ascii="Franklin Gothic Book" w:hAnsi="Franklin Gothic Book"/>
        </w:rPr>
        <w:t xml:space="preserve">являются крупной сделкой </w:t>
      </w:r>
      <w:r w:rsidRPr="008615D8">
        <w:rPr>
          <w:rFonts w:ascii="Franklin Gothic Book" w:hAnsi="Franklin Gothic Book"/>
          <w:b/>
          <w:u w:val="single"/>
        </w:rPr>
        <w:t xml:space="preserve">или </w:t>
      </w:r>
      <w:r w:rsidR="00497DF8" w:rsidRPr="008615D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8615D8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8615D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8615D8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2000A" w:rsidRPr="0002000A" w:rsidRDefault="0002000A" w:rsidP="0002000A">
      <w:pPr>
        <w:pStyle w:val="OP11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6A46BB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375321" w:rsidRDefault="00375321" w:rsidP="006A46BB">
      <w:pPr>
        <w:spacing w:before="60" w:after="60"/>
        <w:jc w:val="both"/>
        <w:rPr>
          <w:rFonts w:ascii="Franklin Gothic Book" w:hAnsi="Franklin Gothic Book"/>
        </w:rPr>
      </w:pPr>
    </w:p>
    <w:p w:rsidR="00375321" w:rsidRDefault="00375321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Pr="008615D8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8615D8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8615D8">
        <w:rPr>
          <w:rFonts w:ascii="Franklin Gothic Book" w:hAnsi="Franklin Gothic Book"/>
          <w:b/>
        </w:rPr>
        <w:lastRenderedPageBreak/>
        <w:t>Объем поставляемого товара.</w:t>
      </w:r>
    </w:p>
    <w:p w:rsidR="00664729" w:rsidRPr="00664729" w:rsidRDefault="00664729" w:rsidP="00664729">
      <w:pPr>
        <w:pStyle w:val="OP1"/>
        <w:numPr>
          <w:ilvl w:val="0"/>
          <w:numId w:val="0"/>
        </w:numPr>
        <w:ind w:left="3970"/>
        <w:rPr>
          <w:sz w:val="24"/>
        </w:rPr>
      </w:pPr>
      <w:r w:rsidRPr="0066472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102870</wp:posOffset>
                </wp:positionV>
                <wp:extent cx="266700" cy="12382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4729" w:rsidRPr="00F25D6E" w:rsidRDefault="00664729" w:rsidP="00664729">
                            <w:pPr>
                              <w:rPr>
                                <w:rFonts w:ascii="Franklin Gothic Book" w:hAnsi="Franklin Gothic Book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-8.7pt;margin-top:8.1pt;width:21pt;height: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" stroked="f">
                <v:textbox>
                  <w:txbxContent>
                    <w:p w:rsidR="00664729" w:rsidRPr="00F25D6E" w:rsidRDefault="00664729" w:rsidP="00664729">
                      <w:pPr>
                        <w:rPr>
                          <w:rFonts w:ascii="Franklin Gothic Book" w:hAnsi="Franklin Gothic Book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64729">
        <w:rPr>
          <w:sz w:val="24"/>
        </w:rPr>
        <w:t>ТЕХНИЧЕСКОЕ ЗАДАНИЕ</w:t>
      </w:r>
    </w:p>
    <w:p w:rsidR="00664729" w:rsidRPr="00664729" w:rsidRDefault="00664729" w:rsidP="00664729">
      <w:pPr>
        <w:pStyle w:val="OP1"/>
        <w:numPr>
          <w:ilvl w:val="0"/>
          <w:numId w:val="0"/>
        </w:numPr>
        <w:ind w:left="3970"/>
        <w:rPr>
          <w:sz w:val="24"/>
        </w:rPr>
      </w:pPr>
      <w:r w:rsidRPr="00664729">
        <w:rPr>
          <w:sz w:val="24"/>
        </w:rPr>
        <w:t xml:space="preserve">на поставку ножевых головок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709"/>
        <w:gridCol w:w="3260"/>
        <w:gridCol w:w="1985"/>
        <w:gridCol w:w="1134"/>
      </w:tblGrid>
      <w:tr w:rsidR="00664729" w:rsidRPr="00664729" w:rsidTr="00664729">
        <w:tc>
          <w:tcPr>
            <w:tcW w:w="1101" w:type="dxa"/>
            <w:shd w:val="clear" w:color="auto" w:fill="auto"/>
            <w:vAlign w:val="center"/>
          </w:tcPr>
          <w:p w:rsidR="00664729" w:rsidRPr="00664729" w:rsidRDefault="00664729" w:rsidP="0010293A">
            <w:pPr>
              <w:jc w:val="center"/>
              <w:rPr>
                <w:rFonts w:ascii="Franklin Gothic Book" w:hAnsi="Franklin Gothic Book"/>
              </w:rPr>
            </w:pPr>
            <w:r w:rsidRPr="00664729">
              <w:rPr>
                <w:rFonts w:ascii="Franklin Gothic Book" w:hAnsi="Franklin Gothic Book"/>
              </w:rPr>
              <w:t>Пункт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4729" w:rsidRPr="00664729" w:rsidRDefault="00664729" w:rsidP="0010293A">
            <w:pPr>
              <w:jc w:val="center"/>
              <w:rPr>
                <w:rFonts w:ascii="Franklin Gothic Book" w:hAnsi="Franklin Gothic Book"/>
              </w:rPr>
            </w:pPr>
            <w:r w:rsidRPr="00664729">
              <w:rPr>
                <w:rFonts w:ascii="Franklin Gothic Book" w:hAnsi="Franklin Gothic Book"/>
              </w:rPr>
              <w:t>Наименование данных</w:t>
            </w: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:rsidR="00664729" w:rsidRPr="00664729" w:rsidRDefault="00664729" w:rsidP="0010293A">
            <w:pPr>
              <w:jc w:val="center"/>
              <w:rPr>
                <w:rFonts w:ascii="Franklin Gothic Book" w:hAnsi="Franklin Gothic Book"/>
              </w:rPr>
            </w:pPr>
            <w:r w:rsidRPr="00664729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664729" w:rsidRPr="00664729" w:rsidTr="00664729">
        <w:tc>
          <w:tcPr>
            <w:tcW w:w="1101" w:type="dxa"/>
            <w:shd w:val="clear" w:color="auto" w:fill="auto"/>
            <w:vAlign w:val="center"/>
          </w:tcPr>
          <w:p w:rsidR="00664729" w:rsidRPr="00664729" w:rsidRDefault="00664729" w:rsidP="0010293A">
            <w:pPr>
              <w:jc w:val="center"/>
              <w:rPr>
                <w:rFonts w:ascii="Franklin Gothic Book" w:hAnsi="Franklin Gothic Book"/>
              </w:rPr>
            </w:pPr>
            <w:r w:rsidRPr="00664729">
              <w:rPr>
                <w:rFonts w:ascii="Franklin Gothic Book" w:hAnsi="Franklin Gothic Book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4729" w:rsidRPr="00664729" w:rsidRDefault="00664729" w:rsidP="0010293A">
            <w:pPr>
              <w:jc w:val="center"/>
              <w:rPr>
                <w:rFonts w:ascii="Franklin Gothic Book" w:hAnsi="Franklin Gothic Book"/>
              </w:rPr>
            </w:pPr>
            <w:r w:rsidRPr="00664729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:rsidR="00664729" w:rsidRPr="00664729" w:rsidRDefault="00664729" w:rsidP="0010293A">
            <w:pPr>
              <w:rPr>
                <w:rFonts w:ascii="Franklin Gothic Book" w:hAnsi="Franklin Gothic Book"/>
              </w:rPr>
            </w:pPr>
            <w:r w:rsidRPr="00664729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664729" w:rsidRPr="00664729" w:rsidRDefault="00664729" w:rsidP="0010293A">
            <w:pPr>
              <w:rPr>
                <w:rFonts w:ascii="Franklin Gothic Book" w:hAnsi="Franklin Gothic Book"/>
              </w:rPr>
            </w:pPr>
            <w:r w:rsidRPr="00664729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</w:tc>
      </w:tr>
      <w:tr w:rsidR="00664729" w:rsidRPr="00664729" w:rsidTr="00664729">
        <w:tc>
          <w:tcPr>
            <w:tcW w:w="1101" w:type="dxa"/>
            <w:shd w:val="clear" w:color="auto" w:fill="auto"/>
            <w:vAlign w:val="center"/>
          </w:tcPr>
          <w:p w:rsidR="00664729" w:rsidRPr="00664729" w:rsidRDefault="00664729" w:rsidP="0010293A">
            <w:pPr>
              <w:jc w:val="center"/>
              <w:rPr>
                <w:rFonts w:ascii="Franklin Gothic Book" w:hAnsi="Franklin Gothic Book"/>
              </w:rPr>
            </w:pPr>
            <w:r w:rsidRPr="00664729">
              <w:rPr>
                <w:rFonts w:ascii="Franklin Gothic Book" w:hAnsi="Franklin Gothic Book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4729" w:rsidRPr="00664729" w:rsidRDefault="00664729" w:rsidP="0010293A">
            <w:pPr>
              <w:jc w:val="center"/>
              <w:rPr>
                <w:rFonts w:ascii="Franklin Gothic Book" w:hAnsi="Franklin Gothic Book"/>
              </w:rPr>
            </w:pPr>
            <w:r w:rsidRPr="00664729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:rsidR="00664729" w:rsidRPr="00664729" w:rsidRDefault="00664729" w:rsidP="0010293A">
            <w:pPr>
              <w:rPr>
                <w:rFonts w:ascii="Franklin Gothic Book" w:hAnsi="Franklin Gothic Book"/>
              </w:rPr>
            </w:pPr>
            <w:r w:rsidRPr="00664729">
              <w:rPr>
                <w:rFonts w:ascii="Franklin Gothic Book" w:hAnsi="Franklin Gothic Book"/>
              </w:rPr>
              <w:t>Поставка ножевых головок</w:t>
            </w:r>
          </w:p>
        </w:tc>
      </w:tr>
      <w:tr w:rsidR="00664729" w:rsidRPr="00664729" w:rsidTr="00664729">
        <w:trPr>
          <w:trHeight w:val="701"/>
        </w:trPr>
        <w:tc>
          <w:tcPr>
            <w:tcW w:w="1101" w:type="dxa"/>
            <w:shd w:val="clear" w:color="auto" w:fill="auto"/>
            <w:vAlign w:val="center"/>
          </w:tcPr>
          <w:p w:rsidR="00664729" w:rsidRPr="00664729" w:rsidRDefault="00664729" w:rsidP="0010293A">
            <w:pPr>
              <w:jc w:val="center"/>
              <w:rPr>
                <w:rFonts w:ascii="Franklin Gothic Book" w:hAnsi="Franklin Gothic Book"/>
              </w:rPr>
            </w:pPr>
            <w:r w:rsidRPr="00664729">
              <w:rPr>
                <w:rFonts w:ascii="Franklin Gothic Book" w:hAnsi="Franklin Gothic Book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4729" w:rsidRPr="00664729" w:rsidRDefault="00664729" w:rsidP="0010293A">
            <w:pPr>
              <w:jc w:val="center"/>
              <w:rPr>
                <w:rFonts w:ascii="Franklin Gothic Book" w:hAnsi="Franklin Gothic Book"/>
              </w:rPr>
            </w:pPr>
            <w:r w:rsidRPr="00664729">
              <w:rPr>
                <w:rFonts w:ascii="Franklin Gothic Book" w:hAnsi="Franklin Gothic Book"/>
              </w:rPr>
              <w:t>Требования к товару</w:t>
            </w: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:rsidR="00664729" w:rsidRPr="00664729" w:rsidRDefault="00664729" w:rsidP="0010293A">
            <w:pPr>
              <w:rPr>
                <w:rFonts w:ascii="Franklin Gothic Book" w:hAnsi="Franklin Gothic Book"/>
              </w:rPr>
            </w:pPr>
            <w:r w:rsidRPr="00664729">
              <w:rPr>
                <w:rFonts w:ascii="Franklin Gothic Book" w:hAnsi="Franklin Gothic Book"/>
              </w:rPr>
              <w:t>1. Продукция должна быть новой, ранее не использованной.</w:t>
            </w:r>
          </w:p>
        </w:tc>
      </w:tr>
      <w:tr w:rsidR="00664729" w:rsidRPr="00664729" w:rsidTr="00664729">
        <w:trPr>
          <w:trHeight w:val="296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664729" w:rsidRPr="00664729" w:rsidRDefault="00664729" w:rsidP="0010293A">
            <w:pPr>
              <w:jc w:val="center"/>
              <w:rPr>
                <w:rFonts w:ascii="Franklin Gothic Book" w:hAnsi="Franklin Gothic Book"/>
              </w:rPr>
            </w:pPr>
            <w:r w:rsidRPr="00664729">
              <w:rPr>
                <w:rFonts w:ascii="Franklin Gothic Book" w:hAnsi="Franklin Gothic Book"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64729" w:rsidRPr="00664729" w:rsidRDefault="00664729" w:rsidP="0010293A">
            <w:pPr>
              <w:jc w:val="center"/>
              <w:rPr>
                <w:rFonts w:ascii="Franklin Gothic Book" w:hAnsi="Franklin Gothic Book"/>
              </w:rPr>
            </w:pPr>
            <w:r w:rsidRPr="00664729">
              <w:rPr>
                <w:rFonts w:ascii="Franklin Gothic Book" w:hAnsi="Franklin Gothic Book"/>
              </w:rPr>
              <w:t>Объем и характеристика поставляемого товара: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4729" w:rsidRPr="00664729" w:rsidRDefault="00664729" w:rsidP="0010293A">
            <w:pPr>
              <w:jc w:val="center"/>
              <w:rPr>
                <w:rFonts w:ascii="Franklin Gothic Book" w:hAnsi="Franklin Gothic Book"/>
                <w:b/>
              </w:rPr>
            </w:pPr>
            <w:r w:rsidRPr="00664729">
              <w:rPr>
                <w:rFonts w:ascii="Franklin Gothic Book" w:hAnsi="Franklin Gothic Book"/>
                <w:color w:val="000000"/>
              </w:rPr>
              <w:t>№п/п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64729" w:rsidRPr="00664729" w:rsidRDefault="00664729" w:rsidP="0010293A">
            <w:pPr>
              <w:jc w:val="center"/>
              <w:rPr>
                <w:rFonts w:ascii="Franklin Gothic Book" w:hAnsi="Franklin Gothic Book"/>
                <w:b/>
              </w:rPr>
            </w:pPr>
            <w:r w:rsidRPr="00664729">
              <w:rPr>
                <w:rFonts w:ascii="Franklin Gothic Book" w:hAnsi="Franklin Gothic Book"/>
                <w:color w:val="000000"/>
              </w:rPr>
              <w:t>Наименование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64729" w:rsidRPr="00664729" w:rsidRDefault="00664729" w:rsidP="0010293A">
            <w:pPr>
              <w:jc w:val="center"/>
              <w:rPr>
                <w:rFonts w:ascii="Franklin Gothic Book" w:hAnsi="Franklin Gothic Book"/>
                <w:b/>
              </w:rPr>
            </w:pPr>
            <w:r w:rsidRPr="00664729">
              <w:rPr>
                <w:rFonts w:ascii="Franklin Gothic Book" w:hAnsi="Franklin Gothic Book"/>
                <w:color w:val="000000"/>
              </w:rPr>
              <w:t>количество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4729" w:rsidRPr="00664729" w:rsidRDefault="005757B6" w:rsidP="0010293A">
            <w:pPr>
              <w:jc w:val="center"/>
              <w:rPr>
                <w:rFonts w:ascii="Franklin Gothic Book" w:hAnsi="Franklin Gothic Book"/>
                <w:b/>
              </w:rPr>
            </w:pPr>
            <w:r w:rsidRPr="00664729">
              <w:rPr>
                <w:rFonts w:ascii="Franklin Gothic Book" w:hAnsi="Franklin Gothic Book"/>
                <w:color w:val="000000"/>
              </w:rPr>
              <w:t>Единица</w:t>
            </w:r>
            <w:r w:rsidR="00664729" w:rsidRPr="00664729">
              <w:rPr>
                <w:rFonts w:ascii="Franklin Gothic Book" w:hAnsi="Franklin Gothic Book"/>
                <w:color w:val="000000"/>
              </w:rPr>
              <w:t xml:space="preserve"> измерения</w:t>
            </w:r>
          </w:p>
        </w:tc>
      </w:tr>
      <w:tr w:rsidR="00664729" w:rsidRPr="00664729" w:rsidTr="00664729">
        <w:trPr>
          <w:trHeight w:val="295"/>
        </w:trPr>
        <w:tc>
          <w:tcPr>
            <w:tcW w:w="1101" w:type="dxa"/>
            <w:vMerge/>
            <w:shd w:val="clear" w:color="auto" w:fill="auto"/>
            <w:vAlign w:val="center"/>
          </w:tcPr>
          <w:p w:rsidR="00664729" w:rsidRPr="00664729" w:rsidRDefault="00664729" w:rsidP="0010293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64729" w:rsidRPr="00664729" w:rsidRDefault="00664729" w:rsidP="0010293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64729" w:rsidRPr="00664729" w:rsidRDefault="00664729" w:rsidP="0010293A">
            <w:pPr>
              <w:jc w:val="center"/>
              <w:rPr>
                <w:rFonts w:ascii="Franklin Gothic Book" w:hAnsi="Franklin Gothic Book"/>
              </w:rPr>
            </w:pPr>
            <w:r w:rsidRPr="00664729">
              <w:rPr>
                <w:rFonts w:ascii="Franklin Gothic Book" w:hAnsi="Franklin Gothic Book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64729" w:rsidRPr="00664729" w:rsidRDefault="00664729" w:rsidP="0010293A">
            <w:pPr>
              <w:jc w:val="center"/>
              <w:rPr>
                <w:rFonts w:ascii="Franklin Gothic Book" w:hAnsi="Franklin Gothic Book"/>
                <w:b/>
              </w:rPr>
            </w:pPr>
            <w:r w:rsidRPr="00664729">
              <w:rPr>
                <w:rFonts w:ascii="Franklin Gothic Book" w:hAnsi="Franklin Gothic Book"/>
                <w:color w:val="000000"/>
              </w:rPr>
              <w:t>Головка ножевая KNIPEX № 95 89 600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64729" w:rsidRPr="00664729" w:rsidRDefault="00664729" w:rsidP="0010293A">
            <w:pPr>
              <w:jc w:val="center"/>
              <w:rPr>
                <w:rFonts w:ascii="Franklin Gothic Book" w:hAnsi="Franklin Gothic Book"/>
                <w:b/>
              </w:rPr>
            </w:pPr>
            <w:r w:rsidRPr="00664729">
              <w:rPr>
                <w:rFonts w:ascii="Franklin Gothic Book" w:hAnsi="Franklin Gothic Book"/>
                <w:color w:val="000000"/>
              </w:rPr>
              <w:t>10,000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4729" w:rsidRPr="00664729" w:rsidRDefault="00664729" w:rsidP="0010293A">
            <w:pPr>
              <w:jc w:val="center"/>
              <w:rPr>
                <w:rFonts w:ascii="Franklin Gothic Book" w:hAnsi="Franklin Gothic Book"/>
                <w:b/>
              </w:rPr>
            </w:pPr>
            <w:r w:rsidRPr="00664729">
              <w:rPr>
                <w:rFonts w:ascii="Franklin Gothic Book" w:hAnsi="Franklin Gothic Book"/>
                <w:color w:val="000000"/>
              </w:rPr>
              <w:t>Шт.</w:t>
            </w:r>
          </w:p>
        </w:tc>
      </w:tr>
      <w:tr w:rsidR="00664729" w:rsidRPr="00664729" w:rsidTr="00664729">
        <w:tc>
          <w:tcPr>
            <w:tcW w:w="1101" w:type="dxa"/>
            <w:shd w:val="clear" w:color="auto" w:fill="auto"/>
            <w:vAlign w:val="center"/>
          </w:tcPr>
          <w:p w:rsidR="00664729" w:rsidRPr="00664729" w:rsidRDefault="00664729" w:rsidP="0010293A">
            <w:pPr>
              <w:jc w:val="center"/>
              <w:rPr>
                <w:rFonts w:ascii="Franklin Gothic Book" w:hAnsi="Franklin Gothic Book"/>
              </w:rPr>
            </w:pPr>
            <w:r w:rsidRPr="00664729">
              <w:rPr>
                <w:rFonts w:ascii="Franklin Gothic Book" w:hAnsi="Franklin Gothic Book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4729" w:rsidRPr="00664729" w:rsidRDefault="00664729" w:rsidP="0010293A">
            <w:pPr>
              <w:jc w:val="center"/>
              <w:rPr>
                <w:rFonts w:ascii="Franklin Gothic Book" w:hAnsi="Franklin Gothic Book"/>
              </w:rPr>
            </w:pPr>
            <w:r w:rsidRPr="00664729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:rsidR="00664729" w:rsidRPr="00664729" w:rsidRDefault="00664729" w:rsidP="0010293A">
            <w:pPr>
              <w:rPr>
                <w:rFonts w:ascii="Franklin Gothic Book" w:hAnsi="Franklin Gothic Book"/>
                <w:color w:val="000000"/>
              </w:rPr>
            </w:pPr>
            <w:r w:rsidRPr="00664729">
              <w:rPr>
                <w:rFonts w:ascii="Franklin Gothic Book" w:hAnsi="Franklin Gothic Book"/>
              </w:rPr>
              <w:t>Поставка осуществляется путем доставки заказанного Товара по адресу Покупателя   г. Новороссийск   ул. Портовая, 14.</w:t>
            </w:r>
          </w:p>
        </w:tc>
      </w:tr>
      <w:tr w:rsidR="00664729" w:rsidRPr="00664729" w:rsidTr="00664729">
        <w:tc>
          <w:tcPr>
            <w:tcW w:w="1101" w:type="dxa"/>
            <w:shd w:val="clear" w:color="auto" w:fill="auto"/>
            <w:vAlign w:val="center"/>
          </w:tcPr>
          <w:p w:rsidR="00664729" w:rsidRPr="00664729" w:rsidRDefault="00664729" w:rsidP="0010293A">
            <w:pPr>
              <w:jc w:val="center"/>
              <w:rPr>
                <w:rFonts w:ascii="Franklin Gothic Book" w:hAnsi="Franklin Gothic Book"/>
              </w:rPr>
            </w:pPr>
            <w:r w:rsidRPr="00664729">
              <w:rPr>
                <w:rFonts w:ascii="Franklin Gothic Book" w:hAnsi="Franklin Gothic Book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4729" w:rsidRPr="00664729" w:rsidRDefault="00664729" w:rsidP="0010293A">
            <w:pPr>
              <w:ind w:right="175"/>
              <w:jc w:val="center"/>
              <w:rPr>
                <w:rFonts w:ascii="Franklin Gothic Book" w:hAnsi="Franklin Gothic Book"/>
              </w:rPr>
            </w:pPr>
            <w:r w:rsidRPr="00664729">
              <w:rPr>
                <w:rFonts w:ascii="Franklin Gothic Book" w:hAnsi="Franklin Gothic Book"/>
              </w:rPr>
              <w:t>Гарантийный срок</w:t>
            </w: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:rsidR="00664729" w:rsidRPr="00664729" w:rsidRDefault="00664729" w:rsidP="0010293A">
            <w:pPr>
              <w:rPr>
                <w:rFonts w:ascii="Franklin Gothic Book" w:hAnsi="Franklin Gothic Book"/>
              </w:rPr>
            </w:pPr>
            <w:r w:rsidRPr="00664729">
              <w:rPr>
                <w:rFonts w:ascii="Franklin Gothic Book" w:hAnsi="Franklin Gothic Book"/>
              </w:rPr>
              <w:t>Гарантийный срок на товар составляет не менее 12-ти месяцев и устанавливается с момента его приемки на склад покупателя.</w:t>
            </w:r>
          </w:p>
        </w:tc>
      </w:tr>
      <w:tr w:rsidR="00664729" w:rsidRPr="00664729" w:rsidTr="00664729">
        <w:trPr>
          <w:trHeight w:val="45"/>
        </w:trPr>
        <w:tc>
          <w:tcPr>
            <w:tcW w:w="1101" w:type="dxa"/>
            <w:shd w:val="clear" w:color="auto" w:fill="auto"/>
            <w:vAlign w:val="center"/>
          </w:tcPr>
          <w:p w:rsidR="00664729" w:rsidRPr="00664729" w:rsidRDefault="00664729" w:rsidP="0010293A">
            <w:pPr>
              <w:jc w:val="center"/>
              <w:rPr>
                <w:rFonts w:ascii="Franklin Gothic Book" w:hAnsi="Franklin Gothic Book"/>
              </w:rPr>
            </w:pPr>
            <w:r w:rsidRPr="00664729">
              <w:rPr>
                <w:rFonts w:ascii="Franklin Gothic Book" w:hAnsi="Franklin Gothic Book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4729" w:rsidRPr="00664729" w:rsidRDefault="00664729" w:rsidP="0010293A">
            <w:pPr>
              <w:ind w:right="175"/>
              <w:jc w:val="center"/>
              <w:rPr>
                <w:rFonts w:ascii="Franklin Gothic Book" w:hAnsi="Franklin Gothic Book"/>
              </w:rPr>
            </w:pPr>
            <w:r w:rsidRPr="00664729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:rsidR="00664729" w:rsidRPr="00664729" w:rsidRDefault="00664729" w:rsidP="0010293A">
            <w:pPr>
              <w:rPr>
                <w:rFonts w:ascii="Franklin Gothic Book" w:hAnsi="Franklin Gothic Book"/>
              </w:rPr>
            </w:pPr>
            <w:r w:rsidRPr="00664729">
              <w:rPr>
                <w:rFonts w:ascii="Franklin Gothic Book" w:hAnsi="Franklin Gothic Book"/>
              </w:rPr>
              <w:t>Не более 50 рабочих дней от даты подписания двухстороннего договора</w:t>
            </w:r>
          </w:p>
        </w:tc>
      </w:tr>
    </w:tbl>
    <w:p w:rsidR="00247ED3" w:rsidRPr="00247ED3" w:rsidRDefault="00247ED3" w:rsidP="00247ED3">
      <w:pPr>
        <w:rPr>
          <w:rFonts w:ascii="Franklin Gothic Book" w:eastAsiaTheme="minorHAnsi" w:hAnsi="Franklin Gothic Book"/>
          <w:b/>
          <w:lang w:eastAsia="en-US"/>
        </w:rPr>
      </w:pPr>
    </w:p>
    <w:p w:rsidR="006E7490" w:rsidRPr="008615D8" w:rsidRDefault="006E7490" w:rsidP="00BE34E5">
      <w:pPr>
        <w:pStyle w:val="afff6"/>
        <w:ind w:left="0"/>
        <w:rPr>
          <w:rFonts w:ascii="Franklin Gothic Book" w:hAnsi="Franklin Gothic Book"/>
        </w:rPr>
      </w:pPr>
    </w:p>
    <w:p w:rsidR="008A17BF" w:rsidRPr="008615D8" w:rsidRDefault="006A46BB" w:rsidP="008A17BF">
      <w:pPr>
        <w:pStyle w:val="afff6"/>
        <w:numPr>
          <w:ilvl w:val="0"/>
          <w:numId w:val="11"/>
        </w:numPr>
        <w:ind w:left="0" w:firstLine="0"/>
        <w:rPr>
          <w:rFonts w:ascii="Franklin Gothic Book" w:hAnsi="Franklin Gothic Book"/>
        </w:rPr>
      </w:pPr>
      <w:r w:rsidRPr="008615D8">
        <w:rPr>
          <w:rFonts w:ascii="Franklin Gothic Book" w:hAnsi="Franklin Gothic Book"/>
          <w:b/>
        </w:rPr>
        <w:t>Проект договора.</w:t>
      </w:r>
    </w:p>
    <w:p w:rsidR="00784615" w:rsidRDefault="00784615" w:rsidP="00784615">
      <w:pPr>
        <w:rPr>
          <w:rFonts w:ascii="Franklin Gothic Book" w:hAnsi="Franklin Gothic Book"/>
        </w:rPr>
      </w:pPr>
    </w:p>
    <w:p w:rsidR="00C13A38" w:rsidRPr="00C13A38" w:rsidRDefault="00C13A38" w:rsidP="00C13A38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C13A38">
        <w:rPr>
          <w:rFonts w:ascii="Franklin Gothic Book" w:hAnsi="Franklin Gothic Book"/>
          <w:b/>
          <w:lang w:eastAsia="ar-SA"/>
        </w:rPr>
        <w:t xml:space="preserve">ДОГОВОР  №___________  </w:t>
      </w:r>
    </w:p>
    <w:p w:rsidR="00C13A38" w:rsidRPr="00C13A38" w:rsidRDefault="00C13A38" w:rsidP="00C13A38">
      <w:pPr>
        <w:suppressAutoHyphens/>
        <w:jc w:val="center"/>
        <w:rPr>
          <w:rFonts w:ascii="Franklin Gothic Book" w:hAnsi="Franklin Gothic Book"/>
          <w:lang w:eastAsia="ar-SA"/>
        </w:rPr>
      </w:pPr>
      <w:r w:rsidRPr="00C13A38">
        <w:rPr>
          <w:rFonts w:ascii="Franklin Gothic Book" w:hAnsi="Franklin Gothic Book"/>
          <w:b/>
          <w:lang w:eastAsia="ar-SA"/>
        </w:rPr>
        <w:t>между  ПАО «Новороссийский морской торговый порт» и  _____________________</w:t>
      </w:r>
    </w:p>
    <w:p w:rsidR="00C13A38" w:rsidRPr="00C13A38" w:rsidRDefault="00C13A38" w:rsidP="00C13A38">
      <w:pPr>
        <w:rPr>
          <w:rFonts w:ascii="Franklin Gothic Book" w:hAnsi="Franklin Gothic Book"/>
          <w:b/>
        </w:rPr>
      </w:pPr>
      <w:r w:rsidRPr="00C13A38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C13A38" w:rsidRPr="00C13A38" w:rsidRDefault="00C13A38" w:rsidP="00C13A38">
      <w:pPr>
        <w:tabs>
          <w:tab w:val="left" w:pos="1980"/>
        </w:tabs>
        <w:rPr>
          <w:rFonts w:ascii="Franklin Gothic Book" w:hAnsi="Franklin Gothic Book"/>
          <w:b/>
        </w:rPr>
      </w:pPr>
      <w:r w:rsidRPr="00C13A38">
        <w:rPr>
          <w:rFonts w:ascii="Franklin Gothic Book" w:hAnsi="Franklin Gothic Book"/>
          <w:b/>
        </w:rPr>
        <w:tab/>
      </w:r>
    </w:p>
    <w:p w:rsidR="00C13A38" w:rsidRPr="00C13A38" w:rsidRDefault="00C13A38" w:rsidP="00C13A38">
      <w:pPr>
        <w:jc w:val="center"/>
        <w:rPr>
          <w:rFonts w:ascii="Franklin Gothic Book" w:hAnsi="Franklin Gothic Book"/>
          <w:b/>
        </w:rPr>
      </w:pPr>
    </w:p>
    <w:p w:rsidR="00C13A38" w:rsidRPr="00C13A38" w:rsidRDefault="00C13A38" w:rsidP="00C13A38">
      <w:pPr>
        <w:rPr>
          <w:rFonts w:ascii="Franklin Gothic Book" w:hAnsi="Franklin Gothic Book"/>
        </w:rPr>
      </w:pPr>
      <w:r w:rsidRPr="00C13A38">
        <w:rPr>
          <w:rFonts w:ascii="Franklin Gothic Book" w:hAnsi="Franklin Gothic Book"/>
        </w:rPr>
        <w:t>г. Новороссийск                                                                         «        » ______________ 2016  г.</w:t>
      </w:r>
    </w:p>
    <w:p w:rsidR="00C13A38" w:rsidRPr="00C13A38" w:rsidRDefault="00C13A38" w:rsidP="00C13A38">
      <w:pPr>
        <w:rPr>
          <w:rFonts w:ascii="Franklin Gothic Book" w:hAnsi="Franklin Gothic Book"/>
        </w:rPr>
      </w:pPr>
    </w:p>
    <w:p w:rsidR="00C13A38" w:rsidRPr="00C13A38" w:rsidRDefault="00C13A38" w:rsidP="00C13A38">
      <w:pPr>
        <w:jc w:val="both"/>
        <w:rPr>
          <w:rFonts w:ascii="Franklin Gothic Book" w:hAnsi="Franklin Gothic Book"/>
        </w:rPr>
      </w:pPr>
      <w:r w:rsidRPr="00C13A38">
        <w:rPr>
          <w:rFonts w:ascii="Franklin Gothic Book" w:hAnsi="Franklin Gothic Book"/>
        </w:rPr>
        <w:t xml:space="preserve">               </w:t>
      </w:r>
      <w:r w:rsidRPr="00C13A38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C13A38">
        <w:rPr>
          <w:rFonts w:ascii="Franklin Gothic Book" w:hAnsi="Franklin Gothic Book"/>
        </w:rPr>
        <w:t xml:space="preserve"> именуемое в дальнейшем «Покупатель», в лице Технического  директора  Белухина Игоря Викторовича, действующего на основании доверенности №2110-07/120 от 19.05.2015 г. с одной стороны, и _________________, именуемое в дальнейшем «Поставщик», в лице __________________________, действующего на основании _________, с другой стороны, заключили настоящий Договор о нижеследующем:</w:t>
      </w:r>
    </w:p>
    <w:p w:rsidR="00C13A38" w:rsidRPr="00C13A38" w:rsidRDefault="00C13A38" w:rsidP="00C13A38">
      <w:pPr>
        <w:jc w:val="both"/>
        <w:rPr>
          <w:rFonts w:ascii="Franklin Gothic Book" w:hAnsi="Franklin Gothic Book"/>
        </w:rPr>
      </w:pPr>
    </w:p>
    <w:p w:rsidR="00C13A38" w:rsidRPr="00C13A38" w:rsidRDefault="00C13A38" w:rsidP="00C13A38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</w:rPr>
      </w:pPr>
      <w:r w:rsidRPr="00C13A38">
        <w:rPr>
          <w:rFonts w:ascii="Franklin Gothic Book" w:hAnsi="Franklin Gothic Book"/>
          <w:b/>
          <w:caps/>
        </w:rPr>
        <w:t>Предмет Договора</w:t>
      </w:r>
    </w:p>
    <w:p w:rsidR="00C13A38" w:rsidRPr="00C13A38" w:rsidRDefault="00C13A38" w:rsidP="00C13A38">
      <w:pPr>
        <w:ind w:left="426" w:hanging="426"/>
        <w:jc w:val="both"/>
        <w:rPr>
          <w:rFonts w:ascii="Franklin Gothic Book" w:hAnsi="Franklin Gothic Book"/>
          <w:b/>
        </w:rPr>
      </w:pPr>
    </w:p>
    <w:p w:rsidR="00C13A38" w:rsidRPr="00C13A38" w:rsidRDefault="00C13A38" w:rsidP="00C13A38">
      <w:pPr>
        <w:numPr>
          <w:ilvl w:val="1"/>
          <w:numId w:val="16"/>
        </w:numPr>
        <w:ind w:left="709" w:hanging="709"/>
        <w:contextualSpacing/>
        <w:rPr>
          <w:rFonts w:ascii="Franklin Gothic Book" w:hAnsi="Franklin Gothic Book"/>
        </w:rPr>
      </w:pPr>
      <w:r w:rsidRPr="00C13A38">
        <w:rPr>
          <w:rFonts w:ascii="Franklin Gothic Book" w:hAnsi="Franklin Gothic Book"/>
        </w:rPr>
        <w:t>Поставщик обязуется поставить Покупателю</w:t>
      </w:r>
      <w:r w:rsidRPr="00C13A38">
        <w:rPr>
          <w:rFonts w:ascii="Franklin Gothic Book" w:hAnsi="Franklin Gothic Book"/>
          <w:b/>
        </w:rPr>
        <w:t xml:space="preserve"> головки ножевые </w:t>
      </w:r>
      <w:r w:rsidRPr="00C13A38">
        <w:rPr>
          <w:rFonts w:ascii="Franklin Gothic Book" w:hAnsi="Franklin Gothic Book"/>
          <w:b/>
          <w:lang w:val="en-US"/>
        </w:rPr>
        <w:t>KNIPEX</w:t>
      </w:r>
      <w:r w:rsidRPr="00C13A38">
        <w:rPr>
          <w:rFonts w:ascii="Franklin Gothic Book" w:hAnsi="Franklin Gothic Book"/>
        </w:rPr>
        <w:t xml:space="preserve"> (далее - Товар), а Покупатель обязуется принять и оплатить этот Товар в порядке и на условиях настоящего Договора. Общая стоимость договора составляет________ руб., в том числе НДС18% - ________ руб.</w:t>
      </w:r>
    </w:p>
    <w:p w:rsidR="00C13A38" w:rsidRPr="00C13A38" w:rsidRDefault="00C13A38" w:rsidP="00C13A38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13A38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C13A38" w:rsidRPr="00C13A38" w:rsidRDefault="00C13A38" w:rsidP="00C13A38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13A38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C13A38" w:rsidRPr="00C13A38" w:rsidRDefault="00C13A38" w:rsidP="00C13A38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13A38">
        <w:rPr>
          <w:rFonts w:ascii="Franklin Gothic Book" w:hAnsi="Franklin Gothic Book"/>
        </w:rPr>
        <w:lastRenderedPageBreak/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C13A38" w:rsidRPr="00C13A38" w:rsidRDefault="00C13A38" w:rsidP="00C13A38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C13A38" w:rsidRPr="00C13A38" w:rsidRDefault="00C13A38" w:rsidP="00C13A38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</w:rPr>
      </w:pPr>
      <w:r w:rsidRPr="00C13A38">
        <w:rPr>
          <w:rFonts w:ascii="Franklin Gothic Book" w:hAnsi="Franklin Gothic Book"/>
          <w:b/>
          <w:caps/>
        </w:rPr>
        <w:t>Качество и комплектность</w:t>
      </w:r>
    </w:p>
    <w:p w:rsidR="00C13A38" w:rsidRPr="00C13A38" w:rsidRDefault="00C13A38" w:rsidP="00C13A38">
      <w:pPr>
        <w:ind w:left="240"/>
        <w:jc w:val="both"/>
        <w:rPr>
          <w:rFonts w:ascii="Franklin Gothic Book" w:hAnsi="Franklin Gothic Book"/>
          <w:b/>
        </w:rPr>
      </w:pPr>
    </w:p>
    <w:p w:rsidR="00C13A38" w:rsidRPr="00C13A38" w:rsidRDefault="00C13A38" w:rsidP="00C13A38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C13A38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C13A38" w:rsidRPr="00C13A38" w:rsidRDefault="00C13A38" w:rsidP="00C13A38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C13A38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12 месяцев и устанавливается с момента приёмки его на складе покупателя.</w:t>
      </w:r>
    </w:p>
    <w:p w:rsidR="00C13A38" w:rsidRPr="00C13A38" w:rsidRDefault="00C13A38" w:rsidP="00C13A38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C13A38">
        <w:rPr>
          <w:rFonts w:ascii="Franklin Gothic Book" w:hAnsi="Franklin Gothic Book"/>
          <w:lang w:eastAsia="ar-SA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C13A38" w:rsidRPr="00C13A38" w:rsidRDefault="00C13A38" w:rsidP="00C13A38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C13A38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C13A38">
        <w:rPr>
          <w:rFonts w:ascii="Franklin Gothic Book" w:hAnsi="Franklin Gothic Book"/>
          <w:lang w:eastAsia="ar-SA"/>
        </w:rPr>
        <w:tab/>
      </w:r>
    </w:p>
    <w:p w:rsidR="00C13A38" w:rsidRPr="00C13A38" w:rsidRDefault="00C13A38" w:rsidP="00C13A38">
      <w:pPr>
        <w:rPr>
          <w:rFonts w:ascii="Franklin Gothic Book" w:hAnsi="Franklin Gothic Book"/>
        </w:rPr>
      </w:pPr>
    </w:p>
    <w:p w:rsidR="00C13A38" w:rsidRPr="00C13A38" w:rsidRDefault="00C13A38" w:rsidP="00C13A38">
      <w:pPr>
        <w:numPr>
          <w:ilvl w:val="0"/>
          <w:numId w:val="20"/>
        </w:numPr>
        <w:rPr>
          <w:rFonts w:ascii="Franklin Gothic Book" w:hAnsi="Franklin Gothic Book"/>
          <w:b/>
          <w:caps/>
          <w:lang w:eastAsia="ar-SA"/>
        </w:rPr>
      </w:pPr>
      <w:r w:rsidRPr="00C13A38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C13A38" w:rsidRPr="00C13A38" w:rsidRDefault="00C13A38" w:rsidP="00C13A38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C13A38" w:rsidRPr="00C13A38" w:rsidRDefault="00C13A38" w:rsidP="00C13A38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C13A38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C13A38" w:rsidRPr="00C13A38" w:rsidRDefault="00C13A38" w:rsidP="00C13A38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C13A38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C13A38" w:rsidRPr="00C13A38" w:rsidRDefault="00C13A38" w:rsidP="00C13A38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C13A38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C13A38" w:rsidRPr="00C13A38" w:rsidRDefault="00C13A38" w:rsidP="00C13A38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C13A38">
        <w:rPr>
          <w:rFonts w:ascii="Franklin Gothic Book" w:hAnsi="Franklin Gothic Book"/>
          <w:lang w:eastAsia="ar-SA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C13A38" w:rsidRPr="00C13A38" w:rsidRDefault="00C13A38" w:rsidP="00C13A38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C13A38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C13A38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C13A38" w:rsidRPr="00C13A38" w:rsidRDefault="00C13A38" w:rsidP="00C13A38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C13A38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C13A38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C13A38" w:rsidRPr="00C13A38" w:rsidRDefault="00C13A38" w:rsidP="00C13A38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C13A38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C13A38">
        <w:rPr>
          <w:rFonts w:ascii="Franklin Gothic Book" w:hAnsi="Franklin Gothic Book"/>
          <w:lang w:eastAsia="ar-SA"/>
        </w:rPr>
        <w:t xml:space="preserve"> трех </w:t>
      </w:r>
      <w:r w:rsidRPr="00C13A38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C13A38">
        <w:rPr>
          <w:rFonts w:ascii="Franklin Gothic Book" w:hAnsi="Franklin Gothic Book"/>
          <w:lang w:eastAsia="ar-SA"/>
        </w:rPr>
        <w:t xml:space="preserve"> почтовым отправлением</w:t>
      </w:r>
      <w:r w:rsidRPr="00C13A38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C13A38">
        <w:rPr>
          <w:rFonts w:ascii="Franklin Gothic Book" w:hAnsi="Franklin Gothic Book"/>
          <w:lang w:eastAsia="ar-SA"/>
        </w:rPr>
        <w:t xml:space="preserve">. </w:t>
      </w:r>
      <w:r w:rsidRPr="00C13A38">
        <w:rPr>
          <w:rFonts w:ascii="Franklin Gothic Book" w:hAnsi="Franklin Gothic Book"/>
          <w:bCs/>
          <w:lang w:eastAsia="ar-SA"/>
        </w:rPr>
        <w:t>В течение</w:t>
      </w:r>
      <w:r w:rsidRPr="00C13A38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C13A38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C13A38">
        <w:rPr>
          <w:rFonts w:ascii="Franklin Gothic Book" w:hAnsi="Franklin Gothic Book"/>
          <w:iCs/>
          <w:lang w:eastAsia="ar-SA"/>
        </w:rPr>
        <w:t xml:space="preserve"> до поставить </w:t>
      </w:r>
      <w:r w:rsidRPr="00C13A38">
        <w:rPr>
          <w:rFonts w:ascii="Franklin Gothic Book" w:hAnsi="Franklin Gothic Book"/>
          <w:bCs/>
          <w:lang w:eastAsia="ar-SA"/>
        </w:rPr>
        <w:t>Товар Покупателю</w:t>
      </w:r>
      <w:r w:rsidRPr="00C13A38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C13A38" w:rsidRPr="00C13A38" w:rsidRDefault="00C13A38" w:rsidP="00C13A38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C13A38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C13A38">
        <w:rPr>
          <w:rFonts w:ascii="Franklin Gothic Book" w:hAnsi="Franklin Gothic Book"/>
          <w:bCs/>
          <w:lang w:eastAsia="ar-SA"/>
        </w:rPr>
        <w:t>при передаче Товара Покупателю по накладной.</w:t>
      </w:r>
    </w:p>
    <w:p w:rsidR="00C13A38" w:rsidRPr="00C13A38" w:rsidRDefault="00C13A38" w:rsidP="00C13A38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C13A38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C13A38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C13A38" w:rsidRPr="00C13A38" w:rsidRDefault="00C13A38" w:rsidP="00C13A38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C13A38">
        <w:rPr>
          <w:rFonts w:ascii="Franklin Gothic Book" w:hAnsi="Franklin Gothic Book"/>
          <w:lang w:eastAsia="ar-SA"/>
        </w:rPr>
        <w:t xml:space="preserve">Товар поставляется </w:t>
      </w:r>
      <w:r w:rsidRPr="00C13A38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C13A38" w:rsidRPr="00C13A38" w:rsidRDefault="00C13A38" w:rsidP="00C13A38">
      <w:pPr>
        <w:jc w:val="both"/>
        <w:rPr>
          <w:rFonts w:ascii="Franklin Gothic Book" w:hAnsi="Franklin Gothic Book"/>
          <w:b/>
          <w:lang w:eastAsia="ar-SA"/>
        </w:rPr>
      </w:pPr>
    </w:p>
    <w:p w:rsidR="00C13A38" w:rsidRPr="00C13A38" w:rsidRDefault="00C13A38" w:rsidP="00C13A38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C13A38">
        <w:rPr>
          <w:rFonts w:ascii="Franklin Gothic Book" w:hAnsi="Franklin Gothic Book"/>
          <w:b/>
          <w:caps/>
        </w:rPr>
        <w:t>Цены и порядок расчетов</w:t>
      </w:r>
    </w:p>
    <w:p w:rsidR="00C13A38" w:rsidRPr="00C13A38" w:rsidRDefault="00C13A38" w:rsidP="00C13A38">
      <w:pPr>
        <w:ind w:left="284"/>
        <w:jc w:val="both"/>
        <w:rPr>
          <w:rFonts w:ascii="Franklin Gothic Book" w:hAnsi="Franklin Gothic Book"/>
          <w:b/>
          <w:caps/>
        </w:rPr>
      </w:pPr>
    </w:p>
    <w:p w:rsidR="00C13A38" w:rsidRPr="00C13A38" w:rsidRDefault="00C13A38" w:rsidP="00C13A38">
      <w:pPr>
        <w:numPr>
          <w:ilvl w:val="1"/>
          <w:numId w:val="33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13A38">
        <w:rPr>
          <w:rFonts w:ascii="Franklin Gothic Book" w:hAnsi="Franklin Gothic Book"/>
        </w:rPr>
        <w:t xml:space="preserve">     Покупатель производит оплату поставленного Товара в срок не позднее 30 (тридцати) календарных дней  с момента поступления Товара на  склад Покупателя. Оплата производится Покупателем на основании счета, счета-фактуры и товарной накладной (ТОРГ-12), полученных от Поставщика.</w:t>
      </w:r>
    </w:p>
    <w:p w:rsidR="00C13A38" w:rsidRPr="00C13A38" w:rsidRDefault="00C13A38" w:rsidP="00C13A38">
      <w:pPr>
        <w:numPr>
          <w:ilvl w:val="1"/>
          <w:numId w:val="33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13A38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C13A38" w:rsidRPr="00C13A38" w:rsidRDefault="00C13A38" w:rsidP="00C13A38">
      <w:pPr>
        <w:numPr>
          <w:ilvl w:val="1"/>
          <w:numId w:val="33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13A38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расчётного счета банка Покупателя.</w:t>
      </w:r>
    </w:p>
    <w:p w:rsidR="00C13A38" w:rsidRPr="00C13A38" w:rsidRDefault="00C13A38" w:rsidP="00C13A38">
      <w:pPr>
        <w:jc w:val="both"/>
        <w:rPr>
          <w:rFonts w:ascii="Franklin Gothic Book" w:hAnsi="Franklin Gothic Book"/>
          <w:b/>
        </w:rPr>
      </w:pPr>
    </w:p>
    <w:p w:rsidR="00C13A38" w:rsidRPr="00C13A38" w:rsidRDefault="00C13A38" w:rsidP="00C13A38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C13A38">
        <w:rPr>
          <w:rFonts w:ascii="Franklin Gothic Book" w:hAnsi="Franklin Gothic Book"/>
          <w:b/>
          <w:caps/>
        </w:rPr>
        <w:t>Ответственность Сторон</w:t>
      </w:r>
    </w:p>
    <w:p w:rsidR="00C13A38" w:rsidRPr="00C13A38" w:rsidRDefault="00C13A38" w:rsidP="00C13A38">
      <w:pPr>
        <w:ind w:left="284"/>
        <w:jc w:val="both"/>
        <w:rPr>
          <w:rFonts w:ascii="Franklin Gothic Book" w:hAnsi="Franklin Gothic Book"/>
          <w:b/>
          <w:caps/>
        </w:rPr>
      </w:pPr>
    </w:p>
    <w:p w:rsidR="00C13A38" w:rsidRPr="00C13A38" w:rsidRDefault="00C13A38" w:rsidP="00C13A38">
      <w:pPr>
        <w:numPr>
          <w:ilvl w:val="1"/>
          <w:numId w:val="18"/>
        </w:numPr>
        <w:jc w:val="both"/>
        <w:rPr>
          <w:rFonts w:ascii="Franklin Gothic Book" w:hAnsi="Franklin Gothic Book"/>
          <w:lang w:eastAsia="ar-SA"/>
        </w:rPr>
      </w:pPr>
      <w:r w:rsidRPr="00C13A38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C13A38" w:rsidRPr="00C13A38" w:rsidRDefault="00C13A38" w:rsidP="00C13A38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C13A38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C13A38" w:rsidRPr="00C13A38" w:rsidRDefault="00C13A38" w:rsidP="00C13A38">
      <w:pPr>
        <w:numPr>
          <w:ilvl w:val="1"/>
          <w:numId w:val="18"/>
        </w:numPr>
        <w:contextualSpacing/>
        <w:rPr>
          <w:rFonts w:ascii="Franklin Gothic Book" w:hAnsi="Franklin Gothic Book"/>
          <w:lang w:eastAsia="ar-SA"/>
        </w:rPr>
      </w:pPr>
      <w:r w:rsidRPr="00C13A38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размере 0,1% от  суммы недоставленного/несвоевременно поставленного Товара, за каждый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окончательного платежа/расчета по договору.</w:t>
      </w:r>
    </w:p>
    <w:p w:rsidR="00C13A38" w:rsidRPr="00C13A38" w:rsidRDefault="00C13A38" w:rsidP="00C13A38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C13A38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C13A38" w:rsidRPr="00C13A38" w:rsidRDefault="00C13A38" w:rsidP="00C13A38">
      <w:pPr>
        <w:numPr>
          <w:ilvl w:val="1"/>
          <w:numId w:val="18"/>
        </w:numPr>
        <w:contextualSpacing/>
        <w:rPr>
          <w:rFonts w:ascii="Franklin Gothic Book" w:hAnsi="Franklin Gothic Book"/>
        </w:rPr>
      </w:pPr>
      <w:r w:rsidRPr="00C13A38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C13A38" w:rsidRPr="00C13A38" w:rsidRDefault="00C13A38" w:rsidP="00C13A38">
      <w:pPr>
        <w:jc w:val="both"/>
        <w:rPr>
          <w:rFonts w:ascii="Franklin Gothic Book" w:hAnsi="Franklin Gothic Book"/>
        </w:rPr>
      </w:pPr>
    </w:p>
    <w:p w:rsidR="00C13A38" w:rsidRPr="00C13A38" w:rsidRDefault="00C13A38" w:rsidP="00C13A38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C13A38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C13A38" w:rsidRPr="00C13A38" w:rsidRDefault="00C13A38" w:rsidP="00C13A38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C13A38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C13A38" w:rsidRPr="00C13A38" w:rsidRDefault="00C13A38" w:rsidP="00C13A38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C13A38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13A38" w:rsidRPr="00C13A38" w:rsidRDefault="00C13A38" w:rsidP="00C13A38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13A38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C13A38" w:rsidRPr="00C13A38" w:rsidRDefault="00C13A38" w:rsidP="00C13A38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13A38">
        <w:rPr>
          <w:rFonts w:ascii="Franklin Gothic Book" w:eastAsia="Calibri" w:hAnsi="Franklin Gothic Book"/>
          <w:bCs/>
          <w:lang w:eastAsia="en-US"/>
        </w:rPr>
        <w:t xml:space="preserve"> </w:t>
      </w:r>
      <w:r w:rsidRPr="00C13A38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C13A38" w:rsidRPr="00C13A38" w:rsidRDefault="00C13A38" w:rsidP="00C13A38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13A38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C13A38" w:rsidRPr="00C13A38" w:rsidRDefault="00C13A38" w:rsidP="00C13A38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13A38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C13A38" w:rsidRPr="00C13A38" w:rsidRDefault="00C13A38" w:rsidP="00C13A38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C13A38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C13A38" w:rsidRPr="00C13A38" w:rsidRDefault="00C13A38" w:rsidP="00C13A38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C13A38">
        <w:rPr>
          <w:rFonts w:ascii="Franklin Gothic Book" w:eastAsia="Calibri" w:hAnsi="Franklin Gothic Book"/>
          <w:lang w:eastAsia="en-US"/>
        </w:rPr>
        <w:t>-</w:t>
      </w:r>
      <w:r w:rsidRPr="00C13A38">
        <w:rPr>
          <w:rFonts w:ascii="Franklin Gothic Book" w:hAnsi="Franklin Gothic Book"/>
        </w:rPr>
        <w:t xml:space="preserve">  </w:t>
      </w:r>
      <w:r w:rsidRPr="00C13A38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C13A38" w:rsidRPr="00C13A38" w:rsidRDefault="00C13A38" w:rsidP="00C13A38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C13A38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C13A38" w:rsidRPr="00C13A38" w:rsidRDefault="00C13A38" w:rsidP="00C13A38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C13A38">
        <w:rPr>
          <w:rFonts w:ascii="Franklin Gothic Book" w:eastAsia="Calibri" w:hAnsi="Franklin Gothic Book"/>
          <w:lang w:eastAsia="en-US"/>
        </w:rPr>
        <w:lastRenderedPageBreak/>
        <w:t xml:space="preserve">6.6. </w:t>
      </w:r>
      <w:r w:rsidRPr="00C13A38">
        <w:rPr>
          <w:rFonts w:ascii="Franklin Gothic Book" w:eastAsia="Calibri" w:hAnsi="Franklin Gothic Book"/>
          <w:lang w:eastAsia="en-US"/>
        </w:rPr>
        <w:tab/>
      </w:r>
      <w:r w:rsidRPr="00C13A38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C13A38" w:rsidRPr="00C13A38" w:rsidRDefault="00C13A38" w:rsidP="00C13A38">
      <w:pPr>
        <w:rPr>
          <w:rFonts w:ascii="Franklin Gothic Book" w:hAnsi="Franklin Gothic Book"/>
        </w:rPr>
      </w:pPr>
    </w:p>
    <w:p w:rsidR="00C13A38" w:rsidRPr="00C13A38" w:rsidRDefault="00C13A38" w:rsidP="00C13A38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C13A38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C13A38" w:rsidRPr="00C13A38" w:rsidRDefault="00C13A38" w:rsidP="00C13A38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13A38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C13A38" w:rsidRPr="00C13A38" w:rsidRDefault="00C13A38" w:rsidP="00C13A38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13A38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C13A38" w:rsidRPr="00C13A38" w:rsidRDefault="00C13A38" w:rsidP="00C13A38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13A38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C13A38" w:rsidRPr="00C13A38" w:rsidRDefault="00C13A38" w:rsidP="00C13A38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13A38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C13A38" w:rsidRPr="00C13A38" w:rsidRDefault="00C13A38" w:rsidP="00C13A38">
      <w:pPr>
        <w:jc w:val="both"/>
        <w:rPr>
          <w:rFonts w:ascii="Franklin Gothic Book" w:hAnsi="Franklin Gothic Book"/>
          <w:lang w:eastAsia="ar-SA"/>
        </w:rPr>
      </w:pPr>
    </w:p>
    <w:p w:rsidR="00C13A38" w:rsidRPr="00C13A38" w:rsidRDefault="00C13A38" w:rsidP="00C13A38">
      <w:pPr>
        <w:jc w:val="both"/>
        <w:rPr>
          <w:rFonts w:ascii="Franklin Gothic Book" w:hAnsi="Franklin Gothic Book"/>
          <w:b/>
        </w:rPr>
      </w:pPr>
      <w:r w:rsidRPr="00C13A38">
        <w:rPr>
          <w:rFonts w:ascii="Franklin Gothic Book" w:hAnsi="Franklin Gothic Book"/>
          <w:b/>
        </w:rPr>
        <w:t xml:space="preserve">     8. </w:t>
      </w:r>
      <w:r w:rsidRPr="00C13A38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C13A38" w:rsidRPr="00C13A38" w:rsidRDefault="00C13A38" w:rsidP="00C13A38">
      <w:pPr>
        <w:jc w:val="both"/>
        <w:rPr>
          <w:rFonts w:ascii="Franklin Gothic Book" w:hAnsi="Franklin Gothic Book"/>
          <w:b/>
        </w:rPr>
      </w:pPr>
    </w:p>
    <w:p w:rsidR="00C13A38" w:rsidRPr="00C13A38" w:rsidRDefault="00C13A38" w:rsidP="00C13A38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C13A38">
        <w:rPr>
          <w:rFonts w:ascii="Franklin Gothic Book" w:hAnsi="Franklin Gothic Book"/>
          <w:b/>
          <w:lang w:eastAsia="ar-SA"/>
        </w:rPr>
        <w:t>ПОСТАВЩИК:                                                                   ПОКУПАТЕЛЬ:</w:t>
      </w:r>
    </w:p>
    <w:tbl>
      <w:tblPr>
        <w:tblW w:w="150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348"/>
        <w:gridCol w:w="4687"/>
      </w:tblGrid>
      <w:tr w:rsidR="00C13A38" w:rsidRPr="00C13A38" w:rsidTr="0010293A">
        <w:trPr>
          <w:trHeight w:val="3226"/>
        </w:trPr>
        <w:tc>
          <w:tcPr>
            <w:tcW w:w="10348" w:type="dxa"/>
          </w:tcPr>
          <w:p w:rsidR="00C13A38" w:rsidRPr="00C13A38" w:rsidRDefault="00C13A38" w:rsidP="00C13A38">
            <w:pPr>
              <w:tabs>
                <w:tab w:val="left" w:pos="4458"/>
              </w:tabs>
              <w:jc w:val="both"/>
              <w:rPr>
                <w:rFonts w:ascii="Franklin Gothic Book" w:hAnsi="Franklin Gothic Book"/>
                <w:b/>
              </w:rPr>
            </w:pPr>
          </w:p>
          <w:tbl>
            <w:tblPr>
              <w:tblW w:w="101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65"/>
              <w:gridCol w:w="3827"/>
              <w:gridCol w:w="4136"/>
            </w:tblGrid>
            <w:tr w:rsidR="00C13A38" w:rsidRPr="00C13A38" w:rsidTr="0010293A">
              <w:tc>
                <w:tcPr>
                  <w:tcW w:w="2165" w:type="dxa"/>
                </w:tcPr>
                <w:p w:rsidR="00C13A38" w:rsidRPr="00C13A38" w:rsidRDefault="00C13A38" w:rsidP="00C13A38">
                  <w:pPr>
                    <w:jc w:val="both"/>
                    <w:rPr>
                      <w:rFonts w:ascii="Franklin Gothic Book" w:hAnsi="Franklin Gothic Book"/>
                      <w:b/>
                    </w:rPr>
                  </w:pPr>
                </w:p>
              </w:tc>
              <w:tc>
                <w:tcPr>
                  <w:tcW w:w="3827" w:type="dxa"/>
                </w:tcPr>
                <w:p w:rsidR="00C13A38" w:rsidRPr="00C13A38" w:rsidRDefault="00C13A38" w:rsidP="00C13A38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C13A38">
                    <w:rPr>
                      <w:rFonts w:ascii="Franklin Gothic Book" w:hAnsi="Franklin Gothic Book"/>
                      <w:b/>
                      <w:bCs/>
                    </w:rPr>
                    <w:t>«ПОСТАВЩИК»</w:t>
                  </w:r>
                </w:p>
                <w:p w:rsidR="00C13A38" w:rsidRPr="00C13A38" w:rsidRDefault="00C13A38" w:rsidP="00C13A38">
                  <w:pPr>
                    <w:jc w:val="center"/>
                    <w:rPr>
                      <w:rFonts w:ascii="Franklin Gothic Book" w:hAnsi="Franklin Gothic Book"/>
                      <w:b/>
                    </w:rPr>
                  </w:pPr>
                </w:p>
              </w:tc>
              <w:tc>
                <w:tcPr>
                  <w:tcW w:w="4136" w:type="dxa"/>
                </w:tcPr>
                <w:p w:rsidR="00C13A38" w:rsidRPr="00C13A38" w:rsidRDefault="00C13A38" w:rsidP="00C13A38">
                  <w:pPr>
                    <w:jc w:val="center"/>
                    <w:rPr>
                      <w:rFonts w:ascii="Franklin Gothic Book" w:hAnsi="Franklin Gothic Book"/>
                      <w:b/>
                    </w:rPr>
                  </w:pPr>
                  <w:r w:rsidRPr="00C13A38">
                    <w:rPr>
                      <w:rFonts w:ascii="Franklin Gothic Book" w:hAnsi="Franklin Gothic Book"/>
                      <w:b/>
                    </w:rPr>
                    <w:t>«ПОКУПАТЕЛЬ»</w:t>
                  </w:r>
                </w:p>
                <w:p w:rsidR="00C13A38" w:rsidRPr="00C13A38" w:rsidRDefault="00C13A38" w:rsidP="00C13A38">
                  <w:pPr>
                    <w:jc w:val="center"/>
                    <w:rPr>
                      <w:rFonts w:ascii="Franklin Gothic Book" w:hAnsi="Franklin Gothic Book"/>
                      <w:b/>
                    </w:rPr>
                  </w:pPr>
                  <w:r w:rsidRPr="00C13A38">
                    <w:rPr>
                      <w:rFonts w:ascii="Franklin Gothic Book" w:hAnsi="Franklin Gothic Book"/>
                      <w:b/>
                    </w:rPr>
                    <w:t>ПАО «Новороссийский морской торговый порт»</w:t>
                  </w:r>
                </w:p>
              </w:tc>
            </w:tr>
            <w:tr w:rsidR="00C13A38" w:rsidRPr="00C13A38" w:rsidTr="0010293A">
              <w:trPr>
                <w:trHeight w:val="646"/>
              </w:trPr>
              <w:tc>
                <w:tcPr>
                  <w:tcW w:w="2165" w:type="dxa"/>
                </w:tcPr>
                <w:p w:rsidR="00C13A38" w:rsidRPr="00C13A38" w:rsidRDefault="00C13A38" w:rsidP="00C13A38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C13A38">
                    <w:rPr>
                      <w:rFonts w:ascii="Franklin Gothic Book" w:hAnsi="Franklin Gothic Book"/>
                    </w:rPr>
                    <w:t>Юридический адрес</w:t>
                  </w:r>
                </w:p>
              </w:tc>
              <w:tc>
                <w:tcPr>
                  <w:tcW w:w="3827" w:type="dxa"/>
                </w:tcPr>
                <w:p w:rsidR="00C13A38" w:rsidRPr="00C13A38" w:rsidRDefault="00C13A38" w:rsidP="00C13A38">
                  <w:pPr>
                    <w:ind w:right="-108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36" w:type="dxa"/>
                </w:tcPr>
                <w:p w:rsidR="00C13A38" w:rsidRPr="00C13A38" w:rsidRDefault="00C13A38" w:rsidP="00C13A38">
                  <w:pPr>
                    <w:rPr>
                      <w:rFonts w:ascii="Franklin Gothic Book" w:hAnsi="Franklin Gothic Book"/>
                    </w:rPr>
                  </w:pPr>
                  <w:r w:rsidRPr="00C13A38">
                    <w:rPr>
                      <w:rFonts w:ascii="Franklin Gothic Book" w:hAnsi="Franklin Gothic Book"/>
                    </w:rPr>
                    <w:t>353901, г. Новороссийск, ул. Портовая,14</w:t>
                  </w:r>
                </w:p>
              </w:tc>
            </w:tr>
            <w:tr w:rsidR="00C13A38" w:rsidRPr="00C13A38" w:rsidTr="0010293A">
              <w:tc>
                <w:tcPr>
                  <w:tcW w:w="2165" w:type="dxa"/>
                </w:tcPr>
                <w:p w:rsidR="00C13A38" w:rsidRPr="00C13A38" w:rsidRDefault="00C13A38" w:rsidP="00C13A38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C13A38">
                    <w:rPr>
                      <w:rFonts w:ascii="Franklin Gothic Book" w:hAnsi="Franklin Gothic Book"/>
                    </w:rPr>
                    <w:t>Почтовый адрес</w:t>
                  </w:r>
                </w:p>
              </w:tc>
              <w:tc>
                <w:tcPr>
                  <w:tcW w:w="3827" w:type="dxa"/>
                </w:tcPr>
                <w:p w:rsidR="00C13A38" w:rsidRPr="00C13A38" w:rsidRDefault="00C13A38" w:rsidP="00C13A38">
                  <w:pPr>
                    <w:ind w:right="-108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36" w:type="dxa"/>
                </w:tcPr>
                <w:p w:rsidR="00C13A38" w:rsidRPr="00C13A38" w:rsidRDefault="00C13A38" w:rsidP="00C13A38">
                  <w:pPr>
                    <w:rPr>
                      <w:rFonts w:ascii="Franklin Gothic Book" w:hAnsi="Franklin Gothic Book"/>
                    </w:rPr>
                  </w:pPr>
                  <w:r w:rsidRPr="00C13A38">
                    <w:rPr>
                      <w:rFonts w:ascii="Franklin Gothic Book" w:hAnsi="Franklin Gothic Book"/>
                    </w:rPr>
                    <w:t xml:space="preserve">353901, г. Новороссийск, ул. Мира, 2 </w:t>
                  </w:r>
                </w:p>
              </w:tc>
            </w:tr>
            <w:tr w:rsidR="00C13A38" w:rsidRPr="00C13A38" w:rsidTr="0010293A">
              <w:tc>
                <w:tcPr>
                  <w:tcW w:w="2165" w:type="dxa"/>
                </w:tcPr>
                <w:p w:rsidR="00C13A38" w:rsidRPr="00C13A38" w:rsidRDefault="00C13A38" w:rsidP="00C13A38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C13A38">
                    <w:rPr>
                      <w:rFonts w:ascii="Franklin Gothic Book" w:hAnsi="Franklin Gothic Book"/>
                    </w:rPr>
                    <w:t>ИНН</w:t>
                  </w:r>
                </w:p>
              </w:tc>
              <w:tc>
                <w:tcPr>
                  <w:tcW w:w="3827" w:type="dxa"/>
                </w:tcPr>
                <w:p w:rsidR="00C13A38" w:rsidRPr="00C13A38" w:rsidRDefault="00C13A38" w:rsidP="00C13A38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36" w:type="dxa"/>
                </w:tcPr>
                <w:p w:rsidR="00C13A38" w:rsidRPr="00C13A38" w:rsidRDefault="00C13A38" w:rsidP="00C13A38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C13A38">
                    <w:rPr>
                      <w:rFonts w:ascii="Franklin Gothic Book" w:hAnsi="Franklin Gothic Book"/>
                    </w:rPr>
                    <w:t>2315004404</w:t>
                  </w:r>
                </w:p>
              </w:tc>
            </w:tr>
            <w:tr w:rsidR="00C13A38" w:rsidRPr="00C13A38" w:rsidTr="0010293A">
              <w:tc>
                <w:tcPr>
                  <w:tcW w:w="2165" w:type="dxa"/>
                </w:tcPr>
                <w:p w:rsidR="00C13A38" w:rsidRPr="00C13A38" w:rsidRDefault="00C13A38" w:rsidP="00C13A38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C13A38">
                    <w:rPr>
                      <w:rFonts w:ascii="Franklin Gothic Book" w:hAnsi="Franklin Gothic Book"/>
                    </w:rPr>
                    <w:t>КПП</w:t>
                  </w:r>
                </w:p>
              </w:tc>
              <w:tc>
                <w:tcPr>
                  <w:tcW w:w="3827" w:type="dxa"/>
                </w:tcPr>
                <w:p w:rsidR="00C13A38" w:rsidRPr="00C13A38" w:rsidRDefault="00C13A38" w:rsidP="00C13A38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36" w:type="dxa"/>
                </w:tcPr>
                <w:p w:rsidR="00C13A38" w:rsidRPr="00C13A38" w:rsidRDefault="00C13A38" w:rsidP="00C13A38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C13A38">
                    <w:rPr>
                      <w:rFonts w:ascii="Franklin Gothic Book" w:hAnsi="Franklin Gothic Book"/>
                    </w:rPr>
                    <w:t>997650001</w:t>
                  </w:r>
                </w:p>
              </w:tc>
            </w:tr>
            <w:tr w:rsidR="00C13A38" w:rsidRPr="00C13A38" w:rsidTr="0010293A">
              <w:tc>
                <w:tcPr>
                  <w:tcW w:w="2165" w:type="dxa"/>
                </w:tcPr>
                <w:p w:rsidR="00C13A38" w:rsidRPr="00C13A38" w:rsidRDefault="00C13A38" w:rsidP="00C13A38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C13A38">
                    <w:rPr>
                      <w:rFonts w:ascii="Franklin Gothic Book" w:hAnsi="Franklin Gothic Book"/>
                    </w:rPr>
                    <w:t>Расчетный счет</w:t>
                  </w:r>
                </w:p>
              </w:tc>
              <w:tc>
                <w:tcPr>
                  <w:tcW w:w="3827" w:type="dxa"/>
                </w:tcPr>
                <w:p w:rsidR="00C13A38" w:rsidRPr="00C13A38" w:rsidRDefault="00C13A38" w:rsidP="00C13A38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36" w:type="dxa"/>
                </w:tcPr>
                <w:p w:rsidR="00C13A38" w:rsidRPr="00C13A38" w:rsidRDefault="00C13A38" w:rsidP="00C13A38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C13A38">
                    <w:rPr>
                      <w:rFonts w:ascii="Franklin Gothic Book" w:hAnsi="Franklin Gothic Book"/>
                    </w:rPr>
                    <w:t>40702810952460102191</w:t>
                  </w:r>
                </w:p>
              </w:tc>
            </w:tr>
            <w:tr w:rsidR="00C13A38" w:rsidRPr="00C13A38" w:rsidTr="0010293A">
              <w:tc>
                <w:tcPr>
                  <w:tcW w:w="2165" w:type="dxa"/>
                </w:tcPr>
                <w:p w:rsidR="00C13A38" w:rsidRPr="00C13A38" w:rsidRDefault="00C13A38" w:rsidP="00C13A38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C13A38">
                    <w:rPr>
                      <w:rFonts w:ascii="Franklin Gothic Book" w:hAnsi="Franklin Gothic Book"/>
                    </w:rPr>
                    <w:t>Банк-</w:t>
                  </w:r>
                </w:p>
              </w:tc>
              <w:tc>
                <w:tcPr>
                  <w:tcW w:w="3827" w:type="dxa"/>
                </w:tcPr>
                <w:p w:rsidR="00C13A38" w:rsidRPr="00C13A38" w:rsidRDefault="00C13A38" w:rsidP="00C13A38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36" w:type="dxa"/>
                </w:tcPr>
                <w:p w:rsidR="00C13A38" w:rsidRPr="00C13A38" w:rsidRDefault="00C13A38" w:rsidP="00C13A38">
                  <w:pPr>
                    <w:rPr>
                      <w:rFonts w:ascii="Franklin Gothic Book" w:hAnsi="Franklin Gothic Book"/>
                    </w:rPr>
                  </w:pPr>
                  <w:r w:rsidRPr="00C13A38">
                    <w:rPr>
                      <w:rFonts w:ascii="Franklin Gothic Book" w:hAnsi="Franklin Gothic Book"/>
                    </w:rPr>
                    <w:t>Краснодарское отделение №8619 ПАО Сбербанк</w:t>
                  </w:r>
                </w:p>
              </w:tc>
            </w:tr>
            <w:tr w:rsidR="00C13A38" w:rsidRPr="00C13A38" w:rsidTr="0010293A">
              <w:tc>
                <w:tcPr>
                  <w:tcW w:w="2165" w:type="dxa"/>
                </w:tcPr>
                <w:p w:rsidR="00C13A38" w:rsidRPr="00C13A38" w:rsidRDefault="00C13A38" w:rsidP="00C13A38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C13A38">
                    <w:rPr>
                      <w:rFonts w:ascii="Franklin Gothic Book" w:hAnsi="Franklin Gothic Book"/>
                    </w:rPr>
                    <w:t>Корреспондентский счет</w:t>
                  </w:r>
                </w:p>
              </w:tc>
              <w:tc>
                <w:tcPr>
                  <w:tcW w:w="3827" w:type="dxa"/>
                </w:tcPr>
                <w:p w:rsidR="00C13A38" w:rsidRPr="00C13A38" w:rsidRDefault="00C13A38" w:rsidP="00C13A38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36" w:type="dxa"/>
                </w:tcPr>
                <w:p w:rsidR="00C13A38" w:rsidRPr="00C13A38" w:rsidRDefault="00C13A38" w:rsidP="00C13A38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C13A38">
                    <w:rPr>
                      <w:rFonts w:ascii="Franklin Gothic Book" w:hAnsi="Franklin Gothic Book"/>
                    </w:rPr>
                    <w:t>30101810100000000602</w:t>
                  </w:r>
                </w:p>
              </w:tc>
            </w:tr>
            <w:tr w:rsidR="00C13A38" w:rsidRPr="00C13A38" w:rsidTr="0010293A">
              <w:tc>
                <w:tcPr>
                  <w:tcW w:w="2165" w:type="dxa"/>
                </w:tcPr>
                <w:p w:rsidR="00C13A38" w:rsidRPr="00C13A38" w:rsidRDefault="00C13A38" w:rsidP="00C13A38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C13A38">
                    <w:rPr>
                      <w:rFonts w:ascii="Franklin Gothic Book" w:hAnsi="Franklin Gothic Book"/>
                    </w:rPr>
                    <w:t>БИК</w:t>
                  </w:r>
                </w:p>
              </w:tc>
              <w:tc>
                <w:tcPr>
                  <w:tcW w:w="3827" w:type="dxa"/>
                </w:tcPr>
                <w:p w:rsidR="00C13A38" w:rsidRPr="00C13A38" w:rsidRDefault="00C13A38" w:rsidP="00C13A38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36" w:type="dxa"/>
                </w:tcPr>
                <w:p w:rsidR="00C13A38" w:rsidRPr="00C13A38" w:rsidRDefault="00C13A38" w:rsidP="00C13A38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C13A38">
                    <w:rPr>
                      <w:rFonts w:ascii="Franklin Gothic Book" w:hAnsi="Franklin Gothic Book"/>
                    </w:rPr>
                    <w:t>040349602</w:t>
                  </w:r>
                </w:p>
              </w:tc>
            </w:tr>
            <w:tr w:rsidR="00C13A38" w:rsidRPr="00C13A38" w:rsidTr="0010293A">
              <w:tc>
                <w:tcPr>
                  <w:tcW w:w="2165" w:type="dxa"/>
                </w:tcPr>
                <w:p w:rsidR="00C13A38" w:rsidRPr="00C13A38" w:rsidRDefault="00C13A38" w:rsidP="00C13A38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C13A38">
                    <w:rPr>
                      <w:rFonts w:ascii="Franklin Gothic Book" w:hAnsi="Franklin Gothic Book"/>
                    </w:rPr>
                    <w:t>Исполнитель</w:t>
                  </w:r>
                </w:p>
              </w:tc>
              <w:tc>
                <w:tcPr>
                  <w:tcW w:w="3827" w:type="dxa"/>
                </w:tcPr>
                <w:p w:rsidR="00C13A38" w:rsidRPr="00C13A38" w:rsidRDefault="00C13A38" w:rsidP="00C13A38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36" w:type="dxa"/>
                </w:tcPr>
                <w:p w:rsidR="00C13A38" w:rsidRPr="00C13A38" w:rsidRDefault="00C13A38" w:rsidP="00C13A38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C13A38">
                    <w:rPr>
                      <w:rFonts w:ascii="Franklin Gothic Book" w:hAnsi="Franklin Gothic Book"/>
                    </w:rPr>
                    <w:t>Тарануха С.В.</w:t>
                  </w:r>
                </w:p>
              </w:tc>
            </w:tr>
            <w:tr w:rsidR="00C13A38" w:rsidRPr="00C13A38" w:rsidTr="0010293A">
              <w:tc>
                <w:tcPr>
                  <w:tcW w:w="2165" w:type="dxa"/>
                </w:tcPr>
                <w:p w:rsidR="00C13A38" w:rsidRPr="00C13A38" w:rsidRDefault="00C13A38" w:rsidP="00C13A38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C13A38">
                    <w:rPr>
                      <w:rFonts w:ascii="Franklin Gothic Book" w:hAnsi="Franklin Gothic Book"/>
                    </w:rPr>
                    <w:t>тел/факс</w:t>
                  </w:r>
                </w:p>
              </w:tc>
              <w:tc>
                <w:tcPr>
                  <w:tcW w:w="3827" w:type="dxa"/>
                </w:tcPr>
                <w:p w:rsidR="00C13A38" w:rsidRPr="00C13A38" w:rsidRDefault="00C13A38" w:rsidP="00C13A38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36" w:type="dxa"/>
                </w:tcPr>
                <w:p w:rsidR="00C13A38" w:rsidRPr="00C13A38" w:rsidRDefault="00C13A38" w:rsidP="00C13A38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C13A38">
                    <w:rPr>
                      <w:rFonts w:ascii="Franklin Gothic Book" w:hAnsi="Franklin Gothic Book"/>
                    </w:rPr>
                    <w:t>8(861-7) 60-41-49</w:t>
                  </w:r>
                </w:p>
              </w:tc>
            </w:tr>
            <w:tr w:rsidR="00C13A38" w:rsidRPr="00C13A38" w:rsidTr="0010293A">
              <w:tc>
                <w:tcPr>
                  <w:tcW w:w="2165" w:type="dxa"/>
                </w:tcPr>
                <w:p w:rsidR="00C13A38" w:rsidRPr="00C13A38" w:rsidRDefault="00C13A38" w:rsidP="00C13A38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C13A38">
                    <w:rPr>
                      <w:rFonts w:ascii="Franklin Gothic Book" w:hAnsi="Franklin Gothic Book"/>
                      <w:lang w:val="en-US"/>
                    </w:rPr>
                    <w:t>E</w:t>
                  </w:r>
                  <w:r w:rsidRPr="00C13A38">
                    <w:rPr>
                      <w:rFonts w:ascii="Franklin Gothic Book" w:hAnsi="Franklin Gothic Book"/>
                    </w:rPr>
                    <w:t>.</w:t>
                  </w:r>
                  <w:r w:rsidRPr="00C13A38">
                    <w:rPr>
                      <w:rFonts w:ascii="Franklin Gothic Book" w:hAnsi="Franklin Gothic Book"/>
                      <w:lang w:val="en-US"/>
                    </w:rPr>
                    <w:t>Mail</w:t>
                  </w:r>
                </w:p>
              </w:tc>
              <w:tc>
                <w:tcPr>
                  <w:tcW w:w="3827" w:type="dxa"/>
                </w:tcPr>
                <w:p w:rsidR="00C13A38" w:rsidRPr="00C13A38" w:rsidRDefault="00C13A38" w:rsidP="00C13A38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36" w:type="dxa"/>
                </w:tcPr>
                <w:p w:rsidR="00C13A38" w:rsidRPr="00C13A38" w:rsidRDefault="00C13A38" w:rsidP="00C13A38">
                  <w:pPr>
                    <w:jc w:val="both"/>
                    <w:rPr>
                      <w:rFonts w:ascii="Franklin Gothic Book" w:hAnsi="Franklin Gothic Book"/>
                      <w:lang w:val="en-US"/>
                    </w:rPr>
                  </w:pPr>
                  <w:r w:rsidRPr="00C13A38">
                    <w:rPr>
                      <w:rFonts w:ascii="Franklin Gothic Book" w:hAnsi="Franklin Gothic Book"/>
                      <w:lang w:val="en-US"/>
                    </w:rPr>
                    <w:t>STaranuha@ncsp.com</w:t>
                  </w:r>
                </w:p>
              </w:tc>
            </w:tr>
          </w:tbl>
          <w:p w:rsidR="00C13A38" w:rsidRPr="00C13A38" w:rsidRDefault="00C13A38" w:rsidP="00C13A38">
            <w:pPr>
              <w:tabs>
                <w:tab w:val="left" w:pos="3148"/>
              </w:tabs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C13A38" w:rsidRPr="00C13A38" w:rsidRDefault="00C13A38" w:rsidP="00C13A38">
            <w:pPr>
              <w:rPr>
                <w:rFonts w:ascii="Franklin Gothic Book" w:hAnsi="Franklin Gothic Book"/>
              </w:rPr>
            </w:pPr>
          </w:p>
        </w:tc>
      </w:tr>
    </w:tbl>
    <w:p w:rsidR="00C13A38" w:rsidRPr="00C13A38" w:rsidRDefault="00C13A38" w:rsidP="00C13A38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C13A38" w:rsidRPr="00C13A38" w:rsidRDefault="00C13A38" w:rsidP="00C13A38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C13A38">
        <w:rPr>
          <w:rFonts w:ascii="Franklin Gothic Book" w:hAnsi="Franklin Gothic Book"/>
          <w:b/>
          <w:lang w:eastAsia="ar-SA"/>
        </w:rPr>
        <w:t xml:space="preserve">ОТ ПОСТАВЩИКА                                          </w:t>
      </w:r>
      <w:r>
        <w:rPr>
          <w:rFonts w:ascii="Franklin Gothic Book" w:hAnsi="Franklin Gothic Book"/>
          <w:b/>
          <w:lang w:eastAsia="ar-SA"/>
        </w:rPr>
        <w:t xml:space="preserve">       </w:t>
      </w:r>
      <w:r w:rsidRPr="00C13A38">
        <w:rPr>
          <w:rFonts w:ascii="Franklin Gothic Book" w:hAnsi="Franklin Gothic Book"/>
          <w:b/>
          <w:lang w:eastAsia="ar-SA"/>
        </w:rPr>
        <w:t xml:space="preserve">   ОТ ПОКУПАТЕЛЯ</w:t>
      </w:r>
    </w:p>
    <w:p w:rsidR="00C13A38" w:rsidRPr="00C13A38" w:rsidRDefault="00C13A38" w:rsidP="00C13A38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C13A38">
        <w:rPr>
          <w:rFonts w:ascii="Franklin Gothic Book" w:hAnsi="Franklin Gothic Book"/>
          <w:lang w:eastAsia="ar-SA"/>
        </w:rPr>
        <w:t xml:space="preserve">                                                                                   Технический директор              </w:t>
      </w:r>
    </w:p>
    <w:p w:rsidR="00C13A38" w:rsidRPr="00C13A38" w:rsidRDefault="00C13A38" w:rsidP="00C13A38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C13A38">
        <w:rPr>
          <w:rFonts w:ascii="Franklin Gothic Book" w:hAnsi="Franklin Gothic Book"/>
          <w:lang w:eastAsia="ar-SA"/>
        </w:rPr>
        <w:t xml:space="preserve">                                                                             ПАО «Новороссийский морской </w:t>
      </w:r>
    </w:p>
    <w:p w:rsidR="00C13A38" w:rsidRPr="00C13A38" w:rsidRDefault="00C13A38" w:rsidP="00C13A38">
      <w:pPr>
        <w:tabs>
          <w:tab w:val="left" w:pos="3617"/>
        </w:tabs>
        <w:rPr>
          <w:rFonts w:ascii="Franklin Gothic Book" w:hAnsi="Franklin Gothic Book"/>
          <w:b/>
        </w:rPr>
      </w:pPr>
      <w:r w:rsidRPr="00C13A38">
        <w:rPr>
          <w:rFonts w:ascii="Franklin Gothic Book" w:hAnsi="Franklin Gothic Book"/>
          <w:lang w:eastAsia="ar-SA"/>
        </w:rPr>
        <w:t xml:space="preserve">                                                                                   торговый порт»</w:t>
      </w:r>
    </w:p>
    <w:p w:rsidR="00C13A38" w:rsidRPr="00C13A38" w:rsidRDefault="00C13A38" w:rsidP="00C13A38">
      <w:pPr>
        <w:rPr>
          <w:rFonts w:ascii="Franklin Gothic Book" w:hAnsi="Franklin Gothic Book"/>
          <w:b/>
        </w:rPr>
      </w:pPr>
    </w:p>
    <w:p w:rsidR="00C13A38" w:rsidRPr="00C13A38" w:rsidRDefault="00C13A38" w:rsidP="00C13A38">
      <w:pPr>
        <w:jc w:val="center"/>
        <w:rPr>
          <w:rFonts w:ascii="Franklin Gothic Book" w:hAnsi="Franklin Gothic Book"/>
          <w:b/>
        </w:rPr>
      </w:pPr>
    </w:p>
    <w:p w:rsidR="00C13A38" w:rsidRPr="00C13A38" w:rsidRDefault="00C13A38" w:rsidP="00C13A38">
      <w:pPr>
        <w:rPr>
          <w:rFonts w:ascii="Franklin Gothic Book" w:hAnsi="Franklin Gothic Book"/>
          <w:b/>
        </w:rPr>
      </w:pPr>
      <w:r w:rsidRPr="00C13A38">
        <w:rPr>
          <w:rFonts w:ascii="Franklin Gothic Book" w:hAnsi="Franklin Gothic Book"/>
        </w:rPr>
        <w:t xml:space="preserve"> ______________________                        </w:t>
      </w:r>
      <w:r w:rsidRPr="00C13A38">
        <w:rPr>
          <w:rFonts w:ascii="Franklin Gothic Book" w:hAnsi="Franklin Gothic Book"/>
        </w:rPr>
        <w:tab/>
        <w:t xml:space="preserve">          _______________________ И.В. Белухин</w:t>
      </w:r>
      <w:r w:rsidRPr="00C13A38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C13A38" w:rsidRPr="00C13A38" w:rsidRDefault="00C13A38" w:rsidP="00C13A38">
      <w:pPr>
        <w:rPr>
          <w:rFonts w:ascii="Franklin Gothic Book" w:hAnsi="Franklin Gothic Book"/>
        </w:rPr>
      </w:pPr>
    </w:p>
    <w:p w:rsidR="00C13A38" w:rsidRPr="00C13A38" w:rsidRDefault="00C13A38" w:rsidP="00C13A38">
      <w:pPr>
        <w:rPr>
          <w:rFonts w:ascii="Franklin Gothic Book" w:hAnsi="Franklin Gothic Book"/>
        </w:rPr>
      </w:pPr>
    </w:p>
    <w:p w:rsidR="00C13A38" w:rsidRPr="00C13A38" w:rsidRDefault="00C13A38" w:rsidP="00C13A38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C13A38">
        <w:rPr>
          <w:rFonts w:ascii="Franklin Gothic Book" w:hAnsi="Franklin Gothic Book"/>
          <w:lang w:eastAsia="ar-SA"/>
        </w:rPr>
        <w:t>«_____»_______________ 2016 г.                        «_____» ____________________ 2016 г.</w:t>
      </w:r>
    </w:p>
    <w:p w:rsidR="00C13A38" w:rsidRPr="00C13A38" w:rsidRDefault="00C13A38" w:rsidP="00C13A38">
      <w:pPr>
        <w:rPr>
          <w:rFonts w:ascii="Franklin Gothic Book" w:hAnsi="Franklin Gothic Book"/>
        </w:rPr>
      </w:pPr>
    </w:p>
    <w:p w:rsidR="00C13A38" w:rsidRPr="00C13A38" w:rsidRDefault="00C13A38" w:rsidP="00C13A38">
      <w:pPr>
        <w:rPr>
          <w:rFonts w:ascii="Franklin Gothic Book" w:hAnsi="Franklin Gothic Book"/>
          <w:lang w:eastAsia="ar-SA"/>
        </w:rPr>
      </w:pPr>
    </w:p>
    <w:p w:rsidR="00C13A38" w:rsidRPr="00C13A38" w:rsidRDefault="00C13A38" w:rsidP="00C13A38">
      <w:pPr>
        <w:rPr>
          <w:rFonts w:ascii="Franklin Gothic Book" w:hAnsi="Franklin Gothic Book"/>
          <w:lang w:eastAsia="ar-SA"/>
        </w:rPr>
      </w:pPr>
    </w:p>
    <w:p w:rsidR="00C13A38" w:rsidRPr="00C13A38" w:rsidRDefault="00C13A38" w:rsidP="00C13A38">
      <w:pPr>
        <w:rPr>
          <w:rFonts w:ascii="Franklin Gothic Book" w:hAnsi="Franklin Gothic Book"/>
          <w:lang w:eastAsia="ar-SA"/>
        </w:rPr>
      </w:pPr>
    </w:p>
    <w:p w:rsidR="00C13A38" w:rsidRPr="00C13A38" w:rsidRDefault="00C13A38" w:rsidP="00C13A38">
      <w:pPr>
        <w:ind w:left="-709"/>
        <w:jc w:val="center"/>
        <w:rPr>
          <w:rFonts w:ascii="Franklin Gothic Book" w:hAnsi="Franklin Gothic Book"/>
          <w:b/>
        </w:rPr>
      </w:pPr>
    </w:p>
    <w:p w:rsidR="00C13A38" w:rsidRPr="00C13A38" w:rsidRDefault="00C13A38" w:rsidP="00C13A38">
      <w:pPr>
        <w:ind w:left="-709"/>
        <w:jc w:val="center"/>
        <w:rPr>
          <w:rFonts w:ascii="Franklin Gothic Book" w:hAnsi="Franklin Gothic Book"/>
          <w:b/>
        </w:rPr>
      </w:pPr>
      <w:r w:rsidRPr="00C13A38">
        <w:rPr>
          <w:rFonts w:ascii="Franklin Gothic Book" w:hAnsi="Franklin Gothic Book"/>
          <w:b/>
        </w:rPr>
        <w:t>Приложение 1 к Договору № ____________ «____» _________ 2016 г.</w:t>
      </w:r>
    </w:p>
    <w:p w:rsidR="00C13A38" w:rsidRPr="00C13A38" w:rsidRDefault="00C13A38" w:rsidP="00C13A38">
      <w:pPr>
        <w:rPr>
          <w:rFonts w:ascii="Franklin Gothic Book" w:hAnsi="Franklin Gothic Book"/>
        </w:rPr>
      </w:pPr>
    </w:p>
    <w:p w:rsidR="00C13A38" w:rsidRPr="00C13A38" w:rsidRDefault="00C13A38" w:rsidP="00C13A38">
      <w:pPr>
        <w:ind w:left="-709"/>
        <w:jc w:val="center"/>
        <w:rPr>
          <w:rFonts w:ascii="Franklin Gothic Book" w:hAnsi="Franklin Gothic Book"/>
          <w:b/>
        </w:rPr>
      </w:pPr>
      <w:r w:rsidRPr="00C13A38">
        <w:rPr>
          <w:rFonts w:ascii="Franklin Gothic Book" w:hAnsi="Franklin Gothic Book"/>
          <w:b/>
        </w:rPr>
        <w:t>СПЕЦИФИКАЦИЯ НА ПОСТАВЛЯЕМЫЙ ТОВАР</w:t>
      </w:r>
    </w:p>
    <w:p w:rsidR="00C13A38" w:rsidRPr="00C13A38" w:rsidRDefault="00C13A38" w:rsidP="00C13A38">
      <w:pPr>
        <w:ind w:left="-709"/>
        <w:jc w:val="center"/>
        <w:rPr>
          <w:rFonts w:ascii="Franklin Gothic Book" w:hAnsi="Franklin Gothic Book"/>
          <w:b/>
        </w:rPr>
      </w:pPr>
    </w:p>
    <w:tbl>
      <w:tblPr>
        <w:tblpPr w:leftFromText="180" w:rightFromText="180" w:vertAnchor="text" w:tblpX="119" w:tblpY="1"/>
        <w:tblOverlap w:val="never"/>
        <w:tblW w:w="10356" w:type="dxa"/>
        <w:tblLook w:val="0000" w:firstRow="0" w:lastRow="0" w:firstColumn="0" w:lastColumn="0" w:noHBand="0" w:noVBand="0"/>
      </w:tblPr>
      <w:tblGrid>
        <w:gridCol w:w="575"/>
        <w:gridCol w:w="3629"/>
        <w:gridCol w:w="1404"/>
        <w:gridCol w:w="859"/>
        <w:gridCol w:w="813"/>
        <w:gridCol w:w="1101"/>
        <w:gridCol w:w="1983"/>
      </w:tblGrid>
      <w:tr w:rsidR="00C13A38" w:rsidRPr="00C13A38" w:rsidTr="001826DA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3A38" w:rsidRPr="00C13A38" w:rsidRDefault="00C13A38" w:rsidP="001826DA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13A38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3A38" w:rsidRPr="00C13A38" w:rsidRDefault="00C13A38" w:rsidP="001826DA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13A38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3A38" w:rsidRPr="00C13A38" w:rsidRDefault="00C13A38" w:rsidP="001826DA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13A38">
              <w:rPr>
                <w:rFonts w:ascii="Franklin Gothic Book" w:hAnsi="Franklin Gothic Book"/>
                <w:b/>
                <w:color w:val="000000"/>
              </w:rPr>
              <w:t>Кат.№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3A38" w:rsidRPr="00C13A38" w:rsidRDefault="00C13A38" w:rsidP="001826DA">
            <w:pPr>
              <w:ind w:right="-106"/>
              <w:rPr>
                <w:rFonts w:ascii="Franklin Gothic Book" w:hAnsi="Franklin Gothic Book"/>
                <w:b/>
                <w:color w:val="000000"/>
              </w:rPr>
            </w:pPr>
            <w:r w:rsidRPr="00C13A38">
              <w:rPr>
                <w:rFonts w:ascii="Franklin Gothic Book" w:hAnsi="Franklin Gothic Book"/>
                <w:b/>
                <w:color w:val="000000"/>
              </w:rPr>
              <w:t xml:space="preserve">   Ед.</w:t>
            </w:r>
          </w:p>
          <w:p w:rsidR="00C13A38" w:rsidRPr="00C13A38" w:rsidRDefault="00C13A38" w:rsidP="001826DA">
            <w:pPr>
              <w:ind w:left="-114" w:right="-106"/>
              <w:rPr>
                <w:rFonts w:ascii="Franklin Gothic Book" w:hAnsi="Franklin Gothic Book"/>
                <w:b/>
                <w:color w:val="000000"/>
              </w:rPr>
            </w:pPr>
            <w:r w:rsidRPr="00C13A38">
              <w:rPr>
                <w:rFonts w:ascii="Franklin Gothic Book" w:hAnsi="Franklin Gothic Book"/>
                <w:b/>
                <w:color w:val="000000"/>
              </w:rPr>
              <w:t xml:space="preserve">   изм-я.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3A38" w:rsidRPr="00C13A38" w:rsidRDefault="00C13A38" w:rsidP="001826DA">
            <w:pPr>
              <w:ind w:right="-107" w:hanging="110"/>
              <w:rPr>
                <w:rFonts w:ascii="Franklin Gothic Book" w:hAnsi="Franklin Gothic Book"/>
                <w:b/>
                <w:color w:val="000000"/>
              </w:rPr>
            </w:pPr>
            <w:r w:rsidRPr="00C13A38">
              <w:rPr>
                <w:rFonts w:ascii="Franklin Gothic Book" w:hAnsi="Franklin Gothic Book"/>
                <w:b/>
                <w:color w:val="000000"/>
              </w:rPr>
              <w:t xml:space="preserve"> Кол-во,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A38" w:rsidRPr="00C13A38" w:rsidRDefault="00C13A38" w:rsidP="001826DA">
            <w:pPr>
              <w:ind w:right="-85"/>
              <w:rPr>
                <w:rFonts w:ascii="Franklin Gothic Book" w:hAnsi="Franklin Gothic Book"/>
                <w:b/>
              </w:rPr>
            </w:pPr>
            <w:r w:rsidRPr="00C13A38">
              <w:rPr>
                <w:rFonts w:ascii="Franklin Gothic Book" w:hAnsi="Franklin Gothic Book"/>
                <w:b/>
              </w:rPr>
              <w:t xml:space="preserve">Цена, без </w:t>
            </w:r>
          </w:p>
          <w:p w:rsidR="00C13A38" w:rsidRPr="00C13A38" w:rsidRDefault="00C13A38" w:rsidP="001826DA">
            <w:pPr>
              <w:ind w:right="-85"/>
              <w:rPr>
                <w:rFonts w:ascii="Franklin Gothic Book" w:hAnsi="Franklin Gothic Book"/>
                <w:b/>
                <w:highlight w:val="yellow"/>
              </w:rPr>
            </w:pPr>
            <w:r w:rsidRPr="00C13A38">
              <w:rPr>
                <w:rFonts w:ascii="Franklin Gothic Book" w:hAnsi="Franklin Gothic Book"/>
                <w:b/>
              </w:rPr>
              <w:t>НДС руб.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A38" w:rsidRPr="00C13A38" w:rsidRDefault="00C13A38" w:rsidP="001826DA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C13A38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C13A38" w:rsidRPr="00C13A38" w:rsidTr="001826DA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A38" w:rsidRPr="00C13A38" w:rsidRDefault="00C13A38" w:rsidP="001826D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13A38">
              <w:rPr>
                <w:rFonts w:ascii="Franklin Gothic Book" w:hAnsi="Franklin Gothic Book"/>
                <w:color w:val="000000"/>
                <w:lang w:val="en-US"/>
              </w:rPr>
              <w:t>1.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3A38" w:rsidRPr="00C13A38" w:rsidRDefault="00C13A38" w:rsidP="001826DA">
            <w:pPr>
              <w:rPr>
                <w:rFonts w:ascii="Franklin Gothic Book" w:hAnsi="Franklin Gothic Book"/>
              </w:rPr>
            </w:pPr>
            <w:r w:rsidRPr="00C13A38">
              <w:rPr>
                <w:rFonts w:ascii="Franklin Gothic Book" w:hAnsi="Franklin Gothic Book"/>
              </w:rPr>
              <w:t xml:space="preserve"> Головка ножевая Knipex 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A38" w:rsidRPr="00C13A38" w:rsidRDefault="00C13A38" w:rsidP="001826DA">
            <w:pPr>
              <w:rPr>
                <w:rFonts w:ascii="Franklin Gothic Book" w:hAnsi="Franklin Gothic Book"/>
                <w:lang w:val="en-US"/>
              </w:rPr>
            </w:pPr>
            <w:r w:rsidRPr="00C13A38">
              <w:rPr>
                <w:rFonts w:ascii="Franklin Gothic Book" w:hAnsi="Franklin Gothic Book"/>
                <w:lang w:val="en-US"/>
              </w:rPr>
              <w:t>KN-9589600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A38" w:rsidRPr="00C13A38" w:rsidRDefault="00C13A38" w:rsidP="001826DA">
            <w:pPr>
              <w:jc w:val="center"/>
              <w:rPr>
                <w:rFonts w:ascii="Franklin Gothic Book" w:hAnsi="Franklin Gothic Book"/>
              </w:rPr>
            </w:pPr>
            <w:r w:rsidRPr="00C13A3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13A38" w:rsidRPr="00C13A38" w:rsidRDefault="00C13A38" w:rsidP="001826DA">
            <w:pPr>
              <w:jc w:val="center"/>
              <w:rPr>
                <w:rFonts w:ascii="Franklin Gothic Book" w:hAnsi="Franklin Gothic Book"/>
              </w:rPr>
            </w:pPr>
            <w:r w:rsidRPr="00C13A38">
              <w:rPr>
                <w:rFonts w:ascii="Franklin Gothic Book" w:hAnsi="Franklin Gothic Book"/>
              </w:rPr>
              <w:t>10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3A38" w:rsidRPr="00C13A38" w:rsidRDefault="00C13A38" w:rsidP="001826D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3A38" w:rsidRPr="00C13A38" w:rsidRDefault="00C13A38" w:rsidP="001826D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13A38" w:rsidRPr="00C13A38" w:rsidTr="001826DA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A38" w:rsidRPr="00C13A38" w:rsidRDefault="00C13A38" w:rsidP="001826D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A38" w:rsidRPr="00C13A38" w:rsidRDefault="00C13A38" w:rsidP="001826DA">
            <w:pPr>
              <w:rPr>
                <w:rFonts w:ascii="Franklin Gothic Book" w:hAnsi="Franklin Gothic Book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A38" w:rsidRPr="00C13A38" w:rsidRDefault="00C13A38" w:rsidP="001826DA">
            <w:pPr>
              <w:rPr>
                <w:rFonts w:ascii="Franklin Gothic Book" w:hAnsi="Franklin Gothic Book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A38" w:rsidRPr="00C13A38" w:rsidRDefault="00C13A38" w:rsidP="001826DA">
            <w:pPr>
              <w:rPr>
                <w:rFonts w:ascii="Franklin Gothic Book" w:hAnsi="Franklin Gothic Book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38" w:rsidRPr="00C13A38" w:rsidRDefault="00C13A38" w:rsidP="001826DA">
            <w:pPr>
              <w:rPr>
                <w:rFonts w:ascii="Franklin Gothic Book" w:hAnsi="Franklin Gothic Book"/>
                <w:color w:val="000000"/>
              </w:rPr>
            </w:pPr>
            <w:r w:rsidRPr="00C13A38">
              <w:rPr>
                <w:rFonts w:ascii="Franklin Gothic Book" w:hAnsi="Franklin Gothic Book"/>
                <w:color w:val="000000"/>
              </w:rPr>
              <w:t>ИТОГО: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3A38" w:rsidRPr="00C13A38" w:rsidRDefault="00C13A38" w:rsidP="001826D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13A38" w:rsidRPr="00C13A38" w:rsidTr="001826DA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13A38" w:rsidRPr="00C13A38" w:rsidRDefault="00C13A38" w:rsidP="001826DA">
            <w:pPr>
              <w:rPr>
                <w:rFonts w:ascii="Franklin Gothic Book" w:hAnsi="Franklin Gothic Book"/>
              </w:rPr>
            </w:pPr>
          </w:p>
        </w:tc>
        <w:tc>
          <w:tcPr>
            <w:tcW w:w="5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13A38" w:rsidRPr="00C13A38" w:rsidRDefault="00C13A38" w:rsidP="001826DA">
            <w:pPr>
              <w:rPr>
                <w:rFonts w:ascii="Franklin Gothic Book" w:hAnsi="Franklin Gothic Book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3A38" w:rsidRPr="00C13A38" w:rsidRDefault="00C13A38" w:rsidP="001826DA">
            <w:pPr>
              <w:rPr>
                <w:rFonts w:ascii="Franklin Gothic Book" w:hAnsi="Franklin Gothic Book"/>
              </w:rPr>
            </w:pPr>
            <w:r w:rsidRPr="00C13A38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A38" w:rsidRPr="00C13A38" w:rsidRDefault="00C13A38" w:rsidP="001826DA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C13A38" w:rsidRPr="00C13A38" w:rsidTr="001826DA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13A38" w:rsidRPr="00C13A38" w:rsidRDefault="00C13A38" w:rsidP="001826DA">
            <w:pPr>
              <w:rPr>
                <w:rFonts w:ascii="Franklin Gothic Book" w:hAnsi="Franklin Gothic Book"/>
              </w:rPr>
            </w:pPr>
          </w:p>
        </w:tc>
        <w:tc>
          <w:tcPr>
            <w:tcW w:w="5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13A38" w:rsidRPr="00C13A38" w:rsidRDefault="00C13A38" w:rsidP="001826DA">
            <w:pPr>
              <w:rPr>
                <w:rFonts w:ascii="Franklin Gothic Book" w:hAnsi="Franklin Gothic Book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3A38" w:rsidRPr="00C13A38" w:rsidRDefault="00C13A38" w:rsidP="001826DA">
            <w:pPr>
              <w:rPr>
                <w:rFonts w:ascii="Franklin Gothic Book" w:hAnsi="Franklin Gothic Book"/>
                <w:b/>
              </w:rPr>
            </w:pPr>
            <w:r w:rsidRPr="00C13A38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A38" w:rsidRPr="00C13A38" w:rsidRDefault="00C13A38" w:rsidP="001826DA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C13A38" w:rsidRPr="00C13A38" w:rsidRDefault="00C13A38" w:rsidP="00C13A38">
      <w:pPr>
        <w:ind w:right="-283"/>
        <w:rPr>
          <w:rFonts w:ascii="Franklin Gothic Book" w:hAnsi="Franklin Gothic Book"/>
        </w:rPr>
      </w:pPr>
      <w:r w:rsidRPr="00C13A38">
        <w:rPr>
          <w:rFonts w:ascii="Franklin Gothic Book" w:hAnsi="Franklin Gothic Book"/>
          <w:b/>
        </w:rPr>
        <w:t>Сумма к оплате</w:t>
      </w:r>
      <w:r w:rsidRPr="00C13A38">
        <w:rPr>
          <w:rFonts w:ascii="Franklin Gothic Book" w:hAnsi="Franklin Gothic Book"/>
        </w:rPr>
        <w:t>: ________  руб. (_______  , ___ ) руб.,  в том числе НДС 18%: ________руб.</w:t>
      </w:r>
    </w:p>
    <w:p w:rsidR="00C13A38" w:rsidRPr="00C13A38" w:rsidRDefault="00C13A38" w:rsidP="00C13A38">
      <w:pPr>
        <w:rPr>
          <w:rFonts w:ascii="Franklin Gothic Book" w:hAnsi="Franklin Gothic Book"/>
        </w:rPr>
      </w:pPr>
      <w:r w:rsidRPr="00C13A38">
        <w:rPr>
          <w:rFonts w:ascii="Franklin Gothic Book" w:hAnsi="Franklin Gothic Book"/>
          <w:b/>
        </w:rPr>
        <w:t>Сроки поставки</w:t>
      </w:r>
      <w:r w:rsidRPr="00C13A38">
        <w:rPr>
          <w:rFonts w:ascii="Franklin Gothic Book" w:hAnsi="Franklin Gothic Book"/>
        </w:rPr>
        <w:t>: - ________дней от даты двустороннего подписания настоящего договора и Приложения №1 и №2.</w:t>
      </w:r>
    </w:p>
    <w:p w:rsidR="00C13A38" w:rsidRPr="00C13A38" w:rsidRDefault="00C13A38" w:rsidP="00C13A38">
      <w:pPr>
        <w:keepNext/>
        <w:outlineLvl w:val="5"/>
        <w:rPr>
          <w:rFonts w:ascii="Franklin Gothic Book" w:hAnsi="Franklin Gothic Book"/>
          <w:b/>
        </w:rPr>
      </w:pPr>
      <w:r w:rsidRPr="00C13A38">
        <w:rPr>
          <w:rFonts w:ascii="Franklin Gothic Book" w:hAnsi="Franklin Gothic Book"/>
          <w:b/>
        </w:rPr>
        <w:t>Продукция должна быть новой, ранее не использованной.</w:t>
      </w:r>
    </w:p>
    <w:p w:rsidR="00C13A38" w:rsidRPr="00C13A38" w:rsidRDefault="00C13A38" w:rsidP="00C13A38">
      <w:pPr>
        <w:keepNext/>
        <w:outlineLvl w:val="5"/>
        <w:rPr>
          <w:rFonts w:ascii="Franklin Gothic Book" w:hAnsi="Franklin Gothic Book"/>
          <w:b/>
        </w:rPr>
      </w:pPr>
    </w:p>
    <w:p w:rsidR="00C13A38" w:rsidRPr="00C13A38" w:rsidRDefault="00C13A38" w:rsidP="00C13A38">
      <w:pPr>
        <w:keepNext/>
        <w:outlineLvl w:val="5"/>
        <w:rPr>
          <w:rFonts w:ascii="Franklin Gothic Book" w:hAnsi="Franklin Gothic Book"/>
          <w:b/>
        </w:rPr>
      </w:pPr>
    </w:p>
    <w:p w:rsidR="00C13A38" w:rsidRPr="00C13A38" w:rsidRDefault="00C13A38" w:rsidP="00C13A38">
      <w:pPr>
        <w:keepNext/>
        <w:outlineLvl w:val="5"/>
        <w:rPr>
          <w:rFonts w:ascii="Franklin Gothic Book" w:hAnsi="Franklin Gothic Book"/>
          <w:b/>
        </w:rPr>
      </w:pPr>
      <w:r w:rsidRPr="00C13A38">
        <w:rPr>
          <w:rFonts w:ascii="Franklin Gothic Book" w:hAnsi="Franklin Gothic Book"/>
          <w:b/>
        </w:rPr>
        <w:t xml:space="preserve">От Поставщика:                                      </w:t>
      </w:r>
      <w:r w:rsidR="00BE3CE6">
        <w:rPr>
          <w:rFonts w:ascii="Franklin Gothic Book" w:hAnsi="Franklin Gothic Book"/>
          <w:b/>
        </w:rPr>
        <w:t xml:space="preserve">    </w:t>
      </w:r>
      <w:r w:rsidRPr="00C13A38">
        <w:rPr>
          <w:rFonts w:ascii="Franklin Gothic Book" w:hAnsi="Franklin Gothic Book"/>
          <w:b/>
        </w:rPr>
        <w:t xml:space="preserve">                  От Покупателя:</w:t>
      </w:r>
    </w:p>
    <w:p w:rsidR="00C13A38" w:rsidRPr="00C13A38" w:rsidRDefault="00C13A38" w:rsidP="00C13A38">
      <w:pPr>
        <w:rPr>
          <w:rFonts w:ascii="Franklin Gothic Book" w:hAnsi="Franklin Gothic Book"/>
          <w:b/>
        </w:rPr>
      </w:pPr>
      <w:r w:rsidRPr="00C13A38">
        <w:rPr>
          <w:rFonts w:ascii="Franklin Gothic Book" w:hAnsi="Franklin Gothic Book"/>
          <w:b/>
        </w:rPr>
        <w:t xml:space="preserve">                                                                                       Технический директор                 </w:t>
      </w:r>
    </w:p>
    <w:p w:rsidR="00C13A38" w:rsidRPr="00C13A38" w:rsidRDefault="00C13A38" w:rsidP="00C13A38">
      <w:pPr>
        <w:rPr>
          <w:rFonts w:ascii="Franklin Gothic Book" w:hAnsi="Franklin Gothic Book"/>
          <w:b/>
        </w:rPr>
      </w:pPr>
      <w:r w:rsidRPr="00C13A38">
        <w:rPr>
          <w:rFonts w:ascii="Franklin Gothic Book" w:hAnsi="Franklin Gothic Book"/>
          <w:b/>
        </w:rPr>
        <w:t xml:space="preserve">                                                                                       ПАО «Новороссийский морской                                   </w:t>
      </w:r>
    </w:p>
    <w:p w:rsidR="00C13A38" w:rsidRPr="00C13A38" w:rsidRDefault="00C13A38" w:rsidP="00C13A38">
      <w:pPr>
        <w:rPr>
          <w:rFonts w:ascii="Franklin Gothic Book" w:hAnsi="Franklin Gothic Book"/>
          <w:b/>
        </w:rPr>
      </w:pPr>
      <w:r w:rsidRPr="00C13A38">
        <w:rPr>
          <w:rFonts w:ascii="Franklin Gothic Book" w:hAnsi="Franklin Gothic Book"/>
          <w:b/>
        </w:rPr>
        <w:t xml:space="preserve">                                                                                       торговый порт»                                                                       </w:t>
      </w:r>
    </w:p>
    <w:p w:rsidR="00C13A38" w:rsidRPr="00C13A38" w:rsidRDefault="00C13A38" w:rsidP="00C13A38">
      <w:pPr>
        <w:rPr>
          <w:rFonts w:ascii="Franklin Gothic Book" w:hAnsi="Franklin Gothic Book"/>
          <w:b/>
        </w:rPr>
      </w:pPr>
    </w:p>
    <w:p w:rsidR="00C13A38" w:rsidRPr="00C13A38" w:rsidRDefault="00C13A38" w:rsidP="00C13A38">
      <w:pPr>
        <w:rPr>
          <w:rFonts w:ascii="Franklin Gothic Book" w:hAnsi="Franklin Gothic Book"/>
          <w:b/>
        </w:rPr>
      </w:pPr>
      <w:r w:rsidRPr="00C13A38">
        <w:rPr>
          <w:rFonts w:ascii="Franklin Gothic Book" w:hAnsi="Franklin Gothic Book"/>
          <w:b/>
        </w:rPr>
        <w:t>____________________                                                 _________________ И.В. Белухин</w:t>
      </w:r>
    </w:p>
    <w:p w:rsidR="00C13A38" w:rsidRPr="00C13A38" w:rsidRDefault="00C13A38" w:rsidP="00C13A38">
      <w:pPr>
        <w:rPr>
          <w:rFonts w:ascii="Franklin Gothic Book" w:hAnsi="Franklin Gothic Book"/>
          <w:b/>
        </w:rPr>
      </w:pPr>
      <w:r w:rsidRPr="00C13A38">
        <w:rPr>
          <w:rFonts w:ascii="Franklin Gothic Book" w:hAnsi="Franklin Gothic Book"/>
          <w:b/>
        </w:rPr>
        <w:t xml:space="preserve">           </w:t>
      </w:r>
    </w:p>
    <w:p w:rsidR="00C13A38" w:rsidRPr="00C13A38" w:rsidRDefault="00C13A38" w:rsidP="00C13A38">
      <w:pPr>
        <w:rPr>
          <w:rFonts w:ascii="Franklin Gothic Book" w:hAnsi="Franklin Gothic Book"/>
          <w:b/>
        </w:rPr>
      </w:pPr>
      <w:r w:rsidRPr="00C13A38">
        <w:rPr>
          <w:rFonts w:ascii="Franklin Gothic Book" w:hAnsi="Franklin Gothic Book"/>
          <w:b/>
        </w:rPr>
        <w:t>«____» ___________ 2016 г.                                         «____» ________________ 2016 г.</w:t>
      </w:r>
    </w:p>
    <w:p w:rsidR="00C13A38" w:rsidRPr="00C13A38" w:rsidRDefault="00C13A38" w:rsidP="00C13A38">
      <w:pPr>
        <w:ind w:firstLine="567"/>
        <w:jc w:val="center"/>
        <w:rPr>
          <w:rFonts w:eastAsia="Calibri"/>
          <w:b/>
          <w:lang w:eastAsia="en-US"/>
        </w:rPr>
      </w:pPr>
    </w:p>
    <w:p w:rsidR="00C004F3" w:rsidRPr="004A6830" w:rsidRDefault="00C004F3" w:rsidP="00C004F3">
      <w:pPr>
        <w:rPr>
          <w:rFonts w:ascii="Franklin Gothic Book" w:hAnsi="Franklin Gothic Book"/>
          <w:b/>
          <w:lang w:eastAsia="ar-SA"/>
        </w:rPr>
      </w:pPr>
    </w:p>
    <w:p w:rsidR="0012181F" w:rsidRDefault="0012181F" w:rsidP="00784615">
      <w:pPr>
        <w:rPr>
          <w:rFonts w:ascii="Franklin Gothic Book" w:hAnsi="Franklin Gothic Book"/>
        </w:rPr>
      </w:pPr>
    </w:p>
    <w:p w:rsidR="0012181F" w:rsidRDefault="0012181F" w:rsidP="00784615">
      <w:pPr>
        <w:rPr>
          <w:rFonts w:ascii="Franklin Gothic Book" w:hAnsi="Franklin Gothic Book"/>
        </w:rPr>
      </w:pPr>
    </w:p>
    <w:p w:rsidR="008615D8" w:rsidRPr="008615D8" w:rsidRDefault="008615D8" w:rsidP="00DE3BE5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8615D8">
        <w:rPr>
          <w:rFonts w:ascii="Franklin Gothic Book" w:eastAsia="Calibri" w:hAnsi="Franklin Gothic Book"/>
          <w:b/>
          <w:lang w:eastAsia="en-US"/>
        </w:rPr>
        <w:t>Приложение № 2к договору № ____________ от __________2016 г.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5" w:history="1"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8615D8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6"/>
        <w:gridCol w:w="5103"/>
      </w:tblGrid>
      <w:tr w:rsidR="008615D8" w:rsidRPr="008615D8" w:rsidTr="001D4822">
        <w:trPr>
          <w:trHeight w:hRule="exact" w:val="6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не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</w:tr>
      <w:tr w:rsidR="008615D8" w:rsidRPr="008615D8" w:rsidTr="001D4822">
        <w:trPr>
          <w:trHeight w:val="6935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lastRenderedPageBreak/>
              <w:t xml:space="preserve">1. Поставщик, </w:t>
            </w:r>
            <w:r w:rsidRPr="008615D8">
              <w:rPr>
                <w:rFonts w:ascii="Franklin Gothic Book" w:hAnsi="Franklin Gothic Book"/>
                <w:b/>
                <w:iCs/>
                <w:sz w:val="18"/>
                <w:lang w:eastAsia="en-US"/>
              </w:rPr>
              <w:t>прямо или косвенно, через одного или нескольких посредников: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(а)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c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осуществляет совместный контроль над ПАО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d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является ассоциированной организацией.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2.Физическое лицо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</w:t>
            </w:r>
            <w:r w:rsidRPr="008615D8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a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Совета директоров (наблюдательного совета)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Совета директоров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коллегиального органа управления;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8615D8" w:rsidRPr="008615D8" w:rsidRDefault="008615D8" w:rsidP="008615D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(a) дети, а также супруг (супруга) или гражданский супруг (су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lastRenderedPageBreak/>
              <w:t>пруга)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lastRenderedPageBreak/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</w:tr>
    </w:tbl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Дата</w:t>
      </w: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8615D8">
        <w:rPr>
          <w:rFonts w:ascii="Franklin Gothic Book" w:hAnsi="Franklin Gothic Book"/>
          <w:b/>
          <w:lang w:eastAsia="ar-SA"/>
        </w:rPr>
        <w:t>ПРИМЕЧАНИЕ:</w:t>
      </w:r>
      <w:r w:rsidRPr="008615D8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8615D8" w:rsidRPr="008615D8" w:rsidRDefault="008615D8" w:rsidP="008615D8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lang w:eastAsia="hi-IN" w:bidi="hi-IN"/>
        </w:rPr>
      </w:pPr>
      <w:r w:rsidRPr="008615D8">
        <w:rPr>
          <w:rFonts w:ascii="Franklin Gothic Book" w:hAnsi="Franklin Gothic Book"/>
          <w:b/>
          <w:lang w:eastAsia="ar-SA"/>
        </w:rPr>
        <w:t xml:space="preserve">АНКЕТА </w:t>
      </w:r>
      <w:r w:rsidRPr="008615D8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8615D8" w:rsidRDefault="008615D8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E86D03" w:rsidRDefault="00E86D03" w:rsidP="008615D8">
      <w:pPr>
        <w:tabs>
          <w:tab w:val="left" w:pos="1842"/>
        </w:tabs>
        <w:rPr>
          <w:lang w:eastAsia="hi-IN" w:bidi="hi-IN"/>
        </w:rPr>
      </w:pPr>
    </w:p>
    <w:p w:rsidR="00E86D03" w:rsidRDefault="00E86D03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6A46BB" w:rsidRPr="00374F5A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lastRenderedPageBreak/>
        <w:t>Образцы форм основных документов, включаемых в заявку на участие в закупке.</w:t>
      </w:r>
    </w:p>
    <w:p w:rsidR="006A46BB" w:rsidRPr="00374F5A" w:rsidRDefault="006A46BB" w:rsidP="00BB3970">
      <w:pPr>
        <w:pStyle w:val="afff6"/>
        <w:numPr>
          <w:ilvl w:val="1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374F5A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374F5A">
        <w:rPr>
          <w:rFonts w:ascii="Franklin Gothic Book" w:hAnsi="Franklin Gothic Book"/>
          <w:b/>
          <w:snapToGrid w:val="0"/>
        </w:rPr>
        <w:fldChar w:fldCharType="begin"/>
      </w:r>
      <w:r w:rsidRPr="00374F5A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374F5A">
        <w:rPr>
          <w:rFonts w:ascii="Franklin Gothic Book" w:hAnsi="Franklin Gothic Book"/>
          <w:b/>
          <w:snapToGrid w:val="0"/>
        </w:rPr>
        <w:fldChar w:fldCharType="separate"/>
      </w:r>
      <w:r w:rsidR="006F22FE">
        <w:rPr>
          <w:rFonts w:ascii="Franklin Gothic Book" w:hAnsi="Franklin Gothic Book"/>
          <w:b/>
          <w:noProof/>
          <w:snapToGrid w:val="0"/>
        </w:rPr>
        <w:t>1</w:t>
      </w:r>
      <w:r w:rsidRPr="00374F5A">
        <w:rPr>
          <w:rFonts w:ascii="Franklin Gothic Book" w:hAnsi="Franklin Gothic Book"/>
          <w:b/>
          <w:snapToGrid w:val="0"/>
        </w:rPr>
        <w:fldChar w:fldCharType="end"/>
      </w:r>
      <w:r w:rsidRPr="00374F5A">
        <w:rPr>
          <w:rFonts w:ascii="Franklin Gothic Book" w:hAnsi="Franklin Gothic Book"/>
          <w:b/>
          <w:snapToGrid w:val="0"/>
        </w:rPr>
        <w:t>)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374F5A">
        <w:rPr>
          <w:rFonts w:ascii="Franklin Gothic Book" w:hAnsi="Franklin Gothic Book"/>
        </w:rPr>
        <w:t>ПАО</w:t>
      </w:r>
      <w:r w:rsidRPr="00374F5A">
        <w:rPr>
          <w:rFonts w:ascii="Franklin Gothic Book" w:hAnsi="Franklin Gothic Book"/>
        </w:rPr>
        <w:t xml:space="preserve"> «НМТП» 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Батову С.Х.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EB3A12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374F5A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74F5A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«_____»______________ </w:t>
      </w:r>
      <w:r w:rsidR="006A46BB" w:rsidRPr="00374F5A">
        <w:rPr>
          <w:rFonts w:ascii="Franklin Gothic Book" w:hAnsi="Franklin Gothic Book"/>
        </w:rPr>
        <w:t>года</w:t>
      </w:r>
    </w:p>
    <w:p w:rsidR="006A46BB" w:rsidRPr="00374F5A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№________________________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Изучив извещение о закупке и документацию о закупке</w:t>
      </w:r>
      <w:r w:rsidR="00B74518" w:rsidRPr="00374F5A">
        <w:rPr>
          <w:rFonts w:ascii="Franklin Gothic Book" w:hAnsi="Franklin Gothic Book"/>
        </w:rPr>
        <w:t xml:space="preserve">, и </w:t>
      </w:r>
      <w:r w:rsidRPr="00374F5A">
        <w:rPr>
          <w:rFonts w:ascii="Franklin Gothic Book" w:hAnsi="Franklin Gothic Book"/>
        </w:rPr>
        <w:t xml:space="preserve">принимая установленные в них требования и условия закупки, включая все условия заключаемого по результатам </w:t>
      </w:r>
      <w:r w:rsidR="008A3022" w:rsidRPr="00374F5A">
        <w:rPr>
          <w:rFonts w:ascii="Franklin Gothic Book" w:hAnsi="Franklin Gothic Book"/>
        </w:rPr>
        <w:t>закупки</w:t>
      </w:r>
      <w:r w:rsidRPr="00374F5A">
        <w:rPr>
          <w:rFonts w:ascii="Franklin Gothic Book" w:hAnsi="Franklin Gothic Book"/>
        </w:rPr>
        <w:t xml:space="preserve"> договора, мы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74F5A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054DD2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BE3CE6">
        <w:rPr>
          <w:rFonts w:ascii="Franklin Gothic Book" w:hAnsi="Franklin Gothic Book"/>
          <w:vertAlign w:val="superscript"/>
        </w:rPr>
        <w:t>рабочих</w:t>
      </w:r>
      <w:r w:rsidR="006833BB">
        <w:rPr>
          <w:rFonts w:ascii="Franklin Gothic Book" w:hAnsi="Franklin Gothic Book"/>
          <w:vertAlign w:val="superscript"/>
        </w:rPr>
        <w:t xml:space="preserve"> </w:t>
      </w:r>
      <w:r w:rsidR="000366A7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EA3E1D" w:rsidRPr="000F3D8C" w:rsidRDefault="00EA3E1D" w:rsidP="00EA3E1D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711E73" w:rsidRPr="005151D8" w:rsidRDefault="00EA3E1D" w:rsidP="005151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>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r w:rsidR="000366A7">
        <w:rPr>
          <w:rFonts w:ascii="Franklin Gothic Book" w:hAnsi="Franklin Gothic Book"/>
          <w:i/>
          <w:u w:val="single"/>
        </w:rPr>
        <w:t>наименование участника закупки)</w:t>
      </w:r>
      <w:r w:rsidRPr="005E64EC">
        <w:rPr>
          <w:rFonts w:ascii="Franklin Gothic Book" w:hAnsi="Franklin Gothic Book"/>
          <w:i/>
          <w:u w:val="single"/>
        </w:rPr>
        <w:t xml:space="preserve">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27DC2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7B28D9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565A75" w:rsidRDefault="00565A75" w:rsidP="00565A7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tblpX="119" w:tblpY="1"/>
        <w:tblOverlap w:val="never"/>
        <w:tblW w:w="10523" w:type="dxa"/>
        <w:tblLook w:val="0000" w:firstRow="0" w:lastRow="0" w:firstColumn="0" w:lastColumn="0" w:noHBand="0" w:noVBand="0"/>
      </w:tblPr>
      <w:tblGrid>
        <w:gridCol w:w="576"/>
        <w:gridCol w:w="2960"/>
        <w:gridCol w:w="1221"/>
        <w:gridCol w:w="736"/>
        <w:gridCol w:w="722"/>
        <w:gridCol w:w="967"/>
        <w:gridCol w:w="1617"/>
        <w:gridCol w:w="1724"/>
      </w:tblGrid>
      <w:tr w:rsidR="00BE3CE6" w:rsidRPr="00C13A38" w:rsidTr="00BE3CE6">
        <w:trPr>
          <w:trHeight w:val="51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CE6" w:rsidRPr="00C13A38" w:rsidRDefault="00BE3CE6" w:rsidP="0010293A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13A38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CE6" w:rsidRPr="00C13A38" w:rsidRDefault="00BE3CE6" w:rsidP="0010293A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13A38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CE6" w:rsidRPr="00C13A38" w:rsidRDefault="00BE3CE6" w:rsidP="0010293A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13A38">
              <w:rPr>
                <w:rFonts w:ascii="Franklin Gothic Book" w:hAnsi="Franklin Gothic Book"/>
                <w:b/>
                <w:color w:val="000000"/>
              </w:rPr>
              <w:t>Кат.№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CE6" w:rsidRPr="00C13A38" w:rsidRDefault="00BE3CE6" w:rsidP="0010293A">
            <w:pPr>
              <w:ind w:right="-106"/>
              <w:rPr>
                <w:rFonts w:ascii="Franklin Gothic Book" w:hAnsi="Franklin Gothic Book"/>
                <w:b/>
                <w:color w:val="000000"/>
              </w:rPr>
            </w:pPr>
            <w:r w:rsidRPr="00C13A38">
              <w:rPr>
                <w:rFonts w:ascii="Franklin Gothic Book" w:hAnsi="Franklin Gothic Book"/>
                <w:b/>
                <w:color w:val="000000"/>
              </w:rPr>
              <w:t xml:space="preserve">   Ед.</w:t>
            </w:r>
          </w:p>
          <w:p w:rsidR="00BE3CE6" w:rsidRPr="00C13A38" w:rsidRDefault="00BE3CE6" w:rsidP="0010293A">
            <w:pPr>
              <w:ind w:left="-114" w:right="-106"/>
              <w:rPr>
                <w:rFonts w:ascii="Franklin Gothic Book" w:hAnsi="Franklin Gothic Book"/>
                <w:b/>
                <w:color w:val="000000"/>
              </w:rPr>
            </w:pPr>
            <w:r w:rsidRPr="00C13A38">
              <w:rPr>
                <w:rFonts w:ascii="Franklin Gothic Book" w:hAnsi="Franklin Gothic Book"/>
                <w:b/>
                <w:color w:val="000000"/>
              </w:rPr>
              <w:t xml:space="preserve">   изм-я.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3CE6" w:rsidRPr="00C13A38" w:rsidRDefault="00BE3CE6" w:rsidP="0010293A">
            <w:pPr>
              <w:ind w:right="-107" w:hanging="110"/>
              <w:rPr>
                <w:rFonts w:ascii="Franklin Gothic Book" w:hAnsi="Franklin Gothic Book"/>
                <w:b/>
                <w:color w:val="000000"/>
              </w:rPr>
            </w:pPr>
            <w:r w:rsidRPr="00C13A38">
              <w:rPr>
                <w:rFonts w:ascii="Franklin Gothic Book" w:hAnsi="Franklin Gothic Book"/>
                <w:b/>
                <w:color w:val="000000"/>
              </w:rPr>
              <w:t xml:space="preserve"> Кол-во,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CE6" w:rsidRPr="00C13A38" w:rsidRDefault="00BE3CE6" w:rsidP="0010293A">
            <w:pPr>
              <w:ind w:right="-85"/>
              <w:rPr>
                <w:rFonts w:ascii="Franklin Gothic Book" w:hAnsi="Franklin Gothic Book"/>
                <w:b/>
              </w:rPr>
            </w:pPr>
            <w:r w:rsidRPr="00C13A38">
              <w:rPr>
                <w:rFonts w:ascii="Franklin Gothic Book" w:hAnsi="Franklin Gothic Book"/>
                <w:b/>
              </w:rPr>
              <w:t xml:space="preserve">Цена, без </w:t>
            </w:r>
            <w:r w:rsidR="000125F0">
              <w:rPr>
                <w:rFonts w:ascii="Franklin Gothic Book" w:hAnsi="Franklin Gothic Book"/>
                <w:b/>
              </w:rPr>
              <w:t xml:space="preserve">учета </w:t>
            </w:r>
          </w:p>
          <w:p w:rsidR="00BE3CE6" w:rsidRPr="00C13A38" w:rsidRDefault="00BE3CE6" w:rsidP="0010293A">
            <w:pPr>
              <w:ind w:right="-85"/>
              <w:rPr>
                <w:rFonts w:ascii="Franklin Gothic Book" w:hAnsi="Franklin Gothic Book"/>
                <w:b/>
                <w:highlight w:val="yellow"/>
              </w:rPr>
            </w:pPr>
            <w:r w:rsidRPr="00C13A38">
              <w:rPr>
                <w:rFonts w:ascii="Franklin Gothic Book" w:hAnsi="Franklin Gothic Book"/>
                <w:b/>
              </w:rPr>
              <w:t>НДС руб.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CE6" w:rsidRPr="00C13A38" w:rsidRDefault="00BE3CE6" w:rsidP="0010293A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C13A38">
              <w:rPr>
                <w:rFonts w:ascii="Franklin Gothic Book" w:hAnsi="Franklin Gothic Book"/>
                <w:b/>
              </w:rPr>
              <w:t>Сумма, без</w:t>
            </w:r>
            <w:r w:rsidR="000125F0">
              <w:rPr>
                <w:rFonts w:ascii="Franklin Gothic Book" w:hAnsi="Franklin Gothic Book"/>
                <w:b/>
              </w:rPr>
              <w:t xml:space="preserve"> учета</w:t>
            </w:r>
            <w:r w:rsidRPr="00C13A38">
              <w:rPr>
                <w:rFonts w:ascii="Franklin Gothic Book" w:hAnsi="Franklin Gothic Book"/>
                <w:b/>
              </w:rPr>
              <w:t xml:space="preserve"> НДС руб.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CE6" w:rsidRPr="00C13A38" w:rsidRDefault="00BE3CE6" w:rsidP="0010293A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BE3CE6" w:rsidRPr="00C13A38" w:rsidTr="000125F0">
        <w:trPr>
          <w:trHeight w:val="18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CE6" w:rsidRPr="00C13A38" w:rsidRDefault="00BE3CE6" w:rsidP="0010293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13A38">
              <w:rPr>
                <w:rFonts w:ascii="Franklin Gothic Book" w:hAnsi="Franklin Gothic Book"/>
                <w:color w:val="000000"/>
                <w:lang w:val="en-US"/>
              </w:rPr>
              <w:t>1.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3CE6" w:rsidRPr="00C13A38" w:rsidRDefault="00BE3CE6" w:rsidP="0010293A">
            <w:pPr>
              <w:rPr>
                <w:rFonts w:ascii="Franklin Gothic Book" w:hAnsi="Franklin Gothic Book"/>
              </w:rPr>
            </w:pPr>
            <w:r w:rsidRPr="00C13A38">
              <w:rPr>
                <w:rFonts w:ascii="Franklin Gothic Book" w:hAnsi="Franklin Gothic Book"/>
              </w:rPr>
              <w:t xml:space="preserve"> Головка ножевая Knipex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3CE6" w:rsidRPr="00C13A38" w:rsidRDefault="00BE3CE6" w:rsidP="0010293A">
            <w:pPr>
              <w:rPr>
                <w:rFonts w:ascii="Franklin Gothic Book" w:hAnsi="Franklin Gothic Book"/>
                <w:lang w:val="en-US"/>
              </w:rPr>
            </w:pPr>
            <w:r w:rsidRPr="00C13A38">
              <w:rPr>
                <w:rFonts w:ascii="Franklin Gothic Book" w:hAnsi="Franklin Gothic Book"/>
                <w:lang w:val="en-US"/>
              </w:rPr>
              <w:t>KN-9589600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3CE6" w:rsidRPr="00C13A38" w:rsidRDefault="00BE3CE6" w:rsidP="0010293A">
            <w:pPr>
              <w:jc w:val="center"/>
              <w:rPr>
                <w:rFonts w:ascii="Franklin Gothic Book" w:hAnsi="Franklin Gothic Book"/>
              </w:rPr>
            </w:pPr>
            <w:r w:rsidRPr="00C13A3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E3CE6" w:rsidRPr="00C13A38" w:rsidRDefault="00BE3CE6" w:rsidP="0010293A">
            <w:pPr>
              <w:jc w:val="center"/>
              <w:rPr>
                <w:rFonts w:ascii="Franklin Gothic Book" w:hAnsi="Franklin Gothic Book"/>
              </w:rPr>
            </w:pPr>
            <w:r w:rsidRPr="00C13A38">
              <w:rPr>
                <w:rFonts w:ascii="Franklin Gothic Book" w:hAnsi="Franklin Gothic Book"/>
              </w:rPr>
              <w:t>10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E3CE6" w:rsidRPr="00C13A38" w:rsidRDefault="00BE3CE6" w:rsidP="0010293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E3CE6" w:rsidRPr="00C13A38" w:rsidRDefault="00BE3CE6" w:rsidP="0010293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CE6" w:rsidRPr="00C13A38" w:rsidRDefault="00BE3CE6" w:rsidP="0010293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BE3CE6" w:rsidRPr="00C13A38" w:rsidTr="000125F0">
        <w:trPr>
          <w:trHeight w:val="18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CE6" w:rsidRPr="00C13A38" w:rsidRDefault="00BE3CE6" w:rsidP="0010293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E6" w:rsidRPr="00C13A38" w:rsidRDefault="00BE3CE6" w:rsidP="0010293A">
            <w:pPr>
              <w:rPr>
                <w:rFonts w:ascii="Franklin Gothic Book" w:hAnsi="Franklin Gothic Book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E6" w:rsidRPr="00C13A38" w:rsidRDefault="00BE3CE6" w:rsidP="0010293A">
            <w:pPr>
              <w:rPr>
                <w:rFonts w:ascii="Franklin Gothic Book" w:hAnsi="Franklin Gothic Book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E6" w:rsidRPr="00C13A38" w:rsidRDefault="00BE3CE6" w:rsidP="0010293A">
            <w:pPr>
              <w:rPr>
                <w:rFonts w:ascii="Franklin Gothic Book" w:hAnsi="Franklin Gothic Book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CE6" w:rsidRPr="00C13A38" w:rsidRDefault="00BE3CE6" w:rsidP="0010293A">
            <w:pPr>
              <w:rPr>
                <w:rFonts w:ascii="Franklin Gothic Book" w:hAnsi="Franklin Gothic Book"/>
                <w:color w:val="000000"/>
              </w:rPr>
            </w:pPr>
            <w:r w:rsidRPr="00C13A38">
              <w:rPr>
                <w:rFonts w:ascii="Franklin Gothic Book" w:hAnsi="Franklin Gothic Book"/>
                <w:color w:val="000000"/>
              </w:rPr>
              <w:t>ИТОГО: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CE6" w:rsidRPr="00C13A38" w:rsidRDefault="00BE3CE6" w:rsidP="0010293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CE6" w:rsidRPr="00C13A38" w:rsidRDefault="00BE3CE6" w:rsidP="0010293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9362E7" w:rsidRDefault="009362E7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28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6555"/>
        <w:gridCol w:w="3337"/>
      </w:tblGrid>
      <w:tr w:rsidR="00ED7A45" w:rsidRPr="00ED7A45" w:rsidTr="000125F0">
        <w:trPr>
          <w:jc w:val="center"/>
        </w:trPr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0125F0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0125F0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0125F0">
        <w:trPr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0125F0">
        <w:trPr>
          <w:cantSplit/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0125F0">
        <w:trPr>
          <w:cantSplit/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112B5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BF1EF0" w:rsidRPr="00BF1EF0" w:rsidRDefault="00BF1EF0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10"/>
          <w:szCs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5450A5">
        <w:rPr>
          <w:rFonts w:ascii="Franklin Gothic Book" w:hAnsi="Franklin Gothic Book"/>
        </w:rPr>
        <w:t>на п</w:t>
      </w:r>
      <w:r w:rsidR="005450A5" w:rsidRPr="005450A5">
        <w:rPr>
          <w:rFonts w:ascii="Franklin Gothic Book" w:hAnsi="Franklin Gothic Book"/>
        </w:rPr>
        <w:t>о</w:t>
      </w:r>
      <w:r w:rsidR="005450A5">
        <w:rPr>
          <w:rFonts w:ascii="Franklin Gothic Book" w:hAnsi="Franklin Gothic Book"/>
        </w:rPr>
        <w:t>ставку</w:t>
      </w:r>
      <w:r w:rsidR="007F640E">
        <w:rPr>
          <w:rFonts w:ascii="Franklin Gothic Book" w:hAnsi="Franklin Gothic Book"/>
        </w:rPr>
        <w:t xml:space="preserve"> </w:t>
      </w:r>
      <w:r w:rsidR="000125F0" w:rsidRPr="000125F0">
        <w:rPr>
          <w:rFonts w:ascii="Franklin Gothic Book" w:hAnsi="Franklin Gothic Book"/>
        </w:rPr>
        <w:t xml:space="preserve">ножевых головок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4263D8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C72B16" w:rsidRDefault="00C72B16" w:rsidP="00C72B16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4263D8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bCs/>
                <w:sz w:val="18"/>
                <w:szCs w:val="18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lastRenderedPageBreak/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565A75" w:rsidRDefault="00565A75" w:rsidP="008732A8">
      <w:pPr>
        <w:jc w:val="both"/>
        <w:rPr>
          <w:rFonts w:ascii="Franklin Gothic Book" w:hAnsi="Franklin Gothic Book"/>
          <w:i/>
          <w:u w:val="single"/>
        </w:rPr>
      </w:pPr>
    </w:p>
    <w:p w:rsidR="00741A33" w:rsidRPr="00741A33" w:rsidRDefault="00741A33" w:rsidP="008732A8">
      <w:pPr>
        <w:jc w:val="both"/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942CEE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_</w:t>
      </w:r>
      <w:r w:rsidR="006A46BB" w:rsidRPr="00896D58">
        <w:rPr>
          <w:rFonts w:ascii="Franklin Gothic Book" w:hAnsi="Franklin Gothic Book"/>
        </w:rPr>
        <w:t>_________________________________</w:t>
      </w:r>
    </w:p>
    <w:p w:rsidR="008732A8" w:rsidRDefault="006A46B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01C47" w:rsidRPr="00601C47" w:rsidRDefault="00601C47" w:rsidP="008732A8">
      <w:pPr>
        <w:tabs>
          <w:tab w:val="left" w:pos="0"/>
        </w:tabs>
        <w:jc w:val="both"/>
        <w:rPr>
          <w:rFonts w:ascii="Franklin Gothic Book" w:hAnsi="Franklin Gothic Book"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7B0ECE">
        <w:trPr>
          <w:trHeight w:val="426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FE09E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FE09E7">
              <w:rPr>
                <w:rFonts w:ascii="Franklin Gothic Book" w:hAnsi="Franklin Gothic Book"/>
              </w:rPr>
              <w:t>25</w:t>
            </w:r>
            <w:r w:rsidR="00DC7DAF">
              <w:rPr>
                <w:rFonts w:ascii="Franklin Gothic Book" w:hAnsi="Franklin Gothic Book"/>
              </w:rPr>
              <w:t>-</w:t>
            </w:r>
            <w:r w:rsidR="00FE09E7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942CEE" w:rsidRDefault="006A46BB" w:rsidP="007B28D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7F640E" w:rsidRPr="007B28D9">
              <w:rPr>
                <w:rFonts w:ascii="Franklin Gothic Book" w:hAnsi="Franklin Gothic Book"/>
              </w:rPr>
              <w:t xml:space="preserve">Поставка </w:t>
            </w:r>
            <w:r w:rsidR="00E51566" w:rsidRPr="00E51566">
              <w:rPr>
                <w:rFonts w:ascii="Franklin Gothic Book" w:hAnsi="Franklin Gothic Book"/>
              </w:rPr>
              <w:t>ножевых головок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7B0ECE" w:rsidRPr="0031462F" w:rsidTr="005A50EB">
        <w:trPr>
          <w:trHeight w:val="205"/>
        </w:trPr>
        <w:tc>
          <w:tcPr>
            <w:tcW w:w="10173" w:type="dxa"/>
          </w:tcPr>
          <w:p w:rsidR="007B0ECE" w:rsidRPr="0031462F" w:rsidRDefault="007B0ECE" w:rsidP="007B28D9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>Начальная (м</w:t>
            </w:r>
            <w:r w:rsidR="00671477">
              <w:rPr>
                <w:rFonts w:ascii="Franklin Gothic Book" w:hAnsi="Franklin Gothic Book"/>
                <w:b/>
                <w:sz w:val="23"/>
                <w:szCs w:val="23"/>
              </w:rPr>
              <w:t>аксимальная) цена договора:</w:t>
            </w:r>
            <w:r w:rsidR="00273B6B">
              <w:t xml:space="preserve"> </w:t>
            </w:r>
            <w:r w:rsidR="00E51566" w:rsidRPr="00E51566">
              <w:rPr>
                <w:rFonts w:ascii="Franklin Gothic Book" w:hAnsi="Franklin Gothic Book"/>
                <w:b/>
                <w:sz w:val="23"/>
                <w:szCs w:val="23"/>
              </w:rPr>
              <w:t>281 575,53 (двести восемьдесят одна тысяча пятьсот семьдесят пять) рублей 53 копейки с учетом НДС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7B28D9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E51566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С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E51566">
              <w:rPr>
                <w:rFonts w:ascii="Franklin Gothic Book" w:hAnsi="Franklin Gothic Book"/>
              </w:rPr>
              <w:t>08</w:t>
            </w:r>
            <w:r>
              <w:rPr>
                <w:rFonts w:ascii="Franklin Gothic Book" w:hAnsi="Franklin Gothic Book"/>
              </w:rPr>
              <w:t xml:space="preserve"> </w:t>
            </w:r>
            <w:r w:rsidR="00E51566">
              <w:rPr>
                <w:rFonts w:ascii="Franklin Gothic Book" w:hAnsi="Franklin Gothic Book"/>
              </w:rPr>
              <w:t>июня</w:t>
            </w:r>
            <w:r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4C1A1B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</w:t>
            </w:r>
            <w:r w:rsidR="00813CE1">
              <w:rPr>
                <w:rFonts w:ascii="Franklin Gothic Book" w:hAnsi="Franklin Gothic Book"/>
                <w:b/>
                <w:sz w:val="23"/>
                <w:szCs w:val="23"/>
              </w:rPr>
              <w:t xml:space="preserve">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EC6358">
              <w:rPr>
                <w:rFonts w:ascii="Franklin Gothic Book" w:hAnsi="Franklin Gothic Book"/>
                <w:sz w:val="23"/>
                <w:szCs w:val="23"/>
              </w:rPr>
              <w:t xml:space="preserve">15:00 по Московскому времени </w:t>
            </w:r>
            <w:r w:rsidR="004C1A1B">
              <w:rPr>
                <w:rFonts w:ascii="Franklin Gothic Book" w:hAnsi="Franklin Gothic Book"/>
                <w:sz w:val="23"/>
                <w:szCs w:val="23"/>
              </w:rPr>
              <w:t>08 июня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5C6F43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5C6F43">
              <w:rPr>
                <w:rFonts w:ascii="Franklin Gothic Book" w:hAnsi="Franklin Gothic Book"/>
                <w:sz w:val="23"/>
                <w:szCs w:val="23"/>
              </w:rPr>
              <w:t>с 01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C6F43">
              <w:rPr>
                <w:rFonts w:ascii="Franklin Gothic Book" w:hAnsi="Franklin Gothic Book"/>
                <w:sz w:val="23"/>
                <w:szCs w:val="23"/>
              </w:rPr>
              <w:t>июня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5C6F43">
              <w:rPr>
                <w:rFonts w:ascii="Franklin Gothic Book" w:hAnsi="Franklin Gothic Book"/>
                <w:sz w:val="23"/>
                <w:szCs w:val="23"/>
              </w:rPr>
              <w:t>05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C6F43">
              <w:rPr>
                <w:rFonts w:ascii="Franklin Gothic Book" w:hAnsi="Franklin Gothic Book"/>
                <w:sz w:val="23"/>
                <w:szCs w:val="23"/>
              </w:rPr>
              <w:t>июня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5C6F43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5C6F43">
              <w:rPr>
                <w:rFonts w:ascii="Franklin Gothic Book" w:hAnsi="Franklin Gothic Book"/>
              </w:rPr>
              <w:t>22</w:t>
            </w:r>
            <w:bookmarkStart w:id="14" w:name="_GoBack"/>
            <w:bookmarkEnd w:id="14"/>
            <w:r>
              <w:rPr>
                <w:rFonts w:ascii="Franklin Gothic Book" w:hAnsi="Franklin Gothic Book"/>
              </w:rPr>
              <w:t xml:space="preserve"> </w:t>
            </w:r>
            <w:r w:rsidR="00FB67E6">
              <w:rPr>
                <w:rFonts w:ascii="Franklin Gothic Book" w:hAnsi="Franklin Gothic Book"/>
              </w:rPr>
              <w:t>июня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</w:t>
            </w:r>
            <w:r w:rsidR="00ED7A45" w:rsidRPr="00DC7DAF">
              <w:rPr>
                <w:rFonts w:ascii="Franklin Gothic Book" w:hAnsi="Franklin Gothic Book"/>
              </w:rPr>
              <w:t xml:space="preserve">не </w:t>
            </w:r>
            <w:r w:rsidRPr="00DC7DAF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AE596D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6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4EC" w:rsidRDefault="00A564EC">
      <w:r>
        <w:separator/>
      </w:r>
    </w:p>
  </w:endnote>
  <w:endnote w:type="continuationSeparator" w:id="0">
    <w:p w:rsidR="00A564EC" w:rsidRDefault="00A56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4EC" w:rsidRDefault="00A564EC">
    <w:pPr>
      <w:pStyle w:val="afa"/>
    </w:pPr>
  </w:p>
  <w:p w:rsidR="00A564EC" w:rsidRDefault="00A564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4EC" w:rsidRDefault="00A564EC">
      <w:r>
        <w:separator/>
      </w:r>
    </w:p>
  </w:footnote>
  <w:footnote w:type="continuationSeparator" w:id="0">
    <w:p w:rsidR="00A564EC" w:rsidRDefault="00A56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 w15:restartNumberingAfterBreak="0">
    <w:nsid w:val="01A67D74"/>
    <w:multiLevelType w:val="hybridMultilevel"/>
    <w:tmpl w:val="50567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08887D3D"/>
    <w:multiLevelType w:val="multilevel"/>
    <w:tmpl w:val="402C652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905907"/>
    <w:multiLevelType w:val="multilevel"/>
    <w:tmpl w:val="2F846BC0"/>
    <w:lvl w:ilvl="0">
      <w:start w:val="2"/>
      <w:numFmt w:val="decimal"/>
      <w:lvlText w:val="%1"/>
      <w:lvlJc w:val="left"/>
      <w:pPr>
        <w:ind w:left="585" w:hanging="585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1226" w:hanging="58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00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0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1800"/>
      </w:pPr>
      <w:rPr>
        <w:rFonts w:hint="default"/>
      </w:rPr>
    </w:lvl>
  </w:abstractNum>
  <w:abstractNum w:abstractNumId="9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61F649F"/>
    <w:multiLevelType w:val="multilevel"/>
    <w:tmpl w:val="075C92D4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C7205A1"/>
    <w:multiLevelType w:val="multilevel"/>
    <w:tmpl w:val="66FA16BC"/>
    <w:lvl w:ilvl="0">
      <w:start w:val="3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4" w15:restartNumberingAfterBreak="0">
    <w:nsid w:val="224314A7"/>
    <w:multiLevelType w:val="multilevel"/>
    <w:tmpl w:val="92E838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9" w15:restartNumberingAfterBreak="0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7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792BFD"/>
    <w:multiLevelType w:val="hybridMultilevel"/>
    <w:tmpl w:val="8014F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671A1341"/>
    <w:multiLevelType w:val="multilevel"/>
    <w:tmpl w:val="B30C4E0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DD2505C"/>
    <w:multiLevelType w:val="multilevel"/>
    <w:tmpl w:val="29445F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1800"/>
      </w:pPr>
      <w:rPr>
        <w:rFonts w:hint="default"/>
      </w:rPr>
    </w:lvl>
  </w:abstractNum>
  <w:abstractNum w:abstractNumId="40" w15:restartNumberingAfterBreak="0">
    <w:nsid w:val="6FD81462"/>
    <w:multiLevelType w:val="multilevel"/>
    <w:tmpl w:val="8C3EBFF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 w15:restartNumberingAfterBreak="0">
    <w:nsid w:val="7792644D"/>
    <w:multiLevelType w:val="multilevel"/>
    <w:tmpl w:val="489622A6"/>
    <w:lvl w:ilvl="0">
      <w:start w:val="1"/>
      <w:numFmt w:val="decimal"/>
      <w:pStyle w:val="OP1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pStyle w:val="OP11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pStyle w:val="OP111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6" w15:restartNumberingAfterBreak="0">
    <w:nsid w:val="7F7D34E7"/>
    <w:multiLevelType w:val="multilevel"/>
    <w:tmpl w:val="487AF5C4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5"/>
  </w:num>
  <w:num w:numId="2">
    <w:abstractNumId w:val="34"/>
  </w:num>
  <w:num w:numId="3">
    <w:abstractNumId w:val="36"/>
  </w:num>
  <w:num w:numId="4">
    <w:abstractNumId w:val="18"/>
  </w:num>
  <w:num w:numId="5">
    <w:abstractNumId w:val="27"/>
  </w:num>
  <w:num w:numId="6">
    <w:abstractNumId w:val="22"/>
  </w:num>
  <w:num w:numId="7">
    <w:abstractNumId w:val="30"/>
  </w:num>
  <w:num w:numId="8">
    <w:abstractNumId w:val="26"/>
  </w:num>
  <w:num w:numId="9">
    <w:abstractNumId w:val="42"/>
  </w:num>
  <w:num w:numId="10">
    <w:abstractNumId w:val="12"/>
  </w:num>
  <w:num w:numId="11">
    <w:abstractNumId w:val="43"/>
  </w:num>
  <w:num w:numId="12">
    <w:abstractNumId w:val="32"/>
  </w:num>
  <w:num w:numId="13">
    <w:abstractNumId w:val="16"/>
  </w:num>
  <w:num w:numId="14">
    <w:abstractNumId w:val="17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11"/>
  </w:num>
  <w:num w:numId="24">
    <w:abstractNumId w:val="39"/>
  </w:num>
  <w:num w:numId="25">
    <w:abstractNumId w:val="40"/>
  </w:num>
  <w:num w:numId="26">
    <w:abstractNumId w:val="14"/>
  </w:num>
  <w:num w:numId="27">
    <w:abstractNumId w:val="46"/>
  </w:num>
  <w:num w:numId="28">
    <w:abstractNumId w:val="38"/>
  </w:num>
  <w:num w:numId="29">
    <w:abstractNumId w:val="13"/>
  </w:num>
  <w:num w:numId="30">
    <w:abstractNumId w:val="9"/>
  </w:num>
  <w:num w:numId="31">
    <w:abstractNumId w:val="20"/>
  </w:num>
  <w:num w:numId="32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37"/>
  </w:num>
  <w:num w:numId="37">
    <w:abstractNumId w:val="31"/>
  </w:num>
  <w:num w:numId="38">
    <w:abstractNumId w:val="5"/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43"/>
  </w:num>
  <w:num w:numId="42">
    <w:abstractNumId w:val="7"/>
  </w:num>
  <w:num w:numId="43">
    <w:abstractNumId w:val="6"/>
  </w:num>
  <w:num w:numId="44">
    <w:abstractNumId w:val="44"/>
  </w:num>
  <w:num w:numId="45">
    <w:abstractNumId w:val="8"/>
  </w:num>
  <w:num w:numId="46">
    <w:abstractNumId w:val="19"/>
  </w:num>
  <w:num w:numId="47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18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0CB4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096"/>
    <w:rsid w:val="00007CD6"/>
    <w:rsid w:val="0001084B"/>
    <w:rsid w:val="0001169B"/>
    <w:rsid w:val="000125F0"/>
    <w:rsid w:val="00012DBD"/>
    <w:rsid w:val="00016448"/>
    <w:rsid w:val="0002000A"/>
    <w:rsid w:val="0002055A"/>
    <w:rsid w:val="000218A4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436"/>
    <w:rsid w:val="00035D04"/>
    <w:rsid w:val="000366A7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4DD2"/>
    <w:rsid w:val="0005596D"/>
    <w:rsid w:val="0006019D"/>
    <w:rsid w:val="00060703"/>
    <w:rsid w:val="000638D8"/>
    <w:rsid w:val="00063B4F"/>
    <w:rsid w:val="0006742A"/>
    <w:rsid w:val="0006768C"/>
    <w:rsid w:val="00070440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3AEA"/>
    <w:rsid w:val="00087589"/>
    <w:rsid w:val="00092534"/>
    <w:rsid w:val="0009454A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133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4C00"/>
    <w:rsid w:val="000D55B5"/>
    <w:rsid w:val="000D5FDF"/>
    <w:rsid w:val="000D7780"/>
    <w:rsid w:val="000E190F"/>
    <w:rsid w:val="000E3B1A"/>
    <w:rsid w:val="000E41F3"/>
    <w:rsid w:val="000E541F"/>
    <w:rsid w:val="000E5473"/>
    <w:rsid w:val="000E6975"/>
    <w:rsid w:val="000E7B38"/>
    <w:rsid w:val="000F030F"/>
    <w:rsid w:val="000F210D"/>
    <w:rsid w:val="000F2F39"/>
    <w:rsid w:val="000F321C"/>
    <w:rsid w:val="000F4315"/>
    <w:rsid w:val="000F78DA"/>
    <w:rsid w:val="0010058C"/>
    <w:rsid w:val="00100AF7"/>
    <w:rsid w:val="0010305B"/>
    <w:rsid w:val="0010388E"/>
    <w:rsid w:val="00103C0F"/>
    <w:rsid w:val="00104F51"/>
    <w:rsid w:val="00107A8B"/>
    <w:rsid w:val="00110085"/>
    <w:rsid w:val="001103CA"/>
    <w:rsid w:val="00111029"/>
    <w:rsid w:val="00111197"/>
    <w:rsid w:val="001116BB"/>
    <w:rsid w:val="00112B51"/>
    <w:rsid w:val="00112EEB"/>
    <w:rsid w:val="00113039"/>
    <w:rsid w:val="001149AA"/>
    <w:rsid w:val="00114B69"/>
    <w:rsid w:val="00115EF8"/>
    <w:rsid w:val="001167DB"/>
    <w:rsid w:val="00120141"/>
    <w:rsid w:val="00120868"/>
    <w:rsid w:val="0012181F"/>
    <w:rsid w:val="0012278D"/>
    <w:rsid w:val="00123CC8"/>
    <w:rsid w:val="00124F0F"/>
    <w:rsid w:val="00125285"/>
    <w:rsid w:val="00125F3E"/>
    <w:rsid w:val="001277A6"/>
    <w:rsid w:val="0013028C"/>
    <w:rsid w:val="00130377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32F3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1FAA"/>
    <w:rsid w:val="00152626"/>
    <w:rsid w:val="00153516"/>
    <w:rsid w:val="001546CF"/>
    <w:rsid w:val="00154E1C"/>
    <w:rsid w:val="0015527D"/>
    <w:rsid w:val="001552CA"/>
    <w:rsid w:val="00155737"/>
    <w:rsid w:val="00155C5C"/>
    <w:rsid w:val="001565C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178E"/>
    <w:rsid w:val="001826DA"/>
    <w:rsid w:val="00182C37"/>
    <w:rsid w:val="00182C4B"/>
    <w:rsid w:val="0018378C"/>
    <w:rsid w:val="00186D2E"/>
    <w:rsid w:val="001876C2"/>
    <w:rsid w:val="0019157E"/>
    <w:rsid w:val="0019197C"/>
    <w:rsid w:val="00192E39"/>
    <w:rsid w:val="001935BB"/>
    <w:rsid w:val="00193AE4"/>
    <w:rsid w:val="00193D68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3C45"/>
    <w:rsid w:val="001D4130"/>
    <w:rsid w:val="001D4822"/>
    <w:rsid w:val="001D536E"/>
    <w:rsid w:val="001D592B"/>
    <w:rsid w:val="001D626A"/>
    <w:rsid w:val="001D6F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4E1C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58CC"/>
    <w:rsid w:val="0020628F"/>
    <w:rsid w:val="002072DB"/>
    <w:rsid w:val="00211FFD"/>
    <w:rsid w:val="0021240B"/>
    <w:rsid w:val="00213447"/>
    <w:rsid w:val="00213F76"/>
    <w:rsid w:val="002142BF"/>
    <w:rsid w:val="00214318"/>
    <w:rsid w:val="002157A5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0EE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ED3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6783B"/>
    <w:rsid w:val="00271F97"/>
    <w:rsid w:val="00273B6B"/>
    <w:rsid w:val="00273DF1"/>
    <w:rsid w:val="002740EC"/>
    <w:rsid w:val="00276584"/>
    <w:rsid w:val="00276EA6"/>
    <w:rsid w:val="002772E1"/>
    <w:rsid w:val="0028011E"/>
    <w:rsid w:val="002807D1"/>
    <w:rsid w:val="002809CE"/>
    <w:rsid w:val="00281D50"/>
    <w:rsid w:val="0028229C"/>
    <w:rsid w:val="00283393"/>
    <w:rsid w:val="002838C5"/>
    <w:rsid w:val="00285630"/>
    <w:rsid w:val="002859DE"/>
    <w:rsid w:val="00285C18"/>
    <w:rsid w:val="00286C1E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235A"/>
    <w:rsid w:val="002A608F"/>
    <w:rsid w:val="002A736C"/>
    <w:rsid w:val="002A7A2A"/>
    <w:rsid w:val="002B0221"/>
    <w:rsid w:val="002B0510"/>
    <w:rsid w:val="002B16F8"/>
    <w:rsid w:val="002B1C4C"/>
    <w:rsid w:val="002B2097"/>
    <w:rsid w:val="002B6423"/>
    <w:rsid w:val="002B7354"/>
    <w:rsid w:val="002C03E0"/>
    <w:rsid w:val="002C1AF3"/>
    <w:rsid w:val="002C294A"/>
    <w:rsid w:val="002C2D4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16EDE"/>
    <w:rsid w:val="003210FF"/>
    <w:rsid w:val="003224E8"/>
    <w:rsid w:val="003240D1"/>
    <w:rsid w:val="00324E98"/>
    <w:rsid w:val="00325E17"/>
    <w:rsid w:val="003262DF"/>
    <w:rsid w:val="00327B1F"/>
    <w:rsid w:val="003306A6"/>
    <w:rsid w:val="00331A47"/>
    <w:rsid w:val="00331B85"/>
    <w:rsid w:val="00331C94"/>
    <w:rsid w:val="0033330F"/>
    <w:rsid w:val="00333E77"/>
    <w:rsid w:val="00335E2A"/>
    <w:rsid w:val="0033752C"/>
    <w:rsid w:val="0034104E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113A"/>
    <w:rsid w:val="00354D33"/>
    <w:rsid w:val="0035643D"/>
    <w:rsid w:val="003566BF"/>
    <w:rsid w:val="00356BD2"/>
    <w:rsid w:val="0036104C"/>
    <w:rsid w:val="00361796"/>
    <w:rsid w:val="00362E95"/>
    <w:rsid w:val="00364C94"/>
    <w:rsid w:val="00364D46"/>
    <w:rsid w:val="00365A39"/>
    <w:rsid w:val="003662F9"/>
    <w:rsid w:val="00367BB3"/>
    <w:rsid w:val="003709EF"/>
    <w:rsid w:val="003712F4"/>
    <w:rsid w:val="003748CB"/>
    <w:rsid w:val="00374A46"/>
    <w:rsid w:val="00374F5A"/>
    <w:rsid w:val="00375321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B7D52"/>
    <w:rsid w:val="003C0267"/>
    <w:rsid w:val="003C06A3"/>
    <w:rsid w:val="003C17D8"/>
    <w:rsid w:val="003C2309"/>
    <w:rsid w:val="003C48AD"/>
    <w:rsid w:val="003C4B3C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0B0"/>
    <w:rsid w:val="004028B2"/>
    <w:rsid w:val="0040472E"/>
    <w:rsid w:val="0041014F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3D8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2B71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AED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A6830"/>
    <w:rsid w:val="004A77A1"/>
    <w:rsid w:val="004B04A9"/>
    <w:rsid w:val="004B1982"/>
    <w:rsid w:val="004B3F03"/>
    <w:rsid w:val="004B432C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1A1B"/>
    <w:rsid w:val="004C2441"/>
    <w:rsid w:val="004C2DD4"/>
    <w:rsid w:val="004C2DF4"/>
    <w:rsid w:val="004C3202"/>
    <w:rsid w:val="004C35FA"/>
    <w:rsid w:val="004C40D8"/>
    <w:rsid w:val="004C4187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698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580"/>
    <w:rsid w:val="00507F7B"/>
    <w:rsid w:val="005110B1"/>
    <w:rsid w:val="00513CA7"/>
    <w:rsid w:val="00514750"/>
    <w:rsid w:val="00514FC6"/>
    <w:rsid w:val="005151B3"/>
    <w:rsid w:val="005151D8"/>
    <w:rsid w:val="00515EA9"/>
    <w:rsid w:val="00517F20"/>
    <w:rsid w:val="005211D4"/>
    <w:rsid w:val="0052246F"/>
    <w:rsid w:val="005224CD"/>
    <w:rsid w:val="00523200"/>
    <w:rsid w:val="00524859"/>
    <w:rsid w:val="00524E87"/>
    <w:rsid w:val="00525392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50A5"/>
    <w:rsid w:val="00546A5A"/>
    <w:rsid w:val="00551042"/>
    <w:rsid w:val="00552773"/>
    <w:rsid w:val="00552D24"/>
    <w:rsid w:val="00553C84"/>
    <w:rsid w:val="00555601"/>
    <w:rsid w:val="00556BCF"/>
    <w:rsid w:val="0056185A"/>
    <w:rsid w:val="00565A75"/>
    <w:rsid w:val="00566328"/>
    <w:rsid w:val="00572199"/>
    <w:rsid w:val="005727C5"/>
    <w:rsid w:val="00572D39"/>
    <w:rsid w:val="00575069"/>
    <w:rsid w:val="005757A7"/>
    <w:rsid w:val="005757B6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2FE0"/>
    <w:rsid w:val="00593F4D"/>
    <w:rsid w:val="005955C6"/>
    <w:rsid w:val="005973A7"/>
    <w:rsid w:val="005A0136"/>
    <w:rsid w:val="005A0715"/>
    <w:rsid w:val="005A0783"/>
    <w:rsid w:val="005A0C0E"/>
    <w:rsid w:val="005A4F0C"/>
    <w:rsid w:val="005A50EB"/>
    <w:rsid w:val="005A55E9"/>
    <w:rsid w:val="005A5B82"/>
    <w:rsid w:val="005A5D1E"/>
    <w:rsid w:val="005A6042"/>
    <w:rsid w:val="005A6E66"/>
    <w:rsid w:val="005A6F50"/>
    <w:rsid w:val="005A6FEB"/>
    <w:rsid w:val="005B0C04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6F43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3463"/>
    <w:rsid w:val="005F468D"/>
    <w:rsid w:val="0060000E"/>
    <w:rsid w:val="00600FA0"/>
    <w:rsid w:val="00601C47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2B8B"/>
    <w:rsid w:val="00623434"/>
    <w:rsid w:val="00624D7C"/>
    <w:rsid w:val="00625445"/>
    <w:rsid w:val="00625612"/>
    <w:rsid w:val="006259FC"/>
    <w:rsid w:val="00626E6B"/>
    <w:rsid w:val="006272B2"/>
    <w:rsid w:val="00627DC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0B95"/>
    <w:rsid w:val="006512AB"/>
    <w:rsid w:val="00652386"/>
    <w:rsid w:val="0065510F"/>
    <w:rsid w:val="006552A2"/>
    <w:rsid w:val="00657187"/>
    <w:rsid w:val="00657271"/>
    <w:rsid w:val="006579A5"/>
    <w:rsid w:val="00660AE5"/>
    <w:rsid w:val="00660DBA"/>
    <w:rsid w:val="0066218E"/>
    <w:rsid w:val="00662921"/>
    <w:rsid w:val="00664729"/>
    <w:rsid w:val="00664A31"/>
    <w:rsid w:val="006656E1"/>
    <w:rsid w:val="0066634C"/>
    <w:rsid w:val="006668A9"/>
    <w:rsid w:val="00666D55"/>
    <w:rsid w:val="00671477"/>
    <w:rsid w:val="0067217E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33BB"/>
    <w:rsid w:val="0068443E"/>
    <w:rsid w:val="00686730"/>
    <w:rsid w:val="00686EED"/>
    <w:rsid w:val="006873B6"/>
    <w:rsid w:val="00690AAC"/>
    <w:rsid w:val="00690AED"/>
    <w:rsid w:val="00692014"/>
    <w:rsid w:val="00693991"/>
    <w:rsid w:val="00693EF1"/>
    <w:rsid w:val="00694410"/>
    <w:rsid w:val="00696569"/>
    <w:rsid w:val="006A189A"/>
    <w:rsid w:val="006A1E93"/>
    <w:rsid w:val="006A29A3"/>
    <w:rsid w:val="006A2C43"/>
    <w:rsid w:val="006A315E"/>
    <w:rsid w:val="006A31E0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38A1"/>
    <w:rsid w:val="006D4C01"/>
    <w:rsid w:val="006D52E9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E7490"/>
    <w:rsid w:val="006F071B"/>
    <w:rsid w:val="006F078C"/>
    <w:rsid w:val="006F22FE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1E73"/>
    <w:rsid w:val="007127CA"/>
    <w:rsid w:val="00713E60"/>
    <w:rsid w:val="00715E5C"/>
    <w:rsid w:val="0071629B"/>
    <w:rsid w:val="007171A8"/>
    <w:rsid w:val="007178C7"/>
    <w:rsid w:val="0072075C"/>
    <w:rsid w:val="0072421A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494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CD0"/>
    <w:rsid w:val="00774E36"/>
    <w:rsid w:val="0077504F"/>
    <w:rsid w:val="007759C6"/>
    <w:rsid w:val="00775AF5"/>
    <w:rsid w:val="00777324"/>
    <w:rsid w:val="007778E2"/>
    <w:rsid w:val="0078068C"/>
    <w:rsid w:val="00780917"/>
    <w:rsid w:val="007820C5"/>
    <w:rsid w:val="00782594"/>
    <w:rsid w:val="0078277C"/>
    <w:rsid w:val="0078281D"/>
    <w:rsid w:val="00784407"/>
    <w:rsid w:val="00784615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0ECE"/>
    <w:rsid w:val="007B205A"/>
    <w:rsid w:val="007B21FD"/>
    <w:rsid w:val="007B28D9"/>
    <w:rsid w:val="007B3FB3"/>
    <w:rsid w:val="007B4529"/>
    <w:rsid w:val="007B57F7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07E7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7F640E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3CE1"/>
    <w:rsid w:val="0081468D"/>
    <w:rsid w:val="00815A24"/>
    <w:rsid w:val="00815A74"/>
    <w:rsid w:val="00816724"/>
    <w:rsid w:val="008207F4"/>
    <w:rsid w:val="0082246D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5F21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15D8"/>
    <w:rsid w:val="00863741"/>
    <w:rsid w:val="008638D9"/>
    <w:rsid w:val="00863DAF"/>
    <w:rsid w:val="00863F52"/>
    <w:rsid w:val="00864E93"/>
    <w:rsid w:val="00870DE7"/>
    <w:rsid w:val="00871148"/>
    <w:rsid w:val="00873157"/>
    <w:rsid w:val="008731B4"/>
    <w:rsid w:val="008732A8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43C"/>
    <w:rsid w:val="0089751A"/>
    <w:rsid w:val="00897B4D"/>
    <w:rsid w:val="008A02AC"/>
    <w:rsid w:val="008A0722"/>
    <w:rsid w:val="008A17BF"/>
    <w:rsid w:val="008A190D"/>
    <w:rsid w:val="008A2CE2"/>
    <w:rsid w:val="008A2DEB"/>
    <w:rsid w:val="008A3022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066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07BA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3736"/>
    <w:rsid w:val="008F4757"/>
    <w:rsid w:val="008F6F11"/>
    <w:rsid w:val="00900A3E"/>
    <w:rsid w:val="00900BC2"/>
    <w:rsid w:val="009020CE"/>
    <w:rsid w:val="00902665"/>
    <w:rsid w:val="00902A74"/>
    <w:rsid w:val="00903DBC"/>
    <w:rsid w:val="00904E81"/>
    <w:rsid w:val="00904F61"/>
    <w:rsid w:val="00905630"/>
    <w:rsid w:val="0090576D"/>
    <w:rsid w:val="00906FB9"/>
    <w:rsid w:val="0090737D"/>
    <w:rsid w:val="00907E7B"/>
    <w:rsid w:val="00907EFD"/>
    <w:rsid w:val="00907F45"/>
    <w:rsid w:val="00910E01"/>
    <w:rsid w:val="009114E8"/>
    <w:rsid w:val="00911FC7"/>
    <w:rsid w:val="00912939"/>
    <w:rsid w:val="00913A83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362E7"/>
    <w:rsid w:val="0094017F"/>
    <w:rsid w:val="00941A9C"/>
    <w:rsid w:val="00942081"/>
    <w:rsid w:val="00942CEE"/>
    <w:rsid w:val="009437B6"/>
    <w:rsid w:val="00943BCD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3F8C"/>
    <w:rsid w:val="00964403"/>
    <w:rsid w:val="00965036"/>
    <w:rsid w:val="00966599"/>
    <w:rsid w:val="009666AD"/>
    <w:rsid w:val="009723AA"/>
    <w:rsid w:val="009724E5"/>
    <w:rsid w:val="00972F8E"/>
    <w:rsid w:val="009735DB"/>
    <w:rsid w:val="00974D7A"/>
    <w:rsid w:val="00975773"/>
    <w:rsid w:val="00975839"/>
    <w:rsid w:val="00975DF3"/>
    <w:rsid w:val="009771BB"/>
    <w:rsid w:val="00980A4A"/>
    <w:rsid w:val="009811DE"/>
    <w:rsid w:val="009812DE"/>
    <w:rsid w:val="00982AAD"/>
    <w:rsid w:val="00982ABC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608E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4A"/>
    <w:rsid w:val="009A5EB3"/>
    <w:rsid w:val="009A624E"/>
    <w:rsid w:val="009B2D80"/>
    <w:rsid w:val="009B3683"/>
    <w:rsid w:val="009B7008"/>
    <w:rsid w:val="009C2544"/>
    <w:rsid w:val="009C26CE"/>
    <w:rsid w:val="009C3185"/>
    <w:rsid w:val="009C3DA9"/>
    <w:rsid w:val="009C3F62"/>
    <w:rsid w:val="009C4C24"/>
    <w:rsid w:val="009C4D04"/>
    <w:rsid w:val="009C50C4"/>
    <w:rsid w:val="009C5B7B"/>
    <w:rsid w:val="009C5BCA"/>
    <w:rsid w:val="009C5E6B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062"/>
    <w:rsid w:val="009E26FC"/>
    <w:rsid w:val="009E2A9E"/>
    <w:rsid w:val="009E586F"/>
    <w:rsid w:val="009E5E13"/>
    <w:rsid w:val="009E651D"/>
    <w:rsid w:val="009E6FAE"/>
    <w:rsid w:val="009E7D10"/>
    <w:rsid w:val="009F0FC5"/>
    <w:rsid w:val="009F157D"/>
    <w:rsid w:val="009F24DE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176FB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4769D"/>
    <w:rsid w:val="00A50B84"/>
    <w:rsid w:val="00A521A0"/>
    <w:rsid w:val="00A5320F"/>
    <w:rsid w:val="00A55A47"/>
    <w:rsid w:val="00A55E2B"/>
    <w:rsid w:val="00A564EC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2CE9"/>
    <w:rsid w:val="00A73B39"/>
    <w:rsid w:val="00A73C43"/>
    <w:rsid w:val="00A73CB3"/>
    <w:rsid w:val="00A753DE"/>
    <w:rsid w:val="00A76511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1FC4"/>
    <w:rsid w:val="00A927EF"/>
    <w:rsid w:val="00A92D8D"/>
    <w:rsid w:val="00A92EC7"/>
    <w:rsid w:val="00A93020"/>
    <w:rsid w:val="00A93C31"/>
    <w:rsid w:val="00A945A6"/>
    <w:rsid w:val="00A95222"/>
    <w:rsid w:val="00A9539A"/>
    <w:rsid w:val="00A954F2"/>
    <w:rsid w:val="00AA090A"/>
    <w:rsid w:val="00AA1EF6"/>
    <w:rsid w:val="00AA24D4"/>
    <w:rsid w:val="00AA293D"/>
    <w:rsid w:val="00AA46A5"/>
    <w:rsid w:val="00AA4E84"/>
    <w:rsid w:val="00AB0217"/>
    <w:rsid w:val="00AB1637"/>
    <w:rsid w:val="00AB180A"/>
    <w:rsid w:val="00AB1F4E"/>
    <w:rsid w:val="00AB2922"/>
    <w:rsid w:val="00AB2E01"/>
    <w:rsid w:val="00AB3330"/>
    <w:rsid w:val="00AB58F3"/>
    <w:rsid w:val="00AB5B82"/>
    <w:rsid w:val="00AB7996"/>
    <w:rsid w:val="00AC0D22"/>
    <w:rsid w:val="00AC2193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3378"/>
    <w:rsid w:val="00AD4708"/>
    <w:rsid w:val="00AD51C9"/>
    <w:rsid w:val="00AD6ED7"/>
    <w:rsid w:val="00AE04C1"/>
    <w:rsid w:val="00AE29FA"/>
    <w:rsid w:val="00AE4B3C"/>
    <w:rsid w:val="00AE5659"/>
    <w:rsid w:val="00AE5848"/>
    <w:rsid w:val="00AE596D"/>
    <w:rsid w:val="00AE5EA5"/>
    <w:rsid w:val="00AE6BA0"/>
    <w:rsid w:val="00AF0EEB"/>
    <w:rsid w:val="00AF231E"/>
    <w:rsid w:val="00AF2A77"/>
    <w:rsid w:val="00AF4F75"/>
    <w:rsid w:val="00B0161F"/>
    <w:rsid w:val="00B02FDE"/>
    <w:rsid w:val="00B03D05"/>
    <w:rsid w:val="00B04B4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7B04"/>
    <w:rsid w:val="00B307B3"/>
    <w:rsid w:val="00B34340"/>
    <w:rsid w:val="00B34588"/>
    <w:rsid w:val="00B34A61"/>
    <w:rsid w:val="00B34DC5"/>
    <w:rsid w:val="00B3515A"/>
    <w:rsid w:val="00B35656"/>
    <w:rsid w:val="00B35B6B"/>
    <w:rsid w:val="00B37CEA"/>
    <w:rsid w:val="00B40A8F"/>
    <w:rsid w:val="00B41606"/>
    <w:rsid w:val="00B43695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2B57"/>
    <w:rsid w:val="00B74518"/>
    <w:rsid w:val="00B74FD7"/>
    <w:rsid w:val="00B7551D"/>
    <w:rsid w:val="00B76624"/>
    <w:rsid w:val="00B76790"/>
    <w:rsid w:val="00B76B51"/>
    <w:rsid w:val="00B77705"/>
    <w:rsid w:val="00B778FF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0C4"/>
    <w:rsid w:val="00B95B11"/>
    <w:rsid w:val="00B961E9"/>
    <w:rsid w:val="00B969CC"/>
    <w:rsid w:val="00BA2581"/>
    <w:rsid w:val="00BA2F61"/>
    <w:rsid w:val="00BA4CED"/>
    <w:rsid w:val="00BA553E"/>
    <w:rsid w:val="00BA6384"/>
    <w:rsid w:val="00BA6CED"/>
    <w:rsid w:val="00BA7E28"/>
    <w:rsid w:val="00BB03AE"/>
    <w:rsid w:val="00BB0D0B"/>
    <w:rsid w:val="00BB12D1"/>
    <w:rsid w:val="00BB2143"/>
    <w:rsid w:val="00BB3970"/>
    <w:rsid w:val="00BB4576"/>
    <w:rsid w:val="00BB5B95"/>
    <w:rsid w:val="00BB5C02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53C1"/>
    <w:rsid w:val="00BD5F3A"/>
    <w:rsid w:val="00BD7358"/>
    <w:rsid w:val="00BD7B0D"/>
    <w:rsid w:val="00BE093B"/>
    <w:rsid w:val="00BE24D1"/>
    <w:rsid w:val="00BE34E5"/>
    <w:rsid w:val="00BE3CE6"/>
    <w:rsid w:val="00BE4906"/>
    <w:rsid w:val="00BE5C3F"/>
    <w:rsid w:val="00BE66BD"/>
    <w:rsid w:val="00BE7B3E"/>
    <w:rsid w:val="00BF00B5"/>
    <w:rsid w:val="00BF00F5"/>
    <w:rsid w:val="00BF0DDF"/>
    <w:rsid w:val="00BF1EF0"/>
    <w:rsid w:val="00BF213E"/>
    <w:rsid w:val="00BF2576"/>
    <w:rsid w:val="00BF48FE"/>
    <w:rsid w:val="00BF4AEB"/>
    <w:rsid w:val="00BF51D2"/>
    <w:rsid w:val="00C004F3"/>
    <w:rsid w:val="00C0218E"/>
    <w:rsid w:val="00C03007"/>
    <w:rsid w:val="00C040D6"/>
    <w:rsid w:val="00C1012F"/>
    <w:rsid w:val="00C1023C"/>
    <w:rsid w:val="00C12A3C"/>
    <w:rsid w:val="00C135CE"/>
    <w:rsid w:val="00C13A38"/>
    <w:rsid w:val="00C13D8F"/>
    <w:rsid w:val="00C14ABC"/>
    <w:rsid w:val="00C16810"/>
    <w:rsid w:val="00C16CC7"/>
    <w:rsid w:val="00C178E3"/>
    <w:rsid w:val="00C2023E"/>
    <w:rsid w:val="00C211D8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6A60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2B16"/>
    <w:rsid w:val="00C738D9"/>
    <w:rsid w:val="00C73FE8"/>
    <w:rsid w:val="00C74EB7"/>
    <w:rsid w:val="00C76D4C"/>
    <w:rsid w:val="00C7709C"/>
    <w:rsid w:val="00C77A8B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26F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1343"/>
    <w:rsid w:val="00CB29C6"/>
    <w:rsid w:val="00CB31BC"/>
    <w:rsid w:val="00CB4350"/>
    <w:rsid w:val="00CB519B"/>
    <w:rsid w:val="00CB5777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0C30"/>
    <w:rsid w:val="00CD258E"/>
    <w:rsid w:val="00CD2944"/>
    <w:rsid w:val="00CD2ECF"/>
    <w:rsid w:val="00CD4875"/>
    <w:rsid w:val="00CD6F69"/>
    <w:rsid w:val="00CD7AD2"/>
    <w:rsid w:val="00CE2BAB"/>
    <w:rsid w:val="00CE7C33"/>
    <w:rsid w:val="00CF2200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153C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4A77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0971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956B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2C03"/>
    <w:rsid w:val="00DB60CA"/>
    <w:rsid w:val="00DB6607"/>
    <w:rsid w:val="00DB6A6E"/>
    <w:rsid w:val="00DB6AC6"/>
    <w:rsid w:val="00DC237A"/>
    <w:rsid w:val="00DC3009"/>
    <w:rsid w:val="00DC342D"/>
    <w:rsid w:val="00DC36F9"/>
    <w:rsid w:val="00DC3E5E"/>
    <w:rsid w:val="00DC57B6"/>
    <w:rsid w:val="00DC6684"/>
    <w:rsid w:val="00DC7DAF"/>
    <w:rsid w:val="00DD1B44"/>
    <w:rsid w:val="00DD2627"/>
    <w:rsid w:val="00DD297F"/>
    <w:rsid w:val="00DD2F1A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0E16"/>
    <w:rsid w:val="00DE1FC7"/>
    <w:rsid w:val="00DE248F"/>
    <w:rsid w:val="00DE2BA8"/>
    <w:rsid w:val="00DE3BE5"/>
    <w:rsid w:val="00DE3FF1"/>
    <w:rsid w:val="00DE4853"/>
    <w:rsid w:val="00DE4FBC"/>
    <w:rsid w:val="00DE515F"/>
    <w:rsid w:val="00DE6294"/>
    <w:rsid w:val="00DF0667"/>
    <w:rsid w:val="00DF1F35"/>
    <w:rsid w:val="00DF2C02"/>
    <w:rsid w:val="00DF458E"/>
    <w:rsid w:val="00DF6627"/>
    <w:rsid w:val="00DF7F96"/>
    <w:rsid w:val="00E00B41"/>
    <w:rsid w:val="00E01FB6"/>
    <w:rsid w:val="00E038E0"/>
    <w:rsid w:val="00E03E6E"/>
    <w:rsid w:val="00E10829"/>
    <w:rsid w:val="00E10DE8"/>
    <w:rsid w:val="00E11CCB"/>
    <w:rsid w:val="00E11F02"/>
    <w:rsid w:val="00E12B68"/>
    <w:rsid w:val="00E14BDC"/>
    <w:rsid w:val="00E14CE9"/>
    <w:rsid w:val="00E15EB1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1296"/>
    <w:rsid w:val="00E32154"/>
    <w:rsid w:val="00E32D93"/>
    <w:rsid w:val="00E352C8"/>
    <w:rsid w:val="00E35809"/>
    <w:rsid w:val="00E37277"/>
    <w:rsid w:val="00E37F50"/>
    <w:rsid w:val="00E40FD4"/>
    <w:rsid w:val="00E42092"/>
    <w:rsid w:val="00E42ED0"/>
    <w:rsid w:val="00E43583"/>
    <w:rsid w:val="00E44F3B"/>
    <w:rsid w:val="00E467A8"/>
    <w:rsid w:val="00E4783D"/>
    <w:rsid w:val="00E47E46"/>
    <w:rsid w:val="00E50D3F"/>
    <w:rsid w:val="00E51544"/>
    <w:rsid w:val="00E51566"/>
    <w:rsid w:val="00E516A9"/>
    <w:rsid w:val="00E52633"/>
    <w:rsid w:val="00E54D06"/>
    <w:rsid w:val="00E56183"/>
    <w:rsid w:val="00E56CD1"/>
    <w:rsid w:val="00E6312F"/>
    <w:rsid w:val="00E65DB6"/>
    <w:rsid w:val="00E67109"/>
    <w:rsid w:val="00E7081F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6D03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3E1D"/>
    <w:rsid w:val="00EA4350"/>
    <w:rsid w:val="00EA444E"/>
    <w:rsid w:val="00EA53E3"/>
    <w:rsid w:val="00EA566C"/>
    <w:rsid w:val="00EA5ABC"/>
    <w:rsid w:val="00EA5F43"/>
    <w:rsid w:val="00EB242B"/>
    <w:rsid w:val="00EB3A12"/>
    <w:rsid w:val="00EB434D"/>
    <w:rsid w:val="00EB46A6"/>
    <w:rsid w:val="00EB545F"/>
    <w:rsid w:val="00EC325E"/>
    <w:rsid w:val="00EC39AE"/>
    <w:rsid w:val="00EC3F8B"/>
    <w:rsid w:val="00EC461D"/>
    <w:rsid w:val="00EC544F"/>
    <w:rsid w:val="00EC6358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88B"/>
    <w:rsid w:val="00EE0B6E"/>
    <w:rsid w:val="00EE1AC0"/>
    <w:rsid w:val="00EE356A"/>
    <w:rsid w:val="00EE38E4"/>
    <w:rsid w:val="00EE3A77"/>
    <w:rsid w:val="00EE3CDB"/>
    <w:rsid w:val="00EE6740"/>
    <w:rsid w:val="00EE711B"/>
    <w:rsid w:val="00EE74B0"/>
    <w:rsid w:val="00EE7CC3"/>
    <w:rsid w:val="00EE7D6F"/>
    <w:rsid w:val="00EF07D5"/>
    <w:rsid w:val="00EF14AF"/>
    <w:rsid w:val="00EF285B"/>
    <w:rsid w:val="00EF34DC"/>
    <w:rsid w:val="00EF3D0C"/>
    <w:rsid w:val="00EF4ED7"/>
    <w:rsid w:val="00EF5CD2"/>
    <w:rsid w:val="00EF6000"/>
    <w:rsid w:val="00EF632C"/>
    <w:rsid w:val="00F013B2"/>
    <w:rsid w:val="00F01D9C"/>
    <w:rsid w:val="00F02025"/>
    <w:rsid w:val="00F0404E"/>
    <w:rsid w:val="00F04461"/>
    <w:rsid w:val="00F05679"/>
    <w:rsid w:val="00F0654A"/>
    <w:rsid w:val="00F06716"/>
    <w:rsid w:val="00F06FEC"/>
    <w:rsid w:val="00F107F2"/>
    <w:rsid w:val="00F12C10"/>
    <w:rsid w:val="00F1393E"/>
    <w:rsid w:val="00F13AB4"/>
    <w:rsid w:val="00F13B14"/>
    <w:rsid w:val="00F152CE"/>
    <w:rsid w:val="00F15477"/>
    <w:rsid w:val="00F168DF"/>
    <w:rsid w:val="00F174C5"/>
    <w:rsid w:val="00F20541"/>
    <w:rsid w:val="00F22E30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CA7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7B1D"/>
    <w:rsid w:val="00F70EBA"/>
    <w:rsid w:val="00F7150F"/>
    <w:rsid w:val="00F7318A"/>
    <w:rsid w:val="00F73951"/>
    <w:rsid w:val="00F746C5"/>
    <w:rsid w:val="00F74B1B"/>
    <w:rsid w:val="00F74EDB"/>
    <w:rsid w:val="00F7558B"/>
    <w:rsid w:val="00F7618B"/>
    <w:rsid w:val="00F807B8"/>
    <w:rsid w:val="00F809FD"/>
    <w:rsid w:val="00F8213B"/>
    <w:rsid w:val="00F82C15"/>
    <w:rsid w:val="00F830D9"/>
    <w:rsid w:val="00F86AB5"/>
    <w:rsid w:val="00F87241"/>
    <w:rsid w:val="00F87796"/>
    <w:rsid w:val="00F87C98"/>
    <w:rsid w:val="00F87CD8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7E6"/>
    <w:rsid w:val="00FB6CBB"/>
    <w:rsid w:val="00FB72E0"/>
    <w:rsid w:val="00FB7A6C"/>
    <w:rsid w:val="00FC01F5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09E7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4808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8113"/>
    <o:shapelayout v:ext="edit">
      <o:idmap v:ext="edit" data="1"/>
    </o:shapelayout>
  </w:shapeDefaults>
  <w:decimalSymbol w:val=","/>
  <w:listSeparator w:val=";"/>
  <w15:docId w15:val="{DF012CFE-2F97-48A5-BE14-D8A5B449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b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3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0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4"/>
      </w:numPr>
      <w:jc w:val="both"/>
      <w:outlineLvl w:val="3"/>
    </w:pPr>
  </w:style>
  <w:style w:type="paragraph" w:customStyle="1" w:styleId="OP111">
    <w:name w:val="OP.1.1.1"/>
    <w:basedOn w:val="OP1111"/>
    <w:autoRedefine/>
    <w:rsid w:val="0002000A"/>
    <w:pPr>
      <w:numPr>
        <w:ilvl w:val="2"/>
        <w:numId w:val="11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9C3185"/>
    <w:pPr>
      <w:numPr>
        <w:ilvl w:val="1"/>
      </w:numPr>
      <w:ind w:left="0" w:firstLine="68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50">
    <w:name w:val="Знак Знак Знак Знак1 Знак Знак Знак Знак5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28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9960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link w:val="afff6"/>
    <w:uiPriority w:val="34"/>
    <w:locked/>
    <w:rsid w:val="00083AEA"/>
    <w:rPr>
      <w:sz w:val="24"/>
      <w:szCs w:val="24"/>
    </w:rPr>
  </w:style>
  <w:style w:type="table" w:customStyle="1" w:styleId="123">
    <w:name w:val="Сетка таблицы12"/>
    <w:basedOn w:val="a5"/>
    <w:next w:val="aff7"/>
    <w:uiPriority w:val="59"/>
    <w:rsid w:val="00247E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oseltorg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89906-9867-44B7-89F2-8B1049514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2797</TotalTime>
  <Pages>21</Pages>
  <Words>8344</Words>
  <Characters>47564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55797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56</cp:revision>
  <cp:lastPrinted>2016-05-31T14:07:00Z</cp:lastPrinted>
  <dcterms:created xsi:type="dcterms:W3CDTF">2015-01-23T06:52:00Z</dcterms:created>
  <dcterms:modified xsi:type="dcterms:W3CDTF">2016-05-31T14:07:00Z</dcterms:modified>
</cp:coreProperties>
</file>