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A8D" w:rsidRDefault="00764A8D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764A8D" w:rsidRPr="00B422AA" w:rsidRDefault="00764A8D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764A8D" w:rsidRDefault="00764A8D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764A8D" w:rsidRPr="00B422AA" w:rsidRDefault="00764A8D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B27B04" w:rsidRPr="00EE088B" w:rsidRDefault="00EF632C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E088B"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7F640E" w:rsidRPr="00EE088B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764A8D" w:rsidRPr="00764A8D">
        <w:rPr>
          <w:rFonts w:ascii="Franklin Gothic Heavy" w:eastAsia="Tahoma" w:hAnsi="Franklin Gothic Heavy"/>
          <w:kern w:val="144"/>
          <w:sz w:val="44"/>
          <w:szCs w:val="52"/>
        </w:rPr>
        <w:t>датчиков угловых перемещений (</w:t>
      </w:r>
      <w:proofErr w:type="spellStart"/>
      <w:r w:rsidR="00764A8D" w:rsidRPr="00764A8D">
        <w:rPr>
          <w:rFonts w:ascii="Franklin Gothic Heavy" w:eastAsia="Tahoma" w:hAnsi="Franklin Gothic Heavy"/>
          <w:kern w:val="144"/>
          <w:sz w:val="44"/>
          <w:szCs w:val="52"/>
        </w:rPr>
        <w:t>энкодеров</w:t>
      </w:r>
      <w:proofErr w:type="spellEnd"/>
      <w:r w:rsidR="00764A8D" w:rsidRPr="00764A8D">
        <w:rPr>
          <w:rFonts w:ascii="Franklin Gothic Heavy" w:eastAsia="Tahoma" w:hAnsi="Franklin Gothic Heavy"/>
          <w:kern w:val="144"/>
          <w:sz w:val="44"/>
          <w:szCs w:val="52"/>
        </w:rPr>
        <w:t>) фирмы KUBLER (4 штуки) для кранов «Витязь» зав. № 2004005 и зав. № 2004012</w:t>
      </w:r>
    </w:p>
    <w:p w:rsidR="00EF285B" w:rsidRDefault="00EF285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4C2441">
        <w:rPr>
          <w:rFonts w:ascii="Franklin Gothic Heavy" w:eastAsia="Tahoma" w:hAnsi="Franklin Gothic Heavy"/>
          <w:kern w:val="144"/>
          <w:sz w:val="44"/>
          <w:szCs w:val="52"/>
        </w:rPr>
        <w:t>в 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0A63E9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C861FB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72"/>
          <w:szCs w:val="44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1CA" w:rsidRDefault="001D61C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D61CA" w:rsidRDefault="001D61C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D61CA" w:rsidRDefault="001D61C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178E" w:rsidRDefault="001817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B0ECE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B3970">
      <w:pPr>
        <w:pStyle w:val="afff6"/>
        <w:pageBreakBefore/>
        <w:numPr>
          <w:ilvl w:val="0"/>
          <w:numId w:val="11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0D4C00" w:rsidRPr="000D4C00" w:rsidRDefault="000D4C00" w:rsidP="00BB3970">
      <w:pPr>
        <w:pStyle w:val="afff6"/>
        <w:numPr>
          <w:ilvl w:val="1"/>
          <w:numId w:val="11"/>
        </w:numPr>
        <w:rPr>
          <w:rFonts w:ascii="Franklin Gothic Book" w:hAnsi="Franklin Gothic Book"/>
        </w:rPr>
      </w:pPr>
      <w:r w:rsidRPr="000D4C00">
        <w:rPr>
          <w:rFonts w:ascii="Franklin Gothic Book" w:hAnsi="Franklin Gothic Book"/>
        </w:rPr>
        <w:t>Вся переписка осуществляется посредством электронной торговой площадки.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B397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600FA0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</w:t>
      </w:r>
      <w:r w:rsidR="00513CA7" w:rsidRPr="00513CA7">
        <w:rPr>
          <w:rFonts w:ascii="Franklin Gothic Book" w:hAnsi="Franklin Gothic Book"/>
        </w:rPr>
        <w:t xml:space="preserve"> на участие в закупке должн</w:t>
      </w:r>
      <w:r>
        <w:rPr>
          <w:rFonts w:ascii="Franklin Gothic Book" w:hAnsi="Franklin Gothic Book"/>
        </w:rPr>
        <w:t>а быть действительна</w:t>
      </w:r>
      <w:r w:rsidR="00773030">
        <w:rPr>
          <w:rFonts w:ascii="Franklin Gothic Book" w:hAnsi="Franklin Gothic Book"/>
        </w:rPr>
        <w:t xml:space="preserve"> в течение 9</w:t>
      </w:r>
      <w:r w:rsidR="00513CA7"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="00513CA7" w:rsidRPr="00513CA7">
        <w:rPr>
          <w:rFonts w:ascii="Franklin Gothic Book" w:hAnsi="Franklin Gothic Book"/>
        </w:rPr>
        <w:t>в закупке</w:t>
      </w:r>
      <w:proofErr w:type="gramEnd"/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BB3970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02000A" w:rsidRPr="0002000A" w:rsidRDefault="0002000A" w:rsidP="0002000A">
      <w:pPr>
        <w:pStyle w:val="OP111"/>
        <w:ind w:left="1224" w:hanging="504"/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7B57F7" w:rsidRPr="009C3185" w:rsidRDefault="007B57F7" w:rsidP="009C3185">
      <w:pPr>
        <w:pStyle w:val="OP11"/>
      </w:pPr>
      <w:r w:rsidRPr="009C3185">
        <w:t>Порядок разъяснений положений документации о закупке и внесение в нее изменений</w:t>
      </w:r>
    </w:p>
    <w:p w:rsidR="007B57F7" w:rsidRPr="0003238A" w:rsidRDefault="007B57F7" w:rsidP="007B57F7">
      <w:pPr>
        <w:pStyle w:val="OP111"/>
      </w:pPr>
      <w:r w:rsidRPr="0003238A">
        <w:tab/>
        <w:t xml:space="preserve"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документации о закупке на официальном бланке. В течение 3 </w:t>
      </w:r>
      <w:r w:rsidR="009C3185">
        <w:t>дней со дня принятия решения о предоставлении указанных разъяснений</w:t>
      </w:r>
      <w:r w:rsidRPr="0003238A">
        <w:t xml:space="preserve">, организатор закупки размещает на </w:t>
      </w:r>
      <w:r w:rsidRPr="006E6B41">
        <w:t xml:space="preserve">сайтах http://www.zakupki.gov.ru и </w:t>
      </w:r>
      <w:proofErr w:type="gramStart"/>
      <w:r w:rsidRPr="006E6B41">
        <w:t xml:space="preserve">https://www.roseltorg.ru/ </w:t>
      </w:r>
      <w:r w:rsidRPr="0003238A">
        <w:t xml:space="preserve"> разъяснения</w:t>
      </w:r>
      <w:proofErr w:type="gramEnd"/>
      <w:r w:rsidRPr="0003238A">
        <w:t xml:space="preserve">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57F7" w:rsidRPr="008F6F11" w:rsidRDefault="007B57F7" w:rsidP="005A0715">
      <w:pPr>
        <w:pStyle w:val="OP111"/>
      </w:pPr>
      <w:r w:rsidRPr="008F6F11"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r w:rsidR="005A0715" w:rsidRPr="005A0715">
        <w:t>http://www.nmtp.info/</w:t>
      </w:r>
      <w:r w:rsidRPr="008F6F11">
        <w:t xml:space="preserve"> и </w:t>
      </w:r>
      <w:hyperlink r:id="rId12" w:history="1">
        <w:r w:rsidRPr="008F6F11">
          <w:rPr>
            <w:rStyle w:val="a8"/>
          </w:rPr>
          <w:t>https://www.roseltorg.ru/</w:t>
        </w:r>
      </w:hyperlink>
      <w:r w:rsidRPr="008F6F11">
        <w:t xml:space="preserve"> в течение 3-х дней со дня принятия решения о внесении изменений.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М</w:t>
      </w:r>
      <w:r w:rsidRPr="006B51BD">
        <w:rPr>
          <w:rFonts w:ascii="Franklin Gothic Book" w:hAnsi="Franklin Gothic Book"/>
          <w:b/>
        </w:rPr>
        <w:t>есто</w:t>
      </w:r>
      <w:r>
        <w:rPr>
          <w:rFonts w:ascii="Franklin Gothic Book" w:hAnsi="Franklin Gothic Book"/>
          <w:b/>
        </w:rPr>
        <w:t xml:space="preserve"> и порядок</w:t>
      </w:r>
      <w:r w:rsidRPr="006B51BD">
        <w:rPr>
          <w:rFonts w:ascii="Franklin Gothic Book" w:hAnsi="Franklin Gothic Book"/>
          <w:b/>
        </w:rPr>
        <w:t xml:space="preserve"> предоставления заявок на участие в закупке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7B57F7" w:rsidRPr="009812DE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>
        <w:rPr>
          <w:rFonts w:ascii="Franklin Gothic Book" w:hAnsi="Franklin Gothic Book"/>
        </w:rPr>
        <w:t xml:space="preserve">у </w:t>
      </w:r>
      <w:r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>
        <w:rPr>
          <w:rFonts w:ascii="Franklin Gothic Book" w:hAnsi="Franklin Gothic Book"/>
        </w:rPr>
        <w:t xml:space="preserve">Единую </w:t>
      </w:r>
      <w:r w:rsidRPr="00E9778A">
        <w:rPr>
          <w:rFonts w:ascii="Franklin Gothic Book" w:hAnsi="Franklin Gothic Book"/>
        </w:rPr>
        <w:t>электрон</w:t>
      </w:r>
      <w:r>
        <w:rPr>
          <w:rFonts w:ascii="Franklin Gothic Book" w:hAnsi="Franklin Gothic Book"/>
        </w:rPr>
        <w:t>ную торговую площадку</w:t>
      </w:r>
      <w:r w:rsidRPr="00E9778A">
        <w:rPr>
          <w:rFonts w:ascii="Franklin Gothic Book" w:hAnsi="Franklin Gothic Book"/>
        </w:rPr>
        <w:t xml:space="preserve">, расположенную в сети «Интернет» </w:t>
      </w:r>
      <w:r w:rsidRPr="009A19E2">
        <w:rPr>
          <w:rFonts w:ascii="Franklin Gothic Book" w:hAnsi="Franklin Gothic Book"/>
        </w:rPr>
        <w:t>по адресу</w:t>
      </w:r>
      <w:r>
        <w:rPr>
          <w:rFonts w:ascii="Franklin Gothic Book" w:hAnsi="Franklin Gothic Book"/>
        </w:rPr>
        <w:t xml:space="preserve"> </w:t>
      </w:r>
      <w:hyperlink r:id="rId13" w:history="1">
        <w:r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764A8D">
        <w:rPr>
          <w:rFonts w:ascii="Franklin Gothic Book" w:hAnsi="Franklin Gothic Book"/>
        </w:rPr>
        <w:t>30</w:t>
      </w:r>
      <w:r>
        <w:rPr>
          <w:rFonts w:ascii="Franklin Gothic Book" w:hAnsi="Franklin Gothic Book"/>
          <w:b/>
        </w:rPr>
        <w:t xml:space="preserve"> мая</w:t>
      </w:r>
      <w:r w:rsidRPr="0082246D">
        <w:rPr>
          <w:rFonts w:ascii="Franklin Gothic Book" w:hAnsi="Franklin Gothic Book"/>
          <w:b/>
        </w:rPr>
        <w:t xml:space="preserve"> 2016 года</w:t>
      </w:r>
      <w:r w:rsidRPr="0082246D">
        <w:rPr>
          <w:rFonts w:ascii="Franklin Gothic Book" w:hAnsi="Franklin Gothic Book"/>
        </w:rPr>
        <w:t>.</w:t>
      </w:r>
    </w:p>
    <w:p w:rsidR="007B57F7" w:rsidRPr="006E4248" w:rsidRDefault="007B57F7" w:rsidP="007B57F7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7B57F7" w:rsidRPr="007B57F7" w:rsidRDefault="007B57F7" w:rsidP="007B57F7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</w:t>
      </w:r>
      <w:r w:rsidR="00813CE1">
        <w:rPr>
          <w:rFonts w:ascii="Franklin Gothic Book" w:hAnsi="Franklin Gothic Book"/>
          <w:b/>
        </w:rPr>
        <w:t>та и место вскрытия заявок</w:t>
      </w:r>
      <w:r w:rsidRPr="0021788C">
        <w:rPr>
          <w:rFonts w:ascii="Franklin Gothic Book" w:hAnsi="Franklin Gothic Book"/>
          <w:b/>
        </w:rPr>
        <w:t xml:space="preserve">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 w:rsidR="00813CE1">
        <w:rPr>
          <w:rFonts w:ascii="Franklin Gothic Book" w:hAnsi="Franklin Gothic Book"/>
        </w:rPr>
        <w:t xml:space="preserve">заявок </w:t>
      </w:r>
      <w:r>
        <w:rPr>
          <w:rFonts w:ascii="Franklin Gothic Book" w:hAnsi="Franklin Gothic Book"/>
        </w:rPr>
        <w:t xml:space="preserve">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02000A">
      <w:pPr>
        <w:pStyle w:val="OP11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4A77A1" w:rsidRPr="004A77A1" w:rsidRDefault="004A77A1" w:rsidP="004A77A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4A77A1">
        <w:rPr>
          <w:rFonts w:ascii="Franklin Gothic Book" w:hAnsi="Franklin Gothic Book"/>
          <w:color w:val="000000" w:themeColor="text1"/>
        </w:rPr>
        <w:t xml:space="preserve">- если цена, указанная в документах, загруженных в Систему в качестве заявки на участие в </w:t>
      </w:r>
      <w:proofErr w:type="gramStart"/>
      <w:r w:rsidRPr="004A77A1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4A77A1">
        <w:rPr>
          <w:rFonts w:ascii="Franklin Gothic Book" w:hAnsi="Franklin Gothic Book"/>
          <w:color w:val="000000" w:themeColor="text1"/>
        </w:rPr>
        <w:t>заявка на участие в закупке)) (и/или в коммерческом предложении), не соответствует цене, указанной в интерфейсе электронной торговой площадке.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BB3970">
      <w:pPr>
        <w:pStyle w:val="afff6"/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BB3970">
      <w:pPr>
        <w:pStyle w:val="afff6"/>
        <w:numPr>
          <w:ilvl w:val="1"/>
          <w:numId w:val="11"/>
        </w:numPr>
        <w:spacing w:before="60" w:after="60"/>
        <w:ind w:hanging="716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02000A">
      <w:pPr>
        <w:pStyle w:val="OP11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02000A">
      <w:pPr>
        <w:pStyle w:val="OP111"/>
      </w:pPr>
      <w:r>
        <w:t>Организатор производит оценку заявок исходя из стоимости без учета НДС.</w:t>
      </w:r>
    </w:p>
    <w:p w:rsidR="00F7150F" w:rsidRDefault="00F7150F" w:rsidP="0002000A">
      <w:pPr>
        <w:pStyle w:val="OP11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BB3970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</w:t>
      </w:r>
      <w:proofErr w:type="gramStart"/>
      <w:r w:rsidRPr="00877204">
        <w:rPr>
          <w:rFonts w:ascii="Franklin Gothic Book" w:hAnsi="Franklin Gothic Book"/>
          <w:snapToGrid w:val="0"/>
        </w:rPr>
        <w:t>на 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905630" w:rsidRDefault="00877204" w:rsidP="005A0715">
      <w:pPr>
        <w:pStyle w:val="OP111"/>
      </w:pPr>
      <w:r w:rsidRPr="00905630">
        <w:t>П</w:t>
      </w:r>
      <w:r w:rsidR="009C3DA9" w:rsidRPr="00905630">
        <w:t xml:space="preserve">ротокол </w:t>
      </w:r>
      <w:r w:rsidRPr="00905630">
        <w:t>подведения итогов закупки</w:t>
      </w:r>
      <w:r w:rsidR="009341A8" w:rsidRPr="00905630">
        <w:t xml:space="preserve"> размещается на </w:t>
      </w:r>
      <w:r w:rsidR="009C3DA9" w:rsidRPr="00905630">
        <w:t>сай</w:t>
      </w:r>
      <w:r w:rsidR="009341A8" w:rsidRPr="00905630">
        <w:t xml:space="preserve">тах </w:t>
      </w:r>
      <w:r w:rsidR="005A0715" w:rsidRPr="005A0715">
        <w:t>http://www.nmtp.info/</w:t>
      </w:r>
      <w:r w:rsidR="00905630" w:rsidRPr="00905630">
        <w:t xml:space="preserve"> </w:t>
      </w:r>
      <w:r w:rsidR="009341A8" w:rsidRPr="00905630">
        <w:t xml:space="preserve">и </w:t>
      </w:r>
      <w:hyperlink r:id="rId14" w:history="1">
        <w:r w:rsidR="009341A8" w:rsidRPr="00905630">
          <w:rPr>
            <w:rStyle w:val="a8"/>
          </w:rPr>
          <w:t>https://www.roseltorg.ru/</w:t>
        </w:r>
      </w:hyperlink>
      <w:r w:rsidRPr="00905630">
        <w:t>, на</w:t>
      </w:r>
      <w:r w:rsidR="009C3DA9" w:rsidRPr="00905630">
        <w:t xml:space="preserve"> кото</w:t>
      </w:r>
      <w:r w:rsidR="009341A8" w:rsidRPr="00905630">
        <w:t>рых</w:t>
      </w:r>
      <w:r w:rsidR="009C3DA9" w:rsidRPr="00905630"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BB3970">
      <w:pPr>
        <w:pStyle w:val="afff6"/>
        <w:numPr>
          <w:ilvl w:val="0"/>
          <w:numId w:val="11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B3970">
      <w:pPr>
        <w:pStyle w:val="afff6"/>
        <w:numPr>
          <w:ilvl w:val="1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5B0C04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5B0C04">
        <w:rPr>
          <w:rFonts w:ascii="Franklin Gothic Book" w:hAnsi="Franklin Gothic Book"/>
        </w:rPr>
        <w:t>ождения товара» Формы 2 «Коммерческое предложение</w:t>
      </w:r>
      <w:r w:rsidRPr="005B0C04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5B0C04">
        <w:rPr>
          <w:rFonts w:ascii="Franklin Gothic Book" w:hAnsi="Franklin Gothic Book"/>
        </w:rPr>
        <w:t>2.9.</w:t>
      </w:r>
      <w:r w:rsidR="000265F4" w:rsidRPr="005B0C04">
        <w:rPr>
          <w:rFonts w:ascii="Franklin Gothic Book" w:hAnsi="Franklin Gothic Book"/>
        </w:rPr>
        <w:t>6</w:t>
      </w:r>
      <w:r w:rsidR="00BC416C" w:rsidRPr="005B0C04">
        <w:rPr>
          <w:rFonts w:ascii="Franklin Gothic Book" w:hAnsi="Franklin Gothic Book"/>
        </w:rPr>
        <w:t>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5B0C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Заявка на участие в закупке (форма №1);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5B0C04">
        <w:rPr>
          <w:rFonts w:ascii="Franklin Gothic Book" w:hAnsi="Franklin Gothic Book"/>
        </w:rPr>
        <w:t>и  полученная</w:t>
      </w:r>
      <w:proofErr w:type="gramEnd"/>
      <w:r w:rsidRPr="005B0C04">
        <w:rPr>
          <w:rFonts w:ascii="Franklin Gothic Book" w:hAnsi="Franklin Gothic Book"/>
        </w:rPr>
        <w:t xml:space="preserve"> не ранее чем за тр</w:t>
      </w:r>
      <w:r w:rsidR="00497DF8" w:rsidRPr="005B0C04">
        <w:rPr>
          <w:rFonts w:ascii="Franklin Gothic Book" w:hAnsi="Franklin Gothic Book"/>
        </w:rPr>
        <w:t>идцать календарных дней до даты</w:t>
      </w:r>
      <w:r w:rsidRPr="005B0C0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документ</w:t>
      </w:r>
      <w:r w:rsidR="00497DF8" w:rsidRPr="005B0C04">
        <w:rPr>
          <w:rFonts w:ascii="Franklin Gothic Book" w:hAnsi="Franklin Gothic Book"/>
        </w:rPr>
        <w:t>а о государственной регистрации</w:t>
      </w:r>
      <w:r w:rsidRPr="005B0C04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5B0C04">
        <w:rPr>
          <w:rFonts w:ascii="Franklin Gothic Book" w:hAnsi="Franklin Gothic Book"/>
        </w:rPr>
        <w:t>редпринимателя (свидетельство о</w:t>
      </w:r>
      <w:r w:rsidRPr="005B0C0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Копия свидетельства о постановке участника закупки на налоговый </w:t>
      </w:r>
      <w:proofErr w:type="gramStart"/>
      <w:r w:rsidRPr="005B0C04">
        <w:rPr>
          <w:rFonts w:ascii="Franklin Gothic Book" w:hAnsi="Franklin Gothic Book"/>
        </w:rPr>
        <w:t>учет,  заверенная</w:t>
      </w:r>
      <w:proofErr w:type="gramEnd"/>
      <w:r w:rsidRPr="005B0C04">
        <w:rPr>
          <w:rFonts w:ascii="Franklin Gothic Book" w:hAnsi="Franklin Gothic Book"/>
        </w:rPr>
        <w:t xml:space="preserve">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Заверенная участником закупки копия уведомления о возможности </w:t>
      </w:r>
      <w:proofErr w:type="gramStart"/>
      <w:r w:rsidRPr="005B0C04">
        <w:rPr>
          <w:rFonts w:ascii="Franklin Gothic Book" w:hAnsi="Franklin Gothic Book"/>
        </w:rPr>
        <w:t>применения  упрощенной</w:t>
      </w:r>
      <w:proofErr w:type="gramEnd"/>
      <w:r w:rsidRPr="005B0C0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</w:t>
      </w:r>
      <w:r w:rsidR="00497DF8" w:rsidRPr="005B0C04">
        <w:rPr>
          <w:rFonts w:ascii="Franklin Gothic Book" w:hAnsi="Franklin Gothic Book"/>
        </w:rPr>
        <w:t xml:space="preserve"> отношении</w:t>
      </w:r>
      <w:r w:rsidRPr="005B0C04">
        <w:rPr>
          <w:rFonts w:ascii="Franklin Gothic Book" w:hAnsi="Franklin Gothic Book"/>
        </w:rPr>
        <w:t xml:space="preserve"> </w:t>
      </w:r>
      <w:proofErr w:type="gramStart"/>
      <w:r w:rsidRPr="005B0C04">
        <w:rPr>
          <w:rFonts w:ascii="Franklin Gothic Book" w:hAnsi="Franklin Gothic Book"/>
        </w:rPr>
        <w:t>участника закупки</w:t>
      </w:r>
      <w:proofErr w:type="gramEnd"/>
      <w:r w:rsidRPr="005B0C0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Документ, подтверждающий полномочия лица на осуществление действий от имени </w:t>
      </w:r>
      <w:proofErr w:type="gramStart"/>
      <w:r w:rsidRPr="005B0C04">
        <w:rPr>
          <w:rFonts w:ascii="Franklin Gothic Book" w:hAnsi="Franklin Gothic Book"/>
        </w:rPr>
        <w:t>участника  закупки</w:t>
      </w:r>
      <w:proofErr w:type="gramEnd"/>
      <w:r w:rsidRPr="005B0C04">
        <w:rPr>
          <w:rFonts w:ascii="Franklin Gothic Book" w:hAnsi="Franklin Gothic Book"/>
        </w:rPr>
        <w:t xml:space="preserve"> - юридического лица (копия решения</w:t>
      </w:r>
      <w:r w:rsidR="00497DF8" w:rsidRPr="005B0C04">
        <w:rPr>
          <w:rFonts w:ascii="Franklin Gothic Book" w:hAnsi="Franklin Gothic Book"/>
        </w:rPr>
        <w:t xml:space="preserve"> о назначении или об избрании, </w:t>
      </w:r>
      <w:r w:rsidRPr="005B0C0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5B0C04">
        <w:rPr>
          <w:rFonts w:ascii="Franklin Gothic Book" w:hAnsi="Franklin Gothic Book"/>
        </w:rPr>
        <w:t>случае, если от имени участника</w:t>
      </w:r>
      <w:r w:rsidRPr="005B0C0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5B0C04">
        <w:rPr>
          <w:rFonts w:ascii="Franklin Gothic Book" w:hAnsi="Franklin Gothic Book"/>
        </w:rPr>
        <w:t>предоставлению  доверенность</w:t>
      </w:r>
      <w:proofErr w:type="gramEnd"/>
      <w:r w:rsidRPr="005B0C0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5B0C04">
        <w:rPr>
          <w:rFonts w:ascii="Franklin Gothic Book" w:hAnsi="Franklin Gothic Book"/>
        </w:rPr>
        <w:t>оченным руководителем участника</w:t>
      </w:r>
      <w:r w:rsidRPr="005B0C0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5B0C0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Иностранные участники закупки предоставляют </w:t>
      </w:r>
      <w:proofErr w:type="gramStart"/>
      <w:r w:rsidRPr="005B0C04">
        <w:rPr>
          <w:rFonts w:ascii="Franklin Gothic Book" w:hAnsi="Franklin Gothic Book"/>
        </w:rPr>
        <w:t>надлежащим образом</w:t>
      </w:r>
      <w:proofErr w:type="gramEnd"/>
      <w:r w:rsidRPr="005B0C04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5B0C04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02000A" w:rsidRDefault="00113039" w:rsidP="00BB3970">
      <w:pPr>
        <w:numPr>
          <w:ilvl w:val="2"/>
          <w:numId w:val="11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Решение об одобрении ил</w:t>
      </w:r>
      <w:r w:rsidR="00497DF8" w:rsidRPr="005B0C04">
        <w:rPr>
          <w:rFonts w:ascii="Franklin Gothic Book" w:hAnsi="Franklin Gothic Book"/>
        </w:rPr>
        <w:t xml:space="preserve">и о совершении крупной сделки, </w:t>
      </w:r>
      <w:r w:rsidRPr="005B0C0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5B0C04">
        <w:rPr>
          <w:rFonts w:ascii="Franklin Gothic Book" w:hAnsi="Franklin Gothic Book"/>
        </w:rPr>
        <w:t xml:space="preserve">ого лица и, если для участника </w:t>
      </w:r>
      <w:r w:rsidRPr="005B0C04">
        <w:rPr>
          <w:rFonts w:ascii="Franklin Gothic Book" w:hAnsi="Franklin Gothic Book"/>
        </w:rPr>
        <w:t>закупки по</w:t>
      </w:r>
      <w:r w:rsidRPr="008615D8">
        <w:rPr>
          <w:rFonts w:ascii="Franklin Gothic Book" w:hAnsi="Franklin Gothic Book"/>
        </w:rPr>
        <w:t>ставка товаров, выполнение работ, оказание услуг, я</w:t>
      </w:r>
      <w:r w:rsidR="00497DF8" w:rsidRPr="008615D8">
        <w:rPr>
          <w:rFonts w:ascii="Franklin Gothic Book" w:hAnsi="Franklin Gothic Book"/>
        </w:rPr>
        <w:t xml:space="preserve">вляющихся предметом договора, </w:t>
      </w:r>
      <w:r w:rsidRPr="008615D8">
        <w:rPr>
          <w:rFonts w:ascii="Franklin Gothic Book" w:hAnsi="Franklin Gothic Book"/>
        </w:rPr>
        <w:t xml:space="preserve">являются крупной сделкой </w:t>
      </w:r>
      <w:r w:rsidRPr="008615D8">
        <w:rPr>
          <w:rFonts w:ascii="Franklin Gothic Book" w:hAnsi="Franklin Gothic Book"/>
          <w:b/>
          <w:u w:val="single"/>
        </w:rPr>
        <w:t xml:space="preserve">или </w:t>
      </w:r>
      <w:r w:rsidR="00497DF8" w:rsidRPr="008615D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8615D8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8615D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8615D8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2000A" w:rsidRPr="0002000A" w:rsidRDefault="0002000A" w:rsidP="0002000A">
      <w:pPr>
        <w:pStyle w:val="OP11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6A46BB" w:rsidRPr="008615D8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8615D8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8615D8">
        <w:rPr>
          <w:rFonts w:ascii="Franklin Gothic Book" w:hAnsi="Franklin Gothic Book"/>
          <w:b/>
        </w:rPr>
        <w:t>Объем поставляемого товара.</w:t>
      </w:r>
    </w:p>
    <w:p w:rsidR="00BE34E5" w:rsidRPr="00A95222" w:rsidRDefault="00BE34E5" w:rsidP="00BE34E5">
      <w:pPr>
        <w:pStyle w:val="afff6"/>
        <w:ind w:left="0"/>
        <w:rPr>
          <w:rFonts w:ascii="Franklin Gothic Book" w:hAnsi="Franklin Gothic Book"/>
        </w:rPr>
      </w:pPr>
    </w:p>
    <w:p w:rsidR="00131A70" w:rsidRPr="00131A70" w:rsidRDefault="00131A70" w:rsidP="00131A70">
      <w:pPr>
        <w:keepNext/>
        <w:jc w:val="center"/>
        <w:outlineLvl w:val="0"/>
        <w:rPr>
          <w:rFonts w:ascii="Franklin Gothic Book" w:hAnsi="Franklin Gothic Book"/>
        </w:rPr>
      </w:pPr>
      <w:r w:rsidRPr="00131A70">
        <w:rPr>
          <w:rFonts w:ascii="Franklin Gothic Book" w:hAnsi="Franklin Gothic Book"/>
        </w:rPr>
        <w:t>ТЕХНИЧЕСКОЕ ЗАДАНИЕ</w:t>
      </w:r>
    </w:p>
    <w:p w:rsidR="00131A70" w:rsidRPr="00131A70" w:rsidRDefault="00131A70" w:rsidP="00131A70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szCs w:val="20"/>
        </w:rPr>
      </w:pPr>
      <w:r w:rsidRPr="00131A70">
        <w:rPr>
          <w:rFonts w:ascii="Franklin Gothic Book" w:hAnsi="Franklin Gothic Book"/>
          <w:szCs w:val="20"/>
        </w:rPr>
        <w:t>На поставку датчиков угловых перемещений (</w:t>
      </w:r>
      <w:proofErr w:type="spellStart"/>
      <w:r w:rsidRPr="00131A70">
        <w:rPr>
          <w:rFonts w:ascii="Franklin Gothic Book" w:hAnsi="Franklin Gothic Book"/>
          <w:szCs w:val="20"/>
        </w:rPr>
        <w:t>энкодеров</w:t>
      </w:r>
      <w:proofErr w:type="spellEnd"/>
      <w:r w:rsidRPr="00131A70">
        <w:rPr>
          <w:rFonts w:ascii="Franklin Gothic Book" w:hAnsi="Franklin Gothic Book"/>
          <w:szCs w:val="20"/>
        </w:rPr>
        <w:t>)</w:t>
      </w:r>
    </w:p>
    <w:p w:rsidR="00131A70" w:rsidRPr="00131A70" w:rsidRDefault="00131A70" w:rsidP="00131A70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  <w:szCs w:val="20"/>
        </w:rPr>
      </w:pPr>
      <w:r w:rsidRPr="00131A70">
        <w:rPr>
          <w:rFonts w:ascii="Franklin Gothic Book" w:hAnsi="Franklin Gothic Book"/>
          <w:szCs w:val="20"/>
        </w:rPr>
        <w:t>фирмы KUBLER (4 штуки) для кранов «Витязь» зав. № 2004005 и зав. № 2004012</w:t>
      </w:r>
    </w:p>
    <w:p w:rsidR="00131A70" w:rsidRPr="00131A70" w:rsidRDefault="00131A70" w:rsidP="00131A70">
      <w:pPr>
        <w:tabs>
          <w:tab w:val="center" w:pos="4703"/>
          <w:tab w:val="right" w:pos="9406"/>
        </w:tabs>
        <w:suppressAutoHyphens/>
        <w:rPr>
          <w:rFonts w:ascii="Franklin Gothic Book" w:hAnsi="Franklin Gothic Book"/>
          <w:b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6520"/>
      </w:tblGrid>
      <w:tr w:rsidR="00131A70" w:rsidRPr="00131A70" w:rsidTr="00131A70">
        <w:trPr>
          <w:trHeight w:val="472"/>
        </w:trPr>
        <w:tc>
          <w:tcPr>
            <w:tcW w:w="709" w:type="dxa"/>
          </w:tcPr>
          <w:p w:rsidR="00131A70" w:rsidRPr="00131A70" w:rsidRDefault="00131A70" w:rsidP="00131A70">
            <w:pPr>
              <w:jc w:val="center"/>
              <w:rPr>
                <w:rFonts w:ascii="Franklin Gothic Book" w:hAnsi="Franklin Gothic Book"/>
              </w:rPr>
            </w:pPr>
            <w:r w:rsidRPr="00131A70">
              <w:rPr>
                <w:rFonts w:ascii="Franklin Gothic Book" w:hAnsi="Franklin Gothic Book"/>
              </w:rPr>
              <w:t>1.</w:t>
            </w:r>
          </w:p>
        </w:tc>
        <w:tc>
          <w:tcPr>
            <w:tcW w:w="2552" w:type="dxa"/>
          </w:tcPr>
          <w:p w:rsidR="00131A70" w:rsidRPr="00131A70" w:rsidRDefault="00131A70" w:rsidP="00131A70">
            <w:pPr>
              <w:rPr>
                <w:rFonts w:ascii="Franklin Gothic Book" w:hAnsi="Franklin Gothic Book"/>
              </w:rPr>
            </w:pPr>
            <w:r w:rsidRPr="00131A70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6520" w:type="dxa"/>
          </w:tcPr>
          <w:p w:rsidR="00131A70" w:rsidRPr="00131A70" w:rsidRDefault="00131A70" w:rsidP="00131A70">
            <w:pPr>
              <w:tabs>
                <w:tab w:val="center" w:pos="4703"/>
                <w:tab w:val="right" w:pos="9406"/>
              </w:tabs>
              <w:suppressAutoHyphens/>
              <w:rPr>
                <w:rFonts w:ascii="Franklin Gothic Book" w:hAnsi="Franklin Gothic Book"/>
              </w:rPr>
            </w:pPr>
            <w:r w:rsidRPr="00131A70">
              <w:rPr>
                <w:rFonts w:ascii="Franklin Gothic Book" w:hAnsi="Franklin Gothic Book"/>
                <w:szCs w:val="20"/>
              </w:rPr>
              <w:t>Поставка 4-х датчиков угловых перемещений (</w:t>
            </w:r>
            <w:proofErr w:type="spellStart"/>
            <w:r w:rsidRPr="00131A70">
              <w:rPr>
                <w:rFonts w:ascii="Franklin Gothic Book" w:hAnsi="Franklin Gothic Book"/>
                <w:szCs w:val="20"/>
              </w:rPr>
              <w:t>энкодеров</w:t>
            </w:r>
            <w:proofErr w:type="spellEnd"/>
            <w:r w:rsidRPr="00131A70">
              <w:rPr>
                <w:rFonts w:ascii="Franklin Gothic Book" w:hAnsi="Franklin Gothic Book"/>
                <w:szCs w:val="20"/>
              </w:rPr>
              <w:t xml:space="preserve">) типа: 8.5824.0820.1024.5079 (8.5824.0820.1024.5087) </w:t>
            </w:r>
          </w:p>
        </w:tc>
      </w:tr>
      <w:tr w:rsidR="00131A70" w:rsidRPr="00131A70" w:rsidTr="00131A70">
        <w:trPr>
          <w:trHeight w:val="704"/>
        </w:trPr>
        <w:tc>
          <w:tcPr>
            <w:tcW w:w="709" w:type="dxa"/>
          </w:tcPr>
          <w:p w:rsidR="00131A70" w:rsidRPr="00131A70" w:rsidRDefault="00131A70" w:rsidP="00131A70">
            <w:pPr>
              <w:jc w:val="center"/>
              <w:rPr>
                <w:rFonts w:ascii="Franklin Gothic Book" w:hAnsi="Franklin Gothic Book"/>
              </w:rPr>
            </w:pPr>
            <w:r w:rsidRPr="00131A70">
              <w:rPr>
                <w:rFonts w:ascii="Franklin Gothic Book" w:hAnsi="Franklin Gothic Book"/>
              </w:rPr>
              <w:t>2.</w:t>
            </w:r>
          </w:p>
        </w:tc>
        <w:tc>
          <w:tcPr>
            <w:tcW w:w="2552" w:type="dxa"/>
          </w:tcPr>
          <w:p w:rsidR="00131A70" w:rsidRPr="00131A70" w:rsidRDefault="00131A70" w:rsidP="00131A70">
            <w:pPr>
              <w:rPr>
                <w:rFonts w:ascii="Franklin Gothic Book" w:hAnsi="Franklin Gothic Book"/>
              </w:rPr>
            </w:pPr>
            <w:r w:rsidRPr="00131A70">
              <w:rPr>
                <w:rFonts w:ascii="Franklin Gothic Book" w:hAnsi="Franklin Gothic Book"/>
              </w:rPr>
              <w:t>Заказчик поставки</w:t>
            </w:r>
          </w:p>
        </w:tc>
        <w:tc>
          <w:tcPr>
            <w:tcW w:w="6520" w:type="dxa"/>
          </w:tcPr>
          <w:p w:rsidR="00131A70" w:rsidRPr="00131A70" w:rsidRDefault="00131A70" w:rsidP="00131A70">
            <w:pPr>
              <w:rPr>
                <w:rFonts w:ascii="Franklin Gothic Book" w:hAnsi="Franklin Gothic Book"/>
              </w:rPr>
            </w:pPr>
            <w:r w:rsidRPr="00131A70">
              <w:rPr>
                <w:rFonts w:ascii="Franklin Gothic Book" w:hAnsi="Franklin Gothic Book"/>
              </w:rPr>
              <w:t xml:space="preserve"> Публичное акционерное общество «Новороссийский морской торговый порт» (ПАО «НМТП»), ул. Портовая, 14, </w:t>
            </w:r>
          </w:p>
          <w:p w:rsidR="00131A70" w:rsidRPr="00131A70" w:rsidRDefault="00131A70" w:rsidP="00131A70">
            <w:pPr>
              <w:rPr>
                <w:rFonts w:ascii="Franklin Gothic Book" w:hAnsi="Franklin Gothic Book"/>
              </w:rPr>
            </w:pPr>
            <w:r w:rsidRPr="00131A70">
              <w:rPr>
                <w:rFonts w:ascii="Franklin Gothic Book" w:hAnsi="Franklin Gothic Book"/>
              </w:rPr>
              <w:t>г. Новороссийск, 353901</w:t>
            </w:r>
          </w:p>
        </w:tc>
      </w:tr>
      <w:tr w:rsidR="00131A70" w:rsidRPr="00131A70" w:rsidTr="00131A70">
        <w:trPr>
          <w:trHeight w:val="704"/>
        </w:trPr>
        <w:tc>
          <w:tcPr>
            <w:tcW w:w="709" w:type="dxa"/>
          </w:tcPr>
          <w:p w:rsidR="00131A70" w:rsidRPr="00131A70" w:rsidRDefault="00131A70" w:rsidP="00131A70">
            <w:pPr>
              <w:jc w:val="center"/>
              <w:rPr>
                <w:rFonts w:ascii="Franklin Gothic Book" w:hAnsi="Franklin Gothic Book"/>
              </w:rPr>
            </w:pPr>
            <w:r w:rsidRPr="00131A70">
              <w:rPr>
                <w:rFonts w:ascii="Franklin Gothic Book" w:hAnsi="Franklin Gothic Book"/>
              </w:rPr>
              <w:t>3.</w:t>
            </w:r>
          </w:p>
        </w:tc>
        <w:tc>
          <w:tcPr>
            <w:tcW w:w="2552" w:type="dxa"/>
          </w:tcPr>
          <w:p w:rsidR="00131A70" w:rsidRPr="00131A70" w:rsidRDefault="00131A70" w:rsidP="00131A70">
            <w:pPr>
              <w:rPr>
                <w:rFonts w:ascii="Franklin Gothic Book" w:hAnsi="Franklin Gothic Book"/>
              </w:rPr>
            </w:pPr>
            <w:r w:rsidRPr="00131A70">
              <w:rPr>
                <w:rFonts w:ascii="Franklin Gothic Book" w:hAnsi="Franklin Gothic Book"/>
              </w:rPr>
              <w:t>Основание для разработки</w:t>
            </w:r>
          </w:p>
        </w:tc>
        <w:tc>
          <w:tcPr>
            <w:tcW w:w="6520" w:type="dxa"/>
          </w:tcPr>
          <w:p w:rsidR="00131A70" w:rsidRPr="00131A70" w:rsidRDefault="00131A70" w:rsidP="00131A70">
            <w:pPr>
              <w:rPr>
                <w:rFonts w:ascii="Franklin Gothic Book" w:hAnsi="Franklin Gothic Book"/>
              </w:rPr>
            </w:pPr>
            <w:r w:rsidRPr="00131A70">
              <w:rPr>
                <w:rFonts w:ascii="Franklin Gothic Book" w:hAnsi="Franklin Gothic Book"/>
              </w:rPr>
              <w:t>Техническая и эксплуатационная необходимость</w:t>
            </w:r>
          </w:p>
        </w:tc>
      </w:tr>
      <w:tr w:rsidR="00131A70" w:rsidRPr="00131A70" w:rsidTr="00131A70">
        <w:trPr>
          <w:trHeight w:val="704"/>
        </w:trPr>
        <w:tc>
          <w:tcPr>
            <w:tcW w:w="709" w:type="dxa"/>
          </w:tcPr>
          <w:p w:rsidR="00131A70" w:rsidRPr="00131A70" w:rsidRDefault="00131A70" w:rsidP="00131A70">
            <w:pPr>
              <w:jc w:val="center"/>
              <w:rPr>
                <w:rFonts w:ascii="Franklin Gothic Book" w:hAnsi="Franklin Gothic Book"/>
              </w:rPr>
            </w:pPr>
            <w:r w:rsidRPr="00131A70">
              <w:rPr>
                <w:rFonts w:ascii="Franklin Gothic Book" w:hAnsi="Franklin Gothic Book"/>
              </w:rPr>
              <w:t>4.</w:t>
            </w:r>
          </w:p>
        </w:tc>
        <w:tc>
          <w:tcPr>
            <w:tcW w:w="2552" w:type="dxa"/>
          </w:tcPr>
          <w:p w:rsidR="00131A70" w:rsidRPr="00131A70" w:rsidRDefault="00131A70" w:rsidP="00131A70">
            <w:pPr>
              <w:rPr>
                <w:rFonts w:ascii="Franklin Gothic Book" w:hAnsi="Franklin Gothic Book"/>
              </w:rPr>
            </w:pPr>
            <w:r w:rsidRPr="00131A70">
              <w:rPr>
                <w:rFonts w:ascii="Franklin Gothic Book" w:hAnsi="Franklin Gothic Book"/>
              </w:rPr>
              <w:t>Основные параметры объекта поставки</w:t>
            </w:r>
          </w:p>
        </w:tc>
        <w:tc>
          <w:tcPr>
            <w:tcW w:w="6520" w:type="dxa"/>
          </w:tcPr>
          <w:p w:rsidR="00131A70" w:rsidRPr="00131A70" w:rsidRDefault="00131A70" w:rsidP="00131A70">
            <w:pPr>
              <w:rPr>
                <w:rFonts w:ascii="Franklin Gothic Book" w:hAnsi="Franklin Gothic Book"/>
                <w:szCs w:val="20"/>
              </w:rPr>
            </w:pPr>
            <w:r w:rsidRPr="00131A70">
              <w:rPr>
                <w:rFonts w:ascii="Franklin Gothic Book" w:hAnsi="Franklin Gothic Book"/>
              </w:rPr>
              <w:t>Датчики угловых перемещений (</w:t>
            </w:r>
            <w:proofErr w:type="spellStart"/>
            <w:r w:rsidRPr="00131A70">
              <w:rPr>
                <w:rFonts w:ascii="Franklin Gothic Book" w:hAnsi="Franklin Gothic Book"/>
              </w:rPr>
              <w:t>энкодеры</w:t>
            </w:r>
            <w:proofErr w:type="spellEnd"/>
            <w:r w:rsidRPr="00131A70">
              <w:rPr>
                <w:rFonts w:ascii="Franklin Gothic Book" w:hAnsi="Franklin Gothic Book"/>
              </w:rPr>
              <w:t xml:space="preserve">) фирмы KUBLER, </w:t>
            </w:r>
            <w:r w:rsidRPr="00131A70">
              <w:rPr>
                <w:rFonts w:ascii="Franklin Gothic Book" w:hAnsi="Franklin Gothic Book"/>
                <w:szCs w:val="20"/>
              </w:rPr>
              <w:t>типа: 8.5824.0820.1024.5079 (8.5824.0820.1024.5087) для кранов «Витязь» инв. №112 и инв. № 114</w:t>
            </w:r>
          </w:p>
          <w:p w:rsidR="00131A70" w:rsidRPr="00131A70" w:rsidRDefault="00131A70" w:rsidP="00131A70">
            <w:pPr>
              <w:rPr>
                <w:rFonts w:ascii="Franklin Gothic Book" w:hAnsi="Franklin Gothic Book"/>
              </w:rPr>
            </w:pPr>
            <w:r w:rsidRPr="00131A70">
              <w:rPr>
                <w:rFonts w:ascii="Franklin Gothic Book" w:hAnsi="Franklin Gothic Book"/>
                <w:szCs w:val="20"/>
              </w:rPr>
              <w:t xml:space="preserve">Напряжение питания 10 – 30 </w:t>
            </w:r>
            <w:r w:rsidRPr="00131A70">
              <w:rPr>
                <w:rFonts w:ascii="Franklin Gothic Book" w:hAnsi="Franklin Gothic Book"/>
                <w:szCs w:val="20"/>
                <w:lang w:val="en-US"/>
              </w:rPr>
              <w:t>VDC</w:t>
            </w:r>
            <w:r w:rsidRPr="00131A70">
              <w:rPr>
                <w:rFonts w:ascii="Franklin Gothic Book" w:hAnsi="Franklin Gothic Book"/>
                <w:szCs w:val="20"/>
              </w:rPr>
              <w:t xml:space="preserve">. 110 </w:t>
            </w:r>
            <w:r w:rsidRPr="00131A70">
              <w:rPr>
                <w:rFonts w:ascii="Franklin Gothic Book" w:hAnsi="Franklin Gothic Book"/>
                <w:szCs w:val="20"/>
                <w:lang w:val="en-US"/>
              </w:rPr>
              <w:t>mA.</w:t>
            </w:r>
          </w:p>
        </w:tc>
      </w:tr>
      <w:tr w:rsidR="00131A70" w:rsidRPr="00131A70" w:rsidTr="00131A70">
        <w:trPr>
          <w:trHeight w:val="704"/>
        </w:trPr>
        <w:tc>
          <w:tcPr>
            <w:tcW w:w="709" w:type="dxa"/>
          </w:tcPr>
          <w:p w:rsidR="00131A70" w:rsidRPr="00131A70" w:rsidRDefault="00131A70" w:rsidP="00131A70">
            <w:pPr>
              <w:jc w:val="center"/>
              <w:rPr>
                <w:rFonts w:ascii="Franklin Gothic Book" w:hAnsi="Franklin Gothic Book"/>
              </w:rPr>
            </w:pPr>
            <w:r w:rsidRPr="00131A70">
              <w:rPr>
                <w:rFonts w:ascii="Franklin Gothic Book" w:hAnsi="Franklin Gothic Book"/>
              </w:rPr>
              <w:t>5.</w:t>
            </w:r>
          </w:p>
        </w:tc>
        <w:tc>
          <w:tcPr>
            <w:tcW w:w="2552" w:type="dxa"/>
          </w:tcPr>
          <w:p w:rsidR="00131A70" w:rsidRPr="00131A70" w:rsidRDefault="00131A70" w:rsidP="00131A70">
            <w:pPr>
              <w:rPr>
                <w:rFonts w:ascii="Franklin Gothic Book" w:hAnsi="Franklin Gothic Book"/>
              </w:rPr>
            </w:pPr>
            <w:r w:rsidRPr="00131A70">
              <w:rPr>
                <w:rFonts w:ascii="Franklin Gothic Book" w:hAnsi="Franklin Gothic Book"/>
              </w:rPr>
              <w:t>Климатическое исполнение</w:t>
            </w:r>
          </w:p>
        </w:tc>
        <w:tc>
          <w:tcPr>
            <w:tcW w:w="6520" w:type="dxa"/>
          </w:tcPr>
          <w:p w:rsidR="00131A70" w:rsidRPr="00131A70" w:rsidRDefault="00131A70" w:rsidP="00131A70">
            <w:pPr>
              <w:rPr>
                <w:rFonts w:ascii="Franklin Gothic Book" w:hAnsi="Franklin Gothic Book"/>
              </w:rPr>
            </w:pPr>
            <w:proofErr w:type="spellStart"/>
            <w:r w:rsidRPr="00131A70">
              <w:rPr>
                <w:rFonts w:ascii="Franklin Gothic Book" w:hAnsi="Franklin Gothic Book"/>
              </w:rPr>
              <w:t>Энкодеры</w:t>
            </w:r>
            <w:proofErr w:type="spellEnd"/>
            <w:r w:rsidRPr="00131A70">
              <w:rPr>
                <w:rFonts w:ascii="Franklin Gothic Book" w:hAnsi="Franklin Gothic Book"/>
              </w:rPr>
              <w:t xml:space="preserve"> предназначены для использования в теплом, умеренном климате по ГОСТ 15150-69, с диапазоном температур окружающего воздуха</w:t>
            </w:r>
          </w:p>
          <w:p w:rsidR="00131A70" w:rsidRPr="00131A70" w:rsidRDefault="00131A70" w:rsidP="00131A70">
            <w:pPr>
              <w:rPr>
                <w:rFonts w:ascii="Franklin Gothic Book" w:hAnsi="Franklin Gothic Book"/>
              </w:rPr>
            </w:pPr>
            <w:r w:rsidRPr="00131A70">
              <w:rPr>
                <w:rFonts w:ascii="Franklin Gothic Book" w:hAnsi="Franklin Gothic Book"/>
              </w:rPr>
              <w:t xml:space="preserve"> - 20˚С + 40˚С и влажностью до 95 %.</w:t>
            </w:r>
          </w:p>
        </w:tc>
      </w:tr>
      <w:tr w:rsidR="00131A70" w:rsidRPr="00131A70" w:rsidTr="00131A70">
        <w:trPr>
          <w:trHeight w:val="704"/>
        </w:trPr>
        <w:tc>
          <w:tcPr>
            <w:tcW w:w="709" w:type="dxa"/>
          </w:tcPr>
          <w:p w:rsidR="00131A70" w:rsidRPr="00131A70" w:rsidRDefault="00131A70" w:rsidP="00131A70">
            <w:pPr>
              <w:jc w:val="center"/>
              <w:rPr>
                <w:rFonts w:ascii="Franklin Gothic Book" w:hAnsi="Franklin Gothic Book"/>
              </w:rPr>
            </w:pPr>
            <w:r w:rsidRPr="00131A70">
              <w:rPr>
                <w:rFonts w:ascii="Franklin Gothic Book" w:hAnsi="Franklin Gothic Book"/>
              </w:rPr>
              <w:t>6.</w:t>
            </w:r>
          </w:p>
        </w:tc>
        <w:tc>
          <w:tcPr>
            <w:tcW w:w="2552" w:type="dxa"/>
          </w:tcPr>
          <w:p w:rsidR="00131A70" w:rsidRPr="00131A70" w:rsidRDefault="00131A70" w:rsidP="00131A70">
            <w:pPr>
              <w:rPr>
                <w:rFonts w:ascii="Franklin Gothic Book" w:hAnsi="Franklin Gothic Book"/>
              </w:rPr>
            </w:pPr>
            <w:r w:rsidRPr="00131A70">
              <w:rPr>
                <w:rFonts w:ascii="Franklin Gothic Book" w:hAnsi="Franklin Gothic Book"/>
              </w:rPr>
              <w:t>Эксплуатационная документация</w:t>
            </w:r>
          </w:p>
        </w:tc>
        <w:tc>
          <w:tcPr>
            <w:tcW w:w="6520" w:type="dxa"/>
          </w:tcPr>
          <w:p w:rsidR="00131A70" w:rsidRPr="00131A70" w:rsidRDefault="00131A70" w:rsidP="00131A70">
            <w:pPr>
              <w:rPr>
                <w:rFonts w:ascii="Franklin Gothic Book" w:hAnsi="Franklin Gothic Book"/>
              </w:rPr>
            </w:pPr>
            <w:r w:rsidRPr="00131A70">
              <w:rPr>
                <w:rFonts w:ascii="Franklin Gothic Book" w:hAnsi="Franklin Gothic Book"/>
              </w:rPr>
              <w:t>Документация на русском языке, включающая:</w:t>
            </w:r>
          </w:p>
          <w:p w:rsidR="00131A70" w:rsidRPr="00131A70" w:rsidRDefault="00131A70" w:rsidP="00131A70">
            <w:pPr>
              <w:rPr>
                <w:rFonts w:ascii="Franklin Gothic Book" w:hAnsi="Franklin Gothic Book"/>
              </w:rPr>
            </w:pPr>
            <w:r w:rsidRPr="00131A70">
              <w:rPr>
                <w:rFonts w:ascii="Franklin Gothic Book" w:hAnsi="Franklin Gothic Book"/>
              </w:rPr>
              <w:t>- паспорт</w:t>
            </w:r>
          </w:p>
          <w:p w:rsidR="00131A70" w:rsidRPr="00131A70" w:rsidRDefault="00131A70" w:rsidP="00131A70">
            <w:pPr>
              <w:rPr>
                <w:rFonts w:ascii="Franklin Gothic Book" w:hAnsi="Franklin Gothic Book"/>
              </w:rPr>
            </w:pPr>
            <w:r w:rsidRPr="00131A70">
              <w:rPr>
                <w:rFonts w:ascii="Franklin Gothic Book" w:hAnsi="Franklin Gothic Book"/>
              </w:rPr>
              <w:t>- заводской сертификат на устройство</w:t>
            </w:r>
          </w:p>
        </w:tc>
      </w:tr>
      <w:tr w:rsidR="00131A70" w:rsidRPr="00131A70" w:rsidTr="00131A70">
        <w:trPr>
          <w:trHeight w:val="704"/>
        </w:trPr>
        <w:tc>
          <w:tcPr>
            <w:tcW w:w="709" w:type="dxa"/>
          </w:tcPr>
          <w:p w:rsidR="00131A70" w:rsidRPr="00131A70" w:rsidRDefault="00131A70" w:rsidP="00131A70">
            <w:pPr>
              <w:jc w:val="center"/>
              <w:rPr>
                <w:rFonts w:ascii="Franklin Gothic Book" w:hAnsi="Franklin Gothic Book"/>
              </w:rPr>
            </w:pPr>
            <w:r w:rsidRPr="00131A70">
              <w:rPr>
                <w:rFonts w:ascii="Franklin Gothic Book" w:hAnsi="Franklin Gothic Book"/>
              </w:rPr>
              <w:t>7.</w:t>
            </w:r>
          </w:p>
        </w:tc>
        <w:tc>
          <w:tcPr>
            <w:tcW w:w="2552" w:type="dxa"/>
          </w:tcPr>
          <w:p w:rsidR="00131A70" w:rsidRPr="00131A70" w:rsidRDefault="00131A70" w:rsidP="00131A70">
            <w:pPr>
              <w:rPr>
                <w:rFonts w:ascii="Franklin Gothic Book" w:hAnsi="Franklin Gothic Book"/>
              </w:rPr>
            </w:pPr>
            <w:r w:rsidRPr="00131A70">
              <w:rPr>
                <w:rFonts w:ascii="Franklin Gothic Book" w:hAnsi="Franklin Gothic Book"/>
              </w:rPr>
              <w:t>Срок и условия поставки</w:t>
            </w:r>
          </w:p>
        </w:tc>
        <w:tc>
          <w:tcPr>
            <w:tcW w:w="6520" w:type="dxa"/>
          </w:tcPr>
          <w:p w:rsidR="00131A70" w:rsidRPr="00131A70" w:rsidRDefault="00131A70" w:rsidP="00131A70">
            <w:pPr>
              <w:rPr>
                <w:rFonts w:ascii="Franklin Gothic Book" w:hAnsi="Franklin Gothic Book"/>
              </w:rPr>
            </w:pPr>
            <w:r w:rsidRPr="00131A70">
              <w:rPr>
                <w:rFonts w:ascii="Franklin Gothic Book" w:hAnsi="Franklin Gothic Book"/>
              </w:rPr>
              <w:t>Не более 90 календарных дней с даты заключения Договора.</w:t>
            </w:r>
          </w:p>
          <w:p w:rsidR="00131A70" w:rsidRPr="00131A70" w:rsidRDefault="00131A70" w:rsidP="00131A70">
            <w:pPr>
              <w:rPr>
                <w:rFonts w:ascii="Franklin Gothic Book" w:hAnsi="Franklin Gothic Book"/>
              </w:rPr>
            </w:pPr>
            <w:r w:rsidRPr="00131A70">
              <w:rPr>
                <w:rFonts w:ascii="Franklin Gothic Book" w:hAnsi="Franklin Gothic Book"/>
              </w:rPr>
              <w:t xml:space="preserve">Условия поставки </w:t>
            </w:r>
            <w:r w:rsidRPr="00131A70">
              <w:rPr>
                <w:rFonts w:ascii="Franklin Gothic Book" w:hAnsi="Franklin Gothic Book"/>
                <w:lang w:val="en-US"/>
              </w:rPr>
              <w:t>DDP</w:t>
            </w:r>
            <w:r w:rsidRPr="00131A70">
              <w:rPr>
                <w:rFonts w:ascii="Franklin Gothic Book" w:hAnsi="Franklin Gothic Book"/>
              </w:rPr>
              <w:t xml:space="preserve"> порт Новороссийск.</w:t>
            </w:r>
          </w:p>
        </w:tc>
      </w:tr>
      <w:tr w:rsidR="00131A70" w:rsidRPr="00131A70" w:rsidTr="00131A70">
        <w:trPr>
          <w:trHeight w:val="704"/>
        </w:trPr>
        <w:tc>
          <w:tcPr>
            <w:tcW w:w="709" w:type="dxa"/>
          </w:tcPr>
          <w:p w:rsidR="00131A70" w:rsidRPr="00131A70" w:rsidRDefault="00131A70" w:rsidP="00131A70">
            <w:pPr>
              <w:jc w:val="center"/>
              <w:rPr>
                <w:rFonts w:ascii="Franklin Gothic Book" w:hAnsi="Franklin Gothic Book"/>
              </w:rPr>
            </w:pPr>
            <w:r w:rsidRPr="00131A70">
              <w:rPr>
                <w:rFonts w:ascii="Franklin Gothic Book" w:hAnsi="Franklin Gothic Book"/>
              </w:rPr>
              <w:t>8.</w:t>
            </w:r>
          </w:p>
        </w:tc>
        <w:tc>
          <w:tcPr>
            <w:tcW w:w="2552" w:type="dxa"/>
          </w:tcPr>
          <w:p w:rsidR="00131A70" w:rsidRPr="00131A70" w:rsidRDefault="00131A70" w:rsidP="00131A70">
            <w:pPr>
              <w:rPr>
                <w:rFonts w:ascii="Franklin Gothic Book" w:hAnsi="Franklin Gothic Book"/>
              </w:rPr>
            </w:pPr>
            <w:r w:rsidRPr="00131A70">
              <w:rPr>
                <w:rFonts w:ascii="Franklin Gothic Book" w:hAnsi="Franklin Gothic Book"/>
              </w:rPr>
              <w:t>Другие условия</w:t>
            </w:r>
          </w:p>
        </w:tc>
        <w:tc>
          <w:tcPr>
            <w:tcW w:w="6520" w:type="dxa"/>
          </w:tcPr>
          <w:p w:rsidR="00131A70" w:rsidRPr="00131A70" w:rsidRDefault="00131A70" w:rsidP="00131A70">
            <w:pPr>
              <w:rPr>
                <w:rFonts w:ascii="Franklin Gothic Book" w:hAnsi="Franklin Gothic Book"/>
              </w:rPr>
            </w:pPr>
            <w:r w:rsidRPr="00131A70">
              <w:rPr>
                <w:rFonts w:ascii="Franklin Gothic Book" w:hAnsi="Franklin Gothic Book"/>
              </w:rPr>
              <w:t>В соответствии с договором на поставку и законодательством РФ.</w:t>
            </w:r>
          </w:p>
        </w:tc>
      </w:tr>
      <w:tr w:rsidR="00131A70" w:rsidRPr="00131A70" w:rsidTr="00131A70">
        <w:trPr>
          <w:trHeight w:val="704"/>
        </w:trPr>
        <w:tc>
          <w:tcPr>
            <w:tcW w:w="709" w:type="dxa"/>
          </w:tcPr>
          <w:p w:rsidR="00131A70" w:rsidRPr="00131A70" w:rsidRDefault="00131A70" w:rsidP="00131A70">
            <w:pPr>
              <w:jc w:val="center"/>
              <w:rPr>
                <w:rFonts w:ascii="Franklin Gothic Book" w:hAnsi="Franklin Gothic Book"/>
              </w:rPr>
            </w:pPr>
            <w:r w:rsidRPr="00131A70">
              <w:rPr>
                <w:rFonts w:ascii="Franklin Gothic Book" w:hAnsi="Franklin Gothic Book"/>
              </w:rPr>
              <w:t>9.</w:t>
            </w:r>
          </w:p>
        </w:tc>
        <w:tc>
          <w:tcPr>
            <w:tcW w:w="2552" w:type="dxa"/>
          </w:tcPr>
          <w:p w:rsidR="00131A70" w:rsidRPr="00131A70" w:rsidRDefault="00131A70" w:rsidP="00131A70">
            <w:pPr>
              <w:rPr>
                <w:rFonts w:ascii="Franklin Gothic Book" w:hAnsi="Franklin Gothic Book"/>
              </w:rPr>
            </w:pPr>
            <w:r w:rsidRPr="00131A70">
              <w:rPr>
                <w:rFonts w:ascii="Franklin Gothic Book" w:hAnsi="Franklin Gothic Book"/>
              </w:rPr>
              <w:t>Гарантийный период</w:t>
            </w:r>
          </w:p>
        </w:tc>
        <w:tc>
          <w:tcPr>
            <w:tcW w:w="6520" w:type="dxa"/>
          </w:tcPr>
          <w:p w:rsidR="00131A70" w:rsidRPr="00131A70" w:rsidRDefault="00131A70" w:rsidP="00131A70">
            <w:pPr>
              <w:rPr>
                <w:rFonts w:ascii="Franklin Gothic Book" w:hAnsi="Franklin Gothic Book"/>
              </w:rPr>
            </w:pPr>
            <w:r w:rsidRPr="00131A70">
              <w:rPr>
                <w:rFonts w:ascii="Franklin Gothic Book" w:hAnsi="Franklin Gothic Book"/>
              </w:rPr>
              <w:t>Гарантийный срок составляет 12 месяцев со дня двусторонне подписанного акта приема – передачи товара в г. Новороссийске.</w:t>
            </w:r>
          </w:p>
        </w:tc>
      </w:tr>
      <w:tr w:rsidR="00131A70" w:rsidRPr="00131A70" w:rsidTr="00131A70">
        <w:trPr>
          <w:trHeight w:val="458"/>
        </w:trPr>
        <w:tc>
          <w:tcPr>
            <w:tcW w:w="709" w:type="dxa"/>
          </w:tcPr>
          <w:p w:rsidR="00131A70" w:rsidRPr="00131A70" w:rsidRDefault="00131A70" w:rsidP="00131A70">
            <w:pPr>
              <w:jc w:val="center"/>
              <w:rPr>
                <w:rFonts w:ascii="Franklin Gothic Book" w:hAnsi="Franklin Gothic Book"/>
              </w:rPr>
            </w:pPr>
            <w:r w:rsidRPr="00131A70">
              <w:rPr>
                <w:rFonts w:ascii="Franklin Gothic Book" w:hAnsi="Franklin Gothic Book"/>
              </w:rPr>
              <w:t>10.</w:t>
            </w:r>
          </w:p>
        </w:tc>
        <w:tc>
          <w:tcPr>
            <w:tcW w:w="2552" w:type="dxa"/>
          </w:tcPr>
          <w:p w:rsidR="00131A70" w:rsidRPr="00131A70" w:rsidRDefault="00131A70" w:rsidP="00131A70">
            <w:pPr>
              <w:rPr>
                <w:rFonts w:ascii="Franklin Gothic Book" w:hAnsi="Franklin Gothic Book"/>
              </w:rPr>
            </w:pPr>
            <w:r w:rsidRPr="00131A70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520" w:type="dxa"/>
          </w:tcPr>
          <w:p w:rsidR="00131A70" w:rsidRPr="00131A70" w:rsidRDefault="00131A70" w:rsidP="00131A70">
            <w:pPr>
              <w:rPr>
                <w:rFonts w:ascii="Franklin Gothic Book" w:hAnsi="Franklin Gothic Book"/>
              </w:rPr>
            </w:pPr>
            <w:r w:rsidRPr="00131A70">
              <w:rPr>
                <w:rFonts w:ascii="Franklin Gothic Book" w:hAnsi="Franklin Gothic Book"/>
              </w:rPr>
              <w:t>ПАО «Новороссийский морской торговый порт».</w:t>
            </w:r>
          </w:p>
        </w:tc>
      </w:tr>
    </w:tbl>
    <w:p w:rsidR="006E7490" w:rsidRDefault="006E7490" w:rsidP="00BE34E5">
      <w:pPr>
        <w:pStyle w:val="afff6"/>
        <w:ind w:left="0"/>
        <w:rPr>
          <w:rFonts w:ascii="Franklin Gothic Book" w:hAnsi="Franklin Gothic Book"/>
        </w:rPr>
      </w:pPr>
    </w:p>
    <w:p w:rsidR="006E7490" w:rsidRPr="008615D8" w:rsidRDefault="006E7490" w:rsidP="00BE34E5">
      <w:pPr>
        <w:pStyle w:val="afff6"/>
        <w:ind w:left="0"/>
        <w:rPr>
          <w:rFonts w:ascii="Franklin Gothic Book" w:hAnsi="Franklin Gothic Book"/>
        </w:rPr>
      </w:pPr>
    </w:p>
    <w:p w:rsidR="008A17BF" w:rsidRPr="008615D8" w:rsidRDefault="006A46BB" w:rsidP="008A17BF">
      <w:pPr>
        <w:pStyle w:val="afff6"/>
        <w:numPr>
          <w:ilvl w:val="0"/>
          <w:numId w:val="11"/>
        </w:numPr>
        <w:ind w:left="0" w:firstLine="0"/>
        <w:rPr>
          <w:rFonts w:ascii="Franklin Gothic Book" w:hAnsi="Franklin Gothic Book"/>
        </w:rPr>
      </w:pPr>
      <w:r w:rsidRPr="008615D8">
        <w:rPr>
          <w:rFonts w:ascii="Franklin Gothic Book" w:hAnsi="Franklin Gothic Book"/>
          <w:b/>
        </w:rPr>
        <w:t>Проект договора.</w:t>
      </w:r>
    </w:p>
    <w:p w:rsidR="00975DF3" w:rsidRDefault="00975DF3" w:rsidP="008615D8">
      <w:pPr>
        <w:suppressAutoHyphens/>
        <w:rPr>
          <w:rFonts w:ascii="Franklin Gothic Book" w:hAnsi="Franklin Gothic Book"/>
          <w:b/>
        </w:rPr>
      </w:pPr>
    </w:p>
    <w:p w:rsidR="00B16579" w:rsidRPr="00B16579" w:rsidRDefault="00B16579" w:rsidP="00B16579">
      <w:pPr>
        <w:suppressAutoHyphens/>
        <w:jc w:val="center"/>
        <w:rPr>
          <w:rFonts w:ascii="Franklin Gothic Book" w:hAnsi="Franklin Gothic Book"/>
          <w:b/>
          <w:color w:val="000000" w:themeColor="text1"/>
          <w:lang w:eastAsia="ar-SA"/>
        </w:rPr>
      </w:pPr>
      <w:r w:rsidRPr="00B16579">
        <w:rPr>
          <w:rFonts w:ascii="Franklin Gothic Book" w:hAnsi="Franklin Gothic Book"/>
          <w:b/>
          <w:color w:val="000000" w:themeColor="text1"/>
          <w:lang w:eastAsia="ar-SA"/>
        </w:rPr>
        <w:t xml:space="preserve">ДОГОВОР </w:t>
      </w:r>
      <w:proofErr w:type="gramStart"/>
      <w:r w:rsidRPr="00B16579">
        <w:rPr>
          <w:rFonts w:ascii="Franklin Gothic Book" w:hAnsi="Franklin Gothic Book"/>
          <w:b/>
          <w:color w:val="000000" w:themeColor="text1"/>
          <w:lang w:eastAsia="ar-SA"/>
        </w:rPr>
        <w:t>ПОСТАВКИ  №</w:t>
      </w:r>
      <w:proofErr w:type="gramEnd"/>
      <w:r w:rsidRPr="00B16579">
        <w:rPr>
          <w:rFonts w:ascii="Franklin Gothic Book" w:hAnsi="Franklin Gothic Book"/>
          <w:b/>
          <w:color w:val="000000" w:themeColor="text1"/>
          <w:lang w:eastAsia="ar-SA"/>
        </w:rPr>
        <w:t xml:space="preserve">____/16  </w:t>
      </w:r>
    </w:p>
    <w:p w:rsidR="00B16579" w:rsidRPr="00B16579" w:rsidRDefault="00B16579" w:rsidP="00B16579">
      <w:pPr>
        <w:jc w:val="center"/>
        <w:rPr>
          <w:rFonts w:ascii="Franklin Gothic Book" w:hAnsi="Franklin Gothic Book"/>
          <w:b/>
          <w:color w:val="000000" w:themeColor="text1"/>
        </w:rPr>
      </w:pPr>
    </w:p>
    <w:p w:rsidR="00B16579" w:rsidRPr="00B16579" w:rsidRDefault="00B16579" w:rsidP="00B16579">
      <w:pPr>
        <w:rPr>
          <w:rFonts w:ascii="Franklin Gothic Book" w:hAnsi="Franklin Gothic Book"/>
          <w:color w:val="000000" w:themeColor="text1"/>
        </w:rPr>
      </w:pPr>
      <w:r w:rsidRPr="00B16579">
        <w:rPr>
          <w:rFonts w:ascii="Franklin Gothic Book" w:hAnsi="Franklin Gothic Book"/>
          <w:color w:val="000000" w:themeColor="text1"/>
        </w:rPr>
        <w:t xml:space="preserve">г. Новороссийск                                                  </w:t>
      </w:r>
      <w:proofErr w:type="gramStart"/>
      <w:r w:rsidRPr="00B16579">
        <w:rPr>
          <w:rFonts w:ascii="Franklin Gothic Book" w:hAnsi="Franklin Gothic Book"/>
          <w:color w:val="000000" w:themeColor="text1"/>
        </w:rPr>
        <w:t xml:space="preserve">   «</w:t>
      </w:r>
      <w:proofErr w:type="gramEnd"/>
      <w:r w:rsidRPr="00B16579">
        <w:rPr>
          <w:rFonts w:ascii="Franklin Gothic Book" w:hAnsi="Franklin Gothic Book"/>
          <w:color w:val="000000" w:themeColor="text1"/>
        </w:rPr>
        <w:t xml:space="preserve">     » ______________ 2016  г.</w:t>
      </w:r>
    </w:p>
    <w:p w:rsidR="00B16579" w:rsidRPr="00B16579" w:rsidRDefault="00B16579" w:rsidP="00B16579">
      <w:pPr>
        <w:rPr>
          <w:rFonts w:ascii="Franklin Gothic Book" w:hAnsi="Franklin Gothic Book"/>
          <w:color w:val="000000" w:themeColor="text1"/>
        </w:rPr>
      </w:pPr>
    </w:p>
    <w:p w:rsidR="00B16579" w:rsidRPr="00B16579" w:rsidRDefault="00B16579" w:rsidP="00B16579">
      <w:pPr>
        <w:jc w:val="both"/>
        <w:rPr>
          <w:rFonts w:ascii="Franklin Gothic Book" w:hAnsi="Franklin Gothic Book"/>
          <w:color w:val="000000" w:themeColor="text1"/>
        </w:rPr>
      </w:pPr>
      <w:r w:rsidRPr="00B16579">
        <w:rPr>
          <w:rFonts w:ascii="Franklin Gothic Book" w:hAnsi="Franklin Gothic Book"/>
          <w:b/>
          <w:color w:val="000000" w:themeColor="text1"/>
        </w:rPr>
        <w:t>Публичное акционерное общество «Новороссийский морской торговый порт» (ПАО «НМТП»),</w:t>
      </w:r>
      <w:r w:rsidRPr="00B16579">
        <w:rPr>
          <w:rFonts w:ascii="Franklin Gothic Book" w:hAnsi="Franklin Gothic Book"/>
          <w:color w:val="000000" w:themeColor="text1"/>
        </w:rPr>
        <w:t xml:space="preserve"> именуемое в дальнейшем «Покупатель», в лице первого заместителя </w:t>
      </w:r>
      <w:proofErr w:type="gramStart"/>
      <w:r w:rsidRPr="00B16579">
        <w:rPr>
          <w:rFonts w:ascii="Franklin Gothic Book" w:hAnsi="Franklin Gothic Book"/>
          <w:color w:val="000000" w:themeColor="text1"/>
        </w:rPr>
        <w:t>Технического  директора</w:t>
      </w:r>
      <w:proofErr w:type="gramEnd"/>
      <w:r w:rsidRPr="00B16579">
        <w:rPr>
          <w:rFonts w:ascii="Franklin Gothic Book" w:hAnsi="Franklin Gothic Book"/>
          <w:color w:val="000000" w:themeColor="text1"/>
        </w:rPr>
        <w:t xml:space="preserve"> </w:t>
      </w:r>
      <w:proofErr w:type="spellStart"/>
      <w:r w:rsidRPr="00B16579">
        <w:rPr>
          <w:rFonts w:ascii="Franklin Gothic Book" w:hAnsi="Franklin Gothic Book"/>
          <w:color w:val="000000" w:themeColor="text1"/>
        </w:rPr>
        <w:t>Фофонова</w:t>
      </w:r>
      <w:proofErr w:type="spellEnd"/>
      <w:r w:rsidRPr="00B16579">
        <w:rPr>
          <w:rFonts w:ascii="Franklin Gothic Book" w:hAnsi="Franklin Gothic Book"/>
          <w:color w:val="000000" w:themeColor="text1"/>
        </w:rPr>
        <w:t xml:space="preserve"> Ивана Михайловича, действующего на основании доверенности № 2110-07/488 от 28.12.2015г. с одной стороны, и</w:t>
      </w:r>
      <w:r w:rsidRPr="00B16579">
        <w:rPr>
          <w:rFonts w:ascii="Franklin Gothic Book" w:hAnsi="Franklin Gothic Book"/>
          <w:b/>
        </w:rPr>
        <w:t xml:space="preserve"> __________________,</w:t>
      </w:r>
      <w:r w:rsidRPr="00B16579">
        <w:rPr>
          <w:rFonts w:ascii="Franklin Gothic Book" w:hAnsi="Franklin Gothic Book"/>
        </w:rPr>
        <w:t xml:space="preserve"> </w:t>
      </w:r>
      <w:r w:rsidRPr="00B16579">
        <w:rPr>
          <w:rFonts w:ascii="Franklin Gothic Book" w:hAnsi="Franklin Gothic Book"/>
          <w:color w:val="000000" w:themeColor="text1"/>
        </w:rPr>
        <w:t>именуемое в дальнейшем "Поставщик", в лице _____________________, действующего на основании ___________________________, с другой стороны, заключили настоящий Договор о нижеследующем:</w:t>
      </w:r>
    </w:p>
    <w:p w:rsidR="00B16579" w:rsidRPr="00B16579" w:rsidRDefault="00B16579" w:rsidP="00B16579">
      <w:pPr>
        <w:jc w:val="both"/>
        <w:rPr>
          <w:rFonts w:ascii="Franklin Gothic Book" w:hAnsi="Franklin Gothic Book"/>
          <w:color w:val="000000" w:themeColor="text1"/>
        </w:rPr>
      </w:pPr>
    </w:p>
    <w:p w:rsidR="00B16579" w:rsidRPr="00B16579" w:rsidRDefault="00B16579" w:rsidP="00B16579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B16579">
        <w:rPr>
          <w:rFonts w:ascii="Franklin Gothic Book" w:hAnsi="Franklin Gothic Book"/>
          <w:b/>
          <w:caps/>
          <w:color w:val="000000" w:themeColor="text1"/>
        </w:rPr>
        <w:t>Предмет Договора</w:t>
      </w:r>
    </w:p>
    <w:p w:rsidR="00B16579" w:rsidRPr="00B16579" w:rsidRDefault="00B16579" w:rsidP="00B16579">
      <w:pPr>
        <w:ind w:left="360"/>
        <w:jc w:val="both"/>
        <w:rPr>
          <w:rFonts w:ascii="Franklin Gothic Book" w:hAnsi="Franklin Gothic Book"/>
          <w:b/>
          <w:caps/>
          <w:color w:val="000000" w:themeColor="text1"/>
        </w:rPr>
      </w:pPr>
    </w:p>
    <w:p w:rsidR="00B16579" w:rsidRPr="00B16579" w:rsidRDefault="00B16579" w:rsidP="00B16579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B16579">
        <w:rPr>
          <w:rFonts w:ascii="Franklin Gothic Book" w:hAnsi="Franklin Gothic Book"/>
          <w:color w:val="000000" w:themeColor="text1"/>
        </w:rPr>
        <w:t xml:space="preserve">Поставщик обязуется поставить </w:t>
      </w:r>
      <w:proofErr w:type="gramStart"/>
      <w:r w:rsidRPr="00B16579">
        <w:rPr>
          <w:rFonts w:ascii="Franklin Gothic Book" w:hAnsi="Franklin Gothic Book"/>
          <w:color w:val="000000" w:themeColor="text1"/>
        </w:rPr>
        <w:t xml:space="preserve">Покупателю </w:t>
      </w:r>
      <w:r w:rsidRPr="00B16579">
        <w:rPr>
          <w:rFonts w:ascii="Franklin Gothic Book" w:hAnsi="Franklin Gothic Book"/>
          <w:b/>
          <w:i/>
          <w:color w:val="000000" w:themeColor="text1"/>
        </w:rPr>
        <w:t xml:space="preserve"> датчики</w:t>
      </w:r>
      <w:proofErr w:type="gramEnd"/>
      <w:r w:rsidRPr="00B16579">
        <w:rPr>
          <w:rFonts w:ascii="Franklin Gothic Book" w:hAnsi="Franklin Gothic Book"/>
          <w:b/>
          <w:i/>
          <w:color w:val="000000" w:themeColor="text1"/>
        </w:rPr>
        <w:t xml:space="preserve"> угловых перемещений (</w:t>
      </w:r>
      <w:proofErr w:type="spellStart"/>
      <w:r w:rsidRPr="00B16579">
        <w:rPr>
          <w:rFonts w:ascii="Franklin Gothic Book" w:hAnsi="Franklin Gothic Book"/>
          <w:b/>
          <w:i/>
          <w:color w:val="000000" w:themeColor="text1"/>
        </w:rPr>
        <w:t>энкодеров</w:t>
      </w:r>
      <w:proofErr w:type="spellEnd"/>
      <w:r w:rsidRPr="00B16579">
        <w:rPr>
          <w:rFonts w:ascii="Franklin Gothic Book" w:hAnsi="Franklin Gothic Book"/>
          <w:b/>
          <w:i/>
          <w:color w:val="000000" w:themeColor="text1"/>
        </w:rPr>
        <w:t xml:space="preserve">) фирмы </w:t>
      </w:r>
      <w:r w:rsidRPr="00B16579">
        <w:rPr>
          <w:rFonts w:ascii="Franklin Gothic Book" w:hAnsi="Franklin Gothic Book"/>
          <w:b/>
          <w:i/>
          <w:color w:val="000000" w:themeColor="text1"/>
          <w:lang w:val="en-US"/>
        </w:rPr>
        <w:t>KUBLER</w:t>
      </w:r>
      <w:r w:rsidRPr="00B16579">
        <w:rPr>
          <w:rFonts w:ascii="Franklin Gothic Book" w:hAnsi="Franklin Gothic Book"/>
          <w:b/>
          <w:i/>
          <w:color w:val="000000" w:themeColor="text1"/>
        </w:rPr>
        <w:t xml:space="preserve"> (4 штуки) для кранов «Витязь» зав. №2004005 и зав. №2004012  </w:t>
      </w:r>
      <w:r w:rsidRPr="00B16579">
        <w:rPr>
          <w:rFonts w:ascii="Franklin Gothic Book" w:hAnsi="Franklin Gothic Book"/>
          <w:color w:val="000000" w:themeColor="text1"/>
        </w:rPr>
        <w:t xml:space="preserve">(далее - Товар), а Покупатель обязуется принять и оплатить  Товар в порядке и на условиях настоящего Договора. </w:t>
      </w:r>
      <w:proofErr w:type="gramStart"/>
      <w:r w:rsidRPr="00B16579">
        <w:rPr>
          <w:rFonts w:ascii="Franklin Gothic Book" w:hAnsi="Franklin Gothic Book"/>
          <w:color w:val="000000" w:themeColor="text1"/>
        </w:rPr>
        <w:t>Общая  стоимость</w:t>
      </w:r>
      <w:proofErr w:type="gramEnd"/>
      <w:r w:rsidRPr="00B16579">
        <w:rPr>
          <w:rFonts w:ascii="Franklin Gothic Book" w:hAnsi="Franklin Gothic Book"/>
          <w:color w:val="000000" w:themeColor="text1"/>
        </w:rPr>
        <w:t xml:space="preserve"> договора составляет _______ (________у.е.), в том числе НДС (18%) – _______ у.е. </w:t>
      </w:r>
    </w:p>
    <w:p w:rsidR="00B16579" w:rsidRPr="00B16579" w:rsidRDefault="00B16579" w:rsidP="00B16579">
      <w:pPr>
        <w:suppressAutoHyphens/>
        <w:ind w:left="709"/>
        <w:jc w:val="both"/>
        <w:rPr>
          <w:rFonts w:ascii="Franklin Gothic Book" w:hAnsi="Franklin Gothic Book"/>
          <w:color w:val="000000" w:themeColor="text1"/>
        </w:rPr>
      </w:pPr>
      <w:r w:rsidRPr="00B16579">
        <w:rPr>
          <w:rFonts w:ascii="Franklin Gothic Book" w:hAnsi="Franklin Gothic Book"/>
          <w:color w:val="000000" w:themeColor="text1"/>
        </w:rPr>
        <w:t>1 у.е. (одна условная единица) соответствует 1 Евро (одному Евро).</w:t>
      </w:r>
    </w:p>
    <w:p w:rsidR="00B16579" w:rsidRPr="00B16579" w:rsidRDefault="00B16579" w:rsidP="00B16579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B16579">
        <w:rPr>
          <w:rFonts w:ascii="Franklin Gothic Book" w:hAnsi="Franklin Gothic Book"/>
          <w:color w:val="000000" w:themeColor="text1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B16579" w:rsidRPr="00B16579" w:rsidRDefault="00B16579" w:rsidP="00B16579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B16579">
        <w:rPr>
          <w:rFonts w:ascii="Franklin Gothic Book" w:hAnsi="Franklin Gothic Book"/>
          <w:color w:val="000000" w:themeColor="text1"/>
        </w:rPr>
        <w:t>Приложения является неотъемлемой частью данного Договора.</w:t>
      </w:r>
    </w:p>
    <w:p w:rsidR="00B16579" w:rsidRPr="00B16579" w:rsidRDefault="00B16579" w:rsidP="00B16579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B16579">
        <w:rPr>
          <w:rFonts w:ascii="Franklin Gothic Book" w:hAnsi="Franklin Gothic Book"/>
          <w:color w:val="000000" w:themeColor="text1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B16579" w:rsidRPr="00B16579" w:rsidRDefault="00B16579" w:rsidP="00B16579">
      <w:pPr>
        <w:suppressAutoHyphens/>
        <w:jc w:val="both"/>
        <w:rPr>
          <w:rFonts w:ascii="Franklin Gothic Book" w:hAnsi="Franklin Gothic Book"/>
          <w:color w:val="000000" w:themeColor="text1"/>
          <w:lang w:eastAsia="ar-SA"/>
        </w:rPr>
      </w:pPr>
    </w:p>
    <w:p w:rsidR="00B16579" w:rsidRPr="00B16579" w:rsidRDefault="00B16579" w:rsidP="00B16579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B16579">
        <w:rPr>
          <w:rFonts w:ascii="Franklin Gothic Book" w:hAnsi="Franklin Gothic Book"/>
          <w:b/>
          <w:caps/>
          <w:color w:val="000000" w:themeColor="text1"/>
        </w:rPr>
        <w:t>Качество и комплектность</w:t>
      </w:r>
    </w:p>
    <w:p w:rsidR="00B16579" w:rsidRPr="00B16579" w:rsidRDefault="00B16579" w:rsidP="00B16579">
      <w:pPr>
        <w:ind w:left="360"/>
        <w:jc w:val="both"/>
        <w:rPr>
          <w:rFonts w:ascii="Franklin Gothic Book" w:hAnsi="Franklin Gothic Book"/>
          <w:b/>
          <w:caps/>
          <w:color w:val="000000" w:themeColor="text1"/>
        </w:rPr>
      </w:pPr>
    </w:p>
    <w:p w:rsidR="00B16579" w:rsidRPr="00B16579" w:rsidRDefault="00B16579" w:rsidP="00B16579">
      <w:pPr>
        <w:numPr>
          <w:ilvl w:val="1"/>
          <w:numId w:val="17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B16579">
        <w:rPr>
          <w:rFonts w:ascii="Franklin Gothic Book" w:hAnsi="Franklin Gothic Book"/>
          <w:color w:val="000000" w:themeColor="text1"/>
          <w:lang w:eastAsia="ar-SA"/>
        </w:rPr>
        <w:t xml:space="preserve">Качество и комплектность поставляемого </w:t>
      </w:r>
      <w:proofErr w:type="gramStart"/>
      <w:r w:rsidRPr="00B16579">
        <w:rPr>
          <w:rFonts w:ascii="Franklin Gothic Book" w:hAnsi="Franklin Gothic Book"/>
          <w:color w:val="000000" w:themeColor="text1"/>
          <w:lang w:eastAsia="ar-SA"/>
        </w:rPr>
        <w:t>Товара  должно</w:t>
      </w:r>
      <w:proofErr w:type="gramEnd"/>
      <w:r w:rsidRPr="00B16579">
        <w:rPr>
          <w:rFonts w:ascii="Franklin Gothic Book" w:hAnsi="Franklin Gothic Book"/>
          <w:color w:val="000000" w:themeColor="text1"/>
          <w:lang w:eastAsia="ar-SA"/>
        </w:rPr>
        <w:t xml:space="preserve"> соответствовать ГОСТу, техническим условиям, подтверждаться сертификатами качества или иными нормативными документами, если это предусмотрено заводом-изготовителем. </w:t>
      </w:r>
    </w:p>
    <w:p w:rsidR="00B16579" w:rsidRPr="00B16579" w:rsidRDefault="00B16579" w:rsidP="00B16579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B16579">
        <w:rPr>
          <w:rFonts w:ascii="Franklin Gothic Book" w:hAnsi="Franklin Gothic Book"/>
          <w:lang w:eastAsia="ar-SA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</w:t>
      </w:r>
      <w:r w:rsidRPr="00B16579">
        <w:rPr>
          <w:rFonts w:ascii="Franklin Gothic Book" w:hAnsi="Franklin Gothic Book"/>
          <w:color w:val="000000" w:themeColor="text1"/>
          <w:lang w:eastAsia="ar-SA"/>
        </w:rPr>
        <w:t>.</w:t>
      </w:r>
    </w:p>
    <w:p w:rsidR="00B16579" w:rsidRPr="00B16579" w:rsidRDefault="00B16579" w:rsidP="00B16579">
      <w:pPr>
        <w:numPr>
          <w:ilvl w:val="1"/>
          <w:numId w:val="17"/>
        </w:numPr>
        <w:tabs>
          <w:tab w:val="num" w:pos="567"/>
        </w:tabs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B16579">
        <w:rPr>
          <w:rFonts w:ascii="Franklin Gothic Book" w:hAnsi="Franklin Gothic Book"/>
          <w:color w:val="000000" w:themeColor="text1"/>
          <w:lang w:eastAsia="ar-SA"/>
        </w:rPr>
        <w:t>На Товар устанавливается гарантийный срок ________________с момента поставки Товара на склад Покупателя.</w:t>
      </w:r>
    </w:p>
    <w:p w:rsidR="00B16579" w:rsidRPr="00B16579" w:rsidRDefault="00B16579" w:rsidP="00B16579">
      <w:pPr>
        <w:numPr>
          <w:ilvl w:val="0"/>
          <w:numId w:val="17"/>
        </w:numPr>
        <w:tabs>
          <w:tab w:val="num" w:pos="567"/>
        </w:tabs>
        <w:suppressAutoHyphens/>
        <w:spacing w:before="60" w:after="120"/>
        <w:ind w:firstLine="0"/>
        <w:jc w:val="both"/>
        <w:rPr>
          <w:rFonts w:ascii="Franklin Gothic Book" w:hAnsi="Franklin Gothic Book"/>
          <w:color w:val="000000" w:themeColor="text1"/>
        </w:rPr>
      </w:pPr>
      <w:r w:rsidRPr="00B16579">
        <w:rPr>
          <w:rFonts w:ascii="Franklin Gothic Book" w:hAnsi="Franklin Gothic Book"/>
          <w:color w:val="000000" w:themeColor="text1"/>
        </w:rPr>
        <w:t xml:space="preserve">ПОСТАВЩИК несет ответственность за качество Товара в течение Гарантийного Срока только при условии полного соблюдения ПОКУПАТЕЛЕМ </w:t>
      </w:r>
      <w:proofErr w:type="gramStart"/>
      <w:r w:rsidRPr="00B16579">
        <w:rPr>
          <w:rFonts w:ascii="Franklin Gothic Book" w:hAnsi="Franklin Gothic Book"/>
          <w:color w:val="000000" w:themeColor="text1"/>
        </w:rPr>
        <w:t>условий  хранения</w:t>
      </w:r>
      <w:proofErr w:type="gramEnd"/>
      <w:r w:rsidRPr="00B16579">
        <w:rPr>
          <w:rFonts w:ascii="Franklin Gothic Book" w:hAnsi="Franklin Gothic Book"/>
          <w:color w:val="000000" w:themeColor="text1"/>
        </w:rPr>
        <w:t xml:space="preserve"> и эксплуатации Товара. </w:t>
      </w:r>
    </w:p>
    <w:p w:rsidR="00B16579" w:rsidRPr="00B16579" w:rsidRDefault="00B16579" w:rsidP="00B16579">
      <w:pPr>
        <w:numPr>
          <w:ilvl w:val="0"/>
          <w:numId w:val="17"/>
        </w:numPr>
        <w:tabs>
          <w:tab w:val="num" w:pos="567"/>
        </w:tabs>
        <w:suppressAutoHyphens/>
        <w:spacing w:before="60" w:after="120"/>
        <w:jc w:val="both"/>
        <w:rPr>
          <w:rFonts w:ascii="Franklin Gothic Book" w:hAnsi="Franklin Gothic Book"/>
          <w:color w:val="000000" w:themeColor="text1"/>
        </w:rPr>
      </w:pPr>
      <w:r w:rsidRPr="00B16579">
        <w:rPr>
          <w:rFonts w:ascii="Franklin Gothic Book" w:hAnsi="Franklin Gothic Book"/>
          <w:color w:val="000000" w:themeColor="text1"/>
        </w:rPr>
        <w:t xml:space="preserve">2.4. Претензии по качеству Товара и скрытым дефектам должны быть направлены Поставщику в письменной форме в течение гарантийного срока. Несоблюдение сроков направления претензии может служить для Поставщика основанием к её отклонению. </w:t>
      </w:r>
    </w:p>
    <w:p w:rsidR="00B16579" w:rsidRPr="00B16579" w:rsidRDefault="00B16579" w:rsidP="00B16579">
      <w:pPr>
        <w:tabs>
          <w:tab w:val="num" w:pos="567"/>
        </w:tabs>
        <w:rPr>
          <w:rFonts w:ascii="Franklin Gothic Book" w:hAnsi="Franklin Gothic Book"/>
          <w:color w:val="000000" w:themeColor="text1"/>
        </w:rPr>
      </w:pPr>
    </w:p>
    <w:p w:rsidR="00B16579" w:rsidRPr="00B16579" w:rsidRDefault="00B16579" w:rsidP="00B16579">
      <w:pPr>
        <w:ind w:left="360" w:hanging="360"/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B16579">
        <w:rPr>
          <w:rFonts w:ascii="Franklin Gothic Book" w:hAnsi="Franklin Gothic Book"/>
          <w:color w:val="000000" w:themeColor="text1"/>
          <w:lang w:eastAsia="ar-SA"/>
        </w:rPr>
        <w:t xml:space="preserve">2.5. Товар должен быть </w:t>
      </w:r>
      <w:proofErr w:type="spellStart"/>
      <w:r w:rsidRPr="00B16579">
        <w:rPr>
          <w:rFonts w:ascii="Franklin Gothic Book" w:hAnsi="Franklin Gothic Book"/>
          <w:color w:val="000000" w:themeColor="text1"/>
          <w:lang w:eastAsia="ar-SA"/>
        </w:rPr>
        <w:t>затарен</w:t>
      </w:r>
      <w:proofErr w:type="spellEnd"/>
      <w:r w:rsidRPr="00B16579">
        <w:rPr>
          <w:rFonts w:ascii="Franklin Gothic Book" w:hAnsi="Franklin Gothic Book"/>
          <w:color w:val="000000" w:themeColor="text1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B16579" w:rsidRPr="00B16579" w:rsidRDefault="00B16579" w:rsidP="00B16579">
      <w:p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B16579">
        <w:rPr>
          <w:rFonts w:ascii="Franklin Gothic Book" w:hAnsi="Franklin Gothic Book"/>
          <w:color w:val="000000" w:themeColor="text1"/>
          <w:lang w:eastAsia="ar-SA"/>
        </w:rPr>
        <w:t>2.6. На тару (упаковку) Товара должна быть нанесена маркировка в соответствии с требованиями       законодательства РФ.</w:t>
      </w:r>
      <w:r w:rsidRPr="00B16579">
        <w:rPr>
          <w:rFonts w:ascii="Franklin Gothic Book" w:hAnsi="Franklin Gothic Book"/>
          <w:color w:val="000000" w:themeColor="text1"/>
          <w:lang w:eastAsia="ar-SA"/>
        </w:rPr>
        <w:tab/>
      </w:r>
      <w:r w:rsidRPr="00B16579">
        <w:rPr>
          <w:rFonts w:ascii="Franklin Gothic Book" w:hAnsi="Franklin Gothic Book"/>
          <w:color w:val="000000" w:themeColor="text1"/>
          <w:lang w:eastAsia="ar-SA"/>
        </w:rPr>
        <w:tab/>
      </w:r>
      <w:r w:rsidRPr="00B16579">
        <w:rPr>
          <w:rFonts w:ascii="Franklin Gothic Book" w:hAnsi="Franklin Gothic Book"/>
          <w:color w:val="000000" w:themeColor="text1"/>
          <w:lang w:eastAsia="ar-SA"/>
        </w:rPr>
        <w:tab/>
      </w:r>
      <w:r w:rsidRPr="00B16579">
        <w:rPr>
          <w:rFonts w:ascii="Franklin Gothic Book" w:hAnsi="Franklin Gothic Book"/>
          <w:color w:val="000000" w:themeColor="text1"/>
          <w:lang w:eastAsia="ar-SA"/>
        </w:rPr>
        <w:tab/>
      </w:r>
    </w:p>
    <w:p w:rsidR="00B16579" w:rsidRPr="00B16579" w:rsidRDefault="00B16579" w:rsidP="00B16579">
      <w:pPr>
        <w:rPr>
          <w:rFonts w:ascii="Franklin Gothic Book" w:hAnsi="Franklin Gothic Book"/>
          <w:color w:val="000000" w:themeColor="text1"/>
        </w:rPr>
      </w:pPr>
    </w:p>
    <w:p w:rsidR="00B16579" w:rsidRPr="00B16579" w:rsidRDefault="00B16579" w:rsidP="00B16579">
      <w:pPr>
        <w:numPr>
          <w:ilvl w:val="0"/>
          <w:numId w:val="20"/>
        </w:numPr>
        <w:rPr>
          <w:rFonts w:ascii="Franklin Gothic Book" w:hAnsi="Franklin Gothic Book"/>
          <w:b/>
          <w:caps/>
          <w:color w:val="000000" w:themeColor="text1"/>
          <w:lang w:eastAsia="ar-SA"/>
        </w:rPr>
      </w:pPr>
      <w:r w:rsidRPr="00B16579">
        <w:rPr>
          <w:rFonts w:ascii="Franklin Gothic Book" w:hAnsi="Franklin Gothic Book"/>
          <w:b/>
          <w:caps/>
          <w:color w:val="000000" w:themeColor="text1"/>
          <w:lang w:eastAsia="ar-SA"/>
        </w:rPr>
        <w:t>Сроки и порядок поставки</w:t>
      </w:r>
    </w:p>
    <w:p w:rsidR="00B16579" w:rsidRPr="00B16579" w:rsidRDefault="00B16579" w:rsidP="00B16579">
      <w:pPr>
        <w:ind w:left="644"/>
        <w:rPr>
          <w:rFonts w:ascii="Franklin Gothic Book" w:hAnsi="Franklin Gothic Book"/>
          <w:b/>
          <w:caps/>
          <w:color w:val="000000" w:themeColor="text1"/>
          <w:lang w:eastAsia="ar-SA"/>
        </w:rPr>
      </w:pPr>
    </w:p>
    <w:p w:rsidR="00B16579" w:rsidRPr="00B16579" w:rsidRDefault="00B16579" w:rsidP="00B16579">
      <w:pPr>
        <w:numPr>
          <w:ilvl w:val="1"/>
          <w:numId w:val="32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B16579">
        <w:rPr>
          <w:rFonts w:ascii="Franklin Gothic Book" w:hAnsi="Franklin Gothic Book"/>
          <w:color w:val="000000" w:themeColor="text1"/>
          <w:lang w:eastAsia="ar-SA"/>
        </w:rPr>
        <w:t>Поставка Товара осуществляется силами и за счет Поставщика</w:t>
      </w:r>
      <w:r w:rsidRPr="00B16579">
        <w:rPr>
          <w:rFonts w:ascii="Franklin Gothic Book" w:hAnsi="Franklin Gothic Book"/>
          <w:b/>
          <w:i/>
          <w:color w:val="000000" w:themeColor="text1"/>
          <w:lang w:eastAsia="ar-SA"/>
        </w:rPr>
        <w:t xml:space="preserve"> </w:t>
      </w:r>
      <w:r w:rsidRPr="00B16579">
        <w:rPr>
          <w:rFonts w:ascii="Franklin Gothic Book" w:hAnsi="Franklin Gothic Book"/>
          <w:color w:val="000000" w:themeColor="text1"/>
          <w:lang w:eastAsia="ar-SA"/>
        </w:rPr>
        <w:t>на склад Покупателя по адресу: г. Новороссийск ул. Портовая, 14.</w:t>
      </w:r>
    </w:p>
    <w:p w:rsidR="00B16579" w:rsidRPr="00B16579" w:rsidRDefault="00B16579" w:rsidP="00B16579">
      <w:pPr>
        <w:numPr>
          <w:ilvl w:val="1"/>
          <w:numId w:val="32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B16579">
        <w:rPr>
          <w:rFonts w:ascii="Franklin Gothic Book" w:hAnsi="Franklin Gothic Book"/>
          <w:color w:val="000000" w:themeColor="text1"/>
          <w:lang w:eastAsia="ar-SA"/>
        </w:rPr>
        <w:t>Поставщик вправе отгружать Товар отдельными частями по согласованию с Покупателем.</w:t>
      </w:r>
    </w:p>
    <w:p w:rsidR="00B16579" w:rsidRPr="00B16579" w:rsidRDefault="00B16579" w:rsidP="00B16579">
      <w:pPr>
        <w:numPr>
          <w:ilvl w:val="1"/>
          <w:numId w:val="32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B16579">
        <w:rPr>
          <w:rFonts w:ascii="Franklin Gothic Book" w:hAnsi="Franklin Gothic Book"/>
          <w:color w:val="000000" w:themeColor="text1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B16579" w:rsidRPr="00B16579" w:rsidRDefault="00B16579" w:rsidP="00B16579">
      <w:pPr>
        <w:numPr>
          <w:ilvl w:val="1"/>
          <w:numId w:val="32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B16579">
        <w:rPr>
          <w:rFonts w:ascii="Franklin Gothic Book" w:hAnsi="Franklin Gothic Book"/>
          <w:color w:val="000000" w:themeColor="text1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B16579">
        <w:rPr>
          <w:rFonts w:ascii="Franklin Gothic Book" w:hAnsi="Franklin Gothic Book"/>
          <w:color w:val="000000" w:themeColor="text1"/>
          <w:lang w:eastAsia="ar-SA"/>
        </w:rPr>
        <w:t>затарить</w:t>
      </w:r>
      <w:proofErr w:type="spellEnd"/>
      <w:r w:rsidRPr="00B16579">
        <w:rPr>
          <w:rFonts w:ascii="Franklin Gothic Book" w:hAnsi="Franklin Gothic Book"/>
          <w:color w:val="000000" w:themeColor="text1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B16579" w:rsidRPr="00B16579" w:rsidRDefault="00B16579" w:rsidP="00B16579">
      <w:pPr>
        <w:numPr>
          <w:ilvl w:val="1"/>
          <w:numId w:val="32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B16579">
        <w:rPr>
          <w:rFonts w:ascii="Franklin Gothic Book" w:hAnsi="Franklin Gothic Book"/>
          <w:color w:val="000000" w:themeColor="text1"/>
          <w:lang w:eastAsia="ar-SA"/>
        </w:rPr>
        <w:t>Покупатель обязан совершить все необходимые действия, обеспечивающие принятие Товара.</w:t>
      </w:r>
    </w:p>
    <w:p w:rsidR="00B16579" w:rsidRPr="00B16579" w:rsidRDefault="00B16579" w:rsidP="00B16579">
      <w:pPr>
        <w:numPr>
          <w:ilvl w:val="1"/>
          <w:numId w:val="32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B16579">
        <w:rPr>
          <w:rFonts w:ascii="Franklin Gothic Book" w:hAnsi="Franklin Gothic Book"/>
          <w:color w:val="000000" w:themeColor="text1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B16579">
        <w:rPr>
          <w:rFonts w:ascii="Franklin Gothic Book" w:hAnsi="Franklin Gothic Book"/>
          <w:bCs/>
          <w:color w:val="000000" w:themeColor="text1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B16579" w:rsidRPr="00B16579" w:rsidRDefault="00B16579" w:rsidP="00B16579">
      <w:pPr>
        <w:numPr>
          <w:ilvl w:val="1"/>
          <w:numId w:val="32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B16579">
        <w:rPr>
          <w:rFonts w:ascii="Franklin Gothic Book" w:hAnsi="Franklin Gothic Book"/>
          <w:bCs/>
          <w:color w:val="000000" w:themeColor="text1"/>
          <w:lang w:eastAsia="ar-SA"/>
        </w:rPr>
        <w:t xml:space="preserve">Если при приемке будет обнаружено несоответствие Товара указанным условиям настоящего Договора и Приложением к нему по количеству, Покупатель незамедлительно информирует об этом </w:t>
      </w:r>
      <w:proofErr w:type="gramStart"/>
      <w:r w:rsidRPr="00B16579">
        <w:rPr>
          <w:rFonts w:ascii="Franklin Gothic Book" w:hAnsi="Franklin Gothic Book"/>
          <w:bCs/>
          <w:color w:val="000000" w:themeColor="text1"/>
          <w:lang w:eastAsia="ar-SA"/>
        </w:rPr>
        <w:t>Поставщика</w:t>
      </w:r>
      <w:r w:rsidRPr="00B16579">
        <w:rPr>
          <w:rFonts w:ascii="Franklin Gothic Book" w:hAnsi="Franklin Gothic Book"/>
          <w:color w:val="000000" w:themeColor="text1"/>
          <w:lang w:eastAsia="ar-SA"/>
        </w:rPr>
        <w:t xml:space="preserve">  факсимильной</w:t>
      </w:r>
      <w:proofErr w:type="gramEnd"/>
      <w:r w:rsidRPr="00B16579">
        <w:rPr>
          <w:rFonts w:ascii="Franklin Gothic Book" w:hAnsi="Franklin Gothic Book"/>
          <w:color w:val="000000" w:themeColor="text1"/>
          <w:lang w:eastAsia="ar-SA"/>
        </w:rPr>
        <w:t xml:space="preserve"> связью с последующим почтовым отправлением</w:t>
      </w:r>
      <w:r w:rsidRPr="00B16579">
        <w:rPr>
          <w:rFonts w:ascii="Franklin Gothic Book" w:hAnsi="Franklin Gothic Book"/>
          <w:iCs/>
          <w:color w:val="000000" w:themeColor="text1"/>
          <w:lang w:eastAsia="ar-SA"/>
        </w:rPr>
        <w:t xml:space="preserve"> с уведомлением о вручении</w:t>
      </w:r>
      <w:r w:rsidRPr="00B16579">
        <w:rPr>
          <w:rFonts w:ascii="Franklin Gothic Book" w:hAnsi="Franklin Gothic Book"/>
          <w:color w:val="000000" w:themeColor="text1"/>
          <w:lang w:eastAsia="ar-SA"/>
        </w:rPr>
        <w:t xml:space="preserve">. </w:t>
      </w:r>
      <w:r w:rsidRPr="00B16579">
        <w:rPr>
          <w:rFonts w:ascii="Franklin Gothic Book" w:hAnsi="Franklin Gothic Book"/>
          <w:bCs/>
          <w:color w:val="000000" w:themeColor="text1"/>
          <w:lang w:eastAsia="ar-SA"/>
        </w:rPr>
        <w:t>В течение</w:t>
      </w:r>
      <w:r w:rsidRPr="00B16579">
        <w:rPr>
          <w:rFonts w:ascii="Franklin Gothic Book" w:hAnsi="Franklin Gothic Book"/>
          <w:color w:val="000000" w:themeColor="text1"/>
          <w:lang w:eastAsia="ar-SA"/>
        </w:rPr>
        <w:t xml:space="preserve"> согласованного сторонами срока </w:t>
      </w:r>
      <w:r w:rsidRPr="00B16579">
        <w:rPr>
          <w:rFonts w:ascii="Franklin Gothic Book" w:hAnsi="Franklin Gothic Book"/>
          <w:bCs/>
          <w:color w:val="000000" w:themeColor="text1"/>
          <w:lang w:eastAsia="ar-SA"/>
        </w:rPr>
        <w:t xml:space="preserve">после получения претензии, Поставщик обязуется за свой счет </w:t>
      </w:r>
      <w:proofErr w:type="spellStart"/>
      <w:r w:rsidRPr="00B16579">
        <w:rPr>
          <w:rFonts w:ascii="Franklin Gothic Book" w:hAnsi="Franklin Gothic Book"/>
          <w:iCs/>
          <w:color w:val="000000" w:themeColor="text1"/>
          <w:lang w:eastAsia="ar-SA"/>
        </w:rPr>
        <w:t>допоставить</w:t>
      </w:r>
      <w:proofErr w:type="spellEnd"/>
      <w:r w:rsidRPr="00B16579">
        <w:rPr>
          <w:rFonts w:ascii="Franklin Gothic Book" w:hAnsi="Franklin Gothic Book"/>
          <w:iCs/>
          <w:color w:val="000000" w:themeColor="text1"/>
          <w:lang w:eastAsia="ar-SA"/>
        </w:rPr>
        <w:t xml:space="preserve"> </w:t>
      </w:r>
      <w:r w:rsidRPr="00B16579">
        <w:rPr>
          <w:rFonts w:ascii="Franklin Gothic Book" w:hAnsi="Franklin Gothic Book"/>
          <w:bCs/>
          <w:color w:val="000000" w:themeColor="text1"/>
          <w:lang w:eastAsia="ar-SA"/>
        </w:rPr>
        <w:t>Товар Покупателю</w:t>
      </w:r>
      <w:r w:rsidRPr="00B16579">
        <w:rPr>
          <w:rFonts w:ascii="Franklin Gothic Book" w:hAnsi="Franklin Gothic Book"/>
          <w:color w:val="000000" w:themeColor="text1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B16579">
        <w:rPr>
          <w:rFonts w:ascii="Franklin Gothic Book" w:hAnsi="Franklin Gothic Book"/>
          <w:color w:val="000000" w:themeColor="text1"/>
          <w:lang w:eastAsia="ar-SA"/>
        </w:rPr>
        <w:t>объеме  и</w:t>
      </w:r>
      <w:proofErr w:type="gramEnd"/>
      <w:r w:rsidRPr="00B16579">
        <w:rPr>
          <w:rFonts w:ascii="Franklin Gothic Book" w:hAnsi="Franklin Gothic Book"/>
          <w:color w:val="000000" w:themeColor="text1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 </w:t>
      </w:r>
    </w:p>
    <w:p w:rsidR="00B16579" w:rsidRPr="00B16579" w:rsidRDefault="00B16579" w:rsidP="00B16579">
      <w:pPr>
        <w:numPr>
          <w:ilvl w:val="1"/>
          <w:numId w:val="32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B16579">
        <w:rPr>
          <w:rFonts w:ascii="Franklin Gothic Book" w:hAnsi="Franklin Gothic Book"/>
          <w:color w:val="000000" w:themeColor="text1"/>
          <w:lang w:eastAsia="ar-SA"/>
        </w:rPr>
        <w:t xml:space="preserve">Право собственности на Товар переходит к </w:t>
      </w:r>
      <w:proofErr w:type="gramStart"/>
      <w:r w:rsidRPr="00B16579">
        <w:rPr>
          <w:rFonts w:ascii="Franklin Gothic Book" w:hAnsi="Franklin Gothic Book"/>
          <w:color w:val="000000" w:themeColor="text1"/>
          <w:lang w:eastAsia="ar-SA"/>
        </w:rPr>
        <w:t xml:space="preserve">Покупателю  </w:t>
      </w:r>
      <w:r w:rsidRPr="00B16579">
        <w:rPr>
          <w:rFonts w:ascii="Franklin Gothic Book" w:hAnsi="Franklin Gothic Book"/>
          <w:bCs/>
          <w:color w:val="000000" w:themeColor="text1"/>
          <w:lang w:eastAsia="ar-SA"/>
        </w:rPr>
        <w:t>при</w:t>
      </w:r>
      <w:proofErr w:type="gramEnd"/>
      <w:r w:rsidRPr="00B16579">
        <w:rPr>
          <w:rFonts w:ascii="Franklin Gothic Book" w:hAnsi="Franklin Gothic Book"/>
          <w:bCs/>
          <w:color w:val="000000" w:themeColor="text1"/>
          <w:lang w:eastAsia="ar-SA"/>
        </w:rPr>
        <w:t xml:space="preserve"> передаче Товара Покупателю по товарно-транспортной накладной.</w:t>
      </w:r>
    </w:p>
    <w:p w:rsidR="00B16579" w:rsidRPr="00B16579" w:rsidRDefault="00B16579" w:rsidP="00B16579">
      <w:pPr>
        <w:numPr>
          <w:ilvl w:val="1"/>
          <w:numId w:val="32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B16579">
        <w:rPr>
          <w:rFonts w:ascii="Franklin Gothic Book" w:hAnsi="Franklin Gothic Book"/>
          <w:color w:val="000000" w:themeColor="text1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B16579">
        <w:rPr>
          <w:rFonts w:ascii="Franklin Gothic Book" w:hAnsi="Franklin Gothic Book"/>
          <w:bCs/>
          <w:color w:val="000000" w:themeColor="text1"/>
          <w:lang w:eastAsia="ar-SA"/>
        </w:rPr>
        <w:t>при передаче Товара Покупателю.</w:t>
      </w:r>
    </w:p>
    <w:p w:rsidR="00B16579" w:rsidRPr="00B16579" w:rsidRDefault="00B16579" w:rsidP="00B16579">
      <w:pPr>
        <w:numPr>
          <w:ilvl w:val="1"/>
          <w:numId w:val="32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B16579">
        <w:rPr>
          <w:rFonts w:ascii="Franklin Gothic Book" w:hAnsi="Franklin Gothic Book"/>
          <w:color w:val="000000" w:themeColor="text1"/>
          <w:lang w:eastAsia="ar-SA"/>
        </w:rPr>
        <w:t>Вместе с Товаром Поставщик обязуется передать Покупателю документы на него, указанные в Приложении к настоящему Договору.</w:t>
      </w:r>
    </w:p>
    <w:p w:rsidR="00B16579" w:rsidRPr="00B16579" w:rsidRDefault="00B16579" w:rsidP="00B16579">
      <w:pPr>
        <w:numPr>
          <w:ilvl w:val="1"/>
          <w:numId w:val="32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B16579">
        <w:rPr>
          <w:rFonts w:ascii="Franklin Gothic Book" w:hAnsi="Franklin Gothic Book"/>
          <w:color w:val="000000" w:themeColor="text1"/>
          <w:lang w:eastAsia="ar-SA"/>
        </w:rPr>
        <w:t xml:space="preserve">Товар поставляется </w:t>
      </w:r>
      <w:r w:rsidRPr="00B16579">
        <w:rPr>
          <w:rFonts w:ascii="Franklin Gothic Book" w:hAnsi="Franklin Gothic Book"/>
          <w:bCs/>
          <w:color w:val="000000" w:themeColor="text1"/>
          <w:lang w:eastAsia="ar-SA"/>
        </w:rPr>
        <w:t>в таре (упаковке), остающейся в распоряжении Покупателя.</w:t>
      </w:r>
    </w:p>
    <w:p w:rsidR="00B16579" w:rsidRPr="00B16579" w:rsidRDefault="00B16579" w:rsidP="00B16579">
      <w:pPr>
        <w:ind w:left="720"/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</w:p>
    <w:p w:rsidR="00B16579" w:rsidRPr="00B16579" w:rsidRDefault="00B16579" w:rsidP="00B16579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B16579">
        <w:rPr>
          <w:rFonts w:ascii="Franklin Gothic Book" w:hAnsi="Franklin Gothic Book"/>
          <w:b/>
          <w:caps/>
          <w:color w:val="000000" w:themeColor="text1"/>
        </w:rPr>
        <w:t>Цены и порядок расчетов</w:t>
      </w:r>
    </w:p>
    <w:p w:rsidR="00B16579" w:rsidRPr="00B16579" w:rsidRDefault="00B16579" w:rsidP="00B16579">
      <w:pPr>
        <w:ind w:left="644"/>
        <w:jc w:val="both"/>
        <w:rPr>
          <w:rFonts w:ascii="Franklin Gothic Book" w:hAnsi="Franklin Gothic Book"/>
          <w:b/>
          <w:caps/>
          <w:color w:val="000000" w:themeColor="text1"/>
        </w:rPr>
      </w:pPr>
    </w:p>
    <w:p w:rsidR="00B16579" w:rsidRPr="00B16579" w:rsidRDefault="00B16579" w:rsidP="00B16579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B16579">
        <w:rPr>
          <w:rFonts w:ascii="Franklin Gothic Book" w:hAnsi="Franklin Gothic Book"/>
          <w:color w:val="000000" w:themeColor="text1"/>
        </w:rPr>
        <w:t xml:space="preserve">Покупатель производит оплату поставленного </w:t>
      </w:r>
      <w:proofErr w:type="gramStart"/>
      <w:r w:rsidRPr="00B16579">
        <w:rPr>
          <w:rFonts w:ascii="Franklin Gothic Book" w:hAnsi="Franklin Gothic Book"/>
          <w:color w:val="000000" w:themeColor="text1"/>
        </w:rPr>
        <w:t>Товара  в</w:t>
      </w:r>
      <w:proofErr w:type="gramEnd"/>
      <w:r w:rsidRPr="00B16579">
        <w:rPr>
          <w:rFonts w:ascii="Franklin Gothic Book" w:hAnsi="Franklin Gothic Book"/>
          <w:color w:val="000000" w:themeColor="text1"/>
        </w:rPr>
        <w:t xml:space="preserve"> срок не позднее 30 (тридцати) календарных  дней  с даты поступления Товара на склад Покупателя. Оплата </w:t>
      </w:r>
      <w:proofErr w:type="gramStart"/>
      <w:r w:rsidRPr="00B16579">
        <w:rPr>
          <w:rFonts w:ascii="Franklin Gothic Book" w:hAnsi="Franklin Gothic Book"/>
          <w:color w:val="000000" w:themeColor="text1"/>
        </w:rPr>
        <w:t>производится  Покупателем</w:t>
      </w:r>
      <w:proofErr w:type="gramEnd"/>
      <w:r w:rsidRPr="00B16579">
        <w:rPr>
          <w:rFonts w:ascii="Franklin Gothic Book" w:hAnsi="Franklin Gothic Book"/>
          <w:color w:val="000000" w:themeColor="text1"/>
        </w:rPr>
        <w:t xml:space="preserve"> на основании счета, счета-фактуры и накладной ТОРГ-12 полученных от Поставщика.</w:t>
      </w:r>
    </w:p>
    <w:p w:rsidR="00B16579" w:rsidRPr="00B16579" w:rsidRDefault="00B16579" w:rsidP="00B16579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B16579">
        <w:rPr>
          <w:rFonts w:ascii="Franklin Gothic Book" w:hAnsi="Franklin Gothic Book"/>
          <w:color w:val="000000" w:themeColor="text1"/>
        </w:rPr>
        <w:t xml:space="preserve"> </w:t>
      </w:r>
      <w:r w:rsidRPr="00B16579">
        <w:rPr>
          <w:rFonts w:ascii="Franklin Gothic Book" w:hAnsi="Franklin Gothic Book"/>
          <w:bCs/>
          <w:color w:val="000000" w:themeColor="text1"/>
        </w:rPr>
        <w:t xml:space="preserve">Цена Товара, установленная Приложением к настоящему Договору, включает в </w:t>
      </w:r>
      <w:proofErr w:type="gramStart"/>
      <w:r w:rsidRPr="00B16579">
        <w:rPr>
          <w:rFonts w:ascii="Franklin Gothic Book" w:hAnsi="Franklin Gothic Book"/>
          <w:bCs/>
          <w:color w:val="000000" w:themeColor="text1"/>
        </w:rPr>
        <w:t>себя  все</w:t>
      </w:r>
      <w:proofErr w:type="gramEnd"/>
      <w:r w:rsidRPr="00B16579">
        <w:rPr>
          <w:rFonts w:ascii="Franklin Gothic Book" w:hAnsi="Franklin Gothic Book"/>
          <w:bCs/>
          <w:color w:val="000000" w:themeColor="text1"/>
        </w:rPr>
        <w:t xml:space="preserve"> налоги, сборы и пошлины, стоимость доставки</w:t>
      </w:r>
      <w:r w:rsidRPr="00B1657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B16579">
        <w:rPr>
          <w:rFonts w:ascii="Franklin Gothic Book" w:hAnsi="Franklin Gothic Book"/>
          <w:bCs/>
          <w:color w:val="000000" w:themeColor="text1"/>
        </w:rPr>
        <w:t xml:space="preserve"> и тары (упаковки), является окончательной и пересмотру не подлежит.</w:t>
      </w:r>
    </w:p>
    <w:p w:rsidR="00B16579" w:rsidRPr="00B16579" w:rsidRDefault="00B16579" w:rsidP="00B16579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B16579">
        <w:rPr>
          <w:rFonts w:ascii="Franklin Gothic Book" w:hAnsi="Franklin Gothic Book"/>
          <w:color w:val="000000" w:themeColor="text1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B16579">
        <w:rPr>
          <w:rFonts w:ascii="Franklin Gothic Book" w:hAnsi="Franklin Gothic Book"/>
          <w:color w:val="000000" w:themeColor="text1"/>
        </w:rPr>
        <w:t>с  расчетного</w:t>
      </w:r>
      <w:proofErr w:type="gramEnd"/>
      <w:r w:rsidRPr="00B16579">
        <w:rPr>
          <w:rFonts w:ascii="Franklin Gothic Book" w:hAnsi="Franklin Gothic Book"/>
          <w:color w:val="000000" w:themeColor="text1"/>
        </w:rPr>
        <w:t xml:space="preserve"> счета банка Покупателя.</w:t>
      </w:r>
    </w:p>
    <w:p w:rsidR="00B16579" w:rsidRPr="00B16579" w:rsidRDefault="00B16579" w:rsidP="00B16579">
      <w:pPr>
        <w:jc w:val="both"/>
        <w:rPr>
          <w:rFonts w:ascii="Franklin Gothic Book" w:hAnsi="Franklin Gothic Book"/>
          <w:b/>
          <w:color w:val="000000" w:themeColor="text1"/>
        </w:rPr>
      </w:pPr>
    </w:p>
    <w:p w:rsidR="00B16579" w:rsidRPr="00B16579" w:rsidRDefault="00B16579" w:rsidP="00B16579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B16579">
        <w:rPr>
          <w:rFonts w:ascii="Franklin Gothic Book" w:hAnsi="Franklin Gothic Book"/>
          <w:b/>
          <w:caps/>
          <w:color w:val="000000" w:themeColor="text1"/>
        </w:rPr>
        <w:t>Ответственность Сторон</w:t>
      </w:r>
    </w:p>
    <w:p w:rsidR="00B16579" w:rsidRPr="00B16579" w:rsidRDefault="00B16579" w:rsidP="00B16579">
      <w:pPr>
        <w:ind w:left="644"/>
        <w:jc w:val="both"/>
        <w:rPr>
          <w:rFonts w:ascii="Franklin Gothic Book" w:hAnsi="Franklin Gothic Book"/>
          <w:b/>
          <w:caps/>
          <w:color w:val="000000" w:themeColor="text1"/>
        </w:rPr>
      </w:pPr>
    </w:p>
    <w:p w:rsidR="00B16579" w:rsidRPr="00B16579" w:rsidRDefault="00B16579" w:rsidP="00B16579">
      <w:pPr>
        <w:numPr>
          <w:ilvl w:val="1"/>
          <w:numId w:val="18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B16579">
        <w:rPr>
          <w:rFonts w:ascii="Franklin Gothic Book" w:hAnsi="Franklin Gothic Book"/>
          <w:color w:val="000000" w:themeColor="text1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B16579">
        <w:rPr>
          <w:rFonts w:ascii="Franklin Gothic Book" w:hAnsi="Franklin Gothic Book"/>
          <w:color w:val="000000" w:themeColor="text1"/>
          <w:lang w:eastAsia="ar-SA"/>
        </w:rPr>
        <w:t>действующим  Законодательством</w:t>
      </w:r>
      <w:proofErr w:type="gramEnd"/>
      <w:r w:rsidRPr="00B16579">
        <w:rPr>
          <w:rFonts w:ascii="Franklin Gothic Book" w:hAnsi="Franklin Gothic Book"/>
          <w:color w:val="000000" w:themeColor="text1"/>
          <w:lang w:eastAsia="ar-SA"/>
        </w:rPr>
        <w:t xml:space="preserve"> РФ.</w:t>
      </w:r>
    </w:p>
    <w:p w:rsidR="00B16579" w:rsidRPr="00B16579" w:rsidRDefault="00B16579" w:rsidP="00B16579">
      <w:pPr>
        <w:numPr>
          <w:ilvl w:val="1"/>
          <w:numId w:val="18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B16579">
        <w:rPr>
          <w:rFonts w:ascii="Franklin Gothic Book" w:hAnsi="Franklin Gothic Book"/>
          <w:color w:val="000000" w:themeColor="text1"/>
          <w:lang w:eastAsia="ar-SA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B16579" w:rsidRPr="00B16579" w:rsidRDefault="00B16579" w:rsidP="00B16579">
      <w:pPr>
        <w:numPr>
          <w:ilvl w:val="1"/>
          <w:numId w:val="18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B16579">
        <w:rPr>
          <w:rFonts w:ascii="Franklin Gothic Book" w:hAnsi="Franklin Gothic Book"/>
          <w:color w:val="000000" w:themeColor="text1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в размере 0,1% от стоимости не поставленного в срок Товара за каждый день просрочки. При </w:t>
      </w:r>
      <w:proofErr w:type="gramStart"/>
      <w:r w:rsidRPr="00B16579">
        <w:rPr>
          <w:rFonts w:ascii="Franklin Gothic Book" w:hAnsi="Franklin Gothic Book"/>
          <w:color w:val="000000" w:themeColor="text1"/>
          <w:lang w:eastAsia="ar-SA"/>
        </w:rPr>
        <w:t>нарушении  Поставщиком</w:t>
      </w:r>
      <w:proofErr w:type="gramEnd"/>
      <w:r w:rsidRPr="00B16579">
        <w:rPr>
          <w:rFonts w:ascii="Franklin Gothic Book" w:hAnsi="Franklin Gothic Book"/>
          <w:color w:val="000000" w:themeColor="text1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B16579" w:rsidRPr="00B16579" w:rsidRDefault="00B16579" w:rsidP="00B16579">
      <w:pPr>
        <w:numPr>
          <w:ilvl w:val="1"/>
          <w:numId w:val="18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B16579">
        <w:rPr>
          <w:rFonts w:ascii="Franklin Gothic Book" w:hAnsi="Franklin Gothic Book"/>
          <w:color w:val="000000" w:themeColor="text1"/>
          <w:lang w:eastAsia="ar-SA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B16579" w:rsidRPr="00B16579" w:rsidRDefault="00B16579" w:rsidP="00B16579">
      <w:pPr>
        <w:numPr>
          <w:ilvl w:val="1"/>
          <w:numId w:val="18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B16579">
        <w:rPr>
          <w:rFonts w:ascii="Franklin Gothic Book" w:hAnsi="Franklin Gothic Book"/>
          <w:color w:val="000000" w:themeColor="text1"/>
          <w:lang w:eastAsia="ar-SA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B16579" w:rsidRPr="00B16579" w:rsidRDefault="00B16579" w:rsidP="00B16579">
      <w:pPr>
        <w:suppressAutoHyphens/>
        <w:spacing w:line="288" w:lineRule="auto"/>
        <w:jc w:val="both"/>
        <w:rPr>
          <w:rFonts w:ascii="Franklin Gothic Book" w:hAnsi="Franklin Gothic Book"/>
          <w:color w:val="000000" w:themeColor="text1"/>
        </w:rPr>
      </w:pPr>
    </w:p>
    <w:p w:rsidR="00B16579" w:rsidRPr="00B16579" w:rsidRDefault="00B16579" w:rsidP="00B16579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color w:val="000000" w:themeColor="text1"/>
          <w:lang w:eastAsia="en-US"/>
        </w:rPr>
      </w:pPr>
      <w:r w:rsidRPr="00B16579">
        <w:rPr>
          <w:rFonts w:ascii="Franklin Gothic Book" w:eastAsia="Calibri" w:hAnsi="Franklin Gothic Book"/>
          <w:b/>
          <w:bCs/>
          <w:color w:val="000000" w:themeColor="text1"/>
          <w:lang w:eastAsia="en-US"/>
        </w:rPr>
        <w:t>СРОК ДЕЙСТВИЯ, ИЗМЕНЕНИЕ И ДОСРОЧНОЕ РАСТОРЖЕНИЕ ДОГОВОРА</w:t>
      </w:r>
    </w:p>
    <w:p w:rsidR="00B16579" w:rsidRPr="00B16579" w:rsidRDefault="00B16579" w:rsidP="00B16579">
      <w:pPr>
        <w:autoSpaceDE w:val="0"/>
        <w:autoSpaceDN w:val="0"/>
        <w:adjustRightInd w:val="0"/>
        <w:spacing w:after="200" w:line="276" w:lineRule="auto"/>
        <w:ind w:left="644"/>
        <w:contextualSpacing/>
        <w:rPr>
          <w:rFonts w:ascii="Franklin Gothic Book" w:eastAsia="Calibri" w:hAnsi="Franklin Gothic Book"/>
          <w:b/>
          <w:bCs/>
          <w:color w:val="000000" w:themeColor="text1"/>
          <w:lang w:eastAsia="en-US"/>
        </w:rPr>
      </w:pPr>
    </w:p>
    <w:p w:rsidR="00B16579" w:rsidRPr="00B16579" w:rsidRDefault="00B16579" w:rsidP="00B16579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color w:val="000000" w:themeColor="text1"/>
          <w:lang w:eastAsia="en-US"/>
        </w:rPr>
      </w:pPr>
      <w:r w:rsidRPr="00B16579">
        <w:rPr>
          <w:rFonts w:ascii="Franklin Gothic Book" w:eastAsia="Calibri" w:hAnsi="Franklin Gothic Book"/>
          <w:bCs/>
          <w:color w:val="000000" w:themeColor="text1"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B16579" w:rsidRPr="00B16579" w:rsidRDefault="00B16579" w:rsidP="00B16579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color w:val="000000" w:themeColor="text1"/>
          <w:lang w:eastAsia="en-US"/>
        </w:rPr>
      </w:pPr>
      <w:r w:rsidRPr="00B16579">
        <w:rPr>
          <w:rFonts w:ascii="Franklin Gothic Book" w:eastAsia="Calibri" w:hAnsi="Franklin Gothic Book"/>
          <w:bCs/>
          <w:color w:val="000000" w:themeColor="text1"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B16579" w:rsidRPr="00B16579" w:rsidRDefault="00B16579" w:rsidP="00B16579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color w:val="000000" w:themeColor="text1"/>
          <w:lang w:eastAsia="en-US"/>
        </w:rPr>
      </w:pPr>
      <w:r w:rsidRPr="00B16579">
        <w:rPr>
          <w:rFonts w:ascii="Franklin Gothic Book" w:eastAsia="Calibri" w:hAnsi="Franklin Gothic Book"/>
          <w:bCs/>
          <w:color w:val="000000" w:themeColor="text1"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B16579" w:rsidRPr="00B16579" w:rsidRDefault="00B16579" w:rsidP="00B16579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color w:val="000000" w:themeColor="text1"/>
          <w:lang w:eastAsia="en-US"/>
        </w:rPr>
      </w:pPr>
      <w:r w:rsidRPr="00B16579">
        <w:rPr>
          <w:rFonts w:ascii="Franklin Gothic Book" w:eastAsiaTheme="minorHAnsi" w:hAnsi="Franklin Gothic Book"/>
          <w:color w:val="000000" w:themeColor="text1"/>
          <w:lang w:eastAsia="en-US"/>
        </w:rPr>
        <w:t xml:space="preserve"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 После уведомления стороной о намерении расторгнуть договор, </w:t>
      </w:r>
      <w:proofErr w:type="gramStart"/>
      <w:r w:rsidRPr="00B16579">
        <w:rPr>
          <w:rFonts w:ascii="Franklin Gothic Book" w:eastAsiaTheme="minorHAnsi" w:hAnsi="Franklin Gothic Book"/>
          <w:color w:val="000000" w:themeColor="text1"/>
          <w:lang w:eastAsia="en-US"/>
        </w:rPr>
        <w:t>но  в</w:t>
      </w:r>
      <w:proofErr w:type="gramEnd"/>
      <w:r w:rsidRPr="00B16579">
        <w:rPr>
          <w:rFonts w:ascii="Franklin Gothic Book" w:eastAsiaTheme="minorHAnsi" w:hAnsi="Franklin Gothic Book"/>
          <w:color w:val="000000" w:themeColor="text1"/>
          <w:lang w:eastAsia="en-US"/>
        </w:rPr>
        <w:t xml:space="preserve"> любом случае  до  даты расторжения договора стороны обязаны произвести сверку и взаиморасчеты. </w:t>
      </w:r>
    </w:p>
    <w:p w:rsidR="00B16579" w:rsidRPr="00B16579" w:rsidRDefault="00B16579" w:rsidP="00B16579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color w:val="000000" w:themeColor="text1"/>
          <w:lang w:eastAsia="en-US"/>
        </w:rPr>
      </w:pPr>
      <w:r w:rsidRPr="00B16579">
        <w:rPr>
          <w:rFonts w:ascii="Franklin Gothic Book" w:eastAsia="Calibri" w:hAnsi="Franklin Gothic Book"/>
          <w:color w:val="000000" w:themeColor="text1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Поставщиком. К таким нарушениям относятся:</w:t>
      </w:r>
    </w:p>
    <w:p w:rsidR="00B16579" w:rsidRPr="00B16579" w:rsidRDefault="00B16579" w:rsidP="00B16579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color w:val="000000" w:themeColor="text1"/>
          <w:lang w:eastAsia="en-US"/>
        </w:rPr>
      </w:pPr>
      <w:r w:rsidRPr="00B16579">
        <w:rPr>
          <w:rFonts w:ascii="Franklin Gothic Book" w:eastAsia="Calibri" w:hAnsi="Franklin Gothic Book"/>
          <w:color w:val="000000" w:themeColor="text1"/>
          <w:lang w:eastAsia="en-US"/>
        </w:rPr>
        <w:t>-  отказ Поставщика от передачи Покупателю товара;</w:t>
      </w:r>
    </w:p>
    <w:p w:rsidR="00B16579" w:rsidRPr="00B16579" w:rsidRDefault="00B16579" w:rsidP="00B1657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B16579">
        <w:rPr>
          <w:rFonts w:ascii="Franklin Gothic Book" w:eastAsiaTheme="minorHAnsi" w:hAnsi="Franklin Gothic Book"/>
          <w:color w:val="000000" w:themeColor="text1"/>
          <w:lang w:eastAsia="en-US"/>
        </w:rPr>
        <w:t xml:space="preserve">- невыполнение </w:t>
      </w:r>
      <w:proofErr w:type="gramStart"/>
      <w:r w:rsidRPr="00B16579">
        <w:rPr>
          <w:rFonts w:ascii="Franklin Gothic Book" w:eastAsiaTheme="minorHAnsi" w:hAnsi="Franklin Gothic Book"/>
          <w:color w:val="000000" w:themeColor="text1"/>
          <w:lang w:eastAsia="en-US"/>
        </w:rPr>
        <w:t>Поставщиком  требований</w:t>
      </w:r>
      <w:proofErr w:type="gramEnd"/>
      <w:r w:rsidRPr="00B16579">
        <w:rPr>
          <w:rFonts w:ascii="Franklin Gothic Book" w:eastAsiaTheme="minorHAnsi" w:hAnsi="Franklin Gothic Book"/>
          <w:color w:val="000000" w:themeColor="text1"/>
          <w:lang w:eastAsia="en-US"/>
        </w:rPr>
        <w:t xml:space="preserve"> Покупателя в согласованный Сторонами срок о доукомплектовании товара;</w:t>
      </w:r>
    </w:p>
    <w:p w:rsidR="00B16579" w:rsidRPr="00B16579" w:rsidRDefault="00B16579" w:rsidP="00B16579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B16579">
        <w:rPr>
          <w:rFonts w:ascii="Franklin Gothic Book" w:eastAsiaTheme="minorHAnsi" w:hAnsi="Franklin Gothic Book"/>
          <w:color w:val="000000" w:themeColor="text1"/>
          <w:lang w:eastAsia="en-US"/>
        </w:rPr>
        <w:t>-поставка товаров ненадлежащего качества с недостатками, которые не могут быть устранены в приемлемый для Покупателя срок;</w:t>
      </w:r>
    </w:p>
    <w:p w:rsidR="00B16579" w:rsidRPr="00B16579" w:rsidRDefault="00B16579" w:rsidP="00B1657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B16579">
        <w:rPr>
          <w:rFonts w:ascii="Franklin Gothic Book" w:eastAsiaTheme="minorHAnsi" w:hAnsi="Franklin Gothic Book"/>
          <w:color w:val="000000" w:themeColor="text1"/>
          <w:lang w:eastAsia="en-US"/>
        </w:rPr>
        <w:t>- неоднократное нарушение Поставщиком сроков поставки товаров.</w:t>
      </w:r>
    </w:p>
    <w:p w:rsidR="00B16579" w:rsidRPr="00B16579" w:rsidRDefault="00B16579" w:rsidP="00B16579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B16579">
        <w:rPr>
          <w:rFonts w:ascii="Franklin Gothic Book" w:eastAsiaTheme="minorHAnsi" w:hAnsi="Franklin Gothic Book"/>
          <w:color w:val="000000" w:themeColor="text1"/>
          <w:lang w:eastAsia="en-US"/>
        </w:rPr>
        <w:t xml:space="preserve">6.6. </w:t>
      </w:r>
      <w:r w:rsidRPr="00B16579">
        <w:rPr>
          <w:rFonts w:ascii="Franklin Gothic Book" w:eastAsiaTheme="minorHAnsi" w:hAnsi="Franklin Gothic Book"/>
          <w:color w:val="000000" w:themeColor="text1"/>
          <w:lang w:eastAsia="en-US"/>
        </w:rPr>
        <w:tab/>
      </w:r>
      <w:r w:rsidRPr="00B16579">
        <w:rPr>
          <w:rFonts w:ascii="Franklin Gothic Book" w:eastAsiaTheme="minorHAnsi" w:hAnsi="Franklin Gothic Book"/>
          <w:color w:val="000000" w:themeColor="text1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B16579" w:rsidRPr="00B16579" w:rsidRDefault="00B16579" w:rsidP="00B16579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</w:p>
    <w:p w:rsidR="00B16579" w:rsidRPr="00B16579" w:rsidRDefault="00B16579" w:rsidP="00B16579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B16579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B16579" w:rsidRPr="00B16579" w:rsidRDefault="00B16579" w:rsidP="00B16579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B16579" w:rsidRPr="00B16579" w:rsidRDefault="00B16579" w:rsidP="00B16579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16579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B16579" w:rsidRPr="00B16579" w:rsidRDefault="00B16579" w:rsidP="00B16579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16579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B16579">
        <w:rPr>
          <w:rFonts w:ascii="Franklin Gothic Book" w:hAnsi="Franklin Gothic Book"/>
        </w:rPr>
        <w:t xml:space="preserve"> </w:t>
      </w:r>
    </w:p>
    <w:p w:rsidR="00B16579" w:rsidRPr="00B16579" w:rsidRDefault="00B16579" w:rsidP="00B16579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16579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B16579" w:rsidRPr="00B16579" w:rsidRDefault="00B16579" w:rsidP="00B16579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16579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B16579" w:rsidRPr="00B16579" w:rsidRDefault="00B16579" w:rsidP="00B16579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16579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B16579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B16579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B16579" w:rsidRPr="00B16579" w:rsidRDefault="00B16579" w:rsidP="00B16579">
      <w:pPr>
        <w:ind w:left="644"/>
        <w:jc w:val="both"/>
        <w:rPr>
          <w:rFonts w:ascii="Franklin Gothic Book" w:hAnsi="Franklin Gothic Book"/>
          <w:color w:val="000000" w:themeColor="text1"/>
          <w:lang w:eastAsia="ar-SA"/>
        </w:rPr>
      </w:pPr>
    </w:p>
    <w:p w:rsidR="00B16579" w:rsidRPr="00B16579" w:rsidRDefault="00B16579" w:rsidP="00B16579">
      <w:pPr>
        <w:jc w:val="both"/>
        <w:rPr>
          <w:rFonts w:ascii="Franklin Gothic Book" w:hAnsi="Franklin Gothic Book"/>
          <w:b/>
          <w:color w:val="000000" w:themeColor="text1"/>
        </w:rPr>
      </w:pPr>
      <w:r w:rsidRPr="00B16579">
        <w:rPr>
          <w:rFonts w:ascii="Franklin Gothic Book" w:hAnsi="Franklin Gothic Book"/>
          <w:b/>
          <w:color w:val="000000" w:themeColor="text1"/>
        </w:rPr>
        <w:t xml:space="preserve">     7. </w:t>
      </w:r>
      <w:r w:rsidRPr="00B16579">
        <w:rPr>
          <w:rFonts w:ascii="Franklin Gothic Book" w:hAnsi="Franklin Gothic Book"/>
          <w:b/>
          <w:caps/>
          <w:color w:val="000000" w:themeColor="text1"/>
        </w:rPr>
        <w:t>Юридические адреса и банковские реквизиты Сторон</w:t>
      </w:r>
    </w:p>
    <w:p w:rsidR="00B16579" w:rsidRPr="00B16579" w:rsidRDefault="00B16579" w:rsidP="00B16579">
      <w:pPr>
        <w:jc w:val="both"/>
        <w:rPr>
          <w:rFonts w:ascii="Franklin Gothic Book" w:hAnsi="Franklin Gothic Book"/>
          <w:b/>
          <w:color w:val="000000" w:themeColor="text1"/>
        </w:rPr>
      </w:pPr>
    </w:p>
    <w:p w:rsidR="00B16579" w:rsidRPr="00B16579" w:rsidRDefault="00B16579" w:rsidP="00B16579">
      <w:pPr>
        <w:keepNext/>
        <w:suppressAutoHyphens/>
        <w:ind w:left="360"/>
        <w:outlineLvl w:val="0"/>
        <w:rPr>
          <w:rFonts w:ascii="Franklin Gothic Book" w:hAnsi="Franklin Gothic Book"/>
          <w:b/>
          <w:color w:val="000000" w:themeColor="text1"/>
          <w:lang w:eastAsia="ar-SA"/>
        </w:rPr>
      </w:pPr>
      <w:proofErr w:type="gramStart"/>
      <w:r w:rsidRPr="00B16579">
        <w:rPr>
          <w:rFonts w:ascii="Franklin Gothic Book" w:hAnsi="Franklin Gothic Book"/>
          <w:b/>
          <w:color w:val="000000" w:themeColor="text1"/>
          <w:lang w:eastAsia="ar-SA"/>
        </w:rPr>
        <w:t xml:space="preserve">ПОСТАВЩИК:   </w:t>
      </w:r>
      <w:proofErr w:type="gramEnd"/>
      <w:r w:rsidRPr="00B16579">
        <w:rPr>
          <w:rFonts w:ascii="Franklin Gothic Book" w:hAnsi="Franklin Gothic Book"/>
          <w:b/>
          <w:color w:val="000000" w:themeColor="text1"/>
          <w:lang w:eastAsia="ar-SA"/>
        </w:rPr>
        <w:t xml:space="preserve">                                                ПОКУПАТЕЛЬ:</w:t>
      </w:r>
    </w:p>
    <w:p w:rsidR="00B16579" w:rsidRPr="00B16579" w:rsidRDefault="00B16579" w:rsidP="00B16579">
      <w:pPr>
        <w:rPr>
          <w:rFonts w:ascii="Franklin Gothic Book" w:hAnsi="Franklin Gothic Book"/>
          <w:color w:val="000000" w:themeColor="text1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B16579" w:rsidRPr="00B16579" w:rsidTr="00E36ED5">
        <w:trPr>
          <w:trHeight w:val="3226"/>
        </w:trPr>
        <w:tc>
          <w:tcPr>
            <w:tcW w:w="4717" w:type="dxa"/>
          </w:tcPr>
          <w:p w:rsidR="00B16579" w:rsidRPr="00B16579" w:rsidRDefault="00B16579" w:rsidP="00B16579">
            <w:pPr>
              <w:keepNext/>
              <w:widowControl w:val="0"/>
              <w:ind w:left="-108"/>
              <w:rPr>
                <w:rFonts w:ascii="Franklin Gothic Book" w:hAnsi="Franklin Gothic Book"/>
              </w:rPr>
            </w:pPr>
          </w:p>
          <w:p w:rsidR="00B16579" w:rsidRPr="00B16579" w:rsidRDefault="00B16579" w:rsidP="00B16579">
            <w:pPr>
              <w:keepNext/>
              <w:widowControl w:val="0"/>
              <w:ind w:left="-108"/>
              <w:rPr>
                <w:rFonts w:ascii="Franklin Gothic Book" w:hAnsi="Franklin Gothic Book"/>
                <w:i/>
                <w:color w:val="000000" w:themeColor="text1"/>
                <w:lang w:eastAsia="ar-SA"/>
              </w:rPr>
            </w:pPr>
          </w:p>
        </w:tc>
        <w:tc>
          <w:tcPr>
            <w:tcW w:w="4687" w:type="dxa"/>
            <w:hideMark/>
          </w:tcPr>
          <w:p w:rsidR="00B16579" w:rsidRPr="00B16579" w:rsidRDefault="00B16579" w:rsidP="00B16579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color w:val="000000" w:themeColor="text1"/>
                <w:lang w:eastAsia="ar-SA"/>
              </w:rPr>
            </w:pPr>
            <w:r w:rsidRPr="00B16579">
              <w:rPr>
                <w:rFonts w:ascii="Franklin Gothic Book" w:hAnsi="Franklin Gothic Book"/>
                <w:b/>
                <w:bCs/>
                <w:color w:val="000000" w:themeColor="text1"/>
                <w:lang w:eastAsia="ar-SA"/>
              </w:rPr>
              <w:t>ПАО «НОВОРОССИЙСКИЙ МОРСКОЙ ТОРГОВЫЙ ПОРТ»</w:t>
            </w:r>
          </w:p>
          <w:p w:rsidR="00B16579" w:rsidRPr="00B16579" w:rsidRDefault="00B16579" w:rsidP="00B1657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Адрес: 353901, </w:t>
            </w:r>
            <w:r w:rsidRPr="00B16579">
              <w:rPr>
                <w:rFonts w:ascii="Franklin Gothic Book" w:hAnsi="Franklin Gothic Book"/>
                <w:color w:val="000000" w:themeColor="text1"/>
              </w:rPr>
              <w:t xml:space="preserve">г. Новороссийск, </w:t>
            </w:r>
          </w:p>
          <w:p w:rsidR="00B16579" w:rsidRPr="00B16579" w:rsidRDefault="00505B77" w:rsidP="00B1657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ул.</w:t>
            </w:r>
            <w:r w:rsidR="00B16579" w:rsidRPr="00B16579">
              <w:rPr>
                <w:rFonts w:ascii="Franklin Gothic Book" w:hAnsi="Franklin Gothic Book"/>
                <w:color w:val="000000" w:themeColor="text1"/>
              </w:rPr>
              <w:t xml:space="preserve"> Портовая, д. 14</w:t>
            </w:r>
          </w:p>
          <w:p w:rsidR="00B16579" w:rsidRPr="00B16579" w:rsidRDefault="00B16579" w:rsidP="00505B77">
            <w:pPr>
              <w:tabs>
                <w:tab w:val="left" w:pos="4651"/>
              </w:tabs>
              <w:ind w:left="576" w:right="255" w:hanging="553"/>
              <w:rPr>
                <w:rFonts w:ascii="Franklin Gothic Book" w:hAnsi="Franklin Gothic Book"/>
                <w:color w:val="000000" w:themeColor="text1"/>
              </w:rPr>
            </w:pPr>
            <w:r w:rsidRPr="00B16579">
              <w:rPr>
                <w:rFonts w:ascii="Franklin Gothic Book" w:hAnsi="Franklin Gothic Book"/>
                <w:color w:val="000000" w:themeColor="text1"/>
              </w:rPr>
              <w:t>ИНН 2315004404, КПП 997650001</w:t>
            </w:r>
          </w:p>
          <w:p w:rsidR="00B16579" w:rsidRPr="00B16579" w:rsidRDefault="00B16579" w:rsidP="00505B77">
            <w:pPr>
              <w:tabs>
                <w:tab w:val="left" w:pos="4651"/>
              </w:tabs>
              <w:ind w:left="576" w:right="255" w:hanging="576"/>
              <w:rPr>
                <w:rFonts w:ascii="Franklin Gothic Book" w:hAnsi="Franklin Gothic Book"/>
                <w:color w:val="000000" w:themeColor="text1"/>
              </w:rPr>
            </w:pPr>
            <w:r w:rsidRPr="00B16579">
              <w:rPr>
                <w:rFonts w:ascii="Franklin Gothic Book" w:hAnsi="Franklin Gothic Book"/>
                <w:color w:val="000000" w:themeColor="text1"/>
              </w:rPr>
              <w:t>Тел.: (861 7) 602131 / 602965</w:t>
            </w:r>
          </w:p>
          <w:p w:rsidR="00B16579" w:rsidRPr="00B16579" w:rsidRDefault="00B16579" w:rsidP="00505B77">
            <w:pPr>
              <w:tabs>
                <w:tab w:val="left" w:pos="4651"/>
              </w:tabs>
              <w:ind w:left="23" w:right="255"/>
              <w:rPr>
                <w:rFonts w:ascii="Franklin Gothic Book" w:hAnsi="Franklin Gothic Book"/>
                <w:color w:val="000000" w:themeColor="text1"/>
              </w:rPr>
            </w:pPr>
            <w:r w:rsidRPr="00B16579">
              <w:rPr>
                <w:rFonts w:ascii="Franklin Gothic Book" w:hAnsi="Franklin Gothic Book"/>
                <w:color w:val="000000" w:themeColor="text1"/>
              </w:rPr>
              <w:t xml:space="preserve">Факс: (861 7) 602203 / 604213 / 602212 </w:t>
            </w:r>
          </w:p>
          <w:p w:rsidR="00B16579" w:rsidRPr="00B16579" w:rsidRDefault="00B16579" w:rsidP="00B1657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B16579">
              <w:rPr>
                <w:rFonts w:ascii="Franklin Gothic Book" w:hAnsi="Franklin Gothic Book"/>
                <w:color w:val="000000" w:themeColor="text1"/>
              </w:rPr>
              <w:t>р/с 40702810952460102191</w:t>
            </w:r>
          </w:p>
          <w:p w:rsidR="00B16579" w:rsidRPr="00B16579" w:rsidRDefault="00B16579" w:rsidP="00B16579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B16579">
              <w:rPr>
                <w:rFonts w:ascii="Franklin Gothic Book" w:hAnsi="Franklin Gothic Book"/>
                <w:lang w:eastAsia="ar-SA"/>
              </w:rPr>
              <w:t xml:space="preserve">Краснодарское отделение № 8619 ПАО Сбербанк </w:t>
            </w:r>
          </w:p>
          <w:p w:rsidR="00B16579" w:rsidRPr="00B16579" w:rsidRDefault="00B16579" w:rsidP="00505B77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B16579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B16579" w:rsidRPr="00B16579" w:rsidRDefault="00B16579" w:rsidP="00B1657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B16579">
              <w:rPr>
                <w:rFonts w:ascii="Franklin Gothic Book" w:hAnsi="Franklin Gothic Book"/>
                <w:color w:val="000000" w:themeColor="text1"/>
              </w:rPr>
              <w:t>к/с 30101810100000000602</w:t>
            </w:r>
          </w:p>
          <w:p w:rsidR="00B16579" w:rsidRPr="00B16579" w:rsidRDefault="00B16579" w:rsidP="00B16579">
            <w:pPr>
              <w:rPr>
                <w:rFonts w:ascii="Franklin Gothic Book" w:hAnsi="Franklin Gothic Book"/>
                <w:color w:val="000000" w:themeColor="text1"/>
              </w:rPr>
            </w:pPr>
            <w:r w:rsidRPr="00B16579">
              <w:rPr>
                <w:rFonts w:ascii="Franklin Gothic Book" w:hAnsi="Franklin Gothic Book"/>
                <w:color w:val="000000" w:themeColor="text1"/>
              </w:rPr>
              <w:t>БИК 040349602</w:t>
            </w:r>
          </w:p>
          <w:p w:rsidR="00B16579" w:rsidRPr="00B16579" w:rsidRDefault="00B16579" w:rsidP="00B16579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</w:tr>
    </w:tbl>
    <w:p w:rsidR="00B16579" w:rsidRPr="00B16579" w:rsidRDefault="00B16579" w:rsidP="00B16579">
      <w:pPr>
        <w:rPr>
          <w:rFonts w:ascii="Franklin Gothic Book" w:hAnsi="Franklin Gothic Book"/>
          <w:b/>
          <w:bCs/>
          <w:color w:val="000000" w:themeColor="text1"/>
        </w:rPr>
      </w:pPr>
      <w:r w:rsidRPr="00B16579">
        <w:rPr>
          <w:rFonts w:ascii="Franklin Gothic Book" w:hAnsi="Franklin Gothic Book"/>
          <w:b/>
          <w:bCs/>
          <w:color w:val="000000" w:themeColor="text1"/>
        </w:rPr>
        <w:t xml:space="preserve">ОТ </w:t>
      </w:r>
      <w:proofErr w:type="gramStart"/>
      <w:r w:rsidRPr="00B16579">
        <w:rPr>
          <w:rFonts w:ascii="Franklin Gothic Book" w:hAnsi="Franklin Gothic Book"/>
          <w:b/>
          <w:bCs/>
          <w:color w:val="000000" w:themeColor="text1"/>
        </w:rPr>
        <w:t xml:space="preserve">ПОСТАВЩИКА:   </w:t>
      </w:r>
      <w:proofErr w:type="gramEnd"/>
      <w:r w:rsidRPr="00B16579">
        <w:rPr>
          <w:rFonts w:ascii="Franklin Gothic Book" w:hAnsi="Franklin Gothic Book"/>
          <w:b/>
          <w:bCs/>
          <w:color w:val="000000" w:themeColor="text1"/>
        </w:rPr>
        <w:t xml:space="preserve">                                  </w:t>
      </w:r>
      <w:r w:rsidR="00505B77">
        <w:rPr>
          <w:rFonts w:ascii="Franklin Gothic Book" w:hAnsi="Franklin Gothic Book"/>
          <w:b/>
          <w:bCs/>
          <w:color w:val="000000" w:themeColor="text1"/>
        </w:rPr>
        <w:t xml:space="preserve">     </w:t>
      </w:r>
      <w:r w:rsidRPr="00B16579">
        <w:rPr>
          <w:rFonts w:ascii="Franklin Gothic Book" w:hAnsi="Franklin Gothic Book"/>
          <w:b/>
          <w:bCs/>
          <w:color w:val="000000" w:themeColor="text1"/>
        </w:rPr>
        <w:t xml:space="preserve">      ОТ ПОКУПАТЕЛЯ:</w:t>
      </w:r>
    </w:p>
    <w:p w:rsidR="00B16579" w:rsidRPr="00B16579" w:rsidRDefault="00B16579" w:rsidP="00B16579">
      <w:pPr>
        <w:rPr>
          <w:rFonts w:ascii="Franklin Gothic Book" w:hAnsi="Franklin Gothic Book"/>
          <w:color w:val="000000" w:themeColor="text1"/>
          <w:lang w:eastAsia="ar-SA"/>
        </w:rPr>
      </w:pPr>
    </w:p>
    <w:p w:rsidR="00B16579" w:rsidRPr="00B16579" w:rsidRDefault="00B16579" w:rsidP="00505B77">
      <w:pPr>
        <w:suppressAutoHyphens/>
        <w:spacing w:after="200" w:line="276" w:lineRule="auto"/>
        <w:ind w:left="432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  <w:r w:rsidRPr="00B16579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                                                             Первый заместитель</w:t>
      </w:r>
    </w:p>
    <w:p w:rsidR="00B16579" w:rsidRPr="00B16579" w:rsidRDefault="00B16579" w:rsidP="00505B77">
      <w:pPr>
        <w:suppressAutoHyphens/>
        <w:spacing w:after="200" w:line="276" w:lineRule="auto"/>
        <w:ind w:left="432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  <w:r w:rsidRPr="00B16579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                                                             технического директора</w:t>
      </w:r>
    </w:p>
    <w:p w:rsidR="00B16579" w:rsidRPr="00B16579" w:rsidRDefault="00B16579" w:rsidP="00505B77">
      <w:pPr>
        <w:suppressAutoHyphens/>
        <w:spacing w:after="200" w:line="276" w:lineRule="auto"/>
        <w:ind w:left="432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  <w:r w:rsidRPr="00B16579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                                                             ПАО «НМТП»</w:t>
      </w:r>
    </w:p>
    <w:p w:rsidR="00B16579" w:rsidRPr="00B16579" w:rsidRDefault="00B16579" w:rsidP="00B16579">
      <w:pPr>
        <w:suppressAutoHyphens/>
        <w:rPr>
          <w:rFonts w:ascii="Franklin Gothic Book" w:hAnsi="Franklin Gothic Book"/>
          <w:color w:val="000000" w:themeColor="text1"/>
        </w:rPr>
      </w:pPr>
    </w:p>
    <w:p w:rsidR="00B16579" w:rsidRPr="00B16579" w:rsidRDefault="00B16579" w:rsidP="00505B77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color w:val="000000" w:themeColor="text1"/>
          <w:lang w:eastAsia="ar-SA"/>
        </w:rPr>
      </w:pPr>
      <w:r w:rsidRPr="00B16579">
        <w:rPr>
          <w:rFonts w:ascii="Franklin Gothic Book" w:hAnsi="Franklin Gothic Book"/>
          <w:color w:val="000000" w:themeColor="text1"/>
          <w:lang w:eastAsia="ar-SA"/>
        </w:rPr>
        <w:t>__________________/__________</w:t>
      </w:r>
      <w:proofErr w:type="gramStart"/>
      <w:r w:rsidRPr="00B16579">
        <w:rPr>
          <w:rFonts w:ascii="Franklin Gothic Book" w:hAnsi="Franklin Gothic Book"/>
          <w:color w:val="000000" w:themeColor="text1"/>
          <w:lang w:eastAsia="ar-SA"/>
        </w:rPr>
        <w:t>_./</w:t>
      </w:r>
      <w:proofErr w:type="gramEnd"/>
      <w:r w:rsidRPr="00B16579">
        <w:rPr>
          <w:rFonts w:ascii="Franklin Gothic Book" w:hAnsi="Franklin Gothic Book"/>
          <w:color w:val="000000" w:themeColor="text1"/>
          <w:lang w:eastAsia="ar-SA"/>
        </w:rPr>
        <w:t xml:space="preserve">                      </w:t>
      </w:r>
      <w:r w:rsidRPr="00B16579">
        <w:rPr>
          <w:rFonts w:ascii="Franklin Gothic Book" w:hAnsi="Franklin Gothic Book"/>
          <w:bCs/>
          <w:iCs/>
          <w:color w:val="000000" w:themeColor="text1"/>
          <w:lang w:eastAsia="ar-SA"/>
        </w:rPr>
        <w:t>________________ /Фофонов И.М./</w:t>
      </w:r>
    </w:p>
    <w:p w:rsidR="00B16579" w:rsidRPr="00B16579" w:rsidRDefault="00B16579" w:rsidP="00B16579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</w:p>
    <w:p w:rsidR="00B16579" w:rsidRPr="00B16579" w:rsidRDefault="00B16579" w:rsidP="00B16579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</w:p>
    <w:p w:rsidR="00B16579" w:rsidRPr="00B16579" w:rsidRDefault="00B16579" w:rsidP="00B16579">
      <w:pPr>
        <w:keepNext/>
        <w:tabs>
          <w:tab w:val="left" w:pos="4890"/>
        </w:tabs>
        <w:suppressAutoHyphens/>
        <w:ind w:left="1440" w:hanging="360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  <w:r w:rsidRPr="00B16579">
        <w:rPr>
          <w:rFonts w:ascii="Franklin Gothic Book" w:hAnsi="Franklin Gothic Book"/>
          <w:bCs/>
          <w:iCs/>
          <w:color w:val="000000" w:themeColor="text1"/>
          <w:lang w:eastAsia="ar-SA"/>
        </w:rPr>
        <w:t>«___» _________2016 г.</w:t>
      </w:r>
      <w:r w:rsidRPr="00B16579">
        <w:rPr>
          <w:rFonts w:ascii="Franklin Gothic Book" w:hAnsi="Franklin Gothic Book"/>
          <w:bCs/>
          <w:iCs/>
          <w:color w:val="000000" w:themeColor="text1"/>
          <w:lang w:eastAsia="ar-SA"/>
        </w:rPr>
        <w:tab/>
        <w:t xml:space="preserve">         «___» _________2016 г.</w:t>
      </w:r>
    </w:p>
    <w:p w:rsidR="00B16579" w:rsidRPr="00B16579" w:rsidRDefault="00B16579" w:rsidP="00B16579">
      <w:pPr>
        <w:rPr>
          <w:rFonts w:ascii="Franklin Gothic Book" w:hAnsi="Franklin Gothic Book"/>
          <w:color w:val="000000" w:themeColor="text1"/>
        </w:rPr>
      </w:pPr>
    </w:p>
    <w:p w:rsidR="00B16579" w:rsidRPr="00B16579" w:rsidRDefault="00B16579" w:rsidP="00B16579">
      <w:pPr>
        <w:rPr>
          <w:rFonts w:ascii="Franklin Gothic Book" w:hAnsi="Franklin Gothic Book"/>
          <w:color w:val="000000" w:themeColor="text1"/>
        </w:rPr>
      </w:pPr>
    </w:p>
    <w:p w:rsidR="00B16579" w:rsidRPr="00B16579" w:rsidRDefault="00B16579" w:rsidP="00B16579">
      <w:pPr>
        <w:jc w:val="right"/>
        <w:rPr>
          <w:rFonts w:ascii="Franklin Gothic Book" w:hAnsi="Franklin Gothic Book"/>
          <w:color w:val="000000" w:themeColor="text1"/>
        </w:rPr>
      </w:pPr>
      <w:r w:rsidRPr="00B16579">
        <w:rPr>
          <w:rFonts w:ascii="Franklin Gothic Book" w:hAnsi="Franklin Gothic Book"/>
          <w:color w:val="000000" w:themeColor="text1"/>
        </w:rPr>
        <w:t>Приложение №1 к Договору №</w:t>
      </w:r>
      <w:proofErr w:type="gramStart"/>
      <w:r w:rsidRPr="00B16579">
        <w:rPr>
          <w:rFonts w:ascii="Franklin Gothic Book" w:hAnsi="Franklin Gothic Book"/>
          <w:color w:val="000000" w:themeColor="text1"/>
        </w:rPr>
        <w:t>НМТП  _</w:t>
      </w:r>
      <w:proofErr w:type="gramEnd"/>
      <w:r w:rsidRPr="00B16579">
        <w:rPr>
          <w:rFonts w:ascii="Franklin Gothic Book" w:hAnsi="Franklin Gothic Book"/>
          <w:color w:val="000000" w:themeColor="text1"/>
        </w:rPr>
        <w:t>__/16 от  «___» _________2016 г.</w:t>
      </w:r>
    </w:p>
    <w:p w:rsidR="00B16579" w:rsidRPr="00B16579" w:rsidRDefault="00B16579" w:rsidP="00B16579">
      <w:pPr>
        <w:rPr>
          <w:rFonts w:ascii="Franklin Gothic Book" w:hAnsi="Franklin Gothic Book"/>
          <w:b/>
          <w:color w:val="000000" w:themeColor="text1"/>
        </w:rPr>
      </w:pPr>
      <w:r w:rsidRPr="00B16579">
        <w:rPr>
          <w:rFonts w:ascii="Franklin Gothic Book" w:hAnsi="Franklin Gothic Book"/>
          <w:b/>
          <w:color w:val="000000" w:themeColor="text1"/>
        </w:rPr>
        <w:t xml:space="preserve">                                           </w:t>
      </w:r>
    </w:p>
    <w:p w:rsidR="00B16579" w:rsidRPr="00B16579" w:rsidRDefault="00B16579" w:rsidP="00B16579">
      <w:pPr>
        <w:rPr>
          <w:rFonts w:ascii="Franklin Gothic Book" w:hAnsi="Franklin Gothic Book"/>
          <w:b/>
          <w:color w:val="000000" w:themeColor="text1"/>
        </w:rPr>
      </w:pPr>
      <w:r w:rsidRPr="00B16579">
        <w:rPr>
          <w:rFonts w:ascii="Franklin Gothic Book" w:hAnsi="Franklin Gothic Book"/>
          <w:b/>
          <w:color w:val="000000" w:themeColor="text1"/>
        </w:rPr>
        <w:t xml:space="preserve">                  СПЕЦИФИКАЦИЯ </w:t>
      </w:r>
      <w:proofErr w:type="gramStart"/>
      <w:r w:rsidRPr="00B16579">
        <w:rPr>
          <w:rFonts w:ascii="Franklin Gothic Book" w:hAnsi="Franklin Gothic Book"/>
          <w:b/>
          <w:color w:val="000000" w:themeColor="text1"/>
        </w:rPr>
        <w:t>НА  ПОСТАВЛЯЕМЫЙ</w:t>
      </w:r>
      <w:proofErr w:type="gramEnd"/>
      <w:r w:rsidRPr="00B16579">
        <w:rPr>
          <w:rFonts w:ascii="Franklin Gothic Book" w:hAnsi="Franklin Gothic Book"/>
          <w:b/>
          <w:color w:val="000000" w:themeColor="text1"/>
        </w:rPr>
        <w:t xml:space="preserve"> ТОВАР</w:t>
      </w:r>
    </w:p>
    <w:p w:rsidR="00B16579" w:rsidRPr="00B16579" w:rsidRDefault="00B16579" w:rsidP="00B16579">
      <w:pPr>
        <w:rPr>
          <w:rFonts w:ascii="Franklin Gothic Book" w:hAnsi="Franklin Gothic Book"/>
          <w:color w:val="000000" w:themeColor="text1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2564"/>
        <w:gridCol w:w="1984"/>
        <w:gridCol w:w="567"/>
        <w:gridCol w:w="1168"/>
        <w:gridCol w:w="1270"/>
        <w:gridCol w:w="1355"/>
      </w:tblGrid>
      <w:tr w:rsidR="00B16579" w:rsidRPr="00B16579" w:rsidTr="00E36ED5">
        <w:trPr>
          <w:trHeight w:val="651"/>
        </w:trPr>
        <w:tc>
          <w:tcPr>
            <w:tcW w:w="697" w:type="dxa"/>
            <w:shd w:val="clear" w:color="auto" w:fill="auto"/>
            <w:noWrap/>
            <w:vAlign w:val="center"/>
          </w:tcPr>
          <w:p w:rsidR="00B16579" w:rsidRPr="00B16579" w:rsidRDefault="00B16579" w:rsidP="00B1657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16579">
              <w:rPr>
                <w:rFonts w:ascii="Franklin Gothic Book" w:hAnsi="Franklin Gothic Book"/>
                <w:color w:val="000000" w:themeColor="text1"/>
              </w:rPr>
              <w:t>№ п/п</w:t>
            </w:r>
          </w:p>
        </w:tc>
        <w:tc>
          <w:tcPr>
            <w:tcW w:w="2564" w:type="dxa"/>
            <w:shd w:val="clear" w:color="auto" w:fill="auto"/>
            <w:noWrap/>
            <w:vAlign w:val="center"/>
          </w:tcPr>
          <w:p w:rsidR="00B16579" w:rsidRPr="00B16579" w:rsidRDefault="00B16579" w:rsidP="00B1657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16579">
              <w:rPr>
                <w:rFonts w:ascii="Franklin Gothic Book" w:hAnsi="Franklin Gothic Book"/>
                <w:color w:val="000000" w:themeColor="text1"/>
              </w:rPr>
              <w:t>Наименование СЗЧ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B16579" w:rsidRPr="00B16579" w:rsidRDefault="00B16579" w:rsidP="00B1657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16579">
              <w:rPr>
                <w:rFonts w:ascii="Franklin Gothic Book" w:hAnsi="Franklin Gothic Book"/>
                <w:color w:val="000000" w:themeColor="text1"/>
              </w:rPr>
              <w:t>Катал. .№ /</w:t>
            </w:r>
          </w:p>
          <w:p w:rsidR="00B16579" w:rsidRPr="00B16579" w:rsidRDefault="00B16579" w:rsidP="00B1657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16579">
              <w:rPr>
                <w:rFonts w:ascii="Franklin Gothic Book" w:hAnsi="Franklin Gothic Book"/>
                <w:color w:val="000000" w:themeColor="text1"/>
              </w:rPr>
              <w:t>технические параметры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16579" w:rsidRPr="00B16579" w:rsidRDefault="00B16579" w:rsidP="00B1657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16579">
              <w:rPr>
                <w:rFonts w:ascii="Franklin Gothic Book" w:hAnsi="Franklin Gothic Book"/>
                <w:color w:val="000000" w:themeColor="text1"/>
              </w:rPr>
              <w:t>Кол-во</w:t>
            </w:r>
          </w:p>
        </w:tc>
        <w:tc>
          <w:tcPr>
            <w:tcW w:w="1168" w:type="dxa"/>
            <w:vAlign w:val="center"/>
          </w:tcPr>
          <w:p w:rsidR="00B16579" w:rsidRPr="00B16579" w:rsidRDefault="00B16579" w:rsidP="00B1657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16579">
              <w:rPr>
                <w:rFonts w:ascii="Franklin Gothic Book" w:hAnsi="Franklin Gothic Book"/>
                <w:color w:val="000000" w:themeColor="text1"/>
              </w:rPr>
              <w:t>Ед. Изм.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B16579" w:rsidRPr="00B16579" w:rsidRDefault="00B16579" w:rsidP="00B1657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16579">
              <w:rPr>
                <w:rFonts w:ascii="Franklin Gothic Book" w:hAnsi="Franklin Gothic Book"/>
                <w:color w:val="000000" w:themeColor="text1"/>
              </w:rPr>
              <w:t>Цена, без НДС, у.е.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B16579" w:rsidRPr="00B16579" w:rsidRDefault="00B16579" w:rsidP="00B1657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16579">
              <w:rPr>
                <w:rFonts w:ascii="Franklin Gothic Book" w:hAnsi="Franklin Gothic Book"/>
                <w:color w:val="000000" w:themeColor="text1"/>
              </w:rPr>
              <w:t xml:space="preserve">Сумма без НДС, </w:t>
            </w:r>
            <w:proofErr w:type="spellStart"/>
            <w:r w:rsidRPr="00B16579">
              <w:rPr>
                <w:rFonts w:ascii="Franklin Gothic Book" w:hAnsi="Franklin Gothic Book"/>
                <w:color w:val="000000" w:themeColor="text1"/>
              </w:rPr>
              <w:t>у.е</w:t>
            </w:r>
            <w:proofErr w:type="spellEnd"/>
          </w:p>
        </w:tc>
      </w:tr>
      <w:tr w:rsidR="00B16579" w:rsidRPr="00B16579" w:rsidTr="00E36ED5">
        <w:trPr>
          <w:trHeight w:val="454"/>
        </w:trPr>
        <w:tc>
          <w:tcPr>
            <w:tcW w:w="9605" w:type="dxa"/>
            <w:gridSpan w:val="7"/>
            <w:vAlign w:val="center"/>
          </w:tcPr>
          <w:p w:rsidR="00B16579" w:rsidRPr="00B16579" w:rsidRDefault="00B16579" w:rsidP="00B16579">
            <w:pPr>
              <w:jc w:val="center"/>
              <w:rPr>
                <w:rFonts w:ascii="Franklin Gothic Book" w:hAnsi="Franklin Gothic Book"/>
                <w:b/>
                <w:i/>
                <w:color w:val="000000" w:themeColor="text1"/>
              </w:rPr>
            </w:pPr>
            <w:r w:rsidRPr="00B16579">
              <w:rPr>
                <w:rFonts w:ascii="Franklin Gothic Book" w:hAnsi="Franklin Gothic Book"/>
                <w:b/>
                <w:i/>
                <w:color w:val="000000" w:themeColor="text1"/>
              </w:rPr>
              <w:t>Портальный кран «Витязь» инв. №112 и №114</w:t>
            </w:r>
          </w:p>
        </w:tc>
      </w:tr>
      <w:tr w:rsidR="00B16579" w:rsidRPr="00B16579" w:rsidTr="00E36ED5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B16579" w:rsidRPr="00B16579" w:rsidRDefault="00B16579" w:rsidP="00B1657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16579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  <w:tc>
          <w:tcPr>
            <w:tcW w:w="2564" w:type="dxa"/>
            <w:shd w:val="clear" w:color="auto" w:fill="auto"/>
            <w:noWrap/>
          </w:tcPr>
          <w:p w:rsidR="00B16579" w:rsidRPr="00B16579" w:rsidRDefault="00B16579" w:rsidP="00B16579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B16579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ДАТЧИК УГЛОВЫХ ПЕРЕМЕЩЕНИЙ (ЭНКОДЕРЫ) ФИРМЫ </w:t>
            </w:r>
            <w:r w:rsidRPr="00B16579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KUBLER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B16579" w:rsidRPr="00B16579" w:rsidRDefault="00B16579" w:rsidP="00B16579">
            <w:pPr>
              <w:rPr>
                <w:rFonts w:ascii="Franklin Gothic Book" w:hAnsi="Franklin Gothic Book"/>
                <w:color w:val="000000" w:themeColor="text1"/>
              </w:rPr>
            </w:pPr>
            <w:r w:rsidRPr="00B16579">
              <w:rPr>
                <w:rFonts w:ascii="Franklin Gothic Book" w:hAnsi="Franklin Gothic Book"/>
                <w:color w:val="000000" w:themeColor="text1"/>
              </w:rPr>
              <w:t>Тип 8.5824.0820.1024.5079 (8.5824.0820.1024.5087)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16579" w:rsidRPr="00B16579" w:rsidRDefault="00B16579" w:rsidP="00B1657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16579">
              <w:rPr>
                <w:rFonts w:ascii="Franklin Gothic Book" w:hAnsi="Franklin Gothic Book"/>
                <w:color w:val="000000" w:themeColor="text1"/>
              </w:rPr>
              <w:t>4</w:t>
            </w:r>
          </w:p>
        </w:tc>
        <w:tc>
          <w:tcPr>
            <w:tcW w:w="1168" w:type="dxa"/>
            <w:vAlign w:val="center"/>
          </w:tcPr>
          <w:p w:rsidR="00B16579" w:rsidRPr="00B16579" w:rsidRDefault="00B16579" w:rsidP="00B1657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16579">
              <w:rPr>
                <w:rFonts w:ascii="Franklin Gothic Book" w:hAnsi="Franklin Gothic Book"/>
                <w:color w:val="000000" w:themeColor="text1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B16579" w:rsidRPr="00B16579" w:rsidRDefault="00B16579" w:rsidP="00B16579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B16579" w:rsidRPr="00B16579" w:rsidRDefault="00B16579" w:rsidP="00B16579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B16579" w:rsidRPr="00B16579" w:rsidTr="00E36ED5">
        <w:trPr>
          <w:trHeight w:val="322"/>
        </w:trPr>
        <w:tc>
          <w:tcPr>
            <w:tcW w:w="5245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B16579" w:rsidRPr="00B16579" w:rsidRDefault="00B16579" w:rsidP="00B1657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3005" w:type="dxa"/>
            <w:gridSpan w:val="3"/>
            <w:vAlign w:val="center"/>
          </w:tcPr>
          <w:p w:rsidR="00B16579" w:rsidRPr="00B16579" w:rsidRDefault="00B16579" w:rsidP="00B16579">
            <w:pPr>
              <w:rPr>
                <w:rFonts w:ascii="Franklin Gothic Book" w:hAnsi="Franklin Gothic Book"/>
                <w:color w:val="000000" w:themeColor="text1"/>
              </w:rPr>
            </w:pPr>
            <w:proofErr w:type="gramStart"/>
            <w:r w:rsidRPr="00B16579">
              <w:rPr>
                <w:rFonts w:ascii="Franklin Gothic Book" w:hAnsi="Franklin Gothic Book"/>
                <w:color w:val="000000" w:themeColor="text1"/>
              </w:rPr>
              <w:t>Итого:  у.е.</w:t>
            </w:r>
            <w:proofErr w:type="gramEnd"/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B16579" w:rsidRPr="00B16579" w:rsidRDefault="00B16579" w:rsidP="00B1657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B16579" w:rsidRPr="00B16579" w:rsidTr="00E36ED5">
        <w:trPr>
          <w:trHeight w:val="397"/>
        </w:trPr>
        <w:tc>
          <w:tcPr>
            <w:tcW w:w="5245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B16579" w:rsidRPr="00B16579" w:rsidRDefault="00B16579" w:rsidP="00B1657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3005" w:type="dxa"/>
            <w:gridSpan w:val="3"/>
            <w:shd w:val="clear" w:color="auto" w:fill="auto"/>
            <w:noWrap/>
            <w:vAlign w:val="center"/>
          </w:tcPr>
          <w:p w:rsidR="00B16579" w:rsidRPr="00B16579" w:rsidRDefault="00B16579" w:rsidP="00B16579">
            <w:pPr>
              <w:rPr>
                <w:rFonts w:ascii="Franklin Gothic Book" w:hAnsi="Franklin Gothic Book"/>
                <w:color w:val="000000" w:themeColor="text1"/>
              </w:rPr>
            </w:pPr>
            <w:proofErr w:type="gramStart"/>
            <w:r w:rsidRPr="00B16579">
              <w:rPr>
                <w:rFonts w:ascii="Franklin Gothic Book" w:hAnsi="Franklin Gothic Book"/>
                <w:color w:val="000000" w:themeColor="text1"/>
              </w:rPr>
              <w:t>Кроме того</w:t>
            </w:r>
            <w:proofErr w:type="gramEnd"/>
            <w:r w:rsidRPr="00B16579">
              <w:rPr>
                <w:rFonts w:ascii="Franklin Gothic Book" w:hAnsi="Franklin Gothic Book"/>
                <w:color w:val="000000" w:themeColor="text1"/>
              </w:rPr>
              <w:t xml:space="preserve"> НДС (18%)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B16579" w:rsidRPr="00B16579" w:rsidRDefault="00B16579" w:rsidP="00B1657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B16579" w:rsidRPr="00B16579" w:rsidTr="00E36ED5">
        <w:trPr>
          <w:trHeight w:val="289"/>
        </w:trPr>
        <w:tc>
          <w:tcPr>
            <w:tcW w:w="5245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B16579" w:rsidRPr="00B16579" w:rsidRDefault="00B16579" w:rsidP="00B1657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3005" w:type="dxa"/>
            <w:gridSpan w:val="3"/>
            <w:shd w:val="clear" w:color="auto" w:fill="auto"/>
            <w:noWrap/>
            <w:vAlign w:val="center"/>
          </w:tcPr>
          <w:p w:rsidR="00B16579" w:rsidRPr="00B16579" w:rsidRDefault="00B16579" w:rsidP="00B16579">
            <w:pPr>
              <w:rPr>
                <w:rFonts w:ascii="Franklin Gothic Book" w:hAnsi="Franklin Gothic Book"/>
                <w:color w:val="000000" w:themeColor="text1"/>
              </w:rPr>
            </w:pPr>
            <w:r w:rsidRPr="00B16579">
              <w:rPr>
                <w:rFonts w:ascii="Franklin Gothic Book" w:hAnsi="Franklin Gothic Book"/>
                <w:color w:val="000000" w:themeColor="text1"/>
              </w:rPr>
              <w:t>Итого с НДС: у.е.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B16579" w:rsidRPr="00B16579" w:rsidRDefault="00B16579" w:rsidP="00B1657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</w:tbl>
    <w:p w:rsidR="00B16579" w:rsidRPr="00B16579" w:rsidRDefault="00B16579" w:rsidP="00B16579">
      <w:pPr>
        <w:rPr>
          <w:rFonts w:ascii="Franklin Gothic Book" w:hAnsi="Franklin Gothic Book"/>
          <w:color w:val="000000" w:themeColor="text1"/>
        </w:rPr>
      </w:pPr>
    </w:p>
    <w:p w:rsidR="00B16579" w:rsidRPr="00B16579" w:rsidRDefault="00B16579" w:rsidP="00B16579">
      <w:pPr>
        <w:rPr>
          <w:rFonts w:ascii="Franklin Gothic Book" w:hAnsi="Franklin Gothic Book"/>
          <w:color w:val="000000" w:themeColor="text1"/>
        </w:rPr>
      </w:pPr>
      <w:r w:rsidRPr="00B16579">
        <w:rPr>
          <w:rFonts w:ascii="Franklin Gothic Book" w:hAnsi="Franklin Gothic Book"/>
          <w:color w:val="000000" w:themeColor="text1"/>
        </w:rPr>
        <w:t>Сумма к оплате:</w:t>
      </w:r>
      <w:r w:rsidRPr="00B16579">
        <w:rPr>
          <w:rFonts w:ascii="Franklin Gothic Book" w:hAnsi="Franklin Gothic Book"/>
        </w:rPr>
        <w:t xml:space="preserve"> </w:t>
      </w:r>
      <w:r w:rsidRPr="00B16579">
        <w:rPr>
          <w:rFonts w:ascii="Franklin Gothic Book" w:hAnsi="Franklin Gothic Book"/>
          <w:color w:val="000000" w:themeColor="text1"/>
        </w:rPr>
        <w:t>__________ (____________ у.е.), в том числе НДС (18%) – _______ у.е.,</w:t>
      </w:r>
    </w:p>
    <w:p w:rsidR="00B16579" w:rsidRPr="00B16579" w:rsidRDefault="00B16579" w:rsidP="00B16579">
      <w:pPr>
        <w:rPr>
          <w:rFonts w:ascii="Franklin Gothic Book" w:hAnsi="Franklin Gothic Book"/>
          <w:color w:val="000000" w:themeColor="text1"/>
        </w:rPr>
      </w:pPr>
      <w:r w:rsidRPr="00B16579">
        <w:rPr>
          <w:rFonts w:ascii="Franklin Gothic Book" w:hAnsi="Franklin Gothic Book"/>
          <w:color w:val="000000" w:themeColor="text1"/>
        </w:rPr>
        <w:t>1 у.е. (одна условная единица) соответствует 1 Евро (одному Евро)</w:t>
      </w:r>
    </w:p>
    <w:p w:rsidR="00B16579" w:rsidRPr="00B16579" w:rsidRDefault="00B16579" w:rsidP="00B16579">
      <w:pPr>
        <w:rPr>
          <w:rFonts w:ascii="Franklin Gothic Book" w:hAnsi="Franklin Gothic Book"/>
          <w:color w:val="000000" w:themeColor="text1"/>
        </w:rPr>
      </w:pPr>
      <w:r w:rsidRPr="00B16579">
        <w:rPr>
          <w:rFonts w:ascii="Franklin Gothic Book" w:hAnsi="Franklin Gothic Book"/>
          <w:color w:val="000000" w:themeColor="text1"/>
        </w:rPr>
        <w:t>Счета выставляются в Евро.</w:t>
      </w:r>
    </w:p>
    <w:p w:rsidR="00B16579" w:rsidRPr="00B16579" w:rsidRDefault="00B16579" w:rsidP="00B16579">
      <w:pPr>
        <w:rPr>
          <w:rFonts w:ascii="Franklin Gothic Book" w:hAnsi="Franklin Gothic Book"/>
          <w:color w:val="000000" w:themeColor="text1"/>
        </w:rPr>
      </w:pPr>
      <w:r w:rsidRPr="00B16579">
        <w:rPr>
          <w:rFonts w:ascii="Franklin Gothic Book" w:hAnsi="Franklin Gothic Book"/>
          <w:color w:val="000000" w:themeColor="text1"/>
        </w:rPr>
        <w:t>Стоимость товаров в рублях определяется по курсу ЦБ РФ на дату товарной накладной (торг-12). Дата выставления счета соответствует дате товарной накладной (торг-12) и дате отправки Товара со склада Поставщика.</w:t>
      </w:r>
    </w:p>
    <w:p w:rsidR="00B16579" w:rsidRPr="00B16579" w:rsidRDefault="00B16579" w:rsidP="00B16579">
      <w:pPr>
        <w:ind w:left="180"/>
        <w:rPr>
          <w:rFonts w:ascii="Franklin Gothic Book" w:hAnsi="Franklin Gothic Book"/>
          <w:color w:val="000000" w:themeColor="text1"/>
        </w:rPr>
      </w:pPr>
      <w:r w:rsidRPr="00B16579">
        <w:rPr>
          <w:rFonts w:ascii="Franklin Gothic Book" w:hAnsi="Franklin Gothic Book"/>
          <w:color w:val="000000" w:themeColor="text1"/>
        </w:rPr>
        <w:t>- Условие поставки: склад Покупателя г. Новороссийск в течение ________________ с момента подписания настоящего Договора и Приложения обеими Сторонами. Допускается досрочная поставка Товара.</w:t>
      </w:r>
    </w:p>
    <w:p w:rsidR="00B16579" w:rsidRPr="00B16579" w:rsidRDefault="00B16579" w:rsidP="00B16579">
      <w:pPr>
        <w:ind w:left="180"/>
        <w:rPr>
          <w:rFonts w:ascii="Franklin Gothic Book" w:hAnsi="Franklin Gothic Book"/>
          <w:color w:val="000000" w:themeColor="text1"/>
        </w:rPr>
      </w:pPr>
      <w:r w:rsidRPr="00B16579">
        <w:rPr>
          <w:rFonts w:ascii="Franklin Gothic Book" w:hAnsi="Franklin Gothic Book"/>
          <w:color w:val="000000" w:themeColor="text1"/>
        </w:rPr>
        <w:t xml:space="preserve">- </w:t>
      </w:r>
      <w:proofErr w:type="gramStart"/>
      <w:r w:rsidRPr="00B16579">
        <w:rPr>
          <w:rFonts w:ascii="Franklin Gothic Book" w:hAnsi="Franklin Gothic Book"/>
          <w:color w:val="000000" w:themeColor="text1"/>
        </w:rPr>
        <w:t>Датчики  должны</w:t>
      </w:r>
      <w:proofErr w:type="gramEnd"/>
      <w:r w:rsidRPr="00B16579">
        <w:rPr>
          <w:rFonts w:ascii="Franklin Gothic Book" w:hAnsi="Franklin Gothic Book"/>
          <w:color w:val="000000" w:themeColor="text1"/>
        </w:rPr>
        <w:t xml:space="preserve"> быть новым, ранее не использовавшимся и полностью соответствовать заявленным характеристикам.</w:t>
      </w:r>
    </w:p>
    <w:p w:rsidR="00B16579" w:rsidRPr="00B16579" w:rsidRDefault="00B16579" w:rsidP="00B16579">
      <w:pPr>
        <w:ind w:left="180"/>
        <w:rPr>
          <w:rFonts w:ascii="Franklin Gothic Book" w:hAnsi="Franklin Gothic Book"/>
          <w:color w:val="000000" w:themeColor="text1"/>
        </w:rPr>
      </w:pPr>
    </w:p>
    <w:p w:rsidR="00B16579" w:rsidRPr="00B16579" w:rsidRDefault="00B16579" w:rsidP="00B16579">
      <w:pPr>
        <w:ind w:left="180"/>
        <w:rPr>
          <w:rFonts w:ascii="Franklin Gothic Book" w:hAnsi="Franklin Gothic Book"/>
          <w:color w:val="000000" w:themeColor="text1"/>
        </w:rPr>
      </w:pPr>
    </w:p>
    <w:p w:rsidR="00B16579" w:rsidRPr="00B16579" w:rsidRDefault="00B16579" w:rsidP="00B16579">
      <w:pPr>
        <w:rPr>
          <w:rFonts w:ascii="Franklin Gothic Book" w:hAnsi="Franklin Gothic Book"/>
          <w:color w:val="000000" w:themeColor="text1"/>
        </w:rPr>
      </w:pPr>
    </w:p>
    <w:p w:rsidR="00B16579" w:rsidRPr="00B16579" w:rsidRDefault="00B16579" w:rsidP="00B16579">
      <w:pPr>
        <w:rPr>
          <w:rFonts w:ascii="Franklin Gothic Book" w:hAnsi="Franklin Gothic Book"/>
          <w:b/>
          <w:bCs/>
          <w:color w:val="000000" w:themeColor="text1"/>
        </w:rPr>
      </w:pPr>
      <w:r w:rsidRPr="00B16579">
        <w:rPr>
          <w:rFonts w:ascii="Franklin Gothic Book" w:hAnsi="Franklin Gothic Book"/>
          <w:b/>
          <w:bCs/>
          <w:color w:val="000000" w:themeColor="text1"/>
        </w:rPr>
        <w:t xml:space="preserve">ОТ </w:t>
      </w:r>
      <w:proofErr w:type="gramStart"/>
      <w:r w:rsidRPr="00B16579">
        <w:rPr>
          <w:rFonts w:ascii="Franklin Gothic Book" w:hAnsi="Franklin Gothic Book"/>
          <w:b/>
          <w:bCs/>
          <w:color w:val="000000" w:themeColor="text1"/>
        </w:rPr>
        <w:t xml:space="preserve">ПОСТАВЩИКА:   </w:t>
      </w:r>
      <w:proofErr w:type="gramEnd"/>
      <w:r w:rsidRPr="00B16579">
        <w:rPr>
          <w:rFonts w:ascii="Franklin Gothic Book" w:hAnsi="Franklin Gothic Book"/>
          <w:b/>
          <w:bCs/>
          <w:color w:val="000000" w:themeColor="text1"/>
        </w:rPr>
        <w:t xml:space="preserve">                                        </w:t>
      </w:r>
      <w:r w:rsidR="00CB1BFF">
        <w:rPr>
          <w:rFonts w:ascii="Franklin Gothic Book" w:hAnsi="Franklin Gothic Book"/>
          <w:b/>
          <w:bCs/>
          <w:color w:val="000000" w:themeColor="text1"/>
        </w:rPr>
        <w:t xml:space="preserve">                </w:t>
      </w:r>
      <w:r w:rsidRPr="00B16579">
        <w:rPr>
          <w:rFonts w:ascii="Franklin Gothic Book" w:hAnsi="Franklin Gothic Book"/>
          <w:b/>
          <w:bCs/>
          <w:color w:val="000000" w:themeColor="text1"/>
        </w:rPr>
        <w:t>ОТ ПОКУПАТЕЛЯ:</w:t>
      </w:r>
    </w:p>
    <w:p w:rsidR="00B16579" w:rsidRPr="00B16579" w:rsidRDefault="00B16579" w:rsidP="00B16579">
      <w:pPr>
        <w:rPr>
          <w:rFonts w:ascii="Franklin Gothic Book" w:hAnsi="Franklin Gothic Book"/>
          <w:color w:val="000000" w:themeColor="text1"/>
          <w:lang w:eastAsia="ar-SA"/>
        </w:rPr>
      </w:pPr>
    </w:p>
    <w:p w:rsidR="00B16579" w:rsidRPr="00B16579" w:rsidRDefault="00B16579" w:rsidP="00CB1BFF">
      <w:pPr>
        <w:suppressAutoHyphens/>
        <w:spacing w:after="200" w:line="276" w:lineRule="auto"/>
        <w:ind w:left="432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  <w:r w:rsidRPr="00B16579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                                                             Первый заместитель</w:t>
      </w:r>
    </w:p>
    <w:p w:rsidR="00B16579" w:rsidRPr="00B16579" w:rsidRDefault="00B16579" w:rsidP="00CB1BFF">
      <w:pPr>
        <w:suppressAutoHyphens/>
        <w:spacing w:after="200" w:line="276" w:lineRule="auto"/>
        <w:ind w:left="432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  <w:r w:rsidRPr="00B16579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                                              </w:t>
      </w:r>
      <w:r w:rsidR="00CB1BFF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</w:t>
      </w:r>
      <w:r w:rsidRPr="00B16579">
        <w:rPr>
          <w:rFonts w:ascii="Franklin Gothic Book" w:eastAsia="Calibri" w:hAnsi="Franklin Gothic Book"/>
          <w:color w:val="000000" w:themeColor="text1"/>
          <w:lang w:eastAsia="en-US"/>
        </w:rPr>
        <w:t xml:space="preserve">     </w:t>
      </w:r>
      <w:r w:rsidRPr="00B16579">
        <w:rPr>
          <w:rFonts w:ascii="Franklin Gothic Book" w:eastAsia="Calibri" w:hAnsi="Franklin Gothic Book"/>
          <w:color w:val="000000" w:themeColor="text1"/>
          <w:lang w:eastAsia="en-US"/>
        </w:rPr>
        <w:tab/>
        <w:t>технического директора</w:t>
      </w:r>
    </w:p>
    <w:p w:rsidR="00B16579" w:rsidRPr="00B16579" w:rsidRDefault="00B16579" w:rsidP="00CB1BFF">
      <w:pPr>
        <w:suppressAutoHyphens/>
        <w:spacing w:after="200" w:line="276" w:lineRule="auto"/>
        <w:ind w:left="432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  <w:r w:rsidRPr="00B16579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                                                             ПАО «НМТП»</w:t>
      </w:r>
    </w:p>
    <w:p w:rsidR="00B16579" w:rsidRPr="00B16579" w:rsidRDefault="00B16579" w:rsidP="00B16579">
      <w:pPr>
        <w:suppressAutoHyphens/>
        <w:rPr>
          <w:rFonts w:ascii="Franklin Gothic Book" w:hAnsi="Franklin Gothic Book"/>
          <w:color w:val="000000" w:themeColor="text1"/>
        </w:rPr>
      </w:pPr>
    </w:p>
    <w:p w:rsidR="00B16579" w:rsidRPr="00B16579" w:rsidRDefault="00B16579" w:rsidP="00B16579">
      <w:pPr>
        <w:suppressAutoHyphens/>
        <w:rPr>
          <w:rFonts w:ascii="Franklin Gothic Book" w:hAnsi="Franklin Gothic Book"/>
          <w:color w:val="000000" w:themeColor="text1"/>
        </w:rPr>
      </w:pPr>
    </w:p>
    <w:p w:rsidR="00B16579" w:rsidRPr="00B16579" w:rsidRDefault="00B16579" w:rsidP="00B16579">
      <w:pPr>
        <w:suppressAutoHyphens/>
        <w:rPr>
          <w:rFonts w:ascii="Franklin Gothic Book" w:hAnsi="Franklin Gothic Book"/>
          <w:color w:val="000000" w:themeColor="text1"/>
        </w:rPr>
      </w:pPr>
    </w:p>
    <w:p w:rsidR="00B16579" w:rsidRPr="00B16579" w:rsidRDefault="00B16579" w:rsidP="00CB1BFF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color w:val="000000" w:themeColor="text1"/>
          <w:lang w:eastAsia="ar-SA"/>
        </w:rPr>
      </w:pPr>
      <w:r w:rsidRPr="00B16579">
        <w:rPr>
          <w:rFonts w:ascii="Franklin Gothic Book" w:hAnsi="Franklin Gothic Book"/>
          <w:color w:val="000000" w:themeColor="text1"/>
          <w:lang w:eastAsia="ar-SA"/>
        </w:rPr>
        <w:t xml:space="preserve">__________________/___________/                      </w:t>
      </w:r>
      <w:r w:rsidRPr="00B16579">
        <w:rPr>
          <w:rFonts w:ascii="Franklin Gothic Book" w:hAnsi="Franklin Gothic Book"/>
          <w:bCs/>
          <w:iCs/>
          <w:color w:val="000000" w:themeColor="text1"/>
          <w:lang w:eastAsia="ar-SA"/>
        </w:rPr>
        <w:t>________________ /Фофонов И.М./</w:t>
      </w:r>
    </w:p>
    <w:p w:rsidR="00B16579" w:rsidRPr="00B16579" w:rsidRDefault="00B16579" w:rsidP="00B16579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</w:p>
    <w:p w:rsidR="00B16579" w:rsidRPr="00B16579" w:rsidRDefault="00B16579" w:rsidP="00B16579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</w:p>
    <w:p w:rsidR="00B16579" w:rsidRPr="00B16579" w:rsidRDefault="00B16579" w:rsidP="00B16579">
      <w:pPr>
        <w:keepNext/>
        <w:tabs>
          <w:tab w:val="left" w:pos="4890"/>
        </w:tabs>
        <w:suppressAutoHyphens/>
        <w:ind w:left="1440" w:hanging="360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  <w:r w:rsidRPr="00B16579">
        <w:rPr>
          <w:rFonts w:ascii="Franklin Gothic Book" w:hAnsi="Franklin Gothic Book"/>
          <w:bCs/>
          <w:iCs/>
          <w:color w:val="000000" w:themeColor="text1"/>
          <w:lang w:eastAsia="ar-SA"/>
        </w:rPr>
        <w:t>«___» _________2016 г.</w:t>
      </w:r>
      <w:r w:rsidRPr="00B16579">
        <w:rPr>
          <w:rFonts w:ascii="Franklin Gothic Book" w:hAnsi="Franklin Gothic Book"/>
          <w:bCs/>
          <w:iCs/>
          <w:color w:val="000000" w:themeColor="text1"/>
          <w:lang w:eastAsia="ar-SA"/>
        </w:rPr>
        <w:tab/>
        <w:t xml:space="preserve">         «___» _________2016 г.</w:t>
      </w:r>
    </w:p>
    <w:p w:rsidR="00B16579" w:rsidRDefault="00B16579" w:rsidP="008615D8">
      <w:pPr>
        <w:suppressAutoHyphens/>
        <w:rPr>
          <w:rFonts w:ascii="Franklin Gothic Book" w:hAnsi="Franklin Gothic Book"/>
          <w:b/>
        </w:rPr>
      </w:pPr>
    </w:p>
    <w:p w:rsidR="00975DF3" w:rsidRPr="008615D8" w:rsidRDefault="00975DF3" w:rsidP="008615D8">
      <w:pPr>
        <w:suppressAutoHyphens/>
        <w:rPr>
          <w:rFonts w:ascii="Franklin Gothic Book" w:hAnsi="Franklin Gothic Book"/>
          <w:b/>
        </w:rPr>
      </w:pPr>
    </w:p>
    <w:p w:rsidR="008615D8" w:rsidRPr="008615D8" w:rsidRDefault="008615D8" w:rsidP="008615D8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hAnsi="Franklin Gothic Book"/>
          <w:lang w:eastAsia="hi-IN" w:bidi="hi-IN"/>
        </w:rPr>
        <w:tab/>
      </w:r>
      <w:r w:rsidRPr="008615D8">
        <w:rPr>
          <w:rFonts w:ascii="Franklin Gothic Book" w:eastAsia="Calibri" w:hAnsi="Franklin Gothic Book"/>
          <w:b/>
          <w:lang w:eastAsia="en-US"/>
        </w:rPr>
        <w:t xml:space="preserve">                                                         Приложение № 2</w:t>
      </w:r>
    </w:p>
    <w:p w:rsidR="008615D8" w:rsidRPr="008615D8" w:rsidRDefault="008615D8" w:rsidP="008615D8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8615D8" w:rsidRPr="008615D8" w:rsidRDefault="008615D8" w:rsidP="008615D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eastAsia="Calibri" w:hAnsi="Franklin Gothic Book"/>
          <w:b/>
          <w:lang w:eastAsia="en-US"/>
        </w:rPr>
        <w:t>к договору № ____________ от __________2016 г.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5" w:history="1"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8615D8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6"/>
        <w:gridCol w:w="5103"/>
      </w:tblGrid>
      <w:tr w:rsidR="008615D8" w:rsidRPr="008615D8" w:rsidTr="001D4822">
        <w:trPr>
          <w:trHeight w:hRule="exact" w:val="6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не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</w:tr>
      <w:tr w:rsidR="008615D8" w:rsidRPr="008615D8" w:rsidTr="001D4822">
        <w:trPr>
          <w:trHeight w:val="6935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1. Поставщик, </w:t>
            </w:r>
            <w:r w:rsidRPr="008615D8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прямо или косвенно, через одного или нескольких посредников: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(а)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c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осуществляет совместный контроль над ПАО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d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является ассоциированной организацией.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2.Физическое лицо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</w:t>
            </w:r>
            <w:r w:rsidRPr="008615D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a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Совета директоров (наблюдательного совета)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Совета директоров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коллегиального органа управления;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или</w:t>
            </w:r>
            <w:proofErr w:type="gramEnd"/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8615D8" w:rsidRPr="008615D8" w:rsidRDefault="008615D8" w:rsidP="008615D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</w:tr>
    </w:tbl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Дата</w:t>
      </w: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8615D8">
        <w:rPr>
          <w:rFonts w:ascii="Franklin Gothic Book" w:hAnsi="Franklin Gothic Book"/>
          <w:b/>
          <w:lang w:eastAsia="ar-SA"/>
        </w:rPr>
        <w:t>ПРИМЕЧАНИЕ:</w:t>
      </w:r>
      <w:r w:rsidRPr="008615D8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8615D8" w:rsidRPr="008615D8" w:rsidRDefault="008615D8" w:rsidP="008615D8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lang w:eastAsia="hi-IN" w:bidi="hi-IN"/>
        </w:rPr>
      </w:pPr>
      <w:r w:rsidRPr="008615D8">
        <w:rPr>
          <w:rFonts w:ascii="Franklin Gothic Book" w:hAnsi="Franklin Gothic Book"/>
          <w:b/>
          <w:lang w:eastAsia="ar-SA"/>
        </w:rPr>
        <w:t xml:space="preserve">АНКЕТА </w:t>
      </w:r>
      <w:r w:rsidRPr="008615D8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8615D8" w:rsidRDefault="008615D8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6A46BB" w:rsidRPr="00374F5A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374F5A" w:rsidRDefault="006A46BB" w:rsidP="00BB3970">
      <w:pPr>
        <w:pStyle w:val="afff6"/>
        <w:numPr>
          <w:ilvl w:val="1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374F5A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374F5A">
        <w:rPr>
          <w:rFonts w:ascii="Franklin Gothic Book" w:hAnsi="Franklin Gothic Book"/>
          <w:b/>
          <w:snapToGrid w:val="0"/>
        </w:rPr>
        <w:fldChar w:fldCharType="begin"/>
      </w:r>
      <w:r w:rsidRPr="00374F5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374F5A">
        <w:rPr>
          <w:rFonts w:ascii="Franklin Gothic Book" w:hAnsi="Franklin Gothic Book"/>
          <w:b/>
          <w:snapToGrid w:val="0"/>
        </w:rPr>
        <w:fldChar w:fldCharType="separate"/>
      </w:r>
      <w:r w:rsidR="007D2FEF">
        <w:rPr>
          <w:rFonts w:ascii="Franklin Gothic Book" w:hAnsi="Franklin Gothic Book"/>
          <w:b/>
          <w:noProof/>
          <w:snapToGrid w:val="0"/>
        </w:rPr>
        <w:t>1</w:t>
      </w:r>
      <w:r w:rsidRPr="00374F5A">
        <w:rPr>
          <w:rFonts w:ascii="Franklin Gothic Book" w:hAnsi="Franklin Gothic Book"/>
          <w:b/>
          <w:snapToGrid w:val="0"/>
        </w:rPr>
        <w:fldChar w:fldCharType="end"/>
      </w:r>
      <w:r w:rsidRPr="00374F5A">
        <w:rPr>
          <w:rFonts w:ascii="Franklin Gothic Book" w:hAnsi="Franklin Gothic Book"/>
          <w:b/>
          <w:snapToGrid w:val="0"/>
        </w:rPr>
        <w:t>)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374F5A">
        <w:rPr>
          <w:rFonts w:ascii="Franklin Gothic Book" w:hAnsi="Franklin Gothic Book"/>
        </w:rPr>
        <w:t>ПАО</w:t>
      </w:r>
      <w:r w:rsidRPr="00374F5A">
        <w:rPr>
          <w:rFonts w:ascii="Franklin Gothic Book" w:hAnsi="Franklin Gothic Book"/>
        </w:rPr>
        <w:t xml:space="preserve"> «НМТП» 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374F5A">
        <w:rPr>
          <w:rFonts w:ascii="Franklin Gothic Book" w:hAnsi="Franklin Gothic Book"/>
        </w:rPr>
        <w:t>Батову</w:t>
      </w:r>
      <w:proofErr w:type="spellEnd"/>
      <w:r w:rsidRPr="00374F5A">
        <w:rPr>
          <w:rFonts w:ascii="Franklin Gothic Book" w:hAnsi="Franklin Gothic Book"/>
        </w:rPr>
        <w:t xml:space="preserve"> С.Х.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EB3A12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374F5A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74F5A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«____</w:t>
      </w:r>
      <w:proofErr w:type="gramStart"/>
      <w:r w:rsidRPr="00374F5A">
        <w:rPr>
          <w:rFonts w:ascii="Franklin Gothic Book" w:hAnsi="Franklin Gothic Book"/>
        </w:rPr>
        <w:t>_»_</w:t>
      </w:r>
      <w:proofErr w:type="gramEnd"/>
      <w:r w:rsidRPr="00374F5A">
        <w:rPr>
          <w:rFonts w:ascii="Franklin Gothic Book" w:hAnsi="Franklin Gothic Book"/>
        </w:rPr>
        <w:t xml:space="preserve">_____________ </w:t>
      </w:r>
      <w:r w:rsidR="006A46BB" w:rsidRPr="00374F5A">
        <w:rPr>
          <w:rFonts w:ascii="Franklin Gothic Book" w:hAnsi="Franklin Gothic Book"/>
        </w:rPr>
        <w:t>года</w:t>
      </w:r>
    </w:p>
    <w:p w:rsidR="006A46BB" w:rsidRPr="00374F5A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№________________________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Изучив извещение о закупке и документацию о закупке</w:t>
      </w:r>
      <w:r w:rsidR="00B74518" w:rsidRPr="00374F5A">
        <w:rPr>
          <w:rFonts w:ascii="Franklin Gothic Book" w:hAnsi="Franklin Gothic Book"/>
        </w:rPr>
        <w:t xml:space="preserve">, и </w:t>
      </w:r>
      <w:r w:rsidRPr="00374F5A">
        <w:rPr>
          <w:rFonts w:ascii="Franklin Gothic Book" w:hAnsi="Franklin Gothic Book"/>
        </w:rPr>
        <w:t xml:space="preserve">принимая установленные в них требования и условия закупки, включая все условия заключаемого по результатам </w:t>
      </w:r>
      <w:r w:rsidR="008A3022" w:rsidRPr="00374F5A">
        <w:rPr>
          <w:rFonts w:ascii="Franklin Gothic Book" w:hAnsi="Franklin Gothic Book"/>
        </w:rPr>
        <w:t>закупки</w:t>
      </w:r>
      <w:r w:rsidRPr="00374F5A">
        <w:rPr>
          <w:rFonts w:ascii="Franklin Gothic Book" w:hAnsi="Franklin Gothic Book"/>
        </w:rPr>
        <w:t xml:space="preserve"> договора, мы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74F5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CB1BFF">
        <w:rPr>
          <w:rFonts w:ascii="Franklin Gothic Book" w:hAnsi="Franklin Gothic Book"/>
          <w:vertAlign w:val="superscript"/>
        </w:rPr>
        <w:t>евро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374F5A">
        <w:rPr>
          <w:rFonts w:ascii="Franklin Gothic Book" w:hAnsi="Franklin Gothic Book"/>
          <w:vertAlign w:val="superscript"/>
        </w:rPr>
        <w:t>календарных</w:t>
      </w:r>
      <w:r w:rsidR="006833BB">
        <w:rPr>
          <w:rFonts w:ascii="Franklin Gothic Book" w:hAnsi="Franklin Gothic Book"/>
          <w:vertAlign w:val="superscript"/>
        </w:rPr>
        <w:t xml:space="preserve"> </w:t>
      </w:r>
      <w:r w:rsidR="000366A7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EA3E1D" w:rsidRPr="000F3D8C" w:rsidRDefault="00EA3E1D" w:rsidP="00EA3E1D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711E73" w:rsidRPr="005151D8" w:rsidRDefault="00EA3E1D" w:rsidP="005151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</w:t>
      </w:r>
      <w:proofErr w:type="gramStart"/>
      <w:r>
        <w:rPr>
          <w:rFonts w:ascii="Franklin Gothic Book" w:hAnsi="Franklin Gothic Book"/>
          <w:vertAlign w:val="superscript"/>
        </w:rPr>
        <w:t>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proofErr w:type="gramEnd"/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r w:rsidR="000366A7">
        <w:rPr>
          <w:rFonts w:ascii="Franklin Gothic Book" w:hAnsi="Franklin Gothic Book"/>
          <w:i/>
          <w:u w:val="single"/>
        </w:rPr>
        <w:t>наименование участника закупки)</w:t>
      </w:r>
      <w:r w:rsidRPr="005E64EC">
        <w:rPr>
          <w:rFonts w:ascii="Franklin Gothic Book" w:hAnsi="Franklin Gothic Book"/>
          <w:i/>
          <w:u w:val="single"/>
        </w:rPr>
        <w:t xml:space="preserve">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 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27DC2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7B28D9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565A75" w:rsidRDefault="00565A75" w:rsidP="00565A7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p w:rsidR="008615D8" w:rsidRDefault="008615D8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2564"/>
        <w:gridCol w:w="1984"/>
        <w:gridCol w:w="567"/>
        <w:gridCol w:w="1168"/>
        <w:gridCol w:w="1270"/>
        <w:gridCol w:w="1355"/>
        <w:gridCol w:w="1027"/>
      </w:tblGrid>
      <w:tr w:rsidR="00CB1BFF" w:rsidRPr="00B16579" w:rsidTr="00D533DE">
        <w:trPr>
          <w:trHeight w:val="651"/>
        </w:trPr>
        <w:tc>
          <w:tcPr>
            <w:tcW w:w="697" w:type="dxa"/>
            <w:shd w:val="clear" w:color="auto" w:fill="auto"/>
            <w:noWrap/>
            <w:vAlign w:val="center"/>
          </w:tcPr>
          <w:p w:rsidR="00CB1BFF" w:rsidRPr="00B16579" w:rsidRDefault="00CB1BFF" w:rsidP="00E36ED5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16579">
              <w:rPr>
                <w:rFonts w:ascii="Franklin Gothic Book" w:hAnsi="Franklin Gothic Book"/>
                <w:color w:val="000000" w:themeColor="text1"/>
              </w:rPr>
              <w:t>№ п/п</w:t>
            </w:r>
          </w:p>
        </w:tc>
        <w:tc>
          <w:tcPr>
            <w:tcW w:w="2564" w:type="dxa"/>
            <w:shd w:val="clear" w:color="auto" w:fill="auto"/>
            <w:noWrap/>
            <w:vAlign w:val="center"/>
          </w:tcPr>
          <w:p w:rsidR="00CB1BFF" w:rsidRPr="00B16579" w:rsidRDefault="00CB1BFF" w:rsidP="00E36ED5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16579">
              <w:rPr>
                <w:rFonts w:ascii="Franklin Gothic Book" w:hAnsi="Franklin Gothic Book"/>
                <w:color w:val="000000" w:themeColor="text1"/>
              </w:rPr>
              <w:t>Наименование СЗЧ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B1BFF" w:rsidRPr="00B16579" w:rsidRDefault="00CB1BFF" w:rsidP="00E36ED5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16579">
              <w:rPr>
                <w:rFonts w:ascii="Franklin Gothic Book" w:hAnsi="Franklin Gothic Book"/>
                <w:color w:val="000000" w:themeColor="text1"/>
              </w:rPr>
              <w:t>Катал. .№ /</w:t>
            </w:r>
          </w:p>
          <w:p w:rsidR="00CB1BFF" w:rsidRPr="00B16579" w:rsidRDefault="00CB1BFF" w:rsidP="00E36ED5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16579">
              <w:rPr>
                <w:rFonts w:ascii="Franklin Gothic Book" w:hAnsi="Franklin Gothic Book"/>
                <w:color w:val="000000" w:themeColor="text1"/>
              </w:rPr>
              <w:t>технические параметры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B1BFF" w:rsidRPr="00B16579" w:rsidRDefault="00CB1BFF" w:rsidP="00E36ED5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16579">
              <w:rPr>
                <w:rFonts w:ascii="Franklin Gothic Book" w:hAnsi="Franklin Gothic Book"/>
                <w:color w:val="000000" w:themeColor="text1"/>
              </w:rPr>
              <w:t>Кол-во</w:t>
            </w:r>
          </w:p>
        </w:tc>
        <w:tc>
          <w:tcPr>
            <w:tcW w:w="1168" w:type="dxa"/>
            <w:vAlign w:val="center"/>
          </w:tcPr>
          <w:p w:rsidR="00CB1BFF" w:rsidRPr="00B16579" w:rsidRDefault="00CB1BFF" w:rsidP="00E36ED5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16579">
              <w:rPr>
                <w:rFonts w:ascii="Franklin Gothic Book" w:hAnsi="Franklin Gothic Book"/>
                <w:color w:val="000000" w:themeColor="text1"/>
              </w:rPr>
              <w:t>Ед. Изм.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CB1BFF" w:rsidRPr="00B16579" w:rsidRDefault="00CB1BFF" w:rsidP="00CB1BF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16579">
              <w:rPr>
                <w:rFonts w:ascii="Franklin Gothic Book" w:hAnsi="Franklin Gothic Book"/>
                <w:color w:val="000000" w:themeColor="text1"/>
              </w:rPr>
              <w:t xml:space="preserve">Цена, без </w:t>
            </w:r>
            <w:r>
              <w:rPr>
                <w:rFonts w:ascii="Franklin Gothic Book" w:hAnsi="Franklin Gothic Book"/>
                <w:color w:val="000000" w:themeColor="text1"/>
              </w:rPr>
              <w:t xml:space="preserve">учета </w:t>
            </w:r>
            <w:r w:rsidRPr="00B16579">
              <w:rPr>
                <w:rFonts w:ascii="Franklin Gothic Book" w:hAnsi="Franklin Gothic Book"/>
                <w:color w:val="000000" w:themeColor="text1"/>
              </w:rPr>
              <w:t xml:space="preserve">НДС, </w:t>
            </w:r>
            <w:r>
              <w:rPr>
                <w:rFonts w:ascii="Franklin Gothic Book" w:hAnsi="Franklin Gothic Book"/>
                <w:color w:val="000000" w:themeColor="text1"/>
              </w:rPr>
              <w:t>евро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CB1BFF" w:rsidRPr="00B16579" w:rsidRDefault="00CB1BFF" w:rsidP="00E36ED5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16579">
              <w:rPr>
                <w:rFonts w:ascii="Franklin Gothic Book" w:hAnsi="Franklin Gothic Book"/>
                <w:color w:val="000000" w:themeColor="text1"/>
              </w:rPr>
              <w:t>Сумма без</w:t>
            </w:r>
            <w:r>
              <w:rPr>
                <w:rFonts w:ascii="Franklin Gothic Book" w:hAnsi="Franklin Gothic Book"/>
                <w:color w:val="000000" w:themeColor="text1"/>
              </w:rPr>
              <w:t xml:space="preserve"> учета НДС, евро</w:t>
            </w:r>
          </w:p>
        </w:tc>
        <w:tc>
          <w:tcPr>
            <w:tcW w:w="1027" w:type="dxa"/>
          </w:tcPr>
          <w:p w:rsidR="00CB1BFF" w:rsidRPr="00B16579" w:rsidRDefault="00CB1BFF" w:rsidP="00E36ED5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Страна происхождения товара</w:t>
            </w:r>
          </w:p>
        </w:tc>
      </w:tr>
      <w:tr w:rsidR="00CB1BFF" w:rsidRPr="00B16579" w:rsidTr="00D533DE">
        <w:trPr>
          <w:trHeight w:val="454"/>
        </w:trPr>
        <w:tc>
          <w:tcPr>
            <w:tcW w:w="9605" w:type="dxa"/>
            <w:gridSpan w:val="7"/>
            <w:vAlign w:val="center"/>
          </w:tcPr>
          <w:p w:rsidR="00CB1BFF" w:rsidRPr="00B16579" w:rsidRDefault="00CB1BFF" w:rsidP="00E36ED5">
            <w:pPr>
              <w:jc w:val="center"/>
              <w:rPr>
                <w:rFonts w:ascii="Franklin Gothic Book" w:hAnsi="Franklin Gothic Book"/>
                <w:b/>
                <w:i/>
                <w:color w:val="000000" w:themeColor="text1"/>
              </w:rPr>
            </w:pPr>
            <w:r w:rsidRPr="00B16579">
              <w:rPr>
                <w:rFonts w:ascii="Franklin Gothic Book" w:hAnsi="Franklin Gothic Book"/>
                <w:b/>
                <w:i/>
                <w:color w:val="000000" w:themeColor="text1"/>
              </w:rPr>
              <w:t>Портальный кран «Витязь» инв. №112 и №114</w:t>
            </w:r>
          </w:p>
        </w:tc>
        <w:tc>
          <w:tcPr>
            <w:tcW w:w="1027" w:type="dxa"/>
          </w:tcPr>
          <w:p w:rsidR="00CB1BFF" w:rsidRPr="00B16579" w:rsidRDefault="00CB1BFF" w:rsidP="00E36ED5">
            <w:pPr>
              <w:jc w:val="center"/>
              <w:rPr>
                <w:rFonts w:ascii="Franklin Gothic Book" w:hAnsi="Franklin Gothic Book"/>
                <w:b/>
                <w:i/>
                <w:color w:val="000000" w:themeColor="text1"/>
              </w:rPr>
            </w:pPr>
          </w:p>
        </w:tc>
      </w:tr>
      <w:tr w:rsidR="00CB1BFF" w:rsidRPr="00B16579" w:rsidTr="00D533DE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CB1BFF" w:rsidRPr="00B16579" w:rsidRDefault="00CB1BFF" w:rsidP="00E36ED5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16579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  <w:tc>
          <w:tcPr>
            <w:tcW w:w="2564" w:type="dxa"/>
            <w:shd w:val="clear" w:color="auto" w:fill="auto"/>
            <w:noWrap/>
          </w:tcPr>
          <w:p w:rsidR="00CB1BFF" w:rsidRPr="00B16579" w:rsidRDefault="00CB1BFF" w:rsidP="00E36ED5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B16579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ДАТЧИК УГЛОВЫХ ПЕРЕМЕЩЕНИЙ (ЭНКОДЕРЫ) ФИРМЫ </w:t>
            </w:r>
            <w:r w:rsidRPr="00B16579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KUBLER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B1BFF" w:rsidRPr="00B16579" w:rsidRDefault="00CB1BFF" w:rsidP="00E36ED5">
            <w:pPr>
              <w:rPr>
                <w:rFonts w:ascii="Franklin Gothic Book" w:hAnsi="Franklin Gothic Book"/>
                <w:color w:val="000000" w:themeColor="text1"/>
              </w:rPr>
            </w:pPr>
            <w:r w:rsidRPr="00B16579">
              <w:rPr>
                <w:rFonts w:ascii="Franklin Gothic Book" w:hAnsi="Franklin Gothic Book"/>
                <w:color w:val="000000" w:themeColor="text1"/>
              </w:rPr>
              <w:t>Тип 8.5824.0820.1024.5079 (8.5824.0820.1024.5087)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B1BFF" w:rsidRPr="00B16579" w:rsidRDefault="00CB1BFF" w:rsidP="00E36ED5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16579">
              <w:rPr>
                <w:rFonts w:ascii="Franklin Gothic Book" w:hAnsi="Franklin Gothic Book"/>
                <w:color w:val="000000" w:themeColor="text1"/>
              </w:rPr>
              <w:t>4</w:t>
            </w:r>
          </w:p>
        </w:tc>
        <w:tc>
          <w:tcPr>
            <w:tcW w:w="1168" w:type="dxa"/>
            <w:vAlign w:val="center"/>
          </w:tcPr>
          <w:p w:rsidR="00CB1BFF" w:rsidRPr="00B16579" w:rsidRDefault="00CB1BFF" w:rsidP="00E36ED5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16579">
              <w:rPr>
                <w:rFonts w:ascii="Franklin Gothic Book" w:hAnsi="Franklin Gothic Book"/>
                <w:color w:val="000000" w:themeColor="text1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CB1BFF" w:rsidRPr="00B16579" w:rsidRDefault="00CB1BFF" w:rsidP="00E36ED5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CB1BFF" w:rsidRPr="00B16579" w:rsidRDefault="00CB1BFF" w:rsidP="00E36ED5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027" w:type="dxa"/>
          </w:tcPr>
          <w:p w:rsidR="00CB1BFF" w:rsidRPr="00B16579" w:rsidRDefault="00CB1BFF" w:rsidP="00E36ED5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CB1BFF" w:rsidRPr="00B16579" w:rsidTr="00D533DE">
        <w:trPr>
          <w:trHeight w:val="322"/>
        </w:trPr>
        <w:tc>
          <w:tcPr>
            <w:tcW w:w="5245" w:type="dxa"/>
            <w:gridSpan w:val="3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CB1BFF" w:rsidRPr="00B16579" w:rsidRDefault="00CB1BFF" w:rsidP="00E36ED5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3005" w:type="dxa"/>
            <w:gridSpan w:val="3"/>
            <w:vAlign w:val="center"/>
          </w:tcPr>
          <w:p w:rsidR="00CB1BFF" w:rsidRPr="00B16579" w:rsidRDefault="00CB1BFF" w:rsidP="00E36ED5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Итого: Евро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CB1BFF" w:rsidRPr="00B16579" w:rsidRDefault="00CB1BFF" w:rsidP="00E36ED5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027" w:type="dxa"/>
          </w:tcPr>
          <w:p w:rsidR="00CB1BFF" w:rsidRPr="00B16579" w:rsidRDefault="00CB1BFF" w:rsidP="00E36ED5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</w:tbl>
    <w:p w:rsidR="00BB3913" w:rsidRDefault="00BB3913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D6411A" w:rsidRDefault="00D6411A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6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6557"/>
        <w:gridCol w:w="3519"/>
      </w:tblGrid>
      <w:tr w:rsidR="00ED7A45" w:rsidRPr="00ED7A45" w:rsidTr="00BD7B0D">
        <w:trPr>
          <w:jc w:val="center"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CB1BFF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CB1BFF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7A45" w:rsidRPr="00ED7A45" w:rsidTr="00BD7B0D">
        <w:trPr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BD7B0D">
        <w:trPr>
          <w:cantSplit/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BD7B0D">
        <w:trPr>
          <w:cantSplit/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DF61C6" w:rsidP="00DF61C6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BF1EF0" w:rsidRPr="00BF1EF0" w:rsidRDefault="00BF1EF0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0"/>
          <w:szCs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5450A5">
        <w:rPr>
          <w:rFonts w:ascii="Franklin Gothic Book" w:hAnsi="Franklin Gothic Book"/>
        </w:rPr>
        <w:t>на п</w:t>
      </w:r>
      <w:r w:rsidR="005450A5" w:rsidRPr="005450A5">
        <w:rPr>
          <w:rFonts w:ascii="Franklin Gothic Book" w:hAnsi="Franklin Gothic Book"/>
        </w:rPr>
        <w:t>о</w:t>
      </w:r>
      <w:r w:rsidR="005450A5">
        <w:rPr>
          <w:rFonts w:ascii="Franklin Gothic Book" w:hAnsi="Franklin Gothic Book"/>
        </w:rPr>
        <w:t>ставку</w:t>
      </w:r>
      <w:r w:rsidR="007F640E">
        <w:rPr>
          <w:rFonts w:ascii="Franklin Gothic Book" w:hAnsi="Franklin Gothic Book"/>
        </w:rPr>
        <w:t xml:space="preserve"> </w:t>
      </w:r>
      <w:r w:rsidR="00D533DE" w:rsidRPr="00D533DE">
        <w:rPr>
          <w:rFonts w:ascii="Franklin Gothic Book" w:hAnsi="Franklin Gothic Book"/>
        </w:rPr>
        <w:t>датчиков угловых перемещений (</w:t>
      </w:r>
      <w:proofErr w:type="spellStart"/>
      <w:r w:rsidR="00D533DE" w:rsidRPr="00D533DE">
        <w:rPr>
          <w:rFonts w:ascii="Franklin Gothic Book" w:hAnsi="Franklin Gothic Book"/>
        </w:rPr>
        <w:t>энкодеров</w:t>
      </w:r>
      <w:proofErr w:type="spellEnd"/>
      <w:r w:rsidR="00D533DE" w:rsidRPr="00D533DE">
        <w:rPr>
          <w:rFonts w:ascii="Franklin Gothic Book" w:hAnsi="Franklin Gothic Book"/>
        </w:rPr>
        <w:t>) фирмы KUBLER (4 штуки) для кранов «Витязь» зав. № 2004005 и зав. № 2004012</w:t>
      </w:r>
      <w:r w:rsidR="007B28D9" w:rsidRPr="007B28D9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4263D8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C72B16" w:rsidRDefault="00C72B16" w:rsidP="00C72B16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4263D8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bCs/>
                <w:sz w:val="18"/>
                <w:szCs w:val="18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</w:t>
            </w:r>
            <w:proofErr w:type="spellStart"/>
            <w:r w:rsidRPr="004263D8">
              <w:rPr>
                <w:rFonts w:ascii="Franklin Gothic Book" w:hAnsi="Franklin Gothic Book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</w:t>
            </w:r>
            <w:proofErr w:type="spellStart"/>
            <w:r w:rsidRPr="004263D8">
              <w:rPr>
                <w:rFonts w:ascii="Franklin Gothic Book" w:hAnsi="Franklin Gothic Book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565A75" w:rsidRDefault="00565A75" w:rsidP="008732A8">
      <w:pPr>
        <w:jc w:val="both"/>
        <w:rPr>
          <w:rFonts w:ascii="Franklin Gothic Book" w:hAnsi="Franklin Gothic Book"/>
          <w:i/>
          <w:u w:val="single"/>
        </w:rPr>
      </w:pPr>
    </w:p>
    <w:p w:rsidR="00741A33" w:rsidRPr="00741A33" w:rsidRDefault="00741A33" w:rsidP="008732A8">
      <w:pPr>
        <w:jc w:val="both"/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942CEE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</w:t>
      </w:r>
      <w:r w:rsidR="006A46BB" w:rsidRPr="00896D58">
        <w:rPr>
          <w:rFonts w:ascii="Franklin Gothic Book" w:hAnsi="Franklin Gothic Book"/>
        </w:rPr>
        <w:t>_________________________________</w:t>
      </w:r>
    </w:p>
    <w:p w:rsidR="008732A8" w:rsidRDefault="006A46B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01C47" w:rsidRPr="008A19F4" w:rsidRDefault="00601C47" w:rsidP="00601C47">
      <w:pPr>
        <w:rPr>
          <w:rFonts w:ascii="Franklin Gothic Book" w:hAnsi="Franklin Gothic Book"/>
        </w:rPr>
      </w:pPr>
    </w:p>
    <w:p w:rsidR="00601C47" w:rsidRPr="00601C47" w:rsidRDefault="00601C47" w:rsidP="008732A8">
      <w:pPr>
        <w:tabs>
          <w:tab w:val="left" w:pos="0"/>
        </w:tabs>
        <w:jc w:val="both"/>
        <w:rPr>
          <w:rFonts w:ascii="Franklin Gothic Book" w:hAnsi="Franklin Gothic Book"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7B0ECE">
        <w:trPr>
          <w:trHeight w:val="426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FE09E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FE09E7">
              <w:rPr>
                <w:rFonts w:ascii="Franklin Gothic Book" w:hAnsi="Franklin Gothic Book"/>
              </w:rPr>
              <w:t>25</w:t>
            </w:r>
            <w:r w:rsidR="00DC7DAF">
              <w:rPr>
                <w:rFonts w:ascii="Franklin Gothic Book" w:hAnsi="Franklin Gothic Book"/>
              </w:rPr>
              <w:t>-</w:t>
            </w:r>
            <w:r w:rsidR="00FE09E7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942CEE" w:rsidRDefault="006A46BB" w:rsidP="00D533DE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7F640E" w:rsidRPr="007B28D9">
              <w:rPr>
                <w:rFonts w:ascii="Franklin Gothic Book" w:hAnsi="Franklin Gothic Book"/>
              </w:rPr>
              <w:t>Поставка</w:t>
            </w:r>
            <w:r w:rsidR="00D533DE">
              <w:rPr>
                <w:rFonts w:ascii="Franklin Gothic Book" w:hAnsi="Franklin Gothic Book"/>
              </w:rPr>
              <w:t xml:space="preserve"> </w:t>
            </w:r>
            <w:r w:rsidR="00D533DE" w:rsidRPr="00D533DE">
              <w:rPr>
                <w:rFonts w:ascii="Franklin Gothic Book" w:hAnsi="Franklin Gothic Book"/>
              </w:rPr>
              <w:t>датчиков угловых перемещений (</w:t>
            </w:r>
            <w:proofErr w:type="spellStart"/>
            <w:r w:rsidR="00D533DE" w:rsidRPr="00D533DE">
              <w:rPr>
                <w:rFonts w:ascii="Franklin Gothic Book" w:hAnsi="Franklin Gothic Book"/>
              </w:rPr>
              <w:t>энкодеров</w:t>
            </w:r>
            <w:proofErr w:type="spellEnd"/>
            <w:r w:rsidR="00D533DE" w:rsidRPr="00D533DE">
              <w:rPr>
                <w:rFonts w:ascii="Franklin Gothic Book" w:hAnsi="Franklin Gothic Book"/>
              </w:rPr>
              <w:t>) фирмы KUBLER (4 штуки) для кранов «Витязь» зав. № 2004005 и зав. № 2004012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7B0ECE" w:rsidRPr="0031462F" w:rsidTr="005A50EB">
        <w:trPr>
          <w:trHeight w:val="205"/>
        </w:trPr>
        <w:tc>
          <w:tcPr>
            <w:tcW w:w="10173" w:type="dxa"/>
          </w:tcPr>
          <w:p w:rsidR="007B0ECE" w:rsidRPr="0031462F" w:rsidRDefault="007B0ECE" w:rsidP="007B28D9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D533DE" w:rsidRPr="00D533DE">
              <w:rPr>
                <w:rFonts w:ascii="Franklin Gothic Book" w:hAnsi="Franklin Gothic Book"/>
                <w:sz w:val="23"/>
                <w:szCs w:val="23"/>
              </w:rPr>
              <w:t>3 272,00 (три тысячи двести семьдесят два) евро 00 евро центов с учетом НДС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7B28D9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7D2FEF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</w:rPr>
              <w:t>С</w:t>
            </w:r>
            <w:proofErr w:type="gramEnd"/>
            <w:r>
              <w:rPr>
                <w:rFonts w:ascii="Franklin Gothic Book" w:hAnsi="Franklin Gothic Book"/>
              </w:rPr>
              <w:t xml:space="preserve">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7D2FEF">
              <w:rPr>
                <w:rFonts w:ascii="Franklin Gothic Book" w:hAnsi="Franklin Gothic Book"/>
              </w:rPr>
              <w:t>30</w:t>
            </w:r>
            <w:r>
              <w:rPr>
                <w:rFonts w:ascii="Franklin Gothic Book" w:hAnsi="Franklin Gothic Book"/>
              </w:rPr>
              <w:t xml:space="preserve"> мая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7D2FEF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</w:t>
            </w:r>
            <w:r w:rsidR="00813CE1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7D2FEF">
              <w:rPr>
                <w:rFonts w:ascii="Franklin Gothic Book" w:hAnsi="Franklin Gothic Book"/>
                <w:sz w:val="23"/>
                <w:szCs w:val="23"/>
              </w:rPr>
              <w:t>15:00 по Московскому времени 30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мая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7D2FEF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193D68">
              <w:rPr>
                <w:rFonts w:ascii="Franklin Gothic Book" w:hAnsi="Franklin Gothic Book"/>
                <w:sz w:val="23"/>
                <w:szCs w:val="23"/>
              </w:rPr>
              <w:t>с 1</w:t>
            </w:r>
            <w:r w:rsidR="007D2FEF">
              <w:rPr>
                <w:rFonts w:ascii="Franklin Gothic Book" w:hAnsi="Franklin Gothic Book"/>
                <w:sz w:val="23"/>
                <w:szCs w:val="23"/>
              </w:rPr>
              <w:t>8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F746C5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7D2FEF">
              <w:rPr>
                <w:rFonts w:ascii="Franklin Gothic Book" w:hAnsi="Franklin Gothic Book"/>
                <w:sz w:val="23"/>
                <w:szCs w:val="23"/>
              </w:rPr>
              <w:t>27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FB67E6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7D2FEF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7D2FEF">
              <w:rPr>
                <w:rFonts w:ascii="Franklin Gothic Book" w:hAnsi="Franklin Gothic Book"/>
              </w:rPr>
              <w:t>15</w:t>
            </w:r>
            <w:bookmarkStart w:id="14" w:name="_GoBack"/>
            <w:bookmarkEnd w:id="14"/>
            <w:r>
              <w:rPr>
                <w:rFonts w:ascii="Franklin Gothic Book" w:hAnsi="Franklin Gothic Book"/>
              </w:rPr>
              <w:t xml:space="preserve"> </w:t>
            </w:r>
            <w:r w:rsidR="00FB67E6">
              <w:rPr>
                <w:rFonts w:ascii="Franklin Gothic Book" w:hAnsi="Franklin Gothic Book"/>
              </w:rPr>
              <w:t>июня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</w:t>
            </w:r>
            <w:r w:rsidR="00ED7A45" w:rsidRPr="00DC7DAF">
              <w:rPr>
                <w:rFonts w:ascii="Franklin Gothic Book" w:hAnsi="Franklin Gothic Book"/>
              </w:rPr>
              <w:t xml:space="preserve">не </w:t>
            </w:r>
            <w:r w:rsidRPr="00DC7DAF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AE596D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6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A8D" w:rsidRDefault="00764A8D">
      <w:r>
        <w:separator/>
      </w:r>
    </w:p>
  </w:endnote>
  <w:endnote w:type="continuationSeparator" w:id="0">
    <w:p w:rsidR="00764A8D" w:rsidRDefault="0076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A8D" w:rsidRDefault="00764A8D">
    <w:pPr>
      <w:pStyle w:val="afa"/>
    </w:pPr>
  </w:p>
  <w:p w:rsidR="00764A8D" w:rsidRDefault="00764A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A8D" w:rsidRDefault="00764A8D">
      <w:r>
        <w:separator/>
      </w:r>
    </w:p>
  </w:footnote>
  <w:footnote w:type="continuationSeparator" w:id="0">
    <w:p w:rsidR="00764A8D" w:rsidRDefault="00764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01A67D74"/>
    <w:multiLevelType w:val="hybridMultilevel"/>
    <w:tmpl w:val="50567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402C652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61F649F"/>
    <w:multiLevelType w:val="multilevel"/>
    <w:tmpl w:val="075C92D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C7205A1"/>
    <w:multiLevelType w:val="multilevel"/>
    <w:tmpl w:val="66FA16BC"/>
    <w:lvl w:ilvl="0">
      <w:start w:val="3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3" w15:restartNumberingAfterBreak="0">
    <w:nsid w:val="224314A7"/>
    <w:multiLevelType w:val="multilevel"/>
    <w:tmpl w:val="92E838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025C0"/>
    <w:multiLevelType w:val="hybridMultilevel"/>
    <w:tmpl w:val="A7BA1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671A1341"/>
    <w:multiLevelType w:val="multilevel"/>
    <w:tmpl w:val="B30C4E0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DD2505C"/>
    <w:multiLevelType w:val="multilevel"/>
    <w:tmpl w:val="29445F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</w:rPr>
    </w:lvl>
  </w:abstractNum>
  <w:abstractNum w:abstractNumId="38" w15:restartNumberingAfterBreak="0">
    <w:nsid w:val="6FD81462"/>
    <w:multiLevelType w:val="multilevel"/>
    <w:tmpl w:val="8C3EBF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 w15:restartNumberingAfterBreak="0">
    <w:nsid w:val="7792644D"/>
    <w:multiLevelType w:val="multilevel"/>
    <w:tmpl w:val="489622A6"/>
    <w:lvl w:ilvl="0">
      <w:start w:val="1"/>
      <w:numFmt w:val="decimal"/>
      <w:pStyle w:val="OP1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pStyle w:val="OP111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4" w15:restartNumberingAfterBreak="0">
    <w:nsid w:val="7F7D34E7"/>
    <w:multiLevelType w:val="multilevel"/>
    <w:tmpl w:val="487AF5C4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4"/>
  </w:num>
  <w:num w:numId="2">
    <w:abstractNumId w:val="32"/>
  </w:num>
  <w:num w:numId="3">
    <w:abstractNumId w:val="34"/>
  </w:num>
  <w:num w:numId="4">
    <w:abstractNumId w:val="17"/>
  </w:num>
  <w:num w:numId="5">
    <w:abstractNumId w:val="26"/>
  </w:num>
  <w:num w:numId="6">
    <w:abstractNumId w:val="21"/>
  </w:num>
  <w:num w:numId="7">
    <w:abstractNumId w:val="28"/>
  </w:num>
  <w:num w:numId="8">
    <w:abstractNumId w:val="25"/>
  </w:num>
  <w:num w:numId="9">
    <w:abstractNumId w:val="40"/>
  </w:num>
  <w:num w:numId="10">
    <w:abstractNumId w:val="11"/>
  </w:num>
  <w:num w:numId="11">
    <w:abstractNumId w:val="41"/>
  </w:num>
  <w:num w:numId="12">
    <w:abstractNumId w:val="30"/>
  </w:num>
  <w:num w:numId="13">
    <w:abstractNumId w:val="15"/>
  </w:num>
  <w:num w:numId="14">
    <w:abstractNumId w:val="16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10"/>
  </w:num>
  <w:num w:numId="24">
    <w:abstractNumId w:val="37"/>
  </w:num>
  <w:num w:numId="25">
    <w:abstractNumId w:val="38"/>
  </w:num>
  <w:num w:numId="26">
    <w:abstractNumId w:val="13"/>
  </w:num>
  <w:num w:numId="27">
    <w:abstractNumId w:val="44"/>
  </w:num>
  <w:num w:numId="28">
    <w:abstractNumId w:val="36"/>
  </w:num>
  <w:num w:numId="29">
    <w:abstractNumId w:val="12"/>
  </w:num>
  <w:num w:numId="30">
    <w:abstractNumId w:val="8"/>
  </w:num>
  <w:num w:numId="31">
    <w:abstractNumId w:val="18"/>
  </w:num>
  <w:num w:numId="32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35"/>
  </w:num>
  <w:num w:numId="37">
    <w:abstractNumId w:val="29"/>
  </w:num>
  <w:num w:numId="38">
    <w:abstractNumId w:val="5"/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41"/>
  </w:num>
  <w:num w:numId="42">
    <w:abstractNumId w:val="7"/>
  </w:num>
  <w:num w:numId="43">
    <w:abstractNumId w:val="6"/>
  </w:num>
  <w:num w:numId="44">
    <w:abstractNumId w:val="42"/>
  </w:num>
  <w:num w:numId="45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0CB4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096"/>
    <w:rsid w:val="00007CD6"/>
    <w:rsid w:val="0001084B"/>
    <w:rsid w:val="0001169B"/>
    <w:rsid w:val="00012DBD"/>
    <w:rsid w:val="00016448"/>
    <w:rsid w:val="0002000A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436"/>
    <w:rsid w:val="00035D04"/>
    <w:rsid w:val="000366A7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19D"/>
    <w:rsid w:val="00060703"/>
    <w:rsid w:val="000638D8"/>
    <w:rsid w:val="00063B4F"/>
    <w:rsid w:val="0006742A"/>
    <w:rsid w:val="0006768C"/>
    <w:rsid w:val="00070440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54A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133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4C00"/>
    <w:rsid w:val="000D55B5"/>
    <w:rsid w:val="000D5FDF"/>
    <w:rsid w:val="000D7780"/>
    <w:rsid w:val="000E190F"/>
    <w:rsid w:val="000E3B1A"/>
    <w:rsid w:val="000E41F3"/>
    <w:rsid w:val="000E541F"/>
    <w:rsid w:val="000E5473"/>
    <w:rsid w:val="000E6975"/>
    <w:rsid w:val="000E7B38"/>
    <w:rsid w:val="000F030F"/>
    <w:rsid w:val="000F210D"/>
    <w:rsid w:val="000F2F39"/>
    <w:rsid w:val="000F321C"/>
    <w:rsid w:val="000F4315"/>
    <w:rsid w:val="000F78DA"/>
    <w:rsid w:val="0010058C"/>
    <w:rsid w:val="00100AF7"/>
    <w:rsid w:val="0010305B"/>
    <w:rsid w:val="0010388E"/>
    <w:rsid w:val="00103C0F"/>
    <w:rsid w:val="00104F51"/>
    <w:rsid w:val="00107A8B"/>
    <w:rsid w:val="00110085"/>
    <w:rsid w:val="001103CA"/>
    <w:rsid w:val="00111029"/>
    <w:rsid w:val="00111197"/>
    <w:rsid w:val="001116BB"/>
    <w:rsid w:val="00112B51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F3E"/>
    <w:rsid w:val="001277A6"/>
    <w:rsid w:val="0013028C"/>
    <w:rsid w:val="00130377"/>
    <w:rsid w:val="001303CE"/>
    <w:rsid w:val="00131A70"/>
    <w:rsid w:val="001334D8"/>
    <w:rsid w:val="00137262"/>
    <w:rsid w:val="00137A15"/>
    <w:rsid w:val="00137BC6"/>
    <w:rsid w:val="00140FE0"/>
    <w:rsid w:val="00141599"/>
    <w:rsid w:val="00141BF2"/>
    <w:rsid w:val="001420BF"/>
    <w:rsid w:val="001432F3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1FAA"/>
    <w:rsid w:val="00152626"/>
    <w:rsid w:val="00153516"/>
    <w:rsid w:val="001546CF"/>
    <w:rsid w:val="00154E1C"/>
    <w:rsid w:val="0015527D"/>
    <w:rsid w:val="001552CA"/>
    <w:rsid w:val="00155737"/>
    <w:rsid w:val="00155C5C"/>
    <w:rsid w:val="001565C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78E"/>
    <w:rsid w:val="00182C37"/>
    <w:rsid w:val="00182C4B"/>
    <w:rsid w:val="0018378C"/>
    <w:rsid w:val="00186D2E"/>
    <w:rsid w:val="001876C2"/>
    <w:rsid w:val="0019157E"/>
    <w:rsid w:val="0019197C"/>
    <w:rsid w:val="00192E39"/>
    <w:rsid w:val="001935BB"/>
    <w:rsid w:val="00193AE4"/>
    <w:rsid w:val="00193D68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3C45"/>
    <w:rsid w:val="001D4130"/>
    <w:rsid w:val="001D4822"/>
    <w:rsid w:val="001D536E"/>
    <w:rsid w:val="001D592B"/>
    <w:rsid w:val="001D61CA"/>
    <w:rsid w:val="001D626A"/>
    <w:rsid w:val="001D6F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4E1C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58CC"/>
    <w:rsid w:val="0020628F"/>
    <w:rsid w:val="002072DB"/>
    <w:rsid w:val="00211FFD"/>
    <w:rsid w:val="0021240B"/>
    <w:rsid w:val="00213447"/>
    <w:rsid w:val="00213F76"/>
    <w:rsid w:val="002142BF"/>
    <w:rsid w:val="00214318"/>
    <w:rsid w:val="002157A5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0EE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6783B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1D50"/>
    <w:rsid w:val="0028229C"/>
    <w:rsid w:val="00283393"/>
    <w:rsid w:val="002838C5"/>
    <w:rsid w:val="00285630"/>
    <w:rsid w:val="002859DE"/>
    <w:rsid w:val="00285C18"/>
    <w:rsid w:val="00286C1E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235A"/>
    <w:rsid w:val="002A608F"/>
    <w:rsid w:val="002A736C"/>
    <w:rsid w:val="002A7A2A"/>
    <w:rsid w:val="002B0221"/>
    <w:rsid w:val="002B0510"/>
    <w:rsid w:val="002B16F8"/>
    <w:rsid w:val="002B1C4C"/>
    <w:rsid w:val="002B2097"/>
    <w:rsid w:val="002B6423"/>
    <w:rsid w:val="002B7354"/>
    <w:rsid w:val="002C03E0"/>
    <w:rsid w:val="002C1AF3"/>
    <w:rsid w:val="002C294A"/>
    <w:rsid w:val="002C2D4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6EDE"/>
    <w:rsid w:val="003210FF"/>
    <w:rsid w:val="003224E8"/>
    <w:rsid w:val="003240D1"/>
    <w:rsid w:val="00324E98"/>
    <w:rsid w:val="00325E17"/>
    <w:rsid w:val="003262DF"/>
    <w:rsid w:val="00327B1F"/>
    <w:rsid w:val="003306A6"/>
    <w:rsid w:val="00331A47"/>
    <w:rsid w:val="00331B85"/>
    <w:rsid w:val="00331C94"/>
    <w:rsid w:val="0033330F"/>
    <w:rsid w:val="00333E77"/>
    <w:rsid w:val="00335E2A"/>
    <w:rsid w:val="0033752C"/>
    <w:rsid w:val="0034104E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56BD2"/>
    <w:rsid w:val="0036104C"/>
    <w:rsid w:val="00361796"/>
    <w:rsid w:val="00362E95"/>
    <w:rsid w:val="00364C94"/>
    <w:rsid w:val="00364D46"/>
    <w:rsid w:val="00365A39"/>
    <w:rsid w:val="003662F9"/>
    <w:rsid w:val="00367BB3"/>
    <w:rsid w:val="003709EF"/>
    <w:rsid w:val="003712F4"/>
    <w:rsid w:val="003748CB"/>
    <w:rsid w:val="00374A46"/>
    <w:rsid w:val="00374F5A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B7D52"/>
    <w:rsid w:val="003C0267"/>
    <w:rsid w:val="003C06A3"/>
    <w:rsid w:val="003C17D8"/>
    <w:rsid w:val="003C2309"/>
    <w:rsid w:val="003C48AD"/>
    <w:rsid w:val="003C4B3C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0B0"/>
    <w:rsid w:val="004028B2"/>
    <w:rsid w:val="0040472E"/>
    <w:rsid w:val="0041014F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3D8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2B71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A77A1"/>
    <w:rsid w:val="004B04A9"/>
    <w:rsid w:val="004B1982"/>
    <w:rsid w:val="004B3F03"/>
    <w:rsid w:val="004B432C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441"/>
    <w:rsid w:val="004C2DD4"/>
    <w:rsid w:val="004C2DF4"/>
    <w:rsid w:val="004C3202"/>
    <w:rsid w:val="004C35FA"/>
    <w:rsid w:val="004C40D8"/>
    <w:rsid w:val="004C4187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698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5B77"/>
    <w:rsid w:val="00506190"/>
    <w:rsid w:val="00507580"/>
    <w:rsid w:val="00507F7B"/>
    <w:rsid w:val="005110B1"/>
    <w:rsid w:val="00513CA7"/>
    <w:rsid w:val="00514750"/>
    <w:rsid w:val="00514FC6"/>
    <w:rsid w:val="005151B3"/>
    <w:rsid w:val="005151D8"/>
    <w:rsid w:val="00515EA9"/>
    <w:rsid w:val="00517F20"/>
    <w:rsid w:val="005211D4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50A5"/>
    <w:rsid w:val="00546A5A"/>
    <w:rsid w:val="00551042"/>
    <w:rsid w:val="00552773"/>
    <w:rsid w:val="00552D24"/>
    <w:rsid w:val="00553C84"/>
    <w:rsid w:val="00555601"/>
    <w:rsid w:val="00556BCF"/>
    <w:rsid w:val="0056185A"/>
    <w:rsid w:val="00565A75"/>
    <w:rsid w:val="00566328"/>
    <w:rsid w:val="00572199"/>
    <w:rsid w:val="005727C5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2FE0"/>
    <w:rsid w:val="00593F4D"/>
    <w:rsid w:val="005955C6"/>
    <w:rsid w:val="005973A7"/>
    <w:rsid w:val="005A0136"/>
    <w:rsid w:val="005A0715"/>
    <w:rsid w:val="005A0783"/>
    <w:rsid w:val="005A0C0E"/>
    <w:rsid w:val="005A4F0C"/>
    <w:rsid w:val="005A50EB"/>
    <w:rsid w:val="005A55E9"/>
    <w:rsid w:val="005A5B82"/>
    <w:rsid w:val="005A5D1E"/>
    <w:rsid w:val="005A6042"/>
    <w:rsid w:val="005A6E66"/>
    <w:rsid w:val="005A6F50"/>
    <w:rsid w:val="005A6FEB"/>
    <w:rsid w:val="005B0C04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3463"/>
    <w:rsid w:val="005F468D"/>
    <w:rsid w:val="0060000E"/>
    <w:rsid w:val="00600FA0"/>
    <w:rsid w:val="00601C47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2B8B"/>
    <w:rsid w:val="00623434"/>
    <w:rsid w:val="00624D7C"/>
    <w:rsid w:val="00625445"/>
    <w:rsid w:val="00625612"/>
    <w:rsid w:val="006259FC"/>
    <w:rsid w:val="00626E6B"/>
    <w:rsid w:val="006272B2"/>
    <w:rsid w:val="00627DC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AE5"/>
    <w:rsid w:val="00660DBA"/>
    <w:rsid w:val="0066218E"/>
    <w:rsid w:val="00662921"/>
    <w:rsid w:val="00664A31"/>
    <w:rsid w:val="006656E1"/>
    <w:rsid w:val="0066634C"/>
    <w:rsid w:val="006668A9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33BB"/>
    <w:rsid w:val="0068443E"/>
    <w:rsid w:val="00686730"/>
    <w:rsid w:val="00686EED"/>
    <w:rsid w:val="006873B6"/>
    <w:rsid w:val="00690AAC"/>
    <w:rsid w:val="00690AED"/>
    <w:rsid w:val="00692014"/>
    <w:rsid w:val="00693991"/>
    <w:rsid w:val="00693EF1"/>
    <w:rsid w:val="00694410"/>
    <w:rsid w:val="00696569"/>
    <w:rsid w:val="006A1E93"/>
    <w:rsid w:val="006A29A3"/>
    <w:rsid w:val="006A2C43"/>
    <w:rsid w:val="006A315E"/>
    <w:rsid w:val="006A31E0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38A1"/>
    <w:rsid w:val="006D4C01"/>
    <w:rsid w:val="006D52E9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E7490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1E73"/>
    <w:rsid w:val="007127CA"/>
    <w:rsid w:val="00712B54"/>
    <w:rsid w:val="00713E60"/>
    <w:rsid w:val="00715E5C"/>
    <w:rsid w:val="0071629B"/>
    <w:rsid w:val="007171A8"/>
    <w:rsid w:val="007178C7"/>
    <w:rsid w:val="0072075C"/>
    <w:rsid w:val="0072421A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494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4A8D"/>
    <w:rsid w:val="00771211"/>
    <w:rsid w:val="00773030"/>
    <w:rsid w:val="00774BF7"/>
    <w:rsid w:val="00774CD0"/>
    <w:rsid w:val="00774E36"/>
    <w:rsid w:val="0077504F"/>
    <w:rsid w:val="007759C6"/>
    <w:rsid w:val="00775AF5"/>
    <w:rsid w:val="00777324"/>
    <w:rsid w:val="007778E2"/>
    <w:rsid w:val="0078068C"/>
    <w:rsid w:val="00780917"/>
    <w:rsid w:val="007820C5"/>
    <w:rsid w:val="00782594"/>
    <w:rsid w:val="0078277C"/>
    <w:rsid w:val="0078281D"/>
    <w:rsid w:val="00784407"/>
    <w:rsid w:val="00784615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0ECE"/>
    <w:rsid w:val="007B205A"/>
    <w:rsid w:val="007B21FD"/>
    <w:rsid w:val="007B28D9"/>
    <w:rsid w:val="007B3FB3"/>
    <w:rsid w:val="007B4529"/>
    <w:rsid w:val="007B57F7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07E7"/>
    <w:rsid w:val="007D121F"/>
    <w:rsid w:val="007D1824"/>
    <w:rsid w:val="007D2FEF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7F5407"/>
    <w:rsid w:val="007F640E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3CE1"/>
    <w:rsid w:val="0081468D"/>
    <w:rsid w:val="00815A24"/>
    <w:rsid w:val="00815A74"/>
    <w:rsid w:val="00816724"/>
    <w:rsid w:val="008207F4"/>
    <w:rsid w:val="0082246D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5F21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15D8"/>
    <w:rsid w:val="00863741"/>
    <w:rsid w:val="008638D9"/>
    <w:rsid w:val="00863DAF"/>
    <w:rsid w:val="00863F52"/>
    <w:rsid w:val="00864E93"/>
    <w:rsid w:val="00870DE7"/>
    <w:rsid w:val="00871148"/>
    <w:rsid w:val="00873157"/>
    <w:rsid w:val="008731B4"/>
    <w:rsid w:val="008732A8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43C"/>
    <w:rsid w:val="0089751A"/>
    <w:rsid w:val="00897B4D"/>
    <w:rsid w:val="008A02AC"/>
    <w:rsid w:val="008A0722"/>
    <w:rsid w:val="008A17BF"/>
    <w:rsid w:val="008A190D"/>
    <w:rsid w:val="008A2CE2"/>
    <w:rsid w:val="008A2DEB"/>
    <w:rsid w:val="008A3022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066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07BA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3736"/>
    <w:rsid w:val="008F4757"/>
    <w:rsid w:val="008F6F11"/>
    <w:rsid w:val="00900A3E"/>
    <w:rsid w:val="00900BC2"/>
    <w:rsid w:val="009020CE"/>
    <w:rsid w:val="00902665"/>
    <w:rsid w:val="00902A74"/>
    <w:rsid w:val="00903DBC"/>
    <w:rsid w:val="00904E81"/>
    <w:rsid w:val="00904F61"/>
    <w:rsid w:val="00905630"/>
    <w:rsid w:val="0090576D"/>
    <w:rsid w:val="00906FB9"/>
    <w:rsid w:val="0090737D"/>
    <w:rsid w:val="00907E7B"/>
    <w:rsid w:val="00907EFD"/>
    <w:rsid w:val="00907F45"/>
    <w:rsid w:val="00910E01"/>
    <w:rsid w:val="009114E8"/>
    <w:rsid w:val="00911FC7"/>
    <w:rsid w:val="00912939"/>
    <w:rsid w:val="00913A83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2081"/>
    <w:rsid w:val="00942CEE"/>
    <w:rsid w:val="009437B6"/>
    <w:rsid w:val="00943BCD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3F8C"/>
    <w:rsid w:val="00964403"/>
    <w:rsid w:val="00966599"/>
    <w:rsid w:val="009666AD"/>
    <w:rsid w:val="009723AA"/>
    <w:rsid w:val="009724E5"/>
    <w:rsid w:val="00972F8E"/>
    <w:rsid w:val="009735DB"/>
    <w:rsid w:val="00974D7A"/>
    <w:rsid w:val="00975773"/>
    <w:rsid w:val="00975839"/>
    <w:rsid w:val="00975DF3"/>
    <w:rsid w:val="009771BB"/>
    <w:rsid w:val="00980A4A"/>
    <w:rsid w:val="009811DE"/>
    <w:rsid w:val="009812DE"/>
    <w:rsid w:val="00982AAD"/>
    <w:rsid w:val="00982ABC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4A"/>
    <w:rsid w:val="009A5EB3"/>
    <w:rsid w:val="009A624E"/>
    <w:rsid w:val="009B2D80"/>
    <w:rsid w:val="009B3683"/>
    <w:rsid w:val="009B7008"/>
    <w:rsid w:val="009C2544"/>
    <w:rsid w:val="009C26CE"/>
    <w:rsid w:val="009C3185"/>
    <w:rsid w:val="009C3DA9"/>
    <w:rsid w:val="009C3F62"/>
    <w:rsid w:val="009C4C24"/>
    <w:rsid w:val="009C4D04"/>
    <w:rsid w:val="009C50C4"/>
    <w:rsid w:val="009C5B7B"/>
    <w:rsid w:val="009C5BCA"/>
    <w:rsid w:val="009C5E6B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062"/>
    <w:rsid w:val="009E26FC"/>
    <w:rsid w:val="009E2A9E"/>
    <w:rsid w:val="009E586F"/>
    <w:rsid w:val="009E5E13"/>
    <w:rsid w:val="009E6FAE"/>
    <w:rsid w:val="009E7D10"/>
    <w:rsid w:val="009F0FC5"/>
    <w:rsid w:val="009F157D"/>
    <w:rsid w:val="009F24DE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176FB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4769D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2CE9"/>
    <w:rsid w:val="00A73B39"/>
    <w:rsid w:val="00A73C43"/>
    <w:rsid w:val="00A753DE"/>
    <w:rsid w:val="00A76511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1FC4"/>
    <w:rsid w:val="00A927EF"/>
    <w:rsid w:val="00A92D8D"/>
    <w:rsid w:val="00A92EC7"/>
    <w:rsid w:val="00A93020"/>
    <w:rsid w:val="00A93C31"/>
    <w:rsid w:val="00A945A6"/>
    <w:rsid w:val="00A95222"/>
    <w:rsid w:val="00A9539A"/>
    <w:rsid w:val="00A954F2"/>
    <w:rsid w:val="00AA090A"/>
    <w:rsid w:val="00AA1EF6"/>
    <w:rsid w:val="00AA24D4"/>
    <w:rsid w:val="00AA293D"/>
    <w:rsid w:val="00AA46A5"/>
    <w:rsid w:val="00AA4E84"/>
    <w:rsid w:val="00AB0217"/>
    <w:rsid w:val="00AB1637"/>
    <w:rsid w:val="00AB180A"/>
    <w:rsid w:val="00AB1F4E"/>
    <w:rsid w:val="00AB2922"/>
    <w:rsid w:val="00AB2E01"/>
    <w:rsid w:val="00AB3330"/>
    <w:rsid w:val="00AB58F3"/>
    <w:rsid w:val="00AB5B82"/>
    <w:rsid w:val="00AB7996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3378"/>
    <w:rsid w:val="00AD4708"/>
    <w:rsid w:val="00AD51C9"/>
    <w:rsid w:val="00AD52E1"/>
    <w:rsid w:val="00AD6ED7"/>
    <w:rsid w:val="00AE04C1"/>
    <w:rsid w:val="00AE29FA"/>
    <w:rsid w:val="00AE4B3C"/>
    <w:rsid w:val="00AE5659"/>
    <w:rsid w:val="00AE5848"/>
    <w:rsid w:val="00AE596D"/>
    <w:rsid w:val="00AE5EA5"/>
    <w:rsid w:val="00AE6BA0"/>
    <w:rsid w:val="00AF0EEB"/>
    <w:rsid w:val="00AF231E"/>
    <w:rsid w:val="00AF2A77"/>
    <w:rsid w:val="00AF4F75"/>
    <w:rsid w:val="00B0161F"/>
    <w:rsid w:val="00B02FDE"/>
    <w:rsid w:val="00B03D05"/>
    <w:rsid w:val="00B04B4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6579"/>
    <w:rsid w:val="00B177E4"/>
    <w:rsid w:val="00B21D23"/>
    <w:rsid w:val="00B21DED"/>
    <w:rsid w:val="00B25058"/>
    <w:rsid w:val="00B255B8"/>
    <w:rsid w:val="00B25DDE"/>
    <w:rsid w:val="00B27B04"/>
    <w:rsid w:val="00B307B3"/>
    <w:rsid w:val="00B34588"/>
    <w:rsid w:val="00B34A61"/>
    <w:rsid w:val="00B34DC5"/>
    <w:rsid w:val="00B3515A"/>
    <w:rsid w:val="00B35656"/>
    <w:rsid w:val="00B35B6B"/>
    <w:rsid w:val="00B37CEA"/>
    <w:rsid w:val="00B40A8F"/>
    <w:rsid w:val="00B41606"/>
    <w:rsid w:val="00B43695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2B57"/>
    <w:rsid w:val="00B74518"/>
    <w:rsid w:val="00B74FD7"/>
    <w:rsid w:val="00B7551D"/>
    <w:rsid w:val="00B76624"/>
    <w:rsid w:val="00B76790"/>
    <w:rsid w:val="00B76B51"/>
    <w:rsid w:val="00B77705"/>
    <w:rsid w:val="00B778FF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0C4"/>
    <w:rsid w:val="00B95B11"/>
    <w:rsid w:val="00B961E9"/>
    <w:rsid w:val="00B969CC"/>
    <w:rsid w:val="00BA2581"/>
    <w:rsid w:val="00BA2F61"/>
    <w:rsid w:val="00BA4CED"/>
    <w:rsid w:val="00BA553E"/>
    <w:rsid w:val="00BA6384"/>
    <w:rsid w:val="00BA6CED"/>
    <w:rsid w:val="00BA7E28"/>
    <w:rsid w:val="00BB03AE"/>
    <w:rsid w:val="00BB0D0B"/>
    <w:rsid w:val="00BB12D1"/>
    <w:rsid w:val="00BB2143"/>
    <w:rsid w:val="00BB3913"/>
    <w:rsid w:val="00BB3970"/>
    <w:rsid w:val="00BB4576"/>
    <w:rsid w:val="00BB5B95"/>
    <w:rsid w:val="00BB5C02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53C1"/>
    <w:rsid w:val="00BD5F3A"/>
    <w:rsid w:val="00BD7358"/>
    <w:rsid w:val="00BD7B0D"/>
    <w:rsid w:val="00BE093B"/>
    <w:rsid w:val="00BE24D1"/>
    <w:rsid w:val="00BE34E5"/>
    <w:rsid w:val="00BE4906"/>
    <w:rsid w:val="00BE5C3F"/>
    <w:rsid w:val="00BE66BD"/>
    <w:rsid w:val="00BE7B3E"/>
    <w:rsid w:val="00BF00B5"/>
    <w:rsid w:val="00BF00F5"/>
    <w:rsid w:val="00BF0DDF"/>
    <w:rsid w:val="00BF1EF0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3D8F"/>
    <w:rsid w:val="00C14ABC"/>
    <w:rsid w:val="00C16810"/>
    <w:rsid w:val="00C16CC7"/>
    <w:rsid w:val="00C178E3"/>
    <w:rsid w:val="00C2023E"/>
    <w:rsid w:val="00C211D8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6A60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2B16"/>
    <w:rsid w:val="00C738D9"/>
    <w:rsid w:val="00C73FE8"/>
    <w:rsid w:val="00C74EB7"/>
    <w:rsid w:val="00C76D4C"/>
    <w:rsid w:val="00C7709C"/>
    <w:rsid w:val="00C77A8B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1343"/>
    <w:rsid w:val="00CB1BFF"/>
    <w:rsid w:val="00CB29C6"/>
    <w:rsid w:val="00CB4350"/>
    <w:rsid w:val="00CB519B"/>
    <w:rsid w:val="00CB5777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0C30"/>
    <w:rsid w:val="00CD258E"/>
    <w:rsid w:val="00CD2944"/>
    <w:rsid w:val="00CD2ECF"/>
    <w:rsid w:val="00CD4875"/>
    <w:rsid w:val="00CD6F69"/>
    <w:rsid w:val="00CD7AD2"/>
    <w:rsid w:val="00CE2BAB"/>
    <w:rsid w:val="00CE7C33"/>
    <w:rsid w:val="00CF2200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4A77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3DE"/>
    <w:rsid w:val="00D54A12"/>
    <w:rsid w:val="00D57099"/>
    <w:rsid w:val="00D57BC0"/>
    <w:rsid w:val="00D57D2B"/>
    <w:rsid w:val="00D60971"/>
    <w:rsid w:val="00D614EC"/>
    <w:rsid w:val="00D61C37"/>
    <w:rsid w:val="00D626BB"/>
    <w:rsid w:val="00D6411A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956B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C03"/>
    <w:rsid w:val="00DB60CA"/>
    <w:rsid w:val="00DB6607"/>
    <w:rsid w:val="00DB6A6E"/>
    <w:rsid w:val="00DB6AC6"/>
    <w:rsid w:val="00DC237A"/>
    <w:rsid w:val="00DC3009"/>
    <w:rsid w:val="00DC342D"/>
    <w:rsid w:val="00DC36F9"/>
    <w:rsid w:val="00DC3E5E"/>
    <w:rsid w:val="00DC57B6"/>
    <w:rsid w:val="00DC6684"/>
    <w:rsid w:val="00DC7DAF"/>
    <w:rsid w:val="00DD1B44"/>
    <w:rsid w:val="00DD2627"/>
    <w:rsid w:val="00DD297F"/>
    <w:rsid w:val="00DD2F1A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E16"/>
    <w:rsid w:val="00DE1FC7"/>
    <w:rsid w:val="00DE248F"/>
    <w:rsid w:val="00DE2BA8"/>
    <w:rsid w:val="00DE3FF1"/>
    <w:rsid w:val="00DE4853"/>
    <w:rsid w:val="00DE4FBC"/>
    <w:rsid w:val="00DE515F"/>
    <w:rsid w:val="00DE6294"/>
    <w:rsid w:val="00DF0667"/>
    <w:rsid w:val="00DF1F35"/>
    <w:rsid w:val="00DF2C02"/>
    <w:rsid w:val="00DF458E"/>
    <w:rsid w:val="00DF61C6"/>
    <w:rsid w:val="00DF6627"/>
    <w:rsid w:val="00DF7F96"/>
    <w:rsid w:val="00E01FB6"/>
    <w:rsid w:val="00E038E0"/>
    <w:rsid w:val="00E03E6E"/>
    <w:rsid w:val="00E10829"/>
    <w:rsid w:val="00E10DE8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1296"/>
    <w:rsid w:val="00E32154"/>
    <w:rsid w:val="00E32D93"/>
    <w:rsid w:val="00E352C8"/>
    <w:rsid w:val="00E35809"/>
    <w:rsid w:val="00E37277"/>
    <w:rsid w:val="00E37F50"/>
    <w:rsid w:val="00E40FD4"/>
    <w:rsid w:val="00E42092"/>
    <w:rsid w:val="00E42ED0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81F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3E1D"/>
    <w:rsid w:val="00EA4350"/>
    <w:rsid w:val="00EA444E"/>
    <w:rsid w:val="00EA53E3"/>
    <w:rsid w:val="00EA566C"/>
    <w:rsid w:val="00EA5ABC"/>
    <w:rsid w:val="00EA5F43"/>
    <w:rsid w:val="00EB242B"/>
    <w:rsid w:val="00EB3A12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88B"/>
    <w:rsid w:val="00EE0B6E"/>
    <w:rsid w:val="00EE1AC0"/>
    <w:rsid w:val="00EE356A"/>
    <w:rsid w:val="00EE38E4"/>
    <w:rsid w:val="00EE3A77"/>
    <w:rsid w:val="00EE3CDB"/>
    <w:rsid w:val="00EE6740"/>
    <w:rsid w:val="00EE711B"/>
    <w:rsid w:val="00EE74B0"/>
    <w:rsid w:val="00EE7CC3"/>
    <w:rsid w:val="00EE7D6F"/>
    <w:rsid w:val="00EF07D5"/>
    <w:rsid w:val="00EF14AF"/>
    <w:rsid w:val="00EF285B"/>
    <w:rsid w:val="00EF34DC"/>
    <w:rsid w:val="00EF3D0C"/>
    <w:rsid w:val="00EF4ED7"/>
    <w:rsid w:val="00EF5CD2"/>
    <w:rsid w:val="00EF6000"/>
    <w:rsid w:val="00EF632C"/>
    <w:rsid w:val="00F013B2"/>
    <w:rsid w:val="00F01D9C"/>
    <w:rsid w:val="00F02025"/>
    <w:rsid w:val="00F0404E"/>
    <w:rsid w:val="00F04461"/>
    <w:rsid w:val="00F05679"/>
    <w:rsid w:val="00F0654A"/>
    <w:rsid w:val="00F06716"/>
    <w:rsid w:val="00F06FEC"/>
    <w:rsid w:val="00F107F2"/>
    <w:rsid w:val="00F12C10"/>
    <w:rsid w:val="00F1393E"/>
    <w:rsid w:val="00F13AB4"/>
    <w:rsid w:val="00F13B14"/>
    <w:rsid w:val="00F152CE"/>
    <w:rsid w:val="00F15477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CA7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7B1D"/>
    <w:rsid w:val="00F70EBA"/>
    <w:rsid w:val="00F7150F"/>
    <w:rsid w:val="00F7318A"/>
    <w:rsid w:val="00F73951"/>
    <w:rsid w:val="00F746C5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87C98"/>
    <w:rsid w:val="00F87CD8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7E6"/>
    <w:rsid w:val="00FB6CBB"/>
    <w:rsid w:val="00FB72E0"/>
    <w:rsid w:val="00FB7A6C"/>
    <w:rsid w:val="00FC01F5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09E7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480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73"/>
    <o:shapelayout v:ext="edit">
      <o:idmap v:ext="edit" data="1"/>
    </o:shapelayout>
  </w:shapeDefaults>
  <w:decimalSymbol w:val=","/>
  <w:listSeparator w:val=";"/>
  <w15:docId w15:val="{DF012CFE-2F97-48A5-BE14-D8A5B449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3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4"/>
      </w:numPr>
      <w:jc w:val="both"/>
      <w:outlineLvl w:val="3"/>
    </w:pPr>
  </w:style>
  <w:style w:type="paragraph" w:customStyle="1" w:styleId="OP111">
    <w:name w:val="OP.1.1.1"/>
    <w:basedOn w:val="OP1111"/>
    <w:autoRedefine/>
    <w:rsid w:val="0002000A"/>
    <w:pPr>
      <w:numPr>
        <w:ilvl w:val="2"/>
        <w:numId w:val="11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9C3185"/>
    <w:pPr>
      <w:numPr>
        <w:ilvl w:val="1"/>
      </w:numPr>
      <w:ind w:left="0" w:firstLine="68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28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1D61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AB45B-237E-4E9A-97C7-CF14102B2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2733</TotalTime>
  <Pages>21</Pages>
  <Words>8703</Words>
  <Characters>49612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58199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51</cp:revision>
  <cp:lastPrinted>2016-05-17T11:38:00Z</cp:lastPrinted>
  <dcterms:created xsi:type="dcterms:W3CDTF">2015-01-23T06:52:00Z</dcterms:created>
  <dcterms:modified xsi:type="dcterms:W3CDTF">2016-05-17T11:38:00Z</dcterms:modified>
</cp:coreProperties>
</file>