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3B6" w:rsidRDefault="006873B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6873B6" w:rsidRPr="00B422AA" w:rsidRDefault="006873B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6873B6" w:rsidRDefault="006873B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6873B6" w:rsidRPr="00B422AA" w:rsidRDefault="006873B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6873B6" w:rsidRPr="006873B6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перегрузочной технике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17AE6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B7D52" w:rsidRDefault="003B7D5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="00513CA7" w:rsidRPr="00513CA7">
        <w:rPr>
          <w:rFonts w:ascii="Franklin Gothic Book" w:hAnsi="Franklin Gothic Book"/>
        </w:rPr>
        <w:t>в закупке</w:t>
      </w:r>
      <w:proofErr w:type="gramEnd"/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</w:t>
      </w:r>
      <w:proofErr w:type="gramStart"/>
      <w:r w:rsidRPr="006E6B41">
        <w:t xml:space="preserve">https://www.roseltorg.ru/ </w:t>
      </w:r>
      <w:r w:rsidRPr="0003238A">
        <w:t xml:space="preserve"> разъяснения</w:t>
      </w:r>
      <w:proofErr w:type="gramEnd"/>
      <w:r w:rsidRPr="0003238A">
        <w:t xml:space="preserve">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DE0E16">
        <w:rPr>
          <w:rFonts w:ascii="Franklin Gothic Book" w:hAnsi="Franklin Gothic Book"/>
        </w:rPr>
        <w:t>1</w:t>
      </w:r>
      <w:r w:rsidR="006873B6">
        <w:rPr>
          <w:rFonts w:ascii="Franklin Gothic Book" w:hAnsi="Franklin Gothic Book"/>
        </w:rPr>
        <w:t>8</w:t>
      </w:r>
      <w:r>
        <w:rPr>
          <w:rFonts w:ascii="Franklin Gothic Book" w:hAnsi="Franklin Gothic Book"/>
          <w:b/>
        </w:rPr>
        <w:t xml:space="preserve"> мая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 xml:space="preserve">- если цена, указанная в документах, загруженных в Систему в качестве заявки на участие в </w:t>
      </w:r>
      <w:proofErr w:type="gramStart"/>
      <w:r w:rsidRPr="004A77A1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4A77A1">
        <w:rPr>
          <w:rFonts w:ascii="Franklin Gothic Book" w:hAnsi="Franklin Gothic Book"/>
          <w:color w:val="000000" w:themeColor="text1"/>
        </w:rPr>
        <w:t>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</w:t>
      </w:r>
      <w:r w:rsidRPr="00877204">
        <w:rPr>
          <w:rFonts w:ascii="Franklin Gothic Book" w:hAnsi="Franklin Gothic Book"/>
        </w:rPr>
        <w:lastRenderedPageBreak/>
        <w:t>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265F4" w:rsidRPr="005B0C04">
        <w:rPr>
          <w:rFonts w:ascii="Franklin Gothic Book" w:hAnsi="Franklin Gothic Book"/>
        </w:rPr>
        <w:t>6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5B0C04">
        <w:rPr>
          <w:rFonts w:ascii="Franklin Gothic Book" w:hAnsi="Franklin Gothic Book"/>
        </w:rPr>
        <w:t>и  полученная</w:t>
      </w:r>
      <w:proofErr w:type="gramEnd"/>
      <w:r w:rsidRPr="005B0C04">
        <w:rPr>
          <w:rFonts w:ascii="Franklin Gothic Book" w:hAnsi="Franklin Gothic Book"/>
        </w:rPr>
        <w:t xml:space="preserve">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5B0C04">
        <w:rPr>
          <w:rFonts w:ascii="Franklin Gothic Book" w:hAnsi="Franklin Gothic Book"/>
        </w:rPr>
        <w:t>учет,  заверенная</w:t>
      </w:r>
      <w:proofErr w:type="gramEnd"/>
      <w:r w:rsidRPr="005B0C04">
        <w:rPr>
          <w:rFonts w:ascii="Franklin Gothic Book" w:hAnsi="Franklin Gothic Book"/>
        </w:rPr>
        <w:t xml:space="preserve">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5B0C04">
        <w:rPr>
          <w:rFonts w:ascii="Franklin Gothic Book" w:hAnsi="Franklin Gothic Book"/>
        </w:rPr>
        <w:t>применения  упрощенной</w:t>
      </w:r>
      <w:proofErr w:type="gramEnd"/>
      <w:r w:rsidRPr="005B0C0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</w:t>
      </w:r>
      <w:proofErr w:type="gramStart"/>
      <w:r w:rsidRPr="005B0C04">
        <w:rPr>
          <w:rFonts w:ascii="Franklin Gothic Book" w:hAnsi="Franklin Gothic Book"/>
        </w:rPr>
        <w:t>участника закупки</w:t>
      </w:r>
      <w:proofErr w:type="gramEnd"/>
      <w:r w:rsidRPr="005B0C0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5B0C04">
        <w:rPr>
          <w:rFonts w:ascii="Franklin Gothic Book" w:hAnsi="Franklin Gothic Book"/>
        </w:rPr>
        <w:t>участника  закупки</w:t>
      </w:r>
      <w:proofErr w:type="gramEnd"/>
      <w:r w:rsidRPr="005B0C04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5B0C04">
        <w:rPr>
          <w:rFonts w:ascii="Franklin Gothic Book" w:hAnsi="Franklin Gothic Book"/>
        </w:rPr>
        <w:t>предоставлению  доверенность</w:t>
      </w:r>
      <w:proofErr w:type="gramEnd"/>
      <w:r w:rsidRPr="005B0C0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5B0C04">
        <w:rPr>
          <w:rFonts w:ascii="Franklin Gothic Book" w:hAnsi="Franklin Gothic Book"/>
        </w:rPr>
        <w:t>надлежащим образом</w:t>
      </w:r>
      <w:proofErr w:type="gramEnd"/>
      <w:r w:rsidRPr="005B0C0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lastRenderedPageBreak/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Pr="008615D8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t>Объем поставляемого товара.</w:t>
      </w:r>
    </w:p>
    <w:p w:rsidR="00BE34E5" w:rsidRDefault="00BE34E5" w:rsidP="00BE34E5">
      <w:pPr>
        <w:pStyle w:val="afff6"/>
        <w:ind w:left="0"/>
        <w:rPr>
          <w:rFonts w:ascii="Franklin Gothic Book" w:hAnsi="Franklin Gothic Book"/>
        </w:rPr>
      </w:pPr>
    </w:p>
    <w:p w:rsidR="006873B6" w:rsidRPr="006873B6" w:rsidRDefault="006873B6" w:rsidP="006873B6">
      <w:pPr>
        <w:spacing w:line="276" w:lineRule="auto"/>
        <w:jc w:val="center"/>
        <w:rPr>
          <w:rFonts w:ascii="Franklin Gothic Book" w:hAnsi="Franklin Gothic Book"/>
          <w:b/>
        </w:rPr>
      </w:pPr>
      <w:r w:rsidRPr="006873B6">
        <w:rPr>
          <w:rFonts w:ascii="Franklin Gothic Book" w:hAnsi="Franklin Gothic Book"/>
          <w:b/>
        </w:rPr>
        <w:t>ТЕХНИЧЕСКОЕ ЗАДАНИЕ</w:t>
      </w:r>
    </w:p>
    <w:p w:rsidR="006873B6" w:rsidRPr="006873B6" w:rsidRDefault="006873B6" w:rsidP="006873B6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6873B6">
        <w:rPr>
          <w:rFonts w:ascii="Franklin Gothic Book" w:hAnsi="Franklin Gothic Book"/>
          <w:b/>
        </w:rPr>
        <w:t>на поставку сменно-запасных частей к перегрузочной техники</w:t>
      </w:r>
    </w:p>
    <w:p w:rsidR="006873B6" w:rsidRPr="006873B6" w:rsidRDefault="006873B6" w:rsidP="006873B6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8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33"/>
        <w:gridCol w:w="483"/>
        <w:gridCol w:w="2471"/>
        <w:gridCol w:w="1304"/>
        <w:gridCol w:w="1997"/>
        <w:gridCol w:w="607"/>
        <w:gridCol w:w="940"/>
        <w:gridCol w:w="9"/>
      </w:tblGrid>
      <w:tr w:rsidR="006873B6" w:rsidRPr="006873B6" w:rsidTr="006873B6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 xml:space="preserve">                                          Поставка сменно-запасных частей к перегрузочной техники</w:t>
            </w:r>
          </w:p>
        </w:tc>
      </w:tr>
      <w:tr w:rsidR="006873B6" w:rsidRPr="006873B6" w:rsidTr="006873B6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 xml:space="preserve">Заказчик поставки </w:t>
            </w:r>
            <w:r w:rsidRPr="006873B6">
              <w:rPr>
                <w:rFonts w:ascii="Franklin Gothic Book" w:hAnsi="Franklin Gothic Book"/>
                <w:lang w:val="en-US"/>
              </w:rPr>
              <w:t>C</w:t>
            </w:r>
            <w:r w:rsidRPr="006873B6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</w:t>
            </w:r>
          </w:p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ул. Портовая, 14, г. Новороссийск, 353901</w:t>
            </w:r>
          </w:p>
        </w:tc>
      </w:tr>
      <w:tr w:rsidR="006873B6" w:rsidRPr="006873B6" w:rsidTr="006873B6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</w:p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Замена вышедших из строя сменно-запасных частей.</w:t>
            </w:r>
          </w:p>
        </w:tc>
      </w:tr>
      <w:tr w:rsidR="006873B6" w:rsidRPr="006873B6" w:rsidTr="006873B6">
        <w:trPr>
          <w:trHeight w:val="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  <w:lang w:val="en-US"/>
              </w:rPr>
              <w:t>4</w:t>
            </w:r>
            <w:r w:rsidRPr="006873B6">
              <w:rPr>
                <w:rFonts w:ascii="Franklin Gothic Book" w:hAnsi="Franklin Gothic Book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6873B6" w:rsidRPr="006873B6" w:rsidRDefault="006873B6" w:rsidP="006873B6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6873B6" w:rsidRPr="006873B6" w:rsidRDefault="006873B6" w:rsidP="006873B6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6873B6" w:rsidRPr="006873B6" w:rsidTr="006873B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5.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Кол - во</w:t>
            </w:r>
          </w:p>
        </w:tc>
      </w:tr>
      <w:tr w:rsidR="006873B6" w:rsidRPr="006873B6" w:rsidTr="006873B6">
        <w:trPr>
          <w:trHeight w:val="6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6873B6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 xml:space="preserve">РАСПЫЛИТЕЛЬ ФОРСУНКИ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873B6">
              <w:rPr>
                <w:rFonts w:ascii="Franklin Gothic Book" w:hAnsi="Franklin Gothic Book"/>
              </w:rPr>
              <w:t>XJBT-01918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873B6">
              <w:rPr>
                <w:rFonts w:ascii="Franklin Gothic Book" w:hAnsi="Franklin Gothic Book"/>
              </w:rPr>
              <w:t>Автопогрузчик</w:t>
            </w:r>
            <w:r w:rsidRPr="006873B6">
              <w:rPr>
                <w:rFonts w:ascii="Franklin Gothic Book" w:hAnsi="Franklin Gothic Book"/>
                <w:lang w:val="en-US"/>
              </w:rPr>
              <w:t xml:space="preserve"> Hyundai 25D-7 </w:t>
            </w:r>
            <w:r w:rsidRPr="006873B6">
              <w:rPr>
                <w:rFonts w:ascii="Franklin Gothic Book" w:hAnsi="Franklin Gothic Book"/>
              </w:rPr>
              <w:t>дизельный</w:t>
            </w:r>
            <w:r w:rsidRPr="006873B6">
              <w:rPr>
                <w:rFonts w:ascii="Franklin Gothic Book" w:hAnsi="Franklin Gothic Book"/>
                <w:lang w:val="en-US"/>
              </w:rPr>
              <w:t xml:space="preserve">, </w:t>
            </w:r>
            <w:r w:rsidRPr="006873B6">
              <w:rPr>
                <w:rFonts w:ascii="Franklin Gothic Book" w:hAnsi="Franklin Gothic Book"/>
              </w:rPr>
              <w:t>бортовой</w:t>
            </w:r>
            <w:r w:rsidRPr="006873B6">
              <w:rPr>
                <w:rFonts w:ascii="Franklin Gothic Book" w:hAnsi="Franklin Gothic Book"/>
                <w:lang w:val="en-US"/>
              </w:rPr>
              <w:t xml:space="preserve"> № 876, VIN HHKHHAO2AD0002079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6873B6">
              <w:rPr>
                <w:rFonts w:ascii="Franklin Gothic Book" w:hAnsi="Franklin Gothic Book"/>
              </w:rPr>
              <w:t>шт</w:t>
            </w:r>
            <w:proofErr w:type="spellEnd"/>
            <w:r w:rsidRPr="006873B6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873B6">
              <w:rPr>
                <w:rFonts w:ascii="Franklin Gothic Book" w:hAnsi="Franklin Gothic Book"/>
                <w:lang w:val="en-US"/>
              </w:rPr>
              <w:t>20</w:t>
            </w:r>
          </w:p>
        </w:tc>
      </w:tr>
      <w:tr w:rsidR="006873B6" w:rsidRPr="006873B6" w:rsidTr="006873B6">
        <w:trPr>
          <w:trHeight w:val="6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6873B6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ВАЛ ПРИВОДА ГИДРОНАСОСА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  <w:lang w:val="en-US"/>
              </w:rPr>
              <w:t>XKBT</w:t>
            </w:r>
            <w:r w:rsidRPr="006873B6">
              <w:rPr>
                <w:rFonts w:ascii="Franklin Gothic Book" w:hAnsi="Franklin Gothic Book"/>
              </w:rPr>
              <w:t>-00244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 xml:space="preserve">Погрузчик вилочный HYUNDAI 50DA-7Е, бортовой № 598, </w:t>
            </w:r>
            <w:r w:rsidRPr="006873B6">
              <w:rPr>
                <w:rFonts w:ascii="Franklin Gothic Book" w:hAnsi="Franklin Gothic Book"/>
                <w:lang w:val="en-US"/>
              </w:rPr>
              <w:t>VIN</w:t>
            </w:r>
            <w:r w:rsidRPr="006873B6">
              <w:rPr>
                <w:rFonts w:ascii="Franklin Gothic Book" w:hAnsi="Franklin Gothic Book"/>
              </w:rPr>
              <w:t xml:space="preserve"> HHKHFV10СE0000390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3</w:t>
            </w:r>
          </w:p>
        </w:tc>
      </w:tr>
      <w:tr w:rsidR="006873B6" w:rsidRPr="006873B6" w:rsidTr="006873B6">
        <w:trPr>
          <w:gridAfter w:val="1"/>
          <w:wAfter w:w="9" w:type="dxa"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6.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both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 xml:space="preserve">        Условия поставки </w:t>
            </w:r>
            <w:r w:rsidRPr="006873B6">
              <w:rPr>
                <w:rFonts w:ascii="Franklin Gothic Book" w:hAnsi="Franklin Gothic Book"/>
                <w:lang w:val="en-US"/>
              </w:rPr>
              <w:t>DDP</w:t>
            </w:r>
            <w:r w:rsidRPr="006873B6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6873B6">
              <w:rPr>
                <w:rFonts w:ascii="Franklin Gothic Book" w:hAnsi="Franklin Gothic Book"/>
              </w:rPr>
              <w:t>Инкотермс</w:t>
            </w:r>
            <w:proofErr w:type="spellEnd"/>
            <w:r w:rsidRPr="006873B6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6873B6" w:rsidRPr="006873B6" w:rsidRDefault="006873B6" w:rsidP="006873B6">
            <w:pPr>
              <w:jc w:val="both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6873B6" w:rsidRPr="006873B6" w:rsidRDefault="006873B6" w:rsidP="006873B6">
            <w:pPr>
              <w:jc w:val="both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50 (пятидесяти) календарных дней с момента подписания двухстороннего договора, допускается досрочная поставка. </w:t>
            </w:r>
          </w:p>
        </w:tc>
      </w:tr>
      <w:tr w:rsidR="006873B6" w:rsidRPr="006873B6" w:rsidTr="006873B6">
        <w:trPr>
          <w:gridAfter w:val="1"/>
          <w:wAfter w:w="9" w:type="dxa"/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  <w:lang w:val="en-US"/>
              </w:rPr>
              <w:t>7</w:t>
            </w:r>
            <w:r w:rsidRPr="006873B6">
              <w:rPr>
                <w:rFonts w:ascii="Franklin Gothic Book" w:hAnsi="Franklin Gothic Book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center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B6" w:rsidRPr="006873B6" w:rsidRDefault="006873B6" w:rsidP="006873B6">
            <w:pPr>
              <w:jc w:val="both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 xml:space="preserve">         Гарантийный срок должен составлять не менее 6 месяцев со дня поступления СЗЧ на склад заказчика.</w:t>
            </w:r>
          </w:p>
          <w:p w:rsidR="006873B6" w:rsidRPr="006873B6" w:rsidRDefault="006873B6" w:rsidP="006873B6">
            <w:pPr>
              <w:jc w:val="both"/>
              <w:rPr>
                <w:rFonts w:ascii="Franklin Gothic Book" w:hAnsi="Franklin Gothic Book"/>
              </w:rPr>
            </w:pPr>
            <w:r w:rsidRPr="006873B6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6873B6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507580" w:rsidRDefault="00507580" w:rsidP="00BE34E5">
      <w:pPr>
        <w:pStyle w:val="afff6"/>
        <w:ind w:left="0"/>
        <w:rPr>
          <w:rFonts w:ascii="Franklin Gothic Book" w:hAnsi="Franklin Gothic Book"/>
        </w:rPr>
      </w:pPr>
    </w:p>
    <w:p w:rsidR="006E7490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6E7490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6E7490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6E7490" w:rsidRPr="008615D8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lastRenderedPageBreak/>
        <w:t>Проект договора.</w:t>
      </w:r>
    </w:p>
    <w:p w:rsidR="006E7490" w:rsidRPr="006E7490" w:rsidRDefault="006E7490" w:rsidP="006E7490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6E7490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6E7490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6E7490">
        <w:rPr>
          <w:rFonts w:ascii="Franklin Gothic Book" w:hAnsi="Franklin Gothic Book"/>
          <w:b/>
          <w:lang w:eastAsia="ar-SA"/>
        </w:rPr>
        <w:t xml:space="preserve">НМТП </w:t>
      </w:r>
    </w:p>
    <w:p w:rsidR="006E7490" w:rsidRPr="006E7490" w:rsidRDefault="006E7490" w:rsidP="006E7490">
      <w:pPr>
        <w:jc w:val="center"/>
        <w:rPr>
          <w:rFonts w:ascii="Franklin Gothic Book" w:hAnsi="Franklin Gothic Book"/>
          <w:b/>
        </w:rPr>
      </w:pPr>
    </w:p>
    <w:p w:rsidR="006E7490" w:rsidRPr="006E7490" w:rsidRDefault="006E7490" w:rsidP="006E7490">
      <w:pPr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6E7490">
        <w:rPr>
          <w:rFonts w:ascii="Franklin Gothic Book" w:hAnsi="Franklin Gothic Book"/>
        </w:rPr>
        <w:t xml:space="preserve">   «</w:t>
      </w:r>
      <w:proofErr w:type="gramEnd"/>
      <w:r w:rsidRPr="006E7490">
        <w:rPr>
          <w:rFonts w:ascii="Franklin Gothic Book" w:hAnsi="Franklin Gothic Book"/>
        </w:rPr>
        <w:t xml:space="preserve">     » ______________ 2016_  г.</w:t>
      </w:r>
    </w:p>
    <w:p w:rsidR="006E7490" w:rsidRPr="006E7490" w:rsidRDefault="006E7490" w:rsidP="006E7490">
      <w:pPr>
        <w:rPr>
          <w:rFonts w:ascii="Franklin Gothic Book" w:hAnsi="Franklin Gothic Book"/>
        </w:rPr>
      </w:pPr>
    </w:p>
    <w:p w:rsidR="006E7490" w:rsidRPr="006E7490" w:rsidRDefault="006E7490" w:rsidP="006E7490">
      <w:pPr>
        <w:jc w:val="both"/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 xml:space="preserve">               </w:t>
      </w:r>
      <w:r w:rsidRPr="006E7490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6E7490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6E7490">
        <w:rPr>
          <w:rFonts w:ascii="Franklin Gothic Book" w:hAnsi="Franklin Gothic Book"/>
        </w:rPr>
        <w:t>Технического  директора</w:t>
      </w:r>
      <w:proofErr w:type="gramEnd"/>
      <w:r w:rsidRPr="006E7490">
        <w:rPr>
          <w:rFonts w:ascii="Franklin Gothic Book" w:hAnsi="Franklin Gothic Book"/>
        </w:rPr>
        <w:t xml:space="preserve"> </w:t>
      </w:r>
      <w:proofErr w:type="spellStart"/>
      <w:r w:rsidRPr="006E7490">
        <w:rPr>
          <w:rFonts w:ascii="Franklin Gothic Book" w:hAnsi="Franklin Gothic Book"/>
        </w:rPr>
        <w:t>Фофонова</w:t>
      </w:r>
      <w:proofErr w:type="spellEnd"/>
      <w:r w:rsidRPr="006E7490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6E7490">
        <w:rPr>
          <w:rFonts w:ascii="Franklin Gothic Book" w:hAnsi="Franklin Gothic Book"/>
          <w:u w:val="single"/>
        </w:rPr>
        <w:t>,</w:t>
      </w:r>
      <w:r w:rsidRPr="006E7490">
        <w:rPr>
          <w:rFonts w:ascii="Franklin Gothic Book" w:hAnsi="Franklin Gothic Book"/>
        </w:rPr>
        <w:t xml:space="preserve"> с одной стороны, и </w:t>
      </w:r>
      <w:r w:rsidRPr="006E7490">
        <w:rPr>
          <w:rFonts w:ascii="Franklin Gothic Book" w:hAnsi="Franklin Gothic Book"/>
          <w:b/>
        </w:rPr>
        <w:t>__________ «__________»</w:t>
      </w:r>
      <w:r w:rsidRPr="006E7490">
        <w:rPr>
          <w:rFonts w:ascii="Franklin Gothic Book" w:hAnsi="Franklin Gothic Book"/>
        </w:rPr>
        <w:t xml:space="preserve"> </w:t>
      </w:r>
      <w:r w:rsidRPr="006E7490">
        <w:rPr>
          <w:rFonts w:ascii="Franklin Gothic Book" w:hAnsi="Franklin Gothic Book"/>
          <w:b/>
        </w:rPr>
        <w:t>(__________),</w:t>
      </w:r>
      <w:r w:rsidRPr="006E7490">
        <w:rPr>
          <w:rFonts w:ascii="Franklin Gothic Book" w:hAnsi="Franklin Gothic Book"/>
        </w:rPr>
        <w:t xml:space="preserve">  именуемое в дальнейшем «Поставщик», в лице </w:t>
      </w:r>
      <w:r w:rsidRPr="006E7490">
        <w:rPr>
          <w:rFonts w:ascii="Franklin Gothic Book" w:hAnsi="Franklin Gothic Book"/>
          <w:b/>
        </w:rPr>
        <w:t>__________</w:t>
      </w:r>
      <w:r w:rsidRPr="006E7490">
        <w:rPr>
          <w:rFonts w:ascii="Franklin Gothic Book" w:hAnsi="Franklin Gothic Book"/>
        </w:rPr>
        <w:t xml:space="preserve"> __________, </w:t>
      </w:r>
      <w:proofErr w:type="spellStart"/>
      <w:r w:rsidRPr="006E7490">
        <w:rPr>
          <w:rFonts w:ascii="Franklin Gothic Book" w:hAnsi="Franklin Gothic Book"/>
        </w:rPr>
        <w:t>действующе</w:t>
      </w:r>
      <w:proofErr w:type="spellEnd"/>
      <w:r w:rsidRPr="006E7490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6E7490" w:rsidRPr="006E7490" w:rsidRDefault="006E7490" w:rsidP="006E7490">
      <w:pPr>
        <w:jc w:val="both"/>
        <w:rPr>
          <w:rFonts w:ascii="Franklin Gothic Book" w:hAnsi="Franklin Gothic Book"/>
        </w:rPr>
      </w:pPr>
    </w:p>
    <w:p w:rsidR="006E7490" w:rsidRPr="006E7490" w:rsidRDefault="006E7490" w:rsidP="006E7490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6E7490">
        <w:rPr>
          <w:rFonts w:ascii="Franklin Gothic Book" w:hAnsi="Franklin Gothic Book"/>
          <w:b/>
          <w:caps/>
        </w:rPr>
        <w:t>Предмет Договора</w:t>
      </w:r>
    </w:p>
    <w:p w:rsidR="006E7490" w:rsidRPr="006E7490" w:rsidRDefault="006E7490" w:rsidP="006E7490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6E7490" w:rsidRPr="006E7490" w:rsidRDefault="006E7490" w:rsidP="006E7490">
      <w:pPr>
        <w:numPr>
          <w:ilvl w:val="1"/>
          <w:numId w:val="16"/>
        </w:numPr>
        <w:suppressAutoHyphens/>
        <w:ind w:left="360"/>
        <w:jc w:val="both"/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 xml:space="preserve">Поставщик обязуется поставить Покупателю </w:t>
      </w:r>
      <w:r w:rsidRPr="006E7490">
        <w:rPr>
          <w:rFonts w:ascii="Franklin Gothic Book" w:hAnsi="Franklin Gothic Book"/>
          <w:b/>
          <w:i/>
        </w:rPr>
        <w:t>сменно-запасные части к перегрузочной технике</w:t>
      </w:r>
      <w:r w:rsidRPr="006E7490">
        <w:rPr>
          <w:rFonts w:ascii="Franklin Gothic Book" w:hAnsi="Franklin Gothic Book"/>
          <w:b/>
        </w:rPr>
        <w:t xml:space="preserve"> </w:t>
      </w:r>
      <w:r w:rsidRPr="006E7490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6E7490">
        <w:rPr>
          <w:rFonts w:ascii="Franklin Gothic Book" w:hAnsi="Franklin Gothic Book"/>
        </w:rPr>
        <w:t>оплатить  Товар</w:t>
      </w:r>
      <w:proofErr w:type="gramEnd"/>
      <w:r w:rsidRPr="006E7490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6E7490">
        <w:rPr>
          <w:rFonts w:ascii="Franklin Gothic Book" w:hAnsi="Franklin Gothic Book"/>
        </w:rPr>
        <w:t>Общая  стоимость</w:t>
      </w:r>
      <w:proofErr w:type="gramEnd"/>
      <w:r w:rsidRPr="006E7490">
        <w:rPr>
          <w:rFonts w:ascii="Franklin Gothic Book" w:hAnsi="Franklin Gothic Book"/>
        </w:rPr>
        <w:t xml:space="preserve"> договора составляет </w:t>
      </w:r>
      <w:r w:rsidRPr="006E7490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6E7490" w:rsidRPr="006E7490" w:rsidRDefault="006E7490" w:rsidP="006E7490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6E7490" w:rsidRPr="006E7490" w:rsidRDefault="006E7490" w:rsidP="006E7490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6E7490" w:rsidRPr="006E7490" w:rsidRDefault="006E7490" w:rsidP="006E7490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E7490" w:rsidRPr="006E7490" w:rsidRDefault="006E7490" w:rsidP="006E749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E7490" w:rsidRPr="006E7490" w:rsidRDefault="006E7490" w:rsidP="006E7490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6E7490">
        <w:rPr>
          <w:rFonts w:ascii="Franklin Gothic Book" w:hAnsi="Franklin Gothic Book"/>
          <w:b/>
          <w:caps/>
        </w:rPr>
        <w:t>Качество и комплектность</w:t>
      </w:r>
    </w:p>
    <w:p w:rsidR="006E7490" w:rsidRPr="006E7490" w:rsidRDefault="006E7490" w:rsidP="006E7490">
      <w:pPr>
        <w:ind w:left="240"/>
        <w:jc w:val="both"/>
        <w:rPr>
          <w:rFonts w:ascii="Franklin Gothic Book" w:hAnsi="Franklin Gothic Book"/>
          <w:b/>
        </w:rPr>
      </w:pPr>
    </w:p>
    <w:p w:rsidR="006E7490" w:rsidRPr="006E7490" w:rsidRDefault="006E7490" w:rsidP="006E749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6E7490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6E7490">
        <w:rPr>
          <w:rFonts w:ascii="Franklin Gothic Book" w:hAnsi="Franklin Gothic Book"/>
          <w:lang w:eastAsia="ar-SA"/>
        </w:rPr>
        <w:t>Товара  должно</w:t>
      </w:r>
      <w:proofErr w:type="gramEnd"/>
      <w:r w:rsidRPr="006E7490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6E7490" w:rsidRPr="006E7490" w:rsidRDefault="006E7490" w:rsidP="006E749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6E7490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6E7490" w:rsidRPr="006E7490" w:rsidRDefault="006E7490" w:rsidP="006E749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6E7490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6E7490">
        <w:rPr>
          <w:rFonts w:ascii="Franklin Gothic Book" w:hAnsi="Franklin Gothic Book"/>
          <w:lang w:eastAsia="ar-SA"/>
        </w:rPr>
        <w:t>месяцев  с</w:t>
      </w:r>
      <w:proofErr w:type="gramEnd"/>
      <w:r w:rsidRPr="006E7490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6E7490" w:rsidRPr="006E7490" w:rsidRDefault="006E7490" w:rsidP="006E749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6E7490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6E7490">
        <w:rPr>
          <w:rFonts w:ascii="Franklin Gothic Book" w:hAnsi="Franklin Gothic Book"/>
          <w:lang w:eastAsia="ar-SA"/>
        </w:rPr>
        <w:t>затарен</w:t>
      </w:r>
      <w:proofErr w:type="spellEnd"/>
      <w:r w:rsidRPr="006E7490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6E7490" w:rsidRPr="006E7490" w:rsidRDefault="006E7490" w:rsidP="006E749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6E749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6E7490">
        <w:rPr>
          <w:rFonts w:ascii="Franklin Gothic Book" w:hAnsi="Franklin Gothic Book"/>
          <w:lang w:eastAsia="ar-SA"/>
        </w:rPr>
        <w:tab/>
      </w:r>
    </w:p>
    <w:p w:rsidR="006E7490" w:rsidRPr="006E7490" w:rsidRDefault="006E7490" w:rsidP="006E7490">
      <w:pPr>
        <w:jc w:val="both"/>
        <w:rPr>
          <w:rFonts w:ascii="Franklin Gothic Book" w:hAnsi="Franklin Gothic Book"/>
        </w:rPr>
      </w:pPr>
      <w:r w:rsidRPr="006E7490">
        <w:rPr>
          <w:rFonts w:ascii="Franklin Gothic Book" w:hAnsi="Franklin Gothic Book"/>
          <w:lang w:eastAsia="ar-SA"/>
        </w:rPr>
        <w:tab/>
      </w:r>
      <w:r w:rsidRPr="006E7490">
        <w:rPr>
          <w:rFonts w:ascii="Franklin Gothic Book" w:hAnsi="Franklin Gothic Book"/>
          <w:lang w:eastAsia="ar-SA"/>
        </w:rPr>
        <w:tab/>
      </w:r>
      <w:r w:rsidRPr="006E7490">
        <w:rPr>
          <w:rFonts w:ascii="Franklin Gothic Book" w:hAnsi="Franklin Gothic Book"/>
          <w:lang w:eastAsia="ar-SA"/>
        </w:rPr>
        <w:tab/>
      </w:r>
      <w:r w:rsidRPr="006E7490">
        <w:rPr>
          <w:rFonts w:ascii="Franklin Gothic Book" w:hAnsi="Franklin Gothic Book"/>
          <w:lang w:eastAsia="ar-SA"/>
        </w:rPr>
        <w:tab/>
      </w:r>
      <w:r w:rsidRPr="006E7490">
        <w:rPr>
          <w:rFonts w:ascii="Franklin Gothic Book" w:hAnsi="Franklin Gothic Book"/>
          <w:lang w:eastAsia="ar-SA"/>
        </w:rPr>
        <w:tab/>
      </w:r>
      <w:r w:rsidRPr="006E7490">
        <w:rPr>
          <w:rFonts w:ascii="Franklin Gothic Book" w:hAnsi="Franklin Gothic Book"/>
          <w:lang w:eastAsia="ar-SA"/>
        </w:rPr>
        <w:tab/>
      </w:r>
      <w:r w:rsidRPr="006E7490">
        <w:rPr>
          <w:rFonts w:ascii="Franklin Gothic Book" w:hAnsi="Franklin Gothic Book"/>
          <w:lang w:eastAsia="ar-SA"/>
        </w:rPr>
        <w:tab/>
      </w:r>
      <w:r w:rsidRPr="006E7490">
        <w:rPr>
          <w:rFonts w:ascii="Franklin Gothic Book" w:hAnsi="Franklin Gothic Book"/>
          <w:lang w:eastAsia="ar-SA"/>
        </w:rPr>
        <w:tab/>
      </w:r>
      <w:r w:rsidRPr="006E7490">
        <w:rPr>
          <w:rFonts w:ascii="Franklin Gothic Book" w:hAnsi="Franklin Gothic Book"/>
          <w:lang w:eastAsia="ar-SA"/>
        </w:rPr>
        <w:tab/>
      </w:r>
      <w:r w:rsidRPr="006E7490">
        <w:rPr>
          <w:rFonts w:ascii="Franklin Gothic Book" w:hAnsi="Franklin Gothic Book"/>
        </w:rPr>
        <w:tab/>
      </w:r>
    </w:p>
    <w:p w:rsidR="006E7490" w:rsidRPr="006E7490" w:rsidRDefault="006E7490" w:rsidP="006E7490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6E749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6E7490" w:rsidRPr="006E7490" w:rsidRDefault="006E7490" w:rsidP="006E749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6E7490" w:rsidRPr="006E7490" w:rsidRDefault="006E7490" w:rsidP="006E749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6E7490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6E7490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6E7490">
        <w:rPr>
          <w:rFonts w:ascii="Franklin Gothic Book" w:hAnsi="Franklin Gothic Book"/>
          <w:lang w:eastAsia="ar-SA"/>
        </w:rPr>
        <w:t xml:space="preserve"> и за счет Поставщика</w:t>
      </w:r>
      <w:r w:rsidRPr="006E7490">
        <w:rPr>
          <w:rFonts w:ascii="Franklin Gothic Book" w:hAnsi="Franklin Gothic Book"/>
          <w:b/>
          <w:lang w:eastAsia="ar-SA"/>
        </w:rPr>
        <w:t xml:space="preserve"> </w:t>
      </w:r>
      <w:r w:rsidRPr="006E7490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6E7490" w:rsidRPr="006E7490" w:rsidRDefault="006E7490" w:rsidP="006E749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6E749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6E7490" w:rsidRPr="006E7490" w:rsidRDefault="006E7490" w:rsidP="006E749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6E749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6E7490" w:rsidRPr="006E7490" w:rsidRDefault="006E7490" w:rsidP="006E749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6E7490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6E7490">
        <w:rPr>
          <w:rFonts w:ascii="Franklin Gothic Book" w:hAnsi="Franklin Gothic Book"/>
          <w:lang w:eastAsia="ar-SA"/>
        </w:rPr>
        <w:t>затарить</w:t>
      </w:r>
      <w:proofErr w:type="spellEnd"/>
      <w:r w:rsidRPr="006E7490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E7490" w:rsidRPr="006E7490" w:rsidRDefault="006E7490" w:rsidP="006E749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6E7490">
        <w:rPr>
          <w:rFonts w:ascii="Franklin Gothic Book" w:hAnsi="Franklin Gothic Book"/>
          <w:lang w:eastAsia="ar-SA"/>
        </w:rPr>
        <w:lastRenderedPageBreak/>
        <w:t>Покупатель обязан совершить все необходимые действия, обеспечивающие принятие Товара.</w:t>
      </w:r>
      <w:r w:rsidRPr="006E7490">
        <w:rPr>
          <w:rFonts w:ascii="Franklin Gothic Book" w:hAnsi="Franklin Gothic Book"/>
        </w:rPr>
        <w:t xml:space="preserve"> </w:t>
      </w:r>
      <w:r w:rsidRPr="006E7490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6E7490" w:rsidRPr="006E7490" w:rsidRDefault="006E7490" w:rsidP="006E749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6E7490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E749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E7490" w:rsidRPr="006E7490" w:rsidRDefault="006E7490" w:rsidP="006E749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6E749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6E7490">
        <w:rPr>
          <w:rFonts w:ascii="Franklin Gothic Book" w:hAnsi="Franklin Gothic Book"/>
          <w:lang w:eastAsia="ar-SA"/>
        </w:rPr>
        <w:t xml:space="preserve"> пяти </w:t>
      </w:r>
      <w:r w:rsidRPr="006E7490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6E749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6E7490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6E7490">
        <w:rPr>
          <w:rFonts w:ascii="Franklin Gothic Book" w:hAnsi="Franklin Gothic Book"/>
          <w:lang w:eastAsia="ar-SA"/>
        </w:rPr>
        <w:t xml:space="preserve">. </w:t>
      </w:r>
      <w:r w:rsidRPr="006E7490">
        <w:rPr>
          <w:rFonts w:ascii="Franklin Gothic Book" w:hAnsi="Franklin Gothic Book"/>
          <w:bCs/>
          <w:lang w:eastAsia="ar-SA"/>
        </w:rPr>
        <w:t>В течение</w:t>
      </w:r>
      <w:r w:rsidRPr="006E749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6E749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6E7490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6E7490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6E7490">
        <w:rPr>
          <w:rFonts w:ascii="Franklin Gothic Book" w:hAnsi="Franklin Gothic Book"/>
          <w:iCs/>
          <w:lang w:eastAsia="ar-SA"/>
        </w:rPr>
        <w:t xml:space="preserve"> </w:t>
      </w:r>
      <w:r w:rsidRPr="006E7490">
        <w:rPr>
          <w:rFonts w:ascii="Franklin Gothic Book" w:hAnsi="Franklin Gothic Book"/>
          <w:bCs/>
          <w:lang w:eastAsia="ar-SA"/>
        </w:rPr>
        <w:t>Товар Покупателю</w:t>
      </w:r>
      <w:r w:rsidRPr="006E7490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6E7490">
        <w:rPr>
          <w:rFonts w:ascii="Franklin Gothic Book" w:hAnsi="Franklin Gothic Book"/>
          <w:lang w:eastAsia="ar-SA"/>
        </w:rPr>
        <w:t>объеме  и</w:t>
      </w:r>
      <w:proofErr w:type="gramEnd"/>
      <w:r w:rsidRPr="006E7490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6E7490" w:rsidRPr="006E7490" w:rsidRDefault="006E7490" w:rsidP="006E749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6E7490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6E7490">
        <w:rPr>
          <w:rFonts w:ascii="Franklin Gothic Book" w:hAnsi="Franklin Gothic Book"/>
          <w:lang w:eastAsia="ar-SA"/>
        </w:rPr>
        <w:t xml:space="preserve">Покупателю  </w:t>
      </w:r>
      <w:r w:rsidRPr="006E7490">
        <w:rPr>
          <w:rFonts w:ascii="Franklin Gothic Book" w:hAnsi="Franklin Gothic Book"/>
          <w:bCs/>
          <w:lang w:eastAsia="ar-SA"/>
        </w:rPr>
        <w:t>при</w:t>
      </w:r>
      <w:proofErr w:type="gramEnd"/>
      <w:r w:rsidRPr="006E7490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6E7490" w:rsidRPr="006E7490" w:rsidRDefault="006E7490" w:rsidP="006E749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6E7490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6E749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6E7490" w:rsidRPr="006E7490" w:rsidRDefault="006E7490" w:rsidP="006E749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6E7490">
        <w:rPr>
          <w:rFonts w:ascii="Franklin Gothic Book" w:hAnsi="Franklin Gothic Book"/>
          <w:lang w:eastAsia="ar-SA"/>
        </w:rPr>
        <w:t xml:space="preserve">Товар поставляется </w:t>
      </w:r>
      <w:r w:rsidRPr="006E7490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6E7490" w:rsidRPr="006E7490" w:rsidRDefault="006E7490" w:rsidP="006E7490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6E7490" w:rsidRPr="006E7490" w:rsidRDefault="006E7490" w:rsidP="006E7490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6E7490">
        <w:rPr>
          <w:rFonts w:ascii="Franklin Gothic Book" w:hAnsi="Franklin Gothic Book"/>
          <w:b/>
          <w:caps/>
        </w:rPr>
        <w:t>Цены и порядок расчетов</w:t>
      </w:r>
    </w:p>
    <w:p w:rsidR="006E7490" w:rsidRPr="006E7490" w:rsidRDefault="006E7490" w:rsidP="006E7490">
      <w:pPr>
        <w:ind w:left="360"/>
        <w:jc w:val="both"/>
        <w:rPr>
          <w:rFonts w:ascii="Franklin Gothic Book" w:hAnsi="Franklin Gothic Book"/>
          <w:b/>
        </w:rPr>
      </w:pPr>
    </w:p>
    <w:p w:rsidR="006E7490" w:rsidRPr="006E7490" w:rsidRDefault="006E7490" w:rsidP="006E7490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6E7490">
        <w:rPr>
          <w:rFonts w:ascii="Franklin Gothic Book" w:hAnsi="Franklin Gothic Book"/>
        </w:rPr>
        <w:t>Товара  в</w:t>
      </w:r>
      <w:proofErr w:type="gramEnd"/>
      <w:r w:rsidRPr="006E7490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6E7490">
        <w:rPr>
          <w:rFonts w:ascii="Franklin Gothic Book" w:hAnsi="Franklin Gothic Book"/>
        </w:rPr>
        <w:t>производится  Покупателем</w:t>
      </w:r>
      <w:proofErr w:type="gramEnd"/>
      <w:r w:rsidRPr="006E7490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6E7490" w:rsidRPr="006E7490" w:rsidRDefault="006E7490" w:rsidP="006E7490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6E7490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6E7490">
        <w:rPr>
          <w:rFonts w:ascii="Franklin Gothic Book" w:hAnsi="Franklin Gothic Book"/>
          <w:bCs/>
        </w:rPr>
        <w:t>себя  все</w:t>
      </w:r>
      <w:proofErr w:type="gramEnd"/>
      <w:r w:rsidRPr="006E7490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6E7490" w:rsidRPr="006E7490" w:rsidRDefault="006E7490" w:rsidP="006E7490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6E7490">
        <w:rPr>
          <w:rFonts w:ascii="Franklin Gothic Book" w:hAnsi="Franklin Gothic Book"/>
        </w:rPr>
        <w:t>с  расчетного</w:t>
      </w:r>
      <w:proofErr w:type="gramEnd"/>
      <w:r w:rsidRPr="006E7490">
        <w:rPr>
          <w:rFonts w:ascii="Franklin Gothic Book" w:hAnsi="Franklin Gothic Book"/>
        </w:rPr>
        <w:t xml:space="preserve"> счета банка Покупателя.</w:t>
      </w:r>
    </w:p>
    <w:p w:rsidR="006E7490" w:rsidRPr="006E7490" w:rsidRDefault="006E7490" w:rsidP="006E7490">
      <w:pPr>
        <w:jc w:val="both"/>
        <w:rPr>
          <w:rFonts w:ascii="Franklin Gothic Book" w:hAnsi="Franklin Gothic Book"/>
          <w:b/>
        </w:rPr>
      </w:pPr>
    </w:p>
    <w:p w:rsidR="006E7490" w:rsidRPr="006E7490" w:rsidRDefault="006E7490" w:rsidP="006E7490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6E7490">
        <w:rPr>
          <w:rFonts w:ascii="Franklin Gothic Book" w:hAnsi="Franklin Gothic Book"/>
          <w:b/>
          <w:caps/>
        </w:rPr>
        <w:t>Ответственность Сторон</w:t>
      </w:r>
    </w:p>
    <w:p w:rsidR="006E7490" w:rsidRPr="006E7490" w:rsidRDefault="006E7490" w:rsidP="006E7490">
      <w:pPr>
        <w:ind w:left="360"/>
        <w:jc w:val="both"/>
        <w:rPr>
          <w:rFonts w:ascii="Franklin Gothic Book" w:hAnsi="Franklin Gothic Book"/>
          <w:b/>
        </w:rPr>
      </w:pPr>
    </w:p>
    <w:p w:rsidR="006E7490" w:rsidRPr="006E7490" w:rsidRDefault="006E7490" w:rsidP="006E7490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6E7490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6E7490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6E7490">
        <w:rPr>
          <w:rFonts w:ascii="Franklin Gothic Book" w:hAnsi="Franklin Gothic Book"/>
          <w:lang w:eastAsia="ar-SA"/>
        </w:rPr>
        <w:t xml:space="preserve"> РФ.</w:t>
      </w:r>
    </w:p>
    <w:p w:rsidR="006E7490" w:rsidRPr="006E7490" w:rsidRDefault="006E7490" w:rsidP="006E7490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6E7490" w:rsidRPr="006E7490" w:rsidRDefault="006E7490" w:rsidP="006E7490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6E7490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6E7490">
        <w:rPr>
          <w:rFonts w:ascii="Franklin Gothic Book" w:hAnsi="Franklin Gothic Book"/>
          <w:lang w:eastAsia="ar-SA"/>
        </w:rPr>
        <w:t>пени  в</w:t>
      </w:r>
      <w:proofErr w:type="gramEnd"/>
      <w:r w:rsidRPr="006E7490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6E7490">
        <w:rPr>
          <w:rFonts w:ascii="Franklin Gothic Book" w:hAnsi="Franklin Gothic Book"/>
        </w:rPr>
        <w:t xml:space="preserve"> </w:t>
      </w:r>
      <w:r w:rsidRPr="006E7490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6E7490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6E7490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6E7490" w:rsidRPr="006E7490" w:rsidRDefault="006E7490" w:rsidP="006E7490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6E7490" w:rsidRPr="006E7490" w:rsidRDefault="006E7490" w:rsidP="006E7490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6E7490" w:rsidRPr="006E7490" w:rsidRDefault="006E7490" w:rsidP="006E7490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6E7490">
        <w:rPr>
          <w:rFonts w:ascii="Franklin Gothic Book" w:eastAsia="Calibri" w:hAnsi="Franklin Gothic Book"/>
          <w:b/>
          <w:bCs/>
          <w:lang w:eastAsia="en-US"/>
        </w:rPr>
        <w:lastRenderedPageBreak/>
        <w:t>СРОК ДЕЙСТВИЯ, ИЗМЕНЕНИЕ И ДОСРОЧНОЕ РАСТОРЖЕНИЕ ДОГОВОРА</w:t>
      </w:r>
    </w:p>
    <w:p w:rsidR="006E7490" w:rsidRPr="006E7490" w:rsidRDefault="006E7490" w:rsidP="006E7490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6E7490" w:rsidRPr="006E7490" w:rsidRDefault="006E7490" w:rsidP="006E749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E7490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6E7490" w:rsidRPr="006E7490" w:rsidRDefault="006E7490" w:rsidP="006E749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E749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E7490" w:rsidRPr="006E7490" w:rsidRDefault="006E7490" w:rsidP="006E749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E7490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6E7490" w:rsidRPr="006E7490" w:rsidRDefault="006E7490" w:rsidP="006E749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E7490">
        <w:rPr>
          <w:rFonts w:ascii="Franklin Gothic Book" w:eastAsia="Calibri" w:hAnsi="Franklin Gothic Book"/>
          <w:bCs/>
          <w:lang w:eastAsia="en-US"/>
        </w:rPr>
        <w:t xml:space="preserve"> </w:t>
      </w:r>
      <w:r w:rsidRPr="006E7490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6E7490" w:rsidRPr="006E7490" w:rsidRDefault="006E7490" w:rsidP="006E749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E749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E7490" w:rsidRPr="006E7490" w:rsidRDefault="006E7490" w:rsidP="006E749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E7490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6E7490" w:rsidRPr="006E7490" w:rsidRDefault="006E7490" w:rsidP="006E749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E7490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6E7490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6E7490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6E7490" w:rsidRPr="006E7490" w:rsidRDefault="006E7490" w:rsidP="006E749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E7490">
        <w:rPr>
          <w:rFonts w:ascii="Franklin Gothic Book" w:eastAsiaTheme="minorHAnsi" w:hAnsi="Franklin Gothic Book"/>
          <w:lang w:eastAsia="en-US"/>
        </w:rPr>
        <w:t>-</w:t>
      </w:r>
      <w:r w:rsidRPr="006E7490">
        <w:rPr>
          <w:rFonts w:ascii="Franklin Gothic Book" w:hAnsi="Franklin Gothic Book"/>
        </w:rPr>
        <w:t xml:space="preserve">  </w:t>
      </w:r>
      <w:r w:rsidRPr="006E7490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E7490" w:rsidRPr="006E7490" w:rsidRDefault="006E7490" w:rsidP="006E749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E7490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6E7490" w:rsidRPr="006E7490" w:rsidRDefault="006E7490" w:rsidP="006E749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E7490">
        <w:rPr>
          <w:rFonts w:ascii="Franklin Gothic Book" w:eastAsiaTheme="minorHAnsi" w:hAnsi="Franklin Gothic Book"/>
          <w:lang w:eastAsia="en-US"/>
        </w:rPr>
        <w:t xml:space="preserve">6.6. </w:t>
      </w:r>
      <w:r w:rsidRPr="006E7490">
        <w:rPr>
          <w:rFonts w:ascii="Franklin Gothic Book" w:eastAsiaTheme="minorHAnsi" w:hAnsi="Franklin Gothic Book"/>
          <w:lang w:eastAsia="en-US"/>
        </w:rPr>
        <w:tab/>
      </w:r>
      <w:r w:rsidRPr="006E7490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6E7490" w:rsidRPr="006E7490" w:rsidRDefault="006E7490" w:rsidP="006E7490">
      <w:pPr>
        <w:rPr>
          <w:rFonts w:ascii="Franklin Gothic Book" w:hAnsi="Franklin Gothic Book"/>
        </w:rPr>
      </w:pPr>
    </w:p>
    <w:p w:rsidR="006E7490" w:rsidRPr="006E7490" w:rsidRDefault="006E7490" w:rsidP="006E7490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6E749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6E7490" w:rsidRPr="006E7490" w:rsidRDefault="006E7490" w:rsidP="006E7490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6E7490" w:rsidRPr="006E7490" w:rsidRDefault="006E7490" w:rsidP="006E749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E7490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6E7490" w:rsidRPr="006E7490" w:rsidRDefault="006E7490" w:rsidP="006E749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E749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6E7490">
        <w:rPr>
          <w:rFonts w:ascii="Franklin Gothic Book" w:hAnsi="Franklin Gothic Book"/>
        </w:rPr>
        <w:t xml:space="preserve"> </w:t>
      </w:r>
    </w:p>
    <w:p w:rsidR="006E7490" w:rsidRPr="006E7490" w:rsidRDefault="006E7490" w:rsidP="006E749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E7490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6E7490" w:rsidRPr="006E7490" w:rsidRDefault="006E7490" w:rsidP="006E749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E7490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E7490" w:rsidRPr="006E7490" w:rsidRDefault="006E7490" w:rsidP="006E749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E7490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6E7490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6E7490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6E7490" w:rsidRPr="006E7490" w:rsidRDefault="006E7490" w:rsidP="006E7490">
      <w:pPr>
        <w:ind w:left="709"/>
        <w:jc w:val="both"/>
        <w:rPr>
          <w:rFonts w:ascii="Franklin Gothic Book" w:hAnsi="Franklin Gothic Book"/>
          <w:lang w:eastAsia="ar-SA"/>
        </w:rPr>
      </w:pPr>
    </w:p>
    <w:p w:rsidR="006E7490" w:rsidRPr="006E7490" w:rsidRDefault="006E7490" w:rsidP="006E7490">
      <w:pPr>
        <w:jc w:val="both"/>
        <w:rPr>
          <w:rFonts w:ascii="Franklin Gothic Book" w:hAnsi="Franklin Gothic Book"/>
          <w:b/>
        </w:rPr>
      </w:pPr>
      <w:r w:rsidRPr="006E7490">
        <w:rPr>
          <w:rFonts w:ascii="Franklin Gothic Book" w:hAnsi="Franklin Gothic Book"/>
          <w:b/>
        </w:rPr>
        <w:t xml:space="preserve">     8. </w:t>
      </w:r>
      <w:r w:rsidRPr="006E749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E7490" w:rsidRPr="006E7490" w:rsidRDefault="006E7490" w:rsidP="006E7490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6E7490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6E7490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6E7490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6E7490" w:rsidRPr="006E7490" w:rsidRDefault="006E7490" w:rsidP="006E7490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6E7490" w:rsidRPr="006E7490" w:rsidTr="00C76DE0">
        <w:trPr>
          <w:trHeight w:val="3226"/>
        </w:trPr>
        <w:tc>
          <w:tcPr>
            <w:tcW w:w="4717" w:type="dxa"/>
          </w:tcPr>
          <w:p w:rsidR="006E7490" w:rsidRPr="006E7490" w:rsidRDefault="006E7490" w:rsidP="00C76DE0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6E7490" w:rsidRPr="006E7490" w:rsidRDefault="006E7490" w:rsidP="006E7490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6E7490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6E7490" w:rsidRPr="006E7490" w:rsidRDefault="006E7490" w:rsidP="00C76DE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 353901,</w:t>
            </w:r>
            <w:r w:rsidRPr="006E7490">
              <w:rPr>
                <w:rFonts w:ascii="Franklin Gothic Book" w:hAnsi="Franklin Gothic Book"/>
              </w:rPr>
              <w:t xml:space="preserve"> г. Новороссийск, </w:t>
            </w:r>
          </w:p>
          <w:p w:rsidR="006E7490" w:rsidRPr="006E7490" w:rsidRDefault="006E7490" w:rsidP="00C76DE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6E7490">
              <w:rPr>
                <w:rFonts w:ascii="Franklin Gothic Book" w:hAnsi="Franklin Gothic Book"/>
              </w:rPr>
              <w:t>Портовая, д. 14</w:t>
            </w:r>
          </w:p>
          <w:p w:rsidR="006E7490" w:rsidRPr="006E7490" w:rsidRDefault="006E7490" w:rsidP="006E749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E7490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6E7490" w:rsidRPr="006E7490" w:rsidRDefault="006E7490" w:rsidP="006E749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E7490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6E7490" w:rsidRPr="006E7490" w:rsidRDefault="006E7490" w:rsidP="006E749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E7490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6E7490" w:rsidRPr="006E7490" w:rsidRDefault="006E7490" w:rsidP="00C76DE0">
            <w:pPr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р/с 40702810952460102191</w:t>
            </w:r>
          </w:p>
          <w:p w:rsidR="006E7490" w:rsidRPr="006E7490" w:rsidRDefault="006E7490" w:rsidP="006E7490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6E7490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6E7490" w:rsidRPr="006E7490" w:rsidRDefault="006E7490" w:rsidP="006E7490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6E7490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6E7490" w:rsidRPr="006E7490" w:rsidRDefault="006E7490" w:rsidP="00C76DE0">
            <w:pPr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к/с 30101810100000000602</w:t>
            </w:r>
          </w:p>
          <w:p w:rsidR="006E7490" w:rsidRPr="006E7490" w:rsidRDefault="006E7490" w:rsidP="00C76DE0">
            <w:pPr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БИК 040349602</w:t>
            </w:r>
          </w:p>
        </w:tc>
      </w:tr>
    </w:tbl>
    <w:p w:rsidR="006E7490" w:rsidRPr="006E7490" w:rsidRDefault="006E7490" w:rsidP="006E7490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6E7490">
        <w:rPr>
          <w:rFonts w:ascii="Franklin Gothic Book" w:hAnsi="Franklin Gothic Book"/>
          <w:b/>
          <w:lang w:eastAsia="ar-SA"/>
        </w:rPr>
        <w:t xml:space="preserve">  ОТ ПОСТАВЩИКА       </w:t>
      </w:r>
      <w:r>
        <w:rPr>
          <w:rFonts w:ascii="Franklin Gothic Book" w:hAnsi="Franklin Gothic Book"/>
          <w:b/>
          <w:lang w:eastAsia="ar-SA"/>
        </w:rPr>
        <w:t xml:space="preserve">                             </w:t>
      </w:r>
      <w:r w:rsidRPr="006E7490">
        <w:rPr>
          <w:rFonts w:ascii="Franklin Gothic Book" w:hAnsi="Franklin Gothic Book"/>
          <w:b/>
          <w:lang w:eastAsia="ar-SA"/>
        </w:rPr>
        <w:t xml:space="preserve">    ОТ ПОКУПАТЕЛЯ</w:t>
      </w:r>
    </w:p>
    <w:p w:rsidR="006E7490" w:rsidRPr="006E7490" w:rsidRDefault="006E7490" w:rsidP="006E7490">
      <w:pPr>
        <w:rPr>
          <w:rFonts w:ascii="Franklin Gothic Book" w:hAnsi="Franklin Gothic Book"/>
        </w:rPr>
      </w:pPr>
    </w:p>
    <w:p w:rsidR="006E7490" w:rsidRPr="006E7490" w:rsidRDefault="006E7490" w:rsidP="006E7490">
      <w:pPr>
        <w:keepNext/>
        <w:outlineLvl w:val="1"/>
        <w:rPr>
          <w:rFonts w:ascii="Franklin Gothic Book" w:hAnsi="Franklin Gothic Book"/>
          <w:bCs/>
          <w:iCs/>
        </w:rPr>
      </w:pPr>
      <w:r w:rsidRPr="006E7490">
        <w:rPr>
          <w:rFonts w:ascii="Franklin Gothic Book" w:hAnsi="Franklin Gothic Book"/>
        </w:rPr>
        <w:t xml:space="preserve">            </w:t>
      </w:r>
      <w:r w:rsidRPr="006E7490">
        <w:rPr>
          <w:rFonts w:ascii="Franklin Gothic Book" w:hAnsi="Franklin Gothic Book"/>
          <w:bCs/>
          <w:iCs/>
        </w:rPr>
        <w:t xml:space="preserve">                       </w:t>
      </w:r>
      <w:r w:rsidRPr="006E7490">
        <w:rPr>
          <w:rFonts w:ascii="Franklin Gothic Book" w:hAnsi="Franklin Gothic Book"/>
          <w:bCs/>
          <w:iCs/>
        </w:rPr>
        <w:tab/>
        <w:t xml:space="preserve">                                             Первый заместитель                                                </w:t>
      </w:r>
    </w:p>
    <w:p w:rsidR="006E7490" w:rsidRPr="006E7490" w:rsidRDefault="006E7490" w:rsidP="006E7490">
      <w:pPr>
        <w:keepNext/>
        <w:outlineLvl w:val="1"/>
        <w:rPr>
          <w:rFonts w:ascii="Franklin Gothic Book" w:hAnsi="Franklin Gothic Book"/>
          <w:bCs/>
          <w:iCs/>
        </w:rPr>
      </w:pPr>
      <w:r w:rsidRPr="006E7490">
        <w:rPr>
          <w:rFonts w:ascii="Franklin Gothic Book" w:hAnsi="Franklin Gothic Book"/>
          <w:bCs/>
          <w:iCs/>
        </w:rPr>
        <w:t xml:space="preserve">         __________                       </w:t>
      </w:r>
      <w:r>
        <w:rPr>
          <w:rFonts w:ascii="Franklin Gothic Book" w:hAnsi="Franklin Gothic Book"/>
          <w:bCs/>
          <w:iCs/>
        </w:rPr>
        <w:t xml:space="preserve">   </w:t>
      </w:r>
      <w:r w:rsidRPr="006E7490">
        <w:rPr>
          <w:rFonts w:ascii="Franklin Gothic Book" w:hAnsi="Franklin Gothic Book"/>
          <w:bCs/>
          <w:iCs/>
        </w:rPr>
        <w:t xml:space="preserve">                         технического директора </w:t>
      </w:r>
    </w:p>
    <w:p w:rsidR="006E7490" w:rsidRPr="006E7490" w:rsidRDefault="006E7490" w:rsidP="006E7490">
      <w:pPr>
        <w:keepNext/>
        <w:outlineLvl w:val="1"/>
        <w:rPr>
          <w:rFonts w:ascii="Franklin Gothic Book" w:hAnsi="Franklin Gothic Book"/>
          <w:bCs/>
          <w:iCs/>
        </w:rPr>
      </w:pPr>
      <w:r w:rsidRPr="006E7490">
        <w:rPr>
          <w:rFonts w:ascii="Franklin Gothic Book" w:hAnsi="Franklin Gothic Book"/>
          <w:bCs/>
          <w:iCs/>
        </w:rPr>
        <w:t xml:space="preserve">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        </w:t>
      </w:r>
      <w:r w:rsidRPr="006E7490">
        <w:rPr>
          <w:rFonts w:ascii="Franklin Gothic Book" w:hAnsi="Franklin Gothic Book"/>
          <w:bCs/>
          <w:iCs/>
        </w:rPr>
        <w:t xml:space="preserve">           ПАО «НМТП» </w:t>
      </w:r>
    </w:p>
    <w:p w:rsidR="006E7490" w:rsidRPr="006E7490" w:rsidRDefault="006E7490" w:rsidP="006E7490">
      <w:pPr>
        <w:keepNext/>
        <w:outlineLvl w:val="1"/>
        <w:rPr>
          <w:rFonts w:ascii="Franklin Gothic Book" w:hAnsi="Franklin Gothic Book"/>
          <w:bCs/>
          <w:iCs/>
        </w:rPr>
      </w:pPr>
      <w:r w:rsidRPr="006E749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6E7490" w:rsidRPr="006E7490" w:rsidRDefault="006E7490" w:rsidP="006E7490">
      <w:pPr>
        <w:rPr>
          <w:rFonts w:ascii="Franklin Gothic Book" w:hAnsi="Franklin Gothic Book"/>
        </w:rPr>
      </w:pPr>
    </w:p>
    <w:p w:rsidR="006E7490" w:rsidRPr="006E7490" w:rsidRDefault="006E7490" w:rsidP="006E7490">
      <w:pPr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 xml:space="preserve">     __________________ __________           </w:t>
      </w:r>
      <w:r w:rsidRPr="006E749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</w:t>
      </w:r>
      <w:r w:rsidRPr="006E7490">
        <w:rPr>
          <w:rFonts w:ascii="Franklin Gothic Book" w:hAnsi="Franklin Gothic Book"/>
        </w:rPr>
        <w:t xml:space="preserve">  ______________ </w:t>
      </w:r>
      <w:r w:rsidRPr="006E7490">
        <w:rPr>
          <w:rFonts w:ascii="Franklin Gothic Book" w:hAnsi="Franklin Gothic Book"/>
          <w:bCs/>
          <w:iCs/>
        </w:rPr>
        <w:t>И.М. Фофонов</w:t>
      </w:r>
    </w:p>
    <w:p w:rsidR="006E7490" w:rsidRPr="006E7490" w:rsidRDefault="006E7490" w:rsidP="006E7490">
      <w:pPr>
        <w:rPr>
          <w:rFonts w:ascii="Franklin Gothic Book" w:hAnsi="Franklin Gothic Book"/>
        </w:rPr>
      </w:pPr>
    </w:p>
    <w:p w:rsidR="006E7490" w:rsidRPr="006E7490" w:rsidRDefault="006E7490" w:rsidP="006E7490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6E7490">
        <w:rPr>
          <w:rFonts w:ascii="Franklin Gothic Book" w:hAnsi="Franklin Gothic Book"/>
        </w:rPr>
        <w:t xml:space="preserve">              </w:t>
      </w:r>
      <w:r>
        <w:rPr>
          <w:rFonts w:ascii="Franklin Gothic Book" w:hAnsi="Franklin Gothic Book"/>
        </w:rPr>
        <w:t xml:space="preserve"> «___»_______________ </w:t>
      </w:r>
      <w:r w:rsidRPr="006E7490">
        <w:rPr>
          <w:rFonts w:ascii="Franklin Gothic Book" w:hAnsi="Franklin Gothic Book"/>
        </w:rPr>
        <w:t xml:space="preserve">2016 г.     </w:t>
      </w:r>
      <w:r>
        <w:rPr>
          <w:rFonts w:ascii="Franklin Gothic Book" w:hAnsi="Franklin Gothic Book"/>
        </w:rPr>
        <w:t xml:space="preserve">     </w:t>
      </w:r>
      <w:r w:rsidRPr="006E7490"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</w:rPr>
        <w:t xml:space="preserve">«___»______________ </w:t>
      </w:r>
      <w:r w:rsidRPr="006E7490">
        <w:rPr>
          <w:rFonts w:ascii="Franklin Gothic Book" w:hAnsi="Franklin Gothic Book"/>
        </w:rPr>
        <w:t>2016 г.</w:t>
      </w:r>
    </w:p>
    <w:p w:rsidR="006E7490" w:rsidRPr="006E7490" w:rsidRDefault="006E7490" w:rsidP="006E7490">
      <w:pPr>
        <w:jc w:val="right"/>
        <w:rPr>
          <w:rFonts w:ascii="Franklin Gothic Book" w:hAnsi="Franklin Gothic Book"/>
        </w:rPr>
      </w:pPr>
    </w:p>
    <w:p w:rsidR="006E7490" w:rsidRPr="006E7490" w:rsidRDefault="006E7490" w:rsidP="006E7490">
      <w:pPr>
        <w:jc w:val="right"/>
        <w:rPr>
          <w:rFonts w:ascii="Franklin Gothic Book" w:hAnsi="Franklin Gothic Book"/>
        </w:rPr>
      </w:pPr>
    </w:p>
    <w:p w:rsidR="006E7490" w:rsidRPr="006E7490" w:rsidRDefault="006E7490" w:rsidP="006E7490">
      <w:pPr>
        <w:jc w:val="right"/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6E7490">
        <w:rPr>
          <w:rFonts w:ascii="Franklin Gothic Book" w:hAnsi="Franklin Gothic Book"/>
        </w:rPr>
        <w:t>от  «</w:t>
      </w:r>
      <w:proofErr w:type="gramEnd"/>
      <w:r w:rsidRPr="006E7490">
        <w:rPr>
          <w:rFonts w:ascii="Franklin Gothic Book" w:hAnsi="Franklin Gothic Book"/>
        </w:rPr>
        <w:t>___» _________2016 г.</w:t>
      </w:r>
    </w:p>
    <w:p w:rsidR="006E7490" w:rsidRPr="006E7490" w:rsidRDefault="006E7490" w:rsidP="006E7490">
      <w:pPr>
        <w:rPr>
          <w:rFonts w:ascii="Franklin Gothic Book" w:hAnsi="Franklin Gothic Book"/>
        </w:rPr>
      </w:pPr>
    </w:p>
    <w:p w:rsidR="006E7490" w:rsidRPr="006E7490" w:rsidRDefault="006E7490" w:rsidP="006E7490">
      <w:pPr>
        <w:jc w:val="center"/>
        <w:rPr>
          <w:rFonts w:ascii="Franklin Gothic Book" w:hAnsi="Franklin Gothic Book"/>
        </w:rPr>
      </w:pPr>
      <w:r w:rsidRPr="006E7490">
        <w:rPr>
          <w:rFonts w:ascii="Franklin Gothic Book" w:hAnsi="Franklin Gothic Book"/>
          <w:b/>
        </w:rPr>
        <w:t xml:space="preserve">СПЕЦИФИКАЦИЯ </w:t>
      </w:r>
      <w:proofErr w:type="gramStart"/>
      <w:r w:rsidRPr="006E7490">
        <w:rPr>
          <w:rFonts w:ascii="Franklin Gothic Book" w:hAnsi="Franklin Gothic Book"/>
          <w:b/>
        </w:rPr>
        <w:t>НА  ПОСТАВЛЯЕМЫЙ</w:t>
      </w:r>
      <w:proofErr w:type="gramEnd"/>
      <w:r w:rsidRPr="006E7490">
        <w:rPr>
          <w:rFonts w:ascii="Franklin Gothic Book" w:hAnsi="Franklin Gothic Book"/>
          <w:b/>
        </w:rPr>
        <w:t xml:space="preserve"> ТОВАР</w:t>
      </w:r>
    </w:p>
    <w:p w:rsidR="006E7490" w:rsidRPr="006E7490" w:rsidRDefault="006E7490" w:rsidP="006E7490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6E7490" w:rsidRPr="006E7490" w:rsidTr="00C76DE0">
        <w:trPr>
          <w:trHeight w:val="651"/>
        </w:trPr>
        <w:tc>
          <w:tcPr>
            <w:tcW w:w="528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Катал. № /</w:t>
            </w:r>
          </w:p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6E7490" w:rsidRPr="006E7490" w:rsidTr="00C76DE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6E7490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6E7490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6E7490">
              <w:rPr>
                <w:rFonts w:ascii="Franklin Gothic Book" w:hAnsi="Franklin Gothic Book"/>
                <w:b/>
                <w:bCs/>
                <w:i/>
                <w:iCs/>
              </w:rPr>
              <w:t xml:space="preserve"> 25D-7 дизельный, VIN HHKHHAO2AD0002079</w:t>
            </w:r>
          </w:p>
        </w:tc>
      </w:tr>
      <w:tr w:rsidR="006E7490" w:rsidRPr="006E7490" w:rsidTr="00C76DE0">
        <w:trPr>
          <w:trHeight w:val="454"/>
        </w:trPr>
        <w:tc>
          <w:tcPr>
            <w:tcW w:w="528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Распылитель форсунки</w:t>
            </w:r>
          </w:p>
        </w:tc>
        <w:tc>
          <w:tcPr>
            <w:tcW w:w="2326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XJBT-01918</w:t>
            </w:r>
          </w:p>
        </w:tc>
        <w:tc>
          <w:tcPr>
            <w:tcW w:w="771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20</w:t>
            </w:r>
          </w:p>
        </w:tc>
        <w:tc>
          <w:tcPr>
            <w:tcW w:w="762" w:type="dxa"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E7490" w:rsidRPr="006E7490" w:rsidTr="00C76DE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6E7490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вилочный HYUNDAI 50DA-7Е, </w:t>
            </w:r>
            <w:r w:rsidRPr="006E749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6E7490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6E749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HHKHFV</w:t>
            </w:r>
            <w:r w:rsidRPr="006E7490">
              <w:rPr>
                <w:rFonts w:ascii="Franklin Gothic Book" w:hAnsi="Franklin Gothic Book"/>
                <w:b/>
                <w:bCs/>
                <w:i/>
                <w:iCs/>
              </w:rPr>
              <w:t>10</w:t>
            </w:r>
            <w:r w:rsidRPr="006E749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CE</w:t>
            </w:r>
            <w:r w:rsidRPr="006E7490">
              <w:rPr>
                <w:rFonts w:ascii="Franklin Gothic Book" w:hAnsi="Franklin Gothic Book"/>
                <w:b/>
                <w:bCs/>
                <w:i/>
                <w:iCs/>
              </w:rPr>
              <w:t>0000390</w:t>
            </w:r>
          </w:p>
        </w:tc>
      </w:tr>
      <w:tr w:rsidR="006E7490" w:rsidRPr="006E7490" w:rsidTr="00C76DE0">
        <w:trPr>
          <w:trHeight w:val="454"/>
        </w:trPr>
        <w:tc>
          <w:tcPr>
            <w:tcW w:w="528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E7490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Вал привода гидронасоса</w:t>
            </w:r>
          </w:p>
        </w:tc>
        <w:tc>
          <w:tcPr>
            <w:tcW w:w="2326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XKBT-00244</w:t>
            </w:r>
          </w:p>
        </w:tc>
        <w:tc>
          <w:tcPr>
            <w:tcW w:w="771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3</w:t>
            </w:r>
          </w:p>
        </w:tc>
        <w:tc>
          <w:tcPr>
            <w:tcW w:w="762" w:type="dxa"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E7490" w:rsidRPr="006E7490" w:rsidTr="00C76DE0">
        <w:trPr>
          <w:trHeight w:val="509"/>
        </w:trPr>
        <w:tc>
          <w:tcPr>
            <w:tcW w:w="528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E7490" w:rsidRPr="006E7490" w:rsidTr="00C76DE0">
        <w:trPr>
          <w:trHeight w:val="463"/>
        </w:trPr>
        <w:tc>
          <w:tcPr>
            <w:tcW w:w="528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6E7490">
              <w:rPr>
                <w:rFonts w:ascii="Franklin Gothic Book" w:hAnsi="Franklin Gothic Book"/>
              </w:rPr>
              <w:t>Кроме того</w:t>
            </w:r>
            <w:proofErr w:type="gramEnd"/>
            <w:r w:rsidRPr="006E7490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E7490" w:rsidRPr="006E7490" w:rsidTr="00C76DE0">
        <w:trPr>
          <w:trHeight w:val="463"/>
        </w:trPr>
        <w:tc>
          <w:tcPr>
            <w:tcW w:w="528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6E7490" w:rsidRPr="006E7490" w:rsidRDefault="006E7490" w:rsidP="00C76DE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6E7490" w:rsidRPr="006E7490" w:rsidRDefault="006E7490" w:rsidP="006E7490">
      <w:pPr>
        <w:jc w:val="both"/>
        <w:rPr>
          <w:rFonts w:ascii="Franklin Gothic Book" w:hAnsi="Franklin Gothic Book"/>
        </w:rPr>
      </w:pPr>
    </w:p>
    <w:p w:rsidR="006E7490" w:rsidRPr="006E7490" w:rsidRDefault="006E7490" w:rsidP="006E7490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 xml:space="preserve">Сумма к </w:t>
      </w:r>
      <w:proofErr w:type="gramStart"/>
      <w:r w:rsidRPr="006E7490">
        <w:rPr>
          <w:rFonts w:ascii="Franklin Gothic Book" w:hAnsi="Franklin Gothic Book"/>
        </w:rPr>
        <w:t xml:space="preserve">оплате:  </w:t>
      </w:r>
      <w:r w:rsidRPr="006E7490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6E7490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6E7490">
        <w:rPr>
          <w:rFonts w:ascii="Franklin Gothic Book" w:hAnsi="Franklin Gothic Book"/>
        </w:rPr>
        <w:t xml:space="preserve"> </w:t>
      </w:r>
    </w:p>
    <w:p w:rsidR="006E7490" w:rsidRPr="006E7490" w:rsidRDefault="006E7490" w:rsidP="006E7490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6E7490">
        <w:rPr>
          <w:rFonts w:ascii="Franklin Gothic Book" w:hAnsi="Franklin Gothic Book"/>
        </w:rPr>
        <w:t>даты  подписания</w:t>
      </w:r>
      <w:proofErr w:type="gramEnd"/>
      <w:r w:rsidRPr="006E7490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6E7490">
        <w:rPr>
          <w:rFonts w:ascii="Franklin Gothic Book" w:hAnsi="Franklin Gothic Book"/>
        </w:rPr>
        <w:t>Допускается  досрочная</w:t>
      </w:r>
      <w:proofErr w:type="gramEnd"/>
      <w:r w:rsidRPr="006E7490">
        <w:rPr>
          <w:rFonts w:ascii="Franklin Gothic Book" w:hAnsi="Franklin Gothic Book"/>
        </w:rPr>
        <w:t xml:space="preserve">  поставка Товара.</w:t>
      </w:r>
    </w:p>
    <w:p w:rsidR="006E7490" w:rsidRPr="006E7490" w:rsidRDefault="006E7490" w:rsidP="006E7490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>Товар должен быть новый, ранее не использоваться.</w:t>
      </w:r>
    </w:p>
    <w:p w:rsidR="006E7490" w:rsidRPr="006E7490" w:rsidRDefault="006E7490" w:rsidP="006E7490">
      <w:pPr>
        <w:ind w:left="540"/>
        <w:jc w:val="both"/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6E7490" w:rsidRPr="006E7490" w:rsidRDefault="006E7490" w:rsidP="006E7490">
      <w:pPr>
        <w:ind w:left="180"/>
        <w:jc w:val="both"/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6E7490" w:rsidRPr="006E7490" w:rsidRDefault="006E7490" w:rsidP="006E7490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 xml:space="preserve">      </w:t>
      </w:r>
    </w:p>
    <w:p w:rsidR="006E7490" w:rsidRPr="006E7490" w:rsidRDefault="006E7490" w:rsidP="006E7490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6E7490">
        <w:rPr>
          <w:rFonts w:ascii="Franklin Gothic Book" w:hAnsi="Franklin Gothic Book"/>
          <w:b/>
          <w:bCs/>
          <w:kern w:val="32"/>
        </w:rPr>
        <w:lastRenderedPageBreak/>
        <w:t xml:space="preserve">         ОТ </w:t>
      </w:r>
      <w:proofErr w:type="gramStart"/>
      <w:r w:rsidRPr="006E7490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6E7490">
        <w:rPr>
          <w:rFonts w:ascii="Franklin Gothic Book" w:hAnsi="Franklin Gothic Book"/>
          <w:b/>
          <w:bCs/>
          <w:kern w:val="32"/>
        </w:rPr>
        <w:t xml:space="preserve">                   </w:t>
      </w:r>
      <w:r w:rsidR="00F0654A">
        <w:rPr>
          <w:rFonts w:ascii="Franklin Gothic Book" w:hAnsi="Franklin Gothic Book"/>
          <w:b/>
          <w:bCs/>
          <w:kern w:val="32"/>
        </w:rPr>
        <w:t xml:space="preserve">                </w:t>
      </w:r>
      <w:r w:rsidRPr="006E7490">
        <w:rPr>
          <w:rFonts w:ascii="Franklin Gothic Book" w:hAnsi="Franklin Gothic Book"/>
          <w:b/>
          <w:bCs/>
          <w:kern w:val="32"/>
        </w:rPr>
        <w:t xml:space="preserve">               </w:t>
      </w:r>
      <w:r w:rsidRPr="006E7490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6E7490" w:rsidRPr="006E7490" w:rsidRDefault="006E7490" w:rsidP="006E7490">
      <w:pPr>
        <w:keepNext/>
        <w:outlineLvl w:val="1"/>
        <w:rPr>
          <w:rFonts w:ascii="Franklin Gothic Book" w:hAnsi="Franklin Gothic Book"/>
          <w:bCs/>
          <w:iCs/>
        </w:rPr>
      </w:pPr>
      <w:r w:rsidRPr="006E7490">
        <w:rPr>
          <w:rFonts w:ascii="Franklin Gothic Book" w:hAnsi="Franklin Gothic Book"/>
          <w:bCs/>
          <w:iCs/>
        </w:rPr>
        <w:t xml:space="preserve">                              </w:t>
      </w:r>
      <w:r w:rsidRPr="006E7490">
        <w:rPr>
          <w:rFonts w:ascii="Franklin Gothic Book" w:hAnsi="Franklin Gothic Book"/>
          <w:bCs/>
          <w:iCs/>
        </w:rPr>
        <w:tab/>
        <w:t xml:space="preserve">                                    </w:t>
      </w:r>
      <w:r w:rsidR="00F0654A">
        <w:rPr>
          <w:rFonts w:ascii="Franklin Gothic Book" w:hAnsi="Franklin Gothic Book"/>
          <w:bCs/>
          <w:iCs/>
        </w:rPr>
        <w:t xml:space="preserve">                      </w:t>
      </w:r>
      <w:r w:rsidRPr="006E7490">
        <w:rPr>
          <w:rFonts w:ascii="Franklin Gothic Book" w:hAnsi="Franklin Gothic Book"/>
          <w:bCs/>
          <w:iCs/>
        </w:rPr>
        <w:t xml:space="preserve">        Первый заместитель                                                </w:t>
      </w:r>
    </w:p>
    <w:p w:rsidR="006E7490" w:rsidRPr="006E7490" w:rsidRDefault="006E7490" w:rsidP="006E7490">
      <w:pPr>
        <w:keepNext/>
        <w:outlineLvl w:val="1"/>
        <w:rPr>
          <w:rFonts w:ascii="Franklin Gothic Book" w:hAnsi="Franklin Gothic Book"/>
          <w:bCs/>
          <w:iCs/>
        </w:rPr>
      </w:pPr>
      <w:r w:rsidRPr="006E7490">
        <w:rPr>
          <w:rFonts w:ascii="Franklin Gothic Book" w:hAnsi="Franklin Gothic Book"/>
          <w:bCs/>
          <w:iCs/>
        </w:rPr>
        <w:t xml:space="preserve">         __________                                               </w:t>
      </w:r>
      <w:r w:rsidR="00F0654A">
        <w:rPr>
          <w:rFonts w:ascii="Franklin Gothic Book" w:hAnsi="Franklin Gothic Book"/>
          <w:bCs/>
          <w:iCs/>
        </w:rPr>
        <w:t xml:space="preserve">            </w:t>
      </w:r>
      <w:r w:rsidRPr="006E7490">
        <w:rPr>
          <w:rFonts w:ascii="Franklin Gothic Book" w:hAnsi="Franklin Gothic Book"/>
          <w:bCs/>
          <w:iCs/>
        </w:rPr>
        <w:t xml:space="preserve">        технического директора </w:t>
      </w:r>
    </w:p>
    <w:p w:rsidR="006E7490" w:rsidRPr="006E7490" w:rsidRDefault="006E7490" w:rsidP="006E7490">
      <w:pPr>
        <w:keepNext/>
        <w:outlineLvl w:val="1"/>
        <w:rPr>
          <w:rFonts w:ascii="Franklin Gothic Book" w:hAnsi="Franklin Gothic Book"/>
          <w:bCs/>
          <w:iCs/>
        </w:rPr>
      </w:pPr>
      <w:r w:rsidRPr="006E749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6E7490" w:rsidRPr="006E7490" w:rsidRDefault="006E7490" w:rsidP="006E7490">
      <w:pPr>
        <w:keepNext/>
        <w:outlineLvl w:val="1"/>
        <w:rPr>
          <w:rFonts w:ascii="Franklin Gothic Book" w:hAnsi="Franklin Gothic Book"/>
          <w:bCs/>
          <w:iCs/>
        </w:rPr>
      </w:pPr>
      <w:r w:rsidRPr="006E749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6E7490" w:rsidRPr="006E7490" w:rsidRDefault="006E7490" w:rsidP="006E7490">
      <w:pPr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 xml:space="preserve">     __________________ __________           </w:t>
      </w:r>
      <w:r w:rsidRPr="006E7490">
        <w:rPr>
          <w:rFonts w:ascii="Franklin Gothic Book" w:hAnsi="Franklin Gothic Book"/>
        </w:rPr>
        <w:tab/>
        <w:t xml:space="preserve">            </w:t>
      </w:r>
      <w:r w:rsidR="00F0654A">
        <w:rPr>
          <w:rFonts w:ascii="Franklin Gothic Book" w:hAnsi="Franklin Gothic Book"/>
        </w:rPr>
        <w:t xml:space="preserve">    </w:t>
      </w:r>
      <w:r w:rsidRPr="006E7490">
        <w:rPr>
          <w:rFonts w:ascii="Franklin Gothic Book" w:hAnsi="Franklin Gothic Book"/>
        </w:rPr>
        <w:t xml:space="preserve">       ______________ </w:t>
      </w:r>
      <w:r w:rsidRPr="006E7490">
        <w:rPr>
          <w:rFonts w:ascii="Franklin Gothic Book" w:hAnsi="Franklin Gothic Book"/>
          <w:bCs/>
          <w:iCs/>
        </w:rPr>
        <w:t>И.М. Фофонов</w:t>
      </w:r>
    </w:p>
    <w:p w:rsidR="006E7490" w:rsidRPr="006E7490" w:rsidRDefault="006E7490" w:rsidP="006E7490">
      <w:pPr>
        <w:rPr>
          <w:rFonts w:ascii="Franklin Gothic Book" w:hAnsi="Franklin Gothic Book"/>
        </w:rPr>
      </w:pPr>
    </w:p>
    <w:p w:rsidR="006E7490" w:rsidRPr="006E7490" w:rsidRDefault="006E7490" w:rsidP="006E7490">
      <w:pPr>
        <w:rPr>
          <w:rFonts w:ascii="Franklin Gothic Book" w:hAnsi="Franklin Gothic Book"/>
        </w:rPr>
      </w:pPr>
    </w:p>
    <w:p w:rsidR="006E7490" w:rsidRPr="006E7490" w:rsidRDefault="006E7490" w:rsidP="006E7490">
      <w:pPr>
        <w:rPr>
          <w:rFonts w:ascii="Franklin Gothic Book" w:hAnsi="Franklin Gothic Book"/>
        </w:rPr>
      </w:pPr>
      <w:r w:rsidRPr="006E7490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8615D8" w:rsidRDefault="008615D8" w:rsidP="008615D8">
      <w:pPr>
        <w:suppressAutoHyphens/>
        <w:rPr>
          <w:rFonts w:ascii="Franklin Gothic Book" w:hAnsi="Franklin Gothic Book"/>
          <w:b/>
        </w:rPr>
      </w:pPr>
    </w:p>
    <w:p w:rsidR="00975DF3" w:rsidRDefault="00975DF3" w:rsidP="008615D8">
      <w:pPr>
        <w:suppressAutoHyphens/>
        <w:rPr>
          <w:rFonts w:ascii="Franklin Gothic Book" w:hAnsi="Franklin Gothic Book"/>
          <w:b/>
        </w:rPr>
      </w:pPr>
    </w:p>
    <w:p w:rsidR="00975DF3" w:rsidRPr="008615D8" w:rsidRDefault="00975DF3" w:rsidP="008615D8">
      <w:pPr>
        <w:suppressAutoHyphens/>
        <w:rPr>
          <w:rFonts w:ascii="Franklin Gothic Book" w:hAnsi="Franklin Gothic Book"/>
          <w:b/>
        </w:rPr>
      </w:pP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hAnsi="Franklin Gothic Book"/>
          <w:lang w:eastAsia="hi-IN" w:bidi="hi-IN"/>
        </w:rPr>
        <w:tab/>
      </w:r>
      <w:r w:rsidRPr="008615D8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   Приложение № 2</w:t>
      </w: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8615D8" w:rsidRPr="008615D8" w:rsidRDefault="008615D8" w:rsidP="008615D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или</w:t>
            </w:r>
            <w:proofErr w:type="gramEnd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</w:t>
      </w:r>
      <w:r w:rsidRPr="008615D8">
        <w:rPr>
          <w:rFonts w:ascii="Franklin Gothic Book" w:hAnsi="Franklin Gothic Book"/>
          <w:lang w:eastAsia="ar-SA"/>
        </w:rPr>
        <w:lastRenderedPageBreak/>
        <w:t>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2A7A2A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374F5A">
        <w:rPr>
          <w:rFonts w:ascii="Franklin Gothic Book" w:hAnsi="Franklin Gothic Book"/>
        </w:rPr>
        <w:t>Батову</w:t>
      </w:r>
      <w:proofErr w:type="spellEnd"/>
      <w:r w:rsidRPr="00374F5A">
        <w:rPr>
          <w:rFonts w:ascii="Franklin Gothic Book" w:hAnsi="Franklin Gothic Book"/>
        </w:rPr>
        <w:t xml:space="preserve">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«____</w:t>
      </w:r>
      <w:proofErr w:type="gramStart"/>
      <w:r w:rsidRPr="00374F5A">
        <w:rPr>
          <w:rFonts w:ascii="Franklin Gothic Book" w:hAnsi="Franklin Gothic Book"/>
        </w:rPr>
        <w:t>_»_</w:t>
      </w:r>
      <w:proofErr w:type="gramEnd"/>
      <w:r w:rsidRPr="00374F5A">
        <w:rPr>
          <w:rFonts w:ascii="Franklin Gothic Book" w:hAnsi="Franklin Gothic Book"/>
        </w:rPr>
        <w:t xml:space="preserve">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8615D8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374F5A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lastRenderedPageBreak/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495"/>
        <w:gridCol w:w="2126"/>
        <w:gridCol w:w="718"/>
        <w:gridCol w:w="710"/>
        <w:gridCol w:w="1145"/>
        <w:gridCol w:w="1146"/>
        <w:gridCol w:w="1677"/>
      </w:tblGrid>
      <w:tr w:rsidR="00F0654A" w:rsidRPr="006E7490" w:rsidTr="00F0654A">
        <w:trPr>
          <w:trHeight w:val="651"/>
        </w:trPr>
        <w:tc>
          <w:tcPr>
            <w:tcW w:w="574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Катал. № /</w:t>
            </w:r>
          </w:p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906" w:type="dxa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F0654A" w:rsidRPr="006E7490" w:rsidTr="00F0654A">
        <w:trPr>
          <w:trHeight w:val="454"/>
        </w:trPr>
        <w:tc>
          <w:tcPr>
            <w:tcW w:w="9651" w:type="dxa"/>
            <w:gridSpan w:val="7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6E7490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6E7490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6E7490">
              <w:rPr>
                <w:rFonts w:ascii="Franklin Gothic Book" w:hAnsi="Franklin Gothic Book"/>
                <w:b/>
                <w:bCs/>
                <w:i/>
                <w:iCs/>
              </w:rPr>
              <w:t xml:space="preserve"> 25D-7 дизельный, VIN HHKHHAO2AD0002079</w:t>
            </w:r>
          </w:p>
        </w:tc>
        <w:tc>
          <w:tcPr>
            <w:tcW w:w="906" w:type="dxa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F0654A" w:rsidRPr="006E7490" w:rsidTr="00F0654A">
        <w:trPr>
          <w:trHeight w:val="454"/>
        </w:trPr>
        <w:tc>
          <w:tcPr>
            <w:tcW w:w="574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Распылитель форсунки</w:t>
            </w:r>
          </w:p>
        </w:tc>
        <w:tc>
          <w:tcPr>
            <w:tcW w:w="2326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XJBT-01918</w:t>
            </w:r>
          </w:p>
        </w:tc>
        <w:tc>
          <w:tcPr>
            <w:tcW w:w="771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20</w:t>
            </w:r>
          </w:p>
        </w:tc>
        <w:tc>
          <w:tcPr>
            <w:tcW w:w="762" w:type="dxa"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6" w:type="dxa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0654A" w:rsidRPr="006E7490" w:rsidTr="00F0654A">
        <w:trPr>
          <w:trHeight w:val="454"/>
        </w:trPr>
        <w:tc>
          <w:tcPr>
            <w:tcW w:w="9651" w:type="dxa"/>
            <w:gridSpan w:val="7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6E7490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вилочный HYUNDAI 50DA-7Е, </w:t>
            </w:r>
            <w:r w:rsidRPr="006E749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6E7490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6E749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HHKHFV</w:t>
            </w:r>
            <w:r w:rsidRPr="006E7490">
              <w:rPr>
                <w:rFonts w:ascii="Franklin Gothic Book" w:hAnsi="Franklin Gothic Book"/>
                <w:b/>
                <w:bCs/>
                <w:i/>
                <w:iCs/>
              </w:rPr>
              <w:t>10</w:t>
            </w:r>
            <w:r w:rsidRPr="006E749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CE</w:t>
            </w:r>
            <w:r w:rsidRPr="006E7490">
              <w:rPr>
                <w:rFonts w:ascii="Franklin Gothic Book" w:hAnsi="Franklin Gothic Book"/>
                <w:b/>
                <w:bCs/>
                <w:i/>
                <w:iCs/>
              </w:rPr>
              <w:t>0000390</w:t>
            </w:r>
          </w:p>
        </w:tc>
        <w:tc>
          <w:tcPr>
            <w:tcW w:w="906" w:type="dxa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F0654A" w:rsidRPr="006E7490" w:rsidTr="00F0654A">
        <w:trPr>
          <w:trHeight w:val="454"/>
        </w:trPr>
        <w:tc>
          <w:tcPr>
            <w:tcW w:w="574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E7490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Вал привода гидронасоса</w:t>
            </w:r>
          </w:p>
        </w:tc>
        <w:tc>
          <w:tcPr>
            <w:tcW w:w="2326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XKBT-00244</w:t>
            </w:r>
          </w:p>
        </w:tc>
        <w:tc>
          <w:tcPr>
            <w:tcW w:w="771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3</w:t>
            </w:r>
          </w:p>
        </w:tc>
        <w:tc>
          <w:tcPr>
            <w:tcW w:w="762" w:type="dxa"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6" w:type="dxa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0654A" w:rsidRPr="006E7490" w:rsidTr="00F0654A">
        <w:trPr>
          <w:trHeight w:val="509"/>
        </w:trPr>
        <w:tc>
          <w:tcPr>
            <w:tcW w:w="574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  <w:r w:rsidRPr="006E749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06" w:type="dxa"/>
          </w:tcPr>
          <w:p w:rsidR="00F0654A" w:rsidRPr="006E7490" w:rsidRDefault="00F0654A" w:rsidP="00F42E0A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8615D8" w:rsidRDefault="008615D8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6557"/>
        <w:gridCol w:w="3519"/>
      </w:tblGrid>
      <w:tr w:rsidR="00ED7A45" w:rsidRPr="00ED7A45" w:rsidTr="00BD7B0D">
        <w:trPr>
          <w:jc w:val="center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8615D8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615D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BD7B0D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C01F5">
              <w:rPr>
                <w:rFonts w:ascii="Franklin Gothic Book" w:hAnsi="Franklin Gothic Book"/>
                <w:b/>
                <w:bCs/>
              </w:rPr>
              <w:t>(1+2)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9B3683" w:rsidRPr="009B3683">
        <w:rPr>
          <w:rFonts w:ascii="Franklin Gothic Book" w:hAnsi="Franklin Gothic Book"/>
        </w:rPr>
        <w:t>сменно-запасных частей к перегрузочной технике</w:t>
      </w:r>
      <w:r w:rsidR="007B28D9" w:rsidRPr="007B28D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lastRenderedPageBreak/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8A19F4" w:rsidRDefault="00601C47" w:rsidP="00601C47">
      <w:pPr>
        <w:rPr>
          <w:rFonts w:ascii="Franklin Gothic Book" w:hAnsi="Franklin Gothic Book"/>
        </w:rPr>
      </w:pP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9B3683" w:rsidRPr="009B3683">
              <w:rPr>
                <w:rFonts w:ascii="Franklin Gothic Book" w:hAnsi="Franklin Gothic Book"/>
              </w:rPr>
              <w:t>сменно-запасных частей к перегрузочной технике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9B3683" w:rsidRPr="009B3683">
              <w:rPr>
                <w:rFonts w:ascii="Franklin Gothic Book" w:hAnsi="Franklin Gothic Book"/>
                <w:sz w:val="23"/>
                <w:szCs w:val="23"/>
              </w:rPr>
              <w:t>175 154,95 (сто семьдесят пять тысяч сто пятьдесят четыре) рубля 95 копеек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B3683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</w:rPr>
              <w:t>С</w:t>
            </w:r>
            <w:proofErr w:type="gramEnd"/>
            <w:r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A76511">
              <w:rPr>
                <w:rFonts w:ascii="Franklin Gothic Book" w:hAnsi="Franklin Gothic Book"/>
              </w:rPr>
              <w:t>1</w:t>
            </w:r>
            <w:r w:rsidR="009B3683">
              <w:rPr>
                <w:rFonts w:ascii="Franklin Gothic Book" w:hAnsi="Franklin Gothic Book"/>
              </w:rPr>
              <w:t>8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B3683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A76511">
              <w:rPr>
                <w:rFonts w:ascii="Franklin Gothic Book" w:hAnsi="Franklin Gothic Book"/>
                <w:sz w:val="23"/>
                <w:szCs w:val="23"/>
              </w:rPr>
              <w:t>15:00 по Московскому времени 1</w:t>
            </w:r>
            <w:r w:rsidR="009B3683">
              <w:rPr>
                <w:rFonts w:ascii="Franklin Gothic Book" w:hAnsi="Franklin Gothic Book"/>
                <w:sz w:val="23"/>
                <w:szCs w:val="23"/>
              </w:rPr>
              <w:t>8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F746C5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F746C5">
              <w:rPr>
                <w:rFonts w:ascii="Franklin Gothic Book" w:hAnsi="Franklin Gothic Book"/>
                <w:sz w:val="23"/>
                <w:szCs w:val="23"/>
              </w:rPr>
              <w:t>с 05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746C5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942081">
              <w:rPr>
                <w:rFonts w:ascii="Franklin Gothic Book" w:hAnsi="Franklin Gothic Book"/>
                <w:sz w:val="23"/>
                <w:szCs w:val="23"/>
              </w:rPr>
              <w:t>1</w:t>
            </w:r>
            <w:r w:rsidR="00F746C5">
              <w:rPr>
                <w:rFonts w:ascii="Franklin Gothic Book" w:hAnsi="Franklin Gothic Book"/>
                <w:sz w:val="23"/>
                <w:szCs w:val="23"/>
              </w:rPr>
              <w:t>5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B67E6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2A7A2A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B67E6">
              <w:rPr>
                <w:rFonts w:ascii="Franklin Gothic Book" w:hAnsi="Franklin Gothic Book"/>
              </w:rPr>
              <w:t>0</w:t>
            </w:r>
            <w:r w:rsidR="002A7A2A">
              <w:rPr>
                <w:rFonts w:ascii="Franklin Gothic Book" w:hAnsi="Franklin Gothic Book"/>
              </w:rPr>
              <w:t>8</w:t>
            </w:r>
            <w:bookmarkStart w:id="14" w:name="_GoBack"/>
            <w:bookmarkEnd w:id="14"/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3B6" w:rsidRDefault="006873B6">
      <w:r>
        <w:separator/>
      </w:r>
    </w:p>
  </w:endnote>
  <w:endnote w:type="continuationSeparator" w:id="0">
    <w:p w:rsidR="006873B6" w:rsidRDefault="0068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3B6" w:rsidRDefault="006873B6">
    <w:pPr>
      <w:pStyle w:val="afa"/>
    </w:pPr>
  </w:p>
  <w:p w:rsidR="006873B6" w:rsidRDefault="006873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3B6" w:rsidRDefault="006873B6">
      <w:r>
        <w:separator/>
      </w:r>
    </w:p>
  </w:footnote>
  <w:footnote w:type="continuationSeparator" w:id="0">
    <w:p w:rsidR="006873B6" w:rsidRDefault="00687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36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1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6"/>
  </w:num>
  <w:num w:numId="5">
    <w:abstractNumId w:val="24"/>
  </w:num>
  <w:num w:numId="6">
    <w:abstractNumId w:val="19"/>
  </w:num>
  <w:num w:numId="7">
    <w:abstractNumId w:val="26"/>
  </w:num>
  <w:num w:numId="8">
    <w:abstractNumId w:val="23"/>
  </w:num>
  <w:num w:numId="9">
    <w:abstractNumId w:val="38"/>
  </w:num>
  <w:num w:numId="10">
    <w:abstractNumId w:val="10"/>
  </w:num>
  <w:num w:numId="11">
    <w:abstractNumId w:val="39"/>
  </w:num>
  <w:num w:numId="12">
    <w:abstractNumId w:val="28"/>
  </w:num>
  <w:num w:numId="13">
    <w:abstractNumId w:val="14"/>
  </w:num>
  <w:num w:numId="14">
    <w:abstractNumId w:val="15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9"/>
  </w:num>
  <w:num w:numId="24">
    <w:abstractNumId w:val="35"/>
  </w:num>
  <w:num w:numId="25">
    <w:abstractNumId w:val="36"/>
  </w:num>
  <w:num w:numId="26">
    <w:abstractNumId w:val="12"/>
  </w:num>
  <w:num w:numId="27">
    <w:abstractNumId w:val="41"/>
  </w:num>
  <w:num w:numId="28">
    <w:abstractNumId w:val="34"/>
  </w:num>
  <w:num w:numId="29">
    <w:abstractNumId w:val="11"/>
  </w:num>
  <w:num w:numId="30">
    <w:abstractNumId w:val="7"/>
  </w:num>
  <w:num w:numId="31">
    <w:abstractNumId w:val="17"/>
  </w:num>
  <w:num w:numId="3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3"/>
  </w:num>
  <w:num w:numId="37">
    <w:abstractNumId w:val="27"/>
  </w:num>
  <w:num w:numId="38">
    <w:abstractNumId w:val="5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DBD"/>
    <w:rsid w:val="00016448"/>
    <w:rsid w:val="0002000A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A31"/>
    <w:rsid w:val="006656E1"/>
    <w:rsid w:val="0066634C"/>
    <w:rsid w:val="006668A9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1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537F3-EFA2-4023-9A77-E657112F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21</Pages>
  <Words>8831</Words>
  <Characters>50339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59052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47</cp:revision>
  <cp:lastPrinted>2016-05-04T08:33:00Z</cp:lastPrinted>
  <dcterms:created xsi:type="dcterms:W3CDTF">2015-01-23T06:52:00Z</dcterms:created>
  <dcterms:modified xsi:type="dcterms:W3CDTF">2016-05-04T08:33:00Z</dcterms:modified>
</cp:coreProperties>
</file>