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06B" w:rsidRDefault="00D6206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D6206B" w:rsidRPr="00B422AA" w:rsidRDefault="00D6206B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D6206B" w:rsidRDefault="00D6206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D6206B" w:rsidRPr="00B422AA" w:rsidRDefault="00D6206B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B27B04" w:rsidRPr="00EE088B" w:rsidRDefault="00EF632C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E088B">
        <w:rPr>
          <w:rFonts w:ascii="Franklin Gothic Heavy" w:eastAsia="Tahoma" w:hAnsi="Franklin Gothic Heavy"/>
          <w:kern w:val="144"/>
          <w:sz w:val="44"/>
          <w:szCs w:val="52"/>
        </w:rPr>
        <w:t>Поставка</w:t>
      </w:r>
      <w:r w:rsidR="007F640E" w:rsidRPr="00EE088B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6873B6" w:rsidRPr="006873B6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к перегрузочной технике</w:t>
      </w:r>
    </w:p>
    <w:p w:rsidR="00EF285B" w:rsidRDefault="00EF285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4C2441">
        <w:rPr>
          <w:rFonts w:ascii="Franklin Gothic Heavy" w:eastAsia="Tahoma" w:hAnsi="Franklin Gothic Heavy"/>
          <w:kern w:val="144"/>
          <w:sz w:val="44"/>
          <w:szCs w:val="52"/>
        </w:rPr>
        <w:t>в 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1AC38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DE0E16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Заместитель председателя Конкурсной комиссии</w:t>
      </w:r>
    </w:p>
    <w:p w:rsidR="00C861FB" w:rsidRPr="00DE0E16" w:rsidRDefault="00DE0E16" w:rsidP="00DE0E16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72"/>
          <w:szCs w:val="44"/>
        </w:rPr>
      </w:pPr>
      <w:r w:rsidRPr="00DE0E16">
        <w:rPr>
          <w:rFonts w:ascii="Franklin Gothic Book" w:eastAsia="Tahoma" w:hAnsi="Franklin Gothic Book"/>
          <w:b/>
          <w:iCs/>
          <w:sz w:val="32"/>
        </w:rPr>
        <w:t>___________________И.В. Терентьев</w:t>
      </w: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B7D52" w:rsidRDefault="003B7D5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7D07E7" w:rsidRDefault="007D07E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178E" w:rsidRDefault="0018178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8F6F11" w:rsidRDefault="008F6F11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B0ECE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B3970">
      <w:pPr>
        <w:pStyle w:val="afff6"/>
        <w:pageBreakBefore/>
        <w:numPr>
          <w:ilvl w:val="0"/>
          <w:numId w:val="11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0D4C00" w:rsidRPr="000D4C00" w:rsidRDefault="000D4C00" w:rsidP="00BB3970">
      <w:pPr>
        <w:pStyle w:val="afff6"/>
        <w:numPr>
          <w:ilvl w:val="1"/>
          <w:numId w:val="11"/>
        </w:numPr>
        <w:rPr>
          <w:rFonts w:ascii="Franklin Gothic Book" w:hAnsi="Franklin Gothic Book"/>
        </w:rPr>
      </w:pPr>
      <w:r w:rsidRPr="000D4C00">
        <w:rPr>
          <w:rFonts w:ascii="Franklin Gothic Book" w:hAnsi="Franklin Gothic Book"/>
        </w:rPr>
        <w:t>Вся переписка осуществляется посредством электронной торговой площадки.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B3970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BB3970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600FA0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</w:t>
      </w:r>
      <w:r w:rsidR="00513CA7" w:rsidRPr="00513CA7">
        <w:rPr>
          <w:rFonts w:ascii="Franklin Gothic Book" w:hAnsi="Franklin Gothic Book"/>
        </w:rPr>
        <w:t xml:space="preserve"> на участие в закупке должн</w:t>
      </w:r>
      <w:r>
        <w:rPr>
          <w:rFonts w:ascii="Franklin Gothic Book" w:hAnsi="Franklin Gothic Book"/>
        </w:rPr>
        <w:t>а быть действительна</w:t>
      </w:r>
      <w:r w:rsidR="00773030">
        <w:rPr>
          <w:rFonts w:ascii="Franklin Gothic Book" w:hAnsi="Franklin Gothic Book"/>
        </w:rPr>
        <w:t xml:space="preserve"> в течение 9</w:t>
      </w:r>
      <w:r w:rsidR="00513CA7"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="00513CA7" w:rsidRPr="00513CA7">
        <w:rPr>
          <w:rFonts w:ascii="Franklin Gothic Book" w:hAnsi="Franklin Gothic Book"/>
        </w:rPr>
        <w:t>в закупке</w:t>
      </w:r>
      <w:proofErr w:type="gramEnd"/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BB3970">
      <w:pPr>
        <w:pStyle w:val="afff6"/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BB3970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02000A">
      <w:pPr>
        <w:pStyle w:val="afff6"/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02000A" w:rsidRPr="0002000A" w:rsidRDefault="0002000A" w:rsidP="0002000A">
      <w:pPr>
        <w:pStyle w:val="OP111"/>
        <w:ind w:left="1224" w:hanging="504"/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7B57F7" w:rsidRPr="009C3185" w:rsidRDefault="007B57F7" w:rsidP="009C3185">
      <w:pPr>
        <w:pStyle w:val="OP11"/>
      </w:pPr>
      <w:r w:rsidRPr="009C3185">
        <w:t>Порядок разъяснений положений документации о закупке и внесение в нее изменений</w:t>
      </w:r>
    </w:p>
    <w:p w:rsidR="007B57F7" w:rsidRPr="0003238A" w:rsidRDefault="007B57F7" w:rsidP="007B57F7">
      <w:pPr>
        <w:pStyle w:val="OP111"/>
      </w:pPr>
      <w:r w:rsidRPr="0003238A">
        <w:tab/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</w:t>
      </w:r>
      <w:r w:rsidRPr="0003238A">
        <w:lastRenderedPageBreak/>
        <w:t xml:space="preserve">ции о закупке на официальном бланке. В течение 3 </w:t>
      </w:r>
      <w:r w:rsidR="009C3185">
        <w:t>дней со дня принятия решения о предоставлении указанных разъяснений</w:t>
      </w:r>
      <w:r w:rsidRPr="0003238A">
        <w:t xml:space="preserve">, организатор закупки размещает на </w:t>
      </w:r>
      <w:r w:rsidRPr="006E6B41">
        <w:t xml:space="preserve">сайтах http://www.zakupki.gov.ru и </w:t>
      </w:r>
      <w:proofErr w:type="gramStart"/>
      <w:r w:rsidRPr="006E6B41">
        <w:t xml:space="preserve">https://www.roseltorg.ru/ </w:t>
      </w:r>
      <w:r w:rsidRPr="0003238A">
        <w:t xml:space="preserve"> разъяснения</w:t>
      </w:r>
      <w:proofErr w:type="gramEnd"/>
      <w:r w:rsidRPr="0003238A">
        <w:t xml:space="preserve">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7B57F7" w:rsidRPr="008F6F11" w:rsidRDefault="007B57F7" w:rsidP="005A0715">
      <w:pPr>
        <w:pStyle w:val="OP111"/>
      </w:pPr>
      <w:r w:rsidRPr="008F6F11"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r w:rsidR="005A0715" w:rsidRPr="005A0715">
        <w:t>http://www.nmtp.info/</w:t>
      </w:r>
      <w:r w:rsidRPr="008F6F11">
        <w:t xml:space="preserve"> и </w:t>
      </w:r>
      <w:hyperlink r:id="rId12" w:history="1">
        <w:r w:rsidRPr="008F6F11">
          <w:rPr>
            <w:rStyle w:val="a8"/>
          </w:rPr>
          <w:t>https://www.roseltorg.ru/</w:t>
        </w:r>
      </w:hyperlink>
      <w:r w:rsidRPr="008F6F11">
        <w:t xml:space="preserve"> в течение 3-х дней со дня принятия решения о внесении изменений.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М</w:t>
      </w:r>
      <w:r w:rsidRPr="006B51BD">
        <w:rPr>
          <w:rFonts w:ascii="Franklin Gothic Book" w:hAnsi="Franklin Gothic Book"/>
          <w:b/>
        </w:rPr>
        <w:t>есто</w:t>
      </w:r>
      <w:r>
        <w:rPr>
          <w:rFonts w:ascii="Franklin Gothic Book" w:hAnsi="Franklin Gothic Book"/>
          <w:b/>
        </w:rPr>
        <w:t xml:space="preserve"> и порядок</w:t>
      </w:r>
      <w:r w:rsidRPr="006B51BD">
        <w:rPr>
          <w:rFonts w:ascii="Franklin Gothic Book" w:hAnsi="Franklin Gothic Book"/>
          <w:b/>
        </w:rPr>
        <w:t xml:space="preserve"> предоставления заявок на участие в закупке</w:t>
      </w:r>
    </w:p>
    <w:p w:rsidR="007B57F7" w:rsidRPr="006B51BD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7B57F7" w:rsidRPr="009812DE" w:rsidRDefault="007B57F7" w:rsidP="007B57F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>
        <w:rPr>
          <w:rFonts w:ascii="Franklin Gothic Book" w:hAnsi="Franklin Gothic Book"/>
        </w:rPr>
        <w:t xml:space="preserve">у </w:t>
      </w:r>
      <w:r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>
        <w:rPr>
          <w:rFonts w:ascii="Franklin Gothic Book" w:hAnsi="Franklin Gothic Book"/>
        </w:rPr>
        <w:t xml:space="preserve">Единую </w:t>
      </w:r>
      <w:r w:rsidRPr="00E9778A">
        <w:rPr>
          <w:rFonts w:ascii="Franklin Gothic Book" w:hAnsi="Franklin Gothic Book"/>
        </w:rPr>
        <w:t>электрон</w:t>
      </w:r>
      <w:r>
        <w:rPr>
          <w:rFonts w:ascii="Franklin Gothic Book" w:hAnsi="Franklin Gothic Book"/>
        </w:rPr>
        <w:t>ную торговую площадку</w:t>
      </w:r>
      <w:r w:rsidRPr="00E9778A">
        <w:rPr>
          <w:rFonts w:ascii="Franklin Gothic Book" w:hAnsi="Franklin Gothic Book"/>
        </w:rPr>
        <w:t xml:space="preserve">, расположенную в сети «Интернет» </w:t>
      </w:r>
      <w:r w:rsidRPr="009A19E2">
        <w:rPr>
          <w:rFonts w:ascii="Franklin Gothic Book" w:hAnsi="Franklin Gothic Book"/>
        </w:rPr>
        <w:t>по адресу</w:t>
      </w:r>
      <w:r>
        <w:rPr>
          <w:rFonts w:ascii="Franklin Gothic Book" w:hAnsi="Franklin Gothic Book"/>
        </w:rPr>
        <w:t xml:space="preserve"> </w:t>
      </w:r>
      <w:hyperlink r:id="rId13" w:history="1">
        <w:r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DE0E16">
        <w:rPr>
          <w:rFonts w:ascii="Franklin Gothic Book" w:hAnsi="Franklin Gothic Book"/>
        </w:rPr>
        <w:t>1</w:t>
      </w:r>
      <w:r w:rsidR="006873B6">
        <w:rPr>
          <w:rFonts w:ascii="Franklin Gothic Book" w:hAnsi="Franklin Gothic Book"/>
        </w:rPr>
        <w:t>8</w:t>
      </w:r>
      <w:r>
        <w:rPr>
          <w:rFonts w:ascii="Franklin Gothic Book" w:hAnsi="Franklin Gothic Book"/>
          <w:b/>
        </w:rPr>
        <w:t xml:space="preserve"> мая</w:t>
      </w:r>
      <w:r w:rsidRPr="0082246D">
        <w:rPr>
          <w:rFonts w:ascii="Franklin Gothic Book" w:hAnsi="Franklin Gothic Book"/>
          <w:b/>
        </w:rPr>
        <w:t xml:space="preserve"> 2016 года</w:t>
      </w:r>
      <w:r w:rsidRPr="0082246D">
        <w:rPr>
          <w:rFonts w:ascii="Franklin Gothic Book" w:hAnsi="Franklin Gothic Book"/>
        </w:rPr>
        <w:t>.</w:t>
      </w:r>
    </w:p>
    <w:p w:rsidR="007B57F7" w:rsidRPr="006E4248" w:rsidRDefault="007B57F7" w:rsidP="007B57F7">
      <w:pPr>
        <w:pStyle w:val="a1"/>
        <w:numPr>
          <w:ilvl w:val="2"/>
          <w:numId w:val="11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7B57F7" w:rsidRDefault="007B57F7" w:rsidP="007B57F7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7B57F7" w:rsidRPr="007B57F7" w:rsidRDefault="007B57F7" w:rsidP="007B57F7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</w:t>
      </w:r>
      <w:r w:rsidR="00813CE1">
        <w:rPr>
          <w:rFonts w:ascii="Franklin Gothic Book" w:hAnsi="Franklin Gothic Book"/>
          <w:b/>
        </w:rPr>
        <w:t>та и место вскрытия заявок</w:t>
      </w:r>
      <w:r w:rsidRPr="0021788C">
        <w:rPr>
          <w:rFonts w:ascii="Franklin Gothic Book" w:hAnsi="Franklin Gothic Book"/>
          <w:b/>
        </w:rPr>
        <w:t xml:space="preserve">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 w:rsidR="00813CE1">
        <w:rPr>
          <w:rFonts w:ascii="Franklin Gothic Book" w:hAnsi="Franklin Gothic Book"/>
        </w:rPr>
        <w:t xml:space="preserve">заявок </w:t>
      </w:r>
      <w:r>
        <w:rPr>
          <w:rFonts w:ascii="Franklin Gothic Book" w:hAnsi="Franklin Gothic Book"/>
        </w:rPr>
        <w:t xml:space="preserve">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02000A">
      <w:pPr>
        <w:pStyle w:val="OP111"/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4A77A1" w:rsidRPr="004A77A1" w:rsidRDefault="004A77A1" w:rsidP="004A77A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4A77A1">
        <w:rPr>
          <w:rFonts w:ascii="Franklin Gothic Book" w:hAnsi="Franklin Gothic Book"/>
          <w:color w:val="000000" w:themeColor="text1"/>
        </w:rPr>
        <w:t xml:space="preserve">- если цена, указанная в документах, загруженных в Систему в качестве заявки на участие в </w:t>
      </w:r>
      <w:proofErr w:type="gramStart"/>
      <w:r w:rsidRPr="004A77A1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4A77A1">
        <w:rPr>
          <w:rFonts w:ascii="Franklin Gothic Book" w:hAnsi="Franklin Gothic Book"/>
          <w:color w:val="000000" w:themeColor="text1"/>
        </w:rPr>
        <w:t>заявка на участие в закупке)) (и/или в коммерческом предложении), не соответствует цене, указанной в интерфейсе электронной торговой площадке.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</w:t>
      </w:r>
      <w:r w:rsidRPr="002240A5">
        <w:rPr>
          <w:rFonts w:ascii="Franklin Gothic Book" w:hAnsi="Franklin Gothic Book"/>
          <w:color w:val="000000" w:themeColor="text1"/>
        </w:rPr>
        <w:lastRenderedPageBreak/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BB3970">
      <w:pPr>
        <w:pStyle w:val="afff6"/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BB3970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BB3970">
      <w:pPr>
        <w:pStyle w:val="afff6"/>
        <w:numPr>
          <w:ilvl w:val="1"/>
          <w:numId w:val="11"/>
        </w:numPr>
        <w:spacing w:before="60" w:after="60"/>
        <w:ind w:hanging="716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02000A">
      <w:pPr>
        <w:pStyle w:val="OP11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02000A">
      <w:pPr>
        <w:pStyle w:val="OP111"/>
      </w:pPr>
      <w:r>
        <w:t>Организатор производит оценку заявок исходя из стоимости без учета НДС.</w:t>
      </w:r>
    </w:p>
    <w:p w:rsidR="00F7150F" w:rsidRDefault="00F7150F" w:rsidP="0002000A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BB3970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BB3970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</w:t>
      </w:r>
      <w:r w:rsidRPr="00877204">
        <w:rPr>
          <w:rFonts w:ascii="Franklin Gothic Book" w:hAnsi="Franklin Gothic Book"/>
        </w:rPr>
        <w:lastRenderedPageBreak/>
        <w:t>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</w:t>
      </w:r>
      <w:proofErr w:type="gramStart"/>
      <w:r w:rsidRPr="00877204">
        <w:rPr>
          <w:rFonts w:ascii="Franklin Gothic Book" w:hAnsi="Franklin Gothic Book"/>
          <w:snapToGrid w:val="0"/>
        </w:rPr>
        <w:t>на 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9C3DA9" w:rsidP="00905630">
      <w:pPr>
        <w:pStyle w:val="afff6"/>
        <w:spacing w:before="60" w:after="60"/>
        <w:ind w:left="1418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905630" w:rsidRDefault="00877204" w:rsidP="005A0715">
      <w:pPr>
        <w:pStyle w:val="OP111"/>
      </w:pPr>
      <w:r w:rsidRPr="00905630">
        <w:t>П</w:t>
      </w:r>
      <w:r w:rsidR="009C3DA9" w:rsidRPr="00905630">
        <w:t xml:space="preserve">ротокол </w:t>
      </w:r>
      <w:r w:rsidRPr="00905630">
        <w:t>подведения итогов закупки</w:t>
      </w:r>
      <w:r w:rsidR="009341A8" w:rsidRPr="00905630">
        <w:t xml:space="preserve"> размещается на </w:t>
      </w:r>
      <w:r w:rsidR="009C3DA9" w:rsidRPr="00905630">
        <w:t>сай</w:t>
      </w:r>
      <w:r w:rsidR="009341A8" w:rsidRPr="00905630">
        <w:t xml:space="preserve">тах </w:t>
      </w:r>
      <w:r w:rsidR="005A0715" w:rsidRPr="005A0715">
        <w:t>http://www.nmtp.info/</w:t>
      </w:r>
      <w:r w:rsidR="00905630" w:rsidRPr="00905630">
        <w:t xml:space="preserve"> </w:t>
      </w:r>
      <w:r w:rsidR="009341A8" w:rsidRPr="00905630">
        <w:t xml:space="preserve">и </w:t>
      </w:r>
      <w:hyperlink r:id="rId14" w:history="1">
        <w:r w:rsidR="009341A8" w:rsidRPr="00905630">
          <w:rPr>
            <w:rStyle w:val="a8"/>
          </w:rPr>
          <w:t>https://www.roseltorg.ru/</w:t>
        </w:r>
      </w:hyperlink>
      <w:r w:rsidRPr="00905630">
        <w:t>, на</w:t>
      </w:r>
      <w:r w:rsidR="009C3DA9" w:rsidRPr="00905630">
        <w:t xml:space="preserve"> кото</w:t>
      </w:r>
      <w:r w:rsidR="009341A8" w:rsidRPr="00905630">
        <w:t>рых</w:t>
      </w:r>
      <w:r w:rsidR="009C3DA9" w:rsidRPr="00905630"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BB3970">
      <w:pPr>
        <w:pStyle w:val="afff6"/>
        <w:numPr>
          <w:ilvl w:val="0"/>
          <w:numId w:val="11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B3970">
      <w:pPr>
        <w:pStyle w:val="afff6"/>
        <w:numPr>
          <w:ilvl w:val="1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5B0C04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5B0C04">
        <w:rPr>
          <w:rFonts w:ascii="Franklin Gothic Book" w:hAnsi="Franklin Gothic Book"/>
        </w:rPr>
        <w:t>ождения товара» Формы 2 «Коммерческое предложение</w:t>
      </w:r>
      <w:r w:rsidRPr="005B0C04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5B0C04">
        <w:rPr>
          <w:rFonts w:ascii="Franklin Gothic Book" w:hAnsi="Franklin Gothic Book"/>
        </w:rPr>
        <w:t>2.9.</w:t>
      </w:r>
      <w:r w:rsidR="000265F4" w:rsidRPr="005B0C04">
        <w:rPr>
          <w:rFonts w:ascii="Franklin Gothic Book" w:hAnsi="Franklin Gothic Book"/>
        </w:rPr>
        <w:t>6</w:t>
      </w:r>
      <w:r w:rsidR="00BC416C" w:rsidRPr="005B0C04">
        <w:rPr>
          <w:rFonts w:ascii="Franklin Gothic Book" w:hAnsi="Franklin Gothic Book"/>
        </w:rPr>
        <w:t>.</w:t>
      </w:r>
    </w:p>
    <w:p w:rsidR="009C3DA9" w:rsidRPr="005B0C04" w:rsidRDefault="009C3DA9" w:rsidP="00BB3970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5B0C04" w:rsidRDefault="009C3DA9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5B0C04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lastRenderedPageBreak/>
        <w:t>Заявка на участие в закупке (форма №1);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BB3970">
      <w:pPr>
        <w:numPr>
          <w:ilvl w:val="2"/>
          <w:numId w:val="11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5B0C04">
        <w:rPr>
          <w:rFonts w:ascii="Franklin Gothic Book" w:hAnsi="Franklin Gothic Book"/>
        </w:rPr>
        <w:t>и  полученная</w:t>
      </w:r>
      <w:proofErr w:type="gramEnd"/>
      <w:r w:rsidRPr="005B0C04">
        <w:rPr>
          <w:rFonts w:ascii="Franklin Gothic Book" w:hAnsi="Franklin Gothic Book"/>
        </w:rPr>
        <w:t xml:space="preserve"> не ранее чем за тр</w:t>
      </w:r>
      <w:r w:rsidR="00497DF8" w:rsidRPr="005B0C04">
        <w:rPr>
          <w:rFonts w:ascii="Franklin Gothic Book" w:hAnsi="Franklin Gothic Book"/>
        </w:rPr>
        <w:t>идцать календарных дней до даты</w:t>
      </w:r>
      <w:r w:rsidRPr="005B0C0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Копия документ</w:t>
      </w:r>
      <w:r w:rsidR="00497DF8" w:rsidRPr="005B0C04">
        <w:rPr>
          <w:rFonts w:ascii="Franklin Gothic Book" w:hAnsi="Franklin Gothic Book"/>
        </w:rPr>
        <w:t>а о государственной регистрации</w:t>
      </w:r>
      <w:r w:rsidRPr="005B0C04">
        <w:rPr>
          <w:rFonts w:ascii="Franklin Gothic Book" w:hAnsi="Franklin Gothic Book"/>
        </w:rPr>
        <w:t xml:space="preserve"> юридического лица/индивидуального п</w:t>
      </w:r>
      <w:r w:rsidR="00497DF8" w:rsidRPr="005B0C04">
        <w:rPr>
          <w:rFonts w:ascii="Franklin Gothic Book" w:hAnsi="Franklin Gothic Book"/>
        </w:rPr>
        <w:t>редпринимателя (свидетельство о</w:t>
      </w:r>
      <w:r w:rsidRPr="005B0C0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Копия свидетельства о постановке участника закупки на налоговый </w:t>
      </w:r>
      <w:proofErr w:type="gramStart"/>
      <w:r w:rsidRPr="005B0C04">
        <w:rPr>
          <w:rFonts w:ascii="Franklin Gothic Book" w:hAnsi="Franklin Gothic Book"/>
        </w:rPr>
        <w:t>учет,  заверенная</w:t>
      </w:r>
      <w:proofErr w:type="gramEnd"/>
      <w:r w:rsidRPr="005B0C04">
        <w:rPr>
          <w:rFonts w:ascii="Franklin Gothic Book" w:hAnsi="Franklin Gothic Book"/>
        </w:rPr>
        <w:t xml:space="preserve"> участником закупки;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5B0C04">
        <w:rPr>
          <w:rFonts w:ascii="Franklin Gothic Book" w:hAnsi="Franklin Gothic Book"/>
        </w:rPr>
        <w:t>применения  упрощенной</w:t>
      </w:r>
      <w:proofErr w:type="gramEnd"/>
      <w:r w:rsidRPr="005B0C0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</w:t>
      </w:r>
      <w:r w:rsidR="00497DF8" w:rsidRPr="005B0C04">
        <w:rPr>
          <w:rFonts w:ascii="Franklin Gothic Book" w:hAnsi="Franklin Gothic Book"/>
        </w:rPr>
        <w:t xml:space="preserve"> отношении</w:t>
      </w:r>
      <w:r w:rsidRPr="005B0C04">
        <w:rPr>
          <w:rFonts w:ascii="Franklin Gothic Book" w:hAnsi="Franklin Gothic Book"/>
        </w:rPr>
        <w:t xml:space="preserve"> </w:t>
      </w:r>
      <w:proofErr w:type="gramStart"/>
      <w:r w:rsidRPr="005B0C04">
        <w:rPr>
          <w:rFonts w:ascii="Franklin Gothic Book" w:hAnsi="Franklin Gothic Book"/>
        </w:rPr>
        <w:t>участника закупки</w:t>
      </w:r>
      <w:proofErr w:type="gramEnd"/>
      <w:r w:rsidRPr="005B0C0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5B0C04">
        <w:rPr>
          <w:rFonts w:ascii="Franklin Gothic Book" w:hAnsi="Franklin Gothic Book"/>
        </w:rPr>
        <w:t>участника  закупки</w:t>
      </w:r>
      <w:proofErr w:type="gramEnd"/>
      <w:r w:rsidRPr="005B0C04">
        <w:rPr>
          <w:rFonts w:ascii="Franklin Gothic Book" w:hAnsi="Franklin Gothic Book"/>
        </w:rPr>
        <w:t xml:space="preserve"> - юридического лица (копия решения</w:t>
      </w:r>
      <w:r w:rsidR="00497DF8" w:rsidRPr="005B0C04">
        <w:rPr>
          <w:rFonts w:ascii="Franklin Gothic Book" w:hAnsi="Franklin Gothic Book"/>
        </w:rPr>
        <w:t xml:space="preserve"> о назначении или об избрании, </w:t>
      </w:r>
      <w:r w:rsidRPr="005B0C0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 w:rsidRPr="005B0C04">
        <w:rPr>
          <w:rFonts w:ascii="Franklin Gothic Book" w:hAnsi="Franklin Gothic Book"/>
        </w:rPr>
        <w:t>случае, если от имени участника</w:t>
      </w:r>
      <w:r w:rsidRPr="005B0C0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5B0C04">
        <w:rPr>
          <w:rFonts w:ascii="Franklin Gothic Book" w:hAnsi="Franklin Gothic Book"/>
        </w:rPr>
        <w:t>предоставлению  доверенность</w:t>
      </w:r>
      <w:proofErr w:type="gramEnd"/>
      <w:r w:rsidRPr="005B0C0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5B0C04">
        <w:rPr>
          <w:rFonts w:ascii="Franklin Gothic Book" w:hAnsi="Franklin Gothic Book"/>
        </w:rPr>
        <w:t>оченным руководителем участника</w:t>
      </w:r>
      <w:r w:rsidRPr="005B0C0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лица. </w:t>
      </w:r>
    </w:p>
    <w:p w:rsidR="00113039" w:rsidRPr="005B0C0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Pr="005B0C04" w:rsidRDefault="00113039" w:rsidP="00BB3970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 xml:space="preserve">Иностранные участники закупки предоставляют </w:t>
      </w:r>
      <w:proofErr w:type="gramStart"/>
      <w:r w:rsidRPr="005B0C04">
        <w:rPr>
          <w:rFonts w:ascii="Franklin Gothic Book" w:hAnsi="Franklin Gothic Book"/>
        </w:rPr>
        <w:t>надлежащим образом</w:t>
      </w:r>
      <w:proofErr w:type="gramEnd"/>
      <w:r w:rsidRPr="005B0C0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 w:rsidRPr="005B0C04">
        <w:rPr>
          <w:rFonts w:ascii="Franklin Gothic Book" w:hAnsi="Franklin Gothic Book"/>
        </w:rPr>
        <w:t xml:space="preserve"> извещения о проведении закупки.</w:t>
      </w:r>
    </w:p>
    <w:p w:rsidR="00A73C43" w:rsidRPr="0002000A" w:rsidRDefault="00113039" w:rsidP="00BB3970">
      <w:pPr>
        <w:numPr>
          <w:ilvl w:val="2"/>
          <w:numId w:val="11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5B0C04">
        <w:rPr>
          <w:rFonts w:ascii="Franklin Gothic Book" w:hAnsi="Franklin Gothic Book"/>
        </w:rPr>
        <w:t>Решение об одобрении ил</w:t>
      </w:r>
      <w:r w:rsidR="00497DF8" w:rsidRPr="005B0C04">
        <w:rPr>
          <w:rFonts w:ascii="Franklin Gothic Book" w:hAnsi="Franklin Gothic Book"/>
        </w:rPr>
        <w:t xml:space="preserve">и о совершении крупной сделки, </w:t>
      </w:r>
      <w:r w:rsidRPr="005B0C0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 w:rsidRPr="005B0C04">
        <w:rPr>
          <w:rFonts w:ascii="Franklin Gothic Book" w:hAnsi="Franklin Gothic Book"/>
        </w:rPr>
        <w:t xml:space="preserve">ого лица и, если для участника </w:t>
      </w:r>
      <w:r w:rsidRPr="005B0C04">
        <w:rPr>
          <w:rFonts w:ascii="Franklin Gothic Book" w:hAnsi="Franklin Gothic Book"/>
        </w:rPr>
        <w:t>закупки по</w:t>
      </w:r>
      <w:r w:rsidRPr="008615D8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8615D8">
        <w:rPr>
          <w:rFonts w:ascii="Franklin Gothic Book" w:hAnsi="Franklin Gothic Book"/>
        </w:rPr>
        <w:t xml:space="preserve">вляющихся предметом договора, </w:t>
      </w:r>
      <w:r w:rsidRPr="008615D8">
        <w:rPr>
          <w:rFonts w:ascii="Franklin Gothic Book" w:hAnsi="Franklin Gothic Book"/>
        </w:rPr>
        <w:t xml:space="preserve">являются крупной сделкой </w:t>
      </w:r>
      <w:r w:rsidRPr="008615D8">
        <w:rPr>
          <w:rFonts w:ascii="Franklin Gothic Book" w:hAnsi="Franklin Gothic Book"/>
          <w:b/>
          <w:u w:val="single"/>
        </w:rPr>
        <w:t xml:space="preserve">или </w:t>
      </w:r>
      <w:r w:rsidR="00497DF8" w:rsidRPr="008615D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8615D8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 w:rsidRPr="008615D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8615D8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2000A" w:rsidRPr="0002000A" w:rsidRDefault="0002000A" w:rsidP="0002000A">
      <w:pPr>
        <w:pStyle w:val="OP111"/>
      </w:pPr>
      <w:r w:rsidRPr="0002000A">
        <w:lastRenderedPageBreak/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6A46BB" w:rsidRPr="008615D8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8615D8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8615D8">
        <w:rPr>
          <w:rFonts w:ascii="Franklin Gothic Book" w:hAnsi="Franklin Gothic Book"/>
          <w:b/>
        </w:rPr>
        <w:t>Объем поставляемого товара.</w:t>
      </w:r>
    </w:p>
    <w:p w:rsidR="00BE34E5" w:rsidRDefault="00BE34E5" w:rsidP="00BE34E5">
      <w:pPr>
        <w:pStyle w:val="afff6"/>
        <w:ind w:left="0"/>
        <w:rPr>
          <w:rFonts w:ascii="Franklin Gothic Book" w:hAnsi="Franklin Gothic Book"/>
        </w:rPr>
      </w:pPr>
    </w:p>
    <w:p w:rsidR="00D6206B" w:rsidRPr="00D6206B" w:rsidRDefault="00D6206B" w:rsidP="00D6206B">
      <w:pPr>
        <w:spacing w:line="276" w:lineRule="auto"/>
        <w:jc w:val="center"/>
        <w:rPr>
          <w:rFonts w:ascii="Franklin Gothic Book" w:hAnsi="Franklin Gothic Book"/>
          <w:b/>
        </w:rPr>
      </w:pPr>
      <w:r w:rsidRPr="00D6206B">
        <w:rPr>
          <w:rFonts w:ascii="Franklin Gothic Book" w:hAnsi="Franklin Gothic Book"/>
          <w:b/>
        </w:rPr>
        <w:t>ТЕХНИЧЕСКОЕ ЗАДАНИЕ</w:t>
      </w:r>
    </w:p>
    <w:p w:rsidR="00D6206B" w:rsidRPr="00D6206B" w:rsidRDefault="00D6206B" w:rsidP="00D6206B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D6206B">
        <w:rPr>
          <w:rFonts w:ascii="Franklin Gothic Book" w:hAnsi="Franklin Gothic Book"/>
          <w:b/>
        </w:rPr>
        <w:t>на поставку сменно-запасных частей к перегрузочной техники</w:t>
      </w:r>
    </w:p>
    <w:p w:rsidR="00D6206B" w:rsidRPr="00D6206B" w:rsidRDefault="00D6206B" w:rsidP="00D6206B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p w:rsidR="00D6206B" w:rsidRPr="00D6206B" w:rsidRDefault="00D6206B" w:rsidP="00D6206B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108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33"/>
        <w:gridCol w:w="483"/>
        <w:gridCol w:w="2216"/>
        <w:gridCol w:w="1559"/>
        <w:gridCol w:w="1997"/>
        <w:gridCol w:w="555"/>
        <w:gridCol w:w="992"/>
        <w:gridCol w:w="9"/>
      </w:tblGrid>
      <w:tr w:rsidR="00D6206B" w:rsidRPr="00D6206B" w:rsidTr="00D6206B">
        <w:trPr>
          <w:trHeight w:val="3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 xml:space="preserve">                                          Поставка сменно-запасных частей к перегрузочной техники</w:t>
            </w:r>
          </w:p>
        </w:tc>
      </w:tr>
      <w:tr w:rsidR="00D6206B" w:rsidRPr="00D6206B" w:rsidTr="00D6206B">
        <w:trPr>
          <w:trHeight w:val="4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2.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 xml:space="preserve">Заказчик поставки </w:t>
            </w:r>
            <w:r w:rsidRPr="00D6206B">
              <w:rPr>
                <w:rFonts w:ascii="Franklin Gothic Book" w:hAnsi="Franklin Gothic Book"/>
                <w:lang w:val="en-US"/>
              </w:rPr>
              <w:t>C</w:t>
            </w:r>
            <w:r w:rsidRPr="00D6206B">
              <w:rPr>
                <w:rFonts w:ascii="Franklin Gothic Book" w:hAnsi="Franklin Gothic Book"/>
              </w:rPr>
              <w:t>ЗЧ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торговый порт» (ПАО «НМТП»), </w:t>
            </w:r>
          </w:p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ул. Портовая, 14, г. Новороссийск, 353901</w:t>
            </w:r>
          </w:p>
        </w:tc>
      </w:tr>
      <w:tr w:rsidR="00D6206B" w:rsidRPr="00D6206B" w:rsidTr="00D620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3.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Замена вышедших из строя сменно-запасных частей.</w:t>
            </w:r>
          </w:p>
        </w:tc>
      </w:tr>
      <w:tr w:rsidR="00D6206B" w:rsidRPr="00D6206B" w:rsidTr="00D6206B">
        <w:trPr>
          <w:trHeight w:val="8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  <w:lang w:val="en-US"/>
              </w:rPr>
              <w:t>4</w:t>
            </w:r>
            <w:r w:rsidRPr="00D6206B">
              <w:rPr>
                <w:rFonts w:ascii="Franklin Gothic Book" w:hAnsi="Franklin Gothic Book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D6206B" w:rsidRPr="00D6206B" w:rsidRDefault="00D6206B" w:rsidP="00D6206B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D6206B" w:rsidRPr="00D6206B" w:rsidRDefault="00D6206B" w:rsidP="00D6206B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D6206B" w:rsidRPr="00D6206B" w:rsidTr="00D6206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5.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Модель перегрузочной техники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Кол - во</w:t>
            </w:r>
          </w:p>
        </w:tc>
      </w:tr>
      <w:tr w:rsidR="00D6206B" w:rsidRPr="00D6206B" w:rsidTr="00D6206B">
        <w:trPr>
          <w:trHeight w:val="2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rPr>
                <w:rFonts w:ascii="Franklin Gothic Book" w:hAnsi="Franklin Gothic Book" w:cs="Arial"/>
              </w:rPr>
            </w:pPr>
            <w:r w:rsidRPr="00D6206B">
              <w:rPr>
                <w:rFonts w:ascii="Franklin Gothic Book" w:hAnsi="Franklin Gothic Book" w:cs="Arial"/>
              </w:rPr>
              <w:t>КОРПУС ПЛАНЕТАРНОГО РЕДУКТОРА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 w:cs="Arial"/>
              </w:rPr>
            </w:pPr>
            <w:r w:rsidRPr="00D6206B">
              <w:rPr>
                <w:rFonts w:ascii="Franklin Gothic Book" w:hAnsi="Franklin Gothic Book" w:cs="Arial"/>
              </w:rPr>
              <w:t>XKBT-00263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 xml:space="preserve">Автопогрузчик </w:t>
            </w:r>
            <w:proofErr w:type="spellStart"/>
            <w:r w:rsidRPr="00D6206B">
              <w:rPr>
                <w:rFonts w:ascii="Franklin Gothic Book" w:hAnsi="Franklin Gothic Book"/>
              </w:rPr>
              <w:t>Hyundai</w:t>
            </w:r>
            <w:proofErr w:type="spellEnd"/>
            <w:r w:rsidRPr="00D6206B">
              <w:rPr>
                <w:rFonts w:ascii="Franklin Gothic Book" w:hAnsi="Franklin Gothic Book"/>
              </w:rPr>
              <w:t xml:space="preserve"> 50DA-7E, бортовой № 591, VIN HHKHFV10AD0000293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 w:cs="Arial"/>
              </w:rPr>
            </w:pPr>
            <w:r w:rsidRPr="00D6206B">
              <w:rPr>
                <w:rFonts w:ascii="Franklin Gothic Book" w:hAnsi="Franklin Gothic Book" w:cs="Arial"/>
              </w:rPr>
              <w:t>1</w:t>
            </w:r>
          </w:p>
        </w:tc>
      </w:tr>
      <w:tr w:rsidR="00D6206B" w:rsidRPr="00D6206B" w:rsidTr="00D6206B">
        <w:trPr>
          <w:trHeight w:val="2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rPr>
                <w:rFonts w:ascii="Franklin Gothic Book" w:hAnsi="Franklin Gothic Book" w:cs="Arial"/>
              </w:rPr>
            </w:pPr>
            <w:r w:rsidRPr="00D6206B">
              <w:rPr>
                <w:rFonts w:ascii="Franklin Gothic Book" w:hAnsi="Franklin Gothic Book" w:cs="Arial"/>
              </w:rPr>
              <w:t>САТЕЛИТ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 w:cs="Arial"/>
              </w:rPr>
            </w:pPr>
            <w:r w:rsidRPr="00D6206B">
              <w:rPr>
                <w:rFonts w:ascii="Franklin Gothic Book" w:hAnsi="Franklin Gothic Book" w:cs="Arial"/>
              </w:rPr>
              <w:t>XKBT-00433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 w:cs="Arial"/>
              </w:rPr>
            </w:pPr>
            <w:r w:rsidRPr="00D6206B">
              <w:rPr>
                <w:rFonts w:ascii="Franklin Gothic Book" w:hAnsi="Franklin Gothic Book" w:cs="Arial"/>
              </w:rPr>
              <w:t>3</w:t>
            </w:r>
          </w:p>
        </w:tc>
      </w:tr>
      <w:tr w:rsidR="00D6206B" w:rsidRPr="00D6206B" w:rsidTr="00D6206B">
        <w:trPr>
          <w:trHeight w:val="2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rPr>
                <w:rFonts w:ascii="Franklin Gothic Book" w:hAnsi="Franklin Gothic Book" w:cs="Arial"/>
              </w:rPr>
            </w:pPr>
            <w:r w:rsidRPr="00D6206B">
              <w:rPr>
                <w:rFonts w:ascii="Franklin Gothic Book" w:hAnsi="Franklin Gothic Book" w:cs="Arial"/>
              </w:rPr>
              <w:t>ГАЙКА КРЕПЛЕНИЯ СТУПИЦЫ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 w:cs="Arial"/>
              </w:rPr>
            </w:pPr>
            <w:r w:rsidRPr="00D6206B">
              <w:rPr>
                <w:rFonts w:ascii="Franklin Gothic Book" w:hAnsi="Franklin Gothic Book" w:cs="Arial"/>
              </w:rPr>
              <w:t>XKBT-00427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 w:cs="Arial"/>
              </w:rPr>
            </w:pPr>
            <w:r w:rsidRPr="00D6206B">
              <w:rPr>
                <w:rFonts w:ascii="Franklin Gothic Book" w:hAnsi="Franklin Gothic Book" w:cs="Arial"/>
              </w:rPr>
              <w:t>1</w:t>
            </w:r>
          </w:p>
        </w:tc>
      </w:tr>
      <w:tr w:rsidR="00D6206B" w:rsidRPr="00D6206B" w:rsidTr="00D6206B">
        <w:trPr>
          <w:trHeight w:val="2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rPr>
                <w:rFonts w:ascii="Franklin Gothic Book" w:hAnsi="Franklin Gothic Book" w:cs="Arial"/>
              </w:rPr>
            </w:pPr>
            <w:r w:rsidRPr="00D6206B">
              <w:rPr>
                <w:rFonts w:ascii="Franklin Gothic Book" w:hAnsi="Franklin Gothic Book" w:cs="Arial"/>
              </w:rPr>
              <w:t xml:space="preserve">ПОДШИПНИК СТУПИЦЫ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 w:cs="Arial"/>
              </w:rPr>
            </w:pPr>
            <w:r w:rsidRPr="00D6206B">
              <w:rPr>
                <w:rFonts w:ascii="Franklin Gothic Book" w:hAnsi="Franklin Gothic Book" w:cs="Arial"/>
              </w:rPr>
              <w:t>XKBT-00420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 w:cs="Arial"/>
              </w:rPr>
            </w:pPr>
            <w:r w:rsidRPr="00D6206B">
              <w:rPr>
                <w:rFonts w:ascii="Franklin Gothic Book" w:hAnsi="Franklin Gothic Book" w:cs="Arial"/>
              </w:rPr>
              <w:t>2</w:t>
            </w:r>
          </w:p>
        </w:tc>
      </w:tr>
      <w:tr w:rsidR="00D6206B" w:rsidRPr="00D6206B" w:rsidTr="00D6206B">
        <w:trPr>
          <w:trHeight w:val="2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5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rPr>
                <w:rFonts w:ascii="Franklin Gothic Book" w:hAnsi="Franklin Gothic Book" w:cs="Arial"/>
              </w:rPr>
            </w:pPr>
            <w:r w:rsidRPr="00D6206B">
              <w:rPr>
                <w:rFonts w:ascii="Franklin Gothic Book" w:hAnsi="Franklin Gothic Book" w:cs="Arial"/>
              </w:rPr>
              <w:t>САЛЬНИК СТУПИЦЫ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 w:cs="Arial"/>
              </w:rPr>
            </w:pPr>
            <w:r w:rsidRPr="00D6206B">
              <w:rPr>
                <w:rFonts w:ascii="Franklin Gothic Book" w:hAnsi="Franklin Gothic Book" w:cs="Arial"/>
              </w:rPr>
              <w:t>XKBT-00419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 w:cs="Arial"/>
              </w:rPr>
            </w:pPr>
            <w:r w:rsidRPr="00D6206B">
              <w:rPr>
                <w:rFonts w:ascii="Franklin Gothic Book" w:hAnsi="Franklin Gothic Book" w:cs="Arial"/>
              </w:rPr>
              <w:t>1</w:t>
            </w:r>
          </w:p>
        </w:tc>
      </w:tr>
      <w:tr w:rsidR="00D6206B" w:rsidRPr="00D6206B" w:rsidTr="00D6206B">
        <w:trPr>
          <w:trHeight w:val="2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rPr>
                <w:rFonts w:ascii="Franklin Gothic Book" w:hAnsi="Franklin Gothic Book" w:cs="Arial"/>
              </w:rPr>
            </w:pPr>
            <w:r w:rsidRPr="00D6206B">
              <w:rPr>
                <w:rFonts w:ascii="Franklin Gothic Book" w:hAnsi="Franklin Gothic Book" w:cs="Arial"/>
              </w:rPr>
              <w:t>САЛЬНИК СТУПИЦЫ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 w:cs="Arial"/>
              </w:rPr>
            </w:pPr>
            <w:r w:rsidRPr="00D6206B">
              <w:rPr>
                <w:rFonts w:ascii="Franklin Gothic Book" w:hAnsi="Franklin Gothic Book" w:cs="Arial"/>
              </w:rPr>
              <w:t>XKBT-00418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 w:cs="Arial"/>
              </w:rPr>
            </w:pPr>
            <w:r w:rsidRPr="00D6206B">
              <w:rPr>
                <w:rFonts w:ascii="Franklin Gothic Book" w:hAnsi="Franklin Gothic Book" w:cs="Arial"/>
              </w:rPr>
              <w:t>1</w:t>
            </w:r>
          </w:p>
        </w:tc>
      </w:tr>
      <w:tr w:rsidR="00D6206B" w:rsidRPr="00D6206B" w:rsidTr="00D6206B">
        <w:trPr>
          <w:trHeight w:val="2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7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rPr>
                <w:rFonts w:ascii="Franklin Gothic Book" w:hAnsi="Franklin Gothic Book" w:cs="Arial"/>
              </w:rPr>
            </w:pPr>
            <w:r w:rsidRPr="00D6206B">
              <w:rPr>
                <w:rFonts w:ascii="Franklin Gothic Book" w:hAnsi="Franklin Gothic Book" w:cs="Arial"/>
              </w:rPr>
              <w:t>ЧУЛОК ПОЛУОСИ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 w:cs="Arial"/>
              </w:rPr>
            </w:pPr>
            <w:r w:rsidRPr="00D6206B">
              <w:rPr>
                <w:rFonts w:ascii="Franklin Gothic Book" w:hAnsi="Franklin Gothic Book" w:cs="Arial"/>
              </w:rPr>
              <w:t>XKBT-00415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 w:cs="Arial"/>
              </w:rPr>
            </w:pPr>
            <w:r w:rsidRPr="00D6206B">
              <w:rPr>
                <w:rFonts w:ascii="Franklin Gothic Book" w:hAnsi="Franklin Gothic Book" w:cs="Arial"/>
              </w:rPr>
              <w:t>1</w:t>
            </w:r>
          </w:p>
        </w:tc>
      </w:tr>
      <w:tr w:rsidR="00D6206B" w:rsidRPr="00D6206B" w:rsidTr="00D6206B">
        <w:trPr>
          <w:trHeight w:val="2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rPr>
                <w:rFonts w:ascii="Franklin Gothic Book" w:hAnsi="Franklin Gothic Book" w:cs="Arial"/>
              </w:rPr>
            </w:pPr>
            <w:r w:rsidRPr="00D6206B">
              <w:rPr>
                <w:rFonts w:ascii="Franklin Gothic Book" w:hAnsi="Franklin Gothic Book" w:cs="Arial"/>
              </w:rPr>
              <w:t>ПОЛУОСЬ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 w:cs="Arial"/>
              </w:rPr>
            </w:pPr>
            <w:r w:rsidRPr="00D6206B">
              <w:rPr>
                <w:rFonts w:ascii="Franklin Gothic Book" w:hAnsi="Franklin Gothic Book" w:cs="Arial"/>
              </w:rPr>
              <w:t>XKBT-00261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 w:cs="Arial"/>
              </w:rPr>
            </w:pPr>
            <w:r w:rsidRPr="00D6206B">
              <w:rPr>
                <w:rFonts w:ascii="Franklin Gothic Book" w:hAnsi="Franklin Gothic Book" w:cs="Arial"/>
              </w:rPr>
              <w:t>1</w:t>
            </w:r>
          </w:p>
        </w:tc>
      </w:tr>
      <w:tr w:rsidR="00D6206B" w:rsidRPr="00D6206B" w:rsidTr="00D6206B">
        <w:trPr>
          <w:gridAfter w:val="1"/>
          <w:wAfter w:w="9" w:type="dxa"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6.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both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 xml:space="preserve">        Условия поставки </w:t>
            </w:r>
            <w:r w:rsidRPr="00D6206B">
              <w:rPr>
                <w:rFonts w:ascii="Franklin Gothic Book" w:hAnsi="Franklin Gothic Book"/>
                <w:lang w:val="en-US"/>
              </w:rPr>
              <w:t>DDP</w:t>
            </w:r>
            <w:r w:rsidRPr="00D6206B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D6206B">
              <w:rPr>
                <w:rFonts w:ascii="Franklin Gothic Book" w:hAnsi="Franklin Gothic Book"/>
              </w:rPr>
              <w:t>Инкотермс</w:t>
            </w:r>
            <w:proofErr w:type="spellEnd"/>
            <w:r w:rsidRPr="00D6206B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D6206B" w:rsidRPr="00D6206B" w:rsidRDefault="00D6206B" w:rsidP="00D6206B">
            <w:pPr>
              <w:jc w:val="both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Новороссийск, ул. Портовая, 14. </w:t>
            </w:r>
          </w:p>
          <w:p w:rsidR="00D6206B" w:rsidRPr="00D6206B" w:rsidRDefault="00D6206B" w:rsidP="00D6206B">
            <w:pPr>
              <w:jc w:val="both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60 (шестидесяти) календарных дней с момента подписания двухстороннего договора, допускается досрочная поставка. </w:t>
            </w:r>
          </w:p>
        </w:tc>
      </w:tr>
      <w:tr w:rsidR="00D6206B" w:rsidRPr="00D6206B" w:rsidTr="00D6206B">
        <w:trPr>
          <w:gridAfter w:val="1"/>
          <w:wAfter w:w="9" w:type="dxa"/>
          <w:trHeight w:val="8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  <w:lang w:val="en-US"/>
              </w:rPr>
              <w:t>7</w:t>
            </w:r>
            <w:r w:rsidRPr="00D6206B">
              <w:rPr>
                <w:rFonts w:ascii="Franklin Gothic Book" w:hAnsi="Franklin Gothic Book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206B" w:rsidRPr="00D6206B" w:rsidRDefault="00D6206B" w:rsidP="00D6206B">
            <w:pPr>
              <w:jc w:val="both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 xml:space="preserve">         Гарантийный срок должен составлять не менее 6 месяцев со дня поступления СЗЧ на склад заказчика.</w:t>
            </w:r>
          </w:p>
          <w:p w:rsidR="00D6206B" w:rsidRPr="00D6206B" w:rsidRDefault="00D6206B" w:rsidP="00D6206B">
            <w:pPr>
              <w:jc w:val="both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</w:t>
            </w:r>
            <w:proofErr w:type="gramStart"/>
            <w:r w:rsidRPr="00D6206B">
              <w:rPr>
                <w:rFonts w:ascii="Franklin Gothic Book" w:hAnsi="Franklin Gothic Book"/>
              </w:rPr>
              <w:t xml:space="preserve">заменой.  </w:t>
            </w:r>
            <w:proofErr w:type="gramEnd"/>
          </w:p>
        </w:tc>
      </w:tr>
    </w:tbl>
    <w:p w:rsidR="00507580" w:rsidRDefault="00507580" w:rsidP="00BE34E5">
      <w:pPr>
        <w:pStyle w:val="afff6"/>
        <w:ind w:left="0"/>
        <w:rPr>
          <w:rFonts w:ascii="Franklin Gothic Book" w:hAnsi="Franklin Gothic Book"/>
        </w:rPr>
      </w:pPr>
    </w:p>
    <w:p w:rsidR="006E7490" w:rsidRDefault="006E7490" w:rsidP="00BE34E5">
      <w:pPr>
        <w:pStyle w:val="afff6"/>
        <w:ind w:left="0"/>
        <w:rPr>
          <w:rFonts w:ascii="Franklin Gothic Book" w:hAnsi="Franklin Gothic Book"/>
        </w:rPr>
      </w:pPr>
    </w:p>
    <w:p w:rsidR="006E7490" w:rsidRDefault="006E7490" w:rsidP="00BE34E5">
      <w:pPr>
        <w:pStyle w:val="afff6"/>
        <w:ind w:left="0"/>
        <w:rPr>
          <w:rFonts w:ascii="Franklin Gothic Book" w:hAnsi="Franklin Gothic Book"/>
        </w:rPr>
      </w:pPr>
    </w:p>
    <w:p w:rsidR="008A17BF" w:rsidRPr="008615D8" w:rsidRDefault="006A46BB" w:rsidP="008A17BF">
      <w:pPr>
        <w:pStyle w:val="afff6"/>
        <w:numPr>
          <w:ilvl w:val="0"/>
          <w:numId w:val="11"/>
        </w:numPr>
        <w:ind w:left="0" w:firstLine="0"/>
        <w:rPr>
          <w:rFonts w:ascii="Franklin Gothic Book" w:hAnsi="Franklin Gothic Book"/>
        </w:rPr>
      </w:pPr>
      <w:r w:rsidRPr="008615D8">
        <w:rPr>
          <w:rFonts w:ascii="Franklin Gothic Book" w:hAnsi="Franklin Gothic Book"/>
          <w:b/>
        </w:rPr>
        <w:lastRenderedPageBreak/>
        <w:t>Проект договора.</w:t>
      </w:r>
    </w:p>
    <w:p w:rsidR="008615D8" w:rsidRDefault="008615D8" w:rsidP="008615D8">
      <w:pPr>
        <w:suppressAutoHyphens/>
        <w:rPr>
          <w:rFonts w:ascii="Franklin Gothic Book" w:hAnsi="Franklin Gothic Book"/>
          <w:b/>
        </w:rPr>
      </w:pPr>
    </w:p>
    <w:p w:rsidR="00D6206B" w:rsidRPr="00D6206B" w:rsidRDefault="00D6206B" w:rsidP="00D6206B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D6206B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D6206B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D6206B">
        <w:rPr>
          <w:rFonts w:ascii="Franklin Gothic Book" w:hAnsi="Franklin Gothic Book"/>
          <w:b/>
          <w:lang w:eastAsia="ar-SA"/>
        </w:rPr>
        <w:t xml:space="preserve">НМТП </w:t>
      </w:r>
    </w:p>
    <w:p w:rsidR="00D6206B" w:rsidRPr="00D6206B" w:rsidRDefault="00D6206B" w:rsidP="00D6206B">
      <w:pPr>
        <w:jc w:val="center"/>
        <w:rPr>
          <w:rFonts w:ascii="Franklin Gothic Book" w:hAnsi="Franklin Gothic Book"/>
          <w:b/>
        </w:rPr>
      </w:pPr>
    </w:p>
    <w:p w:rsidR="00D6206B" w:rsidRPr="00D6206B" w:rsidRDefault="00D6206B" w:rsidP="00D6206B">
      <w:pPr>
        <w:rPr>
          <w:rFonts w:ascii="Franklin Gothic Book" w:hAnsi="Franklin Gothic Book"/>
        </w:rPr>
      </w:pPr>
      <w:r w:rsidRPr="00D6206B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D6206B">
        <w:rPr>
          <w:rFonts w:ascii="Franklin Gothic Book" w:hAnsi="Franklin Gothic Book"/>
        </w:rPr>
        <w:t xml:space="preserve">   «</w:t>
      </w:r>
      <w:proofErr w:type="gramEnd"/>
      <w:r w:rsidRPr="00D6206B">
        <w:rPr>
          <w:rFonts w:ascii="Franklin Gothic Book" w:hAnsi="Franklin Gothic Book"/>
        </w:rPr>
        <w:t xml:space="preserve">     » ______________ 2016_  г.</w:t>
      </w:r>
    </w:p>
    <w:p w:rsidR="00D6206B" w:rsidRPr="00D6206B" w:rsidRDefault="00D6206B" w:rsidP="00D6206B">
      <w:pPr>
        <w:rPr>
          <w:rFonts w:ascii="Franklin Gothic Book" w:hAnsi="Franklin Gothic Book"/>
        </w:rPr>
      </w:pPr>
    </w:p>
    <w:p w:rsidR="00D6206B" w:rsidRPr="00D6206B" w:rsidRDefault="00D6206B" w:rsidP="00D6206B">
      <w:pPr>
        <w:jc w:val="both"/>
        <w:rPr>
          <w:rFonts w:ascii="Franklin Gothic Book" w:hAnsi="Franklin Gothic Book"/>
        </w:rPr>
      </w:pPr>
      <w:r w:rsidRPr="00D6206B">
        <w:rPr>
          <w:rFonts w:ascii="Franklin Gothic Book" w:hAnsi="Franklin Gothic Book"/>
        </w:rPr>
        <w:t xml:space="preserve">               </w:t>
      </w:r>
      <w:r w:rsidRPr="00D6206B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D6206B">
        <w:rPr>
          <w:rFonts w:ascii="Franklin Gothic Book" w:hAnsi="Franklin Gothic Book"/>
        </w:rPr>
        <w:t xml:space="preserve"> именуемое в дальнейшем «Покупатель», в лице первого заместителя </w:t>
      </w:r>
      <w:proofErr w:type="gramStart"/>
      <w:r w:rsidRPr="00D6206B">
        <w:rPr>
          <w:rFonts w:ascii="Franklin Gothic Book" w:hAnsi="Franklin Gothic Book"/>
        </w:rPr>
        <w:t>Технического  директора</w:t>
      </w:r>
      <w:proofErr w:type="gramEnd"/>
      <w:r w:rsidRPr="00D6206B">
        <w:rPr>
          <w:rFonts w:ascii="Franklin Gothic Book" w:hAnsi="Franklin Gothic Book"/>
        </w:rPr>
        <w:t xml:space="preserve"> </w:t>
      </w:r>
      <w:proofErr w:type="spellStart"/>
      <w:r w:rsidRPr="00D6206B">
        <w:rPr>
          <w:rFonts w:ascii="Franklin Gothic Book" w:hAnsi="Franklin Gothic Book"/>
        </w:rPr>
        <w:t>Фофонова</w:t>
      </w:r>
      <w:proofErr w:type="spellEnd"/>
      <w:r w:rsidRPr="00D6206B">
        <w:rPr>
          <w:rFonts w:ascii="Franklin Gothic Book" w:hAnsi="Franklin Gothic Book"/>
        </w:rPr>
        <w:t xml:space="preserve"> Ивана Михайловича, действующего на основании доверенности № 2110-07/488 от 28.12.2015г.</w:t>
      </w:r>
      <w:r w:rsidRPr="00D6206B">
        <w:rPr>
          <w:rFonts w:ascii="Franklin Gothic Book" w:hAnsi="Franklin Gothic Book"/>
          <w:u w:val="single"/>
        </w:rPr>
        <w:t>,</w:t>
      </w:r>
      <w:r w:rsidRPr="00D6206B">
        <w:rPr>
          <w:rFonts w:ascii="Franklin Gothic Book" w:hAnsi="Franklin Gothic Book"/>
        </w:rPr>
        <w:t xml:space="preserve"> с одной стороны, и </w:t>
      </w:r>
      <w:r w:rsidRPr="00D6206B">
        <w:rPr>
          <w:rFonts w:ascii="Franklin Gothic Book" w:hAnsi="Franklin Gothic Book"/>
          <w:b/>
        </w:rPr>
        <w:t>__________ «__________»</w:t>
      </w:r>
      <w:r w:rsidRPr="00D6206B">
        <w:rPr>
          <w:rFonts w:ascii="Franklin Gothic Book" w:hAnsi="Franklin Gothic Book"/>
        </w:rPr>
        <w:t xml:space="preserve"> </w:t>
      </w:r>
      <w:r w:rsidRPr="00D6206B">
        <w:rPr>
          <w:rFonts w:ascii="Franklin Gothic Book" w:hAnsi="Franklin Gothic Book"/>
          <w:b/>
        </w:rPr>
        <w:t>(__________),</w:t>
      </w:r>
      <w:r w:rsidRPr="00D6206B">
        <w:rPr>
          <w:rFonts w:ascii="Franklin Gothic Book" w:hAnsi="Franklin Gothic Book"/>
        </w:rPr>
        <w:t xml:space="preserve">  именуемое в дальнейшем «Поставщик», в лице </w:t>
      </w:r>
      <w:r w:rsidRPr="00D6206B">
        <w:rPr>
          <w:rFonts w:ascii="Franklin Gothic Book" w:hAnsi="Franklin Gothic Book"/>
          <w:b/>
        </w:rPr>
        <w:t>__________</w:t>
      </w:r>
      <w:r w:rsidRPr="00D6206B">
        <w:rPr>
          <w:rFonts w:ascii="Franklin Gothic Book" w:hAnsi="Franklin Gothic Book"/>
        </w:rPr>
        <w:t xml:space="preserve"> __________, </w:t>
      </w:r>
      <w:proofErr w:type="spellStart"/>
      <w:r w:rsidRPr="00D6206B">
        <w:rPr>
          <w:rFonts w:ascii="Franklin Gothic Book" w:hAnsi="Franklin Gothic Book"/>
        </w:rPr>
        <w:t>действующе</w:t>
      </w:r>
      <w:proofErr w:type="spellEnd"/>
      <w:r w:rsidRPr="00D6206B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D6206B" w:rsidRPr="00D6206B" w:rsidRDefault="00D6206B" w:rsidP="00D6206B">
      <w:pPr>
        <w:jc w:val="both"/>
        <w:rPr>
          <w:rFonts w:ascii="Franklin Gothic Book" w:hAnsi="Franklin Gothic Book"/>
        </w:rPr>
      </w:pPr>
    </w:p>
    <w:p w:rsidR="00D6206B" w:rsidRPr="00D6206B" w:rsidRDefault="00D6206B" w:rsidP="00D6206B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D6206B">
        <w:rPr>
          <w:rFonts w:ascii="Franklin Gothic Book" w:hAnsi="Franklin Gothic Book"/>
          <w:b/>
          <w:caps/>
        </w:rPr>
        <w:t>Предмет Договора</w:t>
      </w:r>
    </w:p>
    <w:p w:rsidR="00D6206B" w:rsidRPr="00D6206B" w:rsidRDefault="00D6206B" w:rsidP="009A7E8B">
      <w:pPr>
        <w:jc w:val="both"/>
        <w:rPr>
          <w:rFonts w:ascii="Franklin Gothic Book" w:hAnsi="Franklin Gothic Book"/>
          <w:b/>
          <w:lang w:val="en-US"/>
        </w:rPr>
      </w:pPr>
    </w:p>
    <w:p w:rsidR="00D6206B" w:rsidRPr="00D6206B" w:rsidRDefault="00D6206B" w:rsidP="00D6206B">
      <w:pPr>
        <w:numPr>
          <w:ilvl w:val="1"/>
          <w:numId w:val="16"/>
        </w:numPr>
        <w:suppressAutoHyphens/>
        <w:ind w:left="360"/>
        <w:jc w:val="both"/>
        <w:rPr>
          <w:rFonts w:ascii="Franklin Gothic Book" w:hAnsi="Franklin Gothic Book"/>
        </w:rPr>
      </w:pPr>
      <w:r w:rsidRPr="00D6206B">
        <w:rPr>
          <w:rFonts w:ascii="Franklin Gothic Book" w:hAnsi="Franklin Gothic Book"/>
        </w:rPr>
        <w:t xml:space="preserve">Поставщик обязуется поставить Покупателю </w:t>
      </w:r>
      <w:r w:rsidRPr="00D6206B">
        <w:rPr>
          <w:rFonts w:ascii="Franklin Gothic Book" w:hAnsi="Franklin Gothic Book"/>
          <w:b/>
          <w:i/>
        </w:rPr>
        <w:t>сменно-запасные части к перегрузочной технике</w:t>
      </w:r>
      <w:r w:rsidRPr="00D6206B">
        <w:rPr>
          <w:rFonts w:ascii="Franklin Gothic Book" w:hAnsi="Franklin Gothic Book"/>
          <w:b/>
        </w:rPr>
        <w:t xml:space="preserve"> </w:t>
      </w:r>
      <w:r w:rsidRPr="00D6206B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D6206B">
        <w:rPr>
          <w:rFonts w:ascii="Franklin Gothic Book" w:hAnsi="Franklin Gothic Book"/>
        </w:rPr>
        <w:t>оплатить  Товар</w:t>
      </w:r>
      <w:proofErr w:type="gramEnd"/>
      <w:r w:rsidRPr="00D6206B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D6206B">
        <w:rPr>
          <w:rFonts w:ascii="Franklin Gothic Book" w:hAnsi="Franklin Gothic Book"/>
        </w:rPr>
        <w:t>Общая  стоимость</w:t>
      </w:r>
      <w:proofErr w:type="gramEnd"/>
      <w:r w:rsidRPr="00D6206B">
        <w:rPr>
          <w:rFonts w:ascii="Franklin Gothic Book" w:hAnsi="Franklin Gothic Book"/>
        </w:rPr>
        <w:t xml:space="preserve"> договора составляет </w:t>
      </w:r>
      <w:r w:rsidRPr="00D6206B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D6206B" w:rsidRPr="00D6206B" w:rsidRDefault="00D6206B" w:rsidP="00D6206B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6206B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D6206B" w:rsidRPr="00D6206B" w:rsidRDefault="00D6206B" w:rsidP="00D6206B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6206B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D6206B" w:rsidRPr="00D6206B" w:rsidRDefault="00D6206B" w:rsidP="00D6206B">
      <w:pPr>
        <w:numPr>
          <w:ilvl w:val="1"/>
          <w:numId w:val="1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D6206B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6206B" w:rsidRPr="00D6206B" w:rsidRDefault="00D6206B" w:rsidP="00D6206B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D6206B" w:rsidRPr="00D6206B" w:rsidRDefault="00D6206B" w:rsidP="00D6206B">
      <w:pPr>
        <w:numPr>
          <w:ilvl w:val="0"/>
          <w:numId w:val="16"/>
        </w:numPr>
        <w:jc w:val="both"/>
        <w:rPr>
          <w:rFonts w:ascii="Franklin Gothic Book" w:hAnsi="Franklin Gothic Book"/>
          <w:b/>
          <w:caps/>
        </w:rPr>
      </w:pPr>
      <w:r w:rsidRPr="00D6206B">
        <w:rPr>
          <w:rFonts w:ascii="Franklin Gothic Book" w:hAnsi="Franklin Gothic Book"/>
          <w:b/>
          <w:caps/>
        </w:rPr>
        <w:t>Качество и комплектность</w:t>
      </w:r>
    </w:p>
    <w:p w:rsidR="00D6206B" w:rsidRPr="00D6206B" w:rsidRDefault="00D6206B" w:rsidP="00D6206B">
      <w:pPr>
        <w:ind w:left="240"/>
        <w:jc w:val="both"/>
        <w:rPr>
          <w:rFonts w:ascii="Franklin Gothic Book" w:hAnsi="Franklin Gothic Book"/>
          <w:b/>
        </w:rPr>
      </w:pPr>
    </w:p>
    <w:p w:rsidR="00D6206B" w:rsidRPr="00D6206B" w:rsidRDefault="00D6206B" w:rsidP="00D6206B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D6206B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D6206B">
        <w:rPr>
          <w:rFonts w:ascii="Franklin Gothic Book" w:hAnsi="Franklin Gothic Book"/>
          <w:lang w:eastAsia="ar-SA"/>
        </w:rPr>
        <w:t>Товара  должно</w:t>
      </w:r>
      <w:proofErr w:type="gramEnd"/>
      <w:r w:rsidRPr="00D6206B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D6206B" w:rsidRPr="00D6206B" w:rsidRDefault="00D6206B" w:rsidP="00D6206B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D6206B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D6206B" w:rsidRPr="00D6206B" w:rsidRDefault="00D6206B" w:rsidP="00D6206B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D6206B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D6206B">
        <w:rPr>
          <w:rFonts w:ascii="Franklin Gothic Book" w:hAnsi="Franklin Gothic Book"/>
          <w:lang w:eastAsia="ar-SA"/>
        </w:rPr>
        <w:t>месяцев  с</w:t>
      </w:r>
      <w:proofErr w:type="gramEnd"/>
      <w:r w:rsidRPr="00D6206B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D6206B" w:rsidRPr="00D6206B" w:rsidRDefault="00D6206B" w:rsidP="00D6206B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D6206B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D6206B">
        <w:rPr>
          <w:rFonts w:ascii="Franklin Gothic Book" w:hAnsi="Franklin Gothic Book"/>
          <w:lang w:eastAsia="ar-SA"/>
        </w:rPr>
        <w:t>затарен</w:t>
      </w:r>
      <w:proofErr w:type="spellEnd"/>
      <w:r w:rsidRPr="00D6206B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6206B" w:rsidRPr="00D6206B" w:rsidRDefault="00D6206B" w:rsidP="00D6206B">
      <w:pPr>
        <w:numPr>
          <w:ilvl w:val="1"/>
          <w:numId w:val="17"/>
        </w:numPr>
        <w:jc w:val="both"/>
        <w:rPr>
          <w:rFonts w:ascii="Franklin Gothic Book" w:hAnsi="Franklin Gothic Book"/>
          <w:lang w:eastAsia="ar-SA"/>
        </w:rPr>
      </w:pPr>
      <w:r w:rsidRPr="00D6206B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D6206B">
        <w:rPr>
          <w:rFonts w:ascii="Franklin Gothic Book" w:hAnsi="Franklin Gothic Book"/>
          <w:lang w:eastAsia="ar-SA"/>
        </w:rPr>
        <w:tab/>
      </w:r>
    </w:p>
    <w:p w:rsidR="00D6206B" w:rsidRPr="00D6206B" w:rsidRDefault="00D6206B" w:rsidP="009A7E8B">
      <w:pPr>
        <w:jc w:val="both"/>
        <w:rPr>
          <w:rFonts w:ascii="Franklin Gothic Book" w:hAnsi="Franklin Gothic Book"/>
        </w:rPr>
      </w:pPr>
      <w:r w:rsidRPr="00D6206B">
        <w:rPr>
          <w:rFonts w:ascii="Franklin Gothic Book" w:hAnsi="Franklin Gothic Book"/>
          <w:lang w:eastAsia="ar-SA"/>
        </w:rPr>
        <w:tab/>
      </w:r>
      <w:r w:rsidRPr="00D6206B">
        <w:rPr>
          <w:rFonts w:ascii="Franklin Gothic Book" w:hAnsi="Franklin Gothic Book"/>
          <w:lang w:eastAsia="ar-SA"/>
        </w:rPr>
        <w:tab/>
      </w:r>
      <w:r w:rsidRPr="00D6206B">
        <w:rPr>
          <w:rFonts w:ascii="Franklin Gothic Book" w:hAnsi="Franklin Gothic Book"/>
          <w:lang w:eastAsia="ar-SA"/>
        </w:rPr>
        <w:tab/>
      </w:r>
      <w:r w:rsidRPr="00D6206B">
        <w:rPr>
          <w:rFonts w:ascii="Franklin Gothic Book" w:hAnsi="Franklin Gothic Book"/>
          <w:lang w:eastAsia="ar-SA"/>
        </w:rPr>
        <w:tab/>
      </w:r>
      <w:r w:rsidRPr="00D6206B">
        <w:rPr>
          <w:rFonts w:ascii="Franklin Gothic Book" w:hAnsi="Franklin Gothic Book"/>
          <w:lang w:eastAsia="ar-SA"/>
        </w:rPr>
        <w:tab/>
      </w:r>
      <w:r w:rsidRPr="00D6206B">
        <w:rPr>
          <w:rFonts w:ascii="Franklin Gothic Book" w:hAnsi="Franklin Gothic Book"/>
          <w:lang w:eastAsia="ar-SA"/>
        </w:rPr>
        <w:tab/>
      </w:r>
      <w:r w:rsidRPr="00D6206B">
        <w:rPr>
          <w:rFonts w:ascii="Franklin Gothic Book" w:hAnsi="Franklin Gothic Book"/>
          <w:lang w:eastAsia="ar-SA"/>
        </w:rPr>
        <w:tab/>
      </w:r>
      <w:r w:rsidRPr="00D6206B">
        <w:rPr>
          <w:rFonts w:ascii="Franklin Gothic Book" w:hAnsi="Franklin Gothic Book"/>
          <w:lang w:eastAsia="ar-SA"/>
        </w:rPr>
        <w:tab/>
      </w:r>
      <w:r w:rsidRPr="00D6206B">
        <w:rPr>
          <w:rFonts w:ascii="Franklin Gothic Book" w:hAnsi="Franklin Gothic Book"/>
          <w:lang w:eastAsia="ar-SA"/>
        </w:rPr>
        <w:tab/>
      </w:r>
      <w:r w:rsidRPr="00D6206B">
        <w:rPr>
          <w:rFonts w:ascii="Franklin Gothic Book" w:hAnsi="Franklin Gothic Book"/>
        </w:rPr>
        <w:tab/>
      </w:r>
    </w:p>
    <w:p w:rsidR="00D6206B" w:rsidRPr="00D6206B" w:rsidRDefault="00D6206B" w:rsidP="00D6206B">
      <w:pPr>
        <w:numPr>
          <w:ilvl w:val="0"/>
          <w:numId w:val="20"/>
        </w:numPr>
        <w:rPr>
          <w:rFonts w:ascii="Franklin Gothic Book" w:hAnsi="Franklin Gothic Book"/>
          <w:b/>
          <w:caps/>
          <w:lang w:eastAsia="ar-SA"/>
        </w:rPr>
      </w:pPr>
      <w:r w:rsidRPr="00D6206B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D6206B" w:rsidRPr="00D6206B" w:rsidRDefault="00D6206B" w:rsidP="00D6206B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D6206B" w:rsidRPr="00D6206B" w:rsidRDefault="00D6206B" w:rsidP="00D6206B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D6206B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D6206B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D6206B">
        <w:rPr>
          <w:rFonts w:ascii="Franklin Gothic Book" w:hAnsi="Franklin Gothic Book"/>
          <w:lang w:eastAsia="ar-SA"/>
        </w:rPr>
        <w:t xml:space="preserve"> и за счет Поставщика</w:t>
      </w:r>
      <w:r w:rsidRPr="00D6206B">
        <w:rPr>
          <w:rFonts w:ascii="Franklin Gothic Book" w:hAnsi="Franklin Gothic Book"/>
          <w:b/>
          <w:lang w:eastAsia="ar-SA"/>
        </w:rPr>
        <w:t xml:space="preserve"> </w:t>
      </w:r>
      <w:r w:rsidRPr="00D6206B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D6206B" w:rsidRPr="00D6206B" w:rsidRDefault="00D6206B" w:rsidP="00D6206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D6206B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D6206B" w:rsidRPr="00D6206B" w:rsidRDefault="00D6206B" w:rsidP="00D6206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D6206B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6206B" w:rsidRPr="00D6206B" w:rsidRDefault="00D6206B" w:rsidP="00D6206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D6206B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D6206B">
        <w:rPr>
          <w:rFonts w:ascii="Franklin Gothic Book" w:hAnsi="Franklin Gothic Book"/>
          <w:lang w:eastAsia="ar-SA"/>
        </w:rPr>
        <w:t>затарить</w:t>
      </w:r>
      <w:proofErr w:type="spellEnd"/>
      <w:r w:rsidRPr="00D6206B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</w:t>
      </w:r>
      <w:r w:rsidRPr="00D6206B">
        <w:rPr>
          <w:rFonts w:ascii="Franklin Gothic Book" w:hAnsi="Franklin Gothic Book"/>
          <w:lang w:eastAsia="ar-SA"/>
        </w:rPr>
        <w:lastRenderedPageBreak/>
        <w:t>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6206B" w:rsidRPr="00D6206B" w:rsidRDefault="00D6206B" w:rsidP="00D6206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D6206B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D6206B">
        <w:rPr>
          <w:rFonts w:ascii="Franklin Gothic Book" w:hAnsi="Franklin Gothic Book"/>
        </w:rPr>
        <w:t xml:space="preserve"> </w:t>
      </w:r>
      <w:r w:rsidRPr="00D6206B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D6206B" w:rsidRPr="00D6206B" w:rsidRDefault="00D6206B" w:rsidP="00D6206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D6206B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D6206B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6206B" w:rsidRPr="00D6206B" w:rsidRDefault="00D6206B" w:rsidP="00D6206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D6206B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D6206B">
        <w:rPr>
          <w:rFonts w:ascii="Franklin Gothic Book" w:hAnsi="Franklin Gothic Book"/>
          <w:lang w:eastAsia="ar-SA"/>
        </w:rPr>
        <w:t xml:space="preserve"> пяти </w:t>
      </w:r>
      <w:r w:rsidRPr="00D6206B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D6206B">
        <w:rPr>
          <w:rFonts w:ascii="Franklin Gothic Book" w:hAnsi="Franklin Gothic Book"/>
          <w:lang w:eastAsia="ar-SA"/>
        </w:rPr>
        <w:t xml:space="preserve"> почтовым отправлением</w:t>
      </w:r>
      <w:r w:rsidRPr="00D6206B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D6206B">
        <w:rPr>
          <w:rFonts w:ascii="Franklin Gothic Book" w:hAnsi="Franklin Gothic Book"/>
          <w:lang w:eastAsia="ar-SA"/>
        </w:rPr>
        <w:t xml:space="preserve">. </w:t>
      </w:r>
      <w:r w:rsidRPr="00D6206B">
        <w:rPr>
          <w:rFonts w:ascii="Franklin Gothic Book" w:hAnsi="Franklin Gothic Book"/>
          <w:bCs/>
          <w:lang w:eastAsia="ar-SA"/>
        </w:rPr>
        <w:t>В течение</w:t>
      </w:r>
      <w:r w:rsidRPr="00D6206B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D6206B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D6206B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D6206B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D6206B">
        <w:rPr>
          <w:rFonts w:ascii="Franklin Gothic Book" w:hAnsi="Franklin Gothic Book"/>
          <w:iCs/>
          <w:lang w:eastAsia="ar-SA"/>
        </w:rPr>
        <w:t xml:space="preserve"> </w:t>
      </w:r>
      <w:r w:rsidRPr="00D6206B">
        <w:rPr>
          <w:rFonts w:ascii="Franklin Gothic Book" w:hAnsi="Franklin Gothic Book"/>
          <w:bCs/>
          <w:lang w:eastAsia="ar-SA"/>
        </w:rPr>
        <w:t>Товар Покупателю</w:t>
      </w:r>
      <w:r w:rsidRPr="00D6206B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D6206B">
        <w:rPr>
          <w:rFonts w:ascii="Franklin Gothic Book" w:hAnsi="Franklin Gothic Book"/>
          <w:lang w:eastAsia="ar-SA"/>
        </w:rPr>
        <w:t>объеме  и</w:t>
      </w:r>
      <w:proofErr w:type="gramEnd"/>
      <w:r w:rsidRPr="00D6206B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D6206B" w:rsidRPr="00D6206B" w:rsidRDefault="00D6206B" w:rsidP="00D6206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D6206B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D6206B">
        <w:rPr>
          <w:rFonts w:ascii="Franklin Gothic Book" w:hAnsi="Franklin Gothic Book"/>
          <w:lang w:eastAsia="ar-SA"/>
        </w:rPr>
        <w:t xml:space="preserve">Покупателю  </w:t>
      </w:r>
      <w:r w:rsidRPr="00D6206B">
        <w:rPr>
          <w:rFonts w:ascii="Franklin Gothic Book" w:hAnsi="Franklin Gothic Book"/>
          <w:bCs/>
          <w:lang w:eastAsia="ar-SA"/>
        </w:rPr>
        <w:t>при</w:t>
      </w:r>
      <w:proofErr w:type="gramEnd"/>
      <w:r w:rsidRPr="00D6206B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D6206B" w:rsidRPr="00D6206B" w:rsidRDefault="00D6206B" w:rsidP="00D6206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D6206B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D6206B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D6206B" w:rsidRPr="00D6206B" w:rsidRDefault="00D6206B" w:rsidP="00D6206B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D6206B">
        <w:rPr>
          <w:rFonts w:ascii="Franklin Gothic Book" w:hAnsi="Franklin Gothic Book"/>
          <w:lang w:eastAsia="ar-SA"/>
        </w:rPr>
        <w:t xml:space="preserve">Товар поставляется </w:t>
      </w:r>
      <w:r w:rsidRPr="00D6206B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D6206B" w:rsidRPr="00D6206B" w:rsidRDefault="00D6206B" w:rsidP="00D6206B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D6206B" w:rsidRPr="00D6206B" w:rsidRDefault="00D6206B" w:rsidP="00D6206B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D6206B">
        <w:rPr>
          <w:rFonts w:ascii="Franklin Gothic Book" w:hAnsi="Franklin Gothic Book"/>
          <w:b/>
          <w:caps/>
        </w:rPr>
        <w:t>Цены и порядок расчетов</w:t>
      </w:r>
    </w:p>
    <w:p w:rsidR="00D6206B" w:rsidRPr="00D6206B" w:rsidRDefault="00D6206B" w:rsidP="00D6206B">
      <w:pPr>
        <w:ind w:left="360"/>
        <w:jc w:val="both"/>
        <w:rPr>
          <w:rFonts w:ascii="Franklin Gothic Book" w:hAnsi="Franklin Gothic Book"/>
          <w:b/>
        </w:rPr>
      </w:pPr>
    </w:p>
    <w:p w:rsidR="00D6206B" w:rsidRPr="00D6206B" w:rsidRDefault="00D6206B" w:rsidP="00D6206B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D6206B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D6206B">
        <w:rPr>
          <w:rFonts w:ascii="Franklin Gothic Book" w:hAnsi="Franklin Gothic Book"/>
        </w:rPr>
        <w:t>Товара  в</w:t>
      </w:r>
      <w:proofErr w:type="gramEnd"/>
      <w:r w:rsidRPr="00D6206B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D6206B">
        <w:rPr>
          <w:rFonts w:ascii="Franklin Gothic Book" w:hAnsi="Franklin Gothic Book"/>
        </w:rPr>
        <w:t>производится  Покупателем</w:t>
      </w:r>
      <w:proofErr w:type="gramEnd"/>
      <w:r w:rsidRPr="00D6206B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D6206B" w:rsidRPr="00D6206B" w:rsidRDefault="00D6206B" w:rsidP="00D6206B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D6206B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D6206B">
        <w:rPr>
          <w:rFonts w:ascii="Franklin Gothic Book" w:hAnsi="Franklin Gothic Book"/>
          <w:bCs/>
        </w:rPr>
        <w:t>себя  все</w:t>
      </w:r>
      <w:proofErr w:type="gramEnd"/>
      <w:r w:rsidRPr="00D6206B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D6206B" w:rsidRPr="00D6206B" w:rsidRDefault="00D6206B" w:rsidP="00D6206B">
      <w:pPr>
        <w:numPr>
          <w:ilvl w:val="1"/>
          <w:numId w:val="33"/>
        </w:numPr>
        <w:ind w:left="709" w:hanging="709"/>
        <w:jc w:val="both"/>
        <w:rPr>
          <w:rFonts w:ascii="Franklin Gothic Book" w:hAnsi="Franklin Gothic Book"/>
        </w:rPr>
      </w:pPr>
      <w:r w:rsidRPr="00D6206B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D6206B">
        <w:rPr>
          <w:rFonts w:ascii="Franklin Gothic Book" w:hAnsi="Franklin Gothic Book"/>
        </w:rPr>
        <w:t>с  расчетного</w:t>
      </w:r>
      <w:proofErr w:type="gramEnd"/>
      <w:r w:rsidRPr="00D6206B">
        <w:rPr>
          <w:rFonts w:ascii="Franklin Gothic Book" w:hAnsi="Franklin Gothic Book"/>
        </w:rPr>
        <w:t xml:space="preserve"> счета банка Покупателя.</w:t>
      </w:r>
    </w:p>
    <w:p w:rsidR="00D6206B" w:rsidRPr="00D6206B" w:rsidRDefault="00D6206B" w:rsidP="00D6206B">
      <w:pPr>
        <w:jc w:val="both"/>
        <w:rPr>
          <w:rFonts w:ascii="Franklin Gothic Book" w:hAnsi="Franklin Gothic Book"/>
          <w:b/>
        </w:rPr>
      </w:pPr>
    </w:p>
    <w:p w:rsidR="00D6206B" w:rsidRPr="00D6206B" w:rsidRDefault="00D6206B" w:rsidP="00D6206B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D6206B">
        <w:rPr>
          <w:rFonts w:ascii="Franklin Gothic Book" w:hAnsi="Franklin Gothic Book"/>
          <w:b/>
          <w:caps/>
        </w:rPr>
        <w:t>Ответственность Сторон</w:t>
      </w:r>
    </w:p>
    <w:p w:rsidR="00D6206B" w:rsidRPr="00D6206B" w:rsidRDefault="00D6206B" w:rsidP="00D6206B">
      <w:pPr>
        <w:ind w:left="360"/>
        <w:jc w:val="both"/>
        <w:rPr>
          <w:rFonts w:ascii="Franklin Gothic Book" w:hAnsi="Franklin Gothic Book"/>
          <w:b/>
        </w:rPr>
      </w:pPr>
    </w:p>
    <w:p w:rsidR="00D6206B" w:rsidRPr="00D6206B" w:rsidRDefault="00D6206B" w:rsidP="00D6206B">
      <w:pPr>
        <w:numPr>
          <w:ilvl w:val="1"/>
          <w:numId w:val="18"/>
        </w:numPr>
        <w:jc w:val="both"/>
        <w:rPr>
          <w:rFonts w:ascii="Franklin Gothic Book" w:hAnsi="Franklin Gothic Book"/>
          <w:lang w:eastAsia="ar-SA"/>
        </w:rPr>
      </w:pPr>
      <w:r w:rsidRPr="00D6206B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D6206B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D6206B">
        <w:rPr>
          <w:rFonts w:ascii="Franklin Gothic Book" w:hAnsi="Franklin Gothic Book"/>
          <w:lang w:eastAsia="ar-SA"/>
        </w:rPr>
        <w:t xml:space="preserve"> РФ.</w:t>
      </w:r>
    </w:p>
    <w:p w:rsidR="00D6206B" w:rsidRPr="00D6206B" w:rsidRDefault="00D6206B" w:rsidP="00D6206B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D6206B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D6206B" w:rsidRPr="00D6206B" w:rsidRDefault="00D6206B" w:rsidP="00D6206B">
      <w:pPr>
        <w:numPr>
          <w:ilvl w:val="1"/>
          <w:numId w:val="18"/>
        </w:numPr>
        <w:jc w:val="both"/>
        <w:rPr>
          <w:rFonts w:ascii="Franklin Gothic Book" w:hAnsi="Franklin Gothic Book"/>
          <w:b/>
          <w:lang w:eastAsia="ar-SA"/>
        </w:rPr>
      </w:pPr>
      <w:r w:rsidRPr="00D6206B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D6206B">
        <w:rPr>
          <w:rFonts w:ascii="Franklin Gothic Book" w:hAnsi="Franklin Gothic Book"/>
          <w:lang w:eastAsia="ar-SA"/>
        </w:rPr>
        <w:t>пени  в</w:t>
      </w:r>
      <w:proofErr w:type="gramEnd"/>
      <w:r w:rsidRPr="00D6206B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D6206B">
        <w:rPr>
          <w:rFonts w:ascii="Franklin Gothic Book" w:hAnsi="Franklin Gothic Book"/>
        </w:rPr>
        <w:t xml:space="preserve"> </w:t>
      </w:r>
      <w:r w:rsidRPr="00D6206B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D6206B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D6206B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D6206B" w:rsidRPr="00D6206B" w:rsidRDefault="00D6206B" w:rsidP="00D6206B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D6206B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D6206B" w:rsidRPr="00D6206B" w:rsidRDefault="00D6206B" w:rsidP="00D6206B">
      <w:pPr>
        <w:numPr>
          <w:ilvl w:val="1"/>
          <w:numId w:val="18"/>
        </w:numPr>
        <w:jc w:val="both"/>
        <w:rPr>
          <w:rFonts w:ascii="Franklin Gothic Book" w:hAnsi="Franklin Gothic Book"/>
        </w:rPr>
      </w:pPr>
      <w:r w:rsidRPr="00D6206B">
        <w:rPr>
          <w:rFonts w:ascii="Franklin Gothic Book" w:hAnsi="Franklin Gothic Book"/>
        </w:rPr>
        <w:lastRenderedPageBreak/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D6206B" w:rsidRPr="00D6206B" w:rsidRDefault="00D6206B" w:rsidP="00D6206B">
      <w:pPr>
        <w:jc w:val="both"/>
        <w:rPr>
          <w:rFonts w:ascii="Franklin Gothic Book" w:hAnsi="Franklin Gothic Book"/>
        </w:rPr>
      </w:pPr>
    </w:p>
    <w:p w:rsidR="00D6206B" w:rsidRPr="00D6206B" w:rsidRDefault="00D6206B" w:rsidP="00D6206B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D6206B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D6206B" w:rsidRPr="00D6206B" w:rsidRDefault="00D6206B" w:rsidP="00D6206B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D6206B" w:rsidRPr="00D6206B" w:rsidRDefault="00D6206B" w:rsidP="00D6206B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6206B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D6206B" w:rsidRPr="00D6206B" w:rsidRDefault="00D6206B" w:rsidP="00D6206B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D6206B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6206B" w:rsidRPr="00D6206B" w:rsidRDefault="00D6206B" w:rsidP="00D6206B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6206B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6206B" w:rsidRPr="00D6206B" w:rsidRDefault="00D6206B" w:rsidP="00D6206B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6206B">
        <w:rPr>
          <w:rFonts w:ascii="Franklin Gothic Book" w:eastAsia="Calibri" w:hAnsi="Franklin Gothic Book"/>
          <w:bCs/>
          <w:lang w:eastAsia="en-US"/>
        </w:rPr>
        <w:t xml:space="preserve"> </w:t>
      </w:r>
      <w:r w:rsidRPr="00D6206B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D6206B" w:rsidRPr="00D6206B" w:rsidRDefault="00D6206B" w:rsidP="00D6206B">
      <w:pPr>
        <w:numPr>
          <w:ilvl w:val="1"/>
          <w:numId w:val="20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6206B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6206B" w:rsidRPr="00D6206B" w:rsidRDefault="00D6206B" w:rsidP="00D6206B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D6206B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D6206B" w:rsidRPr="00D6206B" w:rsidRDefault="00D6206B" w:rsidP="00D6206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6206B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D6206B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D6206B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D6206B" w:rsidRPr="00D6206B" w:rsidRDefault="00D6206B" w:rsidP="00D6206B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6206B">
        <w:rPr>
          <w:rFonts w:ascii="Franklin Gothic Book" w:eastAsiaTheme="minorHAnsi" w:hAnsi="Franklin Gothic Book"/>
          <w:lang w:eastAsia="en-US"/>
        </w:rPr>
        <w:t>-</w:t>
      </w:r>
      <w:r w:rsidRPr="00D6206B">
        <w:rPr>
          <w:rFonts w:ascii="Franklin Gothic Book" w:hAnsi="Franklin Gothic Book"/>
        </w:rPr>
        <w:t xml:space="preserve">  </w:t>
      </w:r>
      <w:r w:rsidRPr="00D6206B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6206B" w:rsidRPr="00D6206B" w:rsidRDefault="00D6206B" w:rsidP="00D6206B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6206B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D6206B" w:rsidRPr="00D6206B" w:rsidRDefault="00D6206B" w:rsidP="00D6206B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D6206B">
        <w:rPr>
          <w:rFonts w:ascii="Franklin Gothic Book" w:eastAsiaTheme="minorHAnsi" w:hAnsi="Franklin Gothic Book"/>
          <w:lang w:eastAsia="en-US"/>
        </w:rPr>
        <w:t xml:space="preserve">6.6. </w:t>
      </w:r>
      <w:r w:rsidRPr="00D6206B">
        <w:rPr>
          <w:rFonts w:ascii="Franklin Gothic Book" w:eastAsiaTheme="minorHAnsi" w:hAnsi="Franklin Gothic Book"/>
          <w:lang w:eastAsia="en-US"/>
        </w:rPr>
        <w:tab/>
      </w:r>
      <w:r w:rsidRPr="00D6206B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6206B" w:rsidRPr="00D6206B" w:rsidRDefault="00D6206B" w:rsidP="00D6206B">
      <w:pPr>
        <w:rPr>
          <w:rFonts w:ascii="Franklin Gothic Book" w:hAnsi="Franklin Gothic Book"/>
        </w:rPr>
      </w:pPr>
    </w:p>
    <w:p w:rsidR="00D6206B" w:rsidRPr="00D6206B" w:rsidRDefault="00D6206B" w:rsidP="00D6206B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D6206B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D6206B" w:rsidRPr="00D6206B" w:rsidRDefault="00D6206B" w:rsidP="00D6206B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D6206B" w:rsidRPr="00D6206B" w:rsidRDefault="00D6206B" w:rsidP="00D6206B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6206B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D6206B" w:rsidRPr="00D6206B" w:rsidRDefault="00D6206B" w:rsidP="00D6206B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6206B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D6206B">
        <w:rPr>
          <w:rFonts w:ascii="Franklin Gothic Book" w:hAnsi="Franklin Gothic Book"/>
        </w:rPr>
        <w:t xml:space="preserve"> </w:t>
      </w:r>
    </w:p>
    <w:p w:rsidR="00D6206B" w:rsidRPr="00D6206B" w:rsidRDefault="00D6206B" w:rsidP="00D6206B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6206B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D6206B" w:rsidRPr="00D6206B" w:rsidRDefault="00D6206B" w:rsidP="00D6206B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6206B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6206B" w:rsidRPr="00D6206B" w:rsidRDefault="00D6206B" w:rsidP="00D6206B">
      <w:pPr>
        <w:numPr>
          <w:ilvl w:val="1"/>
          <w:numId w:val="21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D6206B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D6206B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D6206B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D6206B" w:rsidRPr="00D6206B" w:rsidRDefault="00D6206B" w:rsidP="00D6206B">
      <w:pPr>
        <w:ind w:left="709"/>
        <w:jc w:val="both"/>
        <w:rPr>
          <w:rFonts w:ascii="Franklin Gothic Book" w:hAnsi="Franklin Gothic Book"/>
          <w:lang w:eastAsia="ar-SA"/>
        </w:rPr>
      </w:pPr>
    </w:p>
    <w:p w:rsidR="00D6206B" w:rsidRPr="00D6206B" w:rsidRDefault="00D6206B" w:rsidP="00D6206B">
      <w:pPr>
        <w:jc w:val="both"/>
        <w:rPr>
          <w:rFonts w:ascii="Franklin Gothic Book" w:hAnsi="Franklin Gothic Book"/>
          <w:b/>
        </w:rPr>
      </w:pPr>
      <w:r w:rsidRPr="00D6206B">
        <w:rPr>
          <w:rFonts w:ascii="Franklin Gothic Book" w:hAnsi="Franklin Gothic Book"/>
          <w:b/>
        </w:rPr>
        <w:t xml:space="preserve">     8. </w:t>
      </w:r>
      <w:r w:rsidRPr="00D6206B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D6206B" w:rsidRPr="00D6206B" w:rsidRDefault="00D6206B" w:rsidP="009A7E8B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D6206B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D6206B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D6206B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D6206B" w:rsidRPr="00D6206B" w:rsidRDefault="00D6206B" w:rsidP="00D6206B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D6206B" w:rsidRPr="00D6206B" w:rsidTr="00D6206B">
        <w:trPr>
          <w:trHeight w:val="3226"/>
        </w:trPr>
        <w:tc>
          <w:tcPr>
            <w:tcW w:w="4717" w:type="dxa"/>
          </w:tcPr>
          <w:p w:rsidR="00D6206B" w:rsidRPr="00D6206B" w:rsidRDefault="00D6206B" w:rsidP="00D6206B">
            <w:pPr>
              <w:ind w:right="141"/>
              <w:rPr>
                <w:rFonts w:ascii="Franklin Gothic Book" w:hAnsi="Franklin Gothic Book"/>
              </w:rPr>
            </w:pPr>
          </w:p>
          <w:p w:rsidR="00D6206B" w:rsidRPr="00D6206B" w:rsidRDefault="00D6206B" w:rsidP="00D6206B">
            <w:pPr>
              <w:ind w:right="141"/>
              <w:rPr>
                <w:rFonts w:ascii="Franklin Gothic Book" w:hAnsi="Franklin Gothic Book"/>
              </w:rPr>
            </w:pPr>
          </w:p>
          <w:p w:rsidR="00D6206B" w:rsidRPr="00D6206B" w:rsidRDefault="00D6206B" w:rsidP="00D6206B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D6206B" w:rsidRPr="00D6206B" w:rsidRDefault="00D6206B" w:rsidP="009A7E8B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D6206B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D6206B" w:rsidRPr="00D6206B" w:rsidRDefault="009A7E8B" w:rsidP="00D6206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Адрес: 353901, </w:t>
            </w:r>
            <w:r w:rsidR="00D6206B" w:rsidRPr="00D6206B">
              <w:rPr>
                <w:rFonts w:ascii="Franklin Gothic Book" w:hAnsi="Franklin Gothic Book"/>
              </w:rPr>
              <w:t xml:space="preserve">г. Новороссийск, </w:t>
            </w:r>
          </w:p>
          <w:p w:rsidR="00D6206B" w:rsidRPr="00D6206B" w:rsidRDefault="00D6206B" w:rsidP="00D6206B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ул.  Портовая, д. 14</w:t>
            </w:r>
          </w:p>
          <w:p w:rsidR="00D6206B" w:rsidRPr="00D6206B" w:rsidRDefault="00D6206B" w:rsidP="009A7E8B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6206B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D6206B" w:rsidRPr="00D6206B" w:rsidRDefault="00D6206B" w:rsidP="009A7E8B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6206B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D6206B" w:rsidRPr="00D6206B" w:rsidRDefault="00D6206B" w:rsidP="009A7E8B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D6206B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D6206B" w:rsidRPr="00D6206B" w:rsidRDefault="00D6206B" w:rsidP="00D6206B">
            <w:pPr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р/с 40702810952460102191</w:t>
            </w:r>
          </w:p>
          <w:p w:rsidR="00D6206B" w:rsidRPr="00D6206B" w:rsidRDefault="00D6206B" w:rsidP="009A7E8B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D6206B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D6206B" w:rsidRPr="00D6206B" w:rsidRDefault="00D6206B" w:rsidP="009A7E8B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D6206B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D6206B" w:rsidRPr="00D6206B" w:rsidRDefault="00D6206B" w:rsidP="00D6206B">
            <w:pPr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к/с 30101810100000000602</w:t>
            </w:r>
          </w:p>
          <w:p w:rsidR="00D6206B" w:rsidRPr="00D6206B" w:rsidRDefault="00D6206B" w:rsidP="00D6206B">
            <w:pPr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БИК 040349602</w:t>
            </w:r>
          </w:p>
        </w:tc>
      </w:tr>
    </w:tbl>
    <w:p w:rsidR="00D6206B" w:rsidRPr="00D6206B" w:rsidRDefault="00D6206B" w:rsidP="009A7E8B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D6206B">
        <w:rPr>
          <w:rFonts w:ascii="Franklin Gothic Book" w:hAnsi="Franklin Gothic Book"/>
          <w:b/>
          <w:lang w:eastAsia="ar-SA"/>
        </w:rPr>
        <w:t xml:space="preserve">ОТ ПОСТАВЩИКА                                       </w:t>
      </w:r>
      <w:r w:rsidR="009A7E8B">
        <w:rPr>
          <w:rFonts w:ascii="Franklin Gothic Book" w:hAnsi="Franklin Gothic Book"/>
          <w:b/>
          <w:lang w:eastAsia="ar-SA"/>
        </w:rPr>
        <w:t xml:space="preserve">      </w:t>
      </w:r>
      <w:r w:rsidRPr="00D6206B">
        <w:rPr>
          <w:rFonts w:ascii="Franklin Gothic Book" w:hAnsi="Franklin Gothic Book"/>
          <w:b/>
          <w:lang w:eastAsia="ar-SA"/>
        </w:rPr>
        <w:t xml:space="preserve">    ОТ ПОКУПАТЕЛЯ</w:t>
      </w:r>
    </w:p>
    <w:p w:rsidR="00D6206B" w:rsidRPr="00D6206B" w:rsidRDefault="00D6206B" w:rsidP="00D6206B">
      <w:pPr>
        <w:rPr>
          <w:rFonts w:ascii="Franklin Gothic Book" w:hAnsi="Franklin Gothic Book"/>
        </w:rPr>
      </w:pPr>
    </w:p>
    <w:p w:rsidR="00D6206B" w:rsidRPr="00D6206B" w:rsidRDefault="00D6206B" w:rsidP="00D6206B">
      <w:pPr>
        <w:keepNext/>
        <w:outlineLvl w:val="1"/>
        <w:rPr>
          <w:rFonts w:ascii="Franklin Gothic Book" w:hAnsi="Franklin Gothic Book"/>
          <w:bCs/>
          <w:iCs/>
        </w:rPr>
      </w:pPr>
      <w:r w:rsidRPr="00D6206B">
        <w:rPr>
          <w:rFonts w:ascii="Franklin Gothic Book" w:hAnsi="Franklin Gothic Book"/>
        </w:rPr>
        <w:t xml:space="preserve">            </w:t>
      </w:r>
      <w:r w:rsidRPr="00484CF3">
        <w:rPr>
          <w:rFonts w:ascii="Franklin Gothic Book" w:hAnsi="Franklin Gothic Book"/>
          <w:bCs/>
          <w:iCs/>
        </w:rPr>
        <w:t xml:space="preserve">  </w:t>
      </w:r>
      <w:r w:rsidRPr="00D6206B">
        <w:rPr>
          <w:rFonts w:ascii="Franklin Gothic Book" w:hAnsi="Franklin Gothic Book"/>
          <w:bCs/>
          <w:iCs/>
        </w:rPr>
        <w:t xml:space="preserve">                     </w:t>
      </w:r>
      <w:r w:rsidRPr="00D6206B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="009A7E8B" w:rsidRPr="00484CF3">
        <w:rPr>
          <w:rFonts w:ascii="Franklin Gothic Book" w:hAnsi="Franklin Gothic Book"/>
          <w:bCs/>
          <w:iCs/>
        </w:rPr>
        <w:t xml:space="preserve">  </w:t>
      </w:r>
      <w:r w:rsidRPr="00D6206B">
        <w:rPr>
          <w:rFonts w:ascii="Franklin Gothic Book" w:hAnsi="Franklin Gothic Book"/>
          <w:bCs/>
          <w:iCs/>
        </w:rPr>
        <w:t xml:space="preserve">Первый заместитель                                                </w:t>
      </w:r>
    </w:p>
    <w:p w:rsidR="00D6206B" w:rsidRPr="00D6206B" w:rsidRDefault="00D6206B" w:rsidP="00D6206B">
      <w:pPr>
        <w:keepNext/>
        <w:outlineLvl w:val="1"/>
        <w:rPr>
          <w:rFonts w:ascii="Franklin Gothic Book" w:hAnsi="Franklin Gothic Book"/>
          <w:bCs/>
          <w:iCs/>
        </w:rPr>
      </w:pPr>
      <w:r w:rsidRPr="00D6206B">
        <w:rPr>
          <w:rFonts w:ascii="Franklin Gothic Book" w:hAnsi="Franklin Gothic Book"/>
          <w:bCs/>
          <w:iCs/>
        </w:rPr>
        <w:t xml:space="preserve">         __________                    </w:t>
      </w:r>
      <w:r w:rsidR="009A7E8B">
        <w:rPr>
          <w:rFonts w:ascii="Franklin Gothic Book" w:hAnsi="Franklin Gothic Book"/>
          <w:bCs/>
          <w:iCs/>
        </w:rPr>
        <w:t xml:space="preserve">                               </w:t>
      </w:r>
      <w:r w:rsidRPr="00D6206B">
        <w:rPr>
          <w:rFonts w:ascii="Franklin Gothic Book" w:hAnsi="Franklin Gothic Book"/>
          <w:bCs/>
          <w:iCs/>
        </w:rPr>
        <w:t xml:space="preserve"> технического директора </w:t>
      </w:r>
    </w:p>
    <w:p w:rsidR="00D6206B" w:rsidRPr="00D6206B" w:rsidRDefault="00D6206B" w:rsidP="00D6206B">
      <w:pPr>
        <w:keepNext/>
        <w:outlineLvl w:val="1"/>
        <w:rPr>
          <w:rFonts w:ascii="Franklin Gothic Book" w:hAnsi="Franklin Gothic Book"/>
          <w:bCs/>
          <w:iCs/>
        </w:rPr>
      </w:pPr>
      <w:r w:rsidRPr="00D6206B">
        <w:rPr>
          <w:rFonts w:ascii="Franklin Gothic Book" w:hAnsi="Franklin Gothic Book"/>
          <w:bCs/>
          <w:iCs/>
        </w:rPr>
        <w:t xml:space="preserve">                                                  </w:t>
      </w:r>
      <w:r w:rsidR="009A7E8B">
        <w:rPr>
          <w:rFonts w:ascii="Franklin Gothic Book" w:hAnsi="Franklin Gothic Book"/>
          <w:bCs/>
          <w:iCs/>
        </w:rPr>
        <w:t xml:space="preserve">                               </w:t>
      </w:r>
      <w:r w:rsidRPr="00D6206B">
        <w:rPr>
          <w:rFonts w:ascii="Franklin Gothic Book" w:hAnsi="Franklin Gothic Book"/>
          <w:bCs/>
          <w:iCs/>
        </w:rPr>
        <w:t xml:space="preserve">ПАО «НМТП» </w:t>
      </w:r>
    </w:p>
    <w:p w:rsidR="00D6206B" w:rsidRPr="00D6206B" w:rsidRDefault="00D6206B" w:rsidP="00D6206B">
      <w:pPr>
        <w:keepNext/>
        <w:outlineLvl w:val="1"/>
        <w:rPr>
          <w:rFonts w:ascii="Franklin Gothic Book" w:hAnsi="Franklin Gothic Book"/>
          <w:bCs/>
          <w:iCs/>
        </w:rPr>
      </w:pPr>
      <w:r w:rsidRPr="00D6206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D6206B" w:rsidRPr="00D6206B" w:rsidRDefault="00D6206B" w:rsidP="00D6206B">
      <w:pPr>
        <w:rPr>
          <w:rFonts w:ascii="Franklin Gothic Book" w:hAnsi="Franklin Gothic Book"/>
        </w:rPr>
      </w:pPr>
      <w:r w:rsidRPr="00D6206B">
        <w:rPr>
          <w:rFonts w:ascii="Franklin Gothic Book" w:hAnsi="Franklin Gothic Book"/>
        </w:rPr>
        <w:t xml:space="preserve"> __________________ ___</w:t>
      </w:r>
      <w:r w:rsidR="009A7E8B">
        <w:rPr>
          <w:rFonts w:ascii="Franklin Gothic Book" w:hAnsi="Franklin Gothic Book"/>
        </w:rPr>
        <w:t xml:space="preserve">_______           </w:t>
      </w:r>
      <w:r w:rsidR="009A7E8B">
        <w:rPr>
          <w:rFonts w:ascii="Franklin Gothic Book" w:hAnsi="Franklin Gothic Book"/>
        </w:rPr>
        <w:tab/>
        <w:t xml:space="preserve">         </w:t>
      </w:r>
      <w:r w:rsidRPr="00D6206B">
        <w:rPr>
          <w:rFonts w:ascii="Franklin Gothic Book" w:hAnsi="Franklin Gothic Book"/>
        </w:rPr>
        <w:t xml:space="preserve">    ______________ </w:t>
      </w:r>
      <w:r w:rsidRPr="00D6206B">
        <w:rPr>
          <w:rFonts w:ascii="Franklin Gothic Book" w:hAnsi="Franklin Gothic Book"/>
          <w:bCs/>
          <w:iCs/>
        </w:rPr>
        <w:t>И.М. Фофонов</w:t>
      </w:r>
    </w:p>
    <w:p w:rsidR="00D6206B" w:rsidRPr="00D6206B" w:rsidRDefault="00D6206B" w:rsidP="00D6206B">
      <w:pPr>
        <w:rPr>
          <w:rFonts w:ascii="Franklin Gothic Book" w:hAnsi="Franklin Gothic Book"/>
        </w:rPr>
      </w:pPr>
    </w:p>
    <w:p w:rsidR="00D6206B" w:rsidRPr="00D6206B" w:rsidRDefault="00D6206B" w:rsidP="009A7E8B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D6206B">
        <w:rPr>
          <w:rFonts w:ascii="Franklin Gothic Book" w:hAnsi="Franklin Gothic Book"/>
        </w:rPr>
        <w:t xml:space="preserve">               «___»_______________     201</w:t>
      </w:r>
      <w:r w:rsidRPr="00484CF3">
        <w:rPr>
          <w:rFonts w:ascii="Franklin Gothic Book" w:hAnsi="Franklin Gothic Book"/>
        </w:rPr>
        <w:t>6</w:t>
      </w:r>
      <w:r w:rsidR="009A7E8B">
        <w:rPr>
          <w:rFonts w:ascii="Franklin Gothic Book" w:hAnsi="Franklin Gothic Book"/>
        </w:rPr>
        <w:t xml:space="preserve"> г.       </w:t>
      </w:r>
      <w:r w:rsidRPr="00484CF3">
        <w:rPr>
          <w:rFonts w:ascii="Franklin Gothic Book" w:hAnsi="Franklin Gothic Book"/>
        </w:rPr>
        <w:t xml:space="preserve">    </w:t>
      </w:r>
      <w:r w:rsidRPr="00D6206B">
        <w:rPr>
          <w:rFonts w:ascii="Franklin Gothic Book" w:hAnsi="Franklin Gothic Book"/>
        </w:rPr>
        <w:t>«___»______________       201</w:t>
      </w:r>
      <w:r w:rsidRPr="00484CF3">
        <w:rPr>
          <w:rFonts w:ascii="Franklin Gothic Book" w:hAnsi="Franklin Gothic Book"/>
        </w:rPr>
        <w:t>6</w:t>
      </w:r>
      <w:r w:rsidRPr="00D6206B">
        <w:rPr>
          <w:rFonts w:ascii="Franklin Gothic Book" w:hAnsi="Franklin Gothic Book"/>
        </w:rPr>
        <w:t xml:space="preserve"> г.</w:t>
      </w:r>
    </w:p>
    <w:p w:rsidR="00D6206B" w:rsidRPr="00D6206B" w:rsidRDefault="00D6206B" w:rsidP="00D6206B">
      <w:pPr>
        <w:rPr>
          <w:rFonts w:ascii="Franklin Gothic Book" w:hAnsi="Franklin Gothic Book"/>
        </w:rPr>
      </w:pPr>
    </w:p>
    <w:p w:rsidR="00D6206B" w:rsidRPr="00D6206B" w:rsidRDefault="00D6206B" w:rsidP="00D6206B">
      <w:pPr>
        <w:jc w:val="right"/>
        <w:rPr>
          <w:rFonts w:ascii="Franklin Gothic Book" w:hAnsi="Franklin Gothic Book"/>
        </w:rPr>
      </w:pPr>
    </w:p>
    <w:p w:rsidR="00D6206B" w:rsidRPr="00D6206B" w:rsidRDefault="00D6206B" w:rsidP="00D6206B">
      <w:pPr>
        <w:jc w:val="right"/>
        <w:rPr>
          <w:rFonts w:ascii="Franklin Gothic Book" w:hAnsi="Franklin Gothic Book"/>
        </w:rPr>
      </w:pPr>
      <w:r w:rsidRPr="00D6206B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D6206B">
        <w:rPr>
          <w:rFonts w:ascii="Franklin Gothic Book" w:hAnsi="Franklin Gothic Book"/>
        </w:rPr>
        <w:t>от  «</w:t>
      </w:r>
      <w:proofErr w:type="gramEnd"/>
      <w:r w:rsidRPr="00D6206B">
        <w:rPr>
          <w:rFonts w:ascii="Franklin Gothic Book" w:hAnsi="Franklin Gothic Book"/>
        </w:rPr>
        <w:t>___» _________2016 г.</w:t>
      </w:r>
    </w:p>
    <w:p w:rsidR="00D6206B" w:rsidRPr="00D6206B" w:rsidRDefault="00D6206B" w:rsidP="00D6206B">
      <w:pPr>
        <w:rPr>
          <w:rFonts w:ascii="Franklin Gothic Book" w:hAnsi="Franklin Gothic Book"/>
        </w:rPr>
      </w:pPr>
    </w:p>
    <w:p w:rsidR="00D6206B" w:rsidRPr="00D6206B" w:rsidRDefault="00D6206B" w:rsidP="00D6206B">
      <w:pPr>
        <w:rPr>
          <w:rFonts w:ascii="Franklin Gothic Book" w:hAnsi="Franklin Gothic Book"/>
        </w:rPr>
      </w:pPr>
      <w:r w:rsidRPr="00D6206B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D6206B">
        <w:rPr>
          <w:rFonts w:ascii="Franklin Gothic Book" w:hAnsi="Franklin Gothic Book"/>
          <w:b/>
        </w:rPr>
        <w:t>НА  ПОСТАВЛЯЕМЫЙ</w:t>
      </w:r>
      <w:proofErr w:type="gramEnd"/>
      <w:r w:rsidRPr="00D6206B">
        <w:rPr>
          <w:rFonts w:ascii="Franklin Gothic Book" w:hAnsi="Franklin Gothic Book"/>
          <w:b/>
        </w:rPr>
        <w:t xml:space="preserve"> ТОВАР</w:t>
      </w:r>
    </w:p>
    <w:p w:rsidR="00D6206B" w:rsidRPr="00D6206B" w:rsidRDefault="00D6206B" w:rsidP="00D6206B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D6206B" w:rsidRPr="00D6206B" w:rsidTr="00D6206B">
        <w:trPr>
          <w:trHeight w:val="651"/>
        </w:trPr>
        <w:tc>
          <w:tcPr>
            <w:tcW w:w="528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Катал. № /</w:t>
            </w:r>
          </w:p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D6206B" w:rsidRPr="00D6206B" w:rsidTr="00D6206B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D6206B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D6206B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D6206B">
              <w:rPr>
                <w:rFonts w:ascii="Franklin Gothic Book" w:hAnsi="Franklin Gothic Book"/>
                <w:b/>
                <w:bCs/>
                <w:i/>
                <w:iCs/>
              </w:rPr>
              <w:t xml:space="preserve"> 50DA-7E дизельный, VIN HHKHFV10AD0000293</w:t>
            </w:r>
          </w:p>
        </w:tc>
      </w:tr>
      <w:tr w:rsidR="00D6206B" w:rsidRPr="00D6206B" w:rsidTr="00D6206B">
        <w:trPr>
          <w:trHeight w:val="203"/>
        </w:trPr>
        <w:tc>
          <w:tcPr>
            <w:tcW w:w="528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Корпус планетарного редуктора</w:t>
            </w:r>
          </w:p>
        </w:tc>
        <w:tc>
          <w:tcPr>
            <w:tcW w:w="2326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XKBT-00263</w:t>
            </w:r>
          </w:p>
        </w:tc>
        <w:tc>
          <w:tcPr>
            <w:tcW w:w="771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6206B" w:rsidRPr="00D6206B" w:rsidTr="00D6206B">
        <w:trPr>
          <w:trHeight w:val="264"/>
        </w:trPr>
        <w:tc>
          <w:tcPr>
            <w:tcW w:w="528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206B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733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D6206B">
              <w:rPr>
                <w:rFonts w:ascii="Franklin Gothic Book" w:hAnsi="Franklin Gothic Book"/>
              </w:rPr>
              <w:t>Сателит</w:t>
            </w:r>
            <w:proofErr w:type="spellEnd"/>
          </w:p>
        </w:tc>
        <w:tc>
          <w:tcPr>
            <w:tcW w:w="2326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XKBT-00433</w:t>
            </w:r>
          </w:p>
        </w:tc>
        <w:tc>
          <w:tcPr>
            <w:tcW w:w="771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3</w:t>
            </w:r>
          </w:p>
        </w:tc>
        <w:tc>
          <w:tcPr>
            <w:tcW w:w="762" w:type="dxa"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6206B" w:rsidRPr="00D6206B" w:rsidTr="00D6206B">
        <w:trPr>
          <w:trHeight w:val="281"/>
        </w:trPr>
        <w:tc>
          <w:tcPr>
            <w:tcW w:w="528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206B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733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Гайка крепления ступицы</w:t>
            </w:r>
          </w:p>
        </w:tc>
        <w:tc>
          <w:tcPr>
            <w:tcW w:w="2326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XKBT-00427</w:t>
            </w:r>
          </w:p>
        </w:tc>
        <w:tc>
          <w:tcPr>
            <w:tcW w:w="771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6206B" w:rsidRPr="00D6206B" w:rsidTr="00D6206B">
        <w:trPr>
          <w:trHeight w:val="454"/>
        </w:trPr>
        <w:tc>
          <w:tcPr>
            <w:tcW w:w="528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206B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733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Подшипник ступицы</w:t>
            </w:r>
          </w:p>
        </w:tc>
        <w:tc>
          <w:tcPr>
            <w:tcW w:w="2326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XKBT-00420</w:t>
            </w:r>
          </w:p>
        </w:tc>
        <w:tc>
          <w:tcPr>
            <w:tcW w:w="771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2</w:t>
            </w:r>
          </w:p>
        </w:tc>
        <w:tc>
          <w:tcPr>
            <w:tcW w:w="762" w:type="dxa"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6206B" w:rsidRPr="00D6206B" w:rsidTr="00D6206B">
        <w:trPr>
          <w:trHeight w:val="236"/>
        </w:trPr>
        <w:tc>
          <w:tcPr>
            <w:tcW w:w="528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206B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2733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Сальник ступицы</w:t>
            </w:r>
          </w:p>
        </w:tc>
        <w:tc>
          <w:tcPr>
            <w:tcW w:w="2326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XKBT-00419</w:t>
            </w:r>
          </w:p>
        </w:tc>
        <w:tc>
          <w:tcPr>
            <w:tcW w:w="771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6206B" w:rsidRPr="00D6206B" w:rsidTr="00D6206B">
        <w:trPr>
          <w:trHeight w:val="268"/>
        </w:trPr>
        <w:tc>
          <w:tcPr>
            <w:tcW w:w="528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206B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733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Сальник ступицы</w:t>
            </w:r>
          </w:p>
        </w:tc>
        <w:tc>
          <w:tcPr>
            <w:tcW w:w="2326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XKBT-00418</w:t>
            </w:r>
          </w:p>
        </w:tc>
        <w:tc>
          <w:tcPr>
            <w:tcW w:w="771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6206B" w:rsidRPr="00D6206B" w:rsidTr="00D6206B">
        <w:trPr>
          <w:trHeight w:val="272"/>
        </w:trPr>
        <w:tc>
          <w:tcPr>
            <w:tcW w:w="528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206B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2733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Чулок полуоси</w:t>
            </w:r>
          </w:p>
        </w:tc>
        <w:tc>
          <w:tcPr>
            <w:tcW w:w="2326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XKBT-00415</w:t>
            </w:r>
          </w:p>
        </w:tc>
        <w:tc>
          <w:tcPr>
            <w:tcW w:w="771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6206B" w:rsidRPr="00D6206B" w:rsidTr="00D6206B">
        <w:trPr>
          <w:trHeight w:val="276"/>
        </w:trPr>
        <w:tc>
          <w:tcPr>
            <w:tcW w:w="528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206B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2733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Полуось</w:t>
            </w:r>
          </w:p>
        </w:tc>
        <w:tc>
          <w:tcPr>
            <w:tcW w:w="2326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XKBT-00261</w:t>
            </w:r>
          </w:p>
        </w:tc>
        <w:tc>
          <w:tcPr>
            <w:tcW w:w="771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D6206B" w:rsidRPr="00D6206B" w:rsidTr="00D6206B">
        <w:trPr>
          <w:trHeight w:val="509"/>
        </w:trPr>
        <w:tc>
          <w:tcPr>
            <w:tcW w:w="528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6206B" w:rsidRPr="00D6206B" w:rsidTr="00D6206B">
        <w:trPr>
          <w:trHeight w:val="463"/>
        </w:trPr>
        <w:tc>
          <w:tcPr>
            <w:tcW w:w="528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D6206B">
              <w:rPr>
                <w:rFonts w:ascii="Franklin Gothic Book" w:hAnsi="Franklin Gothic Book"/>
              </w:rPr>
              <w:t>Кроме того</w:t>
            </w:r>
            <w:proofErr w:type="gramEnd"/>
            <w:r w:rsidRPr="00D6206B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D6206B" w:rsidRPr="00D6206B" w:rsidTr="00D6206B">
        <w:trPr>
          <w:trHeight w:val="463"/>
        </w:trPr>
        <w:tc>
          <w:tcPr>
            <w:tcW w:w="528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D6206B" w:rsidRPr="00D6206B" w:rsidRDefault="00D6206B" w:rsidP="00D6206B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D6206B" w:rsidRPr="00D6206B" w:rsidRDefault="00D6206B" w:rsidP="00D6206B">
      <w:pPr>
        <w:jc w:val="both"/>
        <w:rPr>
          <w:rFonts w:ascii="Franklin Gothic Book" w:hAnsi="Franklin Gothic Book"/>
        </w:rPr>
      </w:pPr>
    </w:p>
    <w:p w:rsidR="00D6206B" w:rsidRPr="00D6206B" w:rsidRDefault="00D6206B" w:rsidP="00D6206B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D6206B">
        <w:rPr>
          <w:rFonts w:ascii="Franklin Gothic Book" w:hAnsi="Franklin Gothic Book"/>
        </w:rPr>
        <w:t xml:space="preserve">Сумма к </w:t>
      </w:r>
      <w:proofErr w:type="gramStart"/>
      <w:r w:rsidRPr="00D6206B">
        <w:rPr>
          <w:rFonts w:ascii="Franklin Gothic Book" w:hAnsi="Franklin Gothic Book"/>
        </w:rPr>
        <w:t xml:space="preserve">оплате:  </w:t>
      </w:r>
      <w:r w:rsidRPr="00D6206B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D6206B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D6206B">
        <w:rPr>
          <w:rFonts w:ascii="Franklin Gothic Book" w:hAnsi="Franklin Gothic Book"/>
        </w:rPr>
        <w:t xml:space="preserve"> </w:t>
      </w:r>
    </w:p>
    <w:p w:rsidR="00D6206B" w:rsidRPr="00D6206B" w:rsidRDefault="00D6206B" w:rsidP="00D6206B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D6206B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D6206B">
        <w:rPr>
          <w:rFonts w:ascii="Franklin Gothic Book" w:hAnsi="Franklin Gothic Book"/>
        </w:rPr>
        <w:t>даты  подписания</w:t>
      </w:r>
      <w:proofErr w:type="gramEnd"/>
      <w:r w:rsidRPr="00D6206B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D6206B">
        <w:rPr>
          <w:rFonts w:ascii="Franklin Gothic Book" w:hAnsi="Franklin Gothic Book"/>
        </w:rPr>
        <w:t>Допускается  досрочная</w:t>
      </w:r>
      <w:proofErr w:type="gramEnd"/>
      <w:r w:rsidRPr="00D6206B">
        <w:rPr>
          <w:rFonts w:ascii="Franklin Gothic Book" w:hAnsi="Franklin Gothic Book"/>
        </w:rPr>
        <w:t xml:space="preserve">  поставка Товара.</w:t>
      </w:r>
    </w:p>
    <w:p w:rsidR="00D6206B" w:rsidRPr="00D6206B" w:rsidRDefault="00D6206B" w:rsidP="00D6206B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D6206B">
        <w:rPr>
          <w:rFonts w:ascii="Franklin Gothic Book" w:hAnsi="Franklin Gothic Book"/>
        </w:rPr>
        <w:t>Товар должен быть новый, ранее не использоваться.</w:t>
      </w:r>
    </w:p>
    <w:p w:rsidR="00D6206B" w:rsidRPr="00D6206B" w:rsidRDefault="00D6206B" w:rsidP="00D6206B">
      <w:pPr>
        <w:ind w:left="540"/>
        <w:jc w:val="both"/>
        <w:rPr>
          <w:rFonts w:ascii="Franklin Gothic Book" w:hAnsi="Franklin Gothic Book"/>
        </w:rPr>
      </w:pPr>
      <w:r w:rsidRPr="00D6206B">
        <w:rPr>
          <w:rFonts w:ascii="Franklin Gothic Book" w:hAnsi="Franklin Gothic Book"/>
        </w:rPr>
        <w:lastRenderedPageBreak/>
        <w:t>Товар должен полностью соответствовать заводским характеристикам и каталожным номерам.</w:t>
      </w:r>
    </w:p>
    <w:p w:rsidR="00D6206B" w:rsidRPr="00D6206B" w:rsidRDefault="00D6206B" w:rsidP="00D6206B">
      <w:pPr>
        <w:ind w:left="180"/>
        <w:jc w:val="both"/>
        <w:rPr>
          <w:rFonts w:ascii="Franklin Gothic Book" w:hAnsi="Franklin Gothic Book"/>
        </w:rPr>
      </w:pPr>
      <w:r w:rsidRPr="00D6206B">
        <w:rPr>
          <w:rFonts w:ascii="Franklin Gothic Book" w:hAnsi="Franklin Gothic Book"/>
        </w:rPr>
        <w:t xml:space="preserve">      Товар должен быть технически исправным и без внешних повреждений.</w:t>
      </w:r>
    </w:p>
    <w:p w:rsidR="00D6206B" w:rsidRPr="00D6206B" w:rsidRDefault="00D6206B" w:rsidP="00D6206B">
      <w:pPr>
        <w:tabs>
          <w:tab w:val="left" w:pos="580"/>
        </w:tabs>
        <w:ind w:left="180"/>
        <w:jc w:val="both"/>
        <w:rPr>
          <w:rFonts w:ascii="Franklin Gothic Book" w:hAnsi="Franklin Gothic Book"/>
        </w:rPr>
      </w:pPr>
      <w:r w:rsidRPr="00D6206B">
        <w:rPr>
          <w:rFonts w:ascii="Franklin Gothic Book" w:hAnsi="Franklin Gothic Book"/>
        </w:rPr>
        <w:t xml:space="preserve">      </w:t>
      </w:r>
    </w:p>
    <w:p w:rsidR="00D6206B" w:rsidRPr="00D6206B" w:rsidRDefault="00D6206B" w:rsidP="00D6206B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D6206B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D6206B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D6206B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D6206B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D6206B" w:rsidRPr="00D6206B" w:rsidRDefault="00D6206B" w:rsidP="00D6206B">
      <w:pPr>
        <w:keepNext/>
        <w:outlineLvl w:val="1"/>
        <w:rPr>
          <w:rFonts w:ascii="Franklin Gothic Book" w:hAnsi="Franklin Gothic Book"/>
          <w:bCs/>
          <w:iCs/>
        </w:rPr>
      </w:pPr>
      <w:r w:rsidRPr="00D6206B">
        <w:rPr>
          <w:rFonts w:ascii="Franklin Gothic Book" w:hAnsi="Franklin Gothic Book"/>
          <w:bCs/>
          <w:iCs/>
        </w:rPr>
        <w:t xml:space="preserve">                              </w:t>
      </w:r>
      <w:r w:rsidRPr="00D6206B">
        <w:rPr>
          <w:rFonts w:ascii="Franklin Gothic Book" w:hAnsi="Franklin Gothic Book"/>
          <w:bCs/>
          <w:iCs/>
        </w:rPr>
        <w:tab/>
        <w:t xml:space="preserve">                                 </w:t>
      </w:r>
      <w:r w:rsidR="009A7E8B">
        <w:rPr>
          <w:rFonts w:ascii="Franklin Gothic Book" w:hAnsi="Franklin Gothic Book"/>
          <w:bCs/>
          <w:iCs/>
        </w:rPr>
        <w:t xml:space="preserve">       </w:t>
      </w:r>
      <w:r w:rsidRPr="00D6206B">
        <w:rPr>
          <w:rFonts w:ascii="Franklin Gothic Book" w:hAnsi="Franklin Gothic Book"/>
          <w:bCs/>
          <w:iCs/>
        </w:rPr>
        <w:t xml:space="preserve">           Первый заместитель                                                </w:t>
      </w:r>
    </w:p>
    <w:p w:rsidR="00D6206B" w:rsidRPr="00D6206B" w:rsidRDefault="00D6206B" w:rsidP="00D6206B">
      <w:pPr>
        <w:keepNext/>
        <w:outlineLvl w:val="1"/>
        <w:rPr>
          <w:rFonts w:ascii="Franklin Gothic Book" w:hAnsi="Franklin Gothic Book"/>
          <w:bCs/>
          <w:iCs/>
        </w:rPr>
      </w:pPr>
      <w:r w:rsidRPr="00D6206B">
        <w:rPr>
          <w:rFonts w:ascii="Franklin Gothic Book" w:hAnsi="Franklin Gothic Book"/>
          <w:bCs/>
          <w:iCs/>
        </w:rPr>
        <w:t xml:space="preserve">         __________                                               </w:t>
      </w:r>
      <w:r w:rsidR="009A7E8B">
        <w:rPr>
          <w:rFonts w:ascii="Franklin Gothic Book" w:hAnsi="Franklin Gothic Book"/>
          <w:bCs/>
          <w:iCs/>
        </w:rPr>
        <w:t xml:space="preserve"> </w:t>
      </w:r>
      <w:r w:rsidRPr="00D6206B">
        <w:rPr>
          <w:rFonts w:ascii="Franklin Gothic Book" w:hAnsi="Franklin Gothic Book"/>
          <w:bCs/>
          <w:iCs/>
        </w:rPr>
        <w:t xml:space="preserve">    технического директора </w:t>
      </w:r>
    </w:p>
    <w:p w:rsidR="00D6206B" w:rsidRPr="00D6206B" w:rsidRDefault="00D6206B" w:rsidP="00D6206B">
      <w:pPr>
        <w:keepNext/>
        <w:outlineLvl w:val="1"/>
        <w:rPr>
          <w:rFonts w:ascii="Franklin Gothic Book" w:hAnsi="Franklin Gothic Book"/>
          <w:bCs/>
          <w:iCs/>
        </w:rPr>
      </w:pPr>
      <w:r w:rsidRPr="00D6206B">
        <w:rPr>
          <w:rFonts w:ascii="Franklin Gothic Book" w:hAnsi="Franklin Gothic Book"/>
          <w:bCs/>
          <w:iCs/>
        </w:rPr>
        <w:t xml:space="preserve">                                               </w:t>
      </w:r>
      <w:r w:rsidR="009A7E8B">
        <w:rPr>
          <w:rFonts w:ascii="Franklin Gothic Book" w:hAnsi="Franklin Gothic Book"/>
          <w:bCs/>
          <w:iCs/>
        </w:rPr>
        <w:t xml:space="preserve">                          </w:t>
      </w:r>
      <w:r w:rsidRPr="00D6206B">
        <w:rPr>
          <w:rFonts w:ascii="Franklin Gothic Book" w:hAnsi="Franklin Gothic Book"/>
          <w:bCs/>
          <w:iCs/>
        </w:rPr>
        <w:t xml:space="preserve">        ПАО «НМТП» </w:t>
      </w:r>
    </w:p>
    <w:p w:rsidR="00D6206B" w:rsidRPr="00D6206B" w:rsidRDefault="00D6206B" w:rsidP="00D6206B">
      <w:pPr>
        <w:keepNext/>
        <w:outlineLvl w:val="1"/>
        <w:rPr>
          <w:rFonts w:ascii="Franklin Gothic Book" w:hAnsi="Franklin Gothic Book"/>
          <w:bCs/>
          <w:iCs/>
        </w:rPr>
      </w:pPr>
      <w:r w:rsidRPr="00D6206B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D6206B" w:rsidRPr="00D6206B" w:rsidRDefault="00D6206B" w:rsidP="00D6206B">
      <w:pPr>
        <w:rPr>
          <w:rFonts w:ascii="Franklin Gothic Book" w:hAnsi="Franklin Gothic Book"/>
        </w:rPr>
      </w:pPr>
      <w:r w:rsidRPr="00D6206B">
        <w:rPr>
          <w:rFonts w:ascii="Franklin Gothic Book" w:hAnsi="Franklin Gothic Book"/>
        </w:rPr>
        <w:t xml:space="preserve">     _________________</w:t>
      </w:r>
      <w:r w:rsidR="009A7E8B">
        <w:rPr>
          <w:rFonts w:ascii="Franklin Gothic Book" w:hAnsi="Franklin Gothic Book"/>
        </w:rPr>
        <w:t xml:space="preserve">_ __________        </w:t>
      </w:r>
      <w:r w:rsidRPr="00D6206B">
        <w:rPr>
          <w:rFonts w:ascii="Franklin Gothic Book" w:hAnsi="Franklin Gothic Book"/>
        </w:rPr>
        <w:t xml:space="preserve">           ______________ </w:t>
      </w:r>
      <w:r w:rsidRPr="00D6206B">
        <w:rPr>
          <w:rFonts w:ascii="Franklin Gothic Book" w:hAnsi="Franklin Gothic Book"/>
          <w:bCs/>
          <w:iCs/>
        </w:rPr>
        <w:t>И.М. Фофонов</w:t>
      </w:r>
    </w:p>
    <w:p w:rsidR="00D6206B" w:rsidRPr="00D6206B" w:rsidRDefault="00D6206B" w:rsidP="00D6206B">
      <w:pPr>
        <w:rPr>
          <w:rFonts w:ascii="Franklin Gothic Book" w:hAnsi="Franklin Gothic Book"/>
        </w:rPr>
      </w:pPr>
    </w:p>
    <w:p w:rsidR="00D6206B" w:rsidRPr="00D6206B" w:rsidRDefault="00D6206B" w:rsidP="00D6206B">
      <w:pPr>
        <w:rPr>
          <w:rFonts w:ascii="Franklin Gothic Book" w:hAnsi="Franklin Gothic Book"/>
        </w:rPr>
      </w:pPr>
    </w:p>
    <w:p w:rsidR="00D6206B" w:rsidRPr="00D6206B" w:rsidRDefault="00D6206B" w:rsidP="00D6206B">
      <w:pPr>
        <w:rPr>
          <w:rFonts w:ascii="Franklin Gothic Book" w:hAnsi="Franklin Gothic Book"/>
        </w:rPr>
      </w:pPr>
      <w:r w:rsidRPr="00D6206B">
        <w:rPr>
          <w:rFonts w:ascii="Franklin Gothic Book" w:hAnsi="Franklin Gothic Book"/>
        </w:rPr>
        <w:t xml:space="preserve">     «___»____________</w:t>
      </w:r>
      <w:r w:rsidR="009A7E8B">
        <w:rPr>
          <w:rFonts w:ascii="Franklin Gothic Book" w:hAnsi="Franklin Gothic Book"/>
        </w:rPr>
        <w:t xml:space="preserve">___     2016 г.                 </w:t>
      </w:r>
      <w:r w:rsidRPr="00D6206B">
        <w:rPr>
          <w:rFonts w:ascii="Franklin Gothic Book" w:hAnsi="Franklin Gothic Book"/>
        </w:rPr>
        <w:t xml:space="preserve">  «___»______________       2016 г.</w:t>
      </w:r>
    </w:p>
    <w:p w:rsidR="00975DF3" w:rsidRDefault="00975DF3" w:rsidP="008615D8">
      <w:pPr>
        <w:suppressAutoHyphens/>
        <w:rPr>
          <w:rFonts w:ascii="Franklin Gothic Book" w:hAnsi="Franklin Gothic Book"/>
          <w:b/>
        </w:rPr>
      </w:pPr>
    </w:p>
    <w:p w:rsidR="00975DF3" w:rsidRPr="008615D8" w:rsidRDefault="00975DF3" w:rsidP="008615D8">
      <w:pPr>
        <w:suppressAutoHyphens/>
        <w:rPr>
          <w:rFonts w:ascii="Franklin Gothic Book" w:hAnsi="Franklin Gothic Book"/>
          <w:b/>
        </w:rPr>
      </w:pPr>
    </w:p>
    <w:p w:rsidR="008615D8" w:rsidRPr="008615D8" w:rsidRDefault="008615D8" w:rsidP="009A7E8B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8615D8">
        <w:rPr>
          <w:rFonts w:ascii="Franklin Gothic Book" w:hAnsi="Franklin Gothic Book"/>
          <w:lang w:eastAsia="hi-IN" w:bidi="hi-IN"/>
        </w:rPr>
        <w:tab/>
      </w:r>
      <w:r w:rsidRPr="008615D8">
        <w:rPr>
          <w:rFonts w:ascii="Franklin Gothic Book" w:eastAsia="Calibri" w:hAnsi="Franklin Gothic Book"/>
          <w:b/>
          <w:lang w:eastAsia="en-US"/>
        </w:rPr>
        <w:t xml:space="preserve">                            </w:t>
      </w:r>
      <w:r w:rsidR="009A7E8B">
        <w:rPr>
          <w:rFonts w:ascii="Franklin Gothic Book" w:eastAsia="Calibri" w:hAnsi="Franklin Gothic Book"/>
          <w:b/>
          <w:lang w:eastAsia="en-US"/>
        </w:rPr>
        <w:t xml:space="preserve">         </w:t>
      </w:r>
      <w:r w:rsidRPr="008615D8">
        <w:rPr>
          <w:rFonts w:ascii="Franklin Gothic Book" w:eastAsia="Calibri" w:hAnsi="Franklin Gothic Book"/>
          <w:b/>
          <w:lang w:eastAsia="en-US"/>
        </w:rPr>
        <w:t xml:space="preserve"> Приложение № 2</w:t>
      </w:r>
      <w:r w:rsidR="009A7E8B">
        <w:rPr>
          <w:rFonts w:ascii="Franklin Gothic Book" w:eastAsia="Calibri" w:hAnsi="Franklin Gothic Book"/>
          <w:b/>
          <w:lang w:eastAsia="en-US"/>
        </w:rPr>
        <w:t xml:space="preserve"> </w:t>
      </w:r>
      <w:r w:rsidRPr="008615D8">
        <w:rPr>
          <w:rFonts w:ascii="Franklin Gothic Book" w:eastAsia="Calibri" w:hAnsi="Franklin Gothic Book"/>
          <w:b/>
          <w:lang w:eastAsia="en-US"/>
        </w:rPr>
        <w:t>к договору № ____________ от __________2016 г.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8615D8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8615D8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8615D8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8615D8" w:rsidRPr="008615D8" w:rsidRDefault="008615D8" w:rsidP="008615D8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5103"/>
      </w:tblGrid>
      <w:tr w:rsidR="008615D8" w:rsidRPr="008615D8" w:rsidTr="001D4822">
        <w:trPr>
          <w:trHeight w:hRule="exact" w:val="64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Признаки не связанных сторон</w:t>
            </w:r>
          </w:p>
          <w:p w:rsidR="008615D8" w:rsidRPr="008615D8" w:rsidRDefault="008615D8" w:rsidP="008615D8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(отметить нужное):</w:t>
            </w:r>
          </w:p>
        </w:tc>
      </w:tr>
      <w:tr w:rsidR="008615D8" w:rsidRPr="008615D8" w:rsidTr="001D4822">
        <w:trPr>
          <w:trHeight w:val="6935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1. Поставщик, </w:t>
            </w:r>
            <w:r w:rsidRPr="008615D8">
              <w:rPr>
                <w:rFonts w:ascii="Franklin Gothic Book" w:hAnsi="Franklin Gothic Book"/>
                <w:b/>
                <w:iCs/>
                <w:sz w:val="18"/>
                <w:lang w:eastAsia="en-US"/>
              </w:rPr>
              <w:t>прямо или косвенно, через одного или нескольких посредников: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(а)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долю, обеспечивающую значительное влияние на ОАО «НМТП».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c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осуществляет совместный контроль над ПАО «НМТП»;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d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) </w:t>
            </w:r>
            <w:r w:rsidRPr="008615D8">
              <w:rPr>
                <w:rFonts w:ascii="Franklin Gothic Book" w:eastAsia="Calibri" w:hAnsi="Franklin Gothic Book"/>
                <w:iCs/>
                <w:sz w:val="18"/>
                <w:lang w:eastAsia="en-US"/>
              </w:rPr>
              <w:t>является ассоциированной организацией.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lastRenderedPageBreak/>
              <w:t>Если ответ «Да», то просим указать, какой инвестор и как именно он оказывает существенное влияние.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2.Физическое лицо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</w:t>
            </w:r>
            <w:r w:rsidRPr="008615D8">
              <w:rPr>
                <w:rFonts w:ascii="Franklin Gothic Book" w:eastAsia="Calibri" w:hAnsi="Franklin Gothic Book"/>
                <w:b/>
                <w:iCs/>
                <w:sz w:val="1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a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Совета директоров (наблюдательного совета)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Совета директоров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</w:t>
            </w:r>
            <w:r w:rsidRPr="008615D8">
              <w:rPr>
                <w:rFonts w:ascii="Franklin Gothic Book" w:eastAsia="Calibri" w:hAnsi="Franklin Gothic Book"/>
                <w:sz w:val="18"/>
                <w:lang w:val="en-US" w:eastAsia="en-US"/>
              </w:rPr>
              <w:t>b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) член коллегиального органа управления;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>или</w:t>
            </w:r>
            <w:proofErr w:type="gramEnd"/>
            <w:r w:rsidRPr="008615D8">
              <w:rPr>
                <w:rFonts w:ascii="Franklin Gothic Book" w:eastAsia="Calibri" w:hAnsi="Franklin Gothic Book"/>
                <w:b/>
                <w:sz w:val="18"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8615D8" w:rsidRPr="008615D8" w:rsidRDefault="008615D8" w:rsidP="008615D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_____________________________________________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(а) две организации, только потому,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lastRenderedPageBreak/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причине, возникающей в результате этого экономической зависимости.</w:t>
            </w:r>
          </w:p>
          <w:p w:rsidR="008615D8" w:rsidRPr="008615D8" w:rsidRDefault="008615D8" w:rsidP="008615D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18"/>
                <w:lang w:eastAsia="en-US"/>
              </w:rPr>
            </w:pP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 xml:space="preserve">Да                                                          </w:t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sym w:font="Wingdings" w:char="F071"/>
            </w:r>
            <w:r w:rsidRPr="008615D8">
              <w:rPr>
                <w:rFonts w:ascii="Franklin Gothic Book" w:eastAsia="Calibri" w:hAnsi="Franklin Gothic Book"/>
                <w:sz w:val="18"/>
                <w:lang w:eastAsia="en-US"/>
              </w:rPr>
              <w:t>Нет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18"/>
                <w:lang w:eastAsia="ar-SA"/>
              </w:rPr>
            </w:pPr>
            <w:r w:rsidRPr="008615D8">
              <w:rPr>
                <w:rFonts w:ascii="Franklin Gothic Book" w:eastAsia="Arial" w:hAnsi="Franklin Gothic Book"/>
                <w:sz w:val="18"/>
                <w:lang w:eastAsia="ar-SA"/>
              </w:rPr>
              <w:t>_______________________________________________</w:t>
            </w:r>
          </w:p>
          <w:p w:rsidR="008615D8" w:rsidRPr="008615D8" w:rsidRDefault="008615D8" w:rsidP="008615D8">
            <w:pPr>
              <w:spacing w:line="276" w:lineRule="auto"/>
              <w:rPr>
                <w:rFonts w:ascii="Franklin Gothic Book" w:eastAsia="Calibri" w:hAnsi="Franklin Gothic Book"/>
                <w:sz w:val="18"/>
                <w:lang w:eastAsia="en-US"/>
              </w:rPr>
            </w:pPr>
          </w:p>
        </w:tc>
      </w:tr>
    </w:tbl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jc w:val="both"/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</w:p>
    <w:p w:rsidR="008615D8" w:rsidRPr="008615D8" w:rsidRDefault="008615D8" w:rsidP="008615D8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8615D8" w:rsidRPr="008615D8" w:rsidRDefault="008615D8" w:rsidP="008615D8">
      <w:pPr>
        <w:rPr>
          <w:rFonts w:ascii="Franklin Gothic Book" w:eastAsia="Calibri" w:hAnsi="Franklin Gothic Book"/>
          <w:lang w:eastAsia="en-US"/>
        </w:rPr>
      </w:pPr>
      <w:r w:rsidRPr="008615D8">
        <w:rPr>
          <w:rFonts w:ascii="Franklin Gothic Book" w:eastAsia="Calibri" w:hAnsi="Franklin Gothic Book"/>
          <w:lang w:eastAsia="en-US"/>
        </w:rPr>
        <w:t>Дата</w:t>
      </w: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lang w:eastAsia="ar-SA"/>
        </w:rPr>
      </w:pPr>
    </w:p>
    <w:p w:rsidR="008615D8" w:rsidRPr="008615D8" w:rsidRDefault="008615D8" w:rsidP="008615D8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8615D8">
        <w:rPr>
          <w:rFonts w:ascii="Franklin Gothic Book" w:hAnsi="Franklin Gothic Book"/>
          <w:b/>
          <w:lang w:eastAsia="ar-SA"/>
        </w:rPr>
        <w:lastRenderedPageBreak/>
        <w:t>ПРИМЕЧАНИЕ:</w:t>
      </w:r>
      <w:r w:rsidRPr="008615D8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615D8" w:rsidRPr="008615D8" w:rsidRDefault="008615D8" w:rsidP="008615D8">
      <w:pPr>
        <w:tabs>
          <w:tab w:val="left" w:pos="2100"/>
        </w:tabs>
        <w:suppressAutoHyphens/>
        <w:spacing w:line="100" w:lineRule="atLeast"/>
        <w:rPr>
          <w:rFonts w:ascii="Franklin Gothic Book" w:hAnsi="Franklin Gothic Book"/>
          <w:kern w:val="1"/>
          <w:lang w:eastAsia="hi-IN" w:bidi="hi-IN"/>
        </w:rPr>
      </w:pPr>
      <w:r w:rsidRPr="008615D8">
        <w:rPr>
          <w:rFonts w:ascii="Franklin Gothic Book" w:hAnsi="Franklin Gothic Book"/>
          <w:b/>
          <w:lang w:eastAsia="ar-SA"/>
        </w:rPr>
        <w:t xml:space="preserve">АНКЕТА </w:t>
      </w:r>
      <w:r w:rsidRPr="008615D8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8615D8" w:rsidRDefault="008615D8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7B28D9" w:rsidRDefault="007B28D9" w:rsidP="008615D8">
      <w:pPr>
        <w:tabs>
          <w:tab w:val="left" w:pos="1842"/>
        </w:tabs>
        <w:rPr>
          <w:lang w:eastAsia="hi-IN" w:bidi="hi-IN"/>
        </w:rPr>
      </w:pPr>
    </w:p>
    <w:p w:rsidR="006A46BB" w:rsidRPr="00374F5A" w:rsidRDefault="006A46BB" w:rsidP="00BB3970">
      <w:pPr>
        <w:pStyle w:val="afff6"/>
        <w:numPr>
          <w:ilvl w:val="0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374F5A" w:rsidRDefault="006A46BB" w:rsidP="00BB3970">
      <w:pPr>
        <w:pStyle w:val="afff6"/>
        <w:numPr>
          <w:ilvl w:val="1"/>
          <w:numId w:val="11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374F5A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374F5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374F5A">
        <w:rPr>
          <w:rFonts w:ascii="Franklin Gothic Book" w:hAnsi="Franklin Gothic Book"/>
          <w:b/>
          <w:snapToGrid w:val="0"/>
        </w:rPr>
        <w:fldChar w:fldCharType="begin"/>
      </w:r>
      <w:r w:rsidRPr="00374F5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374F5A">
        <w:rPr>
          <w:rFonts w:ascii="Franklin Gothic Book" w:hAnsi="Franklin Gothic Book"/>
          <w:b/>
          <w:snapToGrid w:val="0"/>
        </w:rPr>
        <w:fldChar w:fldCharType="separate"/>
      </w:r>
      <w:r w:rsidR="00484CF3">
        <w:rPr>
          <w:rFonts w:ascii="Franklin Gothic Book" w:hAnsi="Franklin Gothic Book"/>
          <w:b/>
          <w:noProof/>
          <w:snapToGrid w:val="0"/>
        </w:rPr>
        <w:t>1</w:t>
      </w:r>
      <w:r w:rsidRPr="00374F5A">
        <w:rPr>
          <w:rFonts w:ascii="Franklin Gothic Book" w:hAnsi="Franklin Gothic Book"/>
          <w:b/>
          <w:snapToGrid w:val="0"/>
        </w:rPr>
        <w:fldChar w:fldCharType="end"/>
      </w:r>
      <w:r w:rsidRPr="00374F5A">
        <w:rPr>
          <w:rFonts w:ascii="Franklin Gothic Book" w:hAnsi="Franklin Gothic Book"/>
          <w:b/>
          <w:snapToGrid w:val="0"/>
        </w:rPr>
        <w:t>)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374F5A">
        <w:rPr>
          <w:rFonts w:ascii="Franklin Gothic Book" w:hAnsi="Franklin Gothic Book"/>
        </w:rPr>
        <w:t>ПАО</w:t>
      </w:r>
      <w:r w:rsidRPr="00374F5A">
        <w:rPr>
          <w:rFonts w:ascii="Franklin Gothic Book" w:hAnsi="Franklin Gothic Book"/>
        </w:rPr>
        <w:t xml:space="preserve"> «НМТП» 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374F5A">
        <w:rPr>
          <w:rFonts w:ascii="Franklin Gothic Book" w:hAnsi="Franklin Gothic Book"/>
        </w:rPr>
        <w:t>Батову</w:t>
      </w:r>
      <w:proofErr w:type="spellEnd"/>
      <w:r w:rsidRPr="00374F5A">
        <w:rPr>
          <w:rFonts w:ascii="Franklin Gothic Book" w:hAnsi="Franklin Gothic Book"/>
        </w:rPr>
        <w:t xml:space="preserve"> С.Х.</w:t>
      </w:r>
    </w:p>
    <w:p w:rsidR="006A46BB" w:rsidRPr="00374F5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374F5A" w:rsidRDefault="006A46BB" w:rsidP="00EB3A12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374F5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74F5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«____</w:t>
      </w:r>
      <w:proofErr w:type="gramStart"/>
      <w:r w:rsidRPr="00374F5A">
        <w:rPr>
          <w:rFonts w:ascii="Franklin Gothic Book" w:hAnsi="Franklin Gothic Book"/>
        </w:rPr>
        <w:t>_»_</w:t>
      </w:r>
      <w:proofErr w:type="gramEnd"/>
      <w:r w:rsidRPr="00374F5A">
        <w:rPr>
          <w:rFonts w:ascii="Franklin Gothic Book" w:hAnsi="Franklin Gothic Book"/>
        </w:rPr>
        <w:t xml:space="preserve">_____________ </w:t>
      </w:r>
      <w:r w:rsidR="006A46BB" w:rsidRPr="00374F5A">
        <w:rPr>
          <w:rFonts w:ascii="Franklin Gothic Book" w:hAnsi="Franklin Gothic Book"/>
        </w:rPr>
        <w:t>года</w:t>
      </w:r>
    </w:p>
    <w:p w:rsidR="006A46BB" w:rsidRPr="00374F5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№________________________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Изучив извещение о закупке и документацию о закупке</w:t>
      </w:r>
      <w:r w:rsidR="00B74518" w:rsidRPr="00374F5A">
        <w:rPr>
          <w:rFonts w:ascii="Franklin Gothic Book" w:hAnsi="Franklin Gothic Book"/>
        </w:rPr>
        <w:t xml:space="preserve">, и </w:t>
      </w:r>
      <w:r w:rsidRPr="00374F5A">
        <w:rPr>
          <w:rFonts w:ascii="Franklin Gothic Book" w:hAnsi="Franklin Gothic Book"/>
        </w:rPr>
        <w:t xml:space="preserve">принимая установленные в них требования и условия закупки, включая все условия заключаемого по результатам </w:t>
      </w:r>
      <w:r w:rsidR="008A3022" w:rsidRPr="00374F5A">
        <w:rPr>
          <w:rFonts w:ascii="Franklin Gothic Book" w:hAnsi="Franklin Gothic Book"/>
        </w:rPr>
        <w:t>закупки</w:t>
      </w:r>
      <w:r w:rsidRPr="00374F5A">
        <w:rPr>
          <w:rFonts w:ascii="Franklin Gothic Book" w:hAnsi="Franklin Gothic Book"/>
        </w:rPr>
        <w:t xml:space="preserve"> договора, мы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74F5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74F5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74F5A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8615D8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374F5A">
        <w:rPr>
          <w:rFonts w:ascii="Franklin Gothic Book" w:hAnsi="Franklin Gothic Book"/>
          <w:vertAlign w:val="superscript"/>
        </w:rPr>
        <w:t>календарных</w:t>
      </w:r>
      <w:r w:rsidR="006833BB">
        <w:rPr>
          <w:rFonts w:ascii="Franklin Gothic Book" w:hAnsi="Franklin Gothic Book"/>
          <w:vertAlign w:val="superscript"/>
        </w:rPr>
        <w:t xml:space="preserve"> </w:t>
      </w:r>
      <w:r w:rsidR="000366A7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EA3E1D" w:rsidRPr="000F3D8C" w:rsidRDefault="00EA3E1D" w:rsidP="00EA3E1D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711E73" w:rsidRPr="005151D8" w:rsidRDefault="00EA3E1D" w:rsidP="005151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 xml:space="preserve">гарантийный </w:t>
      </w:r>
      <w:proofErr w:type="gramStart"/>
      <w:r>
        <w:rPr>
          <w:rFonts w:ascii="Franklin Gothic Book" w:hAnsi="Franklin Gothic Book"/>
          <w:vertAlign w:val="superscript"/>
        </w:rPr>
        <w:t>срок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 xml:space="preserve"> месяцев</w:t>
      </w:r>
      <w:proofErr w:type="gramEnd"/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>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r w:rsidR="000366A7">
        <w:rPr>
          <w:rFonts w:ascii="Franklin Gothic Book" w:hAnsi="Franklin Gothic Book"/>
          <w:i/>
          <w:u w:val="single"/>
        </w:rPr>
        <w:t>наименование участника закупки)</w:t>
      </w:r>
      <w:r w:rsidRPr="005E64EC">
        <w:rPr>
          <w:rFonts w:ascii="Franklin Gothic Book" w:hAnsi="Franklin Gothic Book"/>
          <w:i/>
          <w:u w:val="single"/>
        </w:rPr>
        <w:t xml:space="preserve">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 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27DC2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lastRenderedPageBreak/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7B28D9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7B28D9" w:rsidRDefault="007B28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565A75" w:rsidRDefault="00565A75" w:rsidP="00565A7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449"/>
        <w:gridCol w:w="2088"/>
        <w:gridCol w:w="708"/>
        <w:gridCol w:w="693"/>
        <w:gridCol w:w="1126"/>
        <w:gridCol w:w="1127"/>
        <w:gridCol w:w="1798"/>
      </w:tblGrid>
      <w:tr w:rsidR="009A7E8B" w:rsidRPr="00D6206B" w:rsidTr="009A7E8B">
        <w:trPr>
          <w:trHeight w:val="651"/>
        </w:trPr>
        <w:tc>
          <w:tcPr>
            <w:tcW w:w="540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495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126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Катал. № /</w:t>
            </w:r>
          </w:p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18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10" w:type="dxa"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45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146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677" w:type="dxa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9A7E8B" w:rsidRPr="00D6206B" w:rsidTr="009A7E8B">
        <w:trPr>
          <w:trHeight w:val="454"/>
        </w:trPr>
        <w:tc>
          <w:tcPr>
            <w:tcW w:w="8880" w:type="dxa"/>
            <w:gridSpan w:val="7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D6206B">
              <w:rPr>
                <w:rFonts w:ascii="Franklin Gothic Book" w:hAnsi="Franklin Gothic Book"/>
                <w:b/>
                <w:bCs/>
                <w:i/>
                <w:iCs/>
              </w:rPr>
              <w:t xml:space="preserve">Автопогрузчик </w:t>
            </w:r>
            <w:proofErr w:type="spellStart"/>
            <w:r w:rsidRPr="00D6206B">
              <w:rPr>
                <w:rFonts w:ascii="Franklin Gothic Book" w:hAnsi="Franklin Gothic Book"/>
                <w:b/>
                <w:bCs/>
                <w:i/>
                <w:iCs/>
              </w:rPr>
              <w:t>Hyundai</w:t>
            </w:r>
            <w:proofErr w:type="spellEnd"/>
            <w:r w:rsidRPr="00D6206B">
              <w:rPr>
                <w:rFonts w:ascii="Franklin Gothic Book" w:hAnsi="Franklin Gothic Book"/>
                <w:b/>
                <w:bCs/>
                <w:i/>
                <w:iCs/>
              </w:rPr>
              <w:t xml:space="preserve"> 50DA-7E дизельный, VIN HHKHFV10AD0000293</w:t>
            </w:r>
          </w:p>
        </w:tc>
        <w:tc>
          <w:tcPr>
            <w:tcW w:w="1677" w:type="dxa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9A7E8B" w:rsidRPr="00D6206B" w:rsidTr="009A7E8B">
        <w:trPr>
          <w:trHeight w:val="203"/>
        </w:trPr>
        <w:tc>
          <w:tcPr>
            <w:tcW w:w="540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1</w:t>
            </w:r>
          </w:p>
        </w:tc>
        <w:tc>
          <w:tcPr>
            <w:tcW w:w="2495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Корпус планетарного редуктора</w:t>
            </w:r>
          </w:p>
        </w:tc>
        <w:tc>
          <w:tcPr>
            <w:tcW w:w="2126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XKBT-00263</w:t>
            </w:r>
          </w:p>
        </w:tc>
        <w:tc>
          <w:tcPr>
            <w:tcW w:w="718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1</w:t>
            </w:r>
          </w:p>
        </w:tc>
        <w:tc>
          <w:tcPr>
            <w:tcW w:w="710" w:type="dxa"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A7E8B" w:rsidRPr="00D6206B" w:rsidTr="009A7E8B">
        <w:trPr>
          <w:trHeight w:val="264"/>
        </w:trPr>
        <w:tc>
          <w:tcPr>
            <w:tcW w:w="540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206B">
              <w:rPr>
                <w:rFonts w:ascii="Franklin Gothic Book" w:hAnsi="Franklin Gothic Book"/>
                <w:lang w:val="en-US"/>
              </w:rPr>
              <w:t>2</w:t>
            </w:r>
          </w:p>
        </w:tc>
        <w:tc>
          <w:tcPr>
            <w:tcW w:w="2495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D6206B">
              <w:rPr>
                <w:rFonts w:ascii="Franklin Gothic Book" w:hAnsi="Franklin Gothic Book"/>
              </w:rPr>
              <w:t>Сателит</w:t>
            </w:r>
            <w:proofErr w:type="spellEnd"/>
          </w:p>
        </w:tc>
        <w:tc>
          <w:tcPr>
            <w:tcW w:w="2126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XKBT-00433</w:t>
            </w:r>
          </w:p>
        </w:tc>
        <w:tc>
          <w:tcPr>
            <w:tcW w:w="718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3</w:t>
            </w:r>
          </w:p>
        </w:tc>
        <w:tc>
          <w:tcPr>
            <w:tcW w:w="710" w:type="dxa"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A7E8B" w:rsidRPr="00D6206B" w:rsidTr="009A7E8B">
        <w:trPr>
          <w:trHeight w:val="281"/>
        </w:trPr>
        <w:tc>
          <w:tcPr>
            <w:tcW w:w="540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206B">
              <w:rPr>
                <w:rFonts w:ascii="Franklin Gothic Book" w:hAnsi="Franklin Gothic Book"/>
                <w:lang w:val="en-US"/>
              </w:rPr>
              <w:t>3</w:t>
            </w:r>
          </w:p>
        </w:tc>
        <w:tc>
          <w:tcPr>
            <w:tcW w:w="2495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Гайка крепления ступицы</w:t>
            </w:r>
          </w:p>
        </w:tc>
        <w:tc>
          <w:tcPr>
            <w:tcW w:w="2126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XKBT-00427</w:t>
            </w:r>
          </w:p>
        </w:tc>
        <w:tc>
          <w:tcPr>
            <w:tcW w:w="718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1</w:t>
            </w:r>
          </w:p>
        </w:tc>
        <w:tc>
          <w:tcPr>
            <w:tcW w:w="710" w:type="dxa"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A7E8B" w:rsidRPr="00D6206B" w:rsidTr="009A7E8B">
        <w:trPr>
          <w:trHeight w:val="454"/>
        </w:trPr>
        <w:tc>
          <w:tcPr>
            <w:tcW w:w="540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206B">
              <w:rPr>
                <w:rFonts w:ascii="Franklin Gothic Book" w:hAnsi="Franklin Gothic Book"/>
                <w:lang w:val="en-US"/>
              </w:rPr>
              <w:t>4</w:t>
            </w:r>
          </w:p>
        </w:tc>
        <w:tc>
          <w:tcPr>
            <w:tcW w:w="2495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Подшипник ступицы</w:t>
            </w:r>
          </w:p>
        </w:tc>
        <w:tc>
          <w:tcPr>
            <w:tcW w:w="2126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XKBT-00420</w:t>
            </w:r>
          </w:p>
        </w:tc>
        <w:tc>
          <w:tcPr>
            <w:tcW w:w="718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2</w:t>
            </w:r>
          </w:p>
        </w:tc>
        <w:tc>
          <w:tcPr>
            <w:tcW w:w="710" w:type="dxa"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A7E8B" w:rsidRPr="00D6206B" w:rsidTr="009A7E8B">
        <w:trPr>
          <w:trHeight w:val="236"/>
        </w:trPr>
        <w:tc>
          <w:tcPr>
            <w:tcW w:w="540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206B">
              <w:rPr>
                <w:rFonts w:ascii="Franklin Gothic Book" w:hAnsi="Franklin Gothic Book"/>
                <w:lang w:val="en-US"/>
              </w:rPr>
              <w:t>5</w:t>
            </w:r>
          </w:p>
        </w:tc>
        <w:tc>
          <w:tcPr>
            <w:tcW w:w="2495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Сальник ступицы</w:t>
            </w:r>
          </w:p>
        </w:tc>
        <w:tc>
          <w:tcPr>
            <w:tcW w:w="2126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XKBT-00419</w:t>
            </w:r>
          </w:p>
        </w:tc>
        <w:tc>
          <w:tcPr>
            <w:tcW w:w="718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1</w:t>
            </w:r>
          </w:p>
        </w:tc>
        <w:tc>
          <w:tcPr>
            <w:tcW w:w="710" w:type="dxa"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A7E8B" w:rsidRPr="00D6206B" w:rsidTr="009A7E8B">
        <w:trPr>
          <w:trHeight w:val="268"/>
        </w:trPr>
        <w:tc>
          <w:tcPr>
            <w:tcW w:w="540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206B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495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Сальник ступицы</w:t>
            </w:r>
          </w:p>
        </w:tc>
        <w:tc>
          <w:tcPr>
            <w:tcW w:w="2126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XKBT-00418</w:t>
            </w:r>
          </w:p>
        </w:tc>
        <w:tc>
          <w:tcPr>
            <w:tcW w:w="718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1</w:t>
            </w:r>
          </w:p>
        </w:tc>
        <w:tc>
          <w:tcPr>
            <w:tcW w:w="710" w:type="dxa"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A7E8B" w:rsidRPr="00D6206B" w:rsidTr="009A7E8B">
        <w:trPr>
          <w:trHeight w:val="272"/>
        </w:trPr>
        <w:tc>
          <w:tcPr>
            <w:tcW w:w="540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206B">
              <w:rPr>
                <w:rFonts w:ascii="Franklin Gothic Book" w:hAnsi="Franklin Gothic Book"/>
                <w:lang w:val="en-US"/>
              </w:rPr>
              <w:t>7</w:t>
            </w:r>
          </w:p>
        </w:tc>
        <w:tc>
          <w:tcPr>
            <w:tcW w:w="2495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Чулок полуоси</w:t>
            </w:r>
          </w:p>
        </w:tc>
        <w:tc>
          <w:tcPr>
            <w:tcW w:w="2126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XKBT-00415</w:t>
            </w:r>
          </w:p>
        </w:tc>
        <w:tc>
          <w:tcPr>
            <w:tcW w:w="718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1</w:t>
            </w:r>
          </w:p>
        </w:tc>
        <w:tc>
          <w:tcPr>
            <w:tcW w:w="710" w:type="dxa"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A7E8B" w:rsidRPr="00D6206B" w:rsidTr="009A7E8B">
        <w:trPr>
          <w:trHeight w:val="276"/>
        </w:trPr>
        <w:tc>
          <w:tcPr>
            <w:tcW w:w="540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6206B">
              <w:rPr>
                <w:rFonts w:ascii="Franklin Gothic Book" w:hAnsi="Franklin Gothic Book"/>
                <w:lang w:val="en-US"/>
              </w:rPr>
              <w:t>8</w:t>
            </w:r>
          </w:p>
        </w:tc>
        <w:tc>
          <w:tcPr>
            <w:tcW w:w="2495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Полуось</w:t>
            </w:r>
          </w:p>
        </w:tc>
        <w:tc>
          <w:tcPr>
            <w:tcW w:w="2126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XKBT-00261</w:t>
            </w:r>
          </w:p>
        </w:tc>
        <w:tc>
          <w:tcPr>
            <w:tcW w:w="718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1</w:t>
            </w:r>
          </w:p>
        </w:tc>
        <w:tc>
          <w:tcPr>
            <w:tcW w:w="710" w:type="dxa"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45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46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677" w:type="dxa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9A7E8B" w:rsidRPr="00D6206B" w:rsidTr="009A7E8B">
        <w:trPr>
          <w:trHeight w:val="509"/>
        </w:trPr>
        <w:tc>
          <w:tcPr>
            <w:tcW w:w="540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495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3" w:type="dxa"/>
            <w:gridSpan w:val="3"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  <w:r w:rsidRPr="00D6206B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46" w:type="dxa"/>
            <w:noWrap/>
            <w:vAlign w:val="center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77" w:type="dxa"/>
          </w:tcPr>
          <w:p w:rsidR="009A7E8B" w:rsidRPr="00D6206B" w:rsidRDefault="009A7E8B" w:rsidP="00F42E0A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8615D8" w:rsidRDefault="008615D8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6557"/>
        <w:gridCol w:w="3519"/>
      </w:tblGrid>
      <w:tr w:rsidR="00ED7A45" w:rsidRPr="00ED7A45" w:rsidTr="00BD7B0D">
        <w:trPr>
          <w:jc w:val="center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8615D8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8615D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BD7B0D">
        <w:trPr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BD7B0D">
        <w:trPr>
          <w:cantSplit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BB3970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BD7B0D">
        <w:trPr>
          <w:cantSplit/>
          <w:jc w:val="center"/>
        </w:trPr>
        <w:tc>
          <w:tcPr>
            <w:tcW w:w="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112B51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C01F5">
              <w:rPr>
                <w:rFonts w:ascii="Franklin Gothic Book" w:hAnsi="Franklin Gothic Book"/>
                <w:b/>
                <w:bCs/>
              </w:rPr>
              <w:t>(1+2)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BF1EF0" w:rsidRPr="00BF1EF0" w:rsidRDefault="00BF1EF0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  <w:szCs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Pr="00ED7A45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5450A5">
        <w:rPr>
          <w:rFonts w:ascii="Franklin Gothic Book" w:hAnsi="Franklin Gothic Book"/>
        </w:rPr>
        <w:t>на п</w:t>
      </w:r>
      <w:r w:rsidR="005450A5" w:rsidRPr="005450A5">
        <w:rPr>
          <w:rFonts w:ascii="Franklin Gothic Book" w:hAnsi="Franklin Gothic Book"/>
        </w:rPr>
        <w:t>о</w:t>
      </w:r>
      <w:r w:rsidR="005450A5">
        <w:rPr>
          <w:rFonts w:ascii="Franklin Gothic Book" w:hAnsi="Franklin Gothic Book"/>
        </w:rPr>
        <w:t>ставку</w:t>
      </w:r>
      <w:r w:rsidR="007F640E">
        <w:rPr>
          <w:rFonts w:ascii="Franklin Gothic Book" w:hAnsi="Franklin Gothic Book"/>
        </w:rPr>
        <w:t xml:space="preserve"> </w:t>
      </w:r>
      <w:r w:rsidR="000947AD" w:rsidRPr="000947AD">
        <w:rPr>
          <w:rFonts w:ascii="Franklin Gothic Book" w:hAnsi="Franklin Gothic Book"/>
        </w:rPr>
        <w:t>сменно-запасных частей к перегрузочной технике</w:t>
      </w:r>
      <w:r w:rsidR="007B28D9" w:rsidRPr="007B28D9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4263D8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lastRenderedPageBreak/>
        <w:tab/>
        <w:t>(фамилия, имя, отчество подписавшего, должность)</w:t>
      </w:r>
    </w:p>
    <w:p w:rsidR="006A46BB" w:rsidRPr="000D6DFE" w:rsidRDefault="006A46BB" w:rsidP="00BB3970">
      <w:pPr>
        <w:pStyle w:val="afff6"/>
        <w:numPr>
          <w:ilvl w:val="1"/>
          <w:numId w:val="11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C72B16" w:rsidRDefault="00C72B16" w:rsidP="00C72B16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4263D8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jc w:val="center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bCs/>
                <w:sz w:val="18"/>
                <w:szCs w:val="18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pStyle w:val="af2"/>
              <w:rPr>
                <w:rFonts w:ascii="Franklin Gothic Book" w:hAnsi="Franklin Gothic Book"/>
                <w:bCs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E-</w:t>
            </w:r>
            <w:proofErr w:type="spellStart"/>
            <w:r w:rsidRPr="004263D8">
              <w:rPr>
                <w:rFonts w:ascii="Franklin Gothic Book" w:hAnsi="Franklin Gothic Book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6A46BB" w:rsidRPr="004263D8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4263D8">
              <w:rPr>
                <w:rFonts w:ascii="Franklin Gothic Book" w:hAnsi="Franklin Gothic Book"/>
                <w:sz w:val="18"/>
                <w:szCs w:val="18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4263D8" w:rsidRDefault="006A46BB" w:rsidP="005A50EB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565A75" w:rsidRDefault="00565A75" w:rsidP="008732A8">
      <w:pPr>
        <w:jc w:val="both"/>
        <w:rPr>
          <w:rFonts w:ascii="Franklin Gothic Book" w:hAnsi="Franklin Gothic Book"/>
          <w:i/>
          <w:u w:val="single"/>
        </w:rPr>
      </w:pPr>
    </w:p>
    <w:p w:rsidR="00741A33" w:rsidRPr="00741A33" w:rsidRDefault="00741A33" w:rsidP="008732A8">
      <w:pPr>
        <w:jc w:val="both"/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942CEE" w:rsidP="008732A8">
      <w:pPr>
        <w:tabs>
          <w:tab w:val="left" w:pos="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  <w:t>_</w:t>
      </w:r>
      <w:r w:rsidR="006A46BB" w:rsidRPr="00896D58">
        <w:rPr>
          <w:rFonts w:ascii="Franklin Gothic Book" w:hAnsi="Franklin Gothic Book"/>
        </w:rPr>
        <w:t>_________________________________</w:t>
      </w:r>
    </w:p>
    <w:p w:rsidR="008732A8" w:rsidRDefault="006A46BB" w:rsidP="008732A8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01C47" w:rsidRPr="008A19F4" w:rsidRDefault="00601C47" w:rsidP="00601C47">
      <w:pPr>
        <w:rPr>
          <w:rFonts w:ascii="Franklin Gothic Book" w:hAnsi="Franklin Gothic Book"/>
        </w:rPr>
      </w:pPr>
    </w:p>
    <w:p w:rsidR="00601C47" w:rsidRPr="00601C47" w:rsidRDefault="00601C47" w:rsidP="008732A8">
      <w:pPr>
        <w:tabs>
          <w:tab w:val="left" w:pos="0"/>
        </w:tabs>
        <w:jc w:val="both"/>
        <w:rPr>
          <w:rFonts w:ascii="Franklin Gothic Book" w:hAnsi="Franklin Gothic Book"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7B0ECE">
        <w:trPr>
          <w:trHeight w:val="426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FE09E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FE09E7">
              <w:rPr>
                <w:rFonts w:ascii="Franklin Gothic Book" w:hAnsi="Franklin Gothic Book"/>
              </w:rPr>
              <w:t>25</w:t>
            </w:r>
            <w:r w:rsidR="00DC7DAF">
              <w:rPr>
                <w:rFonts w:ascii="Franklin Gothic Book" w:hAnsi="Franklin Gothic Book"/>
              </w:rPr>
              <w:t>-</w:t>
            </w:r>
            <w:r w:rsidR="00FE09E7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942CEE" w:rsidRDefault="006A46BB" w:rsidP="007B28D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7F640E" w:rsidRPr="007B28D9">
              <w:rPr>
                <w:rFonts w:ascii="Franklin Gothic Book" w:hAnsi="Franklin Gothic Book"/>
              </w:rPr>
              <w:t xml:space="preserve">Поставка </w:t>
            </w:r>
            <w:r w:rsidR="009B3683" w:rsidRPr="009B3683">
              <w:rPr>
                <w:rFonts w:ascii="Franklin Gothic Book" w:hAnsi="Franklin Gothic Book"/>
              </w:rPr>
              <w:t>сменно-запасных частей к перегрузочной технике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7B0ECE" w:rsidRPr="0031462F" w:rsidTr="005A50EB">
        <w:trPr>
          <w:trHeight w:val="205"/>
        </w:trPr>
        <w:tc>
          <w:tcPr>
            <w:tcW w:w="10173" w:type="dxa"/>
          </w:tcPr>
          <w:p w:rsidR="007B0ECE" w:rsidRPr="0031462F" w:rsidRDefault="007B0ECE" w:rsidP="007B28D9">
            <w:pPr>
              <w:rPr>
                <w:rFonts w:ascii="Franklin Gothic Book" w:hAnsi="Franklin Gothic Book"/>
                <w:b/>
              </w:rPr>
            </w:pPr>
            <w:r w:rsidRPr="00391CB5">
              <w:rPr>
                <w:rFonts w:ascii="Franklin Gothic Book" w:hAnsi="Franklin Gothic Book"/>
                <w:b/>
                <w:sz w:val="23"/>
                <w:szCs w:val="23"/>
              </w:rPr>
              <w:t xml:space="preserve">Начальная (максимальная) цена договора (лота): </w:t>
            </w:r>
            <w:r w:rsidR="000947AD" w:rsidRPr="000947AD">
              <w:rPr>
                <w:rFonts w:ascii="Franklin Gothic Book" w:hAnsi="Franklin Gothic Book"/>
                <w:sz w:val="23"/>
                <w:szCs w:val="23"/>
              </w:rPr>
              <w:t>164 435,31 (сто шестьдесят четыре тысячи четыреста тридцать пять) рублей 31 копейка с учетом НДС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7B28D9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9B3683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</w:rPr>
              <w:t>С</w:t>
            </w:r>
            <w:proofErr w:type="gramEnd"/>
            <w:r>
              <w:rPr>
                <w:rFonts w:ascii="Franklin Gothic Book" w:hAnsi="Franklin Gothic Book"/>
              </w:rPr>
              <w:t xml:space="preserve">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 w:rsidR="00A76511">
              <w:rPr>
                <w:rFonts w:ascii="Franklin Gothic Book" w:hAnsi="Franklin Gothic Book"/>
              </w:rPr>
              <w:t>1</w:t>
            </w:r>
            <w:r w:rsidR="009B3683">
              <w:rPr>
                <w:rFonts w:ascii="Franklin Gothic Book" w:hAnsi="Franklin Gothic Book"/>
              </w:rPr>
              <w:t>8</w:t>
            </w:r>
            <w:r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9B3683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</w:t>
            </w:r>
            <w:r w:rsidR="00813CE1">
              <w:rPr>
                <w:rFonts w:ascii="Franklin Gothic Book" w:hAnsi="Franklin Gothic Book"/>
                <w:b/>
                <w:sz w:val="23"/>
                <w:szCs w:val="23"/>
              </w:rPr>
              <w:t xml:space="preserve">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A76511">
              <w:rPr>
                <w:rFonts w:ascii="Franklin Gothic Book" w:hAnsi="Franklin Gothic Book"/>
                <w:sz w:val="23"/>
                <w:szCs w:val="23"/>
              </w:rPr>
              <w:t>15:00 по Московскому времени 1</w:t>
            </w:r>
            <w:r w:rsidR="009B3683">
              <w:rPr>
                <w:rFonts w:ascii="Franklin Gothic Book" w:hAnsi="Franklin Gothic Book"/>
                <w:sz w:val="23"/>
                <w:szCs w:val="23"/>
              </w:rPr>
              <w:t>8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мая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F746C5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="00F746C5">
              <w:rPr>
                <w:rFonts w:ascii="Franklin Gothic Book" w:hAnsi="Franklin Gothic Book"/>
                <w:sz w:val="23"/>
                <w:szCs w:val="23"/>
              </w:rPr>
              <w:t>с 05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746C5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 w:rsidR="00942081">
              <w:rPr>
                <w:rFonts w:ascii="Franklin Gothic Book" w:hAnsi="Franklin Gothic Book"/>
                <w:sz w:val="23"/>
                <w:szCs w:val="23"/>
              </w:rPr>
              <w:t>1</w:t>
            </w:r>
            <w:r w:rsidR="00F746C5">
              <w:rPr>
                <w:rFonts w:ascii="Franklin Gothic Book" w:hAnsi="Franklin Gothic Book"/>
                <w:sz w:val="23"/>
                <w:szCs w:val="23"/>
              </w:rPr>
              <w:t>5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FB67E6">
              <w:rPr>
                <w:rFonts w:ascii="Franklin Gothic Book" w:hAnsi="Franklin Gothic Book"/>
                <w:sz w:val="23"/>
                <w:szCs w:val="23"/>
              </w:rPr>
              <w:t>мая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7B57F7" w:rsidRPr="0031462F" w:rsidTr="005A50EB">
        <w:trPr>
          <w:trHeight w:val="205"/>
        </w:trPr>
        <w:tc>
          <w:tcPr>
            <w:tcW w:w="10173" w:type="dxa"/>
          </w:tcPr>
          <w:p w:rsidR="007B57F7" w:rsidRPr="00391CB5" w:rsidRDefault="007B57F7" w:rsidP="00484CF3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B67E6">
              <w:rPr>
                <w:rFonts w:ascii="Franklin Gothic Book" w:hAnsi="Franklin Gothic Book"/>
              </w:rPr>
              <w:t>0</w:t>
            </w:r>
            <w:r w:rsidR="00484CF3">
              <w:rPr>
                <w:rFonts w:ascii="Franklin Gothic Book" w:hAnsi="Franklin Gothic Book"/>
              </w:rPr>
              <w:t>8</w:t>
            </w:r>
            <w:bookmarkStart w:id="14" w:name="_GoBack"/>
            <w:bookmarkEnd w:id="14"/>
            <w:r>
              <w:rPr>
                <w:rFonts w:ascii="Franklin Gothic Book" w:hAnsi="Franklin Gothic Book"/>
              </w:rPr>
              <w:t xml:space="preserve"> </w:t>
            </w:r>
            <w:r w:rsidR="00FB67E6">
              <w:rPr>
                <w:rFonts w:ascii="Franklin Gothic Book" w:hAnsi="Franklin Gothic Book"/>
              </w:rPr>
              <w:t>июня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DC7DAF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</w:t>
            </w:r>
            <w:r w:rsidR="00ED7A45" w:rsidRPr="00DC7DAF">
              <w:rPr>
                <w:rFonts w:ascii="Franklin Gothic Book" w:hAnsi="Franklin Gothic Book"/>
              </w:rPr>
              <w:t xml:space="preserve">не </w:t>
            </w:r>
            <w:r w:rsidRPr="00DC7DAF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AE596D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6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06B" w:rsidRDefault="00D6206B">
      <w:r>
        <w:separator/>
      </w:r>
    </w:p>
  </w:endnote>
  <w:endnote w:type="continuationSeparator" w:id="0">
    <w:p w:rsidR="00D6206B" w:rsidRDefault="00D6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06B" w:rsidRDefault="00D6206B">
    <w:pPr>
      <w:pStyle w:val="afa"/>
    </w:pPr>
  </w:p>
  <w:p w:rsidR="00D6206B" w:rsidRDefault="00D620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06B" w:rsidRDefault="00D6206B">
      <w:r>
        <w:separator/>
      </w:r>
    </w:p>
  </w:footnote>
  <w:footnote w:type="continuationSeparator" w:id="0">
    <w:p w:rsidR="00D6206B" w:rsidRDefault="00D62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A67D74"/>
    <w:multiLevelType w:val="hybridMultilevel"/>
    <w:tmpl w:val="50567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402C652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161F649F"/>
    <w:multiLevelType w:val="multilevel"/>
    <w:tmpl w:val="075C92D4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7205A1"/>
    <w:multiLevelType w:val="multilevel"/>
    <w:tmpl w:val="66FA16BC"/>
    <w:lvl w:ilvl="0">
      <w:start w:val="3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224314A7"/>
    <w:multiLevelType w:val="multilevel"/>
    <w:tmpl w:val="92E838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71A1341"/>
    <w:multiLevelType w:val="multilevel"/>
    <w:tmpl w:val="B30C4E0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DD2505C"/>
    <w:multiLevelType w:val="multilevel"/>
    <w:tmpl w:val="29445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6" w:hanging="1800"/>
      </w:pPr>
      <w:rPr>
        <w:rFonts w:hint="default"/>
      </w:rPr>
    </w:lvl>
  </w:abstractNum>
  <w:abstractNum w:abstractNumId="36" w15:restartNumberingAfterBreak="0">
    <w:nsid w:val="6FD81462"/>
    <w:multiLevelType w:val="multilevel"/>
    <w:tmpl w:val="8C3EBF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 w15:restartNumberingAfterBreak="0">
    <w:nsid w:val="7792644D"/>
    <w:multiLevelType w:val="multilevel"/>
    <w:tmpl w:val="489622A6"/>
    <w:lvl w:ilvl="0">
      <w:start w:val="1"/>
      <w:numFmt w:val="decimal"/>
      <w:pStyle w:val="OP1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pStyle w:val="OP11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OP111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1" w15:restartNumberingAfterBreak="0">
    <w:nsid w:val="7F7D34E7"/>
    <w:multiLevelType w:val="multilevel"/>
    <w:tmpl w:val="487AF5C4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30"/>
  </w:num>
  <w:num w:numId="3">
    <w:abstractNumId w:val="32"/>
  </w:num>
  <w:num w:numId="4">
    <w:abstractNumId w:val="16"/>
  </w:num>
  <w:num w:numId="5">
    <w:abstractNumId w:val="24"/>
  </w:num>
  <w:num w:numId="6">
    <w:abstractNumId w:val="19"/>
  </w:num>
  <w:num w:numId="7">
    <w:abstractNumId w:val="26"/>
  </w:num>
  <w:num w:numId="8">
    <w:abstractNumId w:val="23"/>
  </w:num>
  <w:num w:numId="9">
    <w:abstractNumId w:val="38"/>
  </w:num>
  <w:num w:numId="10">
    <w:abstractNumId w:val="10"/>
  </w:num>
  <w:num w:numId="11">
    <w:abstractNumId w:val="39"/>
  </w:num>
  <w:num w:numId="12">
    <w:abstractNumId w:val="28"/>
  </w:num>
  <w:num w:numId="13">
    <w:abstractNumId w:val="14"/>
  </w:num>
  <w:num w:numId="14">
    <w:abstractNumId w:val="15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9"/>
  </w:num>
  <w:num w:numId="24">
    <w:abstractNumId w:val="35"/>
  </w:num>
  <w:num w:numId="25">
    <w:abstractNumId w:val="36"/>
  </w:num>
  <w:num w:numId="26">
    <w:abstractNumId w:val="12"/>
  </w:num>
  <w:num w:numId="27">
    <w:abstractNumId w:val="41"/>
  </w:num>
  <w:num w:numId="28">
    <w:abstractNumId w:val="34"/>
  </w:num>
  <w:num w:numId="29">
    <w:abstractNumId w:val="11"/>
  </w:num>
  <w:num w:numId="30">
    <w:abstractNumId w:val="7"/>
  </w:num>
  <w:num w:numId="31">
    <w:abstractNumId w:val="17"/>
  </w:num>
  <w:num w:numId="32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33"/>
  </w:num>
  <w:num w:numId="37">
    <w:abstractNumId w:val="27"/>
  </w:num>
  <w:num w:numId="38">
    <w:abstractNumId w:val="5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3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096"/>
    <w:rsid w:val="00007CD6"/>
    <w:rsid w:val="0001084B"/>
    <w:rsid w:val="0001169B"/>
    <w:rsid w:val="00012DBD"/>
    <w:rsid w:val="00016448"/>
    <w:rsid w:val="0002000A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436"/>
    <w:rsid w:val="00035D04"/>
    <w:rsid w:val="000366A7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19D"/>
    <w:rsid w:val="00060703"/>
    <w:rsid w:val="000638D8"/>
    <w:rsid w:val="00063B4F"/>
    <w:rsid w:val="0006742A"/>
    <w:rsid w:val="0006768C"/>
    <w:rsid w:val="00070440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54A"/>
    <w:rsid w:val="000947AD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133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4C00"/>
    <w:rsid w:val="000D55B5"/>
    <w:rsid w:val="000D5FDF"/>
    <w:rsid w:val="000D7780"/>
    <w:rsid w:val="000E190F"/>
    <w:rsid w:val="000E2F75"/>
    <w:rsid w:val="000E3B1A"/>
    <w:rsid w:val="000E41F3"/>
    <w:rsid w:val="000E541F"/>
    <w:rsid w:val="000E5473"/>
    <w:rsid w:val="000E6975"/>
    <w:rsid w:val="000E7B38"/>
    <w:rsid w:val="000F030F"/>
    <w:rsid w:val="000F210D"/>
    <w:rsid w:val="000F2F39"/>
    <w:rsid w:val="000F321C"/>
    <w:rsid w:val="000F4315"/>
    <w:rsid w:val="000F78DA"/>
    <w:rsid w:val="0010058C"/>
    <w:rsid w:val="00100AF7"/>
    <w:rsid w:val="0010305B"/>
    <w:rsid w:val="0010388E"/>
    <w:rsid w:val="00103C0F"/>
    <w:rsid w:val="00104F51"/>
    <w:rsid w:val="00107A8B"/>
    <w:rsid w:val="00110085"/>
    <w:rsid w:val="001103CA"/>
    <w:rsid w:val="00111029"/>
    <w:rsid w:val="00111197"/>
    <w:rsid w:val="001116BB"/>
    <w:rsid w:val="00112B51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5F3E"/>
    <w:rsid w:val="001277A6"/>
    <w:rsid w:val="0013028C"/>
    <w:rsid w:val="00130377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32F3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1FAA"/>
    <w:rsid w:val="00152626"/>
    <w:rsid w:val="00153516"/>
    <w:rsid w:val="001546CF"/>
    <w:rsid w:val="00154E1C"/>
    <w:rsid w:val="0015527D"/>
    <w:rsid w:val="001552CA"/>
    <w:rsid w:val="00155737"/>
    <w:rsid w:val="00155C5C"/>
    <w:rsid w:val="001565C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178E"/>
    <w:rsid w:val="00182C37"/>
    <w:rsid w:val="00182C4B"/>
    <w:rsid w:val="0018378C"/>
    <w:rsid w:val="00186D2E"/>
    <w:rsid w:val="001876C2"/>
    <w:rsid w:val="0019157E"/>
    <w:rsid w:val="0019197C"/>
    <w:rsid w:val="00192E39"/>
    <w:rsid w:val="001935BB"/>
    <w:rsid w:val="00193AE4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3C45"/>
    <w:rsid w:val="001D4130"/>
    <w:rsid w:val="001D4822"/>
    <w:rsid w:val="001D536E"/>
    <w:rsid w:val="001D592B"/>
    <w:rsid w:val="001D626A"/>
    <w:rsid w:val="001D6F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4E1C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58CC"/>
    <w:rsid w:val="0020628F"/>
    <w:rsid w:val="002072DB"/>
    <w:rsid w:val="00211FFD"/>
    <w:rsid w:val="0021240B"/>
    <w:rsid w:val="00213447"/>
    <w:rsid w:val="00213F76"/>
    <w:rsid w:val="002142BF"/>
    <w:rsid w:val="00214318"/>
    <w:rsid w:val="002157A5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0EE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6783B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1D50"/>
    <w:rsid w:val="0028229C"/>
    <w:rsid w:val="00283393"/>
    <w:rsid w:val="002838C5"/>
    <w:rsid w:val="00285630"/>
    <w:rsid w:val="002859DE"/>
    <w:rsid w:val="00285C18"/>
    <w:rsid w:val="00286C1E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235A"/>
    <w:rsid w:val="002A608F"/>
    <w:rsid w:val="002A736C"/>
    <w:rsid w:val="002B0221"/>
    <w:rsid w:val="002B0510"/>
    <w:rsid w:val="002B16F8"/>
    <w:rsid w:val="002B1C4C"/>
    <w:rsid w:val="002B2097"/>
    <w:rsid w:val="002B6423"/>
    <w:rsid w:val="002B7354"/>
    <w:rsid w:val="002C03E0"/>
    <w:rsid w:val="002C1AF3"/>
    <w:rsid w:val="002C294A"/>
    <w:rsid w:val="002C2D4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16EDE"/>
    <w:rsid w:val="003210FF"/>
    <w:rsid w:val="003224E8"/>
    <w:rsid w:val="003240D1"/>
    <w:rsid w:val="00324E98"/>
    <w:rsid w:val="00325E17"/>
    <w:rsid w:val="003262DF"/>
    <w:rsid w:val="00327B1F"/>
    <w:rsid w:val="003306A6"/>
    <w:rsid w:val="00331A47"/>
    <w:rsid w:val="00331B85"/>
    <w:rsid w:val="00331C94"/>
    <w:rsid w:val="0033330F"/>
    <w:rsid w:val="00333E77"/>
    <w:rsid w:val="00335E2A"/>
    <w:rsid w:val="0033752C"/>
    <w:rsid w:val="0034104E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67BB3"/>
    <w:rsid w:val="003709EF"/>
    <w:rsid w:val="003712F4"/>
    <w:rsid w:val="003748CB"/>
    <w:rsid w:val="00374A46"/>
    <w:rsid w:val="00374F5A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B7D52"/>
    <w:rsid w:val="003C06A3"/>
    <w:rsid w:val="003C17D8"/>
    <w:rsid w:val="003C2309"/>
    <w:rsid w:val="003C48AD"/>
    <w:rsid w:val="003C4B3C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0B0"/>
    <w:rsid w:val="004028B2"/>
    <w:rsid w:val="0040472E"/>
    <w:rsid w:val="0041014F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3D8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2B71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4CF3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A77A1"/>
    <w:rsid w:val="004B04A9"/>
    <w:rsid w:val="004B1982"/>
    <w:rsid w:val="004B3F03"/>
    <w:rsid w:val="004B432C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441"/>
    <w:rsid w:val="004C2DD4"/>
    <w:rsid w:val="004C2DF4"/>
    <w:rsid w:val="004C3202"/>
    <w:rsid w:val="004C35FA"/>
    <w:rsid w:val="004C40D8"/>
    <w:rsid w:val="004C4187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698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580"/>
    <w:rsid w:val="00507F7B"/>
    <w:rsid w:val="005110B1"/>
    <w:rsid w:val="00513CA7"/>
    <w:rsid w:val="00514750"/>
    <w:rsid w:val="00514FC6"/>
    <w:rsid w:val="005151B3"/>
    <w:rsid w:val="005151D8"/>
    <w:rsid w:val="00515EA9"/>
    <w:rsid w:val="00517F20"/>
    <w:rsid w:val="005211D4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50A5"/>
    <w:rsid w:val="00546A5A"/>
    <w:rsid w:val="00551042"/>
    <w:rsid w:val="00552773"/>
    <w:rsid w:val="00552D24"/>
    <w:rsid w:val="00553C84"/>
    <w:rsid w:val="00555601"/>
    <w:rsid w:val="00556BCF"/>
    <w:rsid w:val="0056185A"/>
    <w:rsid w:val="00565A75"/>
    <w:rsid w:val="00566328"/>
    <w:rsid w:val="00572199"/>
    <w:rsid w:val="005727C5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2FE0"/>
    <w:rsid w:val="00593F4D"/>
    <w:rsid w:val="005955C6"/>
    <w:rsid w:val="005973A7"/>
    <w:rsid w:val="005A0136"/>
    <w:rsid w:val="005A0715"/>
    <w:rsid w:val="005A0783"/>
    <w:rsid w:val="005A0C0E"/>
    <w:rsid w:val="005A4F0C"/>
    <w:rsid w:val="005A50EB"/>
    <w:rsid w:val="005A55E9"/>
    <w:rsid w:val="005A5B82"/>
    <w:rsid w:val="005A5D1E"/>
    <w:rsid w:val="005A6042"/>
    <w:rsid w:val="005A6E66"/>
    <w:rsid w:val="005A6F50"/>
    <w:rsid w:val="005A6FEB"/>
    <w:rsid w:val="005B0C04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3463"/>
    <w:rsid w:val="005F468D"/>
    <w:rsid w:val="0060000E"/>
    <w:rsid w:val="00600FA0"/>
    <w:rsid w:val="00601C47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2B8B"/>
    <w:rsid w:val="00623434"/>
    <w:rsid w:val="00624D7C"/>
    <w:rsid w:val="00625445"/>
    <w:rsid w:val="00625612"/>
    <w:rsid w:val="006259FC"/>
    <w:rsid w:val="00626E6B"/>
    <w:rsid w:val="006272B2"/>
    <w:rsid w:val="00627DC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AE5"/>
    <w:rsid w:val="00660DBA"/>
    <w:rsid w:val="0066218E"/>
    <w:rsid w:val="00662921"/>
    <w:rsid w:val="00664A31"/>
    <w:rsid w:val="006656E1"/>
    <w:rsid w:val="0066634C"/>
    <w:rsid w:val="006668A9"/>
    <w:rsid w:val="00666D55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33BB"/>
    <w:rsid w:val="0068443E"/>
    <w:rsid w:val="00686730"/>
    <w:rsid w:val="00686EED"/>
    <w:rsid w:val="006873B6"/>
    <w:rsid w:val="00690AAC"/>
    <w:rsid w:val="00690AED"/>
    <w:rsid w:val="00692014"/>
    <w:rsid w:val="00693991"/>
    <w:rsid w:val="00693EF1"/>
    <w:rsid w:val="00694410"/>
    <w:rsid w:val="00696569"/>
    <w:rsid w:val="006A1E93"/>
    <w:rsid w:val="006A29A3"/>
    <w:rsid w:val="006A2C43"/>
    <w:rsid w:val="006A315E"/>
    <w:rsid w:val="006A31E0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38A1"/>
    <w:rsid w:val="006D4C01"/>
    <w:rsid w:val="006D52E9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E7490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1E73"/>
    <w:rsid w:val="007127CA"/>
    <w:rsid w:val="00713E60"/>
    <w:rsid w:val="00715E5C"/>
    <w:rsid w:val="0071629B"/>
    <w:rsid w:val="007171A8"/>
    <w:rsid w:val="007178C7"/>
    <w:rsid w:val="0072075C"/>
    <w:rsid w:val="0072421A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494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CD0"/>
    <w:rsid w:val="00774E36"/>
    <w:rsid w:val="0077504F"/>
    <w:rsid w:val="007759C6"/>
    <w:rsid w:val="00775AF5"/>
    <w:rsid w:val="00777324"/>
    <w:rsid w:val="007778E2"/>
    <w:rsid w:val="0078068C"/>
    <w:rsid w:val="00780917"/>
    <w:rsid w:val="007820C5"/>
    <w:rsid w:val="00782594"/>
    <w:rsid w:val="0078277C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0ECE"/>
    <w:rsid w:val="007B205A"/>
    <w:rsid w:val="007B21FD"/>
    <w:rsid w:val="007B28D9"/>
    <w:rsid w:val="007B3FB3"/>
    <w:rsid w:val="007B4529"/>
    <w:rsid w:val="007B57F7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07E7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7F640E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3CE1"/>
    <w:rsid w:val="0081468D"/>
    <w:rsid w:val="00815A24"/>
    <w:rsid w:val="00815A74"/>
    <w:rsid w:val="00816724"/>
    <w:rsid w:val="008207F4"/>
    <w:rsid w:val="0082246D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5F21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15D8"/>
    <w:rsid w:val="00863741"/>
    <w:rsid w:val="008638D9"/>
    <w:rsid w:val="00863DAF"/>
    <w:rsid w:val="00863F52"/>
    <w:rsid w:val="00864E93"/>
    <w:rsid w:val="00870DE7"/>
    <w:rsid w:val="00871148"/>
    <w:rsid w:val="00873157"/>
    <w:rsid w:val="008731B4"/>
    <w:rsid w:val="008732A8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43C"/>
    <w:rsid w:val="0089751A"/>
    <w:rsid w:val="00897B4D"/>
    <w:rsid w:val="008A02AC"/>
    <w:rsid w:val="008A0722"/>
    <w:rsid w:val="008A17BF"/>
    <w:rsid w:val="008A190D"/>
    <w:rsid w:val="008A2CE2"/>
    <w:rsid w:val="008A2DEB"/>
    <w:rsid w:val="008A3022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066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07BA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3736"/>
    <w:rsid w:val="008F4757"/>
    <w:rsid w:val="008F6F11"/>
    <w:rsid w:val="00900A3E"/>
    <w:rsid w:val="00900BC2"/>
    <w:rsid w:val="009020CE"/>
    <w:rsid w:val="00902665"/>
    <w:rsid w:val="00902A74"/>
    <w:rsid w:val="00903DBC"/>
    <w:rsid w:val="00904E81"/>
    <w:rsid w:val="00904F61"/>
    <w:rsid w:val="00905630"/>
    <w:rsid w:val="0090576D"/>
    <w:rsid w:val="00906FB9"/>
    <w:rsid w:val="0090737D"/>
    <w:rsid w:val="00907E7B"/>
    <w:rsid w:val="00907EFD"/>
    <w:rsid w:val="00907F45"/>
    <w:rsid w:val="00910E01"/>
    <w:rsid w:val="009114E8"/>
    <w:rsid w:val="00911FC7"/>
    <w:rsid w:val="00912939"/>
    <w:rsid w:val="00913A83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2081"/>
    <w:rsid w:val="00942CEE"/>
    <w:rsid w:val="009437B6"/>
    <w:rsid w:val="00943BCD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3F8C"/>
    <w:rsid w:val="00964403"/>
    <w:rsid w:val="00966599"/>
    <w:rsid w:val="009666AD"/>
    <w:rsid w:val="009723AA"/>
    <w:rsid w:val="009724E5"/>
    <w:rsid w:val="00972F8E"/>
    <w:rsid w:val="009735DB"/>
    <w:rsid w:val="00974D7A"/>
    <w:rsid w:val="00975773"/>
    <w:rsid w:val="00975839"/>
    <w:rsid w:val="00975DF3"/>
    <w:rsid w:val="009771BB"/>
    <w:rsid w:val="00980A4A"/>
    <w:rsid w:val="009811DE"/>
    <w:rsid w:val="009812DE"/>
    <w:rsid w:val="00982AAD"/>
    <w:rsid w:val="00982ABC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4A"/>
    <w:rsid w:val="009A5EB3"/>
    <w:rsid w:val="009A624E"/>
    <w:rsid w:val="009A7E8B"/>
    <w:rsid w:val="009B2D80"/>
    <w:rsid w:val="009B3683"/>
    <w:rsid w:val="009B7008"/>
    <w:rsid w:val="009C2544"/>
    <w:rsid w:val="009C26CE"/>
    <w:rsid w:val="009C3185"/>
    <w:rsid w:val="009C3DA9"/>
    <w:rsid w:val="009C3F62"/>
    <w:rsid w:val="009C4C24"/>
    <w:rsid w:val="009C4D04"/>
    <w:rsid w:val="009C50C4"/>
    <w:rsid w:val="009C5B7B"/>
    <w:rsid w:val="009C5BCA"/>
    <w:rsid w:val="009C5E6B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1062"/>
    <w:rsid w:val="009E26FC"/>
    <w:rsid w:val="009E2A9E"/>
    <w:rsid w:val="009E586F"/>
    <w:rsid w:val="009E5E13"/>
    <w:rsid w:val="009E6FAE"/>
    <w:rsid w:val="009E7D10"/>
    <w:rsid w:val="009F0FC5"/>
    <w:rsid w:val="009F157D"/>
    <w:rsid w:val="009F24DE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176FB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4769D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2CE9"/>
    <w:rsid w:val="00A73B39"/>
    <w:rsid w:val="00A73C43"/>
    <w:rsid w:val="00A753DE"/>
    <w:rsid w:val="00A76511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1FC4"/>
    <w:rsid w:val="00A927EF"/>
    <w:rsid w:val="00A92D8D"/>
    <w:rsid w:val="00A92EC7"/>
    <w:rsid w:val="00A93020"/>
    <w:rsid w:val="00A93C31"/>
    <w:rsid w:val="00A945A6"/>
    <w:rsid w:val="00A9539A"/>
    <w:rsid w:val="00A954F2"/>
    <w:rsid w:val="00AA090A"/>
    <w:rsid w:val="00AA1EF6"/>
    <w:rsid w:val="00AA24D4"/>
    <w:rsid w:val="00AA293D"/>
    <w:rsid w:val="00AA46A5"/>
    <w:rsid w:val="00AA4E84"/>
    <w:rsid w:val="00AB0217"/>
    <w:rsid w:val="00AB1637"/>
    <w:rsid w:val="00AB180A"/>
    <w:rsid w:val="00AB1F4E"/>
    <w:rsid w:val="00AB2922"/>
    <w:rsid w:val="00AB2E01"/>
    <w:rsid w:val="00AB3330"/>
    <w:rsid w:val="00AB58F3"/>
    <w:rsid w:val="00AB5B82"/>
    <w:rsid w:val="00AB7996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3378"/>
    <w:rsid w:val="00AD4708"/>
    <w:rsid w:val="00AD51C9"/>
    <w:rsid w:val="00AD6ED7"/>
    <w:rsid w:val="00AE04C1"/>
    <w:rsid w:val="00AE29FA"/>
    <w:rsid w:val="00AE4B3C"/>
    <w:rsid w:val="00AE5659"/>
    <w:rsid w:val="00AE5848"/>
    <w:rsid w:val="00AE596D"/>
    <w:rsid w:val="00AE5EA5"/>
    <w:rsid w:val="00AE6BA0"/>
    <w:rsid w:val="00AF0EEB"/>
    <w:rsid w:val="00AF231E"/>
    <w:rsid w:val="00AF2A77"/>
    <w:rsid w:val="00AF4F75"/>
    <w:rsid w:val="00B0161F"/>
    <w:rsid w:val="00B02FDE"/>
    <w:rsid w:val="00B03D05"/>
    <w:rsid w:val="00B04B4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7B04"/>
    <w:rsid w:val="00B307B3"/>
    <w:rsid w:val="00B34588"/>
    <w:rsid w:val="00B34A61"/>
    <w:rsid w:val="00B34DC5"/>
    <w:rsid w:val="00B3515A"/>
    <w:rsid w:val="00B35656"/>
    <w:rsid w:val="00B35B6B"/>
    <w:rsid w:val="00B37CEA"/>
    <w:rsid w:val="00B40A8F"/>
    <w:rsid w:val="00B41606"/>
    <w:rsid w:val="00B43695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2B57"/>
    <w:rsid w:val="00B74518"/>
    <w:rsid w:val="00B74FD7"/>
    <w:rsid w:val="00B7551D"/>
    <w:rsid w:val="00B76624"/>
    <w:rsid w:val="00B76790"/>
    <w:rsid w:val="00B76B51"/>
    <w:rsid w:val="00B77705"/>
    <w:rsid w:val="00B778FF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0C4"/>
    <w:rsid w:val="00B95B11"/>
    <w:rsid w:val="00B961E9"/>
    <w:rsid w:val="00B969CC"/>
    <w:rsid w:val="00BA2581"/>
    <w:rsid w:val="00BA2F61"/>
    <w:rsid w:val="00BA4CED"/>
    <w:rsid w:val="00BA553E"/>
    <w:rsid w:val="00BA6384"/>
    <w:rsid w:val="00BA6CED"/>
    <w:rsid w:val="00BA7E28"/>
    <w:rsid w:val="00BB03AE"/>
    <w:rsid w:val="00BB0D0B"/>
    <w:rsid w:val="00BB12D1"/>
    <w:rsid w:val="00BB2143"/>
    <w:rsid w:val="00BB3970"/>
    <w:rsid w:val="00BB4576"/>
    <w:rsid w:val="00BB5B95"/>
    <w:rsid w:val="00BB5C02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53C1"/>
    <w:rsid w:val="00BD5F3A"/>
    <w:rsid w:val="00BD7358"/>
    <w:rsid w:val="00BD7B0D"/>
    <w:rsid w:val="00BE093B"/>
    <w:rsid w:val="00BE24D1"/>
    <w:rsid w:val="00BE34E5"/>
    <w:rsid w:val="00BE4906"/>
    <w:rsid w:val="00BE5C3F"/>
    <w:rsid w:val="00BE66BD"/>
    <w:rsid w:val="00BE7B3E"/>
    <w:rsid w:val="00BF00B5"/>
    <w:rsid w:val="00BF00F5"/>
    <w:rsid w:val="00BF0DDF"/>
    <w:rsid w:val="00BF1EF0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3D8F"/>
    <w:rsid w:val="00C14ABC"/>
    <w:rsid w:val="00C16810"/>
    <w:rsid w:val="00C16CC7"/>
    <w:rsid w:val="00C178E3"/>
    <w:rsid w:val="00C2023E"/>
    <w:rsid w:val="00C211D8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6A60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2B16"/>
    <w:rsid w:val="00C738D9"/>
    <w:rsid w:val="00C73FE8"/>
    <w:rsid w:val="00C74EB7"/>
    <w:rsid w:val="00C76D4C"/>
    <w:rsid w:val="00C7709C"/>
    <w:rsid w:val="00C77A8B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1343"/>
    <w:rsid w:val="00CB29C6"/>
    <w:rsid w:val="00CB4350"/>
    <w:rsid w:val="00CB519B"/>
    <w:rsid w:val="00CB5777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0C30"/>
    <w:rsid w:val="00CD258E"/>
    <w:rsid w:val="00CD2944"/>
    <w:rsid w:val="00CD2ECF"/>
    <w:rsid w:val="00CD4875"/>
    <w:rsid w:val="00CD6F69"/>
    <w:rsid w:val="00CD7AD2"/>
    <w:rsid w:val="00CE2BAB"/>
    <w:rsid w:val="00CE7C33"/>
    <w:rsid w:val="00CF2200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4A77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0971"/>
    <w:rsid w:val="00D614EC"/>
    <w:rsid w:val="00D61C37"/>
    <w:rsid w:val="00D6206B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956B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C03"/>
    <w:rsid w:val="00DB60CA"/>
    <w:rsid w:val="00DB6607"/>
    <w:rsid w:val="00DB6A6E"/>
    <w:rsid w:val="00DB6AC6"/>
    <w:rsid w:val="00DC237A"/>
    <w:rsid w:val="00DC3009"/>
    <w:rsid w:val="00DC342D"/>
    <w:rsid w:val="00DC36F9"/>
    <w:rsid w:val="00DC3E5E"/>
    <w:rsid w:val="00DC57B6"/>
    <w:rsid w:val="00DC6684"/>
    <w:rsid w:val="00DC7DAF"/>
    <w:rsid w:val="00DD1B44"/>
    <w:rsid w:val="00DD2627"/>
    <w:rsid w:val="00DD297F"/>
    <w:rsid w:val="00DD2F1A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0E16"/>
    <w:rsid w:val="00DE1FC7"/>
    <w:rsid w:val="00DE248F"/>
    <w:rsid w:val="00DE2BA8"/>
    <w:rsid w:val="00DE3FF1"/>
    <w:rsid w:val="00DE4853"/>
    <w:rsid w:val="00DE4FBC"/>
    <w:rsid w:val="00DE515F"/>
    <w:rsid w:val="00DE6294"/>
    <w:rsid w:val="00DF0667"/>
    <w:rsid w:val="00DF1F35"/>
    <w:rsid w:val="00DF2C02"/>
    <w:rsid w:val="00DF458E"/>
    <w:rsid w:val="00DF6627"/>
    <w:rsid w:val="00DF7F96"/>
    <w:rsid w:val="00E01FB6"/>
    <w:rsid w:val="00E038E0"/>
    <w:rsid w:val="00E03E6E"/>
    <w:rsid w:val="00E10829"/>
    <w:rsid w:val="00E10DE8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1296"/>
    <w:rsid w:val="00E32154"/>
    <w:rsid w:val="00E32D93"/>
    <w:rsid w:val="00E352C8"/>
    <w:rsid w:val="00E35809"/>
    <w:rsid w:val="00E37277"/>
    <w:rsid w:val="00E37F50"/>
    <w:rsid w:val="00E40FD4"/>
    <w:rsid w:val="00E42092"/>
    <w:rsid w:val="00E42ED0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81F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3E1D"/>
    <w:rsid w:val="00EA4350"/>
    <w:rsid w:val="00EA444E"/>
    <w:rsid w:val="00EA53E3"/>
    <w:rsid w:val="00EA566C"/>
    <w:rsid w:val="00EA5ABC"/>
    <w:rsid w:val="00EA5F43"/>
    <w:rsid w:val="00EB242B"/>
    <w:rsid w:val="00EB3A12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88B"/>
    <w:rsid w:val="00EE0B6E"/>
    <w:rsid w:val="00EE1AC0"/>
    <w:rsid w:val="00EE356A"/>
    <w:rsid w:val="00EE38E4"/>
    <w:rsid w:val="00EE3A77"/>
    <w:rsid w:val="00EE3CDB"/>
    <w:rsid w:val="00EE6740"/>
    <w:rsid w:val="00EE711B"/>
    <w:rsid w:val="00EE74B0"/>
    <w:rsid w:val="00EE7CC3"/>
    <w:rsid w:val="00EE7D6F"/>
    <w:rsid w:val="00EF07D5"/>
    <w:rsid w:val="00EF14AF"/>
    <w:rsid w:val="00EF285B"/>
    <w:rsid w:val="00EF34DC"/>
    <w:rsid w:val="00EF3D0C"/>
    <w:rsid w:val="00EF4ED7"/>
    <w:rsid w:val="00EF5CD2"/>
    <w:rsid w:val="00EF6000"/>
    <w:rsid w:val="00EF632C"/>
    <w:rsid w:val="00F013B2"/>
    <w:rsid w:val="00F01D9C"/>
    <w:rsid w:val="00F02025"/>
    <w:rsid w:val="00F0404E"/>
    <w:rsid w:val="00F04461"/>
    <w:rsid w:val="00F05679"/>
    <w:rsid w:val="00F0654A"/>
    <w:rsid w:val="00F06716"/>
    <w:rsid w:val="00F06FEC"/>
    <w:rsid w:val="00F107F2"/>
    <w:rsid w:val="00F12C10"/>
    <w:rsid w:val="00F1393E"/>
    <w:rsid w:val="00F13AB4"/>
    <w:rsid w:val="00F13B14"/>
    <w:rsid w:val="00F152CE"/>
    <w:rsid w:val="00F15477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CA7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7B1D"/>
    <w:rsid w:val="00F70EBA"/>
    <w:rsid w:val="00F7150F"/>
    <w:rsid w:val="00F7318A"/>
    <w:rsid w:val="00F73951"/>
    <w:rsid w:val="00F746C5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87C98"/>
    <w:rsid w:val="00F87CD8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7E6"/>
    <w:rsid w:val="00FB6CBB"/>
    <w:rsid w:val="00FB72E0"/>
    <w:rsid w:val="00FB7A6C"/>
    <w:rsid w:val="00FC01F5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09E7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480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29"/>
    <o:shapelayout v:ext="edit">
      <o:idmap v:ext="edit" data="1"/>
    </o:shapelayout>
  </w:shapeDefaults>
  <w:decimalSymbol w:val=","/>
  <w:listSeparator w:val=";"/>
  <w15:docId w15:val="{DF012CFE-2F97-48A5-BE14-D8A5B449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3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4"/>
      </w:numPr>
      <w:jc w:val="both"/>
      <w:outlineLvl w:val="3"/>
    </w:pPr>
  </w:style>
  <w:style w:type="paragraph" w:customStyle="1" w:styleId="OP111">
    <w:name w:val="OP.1.1.1"/>
    <w:basedOn w:val="OP1111"/>
    <w:autoRedefine/>
    <w:rsid w:val="0002000A"/>
    <w:pPr>
      <w:numPr>
        <w:ilvl w:val="2"/>
        <w:numId w:val="11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9C3185"/>
    <w:pPr>
      <w:numPr>
        <w:ilvl w:val="1"/>
      </w:numPr>
      <w:ind w:left="0" w:firstLine="680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50">
    <w:name w:val="Знак Знак Знак Знак1 Знак Знак Знак Знак5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7B28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oseltorg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8F150-9313-4C19-9CF9-AE0FA167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21</Pages>
  <Words>8893</Words>
  <Characters>50691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59466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48</cp:revision>
  <cp:lastPrinted>2016-05-04T08:37:00Z</cp:lastPrinted>
  <dcterms:created xsi:type="dcterms:W3CDTF">2015-01-23T06:52:00Z</dcterms:created>
  <dcterms:modified xsi:type="dcterms:W3CDTF">2016-05-04T08:37:00Z</dcterms:modified>
</cp:coreProperties>
</file>