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07E" w:rsidRDefault="00FD507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D507E" w:rsidRPr="00B422AA" w:rsidRDefault="00FD507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D507E" w:rsidRDefault="00FD507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D507E" w:rsidRPr="00B422AA" w:rsidRDefault="00FD507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15A8B">
        <w:rPr>
          <w:rFonts w:ascii="Franklin Gothic Heavy" w:eastAsia="Tahoma" w:hAnsi="Franklin Gothic Heavy"/>
          <w:kern w:val="144"/>
          <w:sz w:val="44"/>
          <w:szCs w:val="52"/>
        </w:rPr>
        <w:t xml:space="preserve">сантехнического оборудования 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E8B25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D507E">
        <w:rPr>
          <w:rFonts w:ascii="Franklin Gothic Book" w:hAnsi="Franklin Gothic Book"/>
        </w:rPr>
        <w:t>13</w:t>
      </w:r>
      <w:r>
        <w:rPr>
          <w:rFonts w:ascii="Franklin Gothic Book" w:hAnsi="Franklin Gothic Book"/>
          <w:b/>
        </w:rPr>
        <w:t xml:space="preserve"> </w:t>
      </w:r>
      <w:r w:rsidR="00FD507E">
        <w:rPr>
          <w:rFonts w:ascii="Franklin Gothic Book" w:hAnsi="Franklin Gothic Book"/>
          <w:b/>
        </w:rPr>
        <w:t>июл</w:t>
      </w:r>
      <w:r w:rsidR="00A564EC">
        <w:rPr>
          <w:rFonts w:ascii="Franklin Gothic Book" w:hAnsi="Franklin Gothic Book"/>
          <w:b/>
        </w:rPr>
        <w:t>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D15A8B" w:rsidRDefault="00D15A8B" w:rsidP="00D15A8B">
      <w:pPr>
        <w:pStyle w:val="OP1"/>
        <w:numPr>
          <w:ilvl w:val="0"/>
          <w:numId w:val="0"/>
        </w:numPr>
        <w:ind w:left="4330" w:hanging="502"/>
        <w:rPr>
          <w:sz w:val="24"/>
        </w:rPr>
      </w:pPr>
      <w:r w:rsidRPr="00D15A8B">
        <w:rPr>
          <w:sz w:val="24"/>
        </w:rPr>
        <w:t xml:space="preserve">ТЕХНИЧЕСКОЕ ЗАДАНИЕ </w:t>
      </w:r>
    </w:p>
    <w:p w:rsidR="00D15A8B" w:rsidRPr="00D15A8B" w:rsidRDefault="00D15A8B" w:rsidP="00D15A8B">
      <w:pPr>
        <w:pStyle w:val="OP1"/>
        <w:numPr>
          <w:ilvl w:val="0"/>
          <w:numId w:val="0"/>
        </w:numPr>
        <w:ind w:left="4330" w:hanging="2203"/>
        <w:rPr>
          <w:sz w:val="24"/>
        </w:rPr>
      </w:pPr>
      <w:r w:rsidRPr="00D15A8B">
        <w:rPr>
          <w:sz w:val="24"/>
        </w:rPr>
        <w:t xml:space="preserve">На поставку сантехнического оборудования и материалов </w:t>
      </w:r>
    </w:p>
    <w:tbl>
      <w:tblPr>
        <w:tblStyle w:val="aff7"/>
        <w:tblpPr w:leftFromText="180" w:rightFromText="180" w:vertAnchor="text" w:horzAnchor="margin" w:tblpXSpec="center" w:tblpY="167"/>
        <w:tblW w:w="9606" w:type="dxa"/>
        <w:tblLayout w:type="fixed"/>
        <w:tblLook w:val="04A0" w:firstRow="1" w:lastRow="0" w:firstColumn="1" w:lastColumn="0" w:noHBand="0" w:noVBand="1"/>
      </w:tblPr>
      <w:tblGrid>
        <w:gridCol w:w="552"/>
        <w:gridCol w:w="2674"/>
        <w:gridCol w:w="567"/>
        <w:gridCol w:w="4253"/>
        <w:gridCol w:w="709"/>
        <w:gridCol w:w="851"/>
      </w:tblGrid>
      <w:tr w:rsidR="00D15A8B" w:rsidRPr="00D15A8B" w:rsidTr="00D15A8B"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D15A8B" w:rsidRPr="00D15A8B" w:rsidTr="00D15A8B">
        <w:trPr>
          <w:trHeight w:val="826"/>
        </w:trPr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Публичное акционерное общество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Заявка №10716 от 16.12.2015г.</w:t>
            </w:r>
          </w:p>
        </w:tc>
      </w:tr>
      <w:tr w:rsidR="00D15A8B" w:rsidRPr="00D15A8B" w:rsidTr="00D15A8B">
        <w:trPr>
          <w:trHeight w:val="308"/>
        </w:trPr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Поставка сантехнического оборудования и материалов</w:t>
            </w:r>
          </w:p>
        </w:tc>
      </w:tr>
      <w:tr w:rsidR="00D15A8B" w:rsidRPr="00D15A8B" w:rsidTr="00D15A8B">
        <w:trPr>
          <w:trHeight w:val="889"/>
        </w:trPr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</w:rPr>
              <w:t xml:space="preserve">Сантехническое оборудование и </w:t>
            </w:r>
            <w:proofErr w:type="gramStart"/>
            <w:r w:rsidRPr="00D15A8B">
              <w:rPr>
                <w:rFonts w:ascii="Franklin Gothic Book" w:hAnsi="Franklin Gothic Book"/>
              </w:rPr>
              <w:t>материалы</w:t>
            </w:r>
            <w:r w:rsidRPr="00D15A8B">
              <w:rPr>
                <w:rFonts w:ascii="Franklin Gothic Book" w:hAnsi="Franklin Gothic Book"/>
                <w:color w:val="000000"/>
              </w:rPr>
              <w:t xml:space="preserve">  должны</w:t>
            </w:r>
            <w:proofErr w:type="gramEnd"/>
            <w:r w:rsidRPr="00D15A8B">
              <w:rPr>
                <w:rFonts w:ascii="Franklin Gothic Book" w:hAnsi="Franklin Gothic Book"/>
                <w:color w:val="000000"/>
              </w:rPr>
              <w:t xml:space="preserve"> быть новыми, ранее не использовавшимися.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D15A8B" w:rsidRPr="00D15A8B" w:rsidTr="00D15A8B">
        <w:trPr>
          <w:trHeight w:val="1138"/>
        </w:trPr>
        <w:tc>
          <w:tcPr>
            <w:tcW w:w="552" w:type="dxa"/>
            <w:vMerge w:val="restart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6</w:t>
            </w:r>
          </w:p>
        </w:tc>
        <w:tc>
          <w:tcPr>
            <w:tcW w:w="2674" w:type="dxa"/>
            <w:vMerge w:val="restart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4253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D15A8B" w:rsidRPr="00D15A8B" w:rsidTr="00D15A8B">
        <w:trPr>
          <w:trHeight w:val="198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АРМАТУРА К СМЫВН</w:t>
            </w:r>
            <w:r>
              <w:rPr>
                <w:rFonts w:ascii="Franklin Gothic Book" w:hAnsi="Franklin Gothic Book"/>
              </w:rPr>
              <w:t xml:space="preserve">ОМУ БОЧКУ 2-х кнопочный ИНКОЭР </w:t>
            </w:r>
            <w:proofErr w:type="spellStart"/>
            <w:r w:rsidRPr="00D15A8B">
              <w:rPr>
                <w:rFonts w:ascii="Franklin Gothic Book" w:hAnsi="Franklin Gothic Book"/>
              </w:rPr>
              <w:t>боковая.подводка</w:t>
            </w:r>
            <w:proofErr w:type="spellEnd"/>
            <w:r w:rsidRPr="00D15A8B">
              <w:rPr>
                <w:rFonts w:ascii="Franklin Gothic Book" w:hAnsi="Franklin Gothic Book"/>
              </w:rPr>
              <w:t>, колонка D40 (2СБ-Бпд-(</w:t>
            </w:r>
            <w:proofErr w:type="gramStart"/>
            <w:r w:rsidRPr="00D15A8B">
              <w:rPr>
                <w:rFonts w:ascii="Franklin Gothic Book" w:hAnsi="Franklin Gothic Book"/>
              </w:rPr>
              <w:t>А,Х</w:t>
            </w:r>
            <w:proofErr w:type="gramEnd"/>
            <w:r w:rsidRPr="00D15A8B">
              <w:rPr>
                <w:rFonts w:ascii="Franklin Gothic Book" w:hAnsi="Franklin Gothic Book"/>
              </w:rPr>
              <w:t>)-В)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1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АРМАТУРА СЛИВНОГО БАЧКА LAB </w:t>
            </w:r>
            <w:proofErr w:type="gramStart"/>
            <w:r w:rsidRPr="00D15A8B">
              <w:rPr>
                <w:rFonts w:ascii="Franklin Gothic Book" w:hAnsi="Franklin Gothic Book"/>
              </w:rPr>
              <w:t>005  1</w:t>
            </w:r>
            <w:proofErr w:type="gramEnd"/>
            <w:r w:rsidRPr="00D15A8B">
              <w:rPr>
                <w:rFonts w:ascii="Franklin Gothic Book" w:hAnsi="Franklin Gothic Book"/>
              </w:rPr>
              <w:t>/2" (с нижней и боковой подводкой)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16,00</w:t>
            </w:r>
          </w:p>
        </w:tc>
      </w:tr>
      <w:tr w:rsidR="00D15A8B" w:rsidRPr="00D15A8B" w:rsidTr="00D15A8B">
        <w:trPr>
          <w:trHeight w:val="123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70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БОЧОНОК Ду20 FRAP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70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70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5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ВЕНТИЛЬ ЛАТУННЫЙ (15б3р) Ду-15 (БАЗ)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ЛАТУНЬ ДУ20 ВН.Р.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ПРОСТАЯ P-PR 20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ПРОСТАЯ P-PR 25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ПРОСТАЯ P-PR 32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ПРОСТАЯ P-PR 40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КЛАПАН ОБРАТНЫЙ 4001 Ду15 ПРУЖИННЫЙ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КЛАПАН ОБРАТНЫЙ 4001 Ду50 ПРУЖИННЫЙ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КРАН ШАРОВОЙ ЛАТУНЬ R250D </w:t>
            </w:r>
            <w:proofErr w:type="spellStart"/>
            <w:r w:rsidRPr="00D15A8B">
              <w:rPr>
                <w:rFonts w:ascii="Franklin Gothic Book" w:hAnsi="Franklin Gothic Book"/>
              </w:rPr>
              <w:t>Ду</w:t>
            </w:r>
            <w:proofErr w:type="spellEnd"/>
            <w:r w:rsidRPr="00D15A8B">
              <w:rPr>
                <w:rFonts w:ascii="Franklin Gothic Book" w:hAnsi="Franklin Gothic Book"/>
              </w:rPr>
              <w:t xml:space="preserve"> 40 ВР/ВР </w:t>
            </w:r>
            <w:proofErr w:type="spellStart"/>
            <w:r w:rsidRPr="00D15A8B">
              <w:rPr>
                <w:rFonts w:ascii="Franklin Gothic Book" w:hAnsi="Franklin Gothic Book"/>
              </w:rPr>
              <w:t>Giacomini</w:t>
            </w:r>
            <w:proofErr w:type="spellEnd"/>
            <w:r w:rsidRPr="00D15A8B">
              <w:rPr>
                <w:rFonts w:ascii="Franklin Gothic Book" w:hAnsi="Franklin Gothic Book"/>
              </w:rPr>
              <w:t xml:space="preserve"> R250X007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КРАН ШАРОВЫЙ FARO Ду</w:t>
            </w:r>
            <w:proofErr w:type="gramStart"/>
            <w:r w:rsidRPr="00D15A8B">
              <w:rPr>
                <w:rFonts w:ascii="Franklin Gothic Book" w:hAnsi="Franklin Gothic Book"/>
              </w:rPr>
              <w:t>20  м</w:t>
            </w:r>
            <w:proofErr w:type="gramEnd"/>
            <w:r w:rsidRPr="00D15A8B">
              <w:rPr>
                <w:rFonts w:ascii="Franklin Gothic Book" w:hAnsi="Franklin Gothic Book"/>
              </w:rPr>
              <w:t>/м БАБ 1204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КРАН ШАРОВЫЙ FARO Ду25 м/p БАБ 1205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КРАН ШАРОВЫЙ FARO Ду50 м/м РЫЧ 1201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gramStart"/>
            <w:r w:rsidRPr="00D15A8B">
              <w:rPr>
                <w:rFonts w:ascii="Franklin Gothic Book" w:hAnsi="Franklin Gothic Book"/>
              </w:rPr>
              <w:t>ЛЕНТА  ФУМ</w:t>
            </w:r>
            <w:proofErr w:type="gramEnd"/>
            <w:r w:rsidRPr="00D15A8B">
              <w:rPr>
                <w:rFonts w:ascii="Franklin Gothic Book" w:hAnsi="Franklin Gothic Book"/>
              </w:rPr>
              <w:t xml:space="preserve"> 19ММ*0,2ММ*15М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МУФТА 16х16 м/пл.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МУФТА 20х20 м/пл.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МУФТА 26х26 м/пл.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НАБОР САНТЕХНИЧЕСКИХ ПРОКЛАДОК Сантехник 3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16,00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НАБОР САНТЕХНИЧЕСКИХ ПРОКЛАДОК Сантехник 4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ОТВОД 110/45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ОТВОД 50 А87 О1150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ОТВОД 50/45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ОТВОД РР-Н СЕРЫЙ Дн110х87,5" Б/НАП В КОМПЛЕКТE OSTEMDORF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15 ВНУТ.х25НАР.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15 НАР.х20ВНУТ.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20 ВНУТ.х25ВНУТ.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20 ВНУТ.х25НАР.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ПЕРЕХОД ЛАТУННЫЙ 20 </w:t>
            </w:r>
            <w:proofErr w:type="gramStart"/>
            <w:r w:rsidRPr="00D15A8B">
              <w:rPr>
                <w:rFonts w:ascii="Franklin Gothic Book" w:hAnsi="Franklin Gothic Book"/>
              </w:rPr>
              <w:t>НАР..</w:t>
            </w:r>
            <w:proofErr w:type="gramEnd"/>
            <w:r w:rsidRPr="00D15A8B">
              <w:rPr>
                <w:rFonts w:ascii="Franklin Gothic Book" w:hAnsi="Franklin Gothic Book"/>
              </w:rPr>
              <w:t>х25НАР.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20 НАР.х25ВНУТ.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РЕМКОМПЛЕКТ САНТЕХНИЧЕСКИЙ (НАБОР ПРОКЛАДОК) РЕЗИН.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компл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gramStart"/>
            <w:r w:rsidRPr="00D15A8B">
              <w:rPr>
                <w:rFonts w:ascii="Franklin Gothic Book" w:hAnsi="Franklin Gothic Book"/>
              </w:rPr>
              <w:t>ТРОЙНИК  20</w:t>
            </w:r>
            <w:proofErr w:type="gramEnd"/>
            <w:r w:rsidRPr="00D15A8B">
              <w:rPr>
                <w:rFonts w:ascii="Franklin Gothic Book" w:hAnsi="Franklin Gothic Book"/>
              </w:rPr>
              <w:t xml:space="preserve"> х 20 х 20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gramStart"/>
            <w:r w:rsidRPr="00D15A8B">
              <w:rPr>
                <w:rFonts w:ascii="Franklin Gothic Book" w:hAnsi="Franklin Gothic Book"/>
              </w:rPr>
              <w:t>ТРОЙНИК  26</w:t>
            </w:r>
            <w:proofErr w:type="gramEnd"/>
            <w:r w:rsidRPr="00D15A8B">
              <w:rPr>
                <w:rFonts w:ascii="Franklin Gothic Book" w:hAnsi="Franklin Gothic Book"/>
              </w:rPr>
              <w:t xml:space="preserve"> х 26 х26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ТРОЙНИК 16 х16 </w:t>
            </w:r>
            <w:proofErr w:type="spellStart"/>
            <w:r w:rsidRPr="00D15A8B">
              <w:rPr>
                <w:rFonts w:ascii="Franklin Gothic Book" w:hAnsi="Franklin Gothic Book"/>
              </w:rPr>
              <w:t>х16</w:t>
            </w:r>
            <w:proofErr w:type="spellEnd"/>
            <w:r w:rsidRPr="00D15A8B">
              <w:rPr>
                <w:rFonts w:ascii="Franklin Gothic Book" w:hAnsi="Franklin Gothic Book"/>
              </w:rPr>
              <w:t xml:space="preserve">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ТРУБА 110*2000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ТРУБА 50 L=2000 F0494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ТРУБА ПВХ D=50</w:t>
            </w:r>
            <w:proofErr w:type="gramStart"/>
            <w:r w:rsidRPr="00D15A8B">
              <w:rPr>
                <w:rFonts w:ascii="Franklin Gothic Book" w:hAnsi="Franklin Gothic Book"/>
              </w:rPr>
              <w:t>мм,L</w:t>
            </w:r>
            <w:proofErr w:type="gramEnd"/>
            <w:r w:rsidRPr="00D15A8B">
              <w:rPr>
                <w:rFonts w:ascii="Franklin Gothic Book" w:hAnsi="Franklin Gothic Book"/>
              </w:rPr>
              <w:t>=0,5 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ТРУБА ПВХ D=50</w:t>
            </w:r>
            <w:proofErr w:type="gramStart"/>
            <w:r w:rsidRPr="00D15A8B">
              <w:rPr>
                <w:rFonts w:ascii="Franklin Gothic Book" w:hAnsi="Franklin Gothic Book"/>
              </w:rPr>
              <w:t>мм,L</w:t>
            </w:r>
            <w:proofErr w:type="gramEnd"/>
            <w:r w:rsidRPr="00D15A8B">
              <w:rPr>
                <w:rFonts w:ascii="Franklin Gothic Book" w:hAnsi="Franklin Gothic Book"/>
              </w:rPr>
              <w:t>=1 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УГОЛЬНИК 16х16 м/пл.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УГОЛЬНИК 20 Х 20ММ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УГОЛЬНИК 26 х 26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ФИЛЬТР СЕТЧАТЫЙ Ду25 ВР/ВР 192 ITAP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9,00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ФИЛЬТР СЕТЧАТЫЙ ЛАТУННЫЙ Ду20 Ру16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proofErr w:type="spellStart"/>
            <w:r w:rsidRPr="00D15A8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684"/>
        </w:trPr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7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</w:rPr>
              <w:t>Поставка осуществляется путем дос</w:t>
            </w:r>
            <w:r w:rsidR="004A7BB1">
              <w:rPr>
                <w:rFonts w:ascii="Franklin Gothic Book" w:hAnsi="Franklin Gothic Book"/>
              </w:rPr>
              <w:t xml:space="preserve">тавки заказанного товара </w:t>
            </w:r>
            <w:r w:rsidRPr="00D15A8B">
              <w:rPr>
                <w:rFonts w:ascii="Franklin Gothic Book" w:hAnsi="Franklin Gothic Book"/>
              </w:rPr>
              <w:t>по адрес</w:t>
            </w:r>
            <w:r w:rsidR="004A7BB1">
              <w:rPr>
                <w:rFonts w:ascii="Franklin Gothic Book" w:hAnsi="Franklin Gothic Book"/>
              </w:rPr>
              <w:t xml:space="preserve">у покупателя г. Новороссийск </w:t>
            </w:r>
            <w:r w:rsidRPr="00D15A8B">
              <w:rPr>
                <w:rFonts w:ascii="Franklin Gothic Book" w:hAnsi="Franklin Gothic Book"/>
              </w:rPr>
              <w:t>ул. Портовая, 14;</w:t>
            </w:r>
          </w:p>
        </w:tc>
      </w:tr>
      <w:tr w:rsidR="00D15A8B" w:rsidRPr="00D15A8B" w:rsidTr="00D15A8B"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8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Не более </w:t>
            </w:r>
            <w:r w:rsidR="004A7BB1">
              <w:rPr>
                <w:rFonts w:ascii="Franklin Gothic Book" w:hAnsi="Franklin Gothic Book"/>
              </w:rPr>
              <w:t xml:space="preserve">20 (двадцать) календарных дней </w:t>
            </w:r>
            <w:r w:rsidRPr="00D15A8B">
              <w:rPr>
                <w:rFonts w:ascii="Franklin Gothic Book" w:hAnsi="Franklin Gothic Book"/>
              </w:rPr>
              <w:t>от даты подпи</w:t>
            </w:r>
            <w:r w:rsidR="004A7BB1">
              <w:rPr>
                <w:rFonts w:ascii="Franklin Gothic Book" w:hAnsi="Franklin Gothic Book"/>
              </w:rPr>
              <w:t>сания Договора</w:t>
            </w:r>
            <w:r w:rsidRPr="00D15A8B">
              <w:rPr>
                <w:rFonts w:ascii="Franklin Gothic Book" w:hAnsi="Franklin Gothic Book"/>
              </w:rPr>
              <w:t xml:space="preserve"> и Приложения №1 обеими сторонами.</w:t>
            </w:r>
          </w:p>
        </w:tc>
      </w:tr>
    </w:tbl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4A7BB1" w:rsidRPr="004A7BB1" w:rsidRDefault="004A7BB1" w:rsidP="004A7BB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A7BB1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4A7BB1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4A7BB1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4A7BB1" w:rsidRPr="004A7BB1" w:rsidRDefault="004A7BB1" w:rsidP="004A7BB1">
      <w:pPr>
        <w:rPr>
          <w:rFonts w:ascii="Franklin Gothic Book" w:hAnsi="Franklin Gothic Book"/>
          <w:b/>
        </w:rPr>
      </w:pPr>
      <w:r w:rsidRPr="004A7BB1">
        <w:rPr>
          <w:rFonts w:ascii="Franklin Gothic Book" w:hAnsi="Franklin Gothic Book"/>
          <w:b/>
        </w:rPr>
        <w:tab/>
      </w:r>
    </w:p>
    <w:p w:rsidR="004A7BB1" w:rsidRPr="004A7BB1" w:rsidRDefault="004A7BB1" w:rsidP="004A7BB1">
      <w:pPr>
        <w:jc w:val="center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4A7BB1">
        <w:rPr>
          <w:rFonts w:ascii="Franklin Gothic Book" w:hAnsi="Franklin Gothic Book"/>
        </w:rPr>
        <w:t xml:space="preserve">   «</w:t>
      </w:r>
      <w:proofErr w:type="gramEnd"/>
      <w:r w:rsidRPr="004A7BB1">
        <w:rPr>
          <w:rFonts w:ascii="Franklin Gothic Book" w:hAnsi="Franklin Gothic Book"/>
        </w:rPr>
        <w:t xml:space="preserve">     » ______________ 2016  г.</w:t>
      </w:r>
    </w:p>
    <w:p w:rsidR="004A7BB1" w:rsidRPr="004A7BB1" w:rsidRDefault="004A7BB1" w:rsidP="004A7BB1">
      <w:pPr>
        <w:rPr>
          <w:rFonts w:ascii="Franklin Gothic Book" w:hAnsi="Franklin Gothic Book"/>
        </w:rPr>
      </w:pPr>
    </w:p>
    <w:p w:rsidR="004A7BB1" w:rsidRPr="004A7BB1" w:rsidRDefault="004A7BB1" w:rsidP="004A7BB1">
      <w:pPr>
        <w:rPr>
          <w:rFonts w:ascii="Franklin Gothic Book" w:hAnsi="Franklin Gothic Book"/>
          <w:b/>
          <w:lang w:eastAsia="ar-SA"/>
        </w:rPr>
      </w:pPr>
      <w:r w:rsidRPr="004A7BB1">
        <w:rPr>
          <w:rFonts w:ascii="Franklin Gothic Book" w:hAnsi="Franklin Gothic Book"/>
        </w:rPr>
        <w:t xml:space="preserve">               </w:t>
      </w:r>
      <w:r w:rsidRPr="004A7BB1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4A7BB1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4A7BB1">
        <w:rPr>
          <w:rFonts w:ascii="Franklin Gothic Book" w:hAnsi="Franklin Gothic Book"/>
        </w:rPr>
        <w:t>Белухина</w:t>
      </w:r>
      <w:proofErr w:type="spellEnd"/>
      <w:r w:rsidRPr="004A7BB1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4A7BB1">
        <w:rPr>
          <w:rFonts w:ascii="Franklin Gothic Book" w:hAnsi="Franklin Gothic Book"/>
          <w:u w:val="single"/>
        </w:rPr>
        <w:t>,</w:t>
      </w:r>
      <w:r w:rsidRPr="004A7BB1">
        <w:rPr>
          <w:rFonts w:ascii="Franklin Gothic Book" w:hAnsi="Franklin Gothic Book"/>
        </w:rPr>
        <w:t xml:space="preserve"> с одной стороны, и </w:t>
      </w:r>
      <w:r w:rsidRPr="004A7BB1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4A7BB1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4A7BB1" w:rsidRPr="004A7BB1" w:rsidRDefault="004A7BB1" w:rsidP="004A7BB1">
      <w:pPr>
        <w:jc w:val="both"/>
        <w:rPr>
          <w:rFonts w:ascii="Franklin Gothic Book" w:hAnsi="Franklin Gothic Book"/>
        </w:rPr>
      </w:pPr>
    </w:p>
    <w:p w:rsidR="004A7BB1" w:rsidRPr="004A7BB1" w:rsidRDefault="004A7BB1" w:rsidP="004A7BB1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Предмет Договора</w:t>
      </w:r>
    </w:p>
    <w:p w:rsidR="004A7BB1" w:rsidRPr="004A7BB1" w:rsidRDefault="004A7BB1" w:rsidP="004A7BB1">
      <w:pPr>
        <w:ind w:left="426" w:hanging="426"/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4A7BB1">
        <w:rPr>
          <w:rFonts w:ascii="Franklin Gothic Book" w:hAnsi="Franklin Gothic Book"/>
        </w:rPr>
        <w:t xml:space="preserve">Покупателю </w:t>
      </w:r>
      <w:r w:rsidRPr="004A7BB1">
        <w:rPr>
          <w:rFonts w:ascii="Franklin Gothic Book" w:hAnsi="Franklin Gothic Book"/>
          <w:b/>
        </w:rPr>
        <w:t xml:space="preserve"> сантехническое</w:t>
      </w:r>
      <w:proofErr w:type="gramEnd"/>
      <w:r w:rsidRPr="004A7BB1">
        <w:rPr>
          <w:rFonts w:ascii="Franklin Gothic Book" w:hAnsi="Franklin Gothic Book"/>
          <w:b/>
        </w:rPr>
        <w:t xml:space="preserve"> оборудование и материалы</w:t>
      </w:r>
      <w:r w:rsidRPr="004A7BB1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4A7BB1">
        <w:rPr>
          <w:rFonts w:ascii="Franklin Gothic Book" w:hAnsi="Franklin Gothic Book"/>
        </w:rPr>
        <w:t>Общая  стоимость</w:t>
      </w:r>
      <w:proofErr w:type="gramEnd"/>
      <w:r w:rsidRPr="004A7BB1">
        <w:rPr>
          <w:rFonts w:ascii="Franklin Gothic Book" w:hAnsi="Franklin Gothic Book"/>
        </w:rPr>
        <w:t xml:space="preserve"> договора составляет _________ руб. (_____________________________________________________), с НДС ___________.</w:t>
      </w:r>
    </w:p>
    <w:p w:rsidR="004A7BB1" w:rsidRPr="004A7BB1" w:rsidRDefault="004A7BB1" w:rsidP="004A7BB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A7BB1" w:rsidRPr="004A7BB1" w:rsidRDefault="004A7BB1" w:rsidP="004A7BB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4A7BB1" w:rsidRPr="004A7BB1" w:rsidRDefault="004A7BB1" w:rsidP="004A7BB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A7BB1" w:rsidRPr="004A7BB1" w:rsidRDefault="004A7BB1" w:rsidP="004A7BB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A7BB1" w:rsidRPr="004A7BB1" w:rsidRDefault="004A7BB1" w:rsidP="004A7BB1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Качество и комплектность</w:t>
      </w:r>
    </w:p>
    <w:p w:rsidR="004A7BB1" w:rsidRPr="004A7BB1" w:rsidRDefault="004A7BB1" w:rsidP="004A7BB1">
      <w:pPr>
        <w:ind w:left="240"/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 xml:space="preserve">На Товар устанавливается гарантийный срок ______ </w:t>
      </w:r>
      <w:proofErr w:type="gramStart"/>
      <w:r w:rsidRPr="004A7BB1">
        <w:rPr>
          <w:rFonts w:ascii="Franklin Gothic Book" w:hAnsi="Franklin Gothic Book"/>
          <w:lang w:eastAsia="ar-SA"/>
        </w:rPr>
        <w:t>месяцев  с</w:t>
      </w:r>
      <w:proofErr w:type="gramEnd"/>
      <w:r w:rsidRPr="004A7BB1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A7BB1">
        <w:rPr>
          <w:rFonts w:ascii="Franklin Gothic Book" w:hAnsi="Franklin Gothic Book"/>
          <w:lang w:eastAsia="ar-SA"/>
        </w:rPr>
        <w:t>затарен</w:t>
      </w:r>
      <w:proofErr w:type="spellEnd"/>
      <w:r w:rsidRPr="004A7BB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</w:p>
    <w:p w:rsidR="004A7BB1" w:rsidRPr="004A7BB1" w:rsidRDefault="004A7BB1" w:rsidP="004A7BB1">
      <w:pPr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ab/>
      </w:r>
    </w:p>
    <w:p w:rsidR="004A7BB1" w:rsidRPr="004A7BB1" w:rsidRDefault="004A7BB1" w:rsidP="004A7BB1">
      <w:pPr>
        <w:numPr>
          <w:ilvl w:val="0"/>
          <w:numId w:val="1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4A7BB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A7BB1" w:rsidRPr="004A7BB1" w:rsidRDefault="004A7BB1" w:rsidP="004A7BB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A7BB1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A7BB1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A7BB1">
        <w:rPr>
          <w:rFonts w:ascii="Franklin Gothic Book" w:hAnsi="Franklin Gothic Book"/>
          <w:lang w:eastAsia="ar-SA"/>
        </w:rPr>
        <w:t>затарить</w:t>
      </w:r>
      <w:proofErr w:type="spellEnd"/>
      <w:r w:rsidRPr="004A7BB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4A7BB1">
        <w:rPr>
          <w:rFonts w:ascii="Franklin Gothic Book" w:hAnsi="Franklin Gothic Book"/>
          <w:lang w:eastAsia="ar-SA"/>
        </w:rPr>
        <w:t>допоставить</w:t>
      </w:r>
      <w:proofErr w:type="spellEnd"/>
      <w:r w:rsidRPr="004A7BB1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4A7BB1">
        <w:rPr>
          <w:rFonts w:ascii="Franklin Gothic Book" w:hAnsi="Franklin Gothic Book"/>
          <w:lang w:eastAsia="ar-SA"/>
        </w:rPr>
        <w:t>объеме  и</w:t>
      </w:r>
      <w:proofErr w:type="gramEnd"/>
      <w:r w:rsidRPr="004A7BB1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A7BB1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4A7BB1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4A7BB1" w:rsidRPr="004A7BB1" w:rsidRDefault="004A7BB1" w:rsidP="004A7BB1">
      <w:pPr>
        <w:numPr>
          <w:ilvl w:val="1"/>
          <w:numId w:val="20"/>
        </w:numPr>
        <w:jc w:val="both"/>
        <w:rPr>
          <w:rFonts w:ascii="Franklin Gothic Book" w:hAnsi="Franklin Gothic Book"/>
          <w:b/>
          <w:lang w:eastAsia="ar-SA"/>
        </w:rPr>
      </w:pPr>
      <w:r w:rsidRPr="004A7BB1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4A7BB1" w:rsidRPr="004A7BB1" w:rsidRDefault="004A7BB1" w:rsidP="004A7BB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A7BB1" w:rsidRPr="004A7BB1" w:rsidRDefault="004A7BB1" w:rsidP="004A7BB1">
      <w:pPr>
        <w:numPr>
          <w:ilvl w:val="0"/>
          <w:numId w:val="1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Цены и порядок расчетов</w:t>
      </w:r>
    </w:p>
    <w:p w:rsidR="004A7BB1" w:rsidRPr="004A7BB1" w:rsidRDefault="004A7BB1" w:rsidP="004A7BB1">
      <w:pPr>
        <w:ind w:left="360"/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A7BB1">
        <w:rPr>
          <w:rFonts w:ascii="Franklin Gothic Book" w:hAnsi="Franklin Gothic Book"/>
        </w:rPr>
        <w:t>Товара  в</w:t>
      </w:r>
      <w:proofErr w:type="gramEnd"/>
      <w:r w:rsidRPr="004A7BB1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A7BB1">
        <w:rPr>
          <w:rFonts w:ascii="Franklin Gothic Book" w:hAnsi="Franklin Gothic Book"/>
        </w:rPr>
        <w:t>производится  Покупателем</w:t>
      </w:r>
      <w:proofErr w:type="gramEnd"/>
      <w:r w:rsidRPr="004A7BB1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4A7BB1" w:rsidRPr="004A7BB1" w:rsidRDefault="004A7BB1" w:rsidP="004A7BB1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A7BB1">
        <w:rPr>
          <w:rFonts w:ascii="Franklin Gothic Book" w:hAnsi="Franklin Gothic Book"/>
          <w:bCs/>
        </w:rPr>
        <w:t>себя  все</w:t>
      </w:r>
      <w:proofErr w:type="gramEnd"/>
      <w:r w:rsidRPr="004A7BB1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A7BB1" w:rsidRPr="004A7BB1" w:rsidRDefault="004A7BB1" w:rsidP="004A7BB1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A7BB1">
        <w:rPr>
          <w:rFonts w:ascii="Franklin Gothic Book" w:hAnsi="Franklin Gothic Book"/>
        </w:rPr>
        <w:t>с  расчетного</w:t>
      </w:r>
      <w:proofErr w:type="gramEnd"/>
      <w:r w:rsidRPr="004A7BB1">
        <w:rPr>
          <w:rFonts w:ascii="Franklin Gothic Book" w:hAnsi="Franklin Gothic Book"/>
        </w:rPr>
        <w:t xml:space="preserve"> счета банка Покупателя.</w:t>
      </w:r>
    </w:p>
    <w:p w:rsidR="004A7BB1" w:rsidRPr="004A7BB1" w:rsidRDefault="004A7BB1" w:rsidP="004A7BB1">
      <w:pPr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0"/>
          <w:numId w:val="1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Ответственность Сторон</w:t>
      </w:r>
    </w:p>
    <w:p w:rsidR="004A7BB1" w:rsidRPr="004A7BB1" w:rsidRDefault="004A7BB1" w:rsidP="004A7BB1">
      <w:pPr>
        <w:ind w:left="360"/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A7BB1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A7BB1">
        <w:rPr>
          <w:rFonts w:ascii="Franklin Gothic Book" w:hAnsi="Franklin Gothic Book"/>
          <w:lang w:eastAsia="ar-SA"/>
        </w:rPr>
        <w:t xml:space="preserve"> РФ.</w:t>
      </w: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4A7BB1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4A7BB1">
        <w:rPr>
          <w:rFonts w:ascii="Franklin Gothic Book" w:hAnsi="Franklin Gothic Book"/>
          <w:lang w:eastAsia="ar-SA"/>
        </w:rPr>
        <w:t>взыскать  с</w:t>
      </w:r>
      <w:proofErr w:type="gramEnd"/>
      <w:r w:rsidRPr="004A7BB1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4A7BB1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4A7BB1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A7BB1" w:rsidRPr="004A7BB1" w:rsidRDefault="004A7BB1" w:rsidP="004A7BB1">
      <w:pPr>
        <w:jc w:val="both"/>
        <w:rPr>
          <w:rFonts w:ascii="Franklin Gothic Book" w:hAnsi="Franklin Gothic Book"/>
        </w:rPr>
      </w:pPr>
    </w:p>
    <w:p w:rsidR="004A7BB1" w:rsidRPr="004A7BB1" w:rsidRDefault="004A7BB1" w:rsidP="004A7BB1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4A7BB1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A7BB1" w:rsidRPr="004A7BB1" w:rsidRDefault="004A7BB1" w:rsidP="004A7BB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4A7BB1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4A7BB1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A7BB1" w:rsidRPr="004A7BB1" w:rsidRDefault="004A7BB1" w:rsidP="004A7BB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4A7BB1" w:rsidRPr="004A7BB1" w:rsidRDefault="004A7BB1" w:rsidP="004A7BB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4A7BB1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4A7BB1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4A7BB1" w:rsidRPr="004A7BB1" w:rsidRDefault="004A7BB1" w:rsidP="004A7BB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-</w:t>
      </w:r>
      <w:r w:rsidRPr="004A7BB1">
        <w:rPr>
          <w:rFonts w:ascii="Franklin Gothic Book" w:hAnsi="Franklin Gothic Book"/>
        </w:rPr>
        <w:t xml:space="preserve">  </w:t>
      </w:r>
      <w:r w:rsidRPr="004A7BB1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A7BB1" w:rsidRPr="004A7BB1" w:rsidRDefault="004A7BB1" w:rsidP="004A7BB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4A7BB1" w:rsidRPr="004A7BB1" w:rsidRDefault="004A7BB1" w:rsidP="004A7BB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 xml:space="preserve">6.6. </w:t>
      </w:r>
      <w:r w:rsidRPr="004A7BB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A7BB1" w:rsidRPr="004A7BB1" w:rsidRDefault="004A7BB1" w:rsidP="004A7BB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4A7BB1" w:rsidRPr="004A7BB1" w:rsidRDefault="004A7BB1" w:rsidP="004A7BB1">
      <w:pPr>
        <w:numPr>
          <w:ilvl w:val="0"/>
          <w:numId w:val="19"/>
        </w:numPr>
        <w:rPr>
          <w:rFonts w:ascii="Franklin Gothic Book" w:hAnsi="Franklin Gothic Book"/>
          <w:b/>
        </w:rPr>
      </w:pPr>
      <w:r w:rsidRPr="004A7BB1">
        <w:rPr>
          <w:rFonts w:ascii="Franklin Gothic Book" w:hAnsi="Franklin Gothic Book"/>
          <w:b/>
        </w:rPr>
        <w:tab/>
        <w:t>ЗАКЛЮЧИТЕЛЬНЫЕ УСЛОВИЯ</w:t>
      </w:r>
    </w:p>
    <w:p w:rsidR="004A7BB1" w:rsidRPr="004A7BB1" w:rsidRDefault="004A7BB1" w:rsidP="004A7BB1">
      <w:pPr>
        <w:rPr>
          <w:rFonts w:ascii="Franklin Gothic Book" w:hAnsi="Franklin Gothic Book"/>
        </w:rPr>
      </w:pP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7.1.</w:t>
      </w:r>
      <w:r w:rsidRPr="004A7BB1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7.2.</w:t>
      </w:r>
      <w:r w:rsidRPr="004A7BB1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7.3.</w:t>
      </w:r>
      <w:r w:rsidRPr="004A7BB1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7.4.</w:t>
      </w:r>
      <w:r w:rsidRPr="004A7BB1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4A7BB1">
        <w:rPr>
          <w:rFonts w:ascii="Franklin Gothic Book" w:hAnsi="Franklin Gothic Book"/>
        </w:rPr>
        <w:t>Поставщик  информирует</w:t>
      </w:r>
      <w:proofErr w:type="gramEnd"/>
      <w:r w:rsidRPr="004A7BB1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</w:p>
    <w:p w:rsidR="004A7BB1" w:rsidRPr="004A7BB1" w:rsidRDefault="004A7BB1" w:rsidP="004A7BB1">
      <w:pPr>
        <w:ind w:left="644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br w:type="page"/>
      </w:r>
    </w:p>
    <w:p w:rsidR="004A7BB1" w:rsidRPr="004A7BB1" w:rsidRDefault="004A7BB1" w:rsidP="004A7BB1">
      <w:pPr>
        <w:numPr>
          <w:ilvl w:val="0"/>
          <w:numId w:val="19"/>
        </w:numPr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A7BB1" w:rsidRPr="004A7BB1" w:rsidRDefault="004A7BB1" w:rsidP="004A7BB1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4A7BB1" w:rsidRPr="004A7BB1" w:rsidTr="001E47E7">
        <w:trPr>
          <w:trHeight w:val="315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4A7BB1" w:rsidRPr="004A7BB1" w:rsidTr="001E47E7">
        <w:trPr>
          <w:trHeight w:val="315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4A7BB1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4A7BB1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4A7BB1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4A7BB1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4A7BB1" w:rsidRPr="004A7BB1" w:rsidTr="001E47E7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val="en-US" w:eastAsia="ar-SA"/>
              </w:rPr>
              <w:t>E</w:t>
            </w:r>
            <w:r w:rsidRPr="004A7BB1">
              <w:rPr>
                <w:rFonts w:ascii="Franklin Gothic Book" w:hAnsi="Franklin Gothic Book"/>
                <w:lang w:eastAsia="ar-SA"/>
              </w:rPr>
              <w:t>.</w:t>
            </w:r>
            <w:r w:rsidRPr="004A7BB1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4A7BB1" w:rsidRPr="004A7BB1" w:rsidRDefault="004A7BB1" w:rsidP="004A7BB1">
      <w:pPr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4A7BB1" w:rsidRPr="004A7BB1" w:rsidTr="001E47E7">
        <w:tc>
          <w:tcPr>
            <w:tcW w:w="5544" w:type="dxa"/>
            <w:shd w:val="clear" w:color="auto" w:fill="auto"/>
          </w:tcPr>
          <w:p w:rsidR="004A7BB1" w:rsidRPr="004A7BB1" w:rsidRDefault="004A7BB1" w:rsidP="004A7B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4A7BB1" w:rsidRPr="004A7BB1" w:rsidRDefault="004A7BB1" w:rsidP="004A7B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4A7BB1" w:rsidRPr="004A7BB1" w:rsidTr="001E47E7">
        <w:trPr>
          <w:trHeight w:val="688"/>
        </w:trPr>
        <w:tc>
          <w:tcPr>
            <w:tcW w:w="554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Технический директор 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ПАО «НМТП»</w:t>
            </w:r>
          </w:p>
        </w:tc>
      </w:tr>
      <w:tr w:rsidR="004A7BB1" w:rsidRPr="004A7BB1" w:rsidTr="001E47E7">
        <w:trPr>
          <w:trHeight w:val="850"/>
        </w:trPr>
        <w:tc>
          <w:tcPr>
            <w:tcW w:w="554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____________________</w:t>
            </w:r>
            <w:r w:rsidRPr="004A7BB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__________________</w:t>
            </w:r>
            <w:proofErr w:type="spellStart"/>
            <w:r w:rsidRPr="004A7BB1">
              <w:rPr>
                <w:rFonts w:ascii="Franklin Gothic Book" w:hAnsi="Franklin Gothic Book"/>
              </w:rPr>
              <w:t>Белухин</w:t>
            </w:r>
            <w:proofErr w:type="spellEnd"/>
            <w:r w:rsidRPr="004A7BB1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4A7BB1" w:rsidRPr="004A7BB1" w:rsidTr="001E47E7">
        <w:trPr>
          <w:trHeight w:val="556"/>
        </w:trPr>
        <w:tc>
          <w:tcPr>
            <w:tcW w:w="554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4A7BB1" w:rsidRPr="004A7BB1" w:rsidRDefault="004A7BB1" w:rsidP="004A7BB1">
      <w:pPr>
        <w:rPr>
          <w:rFonts w:ascii="Franklin Gothic Book" w:hAnsi="Franklin Gothic Book"/>
          <w:lang w:eastAsia="ar-SA"/>
        </w:rPr>
      </w:pPr>
    </w:p>
    <w:p w:rsidR="004A7BB1" w:rsidRPr="004A7BB1" w:rsidRDefault="004A7BB1" w:rsidP="004A7BB1">
      <w:pPr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br w:type="page"/>
      </w:r>
    </w:p>
    <w:p w:rsidR="004A7BB1" w:rsidRPr="004A7BB1" w:rsidRDefault="004A7BB1" w:rsidP="004A7BB1">
      <w:pPr>
        <w:rPr>
          <w:rFonts w:ascii="Franklin Gothic Book" w:hAnsi="Franklin Gothic Book"/>
          <w:b/>
        </w:rPr>
      </w:pPr>
      <w:r w:rsidRPr="004A7BB1">
        <w:rPr>
          <w:rFonts w:ascii="Franklin Gothic Book" w:hAnsi="Franklin Gothic Book"/>
          <w:b/>
        </w:rPr>
        <w:t>Приложение №1 к договору № НМТП_______</w:t>
      </w:r>
      <w:proofErr w:type="gramStart"/>
      <w:r w:rsidRPr="004A7BB1">
        <w:rPr>
          <w:rFonts w:ascii="Franklin Gothic Book" w:hAnsi="Franklin Gothic Book"/>
          <w:b/>
        </w:rPr>
        <w:t>_  от</w:t>
      </w:r>
      <w:proofErr w:type="gramEnd"/>
      <w:r w:rsidRPr="004A7BB1">
        <w:rPr>
          <w:rFonts w:ascii="Franklin Gothic Book" w:hAnsi="Franklin Gothic Book"/>
          <w:b/>
        </w:rPr>
        <w:t xml:space="preserve">  «______»____________2016 г.</w:t>
      </w:r>
    </w:p>
    <w:p w:rsidR="004A7BB1" w:rsidRPr="004A7BB1" w:rsidRDefault="004A7BB1" w:rsidP="004A7BB1">
      <w:pPr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СПЕЦИФИКАЦИЯ ПОСТАВЛЯЕМОГО ТОВАРА</w:t>
      </w:r>
    </w:p>
    <w:p w:rsidR="004A7BB1" w:rsidRPr="004A7BB1" w:rsidRDefault="004A7BB1" w:rsidP="004A7BB1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-243" w:tblpY="8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7"/>
        <w:gridCol w:w="986"/>
        <w:gridCol w:w="1559"/>
        <w:gridCol w:w="1418"/>
        <w:gridCol w:w="1417"/>
        <w:gridCol w:w="1276"/>
      </w:tblGrid>
      <w:tr w:rsidR="004A7BB1" w:rsidRPr="004A7BB1" w:rsidTr="00097624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№</w:t>
            </w:r>
          </w:p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Ед.</w:t>
            </w:r>
          </w:p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proofErr w:type="spellStart"/>
            <w:r w:rsidRPr="004A7BB1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4A7BB1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proofErr w:type="gramStart"/>
            <w:r w:rsidRPr="004A7BB1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4A7BB1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4A7BB1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4A7BB1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4A7BB1" w:rsidRPr="004A7BB1" w:rsidTr="00097624">
        <w:trPr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АРМАТУРА К СМЫВ</w:t>
            </w:r>
            <w:r w:rsidR="00097624">
              <w:rPr>
                <w:rFonts w:ascii="Franklin Gothic Book" w:hAnsi="Franklin Gothic Book"/>
              </w:rPr>
              <w:t>НОМУ БОЧКУ 2-х кнопочный ИНКОЭР</w:t>
            </w:r>
            <w:r w:rsidRPr="004A7BB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4A7BB1">
              <w:rPr>
                <w:rFonts w:ascii="Franklin Gothic Book" w:hAnsi="Franklin Gothic Book"/>
              </w:rPr>
              <w:t>боковая.подводка</w:t>
            </w:r>
            <w:proofErr w:type="spellEnd"/>
            <w:r w:rsidRPr="004A7BB1">
              <w:rPr>
                <w:rFonts w:ascii="Franklin Gothic Book" w:hAnsi="Franklin Gothic Book"/>
              </w:rPr>
              <w:t>, колонка D40 (2СБ-Бпд-(</w:t>
            </w:r>
            <w:proofErr w:type="gramStart"/>
            <w:r w:rsidRPr="004A7BB1">
              <w:rPr>
                <w:rFonts w:ascii="Franklin Gothic Book" w:hAnsi="Franklin Gothic Book"/>
              </w:rPr>
              <w:t>А,Х</w:t>
            </w:r>
            <w:proofErr w:type="gramEnd"/>
            <w:r w:rsidRPr="004A7BB1">
              <w:rPr>
                <w:rFonts w:ascii="Franklin Gothic Book" w:hAnsi="Franklin Gothic Book"/>
              </w:rPr>
              <w:t>)-В)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АРМАТУРА СЛИВНОГО БАЧКА LAB </w:t>
            </w:r>
            <w:proofErr w:type="gramStart"/>
            <w:r w:rsidRPr="004A7BB1">
              <w:rPr>
                <w:rFonts w:ascii="Franklin Gothic Book" w:hAnsi="Franklin Gothic Book"/>
              </w:rPr>
              <w:t>005  1</w:t>
            </w:r>
            <w:proofErr w:type="gramEnd"/>
            <w:r w:rsidRPr="004A7BB1">
              <w:rPr>
                <w:rFonts w:ascii="Franklin Gothic Book" w:hAnsi="Franklin Gothic Book"/>
              </w:rPr>
              <w:t>/2" (с нижней и боковой подводкой)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Ду20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ВЕНТИЛЬ ЛАТУННЫЙ (15б3р) Ду-15 (БАЗ)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ДУ20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25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32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40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КЛАПАН ОБРАТНЫЙ 4001 Ду15 ПРУЖИННЫЙ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КЛАПАН ОБРАТНЫЙ 4001 Ду50 ПРУЖИННЫЙ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КРАН ШАРОВОЙ ЛАТУНЬ R250D </w:t>
            </w:r>
            <w:proofErr w:type="spellStart"/>
            <w:r w:rsidRPr="004A7BB1">
              <w:rPr>
                <w:rFonts w:ascii="Franklin Gothic Book" w:hAnsi="Franklin Gothic Book"/>
              </w:rPr>
              <w:t>Ду</w:t>
            </w:r>
            <w:proofErr w:type="spellEnd"/>
            <w:r w:rsidRPr="004A7BB1">
              <w:rPr>
                <w:rFonts w:ascii="Franklin Gothic Book" w:hAnsi="Franklin Gothic Book"/>
              </w:rPr>
              <w:t xml:space="preserve"> 40 ВР/ВР </w:t>
            </w:r>
            <w:proofErr w:type="spellStart"/>
            <w:r w:rsidRPr="004A7BB1">
              <w:rPr>
                <w:rFonts w:ascii="Franklin Gothic Book" w:hAnsi="Franklin Gothic Book"/>
              </w:rPr>
              <w:t>Giacomini</w:t>
            </w:r>
            <w:proofErr w:type="spellEnd"/>
            <w:r w:rsidRPr="004A7BB1">
              <w:rPr>
                <w:rFonts w:ascii="Franklin Gothic Book" w:hAnsi="Franklin Gothic Book"/>
              </w:rPr>
              <w:t xml:space="preserve"> R250X007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</w:t>
            </w:r>
            <w:proofErr w:type="gramStart"/>
            <w:r w:rsidRPr="004A7BB1">
              <w:rPr>
                <w:rFonts w:ascii="Franklin Gothic Book" w:hAnsi="Franklin Gothic Book"/>
              </w:rPr>
              <w:t>20  м</w:t>
            </w:r>
            <w:proofErr w:type="gramEnd"/>
            <w:r w:rsidRPr="004A7BB1">
              <w:rPr>
                <w:rFonts w:ascii="Franklin Gothic Book" w:hAnsi="Franklin Gothic Book"/>
              </w:rPr>
              <w:t>/м БАБ 1204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Ду25 м/p БАБ 1205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Ду50 м/м РЫЧ 1201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gramStart"/>
            <w:r w:rsidRPr="004A7BB1">
              <w:rPr>
                <w:rFonts w:ascii="Franklin Gothic Book" w:hAnsi="Franklin Gothic Book"/>
              </w:rPr>
              <w:t>ЛЕНТА  ФУМ</w:t>
            </w:r>
            <w:proofErr w:type="gramEnd"/>
            <w:r w:rsidRPr="004A7BB1">
              <w:rPr>
                <w:rFonts w:ascii="Franklin Gothic Book" w:hAnsi="Franklin Gothic Book"/>
              </w:rPr>
              <w:t xml:space="preserve"> 19ММ*0,2ММ*15М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16х16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20х20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26х26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НАБОР САНТЕХНИЧЕСКИХ ПРОКЛАДОК Сантехник 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НАБОР САНТЕХНИЧЕСКИХ ПРОКЛАДОК Сантехник 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110/45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50 А87 О1150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50/45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РР-Н СЕРЫЙ Дн110х87,5" Б/НАП В КОМПЛЕКТE OSTEMDORF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15 ВНУТ.х25НАР.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15 НАР.х20ВНУТ.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ВНУТ.х25ВНУТ.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ВНУТ.х25НАР.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ПЕРЕХОД ЛАТУННЫЙ 20 </w:t>
            </w:r>
            <w:proofErr w:type="gramStart"/>
            <w:r w:rsidRPr="004A7BB1">
              <w:rPr>
                <w:rFonts w:ascii="Franklin Gothic Book" w:hAnsi="Franklin Gothic Book"/>
              </w:rPr>
              <w:t>НАР..</w:t>
            </w:r>
            <w:proofErr w:type="gramEnd"/>
            <w:r w:rsidRPr="004A7BB1">
              <w:rPr>
                <w:rFonts w:ascii="Franklin Gothic Book" w:hAnsi="Franklin Gothic Book"/>
              </w:rPr>
              <w:t>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НАР.х25ВНУТ.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РЕМКОМПЛЕКТ САНТЕХНИЧЕСКИЙ (НАБОР ПРОКЛАДОК) РЕЗИН.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компл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gramStart"/>
            <w:r w:rsidRPr="004A7BB1">
              <w:rPr>
                <w:rFonts w:ascii="Franklin Gothic Book" w:hAnsi="Franklin Gothic Book"/>
              </w:rPr>
              <w:t>ТРОЙНИК  20</w:t>
            </w:r>
            <w:proofErr w:type="gramEnd"/>
            <w:r w:rsidRPr="004A7BB1">
              <w:rPr>
                <w:rFonts w:ascii="Franklin Gothic Book" w:hAnsi="Franklin Gothic Book"/>
              </w:rPr>
              <w:t xml:space="preserve"> х 20 х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gramStart"/>
            <w:r w:rsidRPr="004A7BB1">
              <w:rPr>
                <w:rFonts w:ascii="Franklin Gothic Book" w:hAnsi="Franklin Gothic Book"/>
              </w:rPr>
              <w:t>ТРОЙНИК  26</w:t>
            </w:r>
            <w:proofErr w:type="gramEnd"/>
            <w:r w:rsidRPr="004A7BB1">
              <w:rPr>
                <w:rFonts w:ascii="Franklin Gothic Book" w:hAnsi="Franklin Gothic Book"/>
              </w:rPr>
              <w:t xml:space="preserve"> х 26 х26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ТРОЙНИК 16 х16 </w:t>
            </w:r>
            <w:proofErr w:type="spellStart"/>
            <w:r w:rsidRPr="004A7BB1">
              <w:rPr>
                <w:rFonts w:ascii="Franklin Gothic Book" w:hAnsi="Franklin Gothic Book"/>
              </w:rPr>
              <w:t>х16</w:t>
            </w:r>
            <w:proofErr w:type="spellEnd"/>
            <w:r w:rsidRPr="004A7BB1">
              <w:rPr>
                <w:rFonts w:ascii="Franklin Gothic Book" w:hAnsi="Franklin Gothic Book"/>
              </w:rPr>
              <w:t xml:space="preserve">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110*2000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50 L=2000 F0494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ПВХ D=50</w:t>
            </w:r>
            <w:proofErr w:type="gramStart"/>
            <w:r w:rsidRPr="004A7BB1">
              <w:rPr>
                <w:rFonts w:ascii="Franklin Gothic Book" w:hAnsi="Franklin Gothic Book"/>
              </w:rPr>
              <w:t>мм,L</w:t>
            </w:r>
            <w:proofErr w:type="gramEnd"/>
            <w:r w:rsidRPr="004A7BB1">
              <w:rPr>
                <w:rFonts w:ascii="Franklin Gothic Book" w:hAnsi="Franklin Gothic Book"/>
              </w:rPr>
              <w:t>=0,5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ПВХ D=50</w:t>
            </w:r>
            <w:proofErr w:type="gramStart"/>
            <w:r w:rsidRPr="004A7BB1">
              <w:rPr>
                <w:rFonts w:ascii="Franklin Gothic Book" w:hAnsi="Franklin Gothic Book"/>
              </w:rPr>
              <w:t>мм,L</w:t>
            </w:r>
            <w:proofErr w:type="gramEnd"/>
            <w:r w:rsidRPr="004A7BB1">
              <w:rPr>
                <w:rFonts w:ascii="Franklin Gothic Book" w:hAnsi="Franklin Gothic Book"/>
              </w:rPr>
              <w:t>=1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16х16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20 Х 20ММ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26 х 26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Ду25 ВР/ВР 192 ITAP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ЛАТУННЫЙ Ду20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693" w:type="dxa"/>
            <w:gridSpan w:val="2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4A7BB1" w:rsidRPr="004A7BB1" w:rsidTr="00097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693" w:type="dxa"/>
            <w:gridSpan w:val="2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693" w:type="dxa"/>
            <w:gridSpan w:val="2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jc w:val="center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  <w:r w:rsidRPr="004A7BB1">
        <w:rPr>
          <w:rFonts w:ascii="Franklin Gothic Book" w:hAnsi="Franklin Gothic Book"/>
          <w:b/>
        </w:rPr>
        <w:t xml:space="preserve">Всего к </w:t>
      </w:r>
      <w:proofErr w:type="gramStart"/>
      <w:r w:rsidRPr="004A7BB1">
        <w:rPr>
          <w:rFonts w:ascii="Franklin Gothic Book" w:hAnsi="Franklin Gothic Book"/>
          <w:b/>
        </w:rPr>
        <w:t>оплате:  _</w:t>
      </w:r>
      <w:proofErr w:type="gramEnd"/>
      <w:r w:rsidRPr="004A7BB1">
        <w:rPr>
          <w:rFonts w:ascii="Franklin Gothic Book" w:hAnsi="Franklin Gothic Book"/>
          <w:b/>
        </w:rPr>
        <w:t>__________________________ рублей _________ копеек.</w:t>
      </w: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№1 обеими Сторонами.</w:t>
      </w:r>
    </w:p>
    <w:p w:rsidR="004A7BB1" w:rsidRPr="004A7BB1" w:rsidRDefault="004A7BB1" w:rsidP="004A7BB1">
      <w:pPr>
        <w:framePr w:hSpace="180" w:wrap="around" w:vAnchor="text" w:hAnchor="margin" w:xAlign="center" w:y="167"/>
        <w:rPr>
          <w:rFonts w:ascii="Franklin Gothic Book" w:hAnsi="Franklin Gothic Book"/>
          <w:color w:val="000000"/>
        </w:rPr>
      </w:pPr>
      <w:r w:rsidRPr="004A7BB1">
        <w:rPr>
          <w:rFonts w:ascii="Franklin Gothic Book" w:hAnsi="Franklin Gothic Book"/>
        </w:rPr>
        <w:t xml:space="preserve">Сантехническое оборудование и </w:t>
      </w:r>
      <w:proofErr w:type="gramStart"/>
      <w:r w:rsidRPr="004A7BB1">
        <w:rPr>
          <w:rFonts w:ascii="Franklin Gothic Book" w:hAnsi="Franklin Gothic Book"/>
        </w:rPr>
        <w:t>материалы</w:t>
      </w:r>
      <w:r w:rsidRPr="004A7BB1">
        <w:rPr>
          <w:rFonts w:ascii="Franklin Gothic Book" w:hAnsi="Franklin Gothic Book"/>
          <w:color w:val="000000"/>
        </w:rPr>
        <w:t xml:space="preserve">  должны</w:t>
      </w:r>
      <w:proofErr w:type="gramEnd"/>
      <w:r w:rsidRPr="004A7BB1">
        <w:rPr>
          <w:rFonts w:ascii="Franklin Gothic Book" w:hAnsi="Franklin Gothic Book"/>
          <w:color w:val="000000"/>
        </w:rPr>
        <w:t xml:space="preserve"> быть новыми, ранее не использовавшимися.</w:t>
      </w: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  <w:r w:rsidRPr="004A7BB1">
        <w:rPr>
          <w:rFonts w:ascii="Franklin Gothic Book" w:hAnsi="Franklin Gothic Book"/>
          <w:color w:val="000000"/>
        </w:rPr>
        <w:t>Полностью соответствовать заявленным характеристикам.</w:t>
      </w: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rPr>
          <w:rFonts w:ascii="Franklin Gothic Book" w:hAnsi="Franklin Gothic Book"/>
          <w:b/>
        </w:rPr>
      </w:pPr>
      <w:r w:rsidRPr="004A7BB1">
        <w:rPr>
          <w:rFonts w:ascii="Franklin Gothic Book" w:hAnsi="Franklin Gothic Book"/>
          <w:b/>
        </w:rPr>
        <w:t xml:space="preserve">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4A7BB1" w:rsidRPr="004A7BB1" w:rsidTr="001E47E7">
        <w:tc>
          <w:tcPr>
            <w:tcW w:w="5314" w:type="dxa"/>
            <w:shd w:val="clear" w:color="auto" w:fill="auto"/>
          </w:tcPr>
          <w:p w:rsidR="004A7BB1" w:rsidRPr="004A7BB1" w:rsidRDefault="004A7BB1" w:rsidP="004A7B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4A7BB1" w:rsidRPr="004A7BB1" w:rsidRDefault="004A7BB1" w:rsidP="004A7B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4A7BB1" w:rsidRPr="004A7BB1" w:rsidTr="001E47E7">
        <w:trPr>
          <w:trHeight w:val="688"/>
        </w:trPr>
        <w:tc>
          <w:tcPr>
            <w:tcW w:w="531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4A7BB1" w:rsidRPr="004A7BB1" w:rsidTr="001E47E7">
        <w:trPr>
          <w:trHeight w:val="850"/>
        </w:trPr>
        <w:tc>
          <w:tcPr>
            <w:tcW w:w="531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___________________</w:t>
            </w:r>
            <w:proofErr w:type="spellStart"/>
            <w:r w:rsidRPr="004A7BB1">
              <w:rPr>
                <w:rFonts w:ascii="Franklin Gothic Book" w:hAnsi="Franklin Gothic Book"/>
              </w:rPr>
              <w:t>Белухин</w:t>
            </w:r>
            <w:proofErr w:type="spellEnd"/>
            <w:r w:rsidRPr="004A7BB1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4A7BB1" w:rsidRPr="004A7BB1" w:rsidTr="001E47E7">
        <w:trPr>
          <w:trHeight w:val="353"/>
        </w:trPr>
        <w:tc>
          <w:tcPr>
            <w:tcW w:w="531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784615" w:rsidRPr="00B540EB" w:rsidRDefault="00784615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FD507E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25556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243" w:tblpY="81"/>
        <w:tblW w:w="9748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7"/>
        <w:gridCol w:w="986"/>
        <w:gridCol w:w="1559"/>
        <w:gridCol w:w="1418"/>
        <w:gridCol w:w="1418"/>
      </w:tblGrid>
      <w:tr w:rsidR="001E47E7" w:rsidRPr="004A7BB1" w:rsidTr="001E47E7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№</w:t>
            </w:r>
          </w:p>
          <w:p w:rsidR="001E47E7" w:rsidRPr="004A7BB1" w:rsidRDefault="001E47E7" w:rsidP="001E47E7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Ед.</w:t>
            </w:r>
          </w:p>
          <w:p w:rsidR="001E47E7" w:rsidRPr="004A7BB1" w:rsidRDefault="001E47E7" w:rsidP="001E47E7">
            <w:pPr>
              <w:rPr>
                <w:rFonts w:ascii="Franklin Gothic Book" w:hAnsi="Franklin Gothic Book"/>
                <w:b/>
              </w:rPr>
            </w:pPr>
            <w:proofErr w:type="spellStart"/>
            <w:r w:rsidRPr="004A7BB1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4A7BB1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 xml:space="preserve">Цена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4A7BB1">
              <w:rPr>
                <w:rFonts w:ascii="Franklin Gothic Book" w:hAnsi="Franklin Gothic Book"/>
                <w:b/>
              </w:rPr>
              <w:t>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4A7BB1">
              <w:rPr>
                <w:rFonts w:ascii="Franklin Gothic Book" w:hAnsi="Franklin Gothic Book"/>
                <w:b/>
              </w:rPr>
              <w:t>руб</w:t>
            </w:r>
            <w:r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Сумма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4A7BB1">
              <w:rPr>
                <w:rFonts w:ascii="Franklin Gothic Book" w:hAnsi="Franklin Gothic Book"/>
                <w:b/>
              </w:rPr>
              <w:t xml:space="preserve"> 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4A7BB1">
              <w:rPr>
                <w:rFonts w:ascii="Franklin Gothic Book" w:hAnsi="Franklin Gothic Book"/>
                <w:b/>
              </w:rPr>
              <w:t>руб</w:t>
            </w:r>
            <w:r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1E47E7" w:rsidRPr="004A7BB1" w:rsidTr="001E47E7">
        <w:trPr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АРМАТУРА К СМЫВ</w:t>
            </w:r>
            <w:r>
              <w:rPr>
                <w:rFonts w:ascii="Franklin Gothic Book" w:hAnsi="Franklin Gothic Book"/>
              </w:rPr>
              <w:t>НОМУ БОЧКУ 2-х кнопочный ИНКОЭР</w:t>
            </w:r>
            <w:r w:rsidRPr="004A7BB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4A7BB1">
              <w:rPr>
                <w:rFonts w:ascii="Franklin Gothic Book" w:hAnsi="Franklin Gothic Book"/>
              </w:rPr>
              <w:t>боковая.подводка</w:t>
            </w:r>
            <w:proofErr w:type="spellEnd"/>
            <w:r w:rsidRPr="004A7BB1">
              <w:rPr>
                <w:rFonts w:ascii="Franklin Gothic Book" w:hAnsi="Franklin Gothic Book"/>
              </w:rPr>
              <w:t>, колонка D40 (2СБ-Бпд-(</w:t>
            </w:r>
            <w:proofErr w:type="gramStart"/>
            <w:r w:rsidRPr="004A7BB1">
              <w:rPr>
                <w:rFonts w:ascii="Franklin Gothic Book" w:hAnsi="Franklin Gothic Book"/>
              </w:rPr>
              <w:t>А,Х</w:t>
            </w:r>
            <w:proofErr w:type="gramEnd"/>
            <w:r w:rsidRPr="004A7BB1">
              <w:rPr>
                <w:rFonts w:ascii="Franklin Gothic Book" w:hAnsi="Franklin Gothic Book"/>
              </w:rPr>
              <w:t>)-В)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АРМАТУРА СЛИВНОГО БАЧКА LAB </w:t>
            </w:r>
            <w:proofErr w:type="gramStart"/>
            <w:r w:rsidRPr="004A7BB1">
              <w:rPr>
                <w:rFonts w:ascii="Franklin Gothic Book" w:hAnsi="Franklin Gothic Book"/>
              </w:rPr>
              <w:t>005  1</w:t>
            </w:r>
            <w:proofErr w:type="gramEnd"/>
            <w:r w:rsidRPr="004A7BB1">
              <w:rPr>
                <w:rFonts w:ascii="Franklin Gothic Book" w:hAnsi="Franklin Gothic Book"/>
              </w:rPr>
              <w:t>/2" (с нижней и боковой подводкой)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Ду20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ВЕНТИЛЬ ЛАТУННЫЙ (15б3р) Ду-15 (БАЗ)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ДУ20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25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32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40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КЛАПАН ОБРАТНЫЙ 4001 Ду15 ПРУЖИННЫЙ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КЛАПАН ОБРАТНЫЙ 4001 Ду50 ПРУЖИННЫЙ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КРАН ШАРОВОЙ ЛАТУНЬ R250D </w:t>
            </w:r>
            <w:proofErr w:type="spellStart"/>
            <w:r w:rsidRPr="004A7BB1">
              <w:rPr>
                <w:rFonts w:ascii="Franklin Gothic Book" w:hAnsi="Franklin Gothic Book"/>
              </w:rPr>
              <w:t>Ду</w:t>
            </w:r>
            <w:proofErr w:type="spellEnd"/>
            <w:r w:rsidRPr="004A7BB1">
              <w:rPr>
                <w:rFonts w:ascii="Franklin Gothic Book" w:hAnsi="Franklin Gothic Book"/>
              </w:rPr>
              <w:t xml:space="preserve"> 40 ВР/ВР </w:t>
            </w:r>
            <w:proofErr w:type="spellStart"/>
            <w:r w:rsidRPr="004A7BB1">
              <w:rPr>
                <w:rFonts w:ascii="Franklin Gothic Book" w:hAnsi="Franklin Gothic Book"/>
              </w:rPr>
              <w:t>Giacomini</w:t>
            </w:r>
            <w:proofErr w:type="spellEnd"/>
            <w:r w:rsidRPr="004A7BB1">
              <w:rPr>
                <w:rFonts w:ascii="Franklin Gothic Book" w:hAnsi="Franklin Gothic Book"/>
              </w:rPr>
              <w:t xml:space="preserve"> R250X007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</w:t>
            </w:r>
            <w:proofErr w:type="gramStart"/>
            <w:r w:rsidRPr="004A7BB1">
              <w:rPr>
                <w:rFonts w:ascii="Franklin Gothic Book" w:hAnsi="Franklin Gothic Book"/>
              </w:rPr>
              <w:t>20  м</w:t>
            </w:r>
            <w:proofErr w:type="gramEnd"/>
            <w:r w:rsidRPr="004A7BB1">
              <w:rPr>
                <w:rFonts w:ascii="Franklin Gothic Book" w:hAnsi="Franklin Gothic Book"/>
              </w:rPr>
              <w:t>/м БАБ 1204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Ду25 м/p БАБ 1205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Ду50 м/м РЫЧ 1201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gramStart"/>
            <w:r w:rsidRPr="004A7BB1">
              <w:rPr>
                <w:rFonts w:ascii="Franklin Gothic Book" w:hAnsi="Franklin Gothic Book"/>
              </w:rPr>
              <w:t>ЛЕНТА  ФУМ</w:t>
            </w:r>
            <w:proofErr w:type="gramEnd"/>
            <w:r w:rsidRPr="004A7BB1">
              <w:rPr>
                <w:rFonts w:ascii="Franklin Gothic Book" w:hAnsi="Franklin Gothic Book"/>
              </w:rPr>
              <w:t xml:space="preserve"> 19ММ*0,2ММ*15М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16х16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20х20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26х26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НАБОР САНТЕХНИЧЕСКИХ ПРОКЛАДОК Сантехник 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НАБОР САНТЕХНИЧЕСКИХ ПРОКЛАДОК Сантехник 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110/45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50 А87 О1150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50/45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РР-Н СЕРЫЙ Дн110х87,5" Б/НАП В КОМПЛЕКТE OSTEMDORF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15 ВНУТ.х25НАР.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15 НАР.х20ВНУТ.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ВНУТ.х25ВНУТ.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ВНУТ.х25НАР.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ПЕРЕХОД ЛАТУННЫЙ 20 </w:t>
            </w:r>
            <w:proofErr w:type="gramStart"/>
            <w:r w:rsidRPr="004A7BB1">
              <w:rPr>
                <w:rFonts w:ascii="Franklin Gothic Book" w:hAnsi="Franklin Gothic Book"/>
              </w:rPr>
              <w:t>НАР..</w:t>
            </w:r>
            <w:proofErr w:type="gramEnd"/>
            <w:r w:rsidRPr="004A7BB1">
              <w:rPr>
                <w:rFonts w:ascii="Franklin Gothic Book" w:hAnsi="Franklin Gothic Book"/>
              </w:rPr>
              <w:t>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НАР.х25ВНУТ.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РЕМКОМПЛЕКТ САНТЕХНИЧЕСКИЙ (НАБОР ПРОКЛАДОК) РЕЗИН.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компл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gramStart"/>
            <w:r w:rsidRPr="004A7BB1">
              <w:rPr>
                <w:rFonts w:ascii="Franklin Gothic Book" w:hAnsi="Franklin Gothic Book"/>
              </w:rPr>
              <w:t>ТРОЙНИК  20</w:t>
            </w:r>
            <w:proofErr w:type="gramEnd"/>
            <w:r w:rsidRPr="004A7BB1">
              <w:rPr>
                <w:rFonts w:ascii="Franklin Gothic Book" w:hAnsi="Franklin Gothic Book"/>
              </w:rPr>
              <w:t xml:space="preserve"> х 20 х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gramStart"/>
            <w:r w:rsidRPr="004A7BB1">
              <w:rPr>
                <w:rFonts w:ascii="Franklin Gothic Book" w:hAnsi="Franklin Gothic Book"/>
              </w:rPr>
              <w:t>ТРОЙНИК  26</w:t>
            </w:r>
            <w:proofErr w:type="gramEnd"/>
            <w:r w:rsidRPr="004A7BB1">
              <w:rPr>
                <w:rFonts w:ascii="Franklin Gothic Book" w:hAnsi="Franklin Gothic Book"/>
              </w:rPr>
              <w:t xml:space="preserve"> х 26 х26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ТРОЙНИК 16 х16 </w:t>
            </w:r>
            <w:proofErr w:type="spellStart"/>
            <w:r w:rsidRPr="004A7BB1">
              <w:rPr>
                <w:rFonts w:ascii="Franklin Gothic Book" w:hAnsi="Franklin Gothic Book"/>
              </w:rPr>
              <w:t>х16</w:t>
            </w:r>
            <w:proofErr w:type="spellEnd"/>
            <w:r w:rsidRPr="004A7BB1">
              <w:rPr>
                <w:rFonts w:ascii="Franklin Gothic Book" w:hAnsi="Franklin Gothic Book"/>
              </w:rPr>
              <w:t xml:space="preserve">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110*2000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50 L=2000 F0494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ПВХ D=50</w:t>
            </w:r>
            <w:proofErr w:type="gramStart"/>
            <w:r w:rsidRPr="004A7BB1">
              <w:rPr>
                <w:rFonts w:ascii="Franklin Gothic Book" w:hAnsi="Franklin Gothic Book"/>
              </w:rPr>
              <w:t>мм,L</w:t>
            </w:r>
            <w:proofErr w:type="gramEnd"/>
            <w:r w:rsidRPr="004A7BB1">
              <w:rPr>
                <w:rFonts w:ascii="Franklin Gothic Book" w:hAnsi="Franklin Gothic Book"/>
              </w:rPr>
              <w:t>=0,5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ПВХ D=50</w:t>
            </w:r>
            <w:proofErr w:type="gramStart"/>
            <w:r w:rsidRPr="004A7BB1">
              <w:rPr>
                <w:rFonts w:ascii="Franklin Gothic Book" w:hAnsi="Franklin Gothic Book"/>
              </w:rPr>
              <w:t>мм,L</w:t>
            </w:r>
            <w:proofErr w:type="gramEnd"/>
            <w:r w:rsidRPr="004A7BB1">
              <w:rPr>
                <w:rFonts w:ascii="Franklin Gothic Book" w:hAnsi="Franklin Gothic Book"/>
              </w:rPr>
              <w:t>=1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16х16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20 Х 20ММ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26 х 26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Ду25 ВР/ВР 192 ITAP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ЛАТУННЫЙ Ду20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proofErr w:type="spellStart"/>
            <w:r w:rsidRPr="004A7BB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6555"/>
        <w:gridCol w:w="3337"/>
      </w:tblGrid>
      <w:tr w:rsidR="00ED7A45" w:rsidRPr="00ED7A45" w:rsidTr="00967271">
        <w:trPr>
          <w:jc w:val="center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967271">
        <w:trPr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967271">
        <w:trPr>
          <w:cantSplit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967271">
        <w:trPr>
          <w:cantSplit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967271" w:rsidRPr="00967271">
        <w:rPr>
          <w:rFonts w:ascii="Franklin Gothic Book" w:hAnsi="Franklin Gothic Book"/>
        </w:rPr>
        <w:t xml:space="preserve">сантехнического оборудования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E942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967271" w:rsidRPr="00967271">
              <w:rPr>
                <w:rFonts w:ascii="Franklin Gothic Book" w:hAnsi="Franklin Gothic Book"/>
              </w:rPr>
              <w:t xml:space="preserve">сантехнического оборудования 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E9424B" w:rsidRPr="00E9424B">
              <w:rPr>
                <w:rFonts w:ascii="Franklin Gothic Book" w:hAnsi="Franklin Gothic Book"/>
                <w:b/>
                <w:sz w:val="23"/>
                <w:szCs w:val="23"/>
              </w:rPr>
              <w:t>146 709,37 (сто сорок шесть тысяч семьсот девять) рублей 37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26C6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126C6E">
              <w:rPr>
                <w:rFonts w:ascii="Franklin Gothic Book" w:hAnsi="Franklin Gothic Book"/>
              </w:rPr>
              <w:t>13</w:t>
            </w:r>
            <w:r>
              <w:rPr>
                <w:rFonts w:ascii="Franklin Gothic Book" w:hAnsi="Franklin Gothic Book"/>
              </w:rPr>
              <w:t xml:space="preserve"> </w:t>
            </w:r>
            <w:r w:rsidR="00126C6E">
              <w:rPr>
                <w:rFonts w:ascii="Franklin Gothic Book" w:hAnsi="Franklin Gothic Book"/>
              </w:rPr>
              <w:t>июл</w:t>
            </w:r>
            <w:r w:rsidR="00E51566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26C6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126C6E">
              <w:rPr>
                <w:rFonts w:ascii="Franklin Gothic Book" w:hAnsi="Franklin Gothic Book"/>
                <w:sz w:val="23"/>
                <w:szCs w:val="23"/>
              </w:rPr>
              <w:t>13 июл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26C6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26C6E">
              <w:rPr>
                <w:rFonts w:ascii="Franklin Gothic Book" w:hAnsi="Franklin Gothic Book"/>
                <w:sz w:val="23"/>
                <w:szCs w:val="23"/>
              </w:rPr>
              <w:t>с 01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</w:t>
            </w:r>
            <w:r w:rsidR="00126C6E">
              <w:rPr>
                <w:rFonts w:ascii="Franklin Gothic Book" w:hAnsi="Franklin Gothic Book"/>
                <w:sz w:val="23"/>
                <w:szCs w:val="23"/>
              </w:rPr>
              <w:t>л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FD507E">
              <w:rPr>
                <w:rFonts w:ascii="Franklin Gothic Book" w:hAnsi="Franklin Gothic Book"/>
                <w:sz w:val="23"/>
                <w:szCs w:val="23"/>
              </w:rPr>
              <w:t>10</w:t>
            </w:r>
            <w:bookmarkStart w:id="14" w:name="_GoBack"/>
            <w:bookmarkEnd w:id="14"/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26C6E">
              <w:rPr>
                <w:rFonts w:ascii="Franklin Gothic Book" w:hAnsi="Franklin Gothic Book"/>
                <w:sz w:val="23"/>
                <w:szCs w:val="23"/>
              </w:rPr>
              <w:t>июл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26C6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26C6E">
              <w:rPr>
                <w:rFonts w:ascii="Franklin Gothic Book" w:hAnsi="Franklin Gothic Book"/>
              </w:rPr>
              <w:t>27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437F78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7E" w:rsidRDefault="00FD507E">
      <w:r>
        <w:separator/>
      </w:r>
    </w:p>
  </w:endnote>
  <w:endnote w:type="continuationSeparator" w:id="0">
    <w:p w:rsidR="00FD507E" w:rsidRDefault="00FD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7E" w:rsidRDefault="00FD507E">
    <w:pPr>
      <w:pStyle w:val="afa"/>
    </w:pPr>
  </w:p>
  <w:p w:rsidR="00FD507E" w:rsidRDefault="00FD5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7E" w:rsidRDefault="00FD507E">
      <w:r>
        <w:separator/>
      </w:r>
    </w:p>
  </w:footnote>
  <w:footnote w:type="continuationSeparator" w:id="0">
    <w:p w:rsidR="00FD507E" w:rsidRDefault="00FD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3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10"/>
  </w:num>
  <w:num w:numId="5">
    <w:abstractNumId w:val="15"/>
  </w:num>
  <w:num w:numId="6">
    <w:abstractNumId w:val="12"/>
  </w:num>
  <w:num w:numId="7">
    <w:abstractNumId w:val="17"/>
  </w:num>
  <w:num w:numId="8">
    <w:abstractNumId w:val="14"/>
  </w:num>
  <w:num w:numId="9">
    <w:abstractNumId w:val="23"/>
  </w:num>
  <w:num w:numId="10">
    <w:abstractNumId w:val="6"/>
  </w:num>
  <w:num w:numId="11">
    <w:abstractNumId w:val="24"/>
  </w:num>
  <w:num w:numId="12">
    <w:abstractNumId w:val="18"/>
  </w:num>
  <w:num w:numId="13">
    <w:abstractNumId w:val="8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2B80"/>
    <w:rsid w:val="00044D6A"/>
    <w:rsid w:val="000455C5"/>
    <w:rsid w:val="00045C88"/>
    <w:rsid w:val="0004627C"/>
    <w:rsid w:val="00046723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9762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9D0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6C6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0FD2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47E7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52A1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9681D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37F78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A7BB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6EF6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05C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0769D"/>
    <w:rsid w:val="0081089D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67271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556"/>
    <w:rsid w:val="00A25869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43E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165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5A8B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2E94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24B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07E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42B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519B-A7CE-41A9-9C53-2D568E64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27</Pages>
  <Words>9376</Words>
  <Characters>53449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62700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65</cp:revision>
  <cp:lastPrinted>2016-06-30T08:29:00Z</cp:lastPrinted>
  <dcterms:created xsi:type="dcterms:W3CDTF">2015-01-23T06:52:00Z</dcterms:created>
  <dcterms:modified xsi:type="dcterms:W3CDTF">2016-06-30T08:30:00Z</dcterms:modified>
</cp:coreProperties>
</file>