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23" w:rsidRDefault="00D41D2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D41D23" w:rsidRPr="00B422AA" w:rsidRDefault="00D41D2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D41D23" w:rsidRDefault="00D41D2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D41D23" w:rsidRPr="00B422AA" w:rsidRDefault="00D41D2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D41D23" w:rsidRPr="00D41D23">
        <w:rPr>
          <w:rFonts w:ascii="Franklin Gothic Heavy" w:eastAsia="Tahoma" w:hAnsi="Franklin Gothic Heavy"/>
          <w:kern w:val="144"/>
          <w:sz w:val="44"/>
          <w:szCs w:val="52"/>
        </w:rPr>
        <w:t>тентов «Тарпаулин»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96046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>0 дней с даты,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https://www.roseltorg.ru/ </w:t>
      </w:r>
      <w:r w:rsidRPr="0003238A">
        <w:t xml:space="preserve">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D41D23">
        <w:rPr>
          <w:rFonts w:ascii="Franklin Gothic Book" w:hAnsi="Franklin Gothic Book"/>
        </w:rPr>
        <w:t>13</w:t>
      </w:r>
      <w:r>
        <w:rPr>
          <w:rFonts w:ascii="Franklin Gothic Book" w:hAnsi="Franklin Gothic Book"/>
          <w:b/>
        </w:rPr>
        <w:t xml:space="preserve"> </w:t>
      </w:r>
      <w:r w:rsidR="00A564EC">
        <w:rPr>
          <w:rFonts w:ascii="Franklin Gothic Book" w:hAnsi="Franklin Gothic Book"/>
          <w:b/>
        </w:rPr>
        <w:t>ию</w:t>
      </w:r>
      <w:r w:rsidR="00D41D23">
        <w:rPr>
          <w:rFonts w:ascii="Franklin Gothic Book" w:hAnsi="Franklin Gothic Book"/>
          <w:b/>
        </w:rPr>
        <w:t>л</w:t>
      </w:r>
      <w:r w:rsidR="00A564EC">
        <w:rPr>
          <w:rFonts w:ascii="Franklin Gothic Book" w:hAnsi="Franklin Gothic Book"/>
          <w:b/>
        </w:rPr>
        <w:t>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>- 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83AEA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Копия свидетельства о постановке участника закупки на налоговый учет, 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Pr="008615D8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D41D23" w:rsidRPr="00D41D23" w:rsidRDefault="00D41D23" w:rsidP="00D41D23">
      <w:pPr>
        <w:pStyle w:val="OP1"/>
        <w:numPr>
          <w:ilvl w:val="0"/>
          <w:numId w:val="0"/>
        </w:numPr>
        <w:ind w:left="4330" w:hanging="3904"/>
        <w:jc w:val="center"/>
        <w:rPr>
          <w:sz w:val="24"/>
        </w:rPr>
      </w:pPr>
      <w:r w:rsidRPr="00D41D23">
        <w:rPr>
          <w:sz w:val="24"/>
        </w:rPr>
        <w:t>Техническое задание</w:t>
      </w:r>
    </w:p>
    <w:p w:rsidR="00D41D23" w:rsidRPr="00D41D23" w:rsidRDefault="00D41D23" w:rsidP="00D41D23">
      <w:pPr>
        <w:pStyle w:val="OP1"/>
        <w:numPr>
          <w:ilvl w:val="0"/>
          <w:numId w:val="0"/>
        </w:numPr>
        <w:ind w:left="4330" w:hanging="3904"/>
        <w:jc w:val="center"/>
        <w:rPr>
          <w:sz w:val="24"/>
        </w:rPr>
      </w:pPr>
      <w:r w:rsidRPr="00D41D23">
        <w:rPr>
          <w:sz w:val="24"/>
        </w:rPr>
        <w:t>На поставку тентов «Тарпаулин»</w:t>
      </w:r>
    </w:p>
    <w:tbl>
      <w:tblPr>
        <w:tblStyle w:val="aff7"/>
        <w:tblpPr w:leftFromText="180" w:rightFromText="180" w:vertAnchor="text" w:horzAnchor="margin" w:tblpXSpec="center" w:tblpY="167"/>
        <w:tblW w:w="9039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6379"/>
      </w:tblGrid>
      <w:tr w:rsidR="00D41D23" w:rsidRPr="00D41D23" w:rsidTr="00D41D23">
        <w:tc>
          <w:tcPr>
            <w:tcW w:w="675" w:type="dxa"/>
            <w:vAlign w:val="center"/>
          </w:tcPr>
          <w:p w:rsidR="00D41D23" w:rsidRPr="00D41D23" w:rsidRDefault="00D41D23" w:rsidP="00D41D23">
            <w:pPr>
              <w:jc w:val="center"/>
              <w:rPr>
                <w:rFonts w:ascii="Franklin Gothic Book" w:hAnsi="Franklin Gothic Book"/>
                <w:b/>
              </w:rPr>
            </w:pPr>
            <w:r w:rsidRPr="00D41D23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1985" w:type="dxa"/>
            <w:vAlign w:val="center"/>
          </w:tcPr>
          <w:p w:rsidR="00D41D23" w:rsidRPr="00D41D23" w:rsidRDefault="00D41D23" w:rsidP="00D41D23">
            <w:pPr>
              <w:jc w:val="center"/>
              <w:rPr>
                <w:rFonts w:ascii="Franklin Gothic Book" w:hAnsi="Franklin Gothic Book"/>
                <w:b/>
              </w:rPr>
            </w:pPr>
            <w:r w:rsidRPr="00D41D23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D41D23" w:rsidRPr="00D41D23" w:rsidRDefault="00D41D23" w:rsidP="00D41D23">
            <w:pPr>
              <w:jc w:val="center"/>
              <w:rPr>
                <w:rFonts w:ascii="Franklin Gothic Book" w:hAnsi="Franklin Gothic Book"/>
                <w:b/>
              </w:rPr>
            </w:pPr>
            <w:r w:rsidRPr="00D41D23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D41D23" w:rsidRPr="00D41D23" w:rsidTr="00D41D23">
        <w:tc>
          <w:tcPr>
            <w:tcW w:w="675" w:type="dxa"/>
            <w:vAlign w:val="center"/>
          </w:tcPr>
          <w:p w:rsidR="00D41D23" w:rsidRPr="00D41D23" w:rsidRDefault="00D41D23" w:rsidP="00D41D23">
            <w:pPr>
              <w:jc w:val="center"/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1</w:t>
            </w:r>
          </w:p>
        </w:tc>
        <w:tc>
          <w:tcPr>
            <w:tcW w:w="1985" w:type="dxa"/>
            <w:vAlign w:val="center"/>
          </w:tcPr>
          <w:p w:rsidR="00D41D23" w:rsidRPr="00D41D23" w:rsidRDefault="00D41D23" w:rsidP="00D41D23">
            <w:pPr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D41D23" w:rsidRPr="00D41D23" w:rsidRDefault="00D41D23" w:rsidP="00D41D23">
            <w:pPr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D41D23" w:rsidRPr="00D41D23" w:rsidRDefault="00D41D23" w:rsidP="00D41D23">
            <w:pPr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D41D23" w:rsidRPr="00D41D23" w:rsidRDefault="00D41D23" w:rsidP="00D41D23">
            <w:pPr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D41D23" w:rsidRPr="00D41D23" w:rsidRDefault="00D41D23" w:rsidP="00D41D23">
            <w:pPr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Заявка управления технологии № 12648 от 16.05.2016г.</w:t>
            </w:r>
          </w:p>
        </w:tc>
      </w:tr>
      <w:tr w:rsidR="00D41D23" w:rsidRPr="00D41D23" w:rsidTr="00D41D23">
        <w:tc>
          <w:tcPr>
            <w:tcW w:w="675" w:type="dxa"/>
            <w:vAlign w:val="center"/>
          </w:tcPr>
          <w:p w:rsidR="00D41D23" w:rsidRPr="00D41D23" w:rsidRDefault="00D41D23" w:rsidP="00D41D23">
            <w:pPr>
              <w:jc w:val="center"/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2</w:t>
            </w:r>
          </w:p>
        </w:tc>
        <w:tc>
          <w:tcPr>
            <w:tcW w:w="1985" w:type="dxa"/>
            <w:vAlign w:val="center"/>
          </w:tcPr>
          <w:p w:rsidR="00D41D23" w:rsidRPr="00D41D23" w:rsidRDefault="00D41D23" w:rsidP="00D41D23">
            <w:pPr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D41D23" w:rsidRPr="00D41D23" w:rsidRDefault="00D41D23" w:rsidP="00D41D23">
            <w:pPr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Поставка  тентов «Тарпаулин».</w:t>
            </w:r>
          </w:p>
        </w:tc>
      </w:tr>
      <w:tr w:rsidR="00D41D23" w:rsidRPr="00D41D23" w:rsidTr="00D41D23">
        <w:tc>
          <w:tcPr>
            <w:tcW w:w="675" w:type="dxa"/>
            <w:vAlign w:val="center"/>
          </w:tcPr>
          <w:p w:rsidR="00D41D23" w:rsidRPr="00D41D23" w:rsidRDefault="00D41D23" w:rsidP="00D41D23">
            <w:pPr>
              <w:jc w:val="center"/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3</w:t>
            </w:r>
          </w:p>
        </w:tc>
        <w:tc>
          <w:tcPr>
            <w:tcW w:w="1985" w:type="dxa"/>
            <w:vAlign w:val="center"/>
          </w:tcPr>
          <w:p w:rsidR="00D41D23" w:rsidRPr="00D41D23" w:rsidRDefault="00D41D23" w:rsidP="00D41D23">
            <w:pPr>
              <w:rPr>
                <w:rFonts w:ascii="Franklin Gothic Book" w:hAnsi="Franklin Gothic Book"/>
              </w:rPr>
            </w:pPr>
          </w:p>
          <w:p w:rsidR="00D41D23" w:rsidRPr="00D41D23" w:rsidRDefault="00D41D23" w:rsidP="00D41D23">
            <w:pPr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 xml:space="preserve">Наименование, количество и характеристики поставляемых товаров </w:t>
            </w:r>
          </w:p>
          <w:p w:rsidR="00D41D23" w:rsidRPr="00D41D23" w:rsidRDefault="00D41D23" w:rsidP="00D41D23">
            <w:pPr>
              <w:rPr>
                <w:rFonts w:ascii="Franklin Gothic Book" w:hAnsi="Franklin Gothic Book"/>
              </w:rPr>
            </w:pPr>
          </w:p>
        </w:tc>
        <w:tc>
          <w:tcPr>
            <w:tcW w:w="6379" w:type="dxa"/>
            <w:vAlign w:val="center"/>
          </w:tcPr>
          <w:p w:rsidR="00D41D23" w:rsidRPr="00D41D23" w:rsidRDefault="00D41D23" w:rsidP="00D41D23">
            <w:pPr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Тент «Тарпаулин» 10х15м  - 30 шт.</w:t>
            </w:r>
          </w:p>
          <w:p w:rsidR="00D41D23" w:rsidRPr="00D41D23" w:rsidRDefault="00D41D23" w:rsidP="00D41D23">
            <w:pPr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Материал: тарпаулин, плотность 120г/м</w:t>
            </w:r>
            <w:r w:rsidRPr="00D41D23">
              <w:rPr>
                <w:rFonts w:ascii="Franklin Gothic Book" w:hAnsi="Franklin Gothic Book"/>
                <w:vertAlign w:val="superscript"/>
              </w:rPr>
              <w:t>2</w:t>
            </w:r>
            <w:r w:rsidRPr="00D41D23">
              <w:rPr>
                <w:rFonts w:ascii="Franklin Gothic Book" w:hAnsi="Franklin Gothic Book"/>
              </w:rPr>
              <w:t>, цвет зеленый, усиленный край, вид крепления - люверсы, внутренний  диаметр не менее 22 мм, шаг между люверсами 1000мм.</w:t>
            </w:r>
          </w:p>
          <w:p w:rsidR="00D41D23" w:rsidRPr="00D41D23" w:rsidRDefault="00D41D23" w:rsidP="00D41D23">
            <w:pPr>
              <w:rPr>
                <w:rFonts w:ascii="Franklin Gothic Book" w:hAnsi="Franklin Gothic Book"/>
              </w:rPr>
            </w:pPr>
          </w:p>
        </w:tc>
      </w:tr>
      <w:tr w:rsidR="00D41D23" w:rsidRPr="00D41D23" w:rsidTr="00D41D23">
        <w:tc>
          <w:tcPr>
            <w:tcW w:w="675" w:type="dxa"/>
            <w:vAlign w:val="center"/>
          </w:tcPr>
          <w:p w:rsidR="00D41D23" w:rsidRPr="00D41D23" w:rsidRDefault="00D41D23" w:rsidP="00D41D23">
            <w:pPr>
              <w:jc w:val="center"/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4</w:t>
            </w:r>
          </w:p>
        </w:tc>
        <w:tc>
          <w:tcPr>
            <w:tcW w:w="1985" w:type="dxa"/>
            <w:vAlign w:val="center"/>
          </w:tcPr>
          <w:p w:rsidR="00D41D23" w:rsidRPr="00D41D23" w:rsidRDefault="00D41D23" w:rsidP="00D41D23">
            <w:pPr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Порядок формирования цены договора (цены лота)</w:t>
            </w:r>
          </w:p>
        </w:tc>
        <w:tc>
          <w:tcPr>
            <w:tcW w:w="6379" w:type="dxa"/>
            <w:vAlign w:val="center"/>
          </w:tcPr>
          <w:p w:rsidR="00D41D23" w:rsidRPr="00D41D23" w:rsidRDefault="00D41D23" w:rsidP="00D41D23">
            <w:pPr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Цена на товар формируется с учетом расходов на доставку до склада Покупателя, налогов и других обязательных платежей.</w:t>
            </w:r>
          </w:p>
        </w:tc>
      </w:tr>
      <w:tr w:rsidR="00D41D23" w:rsidRPr="00D41D23" w:rsidTr="00D41D23">
        <w:tc>
          <w:tcPr>
            <w:tcW w:w="675" w:type="dxa"/>
            <w:vAlign w:val="center"/>
          </w:tcPr>
          <w:p w:rsidR="00D41D23" w:rsidRPr="00D41D23" w:rsidRDefault="00D41D23" w:rsidP="00D41D23">
            <w:pPr>
              <w:jc w:val="center"/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5</w:t>
            </w:r>
          </w:p>
        </w:tc>
        <w:tc>
          <w:tcPr>
            <w:tcW w:w="1985" w:type="dxa"/>
            <w:vAlign w:val="center"/>
          </w:tcPr>
          <w:p w:rsidR="00D41D23" w:rsidRPr="00D41D23" w:rsidRDefault="00D41D23" w:rsidP="00D41D23">
            <w:pPr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D41D23" w:rsidRPr="00D41D23" w:rsidRDefault="00D41D23" w:rsidP="00D41D23">
            <w:pPr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Покупателя: г. Новороссийск, ул. Портовая, 14.</w:t>
            </w:r>
          </w:p>
          <w:p w:rsidR="00D41D23" w:rsidRPr="00D41D23" w:rsidRDefault="00D41D23" w:rsidP="00D41D23">
            <w:pPr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Сертификаты на товар передаются при поставке товара.</w:t>
            </w:r>
          </w:p>
          <w:p w:rsidR="00D41D23" w:rsidRPr="00D41D23" w:rsidRDefault="00D41D23" w:rsidP="00D41D23">
            <w:pPr>
              <w:pStyle w:val="afff6"/>
              <w:rPr>
                <w:rFonts w:ascii="Franklin Gothic Book" w:hAnsi="Franklin Gothic Book"/>
              </w:rPr>
            </w:pPr>
          </w:p>
        </w:tc>
      </w:tr>
      <w:tr w:rsidR="00D41D23" w:rsidRPr="00D41D23" w:rsidTr="00D41D23">
        <w:tc>
          <w:tcPr>
            <w:tcW w:w="675" w:type="dxa"/>
            <w:vAlign w:val="center"/>
          </w:tcPr>
          <w:p w:rsidR="00D41D23" w:rsidRPr="00D41D23" w:rsidRDefault="00D41D23" w:rsidP="00D41D23">
            <w:pPr>
              <w:jc w:val="center"/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6</w:t>
            </w:r>
          </w:p>
        </w:tc>
        <w:tc>
          <w:tcPr>
            <w:tcW w:w="1985" w:type="dxa"/>
            <w:vAlign w:val="center"/>
          </w:tcPr>
          <w:p w:rsidR="00D41D23" w:rsidRPr="00D41D23" w:rsidRDefault="00D41D23" w:rsidP="00D41D23">
            <w:pPr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D41D23" w:rsidRPr="00D41D23" w:rsidRDefault="00D41D23" w:rsidP="00D41D23">
            <w:pPr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Не более 30 (тридцати) календарных дней с  даты подписания Договора и Приложения №1 обеими сторонами.</w:t>
            </w:r>
          </w:p>
        </w:tc>
      </w:tr>
      <w:tr w:rsidR="00D41D23" w:rsidRPr="00D41D23" w:rsidTr="00AC1575">
        <w:trPr>
          <w:trHeight w:val="778"/>
        </w:trPr>
        <w:tc>
          <w:tcPr>
            <w:tcW w:w="675" w:type="dxa"/>
            <w:vAlign w:val="center"/>
          </w:tcPr>
          <w:p w:rsidR="00D41D23" w:rsidRPr="00D41D23" w:rsidRDefault="00D41D23" w:rsidP="00D41D23">
            <w:pPr>
              <w:jc w:val="center"/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7</w:t>
            </w:r>
          </w:p>
        </w:tc>
        <w:tc>
          <w:tcPr>
            <w:tcW w:w="1985" w:type="dxa"/>
            <w:vAlign w:val="center"/>
          </w:tcPr>
          <w:p w:rsidR="00D41D23" w:rsidRPr="00D41D23" w:rsidRDefault="00D41D23" w:rsidP="00D41D23">
            <w:pPr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Гарантийный срок</w:t>
            </w:r>
          </w:p>
        </w:tc>
        <w:tc>
          <w:tcPr>
            <w:tcW w:w="6379" w:type="dxa"/>
            <w:vAlign w:val="center"/>
          </w:tcPr>
          <w:p w:rsidR="00D41D23" w:rsidRPr="00D41D23" w:rsidRDefault="00D41D23" w:rsidP="00D41D23">
            <w:pPr>
              <w:rPr>
                <w:rFonts w:ascii="Franklin Gothic Book" w:hAnsi="Franklin Gothic Book"/>
              </w:rPr>
            </w:pPr>
            <w:r w:rsidRPr="00D41D23">
              <w:rPr>
                <w:rFonts w:ascii="Franklin Gothic Book" w:hAnsi="Franklin Gothic Book"/>
              </w:rPr>
              <w:t>Не менее 6 (шести) месяцев  с момента поставки товара на склад покупателя.</w:t>
            </w:r>
          </w:p>
        </w:tc>
      </w:tr>
    </w:tbl>
    <w:p w:rsidR="00AC1575" w:rsidRPr="008615D8" w:rsidRDefault="00AC1575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784615" w:rsidRDefault="00784615" w:rsidP="00784615">
      <w:pPr>
        <w:rPr>
          <w:rFonts w:ascii="Franklin Gothic Book" w:hAnsi="Franklin Gothic Book"/>
        </w:rPr>
      </w:pPr>
    </w:p>
    <w:p w:rsidR="00AC1575" w:rsidRPr="00AC1575" w:rsidRDefault="00AC1575" w:rsidP="00AC1575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AC1575">
        <w:rPr>
          <w:rFonts w:ascii="Franklin Gothic Book" w:hAnsi="Franklin Gothic Book"/>
          <w:b/>
          <w:lang w:eastAsia="ar-SA"/>
        </w:rPr>
        <w:t xml:space="preserve">ДОГОВОР ПОСТАВКИ № НМТП___________________ </w:t>
      </w:r>
    </w:p>
    <w:p w:rsidR="00AC1575" w:rsidRPr="00AC1575" w:rsidRDefault="00AC1575" w:rsidP="00AC1575">
      <w:pPr>
        <w:rPr>
          <w:rFonts w:ascii="Franklin Gothic Book" w:hAnsi="Franklin Gothic Book"/>
          <w:b/>
        </w:rPr>
      </w:pPr>
      <w:r w:rsidRPr="00AC1575">
        <w:rPr>
          <w:rFonts w:ascii="Franklin Gothic Book" w:hAnsi="Franklin Gothic Book"/>
          <w:b/>
        </w:rPr>
        <w:tab/>
      </w:r>
    </w:p>
    <w:p w:rsidR="00AC1575" w:rsidRPr="00AC1575" w:rsidRDefault="00AC1575" w:rsidP="00AC1575">
      <w:pPr>
        <w:jc w:val="center"/>
        <w:rPr>
          <w:rFonts w:ascii="Franklin Gothic Book" w:hAnsi="Franklin Gothic Book"/>
          <w:b/>
        </w:rPr>
      </w:pPr>
    </w:p>
    <w:p w:rsidR="00AC1575" w:rsidRPr="00AC1575" w:rsidRDefault="00AC1575" w:rsidP="00AC1575">
      <w:pPr>
        <w:rPr>
          <w:rFonts w:ascii="Franklin Gothic Book" w:hAnsi="Franklin Gothic Book"/>
        </w:rPr>
      </w:pPr>
      <w:r w:rsidRPr="00AC1575">
        <w:rPr>
          <w:rFonts w:ascii="Franklin Gothic Book" w:hAnsi="Franklin Gothic Book"/>
        </w:rPr>
        <w:t>г. Новороссийск                                                          «     » ______________ 2016  г.</w:t>
      </w:r>
    </w:p>
    <w:p w:rsidR="00AC1575" w:rsidRPr="00AC1575" w:rsidRDefault="00AC1575" w:rsidP="00AC1575">
      <w:pPr>
        <w:rPr>
          <w:rFonts w:ascii="Franklin Gothic Book" w:hAnsi="Franklin Gothic Book"/>
        </w:rPr>
      </w:pPr>
    </w:p>
    <w:p w:rsidR="00AC1575" w:rsidRPr="00AC1575" w:rsidRDefault="00AC1575" w:rsidP="00AC1575">
      <w:pPr>
        <w:jc w:val="both"/>
        <w:rPr>
          <w:rFonts w:ascii="Franklin Gothic Book" w:hAnsi="Franklin Gothic Book"/>
          <w:b/>
          <w:lang w:eastAsia="ar-SA"/>
        </w:rPr>
      </w:pPr>
      <w:r w:rsidRPr="00AC1575">
        <w:rPr>
          <w:rFonts w:ascii="Franklin Gothic Book" w:hAnsi="Franklin Gothic Book"/>
        </w:rPr>
        <w:t xml:space="preserve">               </w:t>
      </w:r>
      <w:r w:rsidRPr="00AC1575">
        <w:rPr>
          <w:rFonts w:ascii="Franklin Gothic Book" w:hAnsi="Franklin Gothic Book"/>
          <w:b/>
        </w:rPr>
        <w:t>ПУБЛИЧНОЕ АКЦИОНЕРНОЕ ОБЩЕСТВО "НОВОРОССИЙСКИЙ МОРСКОЙ ТОРГОВЫЙ ПОРТ",</w:t>
      </w:r>
      <w:r w:rsidRPr="00AC1575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Белухина Игоря Викторовича, действующего на основании доверенности № 2110-07/120 от 19.05.2016 г., с одной стороны, и </w:t>
      </w:r>
      <w:r w:rsidRPr="00AC1575">
        <w:rPr>
          <w:rFonts w:ascii="Franklin Gothic Book" w:hAnsi="Franklin Gothic Book"/>
          <w:b/>
          <w:lang w:eastAsia="ar-SA"/>
        </w:rPr>
        <w:t>_____________________________</w:t>
      </w:r>
      <w:r w:rsidRPr="00AC1575">
        <w:rPr>
          <w:rFonts w:ascii="Franklin Gothic Book" w:hAnsi="Franklin Gothic Book"/>
        </w:rPr>
        <w:t>, именуемое в дальнейшем «Поставщик», в лице _______________, действующего на основании ___________, с другой стороны, заключили настоящий Договор о нижеследующем:</w:t>
      </w:r>
    </w:p>
    <w:p w:rsidR="00AC1575" w:rsidRPr="00AC1575" w:rsidRDefault="00AC1575" w:rsidP="00AC1575">
      <w:pPr>
        <w:jc w:val="both"/>
        <w:rPr>
          <w:rFonts w:ascii="Franklin Gothic Book" w:hAnsi="Franklin Gothic Book"/>
        </w:rPr>
      </w:pPr>
    </w:p>
    <w:p w:rsidR="00AC1575" w:rsidRPr="00AC1575" w:rsidRDefault="00AC1575" w:rsidP="00AC1575">
      <w:pPr>
        <w:numPr>
          <w:ilvl w:val="0"/>
          <w:numId w:val="16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AC1575">
        <w:rPr>
          <w:rFonts w:ascii="Franklin Gothic Book" w:hAnsi="Franklin Gothic Book"/>
          <w:b/>
          <w:caps/>
        </w:rPr>
        <w:t>Предмет Договора</w:t>
      </w:r>
    </w:p>
    <w:p w:rsidR="00AC1575" w:rsidRPr="00AC1575" w:rsidRDefault="00AC1575" w:rsidP="00AC1575">
      <w:pPr>
        <w:ind w:left="426" w:hanging="426"/>
        <w:jc w:val="both"/>
        <w:rPr>
          <w:rFonts w:ascii="Franklin Gothic Book" w:hAnsi="Franklin Gothic Book"/>
          <w:b/>
        </w:rPr>
      </w:pPr>
    </w:p>
    <w:p w:rsidR="00AC1575" w:rsidRPr="00AC1575" w:rsidRDefault="00AC1575" w:rsidP="00AC1575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C1575">
        <w:rPr>
          <w:rFonts w:ascii="Franklin Gothic Book" w:hAnsi="Franklin Gothic Book"/>
        </w:rPr>
        <w:t xml:space="preserve">Поставщик обязуется поставить Покупателю </w:t>
      </w:r>
      <w:r w:rsidRPr="00AC1575">
        <w:rPr>
          <w:rFonts w:ascii="Franklin Gothic Book" w:hAnsi="Franklin Gothic Book"/>
          <w:b/>
        </w:rPr>
        <w:t>тенты «Тарпаулин»</w:t>
      </w:r>
      <w:r w:rsidRPr="00AC1575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</w:t>
      </w:r>
      <w:r w:rsidRPr="00AC1575">
        <w:rPr>
          <w:rFonts w:ascii="Franklin Gothic Book" w:hAnsi="Franklin Gothic Book"/>
        </w:rPr>
        <w:lastRenderedPageBreak/>
        <w:t>Договора. Общая  стоимость договора составляет ________ руб. (___________________), в том числе НДС 18%: ____________  руб.</w:t>
      </w:r>
    </w:p>
    <w:p w:rsidR="00AC1575" w:rsidRPr="00AC1575" w:rsidRDefault="00AC1575" w:rsidP="00AC1575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C1575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AC1575" w:rsidRPr="00AC1575" w:rsidRDefault="00AC1575" w:rsidP="00AC1575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C1575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AC1575" w:rsidRPr="00AC1575" w:rsidRDefault="00AC1575" w:rsidP="00AC1575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C1575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C1575" w:rsidRPr="00AC1575" w:rsidRDefault="00AC1575" w:rsidP="00AC1575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AC1575" w:rsidRPr="00AC1575" w:rsidRDefault="00AC1575" w:rsidP="00AC1575">
      <w:pPr>
        <w:numPr>
          <w:ilvl w:val="0"/>
          <w:numId w:val="16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AC1575">
        <w:rPr>
          <w:rFonts w:ascii="Franklin Gothic Book" w:hAnsi="Franklin Gothic Book"/>
          <w:b/>
          <w:caps/>
        </w:rPr>
        <w:t>Качество и комплектность</w:t>
      </w:r>
    </w:p>
    <w:p w:rsidR="00AC1575" w:rsidRPr="00AC1575" w:rsidRDefault="00AC1575" w:rsidP="00AC1575">
      <w:pPr>
        <w:ind w:left="240"/>
        <w:jc w:val="both"/>
        <w:rPr>
          <w:rFonts w:ascii="Franklin Gothic Book" w:hAnsi="Franklin Gothic Book"/>
          <w:b/>
        </w:rPr>
      </w:pPr>
    </w:p>
    <w:p w:rsidR="00AC1575" w:rsidRPr="00AC1575" w:rsidRDefault="00AC1575" w:rsidP="00AC157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AC1575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AC1575" w:rsidRPr="00AC1575" w:rsidRDefault="00AC1575" w:rsidP="00AC157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AC1575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AC1575" w:rsidRPr="00AC1575" w:rsidRDefault="00AC1575" w:rsidP="00AC157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AC1575">
        <w:rPr>
          <w:rFonts w:ascii="Franklin Gothic Book" w:hAnsi="Franklin Gothic Book"/>
          <w:lang w:eastAsia="ar-SA"/>
        </w:rPr>
        <w:t>На Товар устанавливается гарантийный срок _____месяцев  с момента перехода права собственности Товара Покупателю.</w:t>
      </w:r>
    </w:p>
    <w:p w:rsidR="00AC1575" w:rsidRPr="00AC1575" w:rsidRDefault="00AC1575" w:rsidP="00AC157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AC1575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AC1575" w:rsidRPr="00AC1575" w:rsidRDefault="00AC1575" w:rsidP="00AC1575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AC1575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AC1575">
        <w:rPr>
          <w:rFonts w:ascii="Franklin Gothic Book" w:hAnsi="Franklin Gothic Book"/>
          <w:lang w:eastAsia="ar-SA"/>
        </w:rPr>
        <w:tab/>
      </w:r>
      <w:r w:rsidRPr="00AC1575">
        <w:rPr>
          <w:rFonts w:ascii="Franklin Gothic Book" w:hAnsi="Franklin Gothic Book"/>
          <w:lang w:eastAsia="ar-SA"/>
        </w:rPr>
        <w:tab/>
      </w:r>
      <w:r w:rsidRPr="00AC1575">
        <w:rPr>
          <w:rFonts w:ascii="Franklin Gothic Book" w:hAnsi="Franklin Gothic Book"/>
          <w:lang w:eastAsia="ar-SA"/>
        </w:rPr>
        <w:tab/>
      </w:r>
      <w:r w:rsidRPr="00AC1575">
        <w:rPr>
          <w:rFonts w:ascii="Franklin Gothic Book" w:hAnsi="Franklin Gothic Book"/>
          <w:lang w:eastAsia="ar-SA"/>
        </w:rPr>
        <w:tab/>
      </w:r>
      <w:r w:rsidRPr="00AC1575">
        <w:rPr>
          <w:rFonts w:ascii="Franklin Gothic Book" w:hAnsi="Franklin Gothic Book"/>
          <w:lang w:eastAsia="ar-SA"/>
        </w:rPr>
        <w:tab/>
      </w:r>
      <w:r w:rsidRPr="00AC1575">
        <w:rPr>
          <w:rFonts w:ascii="Franklin Gothic Book" w:hAnsi="Franklin Gothic Book"/>
          <w:lang w:eastAsia="ar-SA"/>
        </w:rPr>
        <w:tab/>
      </w:r>
      <w:r w:rsidRPr="00AC1575">
        <w:rPr>
          <w:rFonts w:ascii="Franklin Gothic Book" w:hAnsi="Franklin Gothic Book"/>
          <w:lang w:eastAsia="ar-SA"/>
        </w:rPr>
        <w:tab/>
      </w:r>
      <w:r w:rsidRPr="00AC1575">
        <w:rPr>
          <w:rFonts w:ascii="Franklin Gothic Book" w:hAnsi="Franklin Gothic Book"/>
          <w:lang w:eastAsia="ar-SA"/>
        </w:rPr>
        <w:tab/>
      </w:r>
      <w:r w:rsidRPr="00AC1575">
        <w:rPr>
          <w:rFonts w:ascii="Franklin Gothic Book" w:hAnsi="Franklin Gothic Book"/>
          <w:lang w:eastAsia="ar-SA"/>
        </w:rPr>
        <w:tab/>
      </w:r>
    </w:p>
    <w:p w:rsidR="00AC1575" w:rsidRPr="00AC1575" w:rsidRDefault="00AC1575" w:rsidP="00AC1575">
      <w:pPr>
        <w:numPr>
          <w:ilvl w:val="0"/>
          <w:numId w:val="20"/>
        </w:numPr>
        <w:ind w:left="709" w:hanging="709"/>
        <w:rPr>
          <w:rFonts w:ascii="Franklin Gothic Book" w:hAnsi="Franklin Gothic Book"/>
          <w:b/>
          <w:caps/>
          <w:lang w:eastAsia="ar-SA"/>
        </w:rPr>
      </w:pPr>
      <w:r w:rsidRPr="00AC1575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AC1575" w:rsidRPr="00AC1575" w:rsidRDefault="00AC1575" w:rsidP="00AC1575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AC1575" w:rsidRPr="00AC1575" w:rsidRDefault="00AC1575" w:rsidP="00AC1575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C1575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AC1575" w:rsidRPr="00AC1575" w:rsidRDefault="00AC1575" w:rsidP="00AC1575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C1575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AC1575" w:rsidRPr="00AC1575" w:rsidRDefault="00AC1575" w:rsidP="00AC1575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C1575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AC1575" w:rsidRPr="00AC1575" w:rsidRDefault="00AC1575" w:rsidP="00AC1575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C1575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C1575" w:rsidRPr="00AC1575" w:rsidRDefault="00AC1575" w:rsidP="00AC1575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C1575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AC1575" w:rsidRPr="00AC1575" w:rsidRDefault="00AC1575" w:rsidP="00AC1575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C1575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C1575" w:rsidRPr="00AC1575" w:rsidRDefault="00AC1575" w:rsidP="00AC1575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C1575">
        <w:rPr>
          <w:rFonts w:ascii="Franklin Gothic Book" w:hAnsi="Franklin Gothic Book"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допоставить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AC1575" w:rsidRPr="00AC1575" w:rsidRDefault="00AC1575" w:rsidP="00AC1575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C1575">
        <w:rPr>
          <w:rFonts w:ascii="Franklin Gothic Book" w:hAnsi="Franklin Gothic Book"/>
          <w:lang w:eastAsia="ar-SA"/>
        </w:rPr>
        <w:lastRenderedPageBreak/>
        <w:t>Право собственности на Товар переходит к Покупателю  при передаче Товара Покупателю по накладной.</w:t>
      </w:r>
    </w:p>
    <w:p w:rsidR="00AC1575" w:rsidRPr="00AC1575" w:rsidRDefault="00AC1575" w:rsidP="00AC1575">
      <w:pPr>
        <w:numPr>
          <w:ilvl w:val="1"/>
          <w:numId w:val="32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AC1575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AC1575" w:rsidRPr="00AC1575" w:rsidRDefault="00AC1575" w:rsidP="00AC1575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AC1575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AC1575" w:rsidRPr="00AC1575" w:rsidRDefault="00AC1575" w:rsidP="00AC1575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AC1575" w:rsidRPr="00AC1575" w:rsidRDefault="00AC1575" w:rsidP="00AC1575">
      <w:pPr>
        <w:numPr>
          <w:ilvl w:val="0"/>
          <w:numId w:val="20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AC1575">
        <w:rPr>
          <w:rFonts w:ascii="Franklin Gothic Book" w:hAnsi="Franklin Gothic Book"/>
          <w:b/>
          <w:caps/>
        </w:rPr>
        <w:t>Цены и порядок расчетов</w:t>
      </w:r>
    </w:p>
    <w:p w:rsidR="00AC1575" w:rsidRPr="00AC1575" w:rsidRDefault="00AC1575" w:rsidP="00AC1575">
      <w:pPr>
        <w:ind w:left="360"/>
        <w:jc w:val="both"/>
        <w:rPr>
          <w:rFonts w:ascii="Franklin Gothic Book" w:hAnsi="Franklin Gothic Book"/>
          <w:b/>
        </w:rPr>
      </w:pPr>
    </w:p>
    <w:p w:rsidR="00AC1575" w:rsidRPr="00AC1575" w:rsidRDefault="00AC1575" w:rsidP="00AC1575">
      <w:pPr>
        <w:numPr>
          <w:ilvl w:val="1"/>
          <w:numId w:val="33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C1575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товарной накладной (ТОРГ-12), полученных от Поставщика.</w:t>
      </w:r>
    </w:p>
    <w:p w:rsidR="00AC1575" w:rsidRPr="00AC1575" w:rsidRDefault="00AC1575" w:rsidP="00AC1575">
      <w:pPr>
        <w:numPr>
          <w:ilvl w:val="1"/>
          <w:numId w:val="33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C1575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AC1575" w:rsidRPr="00AC1575" w:rsidRDefault="00AC1575" w:rsidP="00AC1575">
      <w:pPr>
        <w:numPr>
          <w:ilvl w:val="1"/>
          <w:numId w:val="33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C1575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AC1575" w:rsidRPr="00AC1575" w:rsidRDefault="00AC1575" w:rsidP="00AC1575">
      <w:pPr>
        <w:jc w:val="both"/>
        <w:rPr>
          <w:rFonts w:ascii="Franklin Gothic Book" w:hAnsi="Franklin Gothic Book"/>
          <w:b/>
        </w:rPr>
      </w:pPr>
    </w:p>
    <w:p w:rsidR="00AC1575" w:rsidRPr="00AC1575" w:rsidRDefault="00AC1575" w:rsidP="00AC1575">
      <w:pPr>
        <w:numPr>
          <w:ilvl w:val="0"/>
          <w:numId w:val="20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AC1575">
        <w:rPr>
          <w:rFonts w:ascii="Franklin Gothic Book" w:hAnsi="Franklin Gothic Book"/>
          <w:b/>
          <w:caps/>
        </w:rPr>
        <w:t>Ответственность Сторон</w:t>
      </w:r>
    </w:p>
    <w:p w:rsidR="00AC1575" w:rsidRPr="00AC1575" w:rsidRDefault="00AC1575" w:rsidP="00AC1575">
      <w:pPr>
        <w:ind w:left="360"/>
        <w:jc w:val="both"/>
        <w:rPr>
          <w:rFonts w:ascii="Franklin Gothic Book" w:hAnsi="Franklin Gothic Book"/>
          <w:b/>
        </w:rPr>
      </w:pPr>
    </w:p>
    <w:p w:rsidR="00AC1575" w:rsidRPr="00AC1575" w:rsidRDefault="00AC1575" w:rsidP="00AC1575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AC1575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AC1575" w:rsidRPr="00AC1575" w:rsidRDefault="00AC1575" w:rsidP="00AC1575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AC1575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AC1575" w:rsidRPr="00AC1575" w:rsidRDefault="00AC1575" w:rsidP="00AC1575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AC1575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AC1575" w:rsidRPr="00AC1575" w:rsidRDefault="00AC1575" w:rsidP="00AC1575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AC1575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AC1575" w:rsidRPr="00AC1575" w:rsidRDefault="00AC1575" w:rsidP="00AC1575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AC1575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AC1575" w:rsidRPr="00AC1575" w:rsidRDefault="00AC1575" w:rsidP="00AC1575">
      <w:pPr>
        <w:jc w:val="both"/>
        <w:rPr>
          <w:rFonts w:ascii="Franklin Gothic Book" w:hAnsi="Franklin Gothic Book"/>
        </w:rPr>
      </w:pPr>
    </w:p>
    <w:p w:rsidR="00AC1575" w:rsidRPr="00AC1575" w:rsidRDefault="00AC1575" w:rsidP="00AC1575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  <w:lang w:eastAsia="en-US"/>
        </w:rPr>
      </w:pPr>
      <w:r w:rsidRPr="00AC1575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AC1575" w:rsidRPr="00AC1575" w:rsidRDefault="00AC1575" w:rsidP="00AC1575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AC1575" w:rsidRPr="00AC1575" w:rsidRDefault="00AC1575" w:rsidP="00AC1575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AC1575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AC1575" w:rsidRPr="00AC1575" w:rsidRDefault="00AC1575" w:rsidP="00AC1575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AC1575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C1575" w:rsidRPr="00AC1575" w:rsidRDefault="00AC1575" w:rsidP="00AC1575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AC1575">
        <w:rPr>
          <w:rFonts w:ascii="Franklin Gothic Book" w:hAnsi="Franklin Gothic Book"/>
          <w:bCs/>
          <w:lang w:eastAsia="en-US"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AC1575" w:rsidRPr="00AC1575" w:rsidRDefault="00AC1575" w:rsidP="00AC1575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AC1575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AC1575" w:rsidRPr="00AC1575" w:rsidRDefault="00AC1575" w:rsidP="00AC1575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AC1575">
        <w:rPr>
          <w:rFonts w:ascii="Franklin Gothic Book" w:hAnsi="Franklin Gothic Book"/>
          <w:lang w:eastAsia="en-US"/>
        </w:rPr>
        <w:lastRenderedPageBreak/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C1575" w:rsidRPr="00AC1575" w:rsidRDefault="00AC1575" w:rsidP="00AC1575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AC1575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AC1575" w:rsidRPr="00AC1575" w:rsidRDefault="00AC1575" w:rsidP="00AC157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AC1575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AC1575" w:rsidRPr="00AC1575" w:rsidRDefault="00AC1575" w:rsidP="00AC1575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AC1575">
        <w:rPr>
          <w:rFonts w:ascii="Franklin Gothic Book" w:hAnsi="Franklin Gothic Book"/>
          <w:lang w:eastAsia="en-US"/>
        </w:rPr>
        <w:t>-</w:t>
      </w:r>
      <w:r w:rsidRPr="00AC1575">
        <w:rPr>
          <w:rFonts w:ascii="Franklin Gothic Book" w:hAnsi="Franklin Gothic Book"/>
        </w:rPr>
        <w:t xml:space="preserve">  </w:t>
      </w:r>
      <w:r w:rsidRPr="00AC1575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AC1575" w:rsidRPr="00AC1575" w:rsidRDefault="00AC1575" w:rsidP="00AC157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AC1575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AC1575" w:rsidRPr="00AC1575" w:rsidRDefault="00AC1575" w:rsidP="00AC157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AC1575">
        <w:rPr>
          <w:rFonts w:ascii="Franklin Gothic Book" w:hAnsi="Franklin Gothic Book"/>
          <w:lang w:eastAsia="en-US"/>
        </w:rPr>
        <w:t xml:space="preserve">6.6. </w:t>
      </w:r>
      <w:r w:rsidRPr="00AC1575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AC1575" w:rsidRPr="00AC1575" w:rsidRDefault="00AC1575" w:rsidP="00AC1575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AC1575" w:rsidRPr="00AC1575" w:rsidRDefault="00AC1575" w:rsidP="00AC1575">
      <w:pPr>
        <w:numPr>
          <w:ilvl w:val="0"/>
          <w:numId w:val="20"/>
        </w:numPr>
        <w:rPr>
          <w:rFonts w:ascii="Franklin Gothic Book" w:hAnsi="Franklin Gothic Book"/>
          <w:b/>
        </w:rPr>
      </w:pPr>
      <w:r w:rsidRPr="00AC1575">
        <w:rPr>
          <w:rFonts w:ascii="Franklin Gothic Book" w:hAnsi="Franklin Gothic Book"/>
          <w:b/>
        </w:rPr>
        <w:tab/>
        <w:t>ЗАКЛЮЧИТЕЛЬНЫЕ УСЛОВИЯ</w:t>
      </w:r>
    </w:p>
    <w:p w:rsidR="00AC1575" w:rsidRPr="00AC1575" w:rsidRDefault="00AC1575" w:rsidP="00AC1575">
      <w:pPr>
        <w:rPr>
          <w:rFonts w:ascii="Franklin Gothic Book" w:hAnsi="Franklin Gothic Book"/>
        </w:rPr>
      </w:pPr>
    </w:p>
    <w:p w:rsidR="00AC1575" w:rsidRPr="00AC1575" w:rsidRDefault="00AC1575" w:rsidP="00AC1575">
      <w:pPr>
        <w:ind w:left="709" w:hanging="709"/>
        <w:rPr>
          <w:rFonts w:ascii="Franklin Gothic Book" w:hAnsi="Franklin Gothic Book"/>
        </w:rPr>
      </w:pPr>
      <w:r w:rsidRPr="00AC1575">
        <w:rPr>
          <w:rFonts w:ascii="Franklin Gothic Book" w:hAnsi="Franklin Gothic Book"/>
        </w:rPr>
        <w:t>7.1.</w:t>
      </w:r>
      <w:r w:rsidRPr="00AC1575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AC1575" w:rsidRPr="00AC1575" w:rsidRDefault="00AC1575" w:rsidP="00AC1575">
      <w:pPr>
        <w:ind w:left="709" w:hanging="709"/>
        <w:rPr>
          <w:rFonts w:ascii="Franklin Gothic Book" w:hAnsi="Franklin Gothic Book"/>
        </w:rPr>
      </w:pPr>
      <w:r w:rsidRPr="00AC1575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Арбитражном суде Краснодарского края. </w:t>
      </w:r>
    </w:p>
    <w:p w:rsidR="00AC1575" w:rsidRPr="00AC1575" w:rsidRDefault="00AC1575" w:rsidP="00AC1575">
      <w:pPr>
        <w:ind w:left="709" w:hanging="709"/>
        <w:rPr>
          <w:rFonts w:ascii="Franklin Gothic Book" w:hAnsi="Franklin Gothic Book"/>
        </w:rPr>
      </w:pPr>
      <w:r w:rsidRPr="00AC1575">
        <w:rPr>
          <w:rFonts w:ascii="Franklin Gothic Book" w:hAnsi="Franklin Gothic Book"/>
        </w:rPr>
        <w:t>7.2.</w:t>
      </w:r>
      <w:r w:rsidRPr="00AC1575">
        <w:rPr>
          <w:rFonts w:ascii="Franklin Gothic Book" w:hAnsi="Franklin Gothic Book"/>
        </w:rPr>
        <w:tab/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AC1575" w:rsidRPr="00AC1575" w:rsidRDefault="00AC1575" w:rsidP="00AC1575">
      <w:pPr>
        <w:ind w:left="709" w:hanging="709"/>
        <w:rPr>
          <w:rFonts w:ascii="Franklin Gothic Book" w:hAnsi="Franklin Gothic Book"/>
        </w:rPr>
      </w:pPr>
      <w:r w:rsidRPr="00AC1575">
        <w:rPr>
          <w:rFonts w:ascii="Franklin Gothic Book" w:hAnsi="Franklin Gothic Book"/>
        </w:rPr>
        <w:t>7.3.</w:t>
      </w:r>
      <w:r w:rsidRPr="00AC1575">
        <w:rPr>
          <w:rFonts w:ascii="Franklin Gothic Book" w:hAnsi="Franklin Gothic Book"/>
        </w:rPr>
        <w:tab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AC1575" w:rsidRPr="00AC1575" w:rsidRDefault="00AC1575" w:rsidP="00AC1575">
      <w:pPr>
        <w:ind w:left="709" w:hanging="709"/>
        <w:rPr>
          <w:rFonts w:ascii="Franklin Gothic Book" w:hAnsi="Franklin Gothic Book"/>
        </w:rPr>
      </w:pPr>
      <w:r w:rsidRPr="00AC1575">
        <w:rPr>
          <w:rFonts w:ascii="Franklin Gothic Book" w:hAnsi="Franklin Gothic Book"/>
        </w:rPr>
        <w:t>7.4.</w:t>
      </w:r>
      <w:r w:rsidRPr="00AC1575">
        <w:rPr>
          <w:rFonts w:ascii="Franklin Gothic Book" w:hAnsi="Franklin Gothic Book"/>
        </w:rPr>
        <w:tab/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AC1575" w:rsidRPr="00AC1575" w:rsidRDefault="00AC1575" w:rsidP="00AC1575">
      <w:pPr>
        <w:ind w:left="709" w:hanging="709"/>
        <w:rPr>
          <w:rFonts w:ascii="Franklin Gothic Book" w:hAnsi="Franklin Gothic Book"/>
        </w:rPr>
      </w:pPr>
    </w:p>
    <w:p w:rsidR="00AC1575" w:rsidRPr="00AC1575" w:rsidRDefault="00AC1575" w:rsidP="00AC1575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AC1575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AC1575" w:rsidRPr="00AC1575" w:rsidRDefault="00AC1575" w:rsidP="00AC1575">
      <w:pPr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AC1575" w:rsidRPr="00AC1575" w:rsidTr="00FE34D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b/>
                <w:lang w:eastAsia="ar-SA"/>
              </w:rPr>
            </w:pPr>
            <w:r w:rsidRPr="00AC1575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b/>
                <w:lang w:eastAsia="ar-SA"/>
              </w:rPr>
            </w:pPr>
            <w:r w:rsidRPr="00AC1575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AC1575" w:rsidRPr="00AC1575" w:rsidTr="00FE34D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76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b/>
                <w:lang w:eastAsia="ar-SA"/>
              </w:rPr>
            </w:pPr>
            <w:r w:rsidRPr="00AC1575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AC1575" w:rsidRPr="00AC1575" w:rsidTr="00FE34D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353901, РФ, КРАСНОДАРСКИЙ КРАЙ,ГОРОД НОВОРОССИЙСК,</w:t>
            </w:r>
          </w:p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AC1575" w:rsidRPr="00AC1575" w:rsidTr="00FE34D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353901, Краснодарский край, Новороссийск г, Портовая ул, дом № 14</w:t>
            </w:r>
          </w:p>
        </w:tc>
      </w:tr>
      <w:tr w:rsidR="00AC1575" w:rsidRPr="00AC1575" w:rsidTr="00FE34D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AC1575" w:rsidRPr="00AC1575" w:rsidTr="00FE34D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AC1575" w:rsidRPr="00AC1575" w:rsidTr="00FE34D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AC1575" w:rsidRPr="00AC1575" w:rsidTr="00FE34D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Краснодарское отделение №8619 ПАО Сбербанк»  г.Краснодар</w:t>
            </w:r>
          </w:p>
        </w:tc>
      </w:tr>
      <w:tr w:rsidR="00AC1575" w:rsidRPr="00AC1575" w:rsidTr="00FE34D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 xml:space="preserve">Корреспондентский </w:t>
            </w:r>
            <w:r w:rsidRPr="00AC1575">
              <w:rPr>
                <w:rFonts w:ascii="Franklin Gothic Book" w:hAnsi="Franklin Gothic Book"/>
                <w:lang w:eastAsia="ar-SA"/>
              </w:rPr>
              <w:lastRenderedPageBreak/>
              <w:t>счет</w:t>
            </w:r>
          </w:p>
        </w:tc>
        <w:tc>
          <w:tcPr>
            <w:tcW w:w="3542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AC1575" w:rsidRPr="00AC1575" w:rsidTr="00FE34D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AC1575" w:rsidRPr="00AC1575" w:rsidTr="00FE34D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AC1575" w:rsidRPr="00AC1575" w:rsidTr="00FE34D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AC1575" w:rsidRPr="00AC1575" w:rsidTr="00FE34D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val="en-US" w:eastAsia="ar-SA"/>
              </w:rPr>
              <w:t>E</w:t>
            </w:r>
            <w:r w:rsidRPr="00AC1575">
              <w:rPr>
                <w:rFonts w:ascii="Franklin Gothic Book" w:hAnsi="Franklin Gothic Book"/>
                <w:lang w:eastAsia="ar-SA"/>
              </w:rPr>
              <w:t>.</w:t>
            </w:r>
            <w:r w:rsidRPr="00AC1575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AC1575" w:rsidRPr="00AC1575" w:rsidRDefault="00AC1575" w:rsidP="00AC1575">
      <w:pPr>
        <w:rPr>
          <w:rFonts w:ascii="Franklin Gothic Book" w:hAnsi="Franklin Gothic Book"/>
          <w:lang w:eastAsia="ar-SA"/>
        </w:rPr>
      </w:pPr>
      <w:r w:rsidRPr="00AC1575">
        <w:rPr>
          <w:rFonts w:ascii="Franklin Gothic Book" w:hAnsi="Franklin Gothic Book"/>
          <w:lang w:eastAsia="ar-SA"/>
        </w:rPr>
        <w:t xml:space="preserve">  </w:t>
      </w:r>
    </w:p>
    <w:p w:rsidR="00AC1575" w:rsidRPr="00AC1575" w:rsidRDefault="00AC1575" w:rsidP="00AC1575">
      <w:pPr>
        <w:rPr>
          <w:rFonts w:ascii="Franklin Gothic Book" w:hAnsi="Franklin Gothic Book"/>
          <w:lang w:eastAsia="ar-SA"/>
        </w:rPr>
      </w:pPr>
    </w:p>
    <w:p w:rsidR="00AC1575" w:rsidRPr="00AC1575" w:rsidRDefault="00AC1575" w:rsidP="00AC1575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AC1575" w:rsidRPr="00AC1575" w:rsidTr="00FE34DA">
        <w:tc>
          <w:tcPr>
            <w:tcW w:w="5544" w:type="dxa"/>
            <w:shd w:val="clear" w:color="auto" w:fill="auto"/>
          </w:tcPr>
          <w:p w:rsidR="00AC1575" w:rsidRPr="00AC1575" w:rsidRDefault="00AC1575" w:rsidP="00AC1575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AC1575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AC1575" w:rsidRPr="00AC1575" w:rsidRDefault="00AC1575" w:rsidP="00AC1575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AC1575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AC1575" w:rsidRPr="00AC1575" w:rsidTr="00FE34DA">
        <w:trPr>
          <w:trHeight w:val="688"/>
        </w:trPr>
        <w:tc>
          <w:tcPr>
            <w:tcW w:w="5544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</w:rPr>
              <w:t>Технический директор ПАО «НМТП»</w:t>
            </w:r>
          </w:p>
        </w:tc>
      </w:tr>
      <w:tr w:rsidR="00AC1575" w:rsidRPr="00AC1575" w:rsidTr="00FE34DA">
        <w:trPr>
          <w:trHeight w:val="850"/>
        </w:trPr>
        <w:tc>
          <w:tcPr>
            <w:tcW w:w="5544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____________________</w:t>
            </w:r>
            <w:r w:rsidRPr="00AC157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_____________</w:t>
            </w:r>
            <w:r w:rsidRPr="00AC1575">
              <w:rPr>
                <w:rFonts w:ascii="Franklin Gothic Book" w:hAnsi="Franklin Gothic Book"/>
              </w:rPr>
              <w:t>Белухин И.В.</w:t>
            </w:r>
          </w:p>
        </w:tc>
      </w:tr>
      <w:tr w:rsidR="00AC1575" w:rsidRPr="00AC1575" w:rsidTr="00FE34DA">
        <w:trPr>
          <w:trHeight w:val="556"/>
        </w:trPr>
        <w:tc>
          <w:tcPr>
            <w:tcW w:w="5544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027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AC1575" w:rsidRPr="00AC1575" w:rsidRDefault="00AC1575" w:rsidP="00AC1575">
      <w:pPr>
        <w:rPr>
          <w:rFonts w:ascii="Franklin Gothic Book" w:hAnsi="Franklin Gothic Book"/>
          <w:lang w:eastAsia="ar-SA"/>
        </w:rPr>
      </w:pPr>
    </w:p>
    <w:p w:rsidR="00AC1575" w:rsidRPr="00AC1575" w:rsidRDefault="00AC1575" w:rsidP="00241214">
      <w:pPr>
        <w:jc w:val="right"/>
        <w:rPr>
          <w:rFonts w:ascii="Franklin Gothic Book" w:hAnsi="Franklin Gothic Book"/>
          <w:b/>
        </w:rPr>
      </w:pPr>
      <w:r w:rsidRPr="00AC1575">
        <w:rPr>
          <w:rFonts w:ascii="Franklin Gothic Book" w:hAnsi="Franklin Gothic Book"/>
          <w:b/>
        </w:rPr>
        <w:t>Приложение №1 к договору № НМТП______</w:t>
      </w:r>
      <w:r w:rsidR="00241214">
        <w:rPr>
          <w:rFonts w:ascii="Franklin Gothic Book" w:hAnsi="Franklin Gothic Book"/>
          <w:b/>
        </w:rPr>
        <w:t>__ от</w:t>
      </w:r>
      <w:r w:rsidRPr="00AC1575">
        <w:rPr>
          <w:rFonts w:ascii="Franklin Gothic Book" w:hAnsi="Franklin Gothic Book"/>
          <w:b/>
        </w:rPr>
        <w:t xml:space="preserve"> «______»____________2016 г.</w:t>
      </w:r>
    </w:p>
    <w:p w:rsidR="00AC1575" w:rsidRPr="00AC1575" w:rsidRDefault="00AC1575" w:rsidP="00AC1575">
      <w:pPr>
        <w:rPr>
          <w:rFonts w:ascii="Franklin Gothic Book" w:hAnsi="Franklin Gothic Book"/>
          <w:b/>
        </w:rPr>
      </w:pPr>
    </w:p>
    <w:p w:rsidR="00AC1575" w:rsidRPr="00AC1575" w:rsidRDefault="00AC1575" w:rsidP="00AC1575">
      <w:pPr>
        <w:rPr>
          <w:rFonts w:ascii="Franklin Gothic Book" w:hAnsi="Franklin Gothic Book"/>
          <w:b/>
        </w:rPr>
      </w:pPr>
    </w:p>
    <w:p w:rsidR="00AC1575" w:rsidRPr="00AC1575" w:rsidRDefault="00AC1575" w:rsidP="00AC1575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AC1575">
        <w:rPr>
          <w:rFonts w:ascii="Franklin Gothic Book" w:hAnsi="Franklin Gothic Book"/>
        </w:rPr>
        <w:t>СПЕЦИФИКАЦИЯ ПОСТАВЛЯЕМОГО ТОВАРА</w:t>
      </w:r>
    </w:p>
    <w:p w:rsidR="00AC1575" w:rsidRPr="00AC1575" w:rsidRDefault="00AC1575" w:rsidP="00AC1575">
      <w:pPr>
        <w:shd w:val="clear" w:color="auto" w:fill="FFFFFF"/>
        <w:ind w:left="-284"/>
        <w:jc w:val="center"/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X="-385" w:tblpY="8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3544"/>
        <w:gridCol w:w="851"/>
        <w:gridCol w:w="1134"/>
        <w:gridCol w:w="1134"/>
        <w:gridCol w:w="1275"/>
      </w:tblGrid>
      <w:tr w:rsidR="00AC1575" w:rsidRPr="00AC1575" w:rsidTr="00241214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75" w:rsidRPr="00AC1575" w:rsidRDefault="00AC1575" w:rsidP="00241214">
            <w:pPr>
              <w:rPr>
                <w:rFonts w:ascii="Franklin Gothic Book" w:hAnsi="Franklin Gothic Book"/>
                <w:b/>
              </w:rPr>
            </w:pPr>
            <w:r w:rsidRPr="00AC1575">
              <w:rPr>
                <w:rFonts w:ascii="Franklin Gothic Book" w:hAnsi="Franklin Gothic Book"/>
                <w:b/>
              </w:rPr>
              <w:t>№</w:t>
            </w:r>
          </w:p>
          <w:p w:rsidR="00AC1575" w:rsidRPr="00AC1575" w:rsidRDefault="00AC1575" w:rsidP="00241214">
            <w:pPr>
              <w:rPr>
                <w:rFonts w:ascii="Franklin Gothic Book" w:hAnsi="Franklin Gothic Book"/>
                <w:b/>
              </w:rPr>
            </w:pPr>
            <w:r w:rsidRPr="00AC1575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75" w:rsidRPr="00AC1575" w:rsidRDefault="00AC1575" w:rsidP="00241214">
            <w:pPr>
              <w:jc w:val="center"/>
              <w:rPr>
                <w:rFonts w:ascii="Franklin Gothic Book" w:hAnsi="Franklin Gothic Book"/>
                <w:b/>
              </w:rPr>
            </w:pPr>
            <w:r w:rsidRPr="00AC1575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75" w:rsidRPr="00AC1575" w:rsidRDefault="00AC1575" w:rsidP="00241214">
            <w:pPr>
              <w:jc w:val="center"/>
              <w:rPr>
                <w:rFonts w:ascii="Franklin Gothic Book" w:hAnsi="Franklin Gothic Book"/>
                <w:b/>
              </w:rPr>
            </w:pPr>
            <w:r w:rsidRPr="00AC1575">
              <w:rPr>
                <w:rFonts w:ascii="Franklin Gothic Book" w:hAnsi="Franklin Gothic Book"/>
                <w:b/>
              </w:rPr>
              <w:t>Описание  Товара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75" w:rsidRPr="00AC1575" w:rsidRDefault="00AC1575" w:rsidP="00241214">
            <w:pPr>
              <w:jc w:val="center"/>
              <w:rPr>
                <w:rFonts w:ascii="Franklin Gothic Book" w:hAnsi="Franklin Gothic Book"/>
                <w:b/>
              </w:rPr>
            </w:pPr>
            <w:r w:rsidRPr="00AC1575">
              <w:rPr>
                <w:rFonts w:ascii="Franklin Gothic Book" w:hAnsi="Franklin Gothic Book"/>
                <w:b/>
              </w:rPr>
              <w:t>Ед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75" w:rsidRPr="00AC1575" w:rsidRDefault="00AC1575" w:rsidP="00241214">
            <w:pPr>
              <w:jc w:val="center"/>
              <w:rPr>
                <w:rFonts w:ascii="Franklin Gothic Book" w:hAnsi="Franklin Gothic Book"/>
                <w:b/>
              </w:rPr>
            </w:pPr>
            <w:r w:rsidRPr="00AC1575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1575" w:rsidRPr="00AC1575" w:rsidRDefault="00AC1575" w:rsidP="00241214">
            <w:pPr>
              <w:rPr>
                <w:rFonts w:ascii="Franklin Gothic Book" w:hAnsi="Franklin Gothic Book"/>
                <w:b/>
              </w:rPr>
            </w:pPr>
            <w:r w:rsidRPr="00AC1575">
              <w:rPr>
                <w:rFonts w:ascii="Franklin Gothic Book" w:hAnsi="Franklin Gothic Book"/>
                <w:b/>
              </w:rPr>
              <w:t>Цена без НДС,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1575" w:rsidRPr="00AC1575" w:rsidRDefault="00AC1575" w:rsidP="00241214">
            <w:pPr>
              <w:rPr>
                <w:rFonts w:ascii="Franklin Gothic Book" w:hAnsi="Franklin Gothic Book"/>
                <w:b/>
              </w:rPr>
            </w:pPr>
            <w:r w:rsidRPr="00AC1575">
              <w:rPr>
                <w:rFonts w:ascii="Franklin Gothic Book" w:hAnsi="Franklin Gothic Book"/>
                <w:b/>
              </w:rPr>
              <w:t>Сумма без НДС, руб.</w:t>
            </w:r>
          </w:p>
        </w:tc>
      </w:tr>
      <w:tr w:rsidR="00AC1575" w:rsidRPr="00AC1575" w:rsidTr="00241214">
        <w:trPr>
          <w:trHeight w:val="4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C1575" w:rsidRPr="00AC1575" w:rsidRDefault="00AC1575" w:rsidP="0024121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C1575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C1575" w:rsidRPr="00AC1575" w:rsidRDefault="00AC1575" w:rsidP="00241214">
            <w:pPr>
              <w:rPr>
                <w:rFonts w:ascii="Franklin Gothic Book" w:hAnsi="Franklin Gothic Book"/>
              </w:rPr>
            </w:pPr>
            <w:r w:rsidRPr="00AC1575">
              <w:rPr>
                <w:rFonts w:ascii="Franklin Gothic Book" w:hAnsi="Franklin Gothic Book"/>
              </w:rPr>
              <w:t>Тент «Тарпаулин» 10х15 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575" w:rsidRPr="00AC1575" w:rsidRDefault="00AC1575" w:rsidP="00241214">
            <w:pPr>
              <w:rPr>
                <w:rFonts w:ascii="Franklin Gothic Book" w:hAnsi="Franklin Gothic Book"/>
              </w:rPr>
            </w:pPr>
            <w:r w:rsidRPr="00AC1575">
              <w:rPr>
                <w:rFonts w:ascii="Franklin Gothic Book" w:hAnsi="Franklin Gothic Book"/>
              </w:rPr>
              <w:t>Материал: тарпаулин,</w:t>
            </w:r>
          </w:p>
          <w:p w:rsidR="00AC1575" w:rsidRPr="00AC1575" w:rsidRDefault="00AC1575" w:rsidP="00241214">
            <w:pPr>
              <w:rPr>
                <w:rFonts w:ascii="Franklin Gothic Book" w:hAnsi="Franklin Gothic Book"/>
              </w:rPr>
            </w:pPr>
            <w:r w:rsidRPr="00AC1575">
              <w:rPr>
                <w:rFonts w:ascii="Franklin Gothic Book" w:hAnsi="Franklin Gothic Book"/>
              </w:rPr>
              <w:t xml:space="preserve"> плотность 120 г/м2, цвет зеленый, усиленный край, вид крепления- люверсы, внутренний диаметр не менее 22 мм, шаг между люверсами 1000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575" w:rsidRPr="00AC1575" w:rsidRDefault="00AC1575" w:rsidP="00241214">
            <w:pPr>
              <w:jc w:val="center"/>
              <w:rPr>
                <w:rFonts w:ascii="Franklin Gothic Book" w:hAnsi="Franklin Gothic Book"/>
              </w:rPr>
            </w:pPr>
            <w:r w:rsidRPr="00AC1575">
              <w:rPr>
                <w:rFonts w:ascii="Franklin Gothic Book" w:hAnsi="Franklin Gothic Book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575" w:rsidRPr="00AC1575" w:rsidRDefault="00AC1575" w:rsidP="00241214">
            <w:pPr>
              <w:jc w:val="center"/>
              <w:rPr>
                <w:rFonts w:ascii="Franklin Gothic Book" w:hAnsi="Franklin Gothic Book"/>
              </w:rPr>
            </w:pPr>
            <w:r w:rsidRPr="00AC1575">
              <w:rPr>
                <w:rFonts w:ascii="Franklin Gothic Book" w:hAnsi="Franklin Gothic Boo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75" w:rsidRPr="00AC1575" w:rsidRDefault="00AC1575" w:rsidP="0024121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575" w:rsidRPr="00AC1575" w:rsidRDefault="00AC1575" w:rsidP="0024121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AC1575" w:rsidRPr="00AC1575" w:rsidTr="00241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472" w:type="dxa"/>
            <w:gridSpan w:val="5"/>
          </w:tcPr>
          <w:p w:rsidR="00AC1575" w:rsidRPr="00AC1575" w:rsidRDefault="00AC1575" w:rsidP="00241214">
            <w:pPr>
              <w:rPr>
                <w:rFonts w:ascii="Franklin Gothic Book" w:hAnsi="Franklin Gothic Book"/>
              </w:rPr>
            </w:pPr>
            <w:r w:rsidRPr="00AC157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2409" w:type="dxa"/>
            <w:gridSpan w:val="2"/>
          </w:tcPr>
          <w:p w:rsidR="00AC1575" w:rsidRPr="00AC1575" w:rsidRDefault="00AC1575" w:rsidP="0024121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AC1575" w:rsidRPr="00AC1575" w:rsidTr="00241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472" w:type="dxa"/>
            <w:gridSpan w:val="5"/>
          </w:tcPr>
          <w:p w:rsidR="00AC1575" w:rsidRPr="00AC1575" w:rsidRDefault="00AC1575" w:rsidP="00241214">
            <w:pPr>
              <w:rPr>
                <w:rFonts w:ascii="Franklin Gothic Book" w:hAnsi="Franklin Gothic Book"/>
              </w:rPr>
            </w:pPr>
            <w:r w:rsidRPr="00AC1575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2409" w:type="dxa"/>
            <w:gridSpan w:val="2"/>
          </w:tcPr>
          <w:p w:rsidR="00AC1575" w:rsidRPr="00AC1575" w:rsidRDefault="00AC1575" w:rsidP="00241214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AC1575" w:rsidRPr="00AC1575" w:rsidTr="00241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472" w:type="dxa"/>
            <w:gridSpan w:val="5"/>
          </w:tcPr>
          <w:p w:rsidR="00AC1575" w:rsidRPr="00AC1575" w:rsidRDefault="00AC1575" w:rsidP="00241214">
            <w:pPr>
              <w:rPr>
                <w:rFonts w:ascii="Franklin Gothic Book" w:hAnsi="Franklin Gothic Book"/>
                <w:b/>
              </w:rPr>
            </w:pPr>
            <w:r w:rsidRPr="00AC1575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2409" w:type="dxa"/>
            <w:gridSpan w:val="2"/>
          </w:tcPr>
          <w:p w:rsidR="00AC1575" w:rsidRPr="00AC1575" w:rsidRDefault="00AC1575" w:rsidP="00241214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AC1575" w:rsidRPr="00AC1575" w:rsidRDefault="00AC1575" w:rsidP="00AC1575">
      <w:pPr>
        <w:shd w:val="clear" w:color="auto" w:fill="FFFFFF"/>
        <w:jc w:val="center"/>
        <w:rPr>
          <w:rFonts w:ascii="Franklin Gothic Book" w:hAnsi="Franklin Gothic Book"/>
        </w:rPr>
      </w:pPr>
    </w:p>
    <w:p w:rsidR="00AC1575" w:rsidRPr="00AC1575" w:rsidRDefault="00241214" w:rsidP="00AC1575">
      <w:pPr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Всего к оплате:</w:t>
      </w:r>
      <w:r w:rsidR="00AC1575" w:rsidRPr="00AC1575">
        <w:rPr>
          <w:rFonts w:ascii="Franklin Gothic Book" w:hAnsi="Franklin Gothic Book"/>
          <w:b/>
        </w:rPr>
        <w:t xml:space="preserve"> ________________________________________</w:t>
      </w:r>
    </w:p>
    <w:p w:rsidR="00AC1575" w:rsidRPr="00AC1575" w:rsidRDefault="00AC1575" w:rsidP="00AC1575">
      <w:pPr>
        <w:shd w:val="clear" w:color="auto" w:fill="FFFFFF"/>
        <w:rPr>
          <w:rFonts w:ascii="Franklin Gothic Book" w:hAnsi="Franklin Gothic Book"/>
        </w:rPr>
      </w:pPr>
    </w:p>
    <w:p w:rsidR="00AC1575" w:rsidRPr="00AC1575" w:rsidRDefault="00241214" w:rsidP="00AC1575">
      <w:pPr>
        <w:shd w:val="clear" w:color="auto" w:fill="FFFFFF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Срок поставки:</w:t>
      </w:r>
      <w:r w:rsidR="00AC1575" w:rsidRPr="00AC1575">
        <w:rPr>
          <w:rFonts w:ascii="Franklin Gothic Book" w:hAnsi="Franklin Gothic Book"/>
        </w:rPr>
        <w:t xml:space="preserve"> _____________ календарных дней со дня подписания настоящего Договора и Приложения №1</w:t>
      </w:r>
      <w:r>
        <w:rPr>
          <w:rFonts w:ascii="Franklin Gothic Book" w:hAnsi="Franklin Gothic Book"/>
        </w:rPr>
        <w:t xml:space="preserve"> </w:t>
      </w:r>
      <w:r w:rsidR="00AC1575" w:rsidRPr="00AC1575">
        <w:rPr>
          <w:rFonts w:ascii="Franklin Gothic Book" w:hAnsi="Franklin Gothic Book"/>
        </w:rPr>
        <w:t>обеими Сторонами.</w:t>
      </w:r>
    </w:p>
    <w:p w:rsidR="00AC1575" w:rsidRPr="00AC1575" w:rsidRDefault="00AC1575" w:rsidP="00AC1575">
      <w:pPr>
        <w:rPr>
          <w:rFonts w:ascii="Franklin Gothic Book" w:hAnsi="Franklin Gothic Book"/>
          <w:b/>
        </w:rPr>
      </w:pPr>
      <w:r w:rsidRPr="00AC1575">
        <w:rPr>
          <w:rFonts w:ascii="Franklin Gothic Book" w:hAnsi="Franklin Gothic Book"/>
          <w:b/>
        </w:rPr>
        <w:t xml:space="preserve"> </w:t>
      </w:r>
    </w:p>
    <w:p w:rsidR="00AC1575" w:rsidRPr="00AC1575" w:rsidRDefault="00AC1575" w:rsidP="00AC1575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AC1575" w:rsidRPr="00AC1575" w:rsidTr="00FE34DA">
        <w:tc>
          <w:tcPr>
            <w:tcW w:w="5314" w:type="dxa"/>
            <w:shd w:val="clear" w:color="auto" w:fill="auto"/>
          </w:tcPr>
          <w:p w:rsidR="00AC1575" w:rsidRPr="00AC1575" w:rsidRDefault="00AC1575" w:rsidP="00AC1575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AC1575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AC1575" w:rsidRPr="00AC1575" w:rsidRDefault="00AC1575" w:rsidP="00AC1575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AC1575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AC1575" w:rsidRPr="00AC1575" w:rsidTr="00FE34DA">
        <w:trPr>
          <w:trHeight w:val="688"/>
        </w:trPr>
        <w:tc>
          <w:tcPr>
            <w:tcW w:w="5314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Технический  директор ПАО «НМТП»</w:t>
            </w:r>
          </w:p>
        </w:tc>
      </w:tr>
      <w:tr w:rsidR="00AC1575" w:rsidRPr="00AC1575" w:rsidTr="00FE34DA">
        <w:trPr>
          <w:trHeight w:val="850"/>
        </w:trPr>
        <w:tc>
          <w:tcPr>
            <w:tcW w:w="5314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___________</w:t>
            </w:r>
            <w:r w:rsidRPr="00AC1575">
              <w:rPr>
                <w:rFonts w:ascii="Franklin Gothic Book" w:hAnsi="Franklin Gothic Book"/>
              </w:rPr>
              <w:t>Белухин И.В.</w:t>
            </w:r>
          </w:p>
        </w:tc>
      </w:tr>
      <w:tr w:rsidR="00AC1575" w:rsidRPr="00AC1575" w:rsidTr="00FE34DA">
        <w:trPr>
          <w:trHeight w:val="353"/>
        </w:trPr>
        <w:tc>
          <w:tcPr>
            <w:tcW w:w="5314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«________»__________________2016 г.</w:t>
            </w:r>
          </w:p>
        </w:tc>
        <w:tc>
          <w:tcPr>
            <w:tcW w:w="4257" w:type="dxa"/>
            <w:shd w:val="clear" w:color="auto" w:fill="auto"/>
          </w:tcPr>
          <w:p w:rsidR="00AC1575" w:rsidRPr="00AC1575" w:rsidRDefault="00AC1575" w:rsidP="00AC1575">
            <w:pPr>
              <w:rPr>
                <w:rFonts w:ascii="Franklin Gothic Book" w:hAnsi="Franklin Gothic Book"/>
                <w:lang w:eastAsia="ar-SA"/>
              </w:rPr>
            </w:pPr>
            <w:r w:rsidRPr="00AC1575">
              <w:rPr>
                <w:rFonts w:ascii="Franklin Gothic Book" w:hAnsi="Franklin Gothic Book"/>
                <w:lang w:eastAsia="ar-SA"/>
              </w:rPr>
              <w:t>«________»________________2016 г.</w:t>
            </w:r>
          </w:p>
        </w:tc>
      </w:tr>
    </w:tbl>
    <w:p w:rsidR="008615D8" w:rsidRPr="008615D8" w:rsidRDefault="008615D8" w:rsidP="00DE3BE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lastRenderedPageBreak/>
        <w:t>Приложение № 2к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BF6732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Батову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«_____»______________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054DD2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C47298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</w:t>
      </w:r>
      <w:r w:rsidR="00423152">
        <w:rPr>
          <w:rFonts w:ascii="Franklin Gothic Book" w:hAnsi="Franklin Gothic Book"/>
          <w:vertAlign w:val="superscript"/>
        </w:rPr>
        <w:t>;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="-385" w:tblpY="81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3118"/>
        <w:gridCol w:w="851"/>
        <w:gridCol w:w="992"/>
        <w:gridCol w:w="992"/>
        <w:gridCol w:w="1276"/>
        <w:gridCol w:w="1134"/>
      </w:tblGrid>
      <w:tr w:rsidR="00C47298" w:rsidRPr="00AC1575" w:rsidTr="00C47298">
        <w:trPr>
          <w:trHeight w:val="4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98" w:rsidRPr="00AC1575" w:rsidRDefault="00C47298" w:rsidP="00FE34DA">
            <w:pPr>
              <w:rPr>
                <w:rFonts w:ascii="Franklin Gothic Book" w:hAnsi="Franklin Gothic Book"/>
                <w:b/>
              </w:rPr>
            </w:pPr>
            <w:r w:rsidRPr="00AC1575">
              <w:rPr>
                <w:rFonts w:ascii="Franklin Gothic Book" w:hAnsi="Franklin Gothic Book"/>
                <w:b/>
              </w:rPr>
              <w:t>№</w:t>
            </w:r>
          </w:p>
          <w:p w:rsidR="00C47298" w:rsidRPr="00AC1575" w:rsidRDefault="00C47298" w:rsidP="00FE34DA">
            <w:pPr>
              <w:rPr>
                <w:rFonts w:ascii="Franklin Gothic Book" w:hAnsi="Franklin Gothic Book"/>
                <w:b/>
              </w:rPr>
            </w:pPr>
            <w:r w:rsidRPr="00AC1575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98" w:rsidRPr="00AC1575" w:rsidRDefault="00C47298" w:rsidP="00FE34DA">
            <w:pPr>
              <w:jc w:val="center"/>
              <w:rPr>
                <w:rFonts w:ascii="Franklin Gothic Book" w:hAnsi="Franklin Gothic Book"/>
                <w:b/>
              </w:rPr>
            </w:pPr>
            <w:r w:rsidRPr="00AC1575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98" w:rsidRPr="00AC1575" w:rsidRDefault="00C47298" w:rsidP="00FE34DA">
            <w:pPr>
              <w:jc w:val="center"/>
              <w:rPr>
                <w:rFonts w:ascii="Franklin Gothic Book" w:hAnsi="Franklin Gothic Book"/>
                <w:b/>
              </w:rPr>
            </w:pPr>
            <w:r w:rsidRPr="00AC1575">
              <w:rPr>
                <w:rFonts w:ascii="Franklin Gothic Book" w:hAnsi="Franklin Gothic Book"/>
                <w:b/>
              </w:rPr>
              <w:t>Описание  Товара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98" w:rsidRPr="00AC1575" w:rsidRDefault="00C47298" w:rsidP="00FE34DA">
            <w:pPr>
              <w:jc w:val="center"/>
              <w:rPr>
                <w:rFonts w:ascii="Franklin Gothic Book" w:hAnsi="Franklin Gothic Book"/>
                <w:b/>
              </w:rPr>
            </w:pPr>
            <w:r w:rsidRPr="00AC1575">
              <w:rPr>
                <w:rFonts w:ascii="Franklin Gothic Book" w:hAnsi="Franklin Gothic Book"/>
                <w:b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298" w:rsidRPr="00AC1575" w:rsidRDefault="00C47298" w:rsidP="00FE34DA">
            <w:pPr>
              <w:jc w:val="center"/>
              <w:rPr>
                <w:rFonts w:ascii="Franklin Gothic Book" w:hAnsi="Franklin Gothic Book"/>
                <w:b/>
              </w:rPr>
            </w:pPr>
            <w:r w:rsidRPr="00AC1575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298" w:rsidRPr="00AC1575" w:rsidRDefault="00C47298" w:rsidP="00FE34DA">
            <w:pPr>
              <w:rPr>
                <w:rFonts w:ascii="Franklin Gothic Book" w:hAnsi="Franklin Gothic Book"/>
                <w:b/>
              </w:rPr>
            </w:pPr>
            <w:r w:rsidRPr="00AC1575">
              <w:rPr>
                <w:rFonts w:ascii="Franklin Gothic Book" w:hAnsi="Franklin Gothic Book"/>
                <w:b/>
              </w:rPr>
              <w:t>Цена без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298" w:rsidRPr="00AC1575" w:rsidRDefault="00C47298" w:rsidP="00FE34DA">
            <w:pPr>
              <w:rPr>
                <w:rFonts w:ascii="Franklin Gothic Book" w:hAnsi="Franklin Gothic Book"/>
                <w:b/>
              </w:rPr>
            </w:pPr>
            <w:r w:rsidRPr="00AC1575">
              <w:rPr>
                <w:rFonts w:ascii="Franklin Gothic Book" w:hAnsi="Franklin Gothic Book"/>
                <w:b/>
              </w:rPr>
              <w:t>Сумма без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298" w:rsidRPr="00AC1575" w:rsidRDefault="00C47298" w:rsidP="00FE34D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C47298" w:rsidRPr="00AC1575" w:rsidTr="00C47298">
        <w:trPr>
          <w:trHeight w:val="4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47298" w:rsidRPr="00AC1575" w:rsidRDefault="00C47298" w:rsidP="00FE34D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C1575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7298" w:rsidRPr="00AC1575" w:rsidRDefault="00C47298" w:rsidP="00FE34DA">
            <w:pPr>
              <w:rPr>
                <w:rFonts w:ascii="Franklin Gothic Book" w:hAnsi="Franklin Gothic Book"/>
              </w:rPr>
            </w:pPr>
            <w:r w:rsidRPr="00AC1575">
              <w:rPr>
                <w:rFonts w:ascii="Franklin Gothic Book" w:hAnsi="Franklin Gothic Book"/>
              </w:rPr>
              <w:t>Тент «Тарпаулин» 10х15 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298" w:rsidRPr="00AC1575" w:rsidRDefault="00C47298" w:rsidP="00FE34DA">
            <w:pPr>
              <w:rPr>
                <w:rFonts w:ascii="Franklin Gothic Book" w:hAnsi="Franklin Gothic Book"/>
              </w:rPr>
            </w:pPr>
            <w:r w:rsidRPr="00AC1575">
              <w:rPr>
                <w:rFonts w:ascii="Franklin Gothic Book" w:hAnsi="Franklin Gothic Book"/>
              </w:rPr>
              <w:t>Материал: тарпаулин,</w:t>
            </w:r>
          </w:p>
          <w:p w:rsidR="00C47298" w:rsidRPr="00AC1575" w:rsidRDefault="00C47298" w:rsidP="00FE34DA">
            <w:pPr>
              <w:rPr>
                <w:rFonts w:ascii="Franklin Gothic Book" w:hAnsi="Franklin Gothic Book"/>
              </w:rPr>
            </w:pPr>
            <w:r w:rsidRPr="00AC1575">
              <w:rPr>
                <w:rFonts w:ascii="Franklin Gothic Book" w:hAnsi="Franklin Gothic Book"/>
              </w:rPr>
              <w:t xml:space="preserve"> плотность 120 г/м2, цвет зеленый, усиленный край, вид крепления- люверсы, внутренний диаметр не менее 22 мм, шаг между люверсами 1000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7298" w:rsidRPr="00AC1575" w:rsidRDefault="00C47298" w:rsidP="00FE34DA">
            <w:pPr>
              <w:jc w:val="center"/>
              <w:rPr>
                <w:rFonts w:ascii="Franklin Gothic Book" w:hAnsi="Franklin Gothic Book"/>
              </w:rPr>
            </w:pPr>
            <w:r w:rsidRPr="00AC1575">
              <w:rPr>
                <w:rFonts w:ascii="Franklin Gothic Book" w:hAnsi="Franklin Gothic Book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298" w:rsidRPr="00AC1575" w:rsidRDefault="00C47298" w:rsidP="00FE34DA">
            <w:pPr>
              <w:jc w:val="center"/>
              <w:rPr>
                <w:rFonts w:ascii="Franklin Gothic Book" w:hAnsi="Franklin Gothic Book"/>
              </w:rPr>
            </w:pPr>
            <w:r w:rsidRPr="00AC1575">
              <w:rPr>
                <w:rFonts w:ascii="Franklin Gothic Book" w:hAnsi="Franklin Gothic Book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298" w:rsidRPr="00AC1575" w:rsidRDefault="00C47298" w:rsidP="00FE34D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298" w:rsidRPr="00AC1575" w:rsidRDefault="00C47298" w:rsidP="00FE34D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298" w:rsidRPr="00AC1575" w:rsidRDefault="00C47298" w:rsidP="00FE34D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C47298" w:rsidRPr="00AC1575" w:rsidTr="00C47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621" w:type="dxa"/>
            <w:gridSpan w:val="5"/>
          </w:tcPr>
          <w:p w:rsidR="00C47298" w:rsidRPr="00AC1575" w:rsidRDefault="00C47298" w:rsidP="00FE34DA">
            <w:pPr>
              <w:rPr>
                <w:rFonts w:ascii="Franklin Gothic Book" w:hAnsi="Franklin Gothic Book"/>
              </w:rPr>
            </w:pPr>
            <w:r w:rsidRPr="00AC157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2268" w:type="dxa"/>
            <w:gridSpan w:val="2"/>
          </w:tcPr>
          <w:p w:rsidR="00C47298" w:rsidRPr="00AC1575" w:rsidRDefault="00C47298" w:rsidP="00FE34DA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</w:tcPr>
          <w:p w:rsidR="00C47298" w:rsidRPr="00AC1575" w:rsidRDefault="00C47298" w:rsidP="00FE34DA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9362E7" w:rsidRDefault="009362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2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6555"/>
        <w:gridCol w:w="3337"/>
      </w:tblGrid>
      <w:tr w:rsidR="00ED7A45" w:rsidRPr="00ED7A45" w:rsidTr="000125F0">
        <w:trPr>
          <w:jc w:val="center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125F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125F0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0125F0">
        <w:trPr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C47298" w:rsidRPr="00C47298">
        <w:rPr>
          <w:rFonts w:ascii="Franklin Gothic Book" w:hAnsi="Franklin Gothic Book"/>
        </w:rPr>
        <w:t>тентов «Тарпаулин»</w:t>
      </w:r>
      <w:r w:rsidR="000125F0" w:rsidRPr="000125F0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lastRenderedPageBreak/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C47298" w:rsidRPr="00C47298">
              <w:rPr>
                <w:rFonts w:ascii="Franklin Gothic Book" w:hAnsi="Franklin Gothic Book"/>
              </w:rPr>
              <w:t>тентов «Тарпаулин»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Начальная (м</w:t>
            </w:r>
            <w:r w:rsidR="00671477">
              <w:rPr>
                <w:rFonts w:ascii="Franklin Gothic Book" w:hAnsi="Franklin Gothic Book"/>
                <w:b/>
                <w:sz w:val="23"/>
                <w:szCs w:val="23"/>
              </w:rPr>
              <w:t>аксимальная) цена договора:</w:t>
            </w:r>
            <w:r w:rsidR="00273B6B">
              <w:t xml:space="preserve"> </w:t>
            </w:r>
            <w:r w:rsidR="00C47298" w:rsidRPr="00C47298">
              <w:rPr>
                <w:rFonts w:ascii="Franklin Gothic Book" w:hAnsi="Franklin Gothic Book"/>
                <w:b/>
                <w:sz w:val="23"/>
                <w:szCs w:val="23"/>
              </w:rPr>
              <w:t>345 598,40 (триста сорок пять тысяч пятьсот девяносто восемь) рублей 40 копеек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8004C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8004C7">
              <w:rPr>
                <w:rFonts w:ascii="Franklin Gothic Book" w:hAnsi="Franklin Gothic Book"/>
              </w:rPr>
              <w:t>13</w:t>
            </w:r>
            <w:r>
              <w:rPr>
                <w:rFonts w:ascii="Franklin Gothic Book" w:hAnsi="Franklin Gothic Book"/>
              </w:rPr>
              <w:t xml:space="preserve"> </w:t>
            </w:r>
            <w:r w:rsidR="008004C7">
              <w:rPr>
                <w:rFonts w:ascii="Franklin Gothic Book" w:hAnsi="Franklin Gothic Book"/>
              </w:rPr>
              <w:t>июл</w:t>
            </w:r>
            <w:r w:rsidR="00E51566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8004C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8004C7">
              <w:rPr>
                <w:rFonts w:ascii="Franklin Gothic Book" w:hAnsi="Franklin Gothic Book"/>
                <w:sz w:val="23"/>
                <w:szCs w:val="23"/>
              </w:rPr>
              <w:t>13 июл</w:t>
            </w:r>
            <w:r w:rsidR="004C1A1B">
              <w:rPr>
                <w:rFonts w:ascii="Franklin Gothic Book" w:hAnsi="Franklin Gothic Book"/>
                <w:sz w:val="23"/>
                <w:szCs w:val="23"/>
              </w:rPr>
              <w:t>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8004C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8004C7">
              <w:rPr>
                <w:rFonts w:ascii="Franklin Gothic Book" w:hAnsi="Franklin Gothic Book"/>
                <w:sz w:val="23"/>
                <w:szCs w:val="23"/>
              </w:rPr>
              <w:t>с 01 июл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BF6732">
              <w:rPr>
                <w:rFonts w:ascii="Franklin Gothic Book" w:hAnsi="Franklin Gothic Book"/>
                <w:sz w:val="23"/>
                <w:szCs w:val="23"/>
              </w:rPr>
              <w:t>10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BF6732">
              <w:rPr>
                <w:rFonts w:ascii="Franklin Gothic Book" w:hAnsi="Franklin Gothic Book"/>
                <w:sz w:val="23"/>
                <w:szCs w:val="23"/>
              </w:rPr>
              <w:t>июл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BF6732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BF6732">
              <w:rPr>
                <w:rFonts w:ascii="Franklin Gothic Book" w:hAnsi="Franklin Gothic Book"/>
              </w:rPr>
              <w:t>27</w:t>
            </w:r>
            <w:bookmarkStart w:id="14" w:name="_GoBack"/>
            <w:bookmarkEnd w:id="14"/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</w:t>
            </w:r>
            <w:r w:rsidR="00AC5CBB">
              <w:rPr>
                <w:rFonts w:ascii="Franklin Gothic Book" w:hAnsi="Franklin Gothic Book"/>
              </w:rPr>
              <w:t>л</w:t>
            </w:r>
            <w:r w:rsidR="00FB67E6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D23" w:rsidRDefault="00D41D23">
      <w:r>
        <w:separator/>
      </w:r>
    </w:p>
  </w:endnote>
  <w:endnote w:type="continuationSeparator" w:id="0">
    <w:p w:rsidR="00D41D23" w:rsidRDefault="00D4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23" w:rsidRDefault="00D41D23">
    <w:pPr>
      <w:pStyle w:val="afa"/>
    </w:pPr>
  </w:p>
  <w:p w:rsidR="00D41D23" w:rsidRDefault="00D41D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D23" w:rsidRDefault="00D41D23">
      <w:r>
        <w:separator/>
      </w:r>
    </w:p>
  </w:footnote>
  <w:footnote w:type="continuationSeparator" w:id="0">
    <w:p w:rsidR="00D41D23" w:rsidRDefault="00D41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905907"/>
    <w:multiLevelType w:val="multilevel"/>
    <w:tmpl w:val="2F846BC0"/>
    <w:lvl w:ilvl="0">
      <w:start w:val="2"/>
      <w:numFmt w:val="decimal"/>
      <w:lvlText w:val="%1"/>
      <w:lvlJc w:val="left"/>
      <w:pPr>
        <w:ind w:left="585" w:hanging="58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226" w:hanging="58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9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1D3E79A2"/>
    <w:multiLevelType w:val="hybridMultilevel"/>
    <w:tmpl w:val="550E6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41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7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35"/>
  </w:num>
  <w:num w:numId="3">
    <w:abstractNumId w:val="37"/>
  </w:num>
  <w:num w:numId="4">
    <w:abstractNumId w:val="19"/>
  </w:num>
  <w:num w:numId="5">
    <w:abstractNumId w:val="28"/>
  </w:num>
  <w:num w:numId="6">
    <w:abstractNumId w:val="23"/>
  </w:num>
  <w:num w:numId="7">
    <w:abstractNumId w:val="31"/>
  </w:num>
  <w:num w:numId="8">
    <w:abstractNumId w:val="27"/>
  </w:num>
  <w:num w:numId="9">
    <w:abstractNumId w:val="43"/>
  </w:num>
  <w:num w:numId="10">
    <w:abstractNumId w:val="12"/>
  </w:num>
  <w:num w:numId="11">
    <w:abstractNumId w:val="44"/>
  </w:num>
  <w:num w:numId="12">
    <w:abstractNumId w:val="33"/>
  </w:num>
  <w:num w:numId="13">
    <w:abstractNumId w:val="17"/>
  </w:num>
  <w:num w:numId="14">
    <w:abstractNumId w:val="18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1"/>
  </w:num>
  <w:num w:numId="24">
    <w:abstractNumId w:val="40"/>
  </w:num>
  <w:num w:numId="25">
    <w:abstractNumId w:val="41"/>
  </w:num>
  <w:num w:numId="26">
    <w:abstractNumId w:val="15"/>
  </w:num>
  <w:num w:numId="27">
    <w:abstractNumId w:val="47"/>
  </w:num>
  <w:num w:numId="28">
    <w:abstractNumId w:val="39"/>
  </w:num>
  <w:num w:numId="29">
    <w:abstractNumId w:val="13"/>
  </w:num>
  <w:num w:numId="30">
    <w:abstractNumId w:val="9"/>
  </w:num>
  <w:num w:numId="31">
    <w:abstractNumId w:val="21"/>
  </w:num>
  <w:num w:numId="32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38"/>
  </w:num>
  <w:num w:numId="37">
    <w:abstractNumId w:val="32"/>
  </w:num>
  <w:num w:numId="38">
    <w:abstractNumId w:val="5"/>
  </w:num>
  <w:num w:numId="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44"/>
  </w:num>
  <w:num w:numId="42">
    <w:abstractNumId w:val="7"/>
  </w:num>
  <w:num w:numId="43">
    <w:abstractNumId w:val="6"/>
  </w:num>
  <w:num w:numId="44">
    <w:abstractNumId w:val="45"/>
  </w:num>
  <w:num w:numId="45">
    <w:abstractNumId w:val="8"/>
  </w:num>
  <w:num w:numId="46">
    <w:abstractNumId w:val="20"/>
  </w:num>
  <w:num w:numId="47">
    <w:abstractNumId w:val="29"/>
  </w:num>
  <w:num w:numId="48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5F0"/>
    <w:rsid w:val="00012DBD"/>
    <w:rsid w:val="00016448"/>
    <w:rsid w:val="0002000A"/>
    <w:rsid w:val="0002055A"/>
    <w:rsid w:val="000218A4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4DD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3AEA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181F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6DA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214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ED3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B6B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113A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321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152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AED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6830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1A1B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5392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57B6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041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6F43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5E4F"/>
    <w:rsid w:val="00657187"/>
    <w:rsid w:val="00657271"/>
    <w:rsid w:val="006579A5"/>
    <w:rsid w:val="00660AE5"/>
    <w:rsid w:val="00660DBA"/>
    <w:rsid w:val="0066218E"/>
    <w:rsid w:val="00662921"/>
    <w:rsid w:val="00664729"/>
    <w:rsid w:val="00664A31"/>
    <w:rsid w:val="006656E1"/>
    <w:rsid w:val="0066634C"/>
    <w:rsid w:val="006668A9"/>
    <w:rsid w:val="00666D55"/>
    <w:rsid w:val="00671477"/>
    <w:rsid w:val="0067217E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89A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0F77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2FE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4C7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362E7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5036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08E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51D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376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64EC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3CB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1575"/>
    <w:rsid w:val="00AC2193"/>
    <w:rsid w:val="00AC2DB5"/>
    <w:rsid w:val="00AC345B"/>
    <w:rsid w:val="00AC3BC6"/>
    <w:rsid w:val="00AC5CBB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340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3CE6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BF6732"/>
    <w:rsid w:val="00C004F3"/>
    <w:rsid w:val="00C0218E"/>
    <w:rsid w:val="00C03007"/>
    <w:rsid w:val="00C040D6"/>
    <w:rsid w:val="00C1012F"/>
    <w:rsid w:val="00C1023C"/>
    <w:rsid w:val="00C12A3C"/>
    <w:rsid w:val="00C135CE"/>
    <w:rsid w:val="00C13A38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47298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26F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31BC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48C5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153C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2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179C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BE5"/>
    <w:rsid w:val="00DE3FF1"/>
    <w:rsid w:val="00DE4853"/>
    <w:rsid w:val="00DE4D50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0B41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5EB1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566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6D03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358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2E30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807B8"/>
    <w:rsid w:val="00F809FD"/>
    <w:rsid w:val="00F8213B"/>
    <w:rsid w:val="00F82C15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209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0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96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link w:val="afff6"/>
    <w:uiPriority w:val="34"/>
    <w:locked/>
    <w:rsid w:val="00083AEA"/>
    <w:rPr>
      <w:sz w:val="24"/>
      <w:szCs w:val="24"/>
    </w:rPr>
  </w:style>
  <w:style w:type="table" w:customStyle="1" w:styleId="123">
    <w:name w:val="Сетка таблицы12"/>
    <w:basedOn w:val="a5"/>
    <w:next w:val="aff7"/>
    <w:uiPriority w:val="59"/>
    <w:rsid w:val="00247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48571-083F-41B9-8C31-84CDF4D5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</TotalTime>
  <Pages>21</Pages>
  <Words>8308</Words>
  <Characters>47357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55554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58</cp:revision>
  <cp:lastPrinted>2016-06-30T08:24:00Z</cp:lastPrinted>
  <dcterms:created xsi:type="dcterms:W3CDTF">2015-01-23T06:52:00Z</dcterms:created>
  <dcterms:modified xsi:type="dcterms:W3CDTF">2016-06-30T08:25:00Z</dcterms:modified>
</cp:coreProperties>
</file>